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53D9F" w14:textId="7A9E767E" w:rsidR="009B4571" w:rsidRPr="003C6CF3" w:rsidRDefault="003C6CF3" w:rsidP="003C6CF3">
      <w:pPr>
        <w:pStyle w:val="1"/>
        <w:spacing w:after="360"/>
        <w:jc w:val="center"/>
        <w:rPr>
          <w:rFonts w:ascii="Trebuchet MS" w:hAnsi="Trebuchet MS"/>
          <w:iCs w:val="0"/>
          <w:kern w:val="28"/>
          <w:sz w:val="32"/>
          <w:szCs w:val="32"/>
          <w:lang w:val="en-US" w:eastAsia="en-US"/>
        </w:rPr>
      </w:pPr>
      <w:bookmarkStart w:id="0" w:name="_Toc280033935"/>
      <w:r w:rsidRPr="003C6CF3">
        <w:rPr>
          <w:rFonts w:ascii="Trebuchet MS" w:hAnsi="Trebuchet MS"/>
          <w:iCs w:val="0"/>
          <w:kern w:val="28"/>
          <w:sz w:val="32"/>
          <w:szCs w:val="32"/>
          <w:lang w:val="en-US" w:eastAsia="en-US"/>
        </w:rPr>
        <w:t>On the Performance of Greek Students on PISA Fields Using</w:t>
      </w:r>
      <w:r w:rsidR="009157F6">
        <w:rPr>
          <w:rFonts w:ascii="Trebuchet MS" w:hAnsi="Trebuchet MS"/>
          <w:iCs w:val="0"/>
          <w:kern w:val="28"/>
          <w:sz w:val="32"/>
          <w:szCs w:val="32"/>
          <w:lang w:val="en-US" w:eastAsia="en-US"/>
        </w:rPr>
        <w:t xml:space="preserve"> </w:t>
      </w:r>
      <w:r w:rsidRPr="003C6CF3">
        <w:rPr>
          <w:rFonts w:ascii="Trebuchet MS" w:hAnsi="Trebuchet MS"/>
          <w:iCs w:val="0"/>
          <w:kern w:val="28"/>
          <w:sz w:val="32"/>
          <w:szCs w:val="32"/>
          <w:lang w:val="en-US" w:eastAsia="en-US"/>
        </w:rPr>
        <w:t>PISA data: A Comprehensive Analysis</w:t>
      </w:r>
    </w:p>
    <w:p w14:paraId="77B163CB" w14:textId="7EE13767" w:rsidR="009B4571" w:rsidRPr="00F3336E" w:rsidRDefault="009B4571" w:rsidP="00F3336E">
      <w:pPr>
        <w:jc w:val="center"/>
        <w:rPr>
          <w:rFonts w:ascii="Book Antiqua" w:hAnsi="Book Antiqua"/>
          <w:szCs w:val="20"/>
          <w:lang w:val="en-GB"/>
        </w:rPr>
      </w:pPr>
    </w:p>
    <w:p w14:paraId="6B4E687E" w14:textId="3CB86002" w:rsidR="009B4571" w:rsidRPr="009615C9" w:rsidRDefault="00782A30" w:rsidP="009615C9">
      <w:pPr>
        <w:spacing w:before="480" w:after="240"/>
        <w:ind w:left="567" w:right="567"/>
        <w:jc w:val="both"/>
      </w:pPr>
      <w:r>
        <w:rPr>
          <w:rFonts w:ascii="Book Antiqua" w:hAnsi="Book Antiqua"/>
          <w:b/>
          <w:szCs w:val="20"/>
          <w:lang w:val="en-US"/>
        </w:rPr>
        <w:t>Abstrac</w:t>
      </w:r>
      <w:r w:rsidR="009157F6">
        <w:rPr>
          <w:rFonts w:ascii="Book Antiqua" w:hAnsi="Book Antiqua"/>
          <w:szCs w:val="20"/>
          <w:lang w:val="en-US"/>
        </w:rPr>
        <w:t>t</w:t>
      </w:r>
      <w:r w:rsidR="009B4571" w:rsidRPr="00782A30">
        <w:rPr>
          <w:rFonts w:ascii="Book Antiqua" w:hAnsi="Book Antiqua"/>
          <w:szCs w:val="20"/>
          <w:lang w:val="en-US"/>
        </w:rPr>
        <w:t>.</w:t>
      </w:r>
      <w:r w:rsidRPr="00782A30">
        <w:rPr>
          <w:lang w:val="en-US"/>
        </w:rPr>
        <w:t xml:space="preserve"> </w:t>
      </w:r>
      <w:r w:rsidR="009615C9" w:rsidRPr="009615C9">
        <w:rPr>
          <w:highlight w:val="yellow"/>
          <w:lang w:val="en-US"/>
        </w:rPr>
        <w:t xml:space="preserve">The cultivation of 21st-century skills is a key objective of most educational systems around the world today. Based on this widely accepted finding, this paper analyses the performance of Greek students in the OECD's </w:t>
      </w:r>
      <w:proofErr w:type="spellStart"/>
      <w:r w:rsidR="009615C9" w:rsidRPr="009615C9">
        <w:rPr>
          <w:highlight w:val="yellow"/>
          <w:lang w:val="en-US"/>
        </w:rPr>
        <w:t>Programme</w:t>
      </w:r>
      <w:proofErr w:type="spellEnd"/>
      <w:r w:rsidR="009615C9" w:rsidRPr="009615C9">
        <w:rPr>
          <w:highlight w:val="yellow"/>
          <w:lang w:val="en-US"/>
        </w:rPr>
        <w:t xml:space="preserve"> for International Student Assessment (PISA), the main purpose of which is to test students' acquisition of these skills. The research aims to answer two questions: first, whether the scientific community universally accepts this competition, and second, whether STEM education primarily cultivates 21st-century skills and improves students' performance in the competition. To this end, we conducted a secondary analysis of the competition data and employed the methodology of evidence-based research. In conclusion, PISA does not enjoy universal acceptance within the scientific community and therefore cannot be the sole criterion for reforming an educational system. Nevertheless, the importance of cultivating 21^(</w:t>
      </w:r>
      <w:proofErr w:type="spellStart"/>
      <w:r w:rsidR="009615C9" w:rsidRPr="009615C9">
        <w:rPr>
          <w:highlight w:val="yellow"/>
          <w:lang w:val="en-US"/>
        </w:rPr>
        <w:t>st</w:t>
      </w:r>
      <w:proofErr w:type="spellEnd"/>
      <w:r w:rsidR="009615C9" w:rsidRPr="009615C9">
        <w:rPr>
          <w:highlight w:val="yellow"/>
          <w:lang w:val="en-US"/>
        </w:rPr>
        <w:t>) century skills, which students will require in adult life, cannot be overlooked. Therefore, we propose STEM education as a means of developing the necessary skills, both within the school environment and in the broader context of extracurricular activities.</w:t>
      </w:r>
    </w:p>
    <w:p w14:paraId="3A0B8C74" w14:textId="7D61F88C" w:rsidR="009B4571" w:rsidRPr="008A270C" w:rsidRDefault="008A270C" w:rsidP="009B4571">
      <w:pPr>
        <w:ind w:left="567" w:right="567"/>
        <w:jc w:val="both"/>
        <w:rPr>
          <w:rFonts w:ascii="Book Antiqua" w:hAnsi="Book Antiqua"/>
          <w:szCs w:val="20"/>
          <w:lang w:val="en-US"/>
        </w:rPr>
      </w:pPr>
      <w:r>
        <w:rPr>
          <w:rFonts w:ascii="Book Antiqua" w:hAnsi="Book Antiqua"/>
          <w:b/>
          <w:bCs/>
          <w:szCs w:val="20"/>
          <w:lang w:val="en-US"/>
        </w:rPr>
        <w:t>Key words</w:t>
      </w:r>
      <w:r w:rsidR="009B4571" w:rsidRPr="008A270C">
        <w:rPr>
          <w:rFonts w:ascii="Book Antiqua" w:hAnsi="Book Antiqua"/>
          <w:b/>
          <w:szCs w:val="20"/>
          <w:lang w:val="en-US"/>
        </w:rPr>
        <w:t>:</w:t>
      </w:r>
      <w:r w:rsidRPr="008A270C">
        <w:rPr>
          <w:lang w:val="en-US"/>
        </w:rPr>
        <w:t xml:space="preserve"> </w:t>
      </w:r>
      <w:r w:rsidRPr="008A270C">
        <w:rPr>
          <w:rFonts w:ascii="Book Antiqua" w:hAnsi="Book Antiqua"/>
          <w:szCs w:val="20"/>
          <w:lang w:val="en-US"/>
        </w:rPr>
        <w:t>STEM Education; PISA results; performance of Greek students; 21</w:t>
      </w:r>
      <w:r w:rsidRPr="00AC48CD">
        <w:rPr>
          <w:rFonts w:ascii="Book Antiqua" w:hAnsi="Book Antiqua"/>
          <w:szCs w:val="20"/>
          <w:vertAlign w:val="superscript"/>
          <w:lang w:val="en-US"/>
        </w:rPr>
        <w:t>st</w:t>
      </w:r>
      <w:r w:rsidR="00AC48CD">
        <w:rPr>
          <w:rFonts w:ascii="Book Antiqua" w:hAnsi="Book Antiqua"/>
          <w:szCs w:val="20"/>
          <w:lang w:val="en-US"/>
        </w:rPr>
        <w:t xml:space="preserve"> </w:t>
      </w:r>
      <w:r w:rsidRPr="008A270C">
        <w:rPr>
          <w:rFonts w:ascii="Book Antiqua" w:hAnsi="Book Antiqua"/>
          <w:szCs w:val="20"/>
          <w:lang w:val="en-US"/>
        </w:rPr>
        <w:t>century skills</w:t>
      </w:r>
    </w:p>
    <w:p w14:paraId="68182085" w14:textId="6F068D68" w:rsidR="009B4571" w:rsidRPr="008A270C" w:rsidRDefault="008A270C" w:rsidP="009B4571">
      <w:pPr>
        <w:pStyle w:val="1"/>
        <w:spacing w:before="480" w:after="240"/>
        <w:rPr>
          <w:rFonts w:ascii="Trebuchet MS" w:hAnsi="Trebuchet MS"/>
          <w:lang w:val="en-US"/>
        </w:rPr>
      </w:pPr>
      <w:r w:rsidRPr="008A270C">
        <w:rPr>
          <w:rFonts w:ascii="Trebuchet MS" w:hAnsi="Trebuchet MS"/>
          <w:lang w:val="en-US"/>
        </w:rPr>
        <w:t>Introduction</w:t>
      </w:r>
    </w:p>
    <w:p w14:paraId="6D94EDE1" w14:textId="77777777" w:rsidR="008A270C" w:rsidRDefault="008A270C" w:rsidP="008A270C">
      <w:pPr>
        <w:rPr>
          <w:lang w:val="en-US"/>
        </w:rPr>
      </w:pPr>
    </w:p>
    <w:p w14:paraId="3DC83242" w14:textId="219ABCED" w:rsidR="009B2A32" w:rsidRDefault="009B2A32" w:rsidP="008A270C">
      <w:pPr>
        <w:jc w:val="both"/>
        <w:rPr>
          <w:rFonts w:ascii="Book Antiqua" w:hAnsi="Book Antiqua"/>
          <w:sz w:val="22"/>
          <w:szCs w:val="22"/>
          <w:lang w:val="en-US"/>
        </w:rPr>
      </w:pPr>
      <w:r w:rsidRPr="009B2A32">
        <w:rPr>
          <w:rFonts w:ascii="Book Antiqua" w:hAnsi="Book Antiqua"/>
          <w:sz w:val="22"/>
          <w:szCs w:val="22"/>
          <w:lang w:val="en-US"/>
        </w:rPr>
        <w:t xml:space="preserve">In a world that is undergoing constant evolution, the emergence of artificial intelligence, digital transformation, the green transition, </w:t>
      </w:r>
      <w:r w:rsidR="00AC48CD" w:rsidRPr="009B2A32">
        <w:rPr>
          <w:rFonts w:ascii="Book Antiqua" w:hAnsi="Book Antiqua"/>
          <w:sz w:val="22"/>
          <w:szCs w:val="22"/>
          <w:lang w:val="en-US"/>
        </w:rPr>
        <w:t>globalization</w:t>
      </w:r>
      <w:r w:rsidRPr="009B2A32">
        <w:rPr>
          <w:rFonts w:ascii="Book Antiqua" w:hAnsi="Book Antiqua"/>
          <w:sz w:val="22"/>
          <w:szCs w:val="22"/>
          <w:lang w:val="en-US"/>
        </w:rPr>
        <w:t xml:space="preserve"> and population ageing </w:t>
      </w:r>
      <w:sdt>
        <w:sdtPr>
          <w:rPr>
            <w:rFonts w:ascii="Book Antiqua" w:hAnsi="Book Antiqua"/>
            <w:sz w:val="22"/>
            <w:szCs w:val="22"/>
          </w:rPr>
          <w:id w:val="-1260438012"/>
          <w:citation/>
        </w:sdtPr>
        <w:sdtContent>
          <w:r w:rsidRPr="009B2A32">
            <w:rPr>
              <w:rFonts w:ascii="Book Antiqua" w:hAnsi="Book Antiqua"/>
              <w:sz w:val="22"/>
              <w:szCs w:val="22"/>
            </w:rPr>
            <w:fldChar w:fldCharType="begin"/>
          </w:r>
          <w:r w:rsidRPr="009B2A32">
            <w:rPr>
              <w:rFonts w:ascii="Book Antiqua" w:hAnsi="Book Antiqua"/>
              <w:sz w:val="22"/>
              <w:szCs w:val="22"/>
              <w:lang w:val="en-US"/>
            </w:rPr>
            <w:instrText xml:space="preserve">CITATION Moh24 \l 1033 </w:instrText>
          </w:r>
          <w:r w:rsidRPr="009B2A32">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Pr="009B2A32">
            <w:rPr>
              <w:rFonts w:ascii="Book Antiqua" w:hAnsi="Book Antiqua"/>
              <w:sz w:val="22"/>
              <w:szCs w:val="22"/>
              <w:lang w:val="en-US"/>
            </w:rPr>
            <w:fldChar w:fldCharType="end"/>
          </w:r>
        </w:sdtContent>
      </w:sdt>
      <w:r w:rsidRPr="009B2A32">
        <w:rPr>
          <w:rFonts w:ascii="Book Antiqua" w:hAnsi="Book Antiqua"/>
          <w:sz w:val="22"/>
          <w:szCs w:val="22"/>
          <w:lang w:val="en-US"/>
        </w:rPr>
        <w:t xml:space="preserve">  are creating new conditions that are impossible to ignore. The educational policy of each state is no longer the exclusive domain of national governments</w:t>
      </w:r>
      <w:r w:rsidR="0002082D" w:rsidRPr="0002082D">
        <w:rPr>
          <w:rFonts w:ascii="Book Antiqua" w:hAnsi="Book Antiqua"/>
          <w:color w:val="7030A0"/>
          <w:sz w:val="22"/>
          <w:szCs w:val="22"/>
          <w:lang w:val="en-US"/>
        </w:rPr>
        <w:t xml:space="preserve"> </w:t>
      </w:r>
      <w:sdt>
        <w:sdtPr>
          <w:rPr>
            <w:rFonts w:ascii="Book Antiqua" w:hAnsi="Book Antiqua"/>
            <w:sz w:val="22"/>
            <w:szCs w:val="22"/>
          </w:rPr>
          <w:id w:val="-338075863"/>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Kel17 \l 1033  \m Kim23</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(Kelly &amp; Kotthoff, 2017; Kim &amp; Choi, 2023)</w:t>
          </w:r>
          <w:r w:rsidR="0002082D" w:rsidRPr="0002082D">
            <w:rPr>
              <w:rFonts w:ascii="Book Antiqua" w:hAnsi="Book Antiqua"/>
              <w:sz w:val="22"/>
              <w:szCs w:val="22"/>
              <w:lang w:val="en-US"/>
            </w:rPr>
            <w:fldChar w:fldCharType="end"/>
          </w:r>
        </w:sdtContent>
      </w:sdt>
      <w:r w:rsidRPr="009B2A32">
        <w:rPr>
          <w:rFonts w:ascii="Book Antiqua" w:hAnsi="Book Antiqua"/>
          <w:sz w:val="22"/>
          <w:szCs w:val="22"/>
          <w:lang w:val="en-US"/>
        </w:rPr>
        <w:t xml:space="preserve"> , but is influenced by international </w:t>
      </w:r>
      <w:r w:rsidR="00AC48CD" w:rsidRPr="009B2A32">
        <w:rPr>
          <w:rFonts w:ascii="Book Antiqua" w:hAnsi="Book Antiqua"/>
          <w:sz w:val="22"/>
          <w:szCs w:val="22"/>
          <w:lang w:val="en-US"/>
        </w:rPr>
        <w:t>organizations</w:t>
      </w:r>
      <w:r w:rsidRPr="009B2A32">
        <w:rPr>
          <w:rFonts w:ascii="Book Antiqua" w:hAnsi="Book Antiqua"/>
          <w:sz w:val="22"/>
          <w:szCs w:val="22"/>
          <w:lang w:val="en-US"/>
        </w:rPr>
        <w:t xml:space="preserve"> such as the OECD and the European Union </w:t>
      </w:r>
      <w:bookmarkStart w:id="1" w:name="_Hlk195653279"/>
      <w:sdt>
        <w:sdtPr>
          <w:rPr>
            <w:rFonts w:ascii="Book Antiqua" w:hAnsi="Book Antiqua"/>
            <w:sz w:val="22"/>
            <w:szCs w:val="22"/>
          </w:rPr>
          <w:id w:val="-2069335496"/>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Kel17 \l 1033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(Kelly &amp; Kotthoff, 2017)</w:t>
          </w:r>
          <w:r w:rsidR="0002082D" w:rsidRPr="0002082D">
            <w:rPr>
              <w:rFonts w:ascii="Book Antiqua" w:hAnsi="Book Antiqua"/>
              <w:sz w:val="22"/>
              <w:szCs w:val="22"/>
              <w:lang w:val="en-US"/>
            </w:rPr>
            <w:fldChar w:fldCharType="end"/>
          </w:r>
        </w:sdtContent>
      </w:sdt>
      <w:bookmarkEnd w:id="1"/>
      <w:r w:rsidR="0002082D" w:rsidRPr="0002082D">
        <w:rPr>
          <w:rFonts w:ascii="Book Antiqua" w:hAnsi="Book Antiqua"/>
          <w:sz w:val="22"/>
          <w:szCs w:val="22"/>
          <w:lang w:val="en-US"/>
        </w:rPr>
        <w:t xml:space="preserve">. </w:t>
      </w:r>
      <w:r w:rsidRPr="009B2A32">
        <w:rPr>
          <w:rFonts w:ascii="Book Antiqua" w:hAnsi="Book Antiqua"/>
          <w:sz w:val="22"/>
          <w:szCs w:val="22"/>
          <w:lang w:val="en-US"/>
        </w:rPr>
        <w:t xml:space="preserve"> The OECD does not impose the educational policy it proposes on its member countries in the form of legislative regulations, yet it exerts considerable influence over them </w:t>
      </w:r>
      <w:sdt>
        <w:sdtPr>
          <w:rPr>
            <w:rFonts w:ascii="Book Antiqua" w:hAnsi="Book Antiqua"/>
            <w:sz w:val="22"/>
            <w:szCs w:val="22"/>
          </w:rPr>
          <w:id w:val="-994869084"/>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Kim23 \l 1032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(Kim &amp; Choi, 2023)</w:t>
          </w:r>
          <w:r w:rsidR="0002082D" w:rsidRPr="0002082D">
            <w:rPr>
              <w:rFonts w:ascii="Book Antiqua" w:hAnsi="Book Antiqua"/>
              <w:sz w:val="22"/>
              <w:szCs w:val="22"/>
              <w:lang w:val="en-US"/>
            </w:rPr>
            <w:fldChar w:fldCharType="end"/>
          </w:r>
        </w:sdtContent>
      </w:sdt>
      <w:r w:rsidRPr="009B2A32">
        <w:rPr>
          <w:rFonts w:ascii="Book Antiqua" w:hAnsi="Book Antiqua"/>
          <w:sz w:val="22"/>
          <w:szCs w:val="22"/>
          <w:lang w:val="en-US"/>
        </w:rPr>
        <w:t xml:space="preserve">. The acquisition of skills is being accorded an increasingly significant place on the agenda of educational systems. Those who master them are able to </w:t>
      </w:r>
      <w:r w:rsidR="00AC48CD" w:rsidRPr="009B2A32">
        <w:rPr>
          <w:rFonts w:ascii="Book Antiqua" w:hAnsi="Book Antiqua"/>
          <w:sz w:val="22"/>
          <w:szCs w:val="22"/>
          <w:lang w:val="en-US"/>
        </w:rPr>
        <w:t>utilize</w:t>
      </w:r>
      <w:r w:rsidRPr="009B2A32">
        <w:rPr>
          <w:rFonts w:ascii="Book Antiqua" w:hAnsi="Book Antiqua"/>
          <w:sz w:val="22"/>
          <w:szCs w:val="22"/>
          <w:lang w:val="en-US"/>
        </w:rPr>
        <w:t xml:space="preserve"> them throughout their lives, from their work to their daily lives </w:t>
      </w:r>
      <w:sdt>
        <w:sdtPr>
          <w:rPr>
            <w:rFonts w:ascii="Book Antiqua" w:hAnsi="Book Antiqua"/>
            <w:sz w:val="22"/>
            <w:szCs w:val="22"/>
          </w:rPr>
          <w:id w:val="-1932890355"/>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OEC195 \l 1033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(OECD, OECD Skills Strategy 2019: Skills to Shape a Better Future, 2019)</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w:t>
      </w:r>
      <w:r w:rsidRPr="009B2A32">
        <w:rPr>
          <w:rFonts w:ascii="Book Antiqua" w:hAnsi="Book Antiqua"/>
          <w:sz w:val="22"/>
          <w:szCs w:val="22"/>
          <w:lang w:val="en-US"/>
        </w:rPr>
        <w:t xml:space="preserve"> In the contemporary era, students are expected to develop the capacity for adaptability in order to prepare for future employment opportunities that may not yet be fully delineated </w:t>
      </w:r>
      <w:sdt>
        <w:sdtPr>
          <w:rPr>
            <w:rFonts w:ascii="Book Antiqua" w:hAnsi="Book Antiqua"/>
            <w:sz w:val="22"/>
            <w:szCs w:val="22"/>
          </w:rPr>
          <w:id w:val="-1177798870"/>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Tom25 \l 1032 </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(Tomková, 2025)</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r w:rsidRPr="009B2A32">
        <w:rPr>
          <w:rFonts w:ascii="Book Antiqua" w:hAnsi="Book Antiqua"/>
          <w:sz w:val="22"/>
          <w:szCs w:val="22"/>
          <w:lang w:val="en-US"/>
        </w:rPr>
        <w:t xml:space="preserve"> The acquisition of 21st century skills during school years has been demonstrated to contribute to the successful navigation of professional challenges </w:t>
      </w:r>
      <w:sdt>
        <w:sdtPr>
          <w:rPr>
            <w:rFonts w:ascii="Book Antiqua" w:hAnsi="Book Antiqua"/>
            <w:sz w:val="22"/>
            <w:szCs w:val="22"/>
          </w:rPr>
          <w:id w:val="1302041047"/>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 xml:space="preserve"> CITATION Nur24 \l 1032  \m Reg22 \m Wan231</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Regnault, Copreaux, Landrier-Guéret, &amp; Mignot, 2022; Wang, Perry, &amp; Malpique, 2023)</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w:t>
      </w:r>
    </w:p>
    <w:p w14:paraId="5E0626D5" w14:textId="5C4AAC00" w:rsidR="0002082D" w:rsidRPr="0002082D" w:rsidRDefault="008A270C" w:rsidP="0002082D">
      <w:pPr>
        <w:jc w:val="both"/>
        <w:rPr>
          <w:rFonts w:ascii="Book Antiqua" w:hAnsi="Book Antiqua"/>
          <w:sz w:val="22"/>
          <w:szCs w:val="22"/>
          <w:lang w:val="en-US"/>
        </w:rPr>
      </w:pPr>
      <w:r w:rsidRPr="00FA7C39">
        <w:rPr>
          <w:rFonts w:ascii="Book Antiqua" w:hAnsi="Book Antiqua"/>
          <w:sz w:val="22"/>
          <w:szCs w:val="22"/>
          <w:lang w:val="en-US"/>
        </w:rPr>
        <w:t xml:space="preserve">The rationale for conducting this research was the persistently low performance of Greek students on the PISA written tests; at the same time, the </w:t>
      </w:r>
      <w:r w:rsidR="00AC48CD" w:rsidRPr="00FA7C39">
        <w:rPr>
          <w:rFonts w:ascii="Book Antiqua" w:hAnsi="Book Antiqua"/>
          <w:sz w:val="22"/>
          <w:szCs w:val="22"/>
          <w:lang w:val="en-US"/>
        </w:rPr>
        <w:t>ChatGPT</w:t>
      </w:r>
      <w:r w:rsidRPr="00FA7C39">
        <w:rPr>
          <w:rFonts w:ascii="Book Antiqua" w:hAnsi="Book Antiqua"/>
          <w:sz w:val="22"/>
          <w:szCs w:val="22"/>
          <w:lang w:val="en-US"/>
        </w:rPr>
        <w:t xml:space="preserve"> outperformed the average performance of students on the test questions </w:t>
      </w:r>
      <w:sdt>
        <w:sdtPr>
          <w:rPr>
            <w:rFonts w:ascii="Book Antiqua" w:hAnsi="Book Antiqua"/>
            <w:sz w:val="22"/>
            <w:szCs w:val="22"/>
            <w:lang w:val="en-US"/>
          </w:rPr>
          <w:id w:val="-856113491"/>
          <w:citation/>
        </w:sdtPr>
        <w:sdtContent>
          <w:r w:rsidR="00FA7C39">
            <w:rPr>
              <w:rFonts w:ascii="Book Antiqua" w:hAnsi="Book Antiqua"/>
              <w:sz w:val="22"/>
              <w:szCs w:val="22"/>
              <w:lang w:val="en-US"/>
            </w:rPr>
            <w:fldChar w:fldCharType="begin"/>
          </w:r>
          <w:r w:rsidR="00FA7C39">
            <w:rPr>
              <w:rFonts w:ascii="Book Antiqua" w:hAnsi="Book Antiqua"/>
              <w:sz w:val="22"/>
              <w:szCs w:val="22"/>
              <w:lang w:val="en-US"/>
            </w:rPr>
            <w:instrText xml:space="preserve"> CITATION Moh24 \l 1033 </w:instrText>
          </w:r>
          <w:r w:rsidR="00FA7C39">
            <w:rPr>
              <w:rFonts w:ascii="Book Antiqua" w:hAnsi="Book Antiqua"/>
              <w:sz w:val="22"/>
              <w:szCs w:val="22"/>
              <w:lang w:val="en-US"/>
            </w:rPr>
            <w:fldChar w:fldCharType="separate"/>
          </w:r>
          <w:r w:rsidR="00C86C6F" w:rsidRPr="00C86C6F">
            <w:rPr>
              <w:rFonts w:ascii="Book Antiqua" w:hAnsi="Book Antiqua"/>
              <w:noProof/>
              <w:sz w:val="22"/>
              <w:szCs w:val="22"/>
              <w:lang w:val="en-US"/>
            </w:rPr>
            <w:t>(Mohamedou, Bell, Staats, &amp; Raznikova, 2024)</w:t>
          </w:r>
          <w:r w:rsidR="00FA7C39">
            <w:rPr>
              <w:rFonts w:ascii="Book Antiqua" w:hAnsi="Book Antiqua"/>
              <w:sz w:val="22"/>
              <w:szCs w:val="22"/>
              <w:lang w:val="en-US"/>
            </w:rPr>
            <w:fldChar w:fldCharType="end"/>
          </w:r>
        </w:sdtContent>
      </w:sdt>
      <w:r w:rsidRPr="00FA7C39">
        <w:rPr>
          <w:rFonts w:ascii="Book Antiqua" w:hAnsi="Book Antiqua"/>
          <w:sz w:val="22"/>
          <w:szCs w:val="22"/>
          <w:lang w:val="en-US"/>
        </w:rPr>
        <w:t xml:space="preserve">, making it even more important to improve students' skills. </w:t>
      </w:r>
      <w:r w:rsidRPr="00632F84">
        <w:rPr>
          <w:rFonts w:ascii="Book Antiqua" w:hAnsi="Book Antiqua"/>
          <w:sz w:val="22"/>
          <w:szCs w:val="22"/>
          <w:lang w:val="en-US"/>
        </w:rPr>
        <w:t xml:space="preserve">Both the literature and the OECD reports link student performance to 21st century skills. In this report, we try to substantiate this link, as the tasks of the competition correspond to each of these skills. </w:t>
      </w:r>
      <w:r w:rsidR="0002082D" w:rsidRPr="0002082D">
        <w:rPr>
          <w:rFonts w:ascii="Book Antiqua" w:hAnsi="Book Antiqua"/>
          <w:sz w:val="22"/>
          <w:szCs w:val="22"/>
          <w:lang w:val="en-US"/>
        </w:rPr>
        <w:t xml:space="preserve">It is </w:t>
      </w:r>
      <w:r w:rsidR="00AC48CD" w:rsidRPr="0002082D">
        <w:rPr>
          <w:rFonts w:ascii="Book Antiqua" w:hAnsi="Book Antiqua"/>
          <w:sz w:val="22"/>
          <w:szCs w:val="22"/>
          <w:lang w:val="en-US"/>
        </w:rPr>
        <w:t>emphasized</w:t>
      </w:r>
      <w:r w:rsidR="0002082D" w:rsidRPr="0002082D">
        <w:rPr>
          <w:rFonts w:ascii="Book Antiqua" w:hAnsi="Book Antiqua"/>
          <w:sz w:val="22"/>
          <w:szCs w:val="22"/>
          <w:lang w:val="en-US"/>
        </w:rPr>
        <w:t xml:space="preserve"> that the PISA competition is regarded as having the requisite scientific foundations to assess the degree of mastery of the 21st-century skills under scrutiny, a perspective that is also endorsed by other studies </w:t>
      </w:r>
      <w:sdt>
        <w:sdtPr>
          <w:rPr>
            <w:rFonts w:ascii="Book Antiqua" w:hAnsi="Book Antiqua"/>
            <w:b/>
            <w:bCs/>
            <w:sz w:val="22"/>
            <w:szCs w:val="22"/>
          </w:rPr>
          <w:id w:val="-478146849"/>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CITATION Nur24 \m LiJ25 \m Reg22 \l 1032  \m Ism23 \m Wan231</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 xml:space="preserve">(Nurgabylov, Akhmetov, &amp; Seitova, 2024; Li, Xue, &amp; Guo, 2025; </w:t>
          </w:r>
          <w:r w:rsidR="00C86C6F" w:rsidRPr="00C86C6F">
            <w:rPr>
              <w:rFonts w:ascii="Book Antiqua" w:hAnsi="Book Antiqua"/>
              <w:noProof/>
              <w:sz w:val="22"/>
              <w:szCs w:val="22"/>
              <w:lang w:val="en-US"/>
            </w:rPr>
            <w:lastRenderedPageBreak/>
            <w:t>Regnault, Copreaux, Landrier-Guéret, &amp; Mignot, 2022; Ismawati, Hersulastuti, Amertawengrum, &amp; Anindita, 2023; Wang, Perry, &amp; Malpique, 2023)</w:t>
          </w:r>
          <w:r w:rsidR="0002082D" w:rsidRPr="0002082D">
            <w:rPr>
              <w:rFonts w:ascii="Book Antiqua" w:hAnsi="Book Antiqua"/>
              <w:sz w:val="22"/>
              <w:szCs w:val="22"/>
              <w:lang w:val="en-US"/>
            </w:rPr>
            <w:fldChar w:fldCharType="end"/>
          </w:r>
        </w:sdtContent>
      </w:sdt>
      <w:r w:rsidR="0002082D" w:rsidRPr="0002082D">
        <w:rPr>
          <w:rFonts w:ascii="Book Antiqua" w:hAnsi="Book Antiqua"/>
          <w:b/>
          <w:bCs/>
          <w:sz w:val="22"/>
          <w:szCs w:val="22"/>
          <w:lang w:val="en-US"/>
        </w:rPr>
        <w:t>.</w:t>
      </w:r>
      <w:r w:rsidR="0002082D" w:rsidRPr="0002082D">
        <w:rPr>
          <w:rFonts w:ascii="Book Antiqua" w:hAnsi="Book Antiqua"/>
          <w:sz w:val="22"/>
          <w:szCs w:val="22"/>
          <w:lang w:val="en-US"/>
        </w:rPr>
        <w:t xml:space="preserve"> Furthermore, the attainment of 21st-century competencies can be evaluated by assessing the literacy levels of students </w:t>
      </w:r>
      <w:sdt>
        <w:sdtPr>
          <w:rPr>
            <w:rFonts w:ascii="Book Antiqua" w:hAnsi="Book Antiqua"/>
            <w:b/>
            <w:bCs/>
            <w:sz w:val="22"/>
            <w:szCs w:val="22"/>
            <w:lang w:val="en-US"/>
          </w:rPr>
          <w:id w:val="-1798522455"/>
          <w:citation/>
        </w:sdtPr>
        <w:sdtContent>
          <w:r w:rsidR="0002082D" w:rsidRPr="0002082D">
            <w:rPr>
              <w:rFonts w:ascii="Book Antiqua" w:hAnsi="Book Antiqua"/>
              <w:b/>
              <w:bCs/>
              <w:sz w:val="22"/>
              <w:szCs w:val="22"/>
              <w:lang w:val="en-US"/>
            </w:rPr>
            <w:fldChar w:fldCharType="begin"/>
          </w:r>
          <w:r w:rsidR="0002082D" w:rsidRPr="0002082D">
            <w:rPr>
              <w:rFonts w:ascii="Book Antiqua" w:hAnsi="Book Antiqua"/>
              <w:b/>
              <w:bCs/>
              <w:sz w:val="22"/>
              <w:szCs w:val="22"/>
              <w:lang w:val="en-US"/>
            </w:rPr>
            <w:instrText xml:space="preserve"> CITATION Amr24 \l 1033 </w:instrText>
          </w:r>
          <w:r w:rsidR="0002082D" w:rsidRPr="0002082D">
            <w:rPr>
              <w:rFonts w:ascii="Book Antiqua" w:hAnsi="Book Antiqua"/>
              <w:b/>
              <w:bCs/>
              <w:sz w:val="22"/>
              <w:szCs w:val="22"/>
              <w:lang w:val="en-US"/>
            </w:rPr>
            <w:fldChar w:fldCharType="separate"/>
          </w:r>
          <w:r w:rsidR="00C86C6F" w:rsidRPr="00C86C6F">
            <w:rPr>
              <w:rFonts w:ascii="Book Antiqua" w:hAnsi="Book Antiqua"/>
              <w:noProof/>
              <w:sz w:val="22"/>
              <w:szCs w:val="22"/>
              <w:lang w:val="en-US"/>
            </w:rPr>
            <w:t>(Amri Amanulloh, Marbun, Sobri, &amp; Ubaidillah, 2024)</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An illustration of this evaluation is provided by the Programme for International Student Assessment (PISA) competition. In reports such as </w:t>
      </w:r>
      <w:sdt>
        <w:sdtPr>
          <w:rPr>
            <w:rFonts w:ascii="Book Antiqua" w:hAnsi="Book Antiqua"/>
            <w:b/>
            <w:bCs/>
            <w:sz w:val="22"/>
            <w:szCs w:val="22"/>
          </w:rPr>
          <w:id w:val="-188218889"/>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Gre22 \l 1032 </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(Grey &amp; Morris, 2022)</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 the possibility of assessing students' creativity through competitive means is called into question. As outlined in </w:t>
      </w:r>
      <w:sdt>
        <w:sdtPr>
          <w:rPr>
            <w:rFonts w:ascii="Book Antiqua" w:hAnsi="Book Antiqua"/>
            <w:b/>
            <w:bCs/>
            <w:sz w:val="22"/>
            <w:szCs w:val="22"/>
          </w:rPr>
          <w:id w:val="2061440723"/>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Fis13 \l 1032  \m Nou17</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(Fischbach, Keller, Preckel, &amp; Martin, 2013; Nouri, Akerfeldt, Fors, &amp; Selander, 2017)</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 xml:space="preserve">, dissenting voices that challenge the prevailing assumption that competition serves as an effective metric for evaluating students' skill mastery are also documented. Furthermore, the statistical model </w:t>
      </w:r>
      <w:r w:rsidR="00AC48CD" w:rsidRPr="0002082D">
        <w:rPr>
          <w:rFonts w:ascii="Book Antiqua" w:hAnsi="Book Antiqua"/>
          <w:sz w:val="22"/>
          <w:szCs w:val="22"/>
          <w:lang w:val="en-US"/>
        </w:rPr>
        <w:t>utilized</w:t>
      </w:r>
      <w:r w:rsidR="0002082D" w:rsidRPr="0002082D">
        <w:rPr>
          <w:rFonts w:ascii="Book Antiqua" w:hAnsi="Book Antiqua"/>
          <w:sz w:val="22"/>
          <w:szCs w:val="22"/>
          <w:lang w:val="en-US"/>
        </w:rPr>
        <w:t xml:space="preserve"> for the ranking of countries has been the subject of scrutiny </w:t>
      </w:r>
      <w:sdt>
        <w:sdtPr>
          <w:rPr>
            <w:rFonts w:ascii="Book Antiqua" w:hAnsi="Book Antiqua"/>
            <w:b/>
            <w:bCs/>
            <w:sz w:val="22"/>
            <w:szCs w:val="22"/>
          </w:rPr>
          <w:id w:val="1238668858"/>
          <w:citation/>
        </w:sdtPr>
        <w:sdtContent>
          <w:r w:rsidR="0002082D" w:rsidRPr="0002082D">
            <w:rPr>
              <w:rFonts w:ascii="Book Antiqua" w:hAnsi="Book Antiqua"/>
              <w:b/>
              <w:bCs/>
              <w:sz w:val="22"/>
              <w:szCs w:val="22"/>
            </w:rPr>
            <w:fldChar w:fldCharType="begin"/>
          </w:r>
          <w:r w:rsidR="0002082D" w:rsidRPr="0002082D">
            <w:rPr>
              <w:rFonts w:ascii="Book Antiqua" w:hAnsi="Book Antiqua"/>
              <w:b/>
              <w:bCs/>
              <w:sz w:val="22"/>
              <w:szCs w:val="22"/>
              <w:lang w:val="en-US"/>
            </w:rPr>
            <w:instrText xml:space="preserve"> CITATION Sjø20 \l 1032 </w:instrText>
          </w:r>
          <w:r w:rsidR="0002082D" w:rsidRPr="0002082D">
            <w:rPr>
              <w:rFonts w:ascii="Book Antiqua" w:hAnsi="Book Antiqua"/>
              <w:b/>
              <w:bCs/>
              <w:sz w:val="22"/>
              <w:szCs w:val="22"/>
            </w:rPr>
            <w:fldChar w:fldCharType="separate"/>
          </w:r>
          <w:r w:rsidR="00C86C6F" w:rsidRPr="00C86C6F">
            <w:rPr>
              <w:rFonts w:ascii="Book Antiqua" w:hAnsi="Book Antiqua"/>
              <w:noProof/>
              <w:sz w:val="22"/>
              <w:szCs w:val="22"/>
              <w:lang w:val="en-US"/>
            </w:rPr>
            <w:t>(Sjøberg &amp; Edgar, 2020)</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p>
    <w:p w14:paraId="0ADC3017" w14:textId="2D0CAC18" w:rsidR="0002082D" w:rsidRDefault="0002082D" w:rsidP="008A270C">
      <w:pPr>
        <w:jc w:val="both"/>
        <w:rPr>
          <w:rFonts w:ascii="Book Antiqua" w:hAnsi="Book Antiqua"/>
          <w:sz w:val="22"/>
          <w:szCs w:val="22"/>
          <w:lang w:val="en-US"/>
        </w:rPr>
      </w:pPr>
    </w:p>
    <w:p w14:paraId="30EB2C96" w14:textId="4603843D" w:rsidR="0002082D" w:rsidRPr="0002082D" w:rsidRDefault="008A270C" w:rsidP="0002082D">
      <w:pPr>
        <w:jc w:val="both"/>
        <w:rPr>
          <w:rFonts w:ascii="Book Antiqua" w:hAnsi="Book Antiqua"/>
          <w:sz w:val="22"/>
          <w:szCs w:val="22"/>
          <w:lang w:val="en-US"/>
        </w:rPr>
      </w:pPr>
      <w:r w:rsidRPr="00FA7C39">
        <w:rPr>
          <w:rFonts w:ascii="Book Antiqua" w:hAnsi="Book Antiqua"/>
          <w:sz w:val="22"/>
          <w:szCs w:val="22"/>
          <w:lang w:val="en-US"/>
        </w:rPr>
        <w:t xml:space="preserve">The mastery of the goals of STEM education, i.e. the mastery of 21st century skills, cannot be assessed by traditional assessment systems such as </w:t>
      </w:r>
      <w:r w:rsidR="00AC48CD" w:rsidRPr="00FA7C39">
        <w:rPr>
          <w:rFonts w:ascii="Book Antiqua" w:hAnsi="Book Antiqua"/>
          <w:sz w:val="22"/>
          <w:szCs w:val="22"/>
          <w:lang w:val="en-US"/>
        </w:rPr>
        <w:t>standardized</w:t>
      </w:r>
      <w:r w:rsidRPr="00FA7C39">
        <w:rPr>
          <w:rFonts w:ascii="Book Antiqua" w:hAnsi="Book Antiqua"/>
          <w:sz w:val="22"/>
          <w:szCs w:val="22"/>
          <w:lang w:val="en-US"/>
        </w:rPr>
        <w:t xml:space="preserve"> written examinations </w:t>
      </w:r>
      <w:sdt>
        <w:sdtPr>
          <w:rPr>
            <w:rFonts w:ascii="Book Antiqua" w:hAnsi="Book Antiqua"/>
            <w:sz w:val="22"/>
            <w:szCs w:val="22"/>
          </w:rPr>
          <w:id w:val="86349419"/>
          <w:citation/>
        </w:sdt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 CITATION ElN221 \l 1032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which are an important part of testing in the Greek education system. Therefore, it is argued that STEM education can strengthen these skills through its interdisciplinary approach</w:t>
      </w:r>
      <w:r w:rsidR="00FA7C39" w:rsidRPr="00FA7C39">
        <w:rPr>
          <w:rFonts w:ascii="Book Antiqua" w:hAnsi="Book Antiqua"/>
          <w:sz w:val="22"/>
          <w:szCs w:val="22"/>
          <w:lang w:val="en-US"/>
        </w:rPr>
        <w:t xml:space="preserve"> </w:t>
      </w:r>
      <w:sdt>
        <w:sdtPr>
          <w:rPr>
            <w:rFonts w:ascii="Book Antiqua" w:hAnsi="Book Antiqua"/>
            <w:sz w:val="22"/>
            <w:szCs w:val="22"/>
          </w:rPr>
          <w:id w:val="-576750338"/>
          <w:citation/>
        </w:sdt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CITATION Moh24 \m Kha23 \l 1033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 Khalil, Tairab, Qablan, Alarab, &amp; Mansour, 2023)</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xml:space="preserve">. Students who have received a STEM education have been shown to have a greater ability to generate a large number of ideas, to think alternatively, to consider all the data and to come up with an original idea </w:t>
      </w:r>
      <w:sdt>
        <w:sdtPr>
          <w:rPr>
            <w:rFonts w:ascii="Book Antiqua" w:hAnsi="Book Antiqua"/>
            <w:sz w:val="22"/>
            <w:szCs w:val="22"/>
          </w:rPr>
          <w:id w:val="-1843006818"/>
          <w:citation/>
        </w:sdt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Kha23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(Khalil, Tairab, Qablan, Alarab, &amp; Mansour, 2023)</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Meanwhile, mechanical analogue design provides opportunities for students to engage in higher-level reasoning based on tangible evidence through mathematical and scientific principles </w:t>
      </w:r>
      <w:sdt>
        <w:sdtPr>
          <w:rPr>
            <w:rFonts w:ascii="Book Antiqua" w:hAnsi="Book Antiqua"/>
            <w:sz w:val="22"/>
            <w:szCs w:val="22"/>
          </w:rPr>
          <w:id w:val="899860757"/>
          <w:citation/>
        </w:sdtPr>
        <w:sdtContent>
          <w:r w:rsidR="00FA7C39" w:rsidRPr="003734DD">
            <w:rPr>
              <w:rFonts w:ascii="Book Antiqua" w:hAnsi="Book Antiqua"/>
              <w:sz w:val="22"/>
              <w:szCs w:val="22"/>
            </w:rPr>
            <w:fldChar w:fldCharType="begin"/>
          </w:r>
          <w:r w:rsidR="00FA7C39" w:rsidRPr="00FA7C39">
            <w:rPr>
              <w:rFonts w:ascii="Book Antiqua" w:hAnsi="Book Antiqua"/>
              <w:sz w:val="22"/>
              <w:szCs w:val="22"/>
              <w:lang w:val="en-US"/>
            </w:rPr>
            <w:instrText xml:space="preserve"> </w:instrText>
          </w:r>
          <w:r w:rsidR="00FA7C39" w:rsidRPr="003734DD">
            <w:rPr>
              <w:rFonts w:ascii="Book Antiqua" w:hAnsi="Book Antiqua"/>
              <w:sz w:val="22"/>
              <w:szCs w:val="22"/>
              <w:lang w:val="en-US"/>
            </w:rPr>
            <w:instrText>CITATION</w:instrText>
          </w:r>
          <w:r w:rsidR="00FA7C39" w:rsidRPr="00FA7C39">
            <w:rPr>
              <w:rFonts w:ascii="Book Antiqua" w:hAnsi="Book Antiqua"/>
              <w:sz w:val="22"/>
              <w:szCs w:val="22"/>
              <w:lang w:val="en-US"/>
            </w:rPr>
            <w:instrText xml:space="preserve"> </w:instrText>
          </w:r>
          <w:r w:rsidR="00FA7C39" w:rsidRPr="003734DD">
            <w:rPr>
              <w:rFonts w:ascii="Book Antiqua" w:hAnsi="Book Antiqua"/>
              <w:sz w:val="22"/>
              <w:szCs w:val="22"/>
              <w:lang w:val="en-US"/>
            </w:rPr>
            <w:instrText>Les</w:instrText>
          </w:r>
          <w:r w:rsidR="00FA7C39" w:rsidRPr="00FA7C39">
            <w:rPr>
              <w:rFonts w:ascii="Book Antiqua" w:hAnsi="Book Antiqua"/>
              <w:sz w:val="22"/>
              <w:szCs w:val="22"/>
              <w:lang w:val="en-US"/>
            </w:rPr>
            <w:instrText>23 \</w:instrText>
          </w:r>
          <w:r w:rsidR="00FA7C39" w:rsidRPr="003734DD">
            <w:rPr>
              <w:rFonts w:ascii="Book Antiqua" w:hAnsi="Book Antiqua"/>
              <w:sz w:val="22"/>
              <w:szCs w:val="22"/>
              <w:lang w:val="en-US"/>
            </w:rPr>
            <w:instrText>l</w:instrText>
          </w:r>
          <w:r w:rsidR="00FA7C39" w:rsidRPr="00FA7C39">
            <w:rPr>
              <w:rFonts w:ascii="Book Antiqua" w:hAnsi="Book Antiqua"/>
              <w:sz w:val="22"/>
              <w:szCs w:val="22"/>
              <w:lang w:val="en-US"/>
            </w:rPr>
            <w:instrText xml:space="preserve"> 1033 </w:instrText>
          </w:r>
          <w:r w:rsidR="00FA7C39" w:rsidRPr="003734DD">
            <w:rPr>
              <w:rFonts w:ascii="Book Antiqua" w:hAnsi="Book Antiqua"/>
              <w:sz w:val="22"/>
              <w:szCs w:val="22"/>
            </w:rPr>
            <w:fldChar w:fldCharType="separate"/>
          </w:r>
          <w:r w:rsidR="00C86C6F" w:rsidRPr="00C86C6F">
            <w:rPr>
              <w:rFonts w:ascii="Book Antiqua" w:hAnsi="Book Antiqua"/>
              <w:noProof/>
              <w:sz w:val="22"/>
              <w:szCs w:val="22"/>
              <w:lang w:val="en-US"/>
            </w:rPr>
            <w:t>(Lesseig, Slavit, &amp; Simpson, 2023)</w:t>
          </w:r>
          <w:r w:rsidR="00FA7C39" w:rsidRPr="003734DD">
            <w:rPr>
              <w:rFonts w:ascii="Book Antiqua" w:hAnsi="Book Antiqua"/>
              <w:sz w:val="22"/>
              <w:szCs w:val="22"/>
            </w:rPr>
            <w:fldChar w:fldCharType="end"/>
          </w:r>
        </w:sdtContent>
      </w:sdt>
      <w:r w:rsidRPr="00FA7C39">
        <w:rPr>
          <w:rFonts w:ascii="Book Antiqua" w:hAnsi="Book Antiqua"/>
          <w:sz w:val="22"/>
          <w:szCs w:val="22"/>
          <w:lang w:val="en-US"/>
        </w:rPr>
        <w:t>.  Strengthening the skills system can support the economy and social cohesion of any country in the future</w:t>
      </w:r>
      <w:r w:rsidR="0002082D" w:rsidRPr="0002082D">
        <w:rPr>
          <w:rFonts w:ascii="Book Antiqua" w:hAnsi="Book Antiqua"/>
          <w:sz w:val="22"/>
          <w:szCs w:val="22"/>
          <w:lang w:val="en-US"/>
        </w:rPr>
        <w:t xml:space="preserve"> </w:t>
      </w:r>
      <w:sdt>
        <w:sdtPr>
          <w:rPr>
            <w:rFonts w:ascii="Book Antiqua" w:hAnsi="Book Antiqua"/>
            <w:sz w:val="22"/>
            <w:szCs w:val="22"/>
          </w:rPr>
          <w:id w:val="758491394"/>
          <w:citation/>
        </w:sdtPr>
        <w:sdtContent>
          <w:r w:rsidR="0002082D" w:rsidRPr="0002082D">
            <w:rPr>
              <w:rFonts w:ascii="Book Antiqua" w:hAnsi="Book Antiqua"/>
              <w:sz w:val="22"/>
              <w:szCs w:val="22"/>
            </w:rPr>
            <w:fldChar w:fldCharType="begin"/>
          </w:r>
          <w:r w:rsidR="0002082D" w:rsidRPr="0002082D">
            <w:rPr>
              <w:rFonts w:ascii="Book Antiqua" w:hAnsi="Book Antiqua"/>
              <w:sz w:val="22"/>
              <w:szCs w:val="22"/>
              <w:lang w:val="en-US"/>
            </w:rPr>
            <w:instrText>CITATION Moh24 \l 1032  \m Amr24 \m Her25</w:instrText>
          </w:r>
          <w:r w:rsidR="0002082D" w:rsidRPr="0002082D">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 Amri Amanulloh, Marbun, Sobri, &amp; Ubaidillah, 2024; Hernández-Ramos &amp; Araya, 2025)</w:t>
          </w:r>
          <w:r w:rsidR="0002082D" w:rsidRPr="0002082D">
            <w:rPr>
              <w:rFonts w:ascii="Book Antiqua" w:hAnsi="Book Antiqua"/>
              <w:sz w:val="22"/>
              <w:szCs w:val="22"/>
              <w:lang w:val="en-US"/>
            </w:rPr>
            <w:fldChar w:fldCharType="end"/>
          </w:r>
        </w:sdtContent>
      </w:sdt>
      <w:r w:rsidR="0002082D" w:rsidRPr="0002082D">
        <w:rPr>
          <w:rFonts w:ascii="Book Antiqua" w:hAnsi="Book Antiqua"/>
          <w:sz w:val="22"/>
          <w:szCs w:val="22"/>
          <w:lang w:val="en-US"/>
        </w:rPr>
        <w:t>,</w:t>
      </w:r>
      <w:r w:rsidR="0002082D" w:rsidRPr="0002082D">
        <w:rPr>
          <w:sz w:val="24"/>
          <w:lang w:val="en-US" w:eastAsia="en-US"/>
        </w:rPr>
        <w:t xml:space="preserve"> </w:t>
      </w:r>
      <w:r w:rsidR="0002082D">
        <w:rPr>
          <w:rFonts w:ascii="Book Antiqua" w:hAnsi="Book Antiqua"/>
          <w:sz w:val="22"/>
          <w:szCs w:val="22"/>
          <w:lang w:val="en-US"/>
        </w:rPr>
        <w:t>A</w:t>
      </w:r>
      <w:r w:rsidR="0002082D" w:rsidRPr="0002082D">
        <w:rPr>
          <w:rFonts w:ascii="Book Antiqua" w:hAnsi="Book Antiqua"/>
          <w:sz w:val="22"/>
          <w:szCs w:val="22"/>
          <w:lang w:val="en-US"/>
        </w:rPr>
        <w:t>s posited by the school of thought known as Human Capital Theory, the existence of a productive workforce is conducive to the development of the global economy</w:t>
      </w:r>
      <w:r w:rsidR="00921705" w:rsidRPr="00921705">
        <w:rPr>
          <w:rFonts w:ascii="Book Antiqua" w:hAnsi="Book Antiqua"/>
          <w:color w:val="7030A0"/>
          <w:sz w:val="22"/>
          <w:szCs w:val="22"/>
          <w:lang w:val="en-US"/>
        </w:rPr>
        <w:t xml:space="preserve"> </w:t>
      </w:r>
      <w:sdt>
        <w:sdtPr>
          <w:rPr>
            <w:rFonts w:ascii="Book Antiqua" w:hAnsi="Book Antiqua"/>
            <w:sz w:val="22"/>
            <w:szCs w:val="22"/>
          </w:rPr>
          <w:id w:val="464934163"/>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Sjø20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921705" w:rsidRPr="00921705">
            <w:rPr>
              <w:rFonts w:ascii="Book Antiqua" w:hAnsi="Book Antiqua"/>
              <w:sz w:val="22"/>
              <w:szCs w:val="22"/>
              <w:lang w:val="en-US"/>
            </w:rPr>
            <w:fldChar w:fldCharType="end"/>
          </w:r>
        </w:sdtContent>
      </w:sdt>
      <w:r w:rsidR="00921705" w:rsidRPr="00921705">
        <w:rPr>
          <w:rFonts w:ascii="Book Antiqua" w:hAnsi="Book Antiqua"/>
          <w:sz w:val="22"/>
          <w:szCs w:val="22"/>
          <w:lang w:val="en-US"/>
        </w:rPr>
        <w:t>.</w:t>
      </w:r>
      <w:r w:rsidR="0002082D" w:rsidRPr="0002082D">
        <w:rPr>
          <w:rFonts w:ascii="Book Antiqua" w:hAnsi="Book Antiqua"/>
          <w:sz w:val="22"/>
          <w:szCs w:val="22"/>
          <w:lang w:val="en-US"/>
        </w:rPr>
        <w:t xml:space="preserve"> </w:t>
      </w:r>
    </w:p>
    <w:p w14:paraId="3B555239" w14:textId="42D23D39" w:rsidR="00921705" w:rsidRDefault="008A270C" w:rsidP="00921705">
      <w:pPr>
        <w:jc w:val="both"/>
        <w:rPr>
          <w:rFonts w:ascii="Book Antiqua" w:hAnsi="Book Antiqua"/>
          <w:sz w:val="22"/>
          <w:szCs w:val="22"/>
          <w:lang w:val="en-US"/>
        </w:rPr>
      </w:pPr>
      <w:r w:rsidRPr="00632F84">
        <w:rPr>
          <w:rFonts w:ascii="Book Antiqua" w:hAnsi="Book Antiqua"/>
          <w:sz w:val="22"/>
          <w:szCs w:val="22"/>
          <w:lang w:val="en-US"/>
        </w:rPr>
        <w:t xml:space="preserve">To this end, it is suggested that it should be included in the curriculum and not necessarily that the whole education system should be changed, as low performance in the competition does not measure the degree of success of the education system, but is clearly focused exclusively on skills. It is </w:t>
      </w:r>
      <w:r w:rsidR="00AC48CD" w:rsidRPr="00632F84">
        <w:rPr>
          <w:rFonts w:ascii="Book Antiqua" w:hAnsi="Book Antiqua"/>
          <w:sz w:val="22"/>
          <w:szCs w:val="22"/>
          <w:lang w:val="en-US"/>
        </w:rPr>
        <w:t>emphasized</w:t>
      </w:r>
      <w:r w:rsidRPr="00632F84">
        <w:rPr>
          <w:rFonts w:ascii="Book Antiqua" w:hAnsi="Book Antiqua"/>
          <w:sz w:val="22"/>
          <w:szCs w:val="22"/>
          <w:lang w:val="en-US"/>
        </w:rPr>
        <w:t xml:space="preserve"> here that the acquisition of skills is associated with a number of benefits both for the individual and for society as a whole. </w:t>
      </w:r>
      <w:r w:rsidRPr="00FA7C39">
        <w:rPr>
          <w:rFonts w:ascii="Book Antiqua" w:hAnsi="Book Antiqua"/>
          <w:sz w:val="22"/>
          <w:szCs w:val="22"/>
          <w:lang w:val="en-US"/>
        </w:rPr>
        <w:t xml:space="preserve">Specifically, individuals who have mastered skills are more likely to find employment, earn higher wages, enjoy greater trust, participate in democratic and social processes, and have better health </w:t>
      </w:r>
      <w:sdt>
        <w:sdtPr>
          <w:rPr>
            <w:rFonts w:ascii="Book Antiqua" w:hAnsi="Book Antiqua"/>
            <w:sz w:val="22"/>
            <w:szCs w:val="22"/>
          </w:rPr>
          <w:id w:val="-1946229971"/>
          <w:citation/>
        </w:sdt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Moh24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It is STEM education that can contribute to the acquisition of 21st century skills and thus to the creation of a well-rounded global citizen </w:t>
      </w:r>
      <w:sdt>
        <w:sdtPr>
          <w:rPr>
            <w:rFonts w:ascii="Book Antiqua" w:hAnsi="Book Antiqua"/>
            <w:sz w:val="22"/>
            <w:szCs w:val="22"/>
          </w:rPr>
          <w:id w:val="1124892267"/>
          <w:citation/>
        </w:sdtPr>
        <w:sdtContent>
          <w:r w:rsidR="00FA7C39">
            <w:rPr>
              <w:rFonts w:ascii="Book Antiqua" w:hAnsi="Book Antiqua"/>
              <w:sz w:val="22"/>
              <w:szCs w:val="22"/>
            </w:rPr>
            <w:fldChar w:fldCharType="begin"/>
          </w:r>
          <w:r w:rsidR="00FA7C39">
            <w:rPr>
              <w:rFonts w:ascii="Book Antiqua" w:hAnsi="Book Antiqua"/>
              <w:sz w:val="22"/>
              <w:szCs w:val="22"/>
              <w:lang w:val="en-US"/>
            </w:rPr>
            <w:instrText xml:space="preserve"> CITATION ElN221 \l 1033 </w:instrText>
          </w:r>
          <w:r w:rsidR="00FA7C39">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FA7C39">
            <w:rPr>
              <w:rFonts w:ascii="Book Antiqua" w:hAnsi="Book Antiqua"/>
              <w:sz w:val="22"/>
              <w:szCs w:val="22"/>
            </w:rPr>
            <w:fldChar w:fldCharType="end"/>
          </w:r>
        </w:sdtContent>
      </w:sdt>
      <w:r w:rsidRPr="00FA7C39">
        <w:rPr>
          <w:rFonts w:ascii="Book Antiqua" w:hAnsi="Book Antiqua"/>
          <w:sz w:val="22"/>
          <w:szCs w:val="22"/>
          <w:lang w:val="en-US"/>
        </w:rPr>
        <w:t xml:space="preserve">. </w:t>
      </w:r>
      <w:r w:rsidR="00921705" w:rsidRPr="00921705">
        <w:rPr>
          <w:rFonts w:ascii="Book Antiqua" w:hAnsi="Book Antiqua"/>
          <w:sz w:val="22"/>
          <w:szCs w:val="22"/>
          <w:lang w:val="en-US"/>
        </w:rPr>
        <w:t xml:space="preserve">The article does not propose STEM education as a solution to the low performance of the PISA competitions, but rather as a means of acquiring the necessary skills, which in turn will result in improved performance in the competition. As stated in </w:t>
      </w:r>
      <w:sdt>
        <w:sdtPr>
          <w:rPr>
            <w:rFonts w:ascii="Book Antiqua" w:hAnsi="Book Antiqua"/>
            <w:b/>
            <w:bCs/>
            <w:sz w:val="22"/>
            <w:szCs w:val="22"/>
          </w:rPr>
          <w:id w:val="554284925"/>
          <w:citation/>
        </w:sdtPr>
        <w:sdtContent>
          <w:r w:rsidR="00921705" w:rsidRPr="00921705">
            <w:rPr>
              <w:rFonts w:ascii="Book Antiqua" w:hAnsi="Book Antiqua"/>
              <w:b/>
              <w:bCs/>
              <w:sz w:val="22"/>
              <w:szCs w:val="22"/>
            </w:rPr>
            <w:fldChar w:fldCharType="begin"/>
          </w:r>
          <w:r w:rsidR="00921705" w:rsidRPr="00921705">
            <w:rPr>
              <w:rFonts w:ascii="Book Antiqua" w:hAnsi="Book Antiqua"/>
              <w:b/>
              <w:bCs/>
              <w:sz w:val="22"/>
              <w:szCs w:val="22"/>
              <w:lang w:val="en-US"/>
            </w:rPr>
            <w:instrText xml:space="preserve"> CITATION Kim23 \l 1032 </w:instrText>
          </w:r>
          <w:r w:rsidR="00921705" w:rsidRPr="00921705">
            <w:rPr>
              <w:rFonts w:ascii="Book Antiqua" w:hAnsi="Book Antiqua"/>
              <w:b/>
              <w:bCs/>
              <w:sz w:val="22"/>
              <w:szCs w:val="22"/>
            </w:rPr>
            <w:fldChar w:fldCharType="separate"/>
          </w:r>
          <w:r w:rsidR="00C86C6F" w:rsidRPr="00C86C6F">
            <w:rPr>
              <w:rFonts w:ascii="Book Antiqua" w:hAnsi="Book Antiqua"/>
              <w:noProof/>
              <w:sz w:val="22"/>
              <w:szCs w:val="22"/>
              <w:lang w:val="en-US"/>
            </w:rPr>
            <w:t>(Kim &amp; Choi, 2023)</w:t>
          </w:r>
          <w:r w:rsidR="00921705" w:rsidRPr="00921705">
            <w:rPr>
              <w:rFonts w:ascii="Book Antiqua" w:hAnsi="Book Antiqua"/>
              <w:sz w:val="22"/>
              <w:szCs w:val="22"/>
              <w:lang w:val="en-US"/>
            </w:rPr>
            <w:fldChar w:fldCharType="end"/>
          </w:r>
        </w:sdtContent>
      </w:sdt>
      <w:r w:rsidR="00921705" w:rsidRPr="00921705">
        <w:rPr>
          <w:rFonts w:ascii="Book Antiqua" w:hAnsi="Book Antiqua"/>
          <w:b/>
          <w:bCs/>
          <w:sz w:val="22"/>
          <w:szCs w:val="22"/>
          <w:lang w:val="en-US"/>
        </w:rPr>
        <w:t xml:space="preserve"> </w:t>
      </w:r>
      <w:r w:rsidR="00921705" w:rsidRPr="00921705">
        <w:rPr>
          <w:rFonts w:ascii="Book Antiqua" w:hAnsi="Book Antiqua"/>
          <w:sz w:val="22"/>
          <w:szCs w:val="22"/>
          <w:lang w:val="en-US"/>
        </w:rPr>
        <w:t>, the South Korean education system is designed to enhance the individual capabilities of each student, rather than solely focus on the country's overall ranking. It is further proposed that students should have contact with STEM education not only within the school environment, but also through extracurricular activities. The article presents a secondary analysis of data collected from official OECD reports, which reported the results scores of the countries in the competition.</w:t>
      </w:r>
    </w:p>
    <w:p w14:paraId="0F3D9C5F" w14:textId="3AF9EC54"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Since 2012, the OECD has been issuing country-specific strategies, the most recent of which was issued for Greece in 2019. As has been demonstrated, the consistently low performance of students in the PISA competition is indicative of a </w:t>
      </w:r>
      <w:r w:rsidR="00AC48CD" w:rsidRPr="00921705">
        <w:rPr>
          <w:rFonts w:ascii="Book Antiqua" w:hAnsi="Book Antiqua"/>
          <w:sz w:val="22"/>
          <w:szCs w:val="22"/>
          <w:lang w:val="en-US"/>
        </w:rPr>
        <w:t>generalized</w:t>
      </w:r>
      <w:r w:rsidRPr="00921705">
        <w:rPr>
          <w:rFonts w:ascii="Book Antiqua" w:hAnsi="Book Antiqua"/>
          <w:sz w:val="22"/>
          <w:szCs w:val="22"/>
          <w:lang w:val="en-US"/>
        </w:rPr>
        <w:t xml:space="preserve"> issue. This is further supported by the finding that adult skills in the country under discussion are lower than the OECD average. It is also noteworthy that Greeks are in the lowest 20% of the indicators related </w:t>
      </w:r>
      <w:r w:rsidRPr="00921705">
        <w:rPr>
          <w:rFonts w:ascii="Book Antiqua" w:hAnsi="Book Antiqua"/>
          <w:sz w:val="22"/>
          <w:szCs w:val="22"/>
          <w:lang w:val="en-US"/>
        </w:rPr>
        <w:lastRenderedPageBreak/>
        <w:t xml:space="preserve">to the development of skills and their alignment with the </w:t>
      </w:r>
      <w:r w:rsidR="00AC48CD" w:rsidRPr="00921705">
        <w:rPr>
          <w:rFonts w:ascii="Book Antiqua" w:hAnsi="Book Antiqua"/>
          <w:sz w:val="22"/>
          <w:szCs w:val="22"/>
          <w:lang w:val="en-US"/>
        </w:rPr>
        <w:t>labor</w:t>
      </w:r>
      <w:r w:rsidRPr="00921705">
        <w:rPr>
          <w:rFonts w:ascii="Book Antiqua" w:hAnsi="Book Antiqua"/>
          <w:sz w:val="22"/>
          <w:szCs w:val="22"/>
          <w:lang w:val="en-US"/>
        </w:rPr>
        <w:t xml:space="preserve"> market </w:t>
      </w:r>
      <w:sdt>
        <w:sdtPr>
          <w:rPr>
            <w:rFonts w:ascii="Book Antiqua" w:hAnsi="Book Antiqua"/>
            <w:sz w:val="22"/>
            <w:szCs w:val="22"/>
          </w:rPr>
          <w:id w:val="1227887644"/>
          <w:citation/>
        </w:sdt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 CITATION OEC196 \l 1033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(OECD Skills Strategy 2019, skillas to shape a better future. 2019 OECD Skills Strategy: Greece, 2019)</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In any event, the successful reform of the education system is predicated upon the requisite cooperation and effective </w:t>
      </w:r>
      <w:r w:rsidR="00AC48CD" w:rsidRPr="00921705">
        <w:rPr>
          <w:rFonts w:ascii="Book Antiqua" w:hAnsi="Book Antiqua"/>
          <w:sz w:val="22"/>
          <w:szCs w:val="22"/>
          <w:lang w:val="en-US"/>
        </w:rPr>
        <w:t>organization</w:t>
      </w:r>
      <w:r w:rsidRPr="00921705">
        <w:rPr>
          <w:rFonts w:ascii="Book Antiqua" w:hAnsi="Book Antiqua"/>
          <w:sz w:val="22"/>
          <w:szCs w:val="22"/>
          <w:lang w:val="en-US"/>
        </w:rPr>
        <w:t xml:space="preserve"> at many different levels. In order to address this issue, it is essential for governments, teachers, employers, trade unions and other relevant parties to collaborate effectively </w:t>
      </w:r>
      <w:sdt>
        <w:sdtPr>
          <w:rPr>
            <w:rFonts w:ascii="Book Antiqua" w:hAnsi="Book Antiqua"/>
            <w:sz w:val="22"/>
            <w:szCs w:val="22"/>
          </w:rPr>
          <w:id w:val="-573131938"/>
          <w:citation/>
        </w:sdt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 CITATION OEC195 \l 1032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(OECD, OECD Skills Strategy 2019: Skills to Shape a Better Future, 2019)</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w:t>
      </w:r>
    </w:p>
    <w:p w14:paraId="49A4A188" w14:textId="63473360"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The proposal to implement STEM education at secondary level is predicated on the premise that it will equip students with the skills required to thrive in the 21st century. It is evident that this pedagogical approach has the capacity to facilitate the development of fundamental competencies, including creative and critical thinking, as well as problem-solving skills. The enhancement of these competencies is further influenced by the suboptimal performance in international competitions, such as the Programme for International Student Assessment (PISA) </w:t>
      </w:r>
      <w:sdt>
        <w:sdtPr>
          <w:rPr>
            <w:rFonts w:ascii="Book Antiqua" w:hAnsi="Book Antiqua"/>
            <w:sz w:val="22"/>
            <w:szCs w:val="22"/>
            <w:lang w:val="en-US"/>
          </w:rPr>
          <w:id w:val="-1547375770"/>
          <w:citation/>
        </w:sdtPr>
        <w:sdtContent>
          <w:r w:rsidRPr="00921705">
            <w:rPr>
              <w:rFonts w:ascii="Book Antiqua" w:hAnsi="Book Antiqua"/>
              <w:sz w:val="22"/>
              <w:szCs w:val="22"/>
              <w:lang w:val="en-US"/>
            </w:rPr>
            <w:fldChar w:fldCharType="begin"/>
          </w:r>
          <w:r w:rsidRPr="00921705">
            <w:rPr>
              <w:rFonts w:ascii="Book Antiqua" w:hAnsi="Book Antiqua"/>
              <w:sz w:val="22"/>
              <w:szCs w:val="22"/>
              <w:lang w:val="en-US"/>
            </w:rPr>
            <w:instrText xml:space="preserve"> CITATION Kha23 \l 1032 </w:instrText>
          </w:r>
          <w:r w:rsidRPr="00921705">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xml:space="preserve">. The overarching objective encompasses not only the professional rehabilitation and economic prosperity of the region, but also the consideration of broader issues such as sustainability and green development. Climate change is a phenomenon that is becoming increasingly evident and must be given due consideration. It is accompanied by global warming and pollution, and has a detrimental effect on the flora and fauna of ecosystems </w:t>
      </w:r>
      <w:sdt>
        <w:sdtPr>
          <w:rPr>
            <w:rFonts w:ascii="Book Antiqua" w:hAnsi="Book Antiqua"/>
            <w:sz w:val="22"/>
            <w:szCs w:val="22"/>
          </w:rPr>
          <w:id w:val="-2037649759"/>
          <w:citation/>
        </w:sdtPr>
        <w:sdtContent>
          <w:r w:rsidRPr="00921705">
            <w:rPr>
              <w:rFonts w:ascii="Book Antiqua" w:hAnsi="Book Antiqua"/>
              <w:sz w:val="22"/>
              <w:szCs w:val="22"/>
            </w:rPr>
            <w:fldChar w:fldCharType="begin"/>
          </w:r>
          <w:r w:rsidRPr="00921705">
            <w:rPr>
              <w:rFonts w:ascii="Book Antiqua" w:hAnsi="Book Antiqua"/>
              <w:sz w:val="22"/>
              <w:szCs w:val="22"/>
              <w:lang w:val="en-US"/>
            </w:rPr>
            <w:instrText xml:space="preserve">CITATION Moh24 \l 1032 </w:instrText>
          </w:r>
          <w:r w:rsidRPr="00921705">
            <w:rPr>
              <w:rFonts w:ascii="Book Antiqua" w:hAnsi="Book Antiqua"/>
              <w:sz w:val="22"/>
              <w:szCs w:val="22"/>
            </w:rPr>
            <w:fldChar w:fldCharType="separate"/>
          </w:r>
          <w:r w:rsidR="00C86C6F" w:rsidRPr="00C86C6F">
            <w:rPr>
              <w:rFonts w:ascii="Book Antiqua" w:hAnsi="Book Antiqua"/>
              <w:noProof/>
              <w:sz w:val="22"/>
              <w:szCs w:val="22"/>
              <w:lang w:val="en-US"/>
            </w:rPr>
            <w:t>(Mohamedou, Bell, Staats, &amp; Raznikova, 2024)</w:t>
          </w:r>
          <w:r w:rsidRPr="00921705">
            <w:rPr>
              <w:rFonts w:ascii="Book Antiqua" w:hAnsi="Book Antiqua"/>
              <w:sz w:val="22"/>
              <w:szCs w:val="22"/>
              <w:lang w:val="en-US"/>
            </w:rPr>
            <w:fldChar w:fldCharType="end"/>
          </w:r>
        </w:sdtContent>
      </w:sdt>
      <w:r w:rsidRPr="00921705">
        <w:rPr>
          <w:rFonts w:ascii="Book Antiqua" w:hAnsi="Book Antiqua"/>
          <w:sz w:val="22"/>
          <w:szCs w:val="22"/>
          <w:lang w:val="en-US"/>
        </w:rPr>
        <w:t>. Consequently, it is imperative that the future workforce possesses the requisite competencies to effectively navigate the intricacies inherent in these multifaceted scenarios.</w:t>
      </w:r>
    </w:p>
    <w:p w14:paraId="4BD5C103" w14:textId="77777777"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The research questions posed by our team are as follows:</w:t>
      </w:r>
    </w:p>
    <w:p w14:paraId="55B9CF9B" w14:textId="77777777" w:rsidR="00921705" w:rsidRDefault="00921705" w:rsidP="00E747DC">
      <w:pPr>
        <w:pStyle w:val="af9"/>
        <w:numPr>
          <w:ilvl w:val="0"/>
          <w:numId w:val="3"/>
        </w:numPr>
        <w:jc w:val="both"/>
        <w:rPr>
          <w:rFonts w:ascii="Book Antiqua" w:hAnsi="Book Antiqua"/>
          <w:lang w:val="en-US"/>
        </w:rPr>
      </w:pPr>
      <w:r w:rsidRPr="00921705">
        <w:rPr>
          <w:rFonts w:ascii="Book Antiqua" w:hAnsi="Book Antiqua"/>
          <w:lang w:val="en-US"/>
        </w:rPr>
        <w:t>The present study seeks to ascertain whether the Programme for International Student Assessment (PISA) has achieved universal acceptance within the scientific community as a factor influencing changes in educational systems around the world.</w:t>
      </w:r>
    </w:p>
    <w:p w14:paraId="41D81E8C" w14:textId="5353ED0C" w:rsidR="00921705" w:rsidRDefault="00921705" w:rsidP="00E747DC">
      <w:pPr>
        <w:pStyle w:val="af9"/>
        <w:numPr>
          <w:ilvl w:val="0"/>
          <w:numId w:val="3"/>
        </w:numPr>
        <w:jc w:val="both"/>
        <w:rPr>
          <w:rFonts w:ascii="Book Antiqua" w:hAnsi="Book Antiqua"/>
          <w:lang w:val="en-US"/>
        </w:rPr>
      </w:pPr>
      <w:r w:rsidRPr="00921705">
        <w:rPr>
          <w:rFonts w:ascii="Book Antiqua" w:hAnsi="Book Antiqua"/>
          <w:lang w:val="en-US"/>
        </w:rPr>
        <w:t>The primary question to be addressed in this study is whether STEM education is chiefly a means of enhancing 21st-century skills, which, in turn, can result in an improvement in the performance of Greek students in the Programme for International Student Assessment (PISA).</w:t>
      </w:r>
    </w:p>
    <w:p w14:paraId="256226F9" w14:textId="2BE238E8" w:rsidR="00921705" w:rsidRPr="00921705" w:rsidRDefault="00921705" w:rsidP="00921705">
      <w:pPr>
        <w:pStyle w:val="1"/>
        <w:spacing w:before="480" w:after="240"/>
        <w:rPr>
          <w:rFonts w:ascii="Trebuchet MS" w:hAnsi="Trebuchet MS"/>
          <w:lang w:val="en-US"/>
        </w:rPr>
      </w:pPr>
      <w:r w:rsidRPr="00921705">
        <w:rPr>
          <w:rFonts w:ascii="Trebuchet MS" w:hAnsi="Trebuchet MS"/>
          <w:lang w:val="en-US"/>
        </w:rPr>
        <w:t>Methodology</w:t>
      </w:r>
    </w:p>
    <w:p w14:paraId="0D54BE3A" w14:textId="77777777" w:rsidR="00921705" w:rsidRPr="00921705" w:rsidRDefault="00921705" w:rsidP="00921705">
      <w:pPr>
        <w:jc w:val="both"/>
        <w:rPr>
          <w:rFonts w:ascii="Book Antiqua" w:hAnsi="Book Antiqua"/>
          <w:lang w:val="en-US"/>
        </w:rPr>
      </w:pPr>
    </w:p>
    <w:p w14:paraId="5D03688B" w14:textId="201AE8F9" w:rsid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 xml:space="preserve">The present article has been formulated in accordance with the methodology of documentary research. The initial phase of the research involved a comprehensive search of all available OECD reports with the objective of collating data pertaining to the performance of Greek students in the disciplines of mathematics and the natural sciences. These data were retrieved from the official website of the </w:t>
      </w:r>
      <w:r w:rsidR="00AC48CD" w:rsidRPr="00921705">
        <w:rPr>
          <w:rFonts w:ascii="Book Antiqua" w:hAnsi="Book Antiqua"/>
          <w:sz w:val="22"/>
          <w:szCs w:val="22"/>
          <w:lang w:val="en-US"/>
        </w:rPr>
        <w:t>organization</w:t>
      </w:r>
      <w:r w:rsidRPr="00921705">
        <w:rPr>
          <w:rFonts w:ascii="Book Antiqua" w:hAnsi="Book Antiqua"/>
          <w:sz w:val="22"/>
          <w:szCs w:val="22"/>
          <w:lang w:val="en-US"/>
        </w:rPr>
        <w:t>. In order to support the theoretical framework presented and to draw conclusions, a search was conducted using five different scientific article search engines (Google Scholar, Semantic Scholar, Science Direct, Scopus, Eric). In each of the aforementioned engines, the following searches were conducted:(PISA) AND (STEM Education) (PISA) and the second AND (21ST CENTURY SKILLS) and (PISA).</w:t>
      </w:r>
    </w:p>
    <w:p w14:paraId="6E911293" w14:textId="67B4634D" w:rsidR="00114230" w:rsidRPr="00114230" w:rsidRDefault="00114230" w:rsidP="00114230">
      <w:pPr>
        <w:jc w:val="both"/>
        <w:rPr>
          <w:rFonts w:ascii="Book Antiqua" w:hAnsi="Book Antiqua"/>
          <w:sz w:val="22"/>
          <w:szCs w:val="22"/>
          <w:lang w:val="en-US"/>
        </w:rPr>
      </w:pPr>
      <w:r>
        <w:rPr>
          <w:rFonts w:ascii="Book Antiqua" w:hAnsi="Book Antiqua"/>
          <w:sz w:val="22"/>
          <w:szCs w:val="22"/>
          <w:lang w:val="en-US"/>
        </w:rPr>
        <w:t>Shape</w:t>
      </w:r>
      <w:r w:rsidRPr="00114230">
        <w:rPr>
          <w:rFonts w:ascii="Book Antiqua" w:hAnsi="Book Antiqua"/>
          <w:sz w:val="22"/>
          <w:szCs w:val="22"/>
          <w:lang w:val="en-US"/>
        </w:rPr>
        <w:t xml:space="preserve"> 1 shows the diagram</w:t>
      </w:r>
      <w:r>
        <w:rPr>
          <w:rFonts w:ascii="Book Antiqua" w:hAnsi="Book Antiqua"/>
          <w:sz w:val="22"/>
          <w:szCs w:val="22"/>
          <w:lang w:val="en-US"/>
        </w:rPr>
        <w:t xml:space="preserve"> of conceptual framework</w:t>
      </w:r>
      <w:r w:rsidRPr="00114230">
        <w:rPr>
          <w:rFonts w:ascii="Book Antiqua" w:hAnsi="Book Antiqua"/>
          <w:sz w:val="22"/>
          <w:szCs w:val="22"/>
          <w:lang w:val="en-US"/>
        </w:rPr>
        <w:t xml:space="preserve"> that illustrates the course of the research.</w:t>
      </w:r>
    </w:p>
    <w:p w14:paraId="7E405DE5" w14:textId="77777777" w:rsidR="00AC35EA" w:rsidRDefault="00AC35EA" w:rsidP="00AC35EA">
      <w:pPr>
        <w:keepNext/>
        <w:jc w:val="both"/>
      </w:pPr>
      <w:r>
        <w:rPr>
          <w:noProof/>
        </w:rPr>
        <w:lastRenderedPageBreak/>
        <w:drawing>
          <wp:inline distT="0" distB="0" distL="0" distR="0" wp14:anchorId="65D0CC0B" wp14:editId="1F2DB4D3">
            <wp:extent cx="5570220" cy="3821466"/>
            <wp:effectExtent l="0" t="0" r="0" b="7620"/>
            <wp:docPr id="191157969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79699" name=""/>
                    <pic:cNvPicPr/>
                  </pic:nvPicPr>
                  <pic:blipFill>
                    <a:blip r:embed="rId8"/>
                    <a:stretch>
                      <a:fillRect/>
                    </a:stretch>
                  </pic:blipFill>
                  <pic:spPr>
                    <a:xfrm>
                      <a:off x="0" y="0"/>
                      <a:ext cx="5571877" cy="3822603"/>
                    </a:xfrm>
                    <a:prstGeom prst="rect">
                      <a:avLst/>
                    </a:prstGeom>
                  </pic:spPr>
                </pic:pic>
              </a:graphicData>
            </a:graphic>
          </wp:inline>
        </w:drawing>
      </w:r>
    </w:p>
    <w:p w14:paraId="4ECBF04A" w14:textId="696D034A" w:rsidR="00114230" w:rsidRDefault="00AC35EA" w:rsidP="00AC35EA">
      <w:pPr>
        <w:pStyle w:val="ad"/>
        <w:rPr>
          <w:lang w:val="en-US"/>
        </w:rPr>
      </w:pPr>
      <w:r w:rsidRPr="00AC35EA">
        <w:rPr>
          <w:lang w:val="en-US"/>
        </w:rPr>
        <w:t xml:space="preserve">Shape </w:t>
      </w:r>
      <w:r>
        <w:fldChar w:fldCharType="begin"/>
      </w:r>
      <w:r w:rsidRPr="00AC35EA">
        <w:rPr>
          <w:lang w:val="en-US"/>
        </w:rPr>
        <w:instrText xml:space="preserve"> SEQ Shape \* ARABIC </w:instrText>
      </w:r>
      <w:r>
        <w:fldChar w:fldCharType="separate"/>
      </w:r>
      <w:r w:rsidRPr="00AC35EA">
        <w:rPr>
          <w:noProof/>
          <w:lang w:val="en-US"/>
        </w:rPr>
        <w:t>1</w:t>
      </w:r>
      <w:r>
        <w:fldChar w:fldCharType="end"/>
      </w:r>
      <w:r>
        <w:rPr>
          <w:lang w:val="en-US"/>
        </w:rPr>
        <w:t xml:space="preserve"> Diagram of conceptual framework of </w:t>
      </w:r>
      <w:proofErr w:type="spellStart"/>
      <w:r>
        <w:rPr>
          <w:lang w:val="en-US"/>
        </w:rPr>
        <w:t>reachearch</w:t>
      </w:r>
      <w:proofErr w:type="spellEnd"/>
      <w:r>
        <w:rPr>
          <w:lang w:val="en-US"/>
        </w:rPr>
        <w:t>.</w:t>
      </w:r>
    </w:p>
    <w:p w14:paraId="5CA98A63" w14:textId="77777777" w:rsidR="00AC35EA" w:rsidRPr="00AC35EA" w:rsidRDefault="00AC35EA" w:rsidP="00AC35EA">
      <w:pPr>
        <w:rPr>
          <w:lang w:val="en-US"/>
        </w:rPr>
      </w:pPr>
    </w:p>
    <w:p w14:paraId="77B0C09C" w14:textId="1654FD8C" w:rsidR="00921705" w:rsidRPr="00921705" w:rsidRDefault="00921705" w:rsidP="00921705">
      <w:pPr>
        <w:jc w:val="both"/>
        <w:rPr>
          <w:rFonts w:ascii="Book Antiqua" w:hAnsi="Book Antiqua"/>
          <w:sz w:val="22"/>
          <w:szCs w:val="22"/>
          <w:lang w:val="en-US"/>
        </w:rPr>
      </w:pPr>
      <w:r w:rsidRPr="00921705">
        <w:rPr>
          <w:rFonts w:ascii="Book Antiqua" w:hAnsi="Book Antiqua"/>
          <w:sz w:val="22"/>
          <w:szCs w:val="22"/>
          <w:lang w:val="en-US"/>
        </w:rPr>
        <w:t>At the initial stage of the selection process, articles written in English or Greek and which were freely available, and had been published after 2013, were deemed to be suitable for consideration. Subsequently, articles that were directly relevant to the research questions under consideration were accepted. Of the 7</w:t>
      </w:r>
      <w:r w:rsidR="001B2D04">
        <w:rPr>
          <w:rFonts w:ascii="Book Antiqua" w:hAnsi="Book Antiqua"/>
          <w:sz w:val="22"/>
          <w:szCs w:val="22"/>
          <w:lang w:val="en-US"/>
        </w:rPr>
        <w:t>1</w:t>
      </w:r>
      <w:r w:rsidRPr="00921705">
        <w:rPr>
          <w:rFonts w:ascii="Book Antiqua" w:hAnsi="Book Antiqua"/>
          <w:sz w:val="22"/>
          <w:szCs w:val="22"/>
          <w:lang w:val="en-US"/>
        </w:rPr>
        <w:t xml:space="preserve"> sources </w:t>
      </w:r>
      <w:r w:rsidR="00AC48CD" w:rsidRPr="00921705">
        <w:rPr>
          <w:rFonts w:ascii="Book Antiqua" w:hAnsi="Book Antiqua"/>
          <w:sz w:val="22"/>
          <w:szCs w:val="22"/>
          <w:lang w:val="en-US"/>
        </w:rPr>
        <w:t>utilized</w:t>
      </w:r>
      <w:r w:rsidRPr="00921705">
        <w:rPr>
          <w:rFonts w:ascii="Book Antiqua" w:hAnsi="Book Antiqua"/>
          <w:sz w:val="22"/>
          <w:szCs w:val="22"/>
          <w:lang w:val="en-US"/>
        </w:rPr>
        <w:t xml:space="preserve">, </w:t>
      </w:r>
      <w:r w:rsidR="001B2D04">
        <w:rPr>
          <w:rFonts w:ascii="Book Antiqua" w:hAnsi="Book Antiqua"/>
          <w:sz w:val="22"/>
          <w:szCs w:val="22"/>
          <w:lang w:val="en-US"/>
        </w:rPr>
        <w:t>15,49</w:t>
      </w:r>
      <w:r w:rsidRPr="00921705">
        <w:rPr>
          <w:rFonts w:ascii="Book Antiqua" w:hAnsi="Book Antiqua"/>
          <w:sz w:val="22"/>
          <w:szCs w:val="22"/>
          <w:lang w:val="en-US"/>
        </w:rPr>
        <w:t>% (n=1</w:t>
      </w:r>
      <w:r w:rsidR="001B2D04">
        <w:rPr>
          <w:rFonts w:ascii="Book Antiqua" w:hAnsi="Book Antiqua"/>
          <w:sz w:val="22"/>
          <w:szCs w:val="22"/>
          <w:lang w:val="en-US"/>
        </w:rPr>
        <w:t>1</w:t>
      </w:r>
      <w:r w:rsidRPr="00921705">
        <w:rPr>
          <w:rFonts w:ascii="Book Antiqua" w:hAnsi="Book Antiqua"/>
          <w:sz w:val="22"/>
          <w:szCs w:val="22"/>
          <w:lang w:val="en-US"/>
        </w:rPr>
        <w:t xml:space="preserve">) were OECD reports, with the remaining </w:t>
      </w:r>
      <w:r w:rsidR="001B2D04">
        <w:rPr>
          <w:rFonts w:ascii="Book Antiqua" w:hAnsi="Book Antiqua"/>
          <w:sz w:val="22"/>
          <w:szCs w:val="22"/>
          <w:lang w:val="en-US"/>
        </w:rPr>
        <w:t>84,51</w:t>
      </w:r>
      <w:r w:rsidRPr="00921705">
        <w:rPr>
          <w:rFonts w:ascii="Book Antiqua" w:hAnsi="Book Antiqua"/>
          <w:sz w:val="22"/>
          <w:szCs w:val="22"/>
          <w:lang w:val="en-US"/>
        </w:rPr>
        <w:t>% (n=60) comprising scientific articles, 1.</w:t>
      </w:r>
      <w:r w:rsidR="001B2D04">
        <w:rPr>
          <w:rFonts w:ascii="Book Antiqua" w:hAnsi="Book Antiqua"/>
          <w:sz w:val="22"/>
          <w:szCs w:val="22"/>
          <w:lang w:val="en-US"/>
        </w:rPr>
        <w:t>41</w:t>
      </w:r>
      <w:r w:rsidRPr="00921705">
        <w:rPr>
          <w:rFonts w:ascii="Book Antiqua" w:hAnsi="Book Antiqua"/>
          <w:sz w:val="22"/>
          <w:szCs w:val="22"/>
          <w:lang w:val="en-US"/>
        </w:rPr>
        <w:t>% (n=1) data from the official website of the Institute for Educational Policy and 1.</w:t>
      </w:r>
      <w:r w:rsidR="001B2D04">
        <w:rPr>
          <w:rFonts w:ascii="Book Antiqua" w:hAnsi="Book Antiqua"/>
          <w:sz w:val="22"/>
          <w:szCs w:val="22"/>
          <w:lang w:val="en-US"/>
        </w:rPr>
        <w:t>41</w:t>
      </w:r>
      <w:r w:rsidRPr="00921705">
        <w:rPr>
          <w:rFonts w:ascii="Book Antiqua" w:hAnsi="Book Antiqua"/>
          <w:sz w:val="22"/>
          <w:szCs w:val="22"/>
          <w:lang w:val="en-US"/>
        </w:rPr>
        <w:t>% (n=1) from the European Union newspaper. Of the total sources, 1</w:t>
      </w:r>
      <w:r w:rsidR="001B2D04">
        <w:rPr>
          <w:rFonts w:ascii="Book Antiqua" w:hAnsi="Book Antiqua"/>
          <w:sz w:val="22"/>
          <w:szCs w:val="22"/>
          <w:lang w:val="en-US"/>
        </w:rPr>
        <w:t>5,49</w:t>
      </w:r>
      <w:r w:rsidRPr="00921705">
        <w:rPr>
          <w:rFonts w:ascii="Book Antiqua" w:hAnsi="Book Antiqua"/>
          <w:sz w:val="22"/>
          <w:szCs w:val="22"/>
          <w:lang w:val="en-US"/>
        </w:rPr>
        <w:t>% (n=11) refer to 21st century skills, 2</w:t>
      </w:r>
      <w:r w:rsidR="001B2D04">
        <w:rPr>
          <w:rFonts w:ascii="Book Antiqua" w:hAnsi="Book Antiqua"/>
          <w:sz w:val="22"/>
          <w:szCs w:val="22"/>
          <w:lang w:val="en-US"/>
        </w:rPr>
        <w:t>9,57</w:t>
      </w:r>
      <w:r w:rsidRPr="00921705">
        <w:rPr>
          <w:rFonts w:ascii="Book Antiqua" w:hAnsi="Book Antiqua"/>
          <w:sz w:val="22"/>
          <w:szCs w:val="22"/>
          <w:lang w:val="en-US"/>
        </w:rPr>
        <w:t>% (n=21) refer to STEM education, while the remaining 4</w:t>
      </w:r>
      <w:r w:rsidR="001B2D04">
        <w:rPr>
          <w:rFonts w:ascii="Book Antiqua" w:hAnsi="Book Antiqua"/>
          <w:sz w:val="22"/>
          <w:szCs w:val="22"/>
          <w:lang w:val="en-US"/>
        </w:rPr>
        <w:t>6,48</w:t>
      </w:r>
      <w:r w:rsidRPr="00921705">
        <w:rPr>
          <w:rFonts w:ascii="Book Antiqua" w:hAnsi="Book Antiqua"/>
          <w:sz w:val="22"/>
          <w:szCs w:val="22"/>
          <w:lang w:val="en-US"/>
        </w:rPr>
        <w:t>% (n=33) refer to the PISA competition.</w:t>
      </w:r>
    </w:p>
    <w:p w14:paraId="6CA83BD1" w14:textId="53402448" w:rsidR="008A270C" w:rsidRPr="008A270C" w:rsidRDefault="008A270C" w:rsidP="008A270C">
      <w:pPr>
        <w:jc w:val="both"/>
        <w:rPr>
          <w:rFonts w:ascii="Book Antiqua" w:hAnsi="Book Antiqua"/>
          <w:sz w:val="22"/>
          <w:szCs w:val="22"/>
          <w:lang w:val="en-US"/>
        </w:rPr>
      </w:pPr>
    </w:p>
    <w:p w14:paraId="342213ED" w14:textId="5B3E0CAA" w:rsidR="009B4571" w:rsidRPr="00FA7C39" w:rsidRDefault="00FA7C39" w:rsidP="009B4571">
      <w:pPr>
        <w:pStyle w:val="1"/>
        <w:spacing w:before="480" w:after="240"/>
        <w:rPr>
          <w:rFonts w:ascii="Trebuchet MS" w:hAnsi="Trebuchet MS"/>
          <w:lang w:val="en-US"/>
        </w:rPr>
      </w:pPr>
      <w:r>
        <w:rPr>
          <w:rFonts w:ascii="Trebuchet MS" w:hAnsi="Trebuchet MS"/>
          <w:lang w:val="en-US"/>
        </w:rPr>
        <w:t>21</w:t>
      </w:r>
      <w:r w:rsidRPr="00FA7C39">
        <w:rPr>
          <w:rFonts w:ascii="Trebuchet MS" w:hAnsi="Trebuchet MS"/>
          <w:vertAlign w:val="superscript"/>
          <w:lang w:val="en-US"/>
        </w:rPr>
        <w:t>st</w:t>
      </w:r>
      <w:r>
        <w:rPr>
          <w:rFonts w:ascii="Trebuchet MS" w:hAnsi="Trebuchet MS"/>
          <w:lang w:val="en-US"/>
        </w:rPr>
        <w:t xml:space="preserve"> Century Skills</w:t>
      </w:r>
    </w:p>
    <w:p w14:paraId="688BB2A7" w14:textId="63EB4976" w:rsidR="00921705" w:rsidRDefault="008A270C" w:rsidP="008A270C">
      <w:pPr>
        <w:jc w:val="both"/>
        <w:rPr>
          <w:rFonts w:ascii="Book Antiqua" w:hAnsi="Book Antiqua"/>
          <w:sz w:val="22"/>
          <w:szCs w:val="22"/>
          <w:lang w:val="en-US"/>
        </w:rPr>
      </w:pPr>
      <w:r w:rsidRPr="008A270C">
        <w:rPr>
          <w:rFonts w:ascii="Book Antiqua" w:hAnsi="Book Antiqua"/>
          <w:sz w:val="22"/>
          <w:szCs w:val="22"/>
          <w:lang w:val="en-US"/>
        </w:rPr>
        <w:t>The 21st century skills defined by the response needs of Industrial Revolution 4.0 are those that can ensure inclusive and equitable education throughout life</w:t>
      </w:r>
      <w:r w:rsidR="00921705" w:rsidRPr="00921705">
        <w:rPr>
          <w:rFonts w:ascii="Book Antiqua" w:hAnsi="Book Antiqua"/>
          <w:color w:val="7030A0"/>
          <w:sz w:val="22"/>
          <w:szCs w:val="22"/>
          <w:lang w:val="en-US"/>
        </w:rPr>
        <w:t xml:space="preserve"> </w:t>
      </w:r>
      <w:sdt>
        <w:sdtPr>
          <w:rPr>
            <w:rFonts w:ascii="Book Antiqua" w:hAnsi="Book Antiqua"/>
            <w:sz w:val="22"/>
            <w:szCs w:val="22"/>
          </w:rPr>
          <w:id w:val="702208674"/>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Gon22 \l 1033  \m Kai24 \m Ras23</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 Kain, Koschmieder, Matischek-Jauk, &amp; Sabine, 2024; Rasdiana, Bhayangkara, &amp; Wiyono, 2023)</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sdt>
        <w:sdtPr>
          <w:rPr>
            <w:rFonts w:ascii="Book Antiqua" w:hAnsi="Book Antiqua"/>
            <w:sz w:val="22"/>
            <w:szCs w:val="22"/>
          </w:rPr>
          <w:id w:val="-934274214"/>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CITATION</w:instrText>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Gon</w:instrText>
          </w:r>
          <w:r w:rsidR="00693589" w:rsidRPr="00693589">
            <w:rPr>
              <w:rFonts w:ascii="Book Antiqua" w:hAnsi="Book Antiqua"/>
              <w:sz w:val="22"/>
              <w:szCs w:val="22"/>
              <w:lang w:val="en-US"/>
            </w:rPr>
            <w:instrText>22 \</w:instrText>
          </w:r>
          <w:r w:rsidR="00693589" w:rsidRPr="003734DD">
            <w:rPr>
              <w:rFonts w:ascii="Book Antiqua" w:hAnsi="Book Antiqua"/>
              <w:sz w:val="22"/>
              <w:szCs w:val="22"/>
              <w:lang w:val="en-US"/>
            </w:rPr>
            <w:instrText>l</w:instrText>
          </w:r>
          <w:r w:rsidR="00693589" w:rsidRPr="00693589">
            <w:rPr>
              <w:rFonts w:ascii="Book Antiqua" w:hAnsi="Book Antiqua"/>
              <w:sz w:val="22"/>
              <w:szCs w:val="22"/>
              <w:lang w:val="en-US"/>
            </w:rPr>
            <w:instrText xml:space="preserve">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w:t>
          </w:r>
          <w:r w:rsidR="00693589" w:rsidRPr="003734DD">
            <w:rPr>
              <w:rFonts w:ascii="Book Antiqua" w:hAnsi="Book Antiqua"/>
              <w:sz w:val="22"/>
              <w:szCs w:val="22"/>
            </w:rPr>
            <w:fldChar w:fldCharType="end"/>
          </w:r>
        </w:sdtContent>
      </w:sdt>
      <w:r w:rsidR="00693589" w:rsidRPr="008A270C">
        <w:rPr>
          <w:rFonts w:ascii="Book Antiqua" w:hAnsi="Book Antiqua"/>
          <w:sz w:val="22"/>
          <w:szCs w:val="22"/>
          <w:lang w:val="en-US"/>
        </w:rPr>
        <w:t xml:space="preserve"> </w:t>
      </w:r>
      <w:r w:rsidRPr="008A270C">
        <w:rPr>
          <w:rFonts w:ascii="Book Antiqua" w:hAnsi="Book Antiqua"/>
          <w:sz w:val="22"/>
          <w:szCs w:val="22"/>
          <w:lang w:val="en-US"/>
        </w:rPr>
        <w:t xml:space="preserve"> and will be a driver of global economic growth</w:t>
      </w:r>
      <w:r w:rsidR="00921705" w:rsidRPr="00921705">
        <w:rPr>
          <w:rFonts w:ascii="Book Antiqua" w:hAnsi="Book Antiqua"/>
          <w:sz w:val="22"/>
          <w:szCs w:val="22"/>
          <w:lang w:val="en-US"/>
        </w:rPr>
        <w:t xml:space="preserve"> </w:t>
      </w:r>
      <w:sdt>
        <w:sdtPr>
          <w:rPr>
            <w:rFonts w:ascii="Book Antiqua" w:hAnsi="Book Antiqua"/>
            <w:sz w:val="22"/>
            <w:szCs w:val="22"/>
          </w:rPr>
          <w:id w:val="-1047373915"/>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How18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(Howard, 2018)</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This shift in education has its roots in the 1980s in the United States, where educators, government and businesses began publishing reports on emerging trends</w:t>
      </w:r>
      <w:r w:rsidR="00921705" w:rsidRPr="00921705">
        <w:rPr>
          <w:rFonts w:ascii="Book Antiqua" w:hAnsi="Book Antiqua"/>
          <w:sz w:val="22"/>
          <w:szCs w:val="22"/>
          <w:lang w:val="en-US"/>
        </w:rPr>
        <w:t xml:space="preserve"> </w:t>
      </w:r>
      <w:sdt>
        <w:sdtPr>
          <w:rPr>
            <w:rFonts w:ascii="Book Antiqua" w:hAnsi="Book Antiqua"/>
            <w:sz w:val="22"/>
            <w:szCs w:val="22"/>
          </w:rPr>
          <w:id w:val="-39519354"/>
          <w:citation/>
        </w:sdtPr>
        <w:sdtContent>
          <w:r w:rsidR="00921705" w:rsidRPr="00921705">
            <w:rPr>
              <w:rFonts w:ascii="Book Antiqua" w:hAnsi="Book Antiqua"/>
              <w:sz w:val="22"/>
              <w:szCs w:val="22"/>
            </w:rPr>
            <w:fldChar w:fldCharType="begin"/>
          </w:r>
          <w:r w:rsidR="00921705" w:rsidRPr="00921705">
            <w:rPr>
              <w:rFonts w:ascii="Book Antiqua" w:hAnsi="Book Antiqua"/>
              <w:sz w:val="22"/>
              <w:szCs w:val="22"/>
              <w:lang w:val="en-US"/>
            </w:rPr>
            <w:instrText xml:space="preserve"> CITATION How18 \l 1032 </w:instrText>
          </w:r>
          <w:r w:rsidR="00921705" w:rsidRPr="00921705">
            <w:rPr>
              <w:rFonts w:ascii="Book Antiqua" w:hAnsi="Book Antiqua"/>
              <w:sz w:val="22"/>
              <w:szCs w:val="22"/>
            </w:rPr>
            <w:fldChar w:fldCharType="separate"/>
          </w:r>
          <w:r w:rsidR="00C86C6F" w:rsidRPr="00C86C6F">
            <w:rPr>
              <w:rFonts w:ascii="Book Antiqua" w:hAnsi="Book Antiqua"/>
              <w:noProof/>
              <w:sz w:val="22"/>
              <w:szCs w:val="22"/>
              <w:lang w:val="en-US"/>
            </w:rPr>
            <w:t>(Howard, 2018)</w:t>
          </w:r>
          <w:r w:rsidR="00921705" w:rsidRPr="00921705">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r w:rsidR="00921705" w:rsidRPr="00921705">
        <w:rPr>
          <w:rFonts w:ascii="Book Antiqua" w:hAnsi="Book Antiqua"/>
          <w:sz w:val="22"/>
          <w:szCs w:val="22"/>
          <w:lang w:val="en-US"/>
        </w:rPr>
        <w:t>In the context of the dynamic and ever-changing global economic landscape, the acquisition of these skills can equip students</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67455689"/>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Amr24 \l 1032  \m Kai24</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(Amri Amanulloh, Marbun, Sobri, &amp; Ubaidillah, 2024; Kain, Koschmieder, Matischek-Jauk, &amp; Sabine,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00921705" w:rsidRPr="00921705">
        <w:rPr>
          <w:rFonts w:ascii="Book Antiqua" w:hAnsi="Book Antiqua"/>
          <w:sz w:val="22"/>
          <w:szCs w:val="22"/>
          <w:lang w:val="en-US"/>
        </w:rPr>
        <w:t xml:space="preserve"> with the necessary competencies to meet the demands of their future professional lives </w:t>
      </w:r>
      <w:sdt>
        <w:sdtPr>
          <w:rPr>
            <w:rFonts w:ascii="Book Antiqua" w:hAnsi="Book Antiqua"/>
            <w:sz w:val="22"/>
            <w:szCs w:val="22"/>
          </w:rPr>
          <w:id w:val="749701205"/>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Han241 \l 1033 </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(Handayani &amp; Anam,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p>
    <w:p w14:paraId="4D7F3B87" w14:textId="099BF16C"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Twenty-first century skills are defined as those that provide the necessary capabilities for students to enter the professional arena with skills that will be useful to them and also </w:t>
      </w:r>
      <w:r w:rsidRPr="008A270C">
        <w:rPr>
          <w:rFonts w:ascii="Book Antiqua" w:hAnsi="Book Antiqua"/>
          <w:sz w:val="22"/>
          <w:szCs w:val="22"/>
          <w:lang w:val="en-US"/>
        </w:rPr>
        <w:lastRenderedPageBreak/>
        <w:t xml:space="preserve">contribute to the development of the global economy </w:t>
      </w:r>
      <w:sdt>
        <w:sdtPr>
          <w:rPr>
            <w:rFonts w:ascii="Book Antiqua" w:hAnsi="Book Antiqua"/>
            <w:sz w:val="22"/>
            <w:szCs w:val="22"/>
            <w:lang w:val="en-US"/>
          </w:rPr>
          <w:id w:val="1854616386"/>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\m How18</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 Howard,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A development based on ethics, humanism </w:t>
      </w:r>
      <w:sdt>
        <w:sdtPr>
          <w:rPr>
            <w:rFonts w:ascii="Book Antiqua" w:hAnsi="Book Antiqua"/>
            <w:sz w:val="22"/>
            <w:szCs w:val="22"/>
            <w:lang w:val="en-US"/>
          </w:rPr>
          <w:id w:val="2137136773"/>
          <w:citation/>
        </w:sdtPr>
        <w:sdtContent>
          <w:r w:rsidR="00B901D0" w:rsidRPr="00B901D0">
            <w:rPr>
              <w:rFonts w:ascii="Book Antiqua" w:hAnsi="Book Antiqua"/>
              <w:sz w:val="22"/>
              <w:szCs w:val="22"/>
              <w:lang w:val="en-US"/>
            </w:rPr>
            <w:fldChar w:fldCharType="begin"/>
          </w:r>
          <w:r w:rsidR="00B901D0" w:rsidRPr="00B901D0">
            <w:rPr>
              <w:rFonts w:ascii="Book Antiqua" w:hAnsi="Book Antiqua"/>
              <w:sz w:val="22"/>
              <w:szCs w:val="22"/>
              <w:lang w:val="en-US"/>
            </w:rPr>
            <w:instrText xml:space="preserve"> CITATION Gon22 \l 1033 </w:instrText>
          </w:r>
          <w:r w:rsidR="00B901D0"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B901D0" w:rsidRPr="00B901D0">
            <w:rPr>
              <w:rFonts w:ascii="Book Antiqua" w:hAnsi="Book Antiqua"/>
              <w:sz w:val="22"/>
              <w:szCs w:val="22"/>
              <w:lang w:val="en-US"/>
            </w:rPr>
            <w:fldChar w:fldCharType="end"/>
          </w:r>
        </w:sdtContent>
      </w:sdt>
      <w:r w:rsidR="00B901D0">
        <w:rPr>
          <w:rFonts w:ascii="Book Antiqua" w:hAnsi="Book Antiqua"/>
          <w:sz w:val="22"/>
          <w:szCs w:val="22"/>
          <w:lang w:val="en-US"/>
        </w:rPr>
        <w:t xml:space="preserve"> </w:t>
      </w:r>
      <w:r w:rsidRPr="008A270C">
        <w:rPr>
          <w:rFonts w:ascii="Book Antiqua" w:hAnsi="Book Antiqua"/>
          <w:sz w:val="22"/>
          <w:szCs w:val="22"/>
          <w:lang w:val="en-US"/>
        </w:rPr>
        <w:t xml:space="preserve">and sustainability </w:t>
      </w:r>
      <w:sdt>
        <w:sdtPr>
          <w:rPr>
            <w:rFonts w:ascii="Book Antiqua" w:hAnsi="Book Antiqua"/>
            <w:sz w:val="22"/>
            <w:szCs w:val="22"/>
          </w:rPr>
          <w:id w:val="-2069181770"/>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Gon22 \l 1033  \m Kai24</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(Gonzalez-Perez &amp; Ramirez-Montoya, 2022; Kain, Koschmieder, Matischek-Jauk, &amp; Sabine,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w:t>
      </w:r>
    </w:p>
    <w:p w14:paraId="251B7FB0"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In the OECD report defining skills for 2030, a skill is defined as an individual's ability to use knowledge in a responsible way to achieve a goal. Skills are part of a broader framework that includes knowledge, attitudes and values. The 2030 competences are grouped along the following axes</w:t>
      </w:r>
    </w:p>
    <w:p w14:paraId="2AFE4E04"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Cognitive and metacognitive</w:t>
      </w:r>
    </w:p>
    <w:p w14:paraId="7903C970" w14:textId="77777777"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Cognitive, perceptual and metacognitive</w:t>
      </w:r>
    </w:p>
    <w:p w14:paraId="2153D3A9" w14:textId="43AF9D5A"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 Material and practical </w:t>
      </w:r>
      <w:sdt>
        <w:sdtPr>
          <w:rPr>
            <w:rFonts w:ascii="Book Antiqua" w:hAnsi="Book Antiqua"/>
            <w:sz w:val="22"/>
            <w:szCs w:val="22"/>
          </w:rPr>
          <w:id w:val="-786738346"/>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OEC192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(OECD, SKILLS FOR 2030, 2019)</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w:t>
      </w:r>
    </w:p>
    <w:p w14:paraId="2F023027" w14:textId="7CFD158F" w:rsid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Cognitive skills refer to the whole process of thinking with language and numbers, as well as the reasoning the individual has arrived at (e.g. creative thinking). Metacognitive skills encompass an individual's knowledge, skills and values </w:t>
      </w:r>
      <w:sdt>
        <w:sdtPr>
          <w:rPr>
            <w:rFonts w:ascii="Book Antiqua" w:hAnsi="Book Antiqua"/>
            <w:sz w:val="22"/>
            <w:szCs w:val="22"/>
            <w:lang w:val="en-US"/>
          </w:rPr>
          <w:id w:val="5227899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They include higher-level thinking that checks lower-level thinking. For example, students see mistakes as an opportunity to improve rather than a failure </w:t>
      </w:r>
      <w:sdt>
        <w:sdtPr>
          <w:rPr>
            <w:rFonts w:ascii="Book Antiqua" w:hAnsi="Book Antiqua"/>
            <w:sz w:val="22"/>
            <w:szCs w:val="22"/>
            <w:lang w:val="en-US"/>
          </w:rPr>
          <w:id w:val="1293406407"/>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Social and emotional skills are related to an individual's ability to express each thought in consistent patterns </w:t>
      </w:r>
      <w:sdt>
        <w:sdtPr>
          <w:rPr>
            <w:rFonts w:ascii="Book Antiqua" w:hAnsi="Book Antiqua"/>
            <w:sz w:val="22"/>
            <w:szCs w:val="22"/>
            <w:lang w:val="en-US"/>
          </w:rPr>
          <w:id w:val="-1023089703"/>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more specifically, they are related to flexibility, adaptability, the ability to take initiative, social and intercultural skills, responsibility and leadership</w:t>
      </w:r>
      <w:r w:rsidR="00693589" w:rsidRPr="00693589">
        <w:rPr>
          <w:rFonts w:ascii="Book Antiqua" w:hAnsi="Book Antiqua"/>
          <w:sz w:val="22"/>
          <w:szCs w:val="22"/>
          <w:lang w:val="en-US"/>
        </w:rPr>
        <w:t xml:space="preserve"> </w:t>
      </w:r>
      <w:sdt>
        <w:sdtPr>
          <w:rPr>
            <w:rFonts w:ascii="Book Antiqua" w:hAnsi="Book Antiqua"/>
            <w:sz w:val="22"/>
            <w:szCs w:val="22"/>
          </w:rPr>
          <w:id w:val="-778945082"/>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Par19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(Partnership for 21st Century Skills. Framework for 21st Century Learning., 2019)</w:t>
          </w:r>
          <w:r w:rsidR="00693589" w:rsidRPr="003734DD">
            <w:rPr>
              <w:rFonts w:ascii="Book Antiqua" w:hAnsi="Book Antiqua"/>
              <w:sz w:val="22"/>
              <w:szCs w:val="22"/>
            </w:rPr>
            <w:fldChar w:fldCharType="end"/>
          </w:r>
        </w:sdtContent>
      </w:sdt>
      <w:r w:rsidR="00693589" w:rsidRPr="00693589">
        <w:rPr>
          <w:rFonts w:ascii="Book Antiqua" w:hAnsi="Book Antiqua"/>
          <w:sz w:val="22"/>
          <w:szCs w:val="22"/>
          <w:lang w:val="en-US"/>
        </w:rPr>
        <w:t xml:space="preserve">. </w:t>
      </w:r>
      <w:r w:rsidRPr="008A270C">
        <w:rPr>
          <w:rFonts w:ascii="Book Antiqua" w:hAnsi="Book Antiqua"/>
          <w:sz w:val="22"/>
          <w:szCs w:val="22"/>
          <w:lang w:val="en-US"/>
        </w:rPr>
        <w:t xml:space="preserve"> . An individual's ability to communicate is related to the ability to express ideas using written and spoken language </w:t>
      </w:r>
      <w:sdt>
        <w:sdtPr>
          <w:rPr>
            <w:rFonts w:ascii="Book Antiqua" w:hAnsi="Book Antiqua"/>
            <w:sz w:val="22"/>
            <w:szCs w:val="22"/>
          </w:rPr>
          <w:id w:val="1669140109"/>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Sen18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(Sen, Ay, &amp; Kiray, 2018)</w:t>
          </w:r>
          <w:r w:rsidR="00693589" w:rsidRPr="003734DD">
            <w:rPr>
              <w:rFonts w:ascii="Book Antiqua" w:hAnsi="Book Antiqua"/>
              <w:sz w:val="22"/>
              <w:szCs w:val="22"/>
            </w:rPr>
            <w:fldChar w:fldCharType="end"/>
          </w:r>
        </w:sdtContent>
      </w:sdt>
      <w:r w:rsidR="00693589" w:rsidRPr="00693589">
        <w:rPr>
          <w:rFonts w:ascii="Book Antiqua" w:hAnsi="Book Antiqua"/>
          <w:sz w:val="22"/>
          <w:szCs w:val="22"/>
          <w:lang w:val="en-US"/>
        </w:rPr>
        <w:t xml:space="preserve">. </w:t>
      </w:r>
      <w:r w:rsidRPr="008A270C">
        <w:rPr>
          <w:rFonts w:ascii="Book Antiqua" w:hAnsi="Book Antiqua"/>
          <w:sz w:val="22"/>
          <w:szCs w:val="22"/>
          <w:lang w:val="en-US"/>
        </w:rPr>
        <w:t xml:space="preserve">While manual skills are related to the ability to use tools and are mainly associated with manual tasks </w:t>
      </w:r>
      <w:sdt>
        <w:sdtPr>
          <w:rPr>
            <w:rFonts w:ascii="Book Antiqua" w:hAnsi="Book Antiqua"/>
            <w:sz w:val="22"/>
            <w:szCs w:val="22"/>
            <w:lang w:val="en-US"/>
          </w:rPr>
          <w:id w:val="89639217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2ECC8BAB" w14:textId="654CB968"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Skills such as creativity, innovation, critical thinking, problem solving, communication and collaboration are the elements that can prepare students to enter the workforce</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301992629"/>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Par19 \m How18 \l 1033  \m Kai24 \m Han241</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(Partnership for 21st Century Skills. Framework for 21st Century Learning., 2019; Howard, 2018; Kain, Koschmieder, Matischek-Jauk, &amp; Sabine, 2024; Handayani &amp; Anam, 2024)</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w:t>
      </w:r>
      <w:r w:rsidRPr="008A270C">
        <w:rPr>
          <w:rFonts w:ascii="Book Antiqua" w:hAnsi="Book Antiqua"/>
          <w:sz w:val="22"/>
          <w:szCs w:val="22"/>
          <w:lang w:val="en-US"/>
        </w:rPr>
        <w:t>Other 21st century skills are considered to be adaptability, entrepreneurship, literacy in each of the STEM fields, prediction and analysis, logical thinking, quantitative reasoning and reflection</w:t>
      </w:r>
      <w:r w:rsidR="00693589" w:rsidRPr="00693589">
        <w:rPr>
          <w:rFonts w:ascii="Book Antiqua" w:hAnsi="Book Antiqua"/>
          <w:sz w:val="22"/>
          <w:szCs w:val="22"/>
          <w:lang w:val="en-US"/>
        </w:rPr>
        <w:t xml:space="preserve"> </w:t>
      </w:r>
      <w:sdt>
        <w:sdtPr>
          <w:rPr>
            <w:rFonts w:ascii="Book Antiqua" w:hAnsi="Book Antiqua"/>
            <w:sz w:val="22"/>
            <w:szCs w:val="22"/>
          </w:rPr>
          <w:id w:val="1184397283"/>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Lin23 \l 1032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(Lin, και συν., 2023)</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 xml:space="preserve">.  Critical thinking is related to the analysis and evaluation of evidence, claims and beliefs. Collaboration is related to students' ability to work together in different educational environments with different people at the same time, a characteristic of any collaboration is mutual respect. Creativity and collaboration, on the other hand, are related to the ability to generate new ideas </w:t>
      </w:r>
      <w:sdt>
        <w:sdtPr>
          <w:rPr>
            <w:rFonts w:ascii="Book Antiqua" w:hAnsi="Book Antiqua"/>
            <w:sz w:val="22"/>
            <w:szCs w:val="22"/>
            <w:lang w:val="en-US"/>
          </w:rPr>
          <w:id w:val="822629947"/>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Sen18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(Sen, Ay, &amp; Kiray,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Businesses are the ones most interested in ensuring that their future employees are equipped with 21st century skills to deal with ambiguity, think innovatively and have an entrepreneurial spirit </w:t>
      </w:r>
      <w:sdt>
        <w:sdtPr>
          <w:rPr>
            <w:rFonts w:ascii="Book Antiqua" w:hAnsi="Book Antiqua"/>
            <w:sz w:val="22"/>
            <w:szCs w:val="22"/>
            <w:lang w:val="en-US"/>
          </w:rPr>
          <w:id w:val="195174593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How18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(Howard, 2018)</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7816DB23" w14:textId="313E6CD2"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High achievement at school level requires social and emotional skills in order for students to be able to perform. While engagement in the arts and physical skills can help improve cognitive skills </w:t>
      </w:r>
      <w:sdt>
        <w:sdtPr>
          <w:rPr>
            <w:rFonts w:ascii="Book Antiqua" w:hAnsi="Book Antiqua"/>
            <w:sz w:val="22"/>
            <w:szCs w:val="22"/>
            <w:lang w:val="en-US"/>
          </w:rPr>
          <w:id w:val="-768001972"/>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OEC192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(OECD, SKILLS FOR 2030,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w:t>
      </w:r>
    </w:p>
    <w:p w14:paraId="1FE1BA83" w14:textId="472C6D42" w:rsidR="008A270C"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Identifying the skills required for the 21st century also has a major impact on curricula, as they are required to be aligned with the needs of the </w:t>
      </w:r>
      <w:r w:rsidR="00AC48CD" w:rsidRPr="008A270C">
        <w:rPr>
          <w:rFonts w:ascii="Book Antiqua" w:hAnsi="Book Antiqua"/>
          <w:sz w:val="22"/>
          <w:szCs w:val="22"/>
          <w:lang w:val="en-US"/>
        </w:rPr>
        <w:t>labor</w:t>
      </w:r>
      <w:r w:rsidRPr="008A270C">
        <w:rPr>
          <w:rFonts w:ascii="Book Antiqua" w:hAnsi="Book Antiqua"/>
          <w:sz w:val="22"/>
          <w:szCs w:val="22"/>
          <w:lang w:val="en-US"/>
        </w:rPr>
        <w:t xml:space="preserve"> market. Today's school environment has as its main objective the development of the personality of the 21st century citizen, so it must also provide him or her with the corresponding skills </w:t>
      </w:r>
      <w:sdt>
        <w:sdtPr>
          <w:rPr>
            <w:rFonts w:ascii="Book Antiqua" w:hAnsi="Book Antiqua"/>
            <w:sz w:val="22"/>
            <w:szCs w:val="22"/>
          </w:rPr>
          <w:id w:val="-940297672"/>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CITATION McL21 \l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(McLennan, 2021)</w:t>
          </w:r>
          <w:r w:rsidR="00693589" w:rsidRPr="003734DD">
            <w:rPr>
              <w:rFonts w:ascii="Book Antiqua" w:hAnsi="Book Antiqua"/>
              <w:sz w:val="22"/>
              <w:szCs w:val="22"/>
            </w:rPr>
            <w:fldChar w:fldCharType="end"/>
          </w:r>
        </w:sdtContent>
      </w:sdt>
      <w:r w:rsidRPr="008A270C">
        <w:rPr>
          <w:rFonts w:ascii="Book Antiqua" w:hAnsi="Book Antiqua"/>
          <w:sz w:val="22"/>
          <w:szCs w:val="22"/>
          <w:lang w:val="en-US"/>
        </w:rPr>
        <w:t xml:space="preserve">. Knowledge can be made more engaging through the use of appropriate technology, real-world connections and </w:t>
      </w:r>
      <w:r w:rsidR="00AC48CD" w:rsidRPr="008A270C">
        <w:rPr>
          <w:rFonts w:ascii="Book Antiqua" w:hAnsi="Book Antiqua"/>
          <w:sz w:val="22"/>
          <w:szCs w:val="22"/>
          <w:lang w:val="en-US"/>
        </w:rPr>
        <w:t>personalized</w:t>
      </w:r>
      <w:r w:rsidRPr="008A270C">
        <w:rPr>
          <w:rFonts w:ascii="Book Antiqua" w:hAnsi="Book Antiqua"/>
          <w:sz w:val="22"/>
          <w:szCs w:val="22"/>
          <w:lang w:val="en-US"/>
        </w:rPr>
        <w:t xml:space="preserve"> teaching </w:t>
      </w:r>
      <w:sdt>
        <w:sdtPr>
          <w:rPr>
            <w:rFonts w:ascii="Book Antiqua" w:hAnsi="Book Antiqua"/>
            <w:sz w:val="22"/>
            <w:szCs w:val="22"/>
            <w:lang w:val="en-US"/>
          </w:rPr>
          <w:id w:val="-1469126839"/>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Par19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(Partnership for 21st Century Skills. Framework for 21st Century Learning., 2019)</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so that it can be tailored to each student's interests.  </w:t>
      </w:r>
    </w:p>
    <w:p w14:paraId="1A632AA4" w14:textId="45592679" w:rsidR="009B4571" w:rsidRPr="008A270C" w:rsidRDefault="008A270C" w:rsidP="008A270C">
      <w:pPr>
        <w:jc w:val="both"/>
        <w:rPr>
          <w:rFonts w:ascii="Book Antiqua" w:hAnsi="Book Antiqua"/>
          <w:sz w:val="22"/>
          <w:szCs w:val="22"/>
          <w:lang w:val="en-US"/>
        </w:rPr>
      </w:pPr>
      <w:r w:rsidRPr="008A270C">
        <w:rPr>
          <w:rFonts w:ascii="Book Antiqua" w:hAnsi="Book Antiqua"/>
          <w:sz w:val="22"/>
          <w:szCs w:val="22"/>
          <w:lang w:val="en-US"/>
        </w:rPr>
        <w:t xml:space="preserve">Education is an investment that, by harnessing the technological potential of the 4.0. Industrial Revolution </w:t>
      </w:r>
      <w:sdt>
        <w:sdtPr>
          <w:rPr>
            <w:rFonts w:ascii="Book Antiqua" w:hAnsi="Book Antiqua"/>
            <w:sz w:val="22"/>
            <w:szCs w:val="22"/>
            <w:lang w:val="en-US"/>
          </w:rPr>
          <w:id w:val="-37477411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McL21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(McLennan, 2021)</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Literature references included in the article </w:t>
      </w:r>
      <w:sdt>
        <w:sdtPr>
          <w:rPr>
            <w:rFonts w:ascii="Book Antiqua" w:hAnsi="Book Antiqua"/>
            <w:sz w:val="22"/>
            <w:szCs w:val="22"/>
            <w:lang w:val="en-US"/>
          </w:rPr>
          <w:id w:val="-1131165554"/>
          <w:citation/>
        </w:sdtPr>
        <w:sdtContent>
          <w:r w:rsidR="00693589">
            <w:rPr>
              <w:rFonts w:ascii="Book Antiqua" w:hAnsi="Book Antiqua"/>
              <w:sz w:val="22"/>
              <w:szCs w:val="22"/>
              <w:lang w:val="en-US"/>
            </w:rPr>
            <w:fldChar w:fldCharType="begin"/>
          </w:r>
          <w:r w:rsidR="00693589">
            <w:rPr>
              <w:rFonts w:ascii="Book Antiqua" w:hAnsi="Book Antiqua"/>
              <w:sz w:val="22"/>
              <w:szCs w:val="22"/>
              <w:lang w:val="en-US"/>
            </w:rPr>
            <w:instrText xml:space="preserve"> CITATION Gon22 \l 1033 </w:instrText>
          </w:r>
          <w:r w:rsidR="00693589">
            <w:rPr>
              <w:rFonts w:ascii="Book Antiqua" w:hAnsi="Book Antiqua"/>
              <w:sz w:val="22"/>
              <w:szCs w:val="22"/>
              <w:lang w:val="en-US"/>
            </w:rPr>
            <w:fldChar w:fldCharType="separate"/>
          </w:r>
          <w:r w:rsidR="00C86C6F" w:rsidRPr="00C86C6F">
            <w:rPr>
              <w:rFonts w:ascii="Book Antiqua" w:hAnsi="Book Antiqua"/>
              <w:noProof/>
              <w:sz w:val="22"/>
              <w:szCs w:val="22"/>
              <w:lang w:val="en-US"/>
            </w:rPr>
            <w:t>(Gonzalez-Perez &amp; Ramirez-Montoya, 2022)</w:t>
          </w:r>
          <w:r w:rsidR="00693589">
            <w:rPr>
              <w:rFonts w:ascii="Book Antiqua" w:hAnsi="Book Antiqua"/>
              <w:sz w:val="22"/>
              <w:szCs w:val="22"/>
              <w:lang w:val="en-US"/>
            </w:rPr>
            <w:fldChar w:fldCharType="end"/>
          </w:r>
        </w:sdtContent>
      </w:sdt>
      <w:r w:rsidRPr="008A270C">
        <w:rPr>
          <w:rFonts w:ascii="Book Antiqua" w:hAnsi="Book Antiqua"/>
          <w:sz w:val="22"/>
          <w:szCs w:val="22"/>
          <w:lang w:val="en-US"/>
        </w:rPr>
        <w:t xml:space="preserve"> clearly indicate the contribution of STEM education to the </w:t>
      </w:r>
      <w:r w:rsidRPr="008A270C">
        <w:rPr>
          <w:rFonts w:ascii="Book Antiqua" w:hAnsi="Book Antiqua"/>
          <w:sz w:val="22"/>
          <w:szCs w:val="22"/>
          <w:lang w:val="en-US"/>
        </w:rPr>
        <w:lastRenderedPageBreak/>
        <w:t xml:space="preserve">acquisition of all the skills mentioned. A prerequisite for the success of STEM education is adequate school infrastructure and the reduction of the digital divide.  </w:t>
      </w:r>
    </w:p>
    <w:p w14:paraId="69678A40" w14:textId="3E424EF9" w:rsidR="009B4571" w:rsidRPr="008A270C" w:rsidRDefault="008A270C" w:rsidP="009B4571">
      <w:pPr>
        <w:pStyle w:val="1"/>
        <w:spacing w:before="480" w:after="240"/>
        <w:rPr>
          <w:rFonts w:ascii="Trebuchet MS" w:hAnsi="Trebuchet MS"/>
          <w:lang w:val="en-US"/>
        </w:rPr>
      </w:pPr>
      <w:r>
        <w:rPr>
          <w:rFonts w:ascii="Trebuchet MS" w:hAnsi="Trebuchet MS"/>
          <w:lang w:val="en-US"/>
        </w:rPr>
        <w:t>STEM SKILLS AND STEM EDUCATION</w:t>
      </w:r>
    </w:p>
    <w:p w14:paraId="0C46ABC7" w14:textId="24292ED4"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STEM education is an emerging trend whose main purpose is to expose students to the concept of interdisciplinarity, as in our evolving world many of the problems of everyday life are interdisciplinary in nature</w:t>
      </w:r>
      <w:r w:rsidR="00693589" w:rsidRPr="00693589">
        <w:rPr>
          <w:rFonts w:ascii="Book Antiqua" w:hAnsi="Book Antiqua"/>
          <w:sz w:val="22"/>
          <w:szCs w:val="22"/>
          <w:lang w:val="en-US"/>
        </w:rPr>
        <w:t xml:space="preserve"> </w:t>
      </w:r>
      <w:sdt>
        <w:sdtPr>
          <w:rPr>
            <w:rFonts w:ascii="Book Antiqua" w:hAnsi="Book Antiqua"/>
            <w:sz w:val="22"/>
            <w:szCs w:val="22"/>
          </w:rPr>
          <w:id w:val="57299857"/>
          <w:citation/>
        </w:sdtPr>
        <w:sdtContent>
          <w:r w:rsidR="00693589" w:rsidRPr="003734DD">
            <w:rPr>
              <w:rFonts w:ascii="Book Antiqua" w:hAnsi="Book Antiqua"/>
              <w:sz w:val="22"/>
              <w:szCs w:val="22"/>
            </w:rPr>
            <w:fldChar w:fldCharType="begin"/>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CITATION</w:instrText>
          </w:r>
          <w:r w:rsidR="00693589" w:rsidRPr="00693589">
            <w:rPr>
              <w:rFonts w:ascii="Book Antiqua" w:hAnsi="Book Antiqua"/>
              <w:sz w:val="22"/>
              <w:szCs w:val="22"/>
              <w:lang w:val="en-US"/>
            </w:rPr>
            <w:instrText xml:space="preserve"> </w:instrText>
          </w:r>
          <w:r w:rsidR="00693589" w:rsidRPr="003734DD">
            <w:rPr>
              <w:rFonts w:ascii="Book Antiqua" w:hAnsi="Book Antiqua"/>
              <w:sz w:val="22"/>
              <w:szCs w:val="22"/>
              <w:lang w:val="en-US"/>
            </w:rPr>
            <w:instrText>DeL</w:instrText>
          </w:r>
          <w:r w:rsidR="00693589" w:rsidRPr="00693589">
            <w:rPr>
              <w:rFonts w:ascii="Book Antiqua" w:hAnsi="Book Antiqua"/>
              <w:sz w:val="22"/>
              <w:szCs w:val="22"/>
              <w:lang w:val="en-US"/>
            </w:rPr>
            <w:instrText>23 \</w:instrText>
          </w:r>
          <w:r w:rsidR="00693589" w:rsidRPr="003734DD">
            <w:rPr>
              <w:rFonts w:ascii="Book Antiqua" w:hAnsi="Book Antiqua"/>
              <w:sz w:val="22"/>
              <w:szCs w:val="22"/>
              <w:lang w:val="en-US"/>
            </w:rPr>
            <w:instrText>l</w:instrText>
          </w:r>
          <w:r w:rsidR="00693589" w:rsidRPr="00693589">
            <w:rPr>
              <w:rFonts w:ascii="Book Antiqua" w:hAnsi="Book Antiqua"/>
              <w:sz w:val="22"/>
              <w:szCs w:val="22"/>
              <w:lang w:val="en-US"/>
            </w:rPr>
            <w:instrText xml:space="preserve"> 1033 </w:instrText>
          </w:r>
          <w:r w:rsidR="00693589" w:rsidRPr="003734DD">
            <w:rPr>
              <w:rFonts w:ascii="Book Antiqua" w:hAnsi="Book Antiqua"/>
              <w:sz w:val="22"/>
              <w:szCs w:val="22"/>
            </w:rPr>
            <w:fldChar w:fldCharType="separate"/>
          </w:r>
          <w:r w:rsidR="00C86C6F" w:rsidRPr="00C86C6F">
            <w:rPr>
              <w:rFonts w:ascii="Book Antiqua" w:hAnsi="Book Antiqua"/>
              <w:noProof/>
              <w:sz w:val="22"/>
              <w:szCs w:val="22"/>
              <w:lang w:val="en-US"/>
            </w:rPr>
            <w:t>(De Loof, et al., 2023)</w:t>
          </w:r>
          <w:r w:rsidR="00693589" w:rsidRPr="003734DD">
            <w:rPr>
              <w:rFonts w:ascii="Book Antiqua" w:hAnsi="Book Antiqua"/>
              <w:sz w:val="22"/>
              <w:szCs w:val="22"/>
            </w:rPr>
            <w:fldChar w:fldCharType="end"/>
          </w:r>
        </w:sdtContent>
      </w:sdt>
      <w:r w:rsidRPr="005D3F52">
        <w:rPr>
          <w:rFonts w:ascii="Book Antiqua" w:hAnsi="Book Antiqua"/>
          <w:sz w:val="22"/>
          <w:szCs w:val="22"/>
          <w:lang w:val="en-US"/>
        </w:rPr>
        <w:t xml:space="preserve">. </w:t>
      </w:r>
    </w:p>
    <w:p w14:paraId="0E38A093" w14:textId="679AE3CB"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To date, STEM education has not been strictly defined. This ambiguity in the definition complicates the process of assessing the achievement of learning objectives </w:t>
      </w:r>
      <w:sdt>
        <w:sdtPr>
          <w:rPr>
            <w:rFonts w:ascii="Book Antiqua" w:hAnsi="Book Antiqua"/>
            <w:sz w:val="22"/>
            <w:szCs w:val="22"/>
            <w:lang w:val="en-US"/>
          </w:rPr>
          <w:id w:val="1683469115"/>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ElN221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(El Nagdi &amp; Roehrig, 2022)</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w:t>
      </w:r>
    </w:p>
    <w:p w14:paraId="7A8732AB" w14:textId="131E0DD0"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It is worth noting that the different definitions given can be divided into two main groups: those that refer to STEM education as the sum of the individual fields, and those that treat it based on the principle of interdisciplinarity, paying particular attention to the connection between the different fields </w:t>
      </w:r>
      <w:sdt>
        <w:sdtPr>
          <w:rPr>
            <w:rFonts w:ascii="Book Antiqua" w:hAnsi="Book Antiqua"/>
            <w:sz w:val="22"/>
            <w:szCs w:val="22"/>
          </w:rPr>
          <w:id w:val="551429494"/>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Gao20 \l 1033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(Gao, Li, Shen , &amp; et al., 2020)</w:t>
          </w:r>
          <w:r w:rsidR="00632F84" w:rsidRPr="003734DD">
            <w:rPr>
              <w:rFonts w:ascii="Book Antiqua" w:hAnsi="Book Antiqua"/>
              <w:sz w:val="22"/>
              <w:szCs w:val="22"/>
            </w:rPr>
            <w:fldChar w:fldCharType="end"/>
          </w:r>
        </w:sdtContent>
      </w:sdt>
      <w:r w:rsidR="00632F84" w:rsidRPr="00632F84">
        <w:rPr>
          <w:rFonts w:ascii="Book Antiqua" w:hAnsi="Book Antiqua"/>
          <w:sz w:val="22"/>
          <w:szCs w:val="22"/>
          <w:lang w:val="en-US"/>
        </w:rPr>
        <w:t>.</w:t>
      </w:r>
      <w:r w:rsidR="00632F84" w:rsidRPr="005D3F52">
        <w:rPr>
          <w:rFonts w:ascii="Book Antiqua" w:hAnsi="Book Antiqua"/>
          <w:sz w:val="22"/>
          <w:szCs w:val="22"/>
          <w:lang w:val="en-US"/>
        </w:rPr>
        <w:t xml:space="preserve"> </w:t>
      </w:r>
      <w:r w:rsidRPr="005D3F52">
        <w:rPr>
          <w:rFonts w:ascii="Book Antiqua" w:hAnsi="Book Antiqua"/>
          <w:sz w:val="22"/>
          <w:szCs w:val="22"/>
          <w:lang w:val="en-US"/>
        </w:rPr>
        <w:t xml:space="preserve">The interdisciplinary approach is also adopted by integrated STEM education </w:t>
      </w:r>
      <w:sdt>
        <w:sdtPr>
          <w:rPr>
            <w:rFonts w:ascii="Book Antiqua" w:hAnsi="Book Antiqua"/>
            <w:sz w:val="22"/>
            <w:szCs w:val="22"/>
            <w:lang w:val="en-US"/>
          </w:rPr>
          <w:id w:val="1316532604"/>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DeL23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(De Loof, et al., 2023)</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w:t>
      </w:r>
    </w:p>
    <w:p w14:paraId="06CEF9DF" w14:textId="07994784" w:rsidR="005D3F52" w:rsidRPr="005D3F52" w:rsidRDefault="005D3F52" w:rsidP="00632F84">
      <w:pPr>
        <w:spacing w:after="120"/>
        <w:jc w:val="both"/>
        <w:rPr>
          <w:rFonts w:ascii="Book Antiqua" w:hAnsi="Book Antiqua"/>
          <w:sz w:val="22"/>
          <w:szCs w:val="22"/>
          <w:lang w:val="en-US"/>
        </w:rPr>
      </w:pPr>
      <w:r w:rsidRPr="005D3F52">
        <w:rPr>
          <w:rFonts w:ascii="Book Antiqua" w:hAnsi="Book Antiqua"/>
          <w:sz w:val="22"/>
          <w:szCs w:val="22"/>
          <w:lang w:val="en-US"/>
        </w:rPr>
        <w:t xml:space="preserve">A key concept of STEM education is the coherence of knowledge in the disciplines of mathematics, science, technology and engineering. Because of their transversal application, they can be used in a unifying way. The combination of skills that these disciplines can produce when they coexist in the same individual leads to an active citizen who can contribute to the national and global economy </w:t>
      </w:r>
      <w:sdt>
        <w:sdtPr>
          <w:rPr>
            <w:rFonts w:ascii="Book Antiqua" w:hAnsi="Book Antiqua"/>
            <w:sz w:val="22"/>
            <w:szCs w:val="22"/>
          </w:rPr>
          <w:id w:val="372659664"/>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Tyt20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632F84" w:rsidRPr="003734DD">
            <w:rPr>
              <w:rFonts w:ascii="Book Antiqua" w:hAnsi="Book Antiqua"/>
              <w:sz w:val="22"/>
              <w:szCs w:val="22"/>
            </w:rPr>
            <w:fldChar w:fldCharType="end"/>
          </w:r>
        </w:sdtContent>
      </w:sdt>
      <w:r w:rsidR="00632F84" w:rsidRPr="00632F84">
        <w:rPr>
          <w:rFonts w:ascii="Book Antiqua" w:hAnsi="Book Antiqua"/>
          <w:sz w:val="22"/>
          <w:szCs w:val="22"/>
          <w:lang w:val="en-US"/>
        </w:rPr>
        <w:t xml:space="preserve">. </w:t>
      </w:r>
    </w:p>
    <w:p w14:paraId="4D54889F" w14:textId="77777777" w:rsidR="005D3F52" w:rsidRPr="005D3F52" w:rsidRDefault="005D3F52" w:rsidP="005D3F52">
      <w:pPr>
        <w:jc w:val="both"/>
        <w:rPr>
          <w:rFonts w:ascii="Book Antiqua" w:hAnsi="Book Antiqua"/>
          <w:sz w:val="22"/>
          <w:szCs w:val="22"/>
          <w:lang w:val="en-US"/>
        </w:rPr>
      </w:pPr>
    </w:p>
    <w:p w14:paraId="2323DBD1" w14:textId="1F9BE0E2" w:rsidR="00B901D0" w:rsidRPr="00B901D0" w:rsidRDefault="00B901D0" w:rsidP="00B901D0">
      <w:pPr>
        <w:jc w:val="both"/>
        <w:rPr>
          <w:rFonts w:ascii="Book Antiqua" w:hAnsi="Book Antiqua"/>
          <w:sz w:val="22"/>
          <w:szCs w:val="22"/>
          <w:lang w:val="en-US"/>
        </w:rPr>
      </w:pPr>
      <w:r w:rsidRPr="00B901D0">
        <w:rPr>
          <w:rFonts w:ascii="Book Antiqua" w:hAnsi="Book Antiqua"/>
          <w:sz w:val="22"/>
          <w:szCs w:val="22"/>
          <w:lang w:val="en-US"/>
        </w:rPr>
        <w:t xml:space="preserve">The interdisciplinary approach has the potential to engender a positive attitude among students towards the subjects being taught, thereby enhancing their performance </w:t>
      </w:r>
      <w:sdt>
        <w:sdtPr>
          <w:rPr>
            <w:rFonts w:ascii="Book Antiqua" w:hAnsi="Book Antiqua"/>
            <w:sz w:val="22"/>
            <w:szCs w:val="22"/>
            <w:lang w:val="en-US"/>
          </w:rPr>
          <w:id w:val="-1500182246"/>
          <w:citation/>
        </w:sdtPr>
        <w:sdtContent>
          <w:r w:rsidRPr="00B901D0">
            <w:rPr>
              <w:rFonts w:ascii="Book Antiqua" w:hAnsi="Book Antiqua"/>
              <w:sz w:val="22"/>
              <w:szCs w:val="22"/>
              <w:lang w:val="en-US"/>
            </w:rPr>
            <w:fldChar w:fldCharType="begin"/>
          </w:r>
          <w:r w:rsidRPr="00B901D0">
            <w:rPr>
              <w:rFonts w:ascii="Book Antiqua" w:hAnsi="Book Antiqua"/>
              <w:sz w:val="22"/>
              <w:szCs w:val="22"/>
              <w:lang w:val="en-US"/>
            </w:rPr>
            <w:instrText xml:space="preserve"> CITATION Nur24 \l 1033  \m Wan201</w:instrText>
          </w:r>
          <w:r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(Nurgabylov, Akhmetov, &amp; Seitova, 2024; Wang, Charoenmuang, Knobloch, &amp; et al., 2020)</w:t>
          </w:r>
          <w:r w:rsidRPr="00B901D0">
            <w:rPr>
              <w:rFonts w:ascii="Book Antiqua" w:hAnsi="Book Antiqua"/>
              <w:sz w:val="22"/>
              <w:szCs w:val="22"/>
              <w:lang w:val="en-US"/>
            </w:rPr>
            <w:fldChar w:fldCharType="end"/>
          </w:r>
        </w:sdtContent>
      </w:sdt>
      <w:r w:rsidRPr="00B901D0">
        <w:rPr>
          <w:rFonts w:ascii="Book Antiqua" w:hAnsi="Book Antiqua"/>
          <w:sz w:val="22"/>
          <w:szCs w:val="22"/>
          <w:lang w:val="en-US"/>
        </w:rPr>
        <w:t xml:space="preserve"> both in the aforementioned subjects and in the PISA competition </w:t>
      </w:r>
      <w:sdt>
        <w:sdtPr>
          <w:rPr>
            <w:rFonts w:ascii="Book Antiqua" w:hAnsi="Book Antiqua"/>
            <w:sz w:val="22"/>
            <w:szCs w:val="22"/>
            <w:lang w:val="en-US"/>
          </w:rPr>
          <w:id w:val="1637765695"/>
          <w:citation/>
        </w:sdtPr>
        <w:sdtContent>
          <w:r w:rsidRPr="00B901D0">
            <w:rPr>
              <w:rFonts w:ascii="Book Antiqua" w:hAnsi="Book Antiqua"/>
              <w:sz w:val="22"/>
              <w:szCs w:val="22"/>
              <w:lang w:val="en-US"/>
            </w:rPr>
            <w:fldChar w:fldCharType="begin"/>
          </w:r>
          <w:r w:rsidRPr="00B901D0">
            <w:rPr>
              <w:rFonts w:ascii="Book Antiqua" w:hAnsi="Book Antiqua"/>
              <w:sz w:val="22"/>
              <w:szCs w:val="22"/>
              <w:lang w:val="en-US"/>
            </w:rPr>
            <w:instrText xml:space="preserve"> CITATION Nur24 \l 1033 </w:instrText>
          </w:r>
          <w:r w:rsidRPr="00B901D0">
            <w:rPr>
              <w:rFonts w:ascii="Book Antiqua" w:hAnsi="Book Antiqua"/>
              <w:sz w:val="22"/>
              <w:szCs w:val="22"/>
              <w:lang w:val="en-US"/>
            </w:rPr>
            <w:fldChar w:fldCharType="separate"/>
          </w:r>
          <w:r w:rsidR="00C86C6F" w:rsidRPr="00C86C6F">
            <w:rPr>
              <w:rFonts w:ascii="Book Antiqua" w:hAnsi="Book Antiqua"/>
              <w:noProof/>
              <w:sz w:val="22"/>
              <w:szCs w:val="22"/>
              <w:lang w:val="en-US"/>
            </w:rPr>
            <w:t>(Nurgabylov, Akhmetov, &amp; Seitova, 2024)</w:t>
          </w:r>
          <w:r w:rsidRPr="00B901D0">
            <w:rPr>
              <w:rFonts w:ascii="Book Antiqua" w:hAnsi="Book Antiqua"/>
              <w:sz w:val="22"/>
              <w:szCs w:val="22"/>
              <w:lang w:val="en-US"/>
            </w:rPr>
            <w:fldChar w:fldCharType="end"/>
          </w:r>
        </w:sdtContent>
      </w:sdt>
      <w:r w:rsidRPr="00B901D0">
        <w:rPr>
          <w:rFonts w:ascii="Book Antiqua" w:hAnsi="Book Antiqua"/>
          <w:sz w:val="22"/>
          <w:szCs w:val="22"/>
          <w:lang w:val="en-US"/>
        </w:rPr>
        <w:t xml:space="preserve">. </w:t>
      </w:r>
    </w:p>
    <w:p w14:paraId="3F0A26D6" w14:textId="7BD6355E"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A key approach to STEM education is interdisciplinarity, which can contribute to the development of key STEM skills such as critical thinking, innovation, collaboration and teamwork</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2062133649"/>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Tyt20 \l 1032  \m Tom25</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 Tomková, 2025)</w:t>
          </w:r>
          <w:r w:rsidR="00B901D0" w:rsidRPr="00B901D0">
            <w:rPr>
              <w:rFonts w:ascii="Book Antiqua" w:hAnsi="Book Antiqua"/>
              <w:sz w:val="22"/>
              <w:szCs w:val="22"/>
              <w:lang w:val="en-US"/>
            </w:rPr>
            <w:fldChar w:fldCharType="end"/>
          </w:r>
        </w:sdtContent>
      </w:sdt>
      <w:r w:rsidRPr="005D3F52">
        <w:rPr>
          <w:rFonts w:ascii="Book Antiqua" w:hAnsi="Book Antiqua"/>
          <w:sz w:val="22"/>
          <w:szCs w:val="22"/>
          <w:lang w:val="en-US"/>
        </w:rPr>
        <w:t xml:space="preserve">. Through this approach, the metacognitive skills that students acquire are more than the sum of the individual knowledge that they would acquire if they studied a particular problem from the perspective of a single discipline </w:t>
      </w:r>
      <w:sdt>
        <w:sdtPr>
          <w:rPr>
            <w:rFonts w:ascii="Book Antiqua" w:hAnsi="Book Antiqua"/>
            <w:sz w:val="22"/>
            <w:szCs w:val="22"/>
            <w:lang w:val="en-US"/>
          </w:rPr>
          <w:id w:val="670995653"/>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Tyt20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(Tytler, Aderson , &amp; Li, 2020)</w:t>
          </w:r>
          <w:r w:rsidR="00632F84">
            <w:rPr>
              <w:rFonts w:ascii="Book Antiqua" w:hAnsi="Book Antiqua"/>
              <w:sz w:val="22"/>
              <w:szCs w:val="22"/>
              <w:lang w:val="en-US"/>
            </w:rPr>
            <w:fldChar w:fldCharType="end"/>
          </w:r>
        </w:sdtContent>
      </w:sdt>
      <w:r w:rsidRPr="005D3F52">
        <w:rPr>
          <w:rFonts w:ascii="Book Antiqua" w:hAnsi="Book Antiqua"/>
          <w:sz w:val="22"/>
          <w:szCs w:val="22"/>
          <w:lang w:val="en-US"/>
        </w:rPr>
        <w:t xml:space="preserve">. </w:t>
      </w:r>
    </w:p>
    <w:p w14:paraId="747AE911" w14:textId="0D8FF491" w:rsidR="008A270C"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Another pedagogical approach is the holistic STEM approach, the principle of which is the integration of STEM content. The focus of the educational process then becomes the problem that students are asked to solve. The solution is expected to be found through exploratory methods, planning and collaboration. The proposal for this approach is based on the basic principle of STEM to relate learning to the real world. In the real world, solving a problem is not done by breaking it down into individual problems, but by tackling it holistically. Content integration refers to the learning objectives that come from different areas of knowledge. The basic principle is that the problem is one that is encountered in everyday life. Through exploration, the student can question, discover new concepts, develop new perceptions through experiential processes. Through design, students are able to deepen their understanding of the subject matter. The ultimate aim of using collaborative methods is for students to learn to communicate and collaborate </w:t>
      </w:r>
      <w:sdt>
        <w:sdtPr>
          <w:rPr>
            <w:rFonts w:ascii="Book Antiqua" w:hAnsi="Book Antiqua"/>
            <w:sz w:val="22"/>
            <w:szCs w:val="22"/>
          </w:rPr>
          <w:id w:val="1262185922"/>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Thi18 \l 1033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(Thibaut, et al., 2018)</w:t>
          </w:r>
          <w:r w:rsidR="00632F84" w:rsidRPr="003734DD">
            <w:rPr>
              <w:rFonts w:ascii="Book Antiqua" w:hAnsi="Book Antiqua"/>
              <w:sz w:val="22"/>
              <w:szCs w:val="22"/>
            </w:rPr>
            <w:fldChar w:fldCharType="end"/>
          </w:r>
        </w:sdtContent>
      </w:sdt>
      <w:r w:rsidR="00632F84" w:rsidRPr="005D3F52">
        <w:rPr>
          <w:rFonts w:ascii="Book Antiqua" w:hAnsi="Book Antiqua"/>
          <w:sz w:val="22"/>
          <w:szCs w:val="22"/>
          <w:lang w:val="en-US"/>
        </w:rPr>
        <w:t xml:space="preserve"> </w:t>
      </w:r>
      <w:r w:rsidR="00632F84">
        <w:rPr>
          <w:rFonts w:ascii="Book Antiqua" w:hAnsi="Book Antiqua"/>
          <w:sz w:val="22"/>
          <w:szCs w:val="22"/>
          <w:lang w:val="en-US"/>
        </w:rPr>
        <w:tab/>
      </w:r>
    </w:p>
    <w:p w14:paraId="74271D1D" w14:textId="5E0D2801" w:rsidR="009B4571" w:rsidRPr="005D3F52" w:rsidRDefault="005D3F52" w:rsidP="009B4571">
      <w:pPr>
        <w:pStyle w:val="1"/>
        <w:spacing w:before="480" w:after="240"/>
        <w:rPr>
          <w:rFonts w:ascii="Trebuchet MS" w:hAnsi="Trebuchet MS"/>
          <w:lang w:val="en-US"/>
        </w:rPr>
      </w:pPr>
      <w:r>
        <w:rPr>
          <w:rFonts w:ascii="Trebuchet MS" w:hAnsi="Trebuchet MS"/>
          <w:lang w:val="en-US"/>
        </w:rPr>
        <w:lastRenderedPageBreak/>
        <w:t>STEM Educations’ goals.</w:t>
      </w:r>
    </w:p>
    <w:p w14:paraId="5D0A896A" w14:textId="6FD9088B" w:rsidR="00B901D0" w:rsidRDefault="005D3F52" w:rsidP="005D3F52">
      <w:pPr>
        <w:spacing w:after="120"/>
        <w:jc w:val="both"/>
        <w:rPr>
          <w:rFonts w:ascii="Book Antiqua" w:hAnsi="Book Antiqua"/>
          <w:sz w:val="22"/>
          <w:szCs w:val="22"/>
          <w:lang w:val="en-US"/>
        </w:rPr>
      </w:pPr>
      <w:r w:rsidRPr="005D3F52">
        <w:rPr>
          <w:rFonts w:ascii="Book Antiqua" w:hAnsi="Book Antiqua"/>
          <w:sz w:val="22"/>
          <w:szCs w:val="22"/>
          <w:lang w:val="en-US"/>
        </w:rPr>
        <w:t>The ultimate goal of STEM education is the acquisition of skills that will serve the students later in their professional life</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616355052"/>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Wha10 \l 1032  \m Tom25 \m Mah24 \m Rob13</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(Bybee, 2010; Tomková, 2025; Mahapoonyanont &amp; Songsang, 2024; Roberts, 2013)</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Pr="005D3F52">
        <w:rPr>
          <w:rFonts w:ascii="Book Antiqua" w:hAnsi="Book Antiqua"/>
          <w:sz w:val="22"/>
          <w:szCs w:val="22"/>
          <w:lang w:val="en-US"/>
        </w:rPr>
        <w:t>and the bridging of the gap between theory and practice</w:t>
      </w:r>
      <w:sdt>
        <w:sdtPr>
          <w:rPr>
            <w:rFonts w:ascii="Book Antiqua" w:hAnsi="Book Antiqua"/>
            <w:sz w:val="22"/>
            <w:szCs w:val="22"/>
            <w:lang w:val="en-US"/>
          </w:rPr>
          <w:id w:val="1192958685"/>
          <w:citation/>
        </w:sdtPr>
        <w:sdtContent>
          <w:r w:rsidRPr="005D3F52">
            <w:rPr>
              <w:rFonts w:ascii="Book Antiqua" w:hAnsi="Book Antiqua"/>
              <w:sz w:val="22"/>
              <w:szCs w:val="22"/>
              <w:lang w:val="en-US"/>
            </w:rPr>
            <w:fldChar w:fldCharType="begin"/>
          </w:r>
          <w:r w:rsidRPr="005D3F52">
            <w:rPr>
              <w:rFonts w:ascii="Book Antiqua" w:hAnsi="Book Antiqua"/>
              <w:sz w:val="22"/>
              <w:szCs w:val="22"/>
              <w:lang w:val="en-US"/>
            </w:rPr>
            <w:instrText xml:space="preserve">CITATION Espace_réservé18 \l 1032 </w:instrText>
          </w:r>
          <w:r w:rsidRPr="005D3F52">
            <w:rPr>
              <w:rFonts w:ascii="Book Antiqua" w:hAnsi="Book Antiqua"/>
              <w:sz w:val="22"/>
              <w:szCs w:val="22"/>
              <w:lang w:val="en-US"/>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(T. Martín</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P</w:t>
          </w:r>
          <w:r w:rsidR="00C86C6F" w:rsidRPr="00C86C6F">
            <w:rPr>
              <w:rFonts w:ascii="Book Antiqua" w:hAnsi="Book Antiqua" w:cs="Book Antiqua"/>
              <w:noProof/>
              <w:sz w:val="22"/>
              <w:szCs w:val="22"/>
              <w:lang w:val="en-US"/>
            </w:rPr>
            <w:t>á</w:t>
          </w:r>
          <w:r w:rsidR="00C86C6F" w:rsidRPr="00C86C6F">
            <w:rPr>
              <w:rFonts w:ascii="Book Antiqua" w:hAnsi="Book Antiqua"/>
              <w:noProof/>
              <w:sz w:val="22"/>
              <w:szCs w:val="22"/>
              <w:lang w:val="en-US"/>
            </w:rPr>
            <w:t>ez, D. Aguilera, F. J. Perales</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Palacios and J. M. V</w:t>
          </w:r>
          <w:r w:rsidR="00C86C6F" w:rsidRPr="00C86C6F">
            <w:rPr>
              <w:rFonts w:ascii="Book Antiqua" w:hAnsi="Book Antiqua" w:cs="Book Antiqua"/>
              <w:noProof/>
              <w:sz w:val="22"/>
              <w:szCs w:val="22"/>
              <w:lang w:val="en-US"/>
            </w:rPr>
            <w:t>í</w:t>
          </w:r>
          <w:r w:rsidR="00C86C6F" w:rsidRPr="00C86C6F">
            <w:rPr>
              <w:rFonts w:ascii="Book Antiqua" w:hAnsi="Book Antiqua"/>
              <w:noProof/>
              <w:sz w:val="22"/>
              <w:szCs w:val="22"/>
              <w:lang w:val="en-US"/>
            </w:rPr>
            <w:t>lchez</w:t>
          </w:r>
          <w:r w:rsidR="00C86C6F" w:rsidRPr="00C86C6F">
            <w:rPr>
              <w:rFonts w:ascii="Cambria Math" w:hAnsi="Cambria Math" w:cs="Cambria Math"/>
              <w:noProof/>
              <w:sz w:val="22"/>
              <w:szCs w:val="22"/>
              <w:lang w:val="en-US"/>
            </w:rPr>
            <w:t>‐</w:t>
          </w:r>
          <w:r w:rsidR="00C86C6F" w:rsidRPr="00C86C6F">
            <w:rPr>
              <w:rFonts w:ascii="Book Antiqua" w:hAnsi="Book Antiqua"/>
              <w:noProof/>
              <w:sz w:val="22"/>
              <w:szCs w:val="22"/>
              <w:lang w:val="en-US"/>
            </w:rPr>
            <w:t>Gonz</w:t>
          </w:r>
          <w:r w:rsidR="00C86C6F" w:rsidRPr="00C86C6F">
            <w:rPr>
              <w:rFonts w:ascii="Book Antiqua" w:hAnsi="Book Antiqua" w:cs="Book Antiqua"/>
              <w:noProof/>
              <w:sz w:val="22"/>
              <w:szCs w:val="22"/>
              <w:lang w:val="en-US"/>
            </w:rPr>
            <w:t>á</w:t>
          </w:r>
          <w:r w:rsidR="00C86C6F" w:rsidRPr="00C86C6F">
            <w:rPr>
              <w:rFonts w:ascii="Book Antiqua" w:hAnsi="Book Antiqua"/>
              <w:noProof/>
              <w:sz w:val="22"/>
              <w:szCs w:val="22"/>
              <w:lang w:val="en-US"/>
            </w:rPr>
            <w:t>lez, 19 March 2019)</w:t>
          </w:r>
          <w:r w:rsidRPr="005D3F52">
            <w:rPr>
              <w:rFonts w:ascii="Book Antiqua" w:hAnsi="Book Antiqua"/>
              <w:sz w:val="22"/>
              <w:szCs w:val="22"/>
              <w:lang w:val="en-US"/>
            </w:rPr>
            <w:fldChar w:fldCharType="end"/>
          </w:r>
        </w:sdtContent>
      </w:sdt>
      <w:r w:rsidRPr="005D3F52">
        <w:rPr>
          <w:rFonts w:ascii="Book Antiqua" w:hAnsi="Book Antiqua"/>
          <w:sz w:val="22"/>
          <w:szCs w:val="22"/>
          <w:lang w:val="en-US"/>
        </w:rPr>
        <w:t>. This type of education is also an important way of supporting the global economy through the formation of a highly educated workforce</w:t>
      </w:r>
      <w:sdt>
        <w:sdtPr>
          <w:rPr>
            <w:rFonts w:ascii="Book Antiqua" w:hAnsi="Book Antiqua"/>
            <w:sz w:val="22"/>
            <w:szCs w:val="22"/>
            <w:lang w:val="en-US"/>
          </w:rPr>
          <w:id w:val="1355532142"/>
          <w:citation/>
        </w:sdtPr>
        <w:sdtContent>
          <w:r w:rsidRPr="005D3F52">
            <w:rPr>
              <w:rFonts w:ascii="Book Antiqua" w:hAnsi="Book Antiqua"/>
              <w:sz w:val="22"/>
              <w:szCs w:val="22"/>
              <w:lang w:val="en-US"/>
            </w:rPr>
            <w:fldChar w:fldCharType="begin"/>
          </w:r>
          <w:r w:rsidRPr="005D3F52">
            <w:rPr>
              <w:rFonts w:ascii="Book Antiqua" w:hAnsi="Book Antiqua"/>
              <w:sz w:val="22"/>
              <w:szCs w:val="22"/>
              <w:lang w:val="en-US"/>
            </w:rPr>
            <w:instrText xml:space="preserve">CITATION Espace_réservé19 \l 1036 </w:instrText>
          </w:r>
          <w:r w:rsidRPr="005D3F52">
            <w:rPr>
              <w:rFonts w:ascii="Book Antiqua" w:hAnsi="Book Antiqua"/>
              <w:sz w:val="22"/>
              <w:szCs w:val="22"/>
              <w:lang w:val="en-US"/>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(McDonald C. V., 2016)</w:t>
          </w:r>
          <w:r w:rsidRPr="005D3F52">
            <w:rPr>
              <w:rFonts w:ascii="Book Antiqua" w:hAnsi="Book Antiqua"/>
              <w:sz w:val="22"/>
              <w:szCs w:val="22"/>
              <w:lang w:val="en-US"/>
            </w:rPr>
            <w:fldChar w:fldCharType="end"/>
          </w:r>
        </w:sdtContent>
      </w:sdt>
      <w:r w:rsidRPr="005D3F52">
        <w:rPr>
          <w:rFonts w:ascii="Book Antiqua" w:hAnsi="Book Antiqua"/>
          <w:sz w:val="22"/>
          <w:szCs w:val="22"/>
          <w:lang w:val="en-US"/>
        </w:rPr>
        <w:t xml:space="preserve">. </w:t>
      </w:r>
    </w:p>
    <w:p w14:paraId="57488646" w14:textId="542C2DD2" w:rsidR="00031ED2" w:rsidRPr="00031ED2" w:rsidRDefault="005D3F52" w:rsidP="00031ED2">
      <w:pPr>
        <w:spacing w:after="120"/>
        <w:jc w:val="both"/>
        <w:rPr>
          <w:rFonts w:ascii="Book Antiqua" w:hAnsi="Book Antiqua"/>
          <w:sz w:val="22"/>
          <w:szCs w:val="22"/>
          <w:lang w:val="en-US"/>
        </w:rPr>
      </w:pPr>
      <w:r w:rsidRPr="005D3F52">
        <w:rPr>
          <w:rFonts w:ascii="Book Antiqua" w:hAnsi="Book Antiqua"/>
          <w:sz w:val="22"/>
          <w:szCs w:val="22"/>
          <w:lang w:val="en-US"/>
        </w:rPr>
        <w:t xml:space="preserve">The changes observed in modern society are not only related to the Fourth Industrial Revolution 4.0 which is </w:t>
      </w:r>
      <w:r w:rsidR="00AC48CD" w:rsidRPr="005D3F52">
        <w:rPr>
          <w:rFonts w:ascii="Book Antiqua" w:hAnsi="Book Antiqua"/>
          <w:sz w:val="22"/>
          <w:szCs w:val="22"/>
          <w:lang w:val="en-US"/>
        </w:rPr>
        <w:t>underway;</w:t>
      </w:r>
      <w:r w:rsidRPr="005D3F52">
        <w:rPr>
          <w:rFonts w:ascii="Book Antiqua" w:hAnsi="Book Antiqua"/>
          <w:sz w:val="22"/>
          <w:szCs w:val="22"/>
          <w:lang w:val="en-US"/>
        </w:rPr>
        <w:t xml:space="preserve"> they are also economic, social, and environmental changes that cannot be ignored. The goal of a modern educational system is to equip future active citizens with skills that will help them to successfully face all these challenges</w:t>
      </w:r>
      <w:r w:rsidR="00B901D0" w:rsidRPr="00B901D0">
        <w:rPr>
          <w:rFonts w:ascii="Book Antiqua" w:hAnsi="Book Antiqua"/>
          <w:sz w:val="22"/>
          <w:szCs w:val="22"/>
          <w:lang w:val="en-US"/>
        </w:rPr>
        <w:t xml:space="preserve"> </w:t>
      </w:r>
      <w:sdt>
        <w:sdtPr>
          <w:rPr>
            <w:rFonts w:ascii="Book Antiqua" w:hAnsi="Book Antiqua"/>
            <w:sz w:val="22"/>
            <w:szCs w:val="22"/>
          </w:rPr>
          <w:id w:val="-489951112"/>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CITATION Maa19 \l 1032  \m Tom25 \m Her25 \m Ras23</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(Maass, Geiger, Ariza, &amp; Goos, 2019; Tomková, 2025; Hernández-Ramos &amp; Araya, 2025; Rasdiana, Bhayangkara, &amp; Wiyono, 2023)</w:t>
          </w:r>
          <w:r w:rsidR="00B901D0" w:rsidRPr="00B901D0">
            <w:rPr>
              <w:rFonts w:ascii="Book Antiqua" w:hAnsi="Book Antiqua"/>
              <w:sz w:val="22"/>
              <w:szCs w:val="22"/>
              <w:lang w:val="en-US"/>
            </w:rPr>
            <w:fldChar w:fldCharType="end"/>
          </w:r>
        </w:sdtContent>
      </w:sdt>
      <w:r w:rsidR="00B901D0" w:rsidRPr="00B901D0">
        <w:rPr>
          <w:rFonts w:ascii="Book Antiqua" w:hAnsi="Book Antiqua"/>
          <w:sz w:val="22"/>
          <w:szCs w:val="22"/>
          <w:lang w:val="en-US"/>
        </w:rPr>
        <w:t xml:space="preserve"> </w:t>
      </w:r>
      <w:r w:rsidR="00B901D0">
        <w:rPr>
          <w:rFonts w:ascii="Book Antiqua" w:hAnsi="Book Antiqua"/>
          <w:sz w:val="22"/>
          <w:szCs w:val="22"/>
          <w:lang w:val="en-US"/>
        </w:rPr>
        <w:t>and solve any every day live problem</w:t>
      </w:r>
      <w:r w:rsidR="00B901D0" w:rsidRPr="00B901D0">
        <w:rPr>
          <w:rFonts w:ascii="Book Antiqua" w:hAnsi="Book Antiqua"/>
          <w:color w:val="7030A0"/>
          <w:sz w:val="22"/>
          <w:szCs w:val="22"/>
          <w:lang w:val="en-US"/>
        </w:rPr>
        <w:t xml:space="preserve"> </w:t>
      </w:r>
      <w:sdt>
        <w:sdtPr>
          <w:rPr>
            <w:rFonts w:ascii="Book Antiqua" w:hAnsi="Book Antiqua"/>
            <w:sz w:val="22"/>
            <w:szCs w:val="22"/>
          </w:rPr>
          <w:id w:val="1795565263"/>
          <w:citation/>
        </w:sdtPr>
        <w:sdtContent>
          <w:r w:rsidR="00B901D0" w:rsidRPr="00B901D0">
            <w:rPr>
              <w:rFonts w:ascii="Book Antiqua" w:hAnsi="Book Antiqua"/>
              <w:sz w:val="22"/>
              <w:szCs w:val="22"/>
            </w:rPr>
            <w:fldChar w:fldCharType="begin"/>
          </w:r>
          <w:r w:rsidR="00B901D0" w:rsidRPr="00B901D0">
            <w:rPr>
              <w:rFonts w:ascii="Book Antiqua" w:hAnsi="Book Antiqua"/>
              <w:sz w:val="22"/>
              <w:szCs w:val="22"/>
              <w:lang w:val="en-US"/>
            </w:rPr>
            <w:instrText xml:space="preserve"> CITATION Rob13 \l 1032  \m Ort25</w:instrText>
          </w:r>
          <w:r w:rsidR="00B901D0" w:rsidRPr="00B901D0">
            <w:rPr>
              <w:rFonts w:ascii="Book Antiqua" w:hAnsi="Book Antiqua"/>
              <w:sz w:val="22"/>
              <w:szCs w:val="22"/>
            </w:rPr>
            <w:fldChar w:fldCharType="separate"/>
          </w:r>
          <w:r w:rsidR="00C86C6F" w:rsidRPr="00C86C6F">
            <w:rPr>
              <w:rFonts w:ascii="Book Antiqua" w:hAnsi="Book Antiqua"/>
              <w:noProof/>
              <w:sz w:val="22"/>
              <w:szCs w:val="22"/>
              <w:lang w:val="en-US"/>
            </w:rPr>
            <w:t>(Roberts, 2013; Ortega-Rodríguez, 2025)</w:t>
          </w:r>
          <w:r w:rsidR="00B901D0" w:rsidRPr="00B901D0">
            <w:rPr>
              <w:rFonts w:ascii="Book Antiqua" w:hAnsi="Book Antiqua"/>
              <w:sz w:val="22"/>
              <w:szCs w:val="22"/>
              <w:lang w:val="en-US"/>
            </w:rPr>
            <w:fldChar w:fldCharType="end"/>
          </w:r>
        </w:sdtContent>
      </w:sdt>
      <w:r w:rsidR="00B901D0">
        <w:rPr>
          <w:rFonts w:ascii="Book Antiqua" w:hAnsi="Book Antiqua"/>
          <w:sz w:val="22"/>
          <w:szCs w:val="22"/>
          <w:lang w:val="en-US"/>
        </w:rPr>
        <w:t>.</w:t>
      </w:r>
      <w:r w:rsidRPr="005D3F52">
        <w:rPr>
          <w:rFonts w:ascii="Book Antiqua" w:hAnsi="Book Antiqua"/>
          <w:sz w:val="22"/>
          <w:szCs w:val="22"/>
          <w:lang w:val="en-US"/>
        </w:rPr>
        <w:t xml:space="preserve"> </w:t>
      </w:r>
      <w:r w:rsidR="00031ED2" w:rsidRPr="00031ED2">
        <w:rPr>
          <w:rFonts w:ascii="Book Antiqua" w:hAnsi="Book Antiqua"/>
          <w:sz w:val="22"/>
          <w:szCs w:val="22"/>
          <w:lang w:val="en-US"/>
        </w:rPr>
        <w:t xml:space="preserve">The cultivation of an active global citizen and a well-rounded professional is a prerequisite for success, for which there should be appropriate curricula and all stakeholders, with the teacher at the forefront </w:t>
      </w:r>
      <w:sdt>
        <w:sdtPr>
          <w:rPr>
            <w:rFonts w:ascii="Book Antiqua" w:hAnsi="Book Antiqua"/>
            <w:sz w:val="22"/>
            <w:szCs w:val="22"/>
          </w:rPr>
          <w:id w:val="-590087139"/>
          <w:citation/>
        </w:sdtPr>
        <w:sdtContent>
          <w:r w:rsidR="00031ED2" w:rsidRPr="00031ED2">
            <w:rPr>
              <w:rFonts w:ascii="Book Antiqua" w:hAnsi="Book Antiqua"/>
              <w:sz w:val="22"/>
              <w:szCs w:val="22"/>
            </w:rPr>
            <w:fldChar w:fldCharType="begin"/>
          </w:r>
          <w:r w:rsidR="00031ED2" w:rsidRPr="00031ED2">
            <w:rPr>
              <w:rFonts w:ascii="Book Antiqua" w:hAnsi="Book Antiqua"/>
              <w:sz w:val="22"/>
              <w:szCs w:val="22"/>
              <w:lang w:val="en-US"/>
            </w:rPr>
            <w:instrText xml:space="preserve"> CITATION ElN221 \l 1032 </w:instrText>
          </w:r>
          <w:r w:rsidR="00031ED2" w:rsidRPr="00031ED2">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031ED2" w:rsidRPr="00031ED2">
            <w:rPr>
              <w:rFonts w:ascii="Book Antiqua" w:hAnsi="Book Antiqua"/>
              <w:sz w:val="22"/>
              <w:szCs w:val="22"/>
              <w:lang w:val="en-US"/>
            </w:rPr>
            <w:fldChar w:fldCharType="end"/>
          </w:r>
        </w:sdtContent>
      </w:sdt>
      <w:r w:rsidR="00031ED2" w:rsidRPr="00031ED2">
        <w:rPr>
          <w:rFonts w:ascii="Book Antiqua" w:hAnsi="Book Antiqua"/>
          <w:sz w:val="22"/>
          <w:szCs w:val="22"/>
          <w:lang w:val="en-US"/>
        </w:rPr>
        <w:t xml:space="preserve">. Furthermore, it is imperative that young people adapt their expectations to new work standards in order to secure their future professional careers </w:t>
      </w:r>
      <w:sdt>
        <w:sdtPr>
          <w:rPr>
            <w:rFonts w:ascii="Book Antiqua" w:hAnsi="Book Antiqua"/>
            <w:sz w:val="22"/>
            <w:szCs w:val="22"/>
          </w:rPr>
          <w:id w:val="328488232"/>
          <w:citation/>
        </w:sdtPr>
        <w:sdtContent>
          <w:r w:rsidR="00031ED2" w:rsidRPr="00031ED2">
            <w:rPr>
              <w:rFonts w:ascii="Book Antiqua" w:hAnsi="Book Antiqua"/>
              <w:sz w:val="22"/>
              <w:szCs w:val="22"/>
            </w:rPr>
            <w:fldChar w:fldCharType="begin"/>
          </w:r>
          <w:r w:rsidR="00031ED2" w:rsidRPr="00031ED2">
            <w:rPr>
              <w:rFonts w:ascii="Book Antiqua" w:hAnsi="Book Antiqua"/>
              <w:sz w:val="22"/>
              <w:szCs w:val="22"/>
              <w:lang w:val="en-US"/>
            </w:rPr>
            <w:instrText xml:space="preserve">CITATION Tyt20 \l 1032 </w:instrText>
          </w:r>
          <w:r w:rsidR="00031ED2" w:rsidRPr="00031ED2">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031ED2" w:rsidRPr="00031ED2">
            <w:rPr>
              <w:rFonts w:ascii="Book Antiqua" w:hAnsi="Book Antiqua"/>
              <w:sz w:val="22"/>
              <w:szCs w:val="22"/>
              <w:lang w:val="en-US"/>
            </w:rPr>
            <w:fldChar w:fldCharType="end"/>
          </w:r>
        </w:sdtContent>
      </w:sdt>
      <w:r w:rsidR="00031ED2" w:rsidRPr="00031ED2">
        <w:rPr>
          <w:rFonts w:ascii="Book Antiqua" w:hAnsi="Book Antiqua"/>
          <w:sz w:val="22"/>
          <w:szCs w:val="22"/>
          <w:lang w:val="en-US"/>
        </w:rPr>
        <w:t>.</w:t>
      </w:r>
    </w:p>
    <w:p w14:paraId="145414DB" w14:textId="0C3B9BC6"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It is evident that STEM education is instrumental in equipping individuals with the requisite skills to thrive in the future. Moreover, it plays a pivotal role in fostering sustainability, underscoring its significance in addressing pressing global challenges </w:t>
      </w:r>
      <w:sdt>
        <w:sdtPr>
          <w:rPr>
            <w:rFonts w:ascii="Book Antiqua" w:hAnsi="Book Antiqua"/>
            <w:sz w:val="22"/>
            <w:szCs w:val="22"/>
          </w:rPr>
          <w:id w:val="1939321139"/>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Wha10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(Bybee, 2010)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As has been demonstrated, this skill is likely to be of great benefit to the individual's capacity to function effectively within a team setting, a capability that is frequently identified as being of paramount importance during the course of their professional development </w:t>
      </w:r>
      <w:sdt>
        <w:sdtPr>
          <w:rPr>
            <w:rFonts w:ascii="Book Antiqua" w:hAnsi="Book Antiqua"/>
            <w:sz w:val="22"/>
            <w:szCs w:val="22"/>
          </w:rPr>
          <w:id w:val="-1766462259"/>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Wid19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(Widya, Rifandi, &amp; Rahmi, 2019)</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2B63544" w14:textId="6FBF29B8" w:rsid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Concurrently, learners are tasked with confronting and resolving authentic problems, akin to those they will encounter in their future adult lives. This approach establishes a nexus between academic learning and real-life applications, facilitating the translation of theoretical knowledge into practical solutions to everyday challenges </w:t>
      </w:r>
      <w:sdt>
        <w:sdtPr>
          <w:rPr>
            <w:rFonts w:ascii="Book Antiqua" w:hAnsi="Book Antiqua"/>
            <w:sz w:val="22"/>
            <w:szCs w:val="22"/>
          </w:rPr>
          <w:id w:val="-1563564139"/>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Wid19 \l 1033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(Widya, Rifandi, &amp; Rahmi, 2019)</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In the context of Australia, it has been projected that, by the year 2034, a minimum of 75% of professional roles will necessitate a certain degree of proficiency in STEM-related competencies. Concurrently, the augmentation in the number of individuals engaged in STEM disciplines is anticipated to contribute substantially to the escalation in Gross National Product </w:t>
      </w:r>
      <w:sdt>
        <w:sdtPr>
          <w:rPr>
            <w:rFonts w:ascii="Book Antiqua" w:hAnsi="Book Antiqua"/>
            <w:sz w:val="22"/>
            <w:szCs w:val="22"/>
          </w:rPr>
          <w:id w:val="-114442706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Tyt20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78B0DED6" w14:textId="41DCF1EB"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A notable finding from an analysis of enrolment data in higher education is the prediction of a significant mismatch between demand and supply for professionals </w:t>
      </w:r>
      <w:r w:rsidR="00AC48CD" w:rsidRPr="00031ED2">
        <w:rPr>
          <w:rFonts w:ascii="Book Antiqua" w:hAnsi="Book Antiqua"/>
          <w:sz w:val="22"/>
          <w:szCs w:val="22"/>
          <w:lang w:val="en-US"/>
        </w:rPr>
        <w:t>specializing</w:t>
      </w:r>
      <w:r w:rsidRPr="00031ED2">
        <w:rPr>
          <w:rFonts w:ascii="Book Antiqua" w:hAnsi="Book Antiqua"/>
          <w:sz w:val="22"/>
          <w:szCs w:val="22"/>
          <w:lang w:val="en-US"/>
        </w:rPr>
        <w:t xml:space="preserve"> in engineering and technology </w:t>
      </w:r>
      <w:sdt>
        <w:sdtPr>
          <w:rPr>
            <w:rFonts w:ascii="Book Antiqua" w:hAnsi="Book Antiqua"/>
            <w:sz w:val="22"/>
            <w:szCs w:val="22"/>
          </w:rPr>
          <w:id w:val="811369910"/>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McD16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(McDonald C. V., 2016)</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Conversely, the success of a student in a STEM subject can be evaluated based on more objective criteria than in the corresponding subject [44]. In 2021, the "Council Resolution on a strategic framework for European cooperation in education and training towards the European Education Area and beyond (2021-2030)" was published in the Official Journal of the European Union, which clearly refers to the need to </w:t>
      </w:r>
      <w:r w:rsidR="00AC48CD" w:rsidRPr="00031ED2">
        <w:rPr>
          <w:rFonts w:ascii="Book Antiqua" w:hAnsi="Book Antiqua"/>
          <w:sz w:val="22"/>
          <w:szCs w:val="22"/>
          <w:lang w:val="en-US"/>
        </w:rPr>
        <w:t>modernize</w:t>
      </w:r>
      <w:r w:rsidRPr="00031ED2">
        <w:rPr>
          <w:rFonts w:ascii="Book Antiqua" w:hAnsi="Book Antiqua"/>
          <w:sz w:val="22"/>
          <w:szCs w:val="22"/>
          <w:lang w:val="en-US"/>
        </w:rPr>
        <w:t xml:space="preserve"> the STEM field of study. The ultimate objective is for educational frameworks to acquire the characteristic of sustainability, whilst concomitantly contributing to green growth and the digital transition </w:t>
      </w:r>
      <w:sdt>
        <w:sdtPr>
          <w:rPr>
            <w:rFonts w:ascii="Book Antiqua" w:hAnsi="Book Antiqua"/>
            <w:sz w:val="22"/>
            <w:szCs w:val="22"/>
          </w:rPr>
          <w:id w:val="-1052690415"/>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nstrText>
          </w:r>
          <w:r w:rsidRPr="00031ED2">
            <w:rPr>
              <w:rFonts w:ascii="Book Antiqua" w:hAnsi="Book Antiqua"/>
              <w:sz w:val="22"/>
              <w:szCs w:val="22"/>
            </w:rPr>
            <w:instrText>Ψήφ</w:instrText>
          </w:r>
          <w:r w:rsidRPr="00031ED2">
            <w:rPr>
              <w:rFonts w:ascii="Book Antiqua" w:hAnsi="Book Antiqua"/>
              <w:sz w:val="22"/>
              <w:szCs w:val="22"/>
              <w:lang w:val="en-US"/>
            </w:rPr>
            <w:instrText xml:space="preserve">21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 2021)</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3461AA4F" w14:textId="30891414"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lastRenderedPageBreak/>
        <w:t xml:space="preserve">Another factor that has been identified as contributing to the strengthening of STEM education is the long-term engagement of students with the subjects of the sector. Consequently, it is insufficient for engagement to occur solely during the secondary education period; earlier initiation is imperative, even from the kindergarten years </w:t>
      </w:r>
      <w:sdt>
        <w:sdtPr>
          <w:rPr>
            <w:rFonts w:ascii="Book Antiqua" w:hAnsi="Book Antiqua"/>
            <w:sz w:val="22"/>
            <w:szCs w:val="22"/>
          </w:rPr>
          <w:id w:val="142600394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CITATION McD16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(McDonald C. V., 2016)</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21CF6833" w14:textId="567DF654" w:rsidR="00031ED2" w:rsidRPr="00031ED2" w:rsidRDefault="00031ED2" w:rsidP="00031ED2">
      <w:pPr>
        <w:spacing w:after="120"/>
        <w:jc w:val="both"/>
        <w:rPr>
          <w:rFonts w:ascii="Book Antiqua" w:hAnsi="Book Antiqua"/>
          <w:sz w:val="22"/>
          <w:szCs w:val="22"/>
          <w:lang w:val="en-US"/>
        </w:rPr>
      </w:pPr>
      <w:r w:rsidRPr="00031ED2">
        <w:rPr>
          <w:rFonts w:ascii="Book Antiqua" w:hAnsi="Book Antiqua"/>
          <w:sz w:val="22"/>
          <w:szCs w:val="22"/>
          <w:lang w:val="en-US"/>
        </w:rPr>
        <w:t xml:space="preserve">In conclusion, STEM education enables students to construct their own knowledge and to apply it, through the skills they have acquired, successfully to any problem of daily life they may face </w:t>
      </w:r>
      <w:sdt>
        <w:sdtPr>
          <w:rPr>
            <w:rFonts w:ascii="Book Antiqua" w:hAnsi="Book Antiqua"/>
            <w:sz w:val="22"/>
            <w:szCs w:val="22"/>
          </w:rPr>
          <w:id w:val="-127177593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Tom25 \l 1032 </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(Tomková, 2025)</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11BD1F8" w14:textId="2CDD3BA7" w:rsidR="005D3F52" w:rsidRPr="005D3F52" w:rsidRDefault="005D3F52" w:rsidP="00031ED2">
      <w:pPr>
        <w:spacing w:after="120"/>
        <w:jc w:val="both"/>
        <w:rPr>
          <w:rFonts w:ascii="Book Antiqua" w:hAnsi="Book Antiqua"/>
          <w:sz w:val="22"/>
          <w:szCs w:val="22"/>
          <w:lang w:val="en-US"/>
        </w:rPr>
      </w:pPr>
    </w:p>
    <w:p w14:paraId="36C44D78" w14:textId="3D14784C" w:rsidR="009B4571" w:rsidRDefault="005D3F52" w:rsidP="009B4571">
      <w:pPr>
        <w:pStyle w:val="1"/>
        <w:spacing w:before="480" w:after="240"/>
        <w:rPr>
          <w:rFonts w:ascii="Trebuchet MS" w:hAnsi="Trebuchet MS"/>
          <w:lang w:val="en-US"/>
        </w:rPr>
      </w:pPr>
      <w:r>
        <w:rPr>
          <w:rFonts w:ascii="Trebuchet MS" w:hAnsi="Trebuchet MS"/>
          <w:lang w:val="en-US"/>
        </w:rPr>
        <w:t>PISA C</w:t>
      </w:r>
      <w:r w:rsidR="00632F84">
        <w:rPr>
          <w:rFonts w:ascii="Trebuchet MS" w:hAnsi="Trebuchet MS"/>
          <w:lang w:val="en-US"/>
        </w:rPr>
        <w:t>ompetition</w:t>
      </w:r>
    </w:p>
    <w:p w14:paraId="7EC1B253" w14:textId="281A613C" w:rsidR="00743119"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PISA, an acronym for Programme for International Student Assessment, is a large-scale international educational survey that has been conducted on a triennial basis since 2000 </w:t>
      </w:r>
      <w:sdt>
        <w:sdtPr>
          <w:rPr>
            <w:rFonts w:ascii="Book Antiqua" w:hAnsi="Book Antiqua"/>
            <w:sz w:val="22"/>
            <w:szCs w:val="22"/>
          </w:rPr>
          <w:id w:val="-796368257"/>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w:instrText>
          </w:r>
          <w:r w:rsidRPr="00031ED2">
            <w:rPr>
              <w:rFonts w:ascii="Book Antiqua" w:hAnsi="Book Antiqua"/>
              <w:sz w:val="22"/>
              <w:szCs w:val="22"/>
            </w:rPr>
            <w:instrText>ΙΕΠ</w:instrText>
          </w:r>
          <w:r w:rsidRPr="00031ED2">
            <w:rPr>
              <w:rFonts w:ascii="Book Antiqua" w:hAnsi="Book Antiqua"/>
              <w:sz w:val="22"/>
              <w:szCs w:val="22"/>
              <w:lang w:val="en-US"/>
            </w:rPr>
            <w:instrText>23 \l 1032  \m Reg22 \m Rob13 \m Jer21</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(ΙΕΠ, χ.χ.; Regnault, Copreaux, Landrier-Guéret, &amp; Mignot, 2022; Roberts, 2013; Jerrim, 2021)</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programme is classified as a large-scale international assessment </w:t>
      </w:r>
      <w:sdt>
        <w:sdtPr>
          <w:rPr>
            <w:rFonts w:ascii="Book Antiqua" w:hAnsi="Book Antiqua"/>
            <w:sz w:val="22"/>
            <w:szCs w:val="22"/>
          </w:rPr>
          <w:id w:val="1190256733"/>
          <w:citation/>
        </w:sdtPr>
        <w:sdtContent>
          <w:r w:rsidRPr="00031ED2">
            <w:rPr>
              <w:rFonts w:ascii="Book Antiqua" w:hAnsi="Book Antiqua"/>
              <w:sz w:val="22"/>
              <w:szCs w:val="22"/>
            </w:rPr>
            <w:fldChar w:fldCharType="begin"/>
          </w:r>
          <w:r w:rsidRPr="00031ED2">
            <w:rPr>
              <w:rFonts w:ascii="Book Antiqua" w:hAnsi="Book Antiqua"/>
              <w:sz w:val="22"/>
              <w:szCs w:val="22"/>
              <w:lang w:val="en-US"/>
            </w:rPr>
            <w:instrText xml:space="preserve"> CITATION Gam20 \l 1032  \m Jan23 \m Sjø20</w:instrText>
          </w:r>
          <w:r w:rsidRPr="00031ED2">
            <w:rPr>
              <w:rFonts w:ascii="Book Antiqua" w:hAnsi="Book Antiqua"/>
              <w:sz w:val="22"/>
              <w:szCs w:val="22"/>
            </w:rPr>
            <w:fldChar w:fldCharType="separate"/>
          </w:r>
          <w:r w:rsidR="00C86C6F" w:rsidRPr="00C86C6F">
            <w:rPr>
              <w:rFonts w:ascii="Book Antiqua" w:hAnsi="Book Antiqua"/>
              <w:noProof/>
              <w:sz w:val="22"/>
              <w:szCs w:val="22"/>
              <w:lang w:val="en-US"/>
            </w:rPr>
            <w:t>(Gamazo &amp; Martínez-Abad, 2020; Jang, 2023; Sjøberg &amp; Edgar, 2020)</w:t>
          </w:r>
          <w:r w:rsidRPr="00031ED2">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survey is </w:t>
      </w:r>
      <w:r w:rsidR="00AC48CD" w:rsidRPr="00031ED2">
        <w:rPr>
          <w:rFonts w:ascii="Book Antiqua" w:hAnsi="Book Antiqua"/>
          <w:sz w:val="22"/>
          <w:szCs w:val="22"/>
          <w:lang w:val="en-US"/>
        </w:rPr>
        <w:t>organized</w:t>
      </w:r>
      <w:r w:rsidRPr="00031ED2">
        <w:rPr>
          <w:rFonts w:ascii="Book Antiqua" w:hAnsi="Book Antiqua"/>
          <w:sz w:val="22"/>
          <w:szCs w:val="22"/>
          <w:lang w:val="en-US"/>
        </w:rPr>
        <w:t xml:space="preserve"> by the OECD International Education and the countries whose students participate </w:t>
      </w:r>
      <w:sdt>
        <w:sdtPr>
          <w:rPr>
            <w:rFonts w:ascii="Book Antiqua" w:hAnsi="Book Antiqua"/>
            <w:sz w:val="22"/>
            <w:szCs w:val="22"/>
          </w:rPr>
          <w:id w:val="-127501275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Reg22 \m Rob13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Regnault, Copreaux, Landrier-Guéret, &amp; Mignot, 2022; Roberts, 2013)</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In each of the aforementioned competitions, students are tasked with the consideration of an innovative area, which differs on each occasion </w:t>
      </w:r>
      <w:sdt>
        <w:sdtPr>
          <w:rPr>
            <w:rFonts w:ascii="Book Antiqua" w:hAnsi="Book Antiqua"/>
            <w:sz w:val="22"/>
            <w:szCs w:val="22"/>
          </w:rPr>
          <w:id w:val="-15260905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w:instrText>
          </w:r>
          <w:r w:rsidR="00743119" w:rsidRPr="00743119">
            <w:rPr>
              <w:rFonts w:ascii="Book Antiqua" w:hAnsi="Book Antiqua"/>
              <w:sz w:val="22"/>
              <w:szCs w:val="22"/>
            </w:rPr>
            <w:instrText>Σοφ</w:instrText>
          </w:r>
          <w:r w:rsidR="00743119" w:rsidRPr="00743119">
            <w:rPr>
              <w:rFonts w:ascii="Book Antiqua" w:hAnsi="Book Antiqua"/>
              <w:sz w:val="22"/>
              <w:szCs w:val="22"/>
              <w:lang w:val="en-US"/>
            </w:rPr>
            <w:instrText xml:space="preserve">17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(Sofianopoulou, Emvalotis, Pitsia, &amp; Karakolidis, 2017)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competition is associated with the assessment of 21st century skills </w:t>
      </w:r>
      <w:sdt>
        <w:sdtPr>
          <w:rPr>
            <w:rFonts w:ascii="Book Antiqua" w:hAnsi="Book Antiqua"/>
            <w:sz w:val="22"/>
            <w:szCs w:val="22"/>
          </w:rPr>
          <w:id w:val="-22645424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1033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r w:rsidRPr="00031ED2">
        <w:rPr>
          <w:rFonts w:ascii="Book Antiqua" w:hAnsi="Book Antiqua"/>
          <w:sz w:val="22"/>
          <w:szCs w:val="22"/>
          <w:lang w:val="en-US"/>
        </w:rPr>
        <w:t>The focus of the event is subject to annual variation, with the emphasis shifting to a particular skill in each iteration</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027859815"/>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sdt>
        <w:sdtPr>
          <w:rPr>
            <w:rFonts w:ascii="Book Antiqua" w:hAnsi="Book Antiqua"/>
            <w:sz w:val="22"/>
            <w:szCs w:val="22"/>
          </w:rPr>
          <w:id w:val="23328647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Nur24 \m Her25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Hernández-Ramos &amp; Araya, 2025)</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For instance, in 2000, the emphasis was on learning strategies, in 2003 on complex problem solving</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190248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Sjø20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and in 2015 on collaborative problem solving</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40943474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Nou17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(Nouri, Akerfeldt, Fors, &amp; Selander, 2017; 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From 2022, the inclusion of specific 21st century skills, such as creative and critical thinking, becomes evident </w:t>
      </w:r>
      <w:bookmarkStart w:id="2" w:name="_Hlk195655509"/>
      <w:sdt>
        <w:sdtPr>
          <w:rPr>
            <w:rFonts w:ascii="Book Antiqua" w:hAnsi="Book Antiqua"/>
            <w:sz w:val="22"/>
            <w:szCs w:val="22"/>
          </w:rPr>
          <w:id w:val="1125348490"/>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Nur24 \l 1032  \m Her25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Hernández-Ramos &amp; Araya, 2025;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bookmarkEnd w:id="2"/>
    </w:p>
    <w:p w14:paraId="50603225" w14:textId="64660CAD"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 The Programme's primary objective is to identify the competencies and insights acquired by students in participating countries upon completion of their mandatory education, which spans 15 years </w:t>
      </w:r>
      <w:sdt>
        <w:sdtPr>
          <w:rPr>
            <w:rFonts w:ascii="Book Antiqua" w:hAnsi="Book Antiqua"/>
            <w:sz w:val="22"/>
            <w:szCs w:val="22"/>
          </w:rPr>
          <w:id w:val="1802963211"/>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Enc25 \m Nur24 \m Mah24 \m LiJ25 \m Reg22 \m Rob13 \m Her25 \m Wan231 \m Jer21</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Enchikova, Neves, Toledo, &amp; Nata, 2025; Nurgabylov, Akhmetov, &amp; Seitova, 2024; Mahapoonyanont &amp; Songsang, 2024; Li, Xue, &amp; Guo, 2025; Regnault, Copreaux, Landrier-Guéret, &amp; Mignot, 2022; Roberts, 2013; Hernández-Ramos &amp; Araya, 2025; Wang, Perry, &amp; Malpique, 2023)</w:t>
          </w:r>
          <w:r w:rsidR="00743119" w:rsidRPr="00743119">
            <w:rPr>
              <w:rFonts w:ascii="Book Antiqua" w:hAnsi="Book Antiqua"/>
              <w:sz w:val="22"/>
              <w:szCs w:val="22"/>
              <w:lang w:val="en-US"/>
            </w:rPr>
            <w:fldChar w:fldCharType="end"/>
          </w:r>
        </w:sdtContent>
      </w:sdt>
      <w:sdt>
        <w:sdtPr>
          <w:rPr>
            <w:rFonts w:ascii="Book Antiqua" w:hAnsi="Book Antiqua"/>
            <w:sz w:val="22"/>
            <w:szCs w:val="22"/>
          </w:rPr>
          <w:id w:val="-180323104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w:instrText>
          </w:r>
          <w:r w:rsidR="00743119" w:rsidRPr="00743119">
            <w:rPr>
              <w:rFonts w:ascii="Book Antiqua" w:hAnsi="Book Antiqua"/>
              <w:sz w:val="22"/>
              <w:szCs w:val="22"/>
            </w:rPr>
            <w:fldChar w:fldCharType="separate"/>
          </w:r>
          <w:r w:rsidR="00C86C6F">
            <w:rPr>
              <w:rFonts w:ascii="Book Antiqua" w:hAnsi="Book Antiqua"/>
              <w:noProof/>
              <w:sz w:val="22"/>
              <w:szCs w:val="22"/>
              <w:lang w:val="en-US"/>
            </w:rPr>
            <w:t xml:space="preserve"> </w:t>
          </w:r>
          <w:r w:rsidR="00C86C6F" w:rsidRPr="00C86C6F">
            <w:rPr>
              <w:rFonts w:ascii="Book Antiqua" w:hAnsi="Book Antiqua"/>
              <w:noProof/>
              <w:sz w:val="22"/>
              <w:szCs w:val="22"/>
              <w:lang w:val="en-US"/>
            </w:rPr>
            <w:t>( Jerrim, 2021)</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OECD is responsible for the definition of the sample, which is achieved through two stages. In the initial phase, participating schools are selected from a list comprising all schools. In the second stage, a sample of students is selected from the selected schools </w:t>
      </w:r>
      <w:sdt>
        <w:sdtPr>
          <w:rPr>
            <w:rFonts w:ascii="Book Antiqua" w:hAnsi="Book Antiqua"/>
            <w:sz w:val="22"/>
            <w:szCs w:val="22"/>
          </w:rPr>
          <w:id w:val="-844326488"/>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Bor24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(Borger, Johansson, &amp; Strietholt, 2024)</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1570A1CA" w14:textId="6C7D9FC9"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The acquisition of 21st century skills has been identified as a key factor in enabling young people to participate meaningfully in modern societies, which are subject to constant change</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2057221890"/>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Enc25</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Enchikova, Neves, Toledo, &amp; Nata, 2025)</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As indicated by the relevant literature, student performance provides important information about the educational systems of the participating countries </w:t>
      </w:r>
      <w:sdt>
        <w:sdtPr>
          <w:rPr>
            <w:rFonts w:ascii="Book Antiqua" w:hAnsi="Book Antiqua"/>
            <w:sz w:val="22"/>
            <w:szCs w:val="22"/>
          </w:rPr>
          <w:id w:val="-205468918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Nor23 \m Mah24 \m Reg22 \m Jer21 \m Jan23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xml:space="preserve">(ΙΕΠ, χ.χ.; </w:t>
          </w:r>
          <w:r w:rsidR="00C86C6F" w:rsidRPr="00C86C6F">
            <w:rPr>
              <w:rFonts w:ascii="Book Antiqua" w:hAnsi="Book Antiqua"/>
              <w:noProof/>
              <w:sz w:val="22"/>
              <w:szCs w:val="22"/>
              <w:lang w:val="fr-FR"/>
            </w:rPr>
            <w:t>Niu, Xu, &amp; Yu, 2025; Norris, Taylor, &amp; Lummis, 2023; Mahapoonyanont &amp; Songsang, 2024; Regnault, Copreaux, Landrier-Guéret, &amp; Mignot, 2022; Jerrim, 2021; Jang, 2023)</w:t>
          </w:r>
          <w:r w:rsidR="00743119" w:rsidRPr="00743119">
            <w:rPr>
              <w:rFonts w:ascii="Book Antiqua" w:hAnsi="Book Antiqua"/>
              <w:sz w:val="22"/>
              <w:szCs w:val="22"/>
              <w:lang w:val="en-US"/>
            </w:rPr>
            <w:fldChar w:fldCharType="end"/>
          </w:r>
        </w:sdtContent>
      </w:sdt>
      <w:r w:rsidR="00743119" w:rsidRPr="00C86C6F">
        <w:rPr>
          <w:rFonts w:ascii="Book Antiqua" w:hAnsi="Book Antiqua"/>
          <w:sz w:val="22"/>
          <w:szCs w:val="22"/>
          <w:lang w:val="fr-FR"/>
        </w:rPr>
        <w:t>.</w:t>
      </w:r>
      <w:r w:rsidRPr="00C86C6F">
        <w:rPr>
          <w:rFonts w:ascii="Book Antiqua" w:hAnsi="Book Antiqua"/>
          <w:sz w:val="22"/>
          <w:szCs w:val="22"/>
          <w:lang w:val="fr-FR"/>
        </w:rPr>
        <w:t xml:space="preserve"> </w:t>
      </w:r>
      <w:r w:rsidRPr="00031ED2">
        <w:rPr>
          <w:rFonts w:ascii="Book Antiqua" w:hAnsi="Book Antiqua"/>
          <w:sz w:val="22"/>
          <w:szCs w:val="22"/>
          <w:lang w:val="en-US"/>
        </w:rPr>
        <w:t xml:space="preserve">It is imperative to acknowledge the pivotal role they play in providing feedback on the corrective actions that are deemed necessary within the curricula </w:t>
      </w:r>
      <w:sdt>
        <w:sdtPr>
          <w:rPr>
            <w:rFonts w:ascii="Book Antiqua" w:hAnsi="Book Antiqua"/>
            <w:sz w:val="22"/>
            <w:szCs w:val="22"/>
          </w:rPr>
          <w:id w:val="76765660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w:instrText>
          </w:r>
          <w:r w:rsidR="00743119" w:rsidRPr="00743119">
            <w:rPr>
              <w:rFonts w:ascii="Book Antiqua" w:hAnsi="Book Antiqua"/>
              <w:sz w:val="22"/>
              <w:szCs w:val="22"/>
            </w:rPr>
            <w:instrText>ΙΕΠ</w:instrText>
          </w:r>
          <w:r w:rsidR="00743119" w:rsidRPr="00743119">
            <w:rPr>
              <w:rFonts w:ascii="Book Antiqua" w:hAnsi="Book Antiqua"/>
              <w:sz w:val="22"/>
              <w:szCs w:val="22"/>
              <w:lang w:val="en-US"/>
            </w:rPr>
            <w:instrText>23 \l 1032  \m Niu25 \m Wan231 \m Gam20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(ΙΕΠ, χ.χ.; Niu, Xu, &amp; Yu, 2025; Wang, Perry, &amp; Malpique, 2023; Gamazo &amp; Martínez-Abad,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This is due to the fact that they facilitate the cultivation of the </w:t>
      </w:r>
      <w:r w:rsidRPr="00031ED2">
        <w:rPr>
          <w:rFonts w:ascii="Book Antiqua" w:hAnsi="Book Antiqua"/>
          <w:sz w:val="22"/>
          <w:szCs w:val="22"/>
          <w:lang w:val="en-US"/>
        </w:rPr>
        <w:lastRenderedPageBreak/>
        <w:t xml:space="preserve">requisite skills </w:t>
      </w:r>
      <w:sdt>
        <w:sdtPr>
          <w:rPr>
            <w:rFonts w:ascii="Book Antiqua" w:hAnsi="Book Antiqua"/>
            <w:sz w:val="22"/>
            <w:szCs w:val="22"/>
          </w:rPr>
          <w:id w:val="29865888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Han241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(Handayani &amp; Anam, 2024)</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In numerous instances, substandard or even mediocre student performance in the competition has been a catalyst for the modification of curricula or educational policies </w:t>
      </w:r>
      <w:sdt>
        <w:sdtPr>
          <w:rPr>
            <w:rFonts w:ascii="Book Antiqua" w:hAnsi="Book Antiqua"/>
            <w:sz w:val="22"/>
            <w:szCs w:val="22"/>
          </w:rPr>
          <w:id w:val="-15105988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Mah24 \m LiJ25 \l 1032  \m Kel17 \m Reg22 \m Reg22 \m Rob13 \m Fis13 \m Jer21 \m Kim23 \m Sjø20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(Mahapoonyanont &amp; Songsang, 2024; Li, Xue, &amp; Guo, 2025; Kelly &amp; Kotthoff, 2017; Regnault, Copreaux, Landrier-Guéret, &amp; Mignot, 2022; Regnault, Copreaux, Landrier-Guéret, &amp; Mignot, 2022; Roberts, 2013; Fischbach, Keller, Preckel, &amp; Martin, 2013; Jerrim, 2021; Kim &amp; Choi, 2023;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 xml:space="preserve">. </w:t>
      </w:r>
    </w:p>
    <w:p w14:paraId="1CFB8EE3" w14:textId="30B0EA20"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A fundamental component of the analysis of the results is anticipated to be the establishment of shared reference points and the evaluation of educational systems to facilitate the realization of requisite changes </w:t>
      </w:r>
      <w:sdt>
        <w:sdtPr>
          <w:rPr>
            <w:rFonts w:ascii="Book Antiqua" w:hAnsi="Book Antiqua"/>
            <w:sz w:val="22"/>
            <w:szCs w:val="22"/>
          </w:rPr>
          <w:id w:val="45838919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Pug22 \l 1032  \m Nur24</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Nurgabylov, Akhmetov, &amp; Seitova, 2024)</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correlation between commendable performance in a competitive setting and a number of additional academic achievements has been well-documented. These include, but are not limited to, a reduced probability of school dropout and superior grades in both school and final examinations </w:t>
      </w:r>
      <w:sdt>
        <w:sdtPr>
          <w:rPr>
            <w:rFonts w:ascii="Book Antiqua" w:hAnsi="Book Antiqua"/>
            <w:sz w:val="22"/>
            <w:szCs w:val="22"/>
          </w:rPr>
          <w:id w:val="-153711388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Fis13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(Fischbach, Keller, Preckel, &amp; Martin, 2013)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427594B5" w14:textId="05D4B11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The results of the PISA exams allow for the drawing of reliable conclusions about the literacy level of students in each country in each of the subjects in which they are tested </w:t>
      </w:r>
      <w:sdt>
        <w:sdtPr>
          <w:rPr>
            <w:rFonts w:ascii="Book Antiqua" w:hAnsi="Book Antiqua"/>
            <w:sz w:val="22"/>
            <w:szCs w:val="22"/>
          </w:rPr>
          <w:id w:val="7537971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OEC07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 Sjøberg &amp; Edgar,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while factors related to the emotional state of the students are not taken into account or measured </w:t>
      </w:r>
      <w:sdt>
        <w:sdtPr>
          <w:rPr>
            <w:rFonts w:ascii="Book Antiqua" w:hAnsi="Book Antiqua"/>
            <w:sz w:val="22"/>
            <w:szCs w:val="22"/>
          </w:rPr>
          <w:id w:val="-2494333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Sjø20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 concept of literacy is related to the set of desired knowledge, attitudes and skills in each of the subjects </w:t>
      </w:r>
      <w:sdt>
        <w:sdtPr>
          <w:rPr>
            <w:rFonts w:ascii="Book Antiqua" w:hAnsi="Book Antiqua"/>
            <w:sz w:val="22"/>
            <w:szCs w:val="22"/>
          </w:rPr>
          <w:id w:val="490763809"/>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OEC07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Mathematical literacy is defined as the ability of a student to identify and understand the importance of mathematics in everyday life</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455988557"/>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CITATION OEC07 \l 1032  \m Niu25 \m Gji21</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 Niu, Xu, &amp; Yu, 2025; Gjicali &amp; Lipnevich, 2021)</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overarching objective is to facilitate the </w:t>
      </w:r>
      <w:r w:rsidR="00AC48CD" w:rsidRPr="00031ED2">
        <w:rPr>
          <w:rFonts w:ascii="Book Antiqua" w:hAnsi="Book Antiqua"/>
          <w:sz w:val="22"/>
          <w:szCs w:val="22"/>
          <w:lang w:val="en-US"/>
        </w:rPr>
        <w:t>utilization</w:t>
      </w:r>
      <w:r w:rsidRPr="00031ED2">
        <w:rPr>
          <w:rFonts w:ascii="Book Antiqua" w:hAnsi="Book Antiqua"/>
          <w:sz w:val="22"/>
          <w:szCs w:val="22"/>
          <w:lang w:val="en-US"/>
        </w:rPr>
        <w:t xml:space="preserve"> of mathematical thinking and knowledge in addressing challenges encountered in everyday life. In the natural sciences, literacy is associated with an individual's scientific knowledge and the capacity to </w:t>
      </w:r>
      <w:r w:rsidR="00AC48CD" w:rsidRPr="00031ED2">
        <w:rPr>
          <w:rFonts w:ascii="Book Antiqua" w:hAnsi="Book Antiqua"/>
          <w:sz w:val="22"/>
          <w:szCs w:val="22"/>
          <w:lang w:val="en-US"/>
        </w:rPr>
        <w:t>utilize</w:t>
      </w:r>
      <w:r w:rsidRPr="00031ED2">
        <w:rPr>
          <w:rFonts w:ascii="Book Antiqua" w:hAnsi="Book Antiqua"/>
          <w:sz w:val="22"/>
          <w:szCs w:val="22"/>
          <w:lang w:val="en-US"/>
        </w:rPr>
        <w:t xml:space="preserve"> it for the acquisition of new knowledge and the explanation of phenomena encountered in daily life. Furthermore, it is associated with the </w:t>
      </w:r>
      <w:r w:rsidR="00AC48CD" w:rsidRPr="00031ED2">
        <w:rPr>
          <w:rFonts w:ascii="Book Antiqua" w:hAnsi="Book Antiqua"/>
          <w:sz w:val="22"/>
          <w:szCs w:val="22"/>
          <w:lang w:val="en-US"/>
        </w:rPr>
        <w:t>conceptualization</w:t>
      </w:r>
      <w:r w:rsidRPr="00031ED2">
        <w:rPr>
          <w:rFonts w:ascii="Book Antiqua" w:hAnsi="Book Antiqua"/>
          <w:sz w:val="22"/>
          <w:szCs w:val="22"/>
          <w:lang w:val="en-US"/>
        </w:rPr>
        <w:t xml:space="preserve"> of science as a form of knowledge and the acknowledgement of its function in shaping both material and intangible culture. In both cases, the subject is addressed as a thinking, active and creative citizen. It is important to note that the issue of literacy is not limited to the knowledge that each student acquires in school, but also extends to their daily lives </w:t>
      </w:r>
      <w:bookmarkStart w:id="3" w:name="_Hlk195173791"/>
      <w:sdt>
        <w:sdtPr>
          <w:rPr>
            <w:rFonts w:ascii="Book Antiqua" w:hAnsi="Book Antiqua"/>
            <w:sz w:val="22"/>
            <w:szCs w:val="22"/>
          </w:rPr>
          <w:id w:val="172687363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OEC07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(OECD, PISA 2006 VOLUME 2 DATA, 2007)</w:t>
          </w:r>
          <w:r w:rsidR="00743119" w:rsidRPr="00743119">
            <w:rPr>
              <w:rFonts w:ascii="Book Antiqua" w:hAnsi="Book Antiqua"/>
              <w:sz w:val="22"/>
              <w:szCs w:val="22"/>
              <w:lang w:val="en-US"/>
            </w:rPr>
            <w:fldChar w:fldCharType="end"/>
          </w:r>
        </w:sdtContent>
      </w:sdt>
      <w:bookmarkEnd w:id="3"/>
      <w:r w:rsidRPr="00031ED2">
        <w:rPr>
          <w:rFonts w:ascii="Book Antiqua" w:hAnsi="Book Antiqua"/>
          <w:sz w:val="22"/>
          <w:szCs w:val="22"/>
          <w:lang w:val="en-US"/>
        </w:rPr>
        <w:t>.</w:t>
      </w:r>
    </w:p>
    <w:p w14:paraId="33D6C3BD" w14:textId="0971763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 xml:space="preserve">The competencies that students acquire during their STEM education are largely analogous to the competencies that students are expected to have at the conclusion of their compulsory education, as defined by the OECD and the objectives it has set for 2030 </w:t>
      </w:r>
      <w:sdt>
        <w:sdtPr>
          <w:rPr>
            <w:rFonts w:ascii="Book Antiqua" w:hAnsi="Book Antiqua"/>
            <w:sz w:val="22"/>
            <w:szCs w:val="22"/>
          </w:rPr>
          <w:id w:val="-34147873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CITATION Tyt20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(Tytler, Aderson , &amp; Li, 2020)</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The results of the competition are intended to provide a realistic picture of learning outcomes in each country. Furthermore, these conferences provide a forum for the discussion of the objectives of each nation's educational curricula, with a particular focus on STEM education </w:t>
      </w:r>
      <w:sdt>
        <w:sdtPr>
          <w:rPr>
            <w:rFonts w:ascii="Book Antiqua" w:hAnsi="Book Antiqua"/>
            <w:sz w:val="22"/>
            <w:szCs w:val="22"/>
            <w:lang w:val="en-US"/>
          </w:rPr>
          <w:id w:val="-825976290"/>
          <w:citation/>
        </w:sdtPr>
        <w:sdtContent>
          <w:r w:rsidR="00743119" w:rsidRPr="00743119">
            <w:rPr>
              <w:rFonts w:ascii="Book Antiqua" w:hAnsi="Book Antiqua"/>
              <w:sz w:val="22"/>
              <w:szCs w:val="22"/>
              <w:lang w:val="en-US"/>
            </w:rPr>
            <w:fldChar w:fldCharType="begin"/>
          </w:r>
          <w:r w:rsidR="00743119" w:rsidRPr="00743119">
            <w:rPr>
              <w:rFonts w:ascii="Book Antiqua" w:hAnsi="Book Antiqua"/>
              <w:sz w:val="22"/>
              <w:szCs w:val="22"/>
              <w:lang w:val="en-US"/>
            </w:rPr>
            <w:instrText xml:space="preserve">CITATION Sch21 \l 1033 </w:instrText>
          </w:r>
          <w:r w:rsidR="00743119" w:rsidRPr="00743119">
            <w:rPr>
              <w:rFonts w:ascii="Book Antiqua" w:hAnsi="Book Antiqua"/>
              <w:sz w:val="22"/>
              <w:szCs w:val="22"/>
              <w:lang w:val="en-US"/>
            </w:rPr>
            <w:fldChar w:fldCharType="separate"/>
          </w:r>
          <w:r w:rsidR="00C86C6F" w:rsidRPr="00C86C6F">
            <w:rPr>
              <w:rFonts w:ascii="Book Antiqua" w:hAnsi="Book Antiqua"/>
              <w:noProof/>
              <w:sz w:val="22"/>
              <w:szCs w:val="22"/>
              <w:lang w:val="en-US"/>
            </w:rPr>
            <w:t>(Schiepe-Tiska, Heinle, Duming, Reinhold, &amp; Reiss, 2021)</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w:t>
      </w:r>
    </w:p>
    <w:p w14:paraId="511FF749" w14:textId="7996E7B6"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It is important to acknowledge that the neoliberal market in education is reflected in the competition</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62271874"/>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LiJ25 \l 1032  \m Rob21 \m Kim23</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(Li, Xue, &amp; Guo, 2025; Robertson, 2021; Kim &amp; Choi, 2023)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which limits other aspects of the school</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42754205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Ism23 \l 1033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(Ismawati, Hersulastuti, Amertawengrum, &amp; Anindita, 2023;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and transforms it into an examination factory</w:t>
      </w:r>
      <w:r w:rsidR="00743119" w:rsidRPr="00743119">
        <w:rPr>
          <w:rFonts w:ascii="Book Antiqua" w:hAnsi="Book Antiqua"/>
          <w:color w:val="7030A0"/>
          <w:sz w:val="22"/>
          <w:szCs w:val="22"/>
          <w:lang w:val="en-US"/>
        </w:rPr>
        <w:t xml:space="preserve"> </w:t>
      </w:r>
      <w:sdt>
        <w:sdtPr>
          <w:rPr>
            <w:rFonts w:ascii="Book Antiqua" w:hAnsi="Book Antiqua"/>
            <w:sz w:val="22"/>
            <w:szCs w:val="22"/>
          </w:rPr>
          <w:id w:val="165980553"/>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Kim23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(Kim &amp; Choi, 2023)</w:t>
          </w:r>
          <w:r w:rsidR="00743119" w:rsidRPr="00743119">
            <w:rPr>
              <w:rFonts w:ascii="Book Antiqua" w:hAnsi="Book Antiqua"/>
              <w:sz w:val="22"/>
              <w:szCs w:val="22"/>
              <w:lang w:val="en-US"/>
            </w:rPr>
            <w:fldChar w:fldCharType="end"/>
          </w:r>
        </w:sdtContent>
      </w:sdt>
      <w:r w:rsidRPr="00031ED2">
        <w:rPr>
          <w:rFonts w:ascii="Book Antiqua" w:hAnsi="Book Antiqua"/>
          <w:sz w:val="22"/>
          <w:szCs w:val="22"/>
          <w:lang w:val="en-US"/>
        </w:rPr>
        <w:t xml:space="preserve">. It has been documented that the competition serves to promote the interests of the American state and its companies </w:t>
      </w:r>
      <w:sdt>
        <w:sdtPr>
          <w:rPr>
            <w:rFonts w:ascii="Book Antiqua" w:hAnsi="Book Antiqua"/>
            <w:sz w:val="22"/>
            <w:szCs w:val="22"/>
          </w:rPr>
          <w:id w:val="-2119368712"/>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Rob21 \l 1032 </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(Robertson, 2021)</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It is important to note that three additional elements of bias have the capacity to influence the published results. Firstly, participating states have the ability to exclude part of the sample, with a high probability that the excluded students will belong to those with the lowest performance </w:t>
      </w:r>
      <w:sdt>
        <w:sdtPr>
          <w:rPr>
            <w:rFonts w:ascii="Book Antiqua" w:hAnsi="Book Antiqua"/>
            <w:sz w:val="22"/>
            <w:szCs w:val="22"/>
          </w:rPr>
          <w:id w:val="26288563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\m Sjø20</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Jerrim, 2021; Sjøberg &amp; Edgar, 2020)</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Secondly, non-attendance and exclusion of students from the competition has been observed </w:t>
      </w:r>
      <w:sdt>
        <w:sdtPr>
          <w:rPr>
            <w:rFonts w:ascii="Book Antiqua" w:hAnsi="Book Antiqua"/>
            <w:sz w:val="22"/>
            <w:szCs w:val="22"/>
          </w:rPr>
          <w:id w:val="2119943216"/>
          <w:citation/>
        </w:sdtPr>
        <w:sdtContent>
          <w:r w:rsidR="00743119" w:rsidRPr="00743119">
            <w:rPr>
              <w:rFonts w:ascii="Book Antiqua" w:hAnsi="Book Antiqua"/>
              <w:sz w:val="22"/>
              <w:szCs w:val="22"/>
            </w:rPr>
            <w:fldChar w:fldCharType="begin"/>
          </w:r>
          <w:r w:rsidR="00743119" w:rsidRPr="00743119">
            <w:rPr>
              <w:rFonts w:ascii="Book Antiqua" w:hAnsi="Book Antiqua"/>
              <w:sz w:val="22"/>
              <w:szCs w:val="22"/>
              <w:lang w:val="en-US"/>
            </w:rPr>
            <w:instrText xml:space="preserve"> CITATION Jer21 \l 1032  \m Bor24</w:instrText>
          </w:r>
          <w:r w:rsidR="00743119" w:rsidRPr="00743119">
            <w:rPr>
              <w:rFonts w:ascii="Book Antiqua" w:hAnsi="Book Antiqua"/>
              <w:sz w:val="22"/>
              <w:szCs w:val="22"/>
            </w:rPr>
            <w:fldChar w:fldCharType="separate"/>
          </w:r>
          <w:r w:rsidR="00C86C6F" w:rsidRPr="00C86C6F">
            <w:rPr>
              <w:rFonts w:ascii="Book Antiqua" w:hAnsi="Book Antiqua"/>
              <w:noProof/>
              <w:sz w:val="22"/>
              <w:szCs w:val="22"/>
              <w:lang w:val="en-US"/>
            </w:rPr>
            <w:t>( Jerrim, 2021; Borger, Johansson, &amp; Strietholt, 2024)</w:t>
          </w:r>
          <w:r w:rsidR="00743119" w:rsidRPr="00743119">
            <w:rPr>
              <w:rFonts w:ascii="Book Antiqua" w:hAnsi="Book Antiqua"/>
              <w:sz w:val="22"/>
              <w:szCs w:val="22"/>
              <w:lang w:val="en-US"/>
            </w:rPr>
            <w:fldChar w:fldCharType="end"/>
          </w:r>
        </w:sdtContent>
      </w:sdt>
      <w:r w:rsidR="00743119" w:rsidRPr="00743119">
        <w:rPr>
          <w:rFonts w:ascii="Book Antiqua" w:hAnsi="Book Antiqua"/>
          <w:sz w:val="22"/>
          <w:szCs w:val="22"/>
          <w:lang w:val="en-US"/>
        </w:rPr>
        <w:t>.</w:t>
      </w:r>
      <w:r w:rsidRPr="00031ED2">
        <w:rPr>
          <w:rFonts w:ascii="Book Antiqua" w:hAnsi="Book Antiqua"/>
          <w:sz w:val="22"/>
          <w:szCs w:val="22"/>
          <w:lang w:val="en-US"/>
        </w:rPr>
        <w:t xml:space="preserve"> These two observations were recorded in the United Kingdom </w:t>
      </w:r>
      <w:sdt>
        <w:sdtPr>
          <w:rPr>
            <w:rFonts w:ascii="Book Antiqua" w:hAnsi="Book Antiqua"/>
            <w:sz w:val="22"/>
            <w:szCs w:val="22"/>
          </w:rPr>
          <w:id w:val="-1388338824"/>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Jer21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 Jerrim, 2021)</w:t>
          </w:r>
          <w:r w:rsidR="00DD7DBE" w:rsidRPr="00DD7DBE">
            <w:rPr>
              <w:rFonts w:ascii="Book Antiqua" w:hAnsi="Book Antiqua"/>
              <w:sz w:val="22"/>
              <w:szCs w:val="22"/>
              <w:lang w:val="en-US"/>
            </w:rPr>
            <w:fldChar w:fldCharType="end"/>
          </w:r>
        </w:sdtContent>
      </w:sdt>
      <w:r w:rsidRPr="00031ED2">
        <w:rPr>
          <w:rFonts w:ascii="Book Antiqua" w:hAnsi="Book Antiqua"/>
          <w:sz w:val="22"/>
          <w:szCs w:val="22"/>
          <w:lang w:val="en-US"/>
        </w:rPr>
        <w:t xml:space="preserve"> and Sweden </w:t>
      </w:r>
      <w:sdt>
        <w:sdtPr>
          <w:rPr>
            <w:rFonts w:ascii="Book Antiqua" w:hAnsi="Book Antiqua"/>
            <w:sz w:val="22"/>
            <w:szCs w:val="22"/>
          </w:rPr>
          <w:id w:val="1965387894"/>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Bor24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(Borger, Johansson, &amp; Strietholt, 2024)</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w:t>
      </w:r>
      <w:r w:rsidRPr="00031ED2">
        <w:rPr>
          <w:rFonts w:ascii="Book Antiqua" w:hAnsi="Book Antiqua"/>
          <w:sz w:val="22"/>
          <w:szCs w:val="22"/>
          <w:lang w:val="en-US"/>
        </w:rPr>
        <w:t xml:space="preserve"> Thirdly, in certain countries, students withdraw from education prematurely, thus the 15-year-olds who undertake the examination may not be a representative sample. In this case, students who </w:t>
      </w:r>
      <w:r w:rsidRPr="00031ED2">
        <w:rPr>
          <w:rFonts w:ascii="Book Antiqua" w:hAnsi="Book Antiqua"/>
          <w:sz w:val="22"/>
          <w:szCs w:val="22"/>
          <w:lang w:val="en-US"/>
        </w:rPr>
        <w:lastRenderedPageBreak/>
        <w:t>continue to attend school are those who have demonstrated superior academic performance in comparison to those who have dropped out. Consequently, these students are better positioned to achieve higher test scores, as evidenced by the Vietnam study</w:t>
      </w:r>
      <w:r w:rsidR="00DD7DBE" w:rsidRPr="00DD7DBE">
        <w:rPr>
          <w:rFonts w:ascii="Book Antiqua" w:hAnsi="Book Antiqua"/>
          <w:color w:val="7030A0"/>
          <w:sz w:val="22"/>
          <w:szCs w:val="22"/>
          <w:lang w:val="en-US"/>
        </w:rPr>
        <w:t xml:space="preserve"> </w:t>
      </w:r>
      <w:sdt>
        <w:sdtPr>
          <w:rPr>
            <w:rFonts w:ascii="Book Antiqua" w:hAnsi="Book Antiqua"/>
            <w:sz w:val="22"/>
            <w:szCs w:val="22"/>
          </w:rPr>
          <w:id w:val="-1904130843"/>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Sjø20 \l 1032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w:t>
      </w:r>
      <w:r w:rsidRPr="00031ED2">
        <w:rPr>
          <w:rFonts w:ascii="Book Antiqua" w:hAnsi="Book Antiqua"/>
          <w:sz w:val="22"/>
          <w:szCs w:val="22"/>
          <w:lang w:val="en-US"/>
        </w:rPr>
        <w:t xml:space="preserve"> As </w:t>
      </w:r>
      <w:sdt>
        <w:sdtPr>
          <w:rPr>
            <w:rFonts w:ascii="Book Antiqua" w:hAnsi="Book Antiqua"/>
            <w:sz w:val="22"/>
            <w:szCs w:val="22"/>
          </w:rPr>
          <w:id w:val="-84155300"/>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Jan23 \l 1032  \m Kim23</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(Jang, 2023; Kim &amp; Choi, 2023)</w:t>
          </w:r>
          <w:r w:rsidR="00DD7DBE" w:rsidRPr="00DD7DBE">
            <w:rPr>
              <w:rFonts w:ascii="Book Antiqua" w:hAnsi="Book Antiqua"/>
              <w:sz w:val="22"/>
              <w:szCs w:val="22"/>
              <w:lang w:val="en-US"/>
            </w:rPr>
            <w:fldChar w:fldCharType="end"/>
          </w:r>
        </w:sdtContent>
      </w:sdt>
      <w:r w:rsidRPr="00031ED2">
        <w:rPr>
          <w:rFonts w:ascii="Book Antiqua" w:hAnsi="Book Antiqua"/>
          <w:sz w:val="22"/>
          <w:szCs w:val="22"/>
          <w:lang w:val="en-US"/>
        </w:rPr>
        <w:t xml:space="preserve"> highlight, there is a risk that policymakers will selectively </w:t>
      </w:r>
      <w:r w:rsidR="00AC48CD" w:rsidRPr="00031ED2">
        <w:rPr>
          <w:rFonts w:ascii="Book Antiqua" w:hAnsi="Book Antiqua"/>
          <w:sz w:val="22"/>
          <w:szCs w:val="22"/>
          <w:lang w:val="en-US"/>
        </w:rPr>
        <w:t>utilize</w:t>
      </w:r>
      <w:r w:rsidRPr="00031ED2">
        <w:rPr>
          <w:rFonts w:ascii="Book Antiqua" w:hAnsi="Book Antiqua"/>
          <w:sz w:val="22"/>
          <w:szCs w:val="22"/>
          <w:lang w:val="en-US"/>
        </w:rPr>
        <w:t xml:space="preserve"> the data provided by PISA, leveraging it to promote their own educational policies within the reforms they are implementing. This phenomenon has been observed in South Korea </w:t>
      </w:r>
      <w:sdt>
        <w:sdtPr>
          <w:rPr>
            <w:rFonts w:ascii="Book Antiqua" w:hAnsi="Book Antiqua"/>
            <w:sz w:val="22"/>
            <w:szCs w:val="22"/>
          </w:rPr>
          <w:id w:val="-817416557"/>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Kel17 \l 1033  \m Kim23</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(Kelly &amp; Kotthoff, 2017; Kim &amp; Choi, 2023)</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 xml:space="preserve"> </w:t>
      </w:r>
      <w:r w:rsidRPr="00031ED2">
        <w:rPr>
          <w:rFonts w:ascii="Book Antiqua" w:hAnsi="Book Antiqua"/>
          <w:sz w:val="22"/>
          <w:szCs w:val="22"/>
          <w:lang w:val="en-US"/>
        </w:rPr>
        <w:t xml:space="preserve">and has been reported in the media </w:t>
      </w:r>
      <w:sdt>
        <w:sdtPr>
          <w:rPr>
            <w:rFonts w:ascii="Book Antiqua" w:hAnsi="Book Antiqua"/>
            <w:sz w:val="22"/>
            <w:szCs w:val="22"/>
          </w:rPr>
          <w:id w:val="-501899240"/>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 CITATION Kel17 \l 1033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(Kelly &amp; Kotthoff, 2017)</w:t>
          </w:r>
          <w:r w:rsidR="00DD7DBE" w:rsidRPr="00DD7DBE">
            <w:rPr>
              <w:rFonts w:ascii="Book Antiqua" w:hAnsi="Book Antiqua"/>
              <w:sz w:val="22"/>
              <w:szCs w:val="22"/>
              <w:lang w:val="en-US"/>
            </w:rPr>
            <w:fldChar w:fldCharType="end"/>
          </w:r>
        </w:sdtContent>
      </w:sdt>
      <w:r w:rsidR="00DD7DBE" w:rsidRPr="00DD7DBE">
        <w:rPr>
          <w:rFonts w:ascii="Book Antiqua" w:hAnsi="Book Antiqua"/>
          <w:sz w:val="22"/>
          <w:szCs w:val="22"/>
          <w:lang w:val="en-US"/>
        </w:rPr>
        <w:t xml:space="preserve">. </w:t>
      </w:r>
    </w:p>
    <w:p w14:paraId="525E8C40" w14:textId="77777777" w:rsidR="00031ED2" w:rsidRPr="00031ED2" w:rsidRDefault="00031ED2" w:rsidP="00031ED2">
      <w:pPr>
        <w:jc w:val="both"/>
        <w:rPr>
          <w:rFonts w:ascii="Book Antiqua" w:hAnsi="Book Antiqua"/>
          <w:sz w:val="22"/>
          <w:szCs w:val="22"/>
          <w:lang w:val="en-US"/>
        </w:rPr>
      </w:pPr>
      <w:r w:rsidRPr="00031ED2">
        <w:rPr>
          <w:rFonts w:ascii="Book Antiqua" w:hAnsi="Book Antiqua"/>
          <w:sz w:val="22"/>
          <w:szCs w:val="22"/>
          <w:lang w:val="en-US"/>
        </w:rPr>
        <w:t>Consequently, it is deemed pertinent to draw parallels between the performance of Greek students in the PISA competition and the shortcomings of the Greek education system. Conversely, the objective is to reach a safe conclusion based on international studies on the extent to which STEM education can contribute to the improvement of the education system.</w:t>
      </w:r>
    </w:p>
    <w:p w14:paraId="31994097" w14:textId="2646345E" w:rsidR="00031ED2" w:rsidRPr="00031ED2" w:rsidRDefault="00031ED2" w:rsidP="00031ED2">
      <w:pPr>
        <w:jc w:val="both"/>
        <w:rPr>
          <w:rFonts w:ascii="Book Antiqua" w:hAnsi="Book Antiqua"/>
          <w:sz w:val="22"/>
          <w:szCs w:val="22"/>
          <w:lang w:val="en-US"/>
        </w:rPr>
      </w:pPr>
    </w:p>
    <w:p w14:paraId="68B48C52" w14:textId="3C3B9B8D" w:rsidR="009B4571" w:rsidRDefault="005D3F52" w:rsidP="009B4571">
      <w:pPr>
        <w:pStyle w:val="1"/>
        <w:spacing w:before="480" w:after="240"/>
        <w:rPr>
          <w:rFonts w:ascii="Trebuchet MS" w:hAnsi="Trebuchet MS"/>
          <w:lang w:val="en-US"/>
        </w:rPr>
      </w:pPr>
      <w:r>
        <w:rPr>
          <w:rFonts w:ascii="Trebuchet MS" w:hAnsi="Trebuchet MS"/>
          <w:lang w:val="en-US"/>
        </w:rPr>
        <w:t>Greece’s performances in PISA competitions.</w:t>
      </w:r>
    </w:p>
    <w:p w14:paraId="510AA91F" w14:textId="77777777" w:rsidR="005D3F52" w:rsidRPr="005D3F52" w:rsidRDefault="005D3F52" w:rsidP="005D3F52">
      <w:pPr>
        <w:jc w:val="both"/>
        <w:rPr>
          <w:rFonts w:ascii="Book Antiqua" w:hAnsi="Book Antiqua"/>
          <w:sz w:val="22"/>
          <w:szCs w:val="22"/>
          <w:lang w:val="en-US"/>
        </w:rPr>
      </w:pPr>
      <w:r w:rsidRPr="005D3F52">
        <w:rPr>
          <w:rFonts w:ascii="Book Antiqua" w:hAnsi="Book Antiqua"/>
          <w:sz w:val="22"/>
          <w:szCs w:val="22"/>
          <w:lang w:val="en-US"/>
        </w:rPr>
        <w:t xml:space="preserve">The next part of our analysis is dedicated to the performances of Greek students in mathematics and sciences in every competition since 2003 in order to assess their literacy in these subjects. </w:t>
      </w:r>
    </w:p>
    <w:p w14:paraId="27E2F98D" w14:textId="77777777" w:rsid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Taking into account all the results of the PISA competitions one can observe that Greece’s overall scores in mathematics and science in every year of participation was lower than the average of the rest of the OECD countries. </w:t>
      </w:r>
    </w:p>
    <w:p w14:paraId="476ACD4D" w14:textId="77777777" w:rsidR="00B236B6" w:rsidRDefault="00B236B6" w:rsidP="00B236B6">
      <w:pPr>
        <w:keepNext/>
        <w:spacing w:after="120"/>
        <w:jc w:val="center"/>
      </w:pPr>
      <w:r>
        <w:rPr>
          <w:rFonts w:ascii="Arial" w:hAnsi="Arial" w:cs="Arial"/>
          <w:noProof/>
          <w:sz w:val="28"/>
          <w:szCs w:val="28"/>
          <w:lang w:val="en-US" w:eastAsia="en-US"/>
        </w:rPr>
        <w:drawing>
          <wp:inline distT="0" distB="0" distL="0" distR="0" wp14:anchorId="73A869CE" wp14:editId="0293E105">
            <wp:extent cx="5486400" cy="3200400"/>
            <wp:effectExtent l="0" t="0" r="0" b="0"/>
            <wp:docPr id="205609010" name="Γράφημα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52EF04" w14:textId="56F7E467" w:rsidR="00B236B6" w:rsidRPr="00632F84" w:rsidRDefault="008B235C" w:rsidP="00B236B6">
      <w:pPr>
        <w:pStyle w:val="ad"/>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1</w:t>
      </w:r>
      <w:r w:rsidR="00B236B6">
        <w:rPr>
          <w:noProof/>
        </w:rPr>
        <w:fldChar w:fldCharType="end"/>
      </w:r>
      <w:r w:rsidR="00B236B6">
        <w:rPr>
          <w:noProof/>
          <w:lang w:val="en-US"/>
        </w:rPr>
        <w:t>.</w:t>
      </w:r>
      <w:r w:rsidR="00B236B6" w:rsidRPr="00B236B6">
        <w:rPr>
          <w:lang w:val="en-US"/>
        </w:rPr>
        <w:t xml:space="preserve"> </w:t>
      </w:r>
      <w:bookmarkStart w:id="4" w:name="_Hlk180402881"/>
      <w:r w:rsidR="00B236B6" w:rsidRPr="00B236B6">
        <w:rPr>
          <w:lang w:val="en-US"/>
        </w:rPr>
        <w:t>Greece's score and OASA average in Mathematics, in the PISA Competitions from 2003 to 2022.</w:t>
      </w:r>
      <w:r w:rsidR="00DD7DBE" w:rsidRPr="00DD7DBE">
        <w:rPr>
          <w:lang w:val="en-US"/>
        </w:rPr>
        <w:t xml:space="preserve"> The data was collected from the following sources:</w:t>
      </w:r>
      <w:sdt>
        <w:sdtPr>
          <w:id w:val="-361740660"/>
          <w:citation/>
        </w:sdtPr>
        <w:sdtContent>
          <w:r w:rsidR="00B236B6">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fldChar w:fldCharType="end"/>
          </w:r>
        </w:sdtContent>
      </w:sdt>
      <w:bookmarkEnd w:id="4"/>
    </w:p>
    <w:p w14:paraId="6B81F63A" w14:textId="77777777" w:rsidR="00B236B6" w:rsidRPr="005D3F52" w:rsidRDefault="00B236B6" w:rsidP="00B236B6">
      <w:pPr>
        <w:spacing w:line="360" w:lineRule="auto"/>
        <w:jc w:val="both"/>
        <w:rPr>
          <w:rFonts w:ascii="Book Antiqua" w:hAnsi="Book Antiqua"/>
          <w:sz w:val="22"/>
          <w:szCs w:val="22"/>
          <w:lang w:val="en-US"/>
        </w:rPr>
      </w:pPr>
    </w:p>
    <w:p w14:paraId="2A32B8D1" w14:textId="77777777" w:rsidR="005D3F52" w:rsidRP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In math, the gap between the OECD average and the Greek average ranges between 30 and 55 points. The largest gap is observed in 2003 and the smallest in 2009. In more detail, the 2009 gap reaches 39 points, the 2012 one 41 points, the 2015 one 36 points, the 2018 one 38 points and lastly the 2022 gap reaches 42 points. As far as these intermediate years are concerned, no noticeable difference is observed.  From 2003 to 2009, there is an increase in the performance of Greek students while the OECD average shows a slight decline, which nevertheless cannot be characterized as important, since from 2000 to 2009 it only amounts to 4 points. Since 2009, the year with the best performances of Greek students in mathematics, we observe a decline but no noticeable difference in performances from 2012 to 2018. Greece recorded its worst results in math in the latest 2022 test.  </w:t>
      </w:r>
    </w:p>
    <w:p w14:paraId="44BCB4C5" w14:textId="77777777" w:rsidR="00B236B6" w:rsidRDefault="00B236B6" w:rsidP="00B236B6">
      <w:pPr>
        <w:keepNext/>
        <w:spacing w:after="120"/>
        <w:jc w:val="both"/>
      </w:pPr>
      <w:r>
        <w:rPr>
          <w:rFonts w:ascii="Arial" w:hAnsi="Arial" w:cs="Arial"/>
          <w:noProof/>
          <w:sz w:val="28"/>
          <w:szCs w:val="28"/>
          <w:lang w:val="en-US" w:eastAsia="en-US"/>
        </w:rPr>
        <w:drawing>
          <wp:inline distT="0" distB="0" distL="0" distR="0" wp14:anchorId="56F0723D" wp14:editId="08CD464C">
            <wp:extent cx="5486400" cy="3200400"/>
            <wp:effectExtent l="0" t="0" r="0" b="0"/>
            <wp:docPr id="485772294" name="Γράφημα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66FB7F2" w14:textId="3090A64D" w:rsidR="00B236B6" w:rsidRPr="00632F84" w:rsidRDefault="00906455" w:rsidP="00B236B6">
      <w:pPr>
        <w:pStyle w:val="ad"/>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2</w:t>
      </w:r>
      <w:r w:rsidR="00B236B6">
        <w:rPr>
          <w:noProof/>
        </w:rPr>
        <w:fldChar w:fldCharType="end"/>
      </w:r>
      <w:r w:rsidR="00B236B6" w:rsidRPr="00B236B6">
        <w:rPr>
          <w:lang w:val="en-US"/>
        </w:rPr>
        <w:t xml:space="preserve"> Greece's score and OASA average in Science, in the PISA Competitions from 2003 to 2022.</w:t>
      </w:r>
      <w:r w:rsidR="00DD7DBE" w:rsidRPr="00DD7DBE">
        <w:rPr>
          <w:lang w:val="en-US"/>
        </w:rPr>
        <w:t xml:space="preserve"> The data was collected from the following sources:</w:t>
      </w:r>
      <w:sdt>
        <w:sdtPr>
          <w:id w:val="641163012"/>
          <w:citation/>
        </w:sdtPr>
        <w:sdtContent>
          <w:r w:rsidR="00B236B6" w:rsidRPr="00967DAB">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rsidRPr="00967DAB">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rsidRPr="00967DAB">
            <w:fldChar w:fldCharType="end"/>
          </w:r>
        </w:sdtContent>
      </w:sdt>
    </w:p>
    <w:p w14:paraId="76E8EC16" w14:textId="067F8C45" w:rsidR="005D3F52" w:rsidRDefault="005D3F52" w:rsidP="00B236B6">
      <w:pPr>
        <w:spacing w:line="360" w:lineRule="auto"/>
        <w:jc w:val="both"/>
        <w:rPr>
          <w:rFonts w:ascii="Book Antiqua" w:hAnsi="Book Antiqua"/>
          <w:sz w:val="22"/>
          <w:szCs w:val="22"/>
          <w:lang w:val="en-US"/>
        </w:rPr>
      </w:pPr>
    </w:p>
    <w:p w14:paraId="60B5F0BE" w14:textId="77777777" w:rsidR="005D3F52" w:rsidRPr="005D3F52" w:rsidRDefault="005D3F52" w:rsidP="00E82C70">
      <w:pPr>
        <w:jc w:val="both"/>
        <w:rPr>
          <w:rFonts w:ascii="Book Antiqua" w:hAnsi="Book Antiqua"/>
          <w:sz w:val="22"/>
          <w:szCs w:val="22"/>
          <w:lang w:val="en-US"/>
        </w:rPr>
      </w:pPr>
      <w:r w:rsidRPr="005D3F52">
        <w:rPr>
          <w:rFonts w:ascii="Book Antiqua" w:hAnsi="Book Antiqua"/>
          <w:sz w:val="22"/>
          <w:szCs w:val="22"/>
          <w:lang w:val="en-US"/>
        </w:rPr>
        <w:t xml:space="preserve">In science, the gap between the performances of Greek students and the OECD average was between 28 and 44 points. We observe the biggest gap in 2022 and the smallest in 2006.  As for the rest of the competition years, the gap was 37 points in 2018, 34 points in 2012, and 31 points in 2009. The performances of Greek students in science were consistently in decline with the starkest decline observed in 2018 and in 2022. </w:t>
      </w:r>
    </w:p>
    <w:p w14:paraId="5C6ADBEA" w14:textId="77777777" w:rsidR="00B236B6" w:rsidRDefault="00B236B6" w:rsidP="00B236B6">
      <w:pPr>
        <w:keepNext/>
        <w:spacing w:after="120"/>
        <w:jc w:val="both"/>
      </w:pPr>
      <w:r>
        <w:rPr>
          <w:rFonts w:ascii="Arial" w:hAnsi="Arial" w:cs="Arial"/>
          <w:noProof/>
          <w:sz w:val="28"/>
          <w:szCs w:val="28"/>
          <w:lang w:val="en-US" w:eastAsia="en-US"/>
        </w:rPr>
        <w:lastRenderedPageBreak/>
        <w:drawing>
          <wp:inline distT="0" distB="0" distL="0" distR="0" wp14:anchorId="737B6DC2" wp14:editId="1CED2496">
            <wp:extent cx="5486400" cy="3200400"/>
            <wp:effectExtent l="0" t="0" r="0" b="0"/>
            <wp:docPr id="862238658" name="Γράφημα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A838B15" w14:textId="1E53F706" w:rsidR="00B236B6" w:rsidRPr="00632F84" w:rsidRDefault="00906455" w:rsidP="00B236B6">
      <w:pPr>
        <w:pStyle w:val="ad"/>
        <w:rPr>
          <w:lang w:val="en-US"/>
        </w:rPr>
      </w:pPr>
      <w:r>
        <w:rPr>
          <w:lang w:val="en-US"/>
        </w:rPr>
        <w:t>FIG</w:t>
      </w:r>
      <w:r w:rsidR="00B236B6" w:rsidRPr="00B236B6">
        <w:rPr>
          <w:lang w:val="en-US"/>
        </w:rPr>
        <w:t xml:space="preserve"> </w:t>
      </w:r>
      <w:r w:rsidR="00B236B6">
        <w:fldChar w:fldCharType="begin"/>
      </w:r>
      <w:r w:rsidR="00B236B6" w:rsidRPr="00B236B6">
        <w:rPr>
          <w:lang w:val="en-US"/>
        </w:rPr>
        <w:instrText xml:space="preserve"> SEQ </w:instrText>
      </w:r>
      <w:r w:rsidR="00B236B6">
        <w:instrText>Σχήμα</w:instrText>
      </w:r>
      <w:r w:rsidR="00B236B6" w:rsidRPr="00B236B6">
        <w:rPr>
          <w:lang w:val="en-US"/>
        </w:rPr>
        <w:instrText xml:space="preserve"> \* ARABIC </w:instrText>
      </w:r>
      <w:r w:rsidR="00B236B6">
        <w:fldChar w:fldCharType="separate"/>
      </w:r>
      <w:r w:rsidR="00B236B6" w:rsidRPr="00B236B6">
        <w:rPr>
          <w:noProof/>
          <w:lang w:val="en-US"/>
        </w:rPr>
        <w:t>3</w:t>
      </w:r>
      <w:r w:rsidR="00B236B6">
        <w:rPr>
          <w:noProof/>
        </w:rPr>
        <w:fldChar w:fldCharType="end"/>
      </w:r>
      <w:r w:rsidR="00B236B6" w:rsidRPr="00B236B6">
        <w:rPr>
          <w:lang w:val="en-US"/>
        </w:rPr>
        <w:t xml:space="preserve"> Comparative table of PISA scores of Greek students in Mathematics and Science from 2006 to 2022.</w:t>
      </w:r>
      <w:r w:rsidR="00DD7DBE" w:rsidRPr="00DD7DBE">
        <w:rPr>
          <w:lang w:val="en-US"/>
        </w:rPr>
        <w:t xml:space="preserve"> The data was collected from the following sources:</w:t>
      </w:r>
      <w:sdt>
        <w:sdtPr>
          <w:id w:val="451979912"/>
          <w:citation/>
        </w:sdtPr>
        <w:sdtContent>
          <w:r w:rsidR="00B236B6" w:rsidRPr="00967DAB">
            <w:fldChar w:fldCharType="begin"/>
          </w:r>
          <w:r w:rsidR="00B236B6" w:rsidRPr="00B236B6">
            <w:rPr>
              <w:lang w:val="en-US"/>
            </w:rPr>
            <w:instrText xml:space="preserve">CITATION OEC23 \m OEC19 \m </w:instrText>
          </w:r>
          <w:r w:rsidR="00B236B6">
            <w:instrText>Σοφ</w:instrText>
          </w:r>
          <w:r w:rsidR="00B236B6" w:rsidRPr="00B236B6">
            <w:rPr>
              <w:lang w:val="en-US"/>
            </w:rPr>
            <w:instrText xml:space="preserve">17 \m OEC16 \m OEC14 \m OEC10 \m OEC07 \m OEC04 \l 1032 </w:instrText>
          </w:r>
          <w:r w:rsidR="00B236B6" w:rsidRPr="00967DAB">
            <w:fldChar w:fldCharType="separate"/>
          </w:r>
          <w:r w:rsidR="00C86C6F">
            <w:rPr>
              <w:noProof/>
              <w:lang w:val="en-US"/>
            </w:rPr>
            <w:t xml:space="preserve"> </w:t>
          </w:r>
          <w:r w:rsidR="00C86C6F" w:rsidRPr="00C86C6F">
            <w:rPr>
              <w:noProof/>
              <w:lang w:val="en-US"/>
            </w:rPr>
            <w:t>(OECD, PISA 2022 Results (Volume I): The State of Learning and Equity in Education, PISA, 2023; OECD, PISA 2018 Results (Volume I): What Students Know and Can Do, 2019; Sofianopoulou, Emvalotis, Pitsia, &amp; Karakolidis, 2017; OECD, PISA 2015 Results (Volume I): Excellence and Equity in Education,, 2016; OECD, PISA 2012 Results: What Students Know and Can Do – Student Performance in Mathematics, Reading and Science (Volume I, Revised edition, February 2014, 2014; OECD, PISA 2009 Results: What Students Know and Can Do – Student Performance in Reading, Mathematics and Science (Volume I), 2010; OECD, PISA 2006 VOLUME 2 DATA, 2007; OECD, Learning for tomorrow' s world. First results from PISA 2003, 2004)</w:t>
          </w:r>
          <w:r w:rsidR="00B236B6" w:rsidRPr="00967DAB">
            <w:fldChar w:fldCharType="end"/>
          </w:r>
        </w:sdtContent>
      </w:sdt>
    </w:p>
    <w:p w14:paraId="3EE18077" w14:textId="20B0E072" w:rsidR="005D3F52" w:rsidRPr="005D3F52" w:rsidRDefault="005D3F52" w:rsidP="00B236B6">
      <w:pPr>
        <w:spacing w:line="360" w:lineRule="auto"/>
        <w:jc w:val="both"/>
        <w:rPr>
          <w:rFonts w:ascii="Book Antiqua" w:hAnsi="Book Antiqua"/>
          <w:sz w:val="22"/>
          <w:szCs w:val="22"/>
          <w:lang w:val="en-US"/>
        </w:rPr>
      </w:pPr>
    </w:p>
    <w:p w14:paraId="6C0A2E18" w14:textId="2A6A3C74" w:rsidR="005D3F52" w:rsidRDefault="005D3F52" w:rsidP="00E82C70">
      <w:pPr>
        <w:jc w:val="both"/>
        <w:rPr>
          <w:rFonts w:ascii="Book Antiqua" w:hAnsi="Book Antiqua"/>
          <w:sz w:val="22"/>
          <w:szCs w:val="22"/>
          <w:lang w:val="en-US"/>
        </w:rPr>
      </w:pPr>
      <w:r w:rsidRPr="00B236B6">
        <w:rPr>
          <w:rFonts w:ascii="Book Antiqua" w:hAnsi="Book Antiqua"/>
          <w:sz w:val="22"/>
          <w:szCs w:val="22"/>
          <w:lang w:val="en-US"/>
        </w:rPr>
        <w:t xml:space="preserve">Comparing the two disciplines, their performances in mathematics from 2006 to 2018 were worse than in science. </w:t>
      </w:r>
      <w:r w:rsidRPr="00632F84">
        <w:rPr>
          <w:rFonts w:ascii="Book Antiqua" w:hAnsi="Book Antiqua"/>
          <w:sz w:val="22"/>
          <w:szCs w:val="22"/>
          <w:lang w:val="en-US"/>
        </w:rPr>
        <w:t xml:space="preserve">We can observe a decline in both in the most recent competitions. The largest difference between the two disciplines is observed in 2012.  At the 2015 and 2018 competitions the difference was only one point. The 2015 difference was the result of a significant decline in performances in </w:t>
      </w:r>
      <w:r w:rsidR="00AC48CD" w:rsidRPr="00632F84">
        <w:rPr>
          <w:rFonts w:ascii="Book Antiqua" w:hAnsi="Book Antiqua"/>
          <w:sz w:val="22"/>
          <w:szCs w:val="22"/>
          <w:lang w:val="en-US"/>
        </w:rPr>
        <w:t>mathematics:</w:t>
      </w:r>
      <w:r w:rsidRPr="00632F84">
        <w:rPr>
          <w:rFonts w:ascii="Book Antiqua" w:hAnsi="Book Antiqua"/>
          <w:sz w:val="22"/>
          <w:szCs w:val="22"/>
          <w:lang w:val="en-US"/>
        </w:rPr>
        <w:t xml:space="preserve"> from 462 in 2012 to 455 in 2015. Respectively, the performances in science were at 453 and 454 points. The bridging of the gap between the disciplines is not due to better performances in science but to the decline of performances in math.  The worst performances in both disciplines were recorded in PISA 2022.</w:t>
      </w:r>
    </w:p>
    <w:p w14:paraId="21954C1F" w14:textId="5B89C30A" w:rsidR="00DD7DBE" w:rsidRDefault="00DD7DBE" w:rsidP="00E82C70">
      <w:pPr>
        <w:jc w:val="both"/>
        <w:rPr>
          <w:rFonts w:ascii="Book Antiqua" w:hAnsi="Book Antiqua"/>
          <w:sz w:val="22"/>
          <w:szCs w:val="22"/>
          <w:lang w:val="en-US"/>
        </w:rPr>
      </w:pPr>
      <w:r w:rsidRPr="00DD7DBE">
        <w:rPr>
          <w:rFonts w:ascii="Book Antiqua" w:hAnsi="Book Antiqua"/>
          <w:sz w:val="22"/>
          <w:szCs w:val="22"/>
          <w:lang w:val="en-US"/>
        </w:rPr>
        <w:t xml:space="preserve">As previously referenced, the PISA 2022 competition saw the inaugural introduction of an assessment of students' decision-making ability and 21st-century skills (i.e. critical thinking and creativity) </w:t>
      </w:r>
      <w:sdt>
        <w:sdtPr>
          <w:rPr>
            <w:rFonts w:ascii="Book Antiqua" w:hAnsi="Book Antiqua"/>
            <w:sz w:val="22"/>
            <w:szCs w:val="22"/>
          </w:rPr>
          <w:id w:val="338128256"/>
          <w:citation/>
        </w:sdtPr>
        <w:sdtContent>
          <w:r w:rsidRPr="00DD7DBE">
            <w:rPr>
              <w:rFonts w:ascii="Book Antiqua" w:hAnsi="Book Antiqua"/>
              <w:sz w:val="22"/>
              <w:szCs w:val="22"/>
            </w:rPr>
            <w:fldChar w:fldCharType="begin"/>
          </w:r>
          <w:r w:rsidRPr="00DD7DBE">
            <w:rPr>
              <w:rFonts w:ascii="Book Antiqua" w:hAnsi="Book Antiqua"/>
              <w:sz w:val="22"/>
              <w:szCs w:val="22"/>
              <w:lang w:val="en-US"/>
            </w:rPr>
            <w:instrText xml:space="preserve"> CITATION Nur24 \l 1032  \m Gre22</w:instrText>
          </w:r>
          <w:r w:rsidRPr="00DD7DBE">
            <w:rPr>
              <w:rFonts w:ascii="Book Antiqua" w:hAnsi="Book Antiqua"/>
              <w:sz w:val="22"/>
              <w:szCs w:val="22"/>
            </w:rPr>
            <w:fldChar w:fldCharType="separate"/>
          </w:r>
          <w:r w:rsidR="00C86C6F" w:rsidRPr="00C86C6F">
            <w:rPr>
              <w:rFonts w:ascii="Book Antiqua" w:hAnsi="Book Antiqua"/>
              <w:noProof/>
              <w:sz w:val="22"/>
              <w:szCs w:val="22"/>
              <w:lang w:val="en-US"/>
            </w:rPr>
            <w:t>(Nurgabylov, Akhmetov, &amp; Seitova, 2024; Grey &amp; Morris, 2022)</w:t>
          </w:r>
          <w:r w:rsidRPr="00DD7DBE">
            <w:rPr>
              <w:rFonts w:ascii="Book Antiqua" w:hAnsi="Book Antiqua"/>
              <w:sz w:val="22"/>
              <w:szCs w:val="22"/>
              <w:lang w:val="en-US"/>
            </w:rPr>
            <w:fldChar w:fldCharType="end"/>
          </w:r>
        </w:sdtContent>
      </w:sdt>
      <w:r w:rsidRPr="00DD7DBE">
        <w:rPr>
          <w:rFonts w:ascii="Book Antiqua" w:hAnsi="Book Antiqua"/>
          <w:sz w:val="22"/>
          <w:szCs w:val="22"/>
          <w:lang w:val="en-US"/>
        </w:rPr>
        <w:t xml:space="preserve">. It is evident that Greek students demonstrated substandard performance in both mathematics and science. This phenomenon can be attributed to the novel requirements of the competition; the documentation of this connection may be a matter for future research. It is important to note that in 2015, a change in the statistical model used by the OECD resulted in many countries demonstrating improved performance, to an extent that could not be attributed to changes in the education system </w:t>
      </w:r>
      <w:sdt>
        <w:sdtPr>
          <w:rPr>
            <w:rFonts w:ascii="Book Antiqua" w:hAnsi="Book Antiqua"/>
            <w:sz w:val="22"/>
            <w:szCs w:val="22"/>
          </w:rPr>
          <w:id w:val="818538753"/>
          <w:citation/>
        </w:sdtPr>
        <w:sdtContent>
          <w:r w:rsidRPr="00DD7DBE">
            <w:rPr>
              <w:rFonts w:ascii="Book Antiqua" w:hAnsi="Book Antiqua"/>
              <w:sz w:val="22"/>
              <w:szCs w:val="22"/>
            </w:rPr>
            <w:fldChar w:fldCharType="begin"/>
          </w:r>
          <w:r w:rsidRPr="00DD7DBE">
            <w:rPr>
              <w:rFonts w:ascii="Book Antiqua" w:hAnsi="Book Antiqua"/>
              <w:sz w:val="22"/>
              <w:szCs w:val="22"/>
              <w:lang w:val="en-US"/>
            </w:rPr>
            <w:instrText xml:space="preserve"> CITATION Sjø20 \l 1032 </w:instrText>
          </w:r>
          <w:r w:rsidRPr="00DD7DBE">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Pr="00DD7DBE">
            <w:rPr>
              <w:rFonts w:ascii="Book Antiqua" w:hAnsi="Book Antiqua"/>
              <w:sz w:val="22"/>
              <w:szCs w:val="22"/>
              <w:lang w:val="en-US"/>
            </w:rPr>
            <w:fldChar w:fldCharType="end"/>
          </w:r>
        </w:sdtContent>
      </w:sdt>
      <w:r>
        <w:rPr>
          <w:rFonts w:ascii="Book Antiqua" w:hAnsi="Book Antiqua"/>
          <w:sz w:val="22"/>
          <w:szCs w:val="22"/>
          <w:lang w:val="en-US"/>
        </w:rPr>
        <w:t>.</w:t>
      </w:r>
      <w:r w:rsidRPr="00DD7DBE">
        <w:rPr>
          <w:rFonts w:ascii="Book Antiqua" w:hAnsi="Book Antiqua"/>
          <w:sz w:val="22"/>
          <w:szCs w:val="22"/>
          <w:lang w:val="en-US"/>
        </w:rPr>
        <w:t xml:space="preserve"> However, no corresponding increase was observed in the performance of Greeks. This finding may warrant further investigation, particularly in light of Greece's comparatively lower performance.</w:t>
      </w:r>
    </w:p>
    <w:p w14:paraId="72A01C96" w14:textId="77777777" w:rsidR="005D3F52" w:rsidRDefault="005D3F52" w:rsidP="005D3F52">
      <w:pPr>
        <w:rPr>
          <w:lang w:val="en-US"/>
        </w:rPr>
      </w:pPr>
    </w:p>
    <w:p w14:paraId="5FA3310C" w14:textId="0D6A708C" w:rsidR="005D3F52" w:rsidRDefault="00E9124B" w:rsidP="005D3F52">
      <w:pPr>
        <w:pStyle w:val="1"/>
        <w:spacing w:before="480" w:after="240"/>
        <w:rPr>
          <w:rFonts w:ascii="Trebuchet MS" w:hAnsi="Trebuchet MS"/>
          <w:lang w:val="en-US"/>
        </w:rPr>
      </w:pPr>
      <w:r>
        <w:rPr>
          <w:rFonts w:ascii="Trebuchet MS" w:hAnsi="Trebuchet MS"/>
          <w:lang w:val="en-US"/>
        </w:rPr>
        <w:lastRenderedPageBreak/>
        <w:t>PISA and STEM Education</w:t>
      </w:r>
    </w:p>
    <w:p w14:paraId="23FE7452" w14:textId="77777777" w:rsidR="00E9124B" w:rsidRDefault="00E9124B" w:rsidP="00E9124B">
      <w:pPr>
        <w:rPr>
          <w:lang w:val="en-US"/>
        </w:rPr>
      </w:pPr>
    </w:p>
    <w:p w14:paraId="2570E63F" w14:textId="477FD516" w:rsidR="00E9124B" w:rsidRPr="00DD7DBE"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Given the results of the PISA competitions and the direct link between 21st century skills as defined by the OECD and the goals of STEM education, we can ascertain that the latter needs to be reinforced. We should mention nevertheless the view that STEM education is part of a global strategy aimed at supporting the work of the OECD. According to this view, the almost simultaneous appearance of the PISA competition and STEM education at the beginning of the 21st century is not a coincidence. The link between the economic growth and success of a country and the educational system is evident and leads to a link between the success of an entire country with the teacher</w:t>
      </w:r>
      <w:r w:rsidR="00DD7DBE" w:rsidRPr="00DD7DBE">
        <w:rPr>
          <w:rFonts w:ascii="Book Antiqua" w:hAnsi="Book Antiqua"/>
          <w:sz w:val="22"/>
          <w:szCs w:val="22"/>
          <w:lang w:val="en-US"/>
        </w:rPr>
        <w:t xml:space="preserve"> </w:t>
      </w:r>
      <w:sdt>
        <w:sdtPr>
          <w:rPr>
            <w:rFonts w:ascii="Book Antiqua" w:hAnsi="Book Antiqua"/>
            <w:sz w:val="22"/>
            <w:szCs w:val="22"/>
          </w:rPr>
          <w:id w:val="-1559704661"/>
          <w:citation/>
        </w:sdtPr>
        <w:sdtContent>
          <w:r w:rsidR="00DD7DBE" w:rsidRPr="00DD7DBE">
            <w:rPr>
              <w:rFonts w:ascii="Book Antiqua" w:hAnsi="Book Antiqua"/>
              <w:sz w:val="22"/>
              <w:szCs w:val="22"/>
            </w:rPr>
            <w:fldChar w:fldCharType="begin"/>
          </w:r>
          <w:r w:rsidR="00DD7DBE" w:rsidRPr="00DD7DBE">
            <w:rPr>
              <w:rFonts w:ascii="Book Antiqua" w:hAnsi="Book Antiqua"/>
              <w:sz w:val="22"/>
              <w:szCs w:val="22"/>
              <w:lang w:val="en-US"/>
            </w:rPr>
            <w:instrText xml:space="preserve">CITATION Pug22 \l 1033 </w:instrText>
          </w:r>
          <w:r w:rsidR="00DD7DBE" w:rsidRPr="00DD7DBE">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w:t>
          </w:r>
          <w:r w:rsidR="00DD7DBE" w:rsidRPr="00DD7DBE">
            <w:rPr>
              <w:rFonts w:ascii="Book Antiqua" w:hAnsi="Book Antiqua"/>
              <w:sz w:val="22"/>
              <w:szCs w:val="22"/>
              <w:lang w:val="en-US"/>
            </w:rPr>
            <w:fldChar w:fldCharType="end"/>
          </w:r>
        </w:sdtContent>
      </w:sdt>
      <w:r w:rsidR="00DD7DBE">
        <w:rPr>
          <w:rFonts w:ascii="Book Antiqua" w:hAnsi="Book Antiqua"/>
          <w:sz w:val="22"/>
          <w:szCs w:val="22"/>
          <w:lang w:val="en-US"/>
        </w:rPr>
        <w:t>.</w:t>
      </w:r>
    </w:p>
    <w:p w14:paraId="56143D9F" w14:textId="05DF25E8" w:rsidR="00E9124B" w:rsidRPr="00E9124B"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The PISA competition results have in many cases led to changes in curricula</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799540799"/>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Pug22 \l 1032  \m Nur24 \m Mah24</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Nurgabylov, Akhmetov, &amp; Seitova, 2024; Mahapoonyanont &amp; Songsang, 2024)</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One of the proposed solutions has been precisely the inclusion of STEM education</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1462149520"/>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Pug22 \l 1032  \m Mah24 \m Rob13</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(Pugliese &amp; De Macedo Santos, 2022; Mahapoonyanont &amp; Songsang, 2024; Roberts, 2013)</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w:t>
      </w:r>
      <w:r w:rsidRPr="00E9124B">
        <w:rPr>
          <w:lang w:val="en-US"/>
        </w:rPr>
        <w:t xml:space="preserve"> </w:t>
      </w:r>
      <w:r w:rsidRPr="00E9124B">
        <w:rPr>
          <w:rFonts w:ascii="Book Antiqua" w:hAnsi="Book Antiqua"/>
          <w:sz w:val="22"/>
          <w:szCs w:val="22"/>
          <w:lang w:val="en-US"/>
        </w:rPr>
        <w:t>Germany's performance in the 2000 PISA competition was not very good, so immediate action was taken</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988397471"/>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 \m Kel17 \m Sjø20</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 Kelly &amp; Kotthoff, 2017; Sjøberg &amp; Edgar, 2020)</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xml:space="preserve"> to encourage teachers to focus more on achieving specific learning objectives rather than on curricula</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2075623315"/>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This gave teachers more freedom in how they approached each learning objective. In this context, STEM education and the multidimensional goals it represents were implemented while ensuring the high quality of this type of teaching</w:t>
      </w:r>
      <w:r w:rsidR="00431AE2" w:rsidRPr="00431AE2">
        <w:rPr>
          <w:rFonts w:ascii="Book Antiqua" w:hAnsi="Book Antiqua"/>
          <w:color w:val="7030A0"/>
          <w:sz w:val="22"/>
          <w:szCs w:val="22"/>
          <w:lang w:val="en-US"/>
        </w:rPr>
        <w:t xml:space="preserve"> </w:t>
      </w:r>
      <w:sdt>
        <w:sdtPr>
          <w:rPr>
            <w:rFonts w:ascii="Book Antiqua" w:hAnsi="Book Antiqua"/>
            <w:sz w:val="22"/>
            <w:szCs w:val="22"/>
          </w:rPr>
          <w:id w:val="1125127865"/>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CITATION Sch21 \l 1032  \m LiJ25</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 Li, Xue, &amp; Guo, 2025)</w:t>
          </w:r>
          <w:r w:rsidR="00431AE2" w:rsidRPr="00431AE2">
            <w:rPr>
              <w:rFonts w:ascii="Book Antiqua" w:hAnsi="Book Antiqua"/>
              <w:sz w:val="22"/>
              <w:szCs w:val="22"/>
              <w:lang w:val="en-US"/>
            </w:rPr>
            <w:fldChar w:fldCharType="end"/>
          </w:r>
        </w:sdtContent>
      </w:sdt>
      <w:r w:rsidRPr="00E9124B">
        <w:rPr>
          <w:rFonts w:ascii="Book Antiqua" w:hAnsi="Book Antiqua"/>
          <w:sz w:val="22"/>
          <w:szCs w:val="22"/>
          <w:lang w:val="en-US"/>
        </w:rPr>
        <w:t>. Assignments are an important tool for STEM education, despite the fact that German physics and mathematics textbooks do not provide any motivation for their implementation</w:t>
      </w:r>
      <w:r w:rsidR="00431AE2" w:rsidRPr="00431AE2">
        <w:rPr>
          <w:rFonts w:ascii="Book Antiqua" w:hAnsi="Book Antiqua"/>
          <w:sz w:val="22"/>
          <w:szCs w:val="22"/>
          <w:lang w:val="en-US"/>
        </w:rPr>
        <w:t xml:space="preserve"> </w:t>
      </w:r>
      <w:sdt>
        <w:sdtPr>
          <w:rPr>
            <w:rFonts w:ascii="Book Antiqua" w:hAnsi="Book Antiqua"/>
            <w:sz w:val="22"/>
            <w:szCs w:val="22"/>
          </w:rPr>
          <w:id w:val="-984075075"/>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 xml:space="preserve">CITATION Sch21 \l 1032 </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(Schiepe-Tiska, Heinle, Duming, Reinhold, &amp; Reiss, 2021)</w:t>
          </w:r>
          <w:r w:rsidR="00431AE2" w:rsidRPr="00431AE2">
            <w:rPr>
              <w:rFonts w:ascii="Book Antiqua" w:hAnsi="Book Antiqua"/>
              <w:sz w:val="22"/>
              <w:szCs w:val="22"/>
              <w:lang w:val="en-US"/>
            </w:rPr>
            <w:fldChar w:fldCharType="end"/>
          </w:r>
        </w:sdtContent>
      </w:sdt>
      <w:r w:rsidR="00431AE2" w:rsidRPr="00431AE2">
        <w:rPr>
          <w:rFonts w:ascii="Book Antiqua" w:hAnsi="Book Antiqua"/>
          <w:sz w:val="22"/>
          <w:szCs w:val="22"/>
          <w:lang w:val="en-US"/>
        </w:rPr>
        <w:t>.</w:t>
      </w:r>
      <w:r w:rsidRPr="00E9124B">
        <w:rPr>
          <w:rFonts w:ascii="Book Antiqua" w:hAnsi="Book Antiqua"/>
          <w:sz w:val="22"/>
          <w:szCs w:val="22"/>
          <w:lang w:val="en-US"/>
        </w:rPr>
        <w:t xml:space="preserve"> The impact of this type of education on learning outcomes appears to vary across regions, with N.A. of Asia showing higher rates of improvement than the rest. While the effect on students' acquisition of higher order motivation and reasoning appears to be significant and higher than the other two categories. Another important conclusion of the research was the finding that the improvement due to the use of STEM was greater in the lower performing areas of PISA than in the higher performing areas. Therefore, we conclude that STEM education may be more beneficial for those students who lack the ability to develop higher-order thinking. An important role in the effectiveness of STEM education is also played by the time that students spend on it: the longer it lasts, the more results it brings in terms of the criteria set out in this research. It is worth noting that the results are influenced by the teaching method and the pedagogical approach chosen by the teacher. In conclusion, the results of STEM education in Asia are considered positive</w:t>
      </w:r>
      <w:r w:rsidR="00431AE2" w:rsidRPr="00431AE2">
        <w:rPr>
          <w:rFonts w:ascii="Book Antiqua" w:hAnsi="Book Antiqua"/>
          <w:sz w:val="22"/>
          <w:szCs w:val="22"/>
          <w:lang w:val="en-US"/>
        </w:rPr>
        <w:t xml:space="preserve"> </w:t>
      </w:r>
      <w:sdt>
        <w:sdtPr>
          <w:rPr>
            <w:rFonts w:ascii="Book Antiqua" w:hAnsi="Book Antiqua"/>
            <w:sz w:val="22"/>
            <w:szCs w:val="22"/>
          </w:rPr>
          <w:id w:val="-1428724414"/>
          <w:citation/>
        </w:sdtPr>
        <w:sdtContent>
          <w:r w:rsidR="00431AE2" w:rsidRPr="00431AE2">
            <w:rPr>
              <w:rFonts w:ascii="Book Antiqua" w:hAnsi="Book Antiqua"/>
              <w:sz w:val="22"/>
              <w:szCs w:val="22"/>
            </w:rPr>
            <w:fldChar w:fldCharType="begin"/>
          </w:r>
          <w:r w:rsidR="00431AE2" w:rsidRPr="00431AE2">
            <w:rPr>
              <w:rFonts w:ascii="Book Antiqua" w:hAnsi="Book Antiqua"/>
              <w:sz w:val="22"/>
              <w:szCs w:val="22"/>
              <w:lang w:val="en-US"/>
            </w:rPr>
            <w:instrText xml:space="preserve">CITATION Wah20 \l 1033 </w:instrText>
          </w:r>
          <w:r w:rsidR="00431AE2" w:rsidRPr="00431AE2">
            <w:rPr>
              <w:rFonts w:ascii="Book Antiqua" w:hAnsi="Book Antiqua"/>
              <w:sz w:val="22"/>
              <w:szCs w:val="22"/>
            </w:rPr>
            <w:fldChar w:fldCharType="separate"/>
          </w:r>
          <w:r w:rsidR="00C86C6F" w:rsidRPr="00C86C6F">
            <w:rPr>
              <w:rFonts w:ascii="Book Antiqua" w:hAnsi="Book Antiqua"/>
              <w:noProof/>
              <w:sz w:val="22"/>
              <w:szCs w:val="22"/>
              <w:lang w:val="en-US"/>
            </w:rPr>
            <w:t>(Wahono, Lin, &amp; Chang, 2020)</w:t>
          </w:r>
          <w:r w:rsidR="00431AE2" w:rsidRPr="00431AE2">
            <w:rPr>
              <w:rFonts w:ascii="Book Antiqua" w:hAnsi="Book Antiqua"/>
              <w:sz w:val="22"/>
              <w:szCs w:val="22"/>
              <w:lang w:val="en-US"/>
            </w:rPr>
            <w:fldChar w:fldCharType="end"/>
          </w:r>
        </w:sdtContent>
      </w:sdt>
      <w:r w:rsidR="00431AE2" w:rsidRPr="00431AE2">
        <w:rPr>
          <w:rFonts w:ascii="Book Antiqua" w:hAnsi="Book Antiqua"/>
          <w:sz w:val="22"/>
          <w:szCs w:val="22"/>
          <w:lang w:val="en-US"/>
        </w:rPr>
        <w:t>.</w:t>
      </w:r>
      <w:r w:rsidRPr="00E9124B">
        <w:rPr>
          <w:rFonts w:ascii="Book Antiqua" w:hAnsi="Book Antiqua"/>
          <w:sz w:val="22"/>
          <w:szCs w:val="22"/>
          <w:lang w:val="en-US"/>
        </w:rPr>
        <w:t xml:space="preserve"> </w:t>
      </w:r>
    </w:p>
    <w:p w14:paraId="5A7054C1" w14:textId="77777777" w:rsidR="00E9124B" w:rsidRDefault="00E9124B" w:rsidP="00E82C70">
      <w:pPr>
        <w:ind w:firstLine="360"/>
        <w:jc w:val="both"/>
        <w:rPr>
          <w:rFonts w:ascii="Book Antiqua" w:hAnsi="Book Antiqua"/>
          <w:sz w:val="22"/>
          <w:szCs w:val="22"/>
          <w:lang w:val="en-US"/>
        </w:rPr>
      </w:pPr>
      <w:r w:rsidRPr="00E9124B">
        <w:rPr>
          <w:rFonts w:ascii="Book Antiqua" w:hAnsi="Book Antiqua"/>
          <w:sz w:val="22"/>
          <w:szCs w:val="22"/>
          <w:lang w:val="en-US"/>
        </w:rPr>
        <w:t>In order to demonstrate the relationship between the PISA competition and STEM education, it is useful to compare and contrast simultaneously the skills that a student may acquire through this type of education, the 21st century skills and the skills that students need to have to attain high scores at the competition.</w:t>
      </w:r>
    </w:p>
    <w:p w14:paraId="218CB078" w14:textId="6FFE6CDD" w:rsidR="00431AE2" w:rsidRPr="00431AE2" w:rsidRDefault="00431AE2" w:rsidP="00431AE2">
      <w:pPr>
        <w:ind w:firstLine="360"/>
        <w:jc w:val="both"/>
        <w:rPr>
          <w:rFonts w:ascii="Book Antiqua" w:hAnsi="Book Antiqua"/>
          <w:sz w:val="22"/>
          <w:szCs w:val="22"/>
          <w:lang w:val="en-US"/>
        </w:rPr>
      </w:pPr>
      <w:r w:rsidRPr="00431AE2">
        <w:rPr>
          <w:rFonts w:ascii="Book Antiqua" w:hAnsi="Book Antiqua"/>
          <w:sz w:val="22"/>
          <w:szCs w:val="22"/>
          <w:lang w:val="en-US"/>
        </w:rPr>
        <w:t xml:space="preserve">In the context of STEM education, the overarching objective is to address the challenges posed by everyday life, which frequently exhibit a high degree of complexity. The overarching objective is to enhance the quality of life for the general population by identifying novel solutions. The process of problem solving is predominantly associated with the field of engineering, which encompasses the </w:t>
      </w:r>
      <w:r w:rsidR="00AC48CD" w:rsidRPr="00431AE2">
        <w:rPr>
          <w:rFonts w:ascii="Book Antiqua" w:hAnsi="Book Antiqua"/>
          <w:sz w:val="22"/>
          <w:szCs w:val="22"/>
          <w:lang w:val="en-US"/>
        </w:rPr>
        <w:t>conceptualization</w:t>
      </w:r>
      <w:r w:rsidRPr="00431AE2">
        <w:rPr>
          <w:rFonts w:ascii="Book Antiqua" w:hAnsi="Book Antiqua"/>
          <w:sz w:val="22"/>
          <w:szCs w:val="22"/>
          <w:lang w:val="en-US"/>
        </w:rPr>
        <w:t xml:space="preserve"> of solutions to problems and the construction of mechanical analogues. The resolution of an engineering problem necessitates a synthesis of diverse competencies. These include the articulation of the problem, the identification of potential solutions, and the implementation of these solutions. This process enables students to ascertain the most efficacious solution. Consequently, they are required to </w:t>
      </w:r>
      <w:r w:rsidRPr="00431AE2">
        <w:rPr>
          <w:rFonts w:ascii="Book Antiqua" w:hAnsi="Book Antiqua"/>
          <w:sz w:val="22"/>
          <w:szCs w:val="22"/>
          <w:lang w:val="en-US"/>
        </w:rPr>
        <w:lastRenderedPageBreak/>
        <w:t xml:space="preserve">evaluate all potential solutions </w:t>
      </w:r>
      <w:sdt>
        <w:sdtPr>
          <w:rPr>
            <w:rFonts w:ascii="Book Antiqua" w:hAnsi="Book Antiqua"/>
            <w:sz w:val="22"/>
            <w:szCs w:val="22"/>
          </w:rPr>
          <w:id w:val="-312867988"/>
          <w:citation/>
        </w:sdt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CITATION Sen18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(Sen, Ay, &amp; Kiray, 2018)</w:t>
          </w:r>
          <w:r w:rsidR="00832015" w:rsidRPr="00832015">
            <w:rPr>
              <w:rFonts w:ascii="Book Antiqua" w:hAnsi="Book Antiqua"/>
              <w:sz w:val="22"/>
              <w:szCs w:val="22"/>
              <w:lang w:val="en-US"/>
            </w:rPr>
            <w:fldChar w:fldCharType="end"/>
          </w:r>
        </w:sdtContent>
      </w:sdt>
      <w:r w:rsidRPr="00431AE2">
        <w:rPr>
          <w:rFonts w:ascii="Book Antiqua" w:hAnsi="Book Antiqua"/>
          <w:sz w:val="22"/>
          <w:szCs w:val="22"/>
          <w:lang w:val="en-US"/>
        </w:rPr>
        <w:t xml:space="preserve">. The integration of the four disciplines in addressing a problem during the students' studies at school has been demonstrated to facilitate a comprehensive understanding of the concepts, leading to the recognition of the relevance and relationship between different subjects and fields, as well as between subjects and problems of everyday life </w:t>
      </w:r>
      <w:sdt>
        <w:sdtPr>
          <w:rPr>
            <w:rFonts w:ascii="Book Antiqua" w:hAnsi="Book Antiqua"/>
            <w:sz w:val="22"/>
            <w:szCs w:val="22"/>
          </w:rPr>
          <w:id w:val="658969624"/>
          <w:citation/>
        </w:sdt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 CITATION DeL23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(De Loof, και συν., 2023)</w:t>
          </w:r>
          <w:r w:rsidR="00832015" w:rsidRPr="00832015">
            <w:rPr>
              <w:rFonts w:ascii="Book Antiqua" w:hAnsi="Book Antiqua"/>
              <w:sz w:val="22"/>
              <w:szCs w:val="22"/>
              <w:lang w:val="en-US"/>
            </w:rPr>
            <w:fldChar w:fldCharType="end"/>
          </w:r>
        </w:sdtContent>
      </w:sdt>
      <w:r w:rsidRPr="00431AE2">
        <w:rPr>
          <w:rFonts w:ascii="Book Antiqua" w:hAnsi="Book Antiqua"/>
          <w:sz w:val="22"/>
          <w:szCs w:val="22"/>
          <w:lang w:val="en-US"/>
        </w:rPr>
        <w:t xml:space="preserve">. The OECD has proposed an interdisciplinary approach as a recommendation to assist students in achieving their learning objectives </w:t>
      </w:r>
      <w:sdt>
        <w:sdtPr>
          <w:rPr>
            <w:rFonts w:ascii="Book Antiqua" w:hAnsi="Book Antiqua"/>
            <w:sz w:val="22"/>
            <w:szCs w:val="22"/>
          </w:rPr>
          <w:id w:val="318235912"/>
          <w:citation/>
        </w:sdtPr>
        <w:sdtContent>
          <w:r w:rsidR="00832015" w:rsidRPr="00832015">
            <w:rPr>
              <w:rFonts w:ascii="Book Antiqua" w:hAnsi="Book Antiqua"/>
              <w:sz w:val="22"/>
              <w:szCs w:val="22"/>
            </w:rPr>
            <w:fldChar w:fldCharType="begin"/>
          </w:r>
          <w:r w:rsidR="00832015" w:rsidRPr="00832015">
            <w:rPr>
              <w:rFonts w:ascii="Book Antiqua" w:hAnsi="Book Antiqua"/>
              <w:sz w:val="22"/>
              <w:szCs w:val="22"/>
              <w:lang w:val="en-US"/>
            </w:rPr>
            <w:instrText xml:space="preserve"> CITATION Reg22 \l 1032 </w:instrText>
          </w:r>
          <w:r w:rsidR="00832015" w:rsidRPr="00832015">
            <w:rPr>
              <w:rFonts w:ascii="Book Antiqua" w:hAnsi="Book Antiqua"/>
              <w:sz w:val="22"/>
              <w:szCs w:val="22"/>
            </w:rPr>
            <w:fldChar w:fldCharType="separate"/>
          </w:r>
          <w:r w:rsidR="00C86C6F" w:rsidRPr="00C86C6F">
            <w:rPr>
              <w:rFonts w:ascii="Book Antiqua" w:hAnsi="Book Antiqua"/>
              <w:noProof/>
              <w:sz w:val="22"/>
              <w:szCs w:val="22"/>
              <w:lang w:val="en-US"/>
            </w:rPr>
            <w:t>(Regnault, Copreaux, Landrier-Guéret, &amp; Mignot, 2022)</w:t>
          </w:r>
          <w:r w:rsidR="00832015" w:rsidRPr="00832015">
            <w:rPr>
              <w:rFonts w:ascii="Book Antiqua" w:hAnsi="Book Antiqua"/>
              <w:sz w:val="22"/>
              <w:szCs w:val="22"/>
              <w:lang w:val="en-US"/>
            </w:rPr>
            <w:fldChar w:fldCharType="end"/>
          </w:r>
        </w:sdtContent>
      </w:sdt>
      <w:r w:rsidR="00832015" w:rsidRPr="00832015">
        <w:rPr>
          <w:rFonts w:ascii="Book Antiqua" w:hAnsi="Book Antiqua"/>
          <w:sz w:val="22"/>
          <w:szCs w:val="22"/>
          <w:lang w:val="en-US"/>
        </w:rPr>
        <w:t xml:space="preserve">. </w:t>
      </w:r>
    </w:p>
    <w:p w14:paraId="1269CB89" w14:textId="77777777" w:rsidR="00431AE2" w:rsidRPr="00E9124B" w:rsidRDefault="00431AE2" w:rsidP="00E82C70">
      <w:pPr>
        <w:ind w:firstLine="360"/>
        <w:jc w:val="both"/>
        <w:rPr>
          <w:rFonts w:ascii="Book Antiqua" w:hAnsi="Book Antiqua"/>
          <w:sz w:val="22"/>
          <w:szCs w:val="22"/>
          <w:lang w:val="en-US"/>
        </w:rPr>
      </w:pPr>
    </w:p>
    <w:p w14:paraId="38F9BBB7" w14:textId="6CF7D1F8" w:rsidR="005D3F52" w:rsidRDefault="00E9124B" w:rsidP="005D3F52">
      <w:pPr>
        <w:rPr>
          <w:lang w:val="en-US"/>
        </w:rPr>
      </w:pPr>
      <w:r>
        <w:rPr>
          <w:noProof/>
          <w:lang w:val="en-US" w:eastAsia="en-US"/>
        </w:rPr>
        <w:drawing>
          <wp:inline distT="0" distB="0" distL="0" distR="0" wp14:anchorId="68B8CDC9" wp14:editId="662BC7DA">
            <wp:extent cx="4943407" cy="3867150"/>
            <wp:effectExtent l="0" t="0" r="0" b="0"/>
            <wp:docPr id="21930426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52946" cy="3874612"/>
                    </a:xfrm>
                    <a:prstGeom prst="rect">
                      <a:avLst/>
                    </a:prstGeom>
                    <a:noFill/>
                    <a:ln>
                      <a:noFill/>
                    </a:ln>
                  </pic:spPr>
                </pic:pic>
              </a:graphicData>
            </a:graphic>
          </wp:inline>
        </w:drawing>
      </w:r>
    </w:p>
    <w:p w14:paraId="3FDC2659" w14:textId="0E1DD6CB" w:rsidR="00632F84" w:rsidRPr="00632F84" w:rsidRDefault="00906455" w:rsidP="00632F84">
      <w:pPr>
        <w:pStyle w:val="ad"/>
        <w:rPr>
          <w:lang w:val="en-US"/>
        </w:rPr>
      </w:pPr>
      <w:r>
        <w:rPr>
          <w:lang w:val="en-US"/>
        </w:rPr>
        <w:t>FIG</w:t>
      </w:r>
      <w:r w:rsidR="00632F84" w:rsidRPr="00632F84">
        <w:rPr>
          <w:lang w:val="en-US"/>
        </w:rPr>
        <w:t xml:space="preserve"> </w:t>
      </w:r>
      <w:r>
        <w:rPr>
          <w:lang w:val="en-US"/>
        </w:rPr>
        <w:t>4</w:t>
      </w:r>
      <w:r w:rsidR="00632F84" w:rsidRPr="00632F84">
        <w:rPr>
          <w:lang w:val="en-US"/>
        </w:rPr>
        <w:t xml:space="preserve">. </w:t>
      </w:r>
      <w:r w:rsidR="00632F84">
        <w:rPr>
          <w:lang w:val="en-US"/>
        </w:rPr>
        <w:t>Link between 21</w:t>
      </w:r>
      <w:r w:rsidR="00632F84" w:rsidRPr="00632F84">
        <w:rPr>
          <w:vertAlign w:val="superscript"/>
          <w:lang w:val="en-US"/>
        </w:rPr>
        <w:t>st</w:t>
      </w:r>
      <w:r w:rsidR="00632F84">
        <w:rPr>
          <w:lang w:val="en-US"/>
        </w:rPr>
        <w:t xml:space="preserve"> century skills and STEM education</w:t>
      </w:r>
      <w:r w:rsidR="00632F84" w:rsidRPr="00632F84">
        <w:rPr>
          <w:lang w:val="en-US"/>
        </w:rPr>
        <w:t>.</w:t>
      </w:r>
    </w:p>
    <w:p w14:paraId="3FD7B19F" w14:textId="77777777" w:rsidR="00632F84" w:rsidRPr="00632F84" w:rsidRDefault="00632F84" w:rsidP="005D3F52">
      <w:pPr>
        <w:rPr>
          <w:lang w:val="en-US"/>
        </w:rPr>
      </w:pPr>
    </w:p>
    <w:p w14:paraId="70036D81" w14:textId="3A32D794"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demonstrated in Figure </w:t>
      </w:r>
      <w:r w:rsidR="00CC0DFB">
        <w:rPr>
          <w:rFonts w:ascii="Book Antiqua" w:hAnsi="Book Antiqua"/>
          <w:sz w:val="22"/>
          <w:szCs w:val="22"/>
          <w:lang w:val="en-US"/>
        </w:rPr>
        <w:t>4</w:t>
      </w:r>
      <w:r w:rsidRPr="00832015">
        <w:rPr>
          <w:rFonts w:ascii="Book Antiqua" w:hAnsi="Book Antiqua"/>
          <w:sz w:val="22"/>
          <w:szCs w:val="22"/>
          <w:lang w:val="en-US"/>
        </w:rPr>
        <w:t xml:space="preserve">, a positive linear relationship is evident between 21st century skills and the skills required for student success at each level in the PISA written test. The correlation between STEM education and 21st-century skills </w:t>
      </w:r>
      <w:sdt>
        <w:sdtPr>
          <w:rPr>
            <w:rFonts w:ascii="Book Antiqua" w:hAnsi="Book Antiqua"/>
            <w:sz w:val="22"/>
            <w:szCs w:val="22"/>
          </w:rPr>
          <w:id w:val="-538048693"/>
          <w:citation/>
        </w:sdtPr>
        <w:sdtContent>
          <w:r w:rsidRPr="00832015">
            <w:rPr>
              <w:rFonts w:ascii="Book Antiqua" w:hAnsi="Book Antiqua"/>
              <w:sz w:val="22"/>
              <w:szCs w:val="22"/>
            </w:rPr>
            <w:fldChar w:fldCharType="begin"/>
          </w:r>
          <w:r w:rsidRPr="00832015">
            <w:rPr>
              <w:rFonts w:ascii="Book Antiqua" w:hAnsi="Book Antiqua"/>
              <w:sz w:val="22"/>
              <w:szCs w:val="22"/>
              <w:lang w:val="en-US"/>
            </w:rPr>
            <w:instrText xml:space="preserve"> CITATION Amr24 \l 1032 </w:instrText>
          </w:r>
          <w:r w:rsidRPr="00832015">
            <w:rPr>
              <w:rFonts w:ascii="Book Antiqua" w:hAnsi="Book Antiqua"/>
              <w:sz w:val="22"/>
              <w:szCs w:val="22"/>
            </w:rPr>
            <w:fldChar w:fldCharType="separate"/>
          </w:r>
          <w:r w:rsidR="00C86C6F" w:rsidRPr="00C86C6F">
            <w:rPr>
              <w:rFonts w:ascii="Book Antiqua" w:hAnsi="Book Antiqua"/>
              <w:noProof/>
              <w:sz w:val="22"/>
              <w:szCs w:val="22"/>
              <w:lang w:val="en-US"/>
            </w:rPr>
            <w:t>(Amri Amanulloh, Marbun, Sobri, &amp; Ubaidillah, 2024)</w:t>
          </w:r>
          <w:r w:rsidRPr="00832015">
            <w:rPr>
              <w:rFonts w:ascii="Book Antiqua" w:hAnsi="Book Antiqua"/>
              <w:sz w:val="22"/>
              <w:szCs w:val="22"/>
              <w:lang w:val="en-US"/>
            </w:rPr>
            <w:fldChar w:fldCharType="end"/>
          </w:r>
        </w:sdtContent>
      </w:sdt>
      <w:r w:rsidRPr="00832015">
        <w:rPr>
          <w:rFonts w:ascii="Book Antiqua" w:hAnsi="Book Antiqua"/>
          <w:sz w:val="22"/>
          <w:szCs w:val="22"/>
          <w:lang w:val="en-US"/>
        </w:rPr>
        <w:t xml:space="preserve"> has been previously established, as has the association between 21st-century skills and the PISA test </w:t>
      </w:r>
      <w:sdt>
        <w:sdtPr>
          <w:rPr>
            <w:rFonts w:ascii="Book Antiqua" w:hAnsi="Book Antiqua"/>
            <w:sz w:val="22"/>
            <w:szCs w:val="22"/>
            <w:lang w:val="en-US"/>
          </w:rPr>
          <w:id w:val="-63192279"/>
          <w:citation/>
        </w:sdtPr>
        <w:sdtContent>
          <w:r w:rsidRPr="00832015">
            <w:rPr>
              <w:rFonts w:ascii="Book Antiqua" w:hAnsi="Book Antiqua"/>
              <w:sz w:val="22"/>
              <w:szCs w:val="22"/>
              <w:lang w:val="en-US"/>
            </w:rPr>
            <w:fldChar w:fldCharType="begin"/>
          </w:r>
          <w:r w:rsidRPr="00832015">
            <w:rPr>
              <w:rFonts w:ascii="Book Antiqua" w:hAnsi="Book Antiqua"/>
              <w:sz w:val="22"/>
              <w:szCs w:val="22"/>
              <w:lang w:val="en-US"/>
            </w:rPr>
            <w:instrText xml:space="preserve"> CITATION Nou17 \l 1032  \m Ras23</w:instrText>
          </w:r>
          <w:r w:rsidRPr="00832015">
            <w:rPr>
              <w:rFonts w:ascii="Book Antiqua" w:hAnsi="Book Antiqua"/>
              <w:sz w:val="22"/>
              <w:szCs w:val="22"/>
              <w:lang w:val="en-US"/>
            </w:rPr>
            <w:fldChar w:fldCharType="separate"/>
          </w:r>
          <w:r w:rsidR="00C86C6F" w:rsidRPr="00C86C6F">
            <w:rPr>
              <w:rFonts w:ascii="Book Antiqua" w:hAnsi="Book Antiqua"/>
              <w:noProof/>
              <w:sz w:val="22"/>
              <w:szCs w:val="22"/>
              <w:lang w:val="en-US"/>
            </w:rPr>
            <w:t>(Nouri, Akerfeldt, Fors, &amp; Selander, 2017; Rasdiana, Bhayangkara, &amp; Wiyono, 2023)</w:t>
          </w:r>
          <w:r w:rsidRPr="00832015">
            <w:rPr>
              <w:rFonts w:ascii="Book Antiqua" w:hAnsi="Book Antiqua"/>
              <w:sz w:val="22"/>
              <w:szCs w:val="22"/>
              <w:lang w:val="en-US"/>
            </w:rPr>
            <w:fldChar w:fldCharType="end"/>
          </w:r>
        </w:sdtContent>
      </w:sdt>
      <w:r w:rsidRPr="00832015">
        <w:rPr>
          <w:rFonts w:ascii="Book Antiqua" w:hAnsi="Book Antiqua"/>
          <w:sz w:val="22"/>
          <w:szCs w:val="22"/>
          <w:lang w:val="en-US"/>
        </w:rPr>
        <w:t>. The present study further elucidates the relationship between the high-performance goals of the PISA test and STEM education.</w:t>
      </w:r>
    </w:p>
    <w:p w14:paraId="4E8CD869" w14:textId="658A83D3"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As demonstrated, an inextricable relationship exists between the two, thus leading to the conclusion that STEM education can contribute to an enhancement in a nation's performance in the PISA test. Furthermore, the correlation that has been observed in numerous international bibliographic reports between STEM education and PISA results</w:t>
      </w:r>
      <w:r w:rsidR="0084655D">
        <w:rPr>
          <w:rFonts w:ascii="Book Antiqua" w:hAnsi="Book Antiqua"/>
          <w:sz w:val="22"/>
          <w:szCs w:val="22"/>
          <w:lang w:val="en-US"/>
        </w:rPr>
        <w:t xml:space="preserve"> </w:t>
      </w:r>
      <w:r w:rsidRPr="00832015">
        <w:rPr>
          <w:rFonts w:ascii="Book Antiqua" w:hAnsi="Book Antiqua"/>
          <w:sz w:val="22"/>
          <w:szCs w:val="22"/>
          <w:lang w:val="en-US"/>
        </w:rPr>
        <w:t>is not coincidental</w:t>
      </w:r>
      <w:r w:rsidR="0084655D" w:rsidRPr="0084655D">
        <w:rPr>
          <w:rFonts w:ascii="Book Antiqua" w:hAnsi="Book Antiqua"/>
          <w:sz w:val="22"/>
          <w:szCs w:val="22"/>
          <w:lang w:val="en-US"/>
        </w:rPr>
        <w:t xml:space="preserve"> </w:t>
      </w:r>
      <w:sdt>
        <w:sdtPr>
          <w:rPr>
            <w:rFonts w:ascii="Book Antiqua" w:hAnsi="Book Antiqua"/>
            <w:sz w:val="22"/>
            <w:szCs w:val="22"/>
            <w:lang w:val="en-US"/>
          </w:rPr>
          <w:id w:val="-110982853"/>
          <w:citation/>
        </w:sdt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 CITATION Mah24 \l 1032  \m Rob13 \m Gji21</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(Mahapoonyanont &amp; Songsang, 2024; Roberts, 2013; Gjicali &amp; Lipnevich,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In Germany, for instance, the introduction of STEM education into the educational process was prompted by the country's underperformance in the PISA competition </w:t>
      </w:r>
      <w:sdt>
        <w:sdtPr>
          <w:rPr>
            <w:rFonts w:ascii="Book Antiqua" w:hAnsi="Book Antiqua"/>
            <w:sz w:val="22"/>
            <w:szCs w:val="22"/>
            <w:lang w:val="en-US"/>
          </w:rPr>
          <w:id w:val="-145978716"/>
          <w:citation/>
        </w:sdt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CITATION Sch21 \l 1032 </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(Schiepe-Tiska, Heinle, Duming, Reinhold, &amp; Reiss,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It is widely acknowledged that the success of Singapore in the PISA competition can be attributed to the implementation of STEM education </w:t>
      </w:r>
      <w:sdt>
        <w:sdtPr>
          <w:rPr>
            <w:rFonts w:ascii="Book Antiqua" w:hAnsi="Book Antiqua"/>
            <w:sz w:val="22"/>
            <w:szCs w:val="22"/>
            <w:lang w:val="en-US"/>
          </w:rPr>
          <w:id w:val="-1529097077"/>
          <w:citation/>
        </w:sdtPr>
        <w:sdtContent>
          <w:r w:rsidR="0084655D" w:rsidRPr="0084655D">
            <w:rPr>
              <w:rFonts w:ascii="Book Antiqua" w:hAnsi="Book Antiqua"/>
              <w:sz w:val="22"/>
              <w:szCs w:val="22"/>
              <w:lang w:val="en-US"/>
            </w:rPr>
            <w:fldChar w:fldCharType="begin"/>
          </w:r>
          <w:r w:rsidR="0084655D" w:rsidRPr="0084655D">
            <w:rPr>
              <w:rFonts w:ascii="Book Antiqua" w:hAnsi="Book Antiqua"/>
              <w:sz w:val="22"/>
              <w:szCs w:val="22"/>
              <w:lang w:val="en-US"/>
            </w:rPr>
            <w:instrText xml:space="preserve">CITATION Tan19 \l 1033 </w:instrText>
          </w:r>
          <w:r w:rsidR="0084655D" w:rsidRPr="0084655D">
            <w:rPr>
              <w:rFonts w:ascii="Book Antiqua" w:hAnsi="Book Antiqua"/>
              <w:sz w:val="22"/>
              <w:szCs w:val="22"/>
              <w:lang w:val="en-US"/>
            </w:rPr>
            <w:fldChar w:fldCharType="separate"/>
          </w:r>
          <w:r w:rsidR="00C86C6F" w:rsidRPr="00C86C6F">
            <w:rPr>
              <w:rFonts w:ascii="Book Antiqua" w:hAnsi="Book Antiqua"/>
              <w:noProof/>
              <w:sz w:val="22"/>
              <w:szCs w:val="22"/>
              <w:lang w:val="en-US"/>
            </w:rPr>
            <w:t>(Tang, 2019)</w:t>
          </w:r>
          <w:r w:rsidR="0084655D" w:rsidRPr="0084655D">
            <w:rPr>
              <w:rFonts w:ascii="Book Antiqua" w:hAnsi="Book Antiqua"/>
              <w:sz w:val="22"/>
              <w:szCs w:val="22"/>
              <w:lang w:val="en-US"/>
            </w:rPr>
            <w:fldChar w:fldCharType="end"/>
          </w:r>
        </w:sdtContent>
      </w:sdt>
      <w:r w:rsidR="0084655D" w:rsidRPr="0084655D">
        <w:rPr>
          <w:rFonts w:ascii="Book Antiqua" w:hAnsi="Book Antiqua"/>
          <w:sz w:val="22"/>
          <w:szCs w:val="22"/>
          <w:lang w:val="en-US"/>
        </w:rPr>
        <w:t>.</w:t>
      </w:r>
      <w:r w:rsidRPr="00832015">
        <w:rPr>
          <w:rFonts w:ascii="Book Antiqua" w:hAnsi="Book Antiqua"/>
          <w:sz w:val="22"/>
          <w:szCs w:val="22"/>
          <w:lang w:val="en-US"/>
        </w:rPr>
        <w:t xml:space="preserve"> It has been posited that the implementation of STEM education has the potential to enhance the performance of nations that demonstrate substandard results </w:t>
      </w:r>
      <w:sdt>
        <w:sdtPr>
          <w:rPr>
            <w:rFonts w:ascii="Book Antiqua" w:hAnsi="Book Antiqua"/>
            <w:sz w:val="22"/>
            <w:szCs w:val="22"/>
          </w:rPr>
          <w:id w:val="1804811581"/>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CITATION Wah20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 xml:space="preserve">(Wahono, Lin, &amp; </w:t>
          </w:r>
          <w:r w:rsidR="00C86C6F" w:rsidRPr="00C86C6F">
            <w:rPr>
              <w:rFonts w:ascii="Book Antiqua" w:hAnsi="Book Antiqua"/>
              <w:noProof/>
              <w:sz w:val="22"/>
              <w:szCs w:val="22"/>
              <w:lang w:val="en-US"/>
            </w:rPr>
            <w:lastRenderedPageBreak/>
            <w:t>Chang, 2020)</w:t>
          </w:r>
          <w:r w:rsidR="0084655D" w:rsidRPr="0084655D">
            <w:rPr>
              <w:rFonts w:ascii="Book Antiqua" w:hAnsi="Book Antiqua"/>
              <w:sz w:val="22"/>
              <w:szCs w:val="22"/>
              <w:lang w:val="en-US"/>
            </w:rPr>
            <w:fldChar w:fldCharType="end"/>
          </w:r>
        </w:sdtContent>
      </w:sdt>
      <w:r w:rsidR="0084655D" w:rsidRPr="0084655D">
        <w:rPr>
          <w:rFonts w:ascii="Book Antiqua" w:hAnsi="Book Antiqua"/>
          <w:sz w:val="22"/>
          <w:szCs w:val="22"/>
          <w:lang w:val="en-US"/>
        </w:rPr>
        <w:t>.</w:t>
      </w:r>
      <w:r w:rsidRPr="00832015">
        <w:rPr>
          <w:rFonts w:ascii="Book Antiqua" w:hAnsi="Book Antiqua"/>
          <w:sz w:val="22"/>
          <w:szCs w:val="22"/>
          <w:lang w:val="en-US"/>
        </w:rPr>
        <w:t xml:space="preserve"> It is noteworthy that the report, according to which the low performance of students in the competition raises concerns about their performance in STEM fields and, by extension, about the future professional involvement of students in these disciplines </w:t>
      </w:r>
      <w:sdt>
        <w:sdtPr>
          <w:rPr>
            <w:rFonts w:ascii="Book Antiqua" w:hAnsi="Book Antiqua"/>
            <w:sz w:val="22"/>
            <w:szCs w:val="22"/>
          </w:rPr>
          <w:id w:val="-1423641215"/>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Gji21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(Gjicali &amp; Lipnevich, 2021)</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xml:space="preserve">, is of particular interest. Conversely, students from countries that have demonstrated high performance in the competition, specifically in the natural sciences (e.g., Sweden and Finland), exhibit a lack of interest in these subjects, and do not aspire to pursue a professional career in the relevant disciplines </w:t>
      </w:r>
      <w:sdt>
        <w:sdtPr>
          <w:rPr>
            <w:rFonts w:ascii="Book Antiqua" w:hAnsi="Book Antiqua"/>
            <w:sz w:val="22"/>
            <w:szCs w:val="22"/>
          </w:rPr>
          <w:id w:val="-307714948"/>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Sjø20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(Sjøberg &amp; Edgar, 2020)</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 In such cases, the enhancement of students' motivation to engage with STEM subjects, as well as the cultivation of their interest in pursuing a professional career in these fields, can be achieved through educational interventions.</w:t>
      </w:r>
    </w:p>
    <w:p w14:paraId="0C571960" w14:textId="15E40E88" w:rsid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The results of the PISA competition are of particular significance as academic achievements play a pivotal role in individual development, particularly in the context of changing economic and social conditions on a global scale </w:t>
      </w:r>
      <w:sdt>
        <w:sdtPr>
          <w:rPr>
            <w:rFonts w:ascii="Book Antiqua" w:hAnsi="Book Antiqua"/>
            <w:sz w:val="22"/>
            <w:szCs w:val="22"/>
          </w:rPr>
          <w:id w:val="1873426437"/>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CITATION Liu23 \l 1033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(Liu, Wei, Xiu, Yao, &amp; Liu, 2023)</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2BA410FC"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The following factors have been identified as being of key importance in influencing student performance:</w:t>
      </w:r>
    </w:p>
    <w:p w14:paraId="502C57F5"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The following factors were considered in the study:</w:t>
      </w:r>
    </w:p>
    <w:p w14:paraId="457A234A" w14:textId="77777777"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The students' callings</w:t>
      </w:r>
    </w:p>
    <w:p w14:paraId="72D1F4A7" w14:textId="20C551D8"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The quality of education that students receive </w:t>
      </w:r>
      <w:sdt>
        <w:sdtPr>
          <w:rPr>
            <w:rFonts w:ascii="Book Antiqua" w:hAnsi="Book Antiqua"/>
          </w:rPr>
          <w:id w:val="-282661056"/>
          <w:citation/>
        </w:sdtPr>
        <w:sdtContent>
          <w:r w:rsidR="0084655D" w:rsidRPr="0084655D">
            <w:rPr>
              <w:rFonts w:ascii="Book Antiqua" w:hAnsi="Book Antiqua"/>
            </w:rPr>
            <w:fldChar w:fldCharType="begin"/>
          </w:r>
          <w:r w:rsidR="0084655D" w:rsidRPr="0084655D">
            <w:rPr>
              <w:rFonts w:ascii="Book Antiqua" w:hAnsi="Book Antiqua"/>
              <w:lang w:val="en-US"/>
            </w:rPr>
            <w:instrText>CITATION Liu23 \l 1032  \m Gam20 \m Ras23</w:instrText>
          </w:r>
          <w:r w:rsidR="0084655D" w:rsidRPr="0084655D">
            <w:rPr>
              <w:rFonts w:ascii="Book Antiqua" w:hAnsi="Book Antiqua"/>
            </w:rPr>
            <w:fldChar w:fldCharType="separate"/>
          </w:r>
          <w:r w:rsidR="00C86C6F" w:rsidRPr="00C86C6F">
            <w:rPr>
              <w:rFonts w:ascii="Book Antiqua" w:hAnsi="Book Antiqua"/>
              <w:noProof/>
              <w:lang w:val="en-US"/>
            </w:rPr>
            <w:t>(Liu, Wei, Xiu, Yao, &amp; Liu, 2023; Gamazo &amp; Martínez-Abad, 2020; Rasdiana, Bhayangkara, &amp; Wiyono,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7D1B3CFC" w14:textId="5A63907E"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 Quality of teaching </w:t>
      </w:r>
      <w:sdt>
        <w:sdtPr>
          <w:rPr>
            <w:rFonts w:ascii="Book Antiqua" w:hAnsi="Book Antiqua"/>
          </w:rPr>
          <w:id w:val="-333850757"/>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Nur24 \l 1032 </w:instrText>
          </w:r>
          <w:r w:rsidR="0084655D" w:rsidRPr="0084655D">
            <w:rPr>
              <w:rFonts w:ascii="Book Antiqua" w:hAnsi="Book Antiqua"/>
            </w:rPr>
            <w:fldChar w:fldCharType="separate"/>
          </w:r>
          <w:r w:rsidR="00C86C6F" w:rsidRPr="00C31F1A">
            <w:rPr>
              <w:rFonts w:ascii="Book Antiqua" w:hAnsi="Book Antiqua"/>
              <w:noProof/>
              <w:lang w:val="en-US"/>
            </w:rPr>
            <w:t>(Nurgabylov, Akhmetov, &amp; Seitova, 2024)</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3F794E68" w14:textId="70572700"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Resources available to the school </w:t>
      </w:r>
      <w:sdt>
        <w:sdtPr>
          <w:rPr>
            <w:rFonts w:ascii="Book Antiqua" w:hAnsi="Book Antiqua"/>
          </w:rPr>
          <w:id w:val="-1322663016"/>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Nur24 \l 1032 </w:instrText>
          </w:r>
          <w:r w:rsidR="0084655D" w:rsidRPr="0084655D">
            <w:rPr>
              <w:rFonts w:ascii="Book Antiqua" w:hAnsi="Book Antiqua"/>
            </w:rPr>
            <w:fldChar w:fldCharType="separate"/>
          </w:r>
          <w:r w:rsidR="00C86C6F" w:rsidRPr="00C86C6F">
            <w:rPr>
              <w:rFonts w:ascii="Book Antiqua" w:hAnsi="Book Antiqua"/>
              <w:noProof/>
              <w:lang w:val="en-US"/>
            </w:rPr>
            <w:t>(Nurgabylov, Akhmetov, &amp; Seitova, 2024)</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28FA761C" w14:textId="5F53578F"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 The time that the student dedicates to studying </w:t>
      </w:r>
      <w:sdt>
        <w:sdtPr>
          <w:rPr>
            <w:rFonts w:ascii="Book Antiqua" w:hAnsi="Book Antiqua"/>
          </w:rPr>
          <w:id w:val="640155072"/>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CITATION Liu23 \l 1032 </w:instrText>
          </w:r>
          <w:r w:rsidR="0084655D" w:rsidRPr="0084655D">
            <w:rPr>
              <w:rFonts w:ascii="Book Antiqua" w:hAnsi="Book Antiqua"/>
            </w:rPr>
            <w:fldChar w:fldCharType="separate"/>
          </w:r>
          <w:r w:rsidR="00C86C6F" w:rsidRPr="00C86C6F">
            <w:rPr>
              <w:rFonts w:ascii="Book Antiqua" w:hAnsi="Book Antiqua"/>
              <w:noProof/>
              <w:lang w:val="en-US"/>
            </w:rPr>
            <w:t>(Liu, Wei, Xiu, Yao, &amp; Liu,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73E4C130" w14:textId="07D17A87"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The training received by teachers</w:t>
      </w:r>
      <w:r w:rsidR="0084655D" w:rsidRPr="0084655D">
        <w:rPr>
          <w:rFonts w:ascii="Book Antiqua" w:eastAsia="Times New Roman" w:hAnsi="Book Antiqua"/>
          <w:lang w:val="en-US" w:eastAsia="el-GR"/>
        </w:rPr>
        <w:t xml:space="preserve"> </w:t>
      </w:r>
      <w:sdt>
        <w:sdtPr>
          <w:rPr>
            <w:rFonts w:ascii="Book Antiqua" w:hAnsi="Book Antiqua"/>
          </w:rPr>
          <w:id w:val="322160331"/>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Liu231 \l 1033 </w:instrText>
          </w:r>
          <w:r w:rsidR="0084655D" w:rsidRPr="0084655D">
            <w:rPr>
              <w:rFonts w:ascii="Book Antiqua" w:hAnsi="Book Antiqua"/>
            </w:rPr>
            <w:fldChar w:fldCharType="separate"/>
          </w:r>
          <w:r w:rsidR="00C86C6F" w:rsidRPr="00C86C6F">
            <w:rPr>
              <w:rFonts w:ascii="Book Antiqua" w:hAnsi="Book Antiqua"/>
              <w:noProof/>
              <w:lang w:val="en-US"/>
            </w:rPr>
            <w:t>(Liu, Gao, &amp; Chen L.,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57E96639" w14:textId="7227DD5A" w:rsidR="0084655D" w:rsidRPr="0084655D" w:rsidRDefault="00832015" w:rsidP="00E747DC">
      <w:pPr>
        <w:pStyle w:val="af9"/>
        <w:numPr>
          <w:ilvl w:val="0"/>
          <w:numId w:val="4"/>
        </w:numPr>
        <w:rPr>
          <w:rFonts w:ascii="Book Antiqua" w:hAnsi="Book Antiqua"/>
          <w:lang w:val="en-US"/>
        </w:rPr>
      </w:pPr>
      <w:r w:rsidRPr="0084655D">
        <w:rPr>
          <w:rFonts w:ascii="Book Antiqua" w:hAnsi="Book Antiqua"/>
          <w:lang w:val="en-US"/>
        </w:rPr>
        <w:t xml:space="preserve">The attitude that students have acquired towards a specific subject during their previous years of schooling, the existence of motivation </w:t>
      </w:r>
      <w:sdt>
        <w:sdtPr>
          <w:rPr>
            <w:rFonts w:ascii="Book Antiqua" w:hAnsi="Book Antiqua"/>
          </w:rPr>
          <w:id w:val="-990167300"/>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Tom25 \l 1032  \m Gji21 \m Ism23</w:instrText>
          </w:r>
          <w:r w:rsidR="0084655D" w:rsidRPr="0084655D">
            <w:rPr>
              <w:rFonts w:ascii="Book Antiqua" w:hAnsi="Book Antiqua"/>
            </w:rPr>
            <w:fldChar w:fldCharType="separate"/>
          </w:r>
          <w:r w:rsidR="00C86C6F" w:rsidRPr="00C86C6F">
            <w:rPr>
              <w:rFonts w:ascii="Book Antiqua" w:hAnsi="Book Antiqua"/>
              <w:noProof/>
              <w:lang w:val="en-US"/>
            </w:rPr>
            <w:t>(Tomková, 2025; Gjicali &amp; Lipnevich, 2021; Ismawati, Hersulastuti, Amertawengrum, &amp; Anindita, 2023)</w:t>
          </w:r>
          <w:r w:rsidR="0084655D" w:rsidRPr="0084655D">
            <w:rPr>
              <w:rFonts w:ascii="Book Antiqua" w:hAnsi="Book Antiqua"/>
              <w:lang w:val="en-US"/>
            </w:rPr>
            <w:fldChar w:fldCharType="end"/>
          </w:r>
        </w:sdtContent>
      </w:sdt>
    </w:p>
    <w:p w14:paraId="21B1CE23" w14:textId="3554E985"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economic factors </w:t>
      </w:r>
      <w:sdt>
        <w:sdtPr>
          <w:rPr>
            <w:rFonts w:ascii="Book Antiqua" w:hAnsi="Book Antiqua"/>
          </w:rPr>
          <w:id w:val="118895428"/>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\m Nur24 \m Ort25 \m Gam20</w:instrText>
          </w:r>
          <w:r w:rsidR="0084655D" w:rsidRPr="0084655D">
            <w:rPr>
              <w:rFonts w:ascii="Book Antiqua" w:hAnsi="Book Antiqua"/>
            </w:rPr>
            <w:fldChar w:fldCharType="separate"/>
          </w:r>
          <w:r w:rsidR="00C86C6F" w:rsidRPr="00C31F1A">
            <w:rPr>
              <w:rFonts w:ascii="Book Antiqua" w:hAnsi="Book Antiqua"/>
              <w:noProof/>
              <w:lang w:val="en-US"/>
            </w:rPr>
            <w:t>(Niu, Xu, &amp; Yu, 2025; Nurgabylov, Akhmetov, &amp; Seitova, 2024; Ortega-Rodríguez, 2025; Gamazo &amp; Martínez-Abad, 2020)</w:t>
          </w:r>
          <w:r w:rsidR="0084655D" w:rsidRPr="0084655D">
            <w:rPr>
              <w:rFonts w:ascii="Book Antiqua" w:hAnsi="Book Antiqua"/>
              <w:lang w:val="en-US"/>
            </w:rPr>
            <w:fldChar w:fldCharType="end"/>
          </w:r>
        </w:sdtContent>
      </w:sdt>
    </w:p>
    <w:p w14:paraId="05BDF59F" w14:textId="699BE882"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 parental income </w:t>
      </w:r>
      <w:sdt>
        <w:sdtPr>
          <w:rPr>
            <w:rFonts w:ascii="Book Antiqua" w:hAnsi="Book Antiqua"/>
          </w:rPr>
          <w:id w:val="693810992"/>
          <w:citation/>
        </w:sdt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6BF5DA27" w14:textId="3E121BBF"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The social factors </w:t>
      </w:r>
      <w:sdt>
        <w:sdtPr>
          <w:rPr>
            <w:rFonts w:ascii="Book Antiqua" w:hAnsi="Book Antiqua"/>
          </w:rPr>
          <w:id w:val="1011109399"/>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\m Nur24 \m Ort25 \m Gam20</w:instrText>
          </w:r>
          <w:r w:rsidR="0084655D" w:rsidRPr="0084655D">
            <w:rPr>
              <w:rFonts w:ascii="Book Antiqua" w:hAnsi="Book Antiqua"/>
            </w:rPr>
            <w:fldChar w:fldCharType="separate"/>
          </w:r>
          <w:r w:rsidR="00C86C6F" w:rsidRPr="00C31F1A">
            <w:rPr>
              <w:rFonts w:ascii="Book Antiqua" w:hAnsi="Book Antiqua"/>
              <w:noProof/>
              <w:lang w:val="en-US"/>
            </w:rPr>
            <w:t>(Niu, Xu, &amp; Yu, 2025; Nurgabylov, Akhmetov, &amp; Seitova, 2024; Ortega-Rodríguez, 2025; Gamazo &amp; Martínez-Abad, 2020)</w:t>
          </w:r>
          <w:r w:rsidR="0084655D" w:rsidRPr="0084655D">
            <w:rPr>
              <w:rFonts w:ascii="Book Antiqua" w:hAnsi="Book Antiqua"/>
              <w:lang w:val="en-US"/>
            </w:rPr>
            <w:fldChar w:fldCharType="end"/>
          </w:r>
        </w:sdtContent>
      </w:sdt>
    </w:p>
    <w:p w14:paraId="2631F08A" w14:textId="0CBD9924"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encompass family environment </w:t>
      </w:r>
      <w:sdt>
        <w:sdtPr>
          <w:rPr>
            <w:rFonts w:ascii="Book Antiqua" w:hAnsi="Book Antiqua"/>
          </w:rPr>
          <w:id w:val="1308819122"/>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CITATION Liu23 \l 1032 </w:instrText>
          </w:r>
          <w:r w:rsidR="0084655D" w:rsidRPr="0084655D">
            <w:rPr>
              <w:rFonts w:ascii="Book Antiqua" w:hAnsi="Book Antiqua"/>
            </w:rPr>
            <w:fldChar w:fldCharType="separate"/>
          </w:r>
          <w:r w:rsidR="00C86C6F" w:rsidRPr="00C31F1A">
            <w:rPr>
              <w:rFonts w:ascii="Book Antiqua" w:hAnsi="Book Antiqua"/>
              <w:noProof/>
              <w:lang w:val="en-US"/>
            </w:rPr>
            <w:t>(Liu, Wei, Xiu, Yao, &amp; Liu, 2023)</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r w:rsidRPr="0084655D">
        <w:rPr>
          <w:rFonts w:ascii="Book Antiqua" w:hAnsi="Book Antiqua"/>
          <w:lang w:val="en-US"/>
        </w:rPr>
        <w:t xml:space="preserve">, </w:t>
      </w:r>
    </w:p>
    <w:p w14:paraId="56A278BF" w14:textId="4CD35423"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parental occupation </w:t>
      </w:r>
      <w:sdt>
        <w:sdtPr>
          <w:rPr>
            <w:rFonts w:ascii="Book Antiqua" w:hAnsi="Book Antiqua"/>
          </w:rPr>
          <w:id w:val="-152535143"/>
          <w:citation/>
        </w:sdtPr>
        <w:sdtContent>
          <w:r w:rsidR="0084655D" w:rsidRPr="0084655D">
            <w:rPr>
              <w:rFonts w:ascii="Book Antiqua" w:hAnsi="Book Antiqua"/>
            </w:rPr>
            <w:fldChar w:fldCharType="begin"/>
          </w:r>
          <w:r w:rsidR="0084655D" w:rsidRPr="0084655D">
            <w:rPr>
              <w:rFonts w:ascii="Book Antiqua" w:hAnsi="Book Antiqua"/>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2432EDFD" w14:textId="178B204C"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mother's residence in the same house </w:t>
      </w:r>
      <w:sdt>
        <w:sdtPr>
          <w:rPr>
            <w:rFonts w:ascii="Book Antiqua" w:hAnsi="Book Antiqua"/>
          </w:rPr>
          <w:id w:val="-11540291"/>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86C6F">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5D39A6A7" w14:textId="337556AE"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type of house</w:t>
      </w:r>
      <w:r w:rsidR="0084655D" w:rsidRPr="00C31F1A">
        <w:rPr>
          <w:rFonts w:ascii="Book Antiqua" w:eastAsia="Times New Roman" w:hAnsi="Book Antiqua"/>
          <w:color w:val="7030A0"/>
          <w:lang w:val="en-US" w:eastAsia="el-GR"/>
        </w:rPr>
        <w:t xml:space="preserve"> </w:t>
      </w:r>
      <w:sdt>
        <w:sdtPr>
          <w:rPr>
            <w:rFonts w:ascii="Book Antiqua" w:hAnsi="Book Antiqua"/>
          </w:rPr>
          <w:id w:val="-2075277332"/>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31F1A">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36D3B648" w14:textId="195CD308"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 number of siblings </w:t>
      </w:r>
      <w:sdt>
        <w:sdtPr>
          <w:rPr>
            <w:rFonts w:ascii="Book Antiqua" w:hAnsi="Book Antiqua"/>
          </w:rPr>
          <w:id w:val="-1543592975"/>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Alg23 \l 1032 </w:instrText>
          </w:r>
          <w:r w:rsidR="0084655D" w:rsidRPr="0084655D">
            <w:rPr>
              <w:rFonts w:ascii="Book Antiqua" w:hAnsi="Book Antiqua"/>
            </w:rPr>
            <w:fldChar w:fldCharType="separate"/>
          </w:r>
          <w:r w:rsidR="00C86C6F" w:rsidRPr="00C31F1A">
            <w:rPr>
              <w:rFonts w:ascii="Book Antiqua" w:hAnsi="Book Antiqua"/>
              <w:noProof/>
              <w:lang w:val="en-US"/>
            </w:rPr>
            <w:t>(Alghamdi &amp; Rahman, 2023)</w:t>
          </w:r>
          <w:r w:rsidR="0084655D" w:rsidRPr="0084655D">
            <w:rPr>
              <w:rFonts w:ascii="Book Antiqua" w:hAnsi="Book Antiqua"/>
              <w:lang w:val="en-US"/>
            </w:rPr>
            <w:fldChar w:fldCharType="end"/>
          </w:r>
        </w:sdtContent>
      </w:sdt>
      <w:r w:rsidRPr="0084655D">
        <w:rPr>
          <w:rFonts w:ascii="Book Antiqua" w:hAnsi="Book Antiqua"/>
          <w:lang w:val="en-US"/>
        </w:rPr>
        <w:t xml:space="preserve"> and </w:t>
      </w:r>
    </w:p>
    <w:p w14:paraId="1828CA19" w14:textId="0D65E658"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 xml:space="preserve">parental educational level </w:t>
      </w:r>
      <w:sdt>
        <w:sdtPr>
          <w:rPr>
            <w:rFonts w:ascii="Book Antiqua" w:hAnsi="Book Antiqua"/>
          </w:rPr>
          <w:id w:val="1125120654"/>
          <w:citation/>
        </w:sdtPr>
        <w:sdtContent>
          <w:r w:rsidR="0084655D" w:rsidRPr="0084655D">
            <w:rPr>
              <w:rFonts w:ascii="Book Antiqua" w:hAnsi="Book Antiqua"/>
            </w:rPr>
            <w:fldChar w:fldCharType="begin"/>
          </w:r>
          <w:r w:rsidR="0084655D" w:rsidRPr="0084655D">
            <w:rPr>
              <w:rFonts w:ascii="Book Antiqua" w:hAnsi="Book Antiqua"/>
            </w:rPr>
            <w:instrText xml:space="preserve"> CITATION Niu25 \l 1032 </w:instrText>
          </w:r>
          <w:r w:rsidR="0084655D" w:rsidRPr="0084655D">
            <w:rPr>
              <w:rFonts w:ascii="Book Antiqua" w:hAnsi="Book Antiqua"/>
            </w:rPr>
            <w:fldChar w:fldCharType="separate"/>
          </w:r>
          <w:r w:rsidR="00C86C6F" w:rsidRPr="00C86C6F">
            <w:rPr>
              <w:rFonts w:ascii="Book Antiqua" w:hAnsi="Book Antiqua"/>
              <w:noProof/>
            </w:rPr>
            <w:t>(Niu, Xu, &amp; Yu, 2025)</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p>
    <w:p w14:paraId="2BFC85F3" w14:textId="31A31EE3"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The cultural factors include </w:t>
      </w:r>
      <w:sdt>
        <w:sdtPr>
          <w:rPr>
            <w:rFonts w:ascii="Book Antiqua" w:hAnsi="Book Antiqua"/>
          </w:rPr>
          <w:id w:val="-1944066653"/>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\m Gam20</w:instrText>
          </w:r>
          <w:r w:rsidR="0084655D" w:rsidRPr="0084655D">
            <w:rPr>
              <w:rFonts w:ascii="Book Antiqua" w:hAnsi="Book Antiqua"/>
            </w:rPr>
            <w:fldChar w:fldCharType="separate"/>
          </w:r>
          <w:r w:rsidR="00C86C6F" w:rsidRPr="00C31F1A">
            <w:rPr>
              <w:rFonts w:ascii="Book Antiqua" w:hAnsi="Book Antiqua"/>
              <w:noProof/>
              <w:lang w:val="en-US"/>
            </w:rPr>
            <w:t>(Niu, Xu, &amp; Yu, 2025; Gamazo &amp; Martínez-Abad, 2020)</w:t>
          </w:r>
          <w:r w:rsidR="0084655D" w:rsidRPr="0084655D">
            <w:rPr>
              <w:rFonts w:ascii="Book Antiqua" w:hAnsi="Book Antiqua"/>
              <w:lang w:val="en-US"/>
            </w:rPr>
            <w:fldChar w:fldCharType="end"/>
          </w:r>
        </w:sdtContent>
      </w:sdt>
    </w:p>
    <w:p w14:paraId="7E1176BD" w14:textId="2EEAB09A" w:rsidR="0084655D" w:rsidRDefault="00832015" w:rsidP="00E747DC">
      <w:pPr>
        <w:pStyle w:val="af9"/>
        <w:numPr>
          <w:ilvl w:val="1"/>
          <w:numId w:val="4"/>
        </w:numPr>
        <w:jc w:val="both"/>
        <w:rPr>
          <w:rFonts w:ascii="Book Antiqua" w:hAnsi="Book Antiqua"/>
          <w:lang w:val="en-US"/>
        </w:rPr>
      </w:pPr>
      <w:r w:rsidRPr="0084655D">
        <w:rPr>
          <w:rFonts w:ascii="Book Antiqua" w:hAnsi="Book Antiqua"/>
          <w:lang w:val="en-US"/>
        </w:rPr>
        <w:t>access to cultural resources</w:t>
      </w:r>
      <w:r w:rsidR="0084655D" w:rsidRPr="00C31F1A">
        <w:rPr>
          <w:rFonts w:ascii="Book Antiqua" w:eastAsia="Times New Roman" w:hAnsi="Book Antiqua"/>
          <w:color w:val="7030A0"/>
          <w:lang w:val="en-US" w:eastAsia="el-GR"/>
        </w:rPr>
        <w:t xml:space="preserve"> </w:t>
      </w:r>
      <w:sdt>
        <w:sdtPr>
          <w:rPr>
            <w:rFonts w:ascii="Book Antiqua" w:hAnsi="Book Antiqua"/>
          </w:rPr>
          <w:id w:val="829103379"/>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Niu25 \l 1032 </w:instrText>
          </w:r>
          <w:r w:rsidR="0084655D" w:rsidRPr="0084655D">
            <w:rPr>
              <w:rFonts w:ascii="Book Antiqua" w:hAnsi="Book Antiqua"/>
            </w:rPr>
            <w:fldChar w:fldCharType="separate"/>
          </w:r>
          <w:r w:rsidR="00C86C6F" w:rsidRPr="00C31F1A">
            <w:rPr>
              <w:rFonts w:ascii="Book Antiqua" w:hAnsi="Book Antiqua"/>
              <w:noProof/>
              <w:lang w:val="en-US"/>
            </w:rPr>
            <w:t>(Niu, Xu, &amp; Yu, 2025)</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47B327AE" w14:textId="10FD2D7D"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The gender factors </w:t>
      </w:r>
      <w:sdt>
        <w:sdtPr>
          <w:rPr>
            <w:rFonts w:ascii="Book Antiqua" w:hAnsi="Book Antiqua"/>
          </w:rPr>
          <w:id w:val="-1733531498"/>
          <w:citation/>
        </w:sdtPr>
        <w:sdtContent>
          <w:r w:rsidR="0084655D" w:rsidRPr="0084655D">
            <w:rPr>
              <w:rFonts w:ascii="Book Antiqua" w:hAnsi="Book Antiqua"/>
            </w:rPr>
            <w:fldChar w:fldCharType="begin"/>
          </w:r>
          <w:r w:rsidR="0084655D" w:rsidRPr="00C31F1A">
            <w:rPr>
              <w:rFonts w:ascii="Book Antiqua" w:hAnsi="Book Antiqua"/>
              <w:lang w:val="en-US"/>
            </w:rPr>
            <w:instrText xml:space="preserve"> CITATION Ort25 \l 1032  \m Gji21</w:instrText>
          </w:r>
          <w:r w:rsidR="0084655D" w:rsidRPr="0084655D">
            <w:rPr>
              <w:rFonts w:ascii="Book Antiqua" w:hAnsi="Book Antiqua"/>
            </w:rPr>
            <w:fldChar w:fldCharType="separate"/>
          </w:r>
          <w:r w:rsidR="00C86C6F" w:rsidRPr="00C31F1A">
            <w:rPr>
              <w:rFonts w:ascii="Book Antiqua" w:hAnsi="Book Antiqua"/>
              <w:noProof/>
              <w:lang w:val="en-US"/>
            </w:rPr>
            <w:t>(Ortega-Rodríguez, 2025; Gjicali &amp; Lipnevich, 2021)</w:t>
          </w:r>
          <w:r w:rsidR="0084655D" w:rsidRPr="0084655D">
            <w:rPr>
              <w:rFonts w:ascii="Book Antiqua" w:hAnsi="Book Antiqua"/>
              <w:lang w:val="en-US"/>
            </w:rPr>
            <w:fldChar w:fldCharType="end"/>
          </w:r>
        </w:sdtContent>
      </w:sdt>
      <w:r w:rsidRPr="0084655D">
        <w:rPr>
          <w:rFonts w:ascii="Book Antiqua" w:hAnsi="Book Antiqua"/>
          <w:lang w:val="en-US"/>
        </w:rPr>
        <w:t xml:space="preserve"> </w:t>
      </w:r>
    </w:p>
    <w:p w14:paraId="06D40D27" w14:textId="5263B1DF" w:rsid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students' stress during the exam </w:t>
      </w:r>
      <w:sdt>
        <w:sdtPr>
          <w:rPr>
            <w:rFonts w:ascii="Book Antiqua" w:hAnsi="Book Antiqua"/>
          </w:rPr>
          <w:id w:val="-1662226191"/>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Ort25 \l 1032 </w:instrText>
          </w:r>
          <w:r w:rsidR="0084655D" w:rsidRPr="0084655D">
            <w:rPr>
              <w:rFonts w:ascii="Book Antiqua" w:hAnsi="Book Antiqua"/>
            </w:rPr>
            <w:fldChar w:fldCharType="separate"/>
          </w:r>
          <w:r w:rsidR="00C86C6F" w:rsidRPr="00C86C6F">
            <w:rPr>
              <w:rFonts w:ascii="Book Antiqua" w:hAnsi="Book Antiqua"/>
              <w:noProof/>
              <w:lang w:val="en-US"/>
            </w:rPr>
            <w:t>(Ortega-Rodríguez, 2025)</w:t>
          </w:r>
          <w:r w:rsidR="0084655D" w:rsidRPr="0084655D">
            <w:rPr>
              <w:rFonts w:ascii="Book Antiqua" w:hAnsi="Book Antiqua"/>
              <w:lang w:val="en-US"/>
            </w:rPr>
            <w:fldChar w:fldCharType="end"/>
          </w:r>
        </w:sdtContent>
      </w:sdt>
      <w:r w:rsidR="0084655D" w:rsidRPr="0084655D">
        <w:rPr>
          <w:rFonts w:ascii="Book Antiqua" w:hAnsi="Book Antiqua"/>
          <w:lang w:val="en-US"/>
        </w:rPr>
        <w:t xml:space="preserve"> </w:t>
      </w:r>
      <w:r w:rsidRPr="0084655D">
        <w:rPr>
          <w:rFonts w:ascii="Book Antiqua" w:hAnsi="Book Antiqua"/>
          <w:lang w:val="en-US"/>
        </w:rPr>
        <w:t xml:space="preserve"> </w:t>
      </w:r>
    </w:p>
    <w:p w14:paraId="302B0C3F" w14:textId="7DF78306" w:rsidR="00832015" w:rsidRPr="0084655D" w:rsidRDefault="00832015" w:rsidP="00E747DC">
      <w:pPr>
        <w:pStyle w:val="af9"/>
        <w:numPr>
          <w:ilvl w:val="0"/>
          <w:numId w:val="4"/>
        </w:numPr>
        <w:jc w:val="both"/>
        <w:rPr>
          <w:rFonts w:ascii="Book Antiqua" w:hAnsi="Book Antiqua"/>
          <w:lang w:val="en-US"/>
        </w:rPr>
      </w:pPr>
      <w:r w:rsidRPr="0084655D">
        <w:rPr>
          <w:rFonts w:ascii="Book Antiqua" w:hAnsi="Book Antiqua"/>
          <w:lang w:val="en-US"/>
        </w:rPr>
        <w:t xml:space="preserve">The demographic characteristics are outlined in </w:t>
      </w:r>
      <w:sdt>
        <w:sdtPr>
          <w:rPr>
            <w:rFonts w:ascii="Book Antiqua" w:hAnsi="Book Antiqua"/>
          </w:rPr>
          <w:id w:val="-1850097616"/>
          <w:citation/>
        </w:sdtPr>
        <w:sdtContent>
          <w:r w:rsidR="0084655D" w:rsidRPr="0084655D">
            <w:rPr>
              <w:rFonts w:ascii="Book Antiqua" w:hAnsi="Book Antiqua"/>
            </w:rPr>
            <w:fldChar w:fldCharType="begin"/>
          </w:r>
          <w:r w:rsidR="0084655D" w:rsidRPr="0084655D">
            <w:rPr>
              <w:rFonts w:ascii="Book Antiqua" w:hAnsi="Book Antiqua"/>
              <w:lang w:val="en-US"/>
            </w:rPr>
            <w:instrText xml:space="preserve"> CITATION Gji21 \l 1032  \m Gam20</w:instrText>
          </w:r>
          <w:r w:rsidR="0084655D" w:rsidRPr="0084655D">
            <w:rPr>
              <w:rFonts w:ascii="Book Antiqua" w:hAnsi="Book Antiqua"/>
            </w:rPr>
            <w:fldChar w:fldCharType="separate"/>
          </w:r>
          <w:r w:rsidR="00C86C6F" w:rsidRPr="00C86C6F">
            <w:rPr>
              <w:rFonts w:ascii="Book Antiqua" w:hAnsi="Book Antiqua"/>
              <w:noProof/>
              <w:lang w:val="en-US"/>
            </w:rPr>
            <w:t>(Gjicali &amp; Lipnevich, 2021; Gamazo &amp; Martínez-Abad, 2020)</w:t>
          </w:r>
          <w:r w:rsidR="0084655D" w:rsidRPr="0084655D">
            <w:rPr>
              <w:rFonts w:ascii="Book Antiqua" w:hAnsi="Book Antiqua"/>
              <w:lang w:val="en-US"/>
            </w:rPr>
            <w:fldChar w:fldCharType="end"/>
          </w:r>
        </w:sdtContent>
      </w:sdt>
      <w:r w:rsidRPr="0084655D">
        <w:rPr>
          <w:rFonts w:ascii="Book Antiqua" w:hAnsi="Book Antiqua"/>
          <w:lang w:val="en-US"/>
        </w:rPr>
        <w:t>.</w:t>
      </w:r>
    </w:p>
    <w:p w14:paraId="492BB9DB" w14:textId="194F4276"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It is important to note that the age of the students in secondary education does not necessarily correspond to the age of the students in higher education. As indicated by the extent of the </w:t>
      </w:r>
      <w:r w:rsidRPr="00832015">
        <w:rPr>
          <w:rFonts w:ascii="Book Antiqua" w:hAnsi="Book Antiqua"/>
          <w:sz w:val="22"/>
          <w:szCs w:val="22"/>
          <w:lang w:val="en-US"/>
        </w:rPr>
        <w:lastRenderedPageBreak/>
        <w:t xml:space="preserve">changes in the physical and social aspects of the students </w:t>
      </w:r>
      <w:sdt>
        <w:sdtPr>
          <w:rPr>
            <w:rFonts w:ascii="Book Antiqua" w:hAnsi="Book Antiqua"/>
            <w:sz w:val="22"/>
            <w:szCs w:val="22"/>
          </w:rPr>
          <w:id w:val="-1361041847"/>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Alg23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(Alghamdi &amp; Rahman, 2023)</w:t>
          </w:r>
          <w:r w:rsidR="0084655D" w:rsidRPr="0084655D">
            <w:rPr>
              <w:rFonts w:ascii="Book Antiqua" w:hAnsi="Book Antiqua"/>
              <w:sz w:val="22"/>
              <w:szCs w:val="22"/>
              <w:lang w:val="en-US"/>
            </w:rPr>
            <w:fldChar w:fldCharType="end"/>
          </w:r>
        </w:sdtContent>
      </w:sdt>
      <w:r w:rsidR="0084655D">
        <w:rPr>
          <w:rFonts w:ascii="Book Antiqua" w:hAnsi="Book Antiqua"/>
          <w:sz w:val="22"/>
          <w:szCs w:val="22"/>
          <w:lang w:val="en-US"/>
        </w:rPr>
        <w:t>.</w:t>
      </w:r>
      <w:r w:rsidRPr="00832015">
        <w:rPr>
          <w:rFonts w:ascii="Book Antiqua" w:hAnsi="Book Antiqua"/>
          <w:sz w:val="22"/>
          <w:szCs w:val="22"/>
          <w:lang w:val="en-US"/>
        </w:rPr>
        <w:t xml:space="preserve"> The subjects have been exposed to the same factors, but the effects on them are different. As previously established, the mean age of the examinees in the PISA study is 15 years. However, it should be noted that the examinees are not yet at the age of majority.</w:t>
      </w:r>
    </w:p>
    <w:p w14:paraId="2D85EEC9" w14:textId="77777777"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the aforementioned parents are not currently engaged in academic studies, they are not eligible for academic scholarships. The present study explores the relationship between PISA and the acquisition of additional competencies. It is evident that the subjects in question did not undergo any form of modification. The following factors should be considered in relation to the family environment: the callings of the students. Conversely, the training of students is not undertaken by teaching staff. A more extensive investigation into the practices of the employers would be beneficial, as it would provide a more comprehensive understanding of the situation. </w:t>
      </w:r>
    </w:p>
    <w:p w14:paraId="062661E6" w14:textId="2A8E6DD9"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As demonstrated by the results of the PISA (Program for International Student Assessment) study, it is evident that the influence of the curriculum on the academic performance of students is negligible. For this reason, the article was published. The educational content was created. The STEM subjects were taught. The development of competencies is contingent upon the cultivation of competencies in the domain of learning, and the acquisition of competencies in the domain of instruction. Furthermore, The STEM education system has been </w:t>
      </w:r>
      <w:r w:rsidR="00AC48CD" w:rsidRPr="00832015">
        <w:rPr>
          <w:rFonts w:ascii="Book Antiqua" w:hAnsi="Book Antiqua"/>
          <w:sz w:val="22"/>
          <w:szCs w:val="22"/>
          <w:lang w:val="en-US"/>
        </w:rPr>
        <w:t>criticized</w:t>
      </w:r>
      <w:r w:rsidRPr="00832015">
        <w:rPr>
          <w:rFonts w:ascii="Book Antiqua" w:hAnsi="Book Antiqua"/>
          <w:sz w:val="22"/>
          <w:szCs w:val="22"/>
          <w:lang w:val="en-US"/>
        </w:rPr>
        <w:t xml:space="preserve"> for its failure to adequately prepare students for the world of work, despite its apparent success in developing their academic abilities. It has been demonstrated that competencies such as the ability to understand the feelings of others can be measured using the concept of social responsibility </w:t>
      </w:r>
      <w:sdt>
        <w:sdtPr>
          <w:rPr>
            <w:rFonts w:ascii="Book Antiqua" w:hAnsi="Book Antiqua"/>
            <w:sz w:val="22"/>
            <w:szCs w:val="22"/>
          </w:rPr>
          <w:id w:val="-1711031649"/>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ElN221 \l 1032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(El Nagdi &amp; Roehrig, 2022)</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098675F9" w14:textId="3FEB4C4B" w:rsidR="00832015" w:rsidRPr="00832015" w:rsidRDefault="00832015" w:rsidP="00832015">
      <w:pPr>
        <w:jc w:val="both"/>
        <w:rPr>
          <w:rFonts w:ascii="Book Antiqua" w:hAnsi="Book Antiqua"/>
          <w:sz w:val="22"/>
          <w:szCs w:val="22"/>
          <w:lang w:val="en-US"/>
        </w:rPr>
      </w:pPr>
      <w:r w:rsidRPr="00832015">
        <w:rPr>
          <w:rFonts w:ascii="Book Antiqua" w:hAnsi="Book Antiqua"/>
          <w:sz w:val="22"/>
          <w:szCs w:val="22"/>
          <w:lang w:val="en-US"/>
        </w:rPr>
        <w:t xml:space="preserve">The objective of the educational system is to provide a foundation for the individual, enabling them to function effectively within society and to contribute to the common good </w:t>
      </w:r>
      <w:sdt>
        <w:sdtPr>
          <w:rPr>
            <w:rFonts w:ascii="Book Antiqua" w:hAnsi="Book Antiqua"/>
            <w:sz w:val="22"/>
            <w:szCs w:val="22"/>
          </w:rPr>
          <w:id w:val="-954410104"/>
          <w:citation/>
        </w:sdtPr>
        <w:sdtContent>
          <w:r w:rsidR="0084655D" w:rsidRPr="0084655D">
            <w:rPr>
              <w:rFonts w:ascii="Book Antiqua" w:hAnsi="Book Antiqua"/>
              <w:sz w:val="22"/>
              <w:szCs w:val="22"/>
            </w:rPr>
            <w:fldChar w:fldCharType="begin"/>
          </w:r>
          <w:r w:rsidR="0084655D" w:rsidRPr="0084655D">
            <w:rPr>
              <w:rFonts w:ascii="Book Antiqua" w:hAnsi="Book Antiqua"/>
              <w:sz w:val="22"/>
              <w:szCs w:val="22"/>
              <w:lang w:val="en-US"/>
            </w:rPr>
            <w:instrText xml:space="preserve"> CITATION Alg23 \l 1033 </w:instrText>
          </w:r>
          <w:r w:rsidR="0084655D" w:rsidRPr="0084655D">
            <w:rPr>
              <w:rFonts w:ascii="Book Antiqua" w:hAnsi="Book Antiqua"/>
              <w:sz w:val="22"/>
              <w:szCs w:val="22"/>
            </w:rPr>
            <w:fldChar w:fldCharType="separate"/>
          </w:r>
          <w:r w:rsidR="00C86C6F" w:rsidRPr="00C86C6F">
            <w:rPr>
              <w:rFonts w:ascii="Book Antiqua" w:hAnsi="Book Antiqua"/>
              <w:noProof/>
              <w:sz w:val="22"/>
              <w:szCs w:val="22"/>
              <w:lang w:val="en-US"/>
            </w:rPr>
            <w:t>(Alghamdi &amp; Rahman, 2023)</w:t>
          </w:r>
          <w:r w:rsidR="0084655D" w:rsidRPr="0084655D">
            <w:rPr>
              <w:rFonts w:ascii="Book Antiqua" w:hAnsi="Book Antiqua"/>
              <w:sz w:val="22"/>
              <w:szCs w:val="22"/>
              <w:lang w:val="en-US"/>
            </w:rPr>
            <w:fldChar w:fldCharType="end"/>
          </w:r>
        </w:sdtContent>
      </w:sdt>
      <w:r w:rsidRPr="00832015">
        <w:rPr>
          <w:rFonts w:ascii="Book Antiqua" w:hAnsi="Book Antiqua"/>
          <w:sz w:val="22"/>
          <w:szCs w:val="22"/>
          <w:lang w:val="en-US"/>
        </w:rPr>
        <w:t>.</w:t>
      </w:r>
    </w:p>
    <w:p w14:paraId="212D13F7" w14:textId="77777777" w:rsidR="00832015" w:rsidRPr="00832015" w:rsidRDefault="00832015" w:rsidP="00832015">
      <w:pPr>
        <w:jc w:val="both"/>
        <w:rPr>
          <w:rFonts w:ascii="Book Antiqua" w:hAnsi="Book Antiqua"/>
          <w:sz w:val="22"/>
          <w:szCs w:val="22"/>
          <w:lang w:val="en-US"/>
        </w:rPr>
      </w:pPr>
    </w:p>
    <w:p w14:paraId="0A1872D4" w14:textId="77777777" w:rsidR="005F3A6D" w:rsidRDefault="005F3A6D" w:rsidP="005F3A6D">
      <w:pPr>
        <w:jc w:val="both"/>
        <w:rPr>
          <w:rFonts w:ascii="Book Antiqua" w:hAnsi="Book Antiqua"/>
          <w:sz w:val="22"/>
          <w:szCs w:val="22"/>
          <w:lang w:val="en-US"/>
        </w:rPr>
      </w:pPr>
    </w:p>
    <w:p w14:paraId="45625DFC" w14:textId="77777777" w:rsidR="005F3A6D" w:rsidRPr="005F3A6D" w:rsidRDefault="005F3A6D" w:rsidP="005F3A6D">
      <w:pPr>
        <w:pStyle w:val="1"/>
        <w:spacing w:before="480" w:after="240"/>
        <w:rPr>
          <w:rFonts w:ascii="Trebuchet MS" w:hAnsi="Trebuchet MS"/>
          <w:lang w:val="en-US"/>
        </w:rPr>
      </w:pPr>
      <w:r w:rsidRPr="005F3A6D">
        <w:rPr>
          <w:rFonts w:ascii="Trebuchet MS" w:hAnsi="Trebuchet MS"/>
          <w:lang w:val="en-US"/>
        </w:rPr>
        <w:t>Conclusions</w:t>
      </w:r>
    </w:p>
    <w:p w14:paraId="3894783E" w14:textId="067B5583" w:rsidR="00CE5658" w:rsidRDefault="005F3A6D" w:rsidP="005F3A6D">
      <w:pPr>
        <w:jc w:val="both"/>
        <w:rPr>
          <w:rFonts w:ascii="Book Antiqua" w:hAnsi="Book Antiqua"/>
          <w:sz w:val="22"/>
          <w:szCs w:val="22"/>
          <w:lang w:val="en-US"/>
        </w:rPr>
      </w:pPr>
      <w:r w:rsidRPr="005F3A6D">
        <w:rPr>
          <w:rFonts w:ascii="Book Antiqua" w:hAnsi="Book Antiqua"/>
          <w:sz w:val="22"/>
          <w:szCs w:val="22"/>
          <w:lang w:val="en-US"/>
        </w:rPr>
        <w:t xml:space="preserve">STEM education focuses on solving everyday problems. Achieving this goal therefore requires the mastery of 21st century skills, such as critical thinking to sort out initial information, the ability to cooperate between team members, the development of leadership skills so that there is one person who inspires the rest. There is also a need to develop creativity, as the proposed solution should be optimal, but also incorporate principles such as environmental protection and sustainability. Creative thinking, which is included in the basic skills of the 21st century, will help the person to modify the proposed solution and try again until the desired characteristics are achieved </w:t>
      </w:r>
      <w:sdt>
        <w:sdtPr>
          <w:rPr>
            <w:rFonts w:ascii="Book Antiqua" w:hAnsi="Book Antiqua"/>
            <w:sz w:val="22"/>
            <w:szCs w:val="22"/>
            <w:lang w:val="en-US"/>
          </w:rPr>
          <w:id w:val="-1151754544"/>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Kha23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xml:space="preserve">. </w:t>
      </w:r>
    </w:p>
    <w:p w14:paraId="0D400218" w14:textId="16F414EA"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t xml:space="preserve">The interdisciplinary teaching that </w:t>
      </w:r>
      <w:r w:rsidR="00AC48CD" w:rsidRPr="005F3A6D">
        <w:rPr>
          <w:rFonts w:ascii="Book Antiqua" w:hAnsi="Book Antiqua"/>
          <w:sz w:val="22"/>
          <w:szCs w:val="22"/>
          <w:lang w:val="en-US"/>
        </w:rPr>
        <w:t>characterizes</w:t>
      </w:r>
      <w:r w:rsidRPr="005F3A6D">
        <w:rPr>
          <w:rFonts w:ascii="Book Antiqua" w:hAnsi="Book Antiqua"/>
          <w:sz w:val="22"/>
          <w:szCs w:val="22"/>
          <w:lang w:val="en-US"/>
        </w:rPr>
        <w:t xml:space="preserve"> STEM education can contribute to the development of the required skills </w:t>
      </w:r>
      <w:sdt>
        <w:sdtPr>
          <w:rPr>
            <w:rFonts w:ascii="Book Antiqua" w:hAnsi="Book Antiqua"/>
            <w:sz w:val="22"/>
            <w:szCs w:val="22"/>
            <w:lang w:val="en-US"/>
          </w:rPr>
          <w:id w:val="-1323435750"/>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Kha23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(Khalil, Tairab, Qablan, Alarab, &amp; Mansour,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Competition is a method of measuring skill acquisition, and therefore STEM education can help to improve outcomes. However, given the objections to the targets set by the OECD, which are clearly linked to the economic development of each country, the low scores can in no way be seen as a failure of the education system as a whole.</w:t>
      </w:r>
      <w:r w:rsidR="00CE5658" w:rsidRPr="00CE5658">
        <w:rPr>
          <w:sz w:val="24"/>
          <w:lang w:val="en-US" w:eastAsia="en-US"/>
        </w:rPr>
        <w:t xml:space="preserve"> </w:t>
      </w:r>
      <w:r w:rsidR="00CE5658" w:rsidRPr="00CE5658">
        <w:rPr>
          <w:rFonts w:ascii="Book Antiqua" w:hAnsi="Book Antiqua"/>
          <w:sz w:val="22"/>
          <w:szCs w:val="22"/>
          <w:lang w:val="en-US"/>
        </w:rPr>
        <w:t>In light of the fact that the central goal of providing equal opportunities in education has yet to be achieved [52], any proposed change to the educational system must not be considered appropriate if its primary focus is on improving performance in competition. Instead, the focus should be on enhancing students' skills, which will serve them well in their adult lives.</w:t>
      </w:r>
    </w:p>
    <w:p w14:paraId="012434B2" w14:textId="376ACC39"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lastRenderedPageBreak/>
        <w:t xml:space="preserve"> Finally, STEM education does not only help students to develop their skills when it takes place in the school environment. It can also contribute with the same degree of success if it takes place in non-formal settings </w:t>
      </w:r>
      <w:sdt>
        <w:sdtPr>
          <w:rPr>
            <w:rFonts w:ascii="Book Antiqua" w:hAnsi="Book Antiqua"/>
            <w:sz w:val="22"/>
            <w:szCs w:val="22"/>
            <w:lang w:val="en-US"/>
          </w:rPr>
          <w:id w:val="213933016"/>
          <w:citation/>
        </w:sdtPr>
        <w:sdtContent>
          <w:r w:rsidR="00632F84">
            <w:rPr>
              <w:rFonts w:ascii="Book Antiqua" w:hAnsi="Book Antiqua"/>
              <w:sz w:val="22"/>
              <w:szCs w:val="22"/>
              <w:lang w:val="en-US"/>
            </w:rPr>
            <w:fldChar w:fldCharType="begin"/>
          </w:r>
          <w:r w:rsidR="00632F84">
            <w:rPr>
              <w:rFonts w:ascii="Book Antiqua" w:hAnsi="Book Antiqua"/>
              <w:sz w:val="22"/>
              <w:szCs w:val="22"/>
              <w:lang w:val="en-US"/>
            </w:rPr>
            <w:instrText xml:space="preserve"> CITATION Les23 \l 1033 </w:instrText>
          </w:r>
          <w:r w:rsidR="00632F84">
            <w:rPr>
              <w:rFonts w:ascii="Book Antiqua" w:hAnsi="Book Antiqua"/>
              <w:sz w:val="22"/>
              <w:szCs w:val="22"/>
              <w:lang w:val="en-US"/>
            </w:rPr>
            <w:fldChar w:fldCharType="separate"/>
          </w:r>
          <w:r w:rsidR="00C86C6F" w:rsidRPr="00C86C6F">
            <w:rPr>
              <w:rFonts w:ascii="Book Antiqua" w:hAnsi="Book Antiqua"/>
              <w:noProof/>
              <w:sz w:val="22"/>
              <w:szCs w:val="22"/>
              <w:lang w:val="en-US"/>
            </w:rPr>
            <w:t>(Lesseig, Slavit, &amp; Simpson, 2023)</w:t>
          </w:r>
          <w:r w:rsidR="00632F84">
            <w:rPr>
              <w:rFonts w:ascii="Book Antiqua" w:hAnsi="Book Antiqua"/>
              <w:sz w:val="22"/>
              <w:szCs w:val="22"/>
              <w:lang w:val="en-US"/>
            </w:rPr>
            <w:fldChar w:fldCharType="end"/>
          </w:r>
        </w:sdtContent>
      </w:sdt>
      <w:r w:rsidRPr="005F3A6D">
        <w:rPr>
          <w:rFonts w:ascii="Book Antiqua" w:hAnsi="Book Antiqua"/>
          <w:sz w:val="22"/>
          <w:szCs w:val="22"/>
          <w:lang w:val="en-US"/>
        </w:rPr>
        <w:t xml:space="preserve">. The approach required in each of these settings is different, but they can contribute equally </w:t>
      </w:r>
      <w:sdt>
        <w:sdtPr>
          <w:rPr>
            <w:rFonts w:ascii="Book Antiqua" w:hAnsi="Book Antiqua"/>
            <w:sz w:val="22"/>
            <w:szCs w:val="22"/>
          </w:rPr>
          <w:id w:val="1398853543"/>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Les23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(Lesseig, Slavit, &amp; Simpson, 2023)</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w:t>
      </w:r>
      <w:r w:rsidRPr="005F3A6D">
        <w:rPr>
          <w:rFonts w:ascii="Book Antiqua" w:hAnsi="Book Antiqua"/>
          <w:sz w:val="22"/>
          <w:szCs w:val="22"/>
          <w:lang w:val="en-US"/>
        </w:rPr>
        <w:t xml:space="preserve">. Finally, the positive impact of extracurricular activities on the development of students' skills is now accepted </w:t>
      </w:r>
      <w:sdt>
        <w:sdtPr>
          <w:rPr>
            <w:rFonts w:ascii="Book Antiqua" w:hAnsi="Book Antiqua"/>
            <w:sz w:val="22"/>
            <w:szCs w:val="22"/>
          </w:rPr>
          <w:id w:val="-2087053534"/>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CITATION Nor23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(Norris, Taylor, &amp; Lummis, 2023)</w:t>
          </w:r>
          <w:r w:rsidR="00632F84" w:rsidRPr="003734DD">
            <w:rPr>
              <w:rFonts w:ascii="Book Antiqua" w:hAnsi="Book Antiqua"/>
              <w:sz w:val="22"/>
              <w:szCs w:val="22"/>
              <w:lang w:val="en-US"/>
            </w:rPr>
            <w:fldChar w:fldCharType="end"/>
          </w:r>
        </w:sdtContent>
      </w:sdt>
      <w:r w:rsidR="00632F84" w:rsidRPr="00632F84">
        <w:rPr>
          <w:rFonts w:ascii="Book Antiqua" w:hAnsi="Book Antiqua"/>
          <w:sz w:val="22"/>
          <w:szCs w:val="22"/>
          <w:lang w:val="en-US"/>
        </w:rPr>
        <w:t xml:space="preserve"> </w:t>
      </w:r>
      <w:sdt>
        <w:sdtPr>
          <w:rPr>
            <w:rFonts w:ascii="Book Antiqua" w:hAnsi="Book Antiqua"/>
            <w:sz w:val="22"/>
            <w:szCs w:val="22"/>
          </w:rPr>
          <w:id w:val="-816565461"/>
          <w:citation/>
        </w:sdtPr>
        <w:sdtContent>
          <w:r w:rsidR="00632F84" w:rsidRPr="003734DD">
            <w:rPr>
              <w:rFonts w:ascii="Book Antiqua" w:hAnsi="Book Antiqua"/>
              <w:sz w:val="22"/>
              <w:szCs w:val="22"/>
            </w:rPr>
            <w:fldChar w:fldCharType="begin"/>
          </w:r>
          <w:r w:rsidR="00632F84" w:rsidRPr="00632F84">
            <w:rPr>
              <w:rFonts w:ascii="Book Antiqua" w:hAnsi="Book Antiqua"/>
              <w:sz w:val="22"/>
              <w:szCs w:val="22"/>
              <w:lang w:val="en-US"/>
            </w:rPr>
            <w:instrText xml:space="preserve"> CITATION AbG20 \l 1032 </w:instrText>
          </w:r>
          <w:r w:rsidR="00632F84" w:rsidRPr="003734DD">
            <w:rPr>
              <w:rFonts w:ascii="Book Antiqua" w:hAnsi="Book Antiqua"/>
              <w:sz w:val="22"/>
              <w:szCs w:val="22"/>
            </w:rPr>
            <w:fldChar w:fldCharType="separate"/>
          </w:r>
          <w:r w:rsidR="00C86C6F" w:rsidRPr="00C86C6F">
            <w:rPr>
              <w:rFonts w:ascii="Book Antiqua" w:hAnsi="Book Antiqua"/>
              <w:noProof/>
              <w:sz w:val="22"/>
              <w:szCs w:val="22"/>
              <w:lang w:val="en-US"/>
            </w:rPr>
            <w:t>(Ab Ghan, Awang, Ajit, &amp; Rani, 2020)</w:t>
          </w:r>
          <w:r w:rsidR="00632F84" w:rsidRPr="003734DD">
            <w:rPr>
              <w:rFonts w:ascii="Book Antiqua" w:hAnsi="Book Antiqua"/>
              <w:sz w:val="22"/>
              <w:szCs w:val="22"/>
              <w:lang w:val="en-US"/>
            </w:rPr>
            <w:fldChar w:fldCharType="end"/>
          </w:r>
        </w:sdtContent>
      </w:sdt>
      <w:r w:rsidR="00632F84" w:rsidRPr="005F3A6D">
        <w:rPr>
          <w:rFonts w:ascii="Book Antiqua" w:hAnsi="Book Antiqua"/>
          <w:sz w:val="22"/>
          <w:szCs w:val="22"/>
          <w:lang w:val="en-US"/>
        </w:rPr>
        <w:t xml:space="preserve"> </w:t>
      </w:r>
      <w:sdt>
        <w:sdtPr>
          <w:rPr>
            <w:rFonts w:ascii="Book Antiqua" w:hAnsi="Book Antiqua"/>
            <w:sz w:val="22"/>
            <w:szCs w:val="22"/>
          </w:rPr>
          <w:id w:val="753942931"/>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Niu25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(Niu, Xu, &amp; Yu, 2025)</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w:t>
      </w:r>
      <w:r w:rsidR="00CE5658" w:rsidRPr="00CE5658">
        <w:rPr>
          <w:sz w:val="24"/>
          <w:lang w:val="en-US" w:eastAsia="en-US"/>
        </w:rPr>
        <w:t xml:space="preserve"> </w:t>
      </w:r>
      <w:r w:rsidR="00CE5658" w:rsidRPr="00CE5658">
        <w:rPr>
          <w:rFonts w:ascii="Book Antiqua" w:hAnsi="Book Antiqua"/>
          <w:sz w:val="22"/>
          <w:szCs w:val="22"/>
          <w:lang w:val="en-US"/>
        </w:rPr>
        <w:t xml:space="preserve">It is evident that the implementation of these measures is prevalent in educational systems, a notable example being that of the Republic of Korea </w:t>
      </w:r>
      <w:sdt>
        <w:sdtPr>
          <w:rPr>
            <w:rFonts w:ascii="Book Antiqua" w:hAnsi="Book Antiqua"/>
            <w:sz w:val="22"/>
            <w:szCs w:val="22"/>
          </w:rPr>
          <w:id w:val="1349069645"/>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Niu25 \l 1032 </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(Niu, Xu, &amp; Yu, 2025)</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However, the impact of in-school activities on enhancing students' performance in PISA appears to be negligible. Consequently, there is a proposal for the reorientation of these activities towards cultivating divergent skills </w:t>
      </w:r>
      <w:sdt>
        <w:sdtPr>
          <w:rPr>
            <w:rFonts w:ascii="Book Antiqua" w:hAnsi="Book Antiqua"/>
            <w:sz w:val="22"/>
            <w:szCs w:val="22"/>
          </w:rPr>
          <w:id w:val="1371887601"/>
          <w:citation/>
        </w:sdtPr>
        <w:sdtContent>
          <w:r w:rsidR="00CE5658" w:rsidRPr="00CE5658">
            <w:rPr>
              <w:rFonts w:ascii="Book Antiqua" w:hAnsi="Book Antiqua"/>
              <w:sz w:val="22"/>
              <w:szCs w:val="22"/>
            </w:rPr>
            <w:fldChar w:fldCharType="begin"/>
          </w:r>
          <w:r w:rsidR="00CE5658" w:rsidRPr="00CE5658">
            <w:rPr>
              <w:rFonts w:ascii="Book Antiqua" w:hAnsi="Book Antiqua"/>
              <w:sz w:val="22"/>
              <w:szCs w:val="22"/>
              <w:lang w:val="en-US"/>
            </w:rPr>
            <w:instrText xml:space="preserve"> CITATION Her25 \l 1032 </w:instrText>
          </w:r>
          <w:r w:rsidR="0080459C">
            <w:rPr>
              <w:rFonts w:ascii="Book Antiqua" w:hAnsi="Book Antiqua"/>
              <w:sz w:val="22"/>
              <w:szCs w:val="22"/>
              <w:lang w:val="en-US"/>
            </w:rPr>
            <w:instrText xml:space="preserve"> \m Wha10</w:instrText>
          </w:r>
          <w:r w:rsidR="00CE5658" w:rsidRPr="00CE5658">
            <w:rPr>
              <w:rFonts w:ascii="Book Antiqua" w:hAnsi="Book Antiqua"/>
              <w:sz w:val="22"/>
              <w:szCs w:val="22"/>
            </w:rPr>
            <w:fldChar w:fldCharType="separate"/>
          </w:r>
          <w:r w:rsidR="00C86C6F" w:rsidRPr="00C86C6F">
            <w:rPr>
              <w:rFonts w:ascii="Book Antiqua" w:hAnsi="Book Antiqua"/>
              <w:noProof/>
              <w:sz w:val="22"/>
              <w:szCs w:val="22"/>
              <w:lang w:val="en-US"/>
            </w:rPr>
            <w:t>(Hernández-Ramos &amp; Araya, 2025; Bybee, 2010)</w:t>
          </w:r>
          <w:r w:rsidR="00CE5658" w:rsidRPr="00CE5658">
            <w:rPr>
              <w:rFonts w:ascii="Book Antiqua" w:hAnsi="Book Antiqua"/>
              <w:sz w:val="22"/>
              <w:szCs w:val="22"/>
              <w:lang w:val="en-US"/>
            </w:rPr>
            <w:fldChar w:fldCharType="end"/>
          </w:r>
        </w:sdtContent>
      </w:sdt>
      <w:r w:rsidR="00CE5658" w:rsidRPr="00CE5658">
        <w:rPr>
          <w:rFonts w:ascii="Book Antiqua" w:hAnsi="Book Antiqua"/>
          <w:sz w:val="22"/>
          <w:szCs w:val="22"/>
          <w:lang w:val="en-US"/>
        </w:rPr>
        <w:t xml:space="preserve">. </w:t>
      </w:r>
    </w:p>
    <w:p w14:paraId="6DA6E154" w14:textId="77777777" w:rsidR="00CE5658" w:rsidRPr="00CE5658" w:rsidRDefault="005F3A6D" w:rsidP="00CE5658">
      <w:pPr>
        <w:jc w:val="both"/>
        <w:rPr>
          <w:rFonts w:ascii="Book Antiqua" w:hAnsi="Book Antiqua"/>
          <w:sz w:val="22"/>
          <w:szCs w:val="22"/>
          <w:lang w:val="en-US"/>
        </w:rPr>
      </w:pPr>
      <w:r w:rsidRPr="005F3A6D">
        <w:rPr>
          <w:rFonts w:ascii="Book Antiqua" w:hAnsi="Book Antiqua"/>
          <w:sz w:val="22"/>
          <w:szCs w:val="22"/>
          <w:lang w:val="en-US"/>
        </w:rPr>
        <w:t>This in turn means that parents' associations, local authorities, cultural associations and sponsors can contribute by creating STEM activities. The low scores in the competition should concern decision-makers, but it is not considered necessary to make changes solely to improve them</w:t>
      </w:r>
      <w:r w:rsidR="00CE5658">
        <w:rPr>
          <w:rFonts w:ascii="Book Antiqua" w:hAnsi="Book Antiqua"/>
          <w:sz w:val="22"/>
          <w:szCs w:val="22"/>
          <w:lang w:val="en-US"/>
        </w:rPr>
        <w:t xml:space="preserve">. </w:t>
      </w:r>
      <w:r w:rsidR="00CE5658" w:rsidRPr="00CE5658">
        <w:rPr>
          <w:rFonts w:ascii="Book Antiqua" w:hAnsi="Book Antiqua"/>
          <w:sz w:val="22"/>
          <w:szCs w:val="22"/>
          <w:lang w:val="en-US"/>
        </w:rPr>
        <w:t>Any modification to the education system must be made with consideration for the prevailing social context [51, 37, 2, 8], rather than merely replicating the educational models of nations that have attained high rankings in international assessments [51, 37, 8]. When evaluating the results of educational reforms made on the occasion of PISA, it is essential to consider political, historical and educational parameters [9]. Given the numerous factors that contribute to high student performance, the implementation of corrective actions to enhance an education system is a complex process that cannot be achieved through a series of isolated measures [8]. It is imperative that the primary focus of educational policy is oriented towards cultivating a profound and intrinsic motivation to learn among students, in conjunction with ensuring that teachers are adequately trained and equipped to facilitate effective pedagogical practices [10]. The PISA competition is one measure of the success of an education system; therefore, low scores do not necessarily indicate the failure of the education system as a whole [10].</w:t>
      </w:r>
    </w:p>
    <w:p w14:paraId="361F3AFE" w14:textId="77777777" w:rsidR="00CE5658" w:rsidRPr="00CE5658" w:rsidRDefault="00CE5658" w:rsidP="00CE5658">
      <w:pPr>
        <w:jc w:val="both"/>
        <w:rPr>
          <w:rFonts w:ascii="Book Antiqua" w:hAnsi="Book Antiqua"/>
          <w:sz w:val="22"/>
          <w:szCs w:val="22"/>
          <w:lang w:val="en-US"/>
        </w:rPr>
      </w:pPr>
      <w:r w:rsidRPr="00CE5658">
        <w:rPr>
          <w:rFonts w:ascii="Book Antiqua" w:hAnsi="Book Antiqua"/>
          <w:sz w:val="22"/>
          <w:szCs w:val="22"/>
          <w:lang w:val="en-US"/>
        </w:rPr>
        <w:t>To reiterate the research questions, the ensuing responses are provided:</w:t>
      </w:r>
    </w:p>
    <w:p w14:paraId="0E325B0C" w14:textId="6D9DC76C" w:rsidR="00CE5658" w:rsidRDefault="00523D47" w:rsidP="00E747DC">
      <w:pPr>
        <w:pStyle w:val="af9"/>
        <w:numPr>
          <w:ilvl w:val="0"/>
          <w:numId w:val="5"/>
        </w:numPr>
        <w:jc w:val="both"/>
        <w:rPr>
          <w:rFonts w:ascii="Book Antiqua" w:hAnsi="Book Antiqua"/>
          <w:lang w:val="en-US"/>
        </w:rPr>
      </w:pPr>
      <w:r w:rsidRPr="00523D47">
        <w:rPr>
          <w:rFonts w:ascii="Book Antiqua" w:hAnsi="Book Antiqua"/>
          <w:highlight w:val="yellow"/>
          <w:lang w:val="en-US"/>
        </w:rPr>
        <w:t>Based on the findings of the study, the researcher concluded that</w:t>
      </w:r>
      <w:r w:rsidRPr="00523D47">
        <w:rPr>
          <w:rFonts w:ascii="Book Antiqua" w:hAnsi="Book Antiqua"/>
          <w:lang w:val="en-US"/>
        </w:rPr>
        <w:t xml:space="preserve"> </w:t>
      </w:r>
      <w:r>
        <w:rPr>
          <w:rFonts w:ascii="Book Antiqua" w:hAnsi="Book Antiqua"/>
          <w:lang w:val="en-US"/>
        </w:rPr>
        <w:t>t</w:t>
      </w:r>
      <w:r w:rsidR="00CE5658" w:rsidRPr="00CE5658">
        <w:rPr>
          <w:rFonts w:ascii="Book Antiqua" w:hAnsi="Book Antiqua"/>
          <w:lang w:val="en-US"/>
        </w:rPr>
        <w:t>he PISA competition has not gained widespread acceptance within the scientific community. This is primarily due to its association with neoliberal political systems, but also because of its bias, particularly with regard to the selection of the sample. This fact underlines the necessity for any change in educational systems and curricula to be made by taking into account social, economic and cultural factors prevailing in each country.</w:t>
      </w:r>
    </w:p>
    <w:p w14:paraId="5CC2804B" w14:textId="108251C0" w:rsidR="00CE5658" w:rsidRDefault="00CE5658" w:rsidP="00E747DC">
      <w:pPr>
        <w:pStyle w:val="af9"/>
        <w:numPr>
          <w:ilvl w:val="0"/>
          <w:numId w:val="5"/>
        </w:numPr>
        <w:jc w:val="both"/>
        <w:rPr>
          <w:rFonts w:ascii="Book Antiqua" w:hAnsi="Book Antiqua"/>
          <w:lang w:val="en-US"/>
        </w:rPr>
      </w:pPr>
      <w:r w:rsidRPr="00CE5658">
        <w:rPr>
          <w:rFonts w:ascii="Book Antiqua" w:hAnsi="Book Antiqua"/>
          <w:lang w:val="en-US"/>
        </w:rPr>
        <w:t xml:space="preserve"> </w:t>
      </w:r>
      <w:r w:rsidR="00523D47" w:rsidRPr="00523D47">
        <w:rPr>
          <w:rFonts w:ascii="Book Antiqua" w:hAnsi="Book Antiqua"/>
          <w:highlight w:val="yellow"/>
          <w:lang w:val="en-US"/>
        </w:rPr>
        <w:t xml:space="preserve">Based on the findings and conclusion of the study, the following are </w:t>
      </w:r>
      <w:r w:rsidR="00523D47" w:rsidRPr="00523D47">
        <w:rPr>
          <w:rFonts w:ascii="Book Antiqua" w:hAnsi="Book Antiqua"/>
          <w:highlight w:val="yellow"/>
          <w:lang w:val="en-US"/>
        </w:rPr>
        <w:t>recommended:</w:t>
      </w:r>
      <w:r w:rsidR="00523D47">
        <w:rPr>
          <w:rFonts w:ascii="Book Antiqua" w:hAnsi="Book Antiqua"/>
          <w:lang w:val="en-US"/>
        </w:rPr>
        <w:t xml:space="preserve"> </w:t>
      </w:r>
      <w:r w:rsidRPr="00CE5658">
        <w:rPr>
          <w:rFonts w:ascii="Book Antiqua" w:hAnsi="Book Antiqua"/>
          <w:lang w:val="en-US"/>
        </w:rPr>
        <w:t>students be exposed to STEM education through both the curriculum in the school environment and extracurricular activities in non-formal learning environments. Consequently, it is imperative that both educators and parents promote the implementation of STEM teaching methodologies and extracurricular STEM activities, respectively. It is incumbent upon the state to ensure the participation of students in STEM programmes without restrictions related to gender, nationality, place of residence or economic status. The central objective is the cultivation of the 21st-century competencies deemed essential in the contemporary era. The correlation between these competencies and the objectives of the PISA competition is indicative of the potential for STEM education to enhance performance in the competition. As previously stated, this enhancement is not considered to be a standalone objective of the curriculum.</w:t>
      </w:r>
    </w:p>
    <w:p w14:paraId="52769163" w14:textId="77777777" w:rsidR="003702E4" w:rsidRDefault="003702E4" w:rsidP="003702E4">
      <w:pPr>
        <w:jc w:val="both"/>
        <w:rPr>
          <w:rFonts w:ascii="Book Antiqua" w:hAnsi="Book Antiqua"/>
          <w:lang w:val="en-US"/>
        </w:rPr>
      </w:pPr>
    </w:p>
    <w:p w14:paraId="32B2488B" w14:textId="77777777" w:rsidR="003702E4" w:rsidRPr="003702E4" w:rsidRDefault="003702E4" w:rsidP="003702E4">
      <w:pPr>
        <w:jc w:val="both"/>
        <w:rPr>
          <w:rFonts w:ascii="Book Antiqua" w:hAnsi="Book Antiqua"/>
          <w:lang w:val="en-US"/>
        </w:rPr>
      </w:pPr>
      <w:r w:rsidRPr="003702E4">
        <w:rPr>
          <w:rFonts w:ascii="Book Antiqua" w:hAnsi="Book Antiqua"/>
          <w:lang w:val="en-US"/>
        </w:rPr>
        <w:t>COMPETING INTERESTS DISCLAIMER:</w:t>
      </w:r>
    </w:p>
    <w:p w14:paraId="6E5C3D9E" w14:textId="7C95D894" w:rsidR="003702E4" w:rsidRPr="003702E4" w:rsidRDefault="003702E4" w:rsidP="003702E4">
      <w:pPr>
        <w:jc w:val="both"/>
        <w:rPr>
          <w:rFonts w:ascii="Book Antiqua" w:hAnsi="Book Antiqua"/>
          <w:lang w:val="en-US"/>
        </w:rPr>
      </w:pPr>
      <w:r w:rsidRPr="003702E4">
        <w:rPr>
          <w:rFonts w:ascii="Book Antiqua" w:hAnsi="Book Antiqua"/>
          <w:lang w:val="en-US"/>
        </w:rPr>
        <w:t>Authors have declared that they have no known competing financial interests OR non-financial interests OR personal relationships that could have appeared to influence the work reported in this paper.</w:t>
      </w:r>
    </w:p>
    <w:p w14:paraId="1CBA7EB4" w14:textId="2CC0A52C" w:rsidR="005F3A6D" w:rsidRPr="00E9124B" w:rsidRDefault="005F3A6D" w:rsidP="005F3A6D">
      <w:pPr>
        <w:jc w:val="both"/>
        <w:rPr>
          <w:rFonts w:ascii="Book Antiqua" w:hAnsi="Book Antiqua"/>
          <w:sz w:val="22"/>
          <w:szCs w:val="22"/>
          <w:lang w:val="en-US"/>
        </w:rPr>
      </w:pPr>
    </w:p>
    <w:bookmarkEnd w:id="0"/>
    <w:p w14:paraId="13AAA35A" w14:textId="77777777" w:rsidR="00DF638F" w:rsidRPr="00C31F1A" w:rsidRDefault="00DF638F" w:rsidP="00DF638F">
      <w:pPr>
        <w:rPr>
          <w:highlight w:val="yellow"/>
          <w:lang w:val="en-US"/>
        </w:rPr>
      </w:pPr>
      <w:r w:rsidRPr="00C31F1A">
        <w:rPr>
          <w:highlight w:val="yellow"/>
          <w:lang w:val="en-US"/>
        </w:rPr>
        <w:t>Disclaimer (Artificial intelligence)</w:t>
      </w:r>
    </w:p>
    <w:p w14:paraId="14495F3B" w14:textId="77777777" w:rsidR="00DF638F" w:rsidRPr="00C31F1A" w:rsidRDefault="00DF638F" w:rsidP="00DF638F">
      <w:pPr>
        <w:rPr>
          <w:highlight w:val="yellow"/>
          <w:lang w:val="en-US"/>
        </w:rPr>
      </w:pPr>
    </w:p>
    <w:p w14:paraId="7E164B2B" w14:textId="77777777" w:rsidR="00DF638F" w:rsidRPr="00C31F1A" w:rsidRDefault="00DF638F" w:rsidP="00DF638F">
      <w:pPr>
        <w:rPr>
          <w:highlight w:val="yellow"/>
          <w:lang w:val="en-US"/>
        </w:rPr>
      </w:pPr>
    </w:p>
    <w:p w14:paraId="384E9E2B" w14:textId="06B35B47" w:rsidR="00DF638F" w:rsidRPr="00C31F1A" w:rsidRDefault="00DF638F" w:rsidP="00DF638F">
      <w:pPr>
        <w:rPr>
          <w:highlight w:val="yellow"/>
          <w:lang w:val="en-US"/>
        </w:rPr>
      </w:pPr>
      <w:r w:rsidRPr="00C31F1A">
        <w:rPr>
          <w:highlight w:val="yellow"/>
          <w:lang w:val="en-US"/>
        </w:rPr>
        <w:t xml:space="preserve">Author(s) hereby </w:t>
      </w:r>
      <w:r w:rsidR="00AC48CD" w:rsidRPr="00C31F1A">
        <w:rPr>
          <w:highlight w:val="yellow"/>
          <w:lang w:val="en-US"/>
        </w:rPr>
        <w:t>declares</w:t>
      </w:r>
      <w:r w:rsidRPr="00C31F1A">
        <w:rPr>
          <w:highlight w:val="yellow"/>
          <w:lang w:val="en-US"/>
        </w:rPr>
        <w:t xml:space="preserv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16A0AD" w14:textId="77777777" w:rsidR="00DF638F" w:rsidRPr="00C31F1A" w:rsidRDefault="00DF638F" w:rsidP="00DF638F">
      <w:pPr>
        <w:rPr>
          <w:highlight w:val="yellow"/>
          <w:lang w:val="en-US"/>
        </w:rPr>
      </w:pPr>
    </w:p>
    <w:p w14:paraId="6E1EEA81" w14:textId="77777777" w:rsidR="00DF638F" w:rsidRPr="00C31F1A" w:rsidRDefault="00DF638F" w:rsidP="00DF638F">
      <w:pPr>
        <w:rPr>
          <w:highlight w:val="yellow"/>
          <w:lang w:val="en-US"/>
        </w:rPr>
      </w:pPr>
      <w:r w:rsidRPr="00C31F1A">
        <w:rPr>
          <w:highlight w:val="yellow"/>
          <w:lang w:val="en-US"/>
        </w:rPr>
        <w:t>Details of the AI usage are given below:</w:t>
      </w:r>
    </w:p>
    <w:p w14:paraId="33175904" w14:textId="32574B59" w:rsidR="00DF638F" w:rsidRDefault="00DF638F" w:rsidP="00DF638F">
      <w:pPr>
        <w:rPr>
          <w:highlight w:val="yellow"/>
          <w:lang w:val="en-US"/>
        </w:rPr>
      </w:pPr>
      <w:r w:rsidRPr="00C31F1A">
        <w:rPr>
          <w:highlight w:val="yellow"/>
          <w:lang w:val="en-US"/>
        </w:rPr>
        <w:t>1.</w:t>
      </w:r>
      <w:r w:rsidR="00C31F1A">
        <w:rPr>
          <w:highlight w:val="yellow"/>
          <w:lang w:val="en-US"/>
        </w:rPr>
        <w:t xml:space="preserve">Use of DeepL to correct syntactic errors </w:t>
      </w:r>
    </w:p>
    <w:p w14:paraId="6A561BAE" w14:textId="77777777" w:rsidR="007B081B" w:rsidRPr="00C31F1A" w:rsidRDefault="007B081B" w:rsidP="00DF638F">
      <w:pPr>
        <w:rPr>
          <w:highlight w:val="yellow"/>
          <w:lang w:val="en-US"/>
        </w:rPr>
      </w:pPr>
    </w:p>
    <w:p w14:paraId="003FBA65" w14:textId="77777777" w:rsidR="007B081B" w:rsidRPr="007B081B" w:rsidRDefault="007B081B" w:rsidP="007B081B">
      <w:pPr>
        <w:jc w:val="both"/>
        <w:rPr>
          <w:rFonts w:ascii="Book Antiqua" w:hAnsi="Book Antiqua"/>
          <w:b/>
          <w:sz w:val="22"/>
          <w:szCs w:val="22"/>
          <w:highlight w:val="yellow"/>
          <w:lang w:val="en-US"/>
        </w:rPr>
      </w:pPr>
      <w:r w:rsidRPr="007B081B">
        <w:rPr>
          <w:rFonts w:ascii="Book Antiqua" w:hAnsi="Book Antiqua"/>
          <w:b/>
          <w:sz w:val="22"/>
          <w:szCs w:val="22"/>
          <w:highlight w:val="yellow"/>
          <w:lang w:val="en-US"/>
        </w:rPr>
        <w:t xml:space="preserve">Declarations </w:t>
      </w:r>
    </w:p>
    <w:p w14:paraId="27DE6BB1" w14:textId="77777777" w:rsidR="007B081B" w:rsidRPr="007B081B" w:rsidRDefault="007B081B" w:rsidP="007B081B">
      <w:pPr>
        <w:jc w:val="both"/>
        <w:rPr>
          <w:rFonts w:ascii="Book Antiqua" w:hAnsi="Book Antiqua"/>
          <w:b/>
          <w:sz w:val="22"/>
          <w:szCs w:val="22"/>
          <w:highlight w:val="yellow"/>
          <w:lang w:val="en-US"/>
        </w:rPr>
      </w:pPr>
      <w:r w:rsidRPr="007B081B">
        <w:rPr>
          <w:rFonts w:ascii="Book Antiqua" w:hAnsi="Book Antiqua"/>
          <w:b/>
          <w:sz w:val="22"/>
          <w:szCs w:val="22"/>
          <w:highlight w:val="yellow"/>
          <w:lang w:val="en-US"/>
        </w:rPr>
        <w:t>Funding Section</w:t>
      </w:r>
    </w:p>
    <w:p w14:paraId="1AD62538" w14:textId="77777777" w:rsidR="007B081B" w:rsidRPr="007B081B" w:rsidRDefault="007B081B" w:rsidP="007B081B">
      <w:pPr>
        <w:jc w:val="both"/>
        <w:rPr>
          <w:rFonts w:ascii="Book Antiqua" w:hAnsi="Book Antiqua"/>
          <w:sz w:val="22"/>
          <w:szCs w:val="22"/>
          <w:highlight w:val="yellow"/>
          <w:lang w:val="en-US"/>
        </w:rPr>
      </w:pPr>
      <w:bookmarkStart w:id="5" w:name="_Hlk192527547"/>
      <w:r w:rsidRPr="007B081B">
        <w:rPr>
          <w:rFonts w:ascii="Book Antiqua" w:hAnsi="Book Antiqua"/>
          <w:sz w:val="22"/>
          <w:szCs w:val="22"/>
          <w:highlight w:val="yellow"/>
          <w:lang w:val="en-US"/>
        </w:rPr>
        <w:t>Not applicable</w:t>
      </w:r>
    </w:p>
    <w:bookmarkEnd w:id="5"/>
    <w:p w14:paraId="245E94E3" w14:textId="77777777" w:rsidR="007B081B" w:rsidRPr="007B081B" w:rsidRDefault="007B081B" w:rsidP="007B081B">
      <w:pPr>
        <w:jc w:val="both"/>
        <w:rPr>
          <w:rFonts w:ascii="Book Antiqua" w:hAnsi="Book Antiqua"/>
          <w:b/>
          <w:sz w:val="22"/>
          <w:szCs w:val="22"/>
          <w:highlight w:val="yellow"/>
          <w:lang w:val="en-US"/>
        </w:rPr>
      </w:pPr>
      <w:r w:rsidRPr="007B081B">
        <w:rPr>
          <w:rFonts w:ascii="Book Antiqua" w:hAnsi="Book Antiqua"/>
          <w:b/>
          <w:sz w:val="22"/>
          <w:szCs w:val="22"/>
          <w:highlight w:val="yellow"/>
          <w:lang w:val="en-US"/>
        </w:rPr>
        <w:t>Ethical Approval</w:t>
      </w:r>
    </w:p>
    <w:p w14:paraId="5B827D23" w14:textId="77777777" w:rsidR="007B081B" w:rsidRPr="007B081B" w:rsidRDefault="007B081B" w:rsidP="007B081B">
      <w:pPr>
        <w:jc w:val="both"/>
        <w:rPr>
          <w:rFonts w:ascii="Book Antiqua" w:hAnsi="Book Antiqua"/>
          <w:sz w:val="22"/>
          <w:szCs w:val="22"/>
          <w:highlight w:val="yellow"/>
          <w:lang w:val="en-US"/>
        </w:rPr>
      </w:pPr>
      <w:r w:rsidRPr="007B081B">
        <w:rPr>
          <w:rFonts w:ascii="Book Antiqua" w:hAnsi="Book Antiqua"/>
          <w:sz w:val="22"/>
          <w:szCs w:val="22"/>
          <w:highlight w:val="yellow"/>
          <w:lang w:val="en-US"/>
        </w:rPr>
        <w:t>Not applicable</w:t>
      </w:r>
    </w:p>
    <w:p w14:paraId="38079C27" w14:textId="77777777" w:rsidR="007B081B" w:rsidRPr="007B081B" w:rsidRDefault="007B081B" w:rsidP="007B081B">
      <w:pPr>
        <w:jc w:val="both"/>
        <w:rPr>
          <w:rFonts w:ascii="Book Antiqua" w:hAnsi="Book Antiqua"/>
          <w:sz w:val="22"/>
          <w:szCs w:val="22"/>
          <w:highlight w:val="yellow"/>
          <w:lang w:val="en-US"/>
        </w:rPr>
      </w:pPr>
      <w:r w:rsidRPr="007B081B">
        <w:rPr>
          <w:rFonts w:ascii="Book Antiqua" w:hAnsi="Book Antiqua"/>
          <w:b/>
          <w:sz w:val="22"/>
          <w:szCs w:val="22"/>
          <w:highlight w:val="yellow"/>
          <w:lang w:val="en-US"/>
        </w:rPr>
        <w:t>Clinical trial number:</w:t>
      </w:r>
      <w:r w:rsidRPr="007B081B">
        <w:rPr>
          <w:rFonts w:ascii="Book Antiqua" w:hAnsi="Book Antiqua"/>
          <w:sz w:val="22"/>
          <w:szCs w:val="22"/>
          <w:highlight w:val="yellow"/>
          <w:lang w:val="en-US"/>
        </w:rPr>
        <w:t xml:space="preserve"> </w:t>
      </w:r>
    </w:p>
    <w:p w14:paraId="16FE685A" w14:textId="77777777" w:rsidR="007B081B" w:rsidRPr="007B081B" w:rsidRDefault="007B081B" w:rsidP="007B081B">
      <w:pPr>
        <w:jc w:val="both"/>
        <w:rPr>
          <w:rFonts w:ascii="Book Antiqua" w:hAnsi="Book Antiqua"/>
          <w:sz w:val="22"/>
          <w:szCs w:val="22"/>
          <w:highlight w:val="yellow"/>
          <w:lang w:val="en-US"/>
        </w:rPr>
      </w:pPr>
      <w:r w:rsidRPr="007B081B">
        <w:rPr>
          <w:rFonts w:ascii="Book Antiqua" w:hAnsi="Book Antiqua"/>
          <w:sz w:val="22"/>
          <w:szCs w:val="22"/>
          <w:highlight w:val="yellow"/>
          <w:lang w:val="en-US"/>
        </w:rPr>
        <w:t>Not applicable.</w:t>
      </w:r>
    </w:p>
    <w:p w14:paraId="41EFE04D" w14:textId="1B38562E" w:rsidR="00E9124B" w:rsidRDefault="007B081B" w:rsidP="005F3A6D">
      <w:pPr>
        <w:jc w:val="both"/>
        <w:rPr>
          <w:rFonts w:ascii="Book Antiqua" w:hAnsi="Book Antiqua"/>
          <w:sz w:val="22"/>
          <w:szCs w:val="22"/>
          <w:lang w:val="en-US"/>
        </w:rPr>
      </w:pPr>
      <w:r w:rsidRPr="007B081B">
        <w:rPr>
          <w:rFonts w:ascii="Book Antiqua" w:hAnsi="Book Antiqua"/>
          <w:sz w:val="22"/>
          <w:szCs w:val="22"/>
          <w:highlight w:val="yellow"/>
          <w:lang w:val="en-GB"/>
        </w:rPr>
        <w:t>There are no competing interests in this manuscript</w:t>
      </w:r>
    </w:p>
    <w:p w14:paraId="77CA04F6" w14:textId="77777777" w:rsidR="00FA7C39" w:rsidRDefault="00FA7C39" w:rsidP="005F3A6D">
      <w:pPr>
        <w:jc w:val="both"/>
        <w:rPr>
          <w:rFonts w:ascii="Book Antiqua" w:hAnsi="Book Antiqua"/>
          <w:sz w:val="22"/>
          <w:szCs w:val="22"/>
          <w:lang w:val="en-US"/>
        </w:rPr>
      </w:pPr>
    </w:p>
    <w:sdt>
      <w:sdtPr>
        <w:rPr>
          <w:b w:val="0"/>
          <w:iCs w:val="0"/>
          <w:sz w:val="20"/>
        </w:rPr>
        <w:id w:val="-811404791"/>
        <w:docPartObj>
          <w:docPartGallery w:val="Bibliographies"/>
          <w:docPartUnique/>
        </w:docPartObj>
      </w:sdtPr>
      <w:sdtContent>
        <w:p w14:paraId="70BC23BB" w14:textId="27F11C27" w:rsidR="00FA7C39" w:rsidRPr="00FA7C39" w:rsidRDefault="00FA7C39">
          <w:pPr>
            <w:pStyle w:val="1"/>
            <w:rPr>
              <w:lang w:val="en-US"/>
            </w:rPr>
          </w:pPr>
          <w:r w:rsidRPr="00FA7C39">
            <w:rPr>
              <w:lang w:val="en-US"/>
            </w:rPr>
            <w:t>References</w:t>
          </w:r>
        </w:p>
        <w:sdt>
          <w:sdtPr>
            <w:id w:val="-573587230"/>
            <w:bibliography/>
          </w:sdtPr>
          <w:sdtContent>
            <w:p w14:paraId="4B14DF38" w14:textId="77777777" w:rsidR="00C86C6F" w:rsidRPr="00C31F1A" w:rsidRDefault="00FA7C39" w:rsidP="00C86C6F">
              <w:pPr>
                <w:pStyle w:val="afd"/>
                <w:ind w:left="720" w:hanging="720"/>
                <w:rPr>
                  <w:noProof/>
                  <w:sz w:val="24"/>
                  <w:lang w:val="en-US"/>
                </w:rPr>
              </w:pPr>
              <w:r>
                <w:fldChar w:fldCharType="begin"/>
              </w:r>
              <w:r w:rsidRPr="00FA7C39">
                <w:rPr>
                  <w:lang w:val="en-US"/>
                </w:rPr>
                <w:instrText xml:space="preserve"> BIBLIOGRAPHY </w:instrText>
              </w:r>
              <w:r>
                <w:fldChar w:fldCharType="separate"/>
              </w:r>
              <w:r w:rsidR="00C86C6F" w:rsidRPr="00C31F1A">
                <w:rPr>
                  <w:noProof/>
                  <w:lang w:val="en-US"/>
                </w:rPr>
                <w:t xml:space="preserve">Jerrim, J. (2021). PISA 2018 in England, Northern Ireland, Scotland and Wales: Is the data really representative of all four corners of the UK? </w:t>
              </w:r>
              <w:r w:rsidR="00C86C6F" w:rsidRPr="00C31F1A">
                <w:rPr>
                  <w:i/>
                  <w:iCs/>
                  <w:noProof/>
                  <w:lang w:val="en-US"/>
                </w:rPr>
                <w:t>Review of Education., 3</w:t>
              </w:r>
              <w:r w:rsidR="00C86C6F" w:rsidRPr="00C31F1A">
                <w:rPr>
                  <w:noProof/>
                  <w:lang w:val="en-US"/>
                </w:rPr>
                <w:t>(9). doi:Review of Education.</w:t>
              </w:r>
            </w:p>
            <w:p w14:paraId="7AC4387D" w14:textId="77777777" w:rsidR="00C86C6F" w:rsidRPr="00C31F1A" w:rsidRDefault="00C86C6F" w:rsidP="00C86C6F">
              <w:pPr>
                <w:pStyle w:val="afd"/>
                <w:ind w:left="720" w:hanging="720"/>
                <w:rPr>
                  <w:noProof/>
                  <w:lang w:val="en-US"/>
                </w:rPr>
              </w:pPr>
              <w:r w:rsidRPr="00C31F1A">
                <w:rPr>
                  <w:noProof/>
                  <w:lang w:val="en-US"/>
                </w:rPr>
                <w:t xml:space="preserve">Ab Ghan, S., Awang, M., Ajit, G., &amp; Rani, M. (2020). Participation in Co-Curriculum Activities and Students’ Leadership Skills. </w:t>
              </w:r>
              <w:r w:rsidRPr="00C31F1A">
                <w:rPr>
                  <w:i/>
                  <w:iCs/>
                  <w:noProof/>
                  <w:lang w:val="en-US"/>
                </w:rPr>
                <w:t>Journal of Southwest Jiaotong University, 55</w:t>
              </w:r>
              <w:r w:rsidRPr="00C31F1A">
                <w:rPr>
                  <w:noProof/>
                  <w:lang w:val="en-US"/>
                </w:rPr>
                <w:t>(4). doi:10.35741/issn.0258-2724.55.4.48</w:t>
              </w:r>
            </w:p>
            <w:p w14:paraId="54B808BF" w14:textId="77777777" w:rsidR="00C86C6F" w:rsidRPr="00C31F1A" w:rsidRDefault="00C86C6F" w:rsidP="00C86C6F">
              <w:pPr>
                <w:pStyle w:val="afd"/>
                <w:ind w:left="720" w:hanging="720"/>
                <w:rPr>
                  <w:noProof/>
                  <w:lang w:val="en-US"/>
                </w:rPr>
              </w:pPr>
              <w:r w:rsidRPr="00C31F1A">
                <w:rPr>
                  <w:noProof/>
                  <w:lang w:val="en-US"/>
                </w:rPr>
                <w:t xml:space="preserve">Alghamdi, A., &amp; Rahman, A. (2023). Data Mining Approach to Predict Success of Secondary School Students: A Saudi Arabian Case Study. </w:t>
              </w:r>
              <w:r w:rsidRPr="00C31F1A">
                <w:rPr>
                  <w:i/>
                  <w:iCs/>
                  <w:noProof/>
                  <w:lang w:val="en-US"/>
                </w:rPr>
                <w:t>Educ. Sci., 293</w:t>
              </w:r>
              <w:r w:rsidRPr="00C31F1A">
                <w:rPr>
                  <w:noProof/>
                  <w:lang w:val="en-US"/>
                </w:rPr>
                <w:t>, 13. doi:https://doi.org/10.3390/educsci13030293</w:t>
              </w:r>
            </w:p>
            <w:p w14:paraId="3334729C" w14:textId="77777777" w:rsidR="00C86C6F" w:rsidRPr="00C31F1A" w:rsidRDefault="00C86C6F" w:rsidP="00C86C6F">
              <w:pPr>
                <w:pStyle w:val="afd"/>
                <w:ind w:left="720" w:hanging="720"/>
                <w:rPr>
                  <w:noProof/>
                  <w:lang w:val="en-US"/>
                </w:rPr>
              </w:pPr>
              <w:r w:rsidRPr="00C31F1A">
                <w:rPr>
                  <w:noProof/>
                  <w:lang w:val="en-US"/>
                </w:rPr>
                <w:t xml:space="preserve">Amri Amanulloh, M., Marbun, M., Sobri, A., &amp; Ubaidillah, A. (2024). 21st Century Skills Development in Secondary Schools: A Systematic Literature Review. </w:t>
              </w:r>
              <w:r w:rsidRPr="00C31F1A">
                <w:rPr>
                  <w:i/>
                  <w:iCs/>
                  <w:noProof/>
                  <w:lang w:val="en-US"/>
                </w:rPr>
                <w:t>Education and Human Development Journal, 3</w:t>
              </w:r>
              <w:r w:rsidRPr="00C31F1A">
                <w:rPr>
                  <w:noProof/>
                  <w:lang w:val="en-US"/>
                </w:rPr>
                <w:t>, 212-225. doi:https://doi.org/10.33086/ehdj.v9i3.5522</w:t>
              </w:r>
            </w:p>
            <w:p w14:paraId="7E1DA1BC" w14:textId="77777777" w:rsidR="00C86C6F" w:rsidRPr="00C31F1A" w:rsidRDefault="00C86C6F" w:rsidP="00C86C6F">
              <w:pPr>
                <w:pStyle w:val="afd"/>
                <w:ind w:left="720" w:hanging="720"/>
                <w:rPr>
                  <w:noProof/>
                  <w:lang w:val="en-US"/>
                </w:rPr>
              </w:pPr>
              <w:r w:rsidRPr="00C31F1A">
                <w:rPr>
                  <w:noProof/>
                  <w:lang w:val="en-US"/>
                </w:rPr>
                <w:t xml:space="preserve">Borger, L., Johansson, S., &amp; Strietholt, R. (2024). How representative is the Swedish PISA sample? A comparison of PISA and register data. </w:t>
              </w:r>
              <w:r w:rsidRPr="00C31F1A">
                <w:rPr>
                  <w:i/>
                  <w:iCs/>
                  <w:noProof/>
                  <w:lang w:val="en-US"/>
                </w:rPr>
                <w:t>Educ Asse Eval Acc, 36</w:t>
              </w:r>
              <w:r w:rsidRPr="00C31F1A">
                <w:rPr>
                  <w:noProof/>
                  <w:lang w:val="en-US"/>
                </w:rPr>
                <w:t>, 365-383. doi:https://doi.org/10.1007/s11092-024-09438-5</w:t>
              </w:r>
            </w:p>
            <w:p w14:paraId="51D2AC0C" w14:textId="77777777" w:rsidR="00C86C6F" w:rsidRPr="00C31F1A" w:rsidRDefault="00C86C6F" w:rsidP="00C86C6F">
              <w:pPr>
                <w:pStyle w:val="afd"/>
                <w:ind w:left="720" w:hanging="720"/>
                <w:rPr>
                  <w:noProof/>
                  <w:lang w:val="fr-FR"/>
                </w:rPr>
              </w:pPr>
              <w:r w:rsidRPr="00C31F1A">
                <w:rPr>
                  <w:noProof/>
                  <w:lang w:val="en-US"/>
                </w:rPr>
                <w:t xml:space="preserve">Bybee, R. W. (2010, Aug 27). What Is STEM Education? </w:t>
              </w:r>
              <w:r w:rsidRPr="00C31F1A">
                <w:rPr>
                  <w:i/>
                  <w:iCs/>
                  <w:noProof/>
                  <w:lang w:val="fr-FR"/>
                </w:rPr>
                <w:t>Science, 329</w:t>
              </w:r>
              <w:r w:rsidRPr="00C31F1A">
                <w:rPr>
                  <w:noProof/>
                  <w:lang w:val="fr-FR"/>
                </w:rPr>
                <w:t>(5995), p. 996. doi:https://doi.org/10.1126/science.1194998</w:t>
              </w:r>
            </w:p>
            <w:p w14:paraId="1A1F20DA" w14:textId="77777777" w:rsidR="00C86C6F" w:rsidRPr="00C31F1A" w:rsidRDefault="00C86C6F" w:rsidP="00C86C6F">
              <w:pPr>
                <w:pStyle w:val="afd"/>
                <w:ind w:left="720" w:hanging="720"/>
                <w:rPr>
                  <w:noProof/>
                  <w:lang w:val="en-US"/>
                </w:rPr>
              </w:pPr>
              <w:r w:rsidRPr="00C31F1A">
                <w:rPr>
                  <w:noProof/>
                  <w:lang w:val="fr-FR"/>
                </w:rPr>
                <w:t xml:space="preserve">De Loof, H., Ceuppens, S., De Meester, J., Goovaerts, L., Thibaut, L., De Cock, M., . . . et. al. </w:t>
              </w:r>
              <w:r w:rsidRPr="00C31F1A">
                <w:rPr>
                  <w:noProof/>
                  <w:lang w:val="en-US"/>
                </w:rPr>
                <w:t xml:space="preserve">(2023). Toward a Framework of Integrating Ability: Conceptualization and Design of an Integrated Physics and Mathematics Test. </w:t>
              </w:r>
              <w:r w:rsidRPr="00C31F1A">
                <w:rPr>
                  <w:i/>
                  <w:iCs/>
                  <w:noProof/>
                  <w:lang w:val="en-US"/>
                </w:rPr>
                <w:t>Educ. Sci., 13</w:t>
              </w:r>
              <w:r w:rsidRPr="00C31F1A">
                <w:rPr>
                  <w:noProof/>
                  <w:lang w:val="en-US"/>
                </w:rPr>
                <w:t>(249). doi:https://doi.org/10.3390/educsci13030249</w:t>
              </w:r>
            </w:p>
            <w:p w14:paraId="373C1287" w14:textId="77777777" w:rsidR="00C86C6F" w:rsidRPr="00C31F1A" w:rsidRDefault="00C86C6F" w:rsidP="00C86C6F">
              <w:pPr>
                <w:pStyle w:val="afd"/>
                <w:ind w:left="720" w:hanging="720"/>
                <w:rPr>
                  <w:noProof/>
                  <w:lang w:val="en-US"/>
                </w:rPr>
              </w:pPr>
              <w:r w:rsidRPr="00C31F1A">
                <w:rPr>
                  <w:noProof/>
                  <w:lang w:val="en-US"/>
                </w:rPr>
                <w:t xml:space="preserve">El Nagdi, M., &amp; Roehrig, G. (2022). Reality vs. Expectations of Assessment in STEM Education: An Exploratory Case Study of STEM Schools in Egypt. </w:t>
              </w:r>
              <w:r w:rsidRPr="00C31F1A">
                <w:rPr>
                  <w:i/>
                  <w:iCs/>
                  <w:noProof/>
                  <w:lang w:val="en-US"/>
                </w:rPr>
                <w:t>Educ. Sci., 12</w:t>
              </w:r>
              <w:r w:rsidRPr="00C31F1A">
                <w:rPr>
                  <w:noProof/>
                  <w:lang w:val="en-US"/>
                </w:rPr>
                <w:t>(762). doi:https://doi.org/10.3390/educsci12110762</w:t>
              </w:r>
            </w:p>
            <w:p w14:paraId="169F9BE3" w14:textId="77777777" w:rsidR="00C86C6F" w:rsidRPr="00C31F1A" w:rsidRDefault="00C86C6F" w:rsidP="00C86C6F">
              <w:pPr>
                <w:pStyle w:val="afd"/>
                <w:ind w:left="720" w:hanging="720"/>
                <w:rPr>
                  <w:noProof/>
                  <w:lang w:val="en-US"/>
                </w:rPr>
              </w:pPr>
              <w:r w:rsidRPr="00C31F1A">
                <w:rPr>
                  <w:noProof/>
                  <w:lang w:val="en-US"/>
                </w:rPr>
                <w:t xml:space="preserve">Enchikova, E., Neves, T., Toledo, C., &amp; Nata, G. (2025). A long road to educational equity: Tracking trends through PISA 2000–2018. </w:t>
              </w:r>
              <w:r w:rsidRPr="00C31F1A">
                <w:rPr>
                  <w:i/>
                  <w:iCs/>
                  <w:noProof/>
                  <w:lang w:val="en-US"/>
                </w:rPr>
                <w:t>International Journal of Educational Research Open, 8</w:t>
              </w:r>
              <w:r w:rsidRPr="00C31F1A">
                <w:rPr>
                  <w:noProof/>
                  <w:lang w:val="en-US"/>
                </w:rPr>
                <w:t>. doi:https://doi.org/10.1016/j.ijedro.2025.100445.</w:t>
              </w:r>
            </w:p>
            <w:p w14:paraId="042C1AF3" w14:textId="77777777" w:rsidR="00C86C6F" w:rsidRPr="00C31F1A" w:rsidRDefault="00C86C6F" w:rsidP="00C86C6F">
              <w:pPr>
                <w:pStyle w:val="afd"/>
                <w:ind w:left="720" w:hanging="720"/>
                <w:rPr>
                  <w:noProof/>
                  <w:lang w:val="en-US"/>
                </w:rPr>
              </w:pPr>
              <w:r w:rsidRPr="00C31F1A">
                <w:rPr>
                  <w:noProof/>
                  <w:lang w:val="en-US"/>
                </w:rPr>
                <w:t xml:space="preserve">Fischbach, A., Keller, U., Preckel, F., &amp; Martin, B. (2013). PISA proficiency scores predict educational outcomes. </w:t>
              </w:r>
              <w:r w:rsidRPr="00C31F1A">
                <w:rPr>
                  <w:i/>
                  <w:iCs/>
                  <w:noProof/>
                  <w:lang w:val="en-US"/>
                </w:rPr>
                <w:t>Learning and Individual Differences, 24</w:t>
              </w:r>
              <w:r w:rsidRPr="00C31F1A">
                <w:rPr>
                  <w:noProof/>
                  <w:lang w:val="en-US"/>
                </w:rPr>
                <w:t>, 63-72. doi:https://doi.org/10.1016/j.lindif.2012.10.012.</w:t>
              </w:r>
            </w:p>
            <w:p w14:paraId="2B129AB2" w14:textId="77777777" w:rsidR="00C86C6F" w:rsidRPr="00C31F1A" w:rsidRDefault="00C86C6F" w:rsidP="00C86C6F">
              <w:pPr>
                <w:pStyle w:val="afd"/>
                <w:ind w:left="720" w:hanging="720"/>
                <w:rPr>
                  <w:noProof/>
                  <w:lang w:val="fr-FR"/>
                </w:rPr>
              </w:pPr>
              <w:r w:rsidRPr="00C31F1A">
                <w:rPr>
                  <w:noProof/>
                  <w:lang w:val="en-US"/>
                </w:rPr>
                <w:t xml:space="preserve">Gamazo, A., &amp; Martínez-Abad, F. (2020). An Exploration of Factors Linked to Academic Performance in PISA 2018 Through Data Mining Techniques. </w:t>
              </w:r>
              <w:r w:rsidRPr="00C31F1A">
                <w:rPr>
                  <w:i/>
                  <w:iCs/>
                  <w:noProof/>
                  <w:lang w:val="fr-FR"/>
                </w:rPr>
                <w:t>Frontiers in psychology, 11</w:t>
              </w:r>
              <w:r w:rsidRPr="00C31F1A">
                <w:rPr>
                  <w:noProof/>
                  <w:lang w:val="fr-FR"/>
                </w:rPr>
                <w:t>. doi:https://doi.org/10.3389/fpsyg.2020.575167</w:t>
              </w:r>
            </w:p>
            <w:p w14:paraId="03C55DE8" w14:textId="77777777" w:rsidR="00C86C6F" w:rsidRPr="00C31F1A" w:rsidRDefault="00C86C6F" w:rsidP="00C86C6F">
              <w:pPr>
                <w:pStyle w:val="afd"/>
                <w:ind w:left="720" w:hanging="720"/>
                <w:rPr>
                  <w:noProof/>
                  <w:lang w:val="en-US"/>
                </w:rPr>
              </w:pPr>
              <w:r w:rsidRPr="00C31F1A">
                <w:rPr>
                  <w:noProof/>
                  <w:lang w:val="fr-FR"/>
                </w:rPr>
                <w:t xml:space="preserve">Gao, X., Li, P., Shen , J., &amp; et al. </w:t>
              </w:r>
              <w:r w:rsidRPr="00C31F1A">
                <w:rPr>
                  <w:noProof/>
                  <w:lang w:val="en-US"/>
                </w:rPr>
                <w:t xml:space="preserve">(2020). Reviewing assessment of student learning in interdisciplinary STEM education. </w:t>
              </w:r>
              <w:r w:rsidRPr="00C31F1A">
                <w:rPr>
                  <w:i/>
                  <w:iCs/>
                  <w:noProof/>
                  <w:lang w:val="en-US"/>
                </w:rPr>
                <w:t>IJ STEM Ed, 7</w:t>
              </w:r>
              <w:r w:rsidRPr="00C31F1A">
                <w:rPr>
                  <w:noProof/>
                  <w:lang w:val="en-US"/>
                </w:rPr>
                <w:t>(24). doi:https://doi.org/10.1186/s40594-020-00225-4</w:t>
              </w:r>
            </w:p>
            <w:p w14:paraId="45B04C72" w14:textId="77777777" w:rsidR="00C86C6F" w:rsidRPr="00C31F1A" w:rsidRDefault="00C86C6F" w:rsidP="00C86C6F">
              <w:pPr>
                <w:pStyle w:val="afd"/>
                <w:ind w:left="720" w:hanging="720"/>
                <w:rPr>
                  <w:noProof/>
                  <w:lang w:val="en-US"/>
                </w:rPr>
              </w:pPr>
              <w:r w:rsidRPr="00C31F1A">
                <w:rPr>
                  <w:noProof/>
                  <w:lang w:val="en-US"/>
                </w:rPr>
                <w:lastRenderedPageBreak/>
                <w:t xml:space="preserve">Gjicali, K., &amp; Lipnevich, A. A. (2021). Got math attitude? (In)direct effects of student mathematics attitudes on intentions, behavioral engagement, and mathematics performance in the U.S. PISA. </w:t>
              </w:r>
              <w:r w:rsidRPr="00C31F1A">
                <w:rPr>
                  <w:i/>
                  <w:iCs/>
                  <w:noProof/>
                  <w:lang w:val="en-US"/>
                </w:rPr>
                <w:t>Contemporary Educational Psychology, 67</w:t>
              </w:r>
              <w:r w:rsidRPr="00C31F1A">
                <w:rPr>
                  <w:noProof/>
                  <w:lang w:val="en-US"/>
                </w:rPr>
                <w:t>. doi:https://doi.org/10.1016/j.cedpsych.2021.102019.</w:t>
              </w:r>
            </w:p>
            <w:p w14:paraId="17718FFA" w14:textId="77777777" w:rsidR="00C86C6F" w:rsidRPr="00C31F1A" w:rsidRDefault="00C86C6F" w:rsidP="00C86C6F">
              <w:pPr>
                <w:pStyle w:val="afd"/>
                <w:ind w:left="720" w:hanging="720"/>
                <w:rPr>
                  <w:noProof/>
                  <w:lang w:val="en-US"/>
                </w:rPr>
              </w:pPr>
              <w:r w:rsidRPr="00C31F1A">
                <w:rPr>
                  <w:noProof/>
                  <w:lang w:val="en-US"/>
                </w:rPr>
                <w:t xml:space="preserve">Gonzalez-Perez, L., &amp; Ramirez-Montoya, M. (2022). Components of Education 4.0 in 21st Century Skillw Frameworkw: Systematic Reviw. </w:t>
              </w:r>
              <w:r w:rsidRPr="00C31F1A">
                <w:rPr>
                  <w:i/>
                  <w:iCs/>
                  <w:noProof/>
                  <w:lang w:val="en-US"/>
                </w:rPr>
                <w:t>Sustainability, 14</w:t>
              </w:r>
              <w:r w:rsidRPr="00C31F1A">
                <w:rPr>
                  <w:noProof/>
                  <w:lang w:val="en-US"/>
                </w:rPr>
                <w:t>(3), 1493. doi:https://doi.org/10.3390/su14031493</w:t>
              </w:r>
            </w:p>
            <w:p w14:paraId="7AAD2622" w14:textId="77777777" w:rsidR="00C86C6F" w:rsidRPr="00C31F1A" w:rsidRDefault="00C86C6F" w:rsidP="00C86C6F">
              <w:pPr>
                <w:pStyle w:val="afd"/>
                <w:ind w:left="720" w:hanging="720"/>
                <w:rPr>
                  <w:noProof/>
                  <w:lang w:val="en-US"/>
                </w:rPr>
              </w:pPr>
              <w:r w:rsidRPr="00C31F1A">
                <w:rPr>
                  <w:noProof/>
                  <w:lang w:val="en-US"/>
                </w:rPr>
                <w:t xml:space="preserve">Grey, S., &amp; Morris, P. (2022). Capturing the spark: PISA, twenty-first century skills and the reconstruction of creativity. </w:t>
              </w:r>
              <w:r w:rsidRPr="00C31F1A">
                <w:rPr>
                  <w:i/>
                  <w:iCs/>
                  <w:noProof/>
                  <w:lang w:val="en-US"/>
                </w:rPr>
                <w:t>Globalisation, Societies and Education, 22</w:t>
              </w:r>
              <w:r w:rsidRPr="00C31F1A">
                <w:rPr>
                  <w:noProof/>
                  <w:lang w:val="en-US"/>
                </w:rPr>
                <w:t>(2), 156-171. doi:https://doi.org/10.1080/14767724.2022.2100981</w:t>
              </w:r>
            </w:p>
            <w:p w14:paraId="5F9CEF05" w14:textId="77777777" w:rsidR="00C86C6F" w:rsidRPr="00C31F1A" w:rsidRDefault="00C86C6F" w:rsidP="00C86C6F">
              <w:pPr>
                <w:pStyle w:val="afd"/>
                <w:ind w:left="720" w:hanging="720"/>
                <w:rPr>
                  <w:noProof/>
                  <w:lang w:val="en-US"/>
                </w:rPr>
              </w:pPr>
              <w:r w:rsidRPr="00C31F1A">
                <w:rPr>
                  <w:noProof/>
                  <w:lang w:val="en-US"/>
                </w:rPr>
                <w:t xml:space="preserve">Handayani, M., &amp; Anam, R. (2024). The Use of Problem-Based Learning to Improve Higher Order Thinking Skills of fifth-Grade Students. </w:t>
              </w:r>
              <w:r w:rsidRPr="00C31F1A">
                <w:rPr>
                  <w:i/>
                  <w:iCs/>
                  <w:noProof/>
                  <w:lang w:val="en-US"/>
                </w:rPr>
                <w:t>Journal for Lesson and Learning Studies, 7</w:t>
              </w:r>
              <w:r w:rsidRPr="00C31F1A">
                <w:rPr>
                  <w:noProof/>
                  <w:lang w:val="en-US"/>
                </w:rPr>
                <w:t>, 461-471. doi:https://doi.org/10.23887/jlls.v7i3.81563</w:t>
              </w:r>
            </w:p>
            <w:p w14:paraId="228A78A5" w14:textId="77777777" w:rsidR="00C86C6F" w:rsidRPr="00C31F1A" w:rsidRDefault="00C86C6F" w:rsidP="00C86C6F">
              <w:pPr>
                <w:pStyle w:val="afd"/>
                <w:ind w:left="720" w:hanging="720"/>
                <w:rPr>
                  <w:noProof/>
                  <w:lang w:val="en-US"/>
                </w:rPr>
              </w:pPr>
              <w:r w:rsidRPr="00C31F1A">
                <w:rPr>
                  <w:noProof/>
                  <w:lang w:val="en-US"/>
                </w:rPr>
                <w:t xml:space="preserve">Hernández-Ramos, J., &amp; Araya, R. (2025). Do School Activities Foster Creative Thinking? An Analysis of PISA Results. </w:t>
              </w:r>
              <w:r w:rsidRPr="00C31F1A">
                <w:rPr>
                  <w:i/>
                  <w:iCs/>
                  <w:noProof/>
                  <w:lang w:val="en-US"/>
                </w:rPr>
                <w:t>Educ. Sci., 15</w:t>
              </w:r>
              <w:r w:rsidRPr="00C31F1A">
                <w:rPr>
                  <w:noProof/>
                  <w:lang w:val="en-US"/>
                </w:rPr>
                <w:t>(2). doi:https://doi.org/10.3390/educsci15020133</w:t>
              </w:r>
            </w:p>
            <w:p w14:paraId="35432603" w14:textId="77777777" w:rsidR="00C86C6F" w:rsidRPr="00C31F1A" w:rsidRDefault="00C86C6F" w:rsidP="00C86C6F">
              <w:pPr>
                <w:pStyle w:val="afd"/>
                <w:ind w:left="720" w:hanging="720"/>
                <w:rPr>
                  <w:noProof/>
                  <w:lang w:val="en-US"/>
                </w:rPr>
              </w:pPr>
              <w:r w:rsidRPr="00C31F1A">
                <w:rPr>
                  <w:noProof/>
                  <w:lang w:val="en-US"/>
                </w:rPr>
                <w:t xml:space="preserve">Howard, P. (2018). Twenty-First Century Learning as a Radical Re-Thinking of Education in the Service of Life. </w:t>
              </w:r>
              <w:r w:rsidRPr="00C31F1A">
                <w:rPr>
                  <w:i/>
                  <w:iCs/>
                  <w:noProof/>
                  <w:lang w:val="en-US"/>
                </w:rPr>
                <w:t>Educ. Sci., 8</w:t>
              </w:r>
              <w:r w:rsidRPr="00C31F1A">
                <w:rPr>
                  <w:noProof/>
                  <w:lang w:val="en-US"/>
                </w:rPr>
                <w:t>(189). doi:https://doi.org/10.3390/educsci8040189</w:t>
              </w:r>
            </w:p>
            <w:p w14:paraId="6C161349" w14:textId="77777777" w:rsidR="00C86C6F" w:rsidRPr="00C31F1A" w:rsidRDefault="00C86C6F" w:rsidP="00C86C6F">
              <w:pPr>
                <w:pStyle w:val="afd"/>
                <w:ind w:left="720" w:hanging="720"/>
                <w:rPr>
                  <w:noProof/>
                  <w:lang w:val="en-US"/>
                </w:rPr>
              </w:pPr>
              <w:r w:rsidRPr="00C31F1A">
                <w:rPr>
                  <w:noProof/>
                  <w:lang w:val="en-US"/>
                </w:rPr>
                <w:t xml:space="preserve">Ismawati, E., Hersulastuti, H., Amertawengrum, I., &amp; Anindita, K. (2023). Portrait of Education in Indonesia: Learning from PISA Results 2015 to Present. </w:t>
              </w:r>
              <w:r w:rsidRPr="00C31F1A">
                <w:rPr>
                  <w:i/>
                  <w:iCs/>
                  <w:noProof/>
                  <w:lang w:val="en-US"/>
                </w:rPr>
                <w:t>International Joyrnal of Learning, Teaching and Education Research</w:t>
              </w:r>
              <w:r w:rsidRPr="00C31F1A">
                <w:rPr>
                  <w:noProof/>
                  <w:lang w:val="en-US"/>
                </w:rPr>
                <w:t>. doi:https://doi.org/10.26803/ijlter.22.1.18</w:t>
              </w:r>
            </w:p>
            <w:p w14:paraId="25EEBB53" w14:textId="77777777" w:rsidR="00C86C6F" w:rsidRPr="00C31F1A" w:rsidRDefault="00C86C6F" w:rsidP="00C86C6F">
              <w:pPr>
                <w:pStyle w:val="afd"/>
                <w:ind w:left="720" w:hanging="720"/>
                <w:rPr>
                  <w:noProof/>
                  <w:lang w:val="en-US"/>
                </w:rPr>
              </w:pPr>
              <w:r w:rsidRPr="00C31F1A">
                <w:rPr>
                  <w:noProof/>
                  <w:lang w:val="en-US"/>
                </w:rPr>
                <w:t xml:space="preserve">Jang, S. (2023). Politics of PISA in educational agenda-setting: an analysis of the media coverage of PISA 2000-2018 in South Korea. </w:t>
              </w:r>
              <w:r w:rsidRPr="00C31F1A">
                <w:rPr>
                  <w:i/>
                  <w:iCs/>
                  <w:noProof/>
                  <w:lang w:val="en-US"/>
                </w:rPr>
                <w:t>Oxford Review of Education, 50</w:t>
              </w:r>
              <w:r w:rsidRPr="00C31F1A">
                <w:rPr>
                  <w:noProof/>
                  <w:lang w:val="en-US"/>
                </w:rPr>
                <w:t>(4), 588–606. doi:https://doi.org/10.1080/03054985.2023.2259794</w:t>
              </w:r>
            </w:p>
            <w:p w14:paraId="529536E4" w14:textId="77777777" w:rsidR="00C86C6F" w:rsidRPr="00C31F1A" w:rsidRDefault="00C86C6F" w:rsidP="00C86C6F">
              <w:pPr>
                <w:pStyle w:val="afd"/>
                <w:ind w:left="720" w:hanging="720"/>
                <w:rPr>
                  <w:noProof/>
                  <w:lang w:val="en-US"/>
                </w:rPr>
              </w:pPr>
              <w:r w:rsidRPr="00C31F1A">
                <w:rPr>
                  <w:noProof/>
                  <w:lang w:val="en-US"/>
                </w:rPr>
                <w:t xml:space="preserve">Kain, C., Koschmieder, C., Matischek-Jauk, M., &amp; Sabine, M. (2024). Mapping the landscape: A scoping review of 21st century skills literature in secondary education. </w:t>
              </w:r>
              <w:r w:rsidRPr="00C31F1A">
                <w:rPr>
                  <w:i/>
                  <w:iCs/>
                  <w:noProof/>
                  <w:lang w:val="en-US"/>
                </w:rPr>
                <w:t>Teaching and Teacher Education</w:t>
              </w:r>
              <w:r w:rsidRPr="00C31F1A">
                <w:rPr>
                  <w:noProof/>
                  <w:lang w:val="en-US"/>
                </w:rPr>
                <w:t>. doi:https://doi.org/10.1016/j.tate.2024.104739.</w:t>
              </w:r>
            </w:p>
            <w:p w14:paraId="4167BD91" w14:textId="77777777" w:rsidR="00C86C6F" w:rsidRPr="00C31F1A" w:rsidRDefault="00C86C6F" w:rsidP="00C86C6F">
              <w:pPr>
                <w:pStyle w:val="afd"/>
                <w:ind w:left="720" w:hanging="720"/>
                <w:rPr>
                  <w:noProof/>
                  <w:lang w:val="en-US"/>
                </w:rPr>
              </w:pPr>
              <w:r w:rsidRPr="00C31F1A">
                <w:rPr>
                  <w:noProof/>
                  <w:lang w:val="en-US"/>
                </w:rPr>
                <w:t xml:space="preserve">Kelly, P., &amp; Kotthoff, H.-G. (2017). PISA, National and Regional Education Policies and their Effect on Mathematics Teaching in England and Germany. </w:t>
              </w:r>
              <w:r w:rsidRPr="00C31F1A">
                <w:rPr>
                  <w:i/>
                  <w:iCs/>
                  <w:noProof/>
                  <w:lang w:val="en-US"/>
                </w:rPr>
                <w:t>Reasearch in Comparative and International Education, 12</w:t>
              </w:r>
              <w:r w:rsidRPr="00C31F1A">
                <w:rPr>
                  <w:noProof/>
                  <w:lang w:val="en-US"/>
                </w:rPr>
                <w:t>(3), 318-332. doi:https://doi.org/10.1177/1745499917724286</w:t>
              </w:r>
            </w:p>
            <w:p w14:paraId="43E03D5D" w14:textId="77777777" w:rsidR="00C86C6F" w:rsidRPr="00C31F1A" w:rsidRDefault="00C86C6F" w:rsidP="00C86C6F">
              <w:pPr>
                <w:pStyle w:val="afd"/>
                <w:ind w:left="720" w:hanging="720"/>
                <w:rPr>
                  <w:noProof/>
                  <w:lang w:val="fr-FR"/>
                </w:rPr>
              </w:pPr>
              <w:r w:rsidRPr="00C31F1A">
                <w:rPr>
                  <w:noProof/>
                  <w:lang w:val="fr-FR"/>
                </w:rPr>
                <w:t xml:space="preserve">Khalil, R., Tairab, H., Qablan, A., Alarab, K., &amp; Mansour, Y. (2023). </w:t>
              </w:r>
              <w:r w:rsidRPr="00C31F1A">
                <w:rPr>
                  <w:noProof/>
                  <w:lang w:val="en-US"/>
                </w:rPr>
                <w:t xml:space="preserve">STEM-Based Curriculum and Creative Thinking in High School Students. </w:t>
              </w:r>
              <w:r w:rsidRPr="00C31F1A">
                <w:rPr>
                  <w:i/>
                  <w:iCs/>
                  <w:noProof/>
                  <w:lang w:val="fr-FR"/>
                </w:rPr>
                <w:t>Educ. Sci., 13</w:t>
              </w:r>
              <w:r w:rsidRPr="00C31F1A">
                <w:rPr>
                  <w:noProof/>
                  <w:lang w:val="fr-FR"/>
                </w:rPr>
                <w:t>(1195). doi:https://doi.org/10.3390/educsci13121195</w:t>
              </w:r>
            </w:p>
            <w:p w14:paraId="0C9F02E3" w14:textId="77777777" w:rsidR="00C86C6F" w:rsidRPr="00C31F1A" w:rsidRDefault="00C86C6F" w:rsidP="00C86C6F">
              <w:pPr>
                <w:pStyle w:val="afd"/>
                <w:ind w:left="720" w:hanging="720"/>
                <w:rPr>
                  <w:noProof/>
                  <w:lang w:val="en-US"/>
                </w:rPr>
              </w:pPr>
              <w:r w:rsidRPr="00C31F1A">
                <w:rPr>
                  <w:noProof/>
                  <w:lang w:val="fr-FR"/>
                </w:rPr>
                <w:t xml:space="preserve">Kim, Y., &amp; Choi, T.-H. (2023). </w:t>
              </w:r>
              <w:r w:rsidRPr="00C31F1A">
                <w:rPr>
                  <w:noProof/>
                  <w:lang w:val="en-US"/>
                </w:rPr>
                <w:t xml:space="preserve">The influence of the Programme for International Student Assessment on educational governance situated in the institutional setting of South Korea. </w:t>
              </w:r>
              <w:r w:rsidRPr="00C31F1A">
                <w:rPr>
                  <w:i/>
                  <w:iCs/>
                  <w:noProof/>
                  <w:lang w:val="en-US"/>
                </w:rPr>
                <w:t>Policy Futures in Education, 23</w:t>
              </w:r>
              <w:r w:rsidRPr="00C31F1A">
                <w:rPr>
                  <w:noProof/>
                  <w:lang w:val="en-US"/>
                </w:rPr>
                <w:t>(1), 31-47. doi:https://doi.org/10.1177/14782103231192741</w:t>
              </w:r>
            </w:p>
            <w:p w14:paraId="4B3E79BC" w14:textId="77777777" w:rsidR="00C86C6F" w:rsidRPr="00C31F1A" w:rsidRDefault="00C86C6F" w:rsidP="00C86C6F">
              <w:pPr>
                <w:pStyle w:val="afd"/>
                <w:ind w:left="720" w:hanging="720"/>
                <w:rPr>
                  <w:noProof/>
                  <w:lang w:val="en-US"/>
                </w:rPr>
              </w:pPr>
              <w:r w:rsidRPr="00C31F1A">
                <w:rPr>
                  <w:noProof/>
                  <w:lang w:val="en-US"/>
                </w:rPr>
                <w:t xml:space="preserve">Lesseig, K., Slavit, D., &amp; Simpson, A. (2023). Transdisciplinary STEM: Examples of Student Thinking within Nonformal Learning Experiences. </w:t>
              </w:r>
              <w:r w:rsidRPr="00C31F1A">
                <w:rPr>
                  <w:i/>
                  <w:iCs/>
                  <w:noProof/>
                  <w:lang w:val="en-US"/>
                </w:rPr>
                <w:t>Educ. Sci., 13</w:t>
              </w:r>
              <w:r w:rsidRPr="00C31F1A">
                <w:rPr>
                  <w:noProof/>
                  <w:lang w:val="en-US"/>
                </w:rPr>
                <w:t>(435). doi:https://doi.org/10.3390/educsci13050435</w:t>
              </w:r>
            </w:p>
            <w:p w14:paraId="36D0EEC6" w14:textId="77777777" w:rsidR="00C86C6F" w:rsidRPr="00C31F1A" w:rsidRDefault="00C86C6F" w:rsidP="00C86C6F">
              <w:pPr>
                <w:pStyle w:val="afd"/>
                <w:ind w:left="720" w:hanging="720"/>
                <w:rPr>
                  <w:noProof/>
                  <w:lang w:val="en-US"/>
                </w:rPr>
              </w:pPr>
              <w:r w:rsidRPr="00C31F1A">
                <w:rPr>
                  <w:noProof/>
                  <w:lang w:val="en-US"/>
                </w:rPr>
                <w:t xml:space="preserve">Li, J., Xue, E., &amp; Guo, S. (2025). The effects of PISA on global basic education reform: a systematic literature review. </w:t>
              </w:r>
              <w:r w:rsidRPr="00C31F1A">
                <w:rPr>
                  <w:i/>
                  <w:iCs/>
                  <w:noProof/>
                  <w:lang w:val="en-US"/>
                </w:rPr>
                <w:t>Humanit Soc Sci Commun, 12</w:t>
              </w:r>
              <w:r w:rsidRPr="00C31F1A">
                <w:rPr>
                  <w:noProof/>
                  <w:lang w:val="en-US"/>
                </w:rPr>
                <w:t>(106). doi:https://doi.org/10.1057/s41599-025-04403-z</w:t>
              </w:r>
            </w:p>
            <w:p w14:paraId="0864F4BB" w14:textId="77777777" w:rsidR="00C86C6F" w:rsidRPr="00C31F1A" w:rsidRDefault="00C86C6F" w:rsidP="00C86C6F">
              <w:pPr>
                <w:pStyle w:val="afd"/>
                <w:ind w:left="720" w:hanging="720"/>
                <w:rPr>
                  <w:noProof/>
                  <w:lang w:val="fr-FR"/>
                </w:rPr>
              </w:pPr>
              <w:r w:rsidRPr="00C31F1A">
                <w:rPr>
                  <w:noProof/>
                  <w:lang w:val="en-US"/>
                </w:rPr>
                <w:t xml:space="preserve">Lin, K., Yeh, Y., Hsu, Y., Wu, J., Yang, K., &amp; Wu, H. (2023). STEM education goals in the twenty-first century: Teachers’ perceptions and experiences. </w:t>
              </w:r>
              <w:r w:rsidRPr="00C31F1A">
                <w:rPr>
                  <w:i/>
                  <w:iCs/>
                  <w:noProof/>
                  <w:lang w:val="fr-FR"/>
                </w:rPr>
                <w:t>Int J Technol Des Educ, 33</w:t>
              </w:r>
              <w:r w:rsidRPr="00C31F1A">
                <w:rPr>
                  <w:noProof/>
                  <w:lang w:val="fr-FR"/>
                </w:rPr>
                <w:t>, 479-496. doi:https://doi.org/10.1007/s10798-022-09737-2</w:t>
              </w:r>
            </w:p>
            <w:p w14:paraId="240D5266" w14:textId="77777777" w:rsidR="00C86C6F" w:rsidRPr="00C31F1A" w:rsidRDefault="00C86C6F" w:rsidP="00C86C6F">
              <w:pPr>
                <w:pStyle w:val="afd"/>
                <w:ind w:left="720" w:hanging="720"/>
                <w:rPr>
                  <w:noProof/>
                  <w:lang w:val="en-US"/>
                </w:rPr>
              </w:pPr>
              <w:r w:rsidRPr="00C31F1A">
                <w:rPr>
                  <w:noProof/>
                  <w:lang w:val="en-US"/>
                </w:rPr>
                <w:t xml:space="preserve">Liu, A., Wei, Y., Xiu, Q., Yao, H., &amp; Liu, J. (2023). How Learning Time Allocation Make Sense on Secondary School Students’ Academic Performance: A Chinese Evidence Based on PISA 2018. </w:t>
              </w:r>
              <w:r w:rsidRPr="00C31F1A">
                <w:rPr>
                  <w:i/>
                  <w:iCs/>
                  <w:noProof/>
                  <w:lang w:val="en-US"/>
                </w:rPr>
                <w:t>Behav. Sci., 13</w:t>
              </w:r>
              <w:r w:rsidRPr="00C31F1A">
                <w:rPr>
                  <w:noProof/>
                  <w:lang w:val="en-US"/>
                </w:rPr>
                <w:t>(137). doi:https://doi.org/10.3390/bs13030237</w:t>
              </w:r>
            </w:p>
            <w:p w14:paraId="2E1EC9D4" w14:textId="77777777" w:rsidR="00C86C6F" w:rsidRPr="00C31F1A" w:rsidRDefault="00C86C6F" w:rsidP="00C86C6F">
              <w:pPr>
                <w:pStyle w:val="afd"/>
                <w:ind w:left="720" w:hanging="720"/>
                <w:rPr>
                  <w:noProof/>
                  <w:lang w:val="en-US"/>
                </w:rPr>
              </w:pPr>
              <w:r w:rsidRPr="00C31F1A">
                <w:rPr>
                  <w:noProof/>
                  <w:lang w:val="en-US"/>
                </w:rPr>
                <w:t xml:space="preserve">Liu, X., Gao, W., &amp; Chen L. (2023). Does Pre-Service Teacher Preparation Affect Students’ Academic Performance? Evidence from China. </w:t>
              </w:r>
              <w:r w:rsidRPr="00C31F1A">
                <w:rPr>
                  <w:i/>
                  <w:iCs/>
                  <w:noProof/>
                  <w:lang w:val="en-US"/>
                </w:rPr>
                <w:t>Educ. Sci., 13</w:t>
              </w:r>
              <w:r w:rsidRPr="00C31F1A">
                <w:rPr>
                  <w:noProof/>
                  <w:lang w:val="en-US"/>
                </w:rPr>
                <w:t>(69). doi:https://doi.org/10.3390/educsci13010069</w:t>
              </w:r>
            </w:p>
            <w:p w14:paraId="6E319B63" w14:textId="77777777" w:rsidR="00C86C6F" w:rsidRPr="00C31F1A" w:rsidRDefault="00C86C6F" w:rsidP="00C86C6F">
              <w:pPr>
                <w:pStyle w:val="afd"/>
                <w:ind w:left="720" w:hanging="720"/>
                <w:rPr>
                  <w:noProof/>
                  <w:lang w:val="en-US"/>
                </w:rPr>
              </w:pPr>
              <w:r w:rsidRPr="00C31F1A">
                <w:rPr>
                  <w:noProof/>
                  <w:lang w:val="en-US"/>
                </w:rPr>
                <w:t xml:space="preserve">Maass, K., Geiger, V., Ariza, M., &amp; Goos, M. (2019). The Role of Mathematics in interdisciplinary STEM education. </w:t>
              </w:r>
              <w:r w:rsidRPr="00C31F1A">
                <w:rPr>
                  <w:i/>
                  <w:iCs/>
                  <w:noProof/>
                  <w:lang w:val="en-US"/>
                </w:rPr>
                <w:t>ZDM Mathematics Education</w:t>
              </w:r>
              <w:r w:rsidRPr="00C31F1A">
                <w:rPr>
                  <w:noProof/>
                  <w:lang w:val="en-US"/>
                </w:rPr>
                <w:t>(51), pp. 869–884. doi:https://doi.org/10.1007/s11858-019-01100-5</w:t>
              </w:r>
            </w:p>
            <w:p w14:paraId="002308D9" w14:textId="77777777" w:rsidR="00C86C6F" w:rsidRPr="00C31F1A" w:rsidRDefault="00C86C6F" w:rsidP="00C86C6F">
              <w:pPr>
                <w:pStyle w:val="afd"/>
                <w:ind w:left="720" w:hanging="720"/>
                <w:rPr>
                  <w:noProof/>
                  <w:lang w:val="en-US"/>
                </w:rPr>
              </w:pPr>
              <w:r w:rsidRPr="00C31F1A">
                <w:rPr>
                  <w:noProof/>
                  <w:lang w:val="en-US"/>
                </w:rPr>
                <w:t xml:space="preserve">Mahapoonyanont, N., &amp; Songsang, N. (2024). Policy Learning and Adaptation: Lessons from PISA for Educational Reform Worldwide. </w:t>
              </w:r>
              <w:r w:rsidRPr="00C31F1A">
                <w:rPr>
                  <w:i/>
                  <w:iCs/>
                  <w:noProof/>
                  <w:lang w:val="en-US"/>
                </w:rPr>
                <w:t>International Journal of Stress Management, 31</w:t>
              </w:r>
              <w:r w:rsidRPr="00C31F1A">
                <w:rPr>
                  <w:noProof/>
                  <w:lang w:val="en-US"/>
                </w:rPr>
                <w:t>(4), 26-52. doi:10.5281/zenodo.14179522</w:t>
              </w:r>
            </w:p>
            <w:p w14:paraId="5B172540" w14:textId="77777777" w:rsidR="00C86C6F" w:rsidRPr="00C31F1A" w:rsidRDefault="00C86C6F" w:rsidP="00C86C6F">
              <w:pPr>
                <w:pStyle w:val="afd"/>
                <w:ind w:left="720" w:hanging="720"/>
                <w:rPr>
                  <w:noProof/>
                  <w:lang w:val="en-US"/>
                </w:rPr>
              </w:pPr>
              <w:r w:rsidRPr="00C31F1A">
                <w:rPr>
                  <w:noProof/>
                  <w:lang w:val="en-US"/>
                </w:rPr>
                <w:t xml:space="preserve">McDonald, C. V. (2016). STEM Education: A Review of the Contribution of the Disciplines of Science, Technology, Engineering and Mathematics. </w:t>
              </w:r>
              <w:r w:rsidRPr="00C31F1A">
                <w:rPr>
                  <w:i/>
                  <w:iCs/>
                  <w:noProof/>
                  <w:lang w:val="en-US"/>
                </w:rPr>
                <w:t>Science Education International, 27</w:t>
              </w:r>
              <w:r w:rsidRPr="00C31F1A">
                <w:rPr>
                  <w:noProof/>
                  <w:lang w:val="en-US"/>
                </w:rPr>
                <w:t>(4), 530-569.</w:t>
              </w:r>
            </w:p>
            <w:p w14:paraId="21FCFFD7" w14:textId="77777777" w:rsidR="00C86C6F" w:rsidRPr="00C31F1A" w:rsidRDefault="00C86C6F" w:rsidP="00C86C6F">
              <w:pPr>
                <w:pStyle w:val="afd"/>
                <w:ind w:left="720" w:hanging="720"/>
                <w:rPr>
                  <w:noProof/>
                  <w:lang w:val="en-US"/>
                </w:rPr>
              </w:pPr>
              <w:r w:rsidRPr="00C31F1A">
                <w:rPr>
                  <w:noProof/>
                  <w:lang w:val="en-US"/>
                </w:rPr>
                <w:t xml:space="preserve">McDonald, C. V. (2016). STEM Education: A Review of the Contribution of the Disciplines of Science, Technology, Engineering and Mathematics. </w:t>
              </w:r>
              <w:r w:rsidRPr="00C31F1A">
                <w:rPr>
                  <w:i/>
                  <w:iCs/>
                  <w:noProof/>
                  <w:lang w:val="en-US"/>
                </w:rPr>
                <w:t>Science Education International, 27</w:t>
              </w:r>
              <w:r w:rsidRPr="00C31F1A">
                <w:rPr>
                  <w:noProof/>
                  <w:lang w:val="en-US"/>
                </w:rPr>
                <w:t>(4), pp. 530-569. Retrieved from https://eric.ed.gov/?id=EJ1131146</w:t>
              </w:r>
            </w:p>
            <w:p w14:paraId="01EF9913" w14:textId="77777777" w:rsidR="00C86C6F" w:rsidRPr="00C31F1A" w:rsidRDefault="00C86C6F" w:rsidP="00C86C6F">
              <w:pPr>
                <w:pStyle w:val="afd"/>
                <w:ind w:left="720" w:hanging="720"/>
                <w:rPr>
                  <w:noProof/>
                  <w:lang w:val="en-US"/>
                </w:rPr>
              </w:pPr>
              <w:r w:rsidRPr="00C31F1A">
                <w:rPr>
                  <w:noProof/>
                  <w:lang w:val="en-US"/>
                </w:rPr>
                <w:t>McLennan, M. (2021). The Global Risks Report 2021 16th Edition. 35-46. Retrieved from https://www.mdpi.com/2071-1050/14/3/1493#:~:text=http%3A//www3.weforum.org/docs/WEF_The_Global_Risks_Report_2021.pdf</w:t>
              </w:r>
            </w:p>
            <w:p w14:paraId="5FD029B2" w14:textId="77777777" w:rsidR="00C86C6F" w:rsidRPr="00C31F1A" w:rsidRDefault="00C86C6F" w:rsidP="00C86C6F">
              <w:pPr>
                <w:pStyle w:val="afd"/>
                <w:ind w:left="720" w:hanging="720"/>
                <w:rPr>
                  <w:noProof/>
                  <w:lang w:val="en-US"/>
                </w:rPr>
              </w:pPr>
              <w:r w:rsidRPr="00C31F1A">
                <w:rPr>
                  <w:noProof/>
                  <w:lang w:val="en-US"/>
                </w:rPr>
                <w:lastRenderedPageBreak/>
                <w:t xml:space="preserve">Mohamedou, E., Bell, A., Staats, B., &amp; Raznikova, L. (2024). </w:t>
              </w:r>
              <w:r w:rsidRPr="00C31F1A">
                <w:rPr>
                  <w:i/>
                  <w:iCs/>
                  <w:noProof/>
                  <w:lang w:val="en-US"/>
                </w:rPr>
                <w:t>Skills Summit 2024 - Issues for discussion paper.</w:t>
              </w:r>
              <w:r w:rsidRPr="00C31F1A">
                <w:rPr>
                  <w:noProof/>
                  <w:lang w:val="en-US"/>
                </w:rPr>
                <w:t xml:space="preserve"> OECD. Retrieved from https://one.oecd.org/document/SKC(2024)1/en/pdf</w:t>
              </w:r>
            </w:p>
            <w:p w14:paraId="4FDC698F" w14:textId="77777777" w:rsidR="00C86C6F" w:rsidRPr="00C31F1A" w:rsidRDefault="00C86C6F" w:rsidP="00C86C6F">
              <w:pPr>
                <w:pStyle w:val="afd"/>
                <w:ind w:left="720" w:hanging="720"/>
                <w:rPr>
                  <w:noProof/>
                  <w:lang w:val="fr-FR"/>
                </w:rPr>
              </w:pPr>
              <w:r w:rsidRPr="00C31F1A">
                <w:rPr>
                  <w:noProof/>
                  <w:lang w:val="fr-FR"/>
                </w:rPr>
                <w:t xml:space="preserve">Niu, J., Xu, H., &amp; Yu, J. (2025). </w:t>
              </w:r>
              <w:r w:rsidRPr="00C31F1A">
                <w:rPr>
                  <w:noProof/>
                  <w:lang w:val="en-US"/>
                </w:rPr>
                <w:t xml:space="preserve">Identifying multilevel factors on student mathematics performance for Singapore, Korea, Finland, and Denmark in PISA 2022: considering individualistic versus collectivistic cultures. </w:t>
              </w:r>
              <w:r w:rsidRPr="00C31F1A">
                <w:rPr>
                  <w:i/>
                  <w:iCs/>
                  <w:noProof/>
                  <w:lang w:val="fr-FR"/>
                </w:rPr>
                <w:t>Humanit Soc Sci Commun, 12</w:t>
              </w:r>
              <w:r w:rsidRPr="00C31F1A">
                <w:rPr>
                  <w:noProof/>
                  <w:lang w:val="fr-FR"/>
                </w:rPr>
                <w:t>(151). doi:https://doi.org/10.1057/s41599-025-04466-y</w:t>
              </w:r>
            </w:p>
            <w:p w14:paraId="55CA5FE6" w14:textId="77777777" w:rsidR="00C86C6F" w:rsidRPr="00C31F1A" w:rsidRDefault="00C86C6F" w:rsidP="00C86C6F">
              <w:pPr>
                <w:pStyle w:val="afd"/>
                <w:ind w:left="720" w:hanging="720"/>
                <w:rPr>
                  <w:noProof/>
                  <w:lang w:val="en-US"/>
                </w:rPr>
              </w:pPr>
              <w:r w:rsidRPr="00C31F1A">
                <w:rPr>
                  <w:noProof/>
                  <w:lang w:val="fr-FR"/>
                </w:rPr>
                <w:t xml:space="preserve">Norris, C., Taylor, T., &amp; Lummis, G. (2023). </w:t>
              </w:r>
              <w:r w:rsidRPr="00C31F1A">
                <w:rPr>
                  <w:noProof/>
                  <w:lang w:val="en-US"/>
                </w:rPr>
                <w:t xml:space="preserve">Fostering collaboration and creative thinking through extra-curricular challenges with primary and secondary students. </w:t>
              </w:r>
              <w:r w:rsidRPr="00C31F1A">
                <w:rPr>
                  <w:i/>
                  <w:iCs/>
                  <w:noProof/>
                  <w:lang w:val="en-US"/>
                </w:rPr>
                <w:t>Thinking Skills and Creativity, 48</w:t>
              </w:r>
              <w:r w:rsidRPr="00C31F1A">
                <w:rPr>
                  <w:noProof/>
                  <w:lang w:val="en-US"/>
                </w:rPr>
                <w:t>. Retrieved from https://doi.org/10.1016/j.tsc.2023.101296.</w:t>
              </w:r>
            </w:p>
            <w:p w14:paraId="4FCDE94C" w14:textId="77777777" w:rsidR="00C86C6F" w:rsidRPr="00C31F1A" w:rsidRDefault="00C86C6F" w:rsidP="00C86C6F">
              <w:pPr>
                <w:pStyle w:val="afd"/>
                <w:ind w:left="720" w:hanging="720"/>
                <w:rPr>
                  <w:noProof/>
                  <w:lang w:val="en-US"/>
                </w:rPr>
              </w:pPr>
              <w:r w:rsidRPr="00C31F1A">
                <w:rPr>
                  <w:noProof/>
                  <w:lang w:val="en-US"/>
                </w:rPr>
                <w:t xml:space="preserve">Nouri, J., Akerfeldt, A., Fors, U., &amp; Selander, S. (2017). Assessing Collaborative Problem Solving Skills in Technology-Enhanced Learning Environments - The PISA Framework and Modes of Communication. </w:t>
              </w:r>
              <w:r w:rsidRPr="00C31F1A">
                <w:rPr>
                  <w:i/>
                  <w:iCs/>
                  <w:noProof/>
                  <w:lang w:val="en-US"/>
                </w:rPr>
                <w:t>International Journal Emerg. Technol. Learn., 12</w:t>
              </w:r>
              <w:r w:rsidRPr="00C31F1A">
                <w:rPr>
                  <w:noProof/>
                  <w:lang w:val="en-US"/>
                </w:rPr>
                <w:t>, 163-174. doi:https://doi.org/10.3991/ijet.v12i04.6737</w:t>
              </w:r>
            </w:p>
            <w:p w14:paraId="297BF448" w14:textId="77777777" w:rsidR="00C86C6F" w:rsidRPr="00C31F1A" w:rsidRDefault="00C86C6F" w:rsidP="00C86C6F">
              <w:pPr>
                <w:pStyle w:val="afd"/>
                <w:ind w:left="720" w:hanging="720"/>
                <w:rPr>
                  <w:noProof/>
                  <w:lang w:val="en-US"/>
                </w:rPr>
              </w:pPr>
              <w:r w:rsidRPr="00C31F1A">
                <w:rPr>
                  <w:noProof/>
                  <w:lang w:val="en-US"/>
                </w:rPr>
                <w:t xml:space="preserve">Nurgabylov, Y., Akhmetov, Z., &amp; Seitova, S. (2024). Developing 21st century skills through PISA-based assessment-learning tasks. </w:t>
              </w:r>
              <w:r w:rsidRPr="00C31F1A">
                <w:rPr>
                  <w:i/>
                  <w:iCs/>
                  <w:noProof/>
                  <w:lang w:val="en-US"/>
                </w:rPr>
                <w:t>Scientific Herald of Uzhhorod University Series Physics</w:t>
              </w:r>
              <w:r w:rsidRPr="00C31F1A">
                <w:rPr>
                  <w:noProof/>
                  <w:lang w:val="en-US"/>
                </w:rPr>
                <w:t>. doi:10.54919/physics/56.2024.120ju7</w:t>
              </w:r>
            </w:p>
            <w:p w14:paraId="135748AC" w14:textId="77777777" w:rsidR="00C86C6F" w:rsidRPr="00C31F1A" w:rsidRDefault="00C86C6F" w:rsidP="00C86C6F">
              <w:pPr>
                <w:pStyle w:val="afd"/>
                <w:ind w:left="720" w:hanging="720"/>
                <w:rPr>
                  <w:noProof/>
                  <w:lang w:val="en-US"/>
                </w:rPr>
              </w:pPr>
              <w:r w:rsidRPr="00C31F1A">
                <w:rPr>
                  <w:noProof/>
                  <w:lang w:val="en-US"/>
                </w:rPr>
                <w:t xml:space="preserve">OECD. (2004). </w:t>
              </w:r>
              <w:r w:rsidRPr="00C31F1A">
                <w:rPr>
                  <w:i/>
                  <w:iCs/>
                  <w:noProof/>
                  <w:lang w:val="en-US"/>
                </w:rPr>
                <w:t>Learning for tomorrow' s world. First results from PISA 2003.</w:t>
              </w:r>
              <w:r w:rsidRPr="00C31F1A">
                <w:rPr>
                  <w:noProof/>
                  <w:lang w:val="en-US"/>
                </w:rPr>
                <w:t xml:space="preserve"> OECD. Retrieved from https://www.oecd.org/education/school/programmeforinternationalstudentassessmentpisa/34002216.pdf</w:t>
              </w:r>
            </w:p>
            <w:p w14:paraId="168BB226" w14:textId="77777777" w:rsidR="00C86C6F" w:rsidRPr="00C31F1A" w:rsidRDefault="00C86C6F" w:rsidP="00C86C6F">
              <w:pPr>
                <w:pStyle w:val="afd"/>
                <w:ind w:left="720" w:hanging="720"/>
                <w:rPr>
                  <w:noProof/>
                  <w:lang w:val="en-US"/>
                </w:rPr>
              </w:pPr>
              <w:r w:rsidRPr="00C31F1A">
                <w:rPr>
                  <w:noProof/>
                  <w:lang w:val="en-US"/>
                </w:rPr>
                <w:t xml:space="preserve">OECD. (2007). </w:t>
              </w:r>
              <w:r w:rsidRPr="00C31F1A">
                <w:rPr>
                  <w:i/>
                  <w:iCs/>
                  <w:noProof/>
                  <w:lang w:val="en-US"/>
                </w:rPr>
                <w:t>PISA 2006 VOLUME 2 DATA.</w:t>
              </w:r>
              <w:r w:rsidRPr="00C31F1A">
                <w:rPr>
                  <w:noProof/>
                  <w:lang w:val="en-US"/>
                </w:rPr>
                <w:t xml:space="preserve"> Paris: OECD. doi:https://doi.org/10.1787/9789264040151-en</w:t>
              </w:r>
            </w:p>
            <w:p w14:paraId="083E101C" w14:textId="77777777" w:rsidR="00C86C6F" w:rsidRPr="00C31F1A" w:rsidRDefault="00C86C6F" w:rsidP="00C86C6F">
              <w:pPr>
                <w:pStyle w:val="afd"/>
                <w:ind w:left="720" w:hanging="720"/>
                <w:rPr>
                  <w:noProof/>
                  <w:lang w:val="en-US"/>
                </w:rPr>
              </w:pPr>
              <w:r w:rsidRPr="00C31F1A">
                <w:rPr>
                  <w:noProof/>
                  <w:lang w:val="en-US"/>
                </w:rPr>
                <w:t xml:space="preserve">OECD. (2010). </w:t>
              </w:r>
              <w:r w:rsidRPr="00C31F1A">
                <w:rPr>
                  <w:i/>
                  <w:iCs/>
                  <w:noProof/>
                  <w:lang w:val="en-US"/>
                </w:rPr>
                <w:t>PISA 2009 Results: What Students Know and Can Do – Student Performance in Reading, Mathematics and Science (Volume I).</w:t>
              </w:r>
              <w:r w:rsidRPr="00C31F1A">
                <w:rPr>
                  <w:noProof/>
                  <w:lang w:val="en-US"/>
                </w:rPr>
                <w:t xml:space="preserve"> OECD Publishing. doi:http://dx.doi.org/10.1787/9789264091450-en</w:t>
              </w:r>
            </w:p>
            <w:p w14:paraId="4FFCAD68" w14:textId="77777777" w:rsidR="00C86C6F" w:rsidRPr="00C31F1A" w:rsidRDefault="00C86C6F" w:rsidP="00C86C6F">
              <w:pPr>
                <w:pStyle w:val="afd"/>
                <w:ind w:left="720" w:hanging="720"/>
                <w:rPr>
                  <w:noProof/>
                  <w:lang w:val="en-US"/>
                </w:rPr>
              </w:pPr>
              <w:r w:rsidRPr="00C31F1A">
                <w:rPr>
                  <w:noProof/>
                  <w:lang w:val="en-US"/>
                </w:rPr>
                <w:t xml:space="preserve">OECD. (2014). </w:t>
              </w:r>
              <w:r w:rsidRPr="00C31F1A">
                <w:rPr>
                  <w:i/>
                  <w:iCs/>
                  <w:noProof/>
                  <w:lang w:val="en-US"/>
                </w:rPr>
                <w:t>PISA 2012 Results: What Students Know and Can Do – Student Performance in Mathematics, Reading and Science (Volume I, Revised edition, February 2014.</w:t>
              </w:r>
              <w:r w:rsidRPr="00C31F1A">
                <w:rPr>
                  <w:noProof/>
                  <w:lang w:val="en-US"/>
                </w:rPr>
                <w:t xml:space="preserve"> OECD Publishing. doi:http://dx.doi.org/10.1787/9789264201118-en</w:t>
              </w:r>
            </w:p>
            <w:p w14:paraId="2B954134" w14:textId="77777777" w:rsidR="00C86C6F" w:rsidRPr="00C31F1A" w:rsidRDefault="00C86C6F" w:rsidP="00C86C6F">
              <w:pPr>
                <w:pStyle w:val="afd"/>
                <w:ind w:left="720" w:hanging="720"/>
                <w:rPr>
                  <w:noProof/>
                  <w:lang w:val="en-US"/>
                </w:rPr>
              </w:pPr>
              <w:r w:rsidRPr="00C31F1A">
                <w:rPr>
                  <w:noProof/>
                  <w:lang w:val="en-US"/>
                </w:rPr>
                <w:t xml:space="preserve">OECD. (2016). </w:t>
              </w:r>
              <w:r w:rsidRPr="00C31F1A">
                <w:rPr>
                  <w:i/>
                  <w:iCs/>
                  <w:noProof/>
                  <w:lang w:val="en-US"/>
                </w:rPr>
                <w:t>PISA 2015 Results (Volume I): Excellence and Equity in Education,.</w:t>
              </w:r>
              <w:r w:rsidRPr="00C31F1A">
                <w:rPr>
                  <w:noProof/>
                  <w:lang w:val="en-US"/>
                </w:rPr>
                <w:t xml:space="preserve"> Paris: OECD Publication. doi:http://dx.doi.org/10.1787/9789264266490-en</w:t>
              </w:r>
            </w:p>
            <w:p w14:paraId="17F33A3D" w14:textId="77777777" w:rsidR="00C86C6F" w:rsidRPr="00C31F1A" w:rsidRDefault="00C86C6F" w:rsidP="00C86C6F">
              <w:pPr>
                <w:pStyle w:val="afd"/>
                <w:ind w:left="720" w:hanging="720"/>
                <w:rPr>
                  <w:noProof/>
                  <w:lang w:val="en-US"/>
                </w:rPr>
              </w:pPr>
              <w:r w:rsidRPr="00C31F1A">
                <w:rPr>
                  <w:noProof/>
                  <w:lang w:val="en-US"/>
                </w:rPr>
                <w:t xml:space="preserve">OECD. (2019). </w:t>
              </w:r>
              <w:r w:rsidRPr="00C31F1A">
                <w:rPr>
                  <w:i/>
                  <w:iCs/>
                  <w:noProof/>
                  <w:lang w:val="en-US"/>
                </w:rPr>
                <w:t>OECD Skills Strategy 2019: Skills to Shape a Better Future.</w:t>
              </w:r>
              <w:r w:rsidRPr="00C31F1A">
                <w:rPr>
                  <w:noProof/>
                  <w:lang w:val="en-US"/>
                </w:rPr>
                <w:t xml:space="preserve"> Paris: OECD Publishing. doi:https://doi.org/10.1787/9789264313835-en</w:t>
              </w:r>
            </w:p>
            <w:p w14:paraId="690E0189" w14:textId="77777777" w:rsidR="00C86C6F" w:rsidRPr="00C31F1A" w:rsidRDefault="00C86C6F" w:rsidP="00C86C6F">
              <w:pPr>
                <w:pStyle w:val="afd"/>
                <w:ind w:left="720" w:hanging="720"/>
                <w:rPr>
                  <w:noProof/>
                  <w:lang w:val="en-US"/>
                </w:rPr>
              </w:pPr>
              <w:r w:rsidRPr="00C31F1A">
                <w:rPr>
                  <w:noProof/>
                  <w:lang w:val="en-US"/>
                </w:rPr>
                <w:t xml:space="preserve">OECD. (2019). </w:t>
              </w:r>
              <w:r w:rsidRPr="00C31F1A">
                <w:rPr>
                  <w:i/>
                  <w:iCs/>
                  <w:noProof/>
                  <w:lang w:val="en-US"/>
                </w:rPr>
                <w:t>PISA 2018 Results (Volume I): What Students Know and Can Do.</w:t>
              </w:r>
              <w:r w:rsidRPr="00C31F1A">
                <w:rPr>
                  <w:noProof/>
                  <w:lang w:val="en-US"/>
                </w:rPr>
                <w:t xml:space="preserve"> Paris: PISA, OECD Publishing. doi:https://doi.org/10.1787/5f07c754-en</w:t>
              </w:r>
            </w:p>
            <w:p w14:paraId="595DDAA1" w14:textId="77777777" w:rsidR="00C86C6F" w:rsidRPr="00C31F1A" w:rsidRDefault="00C86C6F" w:rsidP="00C86C6F">
              <w:pPr>
                <w:pStyle w:val="afd"/>
                <w:ind w:left="720" w:hanging="720"/>
                <w:rPr>
                  <w:noProof/>
                  <w:lang w:val="en-US"/>
                </w:rPr>
              </w:pPr>
              <w:r w:rsidRPr="00C31F1A">
                <w:rPr>
                  <w:noProof/>
                  <w:lang w:val="en-US"/>
                </w:rPr>
                <w:t xml:space="preserve">OECD. (2019). SKILLS FOR 2030. </w:t>
              </w:r>
              <w:r w:rsidRPr="00C31F1A">
                <w:rPr>
                  <w:i/>
                  <w:iCs/>
                  <w:noProof/>
                  <w:lang w:val="en-US"/>
                </w:rPr>
                <w:t>OECD Future of Education and Skillw 2030 Conceprtual learning framework.</w:t>
              </w:r>
              <w:r w:rsidRPr="00C31F1A">
                <w:rPr>
                  <w:noProof/>
                  <w:lang w:val="en-US"/>
                </w:rPr>
                <w:t xml:space="preserve"> Retrieved from https://www.oecd.org/education/2030-project/about/E2030%20Introduction_FINAL.pdf</w:t>
              </w:r>
            </w:p>
            <w:p w14:paraId="009947FB" w14:textId="77777777" w:rsidR="00C86C6F" w:rsidRPr="00C31F1A" w:rsidRDefault="00C86C6F" w:rsidP="00C86C6F">
              <w:pPr>
                <w:pStyle w:val="afd"/>
                <w:ind w:left="720" w:hanging="720"/>
                <w:rPr>
                  <w:noProof/>
                  <w:lang w:val="en-US"/>
                </w:rPr>
              </w:pPr>
              <w:r w:rsidRPr="00C31F1A">
                <w:rPr>
                  <w:noProof/>
                  <w:lang w:val="en-US"/>
                </w:rPr>
                <w:t xml:space="preserve">OECD. (2023). </w:t>
              </w:r>
              <w:r w:rsidRPr="00C31F1A">
                <w:rPr>
                  <w:i/>
                  <w:iCs/>
                  <w:noProof/>
                  <w:lang w:val="en-US"/>
                </w:rPr>
                <w:t>PISA 2022 Results (Volume I): The State of Learning and Equity in Education, PISA.</w:t>
              </w:r>
              <w:r w:rsidRPr="00C31F1A">
                <w:rPr>
                  <w:noProof/>
                  <w:lang w:val="en-US"/>
                </w:rPr>
                <w:t xml:space="preserve"> Paris: OECD Publication. doi:https://doi.org/10.1787/53f23881-en</w:t>
              </w:r>
            </w:p>
            <w:p w14:paraId="136B1478" w14:textId="77777777" w:rsidR="00C86C6F" w:rsidRPr="00C31F1A" w:rsidRDefault="00C86C6F" w:rsidP="00C86C6F">
              <w:pPr>
                <w:pStyle w:val="afd"/>
                <w:ind w:left="720" w:hanging="720"/>
                <w:rPr>
                  <w:noProof/>
                  <w:lang w:val="en-US"/>
                </w:rPr>
              </w:pPr>
              <w:r w:rsidRPr="00C31F1A">
                <w:rPr>
                  <w:noProof/>
                  <w:lang w:val="en-US"/>
                </w:rPr>
                <w:t xml:space="preserve">(2019). </w:t>
              </w:r>
              <w:r w:rsidRPr="00C31F1A">
                <w:rPr>
                  <w:i/>
                  <w:iCs/>
                  <w:noProof/>
                  <w:lang w:val="en-US"/>
                </w:rPr>
                <w:t>OECD Skills Strategy 2019, skillas to shape a better future. 2019 OECD Skills Strategy: Greece.</w:t>
              </w:r>
              <w:r w:rsidRPr="00C31F1A">
                <w:rPr>
                  <w:noProof/>
                  <w:lang w:val="en-US"/>
                </w:rPr>
                <w:t xml:space="preserve"> OECD. Retrieved from https://www.oecd.org/greece/Skills-Strategy-Greece-EN.pdf</w:t>
              </w:r>
            </w:p>
            <w:p w14:paraId="0DFD007C" w14:textId="77777777" w:rsidR="00C86C6F" w:rsidRPr="00C31F1A" w:rsidRDefault="00C86C6F" w:rsidP="00C86C6F">
              <w:pPr>
                <w:pStyle w:val="afd"/>
                <w:ind w:left="720" w:hanging="720"/>
                <w:rPr>
                  <w:noProof/>
                  <w:lang w:val="en-US"/>
                </w:rPr>
              </w:pPr>
              <w:r w:rsidRPr="00C31F1A">
                <w:rPr>
                  <w:noProof/>
                  <w:lang w:val="en-US"/>
                </w:rPr>
                <w:t xml:space="preserve">Ortega-Rodríguez, P. (2025). PISA 2022. Predictors of the mathematics achievement of Spanish students in Secondary Education. </w:t>
              </w:r>
              <w:r w:rsidRPr="00C31F1A">
                <w:rPr>
                  <w:i/>
                  <w:iCs/>
                  <w:noProof/>
                  <w:lang w:val="en-US"/>
                </w:rPr>
                <w:t>Revista de Psicodidáctica (English ed.), 30</w:t>
              </w:r>
              <w:r w:rsidRPr="00C31F1A">
                <w:rPr>
                  <w:noProof/>
                  <w:lang w:val="en-US"/>
                </w:rPr>
                <w:t>(1). doi:https://doi.org/10.1016/j.psicoe.2024.500152.</w:t>
              </w:r>
            </w:p>
            <w:p w14:paraId="3E085F90" w14:textId="77777777" w:rsidR="00C86C6F" w:rsidRPr="00C31F1A" w:rsidRDefault="00C86C6F" w:rsidP="00C86C6F">
              <w:pPr>
                <w:pStyle w:val="afd"/>
                <w:ind w:left="720" w:hanging="720"/>
                <w:rPr>
                  <w:noProof/>
                  <w:lang w:val="en-US"/>
                </w:rPr>
              </w:pPr>
              <w:r w:rsidRPr="00C31F1A">
                <w:rPr>
                  <w:noProof/>
                  <w:lang w:val="en-US"/>
                </w:rPr>
                <w:t>Partnership for 21st Century Skills. Framework for 21st Century Learning. (2019). Retrieved from https://static.battelleforkids.org/documents/p21/p21_framework_brief.pdf</w:t>
              </w:r>
            </w:p>
            <w:p w14:paraId="6246F695" w14:textId="77777777" w:rsidR="00C86C6F" w:rsidRPr="00C31F1A" w:rsidRDefault="00C86C6F" w:rsidP="00C86C6F">
              <w:pPr>
                <w:pStyle w:val="afd"/>
                <w:ind w:left="720" w:hanging="720"/>
                <w:rPr>
                  <w:noProof/>
                  <w:lang w:val="en-US"/>
                </w:rPr>
              </w:pPr>
              <w:r w:rsidRPr="00C31F1A">
                <w:rPr>
                  <w:noProof/>
                  <w:lang w:val="fr-FR"/>
                </w:rPr>
                <w:t xml:space="preserve">Pugliese, G., &amp; De Macedo Santos, V. (2022). </w:t>
              </w:r>
              <w:r w:rsidRPr="00C31F1A">
                <w:rPr>
                  <w:noProof/>
                  <w:lang w:val="en-US"/>
                </w:rPr>
                <w:t xml:space="preserve">The connection betwen the PISA and STEM Education movement in Brazil. </w:t>
              </w:r>
              <w:r w:rsidRPr="00C31F1A">
                <w:rPr>
                  <w:i/>
                  <w:iCs/>
                  <w:noProof/>
                  <w:lang w:val="en-US"/>
                </w:rPr>
                <w:t>Educacao em revista</w:t>
              </w:r>
              <w:r w:rsidRPr="00C31F1A">
                <w:rPr>
                  <w:noProof/>
                  <w:lang w:val="en-US"/>
                </w:rPr>
                <w:t>. doi:https://doi.org/10.1590/0102-469835153T</w:t>
              </w:r>
            </w:p>
            <w:p w14:paraId="576E9D6D" w14:textId="77777777" w:rsidR="00C86C6F" w:rsidRPr="00C31F1A" w:rsidRDefault="00C86C6F" w:rsidP="00C86C6F">
              <w:pPr>
                <w:pStyle w:val="afd"/>
                <w:ind w:left="720" w:hanging="720"/>
                <w:rPr>
                  <w:noProof/>
                  <w:lang w:val="en-US"/>
                </w:rPr>
              </w:pPr>
              <w:r w:rsidRPr="00C31F1A">
                <w:rPr>
                  <w:noProof/>
                  <w:lang w:val="en-US"/>
                </w:rPr>
                <w:t xml:space="preserve">Rasdiana, Bhayangkara, A., &amp; Wiyono, B. (2023). The Development of Teachers' Sustainable Competency on 21st-Based Human Resources in Ensuring School Readiness for Higher Level on PISA (Program for International Students Assessments). </w:t>
              </w:r>
              <w:r w:rsidRPr="00C31F1A">
                <w:rPr>
                  <w:i/>
                  <w:iCs/>
                  <w:noProof/>
                  <w:lang w:val="en-US"/>
                </w:rPr>
                <w:t>Proceedings of ICRES 2023-- International Conference on Research in Education and Science</w:t>
              </w:r>
              <w:r w:rsidRPr="00C31F1A">
                <w:rPr>
                  <w:noProof/>
                  <w:lang w:val="en-US"/>
                </w:rPr>
                <w:t>, (pp. 293-312). Cappadocia, Turkiye. Retrieved from https://archive.org/details/ERIC_ED654350/mode/1up</w:t>
              </w:r>
            </w:p>
            <w:p w14:paraId="499A3CA2" w14:textId="77777777" w:rsidR="00C86C6F" w:rsidRPr="00C31F1A" w:rsidRDefault="00C86C6F" w:rsidP="00C86C6F">
              <w:pPr>
                <w:pStyle w:val="afd"/>
                <w:ind w:left="720" w:hanging="720"/>
                <w:rPr>
                  <w:noProof/>
                  <w:lang w:val="en-US"/>
                </w:rPr>
              </w:pPr>
              <w:r w:rsidRPr="00C31F1A">
                <w:rPr>
                  <w:noProof/>
                  <w:lang w:val="fr-FR"/>
                </w:rPr>
                <w:t xml:space="preserve">Regnault, E., Copreaux, L., Landrier-Guéret, B., &amp; Mignot, R.-B. (2022). </w:t>
              </w:r>
              <w:r w:rsidRPr="00C31F1A">
                <w:rPr>
                  <w:noProof/>
                  <w:lang w:val="en-US"/>
                </w:rPr>
                <w:t xml:space="preserve">The PISA effect on educational reforms in Finland and in France. </w:t>
              </w:r>
              <w:r w:rsidRPr="00C31F1A">
                <w:rPr>
                  <w:i/>
                  <w:iCs/>
                  <w:noProof/>
                  <w:lang w:val="en-US"/>
                </w:rPr>
                <w:t>Discourses of Globalisation, Ideology, Education and Policy Reforms</w:t>
              </w:r>
              <w:r w:rsidRPr="00C31F1A">
                <w:rPr>
                  <w:noProof/>
                  <w:lang w:val="en-US"/>
                </w:rPr>
                <w:t>, 25-52. doi:https://doi.org/10.1007/978-3-030-71583-0_3</w:t>
              </w:r>
            </w:p>
            <w:p w14:paraId="3D14EB1E" w14:textId="77777777" w:rsidR="00C86C6F" w:rsidRPr="00C31F1A" w:rsidRDefault="00C86C6F" w:rsidP="00C86C6F">
              <w:pPr>
                <w:pStyle w:val="afd"/>
                <w:ind w:left="720" w:hanging="720"/>
                <w:rPr>
                  <w:noProof/>
                  <w:lang w:val="en-US"/>
                </w:rPr>
              </w:pPr>
              <w:r w:rsidRPr="00C31F1A">
                <w:rPr>
                  <w:noProof/>
                  <w:lang w:val="en-US"/>
                </w:rPr>
                <w:t xml:space="preserve">Roberts, K. (2013). </w:t>
              </w:r>
              <w:r w:rsidRPr="00C31F1A">
                <w:rPr>
                  <w:i/>
                  <w:iCs/>
                  <w:noProof/>
                  <w:lang w:val="en-US"/>
                </w:rPr>
                <w:t>Literature Review - A selection of the work of international organizations on STEM education and STEM-related issues.</w:t>
              </w:r>
              <w:r w:rsidRPr="00C31F1A">
                <w:rPr>
                  <w:noProof/>
                  <w:lang w:val="en-US"/>
                </w:rPr>
                <w:t xml:space="preserve"> </w:t>
              </w:r>
            </w:p>
            <w:p w14:paraId="668CB6B0" w14:textId="77777777" w:rsidR="00C86C6F" w:rsidRPr="00C31F1A" w:rsidRDefault="00C86C6F" w:rsidP="00C86C6F">
              <w:pPr>
                <w:pStyle w:val="afd"/>
                <w:ind w:left="720" w:hanging="720"/>
                <w:rPr>
                  <w:noProof/>
                  <w:lang w:val="en-US"/>
                </w:rPr>
              </w:pPr>
              <w:r w:rsidRPr="00C31F1A">
                <w:rPr>
                  <w:noProof/>
                  <w:lang w:val="en-US"/>
                </w:rPr>
                <w:t xml:space="preserve">Robertson, S. (2021). Provincializing the OECD-PISA global competences project. </w:t>
              </w:r>
              <w:r w:rsidRPr="00C31F1A">
                <w:rPr>
                  <w:i/>
                  <w:iCs/>
                  <w:noProof/>
                  <w:lang w:val="en-US"/>
                </w:rPr>
                <w:t>Globalisation, Societies and Education, 19</w:t>
              </w:r>
              <w:r w:rsidRPr="00C31F1A">
                <w:rPr>
                  <w:noProof/>
                  <w:lang w:val="en-US"/>
                </w:rPr>
                <w:t>(2), 167-182. doi:https://doi.org/10.1080/14767724.2021.1887725</w:t>
              </w:r>
            </w:p>
            <w:p w14:paraId="3F496125" w14:textId="77777777" w:rsidR="00C86C6F" w:rsidRPr="00C31F1A" w:rsidRDefault="00C86C6F" w:rsidP="00C86C6F">
              <w:pPr>
                <w:pStyle w:val="afd"/>
                <w:ind w:left="720" w:hanging="720"/>
                <w:rPr>
                  <w:noProof/>
                  <w:lang w:val="en-US"/>
                </w:rPr>
              </w:pPr>
              <w:r w:rsidRPr="00C31F1A">
                <w:rPr>
                  <w:noProof/>
                  <w:lang w:val="en-US"/>
                </w:rPr>
                <w:t xml:space="preserve">Schiepe-Tiska, A., Heinle, A., Duming, P., Reinhold, F., &amp; Reiss, K. (2021, Oct). Achieving Multidimensional Educational Goals Through Standard-Oriented Teaching. An Application to STEM Education. </w:t>
              </w:r>
              <w:r w:rsidRPr="00C31F1A">
                <w:rPr>
                  <w:i/>
                  <w:iCs/>
                  <w:noProof/>
                  <w:lang w:val="en-US"/>
                </w:rPr>
                <w:t>Frontiers in Education</w:t>
              </w:r>
              <w:r w:rsidRPr="00C31F1A">
                <w:rPr>
                  <w:noProof/>
                  <w:lang w:val="en-US"/>
                </w:rPr>
                <w:t>. doi:https://doi.org/10.3389/feduc.2021.592165</w:t>
              </w:r>
            </w:p>
            <w:p w14:paraId="7D208ECC" w14:textId="77777777" w:rsidR="00C86C6F" w:rsidRPr="00C31F1A" w:rsidRDefault="00C86C6F" w:rsidP="00C86C6F">
              <w:pPr>
                <w:pStyle w:val="afd"/>
                <w:ind w:left="720" w:hanging="720"/>
                <w:rPr>
                  <w:noProof/>
                  <w:lang w:val="en-US"/>
                </w:rPr>
              </w:pPr>
              <w:r w:rsidRPr="00C31F1A">
                <w:rPr>
                  <w:noProof/>
                  <w:lang w:val="en-US"/>
                </w:rPr>
                <w:lastRenderedPageBreak/>
                <w:t xml:space="preserve">Sen, C., Ay, Z., &amp; Kiray, S. (2018). STEM Skills in the 21st Century Education. </w:t>
              </w:r>
              <w:r w:rsidRPr="00C31F1A">
                <w:rPr>
                  <w:i/>
                  <w:iCs/>
                  <w:noProof/>
                  <w:lang w:val="en-US"/>
                </w:rPr>
                <w:t>Research Highlights in STEM Education</w:t>
              </w:r>
              <w:r w:rsidRPr="00C31F1A">
                <w:rPr>
                  <w:noProof/>
                  <w:lang w:val="en-US"/>
                </w:rPr>
                <w:t>, 81-101. Retrieved from https://www.isres.org/books/chapters/STEM%20Skills%20in%20the%2021st%20Century%20Education_04-05-2019.pdf</w:t>
              </w:r>
            </w:p>
            <w:p w14:paraId="65131773" w14:textId="77777777" w:rsidR="00C86C6F" w:rsidRPr="00C31F1A" w:rsidRDefault="00C86C6F" w:rsidP="00C86C6F">
              <w:pPr>
                <w:pStyle w:val="afd"/>
                <w:ind w:left="720" w:hanging="720"/>
                <w:rPr>
                  <w:noProof/>
                  <w:lang w:val="en-US"/>
                </w:rPr>
              </w:pPr>
              <w:r w:rsidRPr="00C31F1A">
                <w:rPr>
                  <w:noProof/>
                  <w:lang w:val="en-US"/>
                </w:rPr>
                <w:t xml:space="preserve">Sjøberg, S., &amp; Edgar, J. (2020). PISA: A Political Project and a Research Agenda. </w:t>
              </w:r>
              <w:r w:rsidRPr="00C31F1A">
                <w:rPr>
                  <w:i/>
                  <w:iCs/>
                  <w:noProof/>
                  <w:lang w:val="en-US"/>
                </w:rPr>
                <w:t>Studies in Science Education, 58</w:t>
              </w:r>
              <w:r w:rsidRPr="00C31F1A">
                <w:rPr>
                  <w:noProof/>
                  <w:lang w:val="en-US"/>
                </w:rPr>
                <w:t>(1), 1-14. doi:https://doi.org/10.1080/03057267.2020.1824473</w:t>
              </w:r>
            </w:p>
            <w:p w14:paraId="287793FC" w14:textId="77777777" w:rsidR="00C86C6F" w:rsidRPr="00C31F1A" w:rsidRDefault="00C86C6F" w:rsidP="00C86C6F">
              <w:pPr>
                <w:pStyle w:val="afd"/>
                <w:ind w:left="720" w:hanging="720"/>
                <w:rPr>
                  <w:noProof/>
                  <w:lang w:val="en-US"/>
                </w:rPr>
              </w:pPr>
              <w:r w:rsidRPr="00C31F1A">
                <w:rPr>
                  <w:noProof/>
                  <w:lang w:val="en-US"/>
                </w:rPr>
                <w:t xml:space="preserve">Sofianopoulou, C., Emvalotis, A., Pitsia, V., &amp; Karakolidis, A. (2017). </w:t>
              </w:r>
              <w:r w:rsidRPr="00C31F1A">
                <w:rPr>
                  <w:i/>
                  <w:iCs/>
                  <w:noProof/>
                  <w:lang w:val="en-US"/>
                </w:rPr>
                <w:t>Report on the findings from the programme for international student assessment (PISA) 2015 for Greece.</w:t>
              </w:r>
              <w:r w:rsidRPr="00C31F1A">
                <w:rPr>
                  <w:noProof/>
                  <w:lang w:val="en-US"/>
                </w:rPr>
                <w:t xml:space="preserve"> Athens: Institute of Educational Policy (IEP) . Retrieved from http://www.iep.edu.gr/pisa/images/publications/reports/pisa_2015_greek_report.pdf</w:t>
              </w:r>
            </w:p>
            <w:p w14:paraId="0E74F208" w14:textId="77777777" w:rsidR="00C86C6F" w:rsidRPr="00C31F1A" w:rsidRDefault="00C86C6F" w:rsidP="00C86C6F">
              <w:pPr>
                <w:pStyle w:val="afd"/>
                <w:ind w:left="720" w:hanging="720"/>
                <w:rPr>
                  <w:noProof/>
                  <w:lang w:val="en-US"/>
                </w:rPr>
              </w:pPr>
              <w:r w:rsidRPr="00C31F1A">
                <w:rPr>
                  <w:noProof/>
                  <w:lang w:val="fr-FR"/>
                </w:rPr>
                <w:t xml:space="preserve">T. Martín‐Páez, D. Aguilera, F. J. Perales‐Palacios and J. M. Vílchez‐González. </w:t>
              </w:r>
              <w:r w:rsidRPr="00C31F1A">
                <w:rPr>
                  <w:noProof/>
                  <w:lang w:val="en-US"/>
                </w:rPr>
                <w:t xml:space="preserve">(19 March 2019). What are we talking about when we talk about STEM education? A review of literature. </w:t>
              </w:r>
              <w:r w:rsidRPr="00C31F1A">
                <w:rPr>
                  <w:i/>
                  <w:iCs/>
                  <w:noProof/>
                  <w:lang w:val="en-US"/>
                </w:rPr>
                <w:t>Science Education, 103</w:t>
              </w:r>
              <w:r w:rsidRPr="00C31F1A">
                <w:rPr>
                  <w:noProof/>
                  <w:lang w:val="en-US"/>
                </w:rPr>
                <w:t>(3), 799-822.</w:t>
              </w:r>
            </w:p>
            <w:p w14:paraId="3775DB53" w14:textId="77777777" w:rsidR="00C86C6F" w:rsidRPr="00C31F1A" w:rsidRDefault="00C86C6F" w:rsidP="00C86C6F">
              <w:pPr>
                <w:pStyle w:val="afd"/>
                <w:ind w:left="720" w:hanging="720"/>
                <w:rPr>
                  <w:noProof/>
                  <w:lang w:val="en-US"/>
                </w:rPr>
              </w:pPr>
              <w:r w:rsidRPr="00C31F1A">
                <w:rPr>
                  <w:noProof/>
                  <w:lang w:val="en-US"/>
                </w:rPr>
                <w:t xml:space="preserve">Tang, W. (2019). STEM Education Landscape: The Case of Singapore. </w:t>
              </w:r>
              <w:r w:rsidRPr="00C31F1A">
                <w:rPr>
                  <w:i/>
                  <w:iCs/>
                  <w:noProof/>
                  <w:lang w:val="en-US"/>
                </w:rPr>
                <w:t>Journal of Physics: Conference Series, 1340</w:t>
              </w:r>
              <w:r w:rsidRPr="00C31F1A">
                <w:rPr>
                  <w:noProof/>
                  <w:lang w:val="en-US"/>
                </w:rPr>
                <w:t>. doi:10.1088/1742-6596/1340/1/012002</w:t>
              </w:r>
            </w:p>
            <w:p w14:paraId="3F6BBE64" w14:textId="77777777" w:rsidR="00C86C6F" w:rsidRPr="00C31F1A" w:rsidRDefault="00C86C6F" w:rsidP="00C86C6F">
              <w:pPr>
                <w:pStyle w:val="afd"/>
                <w:ind w:left="720" w:hanging="720"/>
                <w:rPr>
                  <w:noProof/>
                  <w:lang w:val="en-US"/>
                </w:rPr>
              </w:pPr>
              <w:r w:rsidRPr="00C31F1A">
                <w:rPr>
                  <w:noProof/>
                  <w:lang w:val="en-US"/>
                </w:rPr>
                <w:t xml:space="preserve">Thibaut, L., Ceuppens, S., De Loof, H., De Meestrer, J., Goovaerts, L., Struyf, A., . . . et al. (2018). Integrated STEM Education: A Systematic Review of Instructional Practices in Secondary Education. </w:t>
              </w:r>
              <w:r w:rsidRPr="00C31F1A">
                <w:rPr>
                  <w:i/>
                  <w:iCs/>
                  <w:noProof/>
                  <w:lang w:val="en-US"/>
                </w:rPr>
                <w:t>European Journal of STEM Education, 3</w:t>
              </w:r>
              <w:r w:rsidRPr="00C31F1A">
                <w:rPr>
                  <w:noProof/>
                  <w:lang w:val="en-US"/>
                </w:rPr>
                <w:t>(1). doi:https://doi.org/10.20897/ejsteme/85525</w:t>
              </w:r>
            </w:p>
            <w:p w14:paraId="2373E7DC" w14:textId="77777777" w:rsidR="00C86C6F" w:rsidRPr="00C31F1A" w:rsidRDefault="00C86C6F" w:rsidP="00C86C6F">
              <w:pPr>
                <w:pStyle w:val="afd"/>
                <w:ind w:left="720" w:hanging="720"/>
                <w:rPr>
                  <w:noProof/>
                  <w:lang w:val="en-US"/>
                </w:rPr>
              </w:pPr>
              <w:r w:rsidRPr="00C31F1A">
                <w:rPr>
                  <w:noProof/>
                  <w:lang w:val="en-US"/>
                </w:rPr>
                <w:t xml:space="preserve">Tomková, V. (2025). Concept of STEM as a Method Supporting Inquiry-Based Learning in Lower Secondary Schools in Slovakia. </w:t>
              </w:r>
              <w:r w:rsidRPr="00C31F1A">
                <w:rPr>
                  <w:i/>
                  <w:iCs/>
                  <w:noProof/>
                  <w:lang w:val="en-US"/>
                </w:rPr>
                <w:t>TEM Journal, 14</w:t>
              </w:r>
              <w:r w:rsidRPr="00C31F1A">
                <w:rPr>
                  <w:noProof/>
                  <w:lang w:val="en-US"/>
                </w:rPr>
                <w:t>(1), 409-415. doi:10.18421/TEM141-36</w:t>
              </w:r>
            </w:p>
            <w:p w14:paraId="30929B1F" w14:textId="77777777" w:rsidR="00C86C6F" w:rsidRPr="00C31F1A" w:rsidRDefault="00C86C6F" w:rsidP="00C86C6F">
              <w:pPr>
                <w:pStyle w:val="afd"/>
                <w:ind w:left="720" w:hanging="720"/>
                <w:rPr>
                  <w:noProof/>
                  <w:lang w:val="en-US"/>
                </w:rPr>
              </w:pPr>
              <w:r w:rsidRPr="00C31F1A">
                <w:rPr>
                  <w:noProof/>
                  <w:lang w:val="en-US"/>
                </w:rPr>
                <w:t xml:space="preserve">Tytler, R., Aderson , J., &amp; Li, Y. (2020, Dec). STEM Education for the Twenty-First Century. In </w:t>
              </w:r>
              <w:r w:rsidRPr="00C31F1A">
                <w:rPr>
                  <w:i/>
                  <w:iCs/>
                  <w:noProof/>
                  <w:lang w:val="en-US"/>
                </w:rPr>
                <w:t>Integrated Approaches to STEM Education: An International Perspective</w:t>
              </w:r>
              <w:r w:rsidRPr="00C31F1A">
                <w:rPr>
                  <w:noProof/>
                  <w:lang w:val="en-US"/>
                </w:rPr>
                <w:t xml:space="preserve"> (pp. 21-43). Cham: Springer International Publishing. doi:https://doi.org/10.1007/978-3-030-52229-2_3</w:t>
              </w:r>
            </w:p>
            <w:p w14:paraId="0355B095" w14:textId="77777777" w:rsidR="00C86C6F" w:rsidRPr="00C31F1A" w:rsidRDefault="00C86C6F" w:rsidP="00C86C6F">
              <w:pPr>
                <w:pStyle w:val="afd"/>
                <w:ind w:left="720" w:hanging="720"/>
                <w:rPr>
                  <w:noProof/>
                  <w:lang w:val="en-US"/>
                </w:rPr>
              </w:pPr>
              <w:r w:rsidRPr="00C31F1A">
                <w:rPr>
                  <w:noProof/>
                  <w:lang w:val="en-US"/>
                </w:rPr>
                <w:t xml:space="preserve">Wahono, </w:t>
              </w:r>
              <w:r>
                <w:rPr>
                  <w:noProof/>
                </w:rPr>
                <w:t>Β</w:t>
              </w:r>
              <w:r w:rsidRPr="00C31F1A">
                <w:rPr>
                  <w:noProof/>
                  <w:lang w:val="en-US"/>
                </w:rPr>
                <w:t xml:space="preserve">., Lin, P., &amp; Chang, C. (2020, 7). Evidence of STEM enactment effectiveness in Asian student learning outcomes. </w:t>
              </w:r>
              <w:r w:rsidRPr="00C31F1A">
                <w:rPr>
                  <w:i/>
                  <w:iCs/>
                  <w:noProof/>
                  <w:lang w:val="en-US"/>
                </w:rPr>
                <w:t>IJ STEM Ed</w:t>
              </w:r>
              <w:r w:rsidRPr="00C31F1A">
                <w:rPr>
                  <w:noProof/>
                  <w:lang w:val="en-US"/>
                </w:rPr>
                <w:t>, p. 36. doi:https://doi.org/10.1186/s40594-020-00236-1</w:t>
              </w:r>
            </w:p>
            <w:p w14:paraId="09640013" w14:textId="77777777" w:rsidR="00C86C6F" w:rsidRPr="00C31F1A" w:rsidRDefault="00C86C6F" w:rsidP="00C86C6F">
              <w:pPr>
                <w:pStyle w:val="afd"/>
                <w:ind w:left="720" w:hanging="720"/>
                <w:rPr>
                  <w:noProof/>
                  <w:lang w:val="en-US"/>
                </w:rPr>
              </w:pPr>
              <w:r w:rsidRPr="00C31F1A">
                <w:rPr>
                  <w:noProof/>
                  <w:lang w:val="en-US"/>
                </w:rPr>
                <w:t xml:space="preserve">Wang, H., Charoenmuang, M., Knobloch, N., &amp; et al. (2020). Defining interdisciplinary collaboration based on high school teachers’ beliefs and practices of STEM integration using a complex designed system. </w:t>
              </w:r>
              <w:r w:rsidRPr="00C31F1A">
                <w:rPr>
                  <w:i/>
                  <w:iCs/>
                  <w:noProof/>
                  <w:lang w:val="en-US"/>
                </w:rPr>
                <w:t>IJ STEM Ed, 7</w:t>
              </w:r>
              <w:r w:rsidRPr="00C31F1A">
                <w:rPr>
                  <w:noProof/>
                  <w:lang w:val="en-US"/>
                </w:rPr>
                <w:t>(3). doi:https://doi.org/10.1186/s40594-019-0201-4</w:t>
              </w:r>
            </w:p>
            <w:p w14:paraId="5C63985D" w14:textId="77777777" w:rsidR="00C86C6F" w:rsidRPr="00C31F1A" w:rsidRDefault="00C86C6F" w:rsidP="00C86C6F">
              <w:pPr>
                <w:pStyle w:val="afd"/>
                <w:ind w:left="720" w:hanging="720"/>
                <w:rPr>
                  <w:noProof/>
                  <w:lang w:val="en-US"/>
                </w:rPr>
              </w:pPr>
              <w:r w:rsidRPr="00C31F1A">
                <w:rPr>
                  <w:noProof/>
                  <w:lang w:val="en-US"/>
                </w:rPr>
                <w:t xml:space="preserve">Wang, X., Perry, L., &amp; Malpique, A. (2023). Factors predicting mathematics achievement in PISA: a systematic review. </w:t>
              </w:r>
              <w:r w:rsidRPr="00C31F1A">
                <w:rPr>
                  <w:i/>
                  <w:iCs/>
                  <w:noProof/>
                  <w:lang w:val="en-US"/>
                </w:rPr>
                <w:t>Large-scale Assess Educ, 11</w:t>
              </w:r>
              <w:r w:rsidRPr="00C31F1A">
                <w:rPr>
                  <w:noProof/>
                  <w:lang w:val="en-US"/>
                </w:rPr>
                <w:t>(24). doi:https://doi.org/10.1186/s40536-023-00174-8</w:t>
              </w:r>
            </w:p>
            <w:p w14:paraId="73D92237" w14:textId="77777777" w:rsidR="00C86C6F" w:rsidRPr="00C31F1A" w:rsidRDefault="00C86C6F" w:rsidP="00C86C6F">
              <w:pPr>
                <w:pStyle w:val="afd"/>
                <w:ind w:left="720" w:hanging="720"/>
                <w:rPr>
                  <w:noProof/>
                  <w:lang w:val="en-US"/>
                </w:rPr>
              </w:pPr>
              <w:r w:rsidRPr="00C31F1A">
                <w:rPr>
                  <w:noProof/>
                  <w:lang w:val="en-US"/>
                </w:rPr>
                <w:t xml:space="preserve">Widya, Rifandi, R., &amp; Rahmi, Y. (2019). STEM education to fulfil the 21st century demand: a literature review. </w:t>
              </w:r>
              <w:r w:rsidRPr="00C31F1A">
                <w:rPr>
                  <w:i/>
                  <w:iCs/>
                  <w:noProof/>
                  <w:lang w:val="en-US"/>
                </w:rPr>
                <w:t>Journal of Physics</w:t>
              </w:r>
              <w:r w:rsidRPr="00C31F1A">
                <w:rPr>
                  <w:noProof/>
                  <w:lang w:val="en-US"/>
                </w:rPr>
                <w:t>. doi:doi:10.1088/1742-6596/1317/1/012208</w:t>
              </w:r>
            </w:p>
            <w:p w14:paraId="6C02908A" w14:textId="77777777" w:rsidR="00C86C6F" w:rsidRPr="00C31F1A" w:rsidRDefault="00C86C6F" w:rsidP="00C86C6F">
              <w:pPr>
                <w:pStyle w:val="afd"/>
                <w:ind w:left="720" w:hanging="720"/>
                <w:rPr>
                  <w:noProof/>
                  <w:lang w:val="en-US"/>
                </w:rPr>
              </w:pPr>
              <w:r>
                <w:rPr>
                  <w:noProof/>
                </w:rPr>
                <w:t>ΙΕΠ</w:t>
              </w:r>
              <w:r w:rsidRPr="00C31F1A">
                <w:rPr>
                  <w:noProof/>
                  <w:lang w:val="en-US"/>
                </w:rPr>
                <w:t xml:space="preserve">. (n.d.). </w:t>
              </w:r>
              <w:r>
                <w:rPr>
                  <w:i/>
                  <w:iCs/>
                  <w:noProof/>
                </w:rPr>
                <w:t>ΙΝΣΤΙΤΟΥΤΟ</w:t>
              </w:r>
              <w:r w:rsidRPr="00C31F1A">
                <w:rPr>
                  <w:i/>
                  <w:iCs/>
                  <w:noProof/>
                  <w:lang w:val="en-US"/>
                </w:rPr>
                <w:t xml:space="preserve"> </w:t>
              </w:r>
              <w:r>
                <w:rPr>
                  <w:i/>
                  <w:iCs/>
                  <w:noProof/>
                </w:rPr>
                <w:t>ΕΚΠΑΙΔΕΥΤΙΚΗΣ</w:t>
              </w:r>
              <w:r w:rsidRPr="00C31F1A">
                <w:rPr>
                  <w:i/>
                  <w:iCs/>
                  <w:noProof/>
                  <w:lang w:val="en-US"/>
                </w:rPr>
                <w:t xml:space="preserve"> </w:t>
              </w:r>
              <w:r>
                <w:rPr>
                  <w:i/>
                  <w:iCs/>
                  <w:noProof/>
                </w:rPr>
                <w:t>ΠΟΛΙΤΙΚΗΣ</w:t>
              </w:r>
              <w:r w:rsidRPr="00C31F1A">
                <w:rPr>
                  <w:noProof/>
                  <w:lang w:val="en-US"/>
                </w:rPr>
                <w:t>. Retrieved 2023, from http://www.iep.edu.gr/el/component/k2/12-pisa</w:t>
              </w:r>
            </w:p>
            <w:p w14:paraId="396FE203" w14:textId="77777777" w:rsidR="00C86C6F" w:rsidRDefault="00C86C6F" w:rsidP="00C86C6F">
              <w:pPr>
                <w:pStyle w:val="afd"/>
                <w:ind w:left="720" w:hanging="720"/>
                <w:rPr>
                  <w:noProof/>
                </w:rPr>
              </w:pPr>
              <w:r>
                <w:rPr>
                  <w:noProof/>
                </w:rPr>
                <w:t xml:space="preserve">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 (2021). </w:t>
              </w:r>
              <w:r>
                <w:rPr>
                  <w:i/>
                  <w:iCs/>
                  <w:noProof/>
                </w:rPr>
                <w:t>Επίσημη Εφημερίδα της Ευρωπαϊκής Ένωσης</w:t>
              </w:r>
              <w:r>
                <w:rPr>
                  <w:noProof/>
                </w:rPr>
                <w:t>. Retrieved from https://eur-lex.europa.eu/legal-content/EL/TXT/HTML/?uri=CELEX:32021G0226(01)&amp;from=ES</w:t>
              </w:r>
            </w:p>
            <w:p w14:paraId="7CB3A395" w14:textId="55D023FF" w:rsidR="00FA7C39" w:rsidRDefault="00FA7C39" w:rsidP="00C86C6F">
              <w:r>
                <w:rPr>
                  <w:b/>
                  <w:bCs/>
                  <w:noProof/>
                </w:rPr>
                <w:fldChar w:fldCharType="end"/>
              </w:r>
            </w:p>
          </w:sdtContent>
        </w:sdt>
      </w:sdtContent>
    </w:sdt>
    <w:p w14:paraId="0F351B85" w14:textId="77777777" w:rsidR="00FA7C39" w:rsidRPr="00E9124B" w:rsidRDefault="00FA7C39" w:rsidP="005F3A6D">
      <w:pPr>
        <w:jc w:val="both"/>
        <w:rPr>
          <w:rFonts w:ascii="Book Antiqua" w:hAnsi="Book Antiqua"/>
          <w:sz w:val="22"/>
          <w:szCs w:val="22"/>
          <w:lang w:val="en-US"/>
        </w:rPr>
      </w:pPr>
    </w:p>
    <w:sectPr w:rsidR="00FA7C39" w:rsidRPr="00E9124B" w:rsidSect="001409A3">
      <w:headerReference w:type="even" r:id="rId13"/>
      <w:headerReference w:type="default" r:id="rId14"/>
      <w:footerReference w:type="even" r:id="rId15"/>
      <w:footerReference w:type="default" r:id="rId16"/>
      <w:headerReference w:type="first" r:id="rId17"/>
      <w:footerReference w:type="first" r:id="rId18"/>
      <w:pgSz w:w="11907" w:h="16840" w:code="9"/>
      <w:pgMar w:top="1440" w:right="1440" w:bottom="1440" w:left="1440" w:header="851" w:footer="113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5B494" w14:textId="77777777" w:rsidR="007D654C" w:rsidRDefault="007D654C">
      <w:r>
        <w:separator/>
      </w:r>
    </w:p>
  </w:endnote>
  <w:endnote w:type="continuationSeparator" w:id="0">
    <w:p w14:paraId="34E0B82C" w14:textId="77777777" w:rsidR="007D654C" w:rsidRDefault="007D6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9E4F4" w14:textId="77777777" w:rsidR="004C4253" w:rsidRDefault="004C4253">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6F61E" w14:textId="77777777" w:rsidR="004C4253" w:rsidRDefault="004C4253">
    <w:pPr>
      <w:pStyle w:val="a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67A2" w14:textId="77777777" w:rsidR="004C4253" w:rsidRDefault="004C425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5733" w14:textId="77777777" w:rsidR="007D654C" w:rsidRDefault="007D654C">
      <w:r>
        <w:separator/>
      </w:r>
    </w:p>
  </w:footnote>
  <w:footnote w:type="continuationSeparator" w:id="0">
    <w:p w14:paraId="04167019" w14:textId="77777777" w:rsidR="007D654C" w:rsidRDefault="007D6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44134" w14:textId="1E660821" w:rsidR="00E434F5" w:rsidRPr="005C2E33" w:rsidRDefault="00000000" w:rsidP="00CC5DBA">
    <w:pPr>
      <w:pStyle w:val="aa"/>
      <w:pBdr>
        <w:bottom w:val="single" w:sz="4" w:space="1" w:color="auto"/>
      </w:pBdr>
      <w:tabs>
        <w:tab w:val="clear" w:pos="4153"/>
        <w:tab w:val="clear" w:pos="8306"/>
        <w:tab w:val="right" w:pos="8959"/>
        <w:tab w:val="right" w:pos="9000"/>
      </w:tabs>
      <w:ind w:right="51"/>
      <w:jc w:val="right"/>
      <w:rPr>
        <w:rFonts w:ascii="Trebuchet MS" w:hAnsi="Trebuchet MS" w:cs="Tahoma"/>
        <w:sz w:val="16"/>
        <w:szCs w:val="16"/>
      </w:rPr>
    </w:pPr>
    <w:r>
      <w:rPr>
        <w:noProof/>
      </w:rPr>
      <w:pict w14:anchorId="4509A7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2" o:spid="_x0000_s1026" type="#_x0000_t136" style="position:absolute;left:0;text-align:left;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276DE" w14:textId="29A88DC7" w:rsidR="00E434F5" w:rsidRPr="005C2E33" w:rsidRDefault="00000000" w:rsidP="00EA595E">
    <w:pPr>
      <w:pStyle w:val="aa"/>
      <w:pBdr>
        <w:bottom w:val="single" w:sz="4" w:space="1" w:color="auto"/>
      </w:pBdr>
      <w:tabs>
        <w:tab w:val="clear" w:pos="4153"/>
        <w:tab w:val="clear" w:pos="8306"/>
        <w:tab w:val="right" w:pos="9027"/>
      </w:tabs>
      <w:rPr>
        <w:rFonts w:ascii="Trebuchet MS" w:hAnsi="Trebuchet MS"/>
        <w:sz w:val="16"/>
        <w:szCs w:val="16"/>
      </w:rPr>
    </w:pPr>
    <w:r>
      <w:rPr>
        <w:noProof/>
      </w:rPr>
      <w:pict w14:anchorId="2059A2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3"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BC710" w14:textId="139423D9" w:rsidR="00E434F5" w:rsidRPr="009B2A32" w:rsidRDefault="00000000" w:rsidP="009B2A32">
    <w:pPr>
      <w:pStyle w:val="aa"/>
      <w:pBdr>
        <w:bottom w:val="single" w:sz="4" w:space="1" w:color="auto"/>
      </w:pBdr>
      <w:tabs>
        <w:tab w:val="clear" w:pos="8306"/>
      </w:tabs>
      <w:rPr>
        <w:rFonts w:ascii="Trebuchet MS" w:hAnsi="Trebuchet MS"/>
        <w:sz w:val="16"/>
        <w:szCs w:val="16"/>
        <w:lang w:val="en-US"/>
      </w:rPr>
    </w:pPr>
    <w:r>
      <w:rPr>
        <w:noProof/>
      </w:rPr>
      <w:pict w14:anchorId="38BF07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5225281"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decimal"/>
      <w:lvlText w:val="%1."/>
      <w:lvlJc w:val="left"/>
      <w:pPr>
        <w:tabs>
          <w:tab w:val="num" w:pos="0"/>
        </w:tabs>
        <w:ind w:left="751"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0"/>
        </w:tabs>
        <w:ind w:left="720" w:hanging="360"/>
      </w:pPr>
    </w:lvl>
  </w:abstractNum>
  <w:abstractNum w:abstractNumId="2"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3" w15:restartNumberingAfterBreak="0">
    <w:nsid w:val="1999487E"/>
    <w:multiLevelType w:val="hybridMultilevel"/>
    <w:tmpl w:val="87FA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BE44DD"/>
    <w:multiLevelType w:val="hybridMultilevel"/>
    <w:tmpl w:val="3CAA96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19A1A90"/>
    <w:multiLevelType w:val="hybridMultilevel"/>
    <w:tmpl w:val="D7A8D58C"/>
    <w:lvl w:ilvl="0" w:tplc="04080001">
      <w:start w:val="1"/>
      <w:numFmt w:val="bullet"/>
      <w:pStyle w:val="a"/>
      <w:lvlText w:val=""/>
      <w:lvlJc w:val="left"/>
      <w:pPr>
        <w:tabs>
          <w:tab w:val="num" w:pos="360"/>
        </w:tabs>
        <w:ind w:left="0" w:firstLine="0"/>
      </w:pPr>
      <w:rPr>
        <w:rFonts w:ascii="Wingdings" w:hAnsi="Wingdings" w:hint="default"/>
      </w:rPr>
    </w:lvl>
    <w:lvl w:ilvl="1" w:tplc="04080003">
      <w:start w:val="1"/>
      <w:numFmt w:val="bullet"/>
      <w:lvlText w:val="o"/>
      <w:lvlJc w:val="left"/>
      <w:pPr>
        <w:tabs>
          <w:tab w:val="num" w:pos="720"/>
        </w:tabs>
        <w:ind w:left="720" w:hanging="360"/>
      </w:pPr>
      <w:rPr>
        <w:rFonts w:ascii="Courier New" w:hAnsi="Courier New" w:hint="default"/>
      </w:rPr>
    </w:lvl>
    <w:lvl w:ilvl="2" w:tplc="04080005">
      <w:start w:val="1"/>
      <w:numFmt w:val="bullet"/>
      <w:lvlText w:val=""/>
      <w:lvlJc w:val="left"/>
      <w:pPr>
        <w:tabs>
          <w:tab w:val="num" w:pos="1440"/>
        </w:tabs>
        <w:ind w:left="1440" w:hanging="360"/>
      </w:pPr>
      <w:rPr>
        <w:rFonts w:ascii="Wingdings" w:hAnsi="Wingdings" w:hint="default"/>
      </w:rPr>
    </w:lvl>
    <w:lvl w:ilvl="3" w:tplc="04080001" w:tentative="1">
      <w:start w:val="1"/>
      <w:numFmt w:val="bullet"/>
      <w:lvlText w:val=""/>
      <w:lvlJc w:val="left"/>
      <w:pPr>
        <w:tabs>
          <w:tab w:val="num" w:pos="2160"/>
        </w:tabs>
        <w:ind w:left="2160" w:hanging="360"/>
      </w:pPr>
      <w:rPr>
        <w:rFonts w:ascii="Symbol" w:hAnsi="Symbol" w:hint="default"/>
      </w:rPr>
    </w:lvl>
    <w:lvl w:ilvl="4" w:tplc="04080003" w:tentative="1">
      <w:start w:val="1"/>
      <w:numFmt w:val="bullet"/>
      <w:lvlText w:val="o"/>
      <w:lvlJc w:val="left"/>
      <w:pPr>
        <w:tabs>
          <w:tab w:val="num" w:pos="2880"/>
        </w:tabs>
        <w:ind w:left="2880" w:hanging="360"/>
      </w:pPr>
      <w:rPr>
        <w:rFonts w:ascii="Courier New" w:hAnsi="Courier New" w:hint="default"/>
      </w:rPr>
    </w:lvl>
    <w:lvl w:ilvl="5" w:tplc="04080005" w:tentative="1">
      <w:start w:val="1"/>
      <w:numFmt w:val="bullet"/>
      <w:lvlText w:val=""/>
      <w:lvlJc w:val="left"/>
      <w:pPr>
        <w:tabs>
          <w:tab w:val="num" w:pos="3600"/>
        </w:tabs>
        <w:ind w:left="3600" w:hanging="360"/>
      </w:pPr>
      <w:rPr>
        <w:rFonts w:ascii="Wingdings" w:hAnsi="Wingdings" w:hint="default"/>
      </w:rPr>
    </w:lvl>
    <w:lvl w:ilvl="6" w:tplc="04080001" w:tentative="1">
      <w:start w:val="1"/>
      <w:numFmt w:val="bullet"/>
      <w:lvlText w:val=""/>
      <w:lvlJc w:val="left"/>
      <w:pPr>
        <w:tabs>
          <w:tab w:val="num" w:pos="4320"/>
        </w:tabs>
        <w:ind w:left="4320" w:hanging="360"/>
      </w:pPr>
      <w:rPr>
        <w:rFonts w:ascii="Symbol" w:hAnsi="Symbol" w:hint="default"/>
      </w:rPr>
    </w:lvl>
    <w:lvl w:ilvl="7" w:tplc="04080003" w:tentative="1">
      <w:start w:val="1"/>
      <w:numFmt w:val="bullet"/>
      <w:lvlText w:val="o"/>
      <w:lvlJc w:val="left"/>
      <w:pPr>
        <w:tabs>
          <w:tab w:val="num" w:pos="5040"/>
        </w:tabs>
        <w:ind w:left="5040" w:hanging="360"/>
      </w:pPr>
      <w:rPr>
        <w:rFonts w:ascii="Courier New" w:hAnsi="Courier New" w:hint="default"/>
      </w:rPr>
    </w:lvl>
    <w:lvl w:ilvl="8" w:tplc="0408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736B1ABE"/>
    <w:multiLevelType w:val="hybridMultilevel"/>
    <w:tmpl w:val="52E81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9533470">
    <w:abstractNumId w:val="6"/>
  </w:num>
  <w:num w:numId="2" w16cid:durableId="397243858">
    <w:abstractNumId w:val="5"/>
  </w:num>
  <w:num w:numId="3" w16cid:durableId="1144540904">
    <w:abstractNumId w:val="4"/>
  </w:num>
  <w:num w:numId="4" w16cid:durableId="368920457">
    <w:abstractNumId w:val="3"/>
  </w:num>
  <w:num w:numId="5" w16cid:durableId="224881100">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D23"/>
    <w:rsid w:val="0000181A"/>
    <w:rsid w:val="00014F74"/>
    <w:rsid w:val="0002082D"/>
    <w:rsid w:val="00022883"/>
    <w:rsid w:val="00031ED2"/>
    <w:rsid w:val="00032806"/>
    <w:rsid w:val="0003765F"/>
    <w:rsid w:val="00042612"/>
    <w:rsid w:val="00045C7F"/>
    <w:rsid w:val="00051CAD"/>
    <w:rsid w:val="00054F00"/>
    <w:rsid w:val="00061582"/>
    <w:rsid w:val="00061854"/>
    <w:rsid w:val="0006257D"/>
    <w:rsid w:val="00066525"/>
    <w:rsid w:val="00074913"/>
    <w:rsid w:val="0007538D"/>
    <w:rsid w:val="00086FEC"/>
    <w:rsid w:val="00095108"/>
    <w:rsid w:val="00096299"/>
    <w:rsid w:val="00097609"/>
    <w:rsid w:val="000A1891"/>
    <w:rsid w:val="000A3665"/>
    <w:rsid w:val="000B135C"/>
    <w:rsid w:val="000C705E"/>
    <w:rsid w:val="000D22E8"/>
    <w:rsid w:val="000D578F"/>
    <w:rsid w:val="000E0647"/>
    <w:rsid w:val="000E6215"/>
    <w:rsid w:val="000E6F71"/>
    <w:rsid w:val="000F0B85"/>
    <w:rsid w:val="000F20F9"/>
    <w:rsid w:val="000F30DD"/>
    <w:rsid w:val="001009DD"/>
    <w:rsid w:val="00114230"/>
    <w:rsid w:val="00123CCB"/>
    <w:rsid w:val="0013088B"/>
    <w:rsid w:val="00130F10"/>
    <w:rsid w:val="001333C3"/>
    <w:rsid w:val="00140456"/>
    <w:rsid w:val="001409A3"/>
    <w:rsid w:val="00154FEC"/>
    <w:rsid w:val="00155317"/>
    <w:rsid w:val="00160254"/>
    <w:rsid w:val="001838C6"/>
    <w:rsid w:val="0018495F"/>
    <w:rsid w:val="001A1AAA"/>
    <w:rsid w:val="001A1E8B"/>
    <w:rsid w:val="001A7E72"/>
    <w:rsid w:val="001B03D4"/>
    <w:rsid w:val="001B1C4C"/>
    <w:rsid w:val="001B2D04"/>
    <w:rsid w:val="001B6BD2"/>
    <w:rsid w:val="001C729F"/>
    <w:rsid w:val="001D7FD9"/>
    <w:rsid w:val="001E4564"/>
    <w:rsid w:val="001F4627"/>
    <w:rsid w:val="00203859"/>
    <w:rsid w:val="00217F0C"/>
    <w:rsid w:val="00234786"/>
    <w:rsid w:val="00241056"/>
    <w:rsid w:val="00247616"/>
    <w:rsid w:val="002501EF"/>
    <w:rsid w:val="0025085B"/>
    <w:rsid w:val="00251FE0"/>
    <w:rsid w:val="002534E4"/>
    <w:rsid w:val="00260FF0"/>
    <w:rsid w:val="00265CFD"/>
    <w:rsid w:val="0026607A"/>
    <w:rsid w:val="002710AF"/>
    <w:rsid w:val="00280C73"/>
    <w:rsid w:val="0028274F"/>
    <w:rsid w:val="00286169"/>
    <w:rsid w:val="00287406"/>
    <w:rsid w:val="002938A7"/>
    <w:rsid w:val="002A4407"/>
    <w:rsid w:val="002A4CBB"/>
    <w:rsid w:val="002A5095"/>
    <w:rsid w:val="002A54A6"/>
    <w:rsid w:val="002B0123"/>
    <w:rsid w:val="002D121D"/>
    <w:rsid w:val="002D5FDF"/>
    <w:rsid w:val="002D7F41"/>
    <w:rsid w:val="002E6EC4"/>
    <w:rsid w:val="002F13D8"/>
    <w:rsid w:val="00303611"/>
    <w:rsid w:val="00327AA8"/>
    <w:rsid w:val="003310A6"/>
    <w:rsid w:val="00332BCA"/>
    <w:rsid w:val="003344D6"/>
    <w:rsid w:val="00340138"/>
    <w:rsid w:val="00345061"/>
    <w:rsid w:val="0036570C"/>
    <w:rsid w:val="003702E4"/>
    <w:rsid w:val="00372D3C"/>
    <w:rsid w:val="003863C4"/>
    <w:rsid w:val="0039379A"/>
    <w:rsid w:val="00394AEA"/>
    <w:rsid w:val="003A53C2"/>
    <w:rsid w:val="003B082E"/>
    <w:rsid w:val="003B1016"/>
    <w:rsid w:val="003C6CF3"/>
    <w:rsid w:val="003D122F"/>
    <w:rsid w:val="003D1CBC"/>
    <w:rsid w:val="003E1C62"/>
    <w:rsid w:val="003E53E3"/>
    <w:rsid w:val="003F5A5F"/>
    <w:rsid w:val="00400FD9"/>
    <w:rsid w:val="00414A34"/>
    <w:rsid w:val="00426041"/>
    <w:rsid w:val="00427310"/>
    <w:rsid w:val="00431AE2"/>
    <w:rsid w:val="00432B96"/>
    <w:rsid w:val="004339C3"/>
    <w:rsid w:val="00434EB0"/>
    <w:rsid w:val="00443017"/>
    <w:rsid w:val="00450DE2"/>
    <w:rsid w:val="00454FEB"/>
    <w:rsid w:val="0047108B"/>
    <w:rsid w:val="00474685"/>
    <w:rsid w:val="004750E2"/>
    <w:rsid w:val="004801B2"/>
    <w:rsid w:val="00481EDA"/>
    <w:rsid w:val="004A0E55"/>
    <w:rsid w:val="004A31AA"/>
    <w:rsid w:val="004A5919"/>
    <w:rsid w:val="004A6BA5"/>
    <w:rsid w:val="004B0352"/>
    <w:rsid w:val="004B6DDC"/>
    <w:rsid w:val="004B7469"/>
    <w:rsid w:val="004C4253"/>
    <w:rsid w:val="004D5E71"/>
    <w:rsid w:val="004E6C98"/>
    <w:rsid w:val="004F1191"/>
    <w:rsid w:val="004F28AD"/>
    <w:rsid w:val="00503849"/>
    <w:rsid w:val="00507110"/>
    <w:rsid w:val="00515555"/>
    <w:rsid w:val="00515B02"/>
    <w:rsid w:val="00523D47"/>
    <w:rsid w:val="005247AC"/>
    <w:rsid w:val="005247BA"/>
    <w:rsid w:val="00527136"/>
    <w:rsid w:val="00527E18"/>
    <w:rsid w:val="00540369"/>
    <w:rsid w:val="005419B8"/>
    <w:rsid w:val="00546E4D"/>
    <w:rsid w:val="00553ABB"/>
    <w:rsid w:val="00557D23"/>
    <w:rsid w:val="00564F2E"/>
    <w:rsid w:val="005677A4"/>
    <w:rsid w:val="00570CB7"/>
    <w:rsid w:val="00586226"/>
    <w:rsid w:val="005B08B8"/>
    <w:rsid w:val="005D3F52"/>
    <w:rsid w:val="005D691C"/>
    <w:rsid w:val="005E52A7"/>
    <w:rsid w:val="005E662B"/>
    <w:rsid w:val="005F3A6D"/>
    <w:rsid w:val="0061003F"/>
    <w:rsid w:val="00610860"/>
    <w:rsid w:val="0061200A"/>
    <w:rsid w:val="00612671"/>
    <w:rsid w:val="00613301"/>
    <w:rsid w:val="006167F8"/>
    <w:rsid w:val="006175A4"/>
    <w:rsid w:val="006214C3"/>
    <w:rsid w:val="00624E45"/>
    <w:rsid w:val="00625253"/>
    <w:rsid w:val="00631296"/>
    <w:rsid w:val="00632F84"/>
    <w:rsid w:val="00634EE2"/>
    <w:rsid w:val="0064079F"/>
    <w:rsid w:val="00641542"/>
    <w:rsid w:val="00660E65"/>
    <w:rsid w:val="00661618"/>
    <w:rsid w:val="00662EA2"/>
    <w:rsid w:val="006728B1"/>
    <w:rsid w:val="00673EE9"/>
    <w:rsid w:val="00693589"/>
    <w:rsid w:val="00695DFA"/>
    <w:rsid w:val="006A32AC"/>
    <w:rsid w:val="006A3F1A"/>
    <w:rsid w:val="006A4CBC"/>
    <w:rsid w:val="006A77C9"/>
    <w:rsid w:val="006B04AF"/>
    <w:rsid w:val="006B2449"/>
    <w:rsid w:val="006D0BF4"/>
    <w:rsid w:val="006E0DFE"/>
    <w:rsid w:val="006E1539"/>
    <w:rsid w:val="006E1B53"/>
    <w:rsid w:val="006F28ED"/>
    <w:rsid w:val="006F4782"/>
    <w:rsid w:val="00702150"/>
    <w:rsid w:val="00702BE7"/>
    <w:rsid w:val="00704EF7"/>
    <w:rsid w:val="00714673"/>
    <w:rsid w:val="007210DC"/>
    <w:rsid w:val="00724DEE"/>
    <w:rsid w:val="0073013A"/>
    <w:rsid w:val="00731453"/>
    <w:rsid w:val="007318FF"/>
    <w:rsid w:val="007324DD"/>
    <w:rsid w:val="00735E0D"/>
    <w:rsid w:val="0074305D"/>
    <w:rsid w:val="00743119"/>
    <w:rsid w:val="0074414C"/>
    <w:rsid w:val="007516A8"/>
    <w:rsid w:val="00751CE2"/>
    <w:rsid w:val="0076205E"/>
    <w:rsid w:val="00762FEE"/>
    <w:rsid w:val="007710B9"/>
    <w:rsid w:val="00782A30"/>
    <w:rsid w:val="007851A7"/>
    <w:rsid w:val="00785C05"/>
    <w:rsid w:val="00795DCC"/>
    <w:rsid w:val="007A2A7F"/>
    <w:rsid w:val="007B081B"/>
    <w:rsid w:val="007B514B"/>
    <w:rsid w:val="007C0BAD"/>
    <w:rsid w:val="007D5EBE"/>
    <w:rsid w:val="007D6069"/>
    <w:rsid w:val="007D654C"/>
    <w:rsid w:val="007E0330"/>
    <w:rsid w:val="007E0C93"/>
    <w:rsid w:val="007E74A4"/>
    <w:rsid w:val="007E7994"/>
    <w:rsid w:val="007F1376"/>
    <w:rsid w:val="007F48AD"/>
    <w:rsid w:val="0080459C"/>
    <w:rsid w:val="008048E9"/>
    <w:rsid w:val="00805F65"/>
    <w:rsid w:val="008072BD"/>
    <w:rsid w:val="008119AC"/>
    <w:rsid w:val="00812963"/>
    <w:rsid w:val="0081338D"/>
    <w:rsid w:val="00815106"/>
    <w:rsid w:val="008152BB"/>
    <w:rsid w:val="00825AE5"/>
    <w:rsid w:val="00832015"/>
    <w:rsid w:val="00834547"/>
    <w:rsid w:val="00837832"/>
    <w:rsid w:val="00841CB0"/>
    <w:rsid w:val="0084655D"/>
    <w:rsid w:val="008531FF"/>
    <w:rsid w:val="00862DF9"/>
    <w:rsid w:val="00864CA0"/>
    <w:rsid w:val="00865AD0"/>
    <w:rsid w:val="008665C8"/>
    <w:rsid w:val="008765DD"/>
    <w:rsid w:val="00876F66"/>
    <w:rsid w:val="00877C8D"/>
    <w:rsid w:val="00883C27"/>
    <w:rsid w:val="0089286F"/>
    <w:rsid w:val="00896915"/>
    <w:rsid w:val="008969B7"/>
    <w:rsid w:val="00896D5B"/>
    <w:rsid w:val="008A270C"/>
    <w:rsid w:val="008A4295"/>
    <w:rsid w:val="008A5F9D"/>
    <w:rsid w:val="008B235C"/>
    <w:rsid w:val="008B3FD8"/>
    <w:rsid w:val="008B4B80"/>
    <w:rsid w:val="008C317D"/>
    <w:rsid w:val="008C5B89"/>
    <w:rsid w:val="008D26C4"/>
    <w:rsid w:val="008D40B7"/>
    <w:rsid w:val="008D4B5A"/>
    <w:rsid w:val="008D59EB"/>
    <w:rsid w:val="008E2E88"/>
    <w:rsid w:val="008F4676"/>
    <w:rsid w:val="008F5740"/>
    <w:rsid w:val="00906455"/>
    <w:rsid w:val="00911838"/>
    <w:rsid w:val="00912A38"/>
    <w:rsid w:val="009143F7"/>
    <w:rsid w:val="009157F6"/>
    <w:rsid w:val="00921705"/>
    <w:rsid w:val="00925A60"/>
    <w:rsid w:val="0093236D"/>
    <w:rsid w:val="00932618"/>
    <w:rsid w:val="009359BE"/>
    <w:rsid w:val="00937626"/>
    <w:rsid w:val="00941242"/>
    <w:rsid w:val="009527A8"/>
    <w:rsid w:val="009615C9"/>
    <w:rsid w:val="00973EDA"/>
    <w:rsid w:val="009749F5"/>
    <w:rsid w:val="009804E3"/>
    <w:rsid w:val="009845FB"/>
    <w:rsid w:val="00984977"/>
    <w:rsid w:val="0098660B"/>
    <w:rsid w:val="00993F21"/>
    <w:rsid w:val="009A3A87"/>
    <w:rsid w:val="009B2A32"/>
    <w:rsid w:val="009B2B69"/>
    <w:rsid w:val="009B4571"/>
    <w:rsid w:val="009B7BDF"/>
    <w:rsid w:val="009D1DB2"/>
    <w:rsid w:val="009D2125"/>
    <w:rsid w:val="009D59EA"/>
    <w:rsid w:val="009E4047"/>
    <w:rsid w:val="009F1F92"/>
    <w:rsid w:val="009F3990"/>
    <w:rsid w:val="00A01E08"/>
    <w:rsid w:val="00A05436"/>
    <w:rsid w:val="00A05C92"/>
    <w:rsid w:val="00A05EBD"/>
    <w:rsid w:val="00A141BF"/>
    <w:rsid w:val="00A15233"/>
    <w:rsid w:val="00A2382A"/>
    <w:rsid w:val="00A2421E"/>
    <w:rsid w:val="00A32792"/>
    <w:rsid w:val="00A339FF"/>
    <w:rsid w:val="00A345C9"/>
    <w:rsid w:val="00A41206"/>
    <w:rsid w:val="00A41FE4"/>
    <w:rsid w:val="00A44C0B"/>
    <w:rsid w:val="00A468A7"/>
    <w:rsid w:val="00A46AA6"/>
    <w:rsid w:val="00A5489C"/>
    <w:rsid w:val="00A54F39"/>
    <w:rsid w:val="00A5611F"/>
    <w:rsid w:val="00A564CE"/>
    <w:rsid w:val="00A60C20"/>
    <w:rsid w:val="00A6530F"/>
    <w:rsid w:val="00A74A7D"/>
    <w:rsid w:val="00A77570"/>
    <w:rsid w:val="00A8321F"/>
    <w:rsid w:val="00A83BF7"/>
    <w:rsid w:val="00A90B23"/>
    <w:rsid w:val="00AA30B2"/>
    <w:rsid w:val="00AA4EDD"/>
    <w:rsid w:val="00AB216B"/>
    <w:rsid w:val="00AB4E72"/>
    <w:rsid w:val="00AC35EA"/>
    <w:rsid w:val="00AC48CD"/>
    <w:rsid w:val="00AD4B0F"/>
    <w:rsid w:val="00AE3128"/>
    <w:rsid w:val="00AE6260"/>
    <w:rsid w:val="00AF7EA9"/>
    <w:rsid w:val="00B01240"/>
    <w:rsid w:val="00B022A2"/>
    <w:rsid w:val="00B1103F"/>
    <w:rsid w:val="00B12527"/>
    <w:rsid w:val="00B17F1A"/>
    <w:rsid w:val="00B236B6"/>
    <w:rsid w:val="00B26BAA"/>
    <w:rsid w:val="00B3171A"/>
    <w:rsid w:val="00B330C2"/>
    <w:rsid w:val="00B342AD"/>
    <w:rsid w:val="00B34BFC"/>
    <w:rsid w:val="00B35FC8"/>
    <w:rsid w:val="00B44695"/>
    <w:rsid w:val="00B4741C"/>
    <w:rsid w:val="00B51E1F"/>
    <w:rsid w:val="00B64D5C"/>
    <w:rsid w:val="00B6700A"/>
    <w:rsid w:val="00B70EA0"/>
    <w:rsid w:val="00B74E93"/>
    <w:rsid w:val="00B7543A"/>
    <w:rsid w:val="00B762B4"/>
    <w:rsid w:val="00B901D0"/>
    <w:rsid w:val="00B90BBF"/>
    <w:rsid w:val="00B91FD6"/>
    <w:rsid w:val="00B93F97"/>
    <w:rsid w:val="00B940DC"/>
    <w:rsid w:val="00B9444A"/>
    <w:rsid w:val="00BA0FA5"/>
    <w:rsid w:val="00BB09F0"/>
    <w:rsid w:val="00BB1BD7"/>
    <w:rsid w:val="00BC0FEE"/>
    <w:rsid w:val="00BD4829"/>
    <w:rsid w:val="00BD7E38"/>
    <w:rsid w:val="00BE0ABF"/>
    <w:rsid w:val="00BF02A2"/>
    <w:rsid w:val="00BF6DE6"/>
    <w:rsid w:val="00BF6EEF"/>
    <w:rsid w:val="00C04F12"/>
    <w:rsid w:val="00C1399E"/>
    <w:rsid w:val="00C1771B"/>
    <w:rsid w:val="00C218E7"/>
    <w:rsid w:val="00C31F1A"/>
    <w:rsid w:val="00C51B79"/>
    <w:rsid w:val="00C62DE1"/>
    <w:rsid w:val="00C72A97"/>
    <w:rsid w:val="00C72D0E"/>
    <w:rsid w:val="00C77B1F"/>
    <w:rsid w:val="00C80EB1"/>
    <w:rsid w:val="00C83491"/>
    <w:rsid w:val="00C86C6F"/>
    <w:rsid w:val="00C950AA"/>
    <w:rsid w:val="00C967A8"/>
    <w:rsid w:val="00CA4C88"/>
    <w:rsid w:val="00CB3914"/>
    <w:rsid w:val="00CB3F89"/>
    <w:rsid w:val="00CB4819"/>
    <w:rsid w:val="00CC09D9"/>
    <w:rsid w:val="00CC0DFB"/>
    <w:rsid w:val="00CC4896"/>
    <w:rsid w:val="00CC5DBA"/>
    <w:rsid w:val="00CC7963"/>
    <w:rsid w:val="00CD0A5B"/>
    <w:rsid w:val="00CD5E5E"/>
    <w:rsid w:val="00CE4437"/>
    <w:rsid w:val="00CE5658"/>
    <w:rsid w:val="00CE6712"/>
    <w:rsid w:val="00CF5527"/>
    <w:rsid w:val="00CF6376"/>
    <w:rsid w:val="00CF7A7B"/>
    <w:rsid w:val="00D04ACC"/>
    <w:rsid w:val="00D056A8"/>
    <w:rsid w:val="00D05F93"/>
    <w:rsid w:val="00D1463F"/>
    <w:rsid w:val="00D15C69"/>
    <w:rsid w:val="00D173E6"/>
    <w:rsid w:val="00D32D0E"/>
    <w:rsid w:val="00D3421D"/>
    <w:rsid w:val="00D444EC"/>
    <w:rsid w:val="00D5182A"/>
    <w:rsid w:val="00D66C80"/>
    <w:rsid w:val="00D819CE"/>
    <w:rsid w:val="00D9154B"/>
    <w:rsid w:val="00D97EAA"/>
    <w:rsid w:val="00DA5646"/>
    <w:rsid w:val="00DA6302"/>
    <w:rsid w:val="00DB4C36"/>
    <w:rsid w:val="00DD4285"/>
    <w:rsid w:val="00DD4C0E"/>
    <w:rsid w:val="00DD7DBE"/>
    <w:rsid w:val="00DE7BBC"/>
    <w:rsid w:val="00DF0198"/>
    <w:rsid w:val="00DF638F"/>
    <w:rsid w:val="00E127BA"/>
    <w:rsid w:val="00E12ABC"/>
    <w:rsid w:val="00E137AD"/>
    <w:rsid w:val="00E17210"/>
    <w:rsid w:val="00E173FB"/>
    <w:rsid w:val="00E201D9"/>
    <w:rsid w:val="00E20B5F"/>
    <w:rsid w:val="00E23000"/>
    <w:rsid w:val="00E2523D"/>
    <w:rsid w:val="00E27502"/>
    <w:rsid w:val="00E370A4"/>
    <w:rsid w:val="00E37854"/>
    <w:rsid w:val="00E434F5"/>
    <w:rsid w:val="00E568B5"/>
    <w:rsid w:val="00E646A9"/>
    <w:rsid w:val="00E651EB"/>
    <w:rsid w:val="00E70ED9"/>
    <w:rsid w:val="00E70F92"/>
    <w:rsid w:val="00E72372"/>
    <w:rsid w:val="00E747DC"/>
    <w:rsid w:val="00E76268"/>
    <w:rsid w:val="00E82C70"/>
    <w:rsid w:val="00E9124B"/>
    <w:rsid w:val="00E96419"/>
    <w:rsid w:val="00E96D29"/>
    <w:rsid w:val="00EA595E"/>
    <w:rsid w:val="00EA60FB"/>
    <w:rsid w:val="00EB3C2A"/>
    <w:rsid w:val="00EB4614"/>
    <w:rsid w:val="00EC745D"/>
    <w:rsid w:val="00EE3629"/>
    <w:rsid w:val="00EE3DC7"/>
    <w:rsid w:val="00EE50E8"/>
    <w:rsid w:val="00EF203A"/>
    <w:rsid w:val="00F1323B"/>
    <w:rsid w:val="00F1459C"/>
    <w:rsid w:val="00F23957"/>
    <w:rsid w:val="00F23BDD"/>
    <w:rsid w:val="00F30CBB"/>
    <w:rsid w:val="00F313A3"/>
    <w:rsid w:val="00F3336E"/>
    <w:rsid w:val="00F34962"/>
    <w:rsid w:val="00F34BCC"/>
    <w:rsid w:val="00F42E5F"/>
    <w:rsid w:val="00F44504"/>
    <w:rsid w:val="00F45974"/>
    <w:rsid w:val="00F50A32"/>
    <w:rsid w:val="00F5542F"/>
    <w:rsid w:val="00F57FDD"/>
    <w:rsid w:val="00F66E5B"/>
    <w:rsid w:val="00F72F79"/>
    <w:rsid w:val="00F80230"/>
    <w:rsid w:val="00F818D8"/>
    <w:rsid w:val="00F8240C"/>
    <w:rsid w:val="00F840E3"/>
    <w:rsid w:val="00F84C7E"/>
    <w:rsid w:val="00F904AE"/>
    <w:rsid w:val="00F93377"/>
    <w:rsid w:val="00F96A61"/>
    <w:rsid w:val="00F974AC"/>
    <w:rsid w:val="00FA7C39"/>
    <w:rsid w:val="00FB2808"/>
    <w:rsid w:val="00FB601F"/>
    <w:rsid w:val="00FC10A7"/>
    <w:rsid w:val="00FD131E"/>
    <w:rsid w:val="00FD49EA"/>
    <w:rsid w:val="00FE2152"/>
    <w:rsid w:val="00FE5D16"/>
    <w:rsid w:val="00FF1173"/>
    <w:rsid w:val="00FF1BD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FA88D"/>
  <w15:chartTrackingRefBased/>
  <w15:docId w15:val="{7E4F9278-BA69-46C5-8287-0F1F177ED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Cs w:val="24"/>
    </w:rPr>
  </w:style>
  <w:style w:type="paragraph" w:styleId="1">
    <w:name w:val="heading 1"/>
    <w:basedOn w:val="a0"/>
    <w:next w:val="a0"/>
    <w:link w:val="1Char"/>
    <w:uiPriority w:val="9"/>
    <w:qFormat/>
    <w:pPr>
      <w:keepNext/>
      <w:jc w:val="both"/>
      <w:outlineLvl w:val="0"/>
    </w:pPr>
    <w:rPr>
      <w:b/>
      <w:iCs/>
      <w:sz w:val="24"/>
    </w:rPr>
  </w:style>
  <w:style w:type="paragraph" w:styleId="2">
    <w:name w:val="heading 2"/>
    <w:basedOn w:val="a0"/>
    <w:next w:val="a0"/>
    <w:link w:val="2Char"/>
    <w:qFormat/>
    <w:pPr>
      <w:keepNext/>
      <w:outlineLvl w:val="1"/>
    </w:pPr>
    <w:rPr>
      <w:b/>
      <w:bCs/>
      <w:sz w:val="24"/>
      <w:u w:val="single"/>
      <w:lang w:eastAsia="en-US"/>
    </w:rPr>
  </w:style>
  <w:style w:type="paragraph" w:styleId="3">
    <w:name w:val="heading 3"/>
    <w:basedOn w:val="a0"/>
    <w:next w:val="a0"/>
    <w:qFormat/>
    <w:pPr>
      <w:keepNext/>
      <w:outlineLvl w:val="2"/>
    </w:pPr>
    <w:rPr>
      <w:b/>
      <w:bCs/>
      <w:sz w:val="24"/>
      <w:szCs w:val="20"/>
      <w:lang w:eastAsia="en-US" w:bidi="he-IL"/>
    </w:rPr>
  </w:style>
  <w:style w:type="paragraph" w:styleId="4">
    <w:name w:val="heading 4"/>
    <w:basedOn w:val="a0"/>
    <w:next w:val="a0"/>
    <w:qFormat/>
    <w:pPr>
      <w:keepNext/>
      <w:outlineLvl w:val="3"/>
    </w:pPr>
    <w:rPr>
      <w:b/>
      <w:bCs/>
      <w:sz w:val="24"/>
      <w:lang w:eastAsia="en-US"/>
    </w:rPr>
  </w:style>
  <w:style w:type="paragraph" w:styleId="5">
    <w:name w:val="heading 5"/>
    <w:basedOn w:val="a0"/>
    <w:next w:val="a0"/>
    <w:qFormat/>
    <w:pPr>
      <w:keepNext/>
      <w:jc w:val="center"/>
      <w:outlineLvl w:val="4"/>
    </w:pPr>
    <w:rPr>
      <w:b/>
      <w:i/>
      <w:iCs/>
      <w:sz w:val="24"/>
    </w:rPr>
  </w:style>
  <w:style w:type="paragraph" w:styleId="6">
    <w:name w:val="heading 6"/>
    <w:basedOn w:val="a0"/>
    <w:next w:val="a0"/>
    <w:qFormat/>
    <w:pPr>
      <w:keepNext/>
      <w:spacing w:after="120"/>
      <w:jc w:val="center"/>
      <w:outlineLvl w:val="5"/>
    </w:pPr>
    <w:rPr>
      <w:b/>
    </w:rPr>
  </w:style>
  <w:style w:type="paragraph" w:styleId="7">
    <w:name w:val="heading 7"/>
    <w:basedOn w:val="a0"/>
    <w:next w:val="a0"/>
    <w:qFormat/>
    <w:rsid w:val="00CD0A5B"/>
    <w:pPr>
      <w:spacing w:before="240" w:after="60"/>
      <w:outlineLvl w:val="6"/>
    </w:pPr>
    <w:rPr>
      <w:sz w:val="24"/>
    </w:rPr>
  </w:style>
  <w:style w:type="paragraph" w:styleId="8">
    <w:name w:val="heading 8"/>
    <w:basedOn w:val="a0"/>
    <w:next w:val="a0"/>
    <w:qFormat/>
    <w:rsid w:val="00CD0A5B"/>
    <w:pPr>
      <w:spacing w:before="240" w:after="60"/>
      <w:outlineLvl w:val="7"/>
    </w:pPr>
    <w:rPr>
      <w:i/>
      <w:iCs/>
      <w:sz w:val="24"/>
    </w:rPr>
  </w:style>
  <w:style w:type="paragraph" w:styleId="9">
    <w:name w:val="heading 9"/>
    <w:basedOn w:val="a0"/>
    <w:next w:val="a0"/>
    <w:qFormat/>
    <w:rsid w:val="00CD0A5B"/>
    <w:pPr>
      <w:spacing w:before="240" w:after="60"/>
      <w:outlineLvl w:val="8"/>
    </w:pPr>
    <w:rPr>
      <w:rFonts w:ascii="Arial" w:hAnsi="Arial" w:cs="Arial"/>
      <w:sz w:val="22"/>
      <w:szCs w:val="22"/>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link w:val="1"/>
    <w:uiPriority w:val="9"/>
    <w:rsid w:val="00A2421E"/>
    <w:rPr>
      <w:b/>
      <w:iCs/>
      <w:sz w:val="24"/>
      <w:szCs w:val="24"/>
    </w:rPr>
  </w:style>
  <w:style w:type="paragraph" w:styleId="a4">
    <w:name w:val="Body Text Indent"/>
    <w:basedOn w:val="a0"/>
    <w:pPr>
      <w:ind w:firstLine="720"/>
      <w:jc w:val="both"/>
    </w:pPr>
    <w:rPr>
      <w:sz w:val="24"/>
    </w:rPr>
  </w:style>
  <w:style w:type="paragraph" w:styleId="20">
    <w:name w:val="Body Text 2"/>
    <w:basedOn w:val="a0"/>
    <w:pPr>
      <w:jc w:val="both"/>
    </w:pPr>
    <w:rPr>
      <w:sz w:val="24"/>
    </w:rPr>
  </w:style>
  <w:style w:type="paragraph" w:styleId="a5">
    <w:name w:val="Body Text"/>
    <w:basedOn w:val="a0"/>
    <w:pPr>
      <w:spacing w:after="120" w:line="360" w:lineRule="auto"/>
      <w:ind w:firstLine="284"/>
      <w:jc w:val="both"/>
    </w:pPr>
    <w:rPr>
      <w:sz w:val="24"/>
      <w:szCs w:val="20"/>
      <w:lang w:eastAsia="en-US"/>
    </w:rPr>
  </w:style>
  <w:style w:type="paragraph" w:styleId="Web">
    <w:name w:val="Normal (Web)"/>
    <w:basedOn w:val="a0"/>
    <w:uiPriority w:val="99"/>
    <w:pPr>
      <w:spacing w:before="100" w:beforeAutospacing="1" w:after="100" w:afterAutospacing="1"/>
    </w:pPr>
    <w:rPr>
      <w:sz w:val="24"/>
      <w:lang w:val="en-GB" w:eastAsia="en-GB"/>
    </w:rPr>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lang w:val="en-GB" w:eastAsia="en-GB"/>
    </w:rPr>
  </w:style>
  <w:style w:type="paragraph" w:customStyle="1" w:styleId="a6">
    <w:name w:val="κείμενο"/>
    <w:basedOn w:val="a0"/>
    <w:autoRedefine/>
    <w:rsid w:val="00731453"/>
    <w:pPr>
      <w:ind w:firstLine="240"/>
    </w:pPr>
    <w:rPr>
      <w:rFonts w:ascii="Book Antiqua" w:hAnsi="Book Antiqua"/>
      <w:bCs/>
      <w:sz w:val="18"/>
      <w:szCs w:val="18"/>
    </w:rPr>
  </w:style>
  <w:style w:type="character" w:styleId="-">
    <w:name w:val="Hyperlink"/>
    <w:rPr>
      <w:color w:val="0000FF"/>
      <w:u w:val="single"/>
    </w:rPr>
  </w:style>
  <w:style w:type="paragraph" w:styleId="30">
    <w:name w:val="Body Text 3"/>
    <w:basedOn w:val="a0"/>
    <w:pPr>
      <w:jc w:val="both"/>
    </w:pPr>
  </w:style>
  <w:style w:type="paragraph" w:styleId="a7">
    <w:name w:val="Title"/>
    <w:basedOn w:val="a0"/>
    <w:qFormat/>
    <w:pPr>
      <w:jc w:val="center"/>
    </w:pPr>
    <w:rPr>
      <w:b/>
      <w:snapToGrid w:val="0"/>
      <w:sz w:val="24"/>
      <w:szCs w:val="20"/>
    </w:rPr>
  </w:style>
  <w:style w:type="paragraph" w:styleId="a8">
    <w:name w:val="Block Text"/>
    <w:basedOn w:val="a0"/>
    <w:pPr>
      <w:ind w:left="240" w:right="-1" w:hanging="240"/>
      <w:jc w:val="both"/>
    </w:pPr>
    <w:rPr>
      <w:lang w:val="en-US" w:eastAsia="en-US"/>
    </w:rPr>
  </w:style>
  <w:style w:type="character" w:customStyle="1" w:styleId="m">
    <w:name w:val="m"/>
    <w:basedOn w:val="a1"/>
  </w:style>
  <w:style w:type="paragraph" w:styleId="21">
    <w:name w:val="Body Text Indent 2"/>
    <w:basedOn w:val="a0"/>
    <w:pPr>
      <w:ind w:firstLine="720"/>
      <w:jc w:val="both"/>
    </w:pPr>
    <w:rPr>
      <w:sz w:val="24"/>
      <w:szCs w:val="20"/>
    </w:rPr>
  </w:style>
  <w:style w:type="paragraph" w:styleId="31">
    <w:name w:val="Body Text Indent 3"/>
    <w:basedOn w:val="a0"/>
    <w:pPr>
      <w:ind w:right="-58" w:firstLine="720"/>
      <w:jc w:val="both"/>
    </w:pPr>
    <w:rPr>
      <w:sz w:val="24"/>
      <w:szCs w:val="20"/>
    </w:rPr>
  </w:style>
  <w:style w:type="paragraph" w:customStyle="1" w:styleId="Paragraphe">
    <w:name w:val="Paragraphe"/>
    <w:basedOn w:val="a0"/>
    <w:pPr>
      <w:spacing w:after="240"/>
      <w:jc w:val="both"/>
    </w:pPr>
    <w:rPr>
      <w:rFonts w:ascii="Times" w:hAnsi="Times"/>
      <w:szCs w:val="20"/>
      <w:lang w:val="fr-FR" w:eastAsia="en-US"/>
    </w:rPr>
  </w:style>
  <w:style w:type="character" w:styleId="a9">
    <w:name w:val="page number"/>
    <w:basedOn w:val="a1"/>
  </w:style>
  <w:style w:type="paragraph" w:styleId="aa">
    <w:name w:val="header"/>
    <w:aliases w:val="h"/>
    <w:basedOn w:val="a0"/>
    <w:link w:val="Char"/>
    <w:uiPriority w:val="99"/>
    <w:pPr>
      <w:tabs>
        <w:tab w:val="center" w:pos="4153"/>
        <w:tab w:val="right" w:pos="8306"/>
      </w:tabs>
    </w:pPr>
  </w:style>
  <w:style w:type="character" w:customStyle="1" w:styleId="Char">
    <w:name w:val="Κεφαλίδα Char"/>
    <w:aliases w:val="h Char"/>
    <w:link w:val="aa"/>
    <w:uiPriority w:val="99"/>
    <w:rsid w:val="00EA595E"/>
    <w:rPr>
      <w:szCs w:val="24"/>
    </w:rPr>
  </w:style>
  <w:style w:type="paragraph" w:styleId="ab">
    <w:name w:val="footer"/>
    <w:basedOn w:val="a0"/>
    <w:link w:val="Char0"/>
    <w:uiPriority w:val="99"/>
    <w:pPr>
      <w:tabs>
        <w:tab w:val="center" w:pos="4153"/>
        <w:tab w:val="right" w:pos="8306"/>
      </w:tabs>
    </w:pPr>
    <w:rPr>
      <w:lang w:val="x-none" w:eastAsia="x-none"/>
    </w:rPr>
  </w:style>
  <w:style w:type="character" w:customStyle="1" w:styleId="Char0">
    <w:name w:val="Υποσέλιδο Char"/>
    <w:link w:val="ab"/>
    <w:uiPriority w:val="99"/>
    <w:rsid w:val="00061854"/>
    <w:rPr>
      <w:szCs w:val="24"/>
    </w:rPr>
  </w:style>
  <w:style w:type="paragraph" w:styleId="ac">
    <w:name w:val="Balloon Text"/>
    <w:basedOn w:val="a0"/>
    <w:semiHidden/>
    <w:rsid w:val="008F5740"/>
    <w:rPr>
      <w:rFonts w:ascii="Tahoma" w:hAnsi="Tahoma" w:cs="Tahoma"/>
      <w:sz w:val="16"/>
      <w:szCs w:val="16"/>
    </w:rPr>
  </w:style>
  <w:style w:type="paragraph" w:styleId="ad">
    <w:name w:val="caption"/>
    <w:basedOn w:val="a0"/>
    <w:next w:val="a0"/>
    <w:qFormat/>
    <w:rsid w:val="00CD0A5B"/>
    <w:pPr>
      <w:jc w:val="both"/>
    </w:pPr>
    <w:rPr>
      <w:rFonts w:ascii="Sylfaen" w:hAnsi="Sylfaen"/>
      <w:b/>
      <w:bCs/>
      <w:szCs w:val="20"/>
    </w:rPr>
  </w:style>
  <w:style w:type="paragraph" w:customStyle="1" w:styleId="Default">
    <w:name w:val="Default"/>
    <w:rsid w:val="00CD0A5B"/>
    <w:pPr>
      <w:autoSpaceDE w:val="0"/>
      <w:autoSpaceDN w:val="0"/>
      <w:adjustRightInd w:val="0"/>
    </w:pPr>
    <w:rPr>
      <w:color w:val="000000"/>
      <w:sz w:val="24"/>
      <w:szCs w:val="24"/>
      <w:lang w:val="en-US" w:eastAsia="en-US"/>
    </w:rPr>
  </w:style>
  <w:style w:type="paragraph" w:customStyle="1" w:styleId="ae">
    <w:name w:val="Σώμα κείμενου"/>
    <w:basedOn w:val="Default"/>
    <w:next w:val="Default"/>
    <w:rsid w:val="00CD0A5B"/>
    <w:rPr>
      <w:color w:val="auto"/>
      <w:sz w:val="20"/>
      <w:szCs w:val="20"/>
    </w:rPr>
  </w:style>
  <w:style w:type="paragraph" w:customStyle="1" w:styleId="a">
    <w:name w:val="Επιτεύγματα"/>
    <w:basedOn w:val="a0"/>
    <w:rsid w:val="00CD0A5B"/>
    <w:pPr>
      <w:numPr>
        <w:numId w:val="1"/>
      </w:numPr>
    </w:pPr>
    <w:rPr>
      <w:sz w:val="24"/>
      <w:lang w:eastAsia="en-US"/>
    </w:rPr>
  </w:style>
  <w:style w:type="character" w:styleId="af">
    <w:name w:val="Strong"/>
    <w:qFormat/>
    <w:rsid w:val="004F28AD"/>
    <w:rPr>
      <w:b/>
      <w:bCs/>
    </w:rPr>
  </w:style>
  <w:style w:type="character" w:styleId="af0">
    <w:name w:val="annotation reference"/>
    <w:semiHidden/>
    <w:rsid w:val="004F28AD"/>
    <w:rPr>
      <w:sz w:val="16"/>
      <w:szCs w:val="16"/>
    </w:rPr>
  </w:style>
  <w:style w:type="paragraph" w:styleId="af1">
    <w:name w:val="Subtitle"/>
    <w:basedOn w:val="a0"/>
    <w:qFormat/>
    <w:rsid w:val="004F28AD"/>
    <w:pPr>
      <w:ind w:firstLine="340"/>
      <w:jc w:val="center"/>
    </w:pPr>
    <w:rPr>
      <w:b/>
      <w:bCs/>
      <w:sz w:val="24"/>
    </w:rPr>
  </w:style>
  <w:style w:type="paragraph" w:customStyle="1" w:styleId="References0">
    <w:name w:val="References"/>
    <w:basedOn w:val="a0"/>
    <w:rsid w:val="00724DEE"/>
    <w:pPr>
      <w:spacing w:after="120"/>
      <w:ind w:left="360" w:hanging="360"/>
    </w:pPr>
    <w:rPr>
      <w:lang w:val="en-US" w:eastAsia="en-US"/>
    </w:rPr>
  </w:style>
  <w:style w:type="paragraph" w:customStyle="1" w:styleId="CaptionFiguresTables">
    <w:name w:val="Caption Figures/Tables"/>
    <w:basedOn w:val="a0"/>
    <w:rsid w:val="008E2E88"/>
    <w:pPr>
      <w:spacing w:before="120" w:after="120"/>
      <w:jc w:val="center"/>
    </w:pPr>
    <w:rPr>
      <w:sz w:val="18"/>
      <w:lang w:val="en-US" w:eastAsia="en-US"/>
    </w:rPr>
  </w:style>
  <w:style w:type="character" w:customStyle="1" w:styleId="spelle">
    <w:name w:val="spelle"/>
    <w:basedOn w:val="a1"/>
    <w:rsid w:val="003863C4"/>
  </w:style>
  <w:style w:type="character" w:customStyle="1" w:styleId="grame">
    <w:name w:val="grame"/>
    <w:basedOn w:val="a1"/>
    <w:rsid w:val="003863C4"/>
  </w:style>
  <w:style w:type="paragraph" w:customStyle="1" w:styleId="heading1">
    <w:name w:val="heading1"/>
    <w:basedOn w:val="a0"/>
    <w:next w:val="a0"/>
    <w:rsid w:val="009F3990"/>
    <w:pPr>
      <w:keepNext/>
      <w:keepLines/>
      <w:tabs>
        <w:tab w:val="left" w:pos="454"/>
      </w:tabs>
      <w:suppressAutoHyphens/>
      <w:spacing w:before="520" w:after="280"/>
      <w:jc w:val="both"/>
    </w:pPr>
    <w:rPr>
      <w:rFonts w:ascii="Times" w:hAnsi="Times"/>
      <w:b/>
      <w:sz w:val="24"/>
      <w:szCs w:val="20"/>
      <w:lang w:val="en-US" w:eastAsia="de-DE"/>
    </w:rPr>
  </w:style>
  <w:style w:type="paragraph" w:customStyle="1" w:styleId="heading2">
    <w:name w:val="heading2"/>
    <w:basedOn w:val="a0"/>
    <w:next w:val="a0"/>
    <w:rsid w:val="00DD4C0E"/>
    <w:pPr>
      <w:keepNext/>
      <w:keepLines/>
      <w:tabs>
        <w:tab w:val="left" w:pos="510"/>
      </w:tabs>
      <w:suppressAutoHyphens/>
      <w:spacing w:before="440" w:after="220"/>
      <w:jc w:val="both"/>
    </w:pPr>
    <w:rPr>
      <w:rFonts w:ascii="Times" w:hAnsi="Times"/>
      <w:b/>
      <w:szCs w:val="20"/>
      <w:lang w:val="en-US" w:eastAsia="de-DE"/>
    </w:rPr>
  </w:style>
  <w:style w:type="paragraph" w:customStyle="1" w:styleId="articlecontent">
    <w:name w:val="articlecontent"/>
    <w:basedOn w:val="a0"/>
    <w:rsid w:val="005247BA"/>
    <w:pPr>
      <w:spacing w:before="100" w:beforeAutospacing="1" w:after="100" w:afterAutospacing="1" w:line="456" w:lineRule="atLeast"/>
    </w:pPr>
    <w:rPr>
      <w:rFonts w:ascii="Verdana" w:hAnsi="Verdana"/>
      <w:color w:val="404117"/>
      <w:sz w:val="17"/>
      <w:szCs w:val="17"/>
    </w:rPr>
  </w:style>
  <w:style w:type="table" w:styleId="af2">
    <w:name w:val="Table Grid"/>
    <w:basedOn w:val="a2"/>
    <w:rsid w:val="005247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annotation text"/>
    <w:basedOn w:val="a0"/>
    <w:semiHidden/>
    <w:rsid w:val="005247BA"/>
    <w:rPr>
      <w:szCs w:val="20"/>
    </w:rPr>
  </w:style>
  <w:style w:type="paragraph" w:styleId="af4">
    <w:name w:val="annotation subject"/>
    <w:basedOn w:val="af3"/>
    <w:next w:val="af3"/>
    <w:semiHidden/>
    <w:rsid w:val="005247BA"/>
    <w:rPr>
      <w:b/>
      <w:bCs/>
    </w:rPr>
  </w:style>
  <w:style w:type="paragraph" w:customStyle="1" w:styleId="references">
    <w:name w:val="references"/>
    <w:rsid w:val="005247BA"/>
    <w:pPr>
      <w:numPr>
        <w:numId w:val="2"/>
      </w:numPr>
      <w:spacing w:after="50" w:line="180" w:lineRule="exact"/>
      <w:jc w:val="both"/>
    </w:pPr>
    <w:rPr>
      <w:rFonts w:eastAsia="MS Mincho"/>
      <w:noProof/>
      <w:sz w:val="16"/>
      <w:szCs w:val="16"/>
      <w:lang w:val="en-US" w:eastAsia="en-US"/>
    </w:rPr>
  </w:style>
  <w:style w:type="character" w:styleId="af5">
    <w:name w:val="Emphasis"/>
    <w:qFormat/>
    <w:rsid w:val="0064079F"/>
    <w:rPr>
      <w:i/>
      <w:iCs/>
    </w:rPr>
  </w:style>
  <w:style w:type="paragraph" w:customStyle="1" w:styleId="authors">
    <w:name w:val="authors"/>
    <w:basedOn w:val="a0"/>
    <w:rsid w:val="008119AC"/>
    <w:pPr>
      <w:spacing w:before="100" w:beforeAutospacing="1" w:after="100" w:afterAutospacing="1"/>
    </w:pPr>
    <w:rPr>
      <w:sz w:val="24"/>
    </w:rPr>
  </w:style>
  <w:style w:type="character" w:customStyle="1" w:styleId="doi">
    <w:name w:val="doi"/>
    <w:basedOn w:val="a1"/>
    <w:rsid w:val="008119AC"/>
  </w:style>
  <w:style w:type="character" w:customStyle="1" w:styleId="value">
    <w:name w:val="value"/>
    <w:basedOn w:val="a1"/>
    <w:rsid w:val="008119AC"/>
  </w:style>
  <w:style w:type="character" w:customStyle="1" w:styleId="label1">
    <w:name w:val="label1"/>
    <w:basedOn w:val="a1"/>
    <w:rsid w:val="008119AC"/>
  </w:style>
  <w:style w:type="character" w:customStyle="1" w:styleId="pagination">
    <w:name w:val="pagination"/>
    <w:basedOn w:val="a1"/>
    <w:rsid w:val="008119AC"/>
  </w:style>
  <w:style w:type="table" w:styleId="af6">
    <w:name w:val="Table Elegant"/>
    <w:basedOn w:val="a2"/>
    <w:rsid w:val="00EE3629"/>
    <w:pPr>
      <w:spacing w:after="120" w:line="360" w:lineRule="auto"/>
      <w:jc w:val="both"/>
    </w:pPr>
    <w:rPr>
      <w:rFonts w:eastAsia="SimSu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40">
    <w:name w:val="Στυλ4"/>
    <w:basedOn w:val="a0"/>
    <w:link w:val="4Char"/>
    <w:qFormat/>
    <w:rsid w:val="005B08B8"/>
    <w:pPr>
      <w:spacing w:line="360" w:lineRule="auto"/>
      <w:jc w:val="both"/>
      <w:outlineLvl w:val="0"/>
    </w:pPr>
    <w:rPr>
      <w:b/>
      <w:sz w:val="28"/>
      <w:szCs w:val="28"/>
    </w:rPr>
  </w:style>
  <w:style w:type="character" w:customStyle="1" w:styleId="4Char">
    <w:name w:val="Στυλ4 Char"/>
    <w:link w:val="40"/>
    <w:rsid w:val="005B08B8"/>
    <w:rPr>
      <w:b/>
      <w:sz w:val="28"/>
      <w:szCs w:val="28"/>
      <w:lang w:val="el-GR" w:eastAsia="el-GR" w:bidi="ar-SA"/>
    </w:rPr>
  </w:style>
  <w:style w:type="paragraph" w:customStyle="1" w:styleId="50">
    <w:name w:val="Στυλ5"/>
    <w:basedOn w:val="a0"/>
    <w:link w:val="5Char"/>
    <w:qFormat/>
    <w:rsid w:val="005B08B8"/>
    <w:pPr>
      <w:spacing w:line="276" w:lineRule="auto"/>
      <w:jc w:val="both"/>
    </w:pPr>
    <w:rPr>
      <w:b/>
      <w:sz w:val="24"/>
    </w:rPr>
  </w:style>
  <w:style w:type="character" w:customStyle="1" w:styleId="5Char">
    <w:name w:val="Στυλ5 Char"/>
    <w:link w:val="50"/>
    <w:rsid w:val="005B08B8"/>
    <w:rPr>
      <w:b/>
      <w:sz w:val="24"/>
      <w:szCs w:val="24"/>
      <w:lang w:val="el-GR" w:eastAsia="el-GR" w:bidi="ar-SA"/>
    </w:rPr>
  </w:style>
  <w:style w:type="character" w:styleId="-0">
    <w:name w:val="FollowedHyperlink"/>
    <w:rsid w:val="005B08B8"/>
    <w:rPr>
      <w:color w:val="800080"/>
      <w:u w:val="single"/>
    </w:rPr>
  </w:style>
  <w:style w:type="character" w:customStyle="1" w:styleId="2Char">
    <w:name w:val="Επικεφαλίδα 2 Char"/>
    <w:link w:val="2"/>
    <w:rsid w:val="005B08B8"/>
    <w:rPr>
      <w:b/>
      <w:bCs/>
      <w:sz w:val="24"/>
      <w:szCs w:val="24"/>
      <w:u w:val="single"/>
      <w:lang w:val="el-GR" w:eastAsia="en-US" w:bidi="ar-SA"/>
    </w:rPr>
  </w:style>
  <w:style w:type="character" w:styleId="HTML">
    <w:name w:val="HTML Cite"/>
    <w:rsid w:val="00877C8D"/>
    <w:rPr>
      <w:i/>
      <w:iCs/>
    </w:rPr>
  </w:style>
  <w:style w:type="paragraph" w:customStyle="1" w:styleId="Standard">
    <w:name w:val="Standard"/>
    <w:rsid w:val="000A3665"/>
    <w:pPr>
      <w:suppressAutoHyphens/>
      <w:textAlignment w:val="baseline"/>
    </w:pPr>
    <w:rPr>
      <w:rFonts w:eastAsia="Arial"/>
      <w:kern w:val="1"/>
      <w:szCs w:val="24"/>
      <w:lang w:eastAsia="ar-SA"/>
    </w:rPr>
  </w:style>
  <w:style w:type="paragraph" w:customStyle="1" w:styleId="1BookAntiqua14pt">
    <w:name w:val="Στυλ Στυλ Επικεφαλίδα 1 + Book Antiqua 14 pt + Στοιχισμένο στο κέν..."/>
    <w:basedOn w:val="a0"/>
    <w:rsid w:val="004E6C98"/>
    <w:pPr>
      <w:keepNext/>
      <w:spacing w:after="360"/>
      <w:jc w:val="center"/>
      <w:outlineLvl w:val="0"/>
    </w:pPr>
    <w:rPr>
      <w:rFonts w:ascii="Trebuchet MS" w:hAnsi="Trebuchet MS"/>
      <w:b/>
      <w:bCs/>
      <w:sz w:val="32"/>
      <w:szCs w:val="20"/>
    </w:rPr>
  </w:style>
  <w:style w:type="paragraph" w:customStyle="1" w:styleId="af7">
    <w:name w:val="Περίληψη"/>
    <w:basedOn w:val="a0"/>
    <w:link w:val="Char1"/>
    <w:qFormat/>
    <w:rsid w:val="004E6C98"/>
    <w:pPr>
      <w:widowControl w:val="0"/>
      <w:jc w:val="both"/>
    </w:pPr>
    <w:rPr>
      <w:rFonts w:ascii="Book Antiqua" w:eastAsia="Calibri" w:hAnsi="Book Antiqua"/>
      <w:szCs w:val="22"/>
      <w:lang w:val="x-none" w:eastAsia="en-US"/>
    </w:rPr>
  </w:style>
  <w:style w:type="character" w:customStyle="1" w:styleId="Char1">
    <w:name w:val="Περίληψη Char"/>
    <w:link w:val="af7"/>
    <w:rsid w:val="004E6C98"/>
    <w:rPr>
      <w:rFonts w:ascii="Book Antiqua" w:eastAsia="Calibri" w:hAnsi="Book Antiqua"/>
      <w:szCs w:val="22"/>
      <w:lang w:val="x-none" w:eastAsia="en-US" w:bidi="ar-SA"/>
    </w:rPr>
  </w:style>
  <w:style w:type="paragraph" w:customStyle="1" w:styleId="af8">
    <w:name w:val="Αναφορές"/>
    <w:basedOn w:val="a0"/>
    <w:link w:val="Char2"/>
    <w:qFormat/>
    <w:rsid w:val="004E6C98"/>
    <w:pPr>
      <w:widowControl w:val="0"/>
      <w:ind w:left="567" w:hanging="567"/>
      <w:jc w:val="both"/>
    </w:pPr>
    <w:rPr>
      <w:rFonts w:ascii="Book Antiqua" w:eastAsia="Calibri" w:hAnsi="Book Antiqua"/>
      <w:noProof/>
      <w:sz w:val="18"/>
      <w:szCs w:val="22"/>
      <w:lang w:val="fr-FR" w:eastAsia="en-US"/>
    </w:rPr>
  </w:style>
  <w:style w:type="character" w:customStyle="1" w:styleId="Char2">
    <w:name w:val="Αναφορές Char"/>
    <w:link w:val="af8"/>
    <w:rsid w:val="004E6C98"/>
    <w:rPr>
      <w:rFonts w:ascii="Book Antiqua" w:eastAsia="Calibri" w:hAnsi="Book Antiqua"/>
      <w:noProof/>
      <w:sz w:val="18"/>
      <w:szCs w:val="22"/>
      <w:lang w:val="fr-FR" w:eastAsia="en-US" w:bidi="ar-SA"/>
    </w:rPr>
  </w:style>
  <w:style w:type="paragraph" w:customStyle="1" w:styleId="1BookAntiqua2412">
    <w:name w:val="Στυλ Επικεφαλίδα 1 + Book Antiqua Πριν:  24 στ. Μετά:  12 στ."/>
    <w:basedOn w:val="1"/>
    <w:rsid w:val="004E6C98"/>
    <w:pPr>
      <w:spacing w:before="480" w:after="240"/>
    </w:pPr>
    <w:rPr>
      <w:rFonts w:ascii="Trebuchet MS" w:hAnsi="Trebuchet MS"/>
      <w:bCs/>
      <w:iCs w:val="0"/>
      <w:szCs w:val="20"/>
    </w:rPr>
  </w:style>
  <w:style w:type="paragraph" w:customStyle="1" w:styleId="heading2BookAntiqua11pt12">
    <w:name w:val="Στυλ heading2 + Book Antiqua 11 pt Πλάγια Πριν:  12 στ. Μετά: ..."/>
    <w:basedOn w:val="heading2"/>
    <w:rsid w:val="004E6C98"/>
    <w:pPr>
      <w:spacing w:before="240" w:after="120"/>
    </w:pPr>
    <w:rPr>
      <w:rFonts w:ascii="Trebuchet MS" w:hAnsi="Trebuchet MS"/>
      <w:bCs/>
      <w:i/>
      <w:iCs/>
      <w:sz w:val="22"/>
    </w:rPr>
  </w:style>
  <w:style w:type="character" w:customStyle="1" w:styleId="CharChar5">
    <w:name w:val="Char Char5"/>
    <w:rsid w:val="00B9444A"/>
    <w:rPr>
      <w:b/>
      <w:iCs/>
      <w:sz w:val="24"/>
      <w:szCs w:val="24"/>
    </w:rPr>
  </w:style>
  <w:style w:type="character" w:customStyle="1" w:styleId="hCharChar1">
    <w:name w:val="h Char Char1"/>
    <w:rsid w:val="00B9444A"/>
    <w:rPr>
      <w:szCs w:val="24"/>
    </w:rPr>
  </w:style>
  <w:style w:type="character" w:customStyle="1" w:styleId="CharChar7">
    <w:name w:val="Char Char7"/>
    <w:rsid w:val="00B9444A"/>
    <w:rPr>
      <w:b/>
      <w:iCs/>
      <w:sz w:val="24"/>
      <w:szCs w:val="24"/>
    </w:rPr>
  </w:style>
  <w:style w:type="paragraph" w:styleId="af9">
    <w:name w:val="List Paragraph"/>
    <w:basedOn w:val="a0"/>
    <w:qFormat/>
    <w:rsid w:val="00B9444A"/>
    <w:pPr>
      <w:spacing w:after="200" w:line="276" w:lineRule="auto"/>
      <w:ind w:left="720"/>
      <w:contextualSpacing/>
    </w:pPr>
    <w:rPr>
      <w:rFonts w:ascii="Calibri" w:eastAsia="Calibri" w:hAnsi="Calibri"/>
      <w:sz w:val="22"/>
      <w:szCs w:val="22"/>
      <w:lang w:eastAsia="en-US"/>
    </w:rPr>
  </w:style>
  <w:style w:type="character" w:customStyle="1" w:styleId="hCharChar">
    <w:name w:val="h Char Char"/>
    <w:rsid w:val="00B9444A"/>
    <w:rPr>
      <w:szCs w:val="24"/>
    </w:rPr>
  </w:style>
  <w:style w:type="paragraph" w:customStyle="1" w:styleId="Normal">
    <w:name w:val="[Normal]"/>
    <w:rsid w:val="00B9444A"/>
    <w:pPr>
      <w:widowControl w:val="0"/>
      <w:autoSpaceDE w:val="0"/>
      <w:autoSpaceDN w:val="0"/>
      <w:adjustRightInd w:val="0"/>
    </w:pPr>
    <w:rPr>
      <w:rFonts w:ascii="Arial" w:eastAsia="Calibri" w:hAnsi="Arial" w:cs="Arial"/>
      <w:sz w:val="24"/>
      <w:szCs w:val="24"/>
    </w:rPr>
  </w:style>
  <w:style w:type="character" w:customStyle="1" w:styleId="match1">
    <w:name w:val="match1"/>
    <w:basedOn w:val="a1"/>
    <w:rsid w:val="00B9444A"/>
  </w:style>
  <w:style w:type="character" w:customStyle="1" w:styleId="match2">
    <w:name w:val="match2"/>
    <w:basedOn w:val="a1"/>
    <w:rsid w:val="00B9444A"/>
  </w:style>
  <w:style w:type="character" w:customStyle="1" w:styleId="match3">
    <w:name w:val="match3"/>
    <w:basedOn w:val="a1"/>
    <w:rsid w:val="00B9444A"/>
  </w:style>
  <w:style w:type="character" w:customStyle="1" w:styleId="match4">
    <w:name w:val="match4"/>
    <w:basedOn w:val="a1"/>
    <w:rsid w:val="00B9444A"/>
  </w:style>
  <w:style w:type="character" w:customStyle="1" w:styleId="match5">
    <w:name w:val="match5"/>
    <w:basedOn w:val="a1"/>
    <w:rsid w:val="00B9444A"/>
  </w:style>
  <w:style w:type="character" w:customStyle="1" w:styleId="match6">
    <w:name w:val="match6"/>
    <w:basedOn w:val="a1"/>
    <w:rsid w:val="00B9444A"/>
  </w:style>
  <w:style w:type="character" w:customStyle="1" w:styleId="CharChar4">
    <w:name w:val="Char Char4"/>
    <w:rsid w:val="00B9444A"/>
    <w:rPr>
      <w:b/>
      <w:bCs/>
      <w:sz w:val="24"/>
      <w:szCs w:val="24"/>
      <w:u w:val="single"/>
      <w:lang w:val="el-GR" w:eastAsia="en-US" w:bidi="ar-SA"/>
    </w:rPr>
  </w:style>
  <w:style w:type="paragraph" w:styleId="afa">
    <w:name w:val="TOC Heading"/>
    <w:basedOn w:val="1"/>
    <w:next w:val="a0"/>
    <w:qFormat/>
    <w:rsid w:val="00B9444A"/>
    <w:pPr>
      <w:keepLines/>
      <w:spacing w:before="480" w:line="276" w:lineRule="auto"/>
      <w:jc w:val="left"/>
      <w:outlineLvl w:val="9"/>
    </w:pPr>
    <w:rPr>
      <w:rFonts w:ascii="Cambria" w:hAnsi="Cambria"/>
      <w:bCs/>
      <w:iCs w:val="0"/>
      <w:color w:val="365F91"/>
      <w:sz w:val="28"/>
      <w:szCs w:val="28"/>
      <w:lang w:val="en-US" w:eastAsia="en-US"/>
    </w:rPr>
  </w:style>
  <w:style w:type="paragraph" w:styleId="22">
    <w:name w:val="toc 2"/>
    <w:basedOn w:val="a0"/>
    <w:next w:val="a0"/>
    <w:autoRedefine/>
    <w:unhideWhenUsed/>
    <w:rsid w:val="00B9444A"/>
    <w:pPr>
      <w:spacing w:after="100" w:line="276" w:lineRule="auto"/>
      <w:ind w:left="220"/>
    </w:pPr>
    <w:rPr>
      <w:rFonts w:ascii="Calibri" w:hAnsi="Calibri"/>
      <w:sz w:val="22"/>
      <w:szCs w:val="22"/>
    </w:rPr>
  </w:style>
  <w:style w:type="paragraph" w:styleId="32">
    <w:name w:val="toc 3"/>
    <w:basedOn w:val="a0"/>
    <w:next w:val="a0"/>
    <w:autoRedefine/>
    <w:unhideWhenUsed/>
    <w:rsid w:val="00B9444A"/>
    <w:pPr>
      <w:spacing w:after="100" w:line="276" w:lineRule="auto"/>
      <w:ind w:left="440"/>
    </w:pPr>
    <w:rPr>
      <w:rFonts w:ascii="Calibri" w:hAnsi="Calibri"/>
      <w:sz w:val="22"/>
      <w:szCs w:val="22"/>
    </w:rPr>
  </w:style>
  <w:style w:type="paragraph" w:styleId="10">
    <w:name w:val="toc 1"/>
    <w:basedOn w:val="a0"/>
    <w:next w:val="a0"/>
    <w:autoRedefine/>
    <w:unhideWhenUsed/>
    <w:rsid w:val="00B9444A"/>
    <w:pPr>
      <w:spacing w:after="200" w:line="276" w:lineRule="auto"/>
    </w:pPr>
    <w:rPr>
      <w:rFonts w:ascii="Calibri" w:eastAsia="Calibri" w:hAnsi="Calibri"/>
      <w:sz w:val="22"/>
      <w:szCs w:val="22"/>
      <w:lang w:eastAsia="en-US"/>
    </w:rPr>
  </w:style>
  <w:style w:type="character" w:customStyle="1" w:styleId="personname">
    <w:name w:val="person_name"/>
    <w:basedOn w:val="a1"/>
    <w:rsid w:val="00B9444A"/>
  </w:style>
  <w:style w:type="character" w:customStyle="1" w:styleId="addmd1">
    <w:name w:val="addmd1"/>
    <w:rsid w:val="00B9444A"/>
    <w:rPr>
      <w:sz w:val="20"/>
      <w:szCs w:val="20"/>
    </w:rPr>
  </w:style>
  <w:style w:type="paragraph" w:customStyle="1" w:styleId="style21">
    <w:name w:val="style21"/>
    <w:basedOn w:val="a0"/>
    <w:rsid w:val="009B4571"/>
    <w:pPr>
      <w:spacing w:before="100" w:beforeAutospacing="1" w:after="100" w:afterAutospacing="1"/>
    </w:pPr>
    <w:rPr>
      <w:sz w:val="17"/>
      <w:szCs w:val="17"/>
    </w:rPr>
  </w:style>
  <w:style w:type="character" w:customStyle="1" w:styleId="11">
    <w:name w:val="Ανεπίλυτη αναφορά1"/>
    <w:basedOn w:val="a1"/>
    <w:uiPriority w:val="99"/>
    <w:semiHidden/>
    <w:unhideWhenUsed/>
    <w:rsid w:val="00474685"/>
    <w:rPr>
      <w:color w:val="605E5C"/>
      <w:shd w:val="clear" w:color="auto" w:fill="E1DFDD"/>
    </w:rPr>
  </w:style>
  <w:style w:type="paragraph" w:styleId="afb">
    <w:name w:val="endnote text"/>
    <w:basedOn w:val="a0"/>
    <w:link w:val="Char3"/>
    <w:uiPriority w:val="99"/>
    <w:unhideWhenUsed/>
    <w:rsid w:val="005D3F52"/>
    <w:rPr>
      <w:rFonts w:asciiTheme="minorHAnsi" w:eastAsiaTheme="minorHAnsi" w:hAnsiTheme="minorHAnsi" w:cstheme="minorBidi"/>
      <w:kern w:val="2"/>
      <w:szCs w:val="20"/>
      <w:lang w:val="fr-FR" w:eastAsia="en-US"/>
      <w14:ligatures w14:val="standardContextual"/>
    </w:rPr>
  </w:style>
  <w:style w:type="character" w:customStyle="1" w:styleId="Char3">
    <w:name w:val="Κείμενο σημείωσης τέλους Char"/>
    <w:basedOn w:val="a1"/>
    <w:link w:val="afb"/>
    <w:uiPriority w:val="99"/>
    <w:rsid w:val="005D3F52"/>
    <w:rPr>
      <w:rFonts w:asciiTheme="minorHAnsi" w:eastAsiaTheme="minorHAnsi" w:hAnsiTheme="minorHAnsi" w:cstheme="minorBidi"/>
      <w:kern w:val="2"/>
      <w:lang w:val="fr-FR" w:eastAsia="en-US"/>
      <w14:ligatures w14:val="standardContextual"/>
    </w:rPr>
  </w:style>
  <w:style w:type="character" w:styleId="afc">
    <w:name w:val="endnote reference"/>
    <w:basedOn w:val="a1"/>
    <w:uiPriority w:val="99"/>
    <w:unhideWhenUsed/>
    <w:rsid w:val="005D3F52"/>
    <w:rPr>
      <w:vertAlign w:val="superscript"/>
    </w:rPr>
  </w:style>
  <w:style w:type="paragraph" w:styleId="afd">
    <w:name w:val="Bibliography"/>
    <w:basedOn w:val="a0"/>
    <w:next w:val="a0"/>
    <w:uiPriority w:val="37"/>
    <w:unhideWhenUsed/>
    <w:rsid w:val="00FA7C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800">
      <w:bodyDiv w:val="1"/>
      <w:marLeft w:val="0"/>
      <w:marRight w:val="0"/>
      <w:marTop w:val="0"/>
      <w:marBottom w:val="0"/>
      <w:divBdr>
        <w:top w:val="none" w:sz="0" w:space="0" w:color="auto"/>
        <w:left w:val="none" w:sz="0" w:space="0" w:color="auto"/>
        <w:bottom w:val="none" w:sz="0" w:space="0" w:color="auto"/>
        <w:right w:val="none" w:sz="0" w:space="0" w:color="auto"/>
      </w:divBdr>
    </w:div>
    <w:div w:id="3367760">
      <w:bodyDiv w:val="1"/>
      <w:marLeft w:val="0"/>
      <w:marRight w:val="0"/>
      <w:marTop w:val="0"/>
      <w:marBottom w:val="0"/>
      <w:divBdr>
        <w:top w:val="none" w:sz="0" w:space="0" w:color="auto"/>
        <w:left w:val="none" w:sz="0" w:space="0" w:color="auto"/>
        <w:bottom w:val="none" w:sz="0" w:space="0" w:color="auto"/>
        <w:right w:val="none" w:sz="0" w:space="0" w:color="auto"/>
      </w:divBdr>
    </w:div>
    <w:div w:id="4719840">
      <w:bodyDiv w:val="1"/>
      <w:marLeft w:val="0"/>
      <w:marRight w:val="0"/>
      <w:marTop w:val="0"/>
      <w:marBottom w:val="0"/>
      <w:divBdr>
        <w:top w:val="none" w:sz="0" w:space="0" w:color="auto"/>
        <w:left w:val="none" w:sz="0" w:space="0" w:color="auto"/>
        <w:bottom w:val="none" w:sz="0" w:space="0" w:color="auto"/>
        <w:right w:val="none" w:sz="0" w:space="0" w:color="auto"/>
      </w:divBdr>
    </w:div>
    <w:div w:id="4944474">
      <w:bodyDiv w:val="1"/>
      <w:marLeft w:val="0"/>
      <w:marRight w:val="0"/>
      <w:marTop w:val="0"/>
      <w:marBottom w:val="0"/>
      <w:divBdr>
        <w:top w:val="none" w:sz="0" w:space="0" w:color="auto"/>
        <w:left w:val="none" w:sz="0" w:space="0" w:color="auto"/>
        <w:bottom w:val="none" w:sz="0" w:space="0" w:color="auto"/>
        <w:right w:val="none" w:sz="0" w:space="0" w:color="auto"/>
      </w:divBdr>
    </w:div>
    <w:div w:id="7486503">
      <w:bodyDiv w:val="1"/>
      <w:marLeft w:val="0"/>
      <w:marRight w:val="0"/>
      <w:marTop w:val="0"/>
      <w:marBottom w:val="0"/>
      <w:divBdr>
        <w:top w:val="none" w:sz="0" w:space="0" w:color="auto"/>
        <w:left w:val="none" w:sz="0" w:space="0" w:color="auto"/>
        <w:bottom w:val="none" w:sz="0" w:space="0" w:color="auto"/>
        <w:right w:val="none" w:sz="0" w:space="0" w:color="auto"/>
      </w:divBdr>
    </w:div>
    <w:div w:id="7559765">
      <w:bodyDiv w:val="1"/>
      <w:marLeft w:val="0"/>
      <w:marRight w:val="0"/>
      <w:marTop w:val="0"/>
      <w:marBottom w:val="0"/>
      <w:divBdr>
        <w:top w:val="none" w:sz="0" w:space="0" w:color="auto"/>
        <w:left w:val="none" w:sz="0" w:space="0" w:color="auto"/>
        <w:bottom w:val="none" w:sz="0" w:space="0" w:color="auto"/>
        <w:right w:val="none" w:sz="0" w:space="0" w:color="auto"/>
      </w:divBdr>
    </w:div>
    <w:div w:id="7952094">
      <w:bodyDiv w:val="1"/>
      <w:marLeft w:val="0"/>
      <w:marRight w:val="0"/>
      <w:marTop w:val="0"/>
      <w:marBottom w:val="0"/>
      <w:divBdr>
        <w:top w:val="none" w:sz="0" w:space="0" w:color="auto"/>
        <w:left w:val="none" w:sz="0" w:space="0" w:color="auto"/>
        <w:bottom w:val="none" w:sz="0" w:space="0" w:color="auto"/>
        <w:right w:val="none" w:sz="0" w:space="0" w:color="auto"/>
      </w:divBdr>
    </w:div>
    <w:div w:id="8073224">
      <w:bodyDiv w:val="1"/>
      <w:marLeft w:val="0"/>
      <w:marRight w:val="0"/>
      <w:marTop w:val="0"/>
      <w:marBottom w:val="0"/>
      <w:divBdr>
        <w:top w:val="none" w:sz="0" w:space="0" w:color="auto"/>
        <w:left w:val="none" w:sz="0" w:space="0" w:color="auto"/>
        <w:bottom w:val="none" w:sz="0" w:space="0" w:color="auto"/>
        <w:right w:val="none" w:sz="0" w:space="0" w:color="auto"/>
      </w:divBdr>
    </w:div>
    <w:div w:id="8142003">
      <w:bodyDiv w:val="1"/>
      <w:marLeft w:val="0"/>
      <w:marRight w:val="0"/>
      <w:marTop w:val="0"/>
      <w:marBottom w:val="0"/>
      <w:divBdr>
        <w:top w:val="none" w:sz="0" w:space="0" w:color="auto"/>
        <w:left w:val="none" w:sz="0" w:space="0" w:color="auto"/>
        <w:bottom w:val="none" w:sz="0" w:space="0" w:color="auto"/>
        <w:right w:val="none" w:sz="0" w:space="0" w:color="auto"/>
      </w:divBdr>
    </w:div>
    <w:div w:id="8260780">
      <w:bodyDiv w:val="1"/>
      <w:marLeft w:val="0"/>
      <w:marRight w:val="0"/>
      <w:marTop w:val="0"/>
      <w:marBottom w:val="0"/>
      <w:divBdr>
        <w:top w:val="none" w:sz="0" w:space="0" w:color="auto"/>
        <w:left w:val="none" w:sz="0" w:space="0" w:color="auto"/>
        <w:bottom w:val="none" w:sz="0" w:space="0" w:color="auto"/>
        <w:right w:val="none" w:sz="0" w:space="0" w:color="auto"/>
      </w:divBdr>
    </w:div>
    <w:div w:id="8535043">
      <w:bodyDiv w:val="1"/>
      <w:marLeft w:val="0"/>
      <w:marRight w:val="0"/>
      <w:marTop w:val="0"/>
      <w:marBottom w:val="0"/>
      <w:divBdr>
        <w:top w:val="none" w:sz="0" w:space="0" w:color="auto"/>
        <w:left w:val="none" w:sz="0" w:space="0" w:color="auto"/>
        <w:bottom w:val="none" w:sz="0" w:space="0" w:color="auto"/>
        <w:right w:val="none" w:sz="0" w:space="0" w:color="auto"/>
      </w:divBdr>
    </w:div>
    <w:div w:id="8682679">
      <w:bodyDiv w:val="1"/>
      <w:marLeft w:val="0"/>
      <w:marRight w:val="0"/>
      <w:marTop w:val="0"/>
      <w:marBottom w:val="0"/>
      <w:divBdr>
        <w:top w:val="none" w:sz="0" w:space="0" w:color="auto"/>
        <w:left w:val="none" w:sz="0" w:space="0" w:color="auto"/>
        <w:bottom w:val="none" w:sz="0" w:space="0" w:color="auto"/>
        <w:right w:val="none" w:sz="0" w:space="0" w:color="auto"/>
      </w:divBdr>
    </w:div>
    <w:div w:id="8798823">
      <w:bodyDiv w:val="1"/>
      <w:marLeft w:val="0"/>
      <w:marRight w:val="0"/>
      <w:marTop w:val="0"/>
      <w:marBottom w:val="0"/>
      <w:divBdr>
        <w:top w:val="none" w:sz="0" w:space="0" w:color="auto"/>
        <w:left w:val="none" w:sz="0" w:space="0" w:color="auto"/>
        <w:bottom w:val="none" w:sz="0" w:space="0" w:color="auto"/>
        <w:right w:val="none" w:sz="0" w:space="0" w:color="auto"/>
      </w:divBdr>
    </w:div>
    <w:div w:id="9376278">
      <w:bodyDiv w:val="1"/>
      <w:marLeft w:val="0"/>
      <w:marRight w:val="0"/>
      <w:marTop w:val="0"/>
      <w:marBottom w:val="0"/>
      <w:divBdr>
        <w:top w:val="none" w:sz="0" w:space="0" w:color="auto"/>
        <w:left w:val="none" w:sz="0" w:space="0" w:color="auto"/>
        <w:bottom w:val="none" w:sz="0" w:space="0" w:color="auto"/>
        <w:right w:val="none" w:sz="0" w:space="0" w:color="auto"/>
      </w:divBdr>
    </w:div>
    <w:div w:id="9990132">
      <w:bodyDiv w:val="1"/>
      <w:marLeft w:val="0"/>
      <w:marRight w:val="0"/>
      <w:marTop w:val="0"/>
      <w:marBottom w:val="0"/>
      <w:divBdr>
        <w:top w:val="none" w:sz="0" w:space="0" w:color="auto"/>
        <w:left w:val="none" w:sz="0" w:space="0" w:color="auto"/>
        <w:bottom w:val="none" w:sz="0" w:space="0" w:color="auto"/>
        <w:right w:val="none" w:sz="0" w:space="0" w:color="auto"/>
      </w:divBdr>
    </w:div>
    <w:div w:id="10032152">
      <w:bodyDiv w:val="1"/>
      <w:marLeft w:val="0"/>
      <w:marRight w:val="0"/>
      <w:marTop w:val="0"/>
      <w:marBottom w:val="0"/>
      <w:divBdr>
        <w:top w:val="none" w:sz="0" w:space="0" w:color="auto"/>
        <w:left w:val="none" w:sz="0" w:space="0" w:color="auto"/>
        <w:bottom w:val="none" w:sz="0" w:space="0" w:color="auto"/>
        <w:right w:val="none" w:sz="0" w:space="0" w:color="auto"/>
      </w:divBdr>
    </w:div>
    <w:div w:id="10301649">
      <w:bodyDiv w:val="1"/>
      <w:marLeft w:val="0"/>
      <w:marRight w:val="0"/>
      <w:marTop w:val="0"/>
      <w:marBottom w:val="0"/>
      <w:divBdr>
        <w:top w:val="none" w:sz="0" w:space="0" w:color="auto"/>
        <w:left w:val="none" w:sz="0" w:space="0" w:color="auto"/>
        <w:bottom w:val="none" w:sz="0" w:space="0" w:color="auto"/>
        <w:right w:val="none" w:sz="0" w:space="0" w:color="auto"/>
      </w:divBdr>
    </w:div>
    <w:div w:id="10765770">
      <w:bodyDiv w:val="1"/>
      <w:marLeft w:val="0"/>
      <w:marRight w:val="0"/>
      <w:marTop w:val="0"/>
      <w:marBottom w:val="0"/>
      <w:divBdr>
        <w:top w:val="none" w:sz="0" w:space="0" w:color="auto"/>
        <w:left w:val="none" w:sz="0" w:space="0" w:color="auto"/>
        <w:bottom w:val="none" w:sz="0" w:space="0" w:color="auto"/>
        <w:right w:val="none" w:sz="0" w:space="0" w:color="auto"/>
      </w:divBdr>
    </w:div>
    <w:div w:id="13381056">
      <w:bodyDiv w:val="1"/>
      <w:marLeft w:val="0"/>
      <w:marRight w:val="0"/>
      <w:marTop w:val="0"/>
      <w:marBottom w:val="0"/>
      <w:divBdr>
        <w:top w:val="none" w:sz="0" w:space="0" w:color="auto"/>
        <w:left w:val="none" w:sz="0" w:space="0" w:color="auto"/>
        <w:bottom w:val="none" w:sz="0" w:space="0" w:color="auto"/>
        <w:right w:val="none" w:sz="0" w:space="0" w:color="auto"/>
      </w:divBdr>
    </w:div>
    <w:div w:id="13893762">
      <w:bodyDiv w:val="1"/>
      <w:marLeft w:val="0"/>
      <w:marRight w:val="0"/>
      <w:marTop w:val="0"/>
      <w:marBottom w:val="0"/>
      <w:divBdr>
        <w:top w:val="none" w:sz="0" w:space="0" w:color="auto"/>
        <w:left w:val="none" w:sz="0" w:space="0" w:color="auto"/>
        <w:bottom w:val="none" w:sz="0" w:space="0" w:color="auto"/>
        <w:right w:val="none" w:sz="0" w:space="0" w:color="auto"/>
      </w:divBdr>
    </w:div>
    <w:div w:id="14161345">
      <w:bodyDiv w:val="1"/>
      <w:marLeft w:val="0"/>
      <w:marRight w:val="0"/>
      <w:marTop w:val="0"/>
      <w:marBottom w:val="0"/>
      <w:divBdr>
        <w:top w:val="none" w:sz="0" w:space="0" w:color="auto"/>
        <w:left w:val="none" w:sz="0" w:space="0" w:color="auto"/>
        <w:bottom w:val="none" w:sz="0" w:space="0" w:color="auto"/>
        <w:right w:val="none" w:sz="0" w:space="0" w:color="auto"/>
      </w:divBdr>
    </w:div>
    <w:div w:id="14384978">
      <w:bodyDiv w:val="1"/>
      <w:marLeft w:val="0"/>
      <w:marRight w:val="0"/>
      <w:marTop w:val="0"/>
      <w:marBottom w:val="0"/>
      <w:divBdr>
        <w:top w:val="none" w:sz="0" w:space="0" w:color="auto"/>
        <w:left w:val="none" w:sz="0" w:space="0" w:color="auto"/>
        <w:bottom w:val="none" w:sz="0" w:space="0" w:color="auto"/>
        <w:right w:val="none" w:sz="0" w:space="0" w:color="auto"/>
      </w:divBdr>
    </w:div>
    <w:div w:id="15549533">
      <w:bodyDiv w:val="1"/>
      <w:marLeft w:val="0"/>
      <w:marRight w:val="0"/>
      <w:marTop w:val="0"/>
      <w:marBottom w:val="0"/>
      <w:divBdr>
        <w:top w:val="none" w:sz="0" w:space="0" w:color="auto"/>
        <w:left w:val="none" w:sz="0" w:space="0" w:color="auto"/>
        <w:bottom w:val="none" w:sz="0" w:space="0" w:color="auto"/>
        <w:right w:val="none" w:sz="0" w:space="0" w:color="auto"/>
      </w:divBdr>
    </w:div>
    <w:div w:id="15859836">
      <w:bodyDiv w:val="1"/>
      <w:marLeft w:val="0"/>
      <w:marRight w:val="0"/>
      <w:marTop w:val="0"/>
      <w:marBottom w:val="0"/>
      <w:divBdr>
        <w:top w:val="none" w:sz="0" w:space="0" w:color="auto"/>
        <w:left w:val="none" w:sz="0" w:space="0" w:color="auto"/>
        <w:bottom w:val="none" w:sz="0" w:space="0" w:color="auto"/>
        <w:right w:val="none" w:sz="0" w:space="0" w:color="auto"/>
      </w:divBdr>
    </w:div>
    <w:div w:id="16464116">
      <w:bodyDiv w:val="1"/>
      <w:marLeft w:val="0"/>
      <w:marRight w:val="0"/>
      <w:marTop w:val="0"/>
      <w:marBottom w:val="0"/>
      <w:divBdr>
        <w:top w:val="none" w:sz="0" w:space="0" w:color="auto"/>
        <w:left w:val="none" w:sz="0" w:space="0" w:color="auto"/>
        <w:bottom w:val="none" w:sz="0" w:space="0" w:color="auto"/>
        <w:right w:val="none" w:sz="0" w:space="0" w:color="auto"/>
      </w:divBdr>
    </w:div>
    <w:div w:id="16657710">
      <w:bodyDiv w:val="1"/>
      <w:marLeft w:val="0"/>
      <w:marRight w:val="0"/>
      <w:marTop w:val="0"/>
      <w:marBottom w:val="0"/>
      <w:divBdr>
        <w:top w:val="none" w:sz="0" w:space="0" w:color="auto"/>
        <w:left w:val="none" w:sz="0" w:space="0" w:color="auto"/>
        <w:bottom w:val="none" w:sz="0" w:space="0" w:color="auto"/>
        <w:right w:val="none" w:sz="0" w:space="0" w:color="auto"/>
      </w:divBdr>
    </w:div>
    <w:div w:id="17584909">
      <w:bodyDiv w:val="1"/>
      <w:marLeft w:val="0"/>
      <w:marRight w:val="0"/>
      <w:marTop w:val="0"/>
      <w:marBottom w:val="0"/>
      <w:divBdr>
        <w:top w:val="none" w:sz="0" w:space="0" w:color="auto"/>
        <w:left w:val="none" w:sz="0" w:space="0" w:color="auto"/>
        <w:bottom w:val="none" w:sz="0" w:space="0" w:color="auto"/>
        <w:right w:val="none" w:sz="0" w:space="0" w:color="auto"/>
      </w:divBdr>
    </w:div>
    <w:div w:id="22754517">
      <w:bodyDiv w:val="1"/>
      <w:marLeft w:val="0"/>
      <w:marRight w:val="0"/>
      <w:marTop w:val="0"/>
      <w:marBottom w:val="0"/>
      <w:divBdr>
        <w:top w:val="none" w:sz="0" w:space="0" w:color="auto"/>
        <w:left w:val="none" w:sz="0" w:space="0" w:color="auto"/>
        <w:bottom w:val="none" w:sz="0" w:space="0" w:color="auto"/>
        <w:right w:val="none" w:sz="0" w:space="0" w:color="auto"/>
      </w:divBdr>
    </w:div>
    <w:div w:id="23334998">
      <w:bodyDiv w:val="1"/>
      <w:marLeft w:val="0"/>
      <w:marRight w:val="0"/>
      <w:marTop w:val="0"/>
      <w:marBottom w:val="0"/>
      <w:divBdr>
        <w:top w:val="none" w:sz="0" w:space="0" w:color="auto"/>
        <w:left w:val="none" w:sz="0" w:space="0" w:color="auto"/>
        <w:bottom w:val="none" w:sz="0" w:space="0" w:color="auto"/>
        <w:right w:val="none" w:sz="0" w:space="0" w:color="auto"/>
      </w:divBdr>
    </w:div>
    <w:div w:id="24598910">
      <w:bodyDiv w:val="1"/>
      <w:marLeft w:val="0"/>
      <w:marRight w:val="0"/>
      <w:marTop w:val="0"/>
      <w:marBottom w:val="0"/>
      <w:divBdr>
        <w:top w:val="none" w:sz="0" w:space="0" w:color="auto"/>
        <w:left w:val="none" w:sz="0" w:space="0" w:color="auto"/>
        <w:bottom w:val="none" w:sz="0" w:space="0" w:color="auto"/>
        <w:right w:val="none" w:sz="0" w:space="0" w:color="auto"/>
      </w:divBdr>
    </w:div>
    <w:div w:id="26415483">
      <w:bodyDiv w:val="1"/>
      <w:marLeft w:val="0"/>
      <w:marRight w:val="0"/>
      <w:marTop w:val="0"/>
      <w:marBottom w:val="0"/>
      <w:divBdr>
        <w:top w:val="none" w:sz="0" w:space="0" w:color="auto"/>
        <w:left w:val="none" w:sz="0" w:space="0" w:color="auto"/>
        <w:bottom w:val="none" w:sz="0" w:space="0" w:color="auto"/>
        <w:right w:val="none" w:sz="0" w:space="0" w:color="auto"/>
      </w:divBdr>
    </w:div>
    <w:div w:id="26608816">
      <w:bodyDiv w:val="1"/>
      <w:marLeft w:val="0"/>
      <w:marRight w:val="0"/>
      <w:marTop w:val="0"/>
      <w:marBottom w:val="0"/>
      <w:divBdr>
        <w:top w:val="none" w:sz="0" w:space="0" w:color="auto"/>
        <w:left w:val="none" w:sz="0" w:space="0" w:color="auto"/>
        <w:bottom w:val="none" w:sz="0" w:space="0" w:color="auto"/>
        <w:right w:val="none" w:sz="0" w:space="0" w:color="auto"/>
      </w:divBdr>
    </w:div>
    <w:div w:id="28651638">
      <w:bodyDiv w:val="1"/>
      <w:marLeft w:val="0"/>
      <w:marRight w:val="0"/>
      <w:marTop w:val="0"/>
      <w:marBottom w:val="0"/>
      <w:divBdr>
        <w:top w:val="none" w:sz="0" w:space="0" w:color="auto"/>
        <w:left w:val="none" w:sz="0" w:space="0" w:color="auto"/>
        <w:bottom w:val="none" w:sz="0" w:space="0" w:color="auto"/>
        <w:right w:val="none" w:sz="0" w:space="0" w:color="auto"/>
      </w:divBdr>
    </w:div>
    <w:div w:id="29454052">
      <w:bodyDiv w:val="1"/>
      <w:marLeft w:val="0"/>
      <w:marRight w:val="0"/>
      <w:marTop w:val="0"/>
      <w:marBottom w:val="0"/>
      <w:divBdr>
        <w:top w:val="none" w:sz="0" w:space="0" w:color="auto"/>
        <w:left w:val="none" w:sz="0" w:space="0" w:color="auto"/>
        <w:bottom w:val="none" w:sz="0" w:space="0" w:color="auto"/>
        <w:right w:val="none" w:sz="0" w:space="0" w:color="auto"/>
      </w:divBdr>
    </w:div>
    <w:div w:id="29454235">
      <w:bodyDiv w:val="1"/>
      <w:marLeft w:val="0"/>
      <w:marRight w:val="0"/>
      <w:marTop w:val="0"/>
      <w:marBottom w:val="0"/>
      <w:divBdr>
        <w:top w:val="none" w:sz="0" w:space="0" w:color="auto"/>
        <w:left w:val="none" w:sz="0" w:space="0" w:color="auto"/>
        <w:bottom w:val="none" w:sz="0" w:space="0" w:color="auto"/>
        <w:right w:val="none" w:sz="0" w:space="0" w:color="auto"/>
      </w:divBdr>
    </w:div>
    <w:div w:id="29648069">
      <w:bodyDiv w:val="1"/>
      <w:marLeft w:val="0"/>
      <w:marRight w:val="0"/>
      <w:marTop w:val="0"/>
      <w:marBottom w:val="0"/>
      <w:divBdr>
        <w:top w:val="none" w:sz="0" w:space="0" w:color="auto"/>
        <w:left w:val="none" w:sz="0" w:space="0" w:color="auto"/>
        <w:bottom w:val="none" w:sz="0" w:space="0" w:color="auto"/>
        <w:right w:val="none" w:sz="0" w:space="0" w:color="auto"/>
      </w:divBdr>
    </w:div>
    <w:div w:id="29650881">
      <w:bodyDiv w:val="1"/>
      <w:marLeft w:val="0"/>
      <w:marRight w:val="0"/>
      <w:marTop w:val="0"/>
      <w:marBottom w:val="0"/>
      <w:divBdr>
        <w:top w:val="none" w:sz="0" w:space="0" w:color="auto"/>
        <w:left w:val="none" w:sz="0" w:space="0" w:color="auto"/>
        <w:bottom w:val="none" w:sz="0" w:space="0" w:color="auto"/>
        <w:right w:val="none" w:sz="0" w:space="0" w:color="auto"/>
      </w:divBdr>
    </w:div>
    <w:div w:id="29838296">
      <w:bodyDiv w:val="1"/>
      <w:marLeft w:val="0"/>
      <w:marRight w:val="0"/>
      <w:marTop w:val="0"/>
      <w:marBottom w:val="0"/>
      <w:divBdr>
        <w:top w:val="none" w:sz="0" w:space="0" w:color="auto"/>
        <w:left w:val="none" w:sz="0" w:space="0" w:color="auto"/>
        <w:bottom w:val="none" w:sz="0" w:space="0" w:color="auto"/>
        <w:right w:val="none" w:sz="0" w:space="0" w:color="auto"/>
      </w:divBdr>
    </w:div>
    <w:div w:id="30887904">
      <w:bodyDiv w:val="1"/>
      <w:marLeft w:val="0"/>
      <w:marRight w:val="0"/>
      <w:marTop w:val="0"/>
      <w:marBottom w:val="0"/>
      <w:divBdr>
        <w:top w:val="none" w:sz="0" w:space="0" w:color="auto"/>
        <w:left w:val="none" w:sz="0" w:space="0" w:color="auto"/>
        <w:bottom w:val="none" w:sz="0" w:space="0" w:color="auto"/>
        <w:right w:val="none" w:sz="0" w:space="0" w:color="auto"/>
      </w:divBdr>
    </w:div>
    <w:div w:id="31075344">
      <w:bodyDiv w:val="1"/>
      <w:marLeft w:val="0"/>
      <w:marRight w:val="0"/>
      <w:marTop w:val="0"/>
      <w:marBottom w:val="0"/>
      <w:divBdr>
        <w:top w:val="none" w:sz="0" w:space="0" w:color="auto"/>
        <w:left w:val="none" w:sz="0" w:space="0" w:color="auto"/>
        <w:bottom w:val="none" w:sz="0" w:space="0" w:color="auto"/>
        <w:right w:val="none" w:sz="0" w:space="0" w:color="auto"/>
      </w:divBdr>
    </w:div>
    <w:div w:id="31343706">
      <w:bodyDiv w:val="1"/>
      <w:marLeft w:val="0"/>
      <w:marRight w:val="0"/>
      <w:marTop w:val="0"/>
      <w:marBottom w:val="0"/>
      <w:divBdr>
        <w:top w:val="none" w:sz="0" w:space="0" w:color="auto"/>
        <w:left w:val="none" w:sz="0" w:space="0" w:color="auto"/>
        <w:bottom w:val="none" w:sz="0" w:space="0" w:color="auto"/>
        <w:right w:val="none" w:sz="0" w:space="0" w:color="auto"/>
      </w:divBdr>
    </w:div>
    <w:div w:id="31809071">
      <w:bodyDiv w:val="1"/>
      <w:marLeft w:val="0"/>
      <w:marRight w:val="0"/>
      <w:marTop w:val="0"/>
      <w:marBottom w:val="0"/>
      <w:divBdr>
        <w:top w:val="none" w:sz="0" w:space="0" w:color="auto"/>
        <w:left w:val="none" w:sz="0" w:space="0" w:color="auto"/>
        <w:bottom w:val="none" w:sz="0" w:space="0" w:color="auto"/>
        <w:right w:val="none" w:sz="0" w:space="0" w:color="auto"/>
      </w:divBdr>
    </w:div>
    <w:div w:id="31854982">
      <w:bodyDiv w:val="1"/>
      <w:marLeft w:val="0"/>
      <w:marRight w:val="0"/>
      <w:marTop w:val="0"/>
      <w:marBottom w:val="0"/>
      <w:divBdr>
        <w:top w:val="none" w:sz="0" w:space="0" w:color="auto"/>
        <w:left w:val="none" w:sz="0" w:space="0" w:color="auto"/>
        <w:bottom w:val="none" w:sz="0" w:space="0" w:color="auto"/>
        <w:right w:val="none" w:sz="0" w:space="0" w:color="auto"/>
      </w:divBdr>
    </w:div>
    <w:div w:id="32462312">
      <w:bodyDiv w:val="1"/>
      <w:marLeft w:val="0"/>
      <w:marRight w:val="0"/>
      <w:marTop w:val="0"/>
      <w:marBottom w:val="0"/>
      <w:divBdr>
        <w:top w:val="none" w:sz="0" w:space="0" w:color="auto"/>
        <w:left w:val="none" w:sz="0" w:space="0" w:color="auto"/>
        <w:bottom w:val="none" w:sz="0" w:space="0" w:color="auto"/>
        <w:right w:val="none" w:sz="0" w:space="0" w:color="auto"/>
      </w:divBdr>
    </w:div>
    <w:div w:id="32926257">
      <w:bodyDiv w:val="1"/>
      <w:marLeft w:val="0"/>
      <w:marRight w:val="0"/>
      <w:marTop w:val="0"/>
      <w:marBottom w:val="0"/>
      <w:divBdr>
        <w:top w:val="none" w:sz="0" w:space="0" w:color="auto"/>
        <w:left w:val="none" w:sz="0" w:space="0" w:color="auto"/>
        <w:bottom w:val="none" w:sz="0" w:space="0" w:color="auto"/>
        <w:right w:val="none" w:sz="0" w:space="0" w:color="auto"/>
      </w:divBdr>
    </w:div>
    <w:div w:id="33579640">
      <w:bodyDiv w:val="1"/>
      <w:marLeft w:val="0"/>
      <w:marRight w:val="0"/>
      <w:marTop w:val="0"/>
      <w:marBottom w:val="0"/>
      <w:divBdr>
        <w:top w:val="none" w:sz="0" w:space="0" w:color="auto"/>
        <w:left w:val="none" w:sz="0" w:space="0" w:color="auto"/>
        <w:bottom w:val="none" w:sz="0" w:space="0" w:color="auto"/>
        <w:right w:val="none" w:sz="0" w:space="0" w:color="auto"/>
      </w:divBdr>
    </w:div>
    <w:div w:id="34040266">
      <w:bodyDiv w:val="1"/>
      <w:marLeft w:val="0"/>
      <w:marRight w:val="0"/>
      <w:marTop w:val="0"/>
      <w:marBottom w:val="0"/>
      <w:divBdr>
        <w:top w:val="none" w:sz="0" w:space="0" w:color="auto"/>
        <w:left w:val="none" w:sz="0" w:space="0" w:color="auto"/>
        <w:bottom w:val="none" w:sz="0" w:space="0" w:color="auto"/>
        <w:right w:val="none" w:sz="0" w:space="0" w:color="auto"/>
      </w:divBdr>
    </w:div>
    <w:div w:id="34045541">
      <w:bodyDiv w:val="1"/>
      <w:marLeft w:val="0"/>
      <w:marRight w:val="0"/>
      <w:marTop w:val="0"/>
      <w:marBottom w:val="0"/>
      <w:divBdr>
        <w:top w:val="none" w:sz="0" w:space="0" w:color="auto"/>
        <w:left w:val="none" w:sz="0" w:space="0" w:color="auto"/>
        <w:bottom w:val="none" w:sz="0" w:space="0" w:color="auto"/>
        <w:right w:val="none" w:sz="0" w:space="0" w:color="auto"/>
      </w:divBdr>
    </w:div>
    <w:div w:id="34427303">
      <w:bodyDiv w:val="1"/>
      <w:marLeft w:val="0"/>
      <w:marRight w:val="0"/>
      <w:marTop w:val="0"/>
      <w:marBottom w:val="0"/>
      <w:divBdr>
        <w:top w:val="none" w:sz="0" w:space="0" w:color="auto"/>
        <w:left w:val="none" w:sz="0" w:space="0" w:color="auto"/>
        <w:bottom w:val="none" w:sz="0" w:space="0" w:color="auto"/>
        <w:right w:val="none" w:sz="0" w:space="0" w:color="auto"/>
      </w:divBdr>
    </w:div>
    <w:div w:id="35468537">
      <w:bodyDiv w:val="1"/>
      <w:marLeft w:val="0"/>
      <w:marRight w:val="0"/>
      <w:marTop w:val="0"/>
      <w:marBottom w:val="0"/>
      <w:divBdr>
        <w:top w:val="none" w:sz="0" w:space="0" w:color="auto"/>
        <w:left w:val="none" w:sz="0" w:space="0" w:color="auto"/>
        <w:bottom w:val="none" w:sz="0" w:space="0" w:color="auto"/>
        <w:right w:val="none" w:sz="0" w:space="0" w:color="auto"/>
      </w:divBdr>
    </w:div>
    <w:div w:id="35783784">
      <w:bodyDiv w:val="1"/>
      <w:marLeft w:val="0"/>
      <w:marRight w:val="0"/>
      <w:marTop w:val="0"/>
      <w:marBottom w:val="0"/>
      <w:divBdr>
        <w:top w:val="none" w:sz="0" w:space="0" w:color="auto"/>
        <w:left w:val="none" w:sz="0" w:space="0" w:color="auto"/>
        <w:bottom w:val="none" w:sz="0" w:space="0" w:color="auto"/>
        <w:right w:val="none" w:sz="0" w:space="0" w:color="auto"/>
      </w:divBdr>
    </w:div>
    <w:div w:id="37511962">
      <w:bodyDiv w:val="1"/>
      <w:marLeft w:val="0"/>
      <w:marRight w:val="0"/>
      <w:marTop w:val="0"/>
      <w:marBottom w:val="0"/>
      <w:divBdr>
        <w:top w:val="none" w:sz="0" w:space="0" w:color="auto"/>
        <w:left w:val="none" w:sz="0" w:space="0" w:color="auto"/>
        <w:bottom w:val="none" w:sz="0" w:space="0" w:color="auto"/>
        <w:right w:val="none" w:sz="0" w:space="0" w:color="auto"/>
      </w:divBdr>
    </w:div>
    <w:div w:id="38021904">
      <w:bodyDiv w:val="1"/>
      <w:marLeft w:val="0"/>
      <w:marRight w:val="0"/>
      <w:marTop w:val="0"/>
      <w:marBottom w:val="0"/>
      <w:divBdr>
        <w:top w:val="none" w:sz="0" w:space="0" w:color="auto"/>
        <w:left w:val="none" w:sz="0" w:space="0" w:color="auto"/>
        <w:bottom w:val="none" w:sz="0" w:space="0" w:color="auto"/>
        <w:right w:val="none" w:sz="0" w:space="0" w:color="auto"/>
      </w:divBdr>
    </w:div>
    <w:div w:id="38363303">
      <w:bodyDiv w:val="1"/>
      <w:marLeft w:val="0"/>
      <w:marRight w:val="0"/>
      <w:marTop w:val="0"/>
      <w:marBottom w:val="0"/>
      <w:divBdr>
        <w:top w:val="none" w:sz="0" w:space="0" w:color="auto"/>
        <w:left w:val="none" w:sz="0" w:space="0" w:color="auto"/>
        <w:bottom w:val="none" w:sz="0" w:space="0" w:color="auto"/>
        <w:right w:val="none" w:sz="0" w:space="0" w:color="auto"/>
      </w:divBdr>
    </w:div>
    <w:div w:id="38363787">
      <w:bodyDiv w:val="1"/>
      <w:marLeft w:val="0"/>
      <w:marRight w:val="0"/>
      <w:marTop w:val="0"/>
      <w:marBottom w:val="0"/>
      <w:divBdr>
        <w:top w:val="none" w:sz="0" w:space="0" w:color="auto"/>
        <w:left w:val="none" w:sz="0" w:space="0" w:color="auto"/>
        <w:bottom w:val="none" w:sz="0" w:space="0" w:color="auto"/>
        <w:right w:val="none" w:sz="0" w:space="0" w:color="auto"/>
      </w:divBdr>
    </w:div>
    <w:div w:id="38551577">
      <w:bodyDiv w:val="1"/>
      <w:marLeft w:val="0"/>
      <w:marRight w:val="0"/>
      <w:marTop w:val="0"/>
      <w:marBottom w:val="0"/>
      <w:divBdr>
        <w:top w:val="none" w:sz="0" w:space="0" w:color="auto"/>
        <w:left w:val="none" w:sz="0" w:space="0" w:color="auto"/>
        <w:bottom w:val="none" w:sz="0" w:space="0" w:color="auto"/>
        <w:right w:val="none" w:sz="0" w:space="0" w:color="auto"/>
      </w:divBdr>
    </w:div>
    <w:div w:id="40593707">
      <w:bodyDiv w:val="1"/>
      <w:marLeft w:val="0"/>
      <w:marRight w:val="0"/>
      <w:marTop w:val="0"/>
      <w:marBottom w:val="0"/>
      <w:divBdr>
        <w:top w:val="none" w:sz="0" w:space="0" w:color="auto"/>
        <w:left w:val="none" w:sz="0" w:space="0" w:color="auto"/>
        <w:bottom w:val="none" w:sz="0" w:space="0" w:color="auto"/>
        <w:right w:val="none" w:sz="0" w:space="0" w:color="auto"/>
      </w:divBdr>
    </w:div>
    <w:div w:id="42604581">
      <w:bodyDiv w:val="1"/>
      <w:marLeft w:val="0"/>
      <w:marRight w:val="0"/>
      <w:marTop w:val="0"/>
      <w:marBottom w:val="0"/>
      <w:divBdr>
        <w:top w:val="none" w:sz="0" w:space="0" w:color="auto"/>
        <w:left w:val="none" w:sz="0" w:space="0" w:color="auto"/>
        <w:bottom w:val="none" w:sz="0" w:space="0" w:color="auto"/>
        <w:right w:val="none" w:sz="0" w:space="0" w:color="auto"/>
      </w:divBdr>
    </w:div>
    <w:div w:id="42756465">
      <w:bodyDiv w:val="1"/>
      <w:marLeft w:val="0"/>
      <w:marRight w:val="0"/>
      <w:marTop w:val="0"/>
      <w:marBottom w:val="0"/>
      <w:divBdr>
        <w:top w:val="none" w:sz="0" w:space="0" w:color="auto"/>
        <w:left w:val="none" w:sz="0" w:space="0" w:color="auto"/>
        <w:bottom w:val="none" w:sz="0" w:space="0" w:color="auto"/>
        <w:right w:val="none" w:sz="0" w:space="0" w:color="auto"/>
      </w:divBdr>
    </w:div>
    <w:div w:id="43136772">
      <w:bodyDiv w:val="1"/>
      <w:marLeft w:val="0"/>
      <w:marRight w:val="0"/>
      <w:marTop w:val="0"/>
      <w:marBottom w:val="0"/>
      <w:divBdr>
        <w:top w:val="none" w:sz="0" w:space="0" w:color="auto"/>
        <w:left w:val="none" w:sz="0" w:space="0" w:color="auto"/>
        <w:bottom w:val="none" w:sz="0" w:space="0" w:color="auto"/>
        <w:right w:val="none" w:sz="0" w:space="0" w:color="auto"/>
      </w:divBdr>
    </w:div>
    <w:div w:id="43330262">
      <w:bodyDiv w:val="1"/>
      <w:marLeft w:val="0"/>
      <w:marRight w:val="0"/>
      <w:marTop w:val="0"/>
      <w:marBottom w:val="0"/>
      <w:divBdr>
        <w:top w:val="none" w:sz="0" w:space="0" w:color="auto"/>
        <w:left w:val="none" w:sz="0" w:space="0" w:color="auto"/>
        <w:bottom w:val="none" w:sz="0" w:space="0" w:color="auto"/>
        <w:right w:val="none" w:sz="0" w:space="0" w:color="auto"/>
      </w:divBdr>
    </w:div>
    <w:div w:id="43876199">
      <w:bodyDiv w:val="1"/>
      <w:marLeft w:val="0"/>
      <w:marRight w:val="0"/>
      <w:marTop w:val="0"/>
      <w:marBottom w:val="0"/>
      <w:divBdr>
        <w:top w:val="none" w:sz="0" w:space="0" w:color="auto"/>
        <w:left w:val="none" w:sz="0" w:space="0" w:color="auto"/>
        <w:bottom w:val="none" w:sz="0" w:space="0" w:color="auto"/>
        <w:right w:val="none" w:sz="0" w:space="0" w:color="auto"/>
      </w:divBdr>
    </w:div>
    <w:div w:id="45034892">
      <w:bodyDiv w:val="1"/>
      <w:marLeft w:val="0"/>
      <w:marRight w:val="0"/>
      <w:marTop w:val="0"/>
      <w:marBottom w:val="0"/>
      <w:divBdr>
        <w:top w:val="none" w:sz="0" w:space="0" w:color="auto"/>
        <w:left w:val="none" w:sz="0" w:space="0" w:color="auto"/>
        <w:bottom w:val="none" w:sz="0" w:space="0" w:color="auto"/>
        <w:right w:val="none" w:sz="0" w:space="0" w:color="auto"/>
      </w:divBdr>
    </w:div>
    <w:div w:id="46145135">
      <w:bodyDiv w:val="1"/>
      <w:marLeft w:val="0"/>
      <w:marRight w:val="0"/>
      <w:marTop w:val="0"/>
      <w:marBottom w:val="0"/>
      <w:divBdr>
        <w:top w:val="none" w:sz="0" w:space="0" w:color="auto"/>
        <w:left w:val="none" w:sz="0" w:space="0" w:color="auto"/>
        <w:bottom w:val="none" w:sz="0" w:space="0" w:color="auto"/>
        <w:right w:val="none" w:sz="0" w:space="0" w:color="auto"/>
      </w:divBdr>
    </w:div>
    <w:div w:id="46422777">
      <w:bodyDiv w:val="1"/>
      <w:marLeft w:val="0"/>
      <w:marRight w:val="0"/>
      <w:marTop w:val="0"/>
      <w:marBottom w:val="0"/>
      <w:divBdr>
        <w:top w:val="none" w:sz="0" w:space="0" w:color="auto"/>
        <w:left w:val="none" w:sz="0" w:space="0" w:color="auto"/>
        <w:bottom w:val="none" w:sz="0" w:space="0" w:color="auto"/>
        <w:right w:val="none" w:sz="0" w:space="0" w:color="auto"/>
      </w:divBdr>
    </w:div>
    <w:div w:id="47195120">
      <w:bodyDiv w:val="1"/>
      <w:marLeft w:val="0"/>
      <w:marRight w:val="0"/>
      <w:marTop w:val="0"/>
      <w:marBottom w:val="0"/>
      <w:divBdr>
        <w:top w:val="none" w:sz="0" w:space="0" w:color="auto"/>
        <w:left w:val="none" w:sz="0" w:space="0" w:color="auto"/>
        <w:bottom w:val="none" w:sz="0" w:space="0" w:color="auto"/>
        <w:right w:val="none" w:sz="0" w:space="0" w:color="auto"/>
      </w:divBdr>
    </w:div>
    <w:div w:id="48043387">
      <w:bodyDiv w:val="1"/>
      <w:marLeft w:val="0"/>
      <w:marRight w:val="0"/>
      <w:marTop w:val="0"/>
      <w:marBottom w:val="0"/>
      <w:divBdr>
        <w:top w:val="none" w:sz="0" w:space="0" w:color="auto"/>
        <w:left w:val="none" w:sz="0" w:space="0" w:color="auto"/>
        <w:bottom w:val="none" w:sz="0" w:space="0" w:color="auto"/>
        <w:right w:val="none" w:sz="0" w:space="0" w:color="auto"/>
      </w:divBdr>
    </w:div>
    <w:div w:id="50619988">
      <w:bodyDiv w:val="1"/>
      <w:marLeft w:val="0"/>
      <w:marRight w:val="0"/>
      <w:marTop w:val="0"/>
      <w:marBottom w:val="0"/>
      <w:divBdr>
        <w:top w:val="none" w:sz="0" w:space="0" w:color="auto"/>
        <w:left w:val="none" w:sz="0" w:space="0" w:color="auto"/>
        <w:bottom w:val="none" w:sz="0" w:space="0" w:color="auto"/>
        <w:right w:val="none" w:sz="0" w:space="0" w:color="auto"/>
      </w:divBdr>
    </w:div>
    <w:div w:id="51273332">
      <w:bodyDiv w:val="1"/>
      <w:marLeft w:val="0"/>
      <w:marRight w:val="0"/>
      <w:marTop w:val="0"/>
      <w:marBottom w:val="0"/>
      <w:divBdr>
        <w:top w:val="none" w:sz="0" w:space="0" w:color="auto"/>
        <w:left w:val="none" w:sz="0" w:space="0" w:color="auto"/>
        <w:bottom w:val="none" w:sz="0" w:space="0" w:color="auto"/>
        <w:right w:val="none" w:sz="0" w:space="0" w:color="auto"/>
      </w:divBdr>
    </w:div>
    <w:div w:id="51852601">
      <w:bodyDiv w:val="1"/>
      <w:marLeft w:val="0"/>
      <w:marRight w:val="0"/>
      <w:marTop w:val="0"/>
      <w:marBottom w:val="0"/>
      <w:divBdr>
        <w:top w:val="none" w:sz="0" w:space="0" w:color="auto"/>
        <w:left w:val="none" w:sz="0" w:space="0" w:color="auto"/>
        <w:bottom w:val="none" w:sz="0" w:space="0" w:color="auto"/>
        <w:right w:val="none" w:sz="0" w:space="0" w:color="auto"/>
      </w:divBdr>
    </w:div>
    <w:div w:id="51972091">
      <w:bodyDiv w:val="1"/>
      <w:marLeft w:val="0"/>
      <w:marRight w:val="0"/>
      <w:marTop w:val="0"/>
      <w:marBottom w:val="0"/>
      <w:divBdr>
        <w:top w:val="none" w:sz="0" w:space="0" w:color="auto"/>
        <w:left w:val="none" w:sz="0" w:space="0" w:color="auto"/>
        <w:bottom w:val="none" w:sz="0" w:space="0" w:color="auto"/>
        <w:right w:val="none" w:sz="0" w:space="0" w:color="auto"/>
      </w:divBdr>
    </w:div>
    <w:div w:id="53478049">
      <w:bodyDiv w:val="1"/>
      <w:marLeft w:val="0"/>
      <w:marRight w:val="0"/>
      <w:marTop w:val="0"/>
      <w:marBottom w:val="0"/>
      <w:divBdr>
        <w:top w:val="none" w:sz="0" w:space="0" w:color="auto"/>
        <w:left w:val="none" w:sz="0" w:space="0" w:color="auto"/>
        <w:bottom w:val="none" w:sz="0" w:space="0" w:color="auto"/>
        <w:right w:val="none" w:sz="0" w:space="0" w:color="auto"/>
      </w:divBdr>
    </w:div>
    <w:div w:id="55784197">
      <w:bodyDiv w:val="1"/>
      <w:marLeft w:val="0"/>
      <w:marRight w:val="0"/>
      <w:marTop w:val="0"/>
      <w:marBottom w:val="0"/>
      <w:divBdr>
        <w:top w:val="none" w:sz="0" w:space="0" w:color="auto"/>
        <w:left w:val="none" w:sz="0" w:space="0" w:color="auto"/>
        <w:bottom w:val="none" w:sz="0" w:space="0" w:color="auto"/>
        <w:right w:val="none" w:sz="0" w:space="0" w:color="auto"/>
      </w:divBdr>
    </w:div>
    <w:div w:id="56176102">
      <w:bodyDiv w:val="1"/>
      <w:marLeft w:val="0"/>
      <w:marRight w:val="0"/>
      <w:marTop w:val="0"/>
      <w:marBottom w:val="0"/>
      <w:divBdr>
        <w:top w:val="none" w:sz="0" w:space="0" w:color="auto"/>
        <w:left w:val="none" w:sz="0" w:space="0" w:color="auto"/>
        <w:bottom w:val="none" w:sz="0" w:space="0" w:color="auto"/>
        <w:right w:val="none" w:sz="0" w:space="0" w:color="auto"/>
      </w:divBdr>
    </w:div>
    <w:div w:id="56589735">
      <w:bodyDiv w:val="1"/>
      <w:marLeft w:val="0"/>
      <w:marRight w:val="0"/>
      <w:marTop w:val="0"/>
      <w:marBottom w:val="0"/>
      <w:divBdr>
        <w:top w:val="none" w:sz="0" w:space="0" w:color="auto"/>
        <w:left w:val="none" w:sz="0" w:space="0" w:color="auto"/>
        <w:bottom w:val="none" w:sz="0" w:space="0" w:color="auto"/>
        <w:right w:val="none" w:sz="0" w:space="0" w:color="auto"/>
      </w:divBdr>
    </w:div>
    <w:div w:id="56981278">
      <w:bodyDiv w:val="1"/>
      <w:marLeft w:val="0"/>
      <w:marRight w:val="0"/>
      <w:marTop w:val="0"/>
      <w:marBottom w:val="0"/>
      <w:divBdr>
        <w:top w:val="none" w:sz="0" w:space="0" w:color="auto"/>
        <w:left w:val="none" w:sz="0" w:space="0" w:color="auto"/>
        <w:bottom w:val="none" w:sz="0" w:space="0" w:color="auto"/>
        <w:right w:val="none" w:sz="0" w:space="0" w:color="auto"/>
      </w:divBdr>
    </w:div>
    <w:div w:id="58478310">
      <w:bodyDiv w:val="1"/>
      <w:marLeft w:val="0"/>
      <w:marRight w:val="0"/>
      <w:marTop w:val="0"/>
      <w:marBottom w:val="0"/>
      <w:divBdr>
        <w:top w:val="none" w:sz="0" w:space="0" w:color="auto"/>
        <w:left w:val="none" w:sz="0" w:space="0" w:color="auto"/>
        <w:bottom w:val="none" w:sz="0" w:space="0" w:color="auto"/>
        <w:right w:val="none" w:sz="0" w:space="0" w:color="auto"/>
      </w:divBdr>
    </w:div>
    <w:div w:id="61029151">
      <w:bodyDiv w:val="1"/>
      <w:marLeft w:val="0"/>
      <w:marRight w:val="0"/>
      <w:marTop w:val="0"/>
      <w:marBottom w:val="0"/>
      <w:divBdr>
        <w:top w:val="none" w:sz="0" w:space="0" w:color="auto"/>
        <w:left w:val="none" w:sz="0" w:space="0" w:color="auto"/>
        <w:bottom w:val="none" w:sz="0" w:space="0" w:color="auto"/>
        <w:right w:val="none" w:sz="0" w:space="0" w:color="auto"/>
      </w:divBdr>
    </w:div>
    <w:div w:id="61220807">
      <w:bodyDiv w:val="1"/>
      <w:marLeft w:val="0"/>
      <w:marRight w:val="0"/>
      <w:marTop w:val="0"/>
      <w:marBottom w:val="0"/>
      <w:divBdr>
        <w:top w:val="none" w:sz="0" w:space="0" w:color="auto"/>
        <w:left w:val="none" w:sz="0" w:space="0" w:color="auto"/>
        <w:bottom w:val="none" w:sz="0" w:space="0" w:color="auto"/>
        <w:right w:val="none" w:sz="0" w:space="0" w:color="auto"/>
      </w:divBdr>
    </w:div>
    <w:div w:id="61412617">
      <w:bodyDiv w:val="1"/>
      <w:marLeft w:val="0"/>
      <w:marRight w:val="0"/>
      <w:marTop w:val="0"/>
      <w:marBottom w:val="0"/>
      <w:divBdr>
        <w:top w:val="none" w:sz="0" w:space="0" w:color="auto"/>
        <w:left w:val="none" w:sz="0" w:space="0" w:color="auto"/>
        <w:bottom w:val="none" w:sz="0" w:space="0" w:color="auto"/>
        <w:right w:val="none" w:sz="0" w:space="0" w:color="auto"/>
      </w:divBdr>
    </w:div>
    <w:div w:id="61492330">
      <w:bodyDiv w:val="1"/>
      <w:marLeft w:val="0"/>
      <w:marRight w:val="0"/>
      <w:marTop w:val="0"/>
      <w:marBottom w:val="0"/>
      <w:divBdr>
        <w:top w:val="none" w:sz="0" w:space="0" w:color="auto"/>
        <w:left w:val="none" w:sz="0" w:space="0" w:color="auto"/>
        <w:bottom w:val="none" w:sz="0" w:space="0" w:color="auto"/>
        <w:right w:val="none" w:sz="0" w:space="0" w:color="auto"/>
      </w:divBdr>
    </w:div>
    <w:div w:id="61678216">
      <w:bodyDiv w:val="1"/>
      <w:marLeft w:val="0"/>
      <w:marRight w:val="0"/>
      <w:marTop w:val="0"/>
      <w:marBottom w:val="0"/>
      <w:divBdr>
        <w:top w:val="none" w:sz="0" w:space="0" w:color="auto"/>
        <w:left w:val="none" w:sz="0" w:space="0" w:color="auto"/>
        <w:bottom w:val="none" w:sz="0" w:space="0" w:color="auto"/>
        <w:right w:val="none" w:sz="0" w:space="0" w:color="auto"/>
      </w:divBdr>
    </w:div>
    <w:div w:id="62920949">
      <w:bodyDiv w:val="1"/>
      <w:marLeft w:val="0"/>
      <w:marRight w:val="0"/>
      <w:marTop w:val="0"/>
      <w:marBottom w:val="0"/>
      <w:divBdr>
        <w:top w:val="none" w:sz="0" w:space="0" w:color="auto"/>
        <w:left w:val="none" w:sz="0" w:space="0" w:color="auto"/>
        <w:bottom w:val="none" w:sz="0" w:space="0" w:color="auto"/>
        <w:right w:val="none" w:sz="0" w:space="0" w:color="auto"/>
      </w:divBdr>
    </w:div>
    <w:div w:id="65762142">
      <w:bodyDiv w:val="1"/>
      <w:marLeft w:val="0"/>
      <w:marRight w:val="0"/>
      <w:marTop w:val="0"/>
      <w:marBottom w:val="0"/>
      <w:divBdr>
        <w:top w:val="none" w:sz="0" w:space="0" w:color="auto"/>
        <w:left w:val="none" w:sz="0" w:space="0" w:color="auto"/>
        <w:bottom w:val="none" w:sz="0" w:space="0" w:color="auto"/>
        <w:right w:val="none" w:sz="0" w:space="0" w:color="auto"/>
      </w:divBdr>
    </w:div>
    <w:div w:id="66807854">
      <w:bodyDiv w:val="1"/>
      <w:marLeft w:val="0"/>
      <w:marRight w:val="0"/>
      <w:marTop w:val="0"/>
      <w:marBottom w:val="0"/>
      <w:divBdr>
        <w:top w:val="none" w:sz="0" w:space="0" w:color="auto"/>
        <w:left w:val="none" w:sz="0" w:space="0" w:color="auto"/>
        <w:bottom w:val="none" w:sz="0" w:space="0" w:color="auto"/>
        <w:right w:val="none" w:sz="0" w:space="0" w:color="auto"/>
      </w:divBdr>
    </w:div>
    <w:div w:id="67120876">
      <w:bodyDiv w:val="1"/>
      <w:marLeft w:val="0"/>
      <w:marRight w:val="0"/>
      <w:marTop w:val="0"/>
      <w:marBottom w:val="0"/>
      <w:divBdr>
        <w:top w:val="none" w:sz="0" w:space="0" w:color="auto"/>
        <w:left w:val="none" w:sz="0" w:space="0" w:color="auto"/>
        <w:bottom w:val="none" w:sz="0" w:space="0" w:color="auto"/>
        <w:right w:val="none" w:sz="0" w:space="0" w:color="auto"/>
      </w:divBdr>
    </w:div>
    <w:div w:id="67188674">
      <w:bodyDiv w:val="1"/>
      <w:marLeft w:val="0"/>
      <w:marRight w:val="0"/>
      <w:marTop w:val="0"/>
      <w:marBottom w:val="0"/>
      <w:divBdr>
        <w:top w:val="none" w:sz="0" w:space="0" w:color="auto"/>
        <w:left w:val="none" w:sz="0" w:space="0" w:color="auto"/>
        <w:bottom w:val="none" w:sz="0" w:space="0" w:color="auto"/>
        <w:right w:val="none" w:sz="0" w:space="0" w:color="auto"/>
      </w:divBdr>
    </w:div>
    <w:div w:id="67314781">
      <w:bodyDiv w:val="1"/>
      <w:marLeft w:val="0"/>
      <w:marRight w:val="0"/>
      <w:marTop w:val="0"/>
      <w:marBottom w:val="0"/>
      <w:divBdr>
        <w:top w:val="none" w:sz="0" w:space="0" w:color="auto"/>
        <w:left w:val="none" w:sz="0" w:space="0" w:color="auto"/>
        <w:bottom w:val="none" w:sz="0" w:space="0" w:color="auto"/>
        <w:right w:val="none" w:sz="0" w:space="0" w:color="auto"/>
      </w:divBdr>
    </w:div>
    <w:div w:id="67460114">
      <w:bodyDiv w:val="1"/>
      <w:marLeft w:val="0"/>
      <w:marRight w:val="0"/>
      <w:marTop w:val="0"/>
      <w:marBottom w:val="0"/>
      <w:divBdr>
        <w:top w:val="none" w:sz="0" w:space="0" w:color="auto"/>
        <w:left w:val="none" w:sz="0" w:space="0" w:color="auto"/>
        <w:bottom w:val="none" w:sz="0" w:space="0" w:color="auto"/>
        <w:right w:val="none" w:sz="0" w:space="0" w:color="auto"/>
      </w:divBdr>
    </w:div>
    <w:div w:id="67581634">
      <w:bodyDiv w:val="1"/>
      <w:marLeft w:val="0"/>
      <w:marRight w:val="0"/>
      <w:marTop w:val="0"/>
      <w:marBottom w:val="0"/>
      <w:divBdr>
        <w:top w:val="none" w:sz="0" w:space="0" w:color="auto"/>
        <w:left w:val="none" w:sz="0" w:space="0" w:color="auto"/>
        <w:bottom w:val="none" w:sz="0" w:space="0" w:color="auto"/>
        <w:right w:val="none" w:sz="0" w:space="0" w:color="auto"/>
      </w:divBdr>
    </w:div>
    <w:div w:id="67963498">
      <w:bodyDiv w:val="1"/>
      <w:marLeft w:val="0"/>
      <w:marRight w:val="0"/>
      <w:marTop w:val="0"/>
      <w:marBottom w:val="0"/>
      <w:divBdr>
        <w:top w:val="none" w:sz="0" w:space="0" w:color="auto"/>
        <w:left w:val="none" w:sz="0" w:space="0" w:color="auto"/>
        <w:bottom w:val="none" w:sz="0" w:space="0" w:color="auto"/>
        <w:right w:val="none" w:sz="0" w:space="0" w:color="auto"/>
      </w:divBdr>
    </w:div>
    <w:div w:id="68701894">
      <w:bodyDiv w:val="1"/>
      <w:marLeft w:val="0"/>
      <w:marRight w:val="0"/>
      <w:marTop w:val="0"/>
      <w:marBottom w:val="0"/>
      <w:divBdr>
        <w:top w:val="none" w:sz="0" w:space="0" w:color="auto"/>
        <w:left w:val="none" w:sz="0" w:space="0" w:color="auto"/>
        <w:bottom w:val="none" w:sz="0" w:space="0" w:color="auto"/>
        <w:right w:val="none" w:sz="0" w:space="0" w:color="auto"/>
      </w:divBdr>
    </w:div>
    <w:div w:id="68964245">
      <w:bodyDiv w:val="1"/>
      <w:marLeft w:val="0"/>
      <w:marRight w:val="0"/>
      <w:marTop w:val="0"/>
      <w:marBottom w:val="0"/>
      <w:divBdr>
        <w:top w:val="none" w:sz="0" w:space="0" w:color="auto"/>
        <w:left w:val="none" w:sz="0" w:space="0" w:color="auto"/>
        <w:bottom w:val="none" w:sz="0" w:space="0" w:color="auto"/>
        <w:right w:val="none" w:sz="0" w:space="0" w:color="auto"/>
      </w:divBdr>
    </w:div>
    <w:div w:id="69735870">
      <w:bodyDiv w:val="1"/>
      <w:marLeft w:val="0"/>
      <w:marRight w:val="0"/>
      <w:marTop w:val="0"/>
      <w:marBottom w:val="0"/>
      <w:divBdr>
        <w:top w:val="none" w:sz="0" w:space="0" w:color="auto"/>
        <w:left w:val="none" w:sz="0" w:space="0" w:color="auto"/>
        <w:bottom w:val="none" w:sz="0" w:space="0" w:color="auto"/>
        <w:right w:val="none" w:sz="0" w:space="0" w:color="auto"/>
      </w:divBdr>
    </w:div>
    <w:div w:id="70003373">
      <w:bodyDiv w:val="1"/>
      <w:marLeft w:val="0"/>
      <w:marRight w:val="0"/>
      <w:marTop w:val="0"/>
      <w:marBottom w:val="0"/>
      <w:divBdr>
        <w:top w:val="none" w:sz="0" w:space="0" w:color="auto"/>
        <w:left w:val="none" w:sz="0" w:space="0" w:color="auto"/>
        <w:bottom w:val="none" w:sz="0" w:space="0" w:color="auto"/>
        <w:right w:val="none" w:sz="0" w:space="0" w:color="auto"/>
      </w:divBdr>
    </w:div>
    <w:div w:id="72823617">
      <w:bodyDiv w:val="1"/>
      <w:marLeft w:val="0"/>
      <w:marRight w:val="0"/>
      <w:marTop w:val="0"/>
      <w:marBottom w:val="0"/>
      <w:divBdr>
        <w:top w:val="none" w:sz="0" w:space="0" w:color="auto"/>
        <w:left w:val="none" w:sz="0" w:space="0" w:color="auto"/>
        <w:bottom w:val="none" w:sz="0" w:space="0" w:color="auto"/>
        <w:right w:val="none" w:sz="0" w:space="0" w:color="auto"/>
      </w:divBdr>
    </w:div>
    <w:div w:id="72898275">
      <w:bodyDiv w:val="1"/>
      <w:marLeft w:val="0"/>
      <w:marRight w:val="0"/>
      <w:marTop w:val="0"/>
      <w:marBottom w:val="0"/>
      <w:divBdr>
        <w:top w:val="none" w:sz="0" w:space="0" w:color="auto"/>
        <w:left w:val="none" w:sz="0" w:space="0" w:color="auto"/>
        <w:bottom w:val="none" w:sz="0" w:space="0" w:color="auto"/>
        <w:right w:val="none" w:sz="0" w:space="0" w:color="auto"/>
      </w:divBdr>
    </w:div>
    <w:div w:id="73165385">
      <w:bodyDiv w:val="1"/>
      <w:marLeft w:val="0"/>
      <w:marRight w:val="0"/>
      <w:marTop w:val="0"/>
      <w:marBottom w:val="0"/>
      <w:divBdr>
        <w:top w:val="none" w:sz="0" w:space="0" w:color="auto"/>
        <w:left w:val="none" w:sz="0" w:space="0" w:color="auto"/>
        <w:bottom w:val="none" w:sz="0" w:space="0" w:color="auto"/>
        <w:right w:val="none" w:sz="0" w:space="0" w:color="auto"/>
      </w:divBdr>
    </w:div>
    <w:div w:id="73474558">
      <w:bodyDiv w:val="1"/>
      <w:marLeft w:val="0"/>
      <w:marRight w:val="0"/>
      <w:marTop w:val="0"/>
      <w:marBottom w:val="0"/>
      <w:divBdr>
        <w:top w:val="none" w:sz="0" w:space="0" w:color="auto"/>
        <w:left w:val="none" w:sz="0" w:space="0" w:color="auto"/>
        <w:bottom w:val="none" w:sz="0" w:space="0" w:color="auto"/>
        <w:right w:val="none" w:sz="0" w:space="0" w:color="auto"/>
      </w:divBdr>
    </w:div>
    <w:div w:id="75248354">
      <w:bodyDiv w:val="1"/>
      <w:marLeft w:val="0"/>
      <w:marRight w:val="0"/>
      <w:marTop w:val="0"/>
      <w:marBottom w:val="0"/>
      <w:divBdr>
        <w:top w:val="none" w:sz="0" w:space="0" w:color="auto"/>
        <w:left w:val="none" w:sz="0" w:space="0" w:color="auto"/>
        <w:bottom w:val="none" w:sz="0" w:space="0" w:color="auto"/>
        <w:right w:val="none" w:sz="0" w:space="0" w:color="auto"/>
      </w:divBdr>
    </w:div>
    <w:div w:id="75632736">
      <w:bodyDiv w:val="1"/>
      <w:marLeft w:val="0"/>
      <w:marRight w:val="0"/>
      <w:marTop w:val="0"/>
      <w:marBottom w:val="0"/>
      <w:divBdr>
        <w:top w:val="none" w:sz="0" w:space="0" w:color="auto"/>
        <w:left w:val="none" w:sz="0" w:space="0" w:color="auto"/>
        <w:bottom w:val="none" w:sz="0" w:space="0" w:color="auto"/>
        <w:right w:val="none" w:sz="0" w:space="0" w:color="auto"/>
      </w:divBdr>
    </w:div>
    <w:div w:id="76219794">
      <w:bodyDiv w:val="1"/>
      <w:marLeft w:val="0"/>
      <w:marRight w:val="0"/>
      <w:marTop w:val="0"/>
      <w:marBottom w:val="0"/>
      <w:divBdr>
        <w:top w:val="none" w:sz="0" w:space="0" w:color="auto"/>
        <w:left w:val="none" w:sz="0" w:space="0" w:color="auto"/>
        <w:bottom w:val="none" w:sz="0" w:space="0" w:color="auto"/>
        <w:right w:val="none" w:sz="0" w:space="0" w:color="auto"/>
      </w:divBdr>
    </w:div>
    <w:div w:id="76244574">
      <w:bodyDiv w:val="1"/>
      <w:marLeft w:val="0"/>
      <w:marRight w:val="0"/>
      <w:marTop w:val="0"/>
      <w:marBottom w:val="0"/>
      <w:divBdr>
        <w:top w:val="none" w:sz="0" w:space="0" w:color="auto"/>
        <w:left w:val="none" w:sz="0" w:space="0" w:color="auto"/>
        <w:bottom w:val="none" w:sz="0" w:space="0" w:color="auto"/>
        <w:right w:val="none" w:sz="0" w:space="0" w:color="auto"/>
      </w:divBdr>
    </w:div>
    <w:div w:id="77094243">
      <w:bodyDiv w:val="1"/>
      <w:marLeft w:val="0"/>
      <w:marRight w:val="0"/>
      <w:marTop w:val="0"/>
      <w:marBottom w:val="0"/>
      <w:divBdr>
        <w:top w:val="none" w:sz="0" w:space="0" w:color="auto"/>
        <w:left w:val="none" w:sz="0" w:space="0" w:color="auto"/>
        <w:bottom w:val="none" w:sz="0" w:space="0" w:color="auto"/>
        <w:right w:val="none" w:sz="0" w:space="0" w:color="auto"/>
      </w:divBdr>
    </w:div>
    <w:div w:id="77295734">
      <w:bodyDiv w:val="1"/>
      <w:marLeft w:val="0"/>
      <w:marRight w:val="0"/>
      <w:marTop w:val="0"/>
      <w:marBottom w:val="0"/>
      <w:divBdr>
        <w:top w:val="none" w:sz="0" w:space="0" w:color="auto"/>
        <w:left w:val="none" w:sz="0" w:space="0" w:color="auto"/>
        <w:bottom w:val="none" w:sz="0" w:space="0" w:color="auto"/>
        <w:right w:val="none" w:sz="0" w:space="0" w:color="auto"/>
      </w:divBdr>
    </w:div>
    <w:div w:id="79255728">
      <w:bodyDiv w:val="1"/>
      <w:marLeft w:val="0"/>
      <w:marRight w:val="0"/>
      <w:marTop w:val="0"/>
      <w:marBottom w:val="0"/>
      <w:divBdr>
        <w:top w:val="none" w:sz="0" w:space="0" w:color="auto"/>
        <w:left w:val="none" w:sz="0" w:space="0" w:color="auto"/>
        <w:bottom w:val="none" w:sz="0" w:space="0" w:color="auto"/>
        <w:right w:val="none" w:sz="0" w:space="0" w:color="auto"/>
      </w:divBdr>
    </w:div>
    <w:div w:id="79374713">
      <w:bodyDiv w:val="1"/>
      <w:marLeft w:val="0"/>
      <w:marRight w:val="0"/>
      <w:marTop w:val="0"/>
      <w:marBottom w:val="0"/>
      <w:divBdr>
        <w:top w:val="none" w:sz="0" w:space="0" w:color="auto"/>
        <w:left w:val="none" w:sz="0" w:space="0" w:color="auto"/>
        <w:bottom w:val="none" w:sz="0" w:space="0" w:color="auto"/>
        <w:right w:val="none" w:sz="0" w:space="0" w:color="auto"/>
      </w:divBdr>
    </w:div>
    <w:div w:id="81804051">
      <w:bodyDiv w:val="1"/>
      <w:marLeft w:val="0"/>
      <w:marRight w:val="0"/>
      <w:marTop w:val="0"/>
      <w:marBottom w:val="0"/>
      <w:divBdr>
        <w:top w:val="none" w:sz="0" w:space="0" w:color="auto"/>
        <w:left w:val="none" w:sz="0" w:space="0" w:color="auto"/>
        <w:bottom w:val="none" w:sz="0" w:space="0" w:color="auto"/>
        <w:right w:val="none" w:sz="0" w:space="0" w:color="auto"/>
      </w:divBdr>
    </w:div>
    <w:div w:id="81952657">
      <w:bodyDiv w:val="1"/>
      <w:marLeft w:val="0"/>
      <w:marRight w:val="0"/>
      <w:marTop w:val="0"/>
      <w:marBottom w:val="0"/>
      <w:divBdr>
        <w:top w:val="none" w:sz="0" w:space="0" w:color="auto"/>
        <w:left w:val="none" w:sz="0" w:space="0" w:color="auto"/>
        <w:bottom w:val="none" w:sz="0" w:space="0" w:color="auto"/>
        <w:right w:val="none" w:sz="0" w:space="0" w:color="auto"/>
      </w:divBdr>
    </w:div>
    <w:div w:id="82073915">
      <w:bodyDiv w:val="1"/>
      <w:marLeft w:val="0"/>
      <w:marRight w:val="0"/>
      <w:marTop w:val="0"/>
      <w:marBottom w:val="0"/>
      <w:divBdr>
        <w:top w:val="none" w:sz="0" w:space="0" w:color="auto"/>
        <w:left w:val="none" w:sz="0" w:space="0" w:color="auto"/>
        <w:bottom w:val="none" w:sz="0" w:space="0" w:color="auto"/>
        <w:right w:val="none" w:sz="0" w:space="0" w:color="auto"/>
      </w:divBdr>
    </w:div>
    <w:div w:id="82460150">
      <w:bodyDiv w:val="1"/>
      <w:marLeft w:val="0"/>
      <w:marRight w:val="0"/>
      <w:marTop w:val="0"/>
      <w:marBottom w:val="0"/>
      <w:divBdr>
        <w:top w:val="none" w:sz="0" w:space="0" w:color="auto"/>
        <w:left w:val="none" w:sz="0" w:space="0" w:color="auto"/>
        <w:bottom w:val="none" w:sz="0" w:space="0" w:color="auto"/>
        <w:right w:val="none" w:sz="0" w:space="0" w:color="auto"/>
      </w:divBdr>
    </w:div>
    <w:div w:id="83496840">
      <w:bodyDiv w:val="1"/>
      <w:marLeft w:val="0"/>
      <w:marRight w:val="0"/>
      <w:marTop w:val="0"/>
      <w:marBottom w:val="0"/>
      <w:divBdr>
        <w:top w:val="none" w:sz="0" w:space="0" w:color="auto"/>
        <w:left w:val="none" w:sz="0" w:space="0" w:color="auto"/>
        <w:bottom w:val="none" w:sz="0" w:space="0" w:color="auto"/>
        <w:right w:val="none" w:sz="0" w:space="0" w:color="auto"/>
      </w:divBdr>
    </w:div>
    <w:div w:id="83499620">
      <w:bodyDiv w:val="1"/>
      <w:marLeft w:val="0"/>
      <w:marRight w:val="0"/>
      <w:marTop w:val="0"/>
      <w:marBottom w:val="0"/>
      <w:divBdr>
        <w:top w:val="none" w:sz="0" w:space="0" w:color="auto"/>
        <w:left w:val="none" w:sz="0" w:space="0" w:color="auto"/>
        <w:bottom w:val="none" w:sz="0" w:space="0" w:color="auto"/>
        <w:right w:val="none" w:sz="0" w:space="0" w:color="auto"/>
      </w:divBdr>
    </w:div>
    <w:div w:id="85344191">
      <w:bodyDiv w:val="1"/>
      <w:marLeft w:val="0"/>
      <w:marRight w:val="0"/>
      <w:marTop w:val="0"/>
      <w:marBottom w:val="0"/>
      <w:divBdr>
        <w:top w:val="none" w:sz="0" w:space="0" w:color="auto"/>
        <w:left w:val="none" w:sz="0" w:space="0" w:color="auto"/>
        <w:bottom w:val="none" w:sz="0" w:space="0" w:color="auto"/>
        <w:right w:val="none" w:sz="0" w:space="0" w:color="auto"/>
      </w:divBdr>
    </w:div>
    <w:div w:id="85541100">
      <w:bodyDiv w:val="1"/>
      <w:marLeft w:val="0"/>
      <w:marRight w:val="0"/>
      <w:marTop w:val="0"/>
      <w:marBottom w:val="0"/>
      <w:divBdr>
        <w:top w:val="none" w:sz="0" w:space="0" w:color="auto"/>
        <w:left w:val="none" w:sz="0" w:space="0" w:color="auto"/>
        <w:bottom w:val="none" w:sz="0" w:space="0" w:color="auto"/>
        <w:right w:val="none" w:sz="0" w:space="0" w:color="auto"/>
      </w:divBdr>
    </w:div>
    <w:div w:id="86927824">
      <w:bodyDiv w:val="1"/>
      <w:marLeft w:val="0"/>
      <w:marRight w:val="0"/>
      <w:marTop w:val="0"/>
      <w:marBottom w:val="0"/>
      <w:divBdr>
        <w:top w:val="none" w:sz="0" w:space="0" w:color="auto"/>
        <w:left w:val="none" w:sz="0" w:space="0" w:color="auto"/>
        <w:bottom w:val="none" w:sz="0" w:space="0" w:color="auto"/>
        <w:right w:val="none" w:sz="0" w:space="0" w:color="auto"/>
      </w:divBdr>
    </w:div>
    <w:div w:id="87193242">
      <w:bodyDiv w:val="1"/>
      <w:marLeft w:val="0"/>
      <w:marRight w:val="0"/>
      <w:marTop w:val="0"/>
      <w:marBottom w:val="0"/>
      <w:divBdr>
        <w:top w:val="none" w:sz="0" w:space="0" w:color="auto"/>
        <w:left w:val="none" w:sz="0" w:space="0" w:color="auto"/>
        <w:bottom w:val="none" w:sz="0" w:space="0" w:color="auto"/>
        <w:right w:val="none" w:sz="0" w:space="0" w:color="auto"/>
      </w:divBdr>
    </w:div>
    <w:div w:id="87584050">
      <w:bodyDiv w:val="1"/>
      <w:marLeft w:val="0"/>
      <w:marRight w:val="0"/>
      <w:marTop w:val="0"/>
      <w:marBottom w:val="0"/>
      <w:divBdr>
        <w:top w:val="none" w:sz="0" w:space="0" w:color="auto"/>
        <w:left w:val="none" w:sz="0" w:space="0" w:color="auto"/>
        <w:bottom w:val="none" w:sz="0" w:space="0" w:color="auto"/>
        <w:right w:val="none" w:sz="0" w:space="0" w:color="auto"/>
      </w:divBdr>
    </w:div>
    <w:div w:id="88626016">
      <w:bodyDiv w:val="1"/>
      <w:marLeft w:val="0"/>
      <w:marRight w:val="0"/>
      <w:marTop w:val="0"/>
      <w:marBottom w:val="0"/>
      <w:divBdr>
        <w:top w:val="none" w:sz="0" w:space="0" w:color="auto"/>
        <w:left w:val="none" w:sz="0" w:space="0" w:color="auto"/>
        <w:bottom w:val="none" w:sz="0" w:space="0" w:color="auto"/>
        <w:right w:val="none" w:sz="0" w:space="0" w:color="auto"/>
      </w:divBdr>
    </w:div>
    <w:div w:id="88813508">
      <w:bodyDiv w:val="1"/>
      <w:marLeft w:val="0"/>
      <w:marRight w:val="0"/>
      <w:marTop w:val="0"/>
      <w:marBottom w:val="0"/>
      <w:divBdr>
        <w:top w:val="none" w:sz="0" w:space="0" w:color="auto"/>
        <w:left w:val="none" w:sz="0" w:space="0" w:color="auto"/>
        <w:bottom w:val="none" w:sz="0" w:space="0" w:color="auto"/>
        <w:right w:val="none" w:sz="0" w:space="0" w:color="auto"/>
      </w:divBdr>
    </w:div>
    <w:div w:id="89277256">
      <w:bodyDiv w:val="1"/>
      <w:marLeft w:val="0"/>
      <w:marRight w:val="0"/>
      <w:marTop w:val="0"/>
      <w:marBottom w:val="0"/>
      <w:divBdr>
        <w:top w:val="none" w:sz="0" w:space="0" w:color="auto"/>
        <w:left w:val="none" w:sz="0" w:space="0" w:color="auto"/>
        <w:bottom w:val="none" w:sz="0" w:space="0" w:color="auto"/>
        <w:right w:val="none" w:sz="0" w:space="0" w:color="auto"/>
      </w:divBdr>
    </w:div>
    <w:div w:id="89856523">
      <w:bodyDiv w:val="1"/>
      <w:marLeft w:val="0"/>
      <w:marRight w:val="0"/>
      <w:marTop w:val="0"/>
      <w:marBottom w:val="0"/>
      <w:divBdr>
        <w:top w:val="none" w:sz="0" w:space="0" w:color="auto"/>
        <w:left w:val="none" w:sz="0" w:space="0" w:color="auto"/>
        <w:bottom w:val="none" w:sz="0" w:space="0" w:color="auto"/>
        <w:right w:val="none" w:sz="0" w:space="0" w:color="auto"/>
      </w:divBdr>
    </w:div>
    <w:div w:id="90783397">
      <w:bodyDiv w:val="1"/>
      <w:marLeft w:val="0"/>
      <w:marRight w:val="0"/>
      <w:marTop w:val="0"/>
      <w:marBottom w:val="0"/>
      <w:divBdr>
        <w:top w:val="none" w:sz="0" w:space="0" w:color="auto"/>
        <w:left w:val="none" w:sz="0" w:space="0" w:color="auto"/>
        <w:bottom w:val="none" w:sz="0" w:space="0" w:color="auto"/>
        <w:right w:val="none" w:sz="0" w:space="0" w:color="auto"/>
      </w:divBdr>
    </w:div>
    <w:div w:id="91360459">
      <w:bodyDiv w:val="1"/>
      <w:marLeft w:val="0"/>
      <w:marRight w:val="0"/>
      <w:marTop w:val="0"/>
      <w:marBottom w:val="0"/>
      <w:divBdr>
        <w:top w:val="none" w:sz="0" w:space="0" w:color="auto"/>
        <w:left w:val="none" w:sz="0" w:space="0" w:color="auto"/>
        <w:bottom w:val="none" w:sz="0" w:space="0" w:color="auto"/>
        <w:right w:val="none" w:sz="0" w:space="0" w:color="auto"/>
      </w:divBdr>
    </w:div>
    <w:div w:id="91707031">
      <w:bodyDiv w:val="1"/>
      <w:marLeft w:val="0"/>
      <w:marRight w:val="0"/>
      <w:marTop w:val="0"/>
      <w:marBottom w:val="0"/>
      <w:divBdr>
        <w:top w:val="none" w:sz="0" w:space="0" w:color="auto"/>
        <w:left w:val="none" w:sz="0" w:space="0" w:color="auto"/>
        <w:bottom w:val="none" w:sz="0" w:space="0" w:color="auto"/>
        <w:right w:val="none" w:sz="0" w:space="0" w:color="auto"/>
      </w:divBdr>
    </w:div>
    <w:div w:id="92827450">
      <w:bodyDiv w:val="1"/>
      <w:marLeft w:val="0"/>
      <w:marRight w:val="0"/>
      <w:marTop w:val="0"/>
      <w:marBottom w:val="0"/>
      <w:divBdr>
        <w:top w:val="none" w:sz="0" w:space="0" w:color="auto"/>
        <w:left w:val="none" w:sz="0" w:space="0" w:color="auto"/>
        <w:bottom w:val="none" w:sz="0" w:space="0" w:color="auto"/>
        <w:right w:val="none" w:sz="0" w:space="0" w:color="auto"/>
      </w:divBdr>
    </w:div>
    <w:div w:id="92827836">
      <w:bodyDiv w:val="1"/>
      <w:marLeft w:val="0"/>
      <w:marRight w:val="0"/>
      <w:marTop w:val="0"/>
      <w:marBottom w:val="0"/>
      <w:divBdr>
        <w:top w:val="none" w:sz="0" w:space="0" w:color="auto"/>
        <w:left w:val="none" w:sz="0" w:space="0" w:color="auto"/>
        <w:bottom w:val="none" w:sz="0" w:space="0" w:color="auto"/>
        <w:right w:val="none" w:sz="0" w:space="0" w:color="auto"/>
      </w:divBdr>
    </w:div>
    <w:div w:id="93331176">
      <w:bodyDiv w:val="1"/>
      <w:marLeft w:val="0"/>
      <w:marRight w:val="0"/>
      <w:marTop w:val="0"/>
      <w:marBottom w:val="0"/>
      <w:divBdr>
        <w:top w:val="none" w:sz="0" w:space="0" w:color="auto"/>
        <w:left w:val="none" w:sz="0" w:space="0" w:color="auto"/>
        <w:bottom w:val="none" w:sz="0" w:space="0" w:color="auto"/>
        <w:right w:val="none" w:sz="0" w:space="0" w:color="auto"/>
      </w:divBdr>
    </w:div>
    <w:div w:id="96409021">
      <w:bodyDiv w:val="1"/>
      <w:marLeft w:val="0"/>
      <w:marRight w:val="0"/>
      <w:marTop w:val="0"/>
      <w:marBottom w:val="0"/>
      <w:divBdr>
        <w:top w:val="none" w:sz="0" w:space="0" w:color="auto"/>
        <w:left w:val="none" w:sz="0" w:space="0" w:color="auto"/>
        <w:bottom w:val="none" w:sz="0" w:space="0" w:color="auto"/>
        <w:right w:val="none" w:sz="0" w:space="0" w:color="auto"/>
      </w:divBdr>
    </w:div>
    <w:div w:id="96944310">
      <w:bodyDiv w:val="1"/>
      <w:marLeft w:val="0"/>
      <w:marRight w:val="0"/>
      <w:marTop w:val="0"/>
      <w:marBottom w:val="0"/>
      <w:divBdr>
        <w:top w:val="none" w:sz="0" w:space="0" w:color="auto"/>
        <w:left w:val="none" w:sz="0" w:space="0" w:color="auto"/>
        <w:bottom w:val="none" w:sz="0" w:space="0" w:color="auto"/>
        <w:right w:val="none" w:sz="0" w:space="0" w:color="auto"/>
      </w:divBdr>
    </w:div>
    <w:div w:id="97142532">
      <w:bodyDiv w:val="1"/>
      <w:marLeft w:val="0"/>
      <w:marRight w:val="0"/>
      <w:marTop w:val="0"/>
      <w:marBottom w:val="0"/>
      <w:divBdr>
        <w:top w:val="none" w:sz="0" w:space="0" w:color="auto"/>
        <w:left w:val="none" w:sz="0" w:space="0" w:color="auto"/>
        <w:bottom w:val="none" w:sz="0" w:space="0" w:color="auto"/>
        <w:right w:val="none" w:sz="0" w:space="0" w:color="auto"/>
      </w:divBdr>
    </w:div>
    <w:div w:id="97529269">
      <w:bodyDiv w:val="1"/>
      <w:marLeft w:val="0"/>
      <w:marRight w:val="0"/>
      <w:marTop w:val="0"/>
      <w:marBottom w:val="0"/>
      <w:divBdr>
        <w:top w:val="none" w:sz="0" w:space="0" w:color="auto"/>
        <w:left w:val="none" w:sz="0" w:space="0" w:color="auto"/>
        <w:bottom w:val="none" w:sz="0" w:space="0" w:color="auto"/>
        <w:right w:val="none" w:sz="0" w:space="0" w:color="auto"/>
      </w:divBdr>
    </w:div>
    <w:div w:id="97677168">
      <w:bodyDiv w:val="1"/>
      <w:marLeft w:val="0"/>
      <w:marRight w:val="0"/>
      <w:marTop w:val="0"/>
      <w:marBottom w:val="0"/>
      <w:divBdr>
        <w:top w:val="none" w:sz="0" w:space="0" w:color="auto"/>
        <w:left w:val="none" w:sz="0" w:space="0" w:color="auto"/>
        <w:bottom w:val="none" w:sz="0" w:space="0" w:color="auto"/>
        <w:right w:val="none" w:sz="0" w:space="0" w:color="auto"/>
      </w:divBdr>
    </w:div>
    <w:div w:id="97725949">
      <w:bodyDiv w:val="1"/>
      <w:marLeft w:val="0"/>
      <w:marRight w:val="0"/>
      <w:marTop w:val="0"/>
      <w:marBottom w:val="0"/>
      <w:divBdr>
        <w:top w:val="none" w:sz="0" w:space="0" w:color="auto"/>
        <w:left w:val="none" w:sz="0" w:space="0" w:color="auto"/>
        <w:bottom w:val="none" w:sz="0" w:space="0" w:color="auto"/>
        <w:right w:val="none" w:sz="0" w:space="0" w:color="auto"/>
      </w:divBdr>
    </w:div>
    <w:div w:id="100145523">
      <w:bodyDiv w:val="1"/>
      <w:marLeft w:val="0"/>
      <w:marRight w:val="0"/>
      <w:marTop w:val="0"/>
      <w:marBottom w:val="0"/>
      <w:divBdr>
        <w:top w:val="none" w:sz="0" w:space="0" w:color="auto"/>
        <w:left w:val="none" w:sz="0" w:space="0" w:color="auto"/>
        <w:bottom w:val="none" w:sz="0" w:space="0" w:color="auto"/>
        <w:right w:val="none" w:sz="0" w:space="0" w:color="auto"/>
      </w:divBdr>
    </w:div>
    <w:div w:id="100955032">
      <w:bodyDiv w:val="1"/>
      <w:marLeft w:val="0"/>
      <w:marRight w:val="0"/>
      <w:marTop w:val="0"/>
      <w:marBottom w:val="0"/>
      <w:divBdr>
        <w:top w:val="none" w:sz="0" w:space="0" w:color="auto"/>
        <w:left w:val="none" w:sz="0" w:space="0" w:color="auto"/>
        <w:bottom w:val="none" w:sz="0" w:space="0" w:color="auto"/>
        <w:right w:val="none" w:sz="0" w:space="0" w:color="auto"/>
      </w:divBdr>
    </w:div>
    <w:div w:id="101388488">
      <w:bodyDiv w:val="1"/>
      <w:marLeft w:val="0"/>
      <w:marRight w:val="0"/>
      <w:marTop w:val="0"/>
      <w:marBottom w:val="0"/>
      <w:divBdr>
        <w:top w:val="none" w:sz="0" w:space="0" w:color="auto"/>
        <w:left w:val="none" w:sz="0" w:space="0" w:color="auto"/>
        <w:bottom w:val="none" w:sz="0" w:space="0" w:color="auto"/>
        <w:right w:val="none" w:sz="0" w:space="0" w:color="auto"/>
      </w:divBdr>
    </w:div>
    <w:div w:id="102455129">
      <w:bodyDiv w:val="1"/>
      <w:marLeft w:val="0"/>
      <w:marRight w:val="0"/>
      <w:marTop w:val="0"/>
      <w:marBottom w:val="0"/>
      <w:divBdr>
        <w:top w:val="none" w:sz="0" w:space="0" w:color="auto"/>
        <w:left w:val="none" w:sz="0" w:space="0" w:color="auto"/>
        <w:bottom w:val="none" w:sz="0" w:space="0" w:color="auto"/>
        <w:right w:val="none" w:sz="0" w:space="0" w:color="auto"/>
      </w:divBdr>
    </w:div>
    <w:div w:id="102582282">
      <w:bodyDiv w:val="1"/>
      <w:marLeft w:val="0"/>
      <w:marRight w:val="0"/>
      <w:marTop w:val="0"/>
      <w:marBottom w:val="0"/>
      <w:divBdr>
        <w:top w:val="none" w:sz="0" w:space="0" w:color="auto"/>
        <w:left w:val="none" w:sz="0" w:space="0" w:color="auto"/>
        <w:bottom w:val="none" w:sz="0" w:space="0" w:color="auto"/>
        <w:right w:val="none" w:sz="0" w:space="0" w:color="auto"/>
      </w:divBdr>
    </w:div>
    <w:div w:id="102653470">
      <w:bodyDiv w:val="1"/>
      <w:marLeft w:val="0"/>
      <w:marRight w:val="0"/>
      <w:marTop w:val="0"/>
      <w:marBottom w:val="0"/>
      <w:divBdr>
        <w:top w:val="none" w:sz="0" w:space="0" w:color="auto"/>
        <w:left w:val="none" w:sz="0" w:space="0" w:color="auto"/>
        <w:bottom w:val="none" w:sz="0" w:space="0" w:color="auto"/>
        <w:right w:val="none" w:sz="0" w:space="0" w:color="auto"/>
      </w:divBdr>
    </w:div>
    <w:div w:id="104926315">
      <w:bodyDiv w:val="1"/>
      <w:marLeft w:val="0"/>
      <w:marRight w:val="0"/>
      <w:marTop w:val="0"/>
      <w:marBottom w:val="0"/>
      <w:divBdr>
        <w:top w:val="none" w:sz="0" w:space="0" w:color="auto"/>
        <w:left w:val="none" w:sz="0" w:space="0" w:color="auto"/>
        <w:bottom w:val="none" w:sz="0" w:space="0" w:color="auto"/>
        <w:right w:val="none" w:sz="0" w:space="0" w:color="auto"/>
      </w:divBdr>
    </w:div>
    <w:div w:id="105197219">
      <w:bodyDiv w:val="1"/>
      <w:marLeft w:val="0"/>
      <w:marRight w:val="0"/>
      <w:marTop w:val="0"/>
      <w:marBottom w:val="0"/>
      <w:divBdr>
        <w:top w:val="none" w:sz="0" w:space="0" w:color="auto"/>
        <w:left w:val="none" w:sz="0" w:space="0" w:color="auto"/>
        <w:bottom w:val="none" w:sz="0" w:space="0" w:color="auto"/>
        <w:right w:val="none" w:sz="0" w:space="0" w:color="auto"/>
      </w:divBdr>
    </w:div>
    <w:div w:id="106628786">
      <w:bodyDiv w:val="1"/>
      <w:marLeft w:val="0"/>
      <w:marRight w:val="0"/>
      <w:marTop w:val="0"/>
      <w:marBottom w:val="0"/>
      <w:divBdr>
        <w:top w:val="none" w:sz="0" w:space="0" w:color="auto"/>
        <w:left w:val="none" w:sz="0" w:space="0" w:color="auto"/>
        <w:bottom w:val="none" w:sz="0" w:space="0" w:color="auto"/>
        <w:right w:val="none" w:sz="0" w:space="0" w:color="auto"/>
      </w:divBdr>
    </w:div>
    <w:div w:id="106630653">
      <w:bodyDiv w:val="1"/>
      <w:marLeft w:val="0"/>
      <w:marRight w:val="0"/>
      <w:marTop w:val="0"/>
      <w:marBottom w:val="0"/>
      <w:divBdr>
        <w:top w:val="none" w:sz="0" w:space="0" w:color="auto"/>
        <w:left w:val="none" w:sz="0" w:space="0" w:color="auto"/>
        <w:bottom w:val="none" w:sz="0" w:space="0" w:color="auto"/>
        <w:right w:val="none" w:sz="0" w:space="0" w:color="auto"/>
      </w:divBdr>
    </w:div>
    <w:div w:id="109249687">
      <w:bodyDiv w:val="1"/>
      <w:marLeft w:val="0"/>
      <w:marRight w:val="0"/>
      <w:marTop w:val="0"/>
      <w:marBottom w:val="0"/>
      <w:divBdr>
        <w:top w:val="none" w:sz="0" w:space="0" w:color="auto"/>
        <w:left w:val="none" w:sz="0" w:space="0" w:color="auto"/>
        <w:bottom w:val="none" w:sz="0" w:space="0" w:color="auto"/>
        <w:right w:val="none" w:sz="0" w:space="0" w:color="auto"/>
      </w:divBdr>
    </w:div>
    <w:div w:id="110517225">
      <w:bodyDiv w:val="1"/>
      <w:marLeft w:val="0"/>
      <w:marRight w:val="0"/>
      <w:marTop w:val="0"/>
      <w:marBottom w:val="0"/>
      <w:divBdr>
        <w:top w:val="none" w:sz="0" w:space="0" w:color="auto"/>
        <w:left w:val="none" w:sz="0" w:space="0" w:color="auto"/>
        <w:bottom w:val="none" w:sz="0" w:space="0" w:color="auto"/>
        <w:right w:val="none" w:sz="0" w:space="0" w:color="auto"/>
      </w:divBdr>
    </w:div>
    <w:div w:id="110903299">
      <w:bodyDiv w:val="1"/>
      <w:marLeft w:val="0"/>
      <w:marRight w:val="0"/>
      <w:marTop w:val="0"/>
      <w:marBottom w:val="0"/>
      <w:divBdr>
        <w:top w:val="none" w:sz="0" w:space="0" w:color="auto"/>
        <w:left w:val="none" w:sz="0" w:space="0" w:color="auto"/>
        <w:bottom w:val="none" w:sz="0" w:space="0" w:color="auto"/>
        <w:right w:val="none" w:sz="0" w:space="0" w:color="auto"/>
      </w:divBdr>
    </w:div>
    <w:div w:id="110980565">
      <w:bodyDiv w:val="1"/>
      <w:marLeft w:val="0"/>
      <w:marRight w:val="0"/>
      <w:marTop w:val="0"/>
      <w:marBottom w:val="0"/>
      <w:divBdr>
        <w:top w:val="none" w:sz="0" w:space="0" w:color="auto"/>
        <w:left w:val="none" w:sz="0" w:space="0" w:color="auto"/>
        <w:bottom w:val="none" w:sz="0" w:space="0" w:color="auto"/>
        <w:right w:val="none" w:sz="0" w:space="0" w:color="auto"/>
      </w:divBdr>
    </w:div>
    <w:div w:id="111443865">
      <w:bodyDiv w:val="1"/>
      <w:marLeft w:val="0"/>
      <w:marRight w:val="0"/>
      <w:marTop w:val="0"/>
      <w:marBottom w:val="0"/>
      <w:divBdr>
        <w:top w:val="none" w:sz="0" w:space="0" w:color="auto"/>
        <w:left w:val="none" w:sz="0" w:space="0" w:color="auto"/>
        <w:bottom w:val="none" w:sz="0" w:space="0" w:color="auto"/>
        <w:right w:val="none" w:sz="0" w:space="0" w:color="auto"/>
      </w:divBdr>
    </w:div>
    <w:div w:id="112334109">
      <w:bodyDiv w:val="1"/>
      <w:marLeft w:val="0"/>
      <w:marRight w:val="0"/>
      <w:marTop w:val="0"/>
      <w:marBottom w:val="0"/>
      <w:divBdr>
        <w:top w:val="none" w:sz="0" w:space="0" w:color="auto"/>
        <w:left w:val="none" w:sz="0" w:space="0" w:color="auto"/>
        <w:bottom w:val="none" w:sz="0" w:space="0" w:color="auto"/>
        <w:right w:val="none" w:sz="0" w:space="0" w:color="auto"/>
      </w:divBdr>
    </w:div>
    <w:div w:id="112748994">
      <w:bodyDiv w:val="1"/>
      <w:marLeft w:val="0"/>
      <w:marRight w:val="0"/>
      <w:marTop w:val="0"/>
      <w:marBottom w:val="0"/>
      <w:divBdr>
        <w:top w:val="none" w:sz="0" w:space="0" w:color="auto"/>
        <w:left w:val="none" w:sz="0" w:space="0" w:color="auto"/>
        <w:bottom w:val="none" w:sz="0" w:space="0" w:color="auto"/>
        <w:right w:val="none" w:sz="0" w:space="0" w:color="auto"/>
      </w:divBdr>
    </w:div>
    <w:div w:id="112867929">
      <w:bodyDiv w:val="1"/>
      <w:marLeft w:val="0"/>
      <w:marRight w:val="0"/>
      <w:marTop w:val="0"/>
      <w:marBottom w:val="0"/>
      <w:divBdr>
        <w:top w:val="none" w:sz="0" w:space="0" w:color="auto"/>
        <w:left w:val="none" w:sz="0" w:space="0" w:color="auto"/>
        <w:bottom w:val="none" w:sz="0" w:space="0" w:color="auto"/>
        <w:right w:val="none" w:sz="0" w:space="0" w:color="auto"/>
      </w:divBdr>
    </w:div>
    <w:div w:id="112872411">
      <w:bodyDiv w:val="1"/>
      <w:marLeft w:val="0"/>
      <w:marRight w:val="0"/>
      <w:marTop w:val="0"/>
      <w:marBottom w:val="0"/>
      <w:divBdr>
        <w:top w:val="none" w:sz="0" w:space="0" w:color="auto"/>
        <w:left w:val="none" w:sz="0" w:space="0" w:color="auto"/>
        <w:bottom w:val="none" w:sz="0" w:space="0" w:color="auto"/>
        <w:right w:val="none" w:sz="0" w:space="0" w:color="auto"/>
      </w:divBdr>
    </w:div>
    <w:div w:id="113714994">
      <w:bodyDiv w:val="1"/>
      <w:marLeft w:val="0"/>
      <w:marRight w:val="0"/>
      <w:marTop w:val="0"/>
      <w:marBottom w:val="0"/>
      <w:divBdr>
        <w:top w:val="none" w:sz="0" w:space="0" w:color="auto"/>
        <w:left w:val="none" w:sz="0" w:space="0" w:color="auto"/>
        <w:bottom w:val="none" w:sz="0" w:space="0" w:color="auto"/>
        <w:right w:val="none" w:sz="0" w:space="0" w:color="auto"/>
      </w:divBdr>
    </w:div>
    <w:div w:id="113796618">
      <w:bodyDiv w:val="1"/>
      <w:marLeft w:val="0"/>
      <w:marRight w:val="0"/>
      <w:marTop w:val="0"/>
      <w:marBottom w:val="0"/>
      <w:divBdr>
        <w:top w:val="none" w:sz="0" w:space="0" w:color="auto"/>
        <w:left w:val="none" w:sz="0" w:space="0" w:color="auto"/>
        <w:bottom w:val="none" w:sz="0" w:space="0" w:color="auto"/>
        <w:right w:val="none" w:sz="0" w:space="0" w:color="auto"/>
      </w:divBdr>
    </w:div>
    <w:div w:id="114108663">
      <w:bodyDiv w:val="1"/>
      <w:marLeft w:val="0"/>
      <w:marRight w:val="0"/>
      <w:marTop w:val="0"/>
      <w:marBottom w:val="0"/>
      <w:divBdr>
        <w:top w:val="none" w:sz="0" w:space="0" w:color="auto"/>
        <w:left w:val="none" w:sz="0" w:space="0" w:color="auto"/>
        <w:bottom w:val="none" w:sz="0" w:space="0" w:color="auto"/>
        <w:right w:val="none" w:sz="0" w:space="0" w:color="auto"/>
      </w:divBdr>
    </w:div>
    <w:div w:id="114258499">
      <w:bodyDiv w:val="1"/>
      <w:marLeft w:val="0"/>
      <w:marRight w:val="0"/>
      <w:marTop w:val="0"/>
      <w:marBottom w:val="0"/>
      <w:divBdr>
        <w:top w:val="none" w:sz="0" w:space="0" w:color="auto"/>
        <w:left w:val="none" w:sz="0" w:space="0" w:color="auto"/>
        <w:bottom w:val="none" w:sz="0" w:space="0" w:color="auto"/>
        <w:right w:val="none" w:sz="0" w:space="0" w:color="auto"/>
      </w:divBdr>
    </w:div>
    <w:div w:id="114565369">
      <w:bodyDiv w:val="1"/>
      <w:marLeft w:val="0"/>
      <w:marRight w:val="0"/>
      <w:marTop w:val="0"/>
      <w:marBottom w:val="0"/>
      <w:divBdr>
        <w:top w:val="none" w:sz="0" w:space="0" w:color="auto"/>
        <w:left w:val="none" w:sz="0" w:space="0" w:color="auto"/>
        <w:bottom w:val="none" w:sz="0" w:space="0" w:color="auto"/>
        <w:right w:val="none" w:sz="0" w:space="0" w:color="auto"/>
      </w:divBdr>
    </w:div>
    <w:div w:id="114717243">
      <w:bodyDiv w:val="1"/>
      <w:marLeft w:val="0"/>
      <w:marRight w:val="0"/>
      <w:marTop w:val="0"/>
      <w:marBottom w:val="0"/>
      <w:divBdr>
        <w:top w:val="none" w:sz="0" w:space="0" w:color="auto"/>
        <w:left w:val="none" w:sz="0" w:space="0" w:color="auto"/>
        <w:bottom w:val="none" w:sz="0" w:space="0" w:color="auto"/>
        <w:right w:val="none" w:sz="0" w:space="0" w:color="auto"/>
      </w:divBdr>
    </w:div>
    <w:div w:id="116413098">
      <w:bodyDiv w:val="1"/>
      <w:marLeft w:val="0"/>
      <w:marRight w:val="0"/>
      <w:marTop w:val="0"/>
      <w:marBottom w:val="0"/>
      <w:divBdr>
        <w:top w:val="none" w:sz="0" w:space="0" w:color="auto"/>
        <w:left w:val="none" w:sz="0" w:space="0" w:color="auto"/>
        <w:bottom w:val="none" w:sz="0" w:space="0" w:color="auto"/>
        <w:right w:val="none" w:sz="0" w:space="0" w:color="auto"/>
      </w:divBdr>
    </w:div>
    <w:div w:id="116682701">
      <w:bodyDiv w:val="1"/>
      <w:marLeft w:val="0"/>
      <w:marRight w:val="0"/>
      <w:marTop w:val="0"/>
      <w:marBottom w:val="0"/>
      <w:divBdr>
        <w:top w:val="none" w:sz="0" w:space="0" w:color="auto"/>
        <w:left w:val="none" w:sz="0" w:space="0" w:color="auto"/>
        <w:bottom w:val="none" w:sz="0" w:space="0" w:color="auto"/>
        <w:right w:val="none" w:sz="0" w:space="0" w:color="auto"/>
      </w:divBdr>
    </w:div>
    <w:div w:id="117913957">
      <w:bodyDiv w:val="1"/>
      <w:marLeft w:val="0"/>
      <w:marRight w:val="0"/>
      <w:marTop w:val="0"/>
      <w:marBottom w:val="0"/>
      <w:divBdr>
        <w:top w:val="none" w:sz="0" w:space="0" w:color="auto"/>
        <w:left w:val="none" w:sz="0" w:space="0" w:color="auto"/>
        <w:bottom w:val="none" w:sz="0" w:space="0" w:color="auto"/>
        <w:right w:val="none" w:sz="0" w:space="0" w:color="auto"/>
      </w:divBdr>
    </w:div>
    <w:div w:id="118187939">
      <w:bodyDiv w:val="1"/>
      <w:marLeft w:val="0"/>
      <w:marRight w:val="0"/>
      <w:marTop w:val="0"/>
      <w:marBottom w:val="0"/>
      <w:divBdr>
        <w:top w:val="none" w:sz="0" w:space="0" w:color="auto"/>
        <w:left w:val="none" w:sz="0" w:space="0" w:color="auto"/>
        <w:bottom w:val="none" w:sz="0" w:space="0" w:color="auto"/>
        <w:right w:val="none" w:sz="0" w:space="0" w:color="auto"/>
      </w:divBdr>
    </w:div>
    <w:div w:id="118691347">
      <w:bodyDiv w:val="1"/>
      <w:marLeft w:val="0"/>
      <w:marRight w:val="0"/>
      <w:marTop w:val="0"/>
      <w:marBottom w:val="0"/>
      <w:divBdr>
        <w:top w:val="none" w:sz="0" w:space="0" w:color="auto"/>
        <w:left w:val="none" w:sz="0" w:space="0" w:color="auto"/>
        <w:bottom w:val="none" w:sz="0" w:space="0" w:color="auto"/>
        <w:right w:val="none" w:sz="0" w:space="0" w:color="auto"/>
      </w:divBdr>
    </w:div>
    <w:div w:id="119492662">
      <w:bodyDiv w:val="1"/>
      <w:marLeft w:val="0"/>
      <w:marRight w:val="0"/>
      <w:marTop w:val="0"/>
      <w:marBottom w:val="0"/>
      <w:divBdr>
        <w:top w:val="none" w:sz="0" w:space="0" w:color="auto"/>
        <w:left w:val="none" w:sz="0" w:space="0" w:color="auto"/>
        <w:bottom w:val="none" w:sz="0" w:space="0" w:color="auto"/>
        <w:right w:val="none" w:sz="0" w:space="0" w:color="auto"/>
      </w:divBdr>
    </w:div>
    <w:div w:id="119618527">
      <w:bodyDiv w:val="1"/>
      <w:marLeft w:val="0"/>
      <w:marRight w:val="0"/>
      <w:marTop w:val="0"/>
      <w:marBottom w:val="0"/>
      <w:divBdr>
        <w:top w:val="none" w:sz="0" w:space="0" w:color="auto"/>
        <w:left w:val="none" w:sz="0" w:space="0" w:color="auto"/>
        <w:bottom w:val="none" w:sz="0" w:space="0" w:color="auto"/>
        <w:right w:val="none" w:sz="0" w:space="0" w:color="auto"/>
      </w:divBdr>
    </w:div>
    <w:div w:id="119761823">
      <w:bodyDiv w:val="1"/>
      <w:marLeft w:val="0"/>
      <w:marRight w:val="0"/>
      <w:marTop w:val="0"/>
      <w:marBottom w:val="0"/>
      <w:divBdr>
        <w:top w:val="none" w:sz="0" w:space="0" w:color="auto"/>
        <w:left w:val="none" w:sz="0" w:space="0" w:color="auto"/>
        <w:bottom w:val="none" w:sz="0" w:space="0" w:color="auto"/>
        <w:right w:val="none" w:sz="0" w:space="0" w:color="auto"/>
      </w:divBdr>
    </w:div>
    <w:div w:id="119765227">
      <w:bodyDiv w:val="1"/>
      <w:marLeft w:val="0"/>
      <w:marRight w:val="0"/>
      <w:marTop w:val="0"/>
      <w:marBottom w:val="0"/>
      <w:divBdr>
        <w:top w:val="none" w:sz="0" w:space="0" w:color="auto"/>
        <w:left w:val="none" w:sz="0" w:space="0" w:color="auto"/>
        <w:bottom w:val="none" w:sz="0" w:space="0" w:color="auto"/>
        <w:right w:val="none" w:sz="0" w:space="0" w:color="auto"/>
      </w:divBdr>
    </w:div>
    <w:div w:id="119882659">
      <w:bodyDiv w:val="1"/>
      <w:marLeft w:val="0"/>
      <w:marRight w:val="0"/>
      <w:marTop w:val="0"/>
      <w:marBottom w:val="0"/>
      <w:divBdr>
        <w:top w:val="none" w:sz="0" w:space="0" w:color="auto"/>
        <w:left w:val="none" w:sz="0" w:space="0" w:color="auto"/>
        <w:bottom w:val="none" w:sz="0" w:space="0" w:color="auto"/>
        <w:right w:val="none" w:sz="0" w:space="0" w:color="auto"/>
      </w:divBdr>
    </w:div>
    <w:div w:id="120609912">
      <w:bodyDiv w:val="1"/>
      <w:marLeft w:val="0"/>
      <w:marRight w:val="0"/>
      <w:marTop w:val="0"/>
      <w:marBottom w:val="0"/>
      <w:divBdr>
        <w:top w:val="none" w:sz="0" w:space="0" w:color="auto"/>
        <w:left w:val="none" w:sz="0" w:space="0" w:color="auto"/>
        <w:bottom w:val="none" w:sz="0" w:space="0" w:color="auto"/>
        <w:right w:val="none" w:sz="0" w:space="0" w:color="auto"/>
      </w:divBdr>
    </w:div>
    <w:div w:id="121464392">
      <w:bodyDiv w:val="1"/>
      <w:marLeft w:val="0"/>
      <w:marRight w:val="0"/>
      <w:marTop w:val="0"/>
      <w:marBottom w:val="0"/>
      <w:divBdr>
        <w:top w:val="none" w:sz="0" w:space="0" w:color="auto"/>
        <w:left w:val="none" w:sz="0" w:space="0" w:color="auto"/>
        <w:bottom w:val="none" w:sz="0" w:space="0" w:color="auto"/>
        <w:right w:val="none" w:sz="0" w:space="0" w:color="auto"/>
      </w:divBdr>
    </w:div>
    <w:div w:id="122965480">
      <w:bodyDiv w:val="1"/>
      <w:marLeft w:val="0"/>
      <w:marRight w:val="0"/>
      <w:marTop w:val="0"/>
      <w:marBottom w:val="0"/>
      <w:divBdr>
        <w:top w:val="none" w:sz="0" w:space="0" w:color="auto"/>
        <w:left w:val="none" w:sz="0" w:space="0" w:color="auto"/>
        <w:bottom w:val="none" w:sz="0" w:space="0" w:color="auto"/>
        <w:right w:val="none" w:sz="0" w:space="0" w:color="auto"/>
      </w:divBdr>
    </w:div>
    <w:div w:id="123164567">
      <w:bodyDiv w:val="1"/>
      <w:marLeft w:val="0"/>
      <w:marRight w:val="0"/>
      <w:marTop w:val="0"/>
      <w:marBottom w:val="0"/>
      <w:divBdr>
        <w:top w:val="none" w:sz="0" w:space="0" w:color="auto"/>
        <w:left w:val="none" w:sz="0" w:space="0" w:color="auto"/>
        <w:bottom w:val="none" w:sz="0" w:space="0" w:color="auto"/>
        <w:right w:val="none" w:sz="0" w:space="0" w:color="auto"/>
      </w:divBdr>
    </w:div>
    <w:div w:id="123432484">
      <w:bodyDiv w:val="1"/>
      <w:marLeft w:val="0"/>
      <w:marRight w:val="0"/>
      <w:marTop w:val="0"/>
      <w:marBottom w:val="0"/>
      <w:divBdr>
        <w:top w:val="none" w:sz="0" w:space="0" w:color="auto"/>
        <w:left w:val="none" w:sz="0" w:space="0" w:color="auto"/>
        <w:bottom w:val="none" w:sz="0" w:space="0" w:color="auto"/>
        <w:right w:val="none" w:sz="0" w:space="0" w:color="auto"/>
      </w:divBdr>
    </w:div>
    <w:div w:id="123474489">
      <w:bodyDiv w:val="1"/>
      <w:marLeft w:val="0"/>
      <w:marRight w:val="0"/>
      <w:marTop w:val="0"/>
      <w:marBottom w:val="0"/>
      <w:divBdr>
        <w:top w:val="none" w:sz="0" w:space="0" w:color="auto"/>
        <w:left w:val="none" w:sz="0" w:space="0" w:color="auto"/>
        <w:bottom w:val="none" w:sz="0" w:space="0" w:color="auto"/>
        <w:right w:val="none" w:sz="0" w:space="0" w:color="auto"/>
      </w:divBdr>
    </w:div>
    <w:div w:id="123740608">
      <w:bodyDiv w:val="1"/>
      <w:marLeft w:val="0"/>
      <w:marRight w:val="0"/>
      <w:marTop w:val="0"/>
      <w:marBottom w:val="0"/>
      <w:divBdr>
        <w:top w:val="none" w:sz="0" w:space="0" w:color="auto"/>
        <w:left w:val="none" w:sz="0" w:space="0" w:color="auto"/>
        <w:bottom w:val="none" w:sz="0" w:space="0" w:color="auto"/>
        <w:right w:val="none" w:sz="0" w:space="0" w:color="auto"/>
      </w:divBdr>
    </w:div>
    <w:div w:id="123885866">
      <w:bodyDiv w:val="1"/>
      <w:marLeft w:val="0"/>
      <w:marRight w:val="0"/>
      <w:marTop w:val="0"/>
      <w:marBottom w:val="0"/>
      <w:divBdr>
        <w:top w:val="none" w:sz="0" w:space="0" w:color="auto"/>
        <w:left w:val="none" w:sz="0" w:space="0" w:color="auto"/>
        <w:bottom w:val="none" w:sz="0" w:space="0" w:color="auto"/>
        <w:right w:val="none" w:sz="0" w:space="0" w:color="auto"/>
      </w:divBdr>
    </w:div>
    <w:div w:id="124005269">
      <w:bodyDiv w:val="1"/>
      <w:marLeft w:val="0"/>
      <w:marRight w:val="0"/>
      <w:marTop w:val="0"/>
      <w:marBottom w:val="0"/>
      <w:divBdr>
        <w:top w:val="none" w:sz="0" w:space="0" w:color="auto"/>
        <w:left w:val="none" w:sz="0" w:space="0" w:color="auto"/>
        <w:bottom w:val="none" w:sz="0" w:space="0" w:color="auto"/>
        <w:right w:val="none" w:sz="0" w:space="0" w:color="auto"/>
      </w:divBdr>
    </w:div>
    <w:div w:id="124273845">
      <w:bodyDiv w:val="1"/>
      <w:marLeft w:val="0"/>
      <w:marRight w:val="0"/>
      <w:marTop w:val="0"/>
      <w:marBottom w:val="0"/>
      <w:divBdr>
        <w:top w:val="none" w:sz="0" w:space="0" w:color="auto"/>
        <w:left w:val="none" w:sz="0" w:space="0" w:color="auto"/>
        <w:bottom w:val="none" w:sz="0" w:space="0" w:color="auto"/>
        <w:right w:val="none" w:sz="0" w:space="0" w:color="auto"/>
      </w:divBdr>
    </w:div>
    <w:div w:id="124470564">
      <w:bodyDiv w:val="1"/>
      <w:marLeft w:val="0"/>
      <w:marRight w:val="0"/>
      <w:marTop w:val="0"/>
      <w:marBottom w:val="0"/>
      <w:divBdr>
        <w:top w:val="none" w:sz="0" w:space="0" w:color="auto"/>
        <w:left w:val="none" w:sz="0" w:space="0" w:color="auto"/>
        <w:bottom w:val="none" w:sz="0" w:space="0" w:color="auto"/>
        <w:right w:val="none" w:sz="0" w:space="0" w:color="auto"/>
      </w:divBdr>
    </w:div>
    <w:div w:id="124930283">
      <w:bodyDiv w:val="1"/>
      <w:marLeft w:val="0"/>
      <w:marRight w:val="0"/>
      <w:marTop w:val="0"/>
      <w:marBottom w:val="0"/>
      <w:divBdr>
        <w:top w:val="none" w:sz="0" w:space="0" w:color="auto"/>
        <w:left w:val="none" w:sz="0" w:space="0" w:color="auto"/>
        <w:bottom w:val="none" w:sz="0" w:space="0" w:color="auto"/>
        <w:right w:val="none" w:sz="0" w:space="0" w:color="auto"/>
      </w:divBdr>
    </w:div>
    <w:div w:id="125860473">
      <w:bodyDiv w:val="1"/>
      <w:marLeft w:val="0"/>
      <w:marRight w:val="0"/>
      <w:marTop w:val="0"/>
      <w:marBottom w:val="0"/>
      <w:divBdr>
        <w:top w:val="none" w:sz="0" w:space="0" w:color="auto"/>
        <w:left w:val="none" w:sz="0" w:space="0" w:color="auto"/>
        <w:bottom w:val="none" w:sz="0" w:space="0" w:color="auto"/>
        <w:right w:val="none" w:sz="0" w:space="0" w:color="auto"/>
      </w:divBdr>
    </w:div>
    <w:div w:id="126943499">
      <w:bodyDiv w:val="1"/>
      <w:marLeft w:val="0"/>
      <w:marRight w:val="0"/>
      <w:marTop w:val="0"/>
      <w:marBottom w:val="0"/>
      <w:divBdr>
        <w:top w:val="none" w:sz="0" w:space="0" w:color="auto"/>
        <w:left w:val="none" w:sz="0" w:space="0" w:color="auto"/>
        <w:bottom w:val="none" w:sz="0" w:space="0" w:color="auto"/>
        <w:right w:val="none" w:sz="0" w:space="0" w:color="auto"/>
      </w:divBdr>
    </w:div>
    <w:div w:id="128715357">
      <w:bodyDiv w:val="1"/>
      <w:marLeft w:val="0"/>
      <w:marRight w:val="0"/>
      <w:marTop w:val="0"/>
      <w:marBottom w:val="0"/>
      <w:divBdr>
        <w:top w:val="none" w:sz="0" w:space="0" w:color="auto"/>
        <w:left w:val="none" w:sz="0" w:space="0" w:color="auto"/>
        <w:bottom w:val="none" w:sz="0" w:space="0" w:color="auto"/>
        <w:right w:val="none" w:sz="0" w:space="0" w:color="auto"/>
      </w:divBdr>
    </w:div>
    <w:div w:id="128939933">
      <w:bodyDiv w:val="1"/>
      <w:marLeft w:val="0"/>
      <w:marRight w:val="0"/>
      <w:marTop w:val="0"/>
      <w:marBottom w:val="0"/>
      <w:divBdr>
        <w:top w:val="none" w:sz="0" w:space="0" w:color="auto"/>
        <w:left w:val="none" w:sz="0" w:space="0" w:color="auto"/>
        <w:bottom w:val="none" w:sz="0" w:space="0" w:color="auto"/>
        <w:right w:val="none" w:sz="0" w:space="0" w:color="auto"/>
      </w:divBdr>
    </w:div>
    <w:div w:id="130561577">
      <w:bodyDiv w:val="1"/>
      <w:marLeft w:val="0"/>
      <w:marRight w:val="0"/>
      <w:marTop w:val="0"/>
      <w:marBottom w:val="0"/>
      <w:divBdr>
        <w:top w:val="none" w:sz="0" w:space="0" w:color="auto"/>
        <w:left w:val="none" w:sz="0" w:space="0" w:color="auto"/>
        <w:bottom w:val="none" w:sz="0" w:space="0" w:color="auto"/>
        <w:right w:val="none" w:sz="0" w:space="0" w:color="auto"/>
      </w:divBdr>
    </w:div>
    <w:div w:id="130710654">
      <w:bodyDiv w:val="1"/>
      <w:marLeft w:val="0"/>
      <w:marRight w:val="0"/>
      <w:marTop w:val="0"/>
      <w:marBottom w:val="0"/>
      <w:divBdr>
        <w:top w:val="none" w:sz="0" w:space="0" w:color="auto"/>
        <w:left w:val="none" w:sz="0" w:space="0" w:color="auto"/>
        <w:bottom w:val="none" w:sz="0" w:space="0" w:color="auto"/>
        <w:right w:val="none" w:sz="0" w:space="0" w:color="auto"/>
      </w:divBdr>
    </w:div>
    <w:div w:id="133836428">
      <w:bodyDiv w:val="1"/>
      <w:marLeft w:val="0"/>
      <w:marRight w:val="0"/>
      <w:marTop w:val="0"/>
      <w:marBottom w:val="0"/>
      <w:divBdr>
        <w:top w:val="none" w:sz="0" w:space="0" w:color="auto"/>
        <w:left w:val="none" w:sz="0" w:space="0" w:color="auto"/>
        <w:bottom w:val="none" w:sz="0" w:space="0" w:color="auto"/>
        <w:right w:val="none" w:sz="0" w:space="0" w:color="auto"/>
      </w:divBdr>
    </w:div>
    <w:div w:id="133958689">
      <w:bodyDiv w:val="1"/>
      <w:marLeft w:val="0"/>
      <w:marRight w:val="0"/>
      <w:marTop w:val="0"/>
      <w:marBottom w:val="0"/>
      <w:divBdr>
        <w:top w:val="none" w:sz="0" w:space="0" w:color="auto"/>
        <w:left w:val="none" w:sz="0" w:space="0" w:color="auto"/>
        <w:bottom w:val="none" w:sz="0" w:space="0" w:color="auto"/>
        <w:right w:val="none" w:sz="0" w:space="0" w:color="auto"/>
      </w:divBdr>
    </w:div>
    <w:div w:id="134875745">
      <w:bodyDiv w:val="1"/>
      <w:marLeft w:val="0"/>
      <w:marRight w:val="0"/>
      <w:marTop w:val="0"/>
      <w:marBottom w:val="0"/>
      <w:divBdr>
        <w:top w:val="none" w:sz="0" w:space="0" w:color="auto"/>
        <w:left w:val="none" w:sz="0" w:space="0" w:color="auto"/>
        <w:bottom w:val="none" w:sz="0" w:space="0" w:color="auto"/>
        <w:right w:val="none" w:sz="0" w:space="0" w:color="auto"/>
      </w:divBdr>
    </w:div>
    <w:div w:id="135150669">
      <w:bodyDiv w:val="1"/>
      <w:marLeft w:val="0"/>
      <w:marRight w:val="0"/>
      <w:marTop w:val="0"/>
      <w:marBottom w:val="0"/>
      <w:divBdr>
        <w:top w:val="none" w:sz="0" w:space="0" w:color="auto"/>
        <w:left w:val="none" w:sz="0" w:space="0" w:color="auto"/>
        <w:bottom w:val="none" w:sz="0" w:space="0" w:color="auto"/>
        <w:right w:val="none" w:sz="0" w:space="0" w:color="auto"/>
      </w:divBdr>
    </w:div>
    <w:div w:id="135227527">
      <w:bodyDiv w:val="1"/>
      <w:marLeft w:val="0"/>
      <w:marRight w:val="0"/>
      <w:marTop w:val="0"/>
      <w:marBottom w:val="0"/>
      <w:divBdr>
        <w:top w:val="none" w:sz="0" w:space="0" w:color="auto"/>
        <w:left w:val="none" w:sz="0" w:space="0" w:color="auto"/>
        <w:bottom w:val="none" w:sz="0" w:space="0" w:color="auto"/>
        <w:right w:val="none" w:sz="0" w:space="0" w:color="auto"/>
      </w:divBdr>
    </w:div>
    <w:div w:id="135267806">
      <w:bodyDiv w:val="1"/>
      <w:marLeft w:val="0"/>
      <w:marRight w:val="0"/>
      <w:marTop w:val="0"/>
      <w:marBottom w:val="0"/>
      <w:divBdr>
        <w:top w:val="none" w:sz="0" w:space="0" w:color="auto"/>
        <w:left w:val="none" w:sz="0" w:space="0" w:color="auto"/>
        <w:bottom w:val="none" w:sz="0" w:space="0" w:color="auto"/>
        <w:right w:val="none" w:sz="0" w:space="0" w:color="auto"/>
      </w:divBdr>
    </w:div>
    <w:div w:id="135999659">
      <w:bodyDiv w:val="1"/>
      <w:marLeft w:val="0"/>
      <w:marRight w:val="0"/>
      <w:marTop w:val="0"/>
      <w:marBottom w:val="0"/>
      <w:divBdr>
        <w:top w:val="none" w:sz="0" w:space="0" w:color="auto"/>
        <w:left w:val="none" w:sz="0" w:space="0" w:color="auto"/>
        <w:bottom w:val="none" w:sz="0" w:space="0" w:color="auto"/>
        <w:right w:val="none" w:sz="0" w:space="0" w:color="auto"/>
      </w:divBdr>
    </w:div>
    <w:div w:id="136654293">
      <w:bodyDiv w:val="1"/>
      <w:marLeft w:val="0"/>
      <w:marRight w:val="0"/>
      <w:marTop w:val="0"/>
      <w:marBottom w:val="0"/>
      <w:divBdr>
        <w:top w:val="none" w:sz="0" w:space="0" w:color="auto"/>
        <w:left w:val="none" w:sz="0" w:space="0" w:color="auto"/>
        <w:bottom w:val="none" w:sz="0" w:space="0" w:color="auto"/>
        <w:right w:val="none" w:sz="0" w:space="0" w:color="auto"/>
      </w:divBdr>
    </w:div>
    <w:div w:id="137067877">
      <w:bodyDiv w:val="1"/>
      <w:marLeft w:val="0"/>
      <w:marRight w:val="0"/>
      <w:marTop w:val="0"/>
      <w:marBottom w:val="0"/>
      <w:divBdr>
        <w:top w:val="none" w:sz="0" w:space="0" w:color="auto"/>
        <w:left w:val="none" w:sz="0" w:space="0" w:color="auto"/>
        <w:bottom w:val="none" w:sz="0" w:space="0" w:color="auto"/>
        <w:right w:val="none" w:sz="0" w:space="0" w:color="auto"/>
      </w:divBdr>
    </w:div>
    <w:div w:id="137570976">
      <w:bodyDiv w:val="1"/>
      <w:marLeft w:val="0"/>
      <w:marRight w:val="0"/>
      <w:marTop w:val="0"/>
      <w:marBottom w:val="0"/>
      <w:divBdr>
        <w:top w:val="none" w:sz="0" w:space="0" w:color="auto"/>
        <w:left w:val="none" w:sz="0" w:space="0" w:color="auto"/>
        <w:bottom w:val="none" w:sz="0" w:space="0" w:color="auto"/>
        <w:right w:val="none" w:sz="0" w:space="0" w:color="auto"/>
      </w:divBdr>
    </w:div>
    <w:div w:id="139008436">
      <w:bodyDiv w:val="1"/>
      <w:marLeft w:val="0"/>
      <w:marRight w:val="0"/>
      <w:marTop w:val="0"/>
      <w:marBottom w:val="0"/>
      <w:divBdr>
        <w:top w:val="none" w:sz="0" w:space="0" w:color="auto"/>
        <w:left w:val="none" w:sz="0" w:space="0" w:color="auto"/>
        <w:bottom w:val="none" w:sz="0" w:space="0" w:color="auto"/>
        <w:right w:val="none" w:sz="0" w:space="0" w:color="auto"/>
      </w:divBdr>
    </w:div>
    <w:div w:id="139465051">
      <w:bodyDiv w:val="1"/>
      <w:marLeft w:val="0"/>
      <w:marRight w:val="0"/>
      <w:marTop w:val="0"/>
      <w:marBottom w:val="0"/>
      <w:divBdr>
        <w:top w:val="none" w:sz="0" w:space="0" w:color="auto"/>
        <w:left w:val="none" w:sz="0" w:space="0" w:color="auto"/>
        <w:bottom w:val="none" w:sz="0" w:space="0" w:color="auto"/>
        <w:right w:val="none" w:sz="0" w:space="0" w:color="auto"/>
      </w:divBdr>
    </w:div>
    <w:div w:id="140930575">
      <w:bodyDiv w:val="1"/>
      <w:marLeft w:val="0"/>
      <w:marRight w:val="0"/>
      <w:marTop w:val="0"/>
      <w:marBottom w:val="0"/>
      <w:divBdr>
        <w:top w:val="none" w:sz="0" w:space="0" w:color="auto"/>
        <w:left w:val="none" w:sz="0" w:space="0" w:color="auto"/>
        <w:bottom w:val="none" w:sz="0" w:space="0" w:color="auto"/>
        <w:right w:val="none" w:sz="0" w:space="0" w:color="auto"/>
      </w:divBdr>
    </w:div>
    <w:div w:id="143132233">
      <w:bodyDiv w:val="1"/>
      <w:marLeft w:val="0"/>
      <w:marRight w:val="0"/>
      <w:marTop w:val="0"/>
      <w:marBottom w:val="0"/>
      <w:divBdr>
        <w:top w:val="none" w:sz="0" w:space="0" w:color="auto"/>
        <w:left w:val="none" w:sz="0" w:space="0" w:color="auto"/>
        <w:bottom w:val="none" w:sz="0" w:space="0" w:color="auto"/>
        <w:right w:val="none" w:sz="0" w:space="0" w:color="auto"/>
      </w:divBdr>
    </w:div>
    <w:div w:id="143353972">
      <w:bodyDiv w:val="1"/>
      <w:marLeft w:val="0"/>
      <w:marRight w:val="0"/>
      <w:marTop w:val="0"/>
      <w:marBottom w:val="0"/>
      <w:divBdr>
        <w:top w:val="none" w:sz="0" w:space="0" w:color="auto"/>
        <w:left w:val="none" w:sz="0" w:space="0" w:color="auto"/>
        <w:bottom w:val="none" w:sz="0" w:space="0" w:color="auto"/>
        <w:right w:val="none" w:sz="0" w:space="0" w:color="auto"/>
      </w:divBdr>
    </w:div>
    <w:div w:id="143744494">
      <w:bodyDiv w:val="1"/>
      <w:marLeft w:val="0"/>
      <w:marRight w:val="0"/>
      <w:marTop w:val="0"/>
      <w:marBottom w:val="0"/>
      <w:divBdr>
        <w:top w:val="none" w:sz="0" w:space="0" w:color="auto"/>
        <w:left w:val="none" w:sz="0" w:space="0" w:color="auto"/>
        <w:bottom w:val="none" w:sz="0" w:space="0" w:color="auto"/>
        <w:right w:val="none" w:sz="0" w:space="0" w:color="auto"/>
      </w:divBdr>
    </w:div>
    <w:div w:id="143862877">
      <w:bodyDiv w:val="1"/>
      <w:marLeft w:val="0"/>
      <w:marRight w:val="0"/>
      <w:marTop w:val="0"/>
      <w:marBottom w:val="0"/>
      <w:divBdr>
        <w:top w:val="none" w:sz="0" w:space="0" w:color="auto"/>
        <w:left w:val="none" w:sz="0" w:space="0" w:color="auto"/>
        <w:bottom w:val="none" w:sz="0" w:space="0" w:color="auto"/>
        <w:right w:val="none" w:sz="0" w:space="0" w:color="auto"/>
      </w:divBdr>
    </w:div>
    <w:div w:id="144974829">
      <w:bodyDiv w:val="1"/>
      <w:marLeft w:val="0"/>
      <w:marRight w:val="0"/>
      <w:marTop w:val="0"/>
      <w:marBottom w:val="0"/>
      <w:divBdr>
        <w:top w:val="none" w:sz="0" w:space="0" w:color="auto"/>
        <w:left w:val="none" w:sz="0" w:space="0" w:color="auto"/>
        <w:bottom w:val="none" w:sz="0" w:space="0" w:color="auto"/>
        <w:right w:val="none" w:sz="0" w:space="0" w:color="auto"/>
      </w:divBdr>
    </w:div>
    <w:div w:id="147090003">
      <w:bodyDiv w:val="1"/>
      <w:marLeft w:val="0"/>
      <w:marRight w:val="0"/>
      <w:marTop w:val="0"/>
      <w:marBottom w:val="0"/>
      <w:divBdr>
        <w:top w:val="none" w:sz="0" w:space="0" w:color="auto"/>
        <w:left w:val="none" w:sz="0" w:space="0" w:color="auto"/>
        <w:bottom w:val="none" w:sz="0" w:space="0" w:color="auto"/>
        <w:right w:val="none" w:sz="0" w:space="0" w:color="auto"/>
      </w:divBdr>
    </w:div>
    <w:div w:id="147289594">
      <w:bodyDiv w:val="1"/>
      <w:marLeft w:val="0"/>
      <w:marRight w:val="0"/>
      <w:marTop w:val="0"/>
      <w:marBottom w:val="0"/>
      <w:divBdr>
        <w:top w:val="none" w:sz="0" w:space="0" w:color="auto"/>
        <w:left w:val="none" w:sz="0" w:space="0" w:color="auto"/>
        <w:bottom w:val="none" w:sz="0" w:space="0" w:color="auto"/>
        <w:right w:val="none" w:sz="0" w:space="0" w:color="auto"/>
      </w:divBdr>
    </w:div>
    <w:div w:id="148791812">
      <w:bodyDiv w:val="1"/>
      <w:marLeft w:val="0"/>
      <w:marRight w:val="0"/>
      <w:marTop w:val="0"/>
      <w:marBottom w:val="0"/>
      <w:divBdr>
        <w:top w:val="none" w:sz="0" w:space="0" w:color="auto"/>
        <w:left w:val="none" w:sz="0" w:space="0" w:color="auto"/>
        <w:bottom w:val="none" w:sz="0" w:space="0" w:color="auto"/>
        <w:right w:val="none" w:sz="0" w:space="0" w:color="auto"/>
      </w:divBdr>
    </w:div>
    <w:div w:id="149175524">
      <w:bodyDiv w:val="1"/>
      <w:marLeft w:val="0"/>
      <w:marRight w:val="0"/>
      <w:marTop w:val="0"/>
      <w:marBottom w:val="0"/>
      <w:divBdr>
        <w:top w:val="none" w:sz="0" w:space="0" w:color="auto"/>
        <w:left w:val="none" w:sz="0" w:space="0" w:color="auto"/>
        <w:bottom w:val="none" w:sz="0" w:space="0" w:color="auto"/>
        <w:right w:val="none" w:sz="0" w:space="0" w:color="auto"/>
      </w:divBdr>
    </w:div>
    <w:div w:id="149178990">
      <w:bodyDiv w:val="1"/>
      <w:marLeft w:val="0"/>
      <w:marRight w:val="0"/>
      <w:marTop w:val="0"/>
      <w:marBottom w:val="0"/>
      <w:divBdr>
        <w:top w:val="none" w:sz="0" w:space="0" w:color="auto"/>
        <w:left w:val="none" w:sz="0" w:space="0" w:color="auto"/>
        <w:bottom w:val="none" w:sz="0" w:space="0" w:color="auto"/>
        <w:right w:val="none" w:sz="0" w:space="0" w:color="auto"/>
      </w:divBdr>
    </w:div>
    <w:div w:id="150415917">
      <w:bodyDiv w:val="1"/>
      <w:marLeft w:val="0"/>
      <w:marRight w:val="0"/>
      <w:marTop w:val="0"/>
      <w:marBottom w:val="0"/>
      <w:divBdr>
        <w:top w:val="none" w:sz="0" w:space="0" w:color="auto"/>
        <w:left w:val="none" w:sz="0" w:space="0" w:color="auto"/>
        <w:bottom w:val="none" w:sz="0" w:space="0" w:color="auto"/>
        <w:right w:val="none" w:sz="0" w:space="0" w:color="auto"/>
      </w:divBdr>
    </w:div>
    <w:div w:id="151216251">
      <w:bodyDiv w:val="1"/>
      <w:marLeft w:val="0"/>
      <w:marRight w:val="0"/>
      <w:marTop w:val="0"/>
      <w:marBottom w:val="0"/>
      <w:divBdr>
        <w:top w:val="none" w:sz="0" w:space="0" w:color="auto"/>
        <w:left w:val="none" w:sz="0" w:space="0" w:color="auto"/>
        <w:bottom w:val="none" w:sz="0" w:space="0" w:color="auto"/>
        <w:right w:val="none" w:sz="0" w:space="0" w:color="auto"/>
      </w:divBdr>
    </w:div>
    <w:div w:id="151793777">
      <w:bodyDiv w:val="1"/>
      <w:marLeft w:val="0"/>
      <w:marRight w:val="0"/>
      <w:marTop w:val="0"/>
      <w:marBottom w:val="0"/>
      <w:divBdr>
        <w:top w:val="none" w:sz="0" w:space="0" w:color="auto"/>
        <w:left w:val="none" w:sz="0" w:space="0" w:color="auto"/>
        <w:bottom w:val="none" w:sz="0" w:space="0" w:color="auto"/>
        <w:right w:val="none" w:sz="0" w:space="0" w:color="auto"/>
      </w:divBdr>
    </w:div>
    <w:div w:id="152335562">
      <w:bodyDiv w:val="1"/>
      <w:marLeft w:val="0"/>
      <w:marRight w:val="0"/>
      <w:marTop w:val="0"/>
      <w:marBottom w:val="0"/>
      <w:divBdr>
        <w:top w:val="none" w:sz="0" w:space="0" w:color="auto"/>
        <w:left w:val="none" w:sz="0" w:space="0" w:color="auto"/>
        <w:bottom w:val="none" w:sz="0" w:space="0" w:color="auto"/>
        <w:right w:val="none" w:sz="0" w:space="0" w:color="auto"/>
      </w:divBdr>
    </w:div>
    <w:div w:id="152373752">
      <w:bodyDiv w:val="1"/>
      <w:marLeft w:val="0"/>
      <w:marRight w:val="0"/>
      <w:marTop w:val="0"/>
      <w:marBottom w:val="0"/>
      <w:divBdr>
        <w:top w:val="none" w:sz="0" w:space="0" w:color="auto"/>
        <w:left w:val="none" w:sz="0" w:space="0" w:color="auto"/>
        <w:bottom w:val="none" w:sz="0" w:space="0" w:color="auto"/>
        <w:right w:val="none" w:sz="0" w:space="0" w:color="auto"/>
      </w:divBdr>
    </w:div>
    <w:div w:id="152568100">
      <w:bodyDiv w:val="1"/>
      <w:marLeft w:val="0"/>
      <w:marRight w:val="0"/>
      <w:marTop w:val="0"/>
      <w:marBottom w:val="0"/>
      <w:divBdr>
        <w:top w:val="none" w:sz="0" w:space="0" w:color="auto"/>
        <w:left w:val="none" w:sz="0" w:space="0" w:color="auto"/>
        <w:bottom w:val="none" w:sz="0" w:space="0" w:color="auto"/>
        <w:right w:val="none" w:sz="0" w:space="0" w:color="auto"/>
      </w:divBdr>
    </w:div>
    <w:div w:id="152571973">
      <w:bodyDiv w:val="1"/>
      <w:marLeft w:val="0"/>
      <w:marRight w:val="0"/>
      <w:marTop w:val="0"/>
      <w:marBottom w:val="0"/>
      <w:divBdr>
        <w:top w:val="none" w:sz="0" w:space="0" w:color="auto"/>
        <w:left w:val="none" w:sz="0" w:space="0" w:color="auto"/>
        <w:bottom w:val="none" w:sz="0" w:space="0" w:color="auto"/>
        <w:right w:val="none" w:sz="0" w:space="0" w:color="auto"/>
      </w:divBdr>
    </w:div>
    <w:div w:id="153034906">
      <w:bodyDiv w:val="1"/>
      <w:marLeft w:val="0"/>
      <w:marRight w:val="0"/>
      <w:marTop w:val="0"/>
      <w:marBottom w:val="0"/>
      <w:divBdr>
        <w:top w:val="none" w:sz="0" w:space="0" w:color="auto"/>
        <w:left w:val="none" w:sz="0" w:space="0" w:color="auto"/>
        <w:bottom w:val="none" w:sz="0" w:space="0" w:color="auto"/>
        <w:right w:val="none" w:sz="0" w:space="0" w:color="auto"/>
      </w:divBdr>
    </w:div>
    <w:div w:id="153692338">
      <w:bodyDiv w:val="1"/>
      <w:marLeft w:val="0"/>
      <w:marRight w:val="0"/>
      <w:marTop w:val="0"/>
      <w:marBottom w:val="0"/>
      <w:divBdr>
        <w:top w:val="none" w:sz="0" w:space="0" w:color="auto"/>
        <w:left w:val="none" w:sz="0" w:space="0" w:color="auto"/>
        <w:bottom w:val="none" w:sz="0" w:space="0" w:color="auto"/>
        <w:right w:val="none" w:sz="0" w:space="0" w:color="auto"/>
      </w:divBdr>
    </w:div>
    <w:div w:id="153766318">
      <w:bodyDiv w:val="1"/>
      <w:marLeft w:val="0"/>
      <w:marRight w:val="0"/>
      <w:marTop w:val="0"/>
      <w:marBottom w:val="0"/>
      <w:divBdr>
        <w:top w:val="none" w:sz="0" w:space="0" w:color="auto"/>
        <w:left w:val="none" w:sz="0" w:space="0" w:color="auto"/>
        <w:bottom w:val="none" w:sz="0" w:space="0" w:color="auto"/>
        <w:right w:val="none" w:sz="0" w:space="0" w:color="auto"/>
      </w:divBdr>
    </w:div>
    <w:div w:id="154692058">
      <w:bodyDiv w:val="1"/>
      <w:marLeft w:val="0"/>
      <w:marRight w:val="0"/>
      <w:marTop w:val="0"/>
      <w:marBottom w:val="0"/>
      <w:divBdr>
        <w:top w:val="none" w:sz="0" w:space="0" w:color="auto"/>
        <w:left w:val="none" w:sz="0" w:space="0" w:color="auto"/>
        <w:bottom w:val="none" w:sz="0" w:space="0" w:color="auto"/>
        <w:right w:val="none" w:sz="0" w:space="0" w:color="auto"/>
      </w:divBdr>
    </w:div>
    <w:div w:id="155461265">
      <w:bodyDiv w:val="1"/>
      <w:marLeft w:val="0"/>
      <w:marRight w:val="0"/>
      <w:marTop w:val="0"/>
      <w:marBottom w:val="0"/>
      <w:divBdr>
        <w:top w:val="none" w:sz="0" w:space="0" w:color="auto"/>
        <w:left w:val="none" w:sz="0" w:space="0" w:color="auto"/>
        <w:bottom w:val="none" w:sz="0" w:space="0" w:color="auto"/>
        <w:right w:val="none" w:sz="0" w:space="0" w:color="auto"/>
      </w:divBdr>
    </w:div>
    <w:div w:id="155852743">
      <w:bodyDiv w:val="1"/>
      <w:marLeft w:val="0"/>
      <w:marRight w:val="0"/>
      <w:marTop w:val="0"/>
      <w:marBottom w:val="0"/>
      <w:divBdr>
        <w:top w:val="none" w:sz="0" w:space="0" w:color="auto"/>
        <w:left w:val="none" w:sz="0" w:space="0" w:color="auto"/>
        <w:bottom w:val="none" w:sz="0" w:space="0" w:color="auto"/>
        <w:right w:val="none" w:sz="0" w:space="0" w:color="auto"/>
      </w:divBdr>
    </w:div>
    <w:div w:id="156269546">
      <w:bodyDiv w:val="1"/>
      <w:marLeft w:val="0"/>
      <w:marRight w:val="0"/>
      <w:marTop w:val="0"/>
      <w:marBottom w:val="0"/>
      <w:divBdr>
        <w:top w:val="none" w:sz="0" w:space="0" w:color="auto"/>
        <w:left w:val="none" w:sz="0" w:space="0" w:color="auto"/>
        <w:bottom w:val="none" w:sz="0" w:space="0" w:color="auto"/>
        <w:right w:val="none" w:sz="0" w:space="0" w:color="auto"/>
      </w:divBdr>
    </w:div>
    <w:div w:id="156312678">
      <w:bodyDiv w:val="1"/>
      <w:marLeft w:val="0"/>
      <w:marRight w:val="0"/>
      <w:marTop w:val="0"/>
      <w:marBottom w:val="0"/>
      <w:divBdr>
        <w:top w:val="none" w:sz="0" w:space="0" w:color="auto"/>
        <w:left w:val="none" w:sz="0" w:space="0" w:color="auto"/>
        <w:bottom w:val="none" w:sz="0" w:space="0" w:color="auto"/>
        <w:right w:val="none" w:sz="0" w:space="0" w:color="auto"/>
      </w:divBdr>
    </w:div>
    <w:div w:id="156458827">
      <w:bodyDiv w:val="1"/>
      <w:marLeft w:val="0"/>
      <w:marRight w:val="0"/>
      <w:marTop w:val="0"/>
      <w:marBottom w:val="0"/>
      <w:divBdr>
        <w:top w:val="none" w:sz="0" w:space="0" w:color="auto"/>
        <w:left w:val="none" w:sz="0" w:space="0" w:color="auto"/>
        <w:bottom w:val="none" w:sz="0" w:space="0" w:color="auto"/>
        <w:right w:val="none" w:sz="0" w:space="0" w:color="auto"/>
      </w:divBdr>
    </w:div>
    <w:div w:id="158085865">
      <w:bodyDiv w:val="1"/>
      <w:marLeft w:val="0"/>
      <w:marRight w:val="0"/>
      <w:marTop w:val="0"/>
      <w:marBottom w:val="0"/>
      <w:divBdr>
        <w:top w:val="none" w:sz="0" w:space="0" w:color="auto"/>
        <w:left w:val="none" w:sz="0" w:space="0" w:color="auto"/>
        <w:bottom w:val="none" w:sz="0" w:space="0" w:color="auto"/>
        <w:right w:val="none" w:sz="0" w:space="0" w:color="auto"/>
      </w:divBdr>
    </w:div>
    <w:div w:id="159195460">
      <w:bodyDiv w:val="1"/>
      <w:marLeft w:val="0"/>
      <w:marRight w:val="0"/>
      <w:marTop w:val="0"/>
      <w:marBottom w:val="0"/>
      <w:divBdr>
        <w:top w:val="none" w:sz="0" w:space="0" w:color="auto"/>
        <w:left w:val="none" w:sz="0" w:space="0" w:color="auto"/>
        <w:bottom w:val="none" w:sz="0" w:space="0" w:color="auto"/>
        <w:right w:val="none" w:sz="0" w:space="0" w:color="auto"/>
      </w:divBdr>
    </w:div>
    <w:div w:id="159348260">
      <w:bodyDiv w:val="1"/>
      <w:marLeft w:val="0"/>
      <w:marRight w:val="0"/>
      <w:marTop w:val="0"/>
      <w:marBottom w:val="0"/>
      <w:divBdr>
        <w:top w:val="none" w:sz="0" w:space="0" w:color="auto"/>
        <w:left w:val="none" w:sz="0" w:space="0" w:color="auto"/>
        <w:bottom w:val="none" w:sz="0" w:space="0" w:color="auto"/>
        <w:right w:val="none" w:sz="0" w:space="0" w:color="auto"/>
      </w:divBdr>
    </w:div>
    <w:div w:id="159779429">
      <w:bodyDiv w:val="1"/>
      <w:marLeft w:val="0"/>
      <w:marRight w:val="0"/>
      <w:marTop w:val="0"/>
      <w:marBottom w:val="0"/>
      <w:divBdr>
        <w:top w:val="none" w:sz="0" w:space="0" w:color="auto"/>
        <w:left w:val="none" w:sz="0" w:space="0" w:color="auto"/>
        <w:bottom w:val="none" w:sz="0" w:space="0" w:color="auto"/>
        <w:right w:val="none" w:sz="0" w:space="0" w:color="auto"/>
      </w:divBdr>
    </w:div>
    <w:div w:id="160125137">
      <w:bodyDiv w:val="1"/>
      <w:marLeft w:val="0"/>
      <w:marRight w:val="0"/>
      <w:marTop w:val="0"/>
      <w:marBottom w:val="0"/>
      <w:divBdr>
        <w:top w:val="none" w:sz="0" w:space="0" w:color="auto"/>
        <w:left w:val="none" w:sz="0" w:space="0" w:color="auto"/>
        <w:bottom w:val="none" w:sz="0" w:space="0" w:color="auto"/>
        <w:right w:val="none" w:sz="0" w:space="0" w:color="auto"/>
      </w:divBdr>
    </w:div>
    <w:div w:id="160316729">
      <w:bodyDiv w:val="1"/>
      <w:marLeft w:val="0"/>
      <w:marRight w:val="0"/>
      <w:marTop w:val="0"/>
      <w:marBottom w:val="0"/>
      <w:divBdr>
        <w:top w:val="none" w:sz="0" w:space="0" w:color="auto"/>
        <w:left w:val="none" w:sz="0" w:space="0" w:color="auto"/>
        <w:bottom w:val="none" w:sz="0" w:space="0" w:color="auto"/>
        <w:right w:val="none" w:sz="0" w:space="0" w:color="auto"/>
      </w:divBdr>
    </w:div>
    <w:div w:id="160318646">
      <w:bodyDiv w:val="1"/>
      <w:marLeft w:val="0"/>
      <w:marRight w:val="0"/>
      <w:marTop w:val="0"/>
      <w:marBottom w:val="0"/>
      <w:divBdr>
        <w:top w:val="none" w:sz="0" w:space="0" w:color="auto"/>
        <w:left w:val="none" w:sz="0" w:space="0" w:color="auto"/>
        <w:bottom w:val="none" w:sz="0" w:space="0" w:color="auto"/>
        <w:right w:val="none" w:sz="0" w:space="0" w:color="auto"/>
      </w:divBdr>
    </w:div>
    <w:div w:id="161356503">
      <w:bodyDiv w:val="1"/>
      <w:marLeft w:val="0"/>
      <w:marRight w:val="0"/>
      <w:marTop w:val="0"/>
      <w:marBottom w:val="0"/>
      <w:divBdr>
        <w:top w:val="none" w:sz="0" w:space="0" w:color="auto"/>
        <w:left w:val="none" w:sz="0" w:space="0" w:color="auto"/>
        <w:bottom w:val="none" w:sz="0" w:space="0" w:color="auto"/>
        <w:right w:val="none" w:sz="0" w:space="0" w:color="auto"/>
      </w:divBdr>
    </w:div>
    <w:div w:id="163278329">
      <w:bodyDiv w:val="1"/>
      <w:marLeft w:val="0"/>
      <w:marRight w:val="0"/>
      <w:marTop w:val="0"/>
      <w:marBottom w:val="0"/>
      <w:divBdr>
        <w:top w:val="none" w:sz="0" w:space="0" w:color="auto"/>
        <w:left w:val="none" w:sz="0" w:space="0" w:color="auto"/>
        <w:bottom w:val="none" w:sz="0" w:space="0" w:color="auto"/>
        <w:right w:val="none" w:sz="0" w:space="0" w:color="auto"/>
      </w:divBdr>
    </w:div>
    <w:div w:id="165361373">
      <w:bodyDiv w:val="1"/>
      <w:marLeft w:val="0"/>
      <w:marRight w:val="0"/>
      <w:marTop w:val="0"/>
      <w:marBottom w:val="0"/>
      <w:divBdr>
        <w:top w:val="none" w:sz="0" w:space="0" w:color="auto"/>
        <w:left w:val="none" w:sz="0" w:space="0" w:color="auto"/>
        <w:bottom w:val="none" w:sz="0" w:space="0" w:color="auto"/>
        <w:right w:val="none" w:sz="0" w:space="0" w:color="auto"/>
      </w:divBdr>
    </w:div>
    <w:div w:id="166139195">
      <w:bodyDiv w:val="1"/>
      <w:marLeft w:val="0"/>
      <w:marRight w:val="0"/>
      <w:marTop w:val="0"/>
      <w:marBottom w:val="0"/>
      <w:divBdr>
        <w:top w:val="none" w:sz="0" w:space="0" w:color="auto"/>
        <w:left w:val="none" w:sz="0" w:space="0" w:color="auto"/>
        <w:bottom w:val="none" w:sz="0" w:space="0" w:color="auto"/>
        <w:right w:val="none" w:sz="0" w:space="0" w:color="auto"/>
      </w:divBdr>
    </w:div>
    <w:div w:id="166479976">
      <w:bodyDiv w:val="1"/>
      <w:marLeft w:val="0"/>
      <w:marRight w:val="0"/>
      <w:marTop w:val="0"/>
      <w:marBottom w:val="0"/>
      <w:divBdr>
        <w:top w:val="none" w:sz="0" w:space="0" w:color="auto"/>
        <w:left w:val="none" w:sz="0" w:space="0" w:color="auto"/>
        <w:bottom w:val="none" w:sz="0" w:space="0" w:color="auto"/>
        <w:right w:val="none" w:sz="0" w:space="0" w:color="auto"/>
      </w:divBdr>
    </w:div>
    <w:div w:id="166867165">
      <w:bodyDiv w:val="1"/>
      <w:marLeft w:val="0"/>
      <w:marRight w:val="0"/>
      <w:marTop w:val="0"/>
      <w:marBottom w:val="0"/>
      <w:divBdr>
        <w:top w:val="none" w:sz="0" w:space="0" w:color="auto"/>
        <w:left w:val="none" w:sz="0" w:space="0" w:color="auto"/>
        <w:bottom w:val="none" w:sz="0" w:space="0" w:color="auto"/>
        <w:right w:val="none" w:sz="0" w:space="0" w:color="auto"/>
      </w:divBdr>
    </w:div>
    <w:div w:id="166945107">
      <w:bodyDiv w:val="1"/>
      <w:marLeft w:val="0"/>
      <w:marRight w:val="0"/>
      <w:marTop w:val="0"/>
      <w:marBottom w:val="0"/>
      <w:divBdr>
        <w:top w:val="none" w:sz="0" w:space="0" w:color="auto"/>
        <w:left w:val="none" w:sz="0" w:space="0" w:color="auto"/>
        <w:bottom w:val="none" w:sz="0" w:space="0" w:color="auto"/>
        <w:right w:val="none" w:sz="0" w:space="0" w:color="auto"/>
      </w:divBdr>
    </w:div>
    <w:div w:id="167138302">
      <w:bodyDiv w:val="1"/>
      <w:marLeft w:val="0"/>
      <w:marRight w:val="0"/>
      <w:marTop w:val="0"/>
      <w:marBottom w:val="0"/>
      <w:divBdr>
        <w:top w:val="none" w:sz="0" w:space="0" w:color="auto"/>
        <w:left w:val="none" w:sz="0" w:space="0" w:color="auto"/>
        <w:bottom w:val="none" w:sz="0" w:space="0" w:color="auto"/>
        <w:right w:val="none" w:sz="0" w:space="0" w:color="auto"/>
      </w:divBdr>
    </w:div>
    <w:div w:id="169411937">
      <w:bodyDiv w:val="1"/>
      <w:marLeft w:val="0"/>
      <w:marRight w:val="0"/>
      <w:marTop w:val="0"/>
      <w:marBottom w:val="0"/>
      <w:divBdr>
        <w:top w:val="none" w:sz="0" w:space="0" w:color="auto"/>
        <w:left w:val="none" w:sz="0" w:space="0" w:color="auto"/>
        <w:bottom w:val="none" w:sz="0" w:space="0" w:color="auto"/>
        <w:right w:val="none" w:sz="0" w:space="0" w:color="auto"/>
      </w:divBdr>
    </w:div>
    <w:div w:id="169607571">
      <w:bodyDiv w:val="1"/>
      <w:marLeft w:val="0"/>
      <w:marRight w:val="0"/>
      <w:marTop w:val="0"/>
      <w:marBottom w:val="0"/>
      <w:divBdr>
        <w:top w:val="none" w:sz="0" w:space="0" w:color="auto"/>
        <w:left w:val="none" w:sz="0" w:space="0" w:color="auto"/>
        <w:bottom w:val="none" w:sz="0" w:space="0" w:color="auto"/>
        <w:right w:val="none" w:sz="0" w:space="0" w:color="auto"/>
      </w:divBdr>
    </w:div>
    <w:div w:id="170531506">
      <w:bodyDiv w:val="1"/>
      <w:marLeft w:val="0"/>
      <w:marRight w:val="0"/>
      <w:marTop w:val="0"/>
      <w:marBottom w:val="0"/>
      <w:divBdr>
        <w:top w:val="none" w:sz="0" w:space="0" w:color="auto"/>
        <w:left w:val="none" w:sz="0" w:space="0" w:color="auto"/>
        <w:bottom w:val="none" w:sz="0" w:space="0" w:color="auto"/>
        <w:right w:val="none" w:sz="0" w:space="0" w:color="auto"/>
      </w:divBdr>
    </w:div>
    <w:div w:id="170681587">
      <w:bodyDiv w:val="1"/>
      <w:marLeft w:val="0"/>
      <w:marRight w:val="0"/>
      <w:marTop w:val="0"/>
      <w:marBottom w:val="0"/>
      <w:divBdr>
        <w:top w:val="none" w:sz="0" w:space="0" w:color="auto"/>
        <w:left w:val="none" w:sz="0" w:space="0" w:color="auto"/>
        <w:bottom w:val="none" w:sz="0" w:space="0" w:color="auto"/>
        <w:right w:val="none" w:sz="0" w:space="0" w:color="auto"/>
      </w:divBdr>
    </w:div>
    <w:div w:id="171839148">
      <w:bodyDiv w:val="1"/>
      <w:marLeft w:val="0"/>
      <w:marRight w:val="0"/>
      <w:marTop w:val="0"/>
      <w:marBottom w:val="0"/>
      <w:divBdr>
        <w:top w:val="none" w:sz="0" w:space="0" w:color="auto"/>
        <w:left w:val="none" w:sz="0" w:space="0" w:color="auto"/>
        <w:bottom w:val="none" w:sz="0" w:space="0" w:color="auto"/>
        <w:right w:val="none" w:sz="0" w:space="0" w:color="auto"/>
      </w:divBdr>
    </w:div>
    <w:div w:id="172064236">
      <w:bodyDiv w:val="1"/>
      <w:marLeft w:val="0"/>
      <w:marRight w:val="0"/>
      <w:marTop w:val="0"/>
      <w:marBottom w:val="0"/>
      <w:divBdr>
        <w:top w:val="none" w:sz="0" w:space="0" w:color="auto"/>
        <w:left w:val="none" w:sz="0" w:space="0" w:color="auto"/>
        <w:bottom w:val="none" w:sz="0" w:space="0" w:color="auto"/>
        <w:right w:val="none" w:sz="0" w:space="0" w:color="auto"/>
      </w:divBdr>
    </w:div>
    <w:div w:id="172841342">
      <w:bodyDiv w:val="1"/>
      <w:marLeft w:val="0"/>
      <w:marRight w:val="0"/>
      <w:marTop w:val="0"/>
      <w:marBottom w:val="0"/>
      <w:divBdr>
        <w:top w:val="none" w:sz="0" w:space="0" w:color="auto"/>
        <w:left w:val="none" w:sz="0" w:space="0" w:color="auto"/>
        <w:bottom w:val="none" w:sz="0" w:space="0" w:color="auto"/>
        <w:right w:val="none" w:sz="0" w:space="0" w:color="auto"/>
      </w:divBdr>
    </w:div>
    <w:div w:id="173418337">
      <w:bodyDiv w:val="1"/>
      <w:marLeft w:val="0"/>
      <w:marRight w:val="0"/>
      <w:marTop w:val="0"/>
      <w:marBottom w:val="0"/>
      <w:divBdr>
        <w:top w:val="none" w:sz="0" w:space="0" w:color="auto"/>
        <w:left w:val="none" w:sz="0" w:space="0" w:color="auto"/>
        <w:bottom w:val="none" w:sz="0" w:space="0" w:color="auto"/>
        <w:right w:val="none" w:sz="0" w:space="0" w:color="auto"/>
      </w:divBdr>
    </w:div>
    <w:div w:id="173498401">
      <w:bodyDiv w:val="1"/>
      <w:marLeft w:val="0"/>
      <w:marRight w:val="0"/>
      <w:marTop w:val="0"/>
      <w:marBottom w:val="0"/>
      <w:divBdr>
        <w:top w:val="none" w:sz="0" w:space="0" w:color="auto"/>
        <w:left w:val="none" w:sz="0" w:space="0" w:color="auto"/>
        <w:bottom w:val="none" w:sz="0" w:space="0" w:color="auto"/>
        <w:right w:val="none" w:sz="0" w:space="0" w:color="auto"/>
      </w:divBdr>
    </w:div>
    <w:div w:id="174030404">
      <w:bodyDiv w:val="1"/>
      <w:marLeft w:val="0"/>
      <w:marRight w:val="0"/>
      <w:marTop w:val="0"/>
      <w:marBottom w:val="0"/>
      <w:divBdr>
        <w:top w:val="none" w:sz="0" w:space="0" w:color="auto"/>
        <w:left w:val="none" w:sz="0" w:space="0" w:color="auto"/>
        <w:bottom w:val="none" w:sz="0" w:space="0" w:color="auto"/>
        <w:right w:val="none" w:sz="0" w:space="0" w:color="auto"/>
      </w:divBdr>
    </w:div>
    <w:div w:id="174730661">
      <w:bodyDiv w:val="1"/>
      <w:marLeft w:val="0"/>
      <w:marRight w:val="0"/>
      <w:marTop w:val="0"/>
      <w:marBottom w:val="0"/>
      <w:divBdr>
        <w:top w:val="none" w:sz="0" w:space="0" w:color="auto"/>
        <w:left w:val="none" w:sz="0" w:space="0" w:color="auto"/>
        <w:bottom w:val="none" w:sz="0" w:space="0" w:color="auto"/>
        <w:right w:val="none" w:sz="0" w:space="0" w:color="auto"/>
      </w:divBdr>
    </w:div>
    <w:div w:id="175198464">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7037936">
      <w:bodyDiv w:val="1"/>
      <w:marLeft w:val="0"/>
      <w:marRight w:val="0"/>
      <w:marTop w:val="0"/>
      <w:marBottom w:val="0"/>
      <w:divBdr>
        <w:top w:val="none" w:sz="0" w:space="0" w:color="auto"/>
        <w:left w:val="none" w:sz="0" w:space="0" w:color="auto"/>
        <w:bottom w:val="none" w:sz="0" w:space="0" w:color="auto"/>
        <w:right w:val="none" w:sz="0" w:space="0" w:color="auto"/>
      </w:divBdr>
    </w:div>
    <w:div w:id="177501907">
      <w:bodyDiv w:val="1"/>
      <w:marLeft w:val="0"/>
      <w:marRight w:val="0"/>
      <w:marTop w:val="0"/>
      <w:marBottom w:val="0"/>
      <w:divBdr>
        <w:top w:val="none" w:sz="0" w:space="0" w:color="auto"/>
        <w:left w:val="none" w:sz="0" w:space="0" w:color="auto"/>
        <w:bottom w:val="none" w:sz="0" w:space="0" w:color="auto"/>
        <w:right w:val="none" w:sz="0" w:space="0" w:color="auto"/>
      </w:divBdr>
    </w:div>
    <w:div w:id="180701736">
      <w:bodyDiv w:val="1"/>
      <w:marLeft w:val="0"/>
      <w:marRight w:val="0"/>
      <w:marTop w:val="0"/>
      <w:marBottom w:val="0"/>
      <w:divBdr>
        <w:top w:val="none" w:sz="0" w:space="0" w:color="auto"/>
        <w:left w:val="none" w:sz="0" w:space="0" w:color="auto"/>
        <w:bottom w:val="none" w:sz="0" w:space="0" w:color="auto"/>
        <w:right w:val="none" w:sz="0" w:space="0" w:color="auto"/>
      </w:divBdr>
    </w:div>
    <w:div w:id="180777900">
      <w:bodyDiv w:val="1"/>
      <w:marLeft w:val="0"/>
      <w:marRight w:val="0"/>
      <w:marTop w:val="0"/>
      <w:marBottom w:val="0"/>
      <w:divBdr>
        <w:top w:val="none" w:sz="0" w:space="0" w:color="auto"/>
        <w:left w:val="none" w:sz="0" w:space="0" w:color="auto"/>
        <w:bottom w:val="none" w:sz="0" w:space="0" w:color="auto"/>
        <w:right w:val="none" w:sz="0" w:space="0" w:color="auto"/>
      </w:divBdr>
    </w:div>
    <w:div w:id="181012212">
      <w:bodyDiv w:val="1"/>
      <w:marLeft w:val="0"/>
      <w:marRight w:val="0"/>
      <w:marTop w:val="0"/>
      <w:marBottom w:val="0"/>
      <w:divBdr>
        <w:top w:val="none" w:sz="0" w:space="0" w:color="auto"/>
        <w:left w:val="none" w:sz="0" w:space="0" w:color="auto"/>
        <w:bottom w:val="none" w:sz="0" w:space="0" w:color="auto"/>
        <w:right w:val="none" w:sz="0" w:space="0" w:color="auto"/>
      </w:divBdr>
    </w:div>
    <w:div w:id="182400610">
      <w:bodyDiv w:val="1"/>
      <w:marLeft w:val="0"/>
      <w:marRight w:val="0"/>
      <w:marTop w:val="0"/>
      <w:marBottom w:val="0"/>
      <w:divBdr>
        <w:top w:val="none" w:sz="0" w:space="0" w:color="auto"/>
        <w:left w:val="none" w:sz="0" w:space="0" w:color="auto"/>
        <w:bottom w:val="none" w:sz="0" w:space="0" w:color="auto"/>
        <w:right w:val="none" w:sz="0" w:space="0" w:color="auto"/>
      </w:divBdr>
    </w:div>
    <w:div w:id="182865487">
      <w:bodyDiv w:val="1"/>
      <w:marLeft w:val="0"/>
      <w:marRight w:val="0"/>
      <w:marTop w:val="0"/>
      <w:marBottom w:val="0"/>
      <w:divBdr>
        <w:top w:val="none" w:sz="0" w:space="0" w:color="auto"/>
        <w:left w:val="none" w:sz="0" w:space="0" w:color="auto"/>
        <w:bottom w:val="none" w:sz="0" w:space="0" w:color="auto"/>
        <w:right w:val="none" w:sz="0" w:space="0" w:color="auto"/>
      </w:divBdr>
    </w:div>
    <w:div w:id="183636991">
      <w:bodyDiv w:val="1"/>
      <w:marLeft w:val="0"/>
      <w:marRight w:val="0"/>
      <w:marTop w:val="0"/>
      <w:marBottom w:val="0"/>
      <w:divBdr>
        <w:top w:val="none" w:sz="0" w:space="0" w:color="auto"/>
        <w:left w:val="none" w:sz="0" w:space="0" w:color="auto"/>
        <w:bottom w:val="none" w:sz="0" w:space="0" w:color="auto"/>
        <w:right w:val="none" w:sz="0" w:space="0" w:color="auto"/>
      </w:divBdr>
    </w:div>
    <w:div w:id="184252767">
      <w:bodyDiv w:val="1"/>
      <w:marLeft w:val="0"/>
      <w:marRight w:val="0"/>
      <w:marTop w:val="0"/>
      <w:marBottom w:val="0"/>
      <w:divBdr>
        <w:top w:val="none" w:sz="0" w:space="0" w:color="auto"/>
        <w:left w:val="none" w:sz="0" w:space="0" w:color="auto"/>
        <w:bottom w:val="none" w:sz="0" w:space="0" w:color="auto"/>
        <w:right w:val="none" w:sz="0" w:space="0" w:color="auto"/>
      </w:divBdr>
    </w:div>
    <w:div w:id="184680924">
      <w:bodyDiv w:val="1"/>
      <w:marLeft w:val="0"/>
      <w:marRight w:val="0"/>
      <w:marTop w:val="0"/>
      <w:marBottom w:val="0"/>
      <w:divBdr>
        <w:top w:val="none" w:sz="0" w:space="0" w:color="auto"/>
        <w:left w:val="none" w:sz="0" w:space="0" w:color="auto"/>
        <w:bottom w:val="none" w:sz="0" w:space="0" w:color="auto"/>
        <w:right w:val="none" w:sz="0" w:space="0" w:color="auto"/>
      </w:divBdr>
    </w:div>
    <w:div w:id="185221238">
      <w:bodyDiv w:val="1"/>
      <w:marLeft w:val="0"/>
      <w:marRight w:val="0"/>
      <w:marTop w:val="0"/>
      <w:marBottom w:val="0"/>
      <w:divBdr>
        <w:top w:val="none" w:sz="0" w:space="0" w:color="auto"/>
        <w:left w:val="none" w:sz="0" w:space="0" w:color="auto"/>
        <w:bottom w:val="none" w:sz="0" w:space="0" w:color="auto"/>
        <w:right w:val="none" w:sz="0" w:space="0" w:color="auto"/>
      </w:divBdr>
    </w:div>
    <w:div w:id="186795316">
      <w:bodyDiv w:val="1"/>
      <w:marLeft w:val="0"/>
      <w:marRight w:val="0"/>
      <w:marTop w:val="0"/>
      <w:marBottom w:val="0"/>
      <w:divBdr>
        <w:top w:val="none" w:sz="0" w:space="0" w:color="auto"/>
        <w:left w:val="none" w:sz="0" w:space="0" w:color="auto"/>
        <w:bottom w:val="none" w:sz="0" w:space="0" w:color="auto"/>
        <w:right w:val="none" w:sz="0" w:space="0" w:color="auto"/>
      </w:divBdr>
    </w:div>
    <w:div w:id="186993088">
      <w:bodyDiv w:val="1"/>
      <w:marLeft w:val="0"/>
      <w:marRight w:val="0"/>
      <w:marTop w:val="0"/>
      <w:marBottom w:val="0"/>
      <w:divBdr>
        <w:top w:val="none" w:sz="0" w:space="0" w:color="auto"/>
        <w:left w:val="none" w:sz="0" w:space="0" w:color="auto"/>
        <w:bottom w:val="none" w:sz="0" w:space="0" w:color="auto"/>
        <w:right w:val="none" w:sz="0" w:space="0" w:color="auto"/>
      </w:divBdr>
    </w:div>
    <w:div w:id="187069203">
      <w:bodyDiv w:val="1"/>
      <w:marLeft w:val="0"/>
      <w:marRight w:val="0"/>
      <w:marTop w:val="0"/>
      <w:marBottom w:val="0"/>
      <w:divBdr>
        <w:top w:val="none" w:sz="0" w:space="0" w:color="auto"/>
        <w:left w:val="none" w:sz="0" w:space="0" w:color="auto"/>
        <w:bottom w:val="none" w:sz="0" w:space="0" w:color="auto"/>
        <w:right w:val="none" w:sz="0" w:space="0" w:color="auto"/>
      </w:divBdr>
    </w:div>
    <w:div w:id="187111060">
      <w:bodyDiv w:val="1"/>
      <w:marLeft w:val="0"/>
      <w:marRight w:val="0"/>
      <w:marTop w:val="0"/>
      <w:marBottom w:val="0"/>
      <w:divBdr>
        <w:top w:val="none" w:sz="0" w:space="0" w:color="auto"/>
        <w:left w:val="none" w:sz="0" w:space="0" w:color="auto"/>
        <w:bottom w:val="none" w:sz="0" w:space="0" w:color="auto"/>
        <w:right w:val="none" w:sz="0" w:space="0" w:color="auto"/>
      </w:divBdr>
    </w:div>
    <w:div w:id="187833620">
      <w:bodyDiv w:val="1"/>
      <w:marLeft w:val="0"/>
      <w:marRight w:val="0"/>
      <w:marTop w:val="0"/>
      <w:marBottom w:val="0"/>
      <w:divBdr>
        <w:top w:val="none" w:sz="0" w:space="0" w:color="auto"/>
        <w:left w:val="none" w:sz="0" w:space="0" w:color="auto"/>
        <w:bottom w:val="none" w:sz="0" w:space="0" w:color="auto"/>
        <w:right w:val="none" w:sz="0" w:space="0" w:color="auto"/>
      </w:divBdr>
    </w:div>
    <w:div w:id="187957463">
      <w:bodyDiv w:val="1"/>
      <w:marLeft w:val="0"/>
      <w:marRight w:val="0"/>
      <w:marTop w:val="0"/>
      <w:marBottom w:val="0"/>
      <w:divBdr>
        <w:top w:val="none" w:sz="0" w:space="0" w:color="auto"/>
        <w:left w:val="none" w:sz="0" w:space="0" w:color="auto"/>
        <w:bottom w:val="none" w:sz="0" w:space="0" w:color="auto"/>
        <w:right w:val="none" w:sz="0" w:space="0" w:color="auto"/>
      </w:divBdr>
    </w:div>
    <w:div w:id="188182640">
      <w:bodyDiv w:val="1"/>
      <w:marLeft w:val="0"/>
      <w:marRight w:val="0"/>
      <w:marTop w:val="0"/>
      <w:marBottom w:val="0"/>
      <w:divBdr>
        <w:top w:val="none" w:sz="0" w:space="0" w:color="auto"/>
        <w:left w:val="none" w:sz="0" w:space="0" w:color="auto"/>
        <w:bottom w:val="none" w:sz="0" w:space="0" w:color="auto"/>
        <w:right w:val="none" w:sz="0" w:space="0" w:color="auto"/>
      </w:divBdr>
    </w:div>
    <w:div w:id="188882577">
      <w:bodyDiv w:val="1"/>
      <w:marLeft w:val="0"/>
      <w:marRight w:val="0"/>
      <w:marTop w:val="0"/>
      <w:marBottom w:val="0"/>
      <w:divBdr>
        <w:top w:val="none" w:sz="0" w:space="0" w:color="auto"/>
        <w:left w:val="none" w:sz="0" w:space="0" w:color="auto"/>
        <w:bottom w:val="none" w:sz="0" w:space="0" w:color="auto"/>
        <w:right w:val="none" w:sz="0" w:space="0" w:color="auto"/>
      </w:divBdr>
    </w:div>
    <w:div w:id="189033477">
      <w:bodyDiv w:val="1"/>
      <w:marLeft w:val="0"/>
      <w:marRight w:val="0"/>
      <w:marTop w:val="0"/>
      <w:marBottom w:val="0"/>
      <w:divBdr>
        <w:top w:val="none" w:sz="0" w:space="0" w:color="auto"/>
        <w:left w:val="none" w:sz="0" w:space="0" w:color="auto"/>
        <w:bottom w:val="none" w:sz="0" w:space="0" w:color="auto"/>
        <w:right w:val="none" w:sz="0" w:space="0" w:color="auto"/>
      </w:divBdr>
    </w:div>
    <w:div w:id="189151122">
      <w:bodyDiv w:val="1"/>
      <w:marLeft w:val="0"/>
      <w:marRight w:val="0"/>
      <w:marTop w:val="0"/>
      <w:marBottom w:val="0"/>
      <w:divBdr>
        <w:top w:val="none" w:sz="0" w:space="0" w:color="auto"/>
        <w:left w:val="none" w:sz="0" w:space="0" w:color="auto"/>
        <w:bottom w:val="none" w:sz="0" w:space="0" w:color="auto"/>
        <w:right w:val="none" w:sz="0" w:space="0" w:color="auto"/>
      </w:divBdr>
    </w:div>
    <w:div w:id="190000384">
      <w:bodyDiv w:val="1"/>
      <w:marLeft w:val="0"/>
      <w:marRight w:val="0"/>
      <w:marTop w:val="0"/>
      <w:marBottom w:val="0"/>
      <w:divBdr>
        <w:top w:val="none" w:sz="0" w:space="0" w:color="auto"/>
        <w:left w:val="none" w:sz="0" w:space="0" w:color="auto"/>
        <w:bottom w:val="none" w:sz="0" w:space="0" w:color="auto"/>
        <w:right w:val="none" w:sz="0" w:space="0" w:color="auto"/>
      </w:divBdr>
    </w:div>
    <w:div w:id="194388570">
      <w:bodyDiv w:val="1"/>
      <w:marLeft w:val="0"/>
      <w:marRight w:val="0"/>
      <w:marTop w:val="0"/>
      <w:marBottom w:val="0"/>
      <w:divBdr>
        <w:top w:val="none" w:sz="0" w:space="0" w:color="auto"/>
        <w:left w:val="none" w:sz="0" w:space="0" w:color="auto"/>
        <w:bottom w:val="none" w:sz="0" w:space="0" w:color="auto"/>
        <w:right w:val="none" w:sz="0" w:space="0" w:color="auto"/>
      </w:divBdr>
    </w:div>
    <w:div w:id="194658159">
      <w:bodyDiv w:val="1"/>
      <w:marLeft w:val="0"/>
      <w:marRight w:val="0"/>
      <w:marTop w:val="0"/>
      <w:marBottom w:val="0"/>
      <w:divBdr>
        <w:top w:val="none" w:sz="0" w:space="0" w:color="auto"/>
        <w:left w:val="none" w:sz="0" w:space="0" w:color="auto"/>
        <w:bottom w:val="none" w:sz="0" w:space="0" w:color="auto"/>
        <w:right w:val="none" w:sz="0" w:space="0" w:color="auto"/>
      </w:divBdr>
    </w:div>
    <w:div w:id="195198301">
      <w:bodyDiv w:val="1"/>
      <w:marLeft w:val="0"/>
      <w:marRight w:val="0"/>
      <w:marTop w:val="0"/>
      <w:marBottom w:val="0"/>
      <w:divBdr>
        <w:top w:val="none" w:sz="0" w:space="0" w:color="auto"/>
        <w:left w:val="none" w:sz="0" w:space="0" w:color="auto"/>
        <w:bottom w:val="none" w:sz="0" w:space="0" w:color="auto"/>
        <w:right w:val="none" w:sz="0" w:space="0" w:color="auto"/>
      </w:divBdr>
    </w:div>
    <w:div w:id="195505131">
      <w:bodyDiv w:val="1"/>
      <w:marLeft w:val="0"/>
      <w:marRight w:val="0"/>
      <w:marTop w:val="0"/>
      <w:marBottom w:val="0"/>
      <w:divBdr>
        <w:top w:val="none" w:sz="0" w:space="0" w:color="auto"/>
        <w:left w:val="none" w:sz="0" w:space="0" w:color="auto"/>
        <w:bottom w:val="none" w:sz="0" w:space="0" w:color="auto"/>
        <w:right w:val="none" w:sz="0" w:space="0" w:color="auto"/>
      </w:divBdr>
    </w:div>
    <w:div w:id="195848628">
      <w:bodyDiv w:val="1"/>
      <w:marLeft w:val="0"/>
      <w:marRight w:val="0"/>
      <w:marTop w:val="0"/>
      <w:marBottom w:val="0"/>
      <w:divBdr>
        <w:top w:val="none" w:sz="0" w:space="0" w:color="auto"/>
        <w:left w:val="none" w:sz="0" w:space="0" w:color="auto"/>
        <w:bottom w:val="none" w:sz="0" w:space="0" w:color="auto"/>
        <w:right w:val="none" w:sz="0" w:space="0" w:color="auto"/>
      </w:divBdr>
    </w:div>
    <w:div w:id="196282069">
      <w:bodyDiv w:val="1"/>
      <w:marLeft w:val="0"/>
      <w:marRight w:val="0"/>
      <w:marTop w:val="0"/>
      <w:marBottom w:val="0"/>
      <w:divBdr>
        <w:top w:val="none" w:sz="0" w:space="0" w:color="auto"/>
        <w:left w:val="none" w:sz="0" w:space="0" w:color="auto"/>
        <w:bottom w:val="none" w:sz="0" w:space="0" w:color="auto"/>
        <w:right w:val="none" w:sz="0" w:space="0" w:color="auto"/>
      </w:divBdr>
    </w:div>
    <w:div w:id="197816696">
      <w:bodyDiv w:val="1"/>
      <w:marLeft w:val="0"/>
      <w:marRight w:val="0"/>
      <w:marTop w:val="0"/>
      <w:marBottom w:val="0"/>
      <w:divBdr>
        <w:top w:val="none" w:sz="0" w:space="0" w:color="auto"/>
        <w:left w:val="none" w:sz="0" w:space="0" w:color="auto"/>
        <w:bottom w:val="none" w:sz="0" w:space="0" w:color="auto"/>
        <w:right w:val="none" w:sz="0" w:space="0" w:color="auto"/>
      </w:divBdr>
    </w:div>
    <w:div w:id="198398407">
      <w:bodyDiv w:val="1"/>
      <w:marLeft w:val="0"/>
      <w:marRight w:val="0"/>
      <w:marTop w:val="0"/>
      <w:marBottom w:val="0"/>
      <w:divBdr>
        <w:top w:val="none" w:sz="0" w:space="0" w:color="auto"/>
        <w:left w:val="none" w:sz="0" w:space="0" w:color="auto"/>
        <w:bottom w:val="none" w:sz="0" w:space="0" w:color="auto"/>
        <w:right w:val="none" w:sz="0" w:space="0" w:color="auto"/>
      </w:divBdr>
    </w:div>
    <w:div w:id="198517004">
      <w:bodyDiv w:val="1"/>
      <w:marLeft w:val="0"/>
      <w:marRight w:val="0"/>
      <w:marTop w:val="0"/>
      <w:marBottom w:val="0"/>
      <w:divBdr>
        <w:top w:val="none" w:sz="0" w:space="0" w:color="auto"/>
        <w:left w:val="none" w:sz="0" w:space="0" w:color="auto"/>
        <w:bottom w:val="none" w:sz="0" w:space="0" w:color="auto"/>
        <w:right w:val="none" w:sz="0" w:space="0" w:color="auto"/>
      </w:divBdr>
    </w:div>
    <w:div w:id="199438481">
      <w:bodyDiv w:val="1"/>
      <w:marLeft w:val="0"/>
      <w:marRight w:val="0"/>
      <w:marTop w:val="0"/>
      <w:marBottom w:val="0"/>
      <w:divBdr>
        <w:top w:val="none" w:sz="0" w:space="0" w:color="auto"/>
        <w:left w:val="none" w:sz="0" w:space="0" w:color="auto"/>
        <w:bottom w:val="none" w:sz="0" w:space="0" w:color="auto"/>
        <w:right w:val="none" w:sz="0" w:space="0" w:color="auto"/>
      </w:divBdr>
    </w:div>
    <w:div w:id="199558053">
      <w:bodyDiv w:val="1"/>
      <w:marLeft w:val="0"/>
      <w:marRight w:val="0"/>
      <w:marTop w:val="0"/>
      <w:marBottom w:val="0"/>
      <w:divBdr>
        <w:top w:val="none" w:sz="0" w:space="0" w:color="auto"/>
        <w:left w:val="none" w:sz="0" w:space="0" w:color="auto"/>
        <w:bottom w:val="none" w:sz="0" w:space="0" w:color="auto"/>
        <w:right w:val="none" w:sz="0" w:space="0" w:color="auto"/>
      </w:divBdr>
    </w:div>
    <w:div w:id="199635651">
      <w:bodyDiv w:val="1"/>
      <w:marLeft w:val="0"/>
      <w:marRight w:val="0"/>
      <w:marTop w:val="0"/>
      <w:marBottom w:val="0"/>
      <w:divBdr>
        <w:top w:val="none" w:sz="0" w:space="0" w:color="auto"/>
        <w:left w:val="none" w:sz="0" w:space="0" w:color="auto"/>
        <w:bottom w:val="none" w:sz="0" w:space="0" w:color="auto"/>
        <w:right w:val="none" w:sz="0" w:space="0" w:color="auto"/>
      </w:divBdr>
    </w:div>
    <w:div w:id="199710476">
      <w:bodyDiv w:val="1"/>
      <w:marLeft w:val="0"/>
      <w:marRight w:val="0"/>
      <w:marTop w:val="0"/>
      <w:marBottom w:val="0"/>
      <w:divBdr>
        <w:top w:val="none" w:sz="0" w:space="0" w:color="auto"/>
        <w:left w:val="none" w:sz="0" w:space="0" w:color="auto"/>
        <w:bottom w:val="none" w:sz="0" w:space="0" w:color="auto"/>
        <w:right w:val="none" w:sz="0" w:space="0" w:color="auto"/>
      </w:divBdr>
    </w:div>
    <w:div w:id="199903905">
      <w:bodyDiv w:val="1"/>
      <w:marLeft w:val="0"/>
      <w:marRight w:val="0"/>
      <w:marTop w:val="0"/>
      <w:marBottom w:val="0"/>
      <w:divBdr>
        <w:top w:val="none" w:sz="0" w:space="0" w:color="auto"/>
        <w:left w:val="none" w:sz="0" w:space="0" w:color="auto"/>
        <w:bottom w:val="none" w:sz="0" w:space="0" w:color="auto"/>
        <w:right w:val="none" w:sz="0" w:space="0" w:color="auto"/>
      </w:divBdr>
    </w:div>
    <w:div w:id="199905828">
      <w:bodyDiv w:val="1"/>
      <w:marLeft w:val="0"/>
      <w:marRight w:val="0"/>
      <w:marTop w:val="0"/>
      <w:marBottom w:val="0"/>
      <w:divBdr>
        <w:top w:val="none" w:sz="0" w:space="0" w:color="auto"/>
        <w:left w:val="none" w:sz="0" w:space="0" w:color="auto"/>
        <w:bottom w:val="none" w:sz="0" w:space="0" w:color="auto"/>
        <w:right w:val="none" w:sz="0" w:space="0" w:color="auto"/>
      </w:divBdr>
    </w:div>
    <w:div w:id="201139356">
      <w:bodyDiv w:val="1"/>
      <w:marLeft w:val="0"/>
      <w:marRight w:val="0"/>
      <w:marTop w:val="0"/>
      <w:marBottom w:val="0"/>
      <w:divBdr>
        <w:top w:val="none" w:sz="0" w:space="0" w:color="auto"/>
        <w:left w:val="none" w:sz="0" w:space="0" w:color="auto"/>
        <w:bottom w:val="none" w:sz="0" w:space="0" w:color="auto"/>
        <w:right w:val="none" w:sz="0" w:space="0" w:color="auto"/>
      </w:divBdr>
    </w:div>
    <w:div w:id="201938937">
      <w:bodyDiv w:val="1"/>
      <w:marLeft w:val="0"/>
      <w:marRight w:val="0"/>
      <w:marTop w:val="0"/>
      <w:marBottom w:val="0"/>
      <w:divBdr>
        <w:top w:val="none" w:sz="0" w:space="0" w:color="auto"/>
        <w:left w:val="none" w:sz="0" w:space="0" w:color="auto"/>
        <w:bottom w:val="none" w:sz="0" w:space="0" w:color="auto"/>
        <w:right w:val="none" w:sz="0" w:space="0" w:color="auto"/>
      </w:divBdr>
    </w:div>
    <w:div w:id="202600809">
      <w:bodyDiv w:val="1"/>
      <w:marLeft w:val="0"/>
      <w:marRight w:val="0"/>
      <w:marTop w:val="0"/>
      <w:marBottom w:val="0"/>
      <w:divBdr>
        <w:top w:val="none" w:sz="0" w:space="0" w:color="auto"/>
        <w:left w:val="none" w:sz="0" w:space="0" w:color="auto"/>
        <w:bottom w:val="none" w:sz="0" w:space="0" w:color="auto"/>
        <w:right w:val="none" w:sz="0" w:space="0" w:color="auto"/>
      </w:divBdr>
    </w:div>
    <w:div w:id="202909571">
      <w:bodyDiv w:val="1"/>
      <w:marLeft w:val="0"/>
      <w:marRight w:val="0"/>
      <w:marTop w:val="0"/>
      <w:marBottom w:val="0"/>
      <w:divBdr>
        <w:top w:val="none" w:sz="0" w:space="0" w:color="auto"/>
        <w:left w:val="none" w:sz="0" w:space="0" w:color="auto"/>
        <w:bottom w:val="none" w:sz="0" w:space="0" w:color="auto"/>
        <w:right w:val="none" w:sz="0" w:space="0" w:color="auto"/>
      </w:divBdr>
    </w:div>
    <w:div w:id="202986359">
      <w:bodyDiv w:val="1"/>
      <w:marLeft w:val="0"/>
      <w:marRight w:val="0"/>
      <w:marTop w:val="0"/>
      <w:marBottom w:val="0"/>
      <w:divBdr>
        <w:top w:val="none" w:sz="0" w:space="0" w:color="auto"/>
        <w:left w:val="none" w:sz="0" w:space="0" w:color="auto"/>
        <w:bottom w:val="none" w:sz="0" w:space="0" w:color="auto"/>
        <w:right w:val="none" w:sz="0" w:space="0" w:color="auto"/>
      </w:divBdr>
    </w:div>
    <w:div w:id="205334026">
      <w:bodyDiv w:val="1"/>
      <w:marLeft w:val="0"/>
      <w:marRight w:val="0"/>
      <w:marTop w:val="0"/>
      <w:marBottom w:val="0"/>
      <w:divBdr>
        <w:top w:val="none" w:sz="0" w:space="0" w:color="auto"/>
        <w:left w:val="none" w:sz="0" w:space="0" w:color="auto"/>
        <w:bottom w:val="none" w:sz="0" w:space="0" w:color="auto"/>
        <w:right w:val="none" w:sz="0" w:space="0" w:color="auto"/>
      </w:divBdr>
    </w:div>
    <w:div w:id="205456011">
      <w:bodyDiv w:val="1"/>
      <w:marLeft w:val="0"/>
      <w:marRight w:val="0"/>
      <w:marTop w:val="0"/>
      <w:marBottom w:val="0"/>
      <w:divBdr>
        <w:top w:val="none" w:sz="0" w:space="0" w:color="auto"/>
        <w:left w:val="none" w:sz="0" w:space="0" w:color="auto"/>
        <w:bottom w:val="none" w:sz="0" w:space="0" w:color="auto"/>
        <w:right w:val="none" w:sz="0" w:space="0" w:color="auto"/>
      </w:divBdr>
    </w:div>
    <w:div w:id="206720962">
      <w:bodyDiv w:val="1"/>
      <w:marLeft w:val="0"/>
      <w:marRight w:val="0"/>
      <w:marTop w:val="0"/>
      <w:marBottom w:val="0"/>
      <w:divBdr>
        <w:top w:val="none" w:sz="0" w:space="0" w:color="auto"/>
        <w:left w:val="none" w:sz="0" w:space="0" w:color="auto"/>
        <w:bottom w:val="none" w:sz="0" w:space="0" w:color="auto"/>
        <w:right w:val="none" w:sz="0" w:space="0" w:color="auto"/>
      </w:divBdr>
    </w:div>
    <w:div w:id="206767520">
      <w:bodyDiv w:val="1"/>
      <w:marLeft w:val="0"/>
      <w:marRight w:val="0"/>
      <w:marTop w:val="0"/>
      <w:marBottom w:val="0"/>
      <w:divBdr>
        <w:top w:val="none" w:sz="0" w:space="0" w:color="auto"/>
        <w:left w:val="none" w:sz="0" w:space="0" w:color="auto"/>
        <w:bottom w:val="none" w:sz="0" w:space="0" w:color="auto"/>
        <w:right w:val="none" w:sz="0" w:space="0" w:color="auto"/>
      </w:divBdr>
    </w:div>
    <w:div w:id="207378465">
      <w:bodyDiv w:val="1"/>
      <w:marLeft w:val="0"/>
      <w:marRight w:val="0"/>
      <w:marTop w:val="0"/>
      <w:marBottom w:val="0"/>
      <w:divBdr>
        <w:top w:val="none" w:sz="0" w:space="0" w:color="auto"/>
        <w:left w:val="none" w:sz="0" w:space="0" w:color="auto"/>
        <w:bottom w:val="none" w:sz="0" w:space="0" w:color="auto"/>
        <w:right w:val="none" w:sz="0" w:space="0" w:color="auto"/>
      </w:divBdr>
    </w:div>
    <w:div w:id="207885092">
      <w:bodyDiv w:val="1"/>
      <w:marLeft w:val="0"/>
      <w:marRight w:val="0"/>
      <w:marTop w:val="0"/>
      <w:marBottom w:val="0"/>
      <w:divBdr>
        <w:top w:val="none" w:sz="0" w:space="0" w:color="auto"/>
        <w:left w:val="none" w:sz="0" w:space="0" w:color="auto"/>
        <w:bottom w:val="none" w:sz="0" w:space="0" w:color="auto"/>
        <w:right w:val="none" w:sz="0" w:space="0" w:color="auto"/>
      </w:divBdr>
    </w:div>
    <w:div w:id="209463492">
      <w:bodyDiv w:val="1"/>
      <w:marLeft w:val="0"/>
      <w:marRight w:val="0"/>
      <w:marTop w:val="0"/>
      <w:marBottom w:val="0"/>
      <w:divBdr>
        <w:top w:val="none" w:sz="0" w:space="0" w:color="auto"/>
        <w:left w:val="none" w:sz="0" w:space="0" w:color="auto"/>
        <w:bottom w:val="none" w:sz="0" w:space="0" w:color="auto"/>
        <w:right w:val="none" w:sz="0" w:space="0" w:color="auto"/>
      </w:divBdr>
    </w:div>
    <w:div w:id="210925584">
      <w:bodyDiv w:val="1"/>
      <w:marLeft w:val="0"/>
      <w:marRight w:val="0"/>
      <w:marTop w:val="0"/>
      <w:marBottom w:val="0"/>
      <w:divBdr>
        <w:top w:val="none" w:sz="0" w:space="0" w:color="auto"/>
        <w:left w:val="none" w:sz="0" w:space="0" w:color="auto"/>
        <w:bottom w:val="none" w:sz="0" w:space="0" w:color="auto"/>
        <w:right w:val="none" w:sz="0" w:space="0" w:color="auto"/>
      </w:divBdr>
    </w:div>
    <w:div w:id="211044143">
      <w:bodyDiv w:val="1"/>
      <w:marLeft w:val="0"/>
      <w:marRight w:val="0"/>
      <w:marTop w:val="0"/>
      <w:marBottom w:val="0"/>
      <w:divBdr>
        <w:top w:val="none" w:sz="0" w:space="0" w:color="auto"/>
        <w:left w:val="none" w:sz="0" w:space="0" w:color="auto"/>
        <w:bottom w:val="none" w:sz="0" w:space="0" w:color="auto"/>
        <w:right w:val="none" w:sz="0" w:space="0" w:color="auto"/>
      </w:divBdr>
    </w:div>
    <w:div w:id="212353694">
      <w:bodyDiv w:val="1"/>
      <w:marLeft w:val="0"/>
      <w:marRight w:val="0"/>
      <w:marTop w:val="0"/>
      <w:marBottom w:val="0"/>
      <w:divBdr>
        <w:top w:val="none" w:sz="0" w:space="0" w:color="auto"/>
        <w:left w:val="none" w:sz="0" w:space="0" w:color="auto"/>
        <w:bottom w:val="none" w:sz="0" w:space="0" w:color="auto"/>
        <w:right w:val="none" w:sz="0" w:space="0" w:color="auto"/>
      </w:divBdr>
    </w:div>
    <w:div w:id="213195814">
      <w:bodyDiv w:val="1"/>
      <w:marLeft w:val="0"/>
      <w:marRight w:val="0"/>
      <w:marTop w:val="0"/>
      <w:marBottom w:val="0"/>
      <w:divBdr>
        <w:top w:val="none" w:sz="0" w:space="0" w:color="auto"/>
        <w:left w:val="none" w:sz="0" w:space="0" w:color="auto"/>
        <w:bottom w:val="none" w:sz="0" w:space="0" w:color="auto"/>
        <w:right w:val="none" w:sz="0" w:space="0" w:color="auto"/>
      </w:divBdr>
    </w:div>
    <w:div w:id="214119889">
      <w:bodyDiv w:val="1"/>
      <w:marLeft w:val="0"/>
      <w:marRight w:val="0"/>
      <w:marTop w:val="0"/>
      <w:marBottom w:val="0"/>
      <w:divBdr>
        <w:top w:val="none" w:sz="0" w:space="0" w:color="auto"/>
        <w:left w:val="none" w:sz="0" w:space="0" w:color="auto"/>
        <w:bottom w:val="none" w:sz="0" w:space="0" w:color="auto"/>
        <w:right w:val="none" w:sz="0" w:space="0" w:color="auto"/>
      </w:divBdr>
    </w:div>
    <w:div w:id="214238574">
      <w:bodyDiv w:val="1"/>
      <w:marLeft w:val="0"/>
      <w:marRight w:val="0"/>
      <w:marTop w:val="0"/>
      <w:marBottom w:val="0"/>
      <w:divBdr>
        <w:top w:val="none" w:sz="0" w:space="0" w:color="auto"/>
        <w:left w:val="none" w:sz="0" w:space="0" w:color="auto"/>
        <w:bottom w:val="none" w:sz="0" w:space="0" w:color="auto"/>
        <w:right w:val="none" w:sz="0" w:space="0" w:color="auto"/>
      </w:divBdr>
    </w:div>
    <w:div w:id="214704542">
      <w:bodyDiv w:val="1"/>
      <w:marLeft w:val="0"/>
      <w:marRight w:val="0"/>
      <w:marTop w:val="0"/>
      <w:marBottom w:val="0"/>
      <w:divBdr>
        <w:top w:val="none" w:sz="0" w:space="0" w:color="auto"/>
        <w:left w:val="none" w:sz="0" w:space="0" w:color="auto"/>
        <w:bottom w:val="none" w:sz="0" w:space="0" w:color="auto"/>
        <w:right w:val="none" w:sz="0" w:space="0" w:color="auto"/>
      </w:divBdr>
    </w:div>
    <w:div w:id="215236630">
      <w:bodyDiv w:val="1"/>
      <w:marLeft w:val="0"/>
      <w:marRight w:val="0"/>
      <w:marTop w:val="0"/>
      <w:marBottom w:val="0"/>
      <w:divBdr>
        <w:top w:val="none" w:sz="0" w:space="0" w:color="auto"/>
        <w:left w:val="none" w:sz="0" w:space="0" w:color="auto"/>
        <w:bottom w:val="none" w:sz="0" w:space="0" w:color="auto"/>
        <w:right w:val="none" w:sz="0" w:space="0" w:color="auto"/>
      </w:divBdr>
    </w:div>
    <w:div w:id="215242515">
      <w:bodyDiv w:val="1"/>
      <w:marLeft w:val="0"/>
      <w:marRight w:val="0"/>
      <w:marTop w:val="0"/>
      <w:marBottom w:val="0"/>
      <w:divBdr>
        <w:top w:val="none" w:sz="0" w:space="0" w:color="auto"/>
        <w:left w:val="none" w:sz="0" w:space="0" w:color="auto"/>
        <w:bottom w:val="none" w:sz="0" w:space="0" w:color="auto"/>
        <w:right w:val="none" w:sz="0" w:space="0" w:color="auto"/>
      </w:divBdr>
    </w:div>
    <w:div w:id="216015811">
      <w:bodyDiv w:val="1"/>
      <w:marLeft w:val="0"/>
      <w:marRight w:val="0"/>
      <w:marTop w:val="0"/>
      <w:marBottom w:val="0"/>
      <w:divBdr>
        <w:top w:val="none" w:sz="0" w:space="0" w:color="auto"/>
        <w:left w:val="none" w:sz="0" w:space="0" w:color="auto"/>
        <w:bottom w:val="none" w:sz="0" w:space="0" w:color="auto"/>
        <w:right w:val="none" w:sz="0" w:space="0" w:color="auto"/>
      </w:divBdr>
    </w:div>
    <w:div w:id="216937815">
      <w:bodyDiv w:val="1"/>
      <w:marLeft w:val="0"/>
      <w:marRight w:val="0"/>
      <w:marTop w:val="0"/>
      <w:marBottom w:val="0"/>
      <w:divBdr>
        <w:top w:val="none" w:sz="0" w:space="0" w:color="auto"/>
        <w:left w:val="none" w:sz="0" w:space="0" w:color="auto"/>
        <w:bottom w:val="none" w:sz="0" w:space="0" w:color="auto"/>
        <w:right w:val="none" w:sz="0" w:space="0" w:color="auto"/>
      </w:divBdr>
    </w:div>
    <w:div w:id="217011826">
      <w:bodyDiv w:val="1"/>
      <w:marLeft w:val="0"/>
      <w:marRight w:val="0"/>
      <w:marTop w:val="0"/>
      <w:marBottom w:val="0"/>
      <w:divBdr>
        <w:top w:val="none" w:sz="0" w:space="0" w:color="auto"/>
        <w:left w:val="none" w:sz="0" w:space="0" w:color="auto"/>
        <w:bottom w:val="none" w:sz="0" w:space="0" w:color="auto"/>
        <w:right w:val="none" w:sz="0" w:space="0" w:color="auto"/>
      </w:divBdr>
    </w:div>
    <w:div w:id="217784718">
      <w:bodyDiv w:val="1"/>
      <w:marLeft w:val="0"/>
      <w:marRight w:val="0"/>
      <w:marTop w:val="0"/>
      <w:marBottom w:val="0"/>
      <w:divBdr>
        <w:top w:val="none" w:sz="0" w:space="0" w:color="auto"/>
        <w:left w:val="none" w:sz="0" w:space="0" w:color="auto"/>
        <w:bottom w:val="none" w:sz="0" w:space="0" w:color="auto"/>
        <w:right w:val="none" w:sz="0" w:space="0" w:color="auto"/>
      </w:divBdr>
    </w:div>
    <w:div w:id="217985170">
      <w:bodyDiv w:val="1"/>
      <w:marLeft w:val="0"/>
      <w:marRight w:val="0"/>
      <w:marTop w:val="0"/>
      <w:marBottom w:val="0"/>
      <w:divBdr>
        <w:top w:val="none" w:sz="0" w:space="0" w:color="auto"/>
        <w:left w:val="none" w:sz="0" w:space="0" w:color="auto"/>
        <w:bottom w:val="none" w:sz="0" w:space="0" w:color="auto"/>
        <w:right w:val="none" w:sz="0" w:space="0" w:color="auto"/>
      </w:divBdr>
    </w:div>
    <w:div w:id="221212705">
      <w:bodyDiv w:val="1"/>
      <w:marLeft w:val="0"/>
      <w:marRight w:val="0"/>
      <w:marTop w:val="0"/>
      <w:marBottom w:val="0"/>
      <w:divBdr>
        <w:top w:val="none" w:sz="0" w:space="0" w:color="auto"/>
        <w:left w:val="none" w:sz="0" w:space="0" w:color="auto"/>
        <w:bottom w:val="none" w:sz="0" w:space="0" w:color="auto"/>
        <w:right w:val="none" w:sz="0" w:space="0" w:color="auto"/>
      </w:divBdr>
    </w:div>
    <w:div w:id="221447423">
      <w:bodyDiv w:val="1"/>
      <w:marLeft w:val="0"/>
      <w:marRight w:val="0"/>
      <w:marTop w:val="0"/>
      <w:marBottom w:val="0"/>
      <w:divBdr>
        <w:top w:val="none" w:sz="0" w:space="0" w:color="auto"/>
        <w:left w:val="none" w:sz="0" w:space="0" w:color="auto"/>
        <w:bottom w:val="none" w:sz="0" w:space="0" w:color="auto"/>
        <w:right w:val="none" w:sz="0" w:space="0" w:color="auto"/>
      </w:divBdr>
    </w:div>
    <w:div w:id="221643811">
      <w:bodyDiv w:val="1"/>
      <w:marLeft w:val="0"/>
      <w:marRight w:val="0"/>
      <w:marTop w:val="0"/>
      <w:marBottom w:val="0"/>
      <w:divBdr>
        <w:top w:val="none" w:sz="0" w:space="0" w:color="auto"/>
        <w:left w:val="none" w:sz="0" w:space="0" w:color="auto"/>
        <w:bottom w:val="none" w:sz="0" w:space="0" w:color="auto"/>
        <w:right w:val="none" w:sz="0" w:space="0" w:color="auto"/>
      </w:divBdr>
    </w:div>
    <w:div w:id="221720302">
      <w:bodyDiv w:val="1"/>
      <w:marLeft w:val="0"/>
      <w:marRight w:val="0"/>
      <w:marTop w:val="0"/>
      <w:marBottom w:val="0"/>
      <w:divBdr>
        <w:top w:val="none" w:sz="0" w:space="0" w:color="auto"/>
        <w:left w:val="none" w:sz="0" w:space="0" w:color="auto"/>
        <w:bottom w:val="none" w:sz="0" w:space="0" w:color="auto"/>
        <w:right w:val="none" w:sz="0" w:space="0" w:color="auto"/>
      </w:divBdr>
    </w:div>
    <w:div w:id="221915241">
      <w:bodyDiv w:val="1"/>
      <w:marLeft w:val="0"/>
      <w:marRight w:val="0"/>
      <w:marTop w:val="0"/>
      <w:marBottom w:val="0"/>
      <w:divBdr>
        <w:top w:val="none" w:sz="0" w:space="0" w:color="auto"/>
        <w:left w:val="none" w:sz="0" w:space="0" w:color="auto"/>
        <w:bottom w:val="none" w:sz="0" w:space="0" w:color="auto"/>
        <w:right w:val="none" w:sz="0" w:space="0" w:color="auto"/>
      </w:divBdr>
    </w:div>
    <w:div w:id="222107857">
      <w:bodyDiv w:val="1"/>
      <w:marLeft w:val="0"/>
      <w:marRight w:val="0"/>
      <w:marTop w:val="0"/>
      <w:marBottom w:val="0"/>
      <w:divBdr>
        <w:top w:val="none" w:sz="0" w:space="0" w:color="auto"/>
        <w:left w:val="none" w:sz="0" w:space="0" w:color="auto"/>
        <w:bottom w:val="none" w:sz="0" w:space="0" w:color="auto"/>
        <w:right w:val="none" w:sz="0" w:space="0" w:color="auto"/>
      </w:divBdr>
    </w:div>
    <w:div w:id="222644865">
      <w:bodyDiv w:val="1"/>
      <w:marLeft w:val="0"/>
      <w:marRight w:val="0"/>
      <w:marTop w:val="0"/>
      <w:marBottom w:val="0"/>
      <w:divBdr>
        <w:top w:val="none" w:sz="0" w:space="0" w:color="auto"/>
        <w:left w:val="none" w:sz="0" w:space="0" w:color="auto"/>
        <w:bottom w:val="none" w:sz="0" w:space="0" w:color="auto"/>
        <w:right w:val="none" w:sz="0" w:space="0" w:color="auto"/>
      </w:divBdr>
    </w:div>
    <w:div w:id="222721884">
      <w:bodyDiv w:val="1"/>
      <w:marLeft w:val="0"/>
      <w:marRight w:val="0"/>
      <w:marTop w:val="0"/>
      <w:marBottom w:val="0"/>
      <w:divBdr>
        <w:top w:val="none" w:sz="0" w:space="0" w:color="auto"/>
        <w:left w:val="none" w:sz="0" w:space="0" w:color="auto"/>
        <w:bottom w:val="none" w:sz="0" w:space="0" w:color="auto"/>
        <w:right w:val="none" w:sz="0" w:space="0" w:color="auto"/>
      </w:divBdr>
    </w:div>
    <w:div w:id="223570507">
      <w:bodyDiv w:val="1"/>
      <w:marLeft w:val="0"/>
      <w:marRight w:val="0"/>
      <w:marTop w:val="0"/>
      <w:marBottom w:val="0"/>
      <w:divBdr>
        <w:top w:val="none" w:sz="0" w:space="0" w:color="auto"/>
        <w:left w:val="none" w:sz="0" w:space="0" w:color="auto"/>
        <w:bottom w:val="none" w:sz="0" w:space="0" w:color="auto"/>
        <w:right w:val="none" w:sz="0" w:space="0" w:color="auto"/>
      </w:divBdr>
    </w:div>
    <w:div w:id="223685345">
      <w:bodyDiv w:val="1"/>
      <w:marLeft w:val="0"/>
      <w:marRight w:val="0"/>
      <w:marTop w:val="0"/>
      <w:marBottom w:val="0"/>
      <w:divBdr>
        <w:top w:val="none" w:sz="0" w:space="0" w:color="auto"/>
        <w:left w:val="none" w:sz="0" w:space="0" w:color="auto"/>
        <w:bottom w:val="none" w:sz="0" w:space="0" w:color="auto"/>
        <w:right w:val="none" w:sz="0" w:space="0" w:color="auto"/>
      </w:divBdr>
    </w:div>
    <w:div w:id="223880455">
      <w:bodyDiv w:val="1"/>
      <w:marLeft w:val="0"/>
      <w:marRight w:val="0"/>
      <w:marTop w:val="0"/>
      <w:marBottom w:val="0"/>
      <w:divBdr>
        <w:top w:val="none" w:sz="0" w:space="0" w:color="auto"/>
        <w:left w:val="none" w:sz="0" w:space="0" w:color="auto"/>
        <w:bottom w:val="none" w:sz="0" w:space="0" w:color="auto"/>
        <w:right w:val="none" w:sz="0" w:space="0" w:color="auto"/>
      </w:divBdr>
    </w:div>
    <w:div w:id="225729343">
      <w:bodyDiv w:val="1"/>
      <w:marLeft w:val="0"/>
      <w:marRight w:val="0"/>
      <w:marTop w:val="0"/>
      <w:marBottom w:val="0"/>
      <w:divBdr>
        <w:top w:val="none" w:sz="0" w:space="0" w:color="auto"/>
        <w:left w:val="none" w:sz="0" w:space="0" w:color="auto"/>
        <w:bottom w:val="none" w:sz="0" w:space="0" w:color="auto"/>
        <w:right w:val="none" w:sz="0" w:space="0" w:color="auto"/>
      </w:divBdr>
    </w:div>
    <w:div w:id="225798239">
      <w:bodyDiv w:val="1"/>
      <w:marLeft w:val="0"/>
      <w:marRight w:val="0"/>
      <w:marTop w:val="0"/>
      <w:marBottom w:val="0"/>
      <w:divBdr>
        <w:top w:val="none" w:sz="0" w:space="0" w:color="auto"/>
        <w:left w:val="none" w:sz="0" w:space="0" w:color="auto"/>
        <w:bottom w:val="none" w:sz="0" w:space="0" w:color="auto"/>
        <w:right w:val="none" w:sz="0" w:space="0" w:color="auto"/>
      </w:divBdr>
    </w:div>
    <w:div w:id="226310152">
      <w:bodyDiv w:val="1"/>
      <w:marLeft w:val="0"/>
      <w:marRight w:val="0"/>
      <w:marTop w:val="0"/>
      <w:marBottom w:val="0"/>
      <w:divBdr>
        <w:top w:val="none" w:sz="0" w:space="0" w:color="auto"/>
        <w:left w:val="none" w:sz="0" w:space="0" w:color="auto"/>
        <w:bottom w:val="none" w:sz="0" w:space="0" w:color="auto"/>
        <w:right w:val="none" w:sz="0" w:space="0" w:color="auto"/>
      </w:divBdr>
    </w:div>
    <w:div w:id="227034877">
      <w:bodyDiv w:val="1"/>
      <w:marLeft w:val="0"/>
      <w:marRight w:val="0"/>
      <w:marTop w:val="0"/>
      <w:marBottom w:val="0"/>
      <w:divBdr>
        <w:top w:val="none" w:sz="0" w:space="0" w:color="auto"/>
        <w:left w:val="none" w:sz="0" w:space="0" w:color="auto"/>
        <w:bottom w:val="none" w:sz="0" w:space="0" w:color="auto"/>
        <w:right w:val="none" w:sz="0" w:space="0" w:color="auto"/>
      </w:divBdr>
    </w:div>
    <w:div w:id="227620960">
      <w:bodyDiv w:val="1"/>
      <w:marLeft w:val="0"/>
      <w:marRight w:val="0"/>
      <w:marTop w:val="0"/>
      <w:marBottom w:val="0"/>
      <w:divBdr>
        <w:top w:val="none" w:sz="0" w:space="0" w:color="auto"/>
        <w:left w:val="none" w:sz="0" w:space="0" w:color="auto"/>
        <w:bottom w:val="none" w:sz="0" w:space="0" w:color="auto"/>
        <w:right w:val="none" w:sz="0" w:space="0" w:color="auto"/>
      </w:divBdr>
    </w:div>
    <w:div w:id="227738908">
      <w:bodyDiv w:val="1"/>
      <w:marLeft w:val="0"/>
      <w:marRight w:val="0"/>
      <w:marTop w:val="0"/>
      <w:marBottom w:val="0"/>
      <w:divBdr>
        <w:top w:val="none" w:sz="0" w:space="0" w:color="auto"/>
        <w:left w:val="none" w:sz="0" w:space="0" w:color="auto"/>
        <w:bottom w:val="none" w:sz="0" w:space="0" w:color="auto"/>
        <w:right w:val="none" w:sz="0" w:space="0" w:color="auto"/>
      </w:divBdr>
    </w:div>
    <w:div w:id="227764058">
      <w:bodyDiv w:val="1"/>
      <w:marLeft w:val="0"/>
      <w:marRight w:val="0"/>
      <w:marTop w:val="0"/>
      <w:marBottom w:val="0"/>
      <w:divBdr>
        <w:top w:val="none" w:sz="0" w:space="0" w:color="auto"/>
        <w:left w:val="none" w:sz="0" w:space="0" w:color="auto"/>
        <w:bottom w:val="none" w:sz="0" w:space="0" w:color="auto"/>
        <w:right w:val="none" w:sz="0" w:space="0" w:color="auto"/>
      </w:divBdr>
    </w:div>
    <w:div w:id="228268610">
      <w:bodyDiv w:val="1"/>
      <w:marLeft w:val="0"/>
      <w:marRight w:val="0"/>
      <w:marTop w:val="0"/>
      <w:marBottom w:val="0"/>
      <w:divBdr>
        <w:top w:val="none" w:sz="0" w:space="0" w:color="auto"/>
        <w:left w:val="none" w:sz="0" w:space="0" w:color="auto"/>
        <w:bottom w:val="none" w:sz="0" w:space="0" w:color="auto"/>
        <w:right w:val="none" w:sz="0" w:space="0" w:color="auto"/>
      </w:divBdr>
    </w:div>
    <w:div w:id="228421209">
      <w:bodyDiv w:val="1"/>
      <w:marLeft w:val="0"/>
      <w:marRight w:val="0"/>
      <w:marTop w:val="0"/>
      <w:marBottom w:val="0"/>
      <w:divBdr>
        <w:top w:val="none" w:sz="0" w:space="0" w:color="auto"/>
        <w:left w:val="none" w:sz="0" w:space="0" w:color="auto"/>
        <w:bottom w:val="none" w:sz="0" w:space="0" w:color="auto"/>
        <w:right w:val="none" w:sz="0" w:space="0" w:color="auto"/>
      </w:divBdr>
    </w:div>
    <w:div w:id="228541531">
      <w:bodyDiv w:val="1"/>
      <w:marLeft w:val="0"/>
      <w:marRight w:val="0"/>
      <w:marTop w:val="0"/>
      <w:marBottom w:val="0"/>
      <w:divBdr>
        <w:top w:val="none" w:sz="0" w:space="0" w:color="auto"/>
        <w:left w:val="none" w:sz="0" w:space="0" w:color="auto"/>
        <w:bottom w:val="none" w:sz="0" w:space="0" w:color="auto"/>
        <w:right w:val="none" w:sz="0" w:space="0" w:color="auto"/>
      </w:divBdr>
    </w:div>
    <w:div w:id="228928157">
      <w:bodyDiv w:val="1"/>
      <w:marLeft w:val="0"/>
      <w:marRight w:val="0"/>
      <w:marTop w:val="0"/>
      <w:marBottom w:val="0"/>
      <w:divBdr>
        <w:top w:val="none" w:sz="0" w:space="0" w:color="auto"/>
        <w:left w:val="none" w:sz="0" w:space="0" w:color="auto"/>
        <w:bottom w:val="none" w:sz="0" w:space="0" w:color="auto"/>
        <w:right w:val="none" w:sz="0" w:space="0" w:color="auto"/>
      </w:divBdr>
    </w:div>
    <w:div w:id="229195014">
      <w:bodyDiv w:val="1"/>
      <w:marLeft w:val="0"/>
      <w:marRight w:val="0"/>
      <w:marTop w:val="0"/>
      <w:marBottom w:val="0"/>
      <w:divBdr>
        <w:top w:val="none" w:sz="0" w:space="0" w:color="auto"/>
        <w:left w:val="none" w:sz="0" w:space="0" w:color="auto"/>
        <w:bottom w:val="none" w:sz="0" w:space="0" w:color="auto"/>
        <w:right w:val="none" w:sz="0" w:space="0" w:color="auto"/>
      </w:divBdr>
    </w:div>
    <w:div w:id="229385146">
      <w:bodyDiv w:val="1"/>
      <w:marLeft w:val="0"/>
      <w:marRight w:val="0"/>
      <w:marTop w:val="0"/>
      <w:marBottom w:val="0"/>
      <w:divBdr>
        <w:top w:val="none" w:sz="0" w:space="0" w:color="auto"/>
        <w:left w:val="none" w:sz="0" w:space="0" w:color="auto"/>
        <w:bottom w:val="none" w:sz="0" w:space="0" w:color="auto"/>
        <w:right w:val="none" w:sz="0" w:space="0" w:color="auto"/>
      </w:divBdr>
    </w:div>
    <w:div w:id="230312075">
      <w:bodyDiv w:val="1"/>
      <w:marLeft w:val="0"/>
      <w:marRight w:val="0"/>
      <w:marTop w:val="0"/>
      <w:marBottom w:val="0"/>
      <w:divBdr>
        <w:top w:val="none" w:sz="0" w:space="0" w:color="auto"/>
        <w:left w:val="none" w:sz="0" w:space="0" w:color="auto"/>
        <w:bottom w:val="none" w:sz="0" w:space="0" w:color="auto"/>
        <w:right w:val="none" w:sz="0" w:space="0" w:color="auto"/>
      </w:divBdr>
    </w:div>
    <w:div w:id="232200923">
      <w:bodyDiv w:val="1"/>
      <w:marLeft w:val="0"/>
      <w:marRight w:val="0"/>
      <w:marTop w:val="0"/>
      <w:marBottom w:val="0"/>
      <w:divBdr>
        <w:top w:val="none" w:sz="0" w:space="0" w:color="auto"/>
        <w:left w:val="none" w:sz="0" w:space="0" w:color="auto"/>
        <w:bottom w:val="none" w:sz="0" w:space="0" w:color="auto"/>
        <w:right w:val="none" w:sz="0" w:space="0" w:color="auto"/>
      </w:divBdr>
    </w:div>
    <w:div w:id="233592506">
      <w:bodyDiv w:val="1"/>
      <w:marLeft w:val="0"/>
      <w:marRight w:val="0"/>
      <w:marTop w:val="0"/>
      <w:marBottom w:val="0"/>
      <w:divBdr>
        <w:top w:val="none" w:sz="0" w:space="0" w:color="auto"/>
        <w:left w:val="none" w:sz="0" w:space="0" w:color="auto"/>
        <w:bottom w:val="none" w:sz="0" w:space="0" w:color="auto"/>
        <w:right w:val="none" w:sz="0" w:space="0" w:color="auto"/>
      </w:divBdr>
    </w:div>
    <w:div w:id="233853301">
      <w:bodyDiv w:val="1"/>
      <w:marLeft w:val="0"/>
      <w:marRight w:val="0"/>
      <w:marTop w:val="0"/>
      <w:marBottom w:val="0"/>
      <w:divBdr>
        <w:top w:val="none" w:sz="0" w:space="0" w:color="auto"/>
        <w:left w:val="none" w:sz="0" w:space="0" w:color="auto"/>
        <w:bottom w:val="none" w:sz="0" w:space="0" w:color="auto"/>
        <w:right w:val="none" w:sz="0" w:space="0" w:color="auto"/>
      </w:divBdr>
    </w:div>
    <w:div w:id="234626941">
      <w:bodyDiv w:val="1"/>
      <w:marLeft w:val="0"/>
      <w:marRight w:val="0"/>
      <w:marTop w:val="0"/>
      <w:marBottom w:val="0"/>
      <w:divBdr>
        <w:top w:val="none" w:sz="0" w:space="0" w:color="auto"/>
        <w:left w:val="none" w:sz="0" w:space="0" w:color="auto"/>
        <w:bottom w:val="none" w:sz="0" w:space="0" w:color="auto"/>
        <w:right w:val="none" w:sz="0" w:space="0" w:color="auto"/>
      </w:divBdr>
    </w:div>
    <w:div w:id="234706704">
      <w:bodyDiv w:val="1"/>
      <w:marLeft w:val="0"/>
      <w:marRight w:val="0"/>
      <w:marTop w:val="0"/>
      <w:marBottom w:val="0"/>
      <w:divBdr>
        <w:top w:val="none" w:sz="0" w:space="0" w:color="auto"/>
        <w:left w:val="none" w:sz="0" w:space="0" w:color="auto"/>
        <w:bottom w:val="none" w:sz="0" w:space="0" w:color="auto"/>
        <w:right w:val="none" w:sz="0" w:space="0" w:color="auto"/>
      </w:divBdr>
    </w:div>
    <w:div w:id="235633913">
      <w:bodyDiv w:val="1"/>
      <w:marLeft w:val="0"/>
      <w:marRight w:val="0"/>
      <w:marTop w:val="0"/>
      <w:marBottom w:val="0"/>
      <w:divBdr>
        <w:top w:val="none" w:sz="0" w:space="0" w:color="auto"/>
        <w:left w:val="none" w:sz="0" w:space="0" w:color="auto"/>
        <w:bottom w:val="none" w:sz="0" w:space="0" w:color="auto"/>
        <w:right w:val="none" w:sz="0" w:space="0" w:color="auto"/>
      </w:divBdr>
    </w:div>
    <w:div w:id="235827072">
      <w:bodyDiv w:val="1"/>
      <w:marLeft w:val="0"/>
      <w:marRight w:val="0"/>
      <w:marTop w:val="0"/>
      <w:marBottom w:val="0"/>
      <w:divBdr>
        <w:top w:val="none" w:sz="0" w:space="0" w:color="auto"/>
        <w:left w:val="none" w:sz="0" w:space="0" w:color="auto"/>
        <w:bottom w:val="none" w:sz="0" w:space="0" w:color="auto"/>
        <w:right w:val="none" w:sz="0" w:space="0" w:color="auto"/>
      </w:divBdr>
    </w:div>
    <w:div w:id="236092461">
      <w:bodyDiv w:val="1"/>
      <w:marLeft w:val="0"/>
      <w:marRight w:val="0"/>
      <w:marTop w:val="0"/>
      <w:marBottom w:val="0"/>
      <w:divBdr>
        <w:top w:val="none" w:sz="0" w:space="0" w:color="auto"/>
        <w:left w:val="none" w:sz="0" w:space="0" w:color="auto"/>
        <w:bottom w:val="none" w:sz="0" w:space="0" w:color="auto"/>
        <w:right w:val="none" w:sz="0" w:space="0" w:color="auto"/>
      </w:divBdr>
    </w:div>
    <w:div w:id="236288446">
      <w:bodyDiv w:val="1"/>
      <w:marLeft w:val="0"/>
      <w:marRight w:val="0"/>
      <w:marTop w:val="0"/>
      <w:marBottom w:val="0"/>
      <w:divBdr>
        <w:top w:val="none" w:sz="0" w:space="0" w:color="auto"/>
        <w:left w:val="none" w:sz="0" w:space="0" w:color="auto"/>
        <w:bottom w:val="none" w:sz="0" w:space="0" w:color="auto"/>
        <w:right w:val="none" w:sz="0" w:space="0" w:color="auto"/>
      </w:divBdr>
    </w:div>
    <w:div w:id="236474378">
      <w:bodyDiv w:val="1"/>
      <w:marLeft w:val="0"/>
      <w:marRight w:val="0"/>
      <w:marTop w:val="0"/>
      <w:marBottom w:val="0"/>
      <w:divBdr>
        <w:top w:val="none" w:sz="0" w:space="0" w:color="auto"/>
        <w:left w:val="none" w:sz="0" w:space="0" w:color="auto"/>
        <w:bottom w:val="none" w:sz="0" w:space="0" w:color="auto"/>
        <w:right w:val="none" w:sz="0" w:space="0" w:color="auto"/>
      </w:divBdr>
    </w:div>
    <w:div w:id="236865066">
      <w:bodyDiv w:val="1"/>
      <w:marLeft w:val="0"/>
      <w:marRight w:val="0"/>
      <w:marTop w:val="0"/>
      <w:marBottom w:val="0"/>
      <w:divBdr>
        <w:top w:val="none" w:sz="0" w:space="0" w:color="auto"/>
        <w:left w:val="none" w:sz="0" w:space="0" w:color="auto"/>
        <w:bottom w:val="none" w:sz="0" w:space="0" w:color="auto"/>
        <w:right w:val="none" w:sz="0" w:space="0" w:color="auto"/>
      </w:divBdr>
    </w:div>
    <w:div w:id="237248837">
      <w:bodyDiv w:val="1"/>
      <w:marLeft w:val="0"/>
      <w:marRight w:val="0"/>
      <w:marTop w:val="0"/>
      <w:marBottom w:val="0"/>
      <w:divBdr>
        <w:top w:val="none" w:sz="0" w:space="0" w:color="auto"/>
        <w:left w:val="none" w:sz="0" w:space="0" w:color="auto"/>
        <w:bottom w:val="none" w:sz="0" w:space="0" w:color="auto"/>
        <w:right w:val="none" w:sz="0" w:space="0" w:color="auto"/>
      </w:divBdr>
    </w:div>
    <w:div w:id="237642463">
      <w:bodyDiv w:val="1"/>
      <w:marLeft w:val="0"/>
      <w:marRight w:val="0"/>
      <w:marTop w:val="0"/>
      <w:marBottom w:val="0"/>
      <w:divBdr>
        <w:top w:val="none" w:sz="0" w:space="0" w:color="auto"/>
        <w:left w:val="none" w:sz="0" w:space="0" w:color="auto"/>
        <w:bottom w:val="none" w:sz="0" w:space="0" w:color="auto"/>
        <w:right w:val="none" w:sz="0" w:space="0" w:color="auto"/>
      </w:divBdr>
    </w:div>
    <w:div w:id="239950737">
      <w:bodyDiv w:val="1"/>
      <w:marLeft w:val="0"/>
      <w:marRight w:val="0"/>
      <w:marTop w:val="0"/>
      <w:marBottom w:val="0"/>
      <w:divBdr>
        <w:top w:val="none" w:sz="0" w:space="0" w:color="auto"/>
        <w:left w:val="none" w:sz="0" w:space="0" w:color="auto"/>
        <w:bottom w:val="none" w:sz="0" w:space="0" w:color="auto"/>
        <w:right w:val="none" w:sz="0" w:space="0" w:color="auto"/>
      </w:divBdr>
    </w:div>
    <w:div w:id="240719288">
      <w:bodyDiv w:val="1"/>
      <w:marLeft w:val="0"/>
      <w:marRight w:val="0"/>
      <w:marTop w:val="0"/>
      <w:marBottom w:val="0"/>
      <w:divBdr>
        <w:top w:val="none" w:sz="0" w:space="0" w:color="auto"/>
        <w:left w:val="none" w:sz="0" w:space="0" w:color="auto"/>
        <w:bottom w:val="none" w:sz="0" w:space="0" w:color="auto"/>
        <w:right w:val="none" w:sz="0" w:space="0" w:color="auto"/>
      </w:divBdr>
    </w:div>
    <w:div w:id="240914688">
      <w:bodyDiv w:val="1"/>
      <w:marLeft w:val="0"/>
      <w:marRight w:val="0"/>
      <w:marTop w:val="0"/>
      <w:marBottom w:val="0"/>
      <w:divBdr>
        <w:top w:val="none" w:sz="0" w:space="0" w:color="auto"/>
        <w:left w:val="none" w:sz="0" w:space="0" w:color="auto"/>
        <w:bottom w:val="none" w:sz="0" w:space="0" w:color="auto"/>
        <w:right w:val="none" w:sz="0" w:space="0" w:color="auto"/>
      </w:divBdr>
    </w:div>
    <w:div w:id="240917970">
      <w:bodyDiv w:val="1"/>
      <w:marLeft w:val="0"/>
      <w:marRight w:val="0"/>
      <w:marTop w:val="0"/>
      <w:marBottom w:val="0"/>
      <w:divBdr>
        <w:top w:val="none" w:sz="0" w:space="0" w:color="auto"/>
        <w:left w:val="none" w:sz="0" w:space="0" w:color="auto"/>
        <w:bottom w:val="none" w:sz="0" w:space="0" w:color="auto"/>
        <w:right w:val="none" w:sz="0" w:space="0" w:color="auto"/>
      </w:divBdr>
    </w:div>
    <w:div w:id="242108685">
      <w:bodyDiv w:val="1"/>
      <w:marLeft w:val="0"/>
      <w:marRight w:val="0"/>
      <w:marTop w:val="0"/>
      <w:marBottom w:val="0"/>
      <w:divBdr>
        <w:top w:val="none" w:sz="0" w:space="0" w:color="auto"/>
        <w:left w:val="none" w:sz="0" w:space="0" w:color="auto"/>
        <w:bottom w:val="none" w:sz="0" w:space="0" w:color="auto"/>
        <w:right w:val="none" w:sz="0" w:space="0" w:color="auto"/>
      </w:divBdr>
    </w:div>
    <w:div w:id="242909004">
      <w:bodyDiv w:val="1"/>
      <w:marLeft w:val="0"/>
      <w:marRight w:val="0"/>
      <w:marTop w:val="0"/>
      <w:marBottom w:val="0"/>
      <w:divBdr>
        <w:top w:val="none" w:sz="0" w:space="0" w:color="auto"/>
        <w:left w:val="none" w:sz="0" w:space="0" w:color="auto"/>
        <w:bottom w:val="none" w:sz="0" w:space="0" w:color="auto"/>
        <w:right w:val="none" w:sz="0" w:space="0" w:color="auto"/>
      </w:divBdr>
    </w:div>
    <w:div w:id="242958176">
      <w:bodyDiv w:val="1"/>
      <w:marLeft w:val="0"/>
      <w:marRight w:val="0"/>
      <w:marTop w:val="0"/>
      <w:marBottom w:val="0"/>
      <w:divBdr>
        <w:top w:val="none" w:sz="0" w:space="0" w:color="auto"/>
        <w:left w:val="none" w:sz="0" w:space="0" w:color="auto"/>
        <w:bottom w:val="none" w:sz="0" w:space="0" w:color="auto"/>
        <w:right w:val="none" w:sz="0" w:space="0" w:color="auto"/>
      </w:divBdr>
    </w:div>
    <w:div w:id="243806239">
      <w:bodyDiv w:val="1"/>
      <w:marLeft w:val="0"/>
      <w:marRight w:val="0"/>
      <w:marTop w:val="0"/>
      <w:marBottom w:val="0"/>
      <w:divBdr>
        <w:top w:val="none" w:sz="0" w:space="0" w:color="auto"/>
        <w:left w:val="none" w:sz="0" w:space="0" w:color="auto"/>
        <w:bottom w:val="none" w:sz="0" w:space="0" w:color="auto"/>
        <w:right w:val="none" w:sz="0" w:space="0" w:color="auto"/>
      </w:divBdr>
    </w:div>
    <w:div w:id="244195217">
      <w:bodyDiv w:val="1"/>
      <w:marLeft w:val="0"/>
      <w:marRight w:val="0"/>
      <w:marTop w:val="0"/>
      <w:marBottom w:val="0"/>
      <w:divBdr>
        <w:top w:val="none" w:sz="0" w:space="0" w:color="auto"/>
        <w:left w:val="none" w:sz="0" w:space="0" w:color="auto"/>
        <w:bottom w:val="none" w:sz="0" w:space="0" w:color="auto"/>
        <w:right w:val="none" w:sz="0" w:space="0" w:color="auto"/>
      </w:divBdr>
    </w:div>
    <w:div w:id="245068382">
      <w:bodyDiv w:val="1"/>
      <w:marLeft w:val="0"/>
      <w:marRight w:val="0"/>
      <w:marTop w:val="0"/>
      <w:marBottom w:val="0"/>
      <w:divBdr>
        <w:top w:val="none" w:sz="0" w:space="0" w:color="auto"/>
        <w:left w:val="none" w:sz="0" w:space="0" w:color="auto"/>
        <w:bottom w:val="none" w:sz="0" w:space="0" w:color="auto"/>
        <w:right w:val="none" w:sz="0" w:space="0" w:color="auto"/>
      </w:divBdr>
    </w:div>
    <w:div w:id="245576151">
      <w:bodyDiv w:val="1"/>
      <w:marLeft w:val="0"/>
      <w:marRight w:val="0"/>
      <w:marTop w:val="0"/>
      <w:marBottom w:val="0"/>
      <w:divBdr>
        <w:top w:val="none" w:sz="0" w:space="0" w:color="auto"/>
        <w:left w:val="none" w:sz="0" w:space="0" w:color="auto"/>
        <w:bottom w:val="none" w:sz="0" w:space="0" w:color="auto"/>
        <w:right w:val="none" w:sz="0" w:space="0" w:color="auto"/>
      </w:divBdr>
    </w:div>
    <w:div w:id="245919101">
      <w:bodyDiv w:val="1"/>
      <w:marLeft w:val="0"/>
      <w:marRight w:val="0"/>
      <w:marTop w:val="0"/>
      <w:marBottom w:val="0"/>
      <w:divBdr>
        <w:top w:val="none" w:sz="0" w:space="0" w:color="auto"/>
        <w:left w:val="none" w:sz="0" w:space="0" w:color="auto"/>
        <w:bottom w:val="none" w:sz="0" w:space="0" w:color="auto"/>
        <w:right w:val="none" w:sz="0" w:space="0" w:color="auto"/>
      </w:divBdr>
    </w:div>
    <w:div w:id="245964055">
      <w:bodyDiv w:val="1"/>
      <w:marLeft w:val="0"/>
      <w:marRight w:val="0"/>
      <w:marTop w:val="0"/>
      <w:marBottom w:val="0"/>
      <w:divBdr>
        <w:top w:val="none" w:sz="0" w:space="0" w:color="auto"/>
        <w:left w:val="none" w:sz="0" w:space="0" w:color="auto"/>
        <w:bottom w:val="none" w:sz="0" w:space="0" w:color="auto"/>
        <w:right w:val="none" w:sz="0" w:space="0" w:color="auto"/>
      </w:divBdr>
    </w:div>
    <w:div w:id="248001680">
      <w:bodyDiv w:val="1"/>
      <w:marLeft w:val="0"/>
      <w:marRight w:val="0"/>
      <w:marTop w:val="0"/>
      <w:marBottom w:val="0"/>
      <w:divBdr>
        <w:top w:val="none" w:sz="0" w:space="0" w:color="auto"/>
        <w:left w:val="none" w:sz="0" w:space="0" w:color="auto"/>
        <w:bottom w:val="none" w:sz="0" w:space="0" w:color="auto"/>
        <w:right w:val="none" w:sz="0" w:space="0" w:color="auto"/>
      </w:divBdr>
    </w:div>
    <w:div w:id="249436178">
      <w:bodyDiv w:val="1"/>
      <w:marLeft w:val="0"/>
      <w:marRight w:val="0"/>
      <w:marTop w:val="0"/>
      <w:marBottom w:val="0"/>
      <w:divBdr>
        <w:top w:val="none" w:sz="0" w:space="0" w:color="auto"/>
        <w:left w:val="none" w:sz="0" w:space="0" w:color="auto"/>
        <w:bottom w:val="none" w:sz="0" w:space="0" w:color="auto"/>
        <w:right w:val="none" w:sz="0" w:space="0" w:color="auto"/>
      </w:divBdr>
    </w:div>
    <w:div w:id="250238985">
      <w:bodyDiv w:val="1"/>
      <w:marLeft w:val="0"/>
      <w:marRight w:val="0"/>
      <w:marTop w:val="0"/>
      <w:marBottom w:val="0"/>
      <w:divBdr>
        <w:top w:val="none" w:sz="0" w:space="0" w:color="auto"/>
        <w:left w:val="none" w:sz="0" w:space="0" w:color="auto"/>
        <w:bottom w:val="none" w:sz="0" w:space="0" w:color="auto"/>
        <w:right w:val="none" w:sz="0" w:space="0" w:color="auto"/>
      </w:divBdr>
    </w:div>
    <w:div w:id="251472902">
      <w:bodyDiv w:val="1"/>
      <w:marLeft w:val="0"/>
      <w:marRight w:val="0"/>
      <w:marTop w:val="0"/>
      <w:marBottom w:val="0"/>
      <w:divBdr>
        <w:top w:val="none" w:sz="0" w:space="0" w:color="auto"/>
        <w:left w:val="none" w:sz="0" w:space="0" w:color="auto"/>
        <w:bottom w:val="none" w:sz="0" w:space="0" w:color="auto"/>
        <w:right w:val="none" w:sz="0" w:space="0" w:color="auto"/>
      </w:divBdr>
    </w:div>
    <w:div w:id="251741109">
      <w:bodyDiv w:val="1"/>
      <w:marLeft w:val="0"/>
      <w:marRight w:val="0"/>
      <w:marTop w:val="0"/>
      <w:marBottom w:val="0"/>
      <w:divBdr>
        <w:top w:val="none" w:sz="0" w:space="0" w:color="auto"/>
        <w:left w:val="none" w:sz="0" w:space="0" w:color="auto"/>
        <w:bottom w:val="none" w:sz="0" w:space="0" w:color="auto"/>
        <w:right w:val="none" w:sz="0" w:space="0" w:color="auto"/>
      </w:divBdr>
    </w:div>
    <w:div w:id="252594772">
      <w:bodyDiv w:val="1"/>
      <w:marLeft w:val="0"/>
      <w:marRight w:val="0"/>
      <w:marTop w:val="0"/>
      <w:marBottom w:val="0"/>
      <w:divBdr>
        <w:top w:val="none" w:sz="0" w:space="0" w:color="auto"/>
        <w:left w:val="none" w:sz="0" w:space="0" w:color="auto"/>
        <w:bottom w:val="none" w:sz="0" w:space="0" w:color="auto"/>
        <w:right w:val="none" w:sz="0" w:space="0" w:color="auto"/>
      </w:divBdr>
    </w:div>
    <w:div w:id="253713706">
      <w:bodyDiv w:val="1"/>
      <w:marLeft w:val="0"/>
      <w:marRight w:val="0"/>
      <w:marTop w:val="0"/>
      <w:marBottom w:val="0"/>
      <w:divBdr>
        <w:top w:val="none" w:sz="0" w:space="0" w:color="auto"/>
        <w:left w:val="none" w:sz="0" w:space="0" w:color="auto"/>
        <w:bottom w:val="none" w:sz="0" w:space="0" w:color="auto"/>
        <w:right w:val="none" w:sz="0" w:space="0" w:color="auto"/>
      </w:divBdr>
    </w:div>
    <w:div w:id="253780842">
      <w:bodyDiv w:val="1"/>
      <w:marLeft w:val="0"/>
      <w:marRight w:val="0"/>
      <w:marTop w:val="0"/>
      <w:marBottom w:val="0"/>
      <w:divBdr>
        <w:top w:val="none" w:sz="0" w:space="0" w:color="auto"/>
        <w:left w:val="none" w:sz="0" w:space="0" w:color="auto"/>
        <w:bottom w:val="none" w:sz="0" w:space="0" w:color="auto"/>
        <w:right w:val="none" w:sz="0" w:space="0" w:color="auto"/>
      </w:divBdr>
    </w:div>
    <w:div w:id="253784800">
      <w:bodyDiv w:val="1"/>
      <w:marLeft w:val="0"/>
      <w:marRight w:val="0"/>
      <w:marTop w:val="0"/>
      <w:marBottom w:val="0"/>
      <w:divBdr>
        <w:top w:val="none" w:sz="0" w:space="0" w:color="auto"/>
        <w:left w:val="none" w:sz="0" w:space="0" w:color="auto"/>
        <w:bottom w:val="none" w:sz="0" w:space="0" w:color="auto"/>
        <w:right w:val="none" w:sz="0" w:space="0" w:color="auto"/>
      </w:divBdr>
    </w:div>
    <w:div w:id="254246866">
      <w:bodyDiv w:val="1"/>
      <w:marLeft w:val="0"/>
      <w:marRight w:val="0"/>
      <w:marTop w:val="0"/>
      <w:marBottom w:val="0"/>
      <w:divBdr>
        <w:top w:val="none" w:sz="0" w:space="0" w:color="auto"/>
        <w:left w:val="none" w:sz="0" w:space="0" w:color="auto"/>
        <w:bottom w:val="none" w:sz="0" w:space="0" w:color="auto"/>
        <w:right w:val="none" w:sz="0" w:space="0" w:color="auto"/>
      </w:divBdr>
    </w:div>
    <w:div w:id="254751849">
      <w:bodyDiv w:val="1"/>
      <w:marLeft w:val="0"/>
      <w:marRight w:val="0"/>
      <w:marTop w:val="0"/>
      <w:marBottom w:val="0"/>
      <w:divBdr>
        <w:top w:val="none" w:sz="0" w:space="0" w:color="auto"/>
        <w:left w:val="none" w:sz="0" w:space="0" w:color="auto"/>
        <w:bottom w:val="none" w:sz="0" w:space="0" w:color="auto"/>
        <w:right w:val="none" w:sz="0" w:space="0" w:color="auto"/>
      </w:divBdr>
    </w:div>
    <w:div w:id="254822025">
      <w:bodyDiv w:val="1"/>
      <w:marLeft w:val="0"/>
      <w:marRight w:val="0"/>
      <w:marTop w:val="0"/>
      <w:marBottom w:val="0"/>
      <w:divBdr>
        <w:top w:val="none" w:sz="0" w:space="0" w:color="auto"/>
        <w:left w:val="none" w:sz="0" w:space="0" w:color="auto"/>
        <w:bottom w:val="none" w:sz="0" w:space="0" w:color="auto"/>
        <w:right w:val="none" w:sz="0" w:space="0" w:color="auto"/>
      </w:divBdr>
    </w:div>
    <w:div w:id="255211301">
      <w:bodyDiv w:val="1"/>
      <w:marLeft w:val="0"/>
      <w:marRight w:val="0"/>
      <w:marTop w:val="0"/>
      <w:marBottom w:val="0"/>
      <w:divBdr>
        <w:top w:val="none" w:sz="0" w:space="0" w:color="auto"/>
        <w:left w:val="none" w:sz="0" w:space="0" w:color="auto"/>
        <w:bottom w:val="none" w:sz="0" w:space="0" w:color="auto"/>
        <w:right w:val="none" w:sz="0" w:space="0" w:color="auto"/>
      </w:divBdr>
    </w:div>
    <w:div w:id="256789462">
      <w:bodyDiv w:val="1"/>
      <w:marLeft w:val="0"/>
      <w:marRight w:val="0"/>
      <w:marTop w:val="0"/>
      <w:marBottom w:val="0"/>
      <w:divBdr>
        <w:top w:val="none" w:sz="0" w:space="0" w:color="auto"/>
        <w:left w:val="none" w:sz="0" w:space="0" w:color="auto"/>
        <w:bottom w:val="none" w:sz="0" w:space="0" w:color="auto"/>
        <w:right w:val="none" w:sz="0" w:space="0" w:color="auto"/>
      </w:divBdr>
    </w:div>
    <w:div w:id="257064881">
      <w:bodyDiv w:val="1"/>
      <w:marLeft w:val="0"/>
      <w:marRight w:val="0"/>
      <w:marTop w:val="0"/>
      <w:marBottom w:val="0"/>
      <w:divBdr>
        <w:top w:val="none" w:sz="0" w:space="0" w:color="auto"/>
        <w:left w:val="none" w:sz="0" w:space="0" w:color="auto"/>
        <w:bottom w:val="none" w:sz="0" w:space="0" w:color="auto"/>
        <w:right w:val="none" w:sz="0" w:space="0" w:color="auto"/>
      </w:divBdr>
    </w:div>
    <w:div w:id="257567746">
      <w:bodyDiv w:val="1"/>
      <w:marLeft w:val="0"/>
      <w:marRight w:val="0"/>
      <w:marTop w:val="0"/>
      <w:marBottom w:val="0"/>
      <w:divBdr>
        <w:top w:val="none" w:sz="0" w:space="0" w:color="auto"/>
        <w:left w:val="none" w:sz="0" w:space="0" w:color="auto"/>
        <w:bottom w:val="none" w:sz="0" w:space="0" w:color="auto"/>
        <w:right w:val="none" w:sz="0" w:space="0" w:color="auto"/>
      </w:divBdr>
    </w:div>
    <w:div w:id="257638370">
      <w:bodyDiv w:val="1"/>
      <w:marLeft w:val="0"/>
      <w:marRight w:val="0"/>
      <w:marTop w:val="0"/>
      <w:marBottom w:val="0"/>
      <w:divBdr>
        <w:top w:val="none" w:sz="0" w:space="0" w:color="auto"/>
        <w:left w:val="none" w:sz="0" w:space="0" w:color="auto"/>
        <w:bottom w:val="none" w:sz="0" w:space="0" w:color="auto"/>
        <w:right w:val="none" w:sz="0" w:space="0" w:color="auto"/>
      </w:divBdr>
    </w:div>
    <w:div w:id="258024085">
      <w:bodyDiv w:val="1"/>
      <w:marLeft w:val="0"/>
      <w:marRight w:val="0"/>
      <w:marTop w:val="0"/>
      <w:marBottom w:val="0"/>
      <w:divBdr>
        <w:top w:val="none" w:sz="0" w:space="0" w:color="auto"/>
        <w:left w:val="none" w:sz="0" w:space="0" w:color="auto"/>
        <w:bottom w:val="none" w:sz="0" w:space="0" w:color="auto"/>
        <w:right w:val="none" w:sz="0" w:space="0" w:color="auto"/>
      </w:divBdr>
    </w:div>
    <w:div w:id="261036333">
      <w:bodyDiv w:val="1"/>
      <w:marLeft w:val="0"/>
      <w:marRight w:val="0"/>
      <w:marTop w:val="0"/>
      <w:marBottom w:val="0"/>
      <w:divBdr>
        <w:top w:val="none" w:sz="0" w:space="0" w:color="auto"/>
        <w:left w:val="none" w:sz="0" w:space="0" w:color="auto"/>
        <w:bottom w:val="none" w:sz="0" w:space="0" w:color="auto"/>
        <w:right w:val="none" w:sz="0" w:space="0" w:color="auto"/>
      </w:divBdr>
    </w:div>
    <w:div w:id="261184411">
      <w:bodyDiv w:val="1"/>
      <w:marLeft w:val="0"/>
      <w:marRight w:val="0"/>
      <w:marTop w:val="0"/>
      <w:marBottom w:val="0"/>
      <w:divBdr>
        <w:top w:val="none" w:sz="0" w:space="0" w:color="auto"/>
        <w:left w:val="none" w:sz="0" w:space="0" w:color="auto"/>
        <w:bottom w:val="none" w:sz="0" w:space="0" w:color="auto"/>
        <w:right w:val="none" w:sz="0" w:space="0" w:color="auto"/>
      </w:divBdr>
    </w:div>
    <w:div w:id="262148064">
      <w:bodyDiv w:val="1"/>
      <w:marLeft w:val="0"/>
      <w:marRight w:val="0"/>
      <w:marTop w:val="0"/>
      <w:marBottom w:val="0"/>
      <w:divBdr>
        <w:top w:val="none" w:sz="0" w:space="0" w:color="auto"/>
        <w:left w:val="none" w:sz="0" w:space="0" w:color="auto"/>
        <w:bottom w:val="none" w:sz="0" w:space="0" w:color="auto"/>
        <w:right w:val="none" w:sz="0" w:space="0" w:color="auto"/>
      </w:divBdr>
    </w:div>
    <w:div w:id="262228361">
      <w:bodyDiv w:val="1"/>
      <w:marLeft w:val="0"/>
      <w:marRight w:val="0"/>
      <w:marTop w:val="0"/>
      <w:marBottom w:val="0"/>
      <w:divBdr>
        <w:top w:val="none" w:sz="0" w:space="0" w:color="auto"/>
        <w:left w:val="none" w:sz="0" w:space="0" w:color="auto"/>
        <w:bottom w:val="none" w:sz="0" w:space="0" w:color="auto"/>
        <w:right w:val="none" w:sz="0" w:space="0" w:color="auto"/>
      </w:divBdr>
    </w:div>
    <w:div w:id="262689012">
      <w:bodyDiv w:val="1"/>
      <w:marLeft w:val="0"/>
      <w:marRight w:val="0"/>
      <w:marTop w:val="0"/>
      <w:marBottom w:val="0"/>
      <w:divBdr>
        <w:top w:val="none" w:sz="0" w:space="0" w:color="auto"/>
        <w:left w:val="none" w:sz="0" w:space="0" w:color="auto"/>
        <w:bottom w:val="none" w:sz="0" w:space="0" w:color="auto"/>
        <w:right w:val="none" w:sz="0" w:space="0" w:color="auto"/>
      </w:divBdr>
    </w:div>
    <w:div w:id="263152401">
      <w:bodyDiv w:val="1"/>
      <w:marLeft w:val="0"/>
      <w:marRight w:val="0"/>
      <w:marTop w:val="0"/>
      <w:marBottom w:val="0"/>
      <w:divBdr>
        <w:top w:val="none" w:sz="0" w:space="0" w:color="auto"/>
        <w:left w:val="none" w:sz="0" w:space="0" w:color="auto"/>
        <w:bottom w:val="none" w:sz="0" w:space="0" w:color="auto"/>
        <w:right w:val="none" w:sz="0" w:space="0" w:color="auto"/>
      </w:divBdr>
    </w:div>
    <w:div w:id="263878954">
      <w:bodyDiv w:val="1"/>
      <w:marLeft w:val="0"/>
      <w:marRight w:val="0"/>
      <w:marTop w:val="0"/>
      <w:marBottom w:val="0"/>
      <w:divBdr>
        <w:top w:val="none" w:sz="0" w:space="0" w:color="auto"/>
        <w:left w:val="none" w:sz="0" w:space="0" w:color="auto"/>
        <w:bottom w:val="none" w:sz="0" w:space="0" w:color="auto"/>
        <w:right w:val="none" w:sz="0" w:space="0" w:color="auto"/>
      </w:divBdr>
    </w:div>
    <w:div w:id="264773953">
      <w:bodyDiv w:val="1"/>
      <w:marLeft w:val="0"/>
      <w:marRight w:val="0"/>
      <w:marTop w:val="0"/>
      <w:marBottom w:val="0"/>
      <w:divBdr>
        <w:top w:val="none" w:sz="0" w:space="0" w:color="auto"/>
        <w:left w:val="none" w:sz="0" w:space="0" w:color="auto"/>
        <w:bottom w:val="none" w:sz="0" w:space="0" w:color="auto"/>
        <w:right w:val="none" w:sz="0" w:space="0" w:color="auto"/>
      </w:divBdr>
    </w:div>
    <w:div w:id="265121559">
      <w:bodyDiv w:val="1"/>
      <w:marLeft w:val="0"/>
      <w:marRight w:val="0"/>
      <w:marTop w:val="0"/>
      <w:marBottom w:val="0"/>
      <w:divBdr>
        <w:top w:val="none" w:sz="0" w:space="0" w:color="auto"/>
        <w:left w:val="none" w:sz="0" w:space="0" w:color="auto"/>
        <w:bottom w:val="none" w:sz="0" w:space="0" w:color="auto"/>
        <w:right w:val="none" w:sz="0" w:space="0" w:color="auto"/>
      </w:divBdr>
    </w:div>
    <w:div w:id="265357242">
      <w:bodyDiv w:val="1"/>
      <w:marLeft w:val="0"/>
      <w:marRight w:val="0"/>
      <w:marTop w:val="0"/>
      <w:marBottom w:val="0"/>
      <w:divBdr>
        <w:top w:val="none" w:sz="0" w:space="0" w:color="auto"/>
        <w:left w:val="none" w:sz="0" w:space="0" w:color="auto"/>
        <w:bottom w:val="none" w:sz="0" w:space="0" w:color="auto"/>
        <w:right w:val="none" w:sz="0" w:space="0" w:color="auto"/>
      </w:divBdr>
    </w:div>
    <w:div w:id="265508593">
      <w:bodyDiv w:val="1"/>
      <w:marLeft w:val="0"/>
      <w:marRight w:val="0"/>
      <w:marTop w:val="0"/>
      <w:marBottom w:val="0"/>
      <w:divBdr>
        <w:top w:val="none" w:sz="0" w:space="0" w:color="auto"/>
        <w:left w:val="none" w:sz="0" w:space="0" w:color="auto"/>
        <w:bottom w:val="none" w:sz="0" w:space="0" w:color="auto"/>
        <w:right w:val="none" w:sz="0" w:space="0" w:color="auto"/>
      </w:divBdr>
    </w:div>
    <w:div w:id="265581182">
      <w:bodyDiv w:val="1"/>
      <w:marLeft w:val="0"/>
      <w:marRight w:val="0"/>
      <w:marTop w:val="0"/>
      <w:marBottom w:val="0"/>
      <w:divBdr>
        <w:top w:val="none" w:sz="0" w:space="0" w:color="auto"/>
        <w:left w:val="none" w:sz="0" w:space="0" w:color="auto"/>
        <w:bottom w:val="none" w:sz="0" w:space="0" w:color="auto"/>
        <w:right w:val="none" w:sz="0" w:space="0" w:color="auto"/>
      </w:divBdr>
    </w:div>
    <w:div w:id="265625844">
      <w:bodyDiv w:val="1"/>
      <w:marLeft w:val="0"/>
      <w:marRight w:val="0"/>
      <w:marTop w:val="0"/>
      <w:marBottom w:val="0"/>
      <w:divBdr>
        <w:top w:val="none" w:sz="0" w:space="0" w:color="auto"/>
        <w:left w:val="none" w:sz="0" w:space="0" w:color="auto"/>
        <w:bottom w:val="none" w:sz="0" w:space="0" w:color="auto"/>
        <w:right w:val="none" w:sz="0" w:space="0" w:color="auto"/>
      </w:divBdr>
    </w:div>
    <w:div w:id="266280452">
      <w:bodyDiv w:val="1"/>
      <w:marLeft w:val="0"/>
      <w:marRight w:val="0"/>
      <w:marTop w:val="0"/>
      <w:marBottom w:val="0"/>
      <w:divBdr>
        <w:top w:val="none" w:sz="0" w:space="0" w:color="auto"/>
        <w:left w:val="none" w:sz="0" w:space="0" w:color="auto"/>
        <w:bottom w:val="none" w:sz="0" w:space="0" w:color="auto"/>
        <w:right w:val="none" w:sz="0" w:space="0" w:color="auto"/>
      </w:divBdr>
    </w:div>
    <w:div w:id="266620099">
      <w:bodyDiv w:val="1"/>
      <w:marLeft w:val="0"/>
      <w:marRight w:val="0"/>
      <w:marTop w:val="0"/>
      <w:marBottom w:val="0"/>
      <w:divBdr>
        <w:top w:val="none" w:sz="0" w:space="0" w:color="auto"/>
        <w:left w:val="none" w:sz="0" w:space="0" w:color="auto"/>
        <w:bottom w:val="none" w:sz="0" w:space="0" w:color="auto"/>
        <w:right w:val="none" w:sz="0" w:space="0" w:color="auto"/>
      </w:divBdr>
    </w:div>
    <w:div w:id="268396369">
      <w:bodyDiv w:val="1"/>
      <w:marLeft w:val="0"/>
      <w:marRight w:val="0"/>
      <w:marTop w:val="0"/>
      <w:marBottom w:val="0"/>
      <w:divBdr>
        <w:top w:val="none" w:sz="0" w:space="0" w:color="auto"/>
        <w:left w:val="none" w:sz="0" w:space="0" w:color="auto"/>
        <w:bottom w:val="none" w:sz="0" w:space="0" w:color="auto"/>
        <w:right w:val="none" w:sz="0" w:space="0" w:color="auto"/>
      </w:divBdr>
    </w:div>
    <w:div w:id="271977365">
      <w:bodyDiv w:val="1"/>
      <w:marLeft w:val="0"/>
      <w:marRight w:val="0"/>
      <w:marTop w:val="0"/>
      <w:marBottom w:val="0"/>
      <w:divBdr>
        <w:top w:val="none" w:sz="0" w:space="0" w:color="auto"/>
        <w:left w:val="none" w:sz="0" w:space="0" w:color="auto"/>
        <w:bottom w:val="none" w:sz="0" w:space="0" w:color="auto"/>
        <w:right w:val="none" w:sz="0" w:space="0" w:color="auto"/>
      </w:divBdr>
    </w:div>
    <w:div w:id="271984393">
      <w:bodyDiv w:val="1"/>
      <w:marLeft w:val="0"/>
      <w:marRight w:val="0"/>
      <w:marTop w:val="0"/>
      <w:marBottom w:val="0"/>
      <w:divBdr>
        <w:top w:val="none" w:sz="0" w:space="0" w:color="auto"/>
        <w:left w:val="none" w:sz="0" w:space="0" w:color="auto"/>
        <w:bottom w:val="none" w:sz="0" w:space="0" w:color="auto"/>
        <w:right w:val="none" w:sz="0" w:space="0" w:color="auto"/>
      </w:divBdr>
    </w:div>
    <w:div w:id="272251847">
      <w:bodyDiv w:val="1"/>
      <w:marLeft w:val="0"/>
      <w:marRight w:val="0"/>
      <w:marTop w:val="0"/>
      <w:marBottom w:val="0"/>
      <w:divBdr>
        <w:top w:val="none" w:sz="0" w:space="0" w:color="auto"/>
        <w:left w:val="none" w:sz="0" w:space="0" w:color="auto"/>
        <w:bottom w:val="none" w:sz="0" w:space="0" w:color="auto"/>
        <w:right w:val="none" w:sz="0" w:space="0" w:color="auto"/>
      </w:divBdr>
    </w:div>
    <w:div w:id="273287398">
      <w:bodyDiv w:val="1"/>
      <w:marLeft w:val="0"/>
      <w:marRight w:val="0"/>
      <w:marTop w:val="0"/>
      <w:marBottom w:val="0"/>
      <w:divBdr>
        <w:top w:val="none" w:sz="0" w:space="0" w:color="auto"/>
        <w:left w:val="none" w:sz="0" w:space="0" w:color="auto"/>
        <w:bottom w:val="none" w:sz="0" w:space="0" w:color="auto"/>
        <w:right w:val="none" w:sz="0" w:space="0" w:color="auto"/>
      </w:divBdr>
    </w:div>
    <w:div w:id="273709170">
      <w:bodyDiv w:val="1"/>
      <w:marLeft w:val="0"/>
      <w:marRight w:val="0"/>
      <w:marTop w:val="0"/>
      <w:marBottom w:val="0"/>
      <w:divBdr>
        <w:top w:val="none" w:sz="0" w:space="0" w:color="auto"/>
        <w:left w:val="none" w:sz="0" w:space="0" w:color="auto"/>
        <w:bottom w:val="none" w:sz="0" w:space="0" w:color="auto"/>
        <w:right w:val="none" w:sz="0" w:space="0" w:color="auto"/>
      </w:divBdr>
    </w:div>
    <w:div w:id="274757892">
      <w:bodyDiv w:val="1"/>
      <w:marLeft w:val="0"/>
      <w:marRight w:val="0"/>
      <w:marTop w:val="0"/>
      <w:marBottom w:val="0"/>
      <w:divBdr>
        <w:top w:val="none" w:sz="0" w:space="0" w:color="auto"/>
        <w:left w:val="none" w:sz="0" w:space="0" w:color="auto"/>
        <w:bottom w:val="none" w:sz="0" w:space="0" w:color="auto"/>
        <w:right w:val="none" w:sz="0" w:space="0" w:color="auto"/>
      </w:divBdr>
    </w:div>
    <w:div w:id="275985113">
      <w:bodyDiv w:val="1"/>
      <w:marLeft w:val="0"/>
      <w:marRight w:val="0"/>
      <w:marTop w:val="0"/>
      <w:marBottom w:val="0"/>
      <w:divBdr>
        <w:top w:val="none" w:sz="0" w:space="0" w:color="auto"/>
        <w:left w:val="none" w:sz="0" w:space="0" w:color="auto"/>
        <w:bottom w:val="none" w:sz="0" w:space="0" w:color="auto"/>
        <w:right w:val="none" w:sz="0" w:space="0" w:color="auto"/>
      </w:divBdr>
    </w:div>
    <w:div w:id="275987362">
      <w:bodyDiv w:val="1"/>
      <w:marLeft w:val="0"/>
      <w:marRight w:val="0"/>
      <w:marTop w:val="0"/>
      <w:marBottom w:val="0"/>
      <w:divBdr>
        <w:top w:val="none" w:sz="0" w:space="0" w:color="auto"/>
        <w:left w:val="none" w:sz="0" w:space="0" w:color="auto"/>
        <w:bottom w:val="none" w:sz="0" w:space="0" w:color="auto"/>
        <w:right w:val="none" w:sz="0" w:space="0" w:color="auto"/>
      </w:divBdr>
    </w:div>
    <w:div w:id="276715384">
      <w:bodyDiv w:val="1"/>
      <w:marLeft w:val="0"/>
      <w:marRight w:val="0"/>
      <w:marTop w:val="0"/>
      <w:marBottom w:val="0"/>
      <w:divBdr>
        <w:top w:val="none" w:sz="0" w:space="0" w:color="auto"/>
        <w:left w:val="none" w:sz="0" w:space="0" w:color="auto"/>
        <w:bottom w:val="none" w:sz="0" w:space="0" w:color="auto"/>
        <w:right w:val="none" w:sz="0" w:space="0" w:color="auto"/>
      </w:divBdr>
    </w:div>
    <w:div w:id="276763870">
      <w:bodyDiv w:val="1"/>
      <w:marLeft w:val="0"/>
      <w:marRight w:val="0"/>
      <w:marTop w:val="0"/>
      <w:marBottom w:val="0"/>
      <w:divBdr>
        <w:top w:val="none" w:sz="0" w:space="0" w:color="auto"/>
        <w:left w:val="none" w:sz="0" w:space="0" w:color="auto"/>
        <w:bottom w:val="none" w:sz="0" w:space="0" w:color="auto"/>
        <w:right w:val="none" w:sz="0" w:space="0" w:color="auto"/>
      </w:divBdr>
    </w:div>
    <w:div w:id="276790864">
      <w:bodyDiv w:val="1"/>
      <w:marLeft w:val="0"/>
      <w:marRight w:val="0"/>
      <w:marTop w:val="0"/>
      <w:marBottom w:val="0"/>
      <w:divBdr>
        <w:top w:val="none" w:sz="0" w:space="0" w:color="auto"/>
        <w:left w:val="none" w:sz="0" w:space="0" w:color="auto"/>
        <w:bottom w:val="none" w:sz="0" w:space="0" w:color="auto"/>
        <w:right w:val="none" w:sz="0" w:space="0" w:color="auto"/>
      </w:divBdr>
    </w:div>
    <w:div w:id="277880524">
      <w:bodyDiv w:val="1"/>
      <w:marLeft w:val="0"/>
      <w:marRight w:val="0"/>
      <w:marTop w:val="0"/>
      <w:marBottom w:val="0"/>
      <w:divBdr>
        <w:top w:val="none" w:sz="0" w:space="0" w:color="auto"/>
        <w:left w:val="none" w:sz="0" w:space="0" w:color="auto"/>
        <w:bottom w:val="none" w:sz="0" w:space="0" w:color="auto"/>
        <w:right w:val="none" w:sz="0" w:space="0" w:color="auto"/>
      </w:divBdr>
    </w:div>
    <w:div w:id="280304195">
      <w:bodyDiv w:val="1"/>
      <w:marLeft w:val="0"/>
      <w:marRight w:val="0"/>
      <w:marTop w:val="0"/>
      <w:marBottom w:val="0"/>
      <w:divBdr>
        <w:top w:val="none" w:sz="0" w:space="0" w:color="auto"/>
        <w:left w:val="none" w:sz="0" w:space="0" w:color="auto"/>
        <w:bottom w:val="none" w:sz="0" w:space="0" w:color="auto"/>
        <w:right w:val="none" w:sz="0" w:space="0" w:color="auto"/>
      </w:divBdr>
    </w:div>
    <w:div w:id="280764982">
      <w:bodyDiv w:val="1"/>
      <w:marLeft w:val="0"/>
      <w:marRight w:val="0"/>
      <w:marTop w:val="0"/>
      <w:marBottom w:val="0"/>
      <w:divBdr>
        <w:top w:val="none" w:sz="0" w:space="0" w:color="auto"/>
        <w:left w:val="none" w:sz="0" w:space="0" w:color="auto"/>
        <w:bottom w:val="none" w:sz="0" w:space="0" w:color="auto"/>
        <w:right w:val="none" w:sz="0" w:space="0" w:color="auto"/>
      </w:divBdr>
    </w:div>
    <w:div w:id="281881389">
      <w:bodyDiv w:val="1"/>
      <w:marLeft w:val="0"/>
      <w:marRight w:val="0"/>
      <w:marTop w:val="0"/>
      <w:marBottom w:val="0"/>
      <w:divBdr>
        <w:top w:val="none" w:sz="0" w:space="0" w:color="auto"/>
        <w:left w:val="none" w:sz="0" w:space="0" w:color="auto"/>
        <w:bottom w:val="none" w:sz="0" w:space="0" w:color="auto"/>
        <w:right w:val="none" w:sz="0" w:space="0" w:color="auto"/>
      </w:divBdr>
    </w:div>
    <w:div w:id="282076550">
      <w:bodyDiv w:val="1"/>
      <w:marLeft w:val="0"/>
      <w:marRight w:val="0"/>
      <w:marTop w:val="0"/>
      <w:marBottom w:val="0"/>
      <w:divBdr>
        <w:top w:val="none" w:sz="0" w:space="0" w:color="auto"/>
        <w:left w:val="none" w:sz="0" w:space="0" w:color="auto"/>
        <w:bottom w:val="none" w:sz="0" w:space="0" w:color="auto"/>
        <w:right w:val="none" w:sz="0" w:space="0" w:color="auto"/>
      </w:divBdr>
    </w:div>
    <w:div w:id="282082789">
      <w:bodyDiv w:val="1"/>
      <w:marLeft w:val="0"/>
      <w:marRight w:val="0"/>
      <w:marTop w:val="0"/>
      <w:marBottom w:val="0"/>
      <w:divBdr>
        <w:top w:val="none" w:sz="0" w:space="0" w:color="auto"/>
        <w:left w:val="none" w:sz="0" w:space="0" w:color="auto"/>
        <w:bottom w:val="none" w:sz="0" w:space="0" w:color="auto"/>
        <w:right w:val="none" w:sz="0" w:space="0" w:color="auto"/>
      </w:divBdr>
    </w:div>
    <w:div w:id="283388655">
      <w:bodyDiv w:val="1"/>
      <w:marLeft w:val="0"/>
      <w:marRight w:val="0"/>
      <w:marTop w:val="0"/>
      <w:marBottom w:val="0"/>
      <w:divBdr>
        <w:top w:val="none" w:sz="0" w:space="0" w:color="auto"/>
        <w:left w:val="none" w:sz="0" w:space="0" w:color="auto"/>
        <w:bottom w:val="none" w:sz="0" w:space="0" w:color="auto"/>
        <w:right w:val="none" w:sz="0" w:space="0" w:color="auto"/>
      </w:divBdr>
    </w:div>
    <w:div w:id="284122445">
      <w:bodyDiv w:val="1"/>
      <w:marLeft w:val="0"/>
      <w:marRight w:val="0"/>
      <w:marTop w:val="0"/>
      <w:marBottom w:val="0"/>
      <w:divBdr>
        <w:top w:val="none" w:sz="0" w:space="0" w:color="auto"/>
        <w:left w:val="none" w:sz="0" w:space="0" w:color="auto"/>
        <w:bottom w:val="none" w:sz="0" w:space="0" w:color="auto"/>
        <w:right w:val="none" w:sz="0" w:space="0" w:color="auto"/>
      </w:divBdr>
    </w:div>
    <w:div w:id="284429084">
      <w:bodyDiv w:val="1"/>
      <w:marLeft w:val="0"/>
      <w:marRight w:val="0"/>
      <w:marTop w:val="0"/>
      <w:marBottom w:val="0"/>
      <w:divBdr>
        <w:top w:val="none" w:sz="0" w:space="0" w:color="auto"/>
        <w:left w:val="none" w:sz="0" w:space="0" w:color="auto"/>
        <w:bottom w:val="none" w:sz="0" w:space="0" w:color="auto"/>
        <w:right w:val="none" w:sz="0" w:space="0" w:color="auto"/>
      </w:divBdr>
    </w:div>
    <w:div w:id="285549820">
      <w:bodyDiv w:val="1"/>
      <w:marLeft w:val="0"/>
      <w:marRight w:val="0"/>
      <w:marTop w:val="0"/>
      <w:marBottom w:val="0"/>
      <w:divBdr>
        <w:top w:val="none" w:sz="0" w:space="0" w:color="auto"/>
        <w:left w:val="none" w:sz="0" w:space="0" w:color="auto"/>
        <w:bottom w:val="none" w:sz="0" w:space="0" w:color="auto"/>
        <w:right w:val="none" w:sz="0" w:space="0" w:color="auto"/>
      </w:divBdr>
    </w:div>
    <w:div w:id="285891978">
      <w:bodyDiv w:val="1"/>
      <w:marLeft w:val="0"/>
      <w:marRight w:val="0"/>
      <w:marTop w:val="0"/>
      <w:marBottom w:val="0"/>
      <w:divBdr>
        <w:top w:val="none" w:sz="0" w:space="0" w:color="auto"/>
        <w:left w:val="none" w:sz="0" w:space="0" w:color="auto"/>
        <w:bottom w:val="none" w:sz="0" w:space="0" w:color="auto"/>
        <w:right w:val="none" w:sz="0" w:space="0" w:color="auto"/>
      </w:divBdr>
    </w:div>
    <w:div w:id="286205536">
      <w:bodyDiv w:val="1"/>
      <w:marLeft w:val="0"/>
      <w:marRight w:val="0"/>
      <w:marTop w:val="0"/>
      <w:marBottom w:val="0"/>
      <w:divBdr>
        <w:top w:val="none" w:sz="0" w:space="0" w:color="auto"/>
        <w:left w:val="none" w:sz="0" w:space="0" w:color="auto"/>
        <w:bottom w:val="none" w:sz="0" w:space="0" w:color="auto"/>
        <w:right w:val="none" w:sz="0" w:space="0" w:color="auto"/>
      </w:divBdr>
    </w:div>
    <w:div w:id="287129448">
      <w:bodyDiv w:val="1"/>
      <w:marLeft w:val="0"/>
      <w:marRight w:val="0"/>
      <w:marTop w:val="0"/>
      <w:marBottom w:val="0"/>
      <w:divBdr>
        <w:top w:val="none" w:sz="0" w:space="0" w:color="auto"/>
        <w:left w:val="none" w:sz="0" w:space="0" w:color="auto"/>
        <w:bottom w:val="none" w:sz="0" w:space="0" w:color="auto"/>
        <w:right w:val="none" w:sz="0" w:space="0" w:color="auto"/>
      </w:divBdr>
    </w:div>
    <w:div w:id="287397481">
      <w:bodyDiv w:val="1"/>
      <w:marLeft w:val="0"/>
      <w:marRight w:val="0"/>
      <w:marTop w:val="0"/>
      <w:marBottom w:val="0"/>
      <w:divBdr>
        <w:top w:val="none" w:sz="0" w:space="0" w:color="auto"/>
        <w:left w:val="none" w:sz="0" w:space="0" w:color="auto"/>
        <w:bottom w:val="none" w:sz="0" w:space="0" w:color="auto"/>
        <w:right w:val="none" w:sz="0" w:space="0" w:color="auto"/>
      </w:divBdr>
    </w:div>
    <w:div w:id="287443739">
      <w:bodyDiv w:val="1"/>
      <w:marLeft w:val="0"/>
      <w:marRight w:val="0"/>
      <w:marTop w:val="0"/>
      <w:marBottom w:val="0"/>
      <w:divBdr>
        <w:top w:val="none" w:sz="0" w:space="0" w:color="auto"/>
        <w:left w:val="none" w:sz="0" w:space="0" w:color="auto"/>
        <w:bottom w:val="none" w:sz="0" w:space="0" w:color="auto"/>
        <w:right w:val="none" w:sz="0" w:space="0" w:color="auto"/>
      </w:divBdr>
    </w:div>
    <w:div w:id="287787647">
      <w:bodyDiv w:val="1"/>
      <w:marLeft w:val="0"/>
      <w:marRight w:val="0"/>
      <w:marTop w:val="0"/>
      <w:marBottom w:val="0"/>
      <w:divBdr>
        <w:top w:val="none" w:sz="0" w:space="0" w:color="auto"/>
        <w:left w:val="none" w:sz="0" w:space="0" w:color="auto"/>
        <w:bottom w:val="none" w:sz="0" w:space="0" w:color="auto"/>
        <w:right w:val="none" w:sz="0" w:space="0" w:color="auto"/>
      </w:divBdr>
    </w:div>
    <w:div w:id="287860203">
      <w:bodyDiv w:val="1"/>
      <w:marLeft w:val="0"/>
      <w:marRight w:val="0"/>
      <w:marTop w:val="0"/>
      <w:marBottom w:val="0"/>
      <w:divBdr>
        <w:top w:val="none" w:sz="0" w:space="0" w:color="auto"/>
        <w:left w:val="none" w:sz="0" w:space="0" w:color="auto"/>
        <w:bottom w:val="none" w:sz="0" w:space="0" w:color="auto"/>
        <w:right w:val="none" w:sz="0" w:space="0" w:color="auto"/>
      </w:divBdr>
    </w:div>
    <w:div w:id="288365000">
      <w:bodyDiv w:val="1"/>
      <w:marLeft w:val="0"/>
      <w:marRight w:val="0"/>
      <w:marTop w:val="0"/>
      <w:marBottom w:val="0"/>
      <w:divBdr>
        <w:top w:val="none" w:sz="0" w:space="0" w:color="auto"/>
        <w:left w:val="none" w:sz="0" w:space="0" w:color="auto"/>
        <w:bottom w:val="none" w:sz="0" w:space="0" w:color="auto"/>
        <w:right w:val="none" w:sz="0" w:space="0" w:color="auto"/>
      </w:divBdr>
    </w:div>
    <w:div w:id="288783171">
      <w:bodyDiv w:val="1"/>
      <w:marLeft w:val="0"/>
      <w:marRight w:val="0"/>
      <w:marTop w:val="0"/>
      <w:marBottom w:val="0"/>
      <w:divBdr>
        <w:top w:val="none" w:sz="0" w:space="0" w:color="auto"/>
        <w:left w:val="none" w:sz="0" w:space="0" w:color="auto"/>
        <w:bottom w:val="none" w:sz="0" w:space="0" w:color="auto"/>
        <w:right w:val="none" w:sz="0" w:space="0" w:color="auto"/>
      </w:divBdr>
    </w:div>
    <w:div w:id="289634158">
      <w:bodyDiv w:val="1"/>
      <w:marLeft w:val="0"/>
      <w:marRight w:val="0"/>
      <w:marTop w:val="0"/>
      <w:marBottom w:val="0"/>
      <w:divBdr>
        <w:top w:val="none" w:sz="0" w:space="0" w:color="auto"/>
        <w:left w:val="none" w:sz="0" w:space="0" w:color="auto"/>
        <w:bottom w:val="none" w:sz="0" w:space="0" w:color="auto"/>
        <w:right w:val="none" w:sz="0" w:space="0" w:color="auto"/>
      </w:divBdr>
    </w:div>
    <w:div w:id="292099675">
      <w:bodyDiv w:val="1"/>
      <w:marLeft w:val="0"/>
      <w:marRight w:val="0"/>
      <w:marTop w:val="0"/>
      <w:marBottom w:val="0"/>
      <w:divBdr>
        <w:top w:val="none" w:sz="0" w:space="0" w:color="auto"/>
        <w:left w:val="none" w:sz="0" w:space="0" w:color="auto"/>
        <w:bottom w:val="none" w:sz="0" w:space="0" w:color="auto"/>
        <w:right w:val="none" w:sz="0" w:space="0" w:color="auto"/>
      </w:divBdr>
    </w:div>
    <w:div w:id="292640646">
      <w:bodyDiv w:val="1"/>
      <w:marLeft w:val="0"/>
      <w:marRight w:val="0"/>
      <w:marTop w:val="0"/>
      <w:marBottom w:val="0"/>
      <w:divBdr>
        <w:top w:val="none" w:sz="0" w:space="0" w:color="auto"/>
        <w:left w:val="none" w:sz="0" w:space="0" w:color="auto"/>
        <w:bottom w:val="none" w:sz="0" w:space="0" w:color="auto"/>
        <w:right w:val="none" w:sz="0" w:space="0" w:color="auto"/>
      </w:divBdr>
    </w:div>
    <w:div w:id="293171628">
      <w:bodyDiv w:val="1"/>
      <w:marLeft w:val="0"/>
      <w:marRight w:val="0"/>
      <w:marTop w:val="0"/>
      <w:marBottom w:val="0"/>
      <w:divBdr>
        <w:top w:val="none" w:sz="0" w:space="0" w:color="auto"/>
        <w:left w:val="none" w:sz="0" w:space="0" w:color="auto"/>
        <w:bottom w:val="none" w:sz="0" w:space="0" w:color="auto"/>
        <w:right w:val="none" w:sz="0" w:space="0" w:color="auto"/>
      </w:divBdr>
    </w:div>
    <w:div w:id="293298182">
      <w:bodyDiv w:val="1"/>
      <w:marLeft w:val="0"/>
      <w:marRight w:val="0"/>
      <w:marTop w:val="0"/>
      <w:marBottom w:val="0"/>
      <w:divBdr>
        <w:top w:val="none" w:sz="0" w:space="0" w:color="auto"/>
        <w:left w:val="none" w:sz="0" w:space="0" w:color="auto"/>
        <w:bottom w:val="none" w:sz="0" w:space="0" w:color="auto"/>
        <w:right w:val="none" w:sz="0" w:space="0" w:color="auto"/>
      </w:divBdr>
    </w:div>
    <w:div w:id="293365365">
      <w:bodyDiv w:val="1"/>
      <w:marLeft w:val="0"/>
      <w:marRight w:val="0"/>
      <w:marTop w:val="0"/>
      <w:marBottom w:val="0"/>
      <w:divBdr>
        <w:top w:val="none" w:sz="0" w:space="0" w:color="auto"/>
        <w:left w:val="none" w:sz="0" w:space="0" w:color="auto"/>
        <w:bottom w:val="none" w:sz="0" w:space="0" w:color="auto"/>
        <w:right w:val="none" w:sz="0" w:space="0" w:color="auto"/>
      </w:divBdr>
    </w:div>
    <w:div w:id="293751844">
      <w:bodyDiv w:val="1"/>
      <w:marLeft w:val="0"/>
      <w:marRight w:val="0"/>
      <w:marTop w:val="0"/>
      <w:marBottom w:val="0"/>
      <w:divBdr>
        <w:top w:val="none" w:sz="0" w:space="0" w:color="auto"/>
        <w:left w:val="none" w:sz="0" w:space="0" w:color="auto"/>
        <w:bottom w:val="none" w:sz="0" w:space="0" w:color="auto"/>
        <w:right w:val="none" w:sz="0" w:space="0" w:color="auto"/>
      </w:divBdr>
    </w:div>
    <w:div w:id="294220148">
      <w:bodyDiv w:val="1"/>
      <w:marLeft w:val="0"/>
      <w:marRight w:val="0"/>
      <w:marTop w:val="0"/>
      <w:marBottom w:val="0"/>
      <w:divBdr>
        <w:top w:val="none" w:sz="0" w:space="0" w:color="auto"/>
        <w:left w:val="none" w:sz="0" w:space="0" w:color="auto"/>
        <w:bottom w:val="none" w:sz="0" w:space="0" w:color="auto"/>
        <w:right w:val="none" w:sz="0" w:space="0" w:color="auto"/>
      </w:divBdr>
    </w:div>
    <w:div w:id="295795772">
      <w:bodyDiv w:val="1"/>
      <w:marLeft w:val="0"/>
      <w:marRight w:val="0"/>
      <w:marTop w:val="0"/>
      <w:marBottom w:val="0"/>
      <w:divBdr>
        <w:top w:val="none" w:sz="0" w:space="0" w:color="auto"/>
        <w:left w:val="none" w:sz="0" w:space="0" w:color="auto"/>
        <w:bottom w:val="none" w:sz="0" w:space="0" w:color="auto"/>
        <w:right w:val="none" w:sz="0" w:space="0" w:color="auto"/>
      </w:divBdr>
    </w:div>
    <w:div w:id="297106608">
      <w:bodyDiv w:val="1"/>
      <w:marLeft w:val="0"/>
      <w:marRight w:val="0"/>
      <w:marTop w:val="0"/>
      <w:marBottom w:val="0"/>
      <w:divBdr>
        <w:top w:val="none" w:sz="0" w:space="0" w:color="auto"/>
        <w:left w:val="none" w:sz="0" w:space="0" w:color="auto"/>
        <w:bottom w:val="none" w:sz="0" w:space="0" w:color="auto"/>
        <w:right w:val="none" w:sz="0" w:space="0" w:color="auto"/>
      </w:divBdr>
    </w:div>
    <w:div w:id="300305253">
      <w:bodyDiv w:val="1"/>
      <w:marLeft w:val="0"/>
      <w:marRight w:val="0"/>
      <w:marTop w:val="0"/>
      <w:marBottom w:val="0"/>
      <w:divBdr>
        <w:top w:val="none" w:sz="0" w:space="0" w:color="auto"/>
        <w:left w:val="none" w:sz="0" w:space="0" w:color="auto"/>
        <w:bottom w:val="none" w:sz="0" w:space="0" w:color="auto"/>
        <w:right w:val="none" w:sz="0" w:space="0" w:color="auto"/>
      </w:divBdr>
    </w:div>
    <w:div w:id="300696781">
      <w:bodyDiv w:val="1"/>
      <w:marLeft w:val="0"/>
      <w:marRight w:val="0"/>
      <w:marTop w:val="0"/>
      <w:marBottom w:val="0"/>
      <w:divBdr>
        <w:top w:val="none" w:sz="0" w:space="0" w:color="auto"/>
        <w:left w:val="none" w:sz="0" w:space="0" w:color="auto"/>
        <w:bottom w:val="none" w:sz="0" w:space="0" w:color="auto"/>
        <w:right w:val="none" w:sz="0" w:space="0" w:color="auto"/>
      </w:divBdr>
    </w:div>
    <w:div w:id="300769413">
      <w:bodyDiv w:val="1"/>
      <w:marLeft w:val="0"/>
      <w:marRight w:val="0"/>
      <w:marTop w:val="0"/>
      <w:marBottom w:val="0"/>
      <w:divBdr>
        <w:top w:val="none" w:sz="0" w:space="0" w:color="auto"/>
        <w:left w:val="none" w:sz="0" w:space="0" w:color="auto"/>
        <w:bottom w:val="none" w:sz="0" w:space="0" w:color="auto"/>
        <w:right w:val="none" w:sz="0" w:space="0" w:color="auto"/>
      </w:divBdr>
    </w:div>
    <w:div w:id="300892008">
      <w:bodyDiv w:val="1"/>
      <w:marLeft w:val="0"/>
      <w:marRight w:val="0"/>
      <w:marTop w:val="0"/>
      <w:marBottom w:val="0"/>
      <w:divBdr>
        <w:top w:val="none" w:sz="0" w:space="0" w:color="auto"/>
        <w:left w:val="none" w:sz="0" w:space="0" w:color="auto"/>
        <w:bottom w:val="none" w:sz="0" w:space="0" w:color="auto"/>
        <w:right w:val="none" w:sz="0" w:space="0" w:color="auto"/>
      </w:divBdr>
    </w:div>
    <w:div w:id="301544476">
      <w:bodyDiv w:val="1"/>
      <w:marLeft w:val="0"/>
      <w:marRight w:val="0"/>
      <w:marTop w:val="0"/>
      <w:marBottom w:val="0"/>
      <w:divBdr>
        <w:top w:val="none" w:sz="0" w:space="0" w:color="auto"/>
        <w:left w:val="none" w:sz="0" w:space="0" w:color="auto"/>
        <w:bottom w:val="none" w:sz="0" w:space="0" w:color="auto"/>
        <w:right w:val="none" w:sz="0" w:space="0" w:color="auto"/>
      </w:divBdr>
    </w:div>
    <w:div w:id="302854255">
      <w:bodyDiv w:val="1"/>
      <w:marLeft w:val="0"/>
      <w:marRight w:val="0"/>
      <w:marTop w:val="0"/>
      <w:marBottom w:val="0"/>
      <w:divBdr>
        <w:top w:val="none" w:sz="0" w:space="0" w:color="auto"/>
        <w:left w:val="none" w:sz="0" w:space="0" w:color="auto"/>
        <w:bottom w:val="none" w:sz="0" w:space="0" w:color="auto"/>
        <w:right w:val="none" w:sz="0" w:space="0" w:color="auto"/>
      </w:divBdr>
    </w:div>
    <w:div w:id="303049011">
      <w:bodyDiv w:val="1"/>
      <w:marLeft w:val="0"/>
      <w:marRight w:val="0"/>
      <w:marTop w:val="0"/>
      <w:marBottom w:val="0"/>
      <w:divBdr>
        <w:top w:val="none" w:sz="0" w:space="0" w:color="auto"/>
        <w:left w:val="none" w:sz="0" w:space="0" w:color="auto"/>
        <w:bottom w:val="none" w:sz="0" w:space="0" w:color="auto"/>
        <w:right w:val="none" w:sz="0" w:space="0" w:color="auto"/>
      </w:divBdr>
    </w:div>
    <w:div w:id="303313206">
      <w:bodyDiv w:val="1"/>
      <w:marLeft w:val="0"/>
      <w:marRight w:val="0"/>
      <w:marTop w:val="0"/>
      <w:marBottom w:val="0"/>
      <w:divBdr>
        <w:top w:val="none" w:sz="0" w:space="0" w:color="auto"/>
        <w:left w:val="none" w:sz="0" w:space="0" w:color="auto"/>
        <w:bottom w:val="none" w:sz="0" w:space="0" w:color="auto"/>
        <w:right w:val="none" w:sz="0" w:space="0" w:color="auto"/>
      </w:divBdr>
    </w:div>
    <w:div w:id="303433419">
      <w:bodyDiv w:val="1"/>
      <w:marLeft w:val="0"/>
      <w:marRight w:val="0"/>
      <w:marTop w:val="0"/>
      <w:marBottom w:val="0"/>
      <w:divBdr>
        <w:top w:val="none" w:sz="0" w:space="0" w:color="auto"/>
        <w:left w:val="none" w:sz="0" w:space="0" w:color="auto"/>
        <w:bottom w:val="none" w:sz="0" w:space="0" w:color="auto"/>
        <w:right w:val="none" w:sz="0" w:space="0" w:color="auto"/>
      </w:divBdr>
    </w:div>
    <w:div w:id="303462839">
      <w:bodyDiv w:val="1"/>
      <w:marLeft w:val="0"/>
      <w:marRight w:val="0"/>
      <w:marTop w:val="0"/>
      <w:marBottom w:val="0"/>
      <w:divBdr>
        <w:top w:val="none" w:sz="0" w:space="0" w:color="auto"/>
        <w:left w:val="none" w:sz="0" w:space="0" w:color="auto"/>
        <w:bottom w:val="none" w:sz="0" w:space="0" w:color="auto"/>
        <w:right w:val="none" w:sz="0" w:space="0" w:color="auto"/>
      </w:divBdr>
    </w:div>
    <w:div w:id="303704572">
      <w:bodyDiv w:val="1"/>
      <w:marLeft w:val="0"/>
      <w:marRight w:val="0"/>
      <w:marTop w:val="0"/>
      <w:marBottom w:val="0"/>
      <w:divBdr>
        <w:top w:val="none" w:sz="0" w:space="0" w:color="auto"/>
        <w:left w:val="none" w:sz="0" w:space="0" w:color="auto"/>
        <w:bottom w:val="none" w:sz="0" w:space="0" w:color="auto"/>
        <w:right w:val="none" w:sz="0" w:space="0" w:color="auto"/>
      </w:divBdr>
    </w:div>
    <w:div w:id="304162534">
      <w:bodyDiv w:val="1"/>
      <w:marLeft w:val="0"/>
      <w:marRight w:val="0"/>
      <w:marTop w:val="0"/>
      <w:marBottom w:val="0"/>
      <w:divBdr>
        <w:top w:val="none" w:sz="0" w:space="0" w:color="auto"/>
        <w:left w:val="none" w:sz="0" w:space="0" w:color="auto"/>
        <w:bottom w:val="none" w:sz="0" w:space="0" w:color="auto"/>
        <w:right w:val="none" w:sz="0" w:space="0" w:color="auto"/>
      </w:divBdr>
    </w:div>
    <w:div w:id="304357275">
      <w:bodyDiv w:val="1"/>
      <w:marLeft w:val="0"/>
      <w:marRight w:val="0"/>
      <w:marTop w:val="0"/>
      <w:marBottom w:val="0"/>
      <w:divBdr>
        <w:top w:val="none" w:sz="0" w:space="0" w:color="auto"/>
        <w:left w:val="none" w:sz="0" w:space="0" w:color="auto"/>
        <w:bottom w:val="none" w:sz="0" w:space="0" w:color="auto"/>
        <w:right w:val="none" w:sz="0" w:space="0" w:color="auto"/>
      </w:divBdr>
    </w:div>
    <w:div w:id="304824107">
      <w:bodyDiv w:val="1"/>
      <w:marLeft w:val="0"/>
      <w:marRight w:val="0"/>
      <w:marTop w:val="0"/>
      <w:marBottom w:val="0"/>
      <w:divBdr>
        <w:top w:val="none" w:sz="0" w:space="0" w:color="auto"/>
        <w:left w:val="none" w:sz="0" w:space="0" w:color="auto"/>
        <w:bottom w:val="none" w:sz="0" w:space="0" w:color="auto"/>
        <w:right w:val="none" w:sz="0" w:space="0" w:color="auto"/>
      </w:divBdr>
    </w:div>
    <w:div w:id="305277736">
      <w:bodyDiv w:val="1"/>
      <w:marLeft w:val="0"/>
      <w:marRight w:val="0"/>
      <w:marTop w:val="0"/>
      <w:marBottom w:val="0"/>
      <w:divBdr>
        <w:top w:val="none" w:sz="0" w:space="0" w:color="auto"/>
        <w:left w:val="none" w:sz="0" w:space="0" w:color="auto"/>
        <w:bottom w:val="none" w:sz="0" w:space="0" w:color="auto"/>
        <w:right w:val="none" w:sz="0" w:space="0" w:color="auto"/>
      </w:divBdr>
    </w:div>
    <w:div w:id="305286901">
      <w:bodyDiv w:val="1"/>
      <w:marLeft w:val="0"/>
      <w:marRight w:val="0"/>
      <w:marTop w:val="0"/>
      <w:marBottom w:val="0"/>
      <w:divBdr>
        <w:top w:val="none" w:sz="0" w:space="0" w:color="auto"/>
        <w:left w:val="none" w:sz="0" w:space="0" w:color="auto"/>
        <w:bottom w:val="none" w:sz="0" w:space="0" w:color="auto"/>
        <w:right w:val="none" w:sz="0" w:space="0" w:color="auto"/>
      </w:divBdr>
    </w:div>
    <w:div w:id="306974506">
      <w:bodyDiv w:val="1"/>
      <w:marLeft w:val="0"/>
      <w:marRight w:val="0"/>
      <w:marTop w:val="0"/>
      <w:marBottom w:val="0"/>
      <w:divBdr>
        <w:top w:val="none" w:sz="0" w:space="0" w:color="auto"/>
        <w:left w:val="none" w:sz="0" w:space="0" w:color="auto"/>
        <w:bottom w:val="none" w:sz="0" w:space="0" w:color="auto"/>
        <w:right w:val="none" w:sz="0" w:space="0" w:color="auto"/>
      </w:divBdr>
    </w:div>
    <w:div w:id="307171847">
      <w:bodyDiv w:val="1"/>
      <w:marLeft w:val="0"/>
      <w:marRight w:val="0"/>
      <w:marTop w:val="0"/>
      <w:marBottom w:val="0"/>
      <w:divBdr>
        <w:top w:val="none" w:sz="0" w:space="0" w:color="auto"/>
        <w:left w:val="none" w:sz="0" w:space="0" w:color="auto"/>
        <w:bottom w:val="none" w:sz="0" w:space="0" w:color="auto"/>
        <w:right w:val="none" w:sz="0" w:space="0" w:color="auto"/>
      </w:divBdr>
    </w:div>
    <w:div w:id="308826188">
      <w:bodyDiv w:val="1"/>
      <w:marLeft w:val="0"/>
      <w:marRight w:val="0"/>
      <w:marTop w:val="0"/>
      <w:marBottom w:val="0"/>
      <w:divBdr>
        <w:top w:val="none" w:sz="0" w:space="0" w:color="auto"/>
        <w:left w:val="none" w:sz="0" w:space="0" w:color="auto"/>
        <w:bottom w:val="none" w:sz="0" w:space="0" w:color="auto"/>
        <w:right w:val="none" w:sz="0" w:space="0" w:color="auto"/>
      </w:divBdr>
    </w:div>
    <w:div w:id="309481944">
      <w:bodyDiv w:val="1"/>
      <w:marLeft w:val="0"/>
      <w:marRight w:val="0"/>
      <w:marTop w:val="0"/>
      <w:marBottom w:val="0"/>
      <w:divBdr>
        <w:top w:val="none" w:sz="0" w:space="0" w:color="auto"/>
        <w:left w:val="none" w:sz="0" w:space="0" w:color="auto"/>
        <w:bottom w:val="none" w:sz="0" w:space="0" w:color="auto"/>
        <w:right w:val="none" w:sz="0" w:space="0" w:color="auto"/>
      </w:divBdr>
    </w:div>
    <w:div w:id="309482842">
      <w:bodyDiv w:val="1"/>
      <w:marLeft w:val="0"/>
      <w:marRight w:val="0"/>
      <w:marTop w:val="0"/>
      <w:marBottom w:val="0"/>
      <w:divBdr>
        <w:top w:val="none" w:sz="0" w:space="0" w:color="auto"/>
        <w:left w:val="none" w:sz="0" w:space="0" w:color="auto"/>
        <w:bottom w:val="none" w:sz="0" w:space="0" w:color="auto"/>
        <w:right w:val="none" w:sz="0" w:space="0" w:color="auto"/>
      </w:divBdr>
    </w:div>
    <w:div w:id="310986637">
      <w:bodyDiv w:val="1"/>
      <w:marLeft w:val="0"/>
      <w:marRight w:val="0"/>
      <w:marTop w:val="0"/>
      <w:marBottom w:val="0"/>
      <w:divBdr>
        <w:top w:val="none" w:sz="0" w:space="0" w:color="auto"/>
        <w:left w:val="none" w:sz="0" w:space="0" w:color="auto"/>
        <w:bottom w:val="none" w:sz="0" w:space="0" w:color="auto"/>
        <w:right w:val="none" w:sz="0" w:space="0" w:color="auto"/>
      </w:divBdr>
    </w:div>
    <w:div w:id="311060643">
      <w:bodyDiv w:val="1"/>
      <w:marLeft w:val="0"/>
      <w:marRight w:val="0"/>
      <w:marTop w:val="0"/>
      <w:marBottom w:val="0"/>
      <w:divBdr>
        <w:top w:val="none" w:sz="0" w:space="0" w:color="auto"/>
        <w:left w:val="none" w:sz="0" w:space="0" w:color="auto"/>
        <w:bottom w:val="none" w:sz="0" w:space="0" w:color="auto"/>
        <w:right w:val="none" w:sz="0" w:space="0" w:color="auto"/>
      </w:divBdr>
    </w:div>
    <w:div w:id="311251269">
      <w:bodyDiv w:val="1"/>
      <w:marLeft w:val="0"/>
      <w:marRight w:val="0"/>
      <w:marTop w:val="0"/>
      <w:marBottom w:val="0"/>
      <w:divBdr>
        <w:top w:val="none" w:sz="0" w:space="0" w:color="auto"/>
        <w:left w:val="none" w:sz="0" w:space="0" w:color="auto"/>
        <w:bottom w:val="none" w:sz="0" w:space="0" w:color="auto"/>
        <w:right w:val="none" w:sz="0" w:space="0" w:color="auto"/>
      </w:divBdr>
    </w:div>
    <w:div w:id="313917860">
      <w:bodyDiv w:val="1"/>
      <w:marLeft w:val="0"/>
      <w:marRight w:val="0"/>
      <w:marTop w:val="0"/>
      <w:marBottom w:val="0"/>
      <w:divBdr>
        <w:top w:val="none" w:sz="0" w:space="0" w:color="auto"/>
        <w:left w:val="none" w:sz="0" w:space="0" w:color="auto"/>
        <w:bottom w:val="none" w:sz="0" w:space="0" w:color="auto"/>
        <w:right w:val="none" w:sz="0" w:space="0" w:color="auto"/>
      </w:divBdr>
    </w:div>
    <w:div w:id="313992196">
      <w:bodyDiv w:val="1"/>
      <w:marLeft w:val="0"/>
      <w:marRight w:val="0"/>
      <w:marTop w:val="0"/>
      <w:marBottom w:val="0"/>
      <w:divBdr>
        <w:top w:val="none" w:sz="0" w:space="0" w:color="auto"/>
        <w:left w:val="none" w:sz="0" w:space="0" w:color="auto"/>
        <w:bottom w:val="none" w:sz="0" w:space="0" w:color="auto"/>
        <w:right w:val="none" w:sz="0" w:space="0" w:color="auto"/>
      </w:divBdr>
    </w:div>
    <w:div w:id="314576075">
      <w:bodyDiv w:val="1"/>
      <w:marLeft w:val="0"/>
      <w:marRight w:val="0"/>
      <w:marTop w:val="0"/>
      <w:marBottom w:val="0"/>
      <w:divBdr>
        <w:top w:val="none" w:sz="0" w:space="0" w:color="auto"/>
        <w:left w:val="none" w:sz="0" w:space="0" w:color="auto"/>
        <w:bottom w:val="none" w:sz="0" w:space="0" w:color="auto"/>
        <w:right w:val="none" w:sz="0" w:space="0" w:color="auto"/>
      </w:divBdr>
    </w:div>
    <w:div w:id="314726080">
      <w:bodyDiv w:val="1"/>
      <w:marLeft w:val="0"/>
      <w:marRight w:val="0"/>
      <w:marTop w:val="0"/>
      <w:marBottom w:val="0"/>
      <w:divBdr>
        <w:top w:val="none" w:sz="0" w:space="0" w:color="auto"/>
        <w:left w:val="none" w:sz="0" w:space="0" w:color="auto"/>
        <w:bottom w:val="none" w:sz="0" w:space="0" w:color="auto"/>
        <w:right w:val="none" w:sz="0" w:space="0" w:color="auto"/>
      </w:divBdr>
    </w:div>
    <w:div w:id="314913327">
      <w:bodyDiv w:val="1"/>
      <w:marLeft w:val="0"/>
      <w:marRight w:val="0"/>
      <w:marTop w:val="0"/>
      <w:marBottom w:val="0"/>
      <w:divBdr>
        <w:top w:val="none" w:sz="0" w:space="0" w:color="auto"/>
        <w:left w:val="none" w:sz="0" w:space="0" w:color="auto"/>
        <w:bottom w:val="none" w:sz="0" w:space="0" w:color="auto"/>
        <w:right w:val="none" w:sz="0" w:space="0" w:color="auto"/>
      </w:divBdr>
    </w:div>
    <w:div w:id="315645226">
      <w:bodyDiv w:val="1"/>
      <w:marLeft w:val="0"/>
      <w:marRight w:val="0"/>
      <w:marTop w:val="0"/>
      <w:marBottom w:val="0"/>
      <w:divBdr>
        <w:top w:val="none" w:sz="0" w:space="0" w:color="auto"/>
        <w:left w:val="none" w:sz="0" w:space="0" w:color="auto"/>
        <w:bottom w:val="none" w:sz="0" w:space="0" w:color="auto"/>
        <w:right w:val="none" w:sz="0" w:space="0" w:color="auto"/>
      </w:divBdr>
    </w:div>
    <w:div w:id="316112299">
      <w:bodyDiv w:val="1"/>
      <w:marLeft w:val="0"/>
      <w:marRight w:val="0"/>
      <w:marTop w:val="0"/>
      <w:marBottom w:val="0"/>
      <w:divBdr>
        <w:top w:val="none" w:sz="0" w:space="0" w:color="auto"/>
        <w:left w:val="none" w:sz="0" w:space="0" w:color="auto"/>
        <w:bottom w:val="none" w:sz="0" w:space="0" w:color="auto"/>
        <w:right w:val="none" w:sz="0" w:space="0" w:color="auto"/>
      </w:divBdr>
    </w:div>
    <w:div w:id="318114042">
      <w:bodyDiv w:val="1"/>
      <w:marLeft w:val="0"/>
      <w:marRight w:val="0"/>
      <w:marTop w:val="0"/>
      <w:marBottom w:val="0"/>
      <w:divBdr>
        <w:top w:val="none" w:sz="0" w:space="0" w:color="auto"/>
        <w:left w:val="none" w:sz="0" w:space="0" w:color="auto"/>
        <w:bottom w:val="none" w:sz="0" w:space="0" w:color="auto"/>
        <w:right w:val="none" w:sz="0" w:space="0" w:color="auto"/>
      </w:divBdr>
    </w:div>
    <w:div w:id="318123128">
      <w:bodyDiv w:val="1"/>
      <w:marLeft w:val="0"/>
      <w:marRight w:val="0"/>
      <w:marTop w:val="0"/>
      <w:marBottom w:val="0"/>
      <w:divBdr>
        <w:top w:val="none" w:sz="0" w:space="0" w:color="auto"/>
        <w:left w:val="none" w:sz="0" w:space="0" w:color="auto"/>
        <w:bottom w:val="none" w:sz="0" w:space="0" w:color="auto"/>
        <w:right w:val="none" w:sz="0" w:space="0" w:color="auto"/>
      </w:divBdr>
    </w:div>
    <w:div w:id="319624402">
      <w:bodyDiv w:val="1"/>
      <w:marLeft w:val="0"/>
      <w:marRight w:val="0"/>
      <w:marTop w:val="0"/>
      <w:marBottom w:val="0"/>
      <w:divBdr>
        <w:top w:val="none" w:sz="0" w:space="0" w:color="auto"/>
        <w:left w:val="none" w:sz="0" w:space="0" w:color="auto"/>
        <w:bottom w:val="none" w:sz="0" w:space="0" w:color="auto"/>
        <w:right w:val="none" w:sz="0" w:space="0" w:color="auto"/>
      </w:divBdr>
    </w:div>
    <w:div w:id="319698400">
      <w:bodyDiv w:val="1"/>
      <w:marLeft w:val="0"/>
      <w:marRight w:val="0"/>
      <w:marTop w:val="0"/>
      <w:marBottom w:val="0"/>
      <w:divBdr>
        <w:top w:val="none" w:sz="0" w:space="0" w:color="auto"/>
        <w:left w:val="none" w:sz="0" w:space="0" w:color="auto"/>
        <w:bottom w:val="none" w:sz="0" w:space="0" w:color="auto"/>
        <w:right w:val="none" w:sz="0" w:space="0" w:color="auto"/>
      </w:divBdr>
    </w:div>
    <w:div w:id="319774513">
      <w:bodyDiv w:val="1"/>
      <w:marLeft w:val="0"/>
      <w:marRight w:val="0"/>
      <w:marTop w:val="0"/>
      <w:marBottom w:val="0"/>
      <w:divBdr>
        <w:top w:val="none" w:sz="0" w:space="0" w:color="auto"/>
        <w:left w:val="none" w:sz="0" w:space="0" w:color="auto"/>
        <w:bottom w:val="none" w:sz="0" w:space="0" w:color="auto"/>
        <w:right w:val="none" w:sz="0" w:space="0" w:color="auto"/>
      </w:divBdr>
    </w:div>
    <w:div w:id="320886369">
      <w:bodyDiv w:val="1"/>
      <w:marLeft w:val="0"/>
      <w:marRight w:val="0"/>
      <w:marTop w:val="0"/>
      <w:marBottom w:val="0"/>
      <w:divBdr>
        <w:top w:val="none" w:sz="0" w:space="0" w:color="auto"/>
        <w:left w:val="none" w:sz="0" w:space="0" w:color="auto"/>
        <w:bottom w:val="none" w:sz="0" w:space="0" w:color="auto"/>
        <w:right w:val="none" w:sz="0" w:space="0" w:color="auto"/>
      </w:divBdr>
    </w:div>
    <w:div w:id="321083379">
      <w:bodyDiv w:val="1"/>
      <w:marLeft w:val="0"/>
      <w:marRight w:val="0"/>
      <w:marTop w:val="0"/>
      <w:marBottom w:val="0"/>
      <w:divBdr>
        <w:top w:val="none" w:sz="0" w:space="0" w:color="auto"/>
        <w:left w:val="none" w:sz="0" w:space="0" w:color="auto"/>
        <w:bottom w:val="none" w:sz="0" w:space="0" w:color="auto"/>
        <w:right w:val="none" w:sz="0" w:space="0" w:color="auto"/>
      </w:divBdr>
    </w:div>
    <w:div w:id="322011133">
      <w:bodyDiv w:val="1"/>
      <w:marLeft w:val="0"/>
      <w:marRight w:val="0"/>
      <w:marTop w:val="0"/>
      <w:marBottom w:val="0"/>
      <w:divBdr>
        <w:top w:val="none" w:sz="0" w:space="0" w:color="auto"/>
        <w:left w:val="none" w:sz="0" w:space="0" w:color="auto"/>
        <w:bottom w:val="none" w:sz="0" w:space="0" w:color="auto"/>
        <w:right w:val="none" w:sz="0" w:space="0" w:color="auto"/>
      </w:divBdr>
    </w:div>
    <w:div w:id="322897428">
      <w:bodyDiv w:val="1"/>
      <w:marLeft w:val="0"/>
      <w:marRight w:val="0"/>
      <w:marTop w:val="0"/>
      <w:marBottom w:val="0"/>
      <w:divBdr>
        <w:top w:val="none" w:sz="0" w:space="0" w:color="auto"/>
        <w:left w:val="none" w:sz="0" w:space="0" w:color="auto"/>
        <w:bottom w:val="none" w:sz="0" w:space="0" w:color="auto"/>
        <w:right w:val="none" w:sz="0" w:space="0" w:color="auto"/>
      </w:divBdr>
    </w:div>
    <w:div w:id="323094616">
      <w:bodyDiv w:val="1"/>
      <w:marLeft w:val="0"/>
      <w:marRight w:val="0"/>
      <w:marTop w:val="0"/>
      <w:marBottom w:val="0"/>
      <w:divBdr>
        <w:top w:val="none" w:sz="0" w:space="0" w:color="auto"/>
        <w:left w:val="none" w:sz="0" w:space="0" w:color="auto"/>
        <w:bottom w:val="none" w:sz="0" w:space="0" w:color="auto"/>
        <w:right w:val="none" w:sz="0" w:space="0" w:color="auto"/>
      </w:divBdr>
    </w:div>
    <w:div w:id="323700076">
      <w:bodyDiv w:val="1"/>
      <w:marLeft w:val="0"/>
      <w:marRight w:val="0"/>
      <w:marTop w:val="0"/>
      <w:marBottom w:val="0"/>
      <w:divBdr>
        <w:top w:val="none" w:sz="0" w:space="0" w:color="auto"/>
        <w:left w:val="none" w:sz="0" w:space="0" w:color="auto"/>
        <w:bottom w:val="none" w:sz="0" w:space="0" w:color="auto"/>
        <w:right w:val="none" w:sz="0" w:space="0" w:color="auto"/>
      </w:divBdr>
    </w:div>
    <w:div w:id="323826615">
      <w:bodyDiv w:val="1"/>
      <w:marLeft w:val="0"/>
      <w:marRight w:val="0"/>
      <w:marTop w:val="0"/>
      <w:marBottom w:val="0"/>
      <w:divBdr>
        <w:top w:val="none" w:sz="0" w:space="0" w:color="auto"/>
        <w:left w:val="none" w:sz="0" w:space="0" w:color="auto"/>
        <w:bottom w:val="none" w:sz="0" w:space="0" w:color="auto"/>
        <w:right w:val="none" w:sz="0" w:space="0" w:color="auto"/>
      </w:divBdr>
    </w:div>
    <w:div w:id="323897948">
      <w:bodyDiv w:val="1"/>
      <w:marLeft w:val="0"/>
      <w:marRight w:val="0"/>
      <w:marTop w:val="0"/>
      <w:marBottom w:val="0"/>
      <w:divBdr>
        <w:top w:val="none" w:sz="0" w:space="0" w:color="auto"/>
        <w:left w:val="none" w:sz="0" w:space="0" w:color="auto"/>
        <w:bottom w:val="none" w:sz="0" w:space="0" w:color="auto"/>
        <w:right w:val="none" w:sz="0" w:space="0" w:color="auto"/>
      </w:divBdr>
    </w:div>
    <w:div w:id="326178262">
      <w:bodyDiv w:val="1"/>
      <w:marLeft w:val="0"/>
      <w:marRight w:val="0"/>
      <w:marTop w:val="0"/>
      <w:marBottom w:val="0"/>
      <w:divBdr>
        <w:top w:val="none" w:sz="0" w:space="0" w:color="auto"/>
        <w:left w:val="none" w:sz="0" w:space="0" w:color="auto"/>
        <w:bottom w:val="none" w:sz="0" w:space="0" w:color="auto"/>
        <w:right w:val="none" w:sz="0" w:space="0" w:color="auto"/>
      </w:divBdr>
    </w:div>
    <w:div w:id="326597223">
      <w:bodyDiv w:val="1"/>
      <w:marLeft w:val="0"/>
      <w:marRight w:val="0"/>
      <w:marTop w:val="0"/>
      <w:marBottom w:val="0"/>
      <w:divBdr>
        <w:top w:val="none" w:sz="0" w:space="0" w:color="auto"/>
        <w:left w:val="none" w:sz="0" w:space="0" w:color="auto"/>
        <w:bottom w:val="none" w:sz="0" w:space="0" w:color="auto"/>
        <w:right w:val="none" w:sz="0" w:space="0" w:color="auto"/>
      </w:divBdr>
    </w:div>
    <w:div w:id="326858389">
      <w:bodyDiv w:val="1"/>
      <w:marLeft w:val="0"/>
      <w:marRight w:val="0"/>
      <w:marTop w:val="0"/>
      <w:marBottom w:val="0"/>
      <w:divBdr>
        <w:top w:val="none" w:sz="0" w:space="0" w:color="auto"/>
        <w:left w:val="none" w:sz="0" w:space="0" w:color="auto"/>
        <w:bottom w:val="none" w:sz="0" w:space="0" w:color="auto"/>
        <w:right w:val="none" w:sz="0" w:space="0" w:color="auto"/>
      </w:divBdr>
    </w:div>
    <w:div w:id="326860249">
      <w:bodyDiv w:val="1"/>
      <w:marLeft w:val="0"/>
      <w:marRight w:val="0"/>
      <w:marTop w:val="0"/>
      <w:marBottom w:val="0"/>
      <w:divBdr>
        <w:top w:val="none" w:sz="0" w:space="0" w:color="auto"/>
        <w:left w:val="none" w:sz="0" w:space="0" w:color="auto"/>
        <w:bottom w:val="none" w:sz="0" w:space="0" w:color="auto"/>
        <w:right w:val="none" w:sz="0" w:space="0" w:color="auto"/>
      </w:divBdr>
    </w:div>
    <w:div w:id="327289595">
      <w:bodyDiv w:val="1"/>
      <w:marLeft w:val="0"/>
      <w:marRight w:val="0"/>
      <w:marTop w:val="0"/>
      <w:marBottom w:val="0"/>
      <w:divBdr>
        <w:top w:val="none" w:sz="0" w:space="0" w:color="auto"/>
        <w:left w:val="none" w:sz="0" w:space="0" w:color="auto"/>
        <w:bottom w:val="none" w:sz="0" w:space="0" w:color="auto"/>
        <w:right w:val="none" w:sz="0" w:space="0" w:color="auto"/>
      </w:divBdr>
    </w:div>
    <w:div w:id="327946487">
      <w:bodyDiv w:val="1"/>
      <w:marLeft w:val="0"/>
      <w:marRight w:val="0"/>
      <w:marTop w:val="0"/>
      <w:marBottom w:val="0"/>
      <w:divBdr>
        <w:top w:val="none" w:sz="0" w:space="0" w:color="auto"/>
        <w:left w:val="none" w:sz="0" w:space="0" w:color="auto"/>
        <w:bottom w:val="none" w:sz="0" w:space="0" w:color="auto"/>
        <w:right w:val="none" w:sz="0" w:space="0" w:color="auto"/>
      </w:divBdr>
    </w:div>
    <w:div w:id="328098354">
      <w:bodyDiv w:val="1"/>
      <w:marLeft w:val="0"/>
      <w:marRight w:val="0"/>
      <w:marTop w:val="0"/>
      <w:marBottom w:val="0"/>
      <w:divBdr>
        <w:top w:val="none" w:sz="0" w:space="0" w:color="auto"/>
        <w:left w:val="none" w:sz="0" w:space="0" w:color="auto"/>
        <w:bottom w:val="none" w:sz="0" w:space="0" w:color="auto"/>
        <w:right w:val="none" w:sz="0" w:space="0" w:color="auto"/>
      </w:divBdr>
    </w:div>
    <w:div w:id="328487245">
      <w:bodyDiv w:val="1"/>
      <w:marLeft w:val="0"/>
      <w:marRight w:val="0"/>
      <w:marTop w:val="0"/>
      <w:marBottom w:val="0"/>
      <w:divBdr>
        <w:top w:val="none" w:sz="0" w:space="0" w:color="auto"/>
        <w:left w:val="none" w:sz="0" w:space="0" w:color="auto"/>
        <w:bottom w:val="none" w:sz="0" w:space="0" w:color="auto"/>
        <w:right w:val="none" w:sz="0" w:space="0" w:color="auto"/>
      </w:divBdr>
    </w:div>
    <w:div w:id="329604090">
      <w:bodyDiv w:val="1"/>
      <w:marLeft w:val="0"/>
      <w:marRight w:val="0"/>
      <w:marTop w:val="0"/>
      <w:marBottom w:val="0"/>
      <w:divBdr>
        <w:top w:val="none" w:sz="0" w:space="0" w:color="auto"/>
        <w:left w:val="none" w:sz="0" w:space="0" w:color="auto"/>
        <w:bottom w:val="none" w:sz="0" w:space="0" w:color="auto"/>
        <w:right w:val="none" w:sz="0" w:space="0" w:color="auto"/>
      </w:divBdr>
    </w:div>
    <w:div w:id="330330411">
      <w:bodyDiv w:val="1"/>
      <w:marLeft w:val="0"/>
      <w:marRight w:val="0"/>
      <w:marTop w:val="0"/>
      <w:marBottom w:val="0"/>
      <w:divBdr>
        <w:top w:val="none" w:sz="0" w:space="0" w:color="auto"/>
        <w:left w:val="none" w:sz="0" w:space="0" w:color="auto"/>
        <w:bottom w:val="none" w:sz="0" w:space="0" w:color="auto"/>
        <w:right w:val="none" w:sz="0" w:space="0" w:color="auto"/>
      </w:divBdr>
    </w:div>
    <w:div w:id="330566504">
      <w:bodyDiv w:val="1"/>
      <w:marLeft w:val="0"/>
      <w:marRight w:val="0"/>
      <w:marTop w:val="0"/>
      <w:marBottom w:val="0"/>
      <w:divBdr>
        <w:top w:val="none" w:sz="0" w:space="0" w:color="auto"/>
        <w:left w:val="none" w:sz="0" w:space="0" w:color="auto"/>
        <w:bottom w:val="none" w:sz="0" w:space="0" w:color="auto"/>
        <w:right w:val="none" w:sz="0" w:space="0" w:color="auto"/>
      </w:divBdr>
    </w:div>
    <w:div w:id="330834736">
      <w:bodyDiv w:val="1"/>
      <w:marLeft w:val="0"/>
      <w:marRight w:val="0"/>
      <w:marTop w:val="0"/>
      <w:marBottom w:val="0"/>
      <w:divBdr>
        <w:top w:val="none" w:sz="0" w:space="0" w:color="auto"/>
        <w:left w:val="none" w:sz="0" w:space="0" w:color="auto"/>
        <w:bottom w:val="none" w:sz="0" w:space="0" w:color="auto"/>
        <w:right w:val="none" w:sz="0" w:space="0" w:color="auto"/>
      </w:divBdr>
    </w:div>
    <w:div w:id="331178107">
      <w:bodyDiv w:val="1"/>
      <w:marLeft w:val="0"/>
      <w:marRight w:val="0"/>
      <w:marTop w:val="0"/>
      <w:marBottom w:val="0"/>
      <w:divBdr>
        <w:top w:val="none" w:sz="0" w:space="0" w:color="auto"/>
        <w:left w:val="none" w:sz="0" w:space="0" w:color="auto"/>
        <w:bottom w:val="none" w:sz="0" w:space="0" w:color="auto"/>
        <w:right w:val="none" w:sz="0" w:space="0" w:color="auto"/>
      </w:divBdr>
    </w:div>
    <w:div w:id="332340594">
      <w:bodyDiv w:val="1"/>
      <w:marLeft w:val="0"/>
      <w:marRight w:val="0"/>
      <w:marTop w:val="0"/>
      <w:marBottom w:val="0"/>
      <w:divBdr>
        <w:top w:val="none" w:sz="0" w:space="0" w:color="auto"/>
        <w:left w:val="none" w:sz="0" w:space="0" w:color="auto"/>
        <w:bottom w:val="none" w:sz="0" w:space="0" w:color="auto"/>
        <w:right w:val="none" w:sz="0" w:space="0" w:color="auto"/>
      </w:divBdr>
    </w:div>
    <w:div w:id="332806657">
      <w:bodyDiv w:val="1"/>
      <w:marLeft w:val="0"/>
      <w:marRight w:val="0"/>
      <w:marTop w:val="0"/>
      <w:marBottom w:val="0"/>
      <w:divBdr>
        <w:top w:val="none" w:sz="0" w:space="0" w:color="auto"/>
        <w:left w:val="none" w:sz="0" w:space="0" w:color="auto"/>
        <w:bottom w:val="none" w:sz="0" w:space="0" w:color="auto"/>
        <w:right w:val="none" w:sz="0" w:space="0" w:color="auto"/>
      </w:divBdr>
    </w:div>
    <w:div w:id="333341308">
      <w:bodyDiv w:val="1"/>
      <w:marLeft w:val="0"/>
      <w:marRight w:val="0"/>
      <w:marTop w:val="0"/>
      <w:marBottom w:val="0"/>
      <w:divBdr>
        <w:top w:val="none" w:sz="0" w:space="0" w:color="auto"/>
        <w:left w:val="none" w:sz="0" w:space="0" w:color="auto"/>
        <w:bottom w:val="none" w:sz="0" w:space="0" w:color="auto"/>
        <w:right w:val="none" w:sz="0" w:space="0" w:color="auto"/>
      </w:divBdr>
    </w:div>
    <w:div w:id="334384588">
      <w:bodyDiv w:val="1"/>
      <w:marLeft w:val="0"/>
      <w:marRight w:val="0"/>
      <w:marTop w:val="0"/>
      <w:marBottom w:val="0"/>
      <w:divBdr>
        <w:top w:val="none" w:sz="0" w:space="0" w:color="auto"/>
        <w:left w:val="none" w:sz="0" w:space="0" w:color="auto"/>
        <w:bottom w:val="none" w:sz="0" w:space="0" w:color="auto"/>
        <w:right w:val="none" w:sz="0" w:space="0" w:color="auto"/>
      </w:divBdr>
    </w:div>
    <w:div w:id="334695899">
      <w:bodyDiv w:val="1"/>
      <w:marLeft w:val="0"/>
      <w:marRight w:val="0"/>
      <w:marTop w:val="0"/>
      <w:marBottom w:val="0"/>
      <w:divBdr>
        <w:top w:val="none" w:sz="0" w:space="0" w:color="auto"/>
        <w:left w:val="none" w:sz="0" w:space="0" w:color="auto"/>
        <w:bottom w:val="none" w:sz="0" w:space="0" w:color="auto"/>
        <w:right w:val="none" w:sz="0" w:space="0" w:color="auto"/>
      </w:divBdr>
    </w:div>
    <w:div w:id="336664171">
      <w:bodyDiv w:val="1"/>
      <w:marLeft w:val="0"/>
      <w:marRight w:val="0"/>
      <w:marTop w:val="0"/>
      <w:marBottom w:val="0"/>
      <w:divBdr>
        <w:top w:val="none" w:sz="0" w:space="0" w:color="auto"/>
        <w:left w:val="none" w:sz="0" w:space="0" w:color="auto"/>
        <w:bottom w:val="none" w:sz="0" w:space="0" w:color="auto"/>
        <w:right w:val="none" w:sz="0" w:space="0" w:color="auto"/>
      </w:divBdr>
    </w:div>
    <w:div w:id="337083644">
      <w:bodyDiv w:val="1"/>
      <w:marLeft w:val="0"/>
      <w:marRight w:val="0"/>
      <w:marTop w:val="0"/>
      <w:marBottom w:val="0"/>
      <w:divBdr>
        <w:top w:val="none" w:sz="0" w:space="0" w:color="auto"/>
        <w:left w:val="none" w:sz="0" w:space="0" w:color="auto"/>
        <w:bottom w:val="none" w:sz="0" w:space="0" w:color="auto"/>
        <w:right w:val="none" w:sz="0" w:space="0" w:color="auto"/>
      </w:divBdr>
    </w:div>
    <w:div w:id="337780464">
      <w:bodyDiv w:val="1"/>
      <w:marLeft w:val="0"/>
      <w:marRight w:val="0"/>
      <w:marTop w:val="0"/>
      <w:marBottom w:val="0"/>
      <w:divBdr>
        <w:top w:val="none" w:sz="0" w:space="0" w:color="auto"/>
        <w:left w:val="none" w:sz="0" w:space="0" w:color="auto"/>
        <w:bottom w:val="none" w:sz="0" w:space="0" w:color="auto"/>
        <w:right w:val="none" w:sz="0" w:space="0" w:color="auto"/>
      </w:divBdr>
    </w:div>
    <w:div w:id="338704870">
      <w:bodyDiv w:val="1"/>
      <w:marLeft w:val="0"/>
      <w:marRight w:val="0"/>
      <w:marTop w:val="0"/>
      <w:marBottom w:val="0"/>
      <w:divBdr>
        <w:top w:val="none" w:sz="0" w:space="0" w:color="auto"/>
        <w:left w:val="none" w:sz="0" w:space="0" w:color="auto"/>
        <w:bottom w:val="none" w:sz="0" w:space="0" w:color="auto"/>
        <w:right w:val="none" w:sz="0" w:space="0" w:color="auto"/>
      </w:divBdr>
    </w:div>
    <w:div w:id="339166929">
      <w:bodyDiv w:val="1"/>
      <w:marLeft w:val="0"/>
      <w:marRight w:val="0"/>
      <w:marTop w:val="0"/>
      <w:marBottom w:val="0"/>
      <w:divBdr>
        <w:top w:val="none" w:sz="0" w:space="0" w:color="auto"/>
        <w:left w:val="none" w:sz="0" w:space="0" w:color="auto"/>
        <w:bottom w:val="none" w:sz="0" w:space="0" w:color="auto"/>
        <w:right w:val="none" w:sz="0" w:space="0" w:color="auto"/>
      </w:divBdr>
    </w:div>
    <w:div w:id="339359460">
      <w:bodyDiv w:val="1"/>
      <w:marLeft w:val="0"/>
      <w:marRight w:val="0"/>
      <w:marTop w:val="0"/>
      <w:marBottom w:val="0"/>
      <w:divBdr>
        <w:top w:val="none" w:sz="0" w:space="0" w:color="auto"/>
        <w:left w:val="none" w:sz="0" w:space="0" w:color="auto"/>
        <w:bottom w:val="none" w:sz="0" w:space="0" w:color="auto"/>
        <w:right w:val="none" w:sz="0" w:space="0" w:color="auto"/>
      </w:divBdr>
    </w:div>
    <w:div w:id="340281475">
      <w:bodyDiv w:val="1"/>
      <w:marLeft w:val="0"/>
      <w:marRight w:val="0"/>
      <w:marTop w:val="0"/>
      <w:marBottom w:val="0"/>
      <w:divBdr>
        <w:top w:val="none" w:sz="0" w:space="0" w:color="auto"/>
        <w:left w:val="none" w:sz="0" w:space="0" w:color="auto"/>
        <w:bottom w:val="none" w:sz="0" w:space="0" w:color="auto"/>
        <w:right w:val="none" w:sz="0" w:space="0" w:color="auto"/>
      </w:divBdr>
    </w:div>
    <w:div w:id="340284544">
      <w:bodyDiv w:val="1"/>
      <w:marLeft w:val="0"/>
      <w:marRight w:val="0"/>
      <w:marTop w:val="0"/>
      <w:marBottom w:val="0"/>
      <w:divBdr>
        <w:top w:val="none" w:sz="0" w:space="0" w:color="auto"/>
        <w:left w:val="none" w:sz="0" w:space="0" w:color="auto"/>
        <w:bottom w:val="none" w:sz="0" w:space="0" w:color="auto"/>
        <w:right w:val="none" w:sz="0" w:space="0" w:color="auto"/>
      </w:divBdr>
    </w:div>
    <w:div w:id="341126552">
      <w:bodyDiv w:val="1"/>
      <w:marLeft w:val="0"/>
      <w:marRight w:val="0"/>
      <w:marTop w:val="0"/>
      <w:marBottom w:val="0"/>
      <w:divBdr>
        <w:top w:val="none" w:sz="0" w:space="0" w:color="auto"/>
        <w:left w:val="none" w:sz="0" w:space="0" w:color="auto"/>
        <w:bottom w:val="none" w:sz="0" w:space="0" w:color="auto"/>
        <w:right w:val="none" w:sz="0" w:space="0" w:color="auto"/>
      </w:divBdr>
    </w:div>
    <w:div w:id="342974311">
      <w:bodyDiv w:val="1"/>
      <w:marLeft w:val="0"/>
      <w:marRight w:val="0"/>
      <w:marTop w:val="0"/>
      <w:marBottom w:val="0"/>
      <w:divBdr>
        <w:top w:val="none" w:sz="0" w:space="0" w:color="auto"/>
        <w:left w:val="none" w:sz="0" w:space="0" w:color="auto"/>
        <w:bottom w:val="none" w:sz="0" w:space="0" w:color="auto"/>
        <w:right w:val="none" w:sz="0" w:space="0" w:color="auto"/>
      </w:divBdr>
    </w:div>
    <w:div w:id="343216862">
      <w:bodyDiv w:val="1"/>
      <w:marLeft w:val="0"/>
      <w:marRight w:val="0"/>
      <w:marTop w:val="0"/>
      <w:marBottom w:val="0"/>
      <w:divBdr>
        <w:top w:val="none" w:sz="0" w:space="0" w:color="auto"/>
        <w:left w:val="none" w:sz="0" w:space="0" w:color="auto"/>
        <w:bottom w:val="none" w:sz="0" w:space="0" w:color="auto"/>
        <w:right w:val="none" w:sz="0" w:space="0" w:color="auto"/>
      </w:divBdr>
    </w:div>
    <w:div w:id="343283989">
      <w:bodyDiv w:val="1"/>
      <w:marLeft w:val="0"/>
      <w:marRight w:val="0"/>
      <w:marTop w:val="0"/>
      <w:marBottom w:val="0"/>
      <w:divBdr>
        <w:top w:val="none" w:sz="0" w:space="0" w:color="auto"/>
        <w:left w:val="none" w:sz="0" w:space="0" w:color="auto"/>
        <w:bottom w:val="none" w:sz="0" w:space="0" w:color="auto"/>
        <w:right w:val="none" w:sz="0" w:space="0" w:color="auto"/>
      </w:divBdr>
    </w:div>
    <w:div w:id="343821064">
      <w:bodyDiv w:val="1"/>
      <w:marLeft w:val="0"/>
      <w:marRight w:val="0"/>
      <w:marTop w:val="0"/>
      <w:marBottom w:val="0"/>
      <w:divBdr>
        <w:top w:val="none" w:sz="0" w:space="0" w:color="auto"/>
        <w:left w:val="none" w:sz="0" w:space="0" w:color="auto"/>
        <w:bottom w:val="none" w:sz="0" w:space="0" w:color="auto"/>
        <w:right w:val="none" w:sz="0" w:space="0" w:color="auto"/>
      </w:divBdr>
    </w:div>
    <w:div w:id="345208505">
      <w:bodyDiv w:val="1"/>
      <w:marLeft w:val="0"/>
      <w:marRight w:val="0"/>
      <w:marTop w:val="0"/>
      <w:marBottom w:val="0"/>
      <w:divBdr>
        <w:top w:val="none" w:sz="0" w:space="0" w:color="auto"/>
        <w:left w:val="none" w:sz="0" w:space="0" w:color="auto"/>
        <w:bottom w:val="none" w:sz="0" w:space="0" w:color="auto"/>
        <w:right w:val="none" w:sz="0" w:space="0" w:color="auto"/>
      </w:divBdr>
    </w:div>
    <w:div w:id="345252949">
      <w:bodyDiv w:val="1"/>
      <w:marLeft w:val="0"/>
      <w:marRight w:val="0"/>
      <w:marTop w:val="0"/>
      <w:marBottom w:val="0"/>
      <w:divBdr>
        <w:top w:val="none" w:sz="0" w:space="0" w:color="auto"/>
        <w:left w:val="none" w:sz="0" w:space="0" w:color="auto"/>
        <w:bottom w:val="none" w:sz="0" w:space="0" w:color="auto"/>
        <w:right w:val="none" w:sz="0" w:space="0" w:color="auto"/>
      </w:divBdr>
    </w:div>
    <w:div w:id="345787060">
      <w:bodyDiv w:val="1"/>
      <w:marLeft w:val="0"/>
      <w:marRight w:val="0"/>
      <w:marTop w:val="0"/>
      <w:marBottom w:val="0"/>
      <w:divBdr>
        <w:top w:val="none" w:sz="0" w:space="0" w:color="auto"/>
        <w:left w:val="none" w:sz="0" w:space="0" w:color="auto"/>
        <w:bottom w:val="none" w:sz="0" w:space="0" w:color="auto"/>
        <w:right w:val="none" w:sz="0" w:space="0" w:color="auto"/>
      </w:divBdr>
    </w:div>
    <w:div w:id="345909782">
      <w:bodyDiv w:val="1"/>
      <w:marLeft w:val="0"/>
      <w:marRight w:val="0"/>
      <w:marTop w:val="0"/>
      <w:marBottom w:val="0"/>
      <w:divBdr>
        <w:top w:val="none" w:sz="0" w:space="0" w:color="auto"/>
        <w:left w:val="none" w:sz="0" w:space="0" w:color="auto"/>
        <w:bottom w:val="none" w:sz="0" w:space="0" w:color="auto"/>
        <w:right w:val="none" w:sz="0" w:space="0" w:color="auto"/>
      </w:divBdr>
    </w:div>
    <w:div w:id="346175220">
      <w:bodyDiv w:val="1"/>
      <w:marLeft w:val="0"/>
      <w:marRight w:val="0"/>
      <w:marTop w:val="0"/>
      <w:marBottom w:val="0"/>
      <w:divBdr>
        <w:top w:val="none" w:sz="0" w:space="0" w:color="auto"/>
        <w:left w:val="none" w:sz="0" w:space="0" w:color="auto"/>
        <w:bottom w:val="none" w:sz="0" w:space="0" w:color="auto"/>
        <w:right w:val="none" w:sz="0" w:space="0" w:color="auto"/>
      </w:divBdr>
    </w:div>
    <w:div w:id="346372671">
      <w:bodyDiv w:val="1"/>
      <w:marLeft w:val="0"/>
      <w:marRight w:val="0"/>
      <w:marTop w:val="0"/>
      <w:marBottom w:val="0"/>
      <w:divBdr>
        <w:top w:val="none" w:sz="0" w:space="0" w:color="auto"/>
        <w:left w:val="none" w:sz="0" w:space="0" w:color="auto"/>
        <w:bottom w:val="none" w:sz="0" w:space="0" w:color="auto"/>
        <w:right w:val="none" w:sz="0" w:space="0" w:color="auto"/>
      </w:divBdr>
    </w:div>
    <w:div w:id="346717089">
      <w:bodyDiv w:val="1"/>
      <w:marLeft w:val="0"/>
      <w:marRight w:val="0"/>
      <w:marTop w:val="0"/>
      <w:marBottom w:val="0"/>
      <w:divBdr>
        <w:top w:val="none" w:sz="0" w:space="0" w:color="auto"/>
        <w:left w:val="none" w:sz="0" w:space="0" w:color="auto"/>
        <w:bottom w:val="none" w:sz="0" w:space="0" w:color="auto"/>
        <w:right w:val="none" w:sz="0" w:space="0" w:color="auto"/>
      </w:divBdr>
    </w:div>
    <w:div w:id="348141531">
      <w:bodyDiv w:val="1"/>
      <w:marLeft w:val="0"/>
      <w:marRight w:val="0"/>
      <w:marTop w:val="0"/>
      <w:marBottom w:val="0"/>
      <w:divBdr>
        <w:top w:val="none" w:sz="0" w:space="0" w:color="auto"/>
        <w:left w:val="none" w:sz="0" w:space="0" w:color="auto"/>
        <w:bottom w:val="none" w:sz="0" w:space="0" w:color="auto"/>
        <w:right w:val="none" w:sz="0" w:space="0" w:color="auto"/>
      </w:divBdr>
    </w:div>
    <w:div w:id="348217299">
      <w:bodyDiv w:val="1"/>
      <w:marLeft w:val="0"/>
      <w:marRight w:val="0"/>
      <w:marTop w:val="0"/>
      <w:marBottom w:val="0"/>
      <w:divBdr>
        <w:top w:val="none" w:sz="0" w:space="0" w:color="auto"/>
        <w:left w:val="none" w:sz="0" w:space="0" w:color="auto"/>
        <w:bottom w:val="none" w:sz="0" w:space="0" w:color="auto"/>
        <w:right w:val="none" w:sz="0" w:space="0" w:color="auto"/>
      </w:divBdr>
    </w:div>
    <w:div w:id="348264947">
      <w:bodyDiv w:val="1"/>
      <w:marLeft w:val="0"/>
      <w:marRight w:val="0"/>
      <w:marTop w:val="0"/>
      <w:marBottom w:val="0"/>
      <w:divBdr>
        <w:top w:val="none" w:sz="0" w:space="0" w:color="auto"/>
        <w:left w:val="none" w:sz="0" w:space="0" w:color="auto"/>
        <w:bottom w:val="none" w:sz="0" w:space="0" w:color="auto"/>
        <w:right w:val="none" w:sz="0" w:space="0" w:color="auto"/>
      </w:divBdr>
    </w:div>
    <w:div w:id="349263738">
      <w:bodyDiv w:val="1"/>
      <w:marLeft w:val="0"/>
      <w:marRight w:val="0"/>
      <w:marTop w:val="0"/>
      <w:marBottom w:val="0"/>
      <w:divBdr>
        <w:top w:val="none" w:sz="0" w:space="0" w:color="auto"/>
        <w:left w:val="none" w:sz="0" w:space="0" w:color="auto"/>
        <w:bottom w:val="none" w:sz="0" w:space="0" w:color="auto"/>
        <w:right w:val="none" w:sz="0" w:space="0" w:color="auto"/>
      </w:divBdr>
    </w:div>
    <w:div w:id="349721132">
      <w:bodyDiv w:val="1"/>
      <w:marLeft w:val="0"/>
      <w:marRight w:val="0"/>
      <w:marTop w:val="0"/>
      <w:marBottom w:val="0"/>
      <w:divBdr>
        <w:top w:val="none" w:sz="0" w:space="0" w:color="auto"/>
        <w:left w:val="none" w:sz="0" w:space="0" w:color="auto"/>
        <w:bottom w:val="none" w:sz="0" w:space="0" w:color="auto"/>
        <w:right w:val="none" w:sz="0" w:space="0" w:color="auto"/>
      </w:divBdr>
    </w:div>
    <w:div w:id="349987438">
      <w:bodyDiv w:val="1"/>
      <w:marLeft w:val="0"/>
      <w:marRight w:val="0"/>
      <w:marTop w:val="0"/>
      <w:marBottom w:val="0"/>
      <w:divBdr>
        <w:top w:val="none" w:sz="0" w:space="0" w:color="auto"/>
        <w:left w:val="none" w:sz="0" w:space="0" w:color="auto"/>
        <w:bottom w:val="none" w:sz="0" w:space="0" w:color="auto"/>
        <w:right w:val="none" w:sz="0" w:space="0" w:color="auto"/>
      </w:divBdr>
    </w:div>
    <w:div w:id="350108631">
      <w:bodyDiv w:val="1"/>
      <w:marLeft w:val="0"/>
      <w:marRight w:val="0"/>
      <w:marTop w:val="0"/>
      <w:marBottom w:val="0"/>
      <w:divBdr>
        <w:top w:val="none" w:sz="0" w:space="0" w:color="auto"/>
        <w:left w:val="none" w:sz="0" w:space="0" w:color="auto"/>
        <w:bottom w:val="none" w:sz="0" w:space="0" w:color="auto"/>
        <w:right w:val="none" w:sz="0" w:space="0" w:color="auto"/>
      </w:divBdr>
    </w:div>
    <w:div w:id="352341705">
      <w:bodyDiv w:val="1"/>
      <w:marLeft w:val="0"/>
      <w:marRight w:val="0"/>
      <w:marTop w:val="0"/>
      <w:marBottom w:val="0"/>
      <w:divBdr>
        <w:top w:val="none" w:sz="0" w:space="0" w:color="auto"/>
        <w:left w:val="none" w:sz="0" w:space="0" w:color="auto"/>
        <w:bottom w:val="none" w:sz="0" w:space="0" w:color="auto"/>
        <w:right w:val="none" w:sz="0" w:space="0" w:color="auto"/>
      </w:divBdr>
    </w:div>
    <w:div w:id="352806351">
      <w:bodyDiv w:val="1"/>
      <w:marLeft w:val="0"/>
      <w:marRight w:val="0"/>
      <w:marTop w:val="0"/>
      <w:marBottom w:val="0"/>
      <w:divBdr>
        <w:top w:val="none" w:sz="0" w:space="0" w:color="auto"/>
        <w:left w:val="none" w:sz="0" w:space="0" w:color="auto"/>
        <w:bottom w:val="none" w:sz="0" w:space="0" w:color="auto"/>
        <w:right w:val="none" w:sz="0" w:space="0" w:color="auto"/>
      </w:divBdr>
    </w:div>
    <w:div w:id="353532593">
      <w:bodyDiv w:val="1"/>
      <w:marLeft w:val="0"/>
      <w:marRight w:val="0"/>
      <w:marTop w:val="0"/>
      <w:marBottom w:val="0"/>
      <w:divBdr>
        <w:top w:val="none" w:sz="0" w:space="0" w:color="auto"/>
        <w:left w:val="none" w:sz="0" w:space="0" w:color="auto"/>
        <w:bottom w:val="none" w:sz="0" w:space="0" w:color="auto"/>
        <w:right w:val="none" w:sz="0" w:space="0" w:color="auto"/>
      </w:divBdr>
    </w:div>
    <w:div w:id="355740655">
      <w:bodyDiv w:val="1"/>
      <w:marLeft w:val="0"/>
      <w:marRight w:val="0"/>
      <w:marTop w:val="0"/>
      <w:marBottom w:val="0"/>
      <w:divBdr>
        <w:top w:val="none" w:sz="0" w:space="0" w:color="auto"/>
        <w:left w:val="none" w:sz="0" w:space="0" w:color="auto"/>
        <w:bottom w:val="none" w:sz="0" w:space="0" w:color="auto"/>
        <w:right w:val="none" w:sz="0" w:space="0" w:color="auto"/>
      </w:divBdr>
    </w:div>
    <w:div w:id="356007855">
      <w:bodyDiv w:val="1"/>
      <w:marLeft w:val="0"/>
      <w:marRight w:val="0"/>
      <w:marTop w:val="0"/>
      <w:marBottom w:val="0"/>
      <w:divBdr>
        <w:top w:val="none" w:sz="0" w:space="0" w:color="auto"/>
        <w:left w:val="none" w:sz="0" w:space="0" w:color="auto"/>
        <w:bottom w:val="none" w:sz="0" w:space="0" w:color="auto"/>
        <w:right w:val="none" w:sz="0" w:space="0" w:color="auto"/>
      </w:divBdr>
    </w:div>
    <w:div w:id="356085988">
      <w:bodyDiv w:val="1"/>
      <w:marLeft w:val="0"/>
      <w:marRight w:val="0"/>
      <w:marTop w:val="0"/>
      <w:marBottom w:val="0"/>
      <w:divBdr>
        <w:top w:val="none" w:sz="0" w:space="0" w:color="auto"/>
        <w:left w:val="none" w:sz="0" w:space="0" w:color="auto"/>
        <w:bottom w:val="none" w:sz="0" w:space="0" w:color="auto"/>
        <w:right w:val="none" w:sz="0" w:space="0" w:color="auto"/>
      </w:divBdr>
    </w:div>
    <w:div w:id="356664379">
      <w:bodyDiv w:val="1"/>
      <w:marLeft w:val="0"/>
      <w:marRight w:val="0"/>
      <w:marTop w:val="0"/>
      <w:marBottom w:val="0"/>
      <w:divBdr>
        <w:top w:val="none" w:sz="0" w:space="0" w:color="auto"/>
        <w:left w:val="none" w:sz="0" w:space="0" w:color="auto"/>
        <w:bottom w:val="none" w:sz="0" w:space="0" w:color="auto"/>
        <w:right w:val="none" w:sz="0" w:space="0" w:color="auto"/>
      </w:divBdr>
    </w:div>
    <w:div w:id="357857376">
      <w:bodyDiv w:val="1"/>
      <w:marLeft w:val="0"/>
      <w:marRight w:val="0"/>
      <w:marTop w:val="0"/>
      <w:marBottom w:val="0"/>
      <w:divBdr>
        <w:top w:val="none" w:sz="0" w:space="0" w:color="auto"/>
        <w:left w:val="none" w:sz="0" w:space="0" w:color="auto"/>
        <w:bottom w:val="none" w:sz="0" w:space="0" w:color="auto"/>
        <w:right w:val="none" w:sz="0" w:space="0" w:color="auto"/>
      </w:divBdr>
    </w:div>
    <w:div w:id="357896469">
      <w:bodyDiv w:val="1"/>
      <w:marLeft w:val="0"/>
      <w:marRight w:val="0"/>
      <w:marTop w:val="0"/>
      <w:marBottom w:val="0"/>
      <w:divBdr>
        <w:top w:val="none" w:sz="0" w:space="0" w:color="auto"/>
        <w:left w:val="none" w:sz="0" w:space="0" w:color="auto"/>
        <w:bottom w:val="none" w:sz="0" w:space="0" w:color="auto"/>
        <w:right w:val="none" w:sz="0" w:space="0" w:color="auto"/>
      </w:divBdr>
    </w:div>
    <w:div w:id="358165493">
      <w:bodyDiv w:val="1"/>
      <w:marLeft w:val="0"/>
      <w:marRight w:val="0"/>
      <w:marTop w:val="0"/>
      <w:marBottom w:val="0"/>
      <w:divBdr>
        <w:top w:val="none" w:sz="0" w:space="0" w:color="auto"/>
        <w:left w:val="none" w:sz="0" w:space="0" w:color="auto"/>
        <w:bottom w:val="none" w:sz="0" w:space="0" w:color="auto"/>
        <w:right w:val="none" w:sz="0" w:space="0" w:color="auto"/>
      </w:divBdr>
    </w:div>
    <w:div w:id="358313265">
      <w:bodyDiv w:val="1"/>
      <w:marLeft w:val="0"/>
      <w:marRight w:val="0"/>
      <w:marTop w:val="0"/>
      <w:marBottom w:val="0"/>
      <w:divBdr>
        <w:top w:val="none" w:sz="0" w:space="0" w:color="auto"/>
        <w:left w:val="none" w:sz="0" w:space="0" w:color="auto"/>
        <w:bottom w:val="none" w:sz="0" w:space="0" w:color="auto"/>
        <w:right w:val="none" w:sz="0" w:space="0" w:color="auto"/>
      </w:divBdr>
    </w:div>
    <w:div w:id="358968879">
      <w:bodyDiv w:val="1"/>
      <w:marLeft w:val="0"/>
      <w:marRight w:val="0"/>
      <w:marTop w:val="0"/>
      <w:marBottom w:val="0"/>
      <w:divBdr>
        <w:top w:val="none" w:sz="0" w:space="0" w:color="auto"/>
        <w:left w:val="none" w:sz="0" w:space="0" w:color="auto"/>
        <w:bottom w:val="none" w:sz="0" w:space="0" w:color="auto"/>
        <w:right w:val="none" w:sz="0" w:space="0" w:color="auto"/>
      </w:divBdr>
    </w:div>
    <w:div w:id="359160820">
      <w:bodyDiv w:val="1"/>
      <w:marLeft w:val="0"/>
      <w:marRight w:val="0"/>
      <w:marTop w:val="0"/>
      <w:marBottom w:val="0"/>
      <w:divBdr>
        <w:top w:val="none" w:sz="0" w:space="0" w:color="auto"/>
        <w:left w:val="none" w:sz="0" w:space="0" w:color="auto"/>
        <w:bottom w:val="none" w:sz="0" w:space="0" w:color="auto"/>
        <w:right w:val="none" w:sz="0" w:space="0" w:color="auto"/>
      </w:divBdr>
    </w:div>
    <w:div w:id="359284051">
      <w:bodyDiv w:val="1"/>
      <w:marLeft w:val="0"/>
      <w:marRight w:val="0"/>
      <w:marTop w:val="0"/>
      <w:marBottom w:val="0"/>
      <w:divBdr>
        <w:top w:val="none" w:sz="0" w:space="0" w:color="auto"/>
        <w:left w:val="none" w:sz="0" w:space="0" w:color="auto"/>
        <w:bottom w:val="none" w:sz="0" w:space="0" w:color="auto"/>
        <w:right w:val="none" w:sz="0" w:space="0" w:color="auto"/>
      </w:divBdr>
    </w:div>
    <w:div w:id="360323754">
      <w:bodyDiv w:val="1"/>
      <w:marLeft w:val="0"/>
      <w:marRight w:val="0"/>
      <w:marTop w:val="0"/>
      <w:marBottom w:val="0"/>
      <w:divBdr>
        <w:top w:val="none" w:sz="0" w:space="0" w:color="auto"/>
        <w:left w:val="none" w:sz="0" w:space="0" w:color="auto"/>
        <w:bottom w:val="none" w:sz="0" w:space="0" w:color="auto"/>
        <w:right w:val="none" w:sz="0" w:space="0" w:color="auto"/>
      </w:divBdr>
    </w:div>
    <w:div w:id="360474800">
      <w:bodyDiv w:val="1"/>
      <w:marLeft w:val="0"/>
      <w:marRight w:val="0"/>
      <w:marTop w:val="0"/>
      <w:marBottom w:val="0"/>
      <w:divBdr>
        <w:top w:val="none" w:sz="0" w:space="0" w:color="auto"/>
        <w:left w:val="none" w:sz="0" w:space="0" w:color="auto"/>
        <w:bottom w:val="none" w:sz="0" w:space="0" w:color="auto"/>
        <w:right w:val="none" w:sz="0" w:space="0" w:color="auto"/>
      </w:divBdr>
    </w:div>
    <w:div w:id="361130362">
      <w:bodyDiv w:val="1"/>
      <w:marLeft w:val="0"/>
      <w:marRight w:val="0"/>
      <w:marTop w:val="0"/>
      <w:marBottom w:val="0"/>
      <w:divBdr>
        <w:top w:val="none" w:sz="0" w:space="0" w:color="auto"/>
        <w:left w:val="none" w:sz="0" w:space="0" w:color="auto"/>
        <w:bottom w:val="none" w:sz="0" w:space="0" w:color="auto"/>
        <w:right w:val="none" w:sz="0" w:space="0" w:color="auto"/>
      </w:divBdr>
    </w:div>
    <w:div w:id="361369880">
      <w:bodyDiv w:val="1"/>
      <w:marLeft w:val="0"/>
      <w:marRight w:val="0"/>
      <w:marTop w:val="0"/>
      <w:marBottom w:val="0"/>
      <w:divBdr>
        <w:top w:val="none" w:sz="0" w:space="0" w:color="auto"/>
        <w:left w:val="none" w:sz="0" w:space="0" w:color="auto"/>
        <w:bottom w:val="none" w:sz="0" w:space="0" w:color="auto"/>
        <w:right w:val="none" w:sz="0" w:space="0" w:color="auto"/>
      </w:divBdr>
    </w:div>
    <w:div w:id="361514985">
      <w:bodyDiv w:val="1"/>
      <w:marLeft w:val="0"/>
      <w:marRight w:val="0"/>
      <w:marTop w:val="0"/>
      <w:marBottom w:val="0"/>
      <w:divBdr>
        <w:top w:val="none" w:sz="0" w:space="0" w:color="auto"/>
        <w:left w:val="none" w:sz="0" w:space="0" w:color="auto"/>
        <w:bottom w:val="none" w:sz="0" w:space="0" w:color="auto"/>
        <w:right w:val="none" w:sz="0" w:space="0" w:color="auto"/>
      </w:divBdr>
    </w:div>
    <w:div w:id="361707931">
      <w:bodyDiv w:val="1"/>
      <w:marLeft w:val="0"/>
      <w:marRight w:val="0"/>
      <w:marTop w:val="0"/>
      <w:marBottom w:val="0"/>
      <w:divBdr>
        <w:top w:val="none" w:sz="0" w:space="0" w:color="auto"/>
        <w:left w:val="none" w:sz="0" w:space="0" w:color="auto"/>
        <w:bottom w:val="none" w:sz="0" w:space="0" w:color="auto"/>
        <w:right w:val="none" w:sz="0" w:space="0" w:color="auto"/>
      </w:divBdr>
    </w:div>
    <w:div w:id="362826948">
      <w:bodyDiv w:val="1"/>
      <w:marLeft w:val="0"/>
      <w:marRight w:val="0"/>
      <w:marTop w:val="0"/>
      <w:marBottom w:val="0"/>
      <w:divBdr>
        <w:top w:val="none" w:sz="0" w:space="0" w:color="auto"/>
        <w:left w:val="none" w:sz="0" w:space="0" w:color="auto"/>
        <w:bottom w:val="none" w:sz="0" w:space="0" w:color="auto"/>
        <w:right w:val="none" w:sz="0" w:space="0" w:color="auto"/>
      </w:divBdr>
    </w:div>
    <w:div w:id="363017014">
      <w:bodyDiv w:val="1"/>
      <w:marLeft w:val="0"/>
      <w:marRight w:val="0"/>
      <w:marTop w:val="0"/>
      <w:marBottom w:val="0"/>
      <w:divBdr>
        <w:top w:val="none" w:sz="0" w:space="0" w:color="auto"/>
        <w:left w:val="none" w:sz="0" w:space="0" w:color="auto"/>
        <w:bottom w:val="none" w:sz="0" w:space="0" w:color="auto"/>
        <w:right w:val="none" w:sz="0" w:space="0" w:color="auto"/>
      </w:divBdr>
    </w:div>
    <w:div w:id="363943390">
      <w:bodyDiv w:val="1"/>
      <w:marLeft w:val="0"/>
      <w:marRight w:val="0"/>
      <w:marTop w:val="0"/>
      <w:marBottom w:val="0"/>
      <w:divBdr>
        <w:top w:val="none" w:sz="0" w:space="0" w:color="auto"/>
        <w:left w:val="none" w:sz="0" w:space="0" w:color="auto"/>
        <w:bottom w:val="none" w:sz="0" w:space="0" w:color="auto"/>
        <w:right w:val="none" w:sz="0" w:space="0" w:color="auto"/>
      </w:divBdr>
    </w:div>
    <w:div w:id="364797928">
      <w:bodyDiv w:val="1"/>
      <w:marLeft w:val="0"/>
      <w:marRight w:val="0"/>
      <w:marTop w:val="0"/>
      <w:marBottom w:val="0"/>
      <w:divBdr>
        <w:top w:val="none" w:sz="0" w:space="0" w:color="auto"/>
        <w:left w:val="none" w:sz="0" w:space="0" w:color="auto"/>
        <w:bottom w:val="none" w:sz="0" w:space="0" w:color="auto"/>
        <w:right w:val="none" w:sz="0" w:space="0" w:color="auto"/>
      </w:divBdr>
    </w:div>
    <w:div w:id="365953889">
      <w:bodyDiv w:val="1"/>
      <w:marLeft w:val="0"/>
      <w:marRight w:val="0"/>
      <w:marTop w:val="0"/>
      <w:marBottom w:val="0"/>
      <w:divBdr>
        <w:top w:val="none" w:sz="0" w:space="0" w:color="auto"/>
        <w:left w:val="none" w:sz="0" w:space="0" w:color="auto"/>
        <w:bottom w:val="none" w:sz="0" w:space="0" w:color="auto"/>
        <w:right w:val="none" w:sz="0" w:space="0" w:color="auto"/>
      </w:divBdr>
    </w:div>
    <w:div w:id="366150930">
      <w:bodyDiv w:val="1"/>
      <w:marLeft w:val="0"/>
      <w:marRight w:val="0"/>
      <w:marTop w:val="0"/>
      <w:marBottom w:val="0"/>
      <w:divBdr>
        <w:top w:val="none" w:sz="0" w:space="0" w:color="auto"/>
        <w:left w:val="none" w:sz="0" w:space="0" w:color="auto"/>
        <w:bottom w:val="none" w:sz="0" w:space="0" w:color="auto"/>
        <w:right w:val="none" w:sz="0" w:space="0" w:color="auto"/>
      </w:divBdr>
    </w:div>
    <w:div w:id="366217464">
      <w:bodyDiv w:val="1"/>
      <w:marLeft w:val="0"/>
      <w:marRight w:val="0"/>
      <w:marTop w:val="0"/>
      <w:marBottom w:val="0"/>
      <w:divBdr>
        <w:top w:val="none" w:sz="0" w:space="0" w:color="auto"/>
        <w:left w:val="none" w:sz="0" w:space="0" w:color="auto"/>
        <w:bottom w:val="none" w:sz="0" w:space="0" w:color="auto"/>
        <w:right w:val="none" w:sz="0" w:space="0" w:color="auto"/>
      </w:divBdr>
    </w:div>
    <w:div w:id="366488236">
      <w:bodyDiv w:val="1"/>
      <w:marLeft w:val="0"/>
      <w:marRight w:val="0"/>
      <w:marTop w:val="0"/>
      <w:marBottom w:val="0"/>
      <w:divBdr>
        <w:top w:val="none" w:sz="0" w:space="0" w:color="auto"/>
        <w:left w:val="none" w:sz="0" w:space="0" w:color="auto"/>
        <w:bottom w:val="none" w:sz="0" w:space="0" w:color="auto"/>
        <w:right w:val="none" w:sz="0" w:space="0" w:color="auto"/>
      </w:divBdr>
    </w:div>
    <w:div w:id="367413790">
      <w:bodyDiv w:val="1"/>
      <w:marLeft w:val="0"/>
      <w:marRight w:val="0"/>
      <w:marTop w:val="0"/>
      <w:marBottom w:val="0"/>
      <w:divBdr>
        <w:top w:val="none" w:sz="0" w:space="0" w:color="auto"/>
        <w:left w:val="none" w:sz="0" w:space="0" w:color="auto"/>
        <w:bottom w:val="none" w:sz="0" w:space="0" w:color="auto"/>
        <w:right w:val="none" w:sz="0" w:space="0" w:color="auto"/>
      </w:divBdr>
    </w:div>
    <w:div w:id="367530967">
      <w:bodyDiv w:val="1"/>
      <w:marLeft w:val="0"/>
      <w:marRight w:val="0"/>
      <w:marTop w:val="0"/>
      <w:marBottom w:val="0"/>
      <w:divBdr>
        <w:top w:val="none" w:sz="0" w:space="0" w:color="auto"/>
        <w:left w:val="none" w:sz="0" w:space="0" w:color="auto"/>
        <w:bottom w:val="none" w:sz="0" w:space="0" w:color="auto"/>
        <w:right w:val="none" w:sz="0" w:space="0" w:color="auto"/>
      </w:divBdr>
    </w:div>
    <w:div w:id="368530145">
      <w:bodyDiv w:val="1"/>
      <w:marLeft w:val="0"/>
      <w:marRight w:val="0"/>
      <w:marTop w:val="0"/>
      <w:marBottom w:val="0"/>
      <w:divBdr>
        <w:top w:val="none" w:sz="0" w:space="0" w:color="auto"/>
        <w:left w:val="none" w:sz="0" w:space="0" w:color="auto"/>
        <w:bottom w:val="none" w:sz="0" w:space="0" w:color="auto"/>
        <w:right w:val="none" w:sz="0" w:space="0" w:color="auto"/>
      </w:divBdr>
    </w:div>
    <w:div w:id="368575758">
      <w:bodyDiv w:val="1"/>
      <w:marLeft w:val="0"/>
      <w:marRight w:val="0"/>
      <w:marTop w:val="0"/>
      <w:marBottom w:val="0"/>
      <w:divBdr>
        <w:top w:val="none" w:sz="0" w:space="0" w:color="auto"/>
        <w:left w:val="none" w:sz="0" w:space="0" w:color="auto"/>
        <w:bottom w:val="none" w:sz="0" w:space="0" w:color="auto"/>
        <w:right w:val="none" w:sz="0" w:space="0" w:color="auto"/>
      </w:divBdr>
    </w:div>
    <w:div w:id="369499564">
      <w:bodyDiv w:val="1"/>
      <w:marLeft w:val="0"/>
      <w:marRight w:val="0"/>
      <w:marTop w:val="0"/>
      <w:marBottom w:val="0"/>
      <w:divBdr>
        <w:top w:val="none" w:sz="0" w:space="0" w:color="auto"/>
        <w:left w:val="none" w:sz="0" w:space="0" w:color="auto"/>
        <w:bottom w:val="none" w:sz="0" w:space="0" w:color="auto"/>
        <w:right w:val="none" w:sz="0" w:space="0" w:color="auto"/>
      </w:divBdr>
    </w:div>
    <w:div w:id="369720366">
      <w:bodyDiv w:val="1"/>
      <w:marLeft w:val="0"/>
      <w:marRight w:val="0"/>
      <w:marTop w:val="0"/>
      <w:marBottom w:val="0"/>
      <w:divBdr>
        <w:top w:val="none" w:sz="0" w:space="0" w:color="auto"/>
        <w:left w:val="none" w:sz="0" w:space="0" w:color="auto"/>
        <w:bottom w:val="none" w:sz="0" w:space="0" w:color="auto"/>
        <w:right w:val="none" w:sz="0" w:space="0" w:color="auto"/>
      </w:divBdr>
    </w:div>
    <w:div w:id="369767027">
      <w:bodyDiv w:val="1"/>
      <w:marLeft w:val="0"/>
      <w:marRight w:val="0"/>
      <w:marTop w:val="0"/>
      <w:marBottom w:val="0"/>
      <w:divBdr>
        <w:top w:val="none" w:sz="0" w:space="0" w:color="auto"/>
        <w:left w:val="none" w:sz="0" w:space="0" w:color="auto"/>
        <w:bottom w:val="none" w:sz="0" w:space="0" w:color="auto"/>
        <w:right w:val="none" w:sz="0" w:space="0" w:color="auto"/>
      </w:divBdr>
    </w:div>
    <w:div w:id="371424295">
      <w:bodyDiv w:val="1"/>
      <w:marLeft w:val="0"/>
      <w:marRight w:val="0"/>
      <w:marTop w:val="0"/>
      <w:marBottom w:val="0"/>
      <w:divBdr>
        <w:top w:val="none" w:sz="0" w:space="0" w:color="auto"/>
        <w:left w:val="none" w:sz="0" w:space="0" w:color="auto"/>
        <w:bottom w:val="none" w:sz="0" w:space="0" w:color="auto"/>
        <w:right w:val="none" w:sz="0" w:space="0" w:color="auto"/>
      </w:divBdr>
    </w:div>
    <w:div w:id="371731015">
      <w:bodyDiv w:val="1"/>
      <w:marLeft w:val="0"/>
      <w:marRight w:val="0"/>
      <w:marTop w:val="0"/>
      <w:marBottom w:val="0"/>
      <w:divBdr>
        <w:top w:val="none" w:sz="0" w:space="0" w:color="auto"/>
        <w:left w:val="none" w:sz="0" w:space="0" w:color="auto"/>
        <w:bottom w:val="none" w:sz="0" w:space="0" w:color="auto"/>
        <w:right w:val="none" w:sz="0" w:space="0" w:color="auto"/>
      </w:divBdr>
    </w:div>
    <w:div w:id="372465219">
      <w:bodyDiv w:val="1"/>
      <w:marLeft w:val="0"/>
      <w:marRight w:val="0"/>
      <w:marTop w:val="0"/>
      <w:marBottom w:val="0"/>
      <w:divBdr>
        <w:top w:val="none" w:sz="0" w:space="0" w:color="auto"/>
        <w:left w:val="none" w:sz="0" w:space="0" w:color="auto"/>
        <w:bottom w:val="none" w:sz="0" w:space="0" w:color="auto"/>
        <w:right w:val="none" w:sz="0" w:space="0" w:color="auto"/>
      </w:divBdr>
    </w:div>
    <w:div w:id="372929519">
      <w:bodyDiv w:val="1"/>
      <w:marLeft w:val="0"/>
      <w:marRight w:val="0"/>
      <w:marTop w:val="0"/>
      <w:marBottom w:val="0"/>
      <w:divBdr>
        <w:top w:val="none" w:sz="0" w:space="0" w:color="auto"/>
        <w:left w:val="none" w:sz="0" w:space="0" w:color="auto"/>
        <w:bottom w:val="none" w:sz="0" w:space="0" w:color="auto"/>
        <w:right w:val="none" w:sz="0" w:space="0" w:color="auto"/>
      </w:divBdr>
    </w:div>
    <w:div w:id="373314480">
      <w:bodyDiv w:val="1"/>
      <w:marLeft w:val="0"/>
      <w:marRight w:val="0"/>
      <w:marTop w:val="0"/>
      <w:marBottom w:val="0"/>
      <w:divBdr>
        <w:top w:val="none" w:sz="0" w:space="0" w:color="auto"/>
        <w:left w:val="none" w:sz="0" w:space="0" w:color="auto"/>
        <w:bottom w:val="none" w:sz="0" w:space="0" w:color="auto"/>
        <w:right w:val="none" w:sz="0" w:space="0" w:color="auto"/>
      </w:divBdr>
    </w:div>
    <w:div w:id="373584011">
      <w:bodyDiv w:val="1"/>
      <w:marLeft w:val="0"/>
      <w:marRight w:val="0"/>
      <w:marTop w:val="0"/>
      <w:marBottom w:val="0"/>
      <w:divBdr>
        <w:top w:val="none" w:sz="0" w:space="0" w:color="auto"/>
        <w:left w:val="none" w:sz="0" w:space="0" w:color="auto"/>
        <w:bottom w:val="none" w:sz="0" w:space="0" w:color="auto"/>
        <w:right w:val="none" w:sz="0" w:space="0" w:color="auto"/>
      </w:divBdr>
    </w:div>
    <w:div w:id="373848108">
      <w:bodyDiv w:val="1"/>
      <w:marLeft w:val="0"/>
      <w:marRight w:val="0"/>
      <w:marTop w:val="0"/>
      <w:marBottom w:val="0"/>
      <w:divBdr>
        <w:top w:val="none" w:sz="0" w:space="0" w:color="auto"/>
        <w:left w:val="none" w:sz="0" w:space="0" w:color="auto"/>
        <w:bottom w:val="none" w:sz="0" w:space="0" w:color="auto"/>
        <w:right w:val="none" w:sz="0" w:space="0" w:color="auto"/>
      </w:divBdr>
    </w:div>
    <w:div w:id="374040109">
      <w:bodyDiv w:val="1"/>
      <w:marLeft w:val="0"/>
      <w:marRight w:val="0"/>
      <w:marTop w:val="0"/>
      <w:marBottom w:val="0"/>
      <w:divBdr>
        <w:top w:val="none" w:sz="0" w:space="0" w:color="auto"/>
        <w:left w:val="none" w:sz="0" w:space="0" w:color="auto"/>
        <w:bottom w:val="none" w:sz="0" w:space="0" w:color="auto"/>
        <w:right w:val="none" w:sz="0" w:space="0" w:color="auto"/>
      </w:divBdr>
    </w:div>
    <w:div w:id="374548882">
      <w:bodyDiv w:val="1"/>
      <w:marLeft w:val="0"/>
      <w:marRight w:val="0"/>
      <w:marTop w:val="0"/>
      <w:marBottom w:val="0"/>
      <w:divBdr>
        <w:top w:val="none" w:sz="0" w:space="0" w:color="auto"/>
        <w:left w:val="none" w:sz="0" w:space="0" w:color="auto"/>
        <w:bottom w:val="none" w:sz="0" w:space="0" w:color="auto"/>
        <w:right w:val="none" w:sz="0" w:space="0" w:color="auto"/>
      </w:divBdr>
    </w:div>
    <w:div w:id="374894570">
      <w:bodyDiv w:val="1"/>
      <w:marLeft w:val="0"/>
      <w:marRight w:val="0"/>
      <w:marTop w:val="0"/>
      <w:marBottom w:val="0"/>
      <w:divBdr>
        <w:top w:val="none" w:sz="0" w:space="0" w:color="auto"/>
        <w:left w:val="none" w:sz="0" w:space="0" w:color="auto"/>
        <w:bottom w:val="none" w:sz="0" w:space="0" w:color="auto"/>
        <w:right w:val="none" w:sz="0" w:space="0" w:color="auto"/>
      </w:divBdr>
    </w:div>
    <w:div w:id="376320408">
      <w:bodyDiv w:val="1"/>
      <w:marLeft w:val="0"/>
      <w:marRight w:val="0"/>
      <w:marTop w:val="0"/>
      <w:marBottom w:val="0"/>
      <w:divBdr>
        <w:top w:val="none" w:sz="0" w:space="0" w:color="auto"/>
        <w:left w:val="none" w:sz="0" w:space="0" w:color="auto"/>
        <w:bottom w:val="none" w:sz="0" w:space="0" w:color="auto"/>
        <w:right w:val="none" w:sz="0" w:space="0" w:color="auto"/>
      </w:divBdr>
    </w:div>
    <w:div w:id="376510005">
      <w:bodyDiv w:val="1"/>
      <w:marLeft w:val="0"/>
      <w:marRight w:val="0"/>
      <w:marTop w:val="0"/>
      <w:marBottom w:val="0"/>
      <w:divBdr>
        <w:top w:val="none" w:sz="0" w:space="0" w:color="auto"/>
        <w:left w:val="none" w:sz="0" w:space="0" w:color="auto"/>
        <w:bottom w:val="none" w:sz="0" w:space="0" w:color="auto"/>
        <w:right w:val="none" w:sz="0" w:space="0" w:color="auto"/>
      </w:divBdr>
    </w:div>
    <w:div w:id="379521047">
      <w:bodyDiv w:val="1"/>
      <w:marLeft w:val="0"/>
      <w:marRight w:val="0"/>
      <w:marTop w:val="0"/>
      <w:marBottom w:val="0"/>
      <w:divBdr>
        <w:top w:val="none" w:sz="0" w:space="0" w:color="auto"/>
        <w:left w:val="none" w:sz="0" w:space="0" w:color="auto"/>
        <w:bottom w:val="none" w:sz="0" w:space="0" w:color="auto"/>
        <w:right w:val="none" w:sz="0" w:space="0" w:color="auto"/>
      </w:divBdr>
    </w:div>
    <w:div w:id="380203980">
      <w:bodyDiv w:val="1"/>
      <w:marLeft w:val="0"/>
      <w:marRight w:val="0"/>
      <w:marTop w:val="0"/>
      <w:marBottom w:val="0"/>
      <w:divBdr>
        <w:top w:val="none" w:sz="0" w:space="0" w:color="auto"/>
        <w:left w:val="none" w:sz="0" w:space="0" w:color="auto"/>
        <w:bottom w:val="none" w:sz="0" w:space="0" w:color="auto"/>
        <w:right w:val="none" w:sz="0" w:space="0" w:color="auto"/>
      </w:divBdr>
    </w:div>
    <w:div w:id="380516778">
      <w:bodyDiv w:val="1"/>
      <w:marLeft w:val="0"/>
      <w:marRight w:val="0"/>
      <w:marTop w:val="0"/>
      <w:marBottom w:val="0"/>
      <w:divBdr>
        <w:top w:val="none" w:sz="0" w:space="0" w:color="auto"/>
        <w:left w:val="none" w:sz="0" w:space="0" w:color="auto"/>
        <w:bottom w:val="none" w:sz="0" w:space="0" w:color="auto"/>
        <w:right w:val="none" w:sz="0" w:space="0" w:color="auto"/>
      </w:divBdr>
    </w:div>
    <w:div w:id="380903001">
      <w:bodyDiv w:val="1"/>
      <w:marLeft w:val="0"/>
      <w:marRight w:val="0"/>
      <w:marTop w:val="0"/>
      <w:marBottom w:val="0"/>
      <w:divBdr>
        <w:top w:val="none" w:sz="0" w:space="0" w:color="auto"/>
        <w:left w:val="none" w:sz="0" w:space="0" w:color="auto"/>
        <w:bottom w:val="none" w:sz="0" w:space="0" w:color="auto"/>
        <w:right w:val="none" w:sz="0" w:space="0" w:color="auto"/>
      </w:divBdr>
    </w:div>
    <w:div w:id="383338796">
      <w:bodyDiv w:val="1"/>
      <w:marLeft w:val="0"/>
      <w:marRight w:val="0"/>
      <w:marTop w:val="0"/>
      <w:marBottom w:val="0"/>
      <w:divBdr>
        <w:top w:val="none" w:sz="0" w:space="0" w:color="auto"/>
        <w:left w:val="none" w:sz="0" w:space="0" w:color="auto"/>
        <w:bottom w:val="none" w:sz="0" w:space="0" w:color="auto"/>
        <w:right w:val="none" w:sz="0" w:space="0" w:color="auto"/>
      </w:divBdr>
    </w:div>
    <w:div w:id="383600780">
      <w:bodyDiv w:val="1"/>
      <w:marLeft w:val="0"/>
      <w:marRight w:val="0"/>
      <w:marTop w:val="0"/>
      <w:marBottom w:val="0"/>
      <w:divBdr>
        <w:top w:val="none" w:sz="0" w:space="0" w:color="auto"/>
        <w:left w:val="none" w:sz="0" w:space="0" w:color="auto"/>
        <w:bottom w:val="none" w:sz="0" w:space="0" w:color="auto"/>
        <w:right w:val="none" w:sz="0" w:space="0" w:color="auto"/>
      </w:divBdr>
    </w:div>
    <w:div w:id="383875350">
      <w:bodyDiv w:val="1"/>
      <w:marLeft w:val="0"/>
      <w:marRight w:val="0"/>
      <w:marTop w:val="0"/>
      <w:marBottom w:val="0"/>
      <w:divBdr>
        <w:top w:val="none" w:sz="0" w:space="0" w:color="auto"/>
        <w:left w:val="none" w:sz="0" w:space="0" w:color="auto"/>
        <w:bottom w:val="none" w:sz="0" w:space="0" w:color="auto"/>
        <w:right w:val="none" w:sz="0" w:space="0" w:color="auto"/>
      </w:divBdr>
    </w:div>
    <w:div w:id="384841128">
      <w:bodyDiv w:val="1"/>
      <w:marLeft w:val="0"/>
      <w:marRight w:val="0"/>
      <w:marTop w:val="0"/>
      <w:marBottom w:val="0"/>
      <w:divBdr>
        <w:top w:val="none" w:sz="0" w:space="0" w:color="auto"/>
        <w:left w:val="none" w:sz="0" w:space="0" w:color="auto"/>
        <w:bottom w:val="none" w:sz="0" w:space="0" w:color="auto"/>
        <w:right w:val="none" w:sz="0" w:space="0" w:color="auto"/>
      </w:divBdr>
    </w:div>
    <w:div w:id="386028374">
      <w:bodyDiv w:val="1"/>
      <w:marLeft w:val="0"/>
      <w:marRight w:val="0"/>
      <w:marTop w:val="0"/>
      <w:marBottom w:val="0"/>
      <w:divBdr>
        <w:top w:val="none" w:sz="0" w:space="0" w:color="auto"/>
        <w:left w:val="none" w:sz="0" w:space="0" w:color="auto"/>
        <w:bottom w:val="none" w:sz="0" w:space="0" w:color="auto"/>
        <w:right w:val="none" w:sz="0" w:space="0" w:color="auto"/>
      </w:divBdr>
    </w:div>
    <w:div w:id="387388142">
      <w:bodyDiv w:val="1"/>
      <w:marLeft w:val="0"/>
      <w:marRight w:val="0"/>
      <w:marTop w:val="0"/>
      <w:marBottom w:val="0"/>
      <w:divBdr>
        <w:top w:val="none" w:sz="0" w:space="0" w:color="auto"/>
        <w:left w:val="none" w:sz="0" w:space="0" w:color="auto"/>
        <w:bottom w:val="none" w:sz="0" w:space="0" w:color="auto"/>
        <w:right w:val="none" w:sz="0" w:space="0" w:color="auto"/>
      </w:divBdr>
    </w:div>
    <w:div w:id="387656403">
      <w:bodyDiv w:val="1"/>
      <w:marLeft w:val="0"/>
      <w:marRight w:val="0"/>
      <w:marTop w:val="0"/>
      <w:marBottom w:val="0"/>
      <w:divBdr>
        <w:top w:val="none" w:sz="0" w:space="0" w:color="auto"/>
        <w:left w:val="none" w:sz="0" w:space="0" w:color="auto"/>
        <w:bottom w:val="none" w:sz="0" w:space="0" w:color="auto"/>
        <w:right w:val="none" w:sz="0" w:space="0" w:color="auto"/>
      </w:divBdr>
    </w:div>
    <w:div w:id="387724965">
      <w:bodyDiv w:val="1"/>
      <w:marLeft w:val="0"/>
      <w:marRight w:val="0"/>
      <w:marTop w:val="0"/>
      <w:marBottom w:val="0"/>
      <w:divBdr>
        <w:top w:val="none" w:sz="0" w:space="0" w:color="auto"/>
        <w:left w:val="none" w:sz="0" w:space="0" w:color="auto"/>
        <w:bottom w:val="none" w:sz="0" w:space="0" w:color="auto"/>
        <w:right w:val="none" w:sz="0" w:space="0" w:color="auto"/>
      </w:divBdr>
    </w:div>
    <w:div w:id="387924947">
      <w:bodyDiv w:val="1"/>
      <w:marLeft w:val="0"/>
      <w:marRight w:val="0"/>
      <w:marTop w:val="0"/>
      <w:marBottom w:val="0"/>
      <w:divBdr>
        <w:top w:val="none" w:sz="0" w:space="0" w:color="auto"/>
        <w:left w:val="none" w:sz="0" w:space="0" w:color="auto"/>
        <w:bottom w:val="none" w:sz="0" w:space="0" w:color="auto"/>
        <w:right w:val="none" w:sz="0" w:space="0" w:color="auto"/>
      </w:divBdr>
    </w:div>
    <w:div w:id="388575124">
      <w:bodyDiv w:val="1"/>
      <w:marLeft w:val="0"/>
      <w:marRight w:val="0"/>
      <w:marTop w:val="0"/>
      <w:marBottom w:val="0"/>
      <w:divBdr>
        <w:top w:val="none" w:sz="0" w:space="0" w:color="auto"/>
        <w:left w:val="none" w:sz="0" w:space="0" w:color="auto"/>
        <w:bottom w:val="none" w:sz="0" w:space="0" w:color="auto"/>
        <w:right w:val="none" w:sz="0" w:space="0" w:color="auto"/>
      </w:divBdr>
    </w:div>
    <w:div w:id="388845539">
      <w:bodyDiv w:val="1"/>
      <w:marLeft w:val="0"/>
      <w:marRight w:val="0"/>
      <w:marTop w:val="0"/>
      <w:marBottom w:val="0"/>
      <w:divBdr>
        <w:top w:val="none" w:sz="0" w:space="0" w:color="auto"/>
        <w:left w:val="none" w:sz="0" w:space="0" w:color="auto"/>
        <w:bottom w:val="none" w:sz="0" w:space="0" w:color="auto"/>
        <w:right w:val="none" w:sz="0" w:space="0" w:color="auto"/>
      </w:divBdr>
    </w:div>
    <w:div w:id="389310865">
      <w:bodyDiv w:val="1"/>
      <w:marLeft w:val="0"/>
      <w:marRight w:val="0"/>
      <w:marTop w:val="0"/>
      <w:marBottom w:val="0"/>
      <w:divBdr>
        <w:top w:val="none" w:sz="0" w:space="0" w:color="auto"/>
        <w:left w:val="none" w:sz="0" w:space="0" w:color="auto"/>
        <w:bottom w:val="none" w:sz="0" w:space="0" w:color="auto"/>
        <w:right w:val="none" w:sz="0" w:space="0" w:color="auto"/>
      </w:divBdr>
    </w:div>
    <w:div w:id="390884176">
      <w:bodyDiv w:val="1"/>
      <w:marLeft w:val="0"/>
      <w:marRight w:val="0"/>
      <w:marTop w:val="0"/>
      <w:marBottom w:val="0"/>
      <w:divBdr>
        <w:top w:val="none" w:sz="0" w:space="0" w:color="auto"/>
        <w:left w:val="none" w:sz="0" w:space="0" w:color="auto"/>
        <w:bottom w:val="none" w:sz="0" w:space="0" w:color="auto"/>
        <w:right w:val="none" w:sz="0" w:space="0" w:color="auto"/>
      </w:divBdr>
    </w:div>
    <w:div w:id="392387776">
      <w:bodyDiv w:val="1"/>
      <w:marLeft w:val="0"/>
      <w:marRight w:val="0"/>
      <w:marTop w:val="0"/>
      <w:marBottom w:val="0"/>
      <w:divBdr>
        <w:top w:val="none" w:sz="0" w:space="0" w:color="auto"/>
        <w:left w:val="none" w:sz="0" w:space="0" w:color="auto"/>
        <w:bottom w:val="none" w:sz="0" w:space="0" w:color="auto"/>
        <w:right w:val="none" w:sz="0" w:space="0" w:color="auto"/>
      </w:divBdr>
    </w:div>
    <w:div w:id="392579477">
      <w:bodyDiv w:val="1"/>
      <w:marLeft w:val="0"/>
      <w:marRight w:val="0"/>
      <w:marTop w:val="0"/>
      <w:marBottom w:val="0"/>
      <w:divBdr>
        <w:top w:val="none" w:sz="0" w:space="0" w:color="auto"/>
        <w:left w:val="none" w:sz="0" w:space="0" w:color="auto"/>
        <w:bottom w:val="none" w:sz="0" w:space="0" w:color="auto"/>
        <w:right w:val="none" w:sz="0" w:space="0" w:color="auto"/>
      </w:divBdr>
    </w:div>
    <w:div w:id="393428211">
      <w:bodyDiv w:val="1"/>
      <w:marLeft w:val="0"/>
      <w:marRight w:val="0"/>
      <w:marTop w:val="0"/>
      <w:marBottom w:val="0"/>
      <w:divBdr>
        <w:top w:val="none" w:sz="0" w:space="0" w:color="auto"/>
        <w:left w:val="none" w:sz="0" w:space="0" w:color="auto"/>
        <w:bottom w:val="none" w:sz="0" w:space="0" w:color="auto"/>
        <w:right w:val="none" w:sz="0" w:space="0" w:color="auto"/>
      </w:divBdr>
    </w:div>
    <w:div w:id="393430843">
      <w:bodyDiv w:val="1"/>
      <w:marLeft w:val="0"/>
      <w:marRight w:val="0"/>
      <w:marTop w:val="0"/>
      <w:marBottom w:val="0"/>
      <w:divBdr>
        <w:top w:val="none" w:sz="0" w:space="0" w:color="auto"/>
        <w:left w:val="none" w:sz="0" w:space="0" w:color="auto"/>
        <w:bottom w:val="none" w:sz="0" w:space="0" w:color="auto"/>
        <w:right w:val="none" w:sz="0" w:space="0" w:color="auto"/>
      </w:divBdr>
    </w:div>
    <w:div w:id="394201861">
      <w:bodyDiv w:val="1"/>
      <w:marLeft w:val="0"/>
      <w:marRight w:val="0"/>
      <w:marTop w:val="0"/>
      <w:marBottom w:val="0"/>
      <w:divBdr>
        <w:top w:val="none" w:sz="0" w:space="0" w:color="auto"/>
        <w:left w:val="none" w:sz="0" w:space="0" w:color="auto"/>
        <w:bottom w:val="none" w:sz="0" w:space="0" w:color="auto"/>
        <w:right w:val="none" w:sz="0" w:space="0" w:color="auto"/>
      </w:divBdr>
    </w:div>
    <w:div w:id="397898705">
      <w:bodyDiv w:val="1"/>
      <w:marLeft w:val="0"/>
      <w:marRight w:val="0"/>
      <w:marTop w:val="0"/>
      <w:marBottom w:val="0"/>
      <w:divBdr>
        <w:top w:val="none" w:sz="0" w:space="0" w:color="auto"/>
        <w:left w:val="none" w:sz="0" w:space="0" w:color="auto"/>
        <w:bottom w:val="none" w:sz="0" w:space="0" w:color="auto"/>
        <w:right w:val="none" w:sz="0" w:space="0" w:color="auto"/>
      </w:divBdr>
    </w:div>
    <w:div w:id="397938843">
      <w:bodyDiv w:val="1"/>
      <w:marLeft w:val="0"/>
      <w:marRight w:val="0"/>
      <w:marTop w:val="0"/>
      <w:marBottom w:val="0"/>
      <w:divBdr>
        <w:top w:val="none" w:sz="0" w:space="0" w:color="auto"/>
        <w:left w:val="none" w:sz="0" w:space="0" w:color="auto"/>
        <w:bottom w:val="none" w:sz="0" w:space="0" w:color="auto"/>
        <w:right w:val="none" w:sz="0" w:space="0" w:color="auto"/>
      </w:divBdr>
    </w:div>
    <w:div w:id="398403163">
      <w:bodyDiv w:val="1"/>
      <w:marLeft w:val="0"/>
      <w:marRight w:val="0"/>
      <w:marTop w:val="0"/>
      <w:marBottom w:val="0"/>
      <w:divBdr>
        <w:top w:val="none" w:sz="0" w:space="0" w:color="auto"/>
        <w:left w:val="none" w:sz="0" w:space="0" w:color="auto"/>
        <w:bottom w:val="none" w:sz="0" w:space="0" w:color="auto"/>
        <w:right w:val="none" w:sz="0" w:space="0" w:color="auto"/>
      </w:divBdr>
    </w:div>
    <w:div w:id="399334243">
      <w:bodyDiv w:val="1"/>
      <w:marLeft w:val="0"/>
      <w:marRight w:val="0"/>
      <w:marTop w:val="0"/>
      <w:marBottom w:val="0"/>
      <w:divBdr>
        <w:top w:val="none" w:sz="0" w:space="0" w:color="auto"/>
        <w:left w:val="none" w:sz="0" w:space="0" w:color="auto"/>
        <w:bottom w:val="none" w:sz="0" w:space="0" w:color="auto"/>
        <w:right w:val="none" w:sz="0" w:space="0" w:color="auto"/>
      </w:divBdr>
    </w:div>
    <w:div w:id="399836645">
      <w:bodyDiv w:val="1"/>
      <w:marLeft w:val="0"/>
      <w:marRight w:val="0"/>
      <w:marTop w:val="0"/>
      <w:marBottom w:val="0"/>
      <w:divBdr>
        <w:top w:val="none" w:sz="0" w:space="0" w:color="auto"/>
        <w:left w:val="none" w:sz="0" w:space="0" w:color="auto"/>
        <w:bottom w:val="none" w:sz="0" w:space="0" w:color="auto"/>
        <w:right w:val="none" w:sz="0" w:space="0" w:color="auto"/>
      </w:divBdr>
    </w:div>
    <w:div w:id="400837050">
      <w:bodyDiv w:val="1"/>
      <w:marLeft w:val="0"/>
      <w:marRight w:val="0"/>
      <w:marTop w:val="0"/>
      <w:marBottom w:val="0"/>
      <w:divBdr>
        <w:top w:val="none" w:sz="0" w:space="0" w:color="auto"/>
        <w:left w:val="none" w:sz="0" w:space="0" w:color="auto"/>
        <w:bottom w:val="none" w:sz="0" w:space="0" w:color="auto"/>
        <w:right w:val="none" w:sz="0" w:space="0" w:color="auto"/>
      </w:divBdr>
    </w:div>
    <w:div w:id="400908847">
      <w:bodyDiv w:val="1"/>
      <w:marLeft w:val="0"/>
      <w:marRight w:val="0"/>
      <w:marTop w:val="0"/>
      <w:marBottom w:val="0"/>
      <w:divBdr>
        <w:top w:val="none" w:sz="0" w:space="0" w:color="auto"/>
        <w:left w:val="none" w:sz="0" w:space="0" w:color="auto"/>
        <w:bottom w:val="none" w:sz="0" w:space="0" w:color="auto"/>
        <w:right w:val="none" w:sz="0" w:space="0" w:color="auto"/>
      </w:divBdr>
    </w:div>
    <w:div w:id="401102290">
      <w:bodyDiv w:val="1"/>
      <w:marLeft w:val="0"/>
      <w:marRight w:val="0"/>
      <w:marTop w:val="0"/>
      <w:marBottom w:val="0"/>
      <w:divBdr>
        <w:top w:val="none" w:sz="0" w:space="0" w:color="auto"/>
        <w:left w:val="none" w:sz="0" w:space="0" w:color="auto"/>
        <w:bottom w:val="none" w:sz="0" w:space="0" w:color="auto"/>
        <w:right w:val="none" w:sz="0" w:space="0" w:color="auto"/>
      </w:divBdr>
    </w:div>
    <w:div w:id="402143323">
      <w:bodyDiv w:val="1"/>
      <w:marLeft w:val="0"/>
      <w:marRight w:val="0"/>
      <w:marTop w:val="0"/>
      <w:marBottom w:val="0"/>
      <w:divBdr>
        <w:top w:val="none" w:sz="0" w:space="0" w:color="auto"/>
        <w:left w:val="none" w:sz="0" w:space="0" w:color="auto"/>
        <w:bottom w:val="none" w:sz="0" w:space="0" w:color="auto"/>
        <w:right w:val="none" w:sz="0" w:space="0" w:color="auto"/>
      </w:divBdr>
    </w:div>
    <w:div w:id="406613488">
      <w:bodyDiv w:val="1"/>
      <w:marLeft w:val="0"/>
      <w:marRight w:val="0"/>
      <w:marTop w:val="0"/>
      <w:marBottom w:val="0"/>
      <w:divBdr>
        <w:top w:val="none" w:sz="0" w:space="0" w:color="auto"/>
        <w:left w:val="none" w:sz="0" w:space="0" w:color="auto"/>
        <w:bottom w:val="none" w:sz="0" w:space="0" w:color="auto"/>
        <w:right w:val="none" w:sz="0" w:space="0" w:color="auto"/>
      </w:divBdr>
    </w:div>
    <w:div w:id="406926848">
      <w:bodyDiv w:val="1"/>
      <w:marLeft w:val="0"/>
      <w:marRight w:val="0"/>
      <w:marTop w:val="0"/>
      <w:marBottom w:val="0"/>
      <w:divBdr>
        <w:top w:val="none" w:sz="0" w:space="0" w:color="auto"/>
        <w:left w:val="none" w:sz="0" w:space="0" w:color="auto"/>
        <w:bottom w:val="none" w:sz="0" w:space="0" w:color="auto"/>
        <w:right w:val="none" w:sz="0" w:space="0" w:color="auto"/>
      </w:divBdr>
    </w:div>
    <w:div w:id="407386242">
      <w:bodyDiv w:val="1"/>
      <w:marLeft w:val="0"/>
      <w:marRight w:val="0"/>
      <w:marTop w:val="0"/>
      <w:marBottom w:val="0"/>
      <w:divBdr>
        <w:top w:val="none" w:sz="0" w:space="0" w:color="auto"/>
        <w:left w:val="none" w:sz="0" w:space="0" w:color="auto"/>
        <w:bottom w:val="none" w:sz="0" w:space="0" w:color="auto"/>
        <w:right w:val="none" w:sz="0" w:space="0" w:color="auto"/>
      </w:divBdr>
    </w:div>
    <w:div w:id="407575797">
      <w:bodyDiv w:val="1"/>
      <w:marLeft w:val="0"/>
      <w:marRight w:val="0"/>
      <w:marTop w:val="0"/>
      <w:marBottom w:val="0"/>
      <w:divBdr>
        <w:top w:val="none" w:sz="0" w:space="0" w:color="auto"/>
        <w:left w:val="none" w:sz="0" w:space="0" w:color="auto"/>
        <w:bottom w:val="none" w:sz="0" w:space="0" w:color="auto"/>
        <w:right w:val="none" w:sz="0" w:space="0" w:color="auto"/>
      </w:divBdr>
    </w:div>
    <w:div w:id="410542408">
      <w:bodyDiv w:val="1"/>
      <w:marLeft w:val="0"/>
      <w:marRight w:val="0"/>
      <w:marTop w:val="0"/>
      <w:marBottom w:val="0"/>
      <w:divBdr>
        <w:top w:val="none" w:sz="0" w:space="0" w:color="auto"/>
        <w:left w:val="none" w:sz="0" w:space="0" w:color="auto"/>
        <w:bottom w:val="none" w:sz="0" w:space="0" w:color="auto"/>
        <w:right w:val="none" w:sz="0" w:space="0" w:color="auto"/>
      </w:divBdr>
    </w:div>
    <w:div w:id="411002956">
      <w:bodyDiv w:val="1"/>
      <w:marLeft w:val="0"/>
      <w:marRight w:val="0"/>
      <w:marTop w:val="0"/>
      <w:marBottom w:val="0"/>
      <w:divBdr>
        <w:top w:val="none" w:sz="0" w:space="0" w:color="auto"/>
        <w:left w:val="none" w:sz="0" w:space="0" w:color="auto"/>
        <w:bottom w:val="none" w:sz="0" w:space="0" w:color="auto"/>
        <w:right w:val="none" w:sz="0" w:space="0" w:color="auto"/>
      </w:divBdr>
    </w:div>
    <w:div w:id="411315656">
      <w:bodyDiv w:val="1"/>
      <w:marLeft w:val="0"/>
      <w:marRight w:val="0"/>
      <w:marTop w:val="0"/>
      <w:marBottom w:val="0"/>
      <w:divBdr>
        <w:top w:val="none" w:sz="0" w:space="0" w:color="auto"/>
        <w:left w:val="none" w:sz="0" w:space="0" w:color="auto"/>
        <w:bottom w:val="none" w:sz="0" w:space="0" w:color="auto"/>
        <w:right w:val="none" w:sz="0" w:space="0" w:color="auto"/>
      </w:divBdr>
    </w:div>
    <w:div w:id="411439130">
      <w:bodyDiv w:val="1"/>
      <w:marLeft w:val="0"/>
      <w:marRight w:val="0"/>
      <w:marTop w:val="0"/>
      <w:marBottom w:val="0"/>
      <w:divBdr>
        <w:top w:val="none" w:sz="0" w:space="0" w:color="auto"/>
        <w:left w:val="none" w:sz="0" w:space="0" w:color="auto"/>
        <w:bottom w:val="none" w:sz="0" w:space="0" w:color="auto"/>
        <w:right w:val="none" w:sz="0" w:space="0" w:color="auto"/>
      </w:divBdr>
    </w:div>
    <w:div w:id="411853293">
      <w:bodyDiv w:val="1"/>
      <w:marLeft w:val="0"/>
      <w:marRight w:val="0"/>
      <w:marTop w:val="0"/>
      <w:marBottom w:val="0"/>
      <w:divBdr>
        <w:top w:val="none" w:sz="0" w:space="0" w:color="auto"/>
        <w:left w:val="none" w:sz="0" w:space="0" w:color="auto"/>
        <w:bottom w:val="none" w:sz="0" w:space="0" w:color="auto"/>
        <w:right w:val="none" w:sz="0" w:space="0" w:color="auto"/>
      </w:divBdr>
    </w:div>
    <w:div w:id="412434365">
      <w:bodyDiv w:val="1"/>
      <w:marLeft w:val="0"/>
      <w:marRight w:val="0"/>
      <w:marTop w:val="0"/>
      <w:marBottom w:val="0"/>
      <w:divBdr>
        <w:top w:val="none" w:sz="0" w:space="0" w:color="auto"/>
        <w:left w:val="none" w:sz="0" w:space="0" w:color="auto"/>
        <w:bottom w:val="none" w:sz="0" w:space="0" w:color="auto"/>
        <w:right w:val="none" w:sz="0" w:space="0" w:color="auto"/>
      </w:divBdr>
    </w:div>
    <w:div w:id="413552378">
      <w:bodyDiv w:val="1"/>
      <w:marLeft w:val="0"/>
      <w:marRight w:val="0"/>
      <w:marTop w:val="0"/>
      <w:marBottom w:val="0"/>
      <w:divBdr>
        <w:top w:val="none" w:sz="0" w:space="0" w:color="auto"/>
        <w:left w:val="none" w:sz="0" w:space="0" w:color="auto"/>
        <w:bottom w:val="none" w:sz="0" w:space="0" w:color="auto"/>
        <w:right w:val="none" w:sz="0" w:space="0" w:color="auto"/>
      </w:divBdr>
    </w:div>
    <w:div w:id="413670105">
      <w:bodyDiv w:val="1"/>
      <w:marLeft w:val="0"/>
      <w:marRight w:val="0"/>
      <w:marTop w:val="0"/>
      <w:marBottom w:val="0"/>
      <w:divBdr>
        <w:top w:val="none" w:sz="0" w:space="0" w:color="auto"/>
        <w:left w:val="none" w:sz="0" w:space="0" w:color="auto"/>
        <w:bottom w:val="none" w:sz="0" w:space="0" w:color="auto"/>
        <w:right w:val="none" w:sz="0" w:space="0" w:color="auto"/>
      </w:divBdr>
    </w:div>
    <w:div w:id="414396599">
      <w:bodyDiv w:val="1"/>
      <w:marLeft w:val="0"/>
      <w:marRight w:val="0"/>
      <w:marTop w:val="0"/>
      <w:marBottom w:val="0"/>
      <w:divBdr>
        <w:top w:val="none" w:sz="0" w:space="0" w:color="auto"/>
        <w:left w:val="none" w:sz="0" w:space="0" w:color="auto"/>
        <w:bottom w:val="none" w:sz="0" w:space="0" w:color="auto"/>
        <w:right w:val="none" w:sz="0" w:space="0" w:color="auto"/>
      </w:divBdr>
    </w:div>
    <w:div w:id="415907791">
      <w:bodyDiv w:val="1"/>
      <w:marLeft w:val="0"/>
      <w:marRight w:val="0"/>
      <w:marTop w:val="0"/>
      <w:marBottom w:val="0"/>
      <w:divBdr>
        <w:top w:val="none" w:sz="0" w:space="0" w:color="auto"/>
        <w:left w:val="none" w:sz="0" w:space="0" w:color="auto"/>
        <w:bottom w:val="none" w:sz="0" w:space="0" w:color="auto"/>
        <w:right w:val="none" w:sz="0" w:space="0" w:color="auto"/>
      </w:divBdr>
    </w:div>
    <w:div w:id="416705704">
      <w:bodyDiv w:val="1"/>
      <w:marLeft w:val="0"/>
      <w:marRight w:val="0"/>
      <w:marTop w:val="0"/>
      <w:marBottom w:val="0"/>
      <w:divBdr>
        <w:top w:val="none" w:sz="0" w:space="0" w:color="auto"/>
        <w:left w:val="none" w:sz="0" w:space="0" w:color="auto"/>
        <w:bottom w:val="none" w:sz="0" w:space="0" w:color="auto"/>
        <w:right w:val="none" w:sz="0" w:space="0" w:color="auto"/>
      </w:divBdr>
    </w:div>
    <w:div w:id="417479437">
      <w:bodyDiv w:val="1"/>
      <w:marLeft w:val="0"/>
      <w:marRight w:val="0"/>
      <w:marTop w:val="0"/>
      <w:marBottom w:val="0"/>
      <w:divBdr>
        <w:top w:val="none" w:sz="0" w:space="0" w:color="auto"/>
        <w:left w:val="none" w:sz="0" w:space="0" w:color="auto"/>
        <w:bottom w:val="none" w:sz="0" w:space="0" w:color="auto"/>
        <w:right w:val="none" w:sz="0" w:space="0" w:color="auto"/>
      </w:divBdr>
    </w:div>
    <w:div w:id="417482899">
      <w:bodyDiv w:val="1"/>
      <w:marLeft w:val="0"/>
      <w:marRight w:val="0"/>
      <w:marTop w:val="0"/>
      <w:marBottom w:val="0"/>
      <w:divBdr>
        <w:top w:val="none" w:sz="0" w:space="0" w:color="auto"/>
        <w:left w:val="none" w:sz="0" w:space="0" w:color="auto"/>
        <w:bottom w:val="none" w:sz="0" w:space="0" w:color="auto"/>
        <w:right w:val="none" w:sz="0" w:space="0" w:color="auto"/>
      </w:divBdr>
    </w:div>
    <w:div w:id="418261718">
      <w:bodyDiv w:val="1"/>
      <w:marLeft w:val="0"/>
      <w:marRight w:val="0"/>
      <w:marTop w:val="0"/>
      <w:marBottom w:val="0"/>
      <w:divBdr>
        <w:top w:val="none" w:sz="0" w:space="0" w:color="auto"/>
        <w:left w:val="none" w:sz="0" w:space="0" w:color="auto"/>
        <w:bottom w:val="none" w:sz="0" w:space="0" w:color="auto"/>
        <w:right w:val="none" w:sz="0" w:space="0" w:color="auto"/>
      </w:divBdr>
    </w:div>
    <w:div w:id="419375213">
      <w:bodyDiv w:val="1"/>
      <w:marLeft w:val="0"/>
      <w:marRight w:val="0"/>
      <w:marTop w:val="0"/>
      <w:marBottom w:val="0"/>
      <w:divBdr>
        <w:top w:val="none" w:sz="0" w:space="0" w:color="auto"/>
        <w:left w:val="none" w:sz="0" w:space="0" w:color="auto"/>
        <w:bottom w:val="none" w:sz="0" w:space="0" w:color="auto"/>
        <w:right w:val="none" w:sz="0" w:space="0" w:color="auto"/>
      </w:divBdr>
    </w:div>
    <w:div w:id="421028113">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612186">
      <w:bodyDiv w:val="1"/>
      <w:marLeft w:val="0"/>
      <w:marRight w:val="0"/>
      <w:marTop w:val="0"/>
      <w:marBottom w:val="0"/>
      <w:divBdr>
        <w:top w:val="none" w:sz="0" w:space="0" w:color="auto"/>
        <w:left w:val="none" w:sz="0" w:space="0" w:color="auto"/>
        <w:bottom w:val="none" w:sz="0" w:space="0" w:color="auto"/>
        <w:right w:val="none" w:sz="0" w:space="0" w:color="auto"/>
      </w:divBdr>
    </w:div>
    <w:div w:id="422337321">
      <w:bodyDiv w:val="1"/>
      <w:marLeft w:val="0"/>
      <w:marRight w:val="0"/>
      <w:marTop w:val="0"/>
      <w:marBottom w:val="0"/>
      <w:divBdr>
        <w:top w:val="none" w:sz="0" w:space="0" w:color="auto"/>
        <w:left w:val="none" w:sz="0" w:space="0" w:color="auto"/>
        <w:bottom w:val="none" w:sz="0" w:space="0" w:color="auto"/>
        <w:right w:val="none" w:sz="0" w:space="0" w:color="auto"/>
      </w:divBdr>
    </w:div>
    <w:div w:id="423503388">
      <w:bodyDiv w:val="1"/>
      <w:marLeft w:val="0"/>
      <w:marRight w:val="0"/>
      <w:marTop w:val="0"/>
      <w:marBottom w:val="0"/>
      <w:divBdr>
        <w:top w:val="none" w:sz="0" w:space="0" w:color="auto"/>
        <w:left w:val="none" w:sz="0" w:space="0" w:color="auto"/>
        <w:bottom w:val="none" w:sz="0" w:space="0" w:color="auto"/>
        <w:right w:val="none" w:sz="0" w:space="0" w:color="auto"/>
      </w:divBdr>
    </w:div>
    <w:div w:id="423765258">
      <w:bodyDiv w:val="1"/>
      <w:marLeft w:val="0"/>
      <w:marRight w:val="0"/>
      <w:marTop w:val="0"/>
      <w:marBottom w:val="0"/>
      <w:divBdr>
        <w:top w:val="none" w:sz="0" w:space="0" w:color="auto"/>
        <w:left w:val="none" w:sz="0" w:space="0" w:color="auto"/>
        <w:bottom w:val="none" w:sz="0" w:space="0" w:color="auto"/>
        <w:right w:val="none" w:sz="0" w:space="0" w:color="auto"/>
      </w:divBdr>
    </w:div>
    <w:div w:id="424302560">
      <w:bodyDiv w:val="1"/>
      <w:marLeft w:val="0"/>
      <w:marRight w:val="0"/>
      <w:marTop w:val="0"/>
      <w:marBottom w:val="0"/>
      <w:divBdr>
        <w:top w:val="none" w:sz="0" w:space="0" w:color="auto"/>
        <w:left w:val="none" w:sz="0" w:space="0" w:color="auto"/>
        <w:bottom w:val="none" w:sz="0" w:space="0" w:color="auto"/>
        <w:right w:val="none" w:sz="0" w:space="0" w:color="auto"/>
      </w:divBdr>
    </w:div>
    <w:div w:id="424352036">
      <w:bodyDiv w:val="1"/>
      <w:marLeft w:val="0"/>
      <w:marRight w:val="0"/>
      <w:marTop w:val="0"/>
      <w:marBottom w:val="0"/>
      <w:divBdr>
        <w:top w:val="none" w:sz="0" w:space="0" w:color="auto"/>
        <w:left w:val="none" w:sz="0" w:space="0" w:color="auto"/>
        <w:bottom w:val="none" w:sz="0" w:space="0" w:color="auto"/>
        <w:right w:val="none" w:sz="0" w:space="0" w:color="auto"/>
      </w:divBdr>
    </w:div>
    <w:div w:id="424574814">
      <w:bodyDiv w:val="1"/>
      <w:marLeft w:val="0"/>
      <w:marRight w:val="0"/>
      <w:marTop w:val="0"/>
      <w:marBottom w:val="0"/>
      <w:divBdr>
        <w:top w:val="none" w:sz="0" w:space="0" w:color="auto"/>
        <w:left w:val="none" w:sz="0" w:space="0" w:color="auto"/>
        <w:bottom w:val="none" w:sz="0" w:space="0" w:color="auto"/>
        <w:right w:val="none" w:sz="0" w:space="0" w:color="auto"/>
      </w:divBdr>
    </w:div>
    <w:div w:id="425539319">
      <w:bodyDiv w:val="1"/>
      <w:marLeft w:val="0"/>
      <w:marRight w:val="0"/>
      <w:marTop w:val="0"/>
      <w:marBottom w:val="0"/>
      <w:divBdr>
        <w:top w:val="none" w:sz="0" w:space="0" w:color="auto"/>
        <w:left w:val="none" w:sz="0" w:space="0" w:color="auto"/>
        <w:bottom w:val="none" w:sz="0" w:space="0" w:color="auto"/>
        <w:right w:val="none" w:sz="0" w:space="0" w:color="auto"/>
      </w:divBdr>
    </w:div>
    <w:div w:id="427165740">
      <w:bodyDiv w:val="1"/>
      <w:marLeft w:val="0"/>
      <w:marRight w:val="0"/>
      <w:marTop w:val="0"/>
      <w:marBottom w:val="0"/>
      <w:divBdr>
        <w:top w:val="none" w:sz="0" w:space="0" w:color="auto"/>
        <w:left w:val="none" w:sz="0" w:space="0" w:color="auto"/>
        <w:bottom w:val="none" w:sz="0" w:space="0" w:color="auto"/>
        <w:right w:val="none" w:sz="0" w:space="0" w:color="auto"/>
      </w:divBdr>
    </w:div>
    <w:div w:id="427778602">
      <w:bodyDiv w:val="1"/>
      <w:marLeft w:val="0"/>
      <w:marRight w:val="0"/>
      <w:marTop w:val="0"/>
      <w:marBottom w:val="0"/>
      <w:divBdr>
        <w:top w:val="none" w:sz="0" w:space="0" w:color="auto"/>
        <w:left w:val="none" w:sz="0" w:space="0" w:color="auto"/>
        <w:bottom w:val="none" w:sz="0" w:space="0" w:color="auto"/>
        <w:right w:val="none" w:sz="0" w:space="0" w:color="auto"/>
      </w:divBdr>
    </w:div>
    <w:div w:id="429811379">
      <w:bodyDiv w:val="1"/>
      <w:marLeft w:val="0"/>
      <w:marRight w:val="0"/>
      <w:marTop w:val="0"/>
      <w:marBottom w:val="0"/>
      <w:divBdr>
        <w:top w:val="none" w:sz="0" w:space="0" w:color="auto"/>
        <w:left w:val="none" w:sz="0" w:space="0" w:color="auto"/>
        <w:bottom w:val="none" w:sz="0" w:space="0" w:color="auto"/>
        <w:right w:val="none" w:sz="0" w:space="0" w:color="auto"/>
      </w:divBdr>
    </w:div>
    <w:div w:id="430928573">
      <w:bodyDiv w:val="1"/>
      <w:marLeft w:val="0"/>
      <w:marRight w:val="0"/>
      <w:marTop w:val="0"/>
      <w:marBottom w:val="0"/>
      <w:divBdr>
        <w:top w:val="none" w:sz="0" w:space="0" w:color="auto"/>
        <w:left w:val="none" w:sz="0" w:space="0" w:color="auto"/>
        <w:bottom w:val="none" w:sz="0" w:space="0" w:color="auto"/>
        <w:right w:val="none" w:sz="0" w:space="0" w:color="auto"/>
      </w:divBdr>
    </w:div>
    <w:div w:id="431322590">
      <w:bodyDiv w:val="1"/>
      <w:marLeft w:val="0"/>
      <w:marRight w:val="0"/>
      <w:marTop w:val="0"/>
      <w:marBottom w:val="0"/>
      <w:divBdr>
        <w:top w:val="none" w:sz="0" w:space="0" w:color="auto"/>
        <w:left w:val="none" w:sz="0" w:space="0" w:color="auto"/>
        <w:bottom w:val="none" w:sz="0" w:space="0" w:color="auto"/>
        <w:right w:val="none" w:sz="0" w:space="0" w:color="auto"/>
      </w:divBdr>
    </w:div>
    <w:div w:id="431554758">
      <w:bodyDiv w:val="1"/>
      <w:marLeft w:val="0"/>
      <w:marRight w:val="0"/>
      <w:marTop w:val="0"/>
      <w:marBottom w:val="0"/>
      <w:divBdr>
        <w:top w:val="none" w:sz="0" w:space="0" w:color="auto"/>
        <w:left w:val="none" w:sz="0" w:space="0" w:color="auto"/>
        <w:bottom w:val="none" w:sz="0" w:space="0" w:color="auto"/>
        <w:right w:val="none" w:sz="0" w:space="0" w:color="auto"/>
      </w:divBdr>
    </w:div>
    <w:div w:id="432019096">
      <w:bodyDiv w:val="1"/>
      <w:marLeft w:val="0"/>
      <w:marRight w:val="0"/>
      <w:marTop w:val="0"/>
      <w:marBottom w:val="0"/>
      <w:divBdr>
        <w:top w:val="none" w:sz="0" w:space="0" w:color="auto"/>
        <w:left w:val="none" w:sz="0" w:space="0" w:color="auto"/>
        <w:bottom w:val="none" w:sz="0" w:space="0" w:color="auto"/>
        <w:right w:val="none" w:sz="0" w:space="0" w:color="auto"/>
      </w:divBdr>
    </w:div>
    <w:div w:id="432894868">
      <w:bodyDiv w:val="1"/>
      <w:marLeft w:val="0"/>
      <w:marRight w:val="0"/>
      <w:marTop w:val="0"/>
      <w:marBottom w:val="0"/>
      <w:divBdr>
        <w:top w:val="none" w:sz="0" w:space="0" w:color="auto"/>
        <w:left w:val="none" w:sz="0" w:space="0" w:color="auto"/>
        <w:bottom w:val="none" w:sz="0" w:space="0" w:color="auto"/>
        <w:right w:val="none" w:sz="0" w:space="0" w:color="auto"/>
      </w:divBdr>
    </w:div>
    <w:div w:id="433089335">
      <w:bodyDiv w:val="1"/>
      <w:marLeft w:val="0"/>
      <w:marRight w:val="0"/>
      <w:marTop w:val="0"/>
      <w:marBottom w:val="0"/>
      <w:divBdr>
        <w:top w:val="none" w:sz="0" w:space="0" w:color="auto"/>
        <w:left w:val="none" w:sz="0" w:space="0" w:color="auto"/>
        <w:bottom w:val="none" w:sz="0" w:space="0" w:color="auto"/>
        <w:right w:val="none" w:sz="0" w:space="0" w:color="auto"/>
      </w:divBdr>
    </w:div>
    <w:div w:id="433405638">
      <w:bodyDiv w:val="1"/>
      <w:marLeft w:val="0"/>
      <w:marRight w:val="0"/>
      <w:marTop w:val="0"/>
      <w:marBottom w:val="0"/>
      <w:divBdr>
        <w:top w:val="none" w:sz="0" w:space="0" w:color="auto"/>
        <w:left w:val="none" w:sz="0" w:space="0" w:color="auto"/>
        <w:bottom w:val="none" w:sz="0" w:space="0" w:color="auto"/>
        <w:right w:val="none" w:sz="0" w:space="0" w:color="auto"/>
      </w:divBdr>
    </w:div>
    <w:div w:id="433481872">
      <w:bodyDiv w:val="1"/>
      <w:marLeft w:val="0"/>
      <w:marRight w:val="0"/>
      <w:marTop w:val="0"/>
      <w:marBottom w:val="0"/>
      <w:divBdr>
        <w:top w:val="none" w:sz="0" w:space="0" w:color="auto"/>
        <w:left w:val="none" w:sz="0" w:space="0" w:color="auto"/>
        <w:bottom w:val="none" w:sz="0" w:space="0" w:color="auto"/>
        <w:right w:val="none" w:sz="0" w:space="0" w:color="auto"/>
      </w:divBdr>
    </w:div>
    <w:div w:id="434254740">
      <w:bodyDiv w:val="1"/>
      <w:marLeft w:val="0"/>
      <w:marRight w:val="0"/>
      <w:marTop w:val="0"/>
      <w:marBottom w:val="0"/>
      <w:divBdr>
        <w:top w:val="none" w:sz="0" w:space="0" w:color="auto"/>
        <w:left w:val="none" w:sz="0" w:space="0" w:color="auto"/>
        <w:bottom w:val="none" w:sz="0" w:space="0" w:color="auto"/>
        <w:right w:val="none" w:sz="0" w:space="0" w:color="auto"/>
      </w:divBdr>
    </w:div>
    <w:div w:id="435641801">
      <w:bodyDiv w:val="1"/>
      <w:marLeft w:val="0"/>
      <w:marRight w:val="0"/>
      <w:marTop w:val="0"/>
      <w:marBottom w:val="0"/>
      <w:divBdr>
        <w:top w:val="none" w:sz="0" w:space="0" w:color="auto"/>
        <w:left w:val="none" w:sz="0" w:space="0" w:color="auto"/>
        <w:bottom w:val="none" w:sz="0" w:space="0" w:color="auto"/>
        <w:right w:val="none" w:sz="0" w:space="0" w:color="auto"/>
      </w:divBdr>
    </w:div>
    <w:div w:id="435950708">
      <w:bodyDiv w:val="1"/>
      <w:marLeft w:val="0"/>
      <w:marRight w:val="0"/>
      <w:marTop w:val="0"/>
      <w:marBottom w:val="0"/>
      <w:divBdr>
        <w:top w:val="none" w:sz="0" w:space="0" w:color="auto"/>
        <w:left w:val="none" w:sz="0" w:space="0" w:color="auto"/>
        <w:bottom w:val="none" w:sz="0" w:space="0" w:color="auto"/>
        <w:right w:val="none" w:sz="0" w:space="0" w:color="auto"/>
      </w:divBdr>
    </w:div>
    <w:div w:id="436601818">
      <w:bodyDiv w:val="1"/>
      <w:marLeft w:val="0"/>
      <w:marRight w:val="0"/>
      <w:marTop w:val="0"/>
      <w:marBottom w:val="0"/>
      <w:divBdr>
        <w:top w:val="none" w:sz="0" w:space="0" w:color="auto"/>
        <w:left w:val="none" w:sz="0" w:space="0" w:color="auto"/>
        <w:bottom w:val="none" w:sz="0" w:space="0" w:color="auto"/>
        <w:right w:val="none" w:sz="0" w:space="0" w:color="auto"/>
      </w:divBdr>
    </w:div>
    <w:div w:id="436683075">
      <w:bodyDiv w:val="1"/>
      <w:marLeft w:val="0"/>
      <w:marRight w:val="0"/>
      <w:marTop w:val="0"/>
      <w:marBottom w:val="0"/>
      <w:divBdr>
        <w:top w:val="none" w:sz="0" w:space="0" w:color="auto"/>
        <w:left w:val="none" w:sz="0" w:space="0" w:color="auto"/>
        <w:bottom w:val="none" w:sz="0" w:space="0" w:color="auto"/>
        <w:right w:val="none" w:sz="0" w:space="0" w:color="auto"/>
      </w:divBdr>
    </w:div>
    <w:div w:id="437216590">
      <w:bodyDiv w:val="1"/>
      <w:marLeft w:val="0"/>
      <w:marRight w:val="0"/>
      <w:marTop w:val="0"/>
      <w:marBottom w:val="0"/>
      <w:divBdr>
        <w:top w:val="none" w:sz="0" w:space="0" w:color="auto"/>
        <w:left w:val="none" w:sz="0" w:space="0" w:color="auto"/>
        <w:bottom w:val="none" w:sz="0" w:space="0" w:color="auto"/>
        <w:right w:val="none" w:sz="0" w:space="0" w:color="auto"/>
      </w:divBdr>
    </w:div>
    <w:div w:id="437455852">
      <w:bodyDiv w:val="1"/>
      <w:marLeft w:val="0"/>
      <w:marRight w:val="0"/>
      <w:marTop w:val="0"/>
      <w:marBottom w:val="0"/>
      <w:divBdr>
        <w:top w:val="none" w:sz="0" w:space="0" w:color="auto"/>
        <w:left w:val="none" w:sz="0" w:space="0" w:color="auto"/>
        <w:bottom w:val="none" w:sz="0" w:space="0" w:color="auto"/>
        <w:right w:val="none" w:sz="0" w:space="0" w:color="auto"/>
      </w:divBdr>
    </w:div>
    <w:div w:id="438181605">
      <w:bodyDiv w:val="1"/>
      <w:marLeft w:val="0"/>
      <w:marRight w:val="0"/>
      <w:marTop w:val="0"/>
      <w:marBottom w:val="0"/>
      <w:divBdr>
        <w:top w:val="none" w:sz="0" w:space="0" w:color="auto"/>
        <w:left w:val="none" w:sz="0" w:space="0" w:color="auto"/>
        <w:bottom w:val="none" w:sz="0" w:space="0" w:color="auto"/>
        <w:right w:val="none" w:sz="0" w:space="0" w:color="auto"/>
      </w:divBdr>
    </w:div>
    <w:div w:id="438646746">
      <w:bodyDiv w:val="1"/>
      <w:marLeft w:val="0"/>
      <w:marRight w:val="0"/>
      <w:marTop w:val="0"/>
      <w:marBottom w:val="0"/>
      <w:divBdr>
        <w:top w:val="none" w:sz="0" w:space="0" w:color="auto"/>
        <w:left w:val="none" w:sz="0" w:space="0" w:color="auto"/>
        <w:bottom w:val="none" w:sz="0" w:space="0" w:color="auto"/>
        <w:right w:val="none" w:sz="0" w:space="0" w:color="auto"/>
      </w:divBdr>
    </w:div>
    <w:div w:id="439572379">
      <w:bodyDiv w:val="1"/>
      <w:marLeft w:val="0"/>
      <w:marRight w:val="0"/>
      <w:marTop w:val="0"/>
      <w:marBottom w:val="0"/>
      <w:divBdr>
        <w:top w:val="none" w:sz="0" w:space="0" w:color="auto"/>
        <w:left w:val="none" w:sz="0" w:space="0" w:color="auto"/>
        <w:bottom w:val="none" w:sz="0" w:space="0" w:color="auto"/>
        <w:right w:val="none" w:sz="0" w:space="0" w:color="auto"/>
      </w:divBdr>
    </w:div>
    <w:div w:id="440344148">
      <w:bodyDiv w:val="1"/>
      <w:marLeft w:val="0"/>
      <w:marRight w:val="0"/>
      <w:marTop w:val="0"/>
      <w:marBottom w:val="0"/>
      <w:divBdr>
        <w:top w:val="none" w:sz="0" w:space="0" w:color="auto"/>
        <w:left w:val="none" w:sz="0" w:space="0" w:color="auto"/>
        <w:bottom w:val="none" w:sz="0" w:space="0" w:color="auto"/>
        <w:right w:val="none" w:sz="0" w:space="0" w:color="auto"/>
      </w:divBdr>
    </w:div>
    <w:div w:id="440613061">
      <w:bodyDiv w:val="1"/>
      <w:marLeft w:val="0"/>
      <w:marRight w:val="0"/>
      <w:marTop w:val="0"/>
      <w:marBottom w:val="0"/>
      <w:divBdr>
        <w:top w:val="none" w:sz="0" w:space="0" w:color="auto"/>
        <w:left w:val="none" w:sz="0" w:space="0" w:color="auto"/>
        <w:bottom w:val="none" w:sz="0" w:space="0" w:color="auto"/>
        <w:right w:val="none" w:sz="0" w:space="0" w:color="auto"/>
      </w:divBdr>
    </w:div>
    <w:div w:id="441344377">
      <w:bodyDiv w:val="1"/>
      <w:marLeft w:val="0"/>
      <w:marRight w:val="0"/>
      <w:marTop w:val="0"/>
      <w:marBottom w:val="0"/>
      <w:divBdr>
        <w:top w:val="none" w:sz="0" w:space="0" w:color="auto"/>
        <w:left w:val="none" w:sz="0" w:space="0" w:color="auto"/>
        <w:bottom w:val="none" w:sz="0" w:space="0" w:color="auto"/>
        <w:right w:val="none" w:sz="0" w:space="0" w:color="auto"/>
      </w:divBdr>
    </w:div>
    <w:div w:id="441919270">
      <w:bodyDiv w:val="1"/>
      <w:marLeft w:val="0"/>
      <w:marRight w:val="0"/>
      <w:marTop w:val="0"/>
      <w:marBottom w:val="0"/>
      <w:divBdr>
        <w:top w:val="none" w:sz="0" w:space="0" w:color="auto"/>
        <w:left w:val="none" w:sz="0" w:space="0" w:color="auto"/>
        <w:bottom w:val="none" w:sz="0" w:space="0" w:color="auto"/>
        <w:right w:val="none" w:sz="0" w:space="0" w:color="auto"/>
      </w:divBdr>
    </w:div>
    <w:div w:id="442116896">
      <w:bodyDiv w:val="1"/>
      <w:marLeft w:val="0"/>
      <w:marRight w:val="0"/>
      <w:marTop w:val="0"/>
      <w:marBottom w:val="0"/>
      <w:divBdr>
        <w:top w:val="none" w:sz="0" w:space="0" w:color="auto"/>
        <w:left w:val="none" w:sz="0" w:space="0" w:color="auto"/>
        <w:bottom w:val="none" w:sz="0" w:space="0" w:color="auto"/>
        <w:right w:val="none" w:sz="0" w:space="0" w:color="auto"/>
      </w:divBdr>
    </w:div>
    <w:div w:id="443306070">
      <w:bodyDiv w:val="1"/>
      <w:marLeft w:val="0"/>
      <w:marRight w:val="0"/>
      <w:marTop w:val="0"/>
      <w:marBottom w:val="0"/>
      <w:divBdr>
        <w:top w:val="none" w:sz="0" w:space="0" w:color="auto"/>
        <w:left w:val="none" w:sz="0" w:space="0" w:color="auto"/>
        <w:bottom w:val="none" w:sz="0" w:space="0" w:color="auto"/>
        <w:right w:val="none" w:sz="0" w:space="0" w:color="auto"/>
      </w:divBdr>
    </w:div>
    <w:div w:id="444159244">
      <w:bodyDiv w:val="1"/>
      <w:marLeft w:val="0"/>
      <w:marRight w:val="0"/>
      <w:marTop w:val="0"/>
      <w:marBottom w:val="0"/>
      <w:divBdr>
        <w:top w:val="none" w:sz="0" w:space="0" w:color="auto"/>
        <w:left w:val="none" w:sz="0" w:space="0" w:color="auto"/>
        <w:bottom w:val="none" w:sz="0" w:space="0" w:color="auto"/>
        <w:right w:val="none" w:sz="0" w:space="0" w:color="auto"/>
      </w:divBdr>
    </w:div>
    <w:div w:id="446432028">
      <w:bodyDiv w:val="1"/>
      <w:marLeft w:val="0"/>
      <w:marRight w:val="0"/>
      <w:marTop w:val="0"/>
      <w:marBottom w:val="0"/>
      <w:divBdr>
        <w:top w:val="none" w:sz="0" w:space="0" w:color="auto"/>
        <w:left w:val="none" w:sz="0" w:space="0" w:color="auto"/>
        <w:bottom w:val="none" w:sz="0" w:space="0" w:color="auto"/>
        <w:right w:val="none" w:sz="0" w:space="0" w:color="auto"/>
      </w:divBdr>
    </w:div>
    <w:div w:id="446461475">
      <w:bodyDiv w:val="1"/>
      <w:marLeft w:val="0"/>
      <w:marRight w:val="0"/>
      <w:marTop w:val="0"/>
      <w:marBottom w:val="0"/>
      <w:divBdr>
        <w:top w:val="none" w:sz="0" w:space="0" w:color="auto"/>
        <w:left w:val="none" w:sz="0" w:space="0" w:color="auto"/>
        <w:bottom w:val="none" w:sz="0" w:space="0" w:color="auto"/>
        <w:right w:val="none" w:sz="0" w:space="0" w:color="auto"/>
      </w:divBdr>
    </w:div>
    <w:div w:id="446704077">
      <w:bodyDiv w:val="1"/>
      <w:marLeft w:val="0"/>
      <w:marRight w:val="0"/>
      <w:marTop w:val="0"/>
      <w:marBottom w:val="0"/>
      <w:divBdr>
        <w:top w:val="none" w:sz="0" w:space="0" w:color="auto"/>
        <w:left w:val="none" w:sz="0" w:space="0" w:color="auto"/>
        <w:bottom w:val="none" w:sz="0" w:space="0" w:color="auto"/>
        <w:right w:val="none" w:sz="0" w:space="0" w:color="auto"/>
      </w:divBdr>
    </w:div>
    <w:div w:id="446891568">
      <w:bodyDiv w:val="1"/>
      <w:marLeft w:val="0"/>
      <w:marRight w:val="0"/>
      <w:marTop w:val="0"/>
      <w:marBottom w:val="0"/>
      <w:divBdr>
        <w:top w:val="none" w:sz="0" w:space="0" w:color="auto"/>
        <w:left w:val="none" w:sz="0" w:space="0" w:color="auto"/>
        <w:bottom w:val="none" w:sz="0" w:space="0" w:color="auto"/>
        <w:right w:val="none" w:sz="0" w:space="0" w:color="auto"/>
      </w:divBdr>
    </w:div>
    <w:div w:id="447824223">
      <w:bodyDiv w:val="1"/>
      <w:marLeft w:val="0"/>
      <w:marRight w:val="0"/>
      <w:marTop w:val="0"/>
      <w:marBottom w:val="0"/>
      <w:divBdr>
        <w:top w:val="none" w:sz="0" w:space="0" w:color="auto"/>
        <w:left w:val="none" w:sz="0" w:space="0" w:color="auto"/>
        <w:bottom w:val="none" w:sz="0" w:space="0" w:color="auto"/>
        <w:right w:val="none" w:sz="0" w:space="0" w:color="auto"/>
      </w:divBdr>
    </w:div>
    <w:div w:id="447896385">
      <w:bodyDiv w:val="1"/>
      <w:marLeft w:val="0"/>
      <w:marRight w:val="0"/>
      <w:marTop w:val="0"/>
      <w:marBottom w:val="0"/>
      <w:divBdr>
        <w:top w:val="none" w:sz="0" w:space="0" w:color="auto"/>
        <w:left w:val="none" w:sz="0" w:space="0" w:color="auto"/>
        <w:bottom w:val="none" w:sz="0" w:space="0" w:color="auto"/>
        <w:right w:val="none" w:sz="0" w:space="0" w:color="auto"/>
      </w:divBdr>
    </w:div>
    <w:div w:id="448162422">
      <w:bodyDiv w:val="1"/>
      <w:marLeft w:val="0"/>
      <w:marRight w:val="0"/>
      <w:marTop w:val="0"/>
      <w:marBottom w:val="0"/>
      <w:divBdr>
        <w:top w:val="none" w:sz="0" w:space="0" w:color="auto"/>
        <w:left w:val="none" w:sz="0" w:space="0" w:color="auto"/>
        <w:bottom w:val="none" w:sz="0" w:space="0" w:color="auto"/>
        <w:right w:val="none" w:sz="0" w:space="0" w:color="auto"/>
      </w:divBdr>
    </w:div>
    <w:div w:id="448403869">
      <w:bodyDiv w:val="1"/>
      <w:marLeft w:val="0"/>
      <w:marRight w:val="0"/>
      <w:marTop w:val="0"/>
      <w:marBottom w:val="0"/>
      <w:divBdr>
        <w:top w:val="none" w:sz="0" w:space="0" w:color="auto"/>
        <w:left w:val="none" w:sz="0" w:space="0" w:color="auto"/>
        <w:bottom w:val="none" w:sz="0" w:space="0" w:color="auto"/>
        <w:right w:val="none" w:sz="0" w:space="0" w:color="auto"/>
      </w:divBdr>
    </w:div>
    <w:div w:id="449015299">
      <w:bodyDiv w:val="1"/>
      <w:marLeft w:val="0"/>
      <w:marRight w:val="0"/>
      <w:marTop w:val="0"/>
      <w:marBottom w:val="0"/>
      <w:divBdr>
        <w:top w:val="none" w:sz="0" w:space="0" w:color="auto"/>
        <w:left w:val="none" w:sz="0" w:space="0" w:color="auto"/>
        <w:bottom w:val="none" w:sz="0" w:space="0" w:color="auto"/>
        <w:right w:val="none" w:sz="0" w:space="0" w:color="auto"/>
      </w:divBdr>
    </w:div>
    <w:div w:id="449397999">
      <w:bodyDiv w:val="1"/>
      <w:marLeft w:val="0"/>
      <w:marRight w:val="0"/>
      <w:marTop w:val="0"/>
      <w:marBottom w:val="0"/>
      <w:divBdr>
        <w:top w:val="none" w:sz="0" w:space="0" w:color="auto"/>
        <w:left w:val="none" w:sz="0" w:space="0" w:color="auto"/>
        <w:bottom w:val="none" w:sz="0" w:space="0" w:color="auto"/>
        <w:right w:val="none" w:sz="0" w:space="0" w:color="auto"/>
      </w:divBdr>
    </w:div>
    <w:div w:id="449857394">
      <w:bodyDiv w:val="1"/>
      <w:marLeft w:val="0"/>
      <w:marRight w:val="0"/>
      <w:marTop w:val="0"/>
      <w:marBottom w:val="0"/>
      <w:divBdr>
        <w:top w:val="none" w:sz="0" w:space="0" w:color="auto"/>
        <w:left w:val="none" w:sz="0" w:space="0" w:color="auto"/>
        <w:bottom w:val="none" w:sz="0" w:space="0" w:color="auto"/>
        <w:right w:val="none" w:sz="0" w:space="0" w:color="auto"/>
      </w:divBdr>
    </w:div>
    <w:div w:id="449864537">
      <w:bodyDiv w:val="1"/>
      <w:marLeft w:val="0"/>
      <w:marRight w:val="0"/>
      <w:marTop w:val="0"/>
      <w:marBottom w:val="0"/>
      <w:divBdr>
        <w:top w:val="none" w:sz="0" w:space="0" w:color="auto"/>
        <w:left w:val="none" w:sz="0" w:space="0" w:color="auto"/>
        <w:bottom w:val="none" w:sz="0" w:space="0" w:color="auto"/>
        <w:right w:val="none" w:sz="0" w:space="0" w:color="auto"/>
      </w:divBdr>
    </w:div>
    <w:div w:id="451436330">
      <w:bodyDiv w:val="1"/>
      <w:marLeft w:val="0"/>
      <w:marRight w:val="0"/>
      <w:marTop w:val="0"/>
      <w:marBottom w:val="0"/>
      <w:divBdr>
        <w:top w:val="none" w:sz="0" w:space="0" w:color="auto"/>
        <w:left w:val="none" w:sz="0" w:space="0" w:color="auto"/>
        <w:bottom w:val="none" w:sz="0" w:space="0" w:color="auto"/>
        <w:right w:val="none" w:sz="0" w:space="0" w:color="auto"/>
      </w:divBdr>
    </w:div>
    <w:div w:id="451828240">
      <w:bodyDiv w:val="1"/>
      <w:marLeft w:val="0"/>
      <w:marRight w:val="0"/>
      <w:marTop w:val="0"/>
      <w:marBottom w:val="0"/>
      <w:divBdr>
        <w:top w:val="none" w:sz="0" w:space="0" w:color="auto"/>
        <w:left w:val="none" w:sz="0" w:space="0" w:color="auto"/>
        <w:bottom w:val="none" w:sz="0" w:space="0" w:color="auto"/>
        <w:right w:val="none" w:sz="0" w:space="0" w:color="auto"/>
      </w:divBdr>
    </w:div>
    <w:div w:id="452600248">
      <w:bodyDiv w:val="1"/>
      <w:marLeft w:val="0"/>
      <w:marRight w:val="0"/>
      <w:marTop w:val="0"/>
      <w:marBottom w:val="0"/>
      <w:divBdr>
        <w:top w:val="none" w:sz="0" w:space="0" w:color="auto"/>
        <w:left w:val="none" w:sz="0" w:space="0" w:color="auto"/>
        <w:bottom w:val="none" w:sz="0" w:space="0" w:color="auto"/>
        <w:right w:val="none" w:sz="0" w:space="0" w:color="auto"/>
      </w:divBdr>
    </w:div>
    <w:div w:id="452601326">
      <w:bodyDiv w:val="1"/>
      <w:marLeft w:val="0"/>
      <w:marRight w:val="0"/>
      <w:marTop w:val="0"/>
      <w:marBottom w:val="0"/>
      <w:divBdr>
        <w:top w:val="none" w:sz="0" w:space="0" w:color="auto"/>
        <w:left w:val="none" w:sz="0" w:space="0" w:color="auto"/>
        <w:bottom w:val="none" w:sz="0" w:space="0" w:color="auto"/>
        <w:right w:val="none" w:sz="0" w:space="0" w:color="auto"/>
      </w:divBdr>
    </w:div>
    <w:div w:id="453140777">
      <w:bodyDiv w:val="1"/>
      <w:marLeft w:val="0"/>
      <w:marRight w:val="0"/>
      <w:marTop w:val="0"/>
      <w:marBottom w:val="0"/>
      <w:divBdr>
        <w:top w:val="none" w:sz="0" w:space="0" w:color="auto"/>
        <w:left w:val="none" w:sz="0" w:space="0" w:color="auto"/>
        <w:bottom w:val="none" w:sz="0" w:space="0" w:color="auto"/>
        <w:right w:val="none" w:sz="0" w:space="0" w:color="auto"/>
      </w:divBdr>
    </w:div>
    <w:div w:id="454561988">
      <w:bodyDiv w:val="1"/>
      <w:marLeft w:val="0"/>
      <w:marRight w:val="0"/>
      <w:marTop w:val="0"/>
      <w:marBottom w:val="0"/>
      <w:divBdr>
        <w:top w:val="none" w:sz="0" w:space="0" w:color="auto"/>
        <w:left w:val="none" w:sz="0" w:space="0" w:color="auto"/>
        <w:bottom w:val="none" w:sz="0" w:space="0" w:color="auto"/>
        <w:right w:val="none" w:sz="0" w:space="0" w:color="auto"/>
      </w:divBdr>
    </w:div>
    <w:div w:id="454756979">
      <w:bodyDiv w:val="1"/>
      <w:marLeft w:val="0"/>
      <w:marRight w:val="0"/>
      <w:marTop w:val="0"/>
      <w:marBottom w:val="0"/>
      <w:divBdr>
        <w:top w:val="none" w:sz="0" w:space="0" w:color="auto"/>
        <w:left w:val="none" w:sz="0" w:space="0" w:color="auto"/>
        <w:bottom w:val="none" w:sz="0" w:space="0" w:color="auto"/>
        <w:right w:val="none" w:sz="0" w:space="0" w:color="auto"/>
      </w:divBdr>
    </w:div>
    <w:div w:id="457916892">
      <w:bodyDiv w:val="1"/>
      <w:marLeft w:val="0"/>
      <w:marRight w:val="0"/>
      <w:marTop w:val="0"/>
      <w:marBottom w:val="0"/>
      <w:divBdr>
        <w:top w:val="none" w:sz="0" w:space="0" w:color="auto"/>
        <w:left w:val="none" w:sz="0" w:space="0" w:color="auto"/>
        <w:bottom w:val="none" w:sz="0" w:space="0" w:color="auto"/>
        <w:right w:val="none" w:sz="0" w:space="0" w:color="auto"/>
      </w:divBdr>
    </w:div>
    <w:div w:id="458381853">
      <w:bodyDiv w:val="1"/>
      <w:marLeft w:val="0"/>
      <w:marRight w:val="0"/>
      <w:marTop w:val="0"/>
      <w:marBottom w:val="0"/>
      <w:divBdr>
        <w:top w:val="none" w:sz="0" w:space="0" w:color="auto"/>
        <w:left w:val="none" w:sz="0" w:space="0" w:color="auto"/>
        <w:bottom w:val="none" w:sz="0" w:space="0" w:color="auto"/>
        <w:right w:val="none" w:sz="0" w:space="0" w:color="auto"/>
      </w:divBdr>
    </w:div>
    <w:div w:id="458495862">
      <w:bodyDiv w:val="1"/>
      <w:marLeft w:val="0"/>
      <w:marRight w:val="0"/>
      <w:marTop w:val="0"/>
      <w:marBottom w:val="0"/>
      <w:divBdr>
        <w:top w:val="none" w:sz="0" w:space="0" w:color="auto"/>
        <w:left w:val="none" w:sz="0" w:space="0" w:color="auto"/>
        <w:bottom w:val="none" w:sz="0" w:space="0" w:color="auto"/>
        <w:right w:val="none" w:sz="0" w:space="0" w:color="auto"/>
      </w:divBdr>
    </w:div>
    <w:div w:id="458836352">
      <w:bodyDiv w:val="1"/>
      <w:marLeft w:val="0"/>
      <w:marRight w:val="0"/>
      <w:marTop w:val="0"/>
      <w:marBottom w:val="0"/>
      <w:divBdr>
        <w:top w:val="none" w:sz="0" w:space="0" w:color="auto"/>
        <w:left w:val="none" w:sz="0" w:space="0" w:color="auto"/>
        <w:bottom w:val="none" w:sz="0" w:space="0" w:color="auto"/>
        <w:right w:val="none" w:sz="0" w:space="0" w:color="auto"/>
      </w:divBdr>
    </w:div>
    <w:div w:id="458886210">
      <w:bodyDiv w:val="1"/>
      <w:marLeft w:val="0"/>
      <w:marRight w:val="0"/>
      <w:marTop w:val="0"/>
      <w:marBottom w:val="0"/>
      <w:divBdr>
        <w:top w:val="none" w:sz="0" w:space="0" w:color="auto"/>
        <w:left w:val="none" w:sz="0" w:space="0" w:color="auto"/>
        <w:bottom w:val="none" w:sz="0" w:space="0" w:color="auto"/>
        <w:right w:val="none" w:sz="0" w:space="0" w:color="auto"/>
      </w:divBdr>
    </w:div>
    <w:div w:id="459955824">
      <w:bodyDiv w:val="1"/>
      <w:marLeft w:val="0"/>
      <w:marRight w:val="0"/>
      <w:marTop w:val="0"/>
      <w:marBottom w:val="0"/>
      <w:divBdr>
        <w:top w:val="none" w:sz="0" w:space="0" w:color="auto"/>
        <w:left w:val="none" w:sz="0" w:space="0" w:color="auto"/>
        <w:bottom w:val="none" w:sz="0" w:space="0" w:color="auto"/>
        <w:right w:val="none" w:sz="0" w:space="0" w:color="auto"/>
      </w:divBdr>
    </w:div>
    <w:div w:id="460081039">
      <w:bodyDiv w:val="1"/>
      <w:marLeft w:val="0"/>
      <w:marRight w:val="0"/>
      <w:marTop w:val="0"/>
      <w:marBottom w:val="0"/>
      <w:divBdr>
        <w:top w:val="none" w:sz="0" w:space="0" w:color="auto"/>
        <w:left w:val="none" w:sz="0" w:space="0" w:color="auto"/>
        <w:bottom w:val="none" w:sz="0" w:space="0" w:color="auto"/>
        <w:right w:val="none" w:sz="0" w:space="0" w:color="auto"/>
      </w:divBdr>
    </w:div>
    <w:div w:id="461963316">
      <w:bodyDiv w:val="1"/>
      <w:marLeft w:val="0"/>
      <w:marRight w:val="0"/>
      <w:marTop w:val="0"/>
      <w:marBottom w:val="0"/>
      <w:divBdr>
        <w:top w:val="none" w:sz="0" w:space="0" w:color="auto"/>
        <w:left w:val="none" w:sz="0" w:space="0" w:color="auto"/>
        <w:bottom w:val="none" w:sz="0" w:space="0" w:color="auto"/>
        <w:right w:val="none" w:sz="0" w:space="0" w:color="auto"/>
      </w:divBdr>
    </w:div>
    <w:div w:id="464079206">
      <w:bodyDiv w:val="1"/>
      <w:marLeft w:val="0"/>
      <w:marRight w:val="0"/>
      <w:marTop w:val="0"/>
      <w:marBottom w:val="0"/>
      <w:divBdr>
        <w:top w:val="none" w:sz="0" w:space="0" w:color="auto"/>
        <w:left w:val="none" w:sz="0" w:space="0" w:color="auto"/>
        <w:bottom w:val="none" w:sz="0" w:space="0" w:color="auto"/>
        <w:right w:val="none" w:sz="0" w:space="0" w:color="auto"/>
      </w:divBdr>
    </w:div>
    <w:div w:id="464547218">
      <w:bodyDiv w:val="1"/>
      <w:marLeft w:val="0"/>
      <w:marRight w:val="0"/>
      <w:marTop w:val="0"/>
      <w:marBottom w:val="0"/>
      <w:divBdr>
        <w:top w:val="none" w:sz="0" w:space="0" w:color="auto"/>
        <w:left w:val="none" w:sz="0" w:space="0" w:color="auto"/>
        <w:bottom w:val="none" w:sz="0" w:space="0" w:color="auto"/>
        <w:right w:val="none" w:sz="0" w:space="0" w:color="auto"/>
      </w:divBdr>
    </w:div>
    <w:div w:id="464809371">
      <w:bodyDiv w:val="1"/>
      <w:marLeft w:val="0"/>
      <w:marRight w:val="0"/>
      <w:marTop w:val="0"/>
      <w:marBottom w:val="0"/>
      <w:divBdr>
        <w:top w:val="none" w:sz="0" w:space="0" w:color="auto"/>
        <w:left w:val="none" w:sz="0" w:space="0" w:color="auto"/>
        <w:bottom w:val="none" w:sz="0" w:space="0" w:color="auto"/>
        <w:right w:val="none" w:sz="0" w:space="0" w:color="auto"/>
      </w:divBdr>
    </w:div>
    <w:div w:id="465441072">
      <w:bodyDiv w:val="1"/>
      <w:marLeft w:val="0"/>
      <w:marRight w:val="0"/>
      <w:marTop w:val="0"/>
      <w:marBottom w:val="0"/>
      <w:divBdr>
        <w:top w:val="none" w:sz="0" w:space="0" w:color="auto"/>
        <w:left w:val="none" w:sz="0" w:space="0" w:color="auto"/>
        <w:bottom w:val="none" w:sz="0" w:space="0" w:color="auto"/>
        <w:right w:val="none" w:sz="0" w:space="0" w:color="auto"/>
      </w:divBdr>
    </w:div>
    <w:div w:id="465854689">
      <w:bodyDiv w:val="1"/>
      <w:marLeft w:val="0"/>
      <w:marRight w:val="0"/>
      <w:marTop w:val="0"/>
      <w:marBottom w:val="0"/>
      <w:divBdr>
        <w:top w:val="none" w:sz="0" w:space="0" w:color="auto"/>
        <w:left w:val="none" w:sz="0" w:space="0" w:color="auto"/>
        <w:bottom w:val="none" w:sz="0" w:space="0" w:color="auto"/>
        <w:right w:val="none" w:sz="0" w:space="0" w:color="auto"/>
      </w:divBdr>
    </w:div>
    <w:div w:id="467168844">
      <w:bodyDiv w:val="1"/>
      <w:marLeft w:val="0"/>
      <w:marRight w:val="0"/>
      <w:marTop w:val="0"/>
      <w:marBottom w:val="0"/>
      <w:divBdr>
        <w:top w:val="none" w:sz="0" w:space="0" w:color="auto"/>
        <w:left w:val="none" w:sz="0" w:space="0" w:color="auto"/>
        <w:bottom w:val="none" w:sz="0" w:space="0" w:color="auto"/>
        <w:right w:val="none" w:sz="0" w:space="0" w:color="auto"/>
      </w:divBdr>
    </w:div>
    <w:div w:id="467237885">
      <w:bodyDiv w:val="1"/>
      <w:marLeft w:val="0"/>
      <w:marRight w:val="0"/>
      <w:marTop w:val="0"/>
      <w:marBottom w:val="0"/>
      <w:divBdr>
        <w:top w:val="none" w:sz="0" w:space="0" w:color="auto"/>
        <w:left w:val="none" w:sz="0" w:space="0" w:color="auto"/>
        <w:bottom w:val="none" w:sz="0" w:space="0" w:color="auto"/>
        <w:right w:val="none" w:sz="0" w:space="0" w:color="auto"/>
      </w:divBdr>
    </w:div>
    <w:div w:id="467356244">
      <w:bodyDiv w:val="1"/>
      <w:marLeft w:val="0"/>
      <w:marRight w:val="0"/>
      <w:marTop w:val="0"/>
      <w:marBottom w:val="0"/>
      <w:divBdr>
        <w:top w:val="none" w:sz="0" w:space="0" w:color="auto"/>
        <w:left w:val="none" w:sz="0" w:space="0" w:color="auto"/>
        <w:bottom w:val="none" w:sz="0" w:space="0" w:color="auto"/>
        <w:right w:val="none" w:sz="0" w:space="0" w:color="auto"/>
      </w:divBdr>
    </w:div>
    <w:div w:id="467361303">
      <w:bodyDiv w:val="1"/>
      <w:marLeft w:val="0"/>
      <w:marRight w:val="0"/>
      <w:marTop w:val="0"/>
      <w:marBottom w:val="0"/>
      <w:divBdr>
        <w:top w:val="none" w:sz="0" w:space="0" w:color="auto"/>
        <w:left w:val="none" w:sz="0" w:space="0" w:color="auto"/>
        <w:bottom w:val="none" w:sz="0" w:space="0" w:color="auto"/>
        <w:right w:val="none" w:sz="0" w:space="0" w:color="auto"/>
      </w:divBdr>
    </w:div>
    <w:div w:id="468085573">
      <w:bodyDiv w:val="1"/>
      <w:marLeft w:val="0"/>
      <w:marRight w:val="0"/>
      <w:marTop w:val="0"/>
      <w:marBottom w:val="0"/>
      <w:divBdr>
        <w:top w:val="none" w:sz="0" w:space="0" w:color="auto"/>
        <w:left w:val="none" w:sz="0" w:space="0" w:color="auto"/>
        <w:bottom w:val="none" w:sz="0" w:space="0" w:color="auto"/>
        <w:right w:val="none" w:sz="0" w:space="0" w:color="auto"/>
      </w:divBdr>
    </w:div>
    <w:div w:id="468281972">
      <w:bodyDiv w:val="1"/>
      <w:marLeft w:val="0"/>
      <w:marRight w:val="0"/>
      <w:marTop w:val="0"/>
      <w:marBottom w:val="0"/>
      <w:divBdr>
        <w:top w:val="none" w:sz="0" w:space="0" w:color="auto"/>
        <w:left w:val="none" w:sz="0" w:space="0" w:color="auto"/>
        <w:bottom w:val="none" w:sz="0" w:space="0" w:color="auto"/>
        <w:right w:val="none" w:sz="0" w:space="0" w:color="auto"/>
      </w:divBdr>
    </w:div>
    <w:div w:id="468867645">
      <w:bodyDiv w:val="1"/>
      <w:marLeft w:val="0"/>
      <w:marRight w:val="0"/>
      <w:marTop w:val="0"/>
      <w:marBottom w:val="0"/>
      <w:divBdr>
        <w:top w:val="none" w:sz="0" w:space="0" w:color="auto"/>
        <w:left w:val="none" w:sz="0" w:space="0" w:color="auto"/>
        <w:bottom w:val="none" w:sz="0" w:space="0" w:color="auto"/>
        <w:right w:val="none" w:sz="0" w:space="0" w:color="auto"/>
      </w:divBdr>
    </w:div>
    <w:div w:id="469251748">
      <w:bodyDiv w:val="1"/>
      <w:marLeft w:val="0"/>
      <w:marRight w:val="0"/>
      <w:marTop w:val="0"/>
      <w:marBottom w:val="0"/>
      <w:divBdr>
        <w:top w:val="none" w:sz="0" w:space="0" w:color="auto"/>
        <w:left w:val="none" w:sz="0" w:space="0" w:color="auto"/>
        <w:bottom w:val="none" w:sz="0" w:space="0" w:color="auto"/>
        <w:right w:val="none" w:sz="0" w:space="0" w:color="auto"/>
      </w:divBdr>
    </w:div>
    <w:div w:id="471213662">
      <w:bodyDiv w:val="1"/>
      <w:marLeft w:val="0"/>
      <w:marRight w:val="0"/>
      <w:marTop w:val="0"/>
      <w:marBottom w:val="0"/>
      <w:divBdr>
        <w:top w:val="none" w:sz="0" w:space="0" w:color="auto"/>
        <w:left w:val="none" w:sz="0" w:space="0" w:color="auto"/>
        <w:bottom w:val="none" w:sz="0" w:space="0" w:color="auto"/>
        <w:right w:val="none" w:sz="0" w:space="0" w:color="auto"/>
      </w:divBdr>
    </w:div>
    <w:div w:id="471289402">
      <w:bodyDiv w:val="1"/>
      <w:marLeft w:val="0"/>
      <w:marRight w:val="0"/>
      <w:marTop w:val="0"/>
      <w:marBottom w:val="0"/>
      <w:divBdr>
        <w:top w:val="none" w:sz="0" w:space="0" w:color="auto"/>
        <w:left w:val="none" w:sz="0" w:space="0" w:color="auto"/>
        <w:bottom w:val="none" w:sz="0" w:space="0" w:color="auto"/>
        <w:right w:val="none" w:sz="0" w:space="0" w:color="auto"/>
      </w:divBdr>
    </w:div>
    <w:div w:id="471488462">
      <w:bodyDiv w:val="1"/>
      <w:marLeft w:val="0"/>
      <w:marRight w:val="0"/>
      <w:marTop w:val="0"/>
      <w:marBottom w:val="0"/>
      <w:divBdr>
        <w:top w:val="none" w:sz="0" w:space="0" w:color="auto"/>
        <w:left w:val="none" w:sz="0" w:space="0" w:color="auto"/>
        <w:bottom w:val="none" w:sz="0" w:space="0" w:color="auto"/>
        <w:right w:val="none" w:sz="0" w:space="0" w:color="auto"/>
      </w:divBdr>
    </w:div>
    <w:div w:id="472526910">
      <w:bodyDiv w:val="1"/>
      <w:marLeft w:val="0"/>
      <w:marRight w:val="0"/>
      <w:marTop w:val="0"/>
      <w:marBottom w:val="0"/>
      <w:divBdr>
        <w:top w:val="none" w:sz="0" w:space="0" w:color="auto"/>
        <w:left w:val="none" w:sz="0" w:space="0" w:color="auto"/>
        <w:bottom w:val="none" w:sz="0" w:space="0" w:color="auto"/>
        <w:right w:val="none" w:sz="0" w:space="0" w:color="auto"/>
      </w:divBdr>
    </w:div>
    <w:div w:id="472598462">
      <w:bodyDiv w:val="1"/>
      <w:marLeft w:val="0"/>
      <w:marRight w:val="0"/>
      <w:marTop w:val="0"/>
      <w:marBottom w:val="0"/>
      <w:divBdr>
        <w:top w:val="none" w:sz="0" w:space="0" w:color="auto"/>
        <w:left w:val="none" w:sz="0" w:space="0" w:color="auto"/>
        <w:bottom w:val="none" w:sz="0" w:space="0" w:color="auto"/>
        <w:right w:val="none" w:sz="0" w:space="0" w:color="auto"/>
      </w:divBdr>
    </w:div>
    <w:div w:id="473332646">
      <w:bodyDiv w:val="1"/>
      <w:marLeft w:val="0"/>
      <w:marRight w:val="0"/>
      <w:marTop w:val="0"/>
      <w:marBottom w:val="0"/>
      <w:divBdr>
        <w:top w:val="none" w:sz="0" w:space="0" w:color="auto"/>
        <w:left w:val="none" w:sz="0" w:space="0" w:color="auto"/>
        <w:bottom w:val="none" w:sz="0" w:space="0" w:color="auto"/>
        <w:right w:val="none" w:sz="0" w:space="0" w:color="auto"/>
      </w:divBdr>
    </w:div>
    <w:div w:id="473639846">
      <w:bodyDiv w:val="1"/>
      <w:marLeft w:val="0"/>
      <w:marRight w:val="0"/>
      <w:marTop w:val="0"/>
      <w:marBottom w:val="0"/>
      <w:divBdr>
        <w:top w:val="none" w:sz="0" w:space="0" w:color="auto"/>
        <w:left w:val="none" w:sz="0" w:space="0" w:color="auto"/>
        <w:bottom w:val="none" w:sz="0" w:space="0" w:color="auto"/>
        <w:right w:val="none" w:sz="0" w:space="0" w:color="auto"/>
      </w:divBdr>
    </w:div>
    <w:div w:id="473986995">
      <w:bodyDiv w:val="1"/>
      <w:marLeft w:val="0"/>
      <w:marRight w:val="0"/>
      <w:marTop w:val="0"/>
      <w:marBottom w:val="0"/>
      <w:divBdr>
        <w:top w:val="none" w:sz="0" w:space="0" w:color="auto"/>
        <w:left w:val="none" w:sz="0" w:space="0" w:color="auto"/>
        <w:bottom w:val="none" w:sz="0" w:space="0" w:color="auto"/>
        <w:right w:val="none" w:sz="0" w:space="0" w:color="auto"/>
      </w:divBdr>
    </w:div>
    <w:div w:id="475535436">
      <w:bodyDiv w:val="1"/>
      <w:marLeft w:val="0"/>
      <w:marRight w:val="0"/>
      <w:marTop w:val="0"/>
      <w:marBottom w:val="0"/>
      <w:divBdr>
        <w:top w:val="none" w:sz="0" w:space="0" w:color="auto"/>
        <w:left w:val="none" w:sz="0" w:space="0" w:color="auto"/>
        <w:bottom w:val="none" w:sz="0" w:space="0" w:color="auto"/>
        <w:right w:val="none" w:sz="0" w:space="0" w:color="auto"/>
      </w:divBdr>
    </w:div>
    <w:div w:id="475727790">
      <w:bodyDiv w:val="1"/>
      <w:marLeft w:val="0"/>
      <w:marRight w:val="0"/>
      <w:marTop w:val="0"/>
      <w:marBottom w:val="0"/>
      <w:divBdr>
        <w:top w:val="none" w:sz="0" w:space="0" w:color="auto"/>
        <w:left w:val="none" w:sz="0" w:space="0" w:color="auto"/>
        <w:bottom w:val="none" w:sz="0" w:space="0" w:color="auto"/>
        <w:right w:val="none" w:sz="0" w:space="0" w:color="auto"/>
      </w:divBdr>
    </w:div>
    <w:div w:id="475799162">
      <w:bodyDiv w:val="1"/>
      <w:marLeft w:val="0"/>
      <w:marRight w:val="0"/>
      <w:marTop w:val="0"/>
      <w:marBottom w:val="0"/>
      <w:divBdr>
        <w:top w:val="none" w:sz="0" w:space="0" w:color="auto"/>
        <w:left w:val="none" w:sz="0" w:space="0" w:color="auto"/>
        <w:bottom w:val="none" w:sz="0" w:space="0" w:color="auto"/>
        <w:right w:val="none" w:sz="0" w:space="0" w:color="auto"/>
      </w:divBdr>
    </w:div>
    <w:div w:id="476142684">
      <w:bodyDiv w:val="1"/>
      <w:marLeft w:val="0"/>
      <w:marRight w:val="0"/>
      <w:marTop w:val="0"/>
      <w:marBottom w:val="0"/>
      <w:divBdr>
        <w:top w:val="none" w:sz="0" w:space="0" w:color="auto"/>
        <w:left w:val="none" w:sz="0" w:space="0" w:color="auto"/>
        <w:bottom w:val="none" w:sz="0" w:space="0" w:color="auto"/>
        <w:right w:val="none" w:sz="0" w:space="0" w:color="auto"/>
      </w:divBdr>
    </w:div>
    <w:div w:id="476730926">
      <w:bodyDiv w:val="1"/>
      <w:marLeft w:val="0"/>
      <w:marRight w:val="0"/>
      <w:marTop w:val="0"/>
      <w:marBottom w:val="0"/>
      <w:divBdr>
        <w:top w:val="none" w:sz="0" w:space="0" w:color="auto"/>
        <w:left w:val="none" w:sz="0" w:space="0" w:color="auto"/>
        <w:bottom w:val="none" w:sz="0" w:space="0" w:color="auto"/>
        <w:right w:val="none" w:sz="0" w:space="0" w:color="auto"/>
      </w:divBdr>
    </w:div>
    <w:div w:id="476804540">
      <w:bodyDiv w:val="1"/>
      <w:marLeft w:val="0"/>
      <w:marRight w:val="0"/>
      <w:marTop w:val="0"/>
      <w:marBottom w:val="0"/>
      <w:divBdr>
        <w:top w:val="none" w:sz="0" w:space="0" w:color="auto"/>
        <w:left w:val="none" w:sz="0" w:space="0" w:color="auto"/>
        <w:bottom w:val="none" w:sz="0" w:space="0" w:color="auto"/>
        <w:right w:val="none" w:sz="0" w:space="0" w:color="auto"/>
      </w:divBdr>
    </w:div>
    <w:div w:id="477724103">
      <w:bodyDiv w:val="1"/>
      <w:marLeft w:val="0"/>
      <w:marRight w:val="0"/>
      <w:marTop w:val="0"/>
      <w:marBottom w:val="0"/>
      <w:divBdr>
        <w:top w:val="none" w:sz="0" w:space="0" w:color="auto"/>
        <w:left w:val="none" w:sz="0" w:space="0" w:color="auto"/>
        <w:bottom w:val="none" w:sz="0" w:space="0" w:color="auto"/>
        <w:right w:val="none" w:sz="0" w:space="0" w:color="auto"/>
      </w:divBdr>
    </w:div>
    <w:div w:id="478964234">
      <w:bodyDiv w:val="1"/>
      <w:marLeft w:val="0"/>
      <w:marRight w:val="0"/>
      <w:marTop w:val="0"/>
      <w:marBottom w:val="0"/>
      <w:divBdr>
        <w:top w:val="none" w:sz="0" w:space="0" w:color="auto"/>
        <w:left w:val="none" w:sz="0" w:space="0" w:color="auto"/>
        <w:bottom w:val="none" w:sz="0" w:space="0" w:color="auto"/>
        <w:right w:val="none" w:sz="0" w:space="0" w:color="auto"/>
      </w:divBdr>
    </w:div>
    <w:div w:id="479226393">
      <w:bodyDiv w:val="1"/>
      <w:marLeft w:val="0"/>
      <w:marRight w:val="0"/>
      <w:marTop w:val="0"/>
      <w:marBottom w:val="0"/>
      <w:divBdr>
        <w:top w:val="none" w:sz="0" w:space="0" w:color="auto"/>
        <w:left w:val="none" w:sz="0" w:space="0" w:color="auto"/>
        <w:bottom w:val="none" w:sz="0" w:space="0" w:color="auto"/>
        <w:right w:val="none" w:sz="0" w:space="0" w:color="auto"/>
      </w:divBdr>
    </w:div>
    <w:div w:id="479348298">
      <w:bodyDiv w:val="1"/>
      <w:marLeft w:val="0"/>
      <w:marRight w:val="0"/>
      <w:marTop w:val="0"/>
      <w:marBottom w:val="0"/>
      <w:divBdr>
        <w:top w:val="none" w:sz="0" w:space="0" w:color="auto"/>
        <w:left w:val="none" w:sz="0" w:space="0" w:color="auto"/>
        <w:bottom w:val="none" w:sz="0" w:space="0" w:color="auto"/>
        <w:right w:val="none" w:sz="0" w:space="0" w:color="auto"/>
      </w:divBdr>
    </w:div>
    <w:div w:id="480194343">
      <w:bodyDiv w:val="1"/>
      <w:marLeft w:val="0"/>
      <w:marRight w:val="0"/>
      <w:marTop w:val="0"/>
      <w:marBottom w:val="0"/>
      <w:divBdr>
        <w:top w:val="none" w:sz="0" w:space="0" w:color="auto"/>
        <w:left w:val="none" w:sz="0" w:space="0" w:color="auto"/>
        <w:bottom w:val="none" w:sz="0" w:space="0" w:color="auto"/>
        <w:right w:val="none" w:sz="0" w:space="0" w:color="auto"/>
      </w:divBdr>
    </w:div>
    <w:div w:id="480315307">
      <w:bodyDiv w:val="1"/>
      <w:marLeft w:val="0"/>
      <w:marRight w:val="0"/>
      <w:marTop w:val="0"/>
      <w:marBottom w:val="0"/>
      <w:divBdr>
        <w:top w:val="none" w:sz="0" w:space="0" w:color="auto"/>
        <w:left w:val="none" w:sz="0" w:space="0" w:color="auto"/>
        <w:bottom w:val="none" w:sz="0" w:space="0" w:color="auto"/>
        <w:right w:val="none" w:sz="0" w:space="0" w:color="auto"/>
      </w:divBdr>
    </w:div>
    <w:div w:id="480317232">
      <w:bodyDiv w:val="1"/>
      <w:marLeft w:val="0"/>
      <w:marRight w:val="0"/>
      <w:marTop w:val="0"/>
      <w:marBottom w:val="0"/>
      <w:divBdr>
        <w:top w:val="none" w:sz="0" w:space="0" w:color="auto"/>
        <w:left w:val="none" w:sz="0" w:space="0" w:color="auto"/>
        <w:bottom w:val="none" w:sz="0" w:space="0" w:color="auto"/>
        <w:right w:val="none" w:sz="0" w:space="0" w:color="auto"/>
      </w:divBdr>
    </w:div>
    <w:div w:id="482432335">
      <w:bodyDiv w:val="1"/>
      <w:marLeft w:val="0"/>
      <w:marRight w:val="0"/>
      <w:marTop w:val="0"/>
      <w:marBottom w:val="0"/>
      <w:divBdr>
        <w:top w:val="none" w:sz="0" w:space="0" w:color="auto"/>
        <w:left w:val="none" w:sz="0" w:space="0" w:color="auto"/>
        <w:bottom w:val="none" w:sz="0" w:space="0" w:color="auto"/>
        <w:right w:val="none" w:sz="0" w:space="0" w:color="auto"/>
      </w:divBdr>
    </w:div>
    <w:div w:id="482501869">
      <w:bodyDiv w:val="1"/>
      <w:marLeft w:val="0"/>
      <w:marRight w:val="0"/>
      <w:marTop w:val="0"/>
      <w:marBottom w:val="0"/>
      <w:divBdr>
        <w:top w:val="none" w:sz="0" w:space="0" w:color="auto"/>
        <w:left w:val="none" w:sz="0" w:space="0" w:color="auto"/>
        <w:bottom w:val="none" w:sz="0" w:space="0" w:color="auto"/>
        <w:right w:val="none" w:sz="0" w:space="0" w:color="auto"/>
      </w:divBdr>
    </w:div>
    <w:div w:id="482624000">
      <w:bodyDiv w:val="1"/>
      <w:marLeft w:val="0"/>
      <w:marRight w:val="0"/>
      <w:marTop w:val="0"/>
      <w:marBottom w:val="0"/>
      <w:divBdr>
        <w:top w:val="none" w:sz="0" w:space="0" w:color="auto"/>
        <w:left w:val="none" w:sz="0" w:space="0" w:color="auto"/>
        <w:bottom w:val="none" w:sz="0" w:space="0" w:color="auto"/>
        <w:right w:val="none" w:sz="0" w:space="0" w:color="auto"/>
      </w:divBdr>
    </w:div>
    <w:div w:id="482698682">
      <w:bodyDiv w:val="1"/>
      <w:marLeft w:val="0"/>
      <w:marRight w:val="0"/>
      <w:marTop w:val="0"/>
      <w:marBottom w:val="0"/>
      <w:divBdr>
        <w:top w:val="none" w:sz="0" w:space="0" w:color="auto"/>
        <w:left w:val="none" w:sz="0" w:space="0" w:color="auto"/>
        <w:bottom w:val="none" w:sz="0" w:space="0" w:color="auto"/>
        <w:right w:val="none" w:sz="0" w:space="0" w:color="auto"/>
      </w:divBdr>
    </w:div>
    <w:div w:id="484316855">
      <w:bodyDiv w:val="1"/>
      <w:marLeft w:val="0"/>
      <w:marRight w:val="0"/>
      <w:marTop w:val="0"/>
      <w:marBottom w:val="0"/>
      <w:divBdr>
        <w:top w:val="none" w:sz="0" w:space="0" w:color="auto"/>
        <w:left w:val="none" w:sz="0" w:space="0" w:color="auto"/>
        <w:bottom w:val="none" w:sz="0" w:space="0" w:color="auto"/>
        <w:right w:val="none" w:sz="0" w:space="0" w:color="auto"/>
      </w:divBdr>
    </w:div>
    <w:div w:id="485318024">
      <w:bodyDiv w:val="1"/>
      <w:marLeft w:val="0"/>
      <w:marRight w:val="0"/>
      <w:marTop w:val="0"/>
      <w:marBottom w:val="0"/>
      <w:divBdr>
        <w:top w:val="none" w:sz="0" w:space="0" w:color="auto"/>
        <w:left w:val="none" w:sz="0" w:space="0" w:color="auto"/>
        <w:bottom w:val="none" w:sz="0" w:space="0" w:color="auto"/>
        <w:right w:val="none" w:sz="0" w:space="0" w:color="auto"/>
      </w:divBdr>
    </w:div>
    <w:div w:id="485320329">
      <w:bodyDiv w:val="1"/>
      <w:marLeft w:val="0"/>
      <w:marRight w:val="0"/>
      <w:marTop w:val="0"/>
      <w:marBottom w:val="0"/>
      <w:divBdr>
        <w:top w:val="none" w:sz="0" w:space="0" w:color="auto"/>
        <w:left w:val="none" w:sz="0" w:space="0" w:color="auto"/>
        <w:bottom w:val="none" w:sz="0" w:space="0" w:color="auto"/>
        <w:right w:val="none" w:sz="0" w:space="0" w:color="auto"/>
      </w:divBdr>
    </w:div>
    <w:div w:id="486165933">
      <w:bodyDiv w:val="1"/>
      <w:marLeft w:val="0"/>
      <w:marRight w:val="0"/>
      <w:marTop w:val="0"/>
      <w:marBottom w:val="0"/>
      <w:divBdr>
        <w:top w:val="none" w:sz="0" w:space="0" w:color="auto"/>
        <w:left w:val="none" w:sz="0" w:space="0" w:color="auto"/>
        <w:bottom w:val="none" w:sz="0" w:space="0" w:color="auto"/>
        <w:right w:val="none" w:sz="0" w:space="0" w:color="auto"/>
      </w:divBdr>
    </w:div>
    <w:div w:id="486214508">
      <w:bodyDiv w:val="1"/>
      <w:marLeft w:val="0"/>
      <w:marRight w:val="0"/>
      <w:marTop w:val="0"/>
      <w:marBottom w:val="0"/>
      <w:divBdr>
        <w:top w:val="none" w:sz="0" w:space="0" w:color="auto"/>
        <w:left w:val="none" w:sz="0" w:space="0" w:color="auto"/>
        <w:bottom w:val="none" w:sz="0" w:space="0" w:color="auto"/>
        <w:right w:val="none" w:sz="0" w:space="0" w:color="auto"/>
      </w:divBdr>
    </w:div>
    <w:div w:id="487015300">
      <w:bodyDiv w:val="1"/>
      <w:marLeft w:val="0"/>
      <w:marRight w:val="0"/>
      <w:marTop w:val="0"/>
      <w:marBottom w:val="0"/>
      <w:divBdr>
        <w:top w:val="none" w:sz="0" w:space="0" w:color="auto"/>
        <w:left w:val="none" w:sz="0" w:space="0" w:color="auto"/>
        <w:bottom w:val="none" w:sz="0" w:space="0" w:color="auto"/>
        <w:right w:val="none" w:sz="0" w:space="0" w:color="auto"/>
      </w:divBdr>
    </w:div>
    <w:div w:id="488328038">
      <w:bodyDiv w:val="1"/>
      <w:marLeft w:val="0"/>
      <w:marRight w:val="0"/>
      <w:marTop w:val="0"/>
      <w:marBottom w:val="0"/>
      <w:divBdr>
        <w:top w:val="none" w:sz="0" w:space="0" w:color="auto"/>
        <w:left w:val="none" w:sz="0" w:space="0" w:color="auto"/>
        <w:bottom w:val="none" w:sz="0" w:space="0" w:color="auto"/>
        <w:right w:val="none" w:sz="0" w:space="0" w:color="auto"/>
      </w:divBdr>
    </w:div>
    <w:div w:id="488905505">
      <w:bodyDiv w:val="1"/>
      <w:marLeft w:val="0"/>
      <w:marRight w:val="0"/>
      <w:marTop w:val="0"/>
      <w:marBottom w:val="0"/>
      <w:divBdr>
        <w:top w:val="none" w:sz="0" w:space="0" w:color="auto"/>
        <w:left w:val="none" w:sz="0" w:space="0" w:color="auto"/>
        <w:bottom w:val="none" w:sz="0" w:space="0" w:color="auto"/>
        <w:right w:val="none" w:sz="0" w:space="0" w:color="auto"/>
      </w:divBdr>
    </w:div>
    <w:div w:id="489642659">
      <w:bodyDiv w:val="1"/>
      <w:marLeft w:val="0"/>
      <w:marRight w:val="0"/>
      <w:marTop w:val="0"/>
      <w:marBottom w:val="0"/>
      <w:divBdr>
        <w:top w:val="none" w:sz="0" w:space="0" w:color="auto"/>
        <w:left w:val="none" w:sz="0" w:space="0" w:color="auto"/>
        <w:bottom w:val="none" w:sz="0" w:space="0" w:color="auto"/>
        <w:right w:val="none" w:sz="0" w:space="0" w:color="auto"/>
      </w:divBdr>
    </w:div>
    <w:div w:id="489907525">
      <w:bodyDiv w:val="1"/>
      <w:marLeft w:val="0"/>
      <w:marRight w:val="0"/>
      <w:marTop w:val="0"/>
      <w:marBottom w:val="0"/>
      <w:divBdr>
        <w:top w:val="none" w:sz="0" w:space="0" w:color="auto"/>
        <w:left w:val="none" w:sz="0" w:space="0" w:color="auto"/>
        <w:bottom w:val="none" w:sz="0" w:space="0" w:color="auto"/>
        <w:right w:val="none" w:sz="0" w:space="0" w:color="auto"/>
      </w:divBdr>
    </w:div>
    <w:div w:id="490946314">
      <w:bodyDiv w:val="1"/>
      <w:marLeft w:val="0"/>
      <w:marRight w:val="0"/>
      <w:marTop w:val="0"/>
      <w:marBottom w:val="0"/>
      <w:divBdr>
        <w:top w:val="none" w:sz="0" w:space="0" w:color="auto"/>
        <w:left w:val="none" w:sz="0" w:space="0" w:color="auto"/>
        <w:bottom w:val="none" w:sz="0" w:space="0" w:color="auto"/>
        <w:right w:val="none" w:sz="0" w:space="0" w:color="auto"/>
      </w:divBdr>
    </w:div>
    <w:div w:id="491414406">
      <w:bodyDiv w:val="1"/>
      <w:marLeft w:val="0"/>
      <w:marRight w:val="0"/>
      <w:marTop w:val="0"/>
      <w:marBottom w:val="0"/>
      <w:divBdr>
        <w:top w:val="none" w:sz="0" w:space="0" w:color="auto"/>
        <w:left w:val="none" w:sz="0" w:space="0" w:color="auto"/>
        <w:bottom w:val="none" w:sz="0" w:space="0" w:color="auto"/>
        <w:right w:val="none" w:sz="0" w:space="0" w:color="auto"/>
      </w:divBdr>
    </w:div>
    <w:div w:id="491871993">
      <w:bodyDiv w:val="1"/>
      <w:marLeft w:val="0"/>
      <w:marRight w:val="0"/>
      <w:marTop w:val="0"/>
      <w:marBottom w:val="0"/>
      <w:divBdr>
        <w:top w:val="none" w:sz="0" w:space="0" w:color="auto"/>
        <w:left w:val="none" w:sz="0" w:space="0" w:color="auto"/>
        <w:bottom w:val="none" w:sz="0" w:space="0" w:color="auto"/>
        <w:right w:val="none" w:sz="0" w:space="0" w:color="auto"/>
      </w:divBdr>
    </w:div>
    <w:div w:id="492991201">
      <w:bodyDiv w:val="1"/>
      <w:marLeft w:val="0"/>
      <w:marRight w:val="0"/>
      <w:marTop w:val="0"/>
      <w:marBottom w:val="0"/>
      <w:divBdr>
        <w:top w:val="none" w:sz="0" w:space="0" w:color="auto"/>
        <w:left w:val="none" w:sz="0" w:space="0" w:color="auto"/>
        <w:bottom w:val="none" w:sz="0" w:space="0" w:color="auto"/>
        <w:right w:val="none" w:sz="0" w:space="0" w:color="auto"/>
      </w:divBdr>
    </w:div>
    <w:div w:id="493839066">
      <w:bodyDiv w:val="1"/>
      <w:marLeft w:val="0"/>
      <w:marRight w:val="0"/>
      <w:marTop w:val="0"/>
      <w:marBottom w:val="0"/>
      <w:divBdr>
        <w:top w:val="none" w:sz="0" w:space="0" w:color="auto"/>
        <w:left w:val="none" w:sz="0" w:space="0" w:color="auto"/>
        <w:bottom w:val="none" w:sz="0" w:space="0" w:color="auto"/>
        <w:right w:val="none" w:sz="0" w:space="0" w:color="auto"/>
      </w:divBdr>
    </w:div>
    <w:div w:id="497430291">
      <w:bodyDiv w:val="1"/>
      <w:marLeft w:val="0"/>
      <w:marRight w:val="0"/>
      <w:marTop w:val="0"/>
      <w:marBottom w:val="0"/>
      <w:divBdr>
        <w:top w:val="none" w:sz="0" w:space="0" w:color="auto"/>
        <w:left w:val="none" w:sz="0" w:space="0" w:color="auto"/>
        <w:bottom w:val="none" w:sz="0" w:space="0" w:color="auto"/>
        <w:right w:val="none" w:sz="0" w:space="0" w:color="auto"/>
      </w:divBdr>
    </w:div>
    <w:div w:id="497891229">
      <w:bodyDiv w:val="1"/>
      <w:marLeft w:val="0"/>
      <w:marRight w:val="0"/>
      <w:marTop w:val="0"/>
      <w:marBottom w:val="0"/>
      <w:divBdr>
        <w:top w:val="none" w:sz="0" w:space="0" w:color="auto"/>
        <w:left w:val="none" w:sz="0" w:space="0" w:color="auto"/>
        <w:bottom w:val="none" w:sz="0" w:space="0" w:color="auto"/>
        <w:right w:val="none" w:sz="0" w:space="0" w:color="auto"/>
      </w:divBdr>
    </w:div>
    <w:div w:id="497963778">
      <w:bodyDiv w:val="1"/>
      <w:marLeft w:val="0"/>
      <w:marRight w:val="0"/>
      <w:marTop w:val="0"/>
      <w:marBottom w:val="0"/>
      <w:divBdr>
        <w:top w:val="none" w:sz="0" w:space="0" w:color="auto"/>
        <w:left w:val="none" w:sz="0" w:space="0" w:color="auto"/>
        <w:bottom w:val="none" w:sz="0" w:space="0" w:color="auto"/>
        <w:right w:val="none" w:sz="0" w:space="0" w:color="auto"/>
      </w:divBdr>
    </w:div>
    <w:div w:id="498428475">
      <w:bodyDiv w:val="1"/>
      <w:marLeft w:val="0"/>
      <w:marRight w:val="0"/>
      <w:marTop w:val="0"/>
      <w:marBottom w:val="0"/>
      <w:divBdr>
        <w:top w:val="none" w:sz="0" w:space="0" w:color="auto"/>
        <w:left w:val="none" w:sz="0" w:space="0" w:color="auto"/>
        <w:bottom w:val="none" w:sz="0" w:space="0" w:color="auto"/>
        <w:right w:val="none" w:sz="0" w:space="0" w:color="auto"/>
      </w:divBdr>
    </w:div>
    <w:div w:id="498884378">
      <w:bodyDiv w:val="1"/>
      <w:marLeft w:val="0"/>
      <w:marRight w:val="0"/>
      <w:marTop w:val="0"/>
      <w:marBottom w:val="0"/>
      <w:divBdr>
        <w:top w:val="none" w:sz="0" w:space="0" w:color="auto"/>
        <w:left w:val="none" w:sz="0" w:space="0" w:color="auto"/>
        <w:bottom w:val="none" w:sz="0" w:space="0" w:color="auto"/>
        <w:right w:val="none" w:sz="0" w:space="0" w:color="auto"/>
      </w:divBdr>
    </w:div>
    <w:div w:id="499547948">
      <w:bodyDiv w:val="1"/>
      <w:marLeft w:val="0"/>
      <w:marRight w:val="0"/>
      <w:marTop w:val="0"/>
      <w:marBottom w:val="0"/>
      <w:divBdr>
        <w:top w:val="none" w:sz="0" w:space="0" w:color="auto"/>
        <w:left w:val="none" w:sz="0" w:space="0" w:color="auto"/>
        <w:bottom w:val="none" w:sz="0" w:space="0" w:color="auto"/>
        <w:right w:val="none" w:sz="0" w:space="0" w:color="auto"/>
      </w:divBdr>
    </w:div>
    <w:div w:id="502866880">
      <w:bodyDiv w:val="1"/>
      <w:marLeft w:val="0"/>
      <w:marRight w:val="0"/>
      <w:marTop w:val="0"/>
      <w:marBottom w:val="0"/>
      <w:divBdr>
        <w:top w:val="none" w:sz="0" w:space="0" w:color="auto"/>
        <w:left w:val="none" w:sz="0" w:space="0" w:color="auto"/>
        <w:bottom w:val="none" w:sz="0" w:space="0" w:color="auto"/>
        <w:right w:val="none" w:sz="0" w:space="0" w:color="auto"/>
      </w:divBdr>
    </w:div>
    <w:div w:id="503669536">
      <w:bodyDiv w:val="1"/>
      <w:marLeft w:val="0"/>
      <w:marRight w:val="0"/>
      <w:marTop w:val="0"/>
      <w:marBottom w:val="0"/>
      <w:divBdr>
        <w:top w:val="none" w:sz="0" w:space="0" w:color="auto"/>
        <w:left w:val="none" w:sz="0" w:space="0" w:color="auto"/>
        <w:bottom w:val="none" w:sz="0" w:space="0" w:color="auto"/>
        <w:right w:val="none" w:sz="0" w:space="0" w:color="auto"/>
      </w:divBdr>
    </w:div>
    <w:div w:id="504320251">
      <w:bodyDiv w:val="1"/>
      <w:marLeft w:val="0"/>
      <w:marRight w:val="0"/>
      <w:marTop w:val="0"/>
      <w:marBottom w:val="0"/>
      <w:divBdr>
        <w:top w:val="none" w:sz="0" w:space="0" w:color="auto"/>
        <w:left w:val="none" w:sz="0" w:space="0" w:color="auto"/>
        <w:bottom w:val="none" w:sz="0" w:space="0" w:color="auto"/>
        <w:right w:val="none" w:sz="0" w:space="0" w:color="auto"/>
      </w:divBdr>
    </w:div>
    <w:div w:id="504437984">
      <w:bodyDiv w:val="1"/>
      <w:marLeft w:val="0"/>
      <w:marRight w:val="0"/>
      <w:marTop w:val="0"/>
      <w:marBottom w:val="0"/>
      <w:divBdr>
        <w:top w:val="none" w:sz="0" w:space="0" w:color="auto"/>
        <w:left w:val="none" w:sz="0" w:space="0" w:color="auto"/>
        <w:bottom w:val="none" w:sz="0" w:space="0" w:color="auto"/>
        <w:right w:val="none" w:sz="0" w:space="0" w:color="auto"/>
      </w:divBdr>
    </w:div>
    <w:div w:id="504629855">
      <w:bodyDiv w:val="1"/>
      <w:marLeft w:val="0"/>
      <w:marRight w:val="0"/>
      <w:marTop w:val="0"/>
      <w:marBottom w:val="0"/>
      <w:divBdr>
        <w:top w:val="none" w:sz="0" w:space="0" w:color="auto"/>
        <w:left w:val="none" w:sz="0" w:space="0" w:color="auto"/>
        <w:bottom w:val="none" w:sz="0" w:space="0" w:color="auto"/>
        <w:right w:val="none" w:sz="0" w:space="0" w:color="auto"/>
      </w:divBdr>
    </w:div>
    <w:div w:id="504630433">
      <w:bodyDiv w:val="1"/>
      <w:marLeft w:val="0"/>
      <w:marRight w:val="0"/>
      <w:marTop w:val="0"/>
      <w:marBottom w:val="0"/>
      <w:divBdr>
        <w:top w:val="none" w:sz="0" w:space="0" w:color="auto"/>
        <w:left w:val="none" w:sz="0" w:space="0" w:color="auto"/>
        <w:bottom w:val="none" w:sz="0" w:space="0" w:color="auto"/>
        <w:right w:val="none" w:sz="0" w:space="0" w:color="auto"/>
      </w:divBdr>
    </w:div>
    <w:div w:id="505246429">
      <w:bodyDiv w:val="1"/>
      <w:marLeft w:val="0"/>
      <w:marRight w:val="0"/>
      <w:marTop w:val="0"/>
      <w:marBottom w:val="0"/>
      <w:divBdr>
        <w:top w:val="none" w:sz="0" w:space="0" w:color="auto"/>
        <w:left w:val="none" w:sz="0" w:space="0" w:color="auto"/>
        <w:bottom w:val="none" w:sz="0" w:space="0" w:color="auto"/>
        <w:right w:val="none" w:sz="0" w:space="0" w:color="auto"/>
      </w:divBdr>
    </w:div>
    <w:div w:id="505366035">
      <w:bodyDiv w:val="1"/>
      <w:marLeft w:val="0"/>
      <w:marRight w:val="0"/>
      <w:marTop w:val="0"/>
      <w:marBottom w:val="0"/>
      <w:divBdr>
        <w:top w:val="none" w:sz="0" w:space="0" w:color="auto"/>
        <w:left w:val="none" w:sz="0" w:space="0" w:color="auto"/>
        <w:bottom w:val="none" w:sz="0" w:space="0" w:color="auto"/>
        <w:right w:val="none" w:sz="0" w:space="0" w:color="auto"/>
      </w:divBdr>
    </w:div>
    <w:div w:id="507259103">
      <w:bodyDiv w:val="1"/>
      <w:marLeft w:val="0"/>
      <w:marRight w:val="0"/>
      <w:marTop w:val="0"/>
      <w:marBottom w:val="0"/>
      <w:divBdr>
        <w:top w:val="none" w:sz="0" w:space="0" w:color="auto"/>
        <w:left w:val="none" w:sz="0" w:space="0" w:color="auto"/>
        <w:bottom w:val="none" w:sz="0" w:space="0" w:color="auto"/>
        <w:right w:val="none" w:sz="0" w:space="0" w:color="auto"/>
      </w:divBdr>
    </w:div>
    <w:div w:id="507332130">
      <w:bodyDiv w:val="1"/>
      <w:marLeft w:val="0"/>
      <w:marRight w:val="0"/>
      <w:marTop w:val="0"/>
      <w:marBottom w:val="0"/>
      <w:divBdr>
        <w:top w:val="none" w:sz="0" w:space="0" w:color="auto"/>
        <w:left w:val="none" w:sz="0" w:space="0" w:color="auto"/>
        <w:bottom w:val="none" w:sz="0" w:space="0" w:color="auto"/>
        <w:right w:val="none" w:sz="0" w:space="0" w:color="auto"/>
      </w:divBdr>
    </w:div>
    <w:div w:id="507524852">
      <w:bodyDiv w:val="1"/>
      <w:marLeft w:val="0"/>
      <w:marRight w:val="0"/>
      <w:marTop w:val="0"/>
      <w:marBottom w:val="0"/>
      <w:divBdr>
        <w:top w:val="none" w:sz="0" w:space="0" w:color="auto"/>
        <w:left w:val="none" w:sz="0" w:space="0" w:color="auto"/>
        <w:bottom w:val="none" w:sz="0" w:space="0" w:color="auto"/>
        <w:right w:val="none" w:sz="0" w:space="0" w:color="auto"/>
      </w:divBdr>
    </w:div>
    <w:div w:id="507599762">
      <w:bodyDiv w:val="1"/>
      <w:marLeft w:val="0"/>
      <w:marRight w:val="0"/>
      <w:marTop w:val="0"/>
      <w:marBottom w:val="0"/>
      <w:divBdr>
        <w:top w:val="none" w:sz="0" w:space="0" w:color="auto"/>
        <w:left w:val="none" w:sz="0" w:space="0" w:color="auto"/>
        <w:bottom w:val="none" w:sz="0" w:space="0" w:color="auto"/>
        <w:right w:val="none" w:sz="0" w:space="0" w:color="auto"/>
      </w:divBdr>
    </w:div>
    <w:div w:id="508519852">
      <w:bodyDiv w:val="1"/>
      <w:marLeft w:val="0"/>
      <w:marRight w:val="0"/>
      <w:marTop w:val="0"/>
      <w:marBottom w:val="0"/>
      <w:divBdr>
        <w:top w:val="none" w:sz="0" w:space="0" w:color="auto"/>
        <w:left w:val="none" w:sz="0" w:space="0" w:color="auto"/>
        <w:bottom w:val="none" w:sz="0" w:space="0" w:color="auto"/>
        <w:right w:val="none" w:sz="0" w:space="0" w:color="auto"/>
      </w:divBdr>
    </w:div>
    <w:div w:id="508561361">
      <w:bodyDiv w:val="1"/>
      <w:marLeft w:val="0"/>
      <w:marRight w:val="0"/>
      <w:marTop w:val="0"/>
      <w:marBottom w:val="0"/>
      <w:divBdr>
        <w:top w:val="none" w:sz="0" w:space="0" w:color="auto"/>
        <w:left w:val="none" w:sz="0" w:space="0" w:color="auto"/>
        <w:bottom w:val="none" w:sz="0" w:space="0" w:color="auto"/>
        <w:right w:val="none" w:sz="0" w:space="0" w:color="auto"/>
      </w:divBdr>
    </w:div>
    <w:div w:id="508982423">
      <w:bodyDiv w:val="1"/>
      <w:marLeft w:val="0"/>
      <w:marRight w:val="0"/>
      <w:marTop w:val="0"/>
      <w:marBottom w:val="0"/>
      <w:divBdr>
        <w:top w:val="none" w:sz="0" w:space="0" w:color="auto"/>
        <w:left w:val="none" w:sz="0" w:space="0" w:color="auto"/>
        <w:bottom w:val="none" w:sz="0" w:space="0" w:color="auto"/>
        <w:right w:val="none" w:sz="0" w:space="0" w:color="auto"/>
      </w:divBdr>
    </w:div>
    <w:div w:id="509173980">
      <w:bodyDiv w:val="1"/>
      <w:marLeft w:val="0"/>
      <w:marRight w:val="0"/>
      <w:marTop w:val="0"/>
      <w:marBottom w:val="0"/>
      <w:divBdr>
        <w:top w:val="none" w:sz="0" w:space="0" w:color="auto"/>
        <w:left w:val="none" w:sz="0" w:space="0" w:color="auto"/>
        <w:bottom w:val="none" w:sz="0" w:space="0" w:color="auto"/>
        <w:right w:val="none" w:sz="0" w:space="0" w:color="auto"/>
      </w:divBdr>
    </w:div>
    <w:div w:id="509174394">
      <w:bodyDiv w:val="1"/>
      <w:marLeft w:val="0"/>
      <w:marRight w:val="0"/>
      <w:marTop w:val="0"/>
      <w:marBottom w:val="0"/>
      <w:divBdr>
        <w:top w:val="none" w:sz="0" w:space="0" w:color="auto"/>
        <w:left w:val="none" w:sz="0" w:space="0" w:color="auto"/>
        <w:bottom w:val="none" w:sz="0" w:space="0" w:color="auto"/>
        <w:right w:val="none" w:sz="0" w:space="0" w:color="auto"/>
      </w:divBdr>
    </w:div>
    <w:div w:id="509218385">
      <w:bodyDiv w:val="1"/>
      <w:marLeft w:val="0"/>
      <w:marRight w:val="0"/>
      <w:marTop w:val="0"/>
      <w:marBottom w:val="0"/>
      <w:divBdr>
        <w:top w:val="none" w:sz="0" w:space="0" w:color="auto"/>
        <w:left w:val="none" w:sz="0" w:space="0" w:color="auto"/>
        <w:bottom w:val="none" w:sz="0" w:space="0" w:color="auto"/>
        <w:right w:val="none" w:sz="0" w:space="0" w:color="auto"/>
      </w:divBdr>
    </w:div>
    <w:div w:id="509222750">
      <w:bodyDiv w:val="1"/>
      <w:marLeft w:val="0"/>
      <w:marRight w:val="0"/>
      <w:marTop w:val="0"/>
      <w:marBottom w:val="0"/>
      <w:divBdr>
        <w:top w:val="none" w:sz="0" w:space="0" w:color="auto"/>
        <w:left w:val="none" w:sz="0" w:space="0" w:color="auto"/>
        <w:bottom w:val="none" w:sz="0" w:space="0" w:color="auto"/>
        <w:right w:val="none" w:sz="0" w:space="0" w:color="auto"/>
      </w:divBdr>
    </w:div>
    <w:div w:id="509830063">
      <w:bodyDiv w:val="1"/>
      <w:marLeft w:val="0"/>
      <w:marRight w:val="0"/>
      <w:marTop w:val="0"/>
      <w:marBottom w:val="0"/>
      <w:divBdr>
        <w:top w:val="none" w:sz="0" w:space="0" w:color="auto"/>
        <w:left w:val="none" w:sz="0" w:space="0" w:color="auto"/>
        <w:bottom w:val="none" w:sz="0" w:space="0" w:color="auto"/>
        <w:right w:val="none" w:sz="0" w:space="0" w:color="auto"/>
      </w:divBdr>
    </w:div>
    <w:div w:id="509956381">
      <w:bodyDiv w:val="1"/>
      <w:marLeft w:val="0"/>
      <w:marRight w:val="0"/>
      <w:marTop w:val="0"/>
      <w:marBottom w:val="0"/>
      <w:divBdr>
        <w:top w:val="none" w:sz="0" w:space="0" w:color="auto"/>
        <w:left w:val="none" w:sz="0" w:space="0" w:color="auto"/>
        <w:bottom w:val="none" w:sz="0" w:space="0" w:color="auto"/>
        <w:right w:val="none" w:sz="0" w:space="0" w:color="auto"/>
      </w:divBdr>
    </w:div>
    <w:div w:id="510073787">
      <w:bodyDiv w:val="1"/>
      <w:marLeft w:val="0"/>
      <w:marRight w:val="0"/>
      <w:marTop w:val="0"/>
      <w:marBottom w:val="0"/>
      <w:divBdr>
        <w:top w:val="none" w:sz="0" w:space="0" w:color="auto"/>
        <w:left w:val="none" w:sz="0" w:space="0" w:color="auto"/>
        <w:bottom w:val="none" w:sz="0" w:space="0" w:color="auto"/>
        <w:right w:val="none" w:sz="0" w:space="0" w:color="auto"/>
      </w:divBdr>
    </w:div>
    <w:div w:id="510149442">
      <w:bodyDiv w:val="1"/>
      <w:marLeft w:val="0"/>
      <w:marRight w:val="0"/>
      <w:marTop w:val="0"/>
      <w:marBottom w:val="0"/>
      <w:divBdr>
        <w:top w:val="none" w:sz="0" w:space="0" w:color="auto"/>
        <w:left w:val="none" w:sz="0" w:space="0" w:color="auto"/>
        <w:bottom w:val="none" w:sz="0" w:space="0" w:color="auto"/>
        <w:right w:val="none" w:sz="0" w:space="0" w:color="auto"/>
      </w:divBdr>
    </w:div>
    <w:div w:id="510876341">
      <w:bodyDiv w:val="1"/>
      <w:marLeft w:val="0"/>
      <w:marRight w:val="0"/>
      <w:marTop w:val="0"/>
      <w:marBottom w:val="0"/>
      <w:divBdr>
        <w:top w:val="none" w:sz="0" w:space="0" w:color="auto"/>
        <w:left w:val="none" w:sz="0" w:space="0" w:color="auto"/>
        <w:bottom w:val="none" w:sz="0" w:space="0" w:color="auto"/>
        <w:right w:val="none" w:sz="0" w:space="0" w:color="auto"/>
      </w:divBdr>
    </w:div>
    <w:div w:id="511577453">
      <w:bodyDiv w:val="1"/>
      <w:marLeft w:val="0"/>
      <w:marRight w:val="0"/>
      <w:marTop w:val="0"/>
      <w:marBottom w:val="0"/>
      <w:divBdr>
        <w:top w:val="none" w:sz="0" w:space="0" w:color="auto"/>
        <w:left w:val="none" w:sz="0" w:space="0" w:color="auto"/>
        <w:bottom w:val="none" w:sz="0" w:space="0" w:color="auto"/>
        <w:right w:val="none" w:sz="0" w:space="0" w:color="auto"/>
      </w:divBdr>
    </w:div>
    <w:div w:id="511919393">
      <w:bodyDiv w:val="1"/>
      <w:marLeft w:val="0"/>
      <w:marRight w:val="0"/>
      <w:marTop w:val="0"/>
      <w:marBottom w:val="0"/>
      <w:divBdr>
        <w:top w:val="none" w:sz="0" w:space="0" w:color="auto"/>
        <w:left w:val="none" w:sz="0" w:space="0" w:color="auto"/>
        <w:bottom w:val="none" w:sz="0" w:space="0" w:color="auto"/>
        <w:right w:val="none" w:sz="0" w:space="0" w:color="auto"/>
      </w:divBdr>
    </w:div>
    <w:div w:id="513349733">
      <w:bodyDiv w:val="1"/>
      <w:marLeft w:val="0"/>
      <w:marRight w:val="0"/>
      <w:marTop w:val="0"/>
      <w:marBottom w:val="0"/>
      <w:divBdr>
        <w:top w:val="none" w:sz="0" w:space="0" w:color="auto"/>
        <w:left w:val="none" w:sz="0" w:space="0" w:color="auto"/>
        <w:bottom w:val="none" w:sz="0" w:space="0" w:color="auto"/>
        <w:right w:val="none" w:sz="0" w:space="0" w:color="auto"/>
      </w:divBdr>
    </w:div>
    <w:div w:id="513615198">
      <w:bodyDiv w:val="1"/>
      <w:marLeft w:val="0"/>
      <w:marRight w:val="0"/>
      <w:marTop w:val="0"/>
      <w:marBottom w:val="0"/>
      <w:divBdr>
        <w:top w:val="none" w:sz="0" w:space="0" w:color="auto"/>
        <w:left w:val="none" w:sz="0" w:space="0" w:color="auto"/>
        <w:bottom w:val="none" w:sz="0" w:space="0" w:color="auto"/>
        <w:right w:val="none" w:sz="0" w:space="0" w:color="auto"/>
      </w:divBdr>
    </w:div>
    <w:div w:id="514540433">
      <w:bodyDiv w:val="1"/>
      <w:marLeft w:val="0"/>
      <w:marRight w:val="0"/>
      <w:marTop w:val="0"/>
      <w:marBottom w:val="0"/>
      <w:divBdr>
        <w:top w:val="none" w:sz="0" w:space="0" w:color="auto"/>
        <w:left w:val="none" w:sz="0" w:space="0" w:color="auto"/>
        <w:bottom w:val="none" w:sz="0" w:space="0" w:color="auto"/>
        <w:right w:val="none" w:sz="0" w:space="0" w:color="auto"/>
      </w:divBdr>
    </w:div>
    <w:div w:id="514810312">
      <w:bodyDiv w:val="1"/>
      <w:marLeft w:val="0"/>
      <w:marRight w:val="0"/>
      <w:marTop w:val="0"/>
      <w:marBottom w:val="0"/>
      <w:divBdr>
        <w:top w:val="none" w:sz="0" w:space="0" w:color="auto"/>
        <w:left w:val="none" w:sz="0" w:space="0" w:color="auto"/>
        <w:bottom w:val="none" w:sz="0" w:space="0" w:color="auto"/>
        <w:right w:val="none" w:sz="0" w:space="0" w:color="auto"/>
      </w:divBdr>
    </w:div>
    <w:div w:id="515072926">
      <w:bodyDiv w:val="1"/>
      <w:marLeft w:val="0"/>
      <w:marRight w:val="0"/>
      <w:marTop w:val="0"/>
      <w:marBottom w:val="0"/>
      <w:divBdr>
        <w:top w:val="none" w:sz="0" w:space="0" w:color="auto"/>
        <w:left w:val="none" w:sz="0" w:space="0" w:color="auto"/>
        <w:bottom w:val="none" w:sz="0" w:space="0" w:color="auto"/>
        <w:right w:val="none" w:sz="0" w:space="0" w:color="auto"/>
      </w:divBdr>
    </w:div>
    <w:div w:id="515119922">
      <w:bodyDiv w:val="1"/>
      <w:marLeft w:val="0"/>
      <w:marRight w:val="0"/>
      <w:marTop w:val="0"/>
      <w:marBottom w:val="0"/>
      <w:divBdr>
        <w:top w:val="none" w:sz="0" w:space="0" w:color="auto"/>
        <w:left w:val="none" w:sz="0" w:space="0" w:color="auto"/>
        <w:bottom w:val="none" w:sz="0" w:space="0" w:color="auto"/>
        <w:right w:val="none" w:sz="0" w:space="0" w:color="auto"/>
      </w:divBdr>
    </w:div>
    <w:div w:id="516163102">
      <w:bodyDiv w:val="1"/>
      <w:marLeft w:val="0"/>
      <w:marRight w:val="0"/>
      <w:marTop w:val="0"/>
      <w:marBottom w:val="0"/>
      <w:divBdr>
        <w:top w:val="none" w:sz="0" w:space="0" w:color="auto"/>
        <w:left w:val="none" w:sz="0" w:space="0" w:color="auto"/>
        <w:bottom w:val="none" w:sz="0" w:space="0" w:color="auto"/>
        <w:right w:val="none" w:sz="0" w:space="0" w:color="auto"/>
      </w:divBdr>
    </w:div>
    <w:div w:id="516232470">
      <w:bodyDiv w:val="1"/>
      <w:marLeft w:val="0"/>
      <w:marRight w:val="0"/>
      <w:marTop w:val="0"/>
      <w:marBottom w:val="0"/>
      <w:divBdr>
        <w:top w:val="none" w:sz="0" w:space="0" w:color="auto"/>
        <w:left w:val="none" w:sz="0" w:space="0" w:color="auto"/>
        <w:bottom w:val="none" w:sz="0" w:space="0" w:color="auto"/>
        <w:right w:val="none" w:sz="0" w:space="0" w:color="auto"/>
      </w:divBdr>
    </w:div>
    <w:div w:id="516694152">
      <w:bodyDiv w:val="1"/>
      <w:marLeft w:val="0"/>
      <w:marRight w:val="0"/>
      <w:marTop w:val="0"/>
      <w:marBottom w:val="0"/>
      <w:divBdr>
        <w:top w:val="none" w:sz="0" w:space="0" w:color="auto"/>
        <w:left w:val="none" w:sz="0" w:space="0" w:color="auto"/>
        <w:bottom w:val="none" w:sz="0" w:space="0" w:color="auto"/>
        <w:right w:val="none" w:sz="0" w:space="0" w:color="auto"/>
      </w:divBdr>
    </w:div>
    <w:div w:id="517735212">
      <w:bodyDiv w:val="1"/>
      <w:marLeft w:val="0"/>
      <w:marRight w:val="0"/>
      <w:marTop w:val="0"/>
      <w:marBottom w:val="0"/>
      <w:divBdr>
        <w:top w:val="none" w:sz="0" w:space="0" w:color="auto"/>
        <w:left w:val="none" w:sz="0" w:space="0" w:color="auto"/>
        <w:bottom w:val="none" w:sz="0" w:space="0" w:color="auto"/>
        <w:right w:val="none" w:sz="0" w:space="0" w:color="auto"/>
      </w:divBdr>
    </w:div>
    <w:div w:id="517738692">
      <w:bodyDiv w:val="1"/>
      <w:marLeft w:val="0"/>
      <w:marRight w:val="0"/>
      <w:marTop w:val="0"/>
      <w:marBottom w:val="0"/>
      <w:divBdr>
        <w:top w:val="none" w:sz="0" w:space="0" w:color="auto"/>
        <w:left w:val="none" w:sz="0" w:space="0" w:color="auto"/>
        <w:bottom w:val="none" w:sz="0" w:space="0" w:color="auto"/>
        <w:right w:val="none" w:sz="0" w:space="0" w:color="auto"/>
      </w:divBdr>
    </w:div>
    <w:div w:id="517819594">
      <w:bodyDiv w:val="1"/>
      <w:marLeft w:val="0"/>
      <w:marRight w:val="0"/>
      <w:marTop w:val="0"/>
      <w:marBottom w:val="0"/>
      <w:divBdr>
        <w:top w:val="none" w:sz="0" w:space="0" w:color="auto"/>
        <w:left w:val="none" w:sz="0" w:space="0" w:color="auto"/>
        <w:bottom w:val="none" w:sz="0" w:space="0" w:color="auto"/>
        <w:right w:val="none" w:sz="0" w:space="0" w:color="auto"/>
      </w:divBdr>
    </w:div>
    <w:div w:id="517886679">
      <w:bodyDiv w:val="1"/>
      <w:marLeft w:val="0"/>
      <w:marRight w:val="0"/>
      <w:marTop w:val="0"/>
      <w:marBottom w:val="0"/>
      <w:divBdr>
        <w:top w:val="none" w:sz="0" w:space="0" w:color="auto"/>
        <w:left w:val="none" w:sz="0" w:space="0" w:color="auto"/>
        <w:bottom w:val="none" w:sz="0" w:space="0" w:color="auto"/>
        <w:right w:val="none" w:sz="0" w:space="0" w:color="auto"/>
      </w:divBdr>
    </w:div>
    <w:div w:id="518081496">
      <w:bodyDiv w:val="1"/>
      <w:marLeft w:val="0"/>
      <w:marRight w:val="0"/>
      <w:marTop w:val="0"/>
      <w:marBottom w:val="0"/>
      <w:divBdr>
        <w:top w:val="none" w:sz="0" w:space="0" w:color="auto"/>
        <w:left w:val="none" w:sz="0" w:space="0" w:color="auto"/>
        <w:bottom w:val="none" w:sz="0" w:space="0" w:color="auto"/>
        <w:right w:val="none" w:sz="0" w:space="0" w:color="auto"/>
      </w:divBdr>
    </w:div>
    <w:div w:id="518468062">
      <w:bodyDiv w:val="1"/>
      <w:marLeft w:val="0"/>
      <w:marRight w:val="0"/>
      <w:marTop w:val="0"/>
      <w:marBottom w:val="0"/>
      <w:divBdr>
        <w:top w:val="none" w:sz="0" w:space="0" w:color="auto"/>
        <w:left w:val="none" w:sz="0" w:space="0" w:color="auto"/>
        <w:bottom w:val="none" w:sz="0" w:space="0" w:color="auto"/>
        <w:right w:val="none" w:sz="0" w:space="0" w:color="auto"/>
      </w:divBdr>
    </w:div>
    <w:div w:id="519976415">
      <w:bodyDiv w:val="1"/>
      <w:marLeft w:val="0"/>
      <w:marRight w:val="0"/>
      <w:marTop w:val="0"/>
      <w:marBottom w:val="0"/>
      <w:divBdr>
        <w:top w:val="none" w:sz="0" w:space="0" w:color="auto"/>
        <w:left w:val="none" w:sz="0" w:space="0" w:color="auto"/>
        <w:bottom w:val="none" w:sz="0" w:space="0" w:color="auto"/>
        <w:right w:val="none" w:sz="0" w:space="0" w:color="auto"/>
      </w:divBdr>
    </w:div>
    <w:div w:id="520633666">
      <w:bodyDiv w:val="1"/>
      <w:marLeft w:val="0"/>
      <w:marRight w:val="0"/>
      <w:marTop w:val="0"/>
      <w:marBottom w:val="0"/>
      <w:divBdr>
        <w:top w:val="none" w:sz="0" w:space="0" w:color="auto"/>
        <w:left w:val="none" w:sz="0" w:space="0" w:color="auto"/>
        <w:bottom w:val="none" w:sz="0" w:space="0" w:color="auto"/>
        <w:right w:val="none" w:sz="0" w:space="0" w:color="auto"/>
      </w:divBdr>
    </w:div>
    <w:div w:id="521090580">
      <w:bodyDiv w:val="1"/>
      <w:marLeft w:val="0"/>
      <w:marRight w:val="0"/>
      <w:marTop w:val="0"/>
      <w:marBottom w:val="0"/>
      <w:divBdr>
        <w:top w:val="none" w:sz="0" w:space="0" w:color="auto"/>
        <w:left w:val="none" w:sz="0" w:space="0" w:color="auto"/>
        <w:bottom w:val="none" w:sz="0" w:space="0" w:color="auto"/>
        <w:right w:val="none" w:sz="0" w:space="0" w:color="auto"/>
      </w:divBdr>
    </w:div>
    <w:div w:id="521163245">
      <w:bodyDiv w:val="1"/>
      <w:marLeft w:val="0"/>
      <w:marRight w:val="0"/>
      <w:marTop w:val="0"/>
      <w:marBottom w:val="0"/>
      <w:divBdr>
        <w:top w:val="none" w:sz="0" w:space="0" w:color="auto"/>
        <w:left w:val="none" w:sz="0" w:space="0" w:color="auto"/>
        <w:bottom w:val="none" w:sz="0" w:space="0" w:color="auto"/>
        <w:right w:val="none" w:sz="0" w:space="0" w:color="auto"/>
      </w:divBdr>
    </w:div>
    <w:div w:id="521362204">
      <w:bodyDiv w:val="1"/>
      <w:marLeft w:val="0"/>
      <w:marRight w:val="0"/>
      <w:marTop w:val="0"/>
      <w:marBottom w:val="0"/>
      <w:divBdr>
        <w:top w:val="none" w:sz="0" w:space="0" w:color="auto"/>
        <w:left w:val="none" w:sz="0" w:space="0" w:color="auto"/>
        <w:bottom w:val="none" w:sz="0" w:space="0" w:color="auto"/>
        <w:right w:val="none" w:sz="0" w:space="0" w:color="auto"/>
      </w:divBdr>
    </w:div>
    <w:div w:id="521481021">
      <w:bodyDiv w:val="1"/>
      <w:marLeft w:val="0"/>
      <w:marRight w:val="0"/>
      <w:marTop w:val="0"/>
      <w:marBottom w:val="0"/>
      <w:divBdr>
        <w:top w:val="none" w:sz="0" w:space="0" w:color="auto"/>
        <w:left w:val="none" w:sz="0" w:space="0" w:color="auto"/>
        <w:bottom w:val="none" w:sz="0" w:space="0" w:color="auto"/>
        <w:right w:val="none" w:sz="0" w:space="0" w:color="auto"/>
      </w:divBdr>
    </w:div>
    <w:div w:id="524095634">
      <w:bodyDiv w:val="1"/>
      <w:marLeft w:val="0"/>
      <w:marRight w:val="0"/>
      <w:marTop w:val="0"/>
      <w:marBottom w:val="0"/>
      <w:divBdr>
        <w:top w:val="none" w:sz="0" w:space="0" w:color="auto"/>
        <w:left w:val="none" w:sz="0" w:space="0" w:color="auto"/>
        <w:bottom w:val="none" w:sz="0" w:space="0" w:color="auto"/>
        <w:right w:val="none" w:sz="0" w:space="0" w:color="auto"/>
      </w:divBdr>
    </w:div>
    <w:div w:id="524248883">
      <w:bodyDiv w:val="1"/>
      <w:marLeft w:val="0"/>
      <w:marRight w:val="0"/>
      <w:marTop w:val="0"/>
      <w:marBottom w:val="0"/>
      <w:divBdr>
        <w:top w:val="none" w:sz="0" w:space="0" w:color="auto"/>
        <w:left w:val="none" w:sz="0" w:space="0" w:color="auto"/>
        <w:bottom w:val="none" w:sz="0" w:space="0" w:color="auto"/>
        <w:right w:val="none" w:sz="0" w:space="0" w:color="auto"/>
      </w:divBdr>
    </w:div>
    <w:div w:id="524514732">
      <w:bodyDiv w:val="1"/>
      <w:marLeft w:val="0"/>
      <w:marRight w:val="0"/>
      <w:marTop w:val="0"/>
      <w:marBottom w:val="0"/>
      <w:divBdr>
        <w:top w:val="none" w:sz="0" w:space="0" w:color="auto"/>
        <w:left w:val="none" w:sz="0" w:space="0" w:color="auto"/>
        <w:bottom w:val="none" w:sz="0" w:space="0" w:color="auto"/>
        <w:right w:val="none" w:sz="0" w:space="0" w:color="auto"/>
      </w:divBdr>
    </w:div>
    <w:div w:id="525946559">
      <w:bodyDiv w:val="1"/>
      <w:marLeft w:val="0"/>
      <w:marRight w:val="0"/>
      <w:marTop w:val="0"/>
      <w:marBottom w:val="0"/>
      <w:divBdr>
        <w:top w:val="none" w:sz="0" w:space="0" w:color="auto"/>
        <w:left w:val="none" w:sz="0" w:space="0" w:color="auto"/>
        <w:bottom w:val="none" w:sz="0" w:space="0" w:color="auto"/>
        <w:right w:val="none" w:sz="0" w:space="0" w:color="auto"/>
      </w:divBdr>
    </w:div>
    <w:div w:id="526989007">
      <w:bodyDiv w:val="1"/>
      <w:marLeft w:val="0"/>
      <w:marRight w:val="0"/>
      <w:marTop w:val="0"/>
      <w:marBottom w:val="0"/>
      <w:divBdr>
        <w:top w:val="none" w:sz="0" w:space="0" w:color="auto"/>
        <w:left w:val="none" w:sz="0" w:space="0" w:color="auto"/>
        <w:bottom w:val="none" w:sz="0" w:space="0" w:color="auto"/>
        <w:right w:val="none" w:sz="0" w:space="0" w:color="auto"/>
      </w:divBdr>
    </w:div>
    <w:div w:id="527451423">
      <w:bodyDiv w:val="1"/>
      <w:marLeft w:val="0"/>
      <w:marRight w:val="0"/>
      <w:marTop w:val="0"/>
      <w:marBottom w:val="0"/>
      <w:divBdr>
        <w:top w:val="none" w:sz="0" w:space="0" w:color="auto"/>
        <w:left w:val="none" w:sz="0" w:space="0" w:color="auto"/>
        <w:bottom w:val="none" w:sz="0" w:space="0" w:color="auto"/>
        <w:right w:val="none" w:sz="0" w:space="0" w:color="auto"/>
      </w:divBdr>
    </w:div>
    <w:div w:id="527988933">
      <w:bodyDiv w:val="1"/>
      <w:marLeft w:val="0"/>
      <w:marRight w:val="0"/>
      <w:marTop w:val="0"/>
      <w:marBottom w:val="0"/>
      <w:divBdr>
        <w:top w:val="none" w:sz="0" w:space="0" w:color="auto"/>
        <w:left w:val="none" w:sz="0" w:space="0" w:color="auto"/>
        <w:bottom w:val="none" w:sz="0" w:space="0" w:color="auto"/>
        <w:right w:val="none" w:sz="0" w:space="0" w:color="auto"/>
      </w:divBdr>
    </w:div>
    <w:div w:id="528566548">
      <w:bodyDiv w:val="1"/>
      <w:marLeft w:val="0"/>
      <w:marRight w:val="0"/>
      <w:marTop w:val="0"/>
      <w:marBottom w:val="0"/>
      <w:divBdr>
        <w:top w:val="none" w:sz="0" w:space="0" w:color="auto"/>
        <w:left w:val="none" w:sz="0" w:space="0" w:color="auto"/>
        <w:bottom w:val="none" w:sz="0" w:space="0" w:color="auto"/>
        <w:right w:val="none" w:sz="0" w:space="0" w:color="auto"/>
      </w:divBdr>
    </w:div>
    <w:div w:id="528686362">
      <w:bodyDiv w:val="1"/>
      <w:marLeft w:val="0"/>
      <w:marRight w:val="0"/>
      <w:marTop w:val="0"/>
      <w:marBottom w:val="0"/>
      <w:divBdr>
        <w:top w:val="none" w:sz="0" w:space="0" w:color="auto"/>
        <w:left w:val="none" w:sz="0" w:space="0" w:color="auto"/>
        <w:bottom w:val="none" w:sz="0" w:space="0" w:color="auto"/>
        <w:right w:val="none" w:sz="0" w:space="0" w:color="auto"/>
      </w:divBdr>
    </w:div>
    <w:div w:id="528764146">
      <w:bodyDiv w:val="1"/>
      <w:marLeft w:val="0"/>
      <w:marRight w:val="0"/>
      <w:marTop w:val="0"/>
      <w:marBottom w:val="0"/>
      <w:divBdr>
        <w:top w:val="none" w:sz="0" w:space="0" w:color="auto"/>
        <w:left w:val="none" w:sz="0" w:space="0" w:color="auto"/>
        <w:bottom w:val="none" w:sz="0" w:space="0" w:color="auto"/>
        <w:right w:val="none" w:sz="0" w:space="0" w:color="auto"/>
      </w:divBdr>
    </w:div>
    <w:div w:id="529270554">
      <w:bodyDiv w:val="1"/>
      <w:marLeft w:val="0"/>
      <w:marRight w:val="0"/>
      <w:marTop w:val="0"/>
      <w:marBottom w:val="0"/>
      <w:divBdr>
        <w:top w:val="none" w:sz="0" w:space="0" w:color="auto"/>
        <w:left w:val="none" w:sz="0" w:space="0" w:color="auto"/>
        <w:bottom w:val="none" w:sz="0" w:space="0" w:color="auto"/>
        <w:right w:val="none" w:sz="0" w:space="0" w:color="auto"/>
      </w:divBdr>
    </w:div>
    <w:div w:id="529298399">
      <w:bodyDiv w:val="1"/>
      <w:marLeft w:val="0"/>
      <w:marRight w:val="0"/>
      <w:marTop w:val="0"/>
      <w:marBottom w:val="0"/>
      <w:divBdr>
        <w:top w:val="none" w:sz="0" w:space="0" w:color="auto"/>
        <w:left w:val="none" w:sz="0" w:space="0" w:color="auto"/>
        <w:bottom w:val="none" w:sz="0" w:space="0" w:color="auto"/>
        <w:right w:val="none" w:sz="0" w:space="0" w:color="auto"/>
      </w:divBdr>
    </w:div>
    <w:div w:id="529343688">
      <w:bodyDiv w:val="1"/>
      <w:marLeft w:val="0"/>
      <w:marRight w:val="0"/>
      <w:marTop w:val="0"/>
      <w:marBottom w:val="0"/>
      <w:divBdr>
        <w:top w:val="none" w:sz="0" w:space="0" w:color="auto"/>
        <w:left w:val="none" w:sz="0" w:space="0" w:color="auto"/>
        <w:bottom w:val="none" w:sz="0" w:space="0" w:color="auto"/>
        <w:right w:val="none" w:sz="0" w:space="0" w:color="auto"/>
      </w:divBdr>
    </w:div>
    <w:div w:id="529417035">
      <w:bodyDiv w:val="1"/>
      <w:marLeft w:val="0"/>
      <w:marRight w:val="0"/>
      <w:marTop w:val="0"/>
      <w:marBottom w:val="0"/>
      <w:divBdr>
        <w:top w:val="none" w:sz="0" w:space="0" w:color="auto"/>
        <w:left w:val="none" w:sz="0" w:space="0" w:color="auto"/>
        <w:bottom w:val="none" w:sz="0" w:space="0" w:color="auto"/>
        <w:right w:val="none" w:sz="0" w:space="0" w:color="auto"/>
      </w:divBdr>
    </w:div>
    <w:div w:id="529492960">
      <w:bodyDiv w:val="1"/>
      <w:marLeft w:val="0"/>
      <w:marRight w:val="0"/>
      <w:marTop w:val="0"/>
      <w:marBottom w:val="0"/>
      <w:divBdr>
        <w:top w:val="none" w:sz="0" w:space="0" w:color="auto"/>
        <w:left w:val="none" w:sz="0" w:space="0" w:color="auto"/>
        <w:bottom w:val="none" w:sz="0" w:space="0" w:color="auto"/>
        <w:right w:val="none" w:sz="0" w:space="0" w:color="auto"/>
      </w:divBdr>
    </w:div>
    <w:div w:id="529875858">
      <w:bodyDiv w:val="1"/>
      <w:marLeft w:val="0"/>
      <w:marRight w:val="0"/>
      <w:marTop w:val="0"/>
      <w:marBottom w:val="0"/>
      <w:divBdr>
        <w:top w:val="none" w:sz="0" w:space="0" w:color="auto"/>
        <w:left w:val="none" w:sz="0" w:space="0" w:color="auto"/>
        <w:bottom w:val="none" w:sz="0" w:space="0" w:color="auto"/>
        <w:right w:val="none" w:sz="0" w:space="0" w:color="auto"/>
      </w:divBdr>
    </w:div>
    <w:div w:id="530459059">
      <w:bodyDiv w:val="1"/>
      <w:marLeft w:val="0"/>
      <w:marRight w:val="0"/>
      <w:marTop w:val="0"/>
      <w:marBottom w:val="0"/>
      <w:divBdr>
        <w:top w:val="none" w:sz="0" w:space="0" w:color="auto"/>
        <w:left w:val="none" w:sz="0" w:space="0" w:color="auto"/>
        <w:bottom w:val="none" w:sz="0" w:space="0" w:color="auto"/>
        <w:right w:val="none" w:sz="0" w:space="0" w:color="auto"/>
      </w:divBdr>
    </w:div>
    <w:div w:id="530993574">
      <w:bodyDiv w:val="1"/>
      <w:marLeft w:val="0"/>
      <w:marRight w:val="0"/>
      <w:marTop w:val="0"/>
      <w:marBottom w:val="0"/>
      <w:divBdr>
        <w:top w:val="none" w:sz="0" w:space="0" w:color="auto"/>
        <w:left w:val="none" w:sz="0" w:space="0" w:color="auto"/>
        <w:bottom w:val="none" w:sz="0" w:space="0" w:color="auto"/>
        <w:right w:val="none" w:sz="0" w:space="0" w:color="auto"/>
      </w:divBdr>
    </w:div>
    <w:div w:id="530997424">
      <w:bodyDiv w:val="1"/>
      <w:marLeft w:val="0"/>
      <w:marRight w:val="0"/>
      <w:marTop w:val="0"/>
      <w:marBottom w:val="0"/>
      <w:divBdr>
        <w:top w:val="none" w:sz="0" w:space="0" w:color="auto"/>
        <w:left w:val="none" w:sz="0" w:space="0" w:color="auto"/>
        <w:bottom w:val="none" w:sz="0" w:space="0" w:color="auto"/>
        <w:right w:val="none" w:sz="0" w:space="0" w:color="auto"/>
      </w:divBdr>
    </w:div>
    <w:div w:id="531501996">
      <w:bodyDiv w:val="1"/>
      <w:marLeft w:val="0"/>
      <w:marRight w:val="0"/>
      <w:marTop w:val="0"/>
      <w:marBottom w:val="0"/>
      <w:divBdr>
        <w:top w:val="none" w:sz="0" w:space="0" w:color="auto"/>
        <w:left w:val="none" w:sz="0" w:space="0" w:color="auto"/>
        <w:bottom w:val="none" w:sz="0" w:space="0" w:color="auto"/>
        <w:right w:val="none" w:sz="0" w:space="0" w:color="auto"/>
      </w:divBdr>
    </w:div>
    <w:div w:id="531918428">
      <w:bodyDiv w:val="1"/>
      <w:marLeft w:val="0"/>
      <w:marRight w:val="0"/>
      <w:marTop w:val="0"/>
      <w:marBottom w:val="0"/>
      <w:divBdr>
        <w:top w:val="none" w:sz="0" w:space="0" w:color="auto"/>
        <w:left w:val="none" w:sz="0" w:space="0" w:color="auto"/>
        <w:bottom w:val="none" w:sz="0" w:space="0" w:color="auto"/>
        <w:right w:val="none" w:sz="0" w:space="0" w:color="auto"/>
      </w:divBdr>
    </w:div>
    <w:div w:id="531918848">
      <w:bodyDiv w:val="1"/>
      <w:marLeft w:val="0"/>
      <w:marRight w:val="0"/>
      <w:marTop w:val="0"/>
      <w:marBottom w:val="0"/>
      <w:divBdr>
        <w:top w:val="none" w:sz="0" w:space="0" w:color="auto"/>
        <w:left w:val="none" w:sz="0" w:space="0" w:color="auto"/>
        <w:bottom w:val="none" w:sz="0" w:space="0" w:color="auto"/>
        <w:right w:val="none" w:sz="0" w:space="0" w:color="auto"/>
      </w:divBdr>
    </w:div>
    <w:div w:id="532613220">
      <w:bodyDiv w:val="1"/>
      <w:marLeft w:val="0"/>
      <w:marRight w:val="0"/>
      <w:marTop w:val="0"/>
      <w:marBottom w:val="0"/>
      <w:divBdr>
        <w:top w:val="none" w:sz="0" w:space="0" w:color="auto"/>
        <w:left w:val="none" w:sz="0" w:space="0" w:color="auto"/>
        <w:bottom w:val="none" w:sz="0" w:space="0" w:color="auto"/>
        <w:right w:val="none" w:sz="0" w:space="0" w:color="auto"/>
      </w:divBdr>
    </w:div>
    <w:div w:id="533154798">
      <w:bodyDiv w:val="1"/>
      <w:marLeft w:val="0"/>
      <w:marRight w:val="0"/>
      <w:marTop w:val="0"/>
      <w:marBottom w:val="0"/>
      <w:divBdr>
        <w:top w:val="none" w:sz="0" w:space="0" w:color="auto"/>
        <w:left w:val="none" w:sz="0" w:space="0" w:color="auto"/>
        <w:bottom w:val="none" w:sz="0" w:space="0" w:color="auto"/>
        <w:right w:val="none" w:sz="0" w:space="0" w:color="auto"/>
      </w:divBdr>
    </w:div>
    <w:div w:id="533227105">
      <w:bodyDiv w:val="1"/>
      <w:marLeft w:val="0"/>
      <w:marRight w:val="0"/>
      <w:marTop w:val="0"/>
      <w:marBottom w:val="0"/>
      <w:divBdr>
        <w:top w:val="none" w:sz="0" w:space="0" w:color="auto"/>
        <w:left w:val="none" w:sz="0" w:space="0" w:color="auto"/>
        <w:bottom w:val="none" w:sz="0" w:space="0" w:color="auto"/>
        <w:right w:val="none" w:sz="0" w:space="0" w:color="auto"/>
      </w:divBdr>
    </w:div>
    <w:div w:id="533545867">
      <w:bodyDiv w:val="1"/>
      <w:marLeft w:val="0"/>
      <w:marRight w:val="0"/>
      <w:marTop w:val="0"/>
      <w:marBottom w:val="0"/>
      <w:divBdr>
        <w:top w:val="none" w:sz="0" w:space="0" w:color="auto"/>
        <w:left w:val="none" w:sz="0" w:space="0" w:color="auto"/>
        <w:bottom w:val="none" w:sz="0" w:space="0" w:color="auto"/>
        <w:right w:val="none" w:sz="0" w:space="0" w:color="auto"/>
      </w:divBdr>
    </w:div>
    <w:div w:id="534391266">
      <w:bodyDiv w:val="1"/>
      <w:marLeft w:val="0"/>
      <w:marRight w:val="0"/>
      <w:marTop w:val="0"/>
      <w:marBottom w:val="0"/>
      <w:divBdr>
        <w:top w:val="none" w:sz="0" w:space="0" w:color="auto"/>
        <w:left w:val="none" w:sz="0" w:space="0" w:color="auto"/>
        <w:bottom w:val="none" w:sz="0" w:space="0" w:color="auto"/>
        <w:right w:val="none" w:sz="0" w:space="0" w:color="auto"/>
      </w:divBdr>
    </w:div>
    <w:div w:id="535656331">
      <w:bodyDiv w:val="1"/>
      <w:marLeft w:val="0"/>
      <w:marRight w:val="0"/>
      <w:marTop w:val="0"/>
      <w:marBottom w:val="0"/>
      <w:divBdr>
        <w:top w:val="none" w:sz="0" w:space="0" w:color="auto"/>
        <w:left w:val="none" w:sz="0" w:space="0" w:color="auto"/>
        <w:bottom w:val="none" w:sz="0" w:space="0" w:color="auto"/>
        <w:right w:val="none" w:sz="0" w:space="0" w:color="auto"/>
      </w:divBdr>
    </w:div>
    <w:div w:id="535846719">
      <w:bodyDiv w:val="1"/>
      <w:marLeft w:val="0"/>
      <w:marRight w:val="0"/>
      <w:marTop w:val="0"/>
      <w:marBottom w:val="0"/>
      <w:divBdr>
        <w:top w:val="none" w:sz="0" w:space="0" w:color="auto"/>
        <w:left w:val="none" w:sz="0" w:space="0" w:color="auto"/>
        <w:bottom w:val="none" w:sz="0" w:space="0" w:color="auto"/>
        <w:right w:val="none" w:sz="0" w:space="0" w:color="auto"/>
      </w:divBdr>
    </w:div>
    <w:div w:id="536353669">
      <w:bodyDiv w:val="1"/>
      <w:marLeft w:val="0"/>
      <w:marRight w:val="0"/>
      <w:marTop w:val="0"/>
      <w:marBottom w:val="0"/>
      <w:divBdr>
        <w:top w:val="none" w:sz="0" w:space="0" w:color="auto"/>
        <w:left w:val="none" w:sz="0" w:space="0" w:color="auto"/>
        <w:bottom w:val="none" w:sz="0" w:space="0" w:color="auto"/>
        <w:right w:val="none" w:sz="0" w:space="0" w:color="auto"/>
      </w:divBdr>
    </w:div>
    <w:div w:id="537861660">
      <w:bodyDiv w:val="1"/>
      <w:marLeft w:val="0"/>
      <w:marRight w:val="0"/>
      <w:marTop w:val="0"/>
      <w:marBottom w:val="0"/>
      <w:divBdr>
        <w:top w:val="none" w:sz="0" w:space="0" w:color="auto"/>
        <w:left w:val="none" w:sz="0" w:space="0" w:color="auto"/>
        <w:bottom w:val="none" w:sz="0" w:space="0" w:color="auto"/>
        <w:right w:val="none" w:sz="0" w:space="0" w:color="auto"/>
      </w:divBdr>
    </w:div>
    <w:div w:id="538014128">
      <w:bodyDiv w:val="1"/>
      <w:marLeft w:val="0"/>
      <w:marRight w:val="0"/>
      <w:marTop w:val="0"/>
      <w:marBottom w:val="0"/>
      <w:divBdr>
        <w:top w:val="none" w:sz="0" w:space="0" w:color="auto"/>
        <w:left w:val="none" w:sz="0" w:space="0" w:color="auto"/>
        <w:bottom w:val="none" w:sz="0" w:space="0" w:color="auto"/>
        <w:right w:val="none" w:sz="0" w:space="0" w:color="auto"/>
      </w:divBdr>
    </w:div>
    <w:div w:id="538131293">
      <w:bodyDiv w:val="1"/>
      <w:marLeft w:val="0"/>
      <w:marRight w:val="0"/>
      <w:marTop w:val="0"/>
      <w:marBottom w:val="0"/>
      <w:divBdr>
        <w:top w:val="none" w:sz="0" w:space="0" w:color="auto"/>
        <w:left w:val="none" w:sz="0" w:space="0" w:color="auto"/>
        <w:bottom w:val="none" w:sz="0" w:space="0" w:color="auto"/>
        <w:right w:val="none" w:sz="0" w:space="0" w:color="auto"/>
      </w:divBdr>
    </w:div>
    <w:div w:id="538132200">
      <w:bodyDiv w:val="1"/>
      <w:marLeft w:val="0"/>
      <w:marRight w:val="0"/>
      <w:marTop w:val="0"/>
      <w:marBottom w:val="0"/>
      <w:divBdr>
        <w:top w:val="none" w:sz="0" w:space="0" w:color="auto"/>
        <w:left w:val="none" w:sz="0" w:space="0" w:color="auto"/>
        <w:bottom w:val="none" w:sz="0" w:space="0" w:color="auto"/>
        <w:right w:val="none" w:sz="0" w:space="0" w:color="auto"/>
      </w:divBdr>
    </w:div>
    <w:div w:id="538515797">
      <w:bodyDiv w:val="1"/>
      <w:marLeft w:val="0"/>
      <w:marRight w:val="0"/>
      <w:marTop w:val="0"/>
      <w:marBottom w:val="0"/>
      <w:divBdr>
        <w:top w:val="none" w:sz="0" w:space="0" w:color="auto"/>
        <w:left w:val="none" w:sz="0" w:space="0" w:color="auto"/>
        <w:bottom w:val="none" w:sz="0" w:space="0" w:color="auto"/>
        <w:right w:val="none" w:sz="0" w:space="0" w:color="auto"/>
      </w:divBdr>
    </w:div>
    <w:div w:id="541669216">
      <w:bodyDiv w:val="1"/>
      <w:marLeft w:val="0"/>
      <w:marRight w:val="0"/>
      <w:marTop w:val="0"/>
      <w:marBottom w:val="0"/>
      <w:divBdr>
        <w:top w:val="none" w:sz="0" w:space="0" w:color="auto"/>
        <w:left w:val="none" w:sz="0" w:space="0" w:color="auto"/>
        <w:bottom w:val="none" w:sz="0" w:space="0" w:color="auto"/>
        <w:right w:val="none" w:sz="0" w:space="0" w:color="auto"/>
      </w:divBdr>
    </w:div>
    <w:div w:id="543295959">
      <w:bodyDiv w:val="1"/>
      <w:marLeft w:val="0"/>
      <w:marRight w:val="0"/>
      <w:marTop w:val="0"/>
      <w:marBottom w:val="0"/>
      <w:divBdr>
        <w:top w:val="none" w:sz="0" w:space="0" w:color="auto"/>
        <w:left w:val="none" w:sz="0" w:space="0" w:color="auto"/>
        <w:bottom w:val="none" w:sz="0" w:space="0" w:color="auto"/>
        <w:right w:val="none" w:sz="0" w:space="0" w:color="auto"/>
      </w:divBdr>
    </w:div>
    <w:div w:id="543492514">
      <w:bodyDiv w:val="1"/>
      <w:marLeft w:val="0"/>
      <w:marRight w:val="0"/>
      <w:marTop w:val="0"/>
      <w:marBottom w:val="0"/>
      <w:divBdr>
        <w:top w:val="none" w:sz="0" w:space="0" w:color="auto"/>
        <w:left w:val="none" w:sz="0" w:space="0" w:color="auto"/>
        <w:bottom w:val="none" w:sz="0" w:space="0" w:color="auto"/>
        <w:right w:val="none" w:sz="0" w:space="0" w:color="auto"/>
      </w:divBdr>
    </w:div>
    <w:div w:id="543565736">
      <w:bodyDiv w:val="1"/>
      <w:marLeft w:val="0"/>
      <w:marRight w:val="0"/>
      <w:marTop w:val="0"/>
      <w:marBottom w:val="0"/>
      <w:divBdr>
        <w:top w:val="none" w:sz="0" w:space="0" w:color="auto"/>
        <w:left w:val="none" w:sz="0" w:space="0" w:color="auto"/>
        <w:bottom w:val="none" w:sz="0" w:space="0" w:color="auto"/>
        <w:right w:val="none" w:sz="0" w:space="0" w:color="auto"/>
      </w:divBdr>
    </w:div>
    <w:div w:id="543761420">
      <w:bodyDiv w:val="1"/>
      <w:marLeft w:val="0"/>
      <w:marRight w:val="0"/>
      <w:marTop w:val="0"/>
      <w:marBottom w:val="0"/>
      <w:divBdr>
        <w:top w:val="none" w:sz="0" w:space="0" w:color="auto"/>
        <w:left w:val="none" w:sz="0" w:space="0" w:color="auto"/>
        <w:bottom w:val="none" w:sz="0" w:space="0" w:color="auto"/>
        <w:right w:val="none" w:sz="0" w:space="0" w:color="auto"/>
      </w:divBdr>
    </w:div>
    <w:div w:id="544022916">
      <w:bodyDiv w:val="1"/>
      <w:marLeft w:val="0"/>
      <w:marRight w:val="0"/>
      <w:marTop w:val="0"/>
      <w:marBottom w:val="0"/>
      <w:divBdr>
        <w:top w:val="none" w:sz="0" w:space="0" w:color="auto"/>
        <w:left w:val="none" w:sz="0" w:space="0" w:color="auto"/>
        <w:bottom w:val="none" w:sz="0" w:space="0" w:color="auto"/>
        <w:right w:val="none" w:sz="0" w:space="0" w:color="auto"/>
      </w:divBdr>
    </w:div>
    <w:div w:id="544220301">
      <w:bodyDiv w:val="1"/>
      <w:marLeft w:val="0"/>
      <w:marRight w:val="0"/>
      <w:marTop w:val="0"/>
      <w:marBottom w:val="0"/>
      <w:divBdr>
        <w:top w:val="none" w:sz="0" w:space="0" w:color="auto"/>
        <w:left w:val="none" w:sz="0" w:space="0" w:color="auto"/>
        <w:bottom w:val="none" w:sz="0" w:space="0" w:color="auto"/>
        <w:right w:val="none" w:sz="0" w:space="0" w:color="auto"/>
      </w:divBdr>
    </w:div>
    <w:div w:id="544567526">
      <w:bodyDiv w:val="1"/>
      <w:marLeft w:val="0"/>
      <w:marRight w:val="0"/>
      <w:marTop w:val="0"/>
      <w:marBottom w:val="0"/>
      <w:divBdr>
        <w:top w:val="none" w:sz="0" w:space="0" w:color="auto"/>
        <w:left w:val="none" w:sz="0" w:space="0" w:color="auto"/>
        <w:bottom w:val="none" w:sz="0" w:space="0" w:color="auto"/>
        <w:right w:val="none" w:sz="0" w:space="0" w:color="auto"/>
      </w:divBdr>
    </w:div>
    <w:div w:id="546186949">
      <w:bodyDiv w:val="1"/>
      <w:marLeft w:val="0"/>
      <w:marRight w:val="0"/>
      <w:marTop w:val="0"/>
      <w:marBottom w:val="0"/>
      <w:divBdr>
        <w:top w:val="none" w:sz="0" w:space="0" w:color="auto"/>
        <w:left w:val="none" w:sz="0" w:space="0" w:color="auto"/>
        <w:bottom w:val="none" w:sz="0" w:space="0" w:color="auto"/>
        <w:right w:val="none" w:sz="0" w:space="0" w:color="auto"/>
      </w:divBdr>
    </w:div>
    <w:div w:id="546337724">
      <w:bodyDiv w:val="1"/>
      <w:marLeft w:val="0"/>
      <w:marRight w:val="0"/>
      <w:marTop w:val="0"/>
      <w:marBottom w:val="0"/>
      <w:divBdr>
        <w:top w:val="none" w:sz="0" w:space="0" w:color="auto"/>
        <w:left w:val="none" w:sz="0" w:space="0" w:color="auto"/>
        <w:bottom w:val="none" w:sz="0" w:space="0" w:color="auto"/>
        <w:right w:val="none" w:sz="0" w:space="0" w:color="auto"/>
      </w:divBdr>
    </w:div>
    <w:div w:id="546379478">
      <w:bodyDiv w:val="1"/>
      <w:marLeft w:val="0"/>
      <w:marRight w:val="0"/>
      <w:marTop w:val="0"/>
      <w:marBottom w:val="0"/>
      <w:divBdr>
        <w:top w:val="none" w:sz="0" w:space="0" w:color="auto"/>
        <w:left w:val="none" w:sz="0" w:space="0" w:color="auto"/>
        <w:bottom w:val="none" w:sz="0" w:space="0" w:color="auto"/>
        <w:right w:val="none" w:sz="0" w:space="0" w:color="auto"/>
      </w:divBdr>
    </w:div>
    <w:div w:id="546646174">
      <w:bodyDiv w:val="1"/>
      <w:marLeft w:val="0"/>
      <w:marRight w:val="0"/>
      <w:marTop w:val="0"/>
      <w:marBottom w:val="0"/>
      <w:divBdr>
        <w:top w:val="none" w:sz="0" w:space="0" w:color="auto"/>
        <w:left w:val="none" w:sz="0" w:space="0" w:color="auto"/>
        <w:bottom w:val="none" w:sz="0" w:space="0" w:color="auto"/>
        <w:right w:val="none" w:sz="0" w:space="0" w:color="auto"/>
      </w:divBdr>
    </w:div>
    <w:div w:id="548348802">
      <w:bodyDiv w:val="1"/>
      <w:marLeft w:val="0"/>
      <w:marRight w:val="0"/>
      <w:marTop w:val="0"/>
      <w:marBottom w:val="0"/>
      <w:divBdr>
        <w:top w:val="none" w:sz="0" w:space="0" w:color="auto"/>
        <w:left w:val="none" w:sz="0" w:space="0" w:color="auto"/>
        <w:bottom w:val="none" w:sz="0" w:space="0" w:color="auto"/>
        <w:right w:val="none" w:sz="0" w:space="0" w:color="auto"/>
      </w:divBdr>
    </w:div>
    <w:div w:id="550505613">
      <w:bodyDiv w:val="1"/>
      <w:marLeft w:val="0"/>
      <w:marRight w:val="0"/>
      <w:marTop w:val="0"/>
      <w:marBottom w:val="0"/>
      <w:divBdr>
        <w:top w:val="none" w:sz="0" w:space="0" w:color="auto"/>
        <w:left w:val="none" w:sz="0" w:space="0" w:color="auto"/>
        <w:bottom w:val="none" w:sz="0" w:space="0" w:color="auto"/>
        <w:right w:val="none" w:sz="0" w:space="0" w:color="auto"/>
      </w:divBdr>
    </w:div>
    <w:div w:id="551116349">
      <w:bodyDiv w:val="1"/>
      <w:marLeft w:val="0"/>
      <w:marRight w:val="0"/>
      <w:marTop w:val="0"/>
      <w:marBottom w:val="0"/>
      <w:divBdr>
        <w:top w:val="none" w:sz="0" w:space="0" w:color="auto"/>
        <w:left w:val="none" w:sz="0" w:space="0" w:color="auto"/>
        <w:bottom w:val="none" w:sz="0" w:space="0" w:color="auto"/>
        <w:right w:val="none" w:sz="0" w:space="0" w:color="auto"/>
      </w:divBdr>
    </w:div>
    <w:div w:id="551187906">
      <w:bodyDiv w:val="1"/>
      <w:marLeft w:val="0"/>
      <w:marRight w:val="0"/>
      <w:marTop w:val="0"/>
      <w:marBottom w:val="0"/>
      <w:divBdr>
        <w:top w:val="none" w:sz="0" w:space="0" w:color="auto"/>
        <w:left w:val="none" w:sz="0" w:space="0" w:color="auto"/>
        <w:bottom w:val="none" w:sz="0" w:space="0" w:color="auto"/>
        <w:right w:val="none" w:sz="0" w:space="0" w:color="auto"/>
      </w:divBdr>
    </w:div>
    <w:div w:id="551769742">
      <w:bodyDiv w:val="1"/>
      <w:marLeft w:val="0"/>
      <w:marRight w:val="0"/>
      <w:marTop w:val="0"/>
      <w:marBottom w:val="0"/>
      <w:divBdr>
        <w:top w:val="none" w:sz="0" w:space="0" w:color="auto"/>
        <w:left w:val="none" w:sz="0" w:space="0" w:color="auto"/>
        <w:bottom w:val="none" w:sz="0" w:space="0" w:color="auto"/>
        <w:right w:val="none" w:sz="0" w:space="0" w:color="auto"/>
      </w:divBdr>
    </w:div>
    <w:div w:id="552540425">
      <w:bodyDiv w:val="1"/>
      <w:marLeft w:val="0"/>
      <w:marRight w:val="0"/>
      <w:marTop w:val="0"/>
      <w:marBottom w:val="0"/>
      <w:divBdr>
        <w:top w:val="none" w:sz="0" w:space="0" w:color="auto"/>
        <w:left w:val="none" w:sz="0" w:space="0" w:color="auto"/>
        <w:bottom w:val="none" w:sz="0" w:space="0" w:color="auto"/>
        <w:right w:val="none" w:sz="0" w:space="0" w:color="auto"/>
      </w:divBdr>
    </w:div>
    <w:div w:id="553397078">
      <w:bodyDiv w:val="1"/>
      <w:marLeft w:val="0"/>
      <w:marRight w:val="0"/>
      <w:marTop w:val="0"/>
      <w:marBottom w:val="0"/>
      <w:divBdr>
        <w:top w:val="none" w:sz="0" w:space="0" w:color="auto"/>
        <w:left w:val="none" w:sz="0" w:space="0" w:color="auto"/>
        <w:bottom w:val="none" w:sz="0" w:space="0" w:color="auto"/>
        <w:right w:val="none" w:sz="0" w:space="0" w:color="auto"/>
      </w:divBdr>
    </w:div>
    <w:div w:id="554241088">
      <w:bodyDiv w:val="1"/>
      <w:marLeft w:val="0"/>
      <w:marRight w:val="0"/>
      <w:marTop w:val="0"/>
      <w:marBottom w:val="0"/>
      <w:divBdr>
        <w:top w:val="none" w:sz="0" w:space="0" w:color="auto"/>
        <w:left w:val="none" w:sz="0" w:space="0" w:color="auto"/>
        <w:bottom w:val="none" w:sz="0" w:space="0" w:color="auto"/>
        <w:right w:val="none" w:sz="0" w:space="0" w:color="auto"/>
      </w:divBdr>
    </w:div>
    <w:div w:id="554438351">
      <w:bodyDiv w:val="1"/>
      <w:marLeft w:val="0"/>
      <w:marRight w:val="0"/>
      <w:marTop w:val="0"/>
      <w:marBottom w:val="0"/>
      <w:divBdr>
        <w:top w:val="none" w:sz="0" w:space="0" w:color="auto"/>
        <w:left w:val="none" w:sz="0" w:space="0" w:color="auto"/>
        <w:bottom w:val="none" w:sz="0" w:space="0" w:color="auto"/>
        <w:right w:val="none" w:sz="0" w:space="0" w:color="auto"/>
      </w:divBdr>
    </w:div>
    <w:div w:id="555313922">
      <w:bodyDiv w:val="1"/>
      <w:marLeft w:val="0"/>
      <w:marRight w:val="0"/>
      <w:marTop w:val="0"/>
      <w:marBottom w:val="0"/>
      <w:divBdr>
        <w:top w:val="none" w:sz="0" w:space="0" w:color="auto"/>
        <w:left w:val="none" w:sz="0" w:space="0" w:color="auto"/>
        <w:bottom w:val="none" w:sz="0" w:space="0" w:color="auto"/>
        <w:right w:val="none" w:sz="0" w:space="0" w:color="auto"/>
      </w:divBdr>
    </w:div>
    <w:div w:id="555438584">
      <w:bodyDiv w:val="1"/>
      <w:marLeft w:val="0"/>
      <w:marRight w:val="0"/>
      <w:marTop w:val="0"/>
      <w:marBottom w:val="0"/>
      <w:divBdr>
        <w:top w:val="none" w:sz="0" w:space="0" w:color="auto"/>
        <w:left w:val="none" w:sz="0" w:space="0" w:color="auto"/>
        <w:bottom w:val="none" w:sz="0" w:space="0" w:color="auto"/>
        <w:right w:val="none" w:sz="0" w:space="0" w:color="auto"/>
      </w:divBdr>
    </w:div>
    <w:div w:id="556016903">
      <w:bodyDiv w:val="1"/>
      <w:marLeft w:val="0"/>
      <w:marRight w:val="0"/>
      <w:marTop w:val="0"/>
      <w:marBottom w:val="0"/>
      <w:divBdr>
        <w:top w:val="none" w:sz="0" w:space="0" w:color="auto"/>
        <w:left w:val="none" w:sz="0" w:space="0" w:color="auto"/>
        <w:bottom w:val="none" w:sz="0" w:space="0" w:color="auto"/>
        <w:right w:val="none" w:sz="0" w:space="0" w:color="auto"/>
      </w:divBdr>
    </w:div>
    <w:div w:id="556480127">
      <w:bodyDiv w:val="1"/>
      <w:marLeft w:val="0"/>
      <w:marRight w:val="0"/>
      <w:marTop w:val="0"/>
      <w:marBottom w:val="0"/>
      <w:divBdr>
        <w:top w:val="none" w:sz="0" w:space="0" w:color="auto"/>
        <w:left w:val="none" w:sz="0" w:space="0" w:color="auto"/>
        <w:bottom w:val="none" w:sz="0" w:space="0" w:color="auto"/>
        <w:right w:val="none" w:sz="0" w:space="0" w:color="auto"/>
      </w:divBdr>
    </w:div>
    <w:div w:id="559829259">
      <w:bodyDiv w:val="1"/>
      <w:marLeft w:val="0"/>
      <w:marRight w:val="0"/>
      <w:marTop w:val="0"/>
      <w:marBottom w:val="0"/>
      <w:divBdr>
        <w:top w:val="none" w:sz="0" w:space="0" w:color="auto"/>
        <w:left w:val="none" w:sz="0" w:space="0" w:color="auto"/>
        <w:bottom w:val="none" w:sz="0" w:space="0" w:color="auto"/>
        <w:right w:val="none" w:sz="0" w:space="0" w:color="auto"/>
      </w:divBdr>
    </w:div>
    <w:div w:id="560098814">
      <w:bodyDiv w:val="1"/>
      <w:marLeft w:val="0"/>
      <w:marRight w:val="0"/>
      <w:marTop w:val="0"/>
      <w:marBottom w:val="0"/>
      <w:divBdr>
        <w:top w:val="none" w:sz="0" w:space="0" w:color="auto"/>
        <w:left w:val="none" w:sz="0" w:space="0" w:color="auto"/>
        <w:bottom w:val="none" w:sz="0" w:space="0" w:color="auto"/>
        <w:right w:val="none" w:sz="0" w:space="0" w:color="auto"/>
      </w:divBdr>
    </w:div>
    <w:div w:id="561326885">
      <w:bodyDiv w:val="1"/>
      <w:marLeft w:val="0"/>
      <w:marRight w:val="0"/>
      <w:marTop w:val="0"/>
      <w:marBottom w:val="0"/>
      <w:divBdr>
        <w:top w:val="none" w:sz="0" w:space="0" w:color="auto"/>
        <w:left w:val="none" w:sz="0" w:space="0" w:color="auto"/>
        <w:bottom w:val="none" w:sz="0" w:space="0" w:color="auto"/>
        <w:right w:val="none" w:sz="0" w:space="0" w:color="auto"/>
      </w:divBdr>
    </w:div>
    <w:div w:id="562368921">
      <w:bodyDiv w:val="1"/>
      <w:marLeft w:val="0"/>
      <w:marRight w:val="0"/>
      <w:marTop w:val="0"/>
      <w:marBottom w:val="0"/>
      <w:divBdr>
        <w:top w:val="none" w:sz="0" w:space="0" w:color="auto"/>
        <w:left w:val="none" w:sz="0" w:space="0" w:color="auto"/>
        <w:bottom w:val="none" w:sz="0" w:space="0" w:color="auto"/>
        <w:right w:val="none" w:sz="0" w:space="0" w:color="auto"/>
      </w:divBdr>
    </w:div>
    <w:div w:id="563296729">
      <w:bodyDiv w:val="1"/>
      <w:marLeft w:val="0"/>
      <w:marRight w:val="0"/>
      <w:marTop w:val="0"/>
      <w:marBottom w:val="0"/>
      <w:divBdr>
        <w:top w:val="none" w:sz="0" w:space="0" w:color="auto"/>
        <w:left w:val="none" w:sz="0" w:space="0" w:color="auto"/>
        <w:bottom w:val="none" w:sz="0" w:space="0" w:color="auto"/>
        <w:right w:val="none" w:sz="0" w:space="0" w:color="auto"/>
      </w:divBdr>
    </w:div>
    <w:div w:id="565073848">
      <w:bodyDiv w:val="1"/>
      <w:marLeft w:val="0"/>
      <w:marRight w:val="0"/>
      <w:marTop w:val="0"/>
      <w:marBottom w:val="0"/>
      <w:divBdr>
        <w:top w:val="none" w:sz="0" w:space="0" w:color="auto"/>
        <w:left w:val="none" w:sz="0" w:space="0" w:color="auto"/>
        <w:bottom w:val="none" w:sz="0" w:space="0" w:color="auto"/>
        <w:right w:val="none" w:sz="0" w:space="0" w:color="auto"/>
      </w:divBdr>
    </w:div>
    <w:div w:id="565184610">
      <w:bodyDiv w:val="1"/>
      <w:marLeft w:val="0"/>
      <w:marRight w:val="0"/>
      <w:marTop w:val="0"/>
      <w:marBottom w:val="0"/>
      <w:divBdr>
        <w:top w:val="none" w:sz="0" w:space="0" w:color="auto"/>
        <w:left w:val="none" w:sz="0" w:space="0" w:color="auto"/>
        <w:bottom w:val="none" w:sz="0" w:space="0" w:color="auto"/>
        <w:right w:val="none" w:sz="0" w:space="0" w:color="auto"/>
      </w:divBdr>
    </w:div>
    <w:div w:id="566957185">
      <w:bodyDiv w:val="1"/>
      <w:marLeft w:val="0"/>
      <w:marRight w:val="0"/>
      <w:marTop w:val="0"/>
      <w:marBottom w:val="0"/>
      <w:divBdr>
        <w:top w:val="none" w:sz="0" w:space="0" w:color="auto"/>
        <w:left w:val="none" w:sz="0" w:space="0" w:color="auto"/>
        <w:bottom w:val="none" w:sz="0" w:space="0" w:color="auto"/>
        <w:right w:val="none" w:sz="0" w:space="0" w:color="auto"/>
      </w:divBdr>
    </w:div>
    <w:div w:id="566961105">
      <w:bodyDiv w:val="1"/>
      <w:marLeft w:val="0"/>
      <w:marRight w:val="0"/>
      <w:marTop w:val="0"/>
      <w:marBottom w:val="0"/>
      <w:divBdr>
        <w:top w:val="none" w:sz="0" w:space="0" w:color="auto"/>
        <w:left w:val="none" w:sz="0" w:space="0" w:color="auto"/>
        <w:bottom w:val="none" w:sz="0" w:space="0" w:color="auto"/>
        <w:right w:val="none" w:sz="0" w:space="0" w:color="auto"/>
      </w:divBdr>
    </w:div>
    <w:div w:id="567879863">
      <w:bodyDiv w:val="1"/>
      <w:marLeft w:val="0"/>
      <w:marRight w:val="0"/>
      <w:marTop w:val="0"/>
      <w:marBottom w:val="0"/>
      <w:divBdr>
        <w:top w:val="none" w:sz="0" w:space="0" w:color="auto"/>
        <w:left w:val="none" w:sz="0" w:space="0" w:color="auto"/>
        <w:bottom w:val="none" w:sz="0" w:space="0" w:color="auto"/>
        <w:right w:val="none" w:sz="0" w:space="0" w:color="auto"/>
      </w:divBdr>
    </w:div>
    <w:div w:id="568460741">
      <w:bodyDiv w:val="1"/>
      <w:marLeft w:val="0"/>
      <w:marRight w:val="0"/>
      <w:marTop w:val="0"/>
      <w:marBottom w:val="0"/>
      <w:divBdr>
        <w:top w:val="none" w:sz="0" w:space="0" w:color="auto"/>
        <w:left w:val="none" w:sz="0" w:space="0" w:color="auto"/>
        <w:bottom w:val="none" w:sz="0" w:space="0" w:color="auto"/>
        <w:right w:val="none" w:sz="0" w:space="0" w:color="auto"/>
      </w:divBdr>
    </w:div>
    <w:div w:id="570887684">
      <w:bodyDiv w:val="1"/>
      <w:marLeft w:val="0"/>
      <w:marRight w:val="0"/>
      <w:marTop w:val="0"/>
      <w:marBottom w:val="0"/>
      <w:divBdr>
        <w:top w:val="none" w:sz="0" w:space="0" w:color="auto"/>
        <w:left w:val="none" w:sz="0" w:space="0" w:color="auto"/>
        <w:bottom w:val="none" w:sz="0" w:space="0" w:color="auto"/>
        <w:right w:val="none" w:sz="0" w:space="0" w:color="auto"/>
      </w:divBdr>
    </w:div>
    <w:div w:id="571432358">
      <w:bodyDiv w:val="1"/>
      <w:marLeft w:val="0"/>
      <w:marRight w:val="0"/>
      <w:marTop w:val="0"/>
      <w:marBottom w:val="0"/>
      <w:divBdr>
        <w:top w:val="none" w:sz="0" w:space="0" w:color="auto"/>
        <w:left w:val="none" w:sz="0" w:space="0" w:color="auto"/>
        <w:bottom w:val="none" w:sz="0" w:space="0" w:color="auto"/>
        <w:right w:val="none" w:sz="0" w:space="0" w:color="auto"/>
      </w:divBdr>
    </w:div>
    <w:div w:id="572356955">
      <w:bodyDiv w:val="1"/>
      <w:marLeft w:val="0"/>
      <w:marRight w:val="0"/>
      <w:marTop w:val="0"/>
      <w:marBottom w:val="0"/>
      <w:divBdr>
        <w:top w:val="none" w:sz="0" w:space="0" w:color="auto"/>
        <w:left w:val="none" w:sz="0" w:space="0" w:color="auto"/>
        <w:bottom w:val="none" w:sz="0" w:space="0" w:color="auto"/>
        <w:right w:val="none" w:sz="0" w:space="0" w:color="auto"/>
      </w:divBdr>
    </w:div>
    <w:div w:id="572466488">
      <w:bodyDiv w:val="1"/>
      <w:marLeft w:val="0"/>
      <w:marRight w:val="0"/>
      <w:marTop w:val="0"/>
      <w:marBottom w:val="0"/>
      <w:divBdr>
        <w:top w:val="none" w:sz="0" w:space="0" w:color="auto"/>
        <w:left w:val="none" w:sz="0" w:space="0" w:color="auto"/>
        <w:bottom w:val="none" w:sz="0" w:space="0" w:color="auto"/>
        <w:right w:val="none" w:sz="0" w:space="0" w:color="auto"/>
      </w:divBdr>
    </w:div>
    <w:div w:id="572547631">
      <w:bodyDiv w:val="1"/>
      <w:marLeft w:val="0"/>
      <w:marRight w:val="0"/>
      <w:marTop w:val="0"/>
      <w:marBottom w:val="0"/>
      <w:divBdr>
        <w:top w:val="none" w:sz="0" w:space="0" w:color="auto"/>
        <w:left w:val="none" w:sz="0" w:space="0" w:color="auto"/>
        <w:bottom w:val="none" w:sz="0" w:space="0" w:color="auto"/>
        <w:right w:val="none" w:sz="0" w:space="0" w:color="auto"/>
      </w:divBdr>
    </w:div>
    <w:div w:id="572785758">
      <w:bodyDiv w:val="1"/>
      <w:marLeft w:val="0"/>
      <w:marRight w:val="0"/>
      <w:marTop w:val="0"/>
      <w:marBottom w:val="0"/>
      <w:divBdr>
        <w:top w:val="none" w:sz="0" w:space="0" w:color="auto"/>
        <w:left w:val="none" w:sz="0" w:space="0" w:color="auto"/>
        <w:bottom w:val="none" w:sz="0" w:space="0" w:color="auto"/>
        <w:right w:val="none" w:sz="0" w:space="0" w:color="auto"/>
      </w:divBdr>
    </w:div>
    <w:div w:id="576403749">
      <w:bodyDiv w:val="1"/>
      <w:marLeft w:val="0"/>
      <w:marRight w:val="0"/>
      <w:marTop w:val="0"/>
      <w:marBottom w:val="0"/>
      <w:divBdr>
        <w:top w:val="none" w:sz="0" w:space="0" w:color="auto"/>
        <w:left w:val="none" w:sz="0" w:space="0" w:color="auto"/>
        <w:bottom w:val="none" w:sz="0" w:space="0" w:color="auto"/>
        <w:right w:val="none" w:sz="0" w:space="0" w:color="auto"/>
      </w:divBdr>
    </w:div>
    <w:div w:id="576672221">
      <w:bodyDiv w:val="1"/>
      <w:marLeft w:val="0"/>
      <w:marRight w:val="0"/>
      <w:marTop w:val="0"/>
      <w:marBottom w:val="0"/>
      <w:divBdr>
        <w:top w:val="none" w:sz="0" w:space="0" w:color="auto"/>
        <w:left w:val="none" w:sz="0" w:space="0" w:color="auto"/>
        <w:bottom w:val="none" w:sz="0" w:space="0" w:color="auto"/>
        <w:right w:val="none" w:sz="0" w:space="0" w:color="auto"/>
      </w:divBdr>
    </w:div>
    <w:div w:id="577449084">
      <w:bodyDiv w:val="1"/>
      <w:marLeft w:val="0"/>
      <w:marRight w:val="0"/>
      <w:marTop w:val="0"/>
      <w:marBottom w:val="0"/>
      <w:divBdr>
        <w:top w:val="none" w:sz="0" w:space="0" w:color="auto"/>
        <w:left w:val="none" w:sz="0" w:space="0" w:color="auto"/>
        <w:bottom w:val="none" w:sz="0" w:space="0" w:color="auto"/>
        <w:right w:val="none" w:sz="0" w:space="0" w:color="auto"/>
      </w:divBdr>
    </w:div>
    <w:div w:id="578830358">
      <w:bodyDiv w:val="1"/>
      <w:marLeft w:val="0"/>
      <w:marRight w:val="0"/>
      <w:marTop w:val="0"/>
      <w:marBottom w:val="0"/>
      <w:divBdr>
        <w:top w:val="none" w:sz="0" w:space="0" w:color="auto"/>
        <w:left w:val="none" w:sz="0" w:space="0" w:color="auto"/>
        <w:bottom w:val="none" w:sz="0" w:space="0" w:color="auto"/>
        <w:right w:val="none" w:sz="0" w:space="0" w:color="auto"/>
      </w:divBdr>
    </w:div>
    <w:div w:id="579026397">
      <w:bodyDiv w:val="1"/>
      <w:marLeft w:val="0"/>
      <w:marRight w:val="0"/>
      <w:marTop w:val="0"/>
      <w:marBottom w:val="0"/>
      <w:divBdr>
        <w:top w:val="none" w:sz="0" w:space="0" w:color="auto"/>
        <w:left w:val="none" w:sz="0" w:space="0" w:color="auto"/>
        <w:bottom w:val="none" w:sz="0" w:space="0" w:color="auto"/>
        <w:right w:val="none" w:sz="0" w:space="0" w:color="auto"/>
      </w:divBdr>
    </w:div>
    <w:div w:id="579370329">
      <w:bodyDiv w:val="1"/>
      <w:marLeft w:val="0"/>
      <w:marRight w:val="0"/>
      <w:marTop w:val="0"/>
      <w:marBottom w:val="0"/>
      <w:divBdr>
        <w:top w:val="none" w:sz="0" w:space="0" w:color="auto"/>
        <w:left w:val="none" w:sz="0" w:space="0" w:color="auto"/>
        <w:bottom w:val="none" w:sz="0" w:space="0" w:color="auto"/>
        <w:right w:val="none" w:sz="0" w:space="0" w:color="auto"/>
      </w:divBdr>
    </w:div>
    <w:div w:id="579489413">
      <w:bodyDiv w:val="1"/>
      <w:marLeft w:val="0"/>
      <w:marRight w:val="0"/>
      <w:marTop w:val="0"/>
      <w:marBottom w:val="0"/>
      <w:divBdr>
        <w:top w:val="none" w:sz="0" w:space="0" w:color="auto"/>
        <w:left w:val="none" w:sz="0" w:space="0" w:color="auto"/>
        <w:bottom w:val="none" w:sz="0" w:space="0" w:color="auto"/>
        <w:right w:val="none" w:sz="0" w:space="0" w:color="auto"/>
      </w:divBdr>
    </w:div>
    <w:div w:id="579798835">
      <w:bodyDiv w:val="1"/>
      <w:marLeft w:val="0"/>
      <w:marRight w:val="0"/>
      <w:marTop w:val="0"/>
      <w:marBottom w:val="0"/>
      <w:divBdr>
        <w:top w:val="none" w:sz="0" w:space="0" w:color="auto"/>
        <w:left w:val="none" w:sz="0" w:space="0" w:color="auto"/>
        <w:bottom w:val="none" w:sz="0" w:space="0" w:color="auto"/>
        <w:right w:val="none" w:sz="0" w:space="0" w:color="auto"/>
      </w:divBdr>
    </w:div>
    <w:div w:id="579800266">
      <w:bodyDiv w:val="1"/>
      <w:marLeft w:val="0"/>
      <w:marRight w:val="0"/>
      <w:marTop w:val="0"/>
      <w:marBottom w:val="0"/>
      <w:divBdr>
        <w:top w:val="none" w:sz="0" w:space="0" w:color="auto"/>
        <w:left w:val="none" w:sz="0" w:space="0" w:color="auto"/>
        <w:bottom w:val="none" w:sz="0" w:space="0" w:color="auto"/>
        <w:right w:val="none" w:sz="0" w:space="0" w:color="auto"/>
      </w:divBdr>
    </w:div>
    <w:div w:id="583105748">
      <w:bodyDiv w:val="1"/>
      <w:marLeft w:val="0"/>
      <w:marRight w:val="0"/>
      <w:marTop w:val="0"/>
      <w:marBottom w:val="0"/>
      <w:divBdr>
        <w:top w:val="none" w:sz="0" w:space="0" w:color="auto"/>
        <w:left w:val="none" w:sz="0" w:space="0" w:color="auto"/>
        <w:bottom w:val="none" w:sz="0" w:space="0" w:color="auto"/>
        <w:right w:val="none" w:sz="0" w:space="0" w:color="auto"/>
      </w:divBdr>
    </w:div>
    <w:div w:id="583683200">
      <w:bodyDiv w:val="1"/>
      <w:marLeft w:val="0"/>
      <w:marRight w:val="0"/>
      <w:marTop w:val="0"/>
      <w:marBottom w:val="0"/>
      <w:divBdr>
        <w:top w:val="none" w:sz="0" w:space="0" w:color="auto"/>
        <w:left w:val="none" w:sz="0" w:space="0" w:color="auto"/>
        <w:bottom w:val="none" w:sz="0" w:space="0" w:color="auto"/>
        <w:right w:val="none" w:sz="0" w:space="0" w:color="auto"/>
      </w:divBdr>
    </w:div>
    <w:div w:id="583730746">
      <w:bodyDiv w:val="1"/>
      <w:marLeft w:val="0"/>
      <w:marRight w:val="0"/>
      <w:marTop w:val="0"/>
      <w:marBottom w:val="0"/>
      <w:divBdr>
        <w:top w:val="none" w:sz="0" w:space="0" w:color="auto"/>
        <w:left w:val="none" w:sz="0" w:space="0" w:color="auto"/>
        <w:bottom w:val="none" w:sz="0" w:space="0" w:color="auto"/>
        <w:right w:val="none" w:sz="0" w:space="0" w:color="auto"/>
      </w:divBdr>
    </w:div>
    <w:div w:id="583757215">
      <w:bodyDiv w:val="1"/>
      <w:marLeft w:val="0"/>
      <w:marRight w:val="0"/>
      <w:marTop w:val="0"/>
      <w:marBottom w:val="0"/>
      <w:divBdr>
        <w:top w:val="none" w:sz="0" w:space="0" w:color="auto"/>
        <w:left w:val="none" w:sz="0" w:space="0" w:color="auto"/>
        <w:bottom w:val="none" w:sz="0" w:space="0" w:color="auto"/>
        <w:right w:val="none" w:sz="0" w:space="0" w:color="auto"/>
      </w:divBdr>
    </w:div>
    <w:div w:id="584145744">
      <w:bodyDiv w:val="1"/>
      <w:marLeft w:val="0"/>
      <w:marRight w:val="0"/>
      <w:marTop w:val="0"/>
      <w:marBottom w:val="0"/>
      <w:divBdr>
        <w:top w:val="none" w:sz="0" w:space="0" w:color="auto"/>
        <w:left w:val="none" w:sz="0" w:space="0" w:color="auto"/>
        <w:bottom w:val="none" w:sz="0" w:space="0" w:color="auto"/>
        <w:right w:val="none" w:sz="0" w:space="0" w:color="auto"/>
      </w:divBdr>
    </w:div>
    <w:div w:id="584581531">
      <w:bodyDiv w:val="1"/>
      <w:marLeft w:val="0"/>
      <w:marRight w:val="0"/>
      <w:marTop w:val="0"/>
      <w:marBottom w:val="0"/>
      <w:divBdr>
        <w:top w:val="none" w:sz="0" w:space="0" w:color="auto"/>
        <w:left w:val="none" w:sz="0" w:space="0" w:color="auto"/>
        <w:bottom w:val="none" w:sz="0" w:space="0" w:color="auto"/>
        <w:right w:val="none" w:sz="0" w:space="0" w:color="auto"/>
      </w:divBdr>
    </w:div>
    <w:div w:id="584732356">
      <w:bodyDiv w:val="1"/>
      <w:marLeft w:val="0"/>
      <w:marRight w:val="0"/>
      <w:marTop w:val="0"/>
      <w:marBottom w:val="0"/>
      <w:divBdr>
        <w:top w:val="none" w:sz="0" w:space="0" w:color="auto"/>
        <w:left w:val="none" w:sz="0" w:space="0" w:color="auto"/>
        <w:bottom w:val="none" w:sz="0" w:space="0" w:color="auto"/>
        <w:right w:val="none" w:sz="0" w:space="0" w:color="auto"/>
      </w:divBdr>
    </w:div>
    <w:div w:id="585311953">
      <w:bodyDiv w:val="1"/>
      <w:marLeft w:val="0"/>
      <w:marRight w:val="0"/>
      <w:marTop w:val="0"/>
      <w:marBottom w:val="0"/>
      <w:divBdr>
        <w:top w:val="none" w:sz="0" w:space="0" w:color="auto"/>
        <w:left w:val="none" w:sz="0" w:space="0" w:color="auto"/>
        <w:bottom w:val="none" w:sz="0" w:space="0" w:color="auto"/>
        <w:right w:val="none" w:sz="0" w:space="0" w:color="auto"/>
      </w:divBdr>
    </w:div>
    <w:div w:id="585847251">
      <w:bodyDiv w:val="1"/>
      <w:marLeft w:val="0"/>
      <w:marRight w:val="0"/>
      <w:marTop w:val="0"/>
      <w:marBottom w:val="0"/>
      <w:divBdr>
        <w:top w:val="none" w:sz="0" w:space="0" w:color="auto"/>
        <w:left w:val="none" w:sz="0" w:space="0" w:color="auto"/>
        <w:bottom w:val="none" w:sz="0" w:space="0" w:color="auto"/>
        <w:right w:val="none" w:sz="0" w:space="0" w:color="auto"/>
      </w:divBdr>
    </w:div>
    <w:div w:id="586230773">
      <w:bodyDiv w:val="1"/>
      <w:marLeft w:val="0"/>
      <w:marRight w:val="0"/>
      <w:marTop w:val="0"/>
      <w:marBottom w:val="0"/>
      <w:divBdr>
        <w:top w:val="none" w:sz="0" w:space="0" w:color="auto"/>
        <w:left w:val="none" w:sz="0" w:space="0" w:color="auto"/>
        <w:bottom w:val="none" w:sz="0" w:space="0" w:color="auto"/>
        <w:right w:val="none" w:sz="0" w:space="0" w:color="auto"/>
      </w:divBdr>
    </w:div>
    <w:div w:id="586421019">
      <w:bodyDiv w:val="1"/>
      <w:marLeft w:val="0"/>
      <w:marRight w:val="0"/>
      <w:marTop w:val="0"/>
      <w:marBottom w:val="0"/>
      <w:divBdr>
        <w:top w:val="none" w:sz="0" w:space="0" w:color="auto"/>
        <w:left w:val="none" w:sz="0" w:space="0" w:color="auto"/>
        <w:bottom w:val="none" w:sz="0" w:space="0" w:color="auto"/>
        <w:right w:val="none" w:sz="0" w:space="0" w:color="auto"/>
      </w:divBdr>
    </w:div>
    <w:div w:id="587038297">
      <w:bodyDiv w:val="1"/>
      <w:marLeft w:val="0"/>
      <w:marRight w:val="0"/>
      <w:marTop w:val="0"/>
      <w:marBottom w:val="0"/>
      <w:divBdr>
        <w:top w:val="none" w:sz="0" w:space="0" w:color="auto"/>
        <w:left w:val="none" w:sz="0" w:space="0" w:color="auto"/>
        <w:bottom w:val="none" w:sz="0" w:space="0" w:color="auto"/>
        <w:right w:val="none" w:sz="0" w:space="0" w:color="auto"/>
      </w:divBdr>
    </w:div>
    <w:div w:id="587731432">
      <w:bodyDiv w:val="1"/>
      <w:marLeft w:val="0"/>
      <w:marRight w:val="0"/>
      <w:marTop w:val="0"/>
      <w:marBottom w:val="0"/>
      <w:divBdr>
        <w:top w:val="none" w:sz="0" w:space="0" w:color="auto"/>
        <w:left w:val="none" w:sz="0" w:space="0" w:color="auto"/>
        <w:bottom w:val="none" w:sz="0" w:space="0" w:color="auto"/>
        <w:right w:val="none" w:sz="0" w:space="0" w:color="auto"/>
      </w:divBdr>
    </w:div>
    <w:div w:id="588317226">
      <w:bodyDiv w:val="1"/>
      <w:marLeft w:val="0"/>
      <w:marRight w:val="0"/>
      <w:marTop w:val="0"/>
      <w:marBottom w:val="0"/>
      <w:divBdr>
        <w:top w:val="none" w:sz="0" w:space="0" w:color="auto"/>
        <w:left w:val="none" w:sz="0" w:space="0" w:color="auto"/>
        <w:bottom w:val="none" w:sz="0" w:space="0" w:color="auto"/>
        <w:right w:val="none" w:sz="0" w:space="0" w:color="auto"/>
      </w:divBdr>
    </w:div>
    <w:div w:id="588347820">
      <w:bodyDiv w:val="1"/>
      <w:marLeft w:val="0"/>
      <w:marRight w:val="0"/>
      <w:marTop w:val="0"/>
      <w:marBottom w:val="0"/>
      <w:divBdr>
        <w:top w:val="none" w:sz="0" w:space="0" w:color="auto"/>
        <w:left w:val="none" w:sz="0" w:space="0" w:color="auto"/>
        <w:bottom w:val="none" w:sz="0" w:space="0" w:color="auto"/>
        <w:right w:val="none" w:sz="0" w:space="0" w:color="auto"/>
      </w:divBdr>
    </w:div>
    <w:div w:id="589003226">
      <w:bodyDiv w:val="1"/>
      <w:marLeft w:val="0"/>
      <w:marRight w:val="0"/>
      <w:marTop w:val="0"/>
      <w:marBottom w:val="0"/>
      <w:divBdr>
        <w:top w:val="none" w:sz="0" w:space="0" w:color="auto"/>
        <w:left w:val="none" w:sz="0" w:space="0" w:color="auto"/>
        <w:bottom w:val="none" w:sz="0" w:space="0" w:color="auto"/>
        <w:right w:val="none" w:sz="0" w:space="0" w:color="auto"/>
      </w:divBdr>
    </w:div>
    <w:div w:id="589238151">
      <w:bodyDiv w:val="1"/>
      <w:marLeft w:val="0"/>
      <w:marRight w:val="0"/>
      <w:marTop w:val="0"/>
      <w:marBottom w:val="0"/>
      <w:divBdr>
        <w:top w:val="none" w:sz="0" w:space="0" w:color="auto"/>
        <w:left w:val="none" w:sz="0" w:space="0" w:color="auto"/>
        <w:bottom w:val="none" w:sz="0" w:space="0" w:color="auto"/>
        <w:right w:val="none" w:sz="0" w:space="0" w:color="auto"/>
      </w:divBdr>
    </w:div>
    <w:div w:id="589310355">
      <w:bodyDiv w:val="1"/>
      <w:marLeft w:val="0"/>
      <w:marRight w:val="0"/>
      <w:marTop w:val="0"/>
      <w:marBottom w:val="0"/>
      <w:divBdr>
        <w:top w:val="none" w:sz="0" w:space="0" w:color="auto"/>
        <w:left w:val="none" w:sz="0" w:space="0" w:color="auto"/>
        <w:bottom w:val="none" w:sz="0" w:space="0" w:color="auto"/>
        <w:right w:val="none" w:sz="0" w:space="0" w:color="auto"/>
      </w:divBdr>
    </w:div>
    <w:div w:id="589510424">
      <w:bodyDiv w:val="1"/>
      <w:marLeft w:val="0"/>
      <w:marRight w:val="0"/>
      <w:marTop w:val="0"/>
      <w:marBottom w:val="0"/>
      <w:divBdr>
        <w:top w:val="none" w:sz="0" w:space="0" w:color="auto"/>
        <w:left w:val="none" w:sz="0" w:space="0" w:color="auto"/>
        <w:bottom w:val="none" w:sz="0" w:space="0" w:color="auto"/>
        <w:right w:val="none" w:sz="0" w:space="0" w:color="auto"/>
      </w:divBdr>
    </w:div>
    <w:div w:id="589780818">
      <w:bodyDiv w:val="1"/>
      <w:marLeft w:val="0"/>
      <w:marRight w:val="0"/>
      <w:marTop w:val="0"/>
      <w:marBottom w:val="0"/>
      <w:divBdr>
        <w:top w:val="none" w:sz="0" w:space="0" w:color="auto"/>
        <w:left w:val="none" w:sz="0" w:space="0" w:color="auto"/>
        <w:bottom w:val="none" w:sz="0" w:space="0" w:color="auto"/>
        <w:right w:val="none" w:sz="0" w:space="0" w:color="auto"/>
      </w:divBdr>
    </w:div>
    <w:div w:id="589965752">
      <w:bodyDiv w:val="1"/>
      <w:marLeft w:val="0"/>
      <w:marRight w:val="0"/>
      <w:marTop w:val="0"/>
      <w:marBottom w:val="0"/>
      <w:divBdr>
        <w:top w:val="none" w:sz="0" w:space="0" w:color="auto"/>
        <w:left w:val="none" w:sz="0" w:space="0" w:color="auto"/>
        <w:bottom w:val="none" w:sz="0" w:space="0" w:color="auto"/>
        <w:right w:val="none" w:sz="0" w:space="0" w:color="auto"/>
      </w:divBdr>
    </w:div>
    <w:div w:id="590696149">
      <w:bodyDiv w:val="1"/>
      <w:marLeft w:val="0"/>
      <w:marRight w:val="0"/>
      <w:marTop w:val="0"/>
      <w:marBottom w:val="0"/>
      <w:divBdr>
        <w:top w:val="none" w:sz="0" w:space="0" w:color="auto"/>
        <w:left w:val="none" w:sz="0" w:space="0" w:color="auto"/>
        <w:bottom w:val="none" w:sz="0" w:space="0" w:color="auto"/>
        <w:right w:val="none" w:sz="0" w:space="0" w:color="auto"/>
      </w:divBdr>
    </w:div>
    <w:div w:id="591016967">
      <w:bodyDiv w:val="1"/>
      <w:marLeft w:val="0"/>
      <w:marRight w:val="0"/>
      <w:marTop w:val="0"/>
      <w:marBottom w:val="0"/>
      <w:divBdr>
        <w:top w:val="none" w:sz="0" w:space="0" w:color="auto"/>
        <w:left w:val="none" w:sz="0" w:space="0" w:color="auto"/>
        <w:bottom w:val="none" w:sz="0" w:space="0" w:color="auto"/>
        <w:right w:val="none" w:sz="0" w:space="0" w:color="auto"/>
      </w:divBdr>
    </w:div>
    <w:div w:id="592520114">
      <w:bodyDiv w:val="1"/>
      <w:marLeft w:val="0"/>
      <w:marRight w:val="0"/>
      <w:marTop w:val="0"/>
      <w:marBottom w:val="0"/>
      <w:divBdr>
        <w:top w:val="none" w:sz="0" w:space="0" w:color="auto"/>
        <w:left w:val="none" w:sz="0" w:space="0" w:color="auto"/>
        <w:bottom w:val="none" w:sz="0" w:space="0" w:color="auto"/>
        <w:right w:val="none" w:sz="0" w:space="0" w:color="auto"/>
      </w:divBdr>
    </w:div>
    <w:div w:id="594023560">
      <w:bodyDiv w:val="1"/>
      <w:marLeft w:val="0"/>
      <w:marRight w:val="0"/>
      <w:marTop w:val="0"/>
      <w:marBottom w:val="0"/>
      <w:divBdr>
        <w:top w:val="none" w:sz="0" w:space="0" w:color="auto"/>
        <w:left w:val="none" w:sz="0" w:space="0" w:color="auto"/>
        <w:bottom w:val="none" w:sz="0" w:space="0" w:color="auto"/>
        <w:right w:val="none" w:sz="0" w:space="0" w:color="auto"/>
      </w:divBdr>
    </w:div>
    <w:div w:id="594676087">
      <w:bodyDiv w:val="1"/>
      <w:marLeft w:val="0"/>
      <w:marRight w:val="0"/>
      <w:marTop w:val="0"/>
      <w:marBottom w:val="0"/>
      <w:divBdr>
        <w:top w:val="none" w:sz="0" w:space="0" w:color="auto"/>
        <w:left w:val="none" w:sz="0" w:space="0" w:color="auto"/>
        <w:bottom w:val="none" w:sz="0" w:space="0" w:color="auto"/>
        <w:right w:val="none" w:sz="0" w:space="0" w:color="auto"/>
      </w:divBdr>
    </w:div>
    <w:div w:id="595093296">
      <w:bodyDiv w:val="1"/>
      <w:marLeft w:val="0"/>
      <w:marRight w:val="0"/>
      <w:marTop w:val="0"/>
      <w:marBottom w:val="0"/>
      <w:divBdr>
        <w:top w:val="none" w:sz="0" w:space="0" w:color="auto"/>
        <w:left w:val="none" w:sz="0" w:space="0" w:color="auto"/>
        <w:bottom w:val="none" w:sz="0" w:space="0" w:color="auto"/>
        <w:right w:val="none" w:sz="0" w:space="0" w:color="auto"/>
      </w:divBdr>
    </w:div>
    <w:div w:id="595209627">
      <w:bodyDiv w:val="1"/>
      <w:marLeft w:val="0"/>
      <w:marRight w:val="0"/>
      <w:marTop w:val="0"/>
      <w:marBottom w:val="0"/>
      <w:divBdr>
        <w:top w:val="none" w:sz="0" w:space="0" w:color="auto"/>
        <w:left w:val="none" w:sz="0" w:space="0" w:color="auto"/>
        <w:bottom w:val="none" w:sz="0" w:space="0" w:color="auto"/>
        <w:right w:val="none" w:sz="0" w:space="0" w:color="auto"/>
      </w:divBdr>
    </w:div>
    <w:div w:id="595867368">
      <w:bodyDiv w:val="1"/>
      <w:marLeft w:val="0"/>
      <w:marRight w:val="0"/>
      <w:marTop w:val="0"/>
      <w:marBottom w:val="0"/>
      <w:divBdr>
        <w:top w:val="none" w:sz="0" w:space="0" w:color="auto"/>
        <w:left w:val="none" w:sz="0" w:space="0" w:color="auto"/>
        <w:bottom w:val="none" w:sz="0" w:space="0" w:color="auto"/>
        <w:right w:val="none" w:sz="0" w:space="0" w:color="auto"/>
      </w:divBdr>
    </w:div>
    <w:div w:id="596450968">
      <w:bodyDiv w:val="1"/>
      <w:marLeft w:val="0"/>
      <w:marRight w:val="0"/>
      <w:marTop w:val="0"/>
      <w:marBottom w:val="0"/>
      <w:divBdr>
        <w:top w:val="none" w:sz="0" w:space="0" w:color="auto"/>
        <w:left w:val="none" w:sz="0" w:space="0" w:color="auto"/>
        <w:bottom w:val="none" w:sz="0" w:space="0" w:color="auto"/>
        <w:right w:val="none" w:sz="0" w:space="0" w:color="auto"/>
      </w:divBdr>
    </w:div>
    <w:div w:id="596862670">
      <w:bodyDiv w:val="1"/>
      <w:marLeft w:val="0"/>
      <w:marRight w:val="0"/>
      <w:marTop w:val="0"/>
      <w:marBottom w:val="0"/>
      <w:divBdr>
        <w:top w:val="none" w:sz="0" w:space="0" w:color="auto"/>
        <w:left w:val="none" w:sz="0" w:space="0" w:color="auto"/>
        <w:bottom w:val="none" w:sz="0" w:space="0" w:color="auto"/>
        <w:right w:val="none" w:sz="0" w:space="0" w:color="auto"/>
      </w:divBdr>
    </w:div>
    <w:div w:id="596862760">
      <w:bodyDiv w:val="1"/>
      <w:marLeft w:val="0"/>
      <w:marRight w:val="0"/>
      <w:marTop w:val="0"/>
      <w:marBottom w:val="0"/>
      <w:divBdr>
        <w:top w:val="none" w:sz="0" w:space="0" w:color="auto"/>
        <w:left w:val="none" w:sz="0" w:space="0" w:color="auto"/>
        <w:bottom w:val="none" w:sz="0" w:space="0" w:color="auto"/>
        <w:right w:val="none" w:sz="0" w:space="0" w:color="auto"/>
      </w:divBdr>
    </w:div>
    <w:div w:id="597296981">
      <w:bodyDiv w:val="1"/>
      <w:marLeft w:val="0"/>
      <w:marRight w:val="0"/>
      <w:marTop w:val="0"/>
      <w:marBottom w:val="0"/>
      <w:divBdr>
        <w:top w:val="none" w:sz="0" w:space="0" w:color="auto"/>
        <w:left w:val="none" w:sz="0" w:space="0" w:color="auto"/>
        <w:bottom w:val="none" w:sz="0" w:space="0" w:color="auto"/>
        <w:right w:val="none" w:sz="0" w:space="0" w:color="auto"/>
      </w:divBdr>
    </w:div>
    <w:div w:id="597835050">
      <w:bodyDiv w:val="1"/>
      <w:marLeft w:val="0"/>
      <w:marRight w:val="0"/>
      <w:marTop w:val="0"/>
      <w:marBottom w:val="0"/>
      <w:divBdr>
        <w:top w:val="none" w:sz="0" w:space="0" w:color="auto"/>
        <w:left w:val="none" w:sz="0" w:space="0" w:color="auto"/>
        <w:bottom w:val="none" w:sz="0" w:space="0" w:color="auto"/>
        <w:right w:val="none" w:sz="0" w:space="0" w:color="auto"/>
      </w:divBdr>
    </w:div>
    <w:div w:id="598025905">
      <w:bodyDiv w:val="1"/>
      <w:marLeft w:val="0"/>
      <w:marRight w:val="0"/>
      <w:marTop w:val="0"/>
      <w:marBottom w:val="0"/>
      <w:divBdr>
        <w:top w:val="none" w:sz="0" w:space="0" w:color="auto"/>
        <w:left w:val="none" w:sz="0" w:space="0" w:color="auto"/>
        <w:bottom w:val="none" w:sz="0" w:space="0" w:color="auto"/>
        <w:right w:val="none" w:sz="0" w:space="0" w:color="auto"/>
      </w:divBdr>
    </w:div>
    <w:div w:id="598290957">
      <w:bodyDiv w:val="1"/>
      <w:marLeft w:val="0"/>
      <w:marRight w:val="0"/>
      <w:marTop w:val="0"/>
      <w:marBottom w:val="0"/>
      <w:divBdr>
        <w:top w:val="none" w:sz="0" w:space="0" w:color="auto"/>
        <w:left w:val="none" w:sz="0" w:space="0" w:color="auto"/>
        <w:bottom w:val="none" w:sz="0" w:space="0" w:color="auto"/>
        <w:right w:val="none" w:sz="0" w:space="0" w:color="auto"/>
      </w:divBdr>
    </w:div>
    <w:div w:id="598832487">
      <w:bodyDiv w:val="1"/>
      <w:marLeft w:val="0"/>
      <w:marRight w:val="0"/>
      <w:marTop w:val="0"/>
      <w:marBottom w:val="0"/>
      <w:divBdr>
        <w:top w:val="none" w:sz="0" w:space="0" w:color="auto"/>
        <w:left w:val="none" w:sz="0" w:space="0" w:color="auto"/>
        <w:bottom w:val="none" w:sz="0" w:space="0" w:color="auto"/>
        <w:right w:val="none" w:sz="0" w:space="0" w:color="auto"/>
      </w:divBdr>
    </w:div>
    <w:div w:id="599483643">
      <w:bodyDiv w:val="1"/>
      <w:marLeft w:val="0"/>
      <w:marRight w:val="0"/>
      <w:marTop w:val="0"/>
      <w:marBottom w:val="0"/>
      <w:divBdr>
        <w:top w:val="none" w:sz="0" w:space="0" w:color="auto"/>
        <w:left w:val="none" w:sz="0" w:space="0" w:color="auto"/>
        <w:bottom w:val="none" w:sz="0" w:space="0" w:color="auto"/>
        <w:right w:val="none" w:sz="0" w:space="0" w:color="auto"/>
      </w:divBdr>
    </w:div>
    <w:div w:id="599801056">
      <w:bodyDiv w:val="1"/>
      <w:marLeft w:val="0"/>
      <w:marRight w:val="0"/>
      <w:marTop w:val="0"/>
      <w:marBottom w:val="0"/>
      <w:divBdr>
        <w:top w:val="none" w:sz="0" w:space="0" w:color="auto"/>
        <w:left w:val="none" w:sz="0" w:space="0" w:color="auto"/>
        <w:bottom w:val="none" w:sz="0" w:space="0" w:color="auto"/>
        <w:right w:val="none" w:sz="0" w:space="0" w:color="auto"/>
      </w:divBdr>
    </w:div>
    <w:div w:id="600188253">
      <w:bodyDiv w:val="1"/>
      <w:marLeft w:val="0"/>
      <w:marRight w:val="0"/>
      <w:marTop w:val="0"/>
      <w:marBottom w:val="0"/>
      <w:divBdr>
        <w:top w:val="none" w:sz="0" w:space="0" w:color="auto"/>
        <w:left w:val="none" w:sz="0" w:space="0" w:color="auto"/>
        <w:bottom w:val="none" w:sz="0" w:space="0" w:color="auto"/>
        <w:right w:val="none" w:sz="0" w:space="0" w:color="auto"/>
      </w:divBdr>
    </w:div>
    <w:div w:id="600379017">
      <w:bodyDiv w:val="1"/>
      <w:marLeft w:val="0"/>
      <w:marRight w:val="0"/>
      <w:marTop w:val="0"/>
      <w:marBottom w:val="0"/>
      <w:divBdr>
        <w:top w:val="none" w:sz="0" w:space="0" w:color="auto"/>
        <w:left w:val="none" w:sz="0" w:space="0" w:color="auto"/>
        <w:bottom w:val="none" w:sz="0" w:space="0" w:color="auto"/>
        <w:right w:val="none" w:sz="0" w:space="0" w:color="auto"/>
      </w:divBdr>
    </w:div>
    <w:div w:id="600526404">
      <w:bodyDiv w:val="1"/>
      <w:marLeft w:val="0"/>
      <w:marRight w:val="0"/>
      <w:marTop w:val="0"/>
      <w:marBottom w:val="0"/>
      <w:divBdr>
        <w:top w:val="none" w:sz="0" w:space="0" w:color="auto"/>
        <w:left w:val="none" w:sz="0" w:space="0" w:color="auto"/>
        <w:bottom w:val="none" w:sz="0" w:space="0" w:color="auto"/>
        <w:right w:val="none" w:sz="0" w:space="0" w:color="auto"/>
      </w:divBdr>
    </w:div>
    <w:div w:id="600720825">
      <w:bodyDiv w:val="1"/>
      <w:marLeft w:val="0"/>
      <w:marRight w:val="0"/>
      <w:marTop w:val="0"/>
      <w:marBottom w:val="0"/>
      <w:divBdr>
        <w:top w:val="none" w:sz="0" w:space="0" w:color="auto"/>
        <w:left w:val="none" w:sz="0" w:space="0" w:color="auto"/>
        <w:bottom w:val="none" w:sz="0" w:space="0" w:color="auto"/>
        <w:right w:val="none" w:sz="0" w:space="0" w:color="auto"/>
      </w:divBdr>
    </w:div>
    <w:div w:id="602569839">
      <w:bodyDiv w:val="1"/>
      <w:marLeft w:val="0"/>
      <w:marRight w:val="0"/>
      <w:marTop w:val="0"/>
      <w:marBottom w:val="0"/>
      <w:divBdr>
        <w:top w:val="none" w:sz="0" w:space="0" w:color="auto"/>
        <w:left w:val="none" w:sz="0" w:space="0" w:color="auto"/>
        <w:bottom w:val="none" w:sz="0" w:space="0" w:color="auto"/>
        <w:right w:val="none" w:sz="0" w:space="0" w:color="auto"/>
      </w:divBdr>
    </w:div>
    <w:div w:id="602955912">
      <w:bodyDiv w:val="1"/>
      <w:marLeft w:val="0"/>
      <w:marRight w:val="0"/>
      <w:marTop w:val="0"/>
      <w:marBottom w:val="0"/>
      <w:divBdr>
        <w:top w:val="none" w:sz="0" w:space="0" w:color="auto"/>
        <w:left w:val="none" w:sz="0" w:space="0" w:color="auto"/>
        <w:bottom w:val="none" w:sz="0" w:space="0" w:color="auto"/>
        <w:right w:val="none" w:sz="0" w:space="0" w:color="auto"/>
      </w:divBdr>
    </w:div>
    <w:div w:id="603196521">
      <w:bodyDiv w:val="1"/>
      <w:marLeft w:val="0"/>
      <w:marRight w:val="0"/>
      <w:marTop w:val="0"/>
      <w:marBottom w:val="0"/>
      <w:divBdr>
        <w:top w:val="none" w:sz="0" w:space="0" w:color="auto"/>
        <w:left w:val="none" w:sz="0" w:space="0" w:color="auto"/>
        <w:bottom w:val="none" w:sz="0" w:space="0" w:color="auto"/>
        <w:right w:val="none" w:sz="0" w:space="0" w:color="auto"/>
      </w:divBdr>
    </w:div>
    <w:div w:id="603267866">
      <w:bodyDiv w:val="1"/>
      <w:marLeft w:val="0"/>
      <w:marRight w:val="0"/>
      <w:marTop w:val="0"/>
      <w:marBottom w:val="0"/>
      <w:divBdr>
        <w:top w:val="none" w:sz="0" w:space="0" w:color="auto"/>
        <w:left w:val="none" w:sz="0" w:space="0" w:color="auto"/>
        <w:bottom w:val="none" w:sz="0" w:space="0" w:color="auto"/>
        <w:right w:val="none" w:sz="0" w:space="0" w:color="auto"/>
      </w:divBdr>
    </w:div>
    <w:div w:id="603803222">
      <w:bodyDiv w:val="1"/>
      <w:marLeft w:val="0"/>
      <w:marRight w:val="0"/>
      <w:marTop w:val="0"/>
      <w:marBottom w:val="0"/>
      <w:divBdr>
        <w:top w:val="none" w:sz="0" w:space="0" w:color="auto"/>
        <w:left w:val="none" w:sz="0" w:space="0" w:color="auto"/>
        <w:bottom w:val="none" w:sz="0" w:space="0" w:color="auto"/>
        <w:right w:val="none" w:sz="0" w:space="0" w:color="auto"/>
      </w:divBdr>
    </w:div>
    <w:div w:id="603921104">
      <w:bodyDiv w:val="1"/>
      <w:marLeft w:val="0"/>
      <w:marRight w:val="0"/>
      <w:marTop w:val="0"/>
      <w:marBottom w:val="0"/>
      <w:divBdr>
        <w:top w:val="none" w:sz="0" w:space="0" w:color="auto"/>
        <w:left w:val="none" w:sz="0" w:space="0" w:color="auto"/>
        <w:bottom w:val="none" w:sz="0" w:space="0" w:color="auto"/>
        <w:right w:val="none" w:sz="0" w:space="0" w:color="auto"/>
      </w:divBdr>
    </w:div>
    <w:div w:id="604194055">
      <w:bodyDiv w:val="1"/>
      <w:marLeft w:val="0"/>
      <w:marRight w:val="0"/>
      <w:marTop w:val="0"/>
      <w:marBottom w:val="0"/>
      <w:divBdr>
        <w:top w:val="none" w:sz="0" w:space="0" w:color="auto"/>
        <w:left w:val="none" w:sz="0" w:space="0" w:color="auto"/>
        <w:bottom w:val="none" w:sz="0" w:space="0" w:color="auto"/>
        <w:right w:val="none" w:sz="0" w:space="0" w:color="auto"/>
      </w:divBdr>
    </w:div>
    <w:div w:id="605237404">
      <w:bodyDiv w:val="1"/>
      <w:marLeft w:val="0"/>
      <w:marRight w:val="0"/>
      <w:marTop w:val="0"/>
      <w:marBottom w:val="0"/>
      <w:divBdr>
        <w:top w:val="none" w:sz="0" w:space="0" w:color="auto"/>
        <w:left w:val="none" w:sz="0" w:space="0" w:color="auto"/>
        <w:bottom w:val="none" w:sz="0" w:space="0" w:color="auto"/>
        <w:right w:val="none" w:sz="0" w:space="0" w:color="auto"/>
      </w:divBdr>
    </w:div>
    <w:div w:id="605776407">
      <w:bodyDiv w:val="1"/>
      <w:marLeft w:val="0"/>
      <w:marRight w:val="0"/>
      <w:marTop w:val="0"/>
      <w:marBottom w:val="0"/>
      <w:divBdr>
        <w:top w:val="none" w:sz="0" w:space="0" w:color="auto"/>
        <w:left w:val="none" w:sz="0" w:space="0" w:color="auto"/>
        <w:bottom w:val="none" w:sz="0" w:space="0" w:color="auto"/>
        <w:right w:val="none" w:sz="0" w:space="0" w:color="auto"/>
      </w:divBdr>
    </w:div>
    <w:div w:id="606087101">
      <w:bodyDiv w:val="1"/>
      <w:marLeft w:val="0"/>
      <w:marRight w:val="0"/>
      <w:marTop w:val="0"/>
      <w:marBottom w:val="0"/>
      <w:divBdr>
        <w:top w:val="none" w:sz="0" w:space="0" w:color="auto"/>
        <w:left w:val="none" w:sz="0" w:space="0" w:color="auto"/>
        <w:bottom w:val="none" w:sz="0" w:space="0" w:color="auto"/>
        <w:right w:val="none" w:sz="0" w:space="0" w:color="auto"/>
      </w:divBdr>
    </w:div>
    <w:div w:id="608466692">
      <w:bodyDiv w:val="1"/>
      <w:marLeft w:val="0"/>
      <w:marRight w:val="0"/>
      <w:marTop w:val="0"/>
      <w:marBottom w:val="0"/>
      <w:divBdr>
        <w:top w:val="none" w:sz="0" w:space="0" w:color="auto"/>
        <w:left w:val="none" w:sz="0" w:space="0" w:color="auto"/>
        <w:bottom w:val="none" w:sz="0" w:space="0" w:color="auto"/>
        <w:right w:val="none" w:sz="0" w:space="0" w:color="auto"/>
      </w:divBdr>
    </w:div>
    <w:div w:id="608780482">
      <w:bodyDiv w:val="1"/>
      <w:marLeft w:val="0"/>
      <w:marRight w:val="0"/>
      <w:marTop w:val="0"/>
      <w:marBottom w:val="0"/>
      <w:divBdr>
        <w:top w:val="none" w:sz="0" w:space="0" w:color="auto"/>
        <w:left w:val="none" w:sz="0" w:space="0" w:color="auto"/>
        <w:bottom w:val="none" w:sz="0" w:space="0" w:color="auto"/>
        <w:right w:val="none" w:sz="0" w:space="0" w:color="auto"/>
      </w:divBdr>
    </w:div>
    <w:div w:id="609582351">
      <w:bodyDiv w:val="1"/>
      <w:marLeft w:val="0"/>
      <w:marRight w:val="0"/>
      <w:marTop w:val="0"/>
      <w:marBottom w:val="0"/>
      <w:divBdr>
        <w:top w:val="none" w:sz="0" w:space="0" w:color="auto"/>
        <w:left w:val="none" w:sz="0" w:space="0" w:color="auto"/>
        <w:bottom w:val="none" w:sz="0" w:space="0" w:color="auto"/>
        <w:right w:val="none" w:sz="0" w:space="0" w:color="auto"/>
      </w:divBdr>
    </w:div>
    <w:div w:id="609708401">
      <w:bodyDiv w:val="1"/>
      <w:marLeft w:val="0"/>
      <w:marRight w:val="0"/>
      <w:marTop w:val="0"/>
      <w:marBottom w:val="0"/>
      <w:divBdr>
        <w:top w:val="none" w:sz="0" w:space="0" w:color="auto"/>
        <w:left w:val="none" w:sz="0" w:space="0" w:color="auto"/>
        <w:bottom w:val="none" w:sz="0" w:space="0" w:color="auto"/>
        <w:right w:val="none" w:sz="0" w:space="0" w:color="auto"/>
      </w:divBdr>
    </w:div>
    <w:div w:id="609969605">
      <w:bodyDiv w:val="1"/>
      <w:marLeft w:val="0"/>
      <w:marRight w:val="0"/>
      <w:marTop w:val="0"/>
      <w:marBottom w:val="0"/>
      <w:divBdr>
        <w:top w:val="none" w:sz="0" w:space="0" w:color="auto"/>
        <w:left w:val="none" w:sz="0" w:space="0" w:color="auto"/>
        <w:bottom w:val="none" w:sz="0" w:space="0" w:color="auto"/>
        <w:right w:val="none" w:sz="0" w:space="0" w:color="auto"/>
      </w:divBdr>
    </w:div>
    <w:div w:id="610162047">
      <w:bodyDiv w:val="1"/>
      <w:marLeft w:val="0"/>
      <w:marRight w:val="0"/>
      <w:marTop w:val="0"/>
      <w:marBottom w:val="0"/>
      <w:divBdr>
        <w:top w:val="none" w:sz="0" w:space="0" w:color="auto"/>
        <w:left w:val="none" w:sz="0" w:space="0" w:color="auto"/>
        <w:bottom w:val="none" w:sz="0" w:space="0" w:color="auto"/>
        <w:right w:val="none" w:sz="0" w:space="0" w:color="auto"/>
      </w:divBdr>
    </w:div>
    <w:div w:id="610167141">
      <w:bodyDiv w:val="1"/>
      <w:marLeft w:val="0"/>
      <w:marRight w:val="0"/>
      <w:marTop w:val="0"/>
      <w:marBottom w:val="0"/>
      <w:divBdr>
        <w:top w:val="none" w:sz="0" w:space="0" w:color="auto"/>
        <w:left w:val="none" w:sz="0" w:space="0" w:color="auto"/>
        <w:bottom w:val="none" w:sz="0" w:space="0" w:color="auto"/>
        <w:right w:val="none" w:sz="0" w:space="0" w:color="auto"/>
      </w:divBdr>
    </w:div>
    <w:div w:id="610822595">
      <w:bodyDiv w:val="1"/>
      <w:marLeft w:val="0"/>
      <w:marRight w:val="0"/>
      <w:marTop w:val="0"/>
      <w:marBottom w:val="0"/>
      <w:divBdr>
        <w:top w:val="none" w:sz="0" w:space="0" w:color="auto"/>
        <w:left w:val="none" w:sz="0" w:space="0" w:color="auto"/>
        <w:bottom w:val="none" w:sz="0" w:space="0" w:color="auto"/>
        <w:right w:val="none" w:sz="0" w:space="0" w:color="auto"/>
      </w:divBdr>
    </w:div>
    <w:div w:id="610937451">
      <w:bodyDiv w:val="1"/>
      <w:marLeft w:val="0"/>
      <w:marRight w:val="0"/>
      <w:marTop w:val="0"/>
      <w:marBottom w:val="0"/>
      <w:divBdr>
        <w:top w:val="none" w:sz="0" w:space="0" w:color="auto"/>
        <w:left w:val="none" w:sz="0" w:space="0" w:color="auto"/>
        <w:bottom w:val="none" w:sz="0" w:space="0" w:color="auto"/>
        <w:right w:val="none" w:sz="0" w:space="0" w:color="auto"/>
      </w:divBdr>
    </w:div>
    <w:div w:id="611593061">
      <w:bodyDiv w:val="1"/>
      <w:marLeft w:val="0"/>
      <w:marRight w:val="0"/>
      <w:marTop w:val="0"/>
      <w:marBottom w:val="0"/>
      <w:divBdr>
        <w:top w:val="none" w:sz="0" w:space="0" w:color="auto"/>
        <w:left w:val="none" w:sz="0" w:space="0" w:color="auto"/>
        <w:bottom w:val="none" w:sz="0" w:space="0" w:color="auto"/>
        <w:right w:val="none" w:sz="0" w:space="0" w:color="auto"/>
      </w:divBdr>
    </w:div>
    <w:div w:id="611984341">
      <w:bodyDiv w:val="1"/>
      <w:marLeft w:val="0"/>
      <w:marRight w:val="0"/>
      <w:marTop w:val="0"/>
      <w:marBottom w:val="0"/>
      <w:divBdr>
        <w:top w:val="none" w:sz="0" w:space="0" w:color="auto"/>
        <w:left w:val="none" w:sz="0" w:space="0" w:color="auto"/>
        <w:bottom w:val="none" w:sz="0" w:space="0" w:color="auto"/>
        <w:right w:val="none" w:sz="0" w:space="0" w:color="auto"/>
      </w:divBdr>
    </w:div>
    <w:div w:id="612785796">
      <w:bodyDiv w:val="1"/>
      <w:marLeft w:val="0"/>
      <w:marRight w:val="0"/>
      <w:marTop w:val="0"/>
      <w:marBottom w:val="0"/>
      <w:divBdr>
        <w:top w:val="none" w:sz="0" w:space="0" w:color="auto"/>
        <w:left w:val="none" w:sz="0" w:space="0" w:color="auto"/>
        <w:bottom w:val="none" w:sz="0" w:space="0" w:color="auto"/>
        <w:right w:val="none" w:sz="0" w:space="0" w:color="auto"/>
      </w:divBdr>
    </w:div>
    <w:div w:id="614554495">
      <w:bodyDiv w:val="1"/>
      <w:marLeft w:val="0"/>
      <w:marRight w:val="0"/>
      <w:marTop w:val="0"/>
      <w:marBottom w:val="0"/>
      <w:divBdr>
        <w:top w:val="none" w:sz="0" w:space="0" w:color="auto"/>
        <w:left w:val="none" w:sz="0" w:space="0" w:color="auto"/>
        <w:bottom w:val="none" w:sz="0" w:space="0" w:color="auto"/>
        <w:right w:val="none" w:sz="0" w:space="0" w:color="auto"/>
      </w:divBdr>
    </w:div>
    <w:div w:id="614561226">
      <w:bodyDiv w:val="1"/>
      <w:marLeft w:val="0"/>
      <w:marRight w:val="0"/>
      <w:marTop w:val="0"/>
      <w:marBottom w:val="0"/>
      <w:divBdr>
        <w:top w:val="none" w:sz="0" w:space="0" w:color="auto"/>
        <w:left w:val="none" w:sz="0" w:space="0" w:color="auto"/>
        <w:bottom w:val="none" w:sz="0" w:space="0" w:color="auto"/>
        <w:right w:val="none" w:sz="0" w:space="0" w:color="auto"/>
      </w:divBdr>
    </w:div>
    <w:div w:id="615915100">
      <w:bodyDiv w:val="1"/>
      <w:marLeft w:val="0"/>
      <w:marRight w:val="0"/>
      <w:marTop w:val="0"/>
      <w:marBottom w:val="0"/>
      <w:divBdr>
        <w:top w:val="none" w:sz="0" w:space="0" w:color="auto"/>
        <w:left w:val="none" w:sz="0" w:space="0" w:color="auto"/>
        <w:bottom w:val="none" w:sz="0" w:space="0" w:color="auto"/>
        <w:right w:val="none" w:sz="0" w:space="0" w:color="auto"/>
      </w:divBdr>
    </w:div>
    <w:div w:id="616259621">
      <w:bodyDiv w:val="1"/>
      <w:marLeft w:val="0"/>
      <w:marRight w:val="0"/>
      <w:marTop w:val="0"/>
      <w:marBottom w:val="0"/>
      <w:divBdr>
        <w:top w:val="none" w:sz="0" w:space="0" w:color="auto"/>
        <w:left w:val="none" w:sz="0" w:space="0" w:color="auto"/>
        <w:bottom w:val="none" w:sz="0" w:space="0" w:color="auto"/>
        <w:right w:val="none" w:sz="0" w:space="0" w:color="auto"/>
      </w:divBdr>
    </w:div>
    <w:div w:id="616260417">
      <w:bodyDiv w:val="1"/>
      <w:marLeft w:val="0"/>
      <w:marRight w:val="0"/>
      <w:marTop w:val="0"/>
      <w:marBottom w:val="0"/>
      <w:divBdr>
        <w:top w:val="none" w:sz="0" w:space="0" w:color="auto"/>
        <w:left w:val="none" w:sz="0" w:space="0" w:color="auto"/>
        <w:bottom w:val="none" w:sz="0" w:space="0" w:color="auto"/>
        <w:right w:val="none" w:sz="0" w:space="0" w:color="auto"/>
      </w:divBdr>
    </w:div>
    <w:div w:id="617613268">
      <w:bodyDiv w:val="1"/>
      <w:marLeft w:val="0"/>
      <w:marRight w:val="0"/>
      <w:marTop w:val="0"/>
      <w:marBottom w:val="0"/>
      <w:divBdr>
        <w:top w:val="none" w:sz="0" w:space="0" w:color="auto"/>
        <w:left w:val="none" w:sz="0" w:space="0" w:color="auto"/>
        <w:bottom w:val="none" w:sz="0" w:space="0" w:color="auto"/>
        <w:right w:val="none" w:sz="0" w:space="0" w:color="auto"/>
      </w:divBdr>
    </w:div>
    <w:div w:id="617642669">
      <w:bodyDiv w:val="1"/>
      <w:marLeft w:val="0"/>
      <w:marRight w:val="0"/>
      <w:marTop w:val="0"/>
      <w:marBottom w:val="0"/>
      <w:divBdr>
        <w:top w:val="none" w:sz="0" w:space="0" w:color="auto"/>
        <w:left w:val="none" w:sz="0" w:space="0" w:color="auto"/>
        <w:bottom w:val="none" w:sz="0" w:space="0" w:color="auto"/>
        <w:right w:val="none" w:sz="0" w:space="0" w:color="auto"/>
      </w:divBdr>
    </w:div>
    <w:div w:id="618101950">
      <w:bodyDiv w:val="1"/>
      <w:marLeft w:val="0"/>
      <w:marRight w:val="0"/>
      <w:marTop w:val="0"/>
      <w:marBottom w:val="0"/>
      <w:divBdr>
        <w:top w:val="none" w:sz="0" w:space="0" w:color="auto"/>
        <w:left w:val="none" w:sz="0" w:space="0" w:color="auto"/>
        <w:bottom w:val="none" w:sz="0" w:space="0" w:color="auto"/>
        <w:right w:val="none" w:sz="0" w:space="0" w:color="auto"/>
      </w:divBdr>
    </w:div>
    <w:div w:id="618218356">
      <w:bodyDiv w:val="1"/>
      <w:marLeft w:val="0"/>
      <w:marRight w:val="0"/>
      <w:marTop w:val="0"/>
      <w:marBottom w:val="0"/>
      <w:divBdr>
        <w:top w:val="none" w:sz="0" w:space="0" w:color="auto"/>
        <w:left w:val="none" w:sz="0" w:space="0" w:color="auto"/>
        <w:bottom w:val="none" w:sz="0" w:space="0" w:color="auto"/>
        <w:right w:val="none" w:sz="0" w:space="0" w:color="auto"/>
      </w:divBdr>
    </w:div>
    <w:div w:id="619267308">
      <w:bodyDiv w:val="1"/>
      <w:marLeft w:val="0"/>
      <w:marRight w:val="0"/>
      <w:marTop w:val="0"/>
      <w:marBottom w:val="0"/>
      <w:divBdr>
        <w:top w:val="none" w:sz="0" w:space="0" w:color="auto"/>
        <w:left w:val="none" w:sz="0" w:space="0" w:color="auto"/>
        <w:bottom w:val="none" w:sz="0" w:space="0" w:color="auto"/>
        <w:right w:val="none" w:sz="0" w:space="0" w:color="auto"/>
      </w:divBdr>
    </w:div>
    <w:div w:id="620649992">
      <w:bodyDiv w:val="1"/>
      <w:marLeft w:val="0"/>
      <w:marRight w:val="0"/>
      <w:marTop w:val="0"/>
      <w:marBottom w:val="0"/>
      <w:divBdr>
        <w:top w:val="none" w:sz="0" w:space="0" w:color="auto"/>
        <w:left w:val="none" w:sz="0" w:space="0" w:color="auto"/>
        <w:bottom w:val="none" w:sz="0" w:space="0" w:color="auto"/>
        <w:right w:val="none" w:sz="0" w:space="0" w:color="auto"/>
      </w:divBdr>
    </w:div>
    <w:div w:id="621159043">
      <w:bodyDiv w:val="1"/>
      <w:marLeft w:val="0"/>
      <w:marRight w:val="0"/>
      <w:marTop w:val="0"/>
      <w:marBottom w:val="0"/>
      <w:divBdr>
        <w:top w:val="none" w:sz="0" w:space="0" w:color="auto"/>
        <w:left w:val="none" w:sz="0" w:space="0" w:color="auto"/>
        <w:bottom w:val="none" w:sz="0" w:space="0" w:color="auto"/>
        <w:right w:val="none" w:sz="0" w:space="0" w:color="auto"/>
      </w:divBdr>
    </w:div>
    <w:div w:id="624458913">
      <w:bodyDiv w:val="1"/>
      <w:marLeft w:val="0"/>
      <w:marRight w:val="0"/>
      <w:marTop w:val="0"/>
      <w:marBottom w:val="0"/>
      <w:divBdr>
        <w:top w:val="none" w:sz="0" w:space="0" w:color="auto"/>
        <w:left w:val="none" w:sz="0" w:space="0" w:color="auto"/>
        <w:bottom w:val="none" w:sz="0" w:space="0" w:color="auto"/>
        <w:right w:val="none" w:sz="0" w:space="0" w:color="auto"/>
      </w:divBdr>
      <w:divsChild>
        <w:div w:id="1356153558">
          <w:marLeft w:val="0"/>
          <w:marRight w:val="0"/>
          <w:marTop w:val="0"/>
          <w:marBottom w:val="0"/>
          <w:divBdr>
            <w:top w:val="none" w:sz="0" w:space="0" w:color="auto"/>
            <w:left w:val="none" w:sz="0" w:space="0" w:color="auto"/>
            <w:bottom w:val="none" w:sz="0" w:space="0" w:color="auto"/>
            <w:right w:val="none" w:sz="0" w:space="0" w:color="auto"/>
          </w:divBdr>
          <w:divsChild>
            <w:div w:id="978847209">
              <w:marLeft w:val="0"/>
              <w:marRight w:val="72"/>
              <w:marTop w:val="96"/>
              <w:marBottom w:val="0"/>
              <w:divBdr>
                <w:top w:val="none" w:sz="0" w:space="0" w:color="auto"/>
                <w:left w:val="none" w:sz="0" w:space="0" w:color="auto"/>
                <w:bottom w:val="none" w:sz="0" w:space="0" w:color="auto"/>
                <w:right w:val="none" w:sz="0" w:space="0" w:color="auto"/>
              </w:divBdr>
              <w:divsChild>
                <w:div w:id="43875535">
                  <w:marLeft w:val="0"/>
                  <w:marRight w:val="0"/>
                  <w:marTop w:val="0"/>
                  <w:marBottom w:val="0"/>
                  <w:divBdr>
                    <w:top w:val="none" w:sz="0" w:space="0" w:color="auto"/>
                    <w:left w:val="none" w:sz="0" w:space="0" w:color="auto"/>
                    <w:bottom w:val="none" w:sz="0" w:space="0" w:color="auto"/>
                    <w:right w:val="none" w:sz="0" w:space="0" w:color="auto"/>
                  </w:divBdr>
                  <w:divsChild>
                    <w:div w:id="998844706">
                      <w:marLeft w:val="0"/>
                      <w:marRight w:val="0"/>
                      <w:marTop w:val="0"/>
                      <w:marBottom w:val="0"/>
                      <w:divBdr>
                        <w:top w:val="none" w:sz="0" w:space="0" w:color="auto"/>
                        <w:left w:val="none" w:sz="0" w:space="0" w:color="auto"/>
                        <w:bottom w:val="none" w:sz="0" w:space="0" w:color="auto"/>
                        <w:right w:val="none" w:sz="0" w:space="0" w:color="auto"/>
                      </w:divBdr>
                      <w:divsChild>
                        <w:div w:id="283581937">
                          <w:marLeft w:val="0"/>
                          <w:marRight w:val="0"/>
                          <w:marTop w:val="0"/>
                          <w:marBottom w:val="0"/>
                          <w:divBdr>
                            <w:top w:val="none" w:sz="0" w:space="0" w:color="auto"/>
                            <w:left w:val="none" w:sz="0" w:space="0" w:color="auto"/>
                            <w:bottom w:val="none" w:sz="0" w:space="0" w:color="auto"/>
                            <w:right w:val="none" w:sz="0" w:space="0" w:color="auto"/>
                          </w:divBdr>
                        </w:div>
                        <w:div w:id="91809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703966">
      <w:bodyDiv w:val="1"/>
      <w:marLeft w:val="0"/>
      <w:marRight w:val="0"/>
      <w:marTop w:val="0"/>
      <w:marBottom w:val="0"/>
      <w:divBdr>
        <w:top w:val="none" w:sz="0" w:space="0" w:color="auto"/>
        <w:left w:val="none" w:sz="0" w:space="0" w:color="auto"/>
        <w:bottom w:val="none" w:sz="0" w:space="0" w:color="auto"/>
        <w:right w:val="none" w:sz="0" w:space="0" w:color="auto"/>
      </w:divBdr>
    </w:div>
    <w:div w:id="624704234">
      <w:bodyDiv w:val="1"/>
      <w:marLeft w:val="0"/>
      <w:marRight w:val="0"/>
      <w:marTop w:val="0"/>
      <w:marBottom w:val="0"/>
      <w:divBdr>
        <w:top w:val="none" w:sz="0" w:space="0" w:color="auto"/>
        <w:left w:val="none" w:sz="0" w:space="0" w:color="auto"/>
        <w:bottom w:val="none" w:sz="0" w:space="0" w:color="auto"/>
        <w:right w:val="none" w:sz="0" w:space="0" w:color="auto"/>
      </w:divBdr>
    </w:div>
    <w:div w:id="625309870">
      <w:bodyDiv w:val="1"/>
      <w:marLeft w:val="0"/>
      <w:marRight w:val="0"/>
      <w:marTop w:val="0"/>
      <w:marBottom w:val="0"/>
      <w:divBdr>
        <w:top w:val="none" w:sz="0" w:space="0" w:color="auto"/>
        <w:left w:val="none" w:sz="0" w:space="0" w:color="auto"/>
        <w:bottom w:val="none" w:sz="0" w:space="0" w:color="auto"/>
        <w:right w:val="none" w:sz="0" w:space="0" w:color="auto"/>
      </w:divBdr>
    </w:div>
    <w:div w:id="627665750">
      <w:bodyDiv w:val="1"/>
      <w:marLeft w:val="0"/>
      <w:marRight w:val="0"/>
      <w:marTop w:val="0"/>
      <w:marBottom w:val="0"/>
      <w:divBdr>
        <w:top w:val="none" w:sz="0" w:space="0" w:color="auto"/>
        <w:left w:val="none" w:sz="0" w:space="0" w:color="auto"/>
        <w:bottom w:val="none" w:sz="0" w:space="0" w:color="auto"/>
        <w:right w:val="none" w:sz="0" w:space="0" w:color="auto"/>
      </w:divBdr>
    </w:div>
    <w:div w:id="628246275">
      <w:bodyDiv w:val="1"/>
      <w:marLeft w:val="0"/>
      <w:marRight w:val="0"/>
      <w:marTop w:val="0"/>
      <w:marBottom w:val="0"/>
      <w:divBdr>
        <w:top w:val="none" w:sz="0" w:space="0" w:color="auto"/>
        <w:left w:val="none" w:sz="0" w:space="0" w:color="auto"/>
        <w:bottom w:val="none" w:sz="0" w:space="0" w:color="auto"/>
        <w:right w:val="none" w:sz="0" w:space="0" w:color="auto"/>
      </w:divBdr>
    </w:div>
    <w:div w:id="629676690">
      <w:bodyDiv w:val="1"/>
      <w:marLeft w:val="0"/>
      <w:marRight w:val="0"/>
      <w:marTop w:val="0"/>
      <w:marBottom w:val="0"/>
      <w:divBdr>
        <w:top w:val="none" w:sz="0" w:space="0" w:color="auto"/>
        <w:left w:val="none" w:sz="0" w:space="0" w:color="auto"/>
        <w:bottom w:val="none" w:sz="0" w:space="0" w:color="auto"/>
        <w:right w:val="none" w:sz="0" w:space="0" w:color="auto"/>
      </w:divBdr>
    </w:div>
    <w:div w:id="629823172">
      <w:bodyDiv w:val="1"/>
      <w:marLeft w:val="0"/>
      <w:marRight w:val="0"/>
      <w:marTop w:val="0"/>
      <w:marBottom w:val="0"/>
      <w:divBdr>
        <w:top w:val="none" w:sz="0" w:space="0" w:color="auto"/>
        <w:left w:val="none" w:sz="0" w:space="0" w:color="auto"/>
        <w:bottom w:val="none" w:sz="0" w:space="0" w:color="auto"/>
        <w:right w:val="none" w:sz="0" w:space="0" w:color="auto"/>
      </w:divBdr>
    </w:div>
    <w:div w:id="630136028">
      <w:bodyDiv w:val="1"/>
      <w:marLeft w:val="0"/>
      <w:marRight w:val="0"/>
      <w:marTop w:val="0"/>
      <w:marBottom w:val="0"/>
      <w:divBdr>
        <w:top w:val="none" w:sz="0" w:space="0" w:color="auto"/>
        <w:left w:val="none" w:sz="0" w:space="0" w:color="auto"/>
        <w:bottom w:val="none" w:sz="0" w:space="0" w:color="auto"/>
        <w:right w:val="none" w:sz="0" w:space="0" w:color="auto"/>
      </w:divBdr>
    </w:div>
    <w:div w:id="630601502">
      <w:bodyDiv w:val="1"/>
      <w:marLeft w:val="0"/>
      <w:marRight w:val="0"/>
      <w:marTop w:val="0"/>
      <w:marBottom w:val="0"/>
      <w:divBdr>
        <w:top w:val="none" w:sz="0" w:space="0" w:color="auto"/>
        <w:left w:val="none" w:sz="0" w:space="0" w:color="auto"/>
        <w:bottom w:val="none" w:sz="0" w:space="0" w:color="auto"/>
        <w:right w:val="none" w:sz="0" w:space="0" w:color="auto"/>
      </w:divBdr>
    </w:div>
    <w:div w:id="631177749">
      <w:bodyDiv w:val="1"/>
      <w:marLeft w:val="0"/>
      <w:marRight w:val="0"/>
      <w:marTop w:val="0"/>
      <w:marBottom w:val="0"/>
      <w:divBdr>
        <w:top w:val="none" w:sz="0" w:space="0" w:color="auto"/>
        <w:left w:val="none" w:sz="0" w:space="0" w:color="auto"/>
        <w:bottom w:val="none" w:sz="0" w:space="0" w:color="auto"/>
        <w:right w:val="none" w:sz="0" w:space="0" w:color="auto"/>
      </w:divBdr>
    </w:div>
    <w:div w:id="632179166">
      <w:bodyDiv w:val="1"/>
      <w:marLeft w:val="0"/>
      <w:marRight w:val="0"/>
      <w:marTop w:val="0"/>
      <w:marBottom w:val="0"/>
      <w:divBdr>
        <w:top w:val="none" w:sz="0" w:space="0" w:color="auto"/>
        <w:left w:val="none" w:sz="0" w:space="0" w:color="auto"/>
        <w:bottom w:val="none" w:sz="0" w:space="0" w:color="auto"/>
        <w:right w:val="none" w:sz="0" w:space="0" w:color="auto"/>
      </w:divBdr>
    </w:div>
    <w:div w:id="632515672">
      <w:bodyDiv w:val="1"/>
      <w:marLeft w:val="0"/>
      <w:marRight w:val="0"/>
      <w:marTop w:val="0"/>
      <w:marBottom w:val="0"/>
      <w:divBdr>
        <w:top w:val="none" w:sz="0" w:space="0" w:color="auto"/>
        <w:left w:val="none" w:sz="0" w:space="0" w:color="auto"/>
        <w:bottom w:val="none" w:sz="0" w:space="0" w:color="auto"/>
        <w:right w:val="none" w:sz="0" w:space="0" w:color="auto"/>
      </w:divBdr>
    </w:div>
    <w:div w:id="634143381">
      <w:bodyDiv w:val="1"/>
      <w:marLeft w:val="0"/>
      <w:marRight w:val="0"/>
      <w:marTop w:val="0"/>
      <w:marBottom w:val="0"/>
      <w:divBdr>
        <w:top w:val="none" w:sz="0" w:space="0" w:color="auto"/>
        <w:left w:val="none" w:sz="0" w:space="0" w:color="auto"/>
        <w:bottom w:val="none" w:sz="0" w:space="0" w:color="auto"/>
        <w:right w:val="none" w:sz="0" w:space="0" w:color="auto"/>
      </w:divBdr>
    </w:div>
    <w:div w:id="635067696">
      <w:bodyDiv w:val="1"/>
      <w:marLeft w:val="0"/>
      <w:marRight w:val="0"/>
      <w:marTop w:val="0"/>
      <w:marBottom w:val="0"/>
      <w:divBdr>
        <w:top w:val="none" w:sz="0" w:space="0" w:color="auto"/>
        <w:left w:val="none" w:sz="0" w:space="0" w:color="auto"/>
        <w:bottom w:val="none" w:sz="0" w:space="0" w:color="auto"/>
        <w:right w:val="none" w:sz="0" w:space="0" w:color="auto"/>
      </w:divBdr>
    </w:div>
    <w:div w:id="635069795">
      <w:bodyDiv w:val="1"/>
      <w:marLeft w:val="0"/>
      <w:marRight w:val="0"/>
      <w:marTop w:val="0"/>
      <w:marBottom w:val="0"/>
      <w:divBdr>
        <w:top w:val="none" w:sz="0" w:space="0" w:color="auto"/>
        <w:left w:val="none" w:sz="0" w:space="0" w:color="auto"/>
        <w:bottom w:val="none" w:sz="0" w:space="0" w:color="auto"/>
        <w:right w:val="none" w:sz="0" w:space="0" w:color="auto"/>
      </w:divBdr>
    </w:div>
    <w:div w:id="636377385">
      <w:bodyDiv w:val="1"/>
      <w:marLeft w:val="0"/>
      <w:marRight w:val="0"/>
      <w:marTop w:val="0"/>
      <w:marBottom w:val="0"/>
      <w:divBdr>
        <w:top w:val="none" w:sz="0" w:space="0" w:color="auto"/>
        <w:left w:val="none" w:sz="0" w:space="0" w:color="auto"/>
        <w:bottom w:val="none" w:sz="0" w:space="0" w:color="auto"/>
        <w:right w:val="none" w:sz="0" w:space="0" w:color="auto"/>
      </w:divBdr>
    </w:div>
    <w:div w:id="637106501">
      <w:bodyDiv w:val="1"/>
      <w:marLeft w:val="0"/>
      <w:marRight w:val="0"/>
      <w:marTop w:val="0"/>
      <w:marBottom w:val="0"/>
      <w:divBdr>
        <w:top w:val="none" w:sz="0" w:space="0" w:color="auto"/>
        <w:left w:val="none" w:sz="0" w:space="0" w:color="auto"/>
        <w:bottom w:val="none" w:sz="0" w:space="0" w:color="auto"/>
        <w:right w:val="none" w:sz="0" w:space="0" w:color="auto"/>
      </w:divBdr>
    </w:div>
    <w:div w:id="638803028">
      <w:bodyDiv w:val="1"/>
      <w:marLeft w:val="0"/>
      <w:marRight w:val="0"/>
      <w:marTop w:val="0"/>
      <w:marBottom w:val="0"/>
      <w:divBdr>
        <w:top w:val="none" w:sz="0" w:space="0" w:color="auto"/>
        <w:left w:val="none" w:sz="0" w:space="0" w:color="auto"/>
        <w:bottom w:val="none" w:sz="0" w:space="0" w:color="auto"/>
        <w:right w:val="none" w:sz="0" w:space="0" w:color="auto"/>
      </w:divBdr>
    </w:div>
    <w:div w:id="640427060">
      <w:bodyDiv w:val="1"/>
      <w:marLeft w:val="0"/>
      <w:marRight w:val="0"/>
      <w:marTop w:val="0"/>
      <w:marBottom w:val="0"/>
      <w:divBdr>
        <w:top w:val="none" w:sz="0" w:space="0" w:color="auto"/>
        <w:left w:val="none" w:sz="0" w:space="0" w:color="auto"/>
        <w:bottom w:val="none" w:sz="0" w:space="0" w:color="auto"/>
        <w:right w:val="none" w:sz="0" w:space="0" w:color="auto"/>
      </w:divBdr>
    </w:div>
    <w:div w:id="641542423">
      <w:bodyDiv w:val="1"/>
      <w:marLeft w:val="0"/>
      <w:marRight w:val="0"/>
      <w:marTop w:val="0"/>
      <w:marBottom w:val="0"/>
      <w:divBdr>
        <w:top w:val="none" w:sz="0" w:space="0" w:color="auto"/>
        <w:left w:val="none" w:sz="0" w:space="0" w:color="auto"/>
        <w:bottom w:val="none" w:sz="0" w:space="0" w:color="auto"/>
        <w:right w:val="none" w:sz="0" w:space="0" w:color="auto"/>
      </w:divBdr>
    </w:div>
    <w:div w:id="641735250">
      <w:bodyDiv w:val="1"/>
      <w:marLeft w:val="0"/>
      <w:marRight w:val="0"/>
      <w:marTop w:val="0"/>
      <w:marBottom w:val="0"/>
      <w:divBdr>
        <w:top w:val="none" w:sz="0" w:space="0" w:color="auto"/>
        <w:left w:val="none" w:sz="0" w:space="0" w:color="auto"/>
        <w:bottom w:val="none" w:sz="0" w:space="0" w:color="auto"/>
        <w:right w:val="none" w:sz="0" w:space="0" w:color="auto"/>
      </w:divBdr>
    </w:div>
    <w:div w:id="642319955">
      <w:bodyDiv w:val="1"/>
      <w:marLeft w:val="0"/>
      <w:marRight w:val="0"/>
      <w:marTop w:val="0"/>
      <w:marBottom w:val="0"/>
      <w:divBdr>
        <w:top w:val="none" w:sz="0" w:space="0" w:color="auto"/>
        <w:left w:val="none" w:sz="0" w:space="0" w:color="auto"/>
        <w:bottom w:val="none" w:sz="0" w:space="0" w:color="auto"/>
        <w:right w:val="none" w:sz="0" w:space="0" w:color="auto"/>
      </w:divBdr>
    </w:div>
    <w:div w:id="642807097">
      <w:bodyDiv w:val="1"/>
      <w:marLeft w:val="0"/>
      <w:marRight w:val="0"/>
      <w:marTop w:val="0"/>
      <w:marBottom w:val="0"/>
      <w:divBdr>
        <w:top w:val="none" w:sz="0" w:space="0" w:color="auto"/>
        <w:left w:val="none" w:sz="0" w:space="0" w:color="auto"/>
        <w:bottom w:val="none" w:sz="0" w:space="0" w:color="auto"/>
        <w:right w:val="none" w:sz="0" w:space="0" w:color="auto"/>
      </w:divBdr>
    </w:div>
    <w:div w:id="643510599">
      <w:bodyDiv w:val="1"/>
      <w:marLeft w:val="0"/>
      <w:marRight w:val="0"/>
      <w:marTop w:val="0"/>
      <w:marBottom w:val="0"/>
      <w:divBdr>
        <w:top w:val="none" w:sz="0" w:space="0" w:color="auto"/>
        <w:left w:val="none" w:sz="0" w:space="0" w:color="auto"/>
        <w:bottom w:val="none" w:sz="0" w:space="0" w:color="auto"/>
        <w:right w:val="none" w:sz="0" w:space="0" w:color="auto"/>
      </w:divBdr>
    </w:div>
    <w:div w:id="647131207">
      <w:bodyDiv w:val="1"/>
      <w:marLeft w:val="0"/>
      <w:marRight w:val="0"/>
      <w:marTop w:val="0"/>
      <w:marBottom w:val="0"/>
      <w:divBdr>
        <w:top w:val="none" w:sz="0" w:space="0" w:color="auto"/>
        <w:left w:val="none" w:sz="0" w:space="0" w:color="auto"/>
        <w:bottom w:val="none" w:sz="0" w:space="0" w:color="auto"/>
        <w:right w:val="none" w:sz="0" w:space="0" w:color="auto"/>
      </w:divBdr>
    </w:div>
    <w:div w:id="647636172">
      <w:bodyDiv w:val="1"/>
      <w:marLeft w:val="0"/>
      <w:marRight w:val="0"/>
      <w:marTop w:val="0"/>
      <w:marBottom w:val="0"/>
      <w:divBdr>
        <w:top w:val="none" w:sz="0" w:space="0" w:color="auto"/>
        <w:left w:val="none" w:sz="0" w:space="0" w:color="auto"/>
        <w:bottom w:val="none" w:sz="0" w:space="0" w:color="auto"/>
        <w:right w:val="none" w:sz="0" w:space="0" w:color="auto"/>
      </w:divBdr>
    </w:div>
    <w:div w:id="648707634">
      <w:bodyDiv w:val="1"/>
      <w:marLeft w:val="0"/>
      <w:marRight w:val="0"/>
      <w:marTop w:val="0"/>
      <w:marBottom w:val="0"/>
      <w:divBdr>
        <w:top w:val="none" w:sz="0" w:space="0" w:color="auto"/>
        <w:left w:val="none" w:sz="0" w:space="0" w:color="auto"/>
        <w:bottom w:val="none" w:sz="0" w:space="0" w:color="auto"/>
        <w:right w:val="none" w:sz="0" w:space="0" w:color="auto"/>
      </w:divBdr>
    </w:div>
    <w:div w:id="648829351">
      <w:bodyDiv w:val="1"/>
      <w:marLeft w:val="0"/>
      <w:marRight w:val="0"/>
      <w:marTop w:val="0"/>
      <w:marBottom w:val="0"/>
      <w:divBdr>
        <w:top w:val="none" w:sz="0" w:space="0" w:color="auto"/>
        <w:left w:val="none" w:sz="0" w:space="0" w:color="auto"/>
        <w:bottom w:val="none" w:sz="0" w:space="0" w:color="auto"/>
        <w:right w:val="none" w:sz="0" w:space="0" w:color="auto"/>
      </w:divBdr>
    </w:div>
    <w:div w:id="649090895">
      <w:bodyDiv w:val="1"/>
      <w:marLeft w:val="0"/>
      <w:marRight w:val="0"/>
      <w:marTop w:val="0"/>
      <w:marBottom w:val="0"/>
      <w:divBdr>
        <w:top w:val="none" w:sz="0" w:space="0" w:color="auto"/>
        <w:left w:val="none" w:sz="0" w:space="0" w:color="auto"/>
        <w:bottom w:val="none" w:sz="0" w:space="0" w:color="auto"/>
        <w:right w:val="none" w:sz="0" w:space="0" w:color="auto"/>
      </w:divBdr>
    </w:div>
    <w:div w:id="649140163">
      <w:bodyDiv w:val="1"/>
      <w:marLeft w:val="0"/>
      <w:marRight w:val="0"/>
      <w:marTop w:val="0"/>
      <w:marBottom w:val="0"/>
      <w:divBdr>
        <w:top w:val="none" w:sz="0" w:space="0" w:color="auto"/>
        <w:left w:val="none" w:sz="0" w:space="0" w:color="auto"/>
        <w:bottom w:val="none" w:sz="0" w:space="0" w:color="auto"/>
        <w:right w:val="none" w:sz="0" w:space="0" w:color="auto"/>
      </w:divBdr>
    </w:div>
    <w:div w:id="649289416">
      <w:bodyDiv w:val="1"/>
      <w:marLeft w:val="0"/>
      <w:marRight w:val="0"/>
      <w:marTop w:val="0"/>
      <w:marBottom w:val="0"/>
      <w:divBdr>
        <w:top w:val="none" w:sz="0" w:space="0" w:color="auto"/>
        <w:left w:val="none" w:sz="0" w:space="0" w:color="auto"/>
        <w:bottom w:val="none" w:sz="0" w:space="0" w:color="auto"/>
        <w:right w:val="none" w:sz="0" w:space="0" w:color="auto"/>
      </w:divBdr>
    </w:div>
    <w:div w:id="649602429">
      <w:bodyDiv w:val="1"/>
      <w:marLeft w:val="0"/>
      <w:marRight w:val="0"/>
      <w:marTop w:val="0"/>
      <w:marBottom w:val="0"/>
      <w:divBdr>
        <w:top w:val="none" w:sz="0" w:space="0" w:color="auto"/>
        <w:left w:val="none" w:sz="0" w:space="0" w:color="auto"/>
        <w:bottom w:val="none" w:sz="0" w:space="0" w:color="auto"/>
        <w:right w:val="none" w:sz="0" w:space="0" w:color="auto"/>
      </w:divBdr>
    </w:div>
    <w:div w:id="650139911">
      <w:bodyDiv w:val="1"/>
      <w:marLeft w:val="0"/>
      <w:marRight w:val="0"/>
      <w:marTop w:val="0"/>
      <w:marBottom w:val="0"/>
      <w:divBdr>
        <w:top w:val="none" w:sz="0" w:space="0" w:color="auto"/>
        <w:left w:val="none" w:sz="0" w:space="0" w:color="auto"/>
        <w:bottom w:val="none" w:sz="0" w:space="0" w:color="auto"/>
        <w:right w:val="none" w:sz="0" w:space="0" w:color="auto"/>
      </w:divBdr>
    </w:div>
    <w:div w:id="650405576">
      <w:bodyDiv w:val="1"/>
      <w:marLeft w:val="0"/>
      <w:marRight w:val="0"/>
      <w:marTop w:val="0"/>
      <w:marBottom w:val="0"/>
      <w:divBdr>
        <w:top w:val="none" w:sz="0" w:space="0" w:color="auto"/>
        <w:left w:val="none" w:sz="0" w:space="0" w:color="auto"/>
        <w:bottom w:val="none" w:sz="0" w:space="0" w:color="auto"/>
        <w:right w:val="none" w:sz="0" w:space="0" w:color="auto"/>
      </w:divBdr>
    </w:div>
    <w:div w:id="650522698">
      <w:bodyDiv w:val="1"/>
      <w:marLeft w:val="0"/>
      <w:marRight w:val="0"/>
      <w:marTop w:val="0"/>
      <w:marBottom w:val="0"/>
      <w:divBdr>
        <w:top w:val="none" w:sz="0" w:space="0" w:color="auto"/>
        <w:left w:val="none" w:sz="0" w:space="0" w:color="auto"/>
        <w:bottom w:val="none" w:sz="0" w:space="0" w:color="auto"/>
        <w:right w:val="none" w:sz="0" w:space="0" w:color="auto"/>
      </w:divBdr>
    </w:div>
    <w:div w:id="650791629">
      <w:bodyDiv w:val="1"/>
      <w:marLeft w:val="0"/>
      <w:marRight w:val="0"/>
      <w:marTop w:val="0"/>
      <w:marBottom w:val="0"/>
      <w:divBdr>
        <w:top w:val="none" w:sz="0" w:space="0" w:color="auto"/>
        <w:left w:val="none" w:sz="0" w:space="0" w:color="auto"/>
        <w:bottom w:val="none" w:sz="0" w:space="0" w:color="auto"/>
        <w:right w:val="none" w:sz="0" w:space="0" w:color="auto"/>
      </w:divBdr>
    </w:div>
    <w:div w:id="650793796">
      <w:bodyDiv w:val="1"/>
      <w:marLeft w:val="0"/>
      <w:marRight w:val="0"/>
      <w:marTop w:val="0"/>
      <w:marBottom w:val="0"/>
      <w:divBdr>
        <w:top w:val="none" w:sz="0" w:space="0" w:color="auto"/>
        <w:left w:val="none" w:sz="0" w:space="0" w:color="auto"/>
        <w:bottom w:val="none" w:sz="0" w:space="0" w:color="auto"/>
        <w:right w:val="none" w:sz="0" w:space="0" w:color="auto"/>
      </w:divBdr>
    </w:div>
    <w:div w:id="651522045">
      <w:bodyDiv w:val="1"/>
      <w:marLeft w:val="0"/>
      <w:marRight w:val="0"/>
      <w:marTop w:val="0"/>
      <w:marBottom w:val="0"/>
      <w:divBdr>
        <w:top w:val="none" w:sz="0" w:space="0" w:color="auto"/>
        <w:left w:val="none" w:sz="0" w:space="0" w:color="auto"/>
        <w:bottom w:val="none" w:sz="0" w:space="0" w:color="auto"/>
        <w:right w:val="none" w:sz="0" w:space="0" w:color="auto"/>
      </w:divBdr>
    </w:div>
    <w:div w:id="652174601">
      <w:bodyDiv w:val="1"/>
      <w:marLeft w:val="0"/>
      <w:marRight w:val="0"/>
      <w:marTop w:val="0"/>
      <w:marBottom w:val="0"/>
      <w:divBdr>
        <w:top w:val="none" w:sz="0" w:space="0" w:color="auto"/>
        <w:left w:val="none" w:sz="0" w:space="0" w:color="auto"/>
        <w:bottom w:val="none" w:sz="0" w:space="0" w:color="auto"/>
        <w:right w:val="none" w:sz="0" w:space="0" w:color="auto"/>
      </w:divBdr>
    </w:div>
    <w:div w:id="653291075">
      <w:bodyDiv w:val="1"/>
      <w:marLeft w:val="0"/>
      <w:marRight w:val="0"/>
      <w:marTop w:val="0"/>
      <w:marBottom w:val="0"/>
      <w:divBdr>
        <w:top w:val="none" w:sz="0" w:space="0" w:color="auto"/>
        <w:left w:val="none" w:sz="0" w:space="0" w:color="auto"/>
        <w:bottom w:val="none" w:sz="0" w:space="0" w:color="auto"/>
        <w:right w:val="none" w:sz="0" w:space="0" w:color="auto"/>
      </w:divBdr>
    </w:div>
    <w:div w:id="654845511">
      <w:bodyDiv w:val="1"/>
      <w:marLeft w:val="0"/>
      <w:marRight w:val="0"/>
      <w:marTop w:val="0"/>
      <w:marBottom w:val="0"/>
      <w:divBdr>
        <w:top w:val="none" w:sz="0" w:space="0" w:color="auto"/>
        <w:left w:val="none" w:sz="0" w:space="0" w:color="auto"/>
        <w:bottom w:val="none" w:sz="0" w:space="0" w:color="auto"/>
        <w:right w:val="none" w:sz="0" w:space="0" w:color="auto"/>
      </w:divBdr>
    </w:div>
    <w:div w:id="655034535">
      <w:bodyDiv w:val="1"/>
      <w:marLeft w:val="0"/>
      <w:marRight w:val="0"/>
      <w:marTop w:val="0"/>
      <w:marBottom w:val="0"/>
      <w:divBdr>
        <w:top w:val="none" w:sz="0" w:space="0" w:color="auto"/>
        <w:left w:val="none" w:sz="0" w:space="0" w:color="auto"/>
        <w:bottom w:val="none" w:sz="0" w:space="0" w:color="auto"/>
        <w:right w:val="none" w:sz="0" w:space="0" w:color="auto"/>
      </w:divBdr>
    </w:div>
    <w:div w:id="655884658">
      <w:bodyDiv w:val="1"/>
      <w:marLeft w:val="0"/>
      <w:marRight w:val="0"/>
      <w:marTop w:val="0"/>
      <w:marBottom w:val="0"/>
      <w:divBdr>
        <w:top w:val="none" w:sz="0" w:space="0" w:color="auto"/>
        <w:left w:val="none" w:sz="0" w:space="0" w:color="auto"/>
        <w:bottom w:val="none" w:sz="0" w:space="0" w:color="auto"/>
        <w:right w:val="none" w:sz="0" w:space="0" w:color="auto"/>
      </w:divBdr>
    </w:div>
    <w:div w:id="655954579">
      <w:bodyDiv w:val="1"/>
      <w:marLeft w:val="0"/>
      <w:marRight w:val="0"/>
      <w:marTop w:val="0"/>
      <w:marBottom w:val="0"/>
      <w:divBdr>
        <w:top w:val="none" w:sz="0" w:space="0" w:color="auto"/>
        <w:left w:val="none" w:sz="0" w:space="0" w:color="auto"/>
        <w:bottom w:val="none" w:sz="0" w:space="0" w:color="auto"/>
        <w:right w:val="none" w:sz="0" w:space="0" w:color="auto"/>
      </w:divBdr>
    </w:div>
    <w:div w:id="657075437">
      <w:bodyDiv w:val="1"/>
      <w:marLeft w:val="0"/>
      <w:marRight w:val="0"/>
      <w:marTop w:val="0"/>
      <w:marBottom w:val="0"/>
      <w:divBdr>
        <w:top w:val="none" w:sz="0" w:space="0" w:color="auto"/>
        <w:left w:val="none" w:sz="0" w:space="0" w:color="auto"/>
        <w:bottom w:val="none" w:sz="0" w:space="0" w:color="auto"/>
        <w:right w:val="none" w:sz="0" w:space="0" w:color="auto"/>
      </w:divBdr>
    </w:div>
    <w:div w:id="657421049">
      <w:bodyDiv w:val="1"/>
      <w:marLeft w:val="0"/>
      <w:marRight w:val="0"/>
      <w:marTop w:val="0"/>
      <w:marBottom w:val="0"/>
      <w:divBdr>
        <w:top w:val="none" w:sz="0" w:space="0" w:color="auto"/>
        <w:left w:val="none" w:sz="0" w:space="0" w:color="auto"/>
        <w:bottom w:val="none" w:sz="0" w:space="0" w:color="auto"/>
        <w:right w:val="none" w:sz="0" w:space="0" w:color="auto"/>
      </w:divBdr>
    </w:div>
    <w:div w:id="658463418">
      <w:bodyDiv w:val="1"/>
      <w:marLeft w:val="0"/>
      <w:marRight w:val="0"/>
      <w:marTop w:val="0"/>
      <w:marBottom w:val="0"/>
      <w:divBdr>
        <w:top w:val="none" w:sz="0" w:space="0" w:color="auto"/>
        <w:left w:val="none" w:sz="0" w:space="0" w:color="auto"/>
        <w:bottom w:val="none" w:sz="0" w:space="0" w:color="auto"/>
        <w:right w:val="none" w:sz="0" w:space="0" w:color="auto"/>
      </w:divBdr>
    </w:div>
    <w:div w:id="658533169">
      <w:bodyDiv w:val="1"/>
      <w:marLeft w:val="0"/>
      <w:marRight w:val="0"/>
      <w:marTop w:val="0"/>
      <w:marBottom w:val="0"/>
      <w:divBdr>
        <w:top w:val="none" w:sz="0" w:space="0" w:color="auto"/>
        <w:left w:val="none" w:sz="0" w:space="0" w:color="auto"/>
        <w:bottom w:val="none" w:sz="0" w:space="0" w:color="auto"/>
        <w:right w:val="none" w:sz="0" w:space="0" w:color="auto"/>
      </w:divBdr>
    </w:div>
    <w:div w:id="659188516">
      <w:bodyDiv w:val="1"/>
      <w:marLeft w:val="0"/>
      <w:marRight w:val="0"/>
      <w:marTop w:val="0"/>
      <w:marBottom w:val="0"/>
      <w:divBdr>
        <w:top w:val="none" w:sz="0" w:space="0" w:color="auto"/>
        <w:left w:val="none" w:sz="0" w:space="0" w:color="auto"/>
        <w:bottom w:val="none" w:sz="0" w:space="0" w:color="auto"/>
        <w:right w:val="none" w:sz="0" w:space="0" w:color="auto"/>
      </w:divBdr>
    </w:div>
    <w:div w:id="659697394">
      <w:bodyDiv w:val="1"/>
      <w:marLeft w:val="0"/>
      <w:marRight w:val="0"/>
      <w:marTop w:val="0"/>
      <w:marBottom w:val="0"/>
      <w:divBdr>
        <w:top w:val="none" w:sz="0" w:space="0" w:color="auto"/>
        <w:left w:val="none" w:sz="0" w:space="0" w:color="auto"/>
        <w:bottom w:val="none" w:sz="0" w:space="0" w:color="auto"/>
        <w:right w:val="none" w:sz="0" w:space="0" w:color="auto"/>
      </w:divBdr>
    </w:div>
    <w:div w:id="660081148">
      <w:bodyDiv w:val="1"/>
      <w:marLeft w:val="0"/>
      <w:marRight w:val="0"/>
      <w:marTop w:val="0"/>
      <w:marBottom w:val="0"/>
      <w:divBdr>
        <w:top w:val="none" w:sz="0" w:space="0" w:color="auto"/>
        <w:left w:val="none" w:sz="0" w:space="0" w:color="auto"/>
        <w:bottom w:val="none" w:sz="0" w:space="0" w:color="auto"/>
        <w:right w:val="none" w:sz="0" w:space="0" w:color="auto"/>
      </w:divBdr>
    </w:div>
    <w:div w:id="662515666">
      <w:bodyDiv w:val="1"/>
      <w:marLeft w:val="0"/>
      <w:marRight w:val="0"/>
      <w:marTop w:val="0"/>
      <w:marBottom w:val="0"/>
      <w:divBdr>
        <w:top w:val="none" w:sz="0" w:space="0" w:color="auto"/>
        <w:left w:val="none" w:sz="0" w:space="0" w:color="auto"/>
        <w:bottom w:val="none" w:sz="0" w:space="0" w:color="auto"/>
        <w:right w:val="none" w:sz="0" w:space="0" w:color="auto"/>
      </w:divBdr>
    </w:div>
    <w:div w:id="662588698">
      <w:bodyDiv w:val="1"/>
      <w:marLeft w:val="0"/>
      <w:marRight w:val="0"/>
      <w:marTop w:val="0"/>
      <w:marBottom w:val="0"/>
      <w:divBdr>
        <w:top w:val="none" w:sz="0" w:space="0" w:color="auto"/>
        <w:left w:val="none" w:sz="0" w:space="0" w:color="auto"/>
        <w:bottom w:val="none" w:sz="0" w:space="0" w:color="auto"/>
        <w:right w:val="none" w:sz="0" w:space="0" w:color="auto"/>
      </w:divBdr>
    </w:div>
    <w:div w:id="662705316">
      <w:bodyDiv w:val="1"/>
      <w:marLeft w:val="0"/>
      <w:marRight w:val="0"/>
      <w:marTop w:val="0"/>
      <w:marBottom w:val="0"/>
      <w:divBdr>
        <w:top w:val="none" w:sz="0" w:space="0" w:color="auto"/>
        <w:left w:val="none" w:sz="0" w:space="0" w:color="auto"/>
        <w:bottom w:val="none" w:sz="0" w:space="0" w:color="auto"/>
        <w:right w:val="none" w:sz="0" w:space="0" w:color="auto"/>
      </w:divBdr>
    </w:div>
    <w:div w:id="665400865">
      <w:bodyDiv w:val="1"/>
      <w:marLeft w:val="0"/>
      <w:marRight w:val="0"/>
      <w:marTop w:val="0"/>
      <w:marBottom w:val="0"/>
      <w:divBdr>
        <w:top w:val="none" w:sz="0" w:space="0" w:color="auto"/>
        <w:left w:val="none" w:sz="0" w:space="0" w:color="auto"/>
        <w:bottom w:val="none" w:sz="0" w:space="0" w:color="auto"/>
        <w:right w:val="none" w:sz="0" w:space="0" w:color="auto"/>
      </w:divBdr>
    </w:div>
    <w:div w:id="665594259">
      <w:bodyDiv w:val="1"/>
      <w:marLeft w:val="0"/>
      <w:marRight w:val="0"/>
      <w:marTop w:val="0"/>
      <w:marBottom w:val="0"/>
      <w:divBdr>
        <w:top w:val="none" w:sz="0" w:space="0" w:color="auto"/>
        <w:left w:val="none" w:sz="0" w:space="0" w:color="auto"/>
        <w:bottom w:val="none" w:sz="0" w:space="0" w:color="auto"/>
        <w:right w:val="none" w:sz="0" w:space="0" w:color="auto"/>
      </w:divBdr>
    </w:div>
    <w:div w:id="665671863">
      <w:bodyDiv w:val="1"/>
      <w:marLeft w:val="0"/>
      <w:marRight w:val="0"/>
      <w:marTop w:val="0"/>
      <w:marBottom w:val="0"/>
      <w:divBdr>
        <w:top w:val="none" w:sz="0" w:space="0" w:color="auto"/>
        <w:left w:val="none" w:sz="0" w:space="0" w:color="auto"/>
        <w:bottom w:val="none" w:sz="0" w:space="0" w:color="auto"/>
        <w:right w:val="none" w:sz="0" w:space="0" w:color="auto"/>
      </w:divBdr>
    </w:div>
    <w:div w:id="665937828">
      <w:bodyDiv w:val="1"/>
      <w:marLeft w:val="0"/>
      <w:marRight w:val="0"/>
      <w:marTop w:val="0"/>
      <w:marBottom w:val="0"/>
      <w:divBdr>
        <w:top w:val="none" w:sz="0" w:space="0" w:color="auto"/>
        <w:left w:val="none" w:sz="0" w:space="0" w:color="auto"/>
        <w:bottom w:val="none" w:sz="0" w:space="0" w:color="auto"/>
        <w:right w:val="none" w:sz="0" w:space="0" w:color="auto"/>
      </w:divBdr>
    </w:div>
    <w:div w:id="666516011">
      <w:bodyDiv w:val="1"/>
      <w:marLeft w:val="0"/>
      <w:marRight w:val="0"/>
      <w:marTop w:val="0"/>
      <w:marBottom w:val="0"/>
      <w:divBdr>
        <w:top w:val="none" w:sz="0" w:space="0" w:color="auto"/>
        <w:left w:val="none" w:sz="0" w:space="0" w:color="auto"/>
        <w:bottom w:val="none" w:sz="0" w:space="0" w:color="auto"/>
        <w:right w:val="none" w:sz="0" w:space="0" w:color="auto"/>
      </w:divBdr>
    </w:div>
    <w:div w:id="666589597">
      <w:bodyDiv w:val="1"/>
      <w:marLeft w:val="0"/>
      <w:marRight w:val="0"/>
      <w:marTop w:val="0"/>
      <w:marBottom w:val="0"/>
      <w:divBdr>
        <w:top w:val="none" w:sz="0" w:space="0" w:color="auto"/>
        <w:left w:val="none" w:sz="0" w:space="0" w:color="auto"/>
        <w:bottom w:val="none" w:sz="0" w:space="0" w:color="auto"/>
        <w:right w:val="none" w:sz="0" w:space="0" w:color="auto"/>
      </w:divBdr>
    </w:div>
    <w:div w:id="667636792">
      <w:bodyDiv w:val="1"/>
      <w:marLeft w:val="0"/>
      <w:marRight w:val="0"/>
      <w:marTop w:val="0"/>
      <w:marBottom w:val="0"/>
      <w:divBdr>
        <w:top w:val="none" w:sz="0" w:space="0" w:color="auto"/>
        <w:left w:val="none" w:sz="0" w:space="0" w:color="auto"/>
        <w:bottom w:val="none" w:sz="0" w:space="0" w:color="auto"/>
        <w:right w:val="none" w:sz="0" w:space="0" w:color="auto"/>
      </w:divBdr>
    </w:div>
    <w:div w:id="667682172">
      <w:bodyDiv w:val="1"/>
      <w:marLeft w:val="0"/>
      <w:marRight w:val="0"/>
      <w:marTop w:val="0"/>
      <w:marBottom w:val="0"/>
      <w:divBdr>
        <w:top w:val="none" w:sz="0" w:space="0" w:color="auto"/>
        <w:left w:val="none" w:sz="0" w:space="0" w:color="auto"/>
        <w:bottom w:val="none" w:sz="0" w:space="0" w:color="auto"/>
        <w:right w:val="none" w:sz="0" w:space="0" w:color="auto"/>
      </w:divBdr>
    </w:div>
    <w:div w:id="668598899">
      <w:bodyDiv w:val="1"/>
      <w:marLeft w:val="0"/>
      <w:marRight w:val="0"/>
      <w:marTop w:val="0"/>
      <w:marBottom w:val="0"/>
      <w:divBdr>
        <w:top w:val="none" w:sz="0" w:space="0" w:color="auto"/>
        <w:left w:val="none" w:sz="0" w:space="0" w:color="auto"/>
        <w:bottom w:val="none" w:sz="0" w:space="0" w:color="auto"/>
        <w:right w:val="none" w:sz="0" w:space="0" w:color="auto"/>
      </w:divBdr>
    </w:div>
    <w:div w:id="668681841">
      <w:bodyDiv w:val="1"/>
      <w:marLeft w:val="0"/>
      <w:marRight w:val="0"/>
      <w:marTop w:val="0"/>
      <w:marBottom w:val="0"/>
      <w:divBdr>
        <w:top w:val="none" w:sz="0" w:space="0" w:color="auto"/>
        <w:left w:val="none" w:sz="0" w:space="0" w:color="auto"/>
        <w:bottom w:val="none" w:sz="0" w:space="0" w:color="auto"/>
        <w:right w:val="none" w:sz="0" w:space="0" w:color="auto"/>
      </w:divBdr>
    </w:div>
    <w:div w:id="668797723">
      <w:bodyDiv w:val="1"/>
      <w:marLeft w:val="0"/>
      <w:marRight w:val="0"/>
      <w:marTop w:val="0"/>
      <w:marBottom w:val="0"/>
      <w:divBdr>
        <w:top w:val="none" w:sz="0" w:space="0" w:color="auto"/>
        <w:left w:val="none" w:sz="0" w:space="0" w:color="auto"/>
        <w:bottom w:val="none" w:sz="0" w:space="0" w:color="auto"/>
        <w:right w:val="none" w:sz="0" w:space="0" w:color="auto"/>
      </w:divBdr>
    </w:div>
    <w:div w:id="668944341">
      <w:bodyDiv w:val="1"/>
      <w:marLeft w:val="0"/>
      <w:marRight w:val="0"/>
      <w:marTop w:val="0"/>
      <w:marBottom w:val="0"/>
      <w:divBdr>
        <w:top w:val="none" w:sz="0" w:space="0" w:color="auto"/>
        <w:left w:val="none" w:sz="0" w:space="0" w:color="auto"/>
        <w:bottom w:val="none" w:sz="0" w:space="0" w:color="auto"/>
        <w:right w:val="none" w:sz="0" w:space="0" w:color="auto"/>
      </w:divBdr>
    </w:div>
    <w:div w:id="670571486">
      <w:bodyDiv w:val="1"/>
      <w:marLeft w:val="0"/>
      <w:marRight w:val="0"/>
      <w:marTop w:val="0"/>
      <w:marBottom w:val="0"/>
      <w:divBdr>
        <w:top w:val="none" w:sz="0" w:space="0" w:color="auto"/>
        <w:left w:val="none" w:sz="0" w:space="0" w:color="auto"/>
        <w:bottom w:val="none" w:sz="0" w:space="0" w:color="auto"/>
        <w:right w:val="none" w:sz="0" w:space="0" w:color="auto"/>
      </w:divBdr>
    </w:div>
    <w:div w:id="670840571">
      <w:bodyDiv w:val="1"/>
      <w:marLeft w:val="0"/>
      <w:marRight w:val="0"/>
      <w:marTop w:val="0"/>
      <w:marBottom w:val="0"/>
      <w:divBdr>
        <w:top w:val="none" w:sz="0" w:space="0" w:color="auto"/>
        <w:left w:val="none" w:sz="0" w:space="0" w:color="auto"/>
        <w:bottom w:val="none" w:sz="0" w:space="0" w:color="auto"/>
        <w:right w:val="none" w:sz="0" w:space="0" w:color="auto"/>
      </w:divBdr>
    </w:div>
    <w:div w:id="671644133">
      <w:bodyDiv w:val="1"/>
      <w:marLeft w:val="0"/>
      <w:marRight w:val="0"/>
      <w:marTop w:val="0"/>
      <w:marBottom w:val="0"/>
      <w:divBdr>
        <w:top w:val="none" w:sz="0" w:space="0" w:color="auto"/>
        <w:left w:val="none" w:sz="0" w:space="0" w:color="auto"/>
        <w:bottom w:val="none" w:sz="0" w:space="0" w:color="auto"/>
        <w:right w:val="none" w:sz="0" w:space="0" w:color="auto"/>
      </w:divBdr>
    </w:div>
    <w:div w:id="672220763">
      <w:bodyDiv w:val="1"/>
      <w:marLeft w:val="0"/>
      <w:marRight w:val="0"/>
      <w:marTop w:val="0"/>
      <w:marBottom w:val="0"/>
      <w:divBdr>
        <w:top w:val="none" w:sz="0" w:space="0" w:color="auto"/>
        <w:left w:val="none" w:sz="0" w:space="0" w:color="auto"/>
        <w:bottom w:val="none" w:sz="0" w:space="0" w:color="auto"/>
        <w:right w:val="none" w:sz="0" w:space="0" w:color="auto"/>
      </w:divBdr>
    </w:div>
    <w:div w:id="672682029">
      <w:bodyDiv w:val="1"/>
      <w:marLeft w:val="0"/>
      <w:marRight w:val="0"/>
      <w:marTop w:val="0"/>
      <w:marBottom w:val="0"/>
      <w:divBdr>
        <w:top w:val="none" w:sz="0" w:space="0" w:color="auto"/>
        <w:left w:val="none" w:sz="0" w:space="0" w:color="auto"/>
        <w:bottom w:val="none" w:sz="0" w:space="0" w:color="auto"/>
        <w:right w:val="none" w:sz="0" w:space="0" w:color="auto"/>
      </w:divBdr>
    </w:div>
    <w:div w:id="673384607">
      <w:bodyDiv w:val="1"/>
      <w:marLeft w:val="0"/>
      <w:marRight w:val="0"/>
      <w:marTop w:val="0"/>
      <w:marBottom w:val="0"/>
      <w:divBdr>
        <w:top w:val="none" w:sz="0" w:space="0" w:color="auto"/>
        <w:left w:val="none" w:sz="0" w:space="0" w:color="auto"/>
        <w:bottom w:val="none" w:sz="0" w:space="0" w:color="auto"/>
        <w:right w:val="none" w:sz="0" w:space="0" w:color="auto"/>
      </w:divBdr>
    </w:div>
    <w:div w:id="673725718">
      <w:bodyDiv w:val="1"/>
      <w:marLeft w:val="0"/>
      <w:marRight w:val="0"/>
      <w:marTop w:val="0"/>
      <w:marBottom w:val="0"/>
      <w:divBdr>
        <w:top w:val="none" w:sz="0" w:space="0" w:color="auto"/>
        <w:left w:val="none" w:sz="0" w:space="0" w:color="auto"/>
        <w:bottom w:val="none" w:sz="0" w:space="0" w:color="auto"/>
        <w:right w:val="none" w:sz="0" w:space="0" w:color="auto"/>
      </w:divBdr>
    </w:div>
    <w:div w:id="673848948">
      <w:bodyDiv w:val="1"/>
      <w:marLeft w:val="0"/>
      <w:marRight w:val="0"/>
      <w:marTop w:val="0"/>
      <w:marBottom w:val="0"/>
      <w:divBdr>
        <w:top w:val="none" w:sz="0" w:space="0" w:color="auto"/>
        <w:left w:val="none" w:sz="0" w:space="0" w:color="auto"/>
        <w:bottom w:val="none" w:sz="0" w:space="0" w:color="auto"/>
        <w:right w:val="none" w:sz="0" w:space="0" w:color="auto"/>
      </w:divBdr>
    </w:div>
    <w:div w:id="674503933">
      <w:bodyDiv w:val="1"/>
      <w:marLeft w:val="0"/>
      <w:marRight w:val="0"/>
      <w:marTop w:val="0"/>
      <w:marBottom w:val="0"/>
      <w:divBdr>
        <w:top w:val="none" w:sz="0" w:space="0" w:color="auto"/>
        <w:left w:val="none" w:sz="0" w:space="0" w:color="auto"/>
        <w:bottom w:val="none" w:sz="0" w:space="0" w:color="auto"/>
        <w:right w:val="none" w:sz="0" w:space="0" w:color="auto"/>
      </w:divBdr>
    </w:div>
    <w:div w:id="675350772">
      <w:bodyDiv w:val="1"/>
      <w:marLeft w:val="0"/>
      <w:marRight w:val="0"/>
      <w:marTop w:val="0"/>
      <w:marBottom w:val="0"/>
      <w:divBdr>
        <w:top w:val="none" w:sz="0" w:space="0" w:color="auto"/>
        <w:left w:val="none" w:sz="0" w:space="0" w:color="auto"/>
        <w:bottom w:val="none" w:sz="0" w:space="0" w:color="auto"/>
        <w:right w:val="none" w:sz="0" w:space="0" w:color="auto"/>
      </w:divBdr>
    </w:div>
    <w:div w:id="675426574">
      <w:bodyDiv w:val="1"/>
      <w:marLeft w:val="0"/>
      <w:marRight w:val="0"/>
      <w:marTop w:val="0"/>
      <w:marBottom w:val="0"/>
      <w:divBdr>
        <w:top w:val="none" w:sz="0" w:space="0" w:color="auto"/>
        <w:left w:val="none" w:sz="0" w:space="0" w:color="auto"/>
        <w:bottom w:val="none" w:sz="0" w:space="0" w:color="auto"/>
        <w:right w:val="none" w:sz="0" w:space="0" w:color="auto"/>
      </w:divBdr>
    </w:div>
    <w:div w:id="675959667">
      <w:bodyDiv w:val="1"/>
      <w:marLeft w:val="0"/>
      <w:marRight w:val="0"/>
      <w:marTop w:val="0"/>
      <w:marBottom w:val="0"/>
      <w:divBdr>
        <w:top w:val="none" w:sz="0" w:space="0" w:color="auto"/>
        <w:left w:val="none" w:sz="0" w:space="0" w:color="auto"/>
        <w:bottom w:val="none" w:sz="0" w:space="0" w:color="auto"/>
        <w:right w:val="none" w:sz="0" w:space="0" w:color="auto"/>
      </w:divBdr>
    </w:div>
    <w:div w:id="676805304">
      <w:bodyDiv w:val="1"/>
      <w:marLeft w:val="0"/>
      <w:marRight w:val="0"/>
      <w:marTop w:val="0"/>
      <w:marBottom w:val="0"/>
      <w:divBdr>
        <w:top w:val="none" w:sz="0" w:space="0" w:color="auto"/>
        <w:left w:val="none" w:sz="0" w:space="0" w:color="auto"/>
        <w:bottom w:val="none" w:sz="0" w:space="0" w:color="auto"/>
        <w:right w:val="none" w:sz="0" w:space="0" w:color="auto"/>
      </w:divBdr>
    </w:div>
    <w:div w:id="677391523">
      <w:bodyDiv w:val="1"/>
      <w:marLeft w:val="0"/>
      <w:marRight w:val="0"/>
      <w:marTop w:val="0"/>
      <w:marBottom w:val="0"/>
      <w:divBdr>
        <w:top w:val="none" w:sz="0" w:space="0" w:color="auto"/>
        <w:left w:val="none" w:sz="0" w:space="0" w:color="auto"/>
        <w:bottom w:val="none" w:sz="0" w:space="0" w:color="auto"/>
        <w:right w:val="none" w:sz="0" w:space="0" w:color="auto"/>
      </w:divBdr>
    </w:div>
    <w:div w:id="677730434">
      <w:bodyDiv w:val="1"/>
      <w:marLeft w:val="0"/>
      <w:marRight w:val="0"/>
      <w:marTop w:val="0"/>
      <w:marBottom w:val="0"/>
      <w:divBdr>
        <w:top w:val="none" w:sz="0" w:space="0" w:color="auto"/>
        <w:left w:val="none" w:sz="0" w:space="0" w:color="auto"/>
        <w:bottom w:val="none" w:sz="0" w:space="0" w:color="auto"/>
        <w:right w:val="none" w:sz="0" w:space="0" w:color="auto"/>
      </w:divBdr>
    </w:div>
    <w:div w:id="677778020">
      <w:bodyDiv w:val="1"/>
      <w:marLeft w:val="0"/>
      <w:marRight w:val="0"/>
      <w:marTop w:val="0"/>
      <w:marBottom w:val="0"/>
      <w:divBdr>
        <w:top w:val="none" w:sz="0" w:space="0" w:color="auto"/>
        <w:left w:val="none" w:sz="0" w:space="0" w:color="auto"/>
        <w:bottom w:val="none" w:sz="0" w:space="0" w:color="auto"/>
        <w:right w:val="none" w:sz="0" w:space="0" w:color="auto"/>
      </w:divBdr>
    </w:div>
    <w:div w:id="678779487">
      <w:bodyDiv w:val="1"/>
      <w:marLeft w:val="0"/>
      <w:marRight w:val="0"/>
      <w:marTop w:val="0"/>
      <w:marBottom w:val="0"/>
      <w:divBdr>
        <w:top w:val="none" w:sz="0" w:space="0" w:color="auto"/>
        <w:left w:val="none" w:sz="0" w:space="0" w:color="auto"/>
        <w:bottom w:val="none" w:sz="0" w:space="0" w:color="auto"/>
        <w:right w:val="none" w:sz="0" w:space="0" w:color="auto"/>
      </w:divBdr>
    </w:div>
    <w:div w:id="678897053">
      <w:bodyDiv w:val="1"/>
      <w:marLeft w:val="0"/>
      <w:marRight w:val="0"/>
      <w:marTop w:val="0"/>
      <w:marBottom w:val="0"/>
      <w:divBdr>
        <w:top w:val="none" w:sz="0" w:space="0" w:color="auto"/>
        <w:left w:val="none" w:sz="0" w:space="0" w:color="auto"/>
        <w:bottom w:val="none" w:sz="0" w:space="0" w:color="auto"/>
        <w:right w:val="none" w:sz="0" w:space="0" w:color="auto"/>
      </w:divBdr>
    </w:div>
    <w:div w:id="679160549">
      <w:bodyDiv w:val="1"/>
      <w:marLeft w:val="0"/>
      <w:marRight w:val="0"/>
      <w:marTop w:val="0"/>
      <w:marBottom w:val="0"/>
      <w:divBdr>
        <w:top w:val="none" w:sz="0" w:space="0" w:color="auto"/>
        <w:left w:val="none" w:sz="0" w:space="0" w:color="auto"/>
        <w:bottom w:val="none" w:sz="0" w:space="0" w:color="auto"/>
        <w:right w:val="none" w:sz="0" w:space="0" w:color="auto"/>
      </w:divBdr>
    </w:div>
    <w:div w:id="679939434">
      <w:bodyDiv w:val="1"/>
      <w:marLeft w:val="0"/>
      <w:marRight w:val="0"/>
      <w:marTop w:val="0"/>
      <w:marBottom w:val="0"/>
      <w:divBdr>
        <w:top w:val="none" w:sz="0" w:space="0" w:color="auto"/>
        <w:left w:val="none" w:sz="0" w:space="0" w:color="auto"/>
        <w:bottom w:val="none" w:sz="0" w:space="0" w:color="auto"/>
        <w:right w:val="none" w:sz="0" w:space="0" w:color="auto"/>
      </w:divBdr>
    </w:div>
    <w:div w:id="680282676">
      <w:bodyDiv w:val="1"/>
      <w:marLeft w:val="0"/>
      <w:marRight w:val="0"/>
      <w:marTop w:val="0"/>
      <w:marBottom w:val="0"/>
      <w:divBdr>
        <w:top w:val="none" w:sz="0" w:space="0" w:color="auto"/>
        <w:left w:val="none" w:sz="0" w:space="0" w:color="auto"/>
        <w:bottom w:val="none" w:sz="0" w:space="0" w:color="auto"/>
        <w:right w:val="none" w:sz="0" w:space="0" w:color="auto"/>
      </w:divBdr>
    </w:div>
    <w:div w:id="681513120">
      <w:bodyDiv w:val="1"/>
      <w:marLeft w:val="0"/>
      <w:marRight w:val="0"/>
      <w:marTop w:val="0"/>
      <w:marBottom w:val="0"/>
      <w:divBdr>
        <w:top w:val="none" w:sz="0" w:space="0" w:color="auto"/>
        <w:left w:val="none" w:sz="0" w:space="0" w:color="auto"/>
        <w:bottom w:val="none" w:sz="0" w:space="0" w:color="auto"/>
        <w:right w:val="none" w:sz="0" w:space="0" w:color="auto"/>
      </w:divBdr>
    </w:div>
    <w:div w:id="683169461">
      <w:bodyDiv w:val="1"/>
      <w:marLeft w:val="0"/>
      <w:marRight w:val="0"/>
      <w:marTop w:val="0"/>
      <w:marBottom w:val="0"/>
      <w:divBdr>
        <w:top w:val="none" w:sz="0" w:space="0" w:color="auto"/>
        <w:left w:val="none" w:sz="0" w:space="0" w:color="auto"/>
        <w:bottom w:val="none" w:sz="0" w:space="0" w:color="auto"/>
        <w:right w:val="none" w:sz="0" w:space="0" w:color="auto"/>
      </w:divBdr>
    </w:div>
    <w:div w:id="683215662">
      <w:bodyDiv w:val="1"/>
      <w:marLeft w:val="0"/>
      <w:marRight w:val="0"/>
      <w:marTop w:val="0"/>
      <w:marBottom w:val="0"/>
      <w:divBdr>
        <w:top w:val="none" w:sz="0" w:space="0" w:color="auto"/>
        <w:left w:val="none" w:sz="0" w:space="0" w:color="auto"/>
        <w:bottom w:val="none" w:sz="0" w:space="0" w:color="auto"/>
        <w:right w:val="none" w:sz="0" w:space="0" w:color="auto"/>
      </w:divBdr>
    </w:div>
    <w:div w:id="683366497">
      <w:bodyDiv w:val="1"/>
      <w:marLeft w:val="0"/>
      <w:marRight w:val="0"/>
      <w:marTop w:val="0"/>
      <w:marBottom w:val="0"/>
      <w:divBdr>
        <w:top w:val="none" w:sz="0" w:space="0" w:color="auto"/>
        <w:left w:val="none" w:sz="0" w:space="0" w:color="auto"/>
        <w:bottom w:val="none" w:sz="0" w:space="0" w:color="auto"/>
        <w:right w:val="none" w:sz="0" w:space="0" w:color="auto"/>
      </w:divBdr>
    </w:div>
    <w:div w:id="684751646">
      <w:bodyDiv w:val="1"/>
      <w:marLeft w:val="0"/>
      <w:marRight w:val="0"/>
      <w:marTop w:val="0"/>
      <w:marBottom w:val="0"/>
      <w:divBdr>
        <w:top w:val="none" w:sz="0" w:space="0" w:color="auto"/>
        <w:left w:val="none" w:sz="0" w:space="0" w:color="auto"/>
        <w:bottom w:val="none" w:sz="0" w:space="0" w:color="auto"/>
        <w:right w:val="none" w:sz="0" w:space="0" w:color="auto"/>
      </w:divBdr>
    </w:div>
    <w:div w:id="685182164">
      <w:bodyDiv w:val="1"/>
      <w:marLeft w:val="0"/>
      <w:marRight w:val="0"/>
      <w:marTop w:val="0"/>
      <w:marBottom w:val="0"/>
      <w:divBdr>
        <w:top w:val="none" w:sz="0" w:space="0" w:color="auto"/>
        <w:left w:val="none" w:sz="0" w:space="0" w:color="auto"/>
        <w:bottom w:val="none" w:sz="0" w:space="0" w:color="auto"/>
        <w:right w:val="none" w:sz="0" w:space="0" w:color="auto"/>
      </w:divBdr>
    </w:div>
    <w:div w:id="685326937">
      <w:bodyDiv w:val="1"/>
      <w:marLeft w:val="0"/>
      <w:marRight w:val="0"/>
      <w:marTop w:val="0"/>
      <w:marBottom w:val="0"/>
      <w:divBdr>
        <w:top w:val="none" w:sz="0" w:space="0" w:color="auto"/>
        <w:left w:val="none" w:sz="0" w:space="0" w:color="auto"/>
        <w:bottom w:val="none" w:sz="0" w:space="0" w:color="auto"/>
        <w:right w:val="none" w:sz="0" w:space="0" w:color="auto"/>
      </w:divBdr>
    </w:div>
    <w:div w:id="687219724">
      <w:bodyDiv w:val="1"/>
      <w:marLeft w:val="0"/>
      <w:marRight w:val="0"/>
      <w:marTop w:val="0"/>
      <w:marBottom w:val="0"/>
      <w:divBdr>
        <w:top w:val="none" w:sz="0" w:space="0" w:color="auto"/>
        <w:left w:val="none" w:sz="0" w:space="0" w:color="auto"/>
        <w:bottom w:val="none" w:sz="0" w:space="0" w:color="auto"/>
        <w:right w:val="none" w:sz="0" w:space="0" w:color="auto"/>
      </w:divBdr>
    </w:div>
    <w:div w:id="687753296">
      <w:bodyDiv w:val="1"/>
      <w:marLeft w:val="0"/>
      <w:marRight w:val="0"/>
      <w:marTop w:val="0"/>
      <w:marBottom w:val="0"/>
      <w:divBdr>
        <w:top w:val="none" w:sz="0" w:space="0" w:color="auto"/>
        <w:left w:val="none" w:sz="0" w:space="0" w:color="auto"/>
        <w:bottom w:val="none" w:sz="0" w:space="0" w:color="auto"/>
        <w:right w:val="none" w:sz="0" w:space="0" w:color="auto"/>
      </w:divBdr>
    </w:div>
    <w:div w:id="688027731">
      <w:bodyDiv w:val="1"/>
      <w:marLeft w:val="0"/>
      <w:marRight w:val="0"/>
      <w:marTop w:val="0"/>
      <w:marBottom w:val="0"/>
      <w:divBdr>
        <w:top w:val="none" w:sz="0" w:space="0" w:color="auto"/>
        <w:left w:val="none" w:sz="0" w:space="0" w:color="auto"/>
        <w:bottom w:val="none" w:sz="0" w:space="0" w:color="auto"/>
        <w:right w:val="none" w:sz="0" w:space="0" w:color="auto"/>
      </w:divBdr>
    </w:div>
    <w:div w:id="688682725">
      <w:bodyDiv w:val="1"/>
      <w:marLeft w:val="0"/>
      <w:marRight w:val="0"/>
      <w:marTop w:val="0"/>
      <w:marBottom w:val="0"/>
      <w:divBdr>
        <w:top w:val="none" w:sz="0" w:space="0" w:color="auto"/>
        <w:left w:val="none" w:sz="0" w:space="0" w:color="auto"/>
        <w:bottom w:val="none" w:sz="0" w:space="0" w:color="auto"/>
        <w:right w:val="none" w:sz="0" w:space="0" w:color="auto"/>
      </w:divBdr>
    </w:div>
    <w:div w:id="689263860">
      <w:bodyDiv w:val="1"/>
      <w:marLeft w:val="0"/>
      <w:marRight w:val="0"/>
      <w:marTop w:val="0"/>
      <w:marBottom w:val="0"/>
      <w:divBdr>
        <w:top w:val="none" w:sz="0" w:space="0" w:color="auto"/>
        <w:left w:val="none" w:sz="0" w:space="0" w:color="auto"/>
        <w:bottom w:val="none" w:sz="0" w:space="0" w:color="auto"/>
        <w:right w:val="none" w:sz="0" w:space="0" w:color="auto"/>
      </w:divBdr>
    </w:div>
    <w:div w:id="690375354">
      <w:bodyDiv w:val="1"/>
      <w:marLeft w:val="0"/>
      <w:marRight w:val="0"/>
      <w:marTop w:val="0"/>
      <w:marBottom w:val="0"/>
      <w:divBdr>
        <w:top w:val="none" w:sz="0" w:space="0" w:color="auto"/>
        <w:left w:val="none" w:sz="0" w:space="0" w:color="auto"/>
        <w:bottom w:val="none" w:sz="0" w:space="0" w:color="auto"/>
        <w:right w:val="none" w:sz="0" w:space="0" w:color="auto"/>
      </w:divBdr>
    </w:div>
    <w:div w:id="690684315">
      <w:bodyDiv w:val="1"/>
      <w:marLeft w:val="0"/>
      <w:marRight w:val="0"/>
      <w:marTop w:val="0"/>
      <w:marBottom w:val="0"/>
      <w:divBdr>
        <w:top w:val="none" w:sz="0" w:space="0" w:color="auto"/>
        <w:left w:val="none" w:sz="0" w:space="0" w:color="auto"/>
        <w:bottom w:val="none" w:sz="0" w:space="0" w:color="auto"/>
        <w:right w:val="none" w:sz="0" w:space="0" w:color="auto"/>
      </w:divBdr>
    </w:div>
    <w:div w:id="691876150">
      <w:bodyDiv w:val="1"/>
      <w:marLeft w:val="0"/>
      <w:marRight w:val="0"/>
      <w:marTop w:val="0"/>
      <w:marBottom w:val="0"/>
      <w:divBdr>
        <w:top w:val="none" w:sz="0" w:space="0" w:color="auto"/>
        <w:left w:val="none" w:sz="0" w:space="0" w:color="auto"/>
        <w:bottom w:val="none" w:sz="0" w:space="0" w:color="auto"/>
        <w:right w:val="none" w:sz="0" w:space="0" w:color="auto"/>
      </w:divBdr>
    </w:div>
    <w:div w:id="691953999">
      <w:bodyDiv w:val="1"/>
      <w:marLeft w:val="0"/>
      <w:marRight w:val="0"/>
      <w:marTop w:val="0"/>
      <w:marBottom w:val="0"/>
      <w:divBdr>
        <w:top w:val="none" w:sz="0" w:space="0" w:color="auto"/>
        <w:left w:val="none" w:sz="0" w:space="0" w:color="auto"/>
        <w:bottom w:val="none" w:sz="0" w:space="0" w:color="auto"/>
        <w:right w:val="none" w:sz="0" w:space="0" w:color="auto"/>
      </w:divBdr>
    </w:div>
    <w:div w:id="692338049">
      <w:bodyDiv w:val="1"/>
      <w:marLeft w:val="0"/>
      <w:marRight w:val="0"/>
      <w:marTop w:val="0"/>
      <w:marBottom w:val="0"/>
      <w:divBdr>
        <w:top w:val="none" w:sz="0" w:space="0" w:color="auto"/>
        <w:left w:val="none" w:sz="0" w:space="0" w:color="auto"/>
        <w:bottom w:val="none" w:sz="0" w:space="0" w:color="auto"/>
        <w:right w:val="none" w:sz="0" w:space="0" w:color="auto"/>
      </w:divBdr>
    </w:div>
    <w:div w:id="692999101">
      <w:bodyDiv w:val="1"/>
      <w:marLeft w:val="0"/>
      <w:marRight w:val="0"/>
      <w:marTop w:val="0"/>
      <w:marBottom w:val="0"/>
      <w:divBdr>
        <w:top w:val="none" w:sz="0" w:space="0" w:color="auto"/>
        <w:left w:val="none" w:sz="0" w:space="0" w:color="auto"/>
        <w:bottom w:val="none" w:sz="0" w:space="0" w:color="auto"/>
        <w:right w:val="none" w:sz="0" w:space="0" w:color="auto"/>
      </w:divBdr>
    </w:div>
    <w:div w:id="695618131">
      <w:bodyDiv w:val="1"/>
      <w:marLeft w:val="0"/>
      <w:marRight w:val="0"/>
      <w:marTop w:val="0"/>
      <w:marBottom w:val="0"/>
      <w:divBdr>
        <w:top w:val="none" w:sz="0" w:space="0" w:color="auto"/>
        <w:left w:val="none" w:sz="0" w:space="0" w:color="auto"/>
        <w:bottom w:val="none" w:sz="0" w:space="0" w:color="auto"/>
        <w:right w:val="none" w:sz="0" w:space="0" w:color="auto"/>
      </w:divBdr>
    </w:div>
    <w:div w:id="695696409">
      <w:bodyDiv w:val="1"/>
      <w:marLeft w:val="0"/>
      <w:marRight w:val="0"/>
      <w:marTop w:val="0"/>
      <w:marBottom w:val="0"/>
      <w:divBdr>
        <w:top w:val="none" w:sz="0" w:space="0" w:color="auto"/>
        <w:left w:val="none" w:sz="0" w:space="0" w:color="auto"/>
        <w:bottom w:val="none" w:sz="0" w:space="0" w:color="auto"/>
        <w:right w:val="none" w:sz="0" w:space="0" w:color="auto"/>
      </w:divBdr>
    </w:div>
    <w:div w:id="696079491">
      <w:bodyDiv w:val="1"/>
      <w:marLeft w:val="0"/>
      <w:marRight w:val="0"/>
      <w:marTop w:val="0"/>
      <w:marBottom w:val="0"/>
      <w:divBdr>
        <w:top w:val="none" w:sz="0" w:space="0" w:color="auto"/>
        <w:left w:val="none" w:sz="0" w:space="0" w:color="auto"/>
        <w:bottom w:val="none" w:sz="0" w:space="0" w:color="auto"/>
        <w:right w:val="none" w:sz="0" w:space="0" w:color="auto"/>
      </w:divBdr>
    </w:div>
    <w:div w:id="697003840">
      <w:bodyDiv w:val="1"/>
      <w:marLeft w:val="0"/>
      <w:marRight w:val="0"/>
      <w:marTop w:val="0"/>
      <w:marBottom w:val="0"/>
      <w:divBdr>
        <w:top w:val="none" w:sz="0" w:space="0" w:color="auto"/>
        <w:left w:val="none" w:sz="0" w:space="0" w:color="auto"/>
        <w:bottom w:val="none" w:sz="0" w:space="0" w:color="auto"/>
        <w:right w:val="none" w:sz="0" w:space="0" w:color="auto"/>
      </w:divBdr>
    </w:div>
    <w:div w:id="697048267">
      <w:bodyDiv w:val="1"/>
      <w:marLeft w:val="0"/>
      <w:marRight w:val="0"/>
      <w:marTop w:val="0"/>
      <w:marBottom w:val="0"/>
      <w:divBdr>
        <w:top w:val="none" w:sz="0" w:space="0" w:color="auto"/>
        <w:left w:val="none" w:sz="0" w:space="0" w:color="auto"/>
        <w:bottom w:val="none" w:sz="0" w:space="0" w:color="auto"/>
        <w:right w:val="none" w:sz="0" w:space="0" w:color="auto"/>
      </w:divBdr>
    </w:div>
    <w:div w:id="697201198">
      <w:bodyDiv w:val="1"/>
      <w:marLeft w:val="0"/>
      <w:marRight w:val="0"/>
      <w:marTop w:val="0"/>
      <w:marBottom w:val="0"/>
      <w:divBdr>
        <w:top w:val="none" w:sz="0" w:space="0" w:color="auto"/>
        <w:left w:val="none" w:sz="0" w:space="0" w:color="auto"/>
        <w:bottom w:val="none" w:sz="0" w:space="0" w:color="auto"/>
        <w:right w:val="none" w:sz="0" w:space="0" w:color="auto"/>
      </w:divBdr>
    </w:div>
    <w:div w:id="698049360">
      <w:bodyDiv w:val="1"/>
      <w:marLeft w:val="0"/>
      <w:marRight w:val="0"/>
      <w:marTop w:val="0"/>
      <w:marBottom w:val="0"/>
      <w:divBdr>
        <w:top w:val="none" w:sz="0" w:space="0" w:color="auto"/>
        <w:left w:val="none" w:sz="0" w:space="0" w:color="auto"/>
        <w:bottom w:val="none" w:sz="0" w:space="0" w:color="auto"/>
        <w:right w:val="none" w:sz="0" w:space="0" w:color="auto"/>
      </w:divBdr>
    </w:div>
    <w:div w:id="698504150">
      <w:bodyDiv w:val="1"/>
      <w:marLeft w:val="0"/>
      <w:marRight w:val="0"/>
      <w:marTop w:val="0"/>
      <w:marBottom w:val="0"/>
      <w:divBdr>
        <w:top w:val="none" w:sz="0" w:space="0" w:color="auto"/>
        <w:left w:val="none" w:sz="0" w:space="0" w:color="auto"/>
        <w:bottom w:val="none" w:sz="0" w:space="0" w:color="auto"/>
        <w:right w:val="none" w:sz="0" w:space="0" w:color="auto"/>
      </w:divBdr>
    </w:div>
    <w:div w:id="699010877">
      <w:bodyDiv w:val="1"/>
      <w:marLeft w:val="0"/>
      <w:marRight w:val="0"/>
      <w:marTop w:val="0"/>
      <w:marBottom w:val="0"/>
      <w:divBdr>
        <w:top w:val="none" w:sz="0" w:space="0" w:color="auto"/>
        <w:left w:val="none" w:sz="0" w:space="0" w:color="auto"/>
        <w:bottom w:val="none" w:sz="0" w:space="0" w:color="auto"/>
        <w:right w:val="none" w:sz="0" w:space="0" w:color="auto"/>
      </w:divBdr>
    </w:div>
    <w:div w:id="699741560">
      <w:bodyDiv w:val="1"/>
      <w:marLeft w:val="0"/>
      <w:marRight w:val="0"/>
      <w:marTop w:val="0"/>
      <w:marBottom w:val="0"/>
      <w:divBdr>
        <w:top w:val="none" w:sz="0" w:space="0" w:color="auto"/>
        <w:left w:val="none" w:sz="0" w:space="0" w:color="auto"/>
        <w:bottom w:val="none" w:sz="0" w:space="0" w:color="auto"/>
        <w:right w:val="none" w:sz="0" w:space="0" w:color="auto"/>
      </w:divBdr>
    </w:div>
    <w:div w:id="700479246">
      <w:bodyDiv w:val="1"/>
      <w:marLeft w:val="0"/>
      <w:marRight w:val="0"/>
      <w:marTop w:val="0"/>
      <w:marBottom w:val="0"/>
      <w:divBdr>
        <w:top w:val="none" w:sz="0" w:space="0" w:color="auto"/>
        <w:left w:val="none" w:sz="0" w:space="0" w:color="auto"/>
        <w:bottom w:val="none" w:sz="0" w:space="0" w:color="auto"/>
        <w:right w:val="none" w:sz="0" w:space="0" w:color="auto"/>
      </w:divBdr>
    </w:div>
    <w:div w:id="701132420">
      <w:bodyDiv w:val="1"/>
      <w:marLeft w:val="0"/>
      <w:marRight w:val="0"/>
      <w:marTop w:val="0"/>
      <w:marBottom w:val="0"/>
      <w:divBdr>
        <w:top w:val="none" w:sz="0" w:space="0" w:color="auto"/>
        <w:left w:val="none" w:sz="0" w:space="0" w:color="auto"/>
        <w:bottom w:val="none" w:sz="0" w:space="0" w:color="auto"/>
        <w:right w:val="none" w:sz="0" w:space="0" w:color="auto"/>
      </w:divBdr>
    </w:div>
    <w:div w:id="701827876">
      <w:bodyDiv w:val="1"/>
      <w:marLeft w:val="0"/>
      <w:marRight w:val="0"/>
      <w:marTop w:val="0"/>
      <w:marBottom w:val="0"/>
      <w:divBdr>
        <w:top w:val="none" w:sz="0" w:space="0" w:color="auto"/>
        <w:left w:val="none" w:sz="0" w:space="0" w:color="auto"/>
        <w:bottom w:val="none" w:sz="0" w:space="0" w:color="auto"/>
        <w:right w:val="none" w:sz="0" w:space="0" w:color="auto"/>
      </w:divBdr>
    </w:div>
    <w:div w:id="703096585">
      <w:bodyDiv w:val="1"/>
      <w:marLeft w:val="0"/>
      <w:marRight w:val="0"/>
      <w:marTop w:val="0"/>
      <w:marBottom w:val="0"/>
      <w:divBdr>
        <w:top w:val="none" w:sz="0" w:space="0" w:color="auto"/>
        <w:left w:val="none" w:sz="0" w:space="0" w:color="auto"/>
        <w:bottom w:val="none" w:sz="0" w:space="0" w:color="auto"/>
        <w:right w:val="none" w:sz="0" w:space="0" w:color="auto"/>
      </w:divBdr>
    </w:div>
    <w:div w:id="703215750">
      <w:bodyDiv w:val="1"/>
      <w:marLeft w:val="0"/>
      <w:marRight w:val="0"/>
      <w:marTop w:val="0"/>
      <w:marBottom w:val="0"/>
      <w:divBdr>
        <w:top w:val="none" w:sz="0" w:space="0" w:color="auto"/>
        <w:left w:val="none" w:sz="0" w:space="0" w:color="auto"/>
        <w:bottom w:val="none" w:sz="0" w:space="0" w:color="auto"/>
        <w:right w:val="none" w:sz="0" w:space="0" w:color="auto"/>
      </w:divBdr>
    </w:div>
    <w:div w:id="703598669">
      <w:bodyDiv w:val="1"/>
      <w:marLeft w:val="0"/>
      <w:marRight w:val="0"/>
      <w:marTop w:val="0"/>
      <w:marBottom w:val="0"/>
      <w:divBdr>
        <w:top w:val="none" w:sz="0" w:space="0" w:color="auto"/>
        <w:left w:val="none" w:sz="0" w:space="0" w:color="auto"/>
        <w:bottom w:val="none" w:sz="0" w:space="0" w:color="auto"/>
        <w:right w:val="none" w:sz="0" w:space="0" w:color="auto"/>
      </w:divBdr>
    </w:div>
    <w:div w:id="704670627">
      <w:bodyDiv w:val="1"/>
      <w:marLeft w:val="0"/>
      <w:marRight w:val="0"/>
      <w:marTop w:val="0"/>
      <w:marBottom w:val="0"/>
      <w:divBdr>
        <w:top w:val="none" w:sz="0" w:space="0" w:color="auto"/>
        <w:left w:val="none" w:sz="0" w:space="0" w:color="auto"/>
        <w:bottom w:val="none" w:sz="0" w:space="0" w:color="auto"/>
        <w:right w:val="none" w:sz="0" w:space="0" w:color="auto"/>
      </w:divBdr>
    </w:div>
    <w:div w:id="704720282">
      <w:bodyDiv w:val="1"/>
      <w:marLeft w:val="0"/>
      <w:marRight w:val="0"/>
      <w:marTop w:val="0"/>
      <w:marBottom w:val="0"/>
      <w:divBdr>
        <w:top w:val="none" w:sz="0" w:space="0" w:color="auto"/>
        <w:left w:val="none" w:sz="0" w:space="0" w:color="auto"/>
        <w:bottom w:val="none" w:sz="0" w:space="0" w:color="auto"/>
        <w:right w:val="none" w:sz="0" w:space="0" w:color="auto"/>
      </w:divBdr>
    </w:div>
    <w:div w:id="704794636">
      <w:bodyDiv w:val="1"/>
      <w:marLeft w:val="0"/>
      <w:marRight w:val="0"/>
      <w:marTop w:val="0"/>
      <w:marBottom w:val="0"/>
      <w:divBdr>
        <w:top w:val="none" w:sz="0" w:space="0" w:color="auto"/>
        <w:left w:val="none" w:sz="0" w:space="0" w:color="auto"/>
        <w:bottom w:val="none" w:sz="0" w:space="0" w:color="auto"/>
        <w:right w:val="none" w:sz="0" w:space="0" w:color="auto"/>
      </w:divBdr>
    </w:div>
    <w:div w:id="705300011">
      <w:bodyDiv w:val="1"/>
      <w:marLeft w:val="0"/>
      <w:marRight w:val="0"/>
      <w:marTop w:val="0"/>
      <w:marBottom w:val="0"/>
      <w:divBdr>
        <w:top w:val="none" w:sz="0" w:space="0" w:color="auto"/>
        <w:left w:val="none" w:sz="0" w:space="0" w:color="auto"/>
        <w:bottom w:val="none" w:sz="0" w:space="0" w:color="auto"/>
        <w:right w:val="none" w:sz="0" w:space="0" w:color="auto"/>
      </w:divBdr>
    </w:div>
    <w:div w:id="706489833">
      <w:bodyDiv w:val="1"/>
      <w:marLeft w:val="0"/>
      <w:marRight w:val="0"/>
      <w:marTop w:val="0"/>
      <w:marBottom w:val="0"/>
      <w:divBdr>
        <w:top w:val="none" w:sz="0" w:space="0" w:color="auto"/>
        <w:left w:val="none" w:sz="0" w:space="0" w:color="auto"/>
        <w:bottom w:val="none" w:sz="0" w:space="0" w:color="auto"/>
        <w:right w:val="none" w:sz="0" w:space="0" w:color="auto"/>
      </w:divBdr>
    </w:div>
    <w:div w:id="707296894">
      <w:bodyDiv w:val="1"/>
      <w:marLeft w:val="0"/>
      <w:marRight w:val="0"/>
      <w:marTop w:val="0"/>
      <w:marBottom w:val="0"/>
      <w:divBdr>
        <w:top w:val="none" w:sz="0" w:space="0" w:color="auto"/>
        <w:left w:val="none" w:sz="0" w:space="0" w:color="auto"/>
        <w:bottom w:val="none" w:sz="0" w:space="0" w:color="auto"/>
        <w:right w:val="none" w:sz="0" w:space="0" w:color="auto"/>
      </w:divBdr>
    </w:div>
    <w:div w:id="707417870">
      <w:bodyDiv w:val="1"/>
      <w:marLeft w:val="0"/>
      <w:marRight w:val="0"/>
      <w:marTop w:val="0"/>
      <w:marBottom w:val="0"/>
      <w:divBdr>
        <w:top w:val="none" w:sz="0" w:space="0" w:color="auto"/>
        <w:left w:val="none" w:sz="0" w:space="0" w:color="auto"/>
        <w:bottom w:val="none" w:sz="0" w:space="0" w:color="auto"/>
        <w:right w:val="none" w:sz="0" w:space="0" w:color="auto"/>
      </w:divBdr>
    </w:div>
    <w:div w:id="709500317">
      <w:bodyDiv w:val="1"/>
      <w:marLeft w:val="0"/>
      <w:marRight w:val="0"/>
      <w:marTop w:val="0"/>
      <w:marBottom w:val="0"/>
      <w:divBdr>
        <w:top w:val="none" w:sz="0" w:space="0" w:color="auto"/>
        <w:left w:val="none" w:sz="0" w:space="0" w:color="auto"/>
        <w:bottom w:val="none" w:sz="0" w:space="0" w:color="auto"/>
        <w:right w:val="none" w:sz="0" w:space="0" w:color="auto"/>
      </w:divBdr>
    </w:div>
    <w:div w:id="709651682">
      <w:bodyDiv w:val="1"/>
      <w:marLeft w:val="0"/>
      <w:marRight w:val="0"/>
      <w:marTop w:val="0"/>
      <w:marBottom w:val="0"/>
      <w:divBdr>
        <w:top w:val="none" w:sz="0" w:space="0" w:color="auto"/>
        <w:left w:val="none" w:sz="0" w:space="0" w:color="auto"/>
        <w:bottom w:val="none" w:sz="0" w:space="0" w:color="auto"/>
        <w:right w:val="none" w:sz="0" w:space="0" w:color="auto"/>
      </w:divBdr>
    </w:div>
    <w:div w:id="709958513">
      <w:bodyDiv w:val="1"/>
      <w:marLeft w:val="0"/>
      <w:marRight w:val="0"/>
      <w:marTop w:val="0"/>
      <w:marBottom w:val="0"/>
      <w:divBdr>
        <w:top w:val="none" w:sz="0" w:space="0" w:color="auto"/>
        <w:left w:val="none" w:sz="0" w:space="0" w:color="auto"/>
        <w:bottom w:val="none" w:sz="0" w:space="0" w:color="auto"/>
        <w:right w:val="none" w:sz="0" w:space="0" w:color="auto"/>
      </w:divBdr>
    </w:div>
    <w:div w:id="709962351">
      <w:bodyDiv w:val="1"/>
      <w:marLeft w:val="0"/>
      <w:marRight w:val="0"/>
      <w:marTop w:val="0"/>
      <w:marBottom w:val="0"/>
      <w:divBdr>
        <w:top w:val="none" w:sz="0" w:space="0" w:color="auto"/>
        <w:left w:val="none" w:sz="0" w:space="0" w:color="auto"/>
        <w:bottom w:val="none" w:sz="0" w:space="0" w:color="auto"/>
        <w:right w:val="none" w:sz="0" w:space="0" w:color="auto"/>
      </w:divBdr>
    </w:div>
    <w:div w:id="710036747">
      <w:bodyDiv w:val="1"/>
      <w:marLeft w:val="0"/>
      <w:marRight w:val="0"/>
      <w:marTop w:val="0"/>
      <w:marBottom w:val="0"/>
      <w:divBdr>
        <w:top w:val="none" w:sz="0" w:space="0" w:color="auto"/>
        <w:left w:val="none" w:sz="0" w:space="0" w:color="auto"/>
        <w:bottom w:val="none" w:sz="0" w:space="0" w:color="auto"/>
        <w:right w:val="none" w:sz="0" w:space="0" w:color="auto"/>
      </w:divBdr>
    </w:div>
    <w:div w:id="710567861">
      <w:bodyDiv w:val="1"/>
      <w:marLeft w:val="0"/>
      <w:marRight w:val="0"/>
      <w:marTop w:val="0"/>
      <w:marBottom w:val="0"/>
      <w:divBdr>
        <w:top w:val="none" w:sz="0" w:space="0" w:color="auto"/>
        <w:left w:val="none" w:sz="0" w:space="0" w:color="auto"/>
        <w:bottom w:val="none" w:sz="0" w:space="0" w:color="auto"/>
        <w:right w:val="none" w:sz="0" w:space="0" w:color="auto"/>
      </w:divBdr>
    </w:div>
    <w:div w:id="711420910">
      <w:bodyDiv w:val="1"/>
      <w:marLeft w:val="0"/>
      <w:marRight w:val="0"/>
      <w:marTop w:val="0"/>
      <w:marBottom w:val="0"/>
      <w:divBdr>
        <w:top w:val="none" w:sz="0" w:space="0" w:color="auto"/>
        <w:left w:val="none" w:sz="0" w:space="0" w:color="auto"/>
        <w:bottom w:val="none" w:sz="0" w:space="0" w:color="auto"/>
        <w:right w:val="none" w:sz="0" w:space="0" w:color="auto"/>
      </w:divBdr>
    </w:div>
    <w:div w:id="712926884">
      <w:bodyDiv w:val="1"/>
      <w:marLeft w:val="0"/>
      <w:marRight w:val="0"/>
      <w:marTop w:val="0"/>
      <w:marBottom w:val="0"/>
      <w:divBdr>
        <w:top w:val="none" w:sz="0" w:space="0" w:color="auto"/>
        <w:left w:val="none" w:sz="0" w:space="0" w:color="auto"/>
        <w:bottom w:val="none" w:sz="0" w:space="0" w:color="auto"/>
        <w:right w:val="none" w:sz="0" w:space="0" w:color="auto"/>
      </w:divBdr>
    </w:div>
    <w:div w:id="713700137">
      <w:bodyDiv w:val="1"/>
      <w:marLeft w:val="0"/>
      <w:marRight w:val="0"/>
      <w:marTop w:val="0"/>
      <w:marBottom w:val="0"/>
      <w:divBdr>
        <w:top w:val="none" w:sz="0" w:space="0" w:color="auto"/>
        <w:left w:val="none" w:sz="0" w:space="0" w:color="auto"/>
        <w:bottom w:val="none" w:sz="0" w:space="0" w:color="auto"/>
        <w:right w:val="none" w:sz="0" w:space="0" w:color="auto"/>
      </w:divBdr>
    </w:div>
    <w:div w:id="713962800">
      <w:bodyDiv w:val="1"/>
      <w:marLeft w:val="0"/>
      <w:marRight w:val="0"/>
      <w:marTop w:val="0"/>
      <w:marBottom w:val="0"/>
      <w:divBdr>
        <w:top w:val="none" w:sz="0" w:space="0" w:color="auto"/>
        <w:left w:val="none" w:sz="0" w:space="0" w:color="auto"/>
        <w:bottom w:val="none" w:sz="0" w:space="0" w:color="auto"/>
        <w:right w:val="none" w:sz="0" w:space="0" w:color="auto"/>
      </w:divBdr>
    </w:div>
    <w:div w:id="714432084">
      <w:bodyDiv w:val="1"/>
      <w:marLeft w:val="0"/>
      <w:marRight w:val="0"/>
      <w:marTop w:val="0"/>
      <w:marBottom w:val="0"/>
      <w:divBdr>
        <w:top w:val="none" w:sz="0" w:space="0" w:color="auto"/>
        <w:left w:val="none" w:sz="0" w:space="0" w:color="auto"/>
        <w:bottom w:val="none" w:sz="0" w:space="0" w:color="auto"/>
        <w:right w:val="none" w:sz="0" w:space="0" w:color="auto"/>
      </w:divBdr>
    </w:div>
    <w:div w:id="714818377">
      <w:bodyDiv w:val="1"/>
      <w:marLeft w:val="0"/>
      <w:marRight w:val="0"/>
      <w:marTop w:val="0"/>
      <w:marBottom w:val="0"/>
      <w:divBdr>
        <w:top w:val="none" w:sz="0" w:space="0" w:color="auto"/>
        <w:left w:val="none" w:sz="0" w:space="0" w:color="auto"/>
        <w:bottom w:val="none" w:sz="0" w:space="0" w:color="auto"/>
        <w:right w:val="none" w:sz="0" w:space="0" w:color="auto"/>
      </w:divBdr>
    </w:div>
    <w:div w:id="715349708">
      <w:bodyDiv w:val="1"/>
      <w:marLeft w:val="0"/>
      <w:marRight w:val="0"/>
      <w:marTop w:val="0"/>
      <w:marBottom w:val="0"/>
      <w:divBdr>
        <w:top w:val="none" w:sz="0" w:space="0" w:color="auto"/>
        <w:left w:val="none" w:sz="0" w:space="0" w:color="auto"/>
        <w:bottom w:val="none" w:sz="0" w:space="0" w:color="auto"/>
        <w:right w:val="none" w:sz="0" w:space="0" w:color="auto"/>
      </w:divBdr>
    </w:div>
    <w:div w:id="716586481">
      <w:bodyDiv w:val="1"/>
      <w:marLeft w:val="0"/>
      <w:marRight w:val="0"/>
      <w:marTop w:val="0"/>
      <w:marBottom w:val="0"/>
      <w:divBdr>
        <w:top w:val="none" w:sz="0" w:space="0" w:color="auto"/>
        <w:left w:val="none" w:sz="0" w:space="0" w:color="auto"/>
        <w:bottom w:val="none" w:sz="0" w:space="0" w:color="auto"/>
        <w:right w:val="none" w:sz="0" w:space="0" w:color="auto"/>
      </w:divBdr>
    </w:div>
    <w:div w:id="717053304">
      <w:bodyDiv w:val="1"/>
      <w:marLeft w:val="0"/>
      <w:marRight w:val="0"/>
      <w:marTop w:val="0"/>
      <w:marBottom w:val="0"/>
      <w:divBdr>
        <w:top w:val="none" w:sz="0" w:space="0" w:color="auto"/>
        <w:left w:val="none" w:sz="0" w:space="0" w:color="auto"/>
        <w:bottom w:val="none" w:sz="0" w:space="0" w:color="auto"/>
        <w:right w:val="none" w:sz="0" w:space="0" w:color="auto"/>
      </w:divBdr>
    </w:div>
    <w:div w:id="718092847">
      <w:bodyDiv w:val="1"/>
      <w:marLeft w:val="0"/>
      <w:marRight w:val="0"/>
      <w:marTop w:val="0"/>
      <w:marBottom w:val="0"/>
      <w:divBdr>
        <w:top w:val="none" w:sz="0" w:space="0" w:color="auto"/>
        <w:left w:val="none" w:sz="0" w:space="0" w:color="auto"/>
        <w:bottom w:val="none" w:sz="0" w:space="0" w:color="auto"/>
        <w:right w:val="none" w:sz="0" w:space="0" w:color="auto"/>
      </w:divBdr>
    </w:div>
    <w:div w:id="719015874">
      <w:bodyDiv w:val="1"/>
      <w:marLeft w:val="0"/>
      <w:marRight w:val="0"/>
      <w:marTop w:val="0"/>
      <w:marBottom w:val="0"/>
      <w:divBdr>
        <w:top w:val="none" w:sz="0" w:space="0" w:color="auto"/>
        <w:left w:val="none" w:sz="0" w:space="0" w:color="auto"/>
        <w:bottom w:val="none" w:sz="0" w:space="0" w:color="auto"/>
        <w:right w:val="none" w:sz="0" w:space="0" w:color="auto"/>
      </w:divBdr>
    </w:div>
    <w:div w:id="721103910">
      <w:bodyDiv w:val="1"/>
      <w:marLeft w:val="0"/>
      <w:marRight w:val="0"/>
      <w:marTop w:val="0"/>
      <w:marBottom w:val="0"/>
      <w:divBdr>
        <w:top w:val="none" w:sz="0" w:space="0" w:color="auto"/>
        <w:left w:val="none" w:sz="0" w:space="0" w:color="auto"/>
        <w:bottom w:val="none" w:sz="0" w:space="0" w:color="auto"/>
        <w:right w:val="none" w:sz="0" w:space="0" w:color="auto"/>
      </w:divBdr>
    </w:div>
    <w:div w:id="722413018">
      <w:bodyDiv w:val="1"/>
      <w:marLeft w:val="0"/>
      <w:marRight w:val="0"/>
      <w:marTop w:val="0"/>
      <w:marBottom w:val="0"/>
      <w:divBdr>
        <w:top w:val="none" w:sz="0" w:space="0" w:color="auto"/>
        <w:left w:val="none" w:sz="0" w:space="0" w:color="auto"/>
        <w:bottom w:val="none" w:sz="0" w:space="0" w:color="auto"/>
        <w:right w:val="none" w:sz="0" w:space="0" w:color="auto"/>
      </w:divBdr>
    </w:div>
    <w:div w:id="723141713">
      <w:bodyDiv w:val="1"/>
      <w:marLeft w:val="0"/>
      <w:marRight w:val="0"/>
      <w:marTop w:val="0"/>
      <w:marBottom w:val="0"/>
      <w:divBdr>
        <w:top w:val="none" w:sz="0" w:space="0" w:color="auto"/>
        <w:left w:val="none" w:sz="0" w:space="0" w:color="auto"/>
        <w:bottom w:val="none" w:sz="0" w:space="0" w:color="auto"/>
        <w:right w:val="none" w:sz="0" w:space="0" w:color="auto"/>
      </w:divBdr>
    </w:div>
    <w:div w:id="724446878">
      <w:bodyDiv w:val="1"/>
      <w:marLeft w:val="0"/>
      <w:marRight w:val="0"/>
      <w:marTop w:val="0"/>
      <w:marBottom w:val="0"/>
      <w:divBdr>
        <w:top w:val="none" w:sz="0" w:space="0" w:color="auto"/>
        <w:left w:val="none" w:sz="0" w:space="0" w:color="auto"/>
        <w:bottom w:val="none" w:sz="0" w:space="0" w:color="auto"/>
        <w:right w:val="none" w:sz="0" w:space="0" w:color="auto"/>
      </w:divBdr>
    </w:div>
    <w:div w:id="724452630">
      <w:bodyDiv w:val="1"/>
      <w:marLeft w:val="0"/>
      <w:marRight w:val="0"/>
      <w:marTop w:val="0"/>
      <w:marBottom w:val="0"/>
      <w:divBdr>
        <w:top w:val="none" w:sz="0" w:space="0" w:color="auto"/>
        <w:left w:val="none" w:sz="0" w:space="0" w:color="auto"/>
        <w:bottom w:val="none" w:sz="0" w:space="0" w:color="auto"/>
        <w:right w:val="none" w:sz="0" w:space="0" w:color="auto"/>
      </w:divBdr>
    </w:div>
    <w:div w:id="724454765">
      <w:bodyDiv w:val="1"/>
      <w:marLeft w:val="0"/>
      <w:marRight w:val="0"/>
      <w:marTop w:val="0"/>
      <w:marBottom w:val="0"/>
      <w:divBdr>
        <w:top w:val="none" w:sz="0" w:space="0" w:color="auto"/>
        <w:left w:val="none" w:sz="0" w:space="0" w:color="auto"/>
        <w:bottom w:val="none" w:sz="0" w:space="0" w:color="auto"/>
        <w:right w:val="none" w:sz="0" w:space="0" w:color="auto"/>
      </w:divBdr>
    </w:div>
    <w:div w:id="724573019">
      <w:bodyDiv w:val="1"/>
      <w:marLeft w:val="0"/>
      <w:marRight w:val="0"/>
      <w:marTop w:val="0"/>
      <w:marBottom w:val="0"/>
      <w:divBdr>
        <w:top w:val="none" w:sz="0" w:space="0" w:color="auto"/>
        <w:left w:val="none" w:sz="0" w:space="0" w:color="auto"/>
        <w:bottom w:val="none" w:sz="0" w:space="0" w:color="auto"/>
        <w:right w:val="none" w:sz="0" w:space="0" w:color="auto"/>
      </w:divBdr>
    </w:div>
    <w:div w:id="724910421">
      <w:bodyDiv w:val="1"/>
      <w:marLeft w:val="0"/>
      <w:marRight w:val="0"/>
      <w:marTop w:val="0"/>
      <w:marBottom w:val="0"/>
      <w:divBdr>
        <w:top w:val="none" w:sz="0" w:space="0" w:color="auto"/>
        <w:left w:val="none" w:sz="0" w:space="0" w:color="auto"/>
        <w:bottom w:val="none" w:sz="0" w:space="0" w:color="auto"/>
        <w:right w:val="none" w:sz="0" w:space="0" w:color="auto"/>
      </w:divBdr>
    </w:div>
    <w:div w:id="725376553">
      <w:bodyDiv w:val="1"/>
      <w:marLeft w:val="0"/>
      <w:marRight w:val="0"/>
      <w:marTop w:val="0"/>
      <w:marBottom w:val="0"/>
      <w:divBdr>
        <w:top w:val="none" w:sz="0" w:space="0" w:color="auto"/>
        <w:left w:val="none" w:sz="0" w:space="0" w:color="auto"/>
        <w:bottom w:val="none" w:sz="0" w:space="0" w:color="auto"/>
        <w:right w:val="none" w:sz="0" w:space="0" w:color="auto"/>
      </w:divBdr>
    </w:div>
    <w:div w:id="725378301">
      <w:bodyDiv w:val="1"/>
      <w:marLeft w:val="0"/>
      <w:marRight w:val="0"/>
      <w:marTop w:val="0"/>
      <w:marBottom w:val="0"/>
      <w:divBdr>
        <w:top w:val="none" w:sz="0" w:space="0" w:color="auto"/>
        <w:left w:val="none" w:sz="0" w:space="0" w:color="auto"/>
        <w:bottom w:val="none" w:sz="0" w:space="0" w:color="auto"/>
        <w:right w:val="none" w:sz="0" w:space="0" w:color="auto"/>
      </w:divBdr>
    </w:div>
    <w:div w:id="725492084">
      <w:bodyDiv w:val="1"/>
      <w:marLeft w:val="0"/>
      <w:marRight w:val="0"/>
      <w:marTop w:val="0"/>
      <w:marBottom w:val="0"/>
      <w:divBdr>
        <w:top w:val="none" w:sz="0" w:space="0" w:color="auto"/>
        <w:left w:val="none" w:sz="0" w:space="0" w:color="auto"/>
        <w:bottom w:val="none" w:sz="0" w:space="0" w:color="auto"/>
        <w:right w:val="none" w:sz="0" w:space="0" w:color="auto"/>
      </w:divBdr>
    </w:div>
    <w:div w:id="728698674">
      <w:bodyDiv w:val="1"/>
      <w:marLeft w:val="0"/>
      <w:marRight w:val="0"/>
      <w:marTop w:val="0"/>
      <w:marBottom w:val="0"/>
      <w:divBdr>
        <w:top w:val="none" w:sz="0" w:space="0" w:color="auto"/>
        <w:left w:val="none" w:sz="0" w:space="0" w:color="auto"/>
        <w:bottom w:val="none" w:sz="0" w:space="0" w:color="auto"/>
        <w:right w:val="none" w:sz="0" w:space="0" w:color="auto"/>
      </w:divBdr>
    </w:div>
    <w:div w:id="728842340">
      <w:bodyDiv w:val="1"/>
      <w:marLeft w:val="0"/>
      <w:marRight w:val="0"/>
      <w:marTop w:val="0"/>
      <w:marBottom w:val="0"/>
      <w:divBdr>
        <w:top w:val="none" w:sz="0" w:space="0" w:color="auto"/>
        <w:left w:val="none" w:sz="0" w:space="0" w:color="auto"/>
        <w:bottom w:val="none" w:sz="0" w:space="0" w:color="auto"/>
        <w:right w:val="none" w:sz="0" w:space="0" w:color="auto"/>
      </w:divBdr>
    </w:div>
    <w:div w:id="729771988">
      <w:bodyDiv w:val="1"/>
      <w:marLeft w:val="0"/>
      <w:marRight w:val="0"/>
      <w:marTop w:val="0"/>
      <w:marBottom w:val="0"/>
      <w:divBdr>
        <w:top w:val="none" w:sz="0" w:space="0" w:color="auto"/>
        <w:left w:val="none" w:sz="0" w:space="0" w:color="auto"/>
        <w:bottom w:val="none" w:sz="0" w:space="0" w:color="auto"/>
        <w:right w:val="none" w:sz="0" w:space="0" w:color="auto"/>
      </w:divBdr>
    </w:div>
    <w:div w:id="731083516">
      <w:bodyDiv w:val="1"/>
      <w:marLeft w:val="0"/>
      <w:marRight w:val="0"/>
      <w:marTop w:val="0"/>
      <w:marBottom w:val="0"/>
      <w:divBdr>
        <w:top w:val="none" w:sz="0" w:space="0" w:color="auto"/>
        <w:left w:val="none" w:sz="0" w:space="0" w:color="auto"/>
        <w:bottom w:val="none" w:sz="0" w:space="0" w:color="auto"/>
        <w:right w:val="none" w:sz="0" w:space="0" w:color="auto"/>
      </w:divBdr>
    </w:div>
    <w:div w:id="731538064">
      <w:bodyDiv w:val="1"/>
      <w:marLeft w:val="0"/>
      <w:marRight w:val="0"/>
      <w:marTop w:val="0"/>
      <w:marBottom w:val="0"/>
      <w:divBdr>
        <w:top w:val="none" w:sz="0" w:space="0" w:color="auto"/>
        <w:left w:val="none" w:sz="0" w:space="0" w:color="auto"/>
        <w:bottom w:val="none" w:sz="0" w:space="0" w:color="auto"/>
        <w:right w:val="none" w:sz="0" w:space="0" w:color="auto"/>
      </w:divBdr>
    </w:div>
    <w:div w:id="732003510">
      <w:bodyDiv w:val="1"/>
      <w:marLeft w:val="0"/>
      <w:marRight w:val="0"/>
      <w:marTop w:val="0"/>
      <w:marBottom w:val="0"/>
      <w:divBdr>
        <w:top w:val="none" w:sz="0" w:space="0" w:color="auto"/>
        <w:left w:val="none" w:sz="0" w:space="0" w:color="auto"/>
        <w:bottom w:val="none" w:sz="0" w:space="0" w:color="auto"/>
        <w:right w:val="none" w:sz="0" w:space="0" w:color="auto"/>
      </w:divBdr>
    </w:div>
    <w:div w:id="732239561">
      <w:bodyDiv w:val="1"/>
      <w:marLeft w:val="0"/>
      <w:marRight w:val="0"/>
      <w:marTop w:val="0"/>
      <w:marBottom w:val="0"/>
      <w:divBdr>
        <w:top w:val="none" w:sz="0" w:space="0" w:color="auto"/>
        <w:left w:val="none" w:sz="0" w:space="0" w:color="auto"/>
        <w:bottom w:val="none" w:sz="0" w:space="0" w:color="auto"/>
        <w:right w:val="none" w:sz="0" w:space="0" w:color="auto"/>
      </w:divBdr>
    </w:div>
    <w:div w:id="732311540">
      <w:bodyDiv w:val="1"/>
      <w:marLeft w:val="0"/>
      <w:marRight w:val="0"/>
      <w:marTop w:val="0"/>
      <w:marBottom w:val="0"/>
      <w:divBdr>
        <w:top w:val="none" w:sz="0" w:space="0" w:color="auto"/>
        <w:left w:val="none" w:sz="0" w:space="0" w:color="auto"/>
        <w:bottom w:val="none" w:sz="0" w:space="0" w:color="auto"/>
        <w:right w:val="none" w:sz="0" w:space="0" w:color="auto"/>
      </w:divBdr>
    </w:div>
    <w:div w:id="732509502">
      <w:bodyDiv w:val="1"/>
      <w:marLeft w:val="0"/>
      <w:marRight w:val="0"/>
      <w:marTop w:val="0"/>
      <w:marBottom w:val="0"/>
      <w:divBdr>
        <w:top w:val="none" w:sz="0" w:space="0" w:color="auto"/>
        <w:left w:val="none" w:sz="0" w:space="0" w:color="auto"/>
        <w:bottom w:val="none" w:sz="0" w:space="0" w:color="auto"/>
        <w:right w:val="none" w:sz="0" w:space="0" w:color="auto"/>
      </w:divBdr>
    </w:div>
    <w:div w:id="734620120">
      <w:bodyDiv w:val="1"/>
      <w:marLeft w:val="0"/>
      <w:marRight w:val="0"/>
      <w:marTop w:val="0"/>
      <w:marBottom w:val="0"/>
      <w:divBdr>
        <w:top w:val="none" w:sz="0" w:space="0" w:color="auto"/>
        <w:left w:val="none" w:sz="0" w:space="0" w:color="auto"/>
        <w:bottom w:val="none" w:sz="0" w:space="0" w:color="auto"/>
        <w:right w:val="none" w:sz="0" w:space="0" w:color="auto"/>
      </w:divBdr>
    </w:div>
    <w:div w:id="735133196">
      <w:bodyDiv w:val="1"/>
      <w:marLeft w:val="0"/>
      <w:marRight w:val="0"/>
      <w:marTop w:val="0"/>
      <w:marBottom w:val="0"/>
      <w:divBdr>
        <w:top w:val="none" w:sz="0" w:space="0" w:color="auto"/>
        <w:left w:val="none" w:sz="0" w:space="0" w:color="auto"/>
        <w:bottom w:val="none" w:sz="0" w:space="0" w:color="auto"/>
        <w:right w:val="none" w:sz="0" w:space="0" w:color="auto"/>
      </w:divBdr>
    </w:div>
    <w:div w:id="735979838">
      <w:bodyDiv w:val="1"/>
      <w:marLeft w:val="0"/>
      <w:marRight w:val="0"/>
      <w:marTop w:val="0"/>
      <w:marBottom w:val="0"/>
      <w:divBdr>
        <w:top w:val="none" w:sz="0" w:space="0" w:color="auto"/>
        <w:left w:val="none" w:sz="0" w:space="0" w:color="auto"/>
        <w:bottom w:val="none" w:sz="0" w:space="0" w:color="auto"/>
        <w:right w:val="none" w:sz="0" w:space="0" w:color="auto"/>
      </w:divBdr>
    </w:div>
    <w:div w:id="736364709">
      <w:bodyDiv w:val="1"/>
      <w:marLeft w:val="0"/>
      <w:marRight w:val="0"/>
      <w:marTop w:val="0"/>
      <w:marBottom w:val="0"/>
      <w:divBdr>
        <w:top w:val="none" w:sz="0" w:space="0" w:color="auto"/>
        <w:left w:val="none" w:sz="0" w:space="0" w:color="auto"/>
        <w:bottom w:val="none" w:sz="0" w:space="0" w:color="auto"/>
        <w:right w:val="none" w:sz="0" w:space="0" w:color="auto"/>
      </w:divBdr>
    </w:div>
    <w:div w:id="736394899">
      <w:bodyDiv w:val="1"/>
      <w:marLeft w:val="0"/>
      <w:marRight w:val="0"/>
      <w:marTop w:val="0"/>
      <w:marBottom w:val="0"/>
      <w:divBdr>
        <w:top w:val="none" w:sz="0" w:space="0" w:color="auto"/>
        <w:left w:val="none" w:sz="0" w:space="0" w:color="auto"/>
        <w:bottom w:val="none" w:sz="0" w:space="0" w:color="auto"/>
        <w:right w:val="none" w:sz="0" w:space="0" w:color="auto"/>
      </w:divBdr>
    </w:div>
    <w:div w:id="736513509">
      <w:bodyDiv w:val="1"/>
      <w:marLeft w:val="0"/>
      <w:marRight w:val="0"/>
      <w:marTop w:val="0"/>
      <w:marBottom w:val="0"/>
      <w:divBdr>
        <w:top w:val="none" w:sz="0" w:space="0" w:color="auto"/>
        <w:left w:val="none" w:sz="0" w:space="0" w:color="auto"/>
        <w:bottom w:val="none" w:sz="0" w:space="0" w:color="auto"/>
        <w:right w:val="none" w:sz="0" w:space="0" w:color="auto"/>
      </w:divBdr>
    </w:div>
    <w:div w:id="737018440">
      <w:bodyDiv w:val="1"/>
      <w:marLeft w:val="0"/>
      <w:marRight w:val="0"/>
      <w:marTop w:val="0"/>
      <w:marBottom w:val="0"/>
      <w:divBdr>
        <w:top w:val="none" w:sz="0" w:space="0" w:color="auto"/>
        <w:left w:val="none" w:sz="0" w:space="0" w:color="auto"/>
        <w:bottom w:val="none" w:sz="0" w:space="0" w:color="auto"/>
        <w:right w:val="none" w:sz="0" w:space="0" w:color="auto"/>
      </w:divBdr>
    </w:div>
    <w:div w:id="737093513">
      <w:bodyDiv w:val="1"/>
      <w:marLeft w:val="0"/>
      <w:marRight w:val="0"/>
      <w:marTop w:val="0"/>
      <w:marBottom w:val="0"/>
      <w:divBdr>
        <w:top w:val="none" w:sz="0" w:space="0" w:color="auto"/>
        <w:left w:val="none" w:sz="0" w:space="0" w:color="auto"/>
        <w:bottom w:val="none" w:sz="0" w:space="0" w:color="auto"/>
        <w:right w:val="none" w:sz="0" w:space="0" w:color="auto"/>
      </w:divBdr>
    </w:div>
    <w:div w:id="737172103">
      <w:bodyDiv w:val="1"/>
      <w:marLeft w:val="0"/>
      <w:marRight w:val="0"/>
      <w:marTop w:val="0"/>
      <w:marBottom w:val="0"/>
      <w:divBdr>
        <w:top w:val="none" w:sz="0" w:space="0" w:color="auto"/>
        <w:left w:val="none" w:sz="0" w:space="0" w:color="auto"/>
        <w:bottom w:val="none" w:sz="0" w:space="0" w:color="auto"/>
        <w:right w:val="none" w:sz="0" w:space="0" w:color="auto"/>
      </w:divBdr>
    </w:div>
    <w:div w:id="739256801">
      <w:bodyDiv w:val="1"/>
      <w:marLeft w:val="0"/>
      <w:marRight w:val="0"/>
      <w:marTop w:val="0"/>
      <w:marBottom w:val="0"/>
      <w:divBdr>
        <w:top w:val="none" w:sz="0" w:space="0" w:color="auto"/>
        <w:left w:val="none" w:sz="0" w:space="0" w:color="auto"/>
        <w:bottom w:val="none" w:sz="0" w:space="0" w:color="auto"/>
        <w:right w:val="none" w:sz="0" w:space="0" w:color="auto"/>
      </w:divBdr>
    </w:div>
    <w:div w:id="740911121">
      <w:bodyDiv w:val="1"/>
      <w:marLeft w:val="0"/>
      <w:marRight w:val="0"/>
      <w:marTop w:val="0"/>
      <w:marBottom w:val="0"/>
      <w:divBdr>
        <w:top w:val="none" w:sz="0" w:space="0" w:color="auto"/>
        <w:left w:val="none" w:sz="0" w:space="0" w:color="auto"/>
        <w:bottom w:val="none" w:sz="0" w:space="0" w:color="auto"/>
        <w:right w:val="none" w:sz="0" w:space="0" w:color="auto"/>
      </w:divBdr>
    </w:div>
    <w:div w:id="742992849">
      <w:bodyDiv w:val="1"/>
      <w:marLeft w:val="0"/>
      <w:marRight w:val="0"/>
      <w:marTop w:val="0"/>
      <w:marBottom w:val="0"/>
      <w:divBdr>
        <w:top w:val="none" w:sz="0" w:space="0" w:color="auto"/>
        <w:left w:val="none" w:sz="0" w:space="0" w:color="auto"/>
        <w:bottom w:val="none" w:sz="0" w:space="0" w:color="auto"/>
        <w:right w:val="none" w:sz="0" w:space="0" w:color="auto"/>
      </w:divBdr>
    </w:div>
    <w:div w:id="743114566">
      <w:bodyDiv w:val="1"/>
      <w:marLeft w:val="0"/>
      <w:marRight w:val="0"/>
      <w:marTop w:val="0"/>
      <w:marBottom w:val="0"/>
      <w:divBdr>
        <w:top w:val="none" w:sz="0" w:space="0" w:color="auto"/>
        <w:left w:val="none" w:sz="0" w:space="0" w:color="auto"/>
        <w:bottom w:val="none" w:sz="0" w:space="0" w:color="auto"/>
        <w:right w:val="none" w:sz="0" w:space="0" w:color="auto"/>
      </w:divBdr>
    </w:div>
    <w:div w:id="743187312">
      <w:bodyDiv w:val="1"/>
      <w:marLeft w:val="0"/>
      <w:marRight w:val="0"/>
      <w:marTop w:val="0"/>
      <w:marBottom w:val="0"/>
      <w:divBdr>
        <w:top w:val="none" w:sz="0" w:space="0" w:color="auto"/>
        <w:left w:val="none" w:sz="0" w:space="0" w:color="auto"/>
        <w:bottom w:val="none" w:sz="0" w:space="0" w:color="auto"/>
        <w:right w:val="none" w:sz="0" w:space="0" w:color="auto"/>
      </w:divBdr>
    </w:div>
    <w:div w:id="744373693">
      <w:bodyDiv w:val="1"/>
      <w:marLeft w:val="0"/>
      <w:marRight w:val="0"/>
      <w:marTop w:val="0"/>
      <w:marBottom w:val="0"/>
      <w:divBdr>
        <w:top w:val="none" w:sz="0" w:space="0" w:color="auto"/>
        <w:left w:val="none" w:sz="0" w:space="0" w:color="auto"/>
        <w:bottom w:val="none" w:sz="0" w:space="0" w:color="auto"/>
        <w:right w:val="none" w:sz="0" w:space="0" w:color="auto"/>
      </w:divBdr>
    </w:div>
    <w:div w:id="744769283">
      <w:bodyDiv w:val="1"/>
      <w:marLeft w:val="0"/>
      <w:marRight w:val="0"/>
      <w:marTop w:val="0"/>
      <w:marBottom w:val="0"/>
      <w:divBdr>
        <w:top w:val="none" w:sz="0" w:space="0" w:color="auto"/>
        <w:left w:val="none" w:sz="0" w:space="0" w:color="auto"/>
        <w:bottom w:val="none" w:sz="0" w:space="0" w:color="auto"/>
        <w:right w:val="none" w:sz="0" w:space="0" w:color="auto"/>
      </w:divBdr>
    </w:div>
    <w:div w:id="744839936">
      <w:bodyDiv w:val="1"/>
      <w:marLeft w:val="0"/>
      <w:marRight w:val="0"/>
      <w:marTop w:val="0"/>
      <w:marBottom w:val="0"/>
      <w:divBdr>
        <w:top w:val="none" w:sz="0" w:space="0" w:color="auto"/>
        <w:left w:val="none" w:sz="0" w:space="0" w:color="auto"/>
        <w:bottom w:val="none" w:sz="0" w:space="0" w:color="auto"/>
        <w:right w:val="none" w:sz="0" w:space="0" w:color="auto"/>
      </w:divBdr>
    </w:div>
    <w:div w:id="744842847">
      <w:bodyDiv w:val="1"/>
      <w:marLeft w:val="0"/>
      <w:marRight w:val="0"/>
      <w:marTop w:val="0"/>
      <w:marBottom w:val="0"/>
      <w:divBdr>
        <w:top w:val="none" w:sz="0" w:space="0" w:color="auto"/>
        <w:left w:val="none" w:sz="0" w:space="0" w:color="auto"/>
        <w:bottom w:val="none" w:sz="0" w:space="0" w:color="auto"/>
        <w:right w:val="none" w:sz="0" w:space="0" w:color="auto"/>
      </w:divBdr>
    </w:div>
    <w:div w:id="745997903">
      <w:bodyDiv w:val="1"/>
      <w:marLeft w:val="0"/>
      <w:marRight w:val="0"/>
      <w:marTop w:val="0"/>
      <w:marBottom w:val="0"/>
      <w:divBdr>
        <w:top w:val="none" w:sz="0" w:space="0" w:color="auto"/>
        <w:left w:val="none" w:sz="0" w:space="0" w:color="auto"/>
        <w:bottom w:val="none" w:sz="0" w:space="0" w:color="auto"/>
        <w:right w:val="none" w:sz="0" w:space="0" w:color="auto"/>
      </w:divBdr>
    </w:div>
    <w:div w:id="746000951">
      <w:bodyDiv w:val="1"/>
      <w:marLeft w:val="0"/>
      <w:marRight w:val="0"/>
      <w:marTop w:val="0"/>
      <w:marBottom w:val="0"/>
      <w:divBdr>
        <w:top w:val="none" w:sz="0" w:space="0" w:color="auto"/>
        <w:left w:val="none" w:sz="0" w:space="0" w:color="auto"/>
        <w:bottom w:val="none" w:sz="0" w:space="0" w:color="auto"/>
        <w:right w:val="none" w:sz="0" w:space="0" w:color="auto"/>
      </w:divBdr>
    </w:div>
    <w:div w:id="746269445">
      <w:bodyDiv w:val="1"/>
      <w:marLeft w:val="0"/>
      <w:marRight w:val="0"/>
      <w:marTop w:val="0"/>
      <w:marBottom w:val="0"/>
      <w:divBdr>
        <w:top w:val="none" w:sz="0" w:space="0" w:color="auto"/>
        <w:left w:val="none" w:sz="0" w:space="0" w:color="auto"/>
        <w:bottom w:val="none" w:sz="0" w:space="0" w:color="auto"/>
        <w:right w:val="none" w:sz="0" w:space="0" w:color="auto"/>
      </w:divBdr>
    </w:div>
    <w:div w:id="747190985">
      <w:bodyDiv w:val="1"/>
      <w:marLeft w:val="0"/>
      <w:marRight w:val="0"/>
      <w:marTop w:val="0"/>
      <w:marBottom w:val="0"/>
      <w:divBdr>
        <w:top w:val="none" w:sz="0" w:space="0" w:color="auto"/>
        <w:left w:val="none" w:sz="0" w:space="0" w:color="auto"/>
        <w:bottom w:val="none" w:sz="0" w:space="0" w:color="auto"/>
        <w:right w:val="none" w:sz="0" w:space="0" w:color="auto"/>
      </w:divBdr>
    </w:div>
    <w:div w:id="747577522">
      <w:bodyDiv w:val="1"/>
      <w:marLeft w:val="0"/>
      <w:marRight w:val="0"/>
      <w:marTop w:val="0"/>
      <w:marBottom w:val="0"/>
      <w:divBdr>
        <w:top w:val="none" w:sz="0" w:space="0" w:color="auto"/>
        <w:left w:val="none" w:sz="0" w:space="0" w:color="auto"/>
        <w:bottom w:val="none" w:sz="0" w:space="0" w:color="auto"/>
        <w:right w:val="none" w:sz="0" w:space="0" w:color="auto"/>
      </w:divBdr>
    </w:div>
    <w:div w:id="748235353">
      <w:bodyDiv w:val="1"/>
      <w:marLeft w:val="0"/>
      <w:marRight w:val="0"/>
      <w:marTop w:val="0"/>
      <w:marBottom w:val="0"/>
      <w:divBdr>
        <w:top w:val="none" w:sz="0" w:space="0" w:color="auto"/>
        <w:left w:val="none" w:sz="0" w:space="0" w:color="auto"/>
        <w:bottom w:val="none" w:sz="0" w:space="0" w:color="auto"/>
        <w:right w:val="none" w:sz="0" w:space="0" w:color="auto"/>
      </w:divBdr>
    </w:div>
    <w:div w:id="748314258">
      <w:bodyDiv w:val="1"/>
      <w:marLeft w:val="0"/>
      <w:marRight w:val="0"/>
      <w:marTop w:val="0"/>
      <w:marBottom w:val="0"/>
      <w:divBdr>
        <w:top w:val="none" w:sz="0" w:space="0" w:color="auto"/>
        <w:left w:val="none" w:sz="0" w:space="0" w:color="auto"/>
        <w:bottom w:val="none" w:sz="0" w:space="0" w:color="auto"/>
        <w:right w:val="none" w:sz="0" w:space="0" w:color="auto"/>
      </w:divBdr>
    </w:div>
    <w:div w:id="749278648">
      <w:bodyDiv w:val="1"/>
      <w:marLeft w:val="0"/>
      <w:marRight w:val="0"/>
      <w:marTop w:val="0"/>
      <w:marBottom w:val="0"/>
      <w:divBdr>
        <w:top w:val="none" w:sz="0" w:space="0" w:color="auto"/>
        <w:left w:val="none" w:sz="0" w:space="0" w:color="auto"/>
        <w:bottom w:val="none" w:sz="0" w:space="0" w:color="auto"/>
        <w:right w:val="none" w:sz="0" w:space="0" w:color="auto"/>
      </w:divBdr>
    </w:div>
    <w:div w:id="749810964">
      <w:bodyDiv w:val="1"/>
      <w:marLeft w:val="0"/>
      <w:marRight w:val="0"/>
      <w:marTop w:val="0"/>
      <w:marBottom w:val="0"/>
      <w:divBdr>
        <w:top w:val="none" w:sz="0" w:space="0" w:color="auto"/>
        <w:left w:val="none" w:sz="0" w:space="0" w:color="auto"/>
        <w:bottom w:val="none" w:sz="0" w:space="0" w:color="auto"/>
        <w:right w:val="none" w:sz="0" w:space="0" w:color="auto"/>
      </w:divBdr>
    </w:div>
    <w:div w:id="751045152">
      <w:bodyDiv w:val="1"/>
      <w:marLeft w:val="0"/>
      <w:marRight w:val="0"/>
      <w:marTop w:val="0"/>
      <w:marBottom w:val="0"/>
      <w:divBdr>
        <w:top w:val="none" w:sz="0" w:space="0" w:color="auto"/>
        <w:left w:val="none" w:sz="0" w:space="0" w:color="auto"/>
        <w:bottom w:val="none" w:sz="0" w:space="0" w:color="auto"/>
        <w:right w:val="none" w:sz="0" w:space="0" w:color="auto"/>
      </w:divBdr>
    </w:div>
    <w:div w:id="751270429">
      <w:bodyDiv w:val="1"/>
      <w:marLeft w:val="0"/>
      <w:marRight w:val="0"/>
      <w:marTop w:val="0"/>
      <w:marBottom w:val="0"/>
      <w:divBdr>
        <w:top w:val="none" w:sz="0" w:space="0" w:color="auto"/>
        <w:left w:val="none" w:sz="0" w:space="0" w:color="auto"/>
        <w:bottom w:val="none" w:sz="0" w:space="0" w:color="auto"/>
        <w:right w:val="none" w:sz="0" w:space="0" w:color="auto"/>
      </w:divBdr>
    </w:div>
    <w:div w:id="751901636">
      <w:bodyDiv w:val="1"/>
      <w:marLeft w:val="0"/>
      <w:marRight w:val="0"/>
      <w:marTop w:val="0"/>
      <w:marBottom w:val="0"/>
      <w:divBdr>
        <w:top w:val="none" w:sz="0" w:space="0" w:color="auto"/>
        <w:left w:val="none" w:sz="0" w:space="0" w:color="auto"/>
        <w:bottom w:val="none" w:sz="0" w:space="0" w:color="auto"/>
        <w:right w:val="none" w:sz="0" w:space="0" w:color="auto"/>
      </w:divBdr>
    </w:div>
    <w:div w:id="753818192">
      <w:bodyDiv w:val="1"/>
      <w:marLeft w:val="0"/>
      <w:marRight w:val="0"/>
      <w:marTop w:val="0"/>
      <w:marBottom w:val="0"/>
      <w:divBdr>
        <w:top w:val="none" w:sz="0" w:space="0" w:color="auto"/>
        <w:left w:val="none" w:sz="0" w:space="0" w:color="auto"/>
        <w:bottom w:val="none" w:sz="0" w:space="0" w:color="auto"/>
        <w:right w:val="none" w:sz="0" w:space="0" w:color="auto"/>
      </w:divBdr>
    </w:div>
    <w:div w:id="754398732">
      <w:bodyDiv w:val="1"/>
      <w:marLeft w:val="0"/>
      <w:marRight w:val="0"/>
      <w:marTop w:val="0"/>
      <w:marBottom w:val="0"/>
      <w:divBdr>
        <w:top w:val="none" w:sz="0" w:space="0" w:color="auto"/>
        <w:left w:val="none" w:sz="0" w:space="0" w:color="auto"/>
        <w:bottom w:val="none" w:sz="0" w:space="0" w:color="auto"/>
        <w:right w:val="none" w:sz="0" w:space="0" w:color="auto"/>
      </w:divBdr>
    </w:div>
    <w:div w:id="754474728">
      <w:bodyDiv w:val="1"/>
      <w:marLeft w:val="0"/>
      <w:marRight w:val="0"/>
      <w:marTop w:val="0"/>
      <w:marBottom w:val="0"/>
      <w:divBdr>
        <w:top w:val="none" w:sz="0" w:space="0" w:color="auto"/>
        <w:left w:val="none" w:sz="0" w:space="0" w:color="auto"/>
        <w:bottom w:val="none" w:sz="0" w:space="0" w:color="auto"/>
        <w:right w:val="none" w:sz="0" w:space="0" w:color="auto"/>
      </w:divBdr>
    </w:div>
    <w:div w:id="754863617">
      <w:bodyDiv w:val="1"/>
      <w:marLeft w:val="0"/>
      <w:marRight w:val="0"/>
      <w:marTop w:val="0"/>
      <w:marBottom w:val="0"/>
      <w:divBdr>
        <w:top w:val="none" w:sz="0" w:space="0" w:color="auto"/>
        <w:left w:val="none" w:sz="0" w:space="0" w:color="auto"/>
        <w:bottom w:val="none" w:sz="0" w:space="0" w:color="auto"/>
        <w:right w:val="none" w:sz="0" w:space="0" w:color="auto"/>
      </w:divBdr>
    </w:div>
    <w:div w:id="756024138">
      <w:bodyDiv w:val="1"/>
      <w:marLeft w:val="0"/>
      <w:marRight w:val="0"/>
      <w:marTop w:val="0"/>
      <w:marBottom w:val="0"/>
      <w:divBdr>
        <w:top w:val="none" w:sz="0" w:space="0" w:color="auto"/>
        <w:left w:val="none" w:sz="0" w:space="0" w:color="auto"/>
        <w:bottom w:val="none" w:sz="0" w:space="0" w:color="auto"/>
        <w:right w:val="none" w:sz="0" w:space="0" w:color="auto"/>
      </w:divBdr>
    </w:div>
    <w:div w:id="756249713">
      <w:bodyDiv w:val="1"/>
      <w:marLeft w:val="0"/>
      <w:marRight w:val="0"/>
      <w:marTop w:val="0"/>
      <w:marBottom w:val="0"/>
      <w:divBdr>
        <w:top w:val="none" w:sz="0" w:space="0" w:color="auto"/>
        <w:left w:val="none" w:sz="0" w:space="0" w:color="auto"/>
        <w:bottom w:val="none" w:sz="0" w:space="0" w:color="auto"/>
        <w:right w:val="none" w:sz="0" w:space="0" w:color="auto"/>
      </w:divBdr>
    </w:div>
    <w:div w:id="756294217">
      <w:bodyDiv w:val="1"/>
      <w:marLeft w:val="0"/>
      <w:marRight w:val="0"/>
      <w:marTop w:val="0"/>
      <w:marBottom w:val="0"/>
      <w:divBdr>
        <w:top w:val="none" w:sz="0" w:space="0" w:color="auto"/>
        <w:left w:val="none" w:sz="0" w:space="0" w:color="auto"/>
        <w:bottom w:val="none" w:sz="0" w:space="0" w:color="auto"/>
        <w:right w:val="none" w:sz="0" w:space="0" w:color="auto"/>
      </w:divBdr>
    </w:div>
    <w:div w:id="756825367">
      <w:bodyDiv w:val="1"/>
      <w:marLeft w:val="0"/>
      <w:marRight w:val="0"/>
      <w:marTop w:val="0"/>
      <w:marBottom w:val="0"/>
      <w:divBdr>
        <w:top w:val="none" w:sz="0" w:space="0" w:color="auto"/>
        <w:left w:val="none" w:sz="0" w:space="0" w:color="auto"/>
        <w:bottom w:val="none" w:sz="0" w:space="0" w:color="auto"/>
        <w:right w:val="none" w:sz="0" w:space="0" w:color="auto"/>
      </w:divBdr>
    </w:div>
    <w:div w:id="756831653">
      <w:bodyDiv w:val="1"/>
      <w:marLeft w:val="0"/>
      <w:marRight w:val="0"/>
      <w:marTop w:val="0"/>
      <w:marBottom w:val="0"/>
      <w:divBdr>
        <w:top w:val="none" w:sz="0" w:space="0" w:color="auto"/>
        <w:left w:val="none" w:sz="0" w:space="0" w:color="auto"/>
        <w:bottom w:val="none" w:sz="0" w:space="0" w:color="auto"/>
        <w:right w:val="none" w:sz="0" w:space="0" w:color="auto"/>
      </w:divBdr>
    </w:div>
    <w:div w:id="758134652">
      <w:bodyDiv w:val="1"/>
      <w:marLeft w:val="0"/>
      <w:marRight w:val="0"/>
      <w:marTop w:val="0"/>
      <w:marBottom w:val="0"/>
      <w:divBdr>
        <w:top w:val="none" w:sz="0" w:space="0" w:color="auto"/>
        <w:left w:val="none" w:sz="0" w:space="0" w:color="auto"/>
        <w:bottom w:val="none" w:sz="0" w:space="0" w:color="auto"/>
        <w:right w:val="none" w:sz="0" w:space="0" w:color="auto"/>
      </w:divBdr>
    </w:div>
    <w:div w:id="758598216">
      <w:bodyDiv w:val="1"/>
      <w:marLeft w:val="0"/>
      <w:marRight w:val="0"/>
      <w:marTop w:val="0"/>
      <w:marBottom w:val="0"/>
      <w:divBdr>
        <w:top w:val="none" w:sz="0" w:space="0" w:color="auto"/>
        <w:left w:val="none" w:sz="0" w:space="0" w:color="auto"/>
        <w:bottom w:val="none" w:sz="0" w:space="0" w:color="auto"/>
        <w:right w:val="none" w:sz="0" w:space="0" w:color="auto"/>
      </w:divBdr>
    </w:div>
    <w:div w:id="760487839">
      <w:bodyDiv w:val="1"/>
      <w:marLeft w:val="0"/>
      <w:marRight w:val="0"/>
      <w:marTop w:val="0"/>
      <w:marBottom w:val="0"/>
      <w:divBdr>
        <w:top w:val="none" w:sz="0" w:space="0" w:color="auto"/>
        <w:left w:val="none" w:sz="0" w:space="0" w:color="auto"/>
        <w:bottom w:val="none" w:sz="0" w:space="0" w:color="auto"/>
        <w:right w:val="none" w:sz="0" w:space="0" w:color="auto"/>
      </w:divBdr>
    </w:div>
    <w:div w:id="760639164">
      <w:bodyDiv w:val="1"/>
      <w:marLeft w:val="0"/>
      <w:marRight w:val="0"/>
      <w:marTop w:val="0"/>
      <w:marBottom w:val="0"/>
      <w:divBdr>
        <w:top w:val="none" w:sz="0" w:space="0" w:color="auto"/>
        <w:left w:val="none" w:sz="0" w:space="0" w:color="auto"/>
        <w:bottom w:val="none" w:sz="0" w:space="0" w:color="auto"/>
        <w:right w:val="none" w:sz="0" w:space="0" w:color="auto"/>
      </w:divBdr>
    </w:div>
    <w:div w:id="760641811">
      <w:bodyDiv w:val="1"/>
      <w:marLeft w:val="0"/>
      <w:marRight w:val="0"/>
      <w:marTop w:val="0"/>
      <w:marBottom w:val="0"/>
      <w:divBdr>
        <w:top w:val="none" w:sz="0" w:space="0" w:color="auto"/>
        <w:left w:val="none" w:sz="0" w:space="0" w:color="auto"/>
        <w:bottom w:val="none" w:sz="0" w:space="0" w:color="auto"/>
        <w:right w:val="none" w:sz="0" w:space="0" w:color="auto"/>
      </w:divBdr>
    </w:div>
    <w:div w:id="760758915">
      <w:bodyDiv w:val="1"/>
      <w:marLeft w:val="0"/>
      <w:marRight w:val="0"/>
      <w:marTop w:val="0"/>
      <w:marBottom w:val="0"/>
      <w:divBdr>
        <w:top w:val="none" w:sz="0" w:space="0" w:color="auto"/>
        <w:left w:val="none" w:sz="0" w:space="0" w:color="auto"/>
        <w:bottom w:val="none" w:sz="0" w:space="0" w:color="auto"/>
        <w:right w:val="none" w:sz="0" w:space="0" w:color="auto"/>
      </w:divBdr>
    </w:div>
    <w:div w:id="760954479">
      <w:bodyDiv w:val="1"/>
      <w:marLeft w:val="0"/>
      <w:marRight w:val="0"/>
      <w:marTop w:val="0"/>
      <w:marBottom w:val="0"/>
      <w:divBdr>
        <w:top w:val="none" w:sz="0" w:space="0" w:color="auto"/>
        <w:left w:val="none" w:sz="0" w:space="0" w:color="auto"/>
        <w:bottom w:val="none" w:sz="0" w:space="0" w:color="auto"/>
        <w:right w:val="none" w:sz="0" w:space="0" w:color="auto"/>
      </w:divBdr>
    </w:div>
    <w:div w:id="761800742">
      <w:bodyDiv w:val="1"/>
      <w:marLeft w:val="0"/>
      <w:marRight w:val="0"/>
      <w:marTop w:val="0"/>
      <w:marBottom w:val="0"/>
      <w:divBdr>
        <w:top w:val="none" w:sz="0" w:space="0" w:color="auto"/>
        <w:left w:val="none" w:sz="0" w:space="0" w:color="auto"/>
        <w:bottom w:val="none" w:sz="0" w:space="0" w:color="auto"/>
        <w:right w:val="none" w:sz="0" w:space="0" w:color="auto"/>
      </w:divBdr>
    </w:div>
    <w:div w:id="761880323">
      <w:bodyDiv w:val="1"/>
      <w:marLeft w:val="0"/>
      <w:marRight w:val="0"/>
      <w:marTop w:val="0"/>
      <w:marBottom w:val="0"/>
      <w:divBdr>
        <w:top w:val="none" w:sz="0" w:space="0" w:color="auto"/>
        <w:left w:val="none" w:sz="0" w:space="0" w:color="auto"/>
        <w:bottom w:val="none" w:sz="0" w:space="0" w:color="auto"/>
        <w:right w:val="none" w:sz="0" w:space="0" w:color="auto"/>
      </w:divBdr>
    </w:div>
    <w:div w:id="762341990">
      <w:bodyDiv w:val="1"/>
      <w:marLeft w:val="0"/>
      <w:marRight w:val="0"/>
      <w:marTop w:val="0"/>
      <w:marBottom w:val="0"/>
      <w:divBdr>
        <w:top w:val="none" w:sz="0" w:space="0" w:color="auto"/>
        <w:left w:val="none" w:sz="0" w:space="0" w:color="auto"/>
        <w:bottom w:val="none" w:sz="0" w:space="0" w:color="auto"/>
        <w:right w:val="none" w:sz="0" w:space="0" w:color="auto"/>
      </w:divBdr>
    </w:div>
    <w:div w:id="763762980">
      <w:bodyDiv w:val="1"/>
      <w:marLeft w:val="0"/>
      <w:marRight w:val="0"/>
      <w:marTop w:val="0"/>
      <w:marBottom w:val="0"/>
      <w:divBdr>
        <w:top w:val="none" w:sz="0" w:space="0" w:color="auto"/>
        <w:left w:val="none" w:sz="0" w:space="0" w:color="auto"/>
        <w:bottom w:val="none" w:sz="0" w:space="0" w:color="auto"/>
        <w:right w:val="none" w:sz="0" w:space="0" w:color="auto"/>
      </w:divBdr>
    </w:div>
    <w:div w:id="763843050">
      <w:bodyDiv w:val="1"/>
      <w:marLeft w:val="0"/>
      <w:marRight w:val="0"/>
      <w:marTop w:val="0"/>
      <w:marBottom w:val="0"/>
      <w:divBdr>
        <w:top w:val="none" w:sz="0" w:space="0" w:color="auto"/>
        <w:left w:val="none" w:sz="0" w:space="0" w:color="auto"/>
        <w:bottom w:val="none" w:sz="0" w:space="0" w:color="auto"/>
        <w:right w:val="none" w:sz="0" w:space="0" w:color="auto"/>
      </w:divBdr>
    </w:div>
    <w:div w:id="763844633">
      <w:bodyDiv w:val="1"/>
      <w:marLeft w:val="0"/>
      <w:marRight w:val="0"/>
      <w:marTop w:val="0"/>
      <w:marBottom w:val="0"/>
      <w:divBdr>
        <w:top w:val="none" w:sz="0" w:space="0" w:color="auto"/>
        <w:left w:val="none" w:sz="0" w:space="0" w:color="auto"/>
        <w:bottom w:val="none" w:sz="0" w:space="0" w:color="auto"/>
        <w:right w:val="none" w:sz="0" w:space="0" w:color="auto"/>
      </w:divBdr>
    </w:div>
    <w:div w:id="764227256">
      <w:bodyDiv w:val="1"/>
      <w:marLeft w:val="0"/>
      <w:marRight w:val="0"/>
      <w:marTop w:val="0"/>
      <w:marBottom w:val="0"/>
      <w:divBdr>
        <w:top w:val="none" w:sz="0" w:space="0" w:color="auto"/>
        <w:left w:val="none" w:sz="0" w:space="0" w:color="auto"/>
        <w:bottom w:val="none" w:sz="0" w:space="0" w:color="auto"/>
        <w:right w:val="none" w:sz="0" w:space="0" w:color="auto"/>
      </w:divBdr>
    </w:div>
    <w:div w:id="764232135">
      <w:bodyDiv w:val="1"/>
      <w:marLeft w:val="0"/>
      <w:marRight w:val="0"/>
      <w:marTop w:val="0"/>
      <w:marBottom w:val="0"/>
      <w:divBdr>
        <w:top w:val="none" w:sz="0" w:space="0" w:color="auto"/>
        <w:left w:val="none" w:sz="0" w:space="0" w:color="auto"/>
        <w:bottom w:val="none" w:sz="0" w:space="0" w:color="auto"/>
        <w:right w:val="none" w:sz="0" w:space="0" w:color="auto"/>
      </w:divBdr>
    </w:div>
    <w:div w:id="764347737">
      <w:bodyDiv w:val="1"/>
      <w:marLeft w:val="0"/>
      <w:marRight w:val="0"/>
      <w:marTop w:val="0"/>
      <w:marBottom w:val="0"/>
      <w:divBdr>
        <w:top w:val="none" w:sz="0" w:space="0" w:color="auto"/>
        <w:left w:val="none" w:sz="0" w:space="0" w:color="auto"/>
        <w:bottom w:val="none" w:sz="0" w:space="0" w:color="auto"/>
        <w:right w:val="none" w:sz="0" w:space="0" w:color="auto"/>
      </w:divBdr>
    </w:div>
    <w:div w:id="766581108">
      <w:bodyDiv w:val="1"/>
      <w:marLeft w:val="0"/>
      <w:marRight w:val="0"/>
      <w:marTop w:val="0"/>
      <w:marBottom w:val="0"/>
      <w:divBdr>
        <w:top w:val="none" w:sz="0" w:space="0" w:color="auto"/>
        <w:left w:val="none" w:sz="0" w:space="0" w:color="auto"/>
        <w:bottom w:val="none" w:sz="0" w:space="0" w:color="auto"/>
        <w:right w:val="none" w:sz="0" w:space="0" w:color="auto"/>
      </w:divBdr>
    </w:div>
    <w:div w:id="766851827">
      <w:bodyDiv w:val="1"/>
      <w:marLeft w:val="0"/>
      <w:marRight w:val="0"/>
      <w:marTop w:val="0"/>
      <w:marBottom w:val="0"/>
      <w:divBdr>
        <w:top w:val="none" w:sz="0" w:space="0" w:color="auto"/>
        <w:left w:val="none" w:sz="0" w:space="0" w:color="auto"/>
        <w:bottom w:val="none" w:sz="0" w:space="0" w:color="auto"/>
        <w:right w:val="none" w:sz="0" w:space="0" w:color="auto"/>
      </w:divBdr>
    </w:div>
    <w:div w:id="767040406">
      <w:bodyDiv w:val="1"/>
      <w:marLeft w:val="0"/>
      <w:marRight w:val="0"/>
      <w:marTop w:val="0"/>
      <w:marBottom w:val="0"/>
      <w:divBdr>
        <w:top w:val="none" w:sz="0" w:space="0" w:color="auto"/>
        <w:left w:val="none" w:sz="0" w:space="0" w:color="auto"/>
        <w:bottom w:val="none" w:sz="0" w:space="0" w:color="auto"/>
        <w:right w:val="none" w:sz="0" w:space="0" w:color="auto"/>
      </w:divBdr>
    </w:div>
    <w:div w:id="769546383">
      <w:bodyDiv w:val="1"/>
      <w:marLeft w:val="0"/>
      <w:marRight w:val="0"/>
      <w:marTop w:val="0"/>
      <w:marBottom w:val="0"/>
      <w:divBdr>
        <w:top w:val="none" w:sz="0" w:space="0" w:color="auto"/>
        <w:left w:val="none" w:sz="0" w:space="0" w:color="auto"/>
        <w:bottom w:val="none" w:sz="0" w:space="0" w:color="auto"/>
        <w:right w:val="none" w:sz="0" w:space="0" w:color="auto"/>
      </w:divBdr>
    </w:div>
    <w:div w:id="769662807">
      <w:bodyDiv w:val="1"/>
      <w:marLeft w:val="0"/>
      <w:marRight w:val="0"/>
      <w:marTop w:val="0"/>
      <w:marBottom w:val="0"/>
      <w:divBdr>
        <w:top w:val="none" w:sz="0" w:space="0" w:color="auto"/>
        <w:left w:val="none" w:sz="0" w:space="0" w:color="auto"/>
        <w:bottom w:val="none" w:sz="0" w:space="0" w:color="auto"/>
        <w:right w:val="none" w:sz="0" w:space="0" w:color="auto"/>
      </w:divBdr>
    </w:div>
    <w:div w:id="770660875">
      <w:bodyDiv w:val="1"/>
      <w:marLeft w:val="0"/>
      <w:marRight w:val="0"/>
      <w:marTop w:val="0"/>
      <w:marBottom w:val="0"/>
      <w:divBdr>
        <w:top w:val="none" w:sz="0" w:space="0" w:color="auto"/>
        <w:left w:val="none" w:sz="0" w:space="0" w:color="auto"/>
        <w:bottom w:val="none" w:sz="0" w:space="0" w:color="auto"/>
        <w:right w:val="none" w:sz="0" w:space="0" w:color="auto"/>
      </w:divBdr>
    </w:div>
    <w:div w:id="770777543">
      <w:bodyDiv w:val="1"/>
      <w:marLeft w:val="0"/>
      <w:marRight w:val="0"/>
      <w:marTop w:val="0"/>
      <w:marBottom w:val="0"/>
      <w:divBdr>
        <w:top w:val="none" w:sz="0" w:space="0" w:color="auto"/>
        <w:left w:val="none" w:sz="0" w:space="0" w:color="auto"/>
        <w:bottom w:val="none" w:sz="0" w:space="0" w:color="auto"/>
        <w:right w:val="none" w:sz="0" w:space="0" w:color="auto"/>
      </w:divBdr>
    </w:div>
    <w:div w:id="770857095">
      <w:bodyDiv w:val="1"/>
      <w:marLeft w:val="0"/>
      <w:marRight w:val="0"/>
      <w:marTop w:val="0"/>
      <w:marBottom w:val="0"/>
      <w:divBdr>
        <w:top w:val="none" w:sz="0" w:space="0" w:color="auto"/>
        <w:left w:val="none" w:sz="0" w:space="0" w:color="auto"/>
        <w:bottom w:val="none" w:sz="0" w:space="0" w:color="auto"/>
        <w:right w:val="none" w:sz="0" w:space="0" w:color="auto"/>
      </w:divBdr>
    </w:div>
    <w:div w:id="771511227">
      <w:bodyDiv w:val="1"/>
      <w:marLeft w:val="0"/>
      <w:marRight w:val="0"/>
      <w:marTop w:val="0"/>
      <w:marBottom w:val="0"/>
      <w:divBdr>
        <w:top w:val="none" w:sz="0" w:space="0" w:color="auto"/>
        <w:left w:val="none" w:sz="0" w:space="0" w:color="auto"/>
        <w:bottom w:val="none" w:sz="0" w:space="0" w:color="auto"/>
        <w:right w:val="none" w:sz="0" w:space="0" w:color="auto"/>
      </w:divBdr>
    </w:div>
    <w:div w:id="772896025">
      <w:bodyDiv w:val="1"/>
      <w:marLeft w:val="0"/>
      <w:marRight w:val="0"/>
      <w:marTop w:val="0"/>
      <w:marBottom w:val="0"/>
      <w:divBdr>
        <w:top w:val="none" w:sz="0" w:space="0" w:color="auto"/>
        <w:left w:val="none" w:sz="0" w:space="0" w:color="auto"/>
        <w:bottom w:val="none" w:sz="0" w:space="0" w:color="auto"/>
        <w:right w:val="none" w:sz="0" w:space="0" w:color="auto"/>
      </w:divBdr>
    </w:div>
    <w:div w:id="773595105">
      <w:bodyDiv w:val="1"/>
      <w:marLeft w:val="0"/>
      <w:marRight w:val="0"/>
      <w:marTop w:val="0"/>
      <w:marBottom w:val="0"/>
      <w:divBdr>
        <w:top w:val="none" w:sz="0" w:space="0" w:color="auto"/>
        <w:left w:val="none" w:sz="0" w:space="0" w:color="auto"/>
        <w:bottom w:val="none" w:sz="0" w:space="0" w:color="auto"/>
        <w:right w:val="none" w:sz="0" w:space="0" w:color="auto"/>
      </w:divBdr>
    </w:div>
    <w:div w:id="774405908">
      <w:bodyDiv w:val="1"/>
      <w:marLeft w:val="0"/>
      <w:marRight w:val="0"/>
      <w:marTop w:val="0"/>
      <w:marBottom w:val="0"/>
      <w:divBdr>
        <w:top w:val="none" w:sz="0" w:space="0" w:color="auto"/>
        <w:left w:val="none" w:sz="0" w:space="0" w:color="auto"/>
        <w:bottom w:val="none" w:sz="0" w:space="0" w:color="auto"/>
        <w:right w:val="none" w:sz="0" w:space="0" w:color="auto"/>
      </w:divBdr>
    </w:div>
    <w:div w:id="774635982">
      <w:bodyDiv w:val="1"/>
      <w:marLeft w:val="0"/>
      <w:marRight w:val="0"/>
      <w:marTop w:val="0"/>
      <w:marBottom w:val="0"/>
      <w:divBdr>
        <w:top w:val="none" w:sz="0" w:space="0" w:color="auto"/>
        <w:left w:val="none" w:sz="0" w:space="0" w:color="auto"/>
        <w:bottom w:val="none" w:sz="0" w:space="0" w:color="auto"/>
        <w:right w:val="none" w:sz="0" w:space="0" w:color="auto"/>
      </w:divBdr>
    </w:div>
    <w:div w:id="775052932">
      <w:bodyDiv w:val="1"/>
      <w:marLeft w:val="0"/>
      <w:marRight w:val="0"/>
      <w:marTop w:val="0"/>
      <w:marBottom w:val="0"/>
      <w:divBdr>
        <w:top w:val="none" w:sz="0" w:space="0" w:color="auto"/>
        <w:left w:val="none" w:sz="0" w:space="0" w:color="auto"/>
        <w:bottom w:val="none" w:sz="0" w:space="0" w:color="auto"/>
        <w:right w:val="none" w:sz="0" w:space="0" w:color="auto"/>
      </w:divBdr>
    </w:div>
    <w:div w:id="775952754">
      <w:bodyDiv w:val="1"/>
      <w:marLeft w:val="0"/>
      <w:marRight w:val="0"/>
      <w:marTop w:val="0"/>
      <w:marBottom w:val="0"/>
      <w:divBdr>
        <w:top w:val="none" w:sz="0" w:space="0" w:color="auto"/>
        <w:left w:val="none" w:sz="0" w:space="0" w:color="auto"/>
        <w:bottom w:val="none" w:sz="0" w:space="0" w:color="auto"/>
        <w:right w:val="none" w:sz="0" w:space="0" w:color="auto"/>
      </w:divBdr>
    </w:div>
    <w:div w:id="776095985">
      <w:bodyDiv w:val="1"/>
      <w:marLeft w:val="0"/>
      <w:marRight w:val="0"/>
      <w:marTop w:val="0"/>
      <w:marBottom w:val="0"/>
      <w:divBdr>
        <w:top w:val="none" w:sz="0" w:space="0" w:color="auto"/>
        <w:left w:val="none" w:sz="0" w:space="0" w:color="auto"/>
        <w:bottom w:val="none" w:sz="0" w:space="0" w:color="auto"/>
        <w:right w:val="none" w:sz="0" w:space="0" w:color="auto"/>
      </w:divBdr>
    </w:div>
    <w:div w:id="776339608">
      <w:bodyDiv w:val="1"/>
      <w:marLeft w:val="0"/>
      <w:marRight w:val="0"/>
      <w:marTop w:val="0"/>
      <w:marBottom w:val="0"/>
      <w:divBdr>
        <w:top w:val="none" w:sz="0" w:space="0" w:color="auto"/>
        <w:left w:val="none" w:sz="0" w:space="0" w:color="auto"/>
        <w:bottom w:val="none" w:sz="0" w:space="0" w:color="auto"/>
        <w:right w:val="none" w:sz="0" w:space="0" w:color="auto"/>
      </w:divBdr>
    </w:div>
    <w:div w:id="776412340">
      <w:bodyDiv w:val="1"/>
      <w:marLeft w:val="0"/>
      <w:marRight w:val="0"/>
      <w:marTop w:val="0"/>
      <w:marBottom w:val="0"/>
      <w:divBdr>
        <w:top w:val="none" w:sz="0" w:space="0" w:color="auto"/>
        <w:left w:val="none" w:sz="0" w:space="0" w:color="auto"/>
        <w:bottom w:val="none" w:sz="0" w:space="0" w:color="auto"/>
        <w:right w:val="none" w:sz="0" w:space="0" w:color="auto"/>
      </w:divBdr>
    </w:div>
    <w:div w:id="776608586">
      <w:bodyDiv w:val="1"/>
      <w:marLeft w:val="0"/>
      <w:marRight w:val="0"/>
      <w:marTop w:val="0"/>
      <w:marBottom w:val="0"/>
      <w:divBdr>
        <w:top w:val="none" w:sz="0" w:space="0" w:color="auto"/>
        <w:left w:val="none" w:sz="0" w:space="0" w:color="auto"/>
        <w:bottom w:val="none" w:sz="0" w:space="0" w:color="auto"/>
        <w:right w:val="none" w:sz="0" w:space="0" w:color="auto"/>
      </w:divBdr>
    </w:div>
    <w:div w:id="777525019">
      <w:bodyDiv w:val="1"/>
      <w:marLeft w:val="0"/>
      <w:marRight w:val="0"/>
      <w:marTop w:val="0"/>
      <w:marBottom w:val="0"/>
      <w:divBdr>
        <w:top w:val="none" w:sz="0" w:space="0" w:color="auto"/>
        <w:left w:val="none" w:sz="0" w:space="0" w:color="auto"/>
        <w:bottom w:val="none" w:sz="0" w:space="0" w:color="auto"/>
        <w:right w:val="none" w:sz="0" w:space="0" w:color="auto"/>
      </w:divBdr>
    </w:div>
    <w:div w:id="778138571">
      <w:bodyDiv w:val="1"/>
      <w:marLeft w:val="0"/>
      <w:marRight w:val="0"/>
      <w:marTop w:val="0"/>
      <w:marBottom w:val="0"/>
      <w:divBdr>
        <w:top w:val="none" w:sz="0" w:space="0" w:color="auto"/>
        <w:left w:val="none" w:sz="0" w:space="0" w:color="auto"/>
        <w:bottom w:val="none" w:sz="0" w:space="0" w:color="auto"/>
        <w:right w:val="none" w:sz="0" w:space="0" w:color="auto"/>
      </w:divBdr>
    </w:div>
    <w:div w:id="779111000">
      <w:bodyDiv w:val="1"/>
      <w:marLeft w:val="0"/>
      <w:marRight w:val="0"/>
      <w:marTop w:val="0"/>
      <w:marBottom w:val="0"/>
      <w:divBdr>
        <w:top w:val="none" w:sz="0" w:space="0" w:color="auto"/>
        <w:left w:val="none" w:sz="0" w:space="0" w:color="auto"/>
        <w:bottom w:val="none" w:sz="0" w:space="0" w:color="auto"/>
        <w:right w:val="none" w:sz="0" w:space="0" w:color="auto"/>
      </w:divBdr>
    </w:div>
    <w:div w:id="779374453">
      <w:bodyDiv w:val="1"/>
      <w:marLeft w:val="0"/>
      <w:marRight w:val="0"/>
      <w:marTop w:val="0"/>
      <w:marBottom w:val="0"/>
      <w:divBdr>
        <w:top w:val="none" w:sz="0" w:space="0" w:color="auto"/>
        <w:left w:val="none" w:sz="0" w:space="0" w:color="auto"/>
        <w:bottom w:val="none" w:sz="0" w:space="0" w:color="auto"/>
        <w:right w:val="none" w:sz="0" w:space="0" w:color="auto"/>
      </w:divBdr>
    </w:div>
    <w:div w:id="780998373">
      <w:bodyDiv w:val="1"/>
      <w:marLeft w:val="0"/>
      <w:marRight w:val="0"/>
      <w:marTop w:val="0"/>
      <w:marBottom w:val="0"/>
      <w:divBdr>
        <w:top w:val="none" w:sz="0" w:space="0" w:color="auto"/>
        <w:left w:val="none" w:sz="0" w:space="0" w:color="auto"/>
        <w:bottom w:val="none" w:sz="0" w:space="0" w:color="auto"/>
        <w:right w:val="none" w:sz="0" w:space="0" w:color="auto"/>
      </w:divBdr>
    </w:div>
    <w:div w:id="781150936">
      <w:bodyDiv w:val="1"/>
      <w:marLeft w:val="0"/>
      <w:marRight w:val="0"/>
      <w:marTop w:val="0"/>
      <w:marBottom w:val="0"/>
      <w:divBdr>
        <w:top w:val="none" w:sz="0" w:space="0" w:color="auto"/>
        <w:left w:val="none" w:sz="0" w:space="0" w:color="auto"/>
        <w:bottom w:val="none" w:sz="0" w:space="0" w:color="auto"/>
        <w:right w:val="none" w:sz="0" w:space="0" w:color="auto"/>
      </w:divBdr>
    </w:div>
    <w:div w:id="781459334">
      <w:bodyDiv w:val="1"/>
      <w:marLeft w:val="0"/>
      <w:marRight w:val="0"/>
      <w:marTop w:val="0"/>
      <w:marBottom w:val="0"/>
      <w:divBdr>
        <w:top w:val="none" w:sz="0" w:space="0" w:color="auto"/>
        <w:left w:val="none" w:sz="0" w:space="0" w:color="auto"/>
        <w:bottom w:val="none" w:sz="0" w:space="0" w:color="auto"/>
        <w:right w:val="none" w:sz="0" w:space="0" w:color="auto"/>
      </w:divBdr>
    </w:div>
    <w:div w:id="782114505">
      <w:bodyDiv w:val="1"/>
      <w:marLeft w:val="0"/>
      <w:marRight w:val="0"/>
      <w:marTop w:val="0"/>
      <w:marBottom w:val="0"/>
      <w:divBdr>
        <w:top w:val="none" w:sz="0" w:space="0" w:color="auto"/>
        <w:left w:val="none" w:sz="0" w:space="0" w:color="auto"/>
        <w:bottom w:val="none" w:sz="0" w:space="0" w:color="auto"/>
        <w:right w:val="none" w:sz="0" w:space="0" w:color="auto"/>
      </w:divBdr>
    </w:div>
    <w:div w:id="782919257">
      <w:bodyDiv w:val="1"/>
      <w:marLeft w:val="0"/>
      <w:marRight w:val="0"/>
      <w:marTop w:val="0"/>
      <w:marBottom w:val="0"/>
      <w:divBdr>
        <w:top w:val="none" w:sz="0" w:space="0" w:color="auto"/>
        <w:left w:val="none" w:sz="0" w:space="0" w:color="auto"/>
        <w:bottom w:val="none" w:sz="0" w:space="0" w:color="auto"/>
        <w:right w:val="none" w:sz="0" w:space="0" w:color="auto"/>
      </w:divBdr>
    </w:div>
    <w:div w:id="783770005">
      <w:bodyDiv w:val="1"/>
      <w:marLeft w:val="0"/>
      <w:marRight w:val="0"/>
      <w:marTop w:val="0"/>
      <w:marBottom w:val="0"/>
      <w:divBdr>
        <w:top w:val="none" w:sz="0" w:space="0" w:color="auto"/>
        <w:left w:val="none" w:sz="0" w:space="0" w:color="auto"/>
        <w:bottom w:val="none" w:sz="0" w:space="0" w:color="auto"/>
        <w:right w:val="none" w:sz="0" w:space="0" w:color="auto"/>
      </w:divBdr>
    </w:div>
    <w:div w:id="784882252">
      <w:bodyDiv w:val="1"/>
      <w:marLeft w:val="0"/>
      <w:marRight w:val="0"/>
      <w:marTop w:val="0"/>
      <w:marBottom w:val="0"/>
      <w:divBdr>
        <w:top w:val="none" w:sz="0" w:space="0" w:color="auto"/>
        <w:left w:val="none" w:sz="0" w:space="0" w:color="auto"/>
        <w:bottom w:val="none" w:sz="0" w:space="0" w:color="auto"/>
        <w:right w:val="none" w:sz="0" w:space="0" w:color="auto"/>
      </w:divBdr>
    </w:div>
    <w:div w:id="785122904">
      <w:bodyDiv w:val="1"/>
      <w:marLeft w:val="0"/>
      <w:marRight w:val="0"/>
      <w:marTop w:val="0"/>
      <w:marBottom w:val="0"/>
      <w:divBdr>
        <w:top w:val="none" w:sz="0" w:space="0" w:color="auto"/>
        <w:left w:val="none" w:sz="0" w:space="0" w:color="auto"/>
        <w:bottom w:val="none" w:sz="0" w:space="0" w:color="auto"/>
        <w:right w:val="none" w:sz="0" w:space="0" w:color="auto"/>
      </w:divBdr>
    </w:div>
    <w:div w:id="786121248">
      <w:bodyDiv w:val="1"/>
      <w:marLeft w:val="0"/>
      <w:marRight w:val="0"/>
      <w:marTop w:val="0"/>
      <w:marBottom w:val="0"/>
      <w:divBdr>
        <w:top w:val="none" w:sz="0" w:space="0" w:color="auto"/>
        <w:left w:val="none" w:sz="0" w:space="0" w:color="auto"/>
        <w:bottom w:val="none" w:sz="0" w:space="0" w:color="auto"/>
        <w:right w:val="none" w:sz="0" w:space="0" w:color="auto"/>
      </w:divBdr>
    </w:div>
    <w:div w:id="786315337">
      <w:bodyDiv w:val="1"/>
      <w:marLeft w:val="0"/>
      <w:marRight w:val="0"/>
      <w:marTop w:val="0"/>
      <w:marBottom w:val="0"/>
      <w:divBdr>
        <w:top w:val="none" w:sz="0" w:space="0" w:color="auto"/>
        <w:left w:val="none" w:sz="0" w:space="0" w:color="auto"/>
        <w:bottom w:val="none" w:sz="0" w:space="0" w:color="auto"/>
        <w:right w:val="none" w:sz="0" w:space="0" w:color="auto"/>
      </w:divBdr>
    </w:div>
    <w:div w:id="787160135">
      <w:bodyDiv w:val="1"/>
      <w:marLeft w:val="0"/>
      <w:marRight w:val="0"/>
      <w:marTop w:val="0"/>
      <w:marBottom w:val="0"/>
      <w:divBdr>
        <w:top w:val="none" w:sz="0" w:space="0" w:color="auto"/>
        <w:left w:val="none" w:sz="0" w:space="0" w:color="auto"/>
        <w:bottom w:val="none" w:sz="0" w:space="0" w:color="auto"/>
        <w:right w:val="none" w:sz="0" w:space="0" w:color="auto"/>
      </w:divBdr>
    </w:div>
    <w:div w:id="788164268">
      <w:bodyDiv w:val="1"/>
      <w:marLeft w:val="0"/>
      <w:marRight w:val="0"/>
      <w:marTop w:val="0"/>
      <w:marBottom w:val="0"/>
      <w:divBdr>
        <w:top w:val="none" w:sz="0" w:space="0" w:color="auto"/>
        <w:left w:val="none" w:sz="0" w:space="0" w:color="auto"/>
        <w:bottom w:val="none" w:sz="0" w:space="0" w:color="auto"/>
        <w:right w:val="none" w:sz="0" w:space="0" w:color="auto"/>
      </w:divBdr>
    </w:div>
    <w:div w:id="790854604">
      <w:bodyDiv w:val="1"/>
      <w:marLeft w:val="0"/>
      <w:marRight w:val="0"/>
      <w:marTop w:val="0"/>
      <w:marBottom w:val="0"/>
      <w:divBdr>
        <w:top w:val="none" w:sz="0" w:space="0" w:color="auto"/>
        <w:left w:val="none" w:sz="0" w:space="0" w:color="auto"/>
        <w:bottom w:val="none" w:sz="0" w:space="0" w:color="auto"/>
        <w:right w:val="none" w:sz="0" w:space="0" w:color="auto"/>
      </w:divBdr>
    </w:div>
    <w:div w:id="791167607">
      <w:bodyDiv w:val="1"/>
      <w:marLeft w:val="0"/>
      <w:marRight w:val="0"/>
      <w:marTop w:val="0"/>
      <w:marBottom w:val="0"/>
      <w:divBdr>
        <w:top w:val="none" w:sz="0" w:space="0" w:color="auto"/>
        <w:left w:val="none" w:sz="0" w:space="0" w:color="auto"/>
        <w:bottom w:val="none" w:sz="0" w:space="0" w:color="auto"/>
        <w:right w:val="none" w:sz="0" w:space="0" w:color="auto"/>
      </w:divBdr>
    </w:div>
    <w:div w:id="791439759">
      <w:bodyDiv w:val="1"/>
      <w:marLeft w:val="0"/>
      <w:marRight w:val="0"/>
      <w:marTop w:val="0"/>
      <w:marBottom w:val="0"/>
      <w:divBdr>
        <w:top w:val="none" w:sz="0" w:space="0" w:color="auto"/>
        <w:left w:val="none" w:sz="0" w:space="0" w:color="auto"/>
        <w:bottom w:val="none" w:sz="0" w:space="0" w:color="auto"/>
        <w:right w:val="none" w:sz="0" w:space="0" w:color="auto"/>
      </w:divBdr>
    </w:div>
    <w:div w:id="791478583">
      <w:bodyDiv w:val="1"/>
      <w:marLeft w:val="0"/>
      <w:marRight w:val="0"/>
      <w:marTop w:val="0"/>
      <w:marBottom w:val="0"/>
      <w:divBdr>
        <w:top w:val="none" w:sz="0" w:space="0" w:color="auto"/>
        <w:left w:val="none" w:sz="0" w:space="0" w:color="auto"/>
        <w:bottom w:val="none" w:sz="0" w:space="0" w:color="auto"/>
        <w:right w:val="none" w:sz="0" w:space="0" w:color="auto"/>
      </w:divBdr>
    </w:div>
    <w:div w:id="792135294">
      <w:bodyDiv w:val="1"/>
      <w:marLeft w:val="0"/>
      <w:marRight w:val="0"/>
      <w:marTop w:val="0"/>
      <w:marBottom w:val="0"/>
      <w:divBdr>
        <w:top w:val="none" w:sz="0" w:space="0" w:color="auto"/>
        <w:left w:val="none" w:sz="0" w:space="0" w:color="auto"/>
        <w:bottom w:val="none" w:sz="0" w:space="0" w:color="auto"/>
        <w:right w:val="none" w:sz="0" w:space="0" w:color="auto"/>
      </w:divBdr>
    </w:div>
    <w:div w:id="792212851">
      <w:bodyDiv w:val="1"/>
      <w:marLeft w:val="0"/>
      <w:marRight w:val="0"/>
      <w:marTop w:val="0"/>
      <w:marBottom w:val="0"/>
      <w:divBdr>
        <w:top w:val="none" w:sz="0" w:space="0" w:color="auto"/>
        <w:left w:val="none" w:sz="0" w:space="0" w:color="auto"/>
        <w:bottom w:val="none" w:sz="0" w:space="0" w:color="auto"/>
        <w:right w:val="none" w:sz="0" w:space="0" w:color="auto"/>
      </w:divBdr>
    </w:div>
    <w:div w:id="792673920">
      <w:bodyDiv w:val="1"/>
      <w:marLeft w:val="0"/>
      <w:marRight w:val="0"/>
      <w:marTop w:val="0"/>
      <w:marBottom w:val="0"/>
      <w:divBdr>
        <w:top w:val="none" w:sz="0" w:space="0" w:color="auto"/>
        <w:left w:val="none" w:sz="0" w:space="0" w:color="auto"/>
        <w:bottom w:val="none" w:sz="0" w:space="0" w:color="auto"/>
        <w:right w:val="none" w:sz="0" w:space="0" w:color="auto"/>
      </w:divBdr>
    </w:div>
    <w:div w:id="792745950">
      <w:bodyDiv w:val="1"/>
      <w:marLeft w:val="0"/>
      <w:marRight w:val="0"/>
      <w:marTop w:val="0"/>
      <w:marBottom w:val="0"/>
      <w:divBdr>
        <w:top w:val="none" w:sz="0" w:space="0" w:color="auto"/>
        <w:left w:val="none" w:sz="0" w:space="0" w:color="auto"/>
        <w:bottom w:val="none" w:sz="0" w:space="0" w:color="auto"/>
        <w:right w:val="none" w:sz="0" w:space="0" w:color="auto"/>
      </w:divBdr>
    </w:div>
    <w:div w:id="793063083">
      <w:bodyDiv w:val="1"/>
      <w:marLeft w:val="0"/>
      <w:marRight w:val="0"/>
      <w:marTop w:val="0"/>
      <w:marBottom w:val="0"/>
      <w:divBdr>
        <w:top w:val="none" w:sz="0" w:space="0" w:color="auto"/>
        <w:left w:val="none" w:sz="0" w:space="0" w:color="auto"/>
        <w:bottom w:val="none" w:sz="0" w:space="0" w:color="auto"/>
        <w:right w:val="none" w:sz="0" w:space="0" w:color="auto"/>
      </w:divBdr>
    </w:div>
    <w:div w:id="793249807">
      <w:bodyDiv w:val="1"/>
      <w:marLeft w:val="0"/>
      <w:marRight w:val="0"/>
      <w:marTop w:val="0"/>
      <w:marBottom w:val="0"/>
      <w:divBdr>
        <w:top w:val="none" w:sz="0" w:space="0" w:color="auto"/>
        <w:left w:val="none" w:sz="0" w:space="0" w:color="auto"/>
        <w:bottom w:val="none" w:sz="0" w:space="0" w:color="auto"/>
        <w:right w:val="none" w:sz="0" w:space="0" w:color="auto"/>
      </w:divBdr>
    </w:div>
    <w:div w:id="793402879">
      <w:bodyDiv w:val="1"/>
      <w:marLeft w:val="0"/>
      <w:marRight w:val="0"/>
      <w:marTop w:val="0"/>
      <w:marBottom w:val="0"/>
      <w:divBdr>
        <w:top w:val="none" w:sz="0" w:space="0" w:color="auto"/>
        <w:left w:val="none" w:sz="0" w:space="0" w:color="auto"/>
        <w:bottom w:val="none" w:sz="0" w:space="0" w:color="auto"/>
        <w:right w:val="none" w:sz="0" w:space="0" w:color="auto"/>
      </w:divBdr>
    </w:div>
    <w:div w:id="794520308">
      <w:bodyDiv w:val="1"/>
      <w:marLeft w:val="0"/>
      <w:marRight w:val="0"/>
      <w:marTop w:val="0"/>
      <w:marBottom w:val="0"/>
      <w:divBdr>
        <w:top w:val="none" w:sz="0" w:space="0" w:color="auto"/>
        <w:left w:val="none" w:sz="0" w:space="0" w:color="auto"/>
        <w:bottom w:val="none" w:sz="0" w:space="0" w:color="auto"/>
        <w:right w:val="none" w:sz="0" w:space="0" w:color="auto"/>
      </w:divBdr>
    </w:div>
    <w:div w:id="795374841">
      <w:bodyDiv w:val="1"/>
      <w:marLeft w:val="0"/>
      <w:marRight w:val="0"/>
      <w:marTop w:val="0"/>
      <w:marBottom w:val="0"/>
      <w:divBdr>
        <w:top w:val="none" w:sz="0" w:space="0" w:color="auto"/>
        <w:left w:val="none" w:sz="0" w:space="0" w:color="auto"/>
        <w:bottom w:val="none" w:sz="0" w:space="0" w:color="auto"/>
        <w:right w:val="none" w:sz="0" w:space="0" w:color="auto"/>
      </w:divBdr>
    </w:div>
    <w:div w:id="796490315">
      <w:bodyDiv w:val="1"/>
      <w:marLeft w:val="0"/>
      <w:marRight w:val="0"/>
      <w:marTop w:val="0"/>
      <w:marBottom w:val="0"/>
      <w:divBdr>
        <w:top w:val="none" w:sz="0" w:space="0" w:color="auto"/>
        <w:left w:val="none" w:sz="0" w:space="0" w:color="auto"/>
        <w:bottom w:val="none" w:sz="0" w:space="0" w:color="auto"/>
        <w:right w:val="none" w:sz="0" w:space="0" w:color="auto"/>
      </w:divBdr>
    </w:div>
    <w:div w:id="798375240">
      <w:bodyDiv w:val="1"/>
      <w:marLeft w:val="0"/>
      <w:marRight w:val="0"/>
      <w:marTop w:val="0"/>
      <w:marBottom w:val="0"/>
      <w:divBdr>
        <w:top w:val="none" w:sz="0" w:space="0" w:color="auto"/>
        <w:left w:val="none" w:sz="0" w:space="0" w:color="auto"/>
        <w:bottom w:val="none" w:sz="0" w:space="0" w:color="auto"/>
        <w:right w:val="none" w:sz="0" w:space="0" w:color="auto"/>
      </w:divBdr>
    </w:div>
    <w:div w:id="799223753">
      <w:bodyDiv w:val="1"/>
      <w:marLeft w:val="0"/>
      <w:marRight w:val="0"/>
      <w:marTop w:val="0"/>
      <w:marBottom w:val="0"/>
      <w:divBdr>
        <w:top w:val="none" w:sz="0" w:space="0" w:color="auto"/>
        <w:left w:val="none" w:sz="0" w:space="0" w:color="auto"/>
        <w:bottom w:val="none" w:sz="0" w:space="0" w:color="auto"/>
        <w:right w:val="none" w:sz="0" w:space="0" w:color="auto"/>
      </w:divBdr>
    </w:div>
    <w:div w:id="799767957">
      <w:bodyDiv w:val="1"/>
      <w:marLeft w:val="0"/>
      <w:marRight w:val="0"/>
      <w:marTop w:val="0"/>
      <w:marBottom w:val="0"/>
      <w:divBdr>
        <w:top w:val="none" w:sz="0" w:space="0" w:color="auto"/>
        <w:left w:val="none" w:sz="0" w:space="0" w:color="auto"/>
        <w:bottom w:val="none" w:sz="0" w:space="0" w:color="auto"/>
        <w:right w:val="none" w:sz="0" w:space="0" w:color="auto"/>
      </w:divBdr>
    </w:div>
    <w:div w:id="800265174">
      <w:bodyDiv w:val="1"/>
      <w:marLeft w:val="0"/>
      <w:marRight w:val="0"/>
      <w:marTop w:val="0"/>
      <w:marBottom w:val="0"/>
      <w:divBdr>
        <w:top w:val="none" w:sz="0" w:space="0" w:color="auto"/>
        <w:left w:val="none" w:sz="0" w:space="0" w:color="auto"/>
        <w:bottom w:val="none" w:sz="0" w:space="0" w:color="auto"/>
        <w:right w:val="none" w:sz="0" w:space="0" w:color="auto"/>
      </w:divBdr>
    </w:div>
    <w:div w:id="800273417">
      <w:bodyDiv w:val="1"/>
      <w:marLeft w:val="0"/>
      <w:marRight w:val="0"/>
      <w:marTop w:val="0"/>
      <w:marBottom w:val="0"/>
      <w:divBdr>
        <w:top w:val="none" w:sz="0" w:space="0" w:color="auto"/>
        <w:left w:val="none" w:sz="0" w:space="0" w:color="auto"/>
        <w:bottom w:val="none" w:sz="0" w:space="0" w:color="auto"/>
        <w:right w:val="none" w:sz="0" w:space="0" w:color="auto"/>
      </w:divBdr>
    </w:div>
    <w:div w:id="800608481">
      <w:bodyDiv w:val="1"/>
      <w:marLeft w:val="0"/>
      <w:marRight w:val="0"/>
      <w:marTop w:val="0"/>
      <w:marBottom w:val="0"/>
      <w:divBdr>
        <w:top w:val="none" w:sz="0" w:space="0" w:color="auto"/>
        <w:left w:val="none" w:sz="0" w:space="0" w:color="auto"/>
        <w:bottom w:val="none" w:sz="0" w:space="0" w:color="auto"/>
        <w:right w:val="none" w:sz="0" w:space="0" w:color="auto"/>
      </w:divBdr>
    </w:div>
    <w:div w:id="801190222">
      <w:bodyDiv w:val="1"/>
      <w:marLeft w:val="0"/>
      <w:marRight w:val="0"/>
      <w:marTop w:val="0"/>
      <w:marBottom w:val="0"/>
      <w:divBdr>
        <w:top w:val="none" w:sz="0" w:space="0" w:color="auto"/>
        <w:left w:val="none" w:sz="0" w:space="0" w:color="auto"/>
        <w:bottom w:val="none" w:sz="0" w:space="0" w:color="auto"/>
        <w:right w:val="none" w:sz="0" w:space="0" w:color="auto"/>
      </w:divBdr>
    </w:div>
    <w:div w:id="801922867">
      <w:bodyDiv w:val="1"/>
      <w:marLeft w:val="0"/>
      <w:marRight w:val="0"/>
      <w:marTop w:val="0"/>
      <w:marBottom w:val="0"/>
      <w:divBdr>
        <w:top w:val="none" w:sz="0" w:space="0" w:color="auto"/>
        <w:left w:val="none" w:sz="0" w:space="0" w:color="auto"/>
        <w:bottom w:val="none" w:sz="0" w:space="0" w:color="auto"/>
        <w:right w:val="none" w:sz="0" w:space="0" w:color="auto"/>
      </w:divBdr>
    </w:div>
    <w:div w:id="802305727">
      <w:bodyDiv w:val="1"/>
      <w:marLeft w:val="0"/>
      <w:marRight w:val="0"/>
      <w:marTop w:val="0"/>
      <w:marBottom w:val="0"/>
      <w:divBdr>
        <w:top w:val="none" w:sz="0" w:space="0" w:color="auto"/>
        <w:left w:val="none" w:sz="0" w:space="0" w:color="auto"/>
        <w:bottom w:val="none" w:sz="0" w:space="0" w:color="auto"/>
        <w:right w:val="none" w:sz="0" w:space="0" w:color="auto"/>
      </w:divBdr>
    </w:div>
    <w:div w:id="802507343">
      <w:bodyDiv w:val="1"/>
      <w:marLeft w:val="0"/>
      <w:marRight w:val="0"/>
      <w:marTop w:val="0"/>
      <w:marBottom w:val="0"/>
      <w:divBdr>
        <w:top w:val="none" w:sz="0" w:space="0" w:color="auto"/>
        <w:left w:val="none" w:sz="0" w:space="0" w:color="auto"/>
        <w:bottom w:val="none" w:sz="0" w:space="0" w:color="auto"/>
        <w:right w:val="none" w:sz="0" w:space="0" w:color="auto"/>
      </w:divBdr>
    </w:div>
    <w:div w:id="802845174">
      <w:bodyDiv w:val="1"/>
      <w:marLeft w:val="0"/>
      <w:marRight w:val="0"/>
      <w:marTop w:val="0"/>
      <w:marBottom w:val="0"/>
      <w:divBdr>
        <w:top w:val="none" w:sz="0" w:space="0" w:color="auto"/>
        <w:left w:val="none" w:sz="0" w:space="0" w:color="auto"/>
        <w:bottom w:val="none" w:sz="0" w:space="0" w:color="auto"/>
        <w:right w:val="none" w:sz="0" w:space="0" w:color="auto"/>
      </w:divBdr>
    </w:div>
    <w:div w:id="803085119">
      <w:bodyDiv w:val="1"/>
      <w:marLeft w:val="0"/>
      <w:marRight w:val="0"/>
      <w:marTop w:val="0"/>
      <w:marBottom w:val="0"/>
      <w:divBdr>
        <w:top w:val="none" w:sz="0" w:space="0" w:color="auto"/>
        <w:left w:val="none" w:sz="0" w:space="0" w:color="auto"/>
        <w:bottom w:val="none" w:sz="0" w:space="0" w:color="auto"/>
        <w:right w:val="none" w:sz="0" w:space="0" w:color="auto"/>
      </w:divBdr>
    </w:div>
    <w:div w:id="803087036">
      <w:bodyDiv w:val="1"/>
      <w:marLeft w:val="0"/>
      <w:marRight w:val="0"/>
      <w:marTop w:val="0"/>
      <w:marBottom w:val="0"/>
      <w:divBdr>
        <w:top w:val="none" w:sz="0" w:space="0" w:color="auto"/>
        <w:left w:val="none" w:sz="0" w:space="0" w:color="auto"/>
        <w:bottom w:val="none" w:sz="0" w:space="0" w:color="auto"/>
        <w:right w:val="none" w:sz="0" w:space="0" w:color="auto"/>
      </w:divBdr>
    </w:div>
    <w:div w:id="806169433">
      <w:bodyDiv w:val="1"/>
      <w:marLeft w:val="0"/>
      <w:marRight w:val="0"/>
      <w:marTop w:val="0"/>
      <w:marBottom w:val="0"/>
      <w:divBdr>
        <w:top w:val="none" w:sz="0" w:space="0" w:color="auto"/>
        <w:left w:val="none" w:sz="0" w:space="0" w:color="auto"/>
        <w:bottom w:val="none" w:sz="0" w:space="0" w:color="auto"/>
        <w:right w:val="none" w:sz="0" w:space="0" w:color="auto"/>
      </w:divBdr>
    </w:div>
    <w:div w:id="807628315">
      <w:bodyDiv w:val="1"/>
      <w:marLeft w:val="0"/>
      <w:marRight w:val="0"/>
      <w:marTop w:val="0"/>
      <w:marBottom w:val="0"/>
      <w:divBdr>
        <w:top w:val="none" w:sz="0" w:space="0" w:color="auto"/>
        <w:left w:val="none" w:sz="0" w:space="0" w:color="auto"/>
        <w:bottom w:val="none" w:sz="0" w:space="0" w:color="auto"/>
        <w:right w:val="none" w:sz="0" w:space="0" w:color="auto"/>
      </w:divBdr>
    </w:div>
    <w:div w:id="808937467">
      <w:bodyDiv w:val="1"/>
      <w:marLeft w:val="0"/>
      <w:marRight w:val="0"/>
      <w:marTop w:val="0"/>
      <w:marBottom w:val="0"/>
      <w:divBdr>
        <w:top w:val="none" w:sz="0" w:space="0" w:color="auto"/>
        <w:left w:val="none" w:sz="0" w:space="0" w:color="auto"/>
        <w:bottom w:val="none" w:sz="0" w:space="0" w:color="auto"/>
        <w:right w:val="none" w:sz="0" w:space="0" w:color="auto"/>
      </w:divBdr>
    </w:div>
    <w:div w:id="809597749">
      <w:bodyDiv w:val="1"/>
      <w:marLeft w:val="0"/>
      <w:marRight w:val="0"/>
      <w:marTop w:val="0"/>
      <w:marBottom w:val="0"/>
      <w:divBdr>
        <w:top w:val="none" w:sz="0" w:space="0" w:color="auto"/>
        <w:left w:val="none" w:sz="0" w:space="0" w:color="auto"/>
        <w:bottom w:val="none" w:sz="0" w:space="0" w:color="auto"/>
        <w:right w:val="none" w:sz="0" w:space="0" w:color="auto"/>
      </w:divBdr>
    </w:div>
    <w:div w:id="810245551">
      <w:bodyDiv w:val="1"/>
      <w:marLeft w:val="0"/>
      <w:marRight w:val="0"/>
      <w:marTop w:val="0"/>
      <w:marBottom w:val="0"/>
      <w:divBdr>
        <w:top w:val="none" w:sz="0" w:space="0" w:color="auto"/>
        <w:left w:val="none" w:sz="0" w:space="0" w:color="auto"/>
        <w:bottom w:val="none" w:sz="0" w:space="0" w:color="auto"/>
        <w:right w:val="none" w:sz="0" w:space="0" w:color="auto"/>
      </w:divBdr>
    </w:div>
    <w:div w:id="810752231">
      <w:bodyDiv w:val="1"/>
      <w:marLeft w:val="0"/>
      <w:marRight w:val="0"/>
      <w:marTop w:val="0"/>
      <w:marBottom w:val="0"/>
      <w:divBdr>
        <w:top w:val="none" w:sz="0" w:space="0" w:color="auto"/>
        <w:left w:val="none" w:sz="0" w:space="0" w:color="auto"/>
        <w:bottom w:val="none" w:sz="0" w:space="0" w:color="auto"/>
        <w:right w:val="none" w:sz="0" w:space="0" w:color="auto"/>
      </w:divBdr>
    </w:div>
    <w:div w:id="810947628">
      <w:bodyDiv w:val="1"/>
      <w:marLeft w:val="0"/>
      <w:marRight w:val="0"/>
      <w:marTop w:val="0"/>
      <w:marBottom w:val="0"/>
      <w:divBdr>
        <w:top w:val="none" w:sz="0" w:space="0" w:color="auto"/>
        <w:left w:val="none" w:sz="0" w:space="0" w:color="auto"/>
        <w:bottom w:val="none" w:sz="0" w:space="0" w:color="auto"/>
        <w:right w:val="none" w:sz="0" w:space="0" w:color="auto"/>
      </w:divBdr>
    </w:div>
    <w:div w:id="811555110">
      <w:bodyDiv w:val="1"/>
      <w:marLeft w:val="0"/>
      <w:marRight w:val="0"/>
      <w:marTop w:val="0"/>
      <w:marBottom w:val="0"/>
      <w:divBdr>
        <w:top w:val="none" w:sz="0" w:space="0" w:color="auto"/>
        <w:left w:val="none" w:sz="0" w:space="0" w:color="auto"/>
        <w:bottom w:val="none" w:sz="0" w:space="0" w:color="auto"/>
        <w:right w:val="none" w:sz="0" w:space="0" w:color="auto"/>
      </w:divBdr>
    </w:div>
    <w:div w:id="812916778">
      <w:bodyDiv w:val="1"/>
      <w:marLeft w:val="0"/>
      <w:marRight w:val="0"/>
      <w:marTop w:val="0"/>
      <w:marBottom w:val="0"/>
      <w:divBdr>
        <w:top w:val="none" w:sz="0" w:space="0" w:color="auto"/>
        <w:left w:val="none" w:sz="0" w:space="0" w:color="auto"/>
        <w:bottom w:val="none" w:sz="0" w:space="0" w:color="auto"/>
        <w:right w:val="none" w:sz="0" w:space="0" w:color="auto"/>
      </w:divBdr>
    </w:div>
    <w:div w:id="813564002">
      <w:bodyDiv w:val="1"/>
      <w:marLeft w:val="0"/>
      <w:marRight w:val="0"/>
      <w:marTop w:val="0"/>
      <w:marBottom w:val="0"/>
      <w:divBdr>
        <w:top w:val="none" w:sz="0" w:space="0" w:color="auto"/>
        <w:left w:val="none" w:sz="0" w:space="0" w:color="auto"/>
        <w:bottom w:val="none" w:sz="0" w:space="0" w:color="auto"/>
        <w:right w:val="none" w:sz="0" w:space="0" w:color="auto"/>
      </w:divBdr>
    </w:div>
    <w:div w:id="813718664">
      <w:bodyDiv w:val="1"/>
      <w:marLeft w:val="0"/>
      <w:marRight w:val="0"/>
      <w:marTop w:val="0"/>
      <w:marBottom w:val="0"/>
      <w:divBdr>
        <w:top w:val="none" w:sz="0" w:space="0" w:color="auto"/>
        <w:left w:val="none" w:sz="0" w:space="0" w:color="auto"/>
        <w:bottom w:val="none" w:sz="0" w:space="0" w:color="auto"/>
        <w:right w:val="none" w:sz="0" w:space="0" w:color="auto"/>
      </w:divBdr>
    </w:div>
    <w:div w:id="814181937">
      <w:bodyDiv w:val="1"/>
      <w:marLeft w:val="0"/>
      <w:marRight w:val="0"/>
      <w:marTop w:val="0"/>
      <w:marBottom w:val="0"/>
      <w:divBdr>
        <w:top w:val="none" w:sz="0" w:space="0" w:color="auto"/>
        <w:left w:val="none" w:sz="0" w:space="0" w:color="auto"/>
        <w:bottom w:val="none" w:sz="0" w:space="0" w:color="auto"/>
        <w:right w:val="none" w:sz="0" w:space="0" w:color="auto"/>
      </w:divBdr>
    </w:div>
    <w:div w:id="815297553">
      <w:bodyDiv w:val="1"/>
      <w:marLeft w:val="0"/>
      <w:marRight w:val="0"/>
      <w:marTop w:val="0"/>
      <w:marBottom w:val="0"/>
      <w:divBdr>
        <w:top w:val="none" w:sz="0" w:space="0" w:color="auto"/>
        <w:left w:val="none" w:sz="0" w:space="0" w:color="auto"/>
        <w:bottom w:val="none" w:sz="0" w:space="0" w:color="auto"/>
        <w:right w:val="none" w:sz="0" w:space="0" w:color="auto"/>
      </w:divBdr>
    </w:div>
    <w:div w:id="815412890">
      <w:bodyDiv w:val="1"/>
      <w:marLeft w:val="0"/>
      <w:marRight w:val="0"/>
      <w:marTop w:val="0"/>
      <w:marBottom w:val="0"/>
      <w:divBdr>
        <w:top w:val="none" w:sz="0" w:space="0" w:color="auto"/>
        <w:left w:val="none" w:sz="0" w:space="0" w:color="auto"/>
        <w:bottom w:val="none" w:sz="0" w:space="0" w:color="auto"/>
        <w:right w:val="none" w:sz="0" w:space="0" w:color="auto"/>
      </w:divBdr>
    </w:div>
    <w:div w:id="815488460">
      <w:bodyDiv w:val="1"/>
      <w:marLeft w:val="0"/>
      <w:marRight w:val="0"/>
      <w:marTop w:val="0"/>
      <w:marBottom w:val="0"/>
      <w:divBdr>
        <w:top w:val="none" w:sz="0" w:space="0" w:color="auto"/>
        <w:left w:val="none" w:sz="0" w:space="0" w:color="auto"/>
        <w:bottom w:val="none" w:sz="0" w:space="0" w:color="auto"/>
        <w:right w:val="none" w:sz="0" w:space="0" w:color="auto"/>
      </w:divBdr>
    </w:div>
    <w:div w:id="816147002">
      <w:bodyDiv w:val="1"/>
      <w:marLeft w:val="0"/>
      <w:marRight w:val="0"/>
      <w:marTop w:val="0"/>
      <w:marBottom w:val="0"/>
      <w:divBdr>
        <w:top w:val="none" w:sz="0" w:space="0" w:color="auto"/>
        <w:left w:val="none" w:sz="0" w:space="0" w:color="auto"/>
        <w:bottom w:val="none" w:sz="0" w:space="0" w:color="auto"/>
        <w:right w:val="none" w:sz="0" w:space="0" w:color="auto"/>
      </w:divBdr>
    </w:div>
    <w:div w:id="817460073">
      <w:bodyDiv w:val="1"/>
      <w:marLeft w:val="0"/>
      <w:marRight w:val="0"/>
      <w:marTop w:val="0"/>
      <w:marBottom w:val="0"/>
      <w:divBdr>
        <w:top w:val="none" w:sz="0" w:space="0" w:color="auto"/>
        <w:left w:val="none" w:sz="0" w:space="0" w:color="auto"/>
        <w:bottom w:val="none" w:sz="0" w:space="0" w:color="auto"/>
        <w:right w:val="none" w:sz="0" w:space="0" w:color="auto"/>
      </w:divBdr>
    </w:div>
    <w:div w:id="817915134">
      <w:bodyDiv w:val="1"/>
      <w:marLeft w:val="0"/>
      <w:marRight w:val="0"/>
      <w:marTop w:val="0"/>
      <w:marBottom w:val="0"/>
      <w:divBdr>
        <w:top w:val="none" w:sz="0" w:space="0" w:color="auto"/>
        <w:left w:val="none" w:sz="0" w:space="0" w:color="auto"/>
        <w:bottom w:val="none" w:sz="0" w:space="0" w:color="auto"/>
        <w:right w:val="none" w:sz="0" w:space="0" w:color="auto"/>
      </w:divBdr>
    </w:div>
    <w:div w:id="817961704">
      <w:bodyDiv w:val="1"/>
      <w:marLeft w:val="0"/>
      <w:marRight w:val="0"/>
      <w:marTop w:val="0"/>
      <w:marBottom w:val="0"/>
      <w:divBdr>
        <w:top w:val="none" w:sz="0" w:space="0" w:color="auto"/>
        <w:left w:val="none" w:sz="0" w:space="0" w:color="auto"/>
        <w:bottom w:val="none" w:sz="0" w:space="0" w:color="auto"/>
        <w:right w:val="none" w:sz="0" w:space="0" w:color="auto"/>
      </w:divBdr>
    </w:div>
    <w:div w:id="818571411">
      <w:bodyDiv w:val="1"/>
      <w:marLeft w:val="0"/>
      <w:marRight w:val="0"/>
      <w:marTop w:val="0"/>
      <w:marBottom w:val="0"/>
      <w:divBdr>
        <w:top w:val="none" w:sz="0" w:space="0" w:color="auto"/>
        <w:left w:val="none" w:sz="0" w:space="0" w:color="auto"/>
        <w:bottom w:val="none" w:sz="0" w:space="0" w:color="auto"/>
        <w:right w:val="none" w:sz="0" w:space="0" w:color="auto"/>
      </w:divBdr>
    </w:div>
    <w:div w:id="819348267">
      <w:bodyDiv w:val="1"/>
      <w:marLeft w:val="0"/>
      <w:marRight w:val="0"/>
      <w:marTop w:val="0"/>
      <w:marBottom w:val="0"/>
      <w:divBdr>
        <w:top w:val="none" w:sz="0" w:space="0" w:color="auto"/>
        <w:left w:val="none" w:sz="0" w:space="0" w:color="auto"/>
        <w:bottom w:val="none" w:sz="0" w:space="0" w:color="auto"/>
        <w:right w:val="none" w:sz="0" w:space="0" w:color="auto"/>
      </w:divBdr>
    </w:div>
    <w:div w:id="820002080">
      <w:bodyDiv w:val="1"/>
      <w:marLeft w:val="0"/>
      <w:marRight w:val="0"/>
      <w:marTop w:val="0"/>
      <w:marBottom w:val="0"/>
      <w:divBdr>
        <w:top w:val="none" w:sz="0" w:space="0" w:color="auto"/>
        <w:left w:val="none" w:sz="0" w:space="0" w:color="auto"/>
        <w:bottom w:val="none" w:sz="0" w:space="0" w:color="auto"/>
        <w:right w:val="none" w:sz="0" w:space="0" w:color="auto"/>
      </w:divBdr>
    </w:div>
    <w:div w:id="820125087">
      <w:bodyDiv w:val="1"/>
      <w:marLeft w:val="0"/>
      <w:marRight w:val="0"/>
      <w:marTop w:val="0"/>
      <w:marBottom w:val="0"/>
      <w:divBdr>
        <w:top w:val="none" w:sz="0" w:space="0" w:color="auto"/>
        <w:left w:val="none" w:sz="0" w:space="0" w:color="auto"/>
        <w:bottom w:val="none" w:sz="0" w:space="0" w:color="auto"/>
        <w:right w:val="none" w:sz="0" w:space="0" w:color="auto"/>
      </w:divBdr>
    </w:div>
    <w:div w:id="820774163">
      <w:bodyDiv w:val="1"/>
      <w:marLeft w:val="0"/>
      <w:marRight w:val="0"/>
      <w:marTop w:val="0"/>
      <w:marBottom w:val="0"/>
      <w:divBdr>
        <w:top w:val="none" w:sz="0" w:space="0" w:color="auto"/>
        <w:left w:val="none" w:sz="0" w:space="0" w:color="auto"/>
        <w:bottom w:val="none" w:sz="0" w:space="0" w:color="auto"/>
        <w:right w:val="none" w:sz="0" w:space="0" w:color="auto"/>
      </w:divBdr>
    </w:div>
    <w:div w:id="821315224">
      <w:bodyDiv w:val="1"/>
      <w:marLeft w:val="0"/>
      <w:marRight w:val="0"/>
      <w:marTop w:val="0"/>
      <w:marBottom w:val="0"/>
      <w:divBdr>
        <w:top w:val="none" w:sz="0" w:space="0" w:color="auto"/>
        <w:left w:val="none" w:sz="0" w:space="0" w:color="auto"/>
        <w:bottom w:val="none" w:sz="0" w:space="0" w:color="auto"/>
        <w:right w:val="none" w:sz="0" w:space="0" w:color="auto"/>
      </w:divBdr>
    </w:div>
    <w:div w:id="821384161">
      <w:bodyDiv w:val="1"/>
      <w:marLeft w:val="0"/>
      <w:marRight w:val="0"/>
      <w:marTop w:val="0"/>
      <w:marBottom w:val="0"/>
      <w:divBdr>
        <w:top w:val="none" w:sz="0" w:space="0" w:color="auto"/>
        <w:left w:val="none" w:sz="0" w:space="0" w:color="auto"/>
        <w:bottom w:val="none" w:sz="0" w:space="0" w:color="auto"/>
        <w:right w:val="none" w:sz="0" w:space="0" w:color="auto"/>
      </w:divBdr>
    </w:div>
    <w:div w:id="821459034">
      <w:bodyDiv w:val="1"/>
      <w:marLeft w:val="0"/>
      <w:marRight w:val="0"/>
      <w:marTop w:val="0"/>
      <w:marBottom w:val="0"/>
      <w:divBdr>
        <w:top w:val="none" w:sz="0" w:space="0" w:color="auto"/>
        <w:left w:val="none" w:sz="0" w:space="0" w:color="auto"/>
        <w:bottom w:val="none" w:sz="0" w:space="0" w:color="auto"/>
        <w:right w:val="none" w:sz="0" w:space="0" w:color="auto"/>
      </w:divBdr>
    </w:div>
    <w:div w:id="823198745">
      <w:bodyDiv w:val="1"/>
      <w:marLeft w:val="0"/>
      <w:marRight w:val="0"/>
      <w:marTop w:val="0"/>
      <w:marBottom w:val="0"/>
      <w:divBdr>
        <w:top w:val="none" w:sz="0" w:space="0" w:color="auto"/>
        <w:left w:val="none" w:sz="0" w:space="0" w:color="auto"/>
        <w:bottom w:val="none" w:sz="0" w:space="0" w:color="auto"/>
        <w:right w:val="none" w:sz="0" w:space="0" w:color="auto"/>
      </w:divBdr>
    </w:div>
    <w:div w:id="824201977">
      <w:bodyDiv w:val="1"/>
      <w:marLeft w:val="0"/>
      <w:marRight w:val="0"/>
      <w:marTop w:val="0"/>
      <w:marBottom w:val="0"/>
      <w:divBdr>
        <w:top w:val="none" w:sz="0" w:space="0" w:color="auto"/>
        <w:left w:val="none" w:sz="0" w:space="0" w:color="auto"/>
        <w:bottom w:val="none" w:sz="0" w:space="0" w:color="auto"/>
        <w:right w:val="none" w:sz="0" w:space="0" w:color="auto"/>
      </w:divBdr>
    </w:div>
    <w:div w:id="824316047">
      <w:bodyDiv w:val="1"/>
      <w:marLeft w:val="0"/>
      <w:marRight w:val="0"/>
      <w:marTop w:val="0"/>
      <w:marBottom w:val="0"/>
      <w:divBdr>
        <w:top w:val="none" w:sz="0" w:space="0" w:color="auto"/>
        <w:left w:val="none" w:sz="0" w:space="0" w:color="auto"/>
        <w:bottom w:val="none" w:sz="0" w:space="0" w:color="auto"/>
        <w:right w:val="none" w:sz="0" w:space="0" w:color="auto"/>
      </w:divBdr>
    </w:div>
    <w:div w:id="824391967">
      <w:bodyDiv w:val="1"/>
      <w:marLeft w:val="0"/>
      <w:marRight w:val="0"/>
      <w:marTop w:val="0"/>
      <w:marBottom w:val="0"/>
      <w:divBdr>
        <w:top w:val="none" w:sz="0" w:space="0" w:color="auto"/>
        <w:left w:val="none" w:sz="0" w:space="0" w:color="auto"/>
        <w:bottom w:val="none" w:sz="0" w:space="0" w:color="auto"/>
        <w:right w:val="none" w:sz="0" w:space="0" w:color="auto"/>
      </w:divBdr>
    </w:div>
    <w:div w:id="825129485">
      <w:bodyDiv w:val="1"/>
      <w:marLeft w:val="0"/>
      <w:marRight w:val="0"/>
      <w:marTop w:val="0"/>
      <w:marBottom w:val="0"/>
      <w:divBdr>
        <w:top w:val="none" w:sz="0" w:space="0" w:color="auto"/>
        <w:left w:val="none" w:sz="0" w:space="0" w:color="auto"/>
        <w:bottom w:val="none" w:sz="0" w:space="0" w:color="auto"/>
        <w:right w:val="none" w:sz="0" w:space="0" w:color="auto"/>
      </w:divBdr>
    </w:div>
    <w:div w:id="826554152">
      <w:bodyDiv w:val="1"/>
      <w:marLeft w:val="0"/>
      <w:marRight w:val="0"/>
      <w:marTop w:val="0"/>
      <w:marBottom w:val="0"/>
      <w:divBdr>
        <w:top w:val="none" w:sz="0" w:space="0" w:color="auto"/>
        <w:left w:val="none" w:sz="0" w:space="0" w:color="auto"/>
        <w:bottom w:val="none" w:sz="0" w:space="0" w:color="auto"/>
        <w:right w:val="none" w:sz="0" w:space="0" w:color="auto"/>
      </w:divBdr>
    </w:div>
    <w:div w:id="826870124">
      <w:bodyDiv w:val="1"/>
      <w:marLeft w:val="0"/>
      <w:marRight w:val="0"/>
      <w:marTop w:val="0"/>
      <w:marBottom w:val="0"/>
      <w:divBdr>
        <w:top w:val="none" w:sz="0" w:space="0" w:color="auto"/>
        <w:left w:val="none" w:sz="0" w:space="0" w:color="auto"/>
        <w:bottom w:val="none" w:sz="0" w:space="0" w:color="auto"/>
        <w:right w:val="none" w:sz="0" w:space="0" w:color="auto"/>
      </w:divBdr>
    </w:div>
    <w:div w:id="827524285">
      <w:bodyDiv w:val="1"/>
      <w:marLeft w:val="0"/>
      <w:marRight w:val="0"/>
      <w:marTop w:val="0"/>
      <w:marBottom w:val="0"/>
      <w:divBdr>
        <w:top w:val="none" w:sz="0" w:space="0" w:color="auto"/>
        <w:left w:val="none" w:sz="0" w:space="0" w:color="auto"/>
        <w:bottom w:val="none" w:sz="0" w:space="0" w:color="auto"/>
        <w:right w:val="none" w:sz="0" w:space="0" w:color="auto"/>
      </w:divBdr>
    </w:div>
    <w:div w:id="828181159">
      <w:bodyDiv w:val="1"/>
      <w:marLeft w:val="0"/>
      <w:marRight w:val="0"/>
      <w:marTop w:val="0"/>
      <w:marBottom w:val="0"/>
      <w:divBdr>
        <w:top w:val="none" w:sz="0" w:space="0" w:color="auto"/>
        <w:left w:val="none" w:sz="0" w:space="0" w:color="auto"/>
        <w:bottom w:val="none" w:sz="0" w:space="0" w:color="auto"/>
        <w:right w:val="none" w:sz="0" w:space="0" w:color="auto"/>
      </w:divBdr>
    </w:div>
    <w:div w:id="828447959">
      <w:bodyDiv w:val="1"/>
      <w:marLeft w:val="0"/>
      <w:marRight w:val="0"/>
      <w:marTop w:val="0"/>
      <w:marBottom w:val="0"/>
      <w:divBdr>
        <w:top w:val="none" w:sz="0" w:space="0" w:color="auto"/>
        <w:left w:val="none" w:sz="0" w:space="0" w:color="auto"/>
        <w:bottom w:val="none" w:sz="0" w:space="0" w:color="auto"/>
        <w:right w:val="none" w:sz="0" w:space="0" w:color="auto"/>
      </w:divBdr>
    </w:div>
    <w:div w:id="828668599">
      <w:bodyDiv w:val="1"/>
      <w:marLeft w:val="0"/>
      <w:marRight w:val="0"/>
      <w:marTop w:val="0"/>
      <w:marBottom w:val="0"/>
      <w:divBdr>
        <w:top w:val="none" w:sz="0" w:space="0" w:color="auto"/>
        <w:left w:val="none" w:sz="0" w:space="0" w:color="auto"/>
        <w:bottom w:val="none" w:sz="0" w:space="0" w:color="auto"/>
        <w:right w:val="none" w:sz="0" w:space="0" w:color="auto"/>
      </w:divBdr>
    </w:div>
    <w:div w:id="829491676">
      <w:bodyDiv w:val="1"/>
      <w:marLeft w:val="0"/>
      <w:marRight w:val="0"/>
      <w:marTop w:val="0"/>
      <w:marBottom w:val="0"/>
      <w:divBdr>
        <w:top w:val="none" w:sz="0" w:space="0" w:color="auto"/>
        <w:left w:val="none" w:sz="0" w:space="0" w:color="auto"/>
        <w:bottom w:val="none" w:sz="0" w:space="0" w:color="auto"/>
        <w:right w:val="none" w:sz="0" w:space="0" w:color="auto"/>
      </w:divBdr>
    </w:div>
    <w:div w:id="831720417">
      <w:bodyDiv w:val="1"/>
      <w:marLeft w:val="0"/>
      <w:marRight w:val="0"/>
      <w:marTop w:val="0"/>
      <w:marBottom w:val="0"/>
      <w:divBdr>
        <w:top w:val="none" w:sz="0" w:space="0" w:color="auto"/>
        <w:left w:val="none" w:sz="0" w:space="0" w:color="auto"/>
        <w:bottom w:val="none" w:sz="0" w:space="0" w:color="auto"/>
        <w:right w:val="none" w:sz="0" w:space="0" w:color="auto"/>
      </w:divBdr>
    </w:div>
    <w:div w:id="832523062">
      <w:bodyDiv w:val="1"/>
      <w:marLeft w:val="0"/>
      <w:marRight w:val="0"/>
      <w:marTop w:val="0"/>
      <w:marBottom w:val="0"/>
      <w:divBdr>
        <w:top w:val="none" w:sz="0" w:space="0" w:color="auto"/>
        <w:left w:val="none" w:sz="0" w:space="0" w:color="auto"/>
        <w:bottom w:val="none" w:sz="0" w:space="0" w:color="auto"/>
        <w:right w:val="none" w:sz="0" w:space="0" w:color="auto"/>
      </w:divBdr>
    </w:div>
    <w:div w:id="832721560">
      <w:bodyDiv w:val="1"/>
      <w:marLeft w:val="0"/>
      <w:marRight w:val="0"/>
      <w:marTop w:val="0"/>
      <w:marBottom w:val="0"/>
      <w:divBdr>
        <w:top w:val="none" w:sz="0" w:space="0" w:color="auto"/>
        <w:left w:val="none" w:sz="0" w:space="0" w:color="auto"/>
        <w:bottom w:val="none" w:sz="0" w:space="0" w:color="auto"/>
        <w:right w:val="none" w:sz="0" w:space="0" w:color="auto"/>
      </w:divBdr>
    </w:div>
    <w:div w:id="833378821">
      <w:bodyDiv w:val="1"/>
      <w:marLeft w:val="0"/>
      <w:marRight w:val="0"/>
      <w:marTop w:val="0"/>
      <w:marBottom w:val="0"/>
      <w:divBdr>
        <w:top w:val="none" w:sz="0" w:space="0" w:color="auto"/>
        <w:left w:val="none" w:sz="0" w:space="0" w:color="auto"/>
        <w:bottom w:val="none" w:sz="0" w:space="0" w:color="auto"/>
        <w:right w:val="none" w:sz="0" w:space="0" w:color="auto"/>
      </w:divBdr>
    </w:div>
    <w:div w:id="833760894">
      <w:bodyDiv w:val="1"/>
      <w:marLeft w:val="0"/>
      <w:marRight w:val="0"/>
      <w:marTop w:val="0"/>
      <w:marBottom w:val="0"/>
      <w:divBdr>
        <w:top w:val="none" w:sz="0" w:space="0" w:color="auto"/>
        <w:left w:val="none" w:sz="0" w:space="0" w:color="auto"/>
        <w:bottom w:val="none" w:sz="0" w:space="0" w:color="auto"/>
        <w:right w:val="none" w:sz="0" w:space="0" w:color="auto"/>
      </w:divBdr>
    </w:div>
    <w:div w:id="833839850">
      <w:bodyDiv w:val="1"/>
      <w:marLeft w:val="0"/>
      <w:marRight w:val="0"/>
      <w:marTop w:val="0"/>
      <w:marBottom w:val="0"/>
      <w:divBdr>
        <w:top w:val="none" w:sz="0" w:space="0" w:color="auto"/>
        <w:left w:val="none" w:sz="0" w:space="0" w:color="auto"/>
        <w:bottom w:val="none" w:sz="0" w:space="0" w:color="auto"/>
        <w:right w:val="none" w:sz="0" w:space="0" w:color="auto"/>
      </w:divBdr>
    </w:div>
    <w:div w:id="834154181">
      <w:bodyDiv w:val="1"/>
      <w:marLeft w:val="0"/>
      <w:marRight w:val="0"/>
      <w:marTop w:val="0"/>
      <w:marBottom w:val="0"/>
      <w:divBdr>
        <w:top w:val="none" w:sz="0" w:space="0" w:color="auto"/>
        <w:left w:val="none" w:sz="0" w:space="0" w:color="auto"/>
        <w:bottom w:val="none" w:sz="0" w:space="0" w:color="auto"/>
        <w:right w:val="none" w:sz="0" w:space="0" w:color="auto"/>
      </w:divBdr>
    </w:div>
    <w:div w:id="835609922">
      <w:bodyDiv w:val="1"/>
      <w:marLeft w:val="0"/>
      <w:marRight w:val="0"/>
      <w:marTop w:val="0"/>
      <w:marBottom w:val="0"/>
      <w:divBdr>
        <w:top w:val="none" w:sz="0" w:space="0" w:color="auto"/>
        <w:left w:val="none" w:sz="0" w:space="0" w:color="auto"/>
        <w:bottom w:val="none" w:sz="0" w:space="0" w:color="auto"/>
        <w:right w:val="none" w:sz="0" w:space="0" w:color="auto"/>
      </w:divBdr>
    </w:div>
    <w:div w:id="835610752">
      <w:bodyDiv w:val="1"/>
      <w:marLeft w:val="0"/>
      <w:marRight w:val="0"/>
      <w:marTop w:val="0"/>
      <w:marBottom w:val="0"/>
      <w:divBdr>
        <w:top w:val="none" w:sz="0" w:space="0" w:color="auto"/>
        <w:left w:val="none" w:sz="0" w:space="0" w:color="auto"/>
        <w:bottom w:val="none" w:sz="0" w:space="0" w:color="auto"/>
        <w:right w:val="none" w:sz="0" w:space="0" w:color="auto"/>
      </w:divBdr>
    </w:div>
    <w:div w:id="835917514">
      <w:bodyDiv w:val="1"/>
      <w:marLeft w:val="0"/>
      <w:marRight w:val="0"/>
      <w:marTop w:val="0"/>
      <w:marBottom w:val="0"/>
      <w:divBdr>
        <w:top w:val="none" w:sz="0" w:space="0" w:color="auto"/>
        <w:left w:val="none" w:sz="0" w:space="0" w:color="auto"/>
        <w:bottom w:val="none" w:sz="0" w:space="0" w:color="auto"/>
        <w:right w:val="none" w:sz="0" w:space="0" w:color="auto"/>
      </w:divBdr>
    </w:div>
    <w:div w:id="836579016">
      <w:bodyDiv w:val="1"/>
      <w:marLeft w:val="0"/>
      <w:marRight w:val="0"/>
      <w:marTop w:val="0"/>
      <w:marBottom w:val="0"/>
      <w:divBdr>
        <w:top w:val="none" w:sz="0" w:space="0" w:color="auto"/>
        <w:left w:val="none" w:sz="0" w:space="0" w:color="auto"/>
        <w:bottom w:val="none" w:sz="0" w:space="0" w:color="auto"/>
        <w:right w:val="none" w:sz="0" w:space="0" w:color="auto"/>
      </w:divBdr>
    </w:div>
    <w:div w:id="836844486">
      <w:bodyDiv w:val="1"/>
      <w:marLeft w:val="0"/>
      <w:marRight w:val="0"/>
      <w:marTop w:val="0"/>
      <w:marBottom w:val="0"/>
      <w:divBdr>
        <w:top w:val="none" w:sz="0" w:space="0" w:color="auto"/>
        <w:left w:val="none" w:sz="0" w:space="0" w:color="auto"/>
        <w:bottom w:val="none" w:sz="0" w:space="0" w:color="auto"/>
        <w:right w:val="none" w:sz="0" w:space="0" w:color="auto"/>
      </w:divBdr>
    </w:div>
    <w:div w:id="838958682">
      <w:bodyDiv w:val="1"/>
      <w:marLeft w:val="0"/>
      <w:marRight w:val="0"/>
      <w:marTop w:val="0"/>
      <w:marBottom w:val="0"/>
      <w:divBdr>
        <w:top w:val="none" w:sz="0" w:space="0" w:color="auto"/>
        <w:left w:val="none" w:sz="0" w:space="0" w:color="auto"/>
        <w:bottom w:val="none" w:sz="0" w:space="0" w:color="auto"/>
        <w:right w:val="none" w:sz="0" w:space="0" w:color="auto"/>
      </w:divBdr>
    </w:div>
    <w:div w:id="839396171">
      <w:bodyDiv w:val="1"/>
      <w:marLeft w:val="0"/>
      <w:marRight w:val="0"/>
      <w:marTop w:val="0"/>
      <w:marBottom w:val="0"/>
      <w:divBdr>
        <w:top w:val="none" w:sz="0" w:space="0" w:color="auto"/>
        <w:left w:val="none" w:sz="0" w:space="0" w:color="auto"/>
        <w:bottom w:val="none" w:sz="0" w:space="0" w:color="auto"/>
        <w:right w:val="none" w:sz="0" w:space="0" w:color="auto"/>
      </w:divBdr>
      <w:divsChild>
        <w:div w:id="336156222">
          <w:marLeft w:val="0"/>
          <w:marRight w:val="0"/>
          <w:marTop w:val="0"/>
          <w:marBottom w:val="0"/>
          <w:divBdr>
            <w:top w:val="none" w:sz="0" w:space="0" w:color="auto"/>
            <w:left w:val="none" w:sz="0" w:space="0" w:color="auto"/>
            <w:bottom w:val="none" w:sz="0" w:space="0" w:color="auto"/>
            <w:right w:val="none" w:sz="0" w:space="0" w:color="auto"/>
          </w:divBdr>
          <w:divsChild>
            <w:div w:id="1250887597">
              <w:marLeft w:val="0"/>
              <w:marRight w:val="72"/>
              <w:marTop w:val="96"/>
              <w:marBottom w:val="0"/>
              <w:divBdr>
                <w:top w:val="none" w:sz="0" w:space="0" w:color="auto"/>
                <w:left w:val="none" w:sz="0" w:space="0" w:color="auto"/>
                <w:bottom w:val="none" w:sz="0" w:space="0" w:color="auto"/>
                <w:right w:val="none" w:sz="0" w:space="0" w:color="auto"/>
              </w:divBdr>
              <w:divsChild>
                <w:div w:id="1055081245">
                  <w:marLeft w:val="0"/>
                  <w:marRight w:val="0"/>
                  <w:marTop w:val="0"/>
                  <w:marBottom w:val="0"/>
                  <w:divBdr>
                    <w:top w:val="none" w:sz="0" w:space="0" w:color="auto"/>
                    <w:left w:val="none" w:sz="0" w:space="0" w:color="auto"/>
                    <w:bottom w:val="none" w:sz="0" w:space="0" w:color="auto"/>
                    <w:right w:val="none" w:sz="0" w:space="0" w:color="auto"/>
                  </w:divBdr>
                  <w:divsChild>
                    <w:div w:id="1759977893">
                      <w:marLeft w:val="0"/>
                      <w:marRight w:val="0"/>
                      <w:marTop w:val="0"/>
                      <w:marBottom w:val="0"/>
                      <w:divBdr>
                        <w:top w:val="none" w:sz="0" w:space="0" w:color="auto"/>
                        <w:left w:val="none" w:sz="0" w:space="0" w:color="auto"/>
                        <w:bottom w:val="none" w:sz="0" w:space="0" w:color="auto"/>
                        <w:right w:val="none" w:sz="0" w:space="0" w:color="auto"/>
                      </w:divBdr>
                      <w:divsChild>
                        <w:div w:id="65465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0005484">
      <w:bodyDiv w:val="1"/>
      <w:marLeft w:val="0"/>
      <w:marRight w:val="0"/>
      <w:marTop w:val="0"/>
      <w:marBottom w:val="0"/>
      <w:divBdr>
        <w:top w:val="none" w:sz="0" w:space="0" w:color="auto"/>
        <w:left w:val="none" w:sz="0" w:space="0" w:color="auto"/>
        <w:bottom w:val="none" w:sz="0" w:space="0" w:color="auto"/>
        <w:right w:val="none" w:sz="0" w:space="0" w:color="auto"/>
      </w:divBdr>
    </w:div>
    <w:div w:id="840317929">
      <w:bodyDiv w:val="1"/>
      <w:marLeft w:val="0"/>
      <w:marRight w:val="0"/>
      <w:marTop w:val="0"/>
      <w:marBottom w:val="0"/>
      <w:divBdr>
        <w:top w:val="none" w:sz="0" w:space="0" w:color="auto"/>
        <w:left w:val="none" w:sz="0" w:space="0" w:color="auto"/>
        <w:bottom w:val="none" w:sz="0" w:space="0" w:color="auto"/>
        <w:right w:val="none" w:sz="0" w:space="0" w:color="auto"/>
      </w:divBdr>
    </w:div>
    <w:div w:id="840587175">
      <w:bodyDiv w:val="1"/>
      <w:marLeft w:val="0"/>
      <w:marRight w:val="0"/>
      <w:marTop w:val="0"/>
      <w:marBottom w:val="0"/>
      <w:divBdr>
        <w:top w:val="none" w:sz="0" w:space="0" w:color="auto"/>
        <w:left w:val="none" w:sz="0" w:space="0" w:color="auto"/>
        <w:bottom w:val="none" w:sz="0" w:space="0" w:color="auto"/>
        <w:right w:val="none" w:sz="0" w:space="0" w:color="auto"/>
      </w:divBdr>
    </w:div>
    <w:div w:id="842088412">
      <w:bodyDiv w:val="1"/>
      <w:marLeft w:val="0"/>
      <w:marRight w:val="0"/>
      <w:marTop w:val="0"/>
      <w:marBottom w:val="0"/>
      <w:divBdr>
        <w:top w:val="none" w:sz="0" w:space="0" w:color="auto"/>
        <w:left w:val="none" w:sz="0" w:space="0" w:color="auto"/>
        <w:bottom w:val="none" w:sz="0" w:space="0" w:color="auto"/>
        <w:right w:val="none" w:sz="0" w:space="0" w:color="auto"/>
      </w:divBdr>
    </w:div>
    <w:div w:id="842091711">
      <w:bodyDiv w:val="1"/>
      <w:marLeft w:val="0"/>
      <w:marRight w:val="0"/>
      <w:marTop w:val="0"/>
      <w:marBottom w:val="0"/>
      <w:divBdr>
        <w:top w:val="none" w:sz="0" w:space="0" w:color="auto"/>
        <w:left w:val="none" w:sz="0" w:space="0" w:color="auto"/>
        <w:bottom w:val="none" w:sz="0" w:space="0" w:color="auto"/>
        <w:right w:val="none" w:sz="0" w:space="0" w:color="auto"/>
      </w:divBdr>
    </w:div>
    <w:div w:id="842478377">
      <w:bodyDiv w:val="1"/>
      <w:marLeft w:val="0"/>
      <w:marRight w:val="0"/>
      <w:marTop w:val="0"/>
      <w:marBottom w:val="0"/>
      <w:divBdr>
        <w:top w:val="none" w:sz="0" w:space="0" w:color="auto"/>
        <w:left w:val="none" w:sz="0" w:space="0" w:color="auto"/>
        <w:bottom w:val="none" w:sz="0" w:space="0" w:color="auto"/>
        <w:right w:val="none" w:sz="0" w:space="0" w:color="auto"/>
      </w:divBdr>
    </w:div>
    <w:div w:id="843324994">
      <w:bodyDiv w:val="1"/>
      <w:marLeft w:val="0"/>
      <w:marRight w:val="0"/>
      <w:marTop w:val="0"/>
      <w:marBottom w:val="0"/>
      <w:divBdr>
        <w:top w:val="none" w:sz="0" w:space="0" w:color="auto"/>
        <w:left w:val="none" w:sz="0" w:space="0" w:color="auto"/>
        <w:bottom w:val="none" w:sz="0" w:space="0" w:color="auto"/>
        <w:right w:val="none" w:sz="0" w:space="0" w:color="auto"/>
      </w:divBdr>
    </w:div>
    <w:div w:id="844052461">
      <w:bodyDiv w:val="1"/>
      <w:marLeft w:val="0"/>
      <w:marRight w:val="0"/>
      <w:marTop w:val="0"/>
      <w:marBottom w:val="0"/>
      <w:divBdr>
        <w:top w:val="none" w:sz="0" w:space="0" w:color="auto"/>
        <w:left w:val="none" w:sz="0" w:space="0" w:color="auto"/>
        <w:bottom w:val="none" w:sz="0" w:space="0" w:color="auto"/>
        <w:right w:val="none" w:sz="0" w:space="0" w:color="auto"/>
      </w:divBdr>
    </w:div>
    <w:div w:id="844054905">
      <w:bodyDiv w:val="1"/>
      <w:marLeft w:val="0"/>
      <w:marRight w:val="0"/>
      <w:marTop w:val="0"/>
      <w:marBottom w:val="0"/>
      <w:divBdr>
        <w:top w:val="none" w:sz="0" w:space="0" w:color="auto"/>
        <w:left w:val="none" w:sz="0" w:space="0" w:color="auto"/>
        <w:bottom w:val="none" w:sz="0" w:space="0" w:color="auto"/>
        <w:right w:val="none" w:sz="0" w:space="0" w:color="auto"/>
      </w:divBdr>
    </w:div>
    <w:div w:id="844249416">
      <w:bodyDiv w:val="1"/>
      <w:marLeft w:val="0"/>
      <w:marRight w:val="0"/>
      <w:marTop w:val="0"/>
      <w:marBottom w:val="0"/>
      <w:divBdr>
        <w:top w:val="none" w:sz="0" w:space="0" w:color="auto"/>
        <w:left w:val="none" w:sz="0" w:space="0" w:color="auto"/>
        <w:bottom w:val="none" w:sz="0" w:space="0" w:color="auto"/>
        <w:right w:val="none" w:sz="0" w:space="0" w:color="auto"/>
      </w:divBdr>
    </w:div>
    <w:div w:id="845285055">
      <w:bodyDiv w:val="1"/>
      <w:marLeft w:val="0"/>
      <w:marRight w:val="0"/>
      <w:marTop w:val="0"/>
      <w:marBottom w:val="0"/>
      <w:divBdr>
        <w:top w:val="none" w:sz="0" w:space="0" w:color="auto"/>
        <w:left w:val="none" w:sz="0" w:space="0" w:color="auto"/>
        <w:bottom w:val="none" w:sz="0" w:space="0" w:color="auto"/>
        <w:right w:val="none" w:sz="0" w:space="0" w:color="auto"/>
      </w:divBdr>
    </w:div>
    <w:div w:id="846217082">
      <w:bodyDiv w:val="1"/>
      <w:marLeft w:val="0"/>
      <w:marRight w:val="0"/>
      <w:marTop w:val="0"/>
      <w:marBottom w:val="0"/>
      <w:divBdr>
        <w:top w:val="none" w:sz="0" w:space="0" w:color="auto"/>
        <w:left w:val="none" w:sz="0" w:space="0" w:color="auto"/>
        <w:bottom w:val="none" w:sz="0" w:space="0" w:color="auto"/>
        <w:right w:val="none" w:sz="0" w:space="0" w:color="auto"/>
      </w:divBdr>
    </w:div>
    <w:div w:id="846944528">
      <w:bodyDiv w:val="1"/>
      <w:marLeft w:val="0"/>
      <w:marRight w:val="0"/>
      <w:marTop w:val="0"/>
      <w:marBottom w:val="0"/>
      <w:divBdr>
        <w:top w:val="none" w:sz="0" w:space="0" w:color="auto"/>
        <w:left w:val="none" w:sz="0" w:space="0" w:color="auto"/>
        <w:bottom w:val="none" w:sz="0" w:space="0" w:color="auto"/>
        <w:right w:val="none" w:sz="0" w:space="0" w:color="auto"/>
      </w:divBdr>
    </w:div>
    <w:div w:id="846988052">
      <w:bodyDiv w:val="1"/>
      <w:marLeft w:val="0"/>
      <w:marRight w:val="0"/>
      <w:marTop w:val="0"/>
      <w:marBottom w:val="0"/>
      <w:divBdr>
        <w:top w:val="none" w:sz="0" w:space="0" w:color="auto"/>
        <w:left w:val="none" w:sz="0" w:space="0" w:color="auto"/>
        <w:bottom w:val="none" w:sz="0" w:space="0" w:color="auto"/>
        <w:right w:val="none" w:sz="0" w:space="0" w:color="auto"/>
      </w:divBdr>
    </w:div>
    <w:div w:id="848835041">
      <w:bodyDiv w:val="1"/>
      <w:marLeft w:val="0"/>
      <w:marRight w:val="0"/>
      <w:marTop w:val="0"/>
      <w:marBottom w:val="0"/>
      <w:divBdr>
        <w:top w:val="none" w:sz="0" w:space="0" w:color="auto"/>
        <w:left w:val="none" w:sz="0" w:space="0" w:color="auto"/>
        <w:bottom w:val="none" w:sz="0" w:space="0" w:color="auto"/>
        <w:right w:val="none" w:sz="0" w:space="0" w:color="auto"/>
      </w:divBdr>
    </w:div>
    <w:div w:id="849485058">
      <w:bodyDiv w:val="1"/>
      <w:marLeft w:val="0"/>
      <w:marRight w:val="0"/>
      <w:marTop w:val="0"/>
      <w:marBottom w:val="0"/>
      <w:divBdr>
        <w:top w:val="none" w:sz="0" w:space="0" w:color="auto"/>
        <w:left w:val="none" w:sz="0" w:space="0" w:color="auto"/>
        <w:bottom w:val="none" w:sz="0" w:space="0" w:color="auto"/>
        <w:right w:val="none" w:sz="0" w:space="0" w:color="auto"/>
      </w:divBdr>
    </w:div>
    <w:div w:id="850723100">
      <w:bodyDiv w:val="1"/>
      <w:marLeft w:val="0"/>
      <w:marRight w:val="0"/>
      <w:marTop w:val="0"/>
      <w:marBottom w:val="0"/>
      <w:divBdr>
        <w:top w:val="none" w:sz="0" w:space="0" w:color="auto"/>
        <w:left w:val="none" w:sz="0" w:space="0" w:color="auto"/>
        <w:bottom w:val="none" w:sz="0" w:space="0" w:color="auto"/>
        <w:right w:val="none" w:sz="0" w:space="0" w:color="auto"/>
      </w:divBdr>
    </w:div>
    <w:div w:id="851143953">
      <w:bodyDiv w:val="1"/>
      <w:marLeft w:val="0"/>
      <w:marRight w:val="0"/>
      <w:marTop w:val="0"/>
      <w:marBottom w:val="0"/>
      <w:divBdr>
        <w:top w:val="none" w:sz="0" w:space="0" w:color="auto"/>
        <w:left w:val="none" w:sz="0" w:space="0" w:color="auto"/>
        <w:bottom w:val="none" w:sz="0" w:space="0" w:color="auto"/>
        <w:right w:val="none" w:sz="0" w:space="0" w:color="auto"/>
      </w:divBdr>
    </w:div>
    <w:div w:id="851378641">
      <w:bodyDiv w:val="1"/>
      <w:marLeft w:val="0"/>
      <w:marRight w:val="0"/>
      <w:marTop w:val="0"/>
      <w:marBottom w:val="0"/>
      <w:divBdr>
        <w:top w:val="none" w:sz="0" w:space="0" w:color="auto"/>
        <w:left w:val="none" w:sz="0" w:space="0" w:color="auto"/>
        <w:bottom w:val="none" w:sz="0" w:space="0" w:color="auto"/>
        <w:right w:val="none" w:sz="0" w:space="0" w:color="auto"/>
      </w:divBdr>
    </w:div>
    <w:div w:id="851457481">
      <w:bodyDiv w:val="1"/>
      <w:marLeft w:val="0"/>
      <w:marRight w:val="0"/>
      <w:marTop w:val="0"/>
      <w:marBottom w:val="0"/>
      <w:divBdr>
        <w:top w:val="none" w:sz="0" w:space="0" w:color="auto"/>
        <w:left w:val="none" w:sz="0" w:space="0" w:color="auto"/>
        <w:bottom w:val="none" w:sz="0" w:space="0" w:color="auto"/>
        <w:right w:val="none" w:sz="0" w:space="0" w:color="auto"/>
      </w:divBdr>
    </w:div>
    <w:div w:id="851845525">
      <w:bodyDiv w:val="1"/>
      <w:marLeft w:val="0"/>
      <w:marRight w:val="0"/>
      <w:marTop w:val="0"/>
      <w:marBottom w:val="0"/>
      <w:divBdr>
        <w:top w:val="none" w:sz="0" w:space="0" w:color="auto"/>
        <w:left w:val="none" w:sz="0" w:space="0" w:color="auto"/>
        <w:bottom w:val="none" w:sz="0" w:space="0" w:color="auto"/>
        <w:right w:val="none" w:sz="0" w:space="0" w:color="auto"/>
      </w:divBdr>
    </w:div>
    <w:div w:id="852499274">
      <w:bodyDiv w:val="1"/>
      <w:marLeft w:val="0"/>
      <w:marRight w:val="0"/>
      <w:marTop w:val="0"/>
      <w:marBottom w:val="0"/>
      <w:divBdr>
        <w:top w:val="none" w:sz="0" w:space="0" w:color="auto"/>
        <w:left w:val="none" w:sz="0" w:space="0" w:color="auto"/>
        <w:bottom w:val="none" w:sz="0" w:space="0" w:color="auto"/>
        <w:right w:val="none" w:sz="0" w:space="0" w:color="auto"/>
      </w:divBdr>
    </w:div>
    <w:div w:id="852911967">
      <w:bodyDiv w:val="1"/>
      <w:marLeft w:val="0"/>
      <w:marRight w:val="0"/>
      <w:marTop w:val="0"/>
      <w:marBottom w:val="0"/>
      <w:divBdr>
        <w:top w:val="none" w:sz="0" w:space="0" w:color="auto"/>
        <w:left w:val="none" w:sz="0" w:space="0" w:color="auto"/>
        <w:bottom w:val="none" w:sz="0" w:space="0" w:color="auto"/>
        <w:right w:val="none" w:sz="0" w:space="0" w:color="auto"/>
      </w:divBdr>
    </w:div>
    <w:div w:id="854419792">
      <w:bodyDiv w:val="1"/>
      <w:marLeft w:val="0"/>
      <w:marRight w:val="0"/>
      <w:marTop w:val="0"/>
      <w:marBottom w:val="0"/>
      <w:divBdr>
        <w:top w:val="none" w:sz="0" w:space="0" w:color="auto"/>
        <w:left w:val="none" w:sz="0" w:space="0" w:color="auto"/>
        <w:bottom w:val="none" w:sz="0" w:space="0" w:color="auto"/>
        <w:right w:val="none" w:sz="0" w:space="0" w:color="auto"/>
      </w:divBdr>
    </w:div>
    <w:div w:id="854463635">
      <w:bodyDiv w:val="1"/>
      <w:marLeft w:val="0"/>
      <w:marRight w:val="0"/>
      <w:marTop w:val="0"/>
      <w:marBottom w:val="0"/>
      <w:divBdr>
        <w:top w:val="none" w:sz="0" w:space="0" w:color="auto"/>
        <w:left w:val="none" w:sz="0" w:space="0" w:color="auto"/>
        <w:bottom w:val="none" w:sz="0" w:space="0" w:color="auto"/>
        <w:right w:val="none" w:sz="0" w:space="0" w:color="auto"/>
      </w:divBdr>
    </w:div>
    <w:div w:id="855654602">
      <w:bodyDiv w:val="1"/>
      <w:marLeft w:val="0"/>
      <w:marRight w:val="0"/>
      <w:marTop w:val="0"/>
      <w:marBottom w:val="0"/>
      <w:divBdr>
        <w:top w:val="none" w:sz="0" w:space="0" w:color="auto"/>
        <w:left w:val="none" w:sz="0" w:space="0" w:color="auto"/>
        <w:bottom w:val="none" w:sz="0" w:space="0" w:color="auto"/>
        <w:right w:val="none" w:sz="0" w:space="0" w:color="auto"/>
      </w:divBdr>
    </w:div>
    <w:div w:id="857548848">
      <w:bodyDiv w:val="1"/>
      <w:marLeft w:val="0"/>
      <w:marRight w:val="0"/>
      <w:marTop w:val="0"/>
      <w:marBottom w:val="0"/>
      <w:divBdr>
        <w:top w:val="none" w:sz="0" w:space="0" w:color="auto"/>
        <w:left w:val="none" w:sz="0" w:space="0" w:color="auto"/>
        <w:bottom w:val="none" w:sz="0" w:space="0" w:color="auto"/>
        <w:right w:val="none" w:sz="0" w:space="0" w:color="auto"/>
      </w:divBdr>
    </w:div>
    <w:div w:id="857550588">
      <w:bodyDiv w:val="1"/>
      <w:marLeft w:val="0"/>
      <w:marRight w:val="0"/>
      <w:marTop w:val="0"/>
      <w:marBottom w:val="0"/>
      <w:divBdr>
        <w:top w:val="none" w:sz="0" w:space="0" w:color="auto"/>
        <w:left w:val="none" w:sz="0" w:space="0" w:color="auto"/>
        <w:bottom w:val="none" w:sz="0" w:space="0" w:color="auto"/>
        <w:right w:val="none" w:sz="0" w:space="0" w:color="auto"/>
      </w:divBdr>
    </w:div>
    <w:div w:id="858275072">
      <w:bodyDiv w:val="1"/>
      <w:marLeft w:val="0"/>
      <w:marRight w:val="0"/>
      <w:marTop w:val="0"/>
      <w:marBottom w:val="0"/>
      <w:divBdr>
        <w:top w:val="none" w:sz="0" w:space="0" w:color="auto"/>
        <w:left w:val="none" w:sz="0" w:space="0" w:color="auto"/>
        <w:bottom w:val="none" w:sz="0" w:space="0" w:color="auto"/>
        <w:right w:val="none" w:sz="0" w:space="0" w:color="auto"/>
      </w:divBdr>
    </w:div>
    <w:div w:id="859006283">
      <w:bodyDiv w:val="1"/>
      <w:marLeft w:val="0"/>
      <w:marRight w:val="0"/>
      <w:marTop w:val="0"/>
      <w:marBottom w:val="0"/>
      <w:divBdr>
        <w:top w:val="none" w:sz="0" w:space="0" w:color="auto"/>
        <w:left w:val="none" w:sz="0" w:space="0" w:color="auto"/>
        <w:bottom w:val="none" w:sz="0" w:space="0" w:color="auto"/>
        <w:right w:val="none" w:sz="0" w:space="0" w:color="auto"/>
      </w:divBdr>
    </w:div>
    <w:div w:id="859318308">
      <w:bodyDiv w:val="1"/>
      <w:marLeft w:val="0"/>
      <w:marRight w:val="0"/>
      <w:marTop w:val="0"/>
      <w:marBottom w:val="0"/>
      <w:divBdr>
        <w:top w:val="none" w:sz="0" w:space="0" w:color="auto"/>
        <w:left w:val="none" w:sz="0" w:space="0" w:color="auto"/>
        <w:bottom w:val="none" w:sz="0" w:space="0" w:color="auto"/>
        <w:right w:val="none" w:sz="0" w:space="0" w:color="auto"/>
      </w:divBdr>
    </w:div>
    <w:div w:id="860314338">
      <w:bodyDiv w:val="1"/>
      <w:marLeft w:val="0"/>
      <w:marRight w:val="0"/>
      <w:marTop w:val="0"/>
      <w:marBottom w:val="0"/>
      <w:divBdr>
        <w:top w:val="none" w:sz="0" w:space="0" w:color="auto"/>
        <w:left w:val="none" w:sz="0" w:space="0" w:color="auto"/>
        <w:bottom w:val="none" w:sz="0" w:space="0" w:color="auto"/>
        <w:right w:val="none" w:sz="0" w:space="0" w:color="auto"/>
      </w:divBdr>
    </w:div>
    <w:div w:id="860558355">
      <w:bodyDiv w:val="1"/>
      <w:marLeft w:val="0"/>
      <w:marRight w:val="0"/>
      <w:marTop w:val="0"/>
      <w:marBottom w:val="0"/>
      <w:divBdr>
        <w:top w:val="none" w:sz="0" w:space="0" w:color="auto"/>
        <w:left w:val="none" w:sz="0" w:space="0" w:color="auto"/>
        <w:bottom w:val="none" w:sz="0" w:space="0" w:color="auto"/>
        <w:right w:val="none" w:sz="0" w:space="0" w:color="auto"/>
      </w:divBdr>
    </w:div>
    <w:div w:id="861161921">
      <w:bodyDiv w:val="1"/>
      <w:marLeft w:val="0"/>
      <w:marRight w:val="0"/>
      <w:marTop w:val="0"/>
      <w:marBottom w:val="0"/>
      <w:divBdr>
        <w:top w:val="none" w:sz="0" w:space="0" w:color="auto"/>
        <w:left w:val="none" w:sz="0" w:space="0" w:color="auto"/>
        <w:bottom w:val="none" w:sz="0" w:space="0" w:color="auto"/>
        <w:right w:val="none" w:sz="0" w:space="0" w:color="auto"/>
      </w:divBdr>
    </w:div>
    <w:div w:id="861672519">
      <w:bodyDiv w:val="1"/>
      <w:marLeft w:val="0"/>
      <w:marRight w:val="0"/>
      <w:marTop w:val="0"/>
      <w:marBottom w:val="0"/>
      <w:divBdr>
        <w:top w:val="none" w:sz="0" w:space="0" w:color="auto"/>
        <w:left w:val="none" w:sz="0" w:space="0" w:color="auto"/>
        <w:bottom w:val="none" w:sz="0" w:space="0" w:color="auto"/>
        <w:right w:val="none" w:sz="0" w:space="0" w:color="auto"/>
      </w:divBdr>
    </w:div>
    <w:div w:id="862591854">
      <w:bodyDiv w:val="1"/>
      <w:marLeft w:val="0"/>
      <w:marRight w:val="0"/>
      <w:marTop w:val="0"/>
      <w:marBottom w:val="0"/>
      <w:divBdr>
        <w:top w:val="none" w:sz="0" w:space="0" w:color="auto"/>
        <w:left w:val="none" w:sz="0" w:space="0" w:color="auto"/>
        <w:bottom w:val="none" w:sz="0" w:space="0" w:color="auto"/>
        <w:right w:val="none" w:sz="0" w:space="0" w:color="auto"/>
      </w:divBdr>
    </w:div>
    <w:div w:id="864290689">
      <w:bodyDiv w:val="1"/>
      <w:marLeft w:val="0"/>
      <w:marRight w:val="0"/>
      <w:marTop w:val="0"/>
      <w:marBottom w:val="0"/>
      <w:divBdr>
        <w:top w:val="none" w:sz="0" w:space="0" w:color="auto"/>
        <w:left w:val="none" w:sz="0" w:space="0" w:color="auto"/>
        <w:bottom w:val="none" w:sz="0" w:space="0" w:color="auto"/>
        <w:right w:val="none" w:sz="0" w:space="0" w:color="auto"/>
      </w:divBdr>
    </w:div>
    <w:div w:id="865751042">
      <w:bodyDiv w:val="1"/>
      <w:marLeft w:val="0"/>
      <w:marRight w:val="0"/>
      <w:marTop w:val="0"/>
      <w:marBottom w:val="0"/>
      <w:divBdr>
        <w:top w:val="none" w:sz="0" w:space="0" w:color="auto"/>
        <w:left w:val="none" w:sz="0" w:space="0" w:color="auto"/>
        <w:bottom w:val="none" w:sz="0" w:space="0" w:color="auto"/>
        <w:right w:val="none" w:sz="0" w:space="0" w:color="auto"/>
      </w:divBdr>
    </w:div>
    <w:div w:id="865950344">
      <w:bodyDiv w:val="1"/>
      <w:marLeft w:val="0"/>
      <w:marRight w:val="0"/>
      <w:marTop w:val="0"/>
      <w:marBottom w:val="0"/>
      <w:divBdr>
        <w:top w:val="none" w:sz="0" w:space="0" w:color="auto"/>
        <w:left w:val="none" w:sz="0" w:space="0" w:color="auto"/>
        <w:bottom w:val="none" w:sz="0" w:space="0" w:color="auto"/>
        <w:right w:val="none" w:sz="0" w:space="0" w:color="auto"/>
      </w:divBdr>
    </w:div>
    <w:div w:id="867256814">
      <w:bodyDiv w:val="1"/>
      <w:marLeft w:val="0"/>
      <w:marRight w:val="0"/>
      <w:marTop w:val="0"/>
      <w:marBottom w:val="0"/>
      <w:divBdr>
        <w:top w:val="none" w:sz="0" w:space="0" w:color="auto"/>
        <w:left w:val="none" w:sz="0" w:space="0" w:color="auto"/>
        <w:bottom w:val="none" w:sz="0" w:space="0" w:color="auto"/>
        <w:right w:val="none" w:sz="0" w:space="0" w:color="auto"/>
      </w:divBdr>
    </w:div>
    <w:div w:id="868644770">
      <w:bodyDiv w:val="1"/>
      <w:marLeft w:val="0"/>
      <w:marRight w:val="0"/>
      <w:marTop w:val="0"/>
      <w:marBottom w:val="0"/>
      <w:divBdr>
        <w:top w:val="none" w:sz="0" w:space="0" w:color="auto"/>
        <w:left w:val="none" w:sz="0" w:space="0" w:color="auto"/>
        <w:bottom w:val="none" w:sz="0" w:space="0" w:color="auto"/>
        <w:right w:val="none" w:sz="0" w:space="0" w:color="auto"/>
      </w:divBdr>
    </w:div>
    <w:div w:id="868763606">
      <w:bodyDiv w:val="1"/>
      <w:marLeft w:val="0"/>
      <w:marRight w:val="0"/>
      <w:marTop w:val="0"/>
      <w:marBottom w:val="0"/>
      <w:divBdr>
        <w:top w:val="none" w:sz="0" w:space="0" w:color="auto"/>
        <w:left w:val="none" w:sz="0" w:space="0" w:color="auto"/>
        <w:bottom w:val="none" w:sz="0" w:space="0" w:color="auto"/>
        <w:right w:val="none" w:sz="0" w:space="0" w:color="auto"/>
      </w:divBdr>
    </w:div>
    <w:div w:id="870457721">
      <w:bodyDiv w:val="1"/>
      <w:marLeft w:val="0"/>
      <w:marRight w:val="0"/>
      <w:marTop w:val="0"/>
      <w:marBottom w:val="0"/>
      <w:divBdr>
        <w:top w:val="none" w:sz="0" w:space="0" w:color="auto"/>
        <w:left w:val="none" w:sz="0" w:space="0" w:color="auto"/>
        <w:bottom w:val="none" w:sz="0" w:space="0" w:color="auto"/>
        <w:right w:val="none" w:sz="0" w:space="0" w:color="auto"/>
      </w:divBdr>
    </w:div>
    <w:div w:id="870842943">
      <w:bodyDiv w:val="1"/>
      <w:marLeft w:val="0"/>
      <w:marRight w:val="0"/>
      <w:marTop w:val="0"/>
      <w:marBottom w:val="0"/>
      <w:divBdr>
        <w:top w:val="none" w:sz="0" w:space="0" w:color="auto"/>
        <w:left w:val="none" w:sz="0" w:space="0" w:color="auto"/>
        <w:bottom w:val="none" w:sz="0" w:space="0" w:color="auto"/>
        <w:right w:val="none" w:sz="0" w:space="0" w:color="auto"/>
      </w:divBdr>
    </w:div>
    <w:div w:id="872156675">
      <w:bodyDiv w:val="1"/>
      <w:marLeft w:val="0"/>
      <w:marRight w:val="0"/>
      <w:marTop w:val="0"/>
      <w:marBottom w:val="0"/>
      <w:divBdr>
        <w:top w:val="none" w:sz="0" w:space="0" w:color="auto"/>
        <w:left w:val="none" w:sz="0" w:space="0" w:color="auto"/>
        <w:bottom w:val="none" w:sz="0" w:space="0" w:color="auto"/>
        <w:right w:val="none" w:sz="0" w:space="0" w:color="auto"/>
      </w:divBdr>
    </w:div>
    <w:div w:id="873350912">
      <w:bodyDiv w:val="1"/>
      <w:marLeft w:val="0"/>
      <w:marRight w:val="0"/>
      <w:marTop w:val="0"/>
      <w:marBottom w:val="0"/>
      <w:divBdr>
        <w:top w:val="none" w:sz="0" w:space="0" w:color="auto"/>
        <w:left w:val="none" w:sz="0" w:space="0" w:color="auto"/>
        <w:bottom w:val="none" w:sz="0" w:space="0" w:color="auto"/>
        <w:right w:val="none" w:sz="0" w:space="0" w:color="auto"/>
      </w:divBdr>
    </w:div>
    <w:div w:id="873463962">
      <w:bodyDiv w:val="1"/>
      <w:marLeft w:val="0"/>
      <w:marRight w:val="0"/>
      <w:marTop w:val="0"/>
      <w:marBottom w:val="0"/>
      <w:divBdr>
        <w:top w:val="none" w:sz="0" w:space="0" w:color="auto"/>
        <w:left w:val="none" w:sz="0" w:space="0" w:color="auto"/>
        <w:bottom w:val="none" w:sz="0" w:space="0" w:color="auto"/>
        <w:right w:val="none" w:sz="0" w:space="0" w:color="auto"/>
      </w:divBdr>
    </w:div>
    <w:div w:id="873469560">
      <w:bodyDiv w:val="1"/>
      <w:marLeft w:val="0"/>
      <w:marRight w:val="0"/>
      <w:marTop w:val="0"/>
      <w:marBottom w:val="0"/>
      <w:divBdr>
        <w:top w:val="none" w:sz="0" w:space="0" w:color="auto"/>
        <w:left w:val="none" w:sz="0" w:space="0" w:color="auto"/>
        <w:bottom w:val="none" w:sz="0" w:space="0" w:color="auto"/>
        <w:right w:val="none" w:sz="0" w:space="0" w:color="auto"/>
      </w:divBdr>
    </w:div>
    <w:div w:id="874201102">
      <w:bodyDiv w:val="1"/>
      <w:marLeft w:val="0"/>
      <w:marRight w:val="0"/>
      <w:marTop w:val="0"/>
      <w:marBottom w:val="0"/>
      <w:divBdr>
        <w:top w:val="none" w:sz="0" w:space="0" w:color="auto"/>
        <w:left w:val="none" w:sz="0" w:space="0" w:color="auto"/>
        <w:bottom w:val="none" w:sz="0" w:space="0" w:color="auto"/>
        <w:right w:val="none" w:sz="0" w:space="0" w:color="auto"/>
      </w:divBdr>
    </w:div>
    <w:div w:id="874929903">
      <w:bodyDiv w:val="1"/>
      <w:marLeft w:val="0"/>
      <w:marRight w:val="0"/>
      <w:marTop w:val="0"/>
      <w:marBottom w:val="0"/>
      <w:divBdr>
        <w:top w:val="none" w:sz="0" w:space="0" w:color="auto"/>
        <w:left w:val="none" w:sz="0" w:space="0" w:color="auto"/>
        <w:bottom w:val="none" w:sz="0" w:space="0" w:color="auto"/>
        <w:right w:val="none" w:sz="0" w:space="0" w:color="auto"/>
      </w:divBdr>
    </w:div>
    <w:div w:id="874974010">
      <w:bodyDiv w:val="1"/>
      <w:marLeft w:val="0"/>
      <w:marRight w:val="0"/>
      <w:marTop w:val="0"/>
      <w:marBottom w:val="0"/>
      <w:divBdr>
        <w:top w:val="none" w:sz="0" w:space="0" w:color="auto"/>
        <w:left w:val="none" w:sz="0" w:space="0" w:color="auto"/>
        <w:bottom w:val="none" w:sz="0" w:space="0" w:color="auto"/>
        <w:right w:val="none" w:sz="0" w:space="0" w:color="auto"/>
      </w:divBdr>
    </w:div>
    <w:div w:id="875583482">
      <w:bodyDiv w:val="1"/>
      <w:marLeft w:val="0"/>
      <w:marRight w:val="0"/>
      <w:marTop w:val="0"/>
      <w:marBottom w:val="0"/>
      <w:divBdr>
        <w:top w:val="none" w:sz="0" w:space="0" w:color="auto"/>
        <w:left w:val="none" w:sz="0" w:space="0" w:color="auto"/>
        <w:bottom w:val="none" w:sz="0" w:space="0" w:color="auto"/>
        <w:right w:val="none" w:sz="0" w:space="0" w:color="auto"/>
      </w:divBdr>
    </w:div>
    <w:div w:id="875704106">
      <w:bodyDiv w:val="1"/>
      <w:marLeft w:val="0"/>
      <w:marRight w:val="0"/>
      <w:marTop w:val="0"/>
      <w:marBottom w:val="0"/>
      <w:divBdr>
        <w:top w:val="none" w:sz="0" w:space="0" w:color="auto"/>
        <w:left w:val="none" w:sz="0" w:space="0" w:color="auto"/>
        <w:bottom w:val="none" w:sz="0" w:space="0" w:color="auto"/>
        <w:right w:val="none" w:sz="0" w:space="0" w:color="auto"/>
      </w:divBdr>
    </w:div>
    <w:div w:id="876313235">
      <w:bodyDiv w:val="1"/>
      <w:marLeft w:val="0"/>
      <w:marRight w:val="0"/>
      <w:marTop w:val="0"/>
      <w:marBottom w:val="0"/>
      <w:divBdr>
        <w:top w:val="none" w:sz="0" w:space="0" w:color="auto"/>
        <w:left w:val="none" w:sz="0" w:space="0" w:color="auto"/>
        <w:bottom w:val="none" w:sz="0" w:space="0" w:color="auto"/>
        <w:right w:val="none" w:sz="0" w:space="0" w:color="auto"/>
      </w:divBdr>
    </w:div>
    <w:div w:id="876814510">
      <w:bodyDiv w:val="1"/>
      <w:marLeft w:val="0"/>
      <w:marRight w:val="0"/>
      <w:marTop w:val="0"/>
      <w:marBottom w:val="0"/>
      <w:divBdr>
        <w:top w:val="none" w:sz="0" w:space="0" w:color="auto"/>
        <w:left w:val="none" w:sz="0" w:space="0" w:color="auto"/>
        <w:bottom w:val="none" w:sz="0" w:space="0" w:color="auto"/>
        <w:right w:val="none" w:sz="0" w:space="0" w:color="auto"/>
      </w:divBdr>
    </w:div>
    <w:div w:id="876893538">
      <w:bodyDiv w:val="1"/>
      <w:marLeft w:val="0"/>
      <w:marRight w:val="0"/>
      <w:marTop w:val="0"/>
      <w:marBottom w:val="0"/>
      <w:divBdr>
        <w:top w:val="none" w:sz="0" w:space="0" w:color="auto"/>
        <w:left w:val="none" w:sz="0" w:space="0" w:color="auto"/>
        <w:bottom w:val="none" w:sz="0" w:space="0" w:color="auto"/>
        <w:right w:val="none" w:sz="0" w:space="0" w:color="auto"/>
      </w:divBdr>
    </w:div>
    <w:div w:id="877855094">
      <w:bodyDiv w:val="1"/>
      <w:marLeft w:val="0"/>
      <w:marRight w:val="0"/>
      <w:marTop w:val="0"/>
      <w:marBottom w:val="0"/>
      <w:divBdr>
        <w:top w:val="none" w:sz="0" w:space="0" w:color="auto"/>
        <w:left w:val="none" w:sz="0" w:space="0" w:color="auto"/>
        <w:bottom w:val="none" w:sz="0" w:space="0" w:color="auto"/>
        <w:right w:val="none" w:sz="0" w:space="0" w:color="auto"/>
      </w:divBdr>
    </w:div>
    <w:div w:id="878518865">
      <w:bodyDiv w:val="1"/>
      <w:marLeft w:val="0"/>
      <w:marRight w:val="0"/>
      <w:marTop w:val="0"/>
      <w:marBottom w:val="0"/>
      <w:divBdr>
        <w:top w:val="none" w:sz="0" w:space="0" w:color="auto"/>
        <w:left w:val="none" w:sz="0" w:space="0" w:color="auto"/>
        <w:bottom w:val="none" w:sz="0" w:space="0" w:color="auto"/>
        <w:right w:val="none" w:sz="0" w:space="0" w:color="auto"/>
      </w:divBdr>
    </w:div>
    <w:div w:id="878781785">
      <w:bodyDiv w:val="1"/>
      <w:marLeft w:val="0"/>
      <w:marRight w:val="0"/>
      <w:marTop w:val="0"/>
      <w:marBottom w:val="0"/>
      <w:divBdr>
        <w:top w:val="none" w:sz="0" w:space="0" w:color="auto"/>
        <w:left w:val="none" w:sz="0" w:space="0" w:color="auto"/>
        <w:bottom w:val="none" w:sz="0" w:space="0" w:color="auto"/>
        <w:right w:val="none" w:sz="0" w:space="0" w:color="auto"/>
      </w:divBdr>
    </w:div>
    <w:div w:id="878905976">
      <w:bodyDiv w:val="1"/>
      <w:marLeft w:val="0"/>
      <w:marRight w:val="0"/>
      <w:marTop w:val="0"/>
      <w:marBottom w:val="0"/>
      <w:divBdr>
        <w:top w:val="none" w:sz="0" w:space="0" w:color="auto"/>
        <w:left w:val="none" w:sz="0" w:space="0" w:color="auto"/>
        <w:bottom w:val="none" w:sz="0" w:space="0" w:color="auto"/>
        <w:right w:val="none" w:sz="0" w:space="0" w:color="auto"/>
      </w:divBdr>
    </w:div>
    <w:div w:id="883054129">
      <w:bodyDiv w:val="1"/>
      <w:marLeft w:val="0"/>
      <w:marRight w:val="0"/>
      <w:marTop w:val="0"/>
      <w:marBottom w:val="0"/>
      <w:divBdr>
        <w:top w:val="none" w:sz="0" w:space="0" w:color="auto"/>
        <w:left w:val="none" w:sz="0" w:space="0" w:color="auto"/>
        <w:bottom w:val="none" w:sz="0" w:space="0" w:color="auto"/>
        <w:right w:val="none" w:sz="0" w:space="0" w:color="auto"/>
      </w:divBdr>
    </w:div>
    <w:div w:id="883759793">
      <w:bodyDiv w:val="1"/>
      <w:marLeft w:val="0"/>
      <w:marRight w:val="0"/>
      <w:marTop w:val="0"/>
      <w:marBottom w:val="0"/>
      <w:divBdr>
        <w:top w:val="none" w:sz="0" w:space="0" w:color="auto"/>
        <w:left w:val="none" w:sz="0" w:space="0" w:color="auto"/>
        <w:bottom w:val="none" w:sz="0" w:space="0" w:color="auto"/>
        <w:right w:val="none" w:sz="0" w:space="0" w:color="auto"/>
      </w:divBdr>
    </w:div>
    <w:div w:id="885262267">
      <w:bodyDiv w:val="1"/>
      <w:marLeft w:val="0"/>
      <w:marRight w:val="0"/>
      <w:marTop w:val="0"/>
      <w:marBottom w:val="0"/>
      <w:divBdr>
        <w:top w:val="none" w:sz="0" w:space="0" w:color="auto"/>
        <w:left w:val="none" w:sz="0" w:space="0" w:color="auto"/>
        <w:bottom w:val="none" w:sz="0" w:space="0" w:color="auto"/>
        <w:right w:val="none" w:sz="0" w:space="0" w:color="auto"/>
      </w:divBdr>
    </w:div>
    <w:div w:id="885264311">
      <w:bodyDiv w:val="1"/>
      <w:marLeft w:val="0"/>
      <w:marRight w:val="0"/>
      <w:marTop w:val="0"/>
      <w:marBottom w:val="0"/>
      <w:divBdr>
        <w:top w:val="none" w:sz="0" w:space="0" w:color="auto"/>
        <w:left w:val="none" w:sz="0" w:space="0" w:color="auto"/>
        <w:bottom w:val="none" w:sz="0" w:space="0" w:color="auto"/>
        <w:right w:val="none" w:sz="0" w:space="0" w:color="auto"/>
      </w:divBdr>
    </w:div>
    <w:div w:id="885331117">
      <w:bodyDiv w:val="1"/>
      <w:marLeft w:val="0"/>
      <w:marRight w:val="0"/>
      <w:marTop w:val="0"/>
      <w:marBottom w:val="0"/>
      <w:divBdr>
        <w:top w:val="none" w:sz="0" w:space="0" w:color="auto"/>
        <w:left w:val="none" w:sz="0" w:space="0" w:color="auto"/>
        <w:bottom w:val="none" w:sz="0" w:space="0" w:color="auto"/>
        <w:right w:val="none" w:sz="0" w:space="0" w:color="auto"/>
      </w:divBdr>
    </w:div>
    <w:div w:id="885604470">
      <w:bodyDiv w:val="1"/>
      <w:marLeft w:val="0"/>
      <w:marRight w:val="0"/>
      <w:marTop w:val="0"/>
      <w:marBottom w:val="0"/>
      <w:divBdr>
        <w:top w:val="none" w:sz="0" w:space="0" w:color="auto"/>
        <w:left w:val="none" w:sz="0" w:space="0" w:color="auto"/>
        <w:bottom w:val="none" w:sz="0" w:space="0" w:color="auto"/>
        <w:right w:val="none" w:sz="0" w:space="0" w:color="auto"/>
      </w:divBdr>
    </w:div>
    <w:div w:id="885872592">
      <w:bodyDiv w:val="1"/>
      <w:marLeft w:val="0"/>
      <w:marRight w:val="0"/>
      <w:marTop w:val="0"/>
      <w:marBottom w:val="0"/>
      <w:divBdr>
        <w:top w:val="none" w:sz="0" w:space="0" w:color="auto"/>
        <w:left w:val="none" w:sz="0" w:space="0" w:color="auto"/>
        <w:bottom w:val="none" w:sz="0" w:space="0" w:color="auto"/>
        <w:right w:val="none" w:sz="0" w:space="0" w:color="auto"/>
      </w:divBdr>
    </w:div>
    <w:div w:id="886835614">
      <w:bodyDiv w:val="1"/>
      <w:marLeft w:val="0"/>
      <w:marRight w:val="0"/>
      <w:marTop w:val="0"/>
      <w:marBottom w:val="0"/>
      <w:divBdr>
        <w:top w:val="none" w:sz="0" w:space="0" w:color="auto"/>
        <w:left w:val="none" w:sz="0" w:space="0" w:color="auto"/>
        <w:bottom w:val="none" w:sz="0" w:space="0" w:color="auto"/>
        <w:right w:val="none" w:sz="0" w:space="0" w:color="auto"/>
      </w:divBdr>
    </w:div>
    <w:div w:id="887911960">
      <w:bodyDiv w:val="1"/>
      <w:marLeft w:val="0"/>
      <w:marRight w:val="0"/>
      <w:marTop w:val="0"/>
      <w:marBottom w:val="0"/>
      <w:divBdr>
        <w:top w:val="none" w:sz="0" w:space="0" w:color="auto"/>
        <w:left w:val="none" w:sz="0" w:space="0" w:color="auto"/>
        <w:bottom w:val="none" w:sz="0" w:space="0" w:color="auto"/>
        <w:right w:val="none" w:sz="0" w:space="0" w:color="auto"/>
      </w:divBdr>
    </w:div>
    <w:div w:id="889154414">
      <w:bodyDiv w:val="1"/>
      <w:marLeft w:val="0"/>
      <w:marRight w:val="0"/>
      <w:marTop w:val="0"/>
      <w:marBottom w:val="0"/>
      <w:divBdr>
        <w:top w:val="none" w:sz="0" w:space="0" w:color="auto"/>
        <w:left w:val="none" w:sz="0" w:space="0" w:color="auto"/>
        <w:bottom w:val="none" w:sz="0" w:space="0" w:color="auto"/>
        <w:right w:val="none" w:sz="0" w:space="0" w:color="auto"/>
      </w:divBdr>
    </w:div>
    <w:div w:id="889462583">
      <w:bodyDiv w:val="1"/>
      <w:marLeft w:val="0"/>
      <w:marRight w:val="0"/>
      <w:marTop w:val="0"/>
      <w:marBottom w:val="0"/>
      <w:divBdr>
        <w:top w:val="none" w:sz="0" w:space="0" w:color="auto"/>
        <w:left w:val="none" w:sz="0" w:space="0" w:color="auto"/>
        <w:bottom w:val="none" w:sz="0" w:space="0" w:color="auto"/>
        <w:right w:val="none" w:sz="0" w:space="0" w:color="auto"/>
      </w:divBdr>
    </w:div>
    <w:div w:id="889918538">
      <w:bodyDiv w:val="1"/>
      <w:marLeft w:val="0"/>
      <w:marRight w:val="0"/>
      <w:marTop w:val="0"/>
      <w:marBottom w:val="0"/>
      <w:divBdr>
        <w:top w:val="none" w:sz="0" w:space="0" w:color="auto"/>
        <w:left w:val="none" w:sz="0" w:space="0" w:color="auto"/>
        <w:bottom w:val="none" w:sz="0" w:space="0" w:color="auto"/>
        <w:right w:val="none" w:sz="0" w:space="0" w:color="auto"/>
      </w:divBdr>
    </w:div>
    <w:div w:id="890773284">
      <w:bodyDiv w:val="1"/>
      <w:marLeft w:val="0"/>
      <w:marRight w:val="0"/>
      <w:marTop w:val="0"/>
      <w:marBottom w:val="0"/>
      <w:divBdr>
        <w:top w:val="none" w:sz="0" w:space="0" w:color="auto"/>
        <w:left w:val="none" w:sz="0" w:space="0" w:color="auto"/>
        <w:bottom w:val="none" w:sz="0" w:space="0" w:color="auto"/>
        <w:right w:val="none" w:sz="0" w:space="0" w:color="auto"/>
      </w:divBdr>
    </w:div>
    <w:div w:id="891187692">
      <w:bodyDiv w:val="1"/>
      <w:marLeft w:val="0"/>
      <w:marRight w:val="0"/>
      <w:marTop w:val="0"/>
      <w:marBottom w:val="0"/>
      <w:divBdr>
        <w:top w:val="none" w:sz="0" w:space="0" w:color="auto"/>
        <w:left w:val="none" w:sz="0" w:space="0" w:color="auto"/>
        <w:bottom w:val="none" w:sz="0" w:space="0" w:color="auto"/>
        <w:right w:val="none" w:sz="0" w:space="0" w:color="auto"/>
      </w:divBdr>
    </w:div>
    <w:div w:id="891766505">
      <w:bodyDiv w:val="1"/>
      <w:marLeft w:val="0"/>
      <w:marRight w:val="0"/>
      <w:marTop w:val="0"/>
      <w:marBottom w:val="0"/>
      <w:divBdr>
        <w:top w:val="none" w:sz="0" w:space="0" w:color="auto"/>
        <w:left w:val="none" w:sz="0" w:space="0" w:color="auto"/>
        <w:bottom w:val="none" w:sz="0" w:space="0" w:color="auto"/>
        <w:right w:val="none" w:sz="0" w:space="0" w:color="auto"/>
      </w:divBdr>
    </w:div>
    <w:div w:id="891775397">
      <w:bodyDiv w:val="1"/>
      <w:marLeft w:val="0"/>
      <w:marRight w:val="0"/>
      <w:marTop w:val="0"/>
      <w:marBottom w:val="0"/>
      <w:divBdr>
        <w:top w:val="none" w:sz="0" w:space="0" w:color="auto"/>
        <w:left w:val="none" w:sz="0" w:space="0" w:color="auto"/>
        <w:bottom w:val="none" w:sz="0" w:space="0" w:color="auto"/>
        <w:right w:val="none" w:sz="0" w:space="0" w:color="auto"/>
      </w:divBdr>
    </w:div>
    <w:div w:id="893389375">
      <w:bodyDiv w:val="1"/>
      <w:marLeft w:val="0"/>
      <w:marRight w:val="0"/>
      <w:marTop w:val="0"/>
      <w:marBottom w:val="0"/>
      <w:divBdr>
        <w:top w:val="none" w:sz="0" w:space="0" w:color="auto"/>
        <w:left w:val="none" w:sz="0" w:space="0" w:color="auto"/>
        <w:bottom w:val="none" w:sz="0" w:space="0" w:color="auto"/>
        <w:right w:val="none" w:sz="0" w:space="0" w:color="auto"/>
      </w:divBdr>
    </w:div>
    <w:div w:id="893657944">
      <w:bodyDiv w:val="1"/>
      <w:marLeft w:val="0"/>
      <w:marRight w:val="0"/>
      <w:marTop w:val="0"/>
      <w:marBottom w:val="0"/>
      <w:divBdr>
        <w:top w:val="none" w:sz="0" w:space="0" w:color="auto"/>
        <w:left w:val="none" w:sz="0" w:space="0" w:color="auto"/>
        <w:bottom w:val="none" w:sz="0" w:space="0" w:color="auto"/>
        <w:right w:val="none" w:sz="0" w:space="0" w:color="auto"/>
      </w:divBdr>
    </w:div>
    <w:div w:id="894393483">
      <w:bodyDiv w:val="1"/>
      <w:marLeft w:val="0"/>
      <w:marRight w:val="0"/>
      <w:marTop w:val="0"/>
      <w:marBottom w:val="0"/>
      <w:divBdr>
        <w:top w:val="none" w:sz="0" w:space="0" w:color="auto"/>
        <w:left w:val="none" w:sz="0" w:space="0" w:color="auto"/>
        <w:bottom w:val="none" w:sz="0" w:space="0" w:color="auto"/>
        <w:right w:val="none" w:sz="0" w:space="0" w:color="auto"/>
      </w:divBdr>
    </w:div>
    <w:div w:id="895045774">
      <w:bodyDiv w:val="1"/>
      <w:marLeft w:val="0"/>
      <w:marRight w:val="0"/>
      <w:marTop w:val="0"/>
      <w:marBottom w:val="0"/>
      <w:divBdr>
        <w:top w:val="none" w:sz="0" w:space="0" w:color="auto"/>
        <w:left w:val="none" w:sz="0" w:space="0" w:color="auto"/>
        <w:bottom w:val="none" w:sz="0" w:space="0" w:color="auto"/>
        <w:right w:val="none" w:sz="0" w:space="0" w:color="auto"/>
      </w:divBdr>
    </w:div>
    <w:div w:id="895169117">
      <w:bodyDiv w:val="1"/>
      <w:marLeft w:val="0"/>
      <w:marRight w:val="0"/>
      <w:marTop w:val="0"/>
      <w:marBottom w:val="0"/>
      <w:divBdr>
        <w:top w:val="none" w:sz="0" w:space="0" w:color="auto"/>
        <w:left w:val="none" w:sz="0" w:space="0" w:color="auto"/>
        <w:bottom w:val="none" w:sz="0" w:space="0" w:color="auto"/>
        <w:right w:val="none" w:sz="0" w:space="0" w:color="auto"/>
      </w:divBdr>
    </w:div>
    <w:div w:id="895314119">
      <w:bodyDiv w:val="1"/>
      <w:marLeft w:val="0"/>
      <w:marRight w:val="0"/>
      <w:marTop w:val="0"/>
      <w:marBottom w:val="0"/>
      <w:divBdr>
        <w:top w:val="none" w:sz="0" w:space="0" w:color="auto"/>
        <w:left w:val="none" w:sz="0" w:space="0" w:color="auto"/>
        <w:bottom w:val="none" w:sz="0" w:space="0" w:color="auto"/>
        <w:right w:val="none" w:sz="0" w:space="0" w:color="auto"/>
      </w:divBdr>
    </w:div>
    <w:div w:id="895704871">
      <w:bodyDiv w:val="1"/>
      <w:marLeft w:val="0"/>
      <w:marRight w:val="0"/>
      <w:marTop w:val="0"/>
      <w:marBottom w:val="0"/>
      <w:divBdr>
        <w:top w:val="none" w:sz="0" w:space="0" w:color="auto"/>
        <w:left w:val="none" w:sz="0" w:space="0" w:color="auto"/>
        <w:bottom w:val="none" w:sz="0" w:space="0" w:color="auto"/>
        <w:right w:val="none" w:sz="0" w:space="0" w:color="auto"/>
      </w:divBdr>
    </w:div>
    <w:div w:id="895893722">
      <w:bodyDiv w:val="1"/>
      <w:marLeft w:val="0"/>
      <w:marRight w:val="0"/>
      <w:marTop w:val="0"/>
      <w:marBottom w:val="0"/>
      <w:divBdr>
        <w:top w:val="none" w:sz="0" w:space="0" w:color="auto"/>
        <w:left w:val="none" w:sz="0" w:space="0" w:color="auto"/>
        <w:bottom w:val="none" w:sz="0" w:space="0" w:color="auto"/>
        <w:right w:val="none" w:sz="0" w:space="0" w:color="auto"/>
      </w:divBdr>
    </w:div>
    <w:div w:id="896211323">
      <w:bodyDiv w:val="1"/>
      <w:marLeft w:val="0"/>
      <w:marRight w:val="0"/>
      <w:marTop w:val="0"/>
      <w:marBottom w:val="0"/>
      <w:divBdr>
        <w:top w:val="none" w:sz="0" w:space="0" w:color="auto"/>
        <w:left w:val="none" w:sz="0" w:space="0" w:color="auto"/>
        <w:bottom w:val="none" w:sz="0" w:space="0" w:color="auto"/>
        <w:right w:val="none" w:sz="0" w:space="0" w:color="auto"/>
      </w:divBdr>
    </w:div>
    <w:div w:id="896475649">
      <w:bodyDiv w:val="1"/>
      <w:marLeft w:val="0"/>
      <w:marRight w:val="0"/>
      <w:marTop w:val="0"/>
      <w:marBottom w:val="0"/>
      <w:divBdr>
        <w:top w:val="none" w:sz="0" w:space="0" w:color="auto"/>
        <w:left w:val="none" w:sz="0" w:space="0" w:color="auto"/>
        <w:bottom w:val="none" w:sz="0" w:space="0" w:color="auto"/>
        <w:right w:val="none" w:sz="0" w:space="0" w:color="auto"/>
      </w:divBdr>
    </w:div>
    <w:div w:id="896479505">
      <w:bodyDiv w:val="1"/>
      <w:marLeft w:val="0"/>
      <w:marRight w:val="0"/>
      <w:marTop w:val="0"/>
      <w:marBottom w:val="0"/>
      <w:divBdr>
        <w:top w:val="none" w:sz="0" w:space="0" w:color="auto"/>
        <w:left w:val="none" w:sz="0" w:space="0" w:color="auto"/>
        <w:bottom w:val="none" w:sz="0" w:space="0" w:color="auto"/>
        <w:right w:val="none" w:sz="0" w:space="0" w:color="auto"/>
      </w:divBdr>
    </w:div>
    <w:div w:id="896742637">
      <w:bodyDiv w:val="1"/>
      <w:marLeft w:val="0"/>
      <w:marRight w:val="0"/>
      <w:marTop w:val="0"/>
      <w:marBottom w:val="0"/>
      <w:divBdr>
        <w:top w:val="none" w:sz="0" w:space="0" w:color="auto"/>
        <w:left w:val="none" w:sz="0" w:space="0" w:color="auto"/>
        <w:bottom w:val="none" w:sz="0" w:space="0" w:color="auto"/>
        <w:right w:val="none" w:sz="0" w:space="0" w:color="auto"/>
      </w:divBdr>
    </w:div>
    <w:div w:id="896743169">
      <w:bodyDiv w:val="1"/>
      <w:marLeft w:val="0"/>
      <w:marRight w:val="0"/>
      <w:marTop w:val="0"/>
      <w:marBottom w:val="0"/>
      <w:divBdr>
        <w:top w:val="none" w:sz="0" w:space="0" w:color="auto"/>
        <w:left w:val="none" w:sz="0" w:space="0" w:color="auto"/>
        <w:bottom w:val="none" w:sz="0" w:space="0" w:color="auto"/>
        <w:right w:val="none" w:sz="0" w:space="0" w:color="auto"/>
      </w:divBdr>
    </w:div>
    <w:div w:id="898591913">
      <w:bodyDiv w:val="1"/>
      <w:marLeft w:val="0"/>
      <w:marRight w:val="0"/>
      <w:marTop w:val="0"/>
      <w:marBottom w:val="0"/>
      <w:divBdr>
        <w:top w:val="none" w:sz="0" w:space="0" w:color="auto"/>
        <w:left w:val="none" w:sz="0" w:space="0" w:color="auto"/>
        <w:bottom w:val="none" w:sz="0" w:space="0" w:color="auto"/>
        <w:right w:val="none" w:sz="0" w:space="0" w:color="auto"/>
      </w:divBdr>
    </w:div>
    <w:div w:id="898593100">
      <w:bodyDiv w:val="1"/>
      <w:marLeft w:val="0"/>
      <w:marRight w:val="0"/>
      <w:marTop w:val="0"/>
      <w:marBottom w:val="0"/>
      <w:divBdr>
        <w:top w:val="none" w:sz="0" w:space="0" w:color="auto"/>
        <w:left w:val="none" w:sz="0" w:space="0" w:color="auto"/>
        <w:bottom w:val="none" w:sz="0" w:space="0" w:color="auto"/>
        <w:right w:val="none" w:sz="0" w:space="0" w:color="auto"/>
      </w:divBdr>
    </w:div>
    <w:div w:id="898905765">
      <w:bodyDiv w:val="1"/>
      <w:marLeft w:val="0"/>
      <w:marRight w:val="0"/>
      <w:marTop w:val="0"/>
      <w:marBottom w:val="0"/>
      <w:divBdr>
        <w:top w:val="none" w:sz="0" w:space="0" w:color="auto"/>
        <w:left w:val="none" w:sz="0" w:space="0" w:color="auto"/>
        <w:bottom w:val="none" w:sz="0" w:space="0" w:color="auto"/>
        <w:right w:val="none" w:sz="0" w:space="0" w:color="auto"/>
      </w:divBdr>
    </w:div>
    <w:div w:id="900015762">
      <w:bodyDiv w:val="1"/>
      <w:marLeft w:val="0"/>
      <w:marRight w:val="0"/>
      <w:marTop w:val="0"/>
      <w:marBottom w:val="0"/>
      <w:divBdr>
        <w:top w:val="none" w:sz="0" w:space="0" w:color="auto"/>
        <w:left w:val="none" w:sz="0" w:space="0" w:color="auto"/>
        <w:bottom w:val="none" w:sz="0" w:space="0" w:color="auto"/>
        <w:right w:val="none" w:sz="0" w:space="0" w:color="auto"/>
      </w:divBdr>
    </w:div>
    <w:div w:id="900673370">
      <w:bodyDiv w:val="1"/>
      <w:marLeft w:val="0"/>
      <w:marRight w:val="0"/>
      <w:marTop w:val="0"/>
      <w:marBottom w:val="0"/>
      <w:divBdr>
        <w:top w:val="none" w:sz="0" w:space="0" w:color="auto"/>
        <w:left w:val="none" w:sz="0" w:space="0" w:color="auto"/>
        <w:bottom w:val="none" w:sz="0" w:space="0" w:color="auto"/>
        <w:right w:val="none" w:sz="0" w:space="0" w:color="auto"/>
      </w:divBdr>
    </w:div>
    <w:div w:id="901210021">
      <w:bodyDiv w:val="1"/>
      <w:marLeft w:val="0"/>
      <w:marRight w:val="0"/>
      <w:marTop w:val="0"/>
      <w:marBottom w:val="0"/>
      <w:divBdr>
        <w:top w:val="none" w:sz="0" w:space="0" w:color="auto"/>
        <w:left w:val="none" w:sz="0" w:space="0" w:color="auto"/>
        <w:bottom w:val="none" w:sz="0" w:space="0" w:color="auto"/>
        <w:right w:val="none" w:sz="0" w:space="0" w:color="auto"/>
      </w:divBdr>
    </w:div>
    <w:div w:id="901257146">
      <w:bodyDiv w:val="1"/>
      <w:marLeft w:val="0"/>
      <w:marRight w:val="0"/>
      <w:marTop w:val="0"/>
      <w:marBottom w:val="0"/>
      <w:divBdr>
        <w:top w:val="none" w:sz="0" w:space="0" w:color="auto"/>
        <w:left w:val="none" w:sz="0" w:space="0" w:color="auto"/>
        <w:bottom w:val="none" w:sz="0" w:space="0" w:color="auto"/>
        <w:right w:val="none" w:sz="0" w:space="0" w:color="auto"/>
      </w:divBdr>
    </w:div>
    <w:div w:id="901405055">
      <w:bodyDiv w:val="1"/>
      <w:marLeft w:val="0"/>
      <w:marRight w:val="0"/>
      <w:marTop w:val="0"/>
      <w:marBottom w:val="0"/>
      <w:divBdr>
        <w:top w:val="none" w:sz="0" w:space="0" w:color="auto"/>
        <w:left w:val="none" w:sz="0" w:space="0" w:color="auto"/>
        <w:bottom w:val="none" w:sz="0" w:space="0" w:color="auto"/>
        <w:right w:val="none" w:sz="0" w:space="0" w:color="auto"/>
      </w:divBdr>
    </w:div>
    <w:div w:id="901645753">
      <w:bodyDiv w:val="1"/>
      <w:marLeft w:val="0"/>
      <w:marRight w:val="0"/>
      <w:marTop w:val="0"/>
      <w:marBottom w:val="0"/>
      <w:divBdr>
        <w:top w:val="none" w:sz="0" w:space="0" w:color="auto"/>
        <w:left w:val="none" w:sz="0" w:space="0" w:color="auto"/>
        <w:bottom w:val="none" w:sz="0" w:space="0" w:color="auto"/>
        <w:right w:val="none" w:sz="0" w:space="0" w:color="auto"/>
      </w:divBdr>
    </w:div>
    <w:div w:id="902372883">
      <w:bodyDiv w:val="1"/>
      <w:marLeft w:val="0"/>
      <w:marRight w:val="0"/>
      <w:marTop w:val="0"/>
      <w:marBottom w:val="0"/>
      <w:divBdr>
        <w:top w:val="none" w:sz="0" w:space="0" w:color="auto"/>
        <w:left w:val="none" w:sz="0" w:space="0" w:color="auto"/>
        <w:bottom w:val="none" w:sz="0" w:space="0" w:color="auto"/>
        <w:right w:val="none" w:sz="0" w:space="0" w:color="auto"/>
      </w:divBdr>
    </w:div>
    <w:div w:id="903027640">
      <w:bodyDiv w:val="1"/>
      <w:marLeft w:val="0"/>
      <w:marRight w:val="0"/>
      <w:marTop w:val="0"/>
      <w:marBottom w:val="0"/>
      <w:divBdr>
        <w:top w:val="none" w:sz="0" w:space="0" w:color="auto"/>
        <w:left w:val="none" w:sz="0" w:space="0" w:color="auto"/>
        <w:bottom w:val="none" w:sz="0" w:space="0" w:color="auto"/>
        <w:right w:val="none" w:sz="0" w:space="0" w:color="auto"/>
      </w:divBdr>
    </w:div>
    <w:div w:id="903953793">
      <w:bodyDiv w:val="1"/>
      <w:marLeft w:val="0"/>
      <w:marRight w:val="0"/>
      <w:marTop w:val="0"/>
      <w:marBottom w:val="0"/>
      <w:divBdr>
        <w:top w:val="none" w:sz="0" w:space="0" w:color="auto"/>
        <w:left w:val="none" w:sz="0" w:space="0" w:color="auto"/>
        <w:bottom w:val="none" w:sz="0" w:space="0" w:color="auto"/>
        <w:right w:val="none" w:sz="0" w:space="0" w:color="auto"/>
      </w:divBdr>
    </w:div>
    <w:div w:id="904070546">
      <w:bodyDiv w:val="1"/>
      <w:marLeft w:val="0"/>
      <w:marRight w:val="0"/>
      <w:marTop w:val="0"/>
      <w:marBottom w:val="0"/>
      <w:divBdr>
        <w:top w:val="none" w:sz="0" w:space="0" w:color="auto"/>
        <w:left w:val="none" w:sz="0" w:space="0" w:color="auto"/>
        <w:bottom w:val="none" w:sz="0" w:space="0" w:color="auto"/>
        <w:right w:val="none" w:sz="0" w:space="0" w:color="auto"/>
      </w:divBdr>
    </w:div>
    <w:div w:id="905454517">
      <w:bodyDiv w:val="1"/>
      <w:marLeft w:val="0"/>
      <w:marRight w:val="0"/>
      <w:marTop w:val="0"/>
      <w:marBottom w:val="0"/>
      <w:divBdr>
        <w:top w:val="none" w:sz="0" w:space="0" w:color="auto"/>
        <w:left w:val="none" w:sz="0" w:space="0" w:color="auto"/>
        <w:bottom w:val="none" w:sz="0" w:space="0" w:color="auto"/>
        <w:right w:val="none" w:sz="0" w:space="0" w:color="auto"/>
      </w:divBdr>
    </w:div>
    <w:div w:id="905459921">
      <w:bodyDiv w:val="1"/>
      <w:marLeft w:val="0"/>
      <w:marRight w:val="0"/>
      <w:marTop w:val="0"/>
      <w:marBottom w:val="0"/>
      <w:divBdr>
        <w:top w:val="none" w:sz="0" w:space="0" w:color="auto"/>
        <w:left w:val="none" w:sz="0" w:space="0" w:color="auto"/>
        <w:bottom w:val="none" w:sz="0" w:space="0" w:color="auto"/>
        <w:right w:val="none" w:sz="0" w:space="0" w:color="auto"/>
      </w:divBdr>
    </w:div>
    <w:div w:id="905914678">
      <w:bodyDiv w:val="1"/>
      <w:marLeft w:val="0"/>
      <w:marRight w:val="0"/>
      <w:marTop w:val="0"/>
      <w:marBottom w:val="0"/>
      <w:divBdr>
        <w:top w:val="none" w:sz="0" w:space="0" w:color="auto"/>
        <w:left w:val="none" w:sz="0" w:space="0" w:color="auto"/>
        <w:bottom w:val="none" w:sz="0" w:space="0" w:color="auto"/>
        <w:right w:val="none" w:sz="0" w:space="0" w:color="auto"/>
      </w:divBdr>
    </w:div>
    <w:div w:id="905922057">
      <w:bodyDiv w:val="1"/>
      <w:marLeft w:val="0"/>
      <w:marRight w:val="0"/>
      <w:marTop w:val="0"/>
      <w:marBottom w:val="0"/>
      <w:divBdr>
        <w:top w:val="none" w:sz="0" w:space="0" w:color="auto"/>
        <w:left w:val="none" w:sz="0" w:space="0" w:color="auto"/>
        <w:bottom w:val="none" w:sz="0" w:space="0" w:color="auto"/>
        <w:right w:val="none" w:sz="0" w:space="0" w:color="auto"/>
      </w:divBdr>
    </w:div>
    <w:div w:id="906263686">
      <w:bodyDiv w:val="1"/>
      <w:marLeft w:val="0"/>
      <w:marRight w:val="0"/>
      <w:marTop w:val="0"/>
      <w:marBottom w:val="0"/>
      <w:divBdr>
        <w:top w:val="none" w:sz="0" w:space="0" w:color="auto"/>
        <w:left w:val="none" w:sz="0" w:space="0" w:color="auto"/>
        <w:bottom w:val="none" w:sz="0" w:space="0" w:color="auto"/>
        <w:right w:val="none" w:sz="0" w:space="0" w:color="auto"/>
      </w:divBdr>
    </w:div>
    <w:div w:id="906499821">
      <w:bodyDiv w:val="1"/>
      <w:marLeft w:val="0"/>
      <w:marRight w:val="0"/>
      <w:marTop w:val="0"/>
      <w:marBottom w:val="0"/>
      <w:divBdr>
        <w:top w:val="none" w:sz="0" w:space="0" w:color="auto"/>
        <w:left w:val="none" w:sz="0" w:space="0" w:color="auto"/>
        <w:bottom w:val="none" w:sz="0" w:space="0" w:color="auto"/>
        <w:right w:val="none" w:sz="0" w:space="0" w:color="auto"/>
      </w:divBdr>
    </w:div>
    <w:div w:id="906577674">
      <w:bodyDiv w:val="1"/>
      <w:marLeft w:val="0"/>
      <w:marRight w:val="0"/>
      <w:marTop w:val="0"/>
      <w:marBottom w:val="0"/>
      <w:divBdr>
        <w:top w:val="none" w:sz="0" w:space="0" w:color="auto"/>
        <w:left w:val="none" w:sz="0" w:space="0" w:color="auto"/>
        <w:bottom w:val="none" w:sz="0" w:space="0" w:color="auto"/>
        <w:right w:val="none" w:sz="0" w:space="0" w:color="auto"/>
      </w:divBdr>
    </w:div>
    <w:div w:id="906763553">
      <w:bodyDiv w:val="1"/>
      <w:marLeft w:val="0"/>
      <w:marRight w:val="0"/>
      <w:marTop w:val="0"/>
      <w:marBottom w:val="0"/>
      <w:divBdr>
        <w:top w:val="none" w:sz="0" w:space="0" w:color="auto"/>
        <w:left w:val="none" w:sz="0" w:space="0" w:color="auto"/>
        <w:bottom w:val="none" w:sz="0" w:space="0" w:color="auto"/>
        <w:right w:val="none" w:sz="0" w:space="0" w:color="auto"/>
      </w:divBdr>
    </w:div>
    <w:div w:id="907225776">
      <w:bodyDiv w:val="1"/>
      <w:marLeft w:val="0"/>
      <w:marRight w:val="0"/>
      <w:marTop w:val="0"/>
      <w:marBottom w:val="0"/>
      <w:divBdr>
        <w:top w:val="none" w:sz="0" w:space="0" w:color="auto"/>
        <w:left w:val="none" w:sz="0" w:space="0" w:color="auto"/>
        <w:bottom w:val="none" w:sz="0" w:space="0" w:color="auto"/>
        <w:right w:val="none" w:sz="0" w:space="0" w:color="auto"/>
      </w:divBdr>
    </w:div>
    <w:div w:id="907348006">
      <w:bodyDiv w:val="1"/>
      <w:marLeft w:val="0"/>
      <w:marRight w:val="0"/>
      <w:marTop w:val="0"/>
      <w:marBottom w:val="0"/>
      <w:divBdr>
        <w:top w:val="none" w:sz="0" w:space="0" w:color="auto"/>
        <w:left w:val="none" w:sz="0" w:space="0" w:color="auto"/>
        <w:bottom w:val="none" w:sz="0" w:space="0" w:color="auto"/>
        <w:right w:val="none" w:sz="0" w:space="0" w:color="auto"/>
      </w:divBdr>
    </w:div>
    <w:div w:id="907351092">
      <w:bodyDiv w:val="1"/>
      <w:marLeft w:val="0"/>
      <w:marRight w:val="0"/>
      <w:marTop w:val="0"/>
      <w:marBottom w:val="0"/>
      <w:divBdr>
        <w:top w:val="none" w:sz="0" w:space="0" w:color="auto"/>
        <w:left w:val="none" w:sz="0" w:space="0" w:color="auto"/>
        <w:bottom w:val="none" w:sz="0" w:space="0" w:color="auto"/>
        <w:right w:val="none" w:sz="0" w:space="0" w:color="auto"/>
      </w:divBdr>
    </w:div>
    <w:div w:id="907500532">
      <w:bodyDiv w:val="1"/>
      <w:marLeft w:val="0"/>
      <w:marRight w:val="0"/>
      <w:marTop w:val="0"/>
      <w:marBottom w:val="0"/>
      <w:divBdr>
        <w:top w:val="none" w:sz="0" w:space="0" w:color="auto"/>
        <w:left w:val="none" w:sz="0" w:space="0" w:color="auto"/>
        <w:bottom w:val="none" w:sz="0" w:space="0" w:color="auto"/>
        <w:right w:val="none" w:sz="0" w:space="0" w:color="auto"/>
      </w:divBdr>
    </w:div>
    <w:div w:id="907688747">
      <w:bodyDiv w:val="1"/>
      <w:marLeft w:val="0"/>
      <w:marRight w:val="0"/>
      <w:marTop w:val="0"/>
      <w:marBottom w:val="0"/>
      <w:divBdr>
        <w:top w:val="none" w:sz="0" w:space="0" w:color="auto"/>
        <w:left w:val="none" w:sz="0" w:space="0" w:color="auto"/>
        <w:bottom w:val="none" w:sz="0" w:space="0" w:color="auto"/>
        <w:right w:val="none" w:sz="0" w:space="0" w:color="auto"/>
      </w:divBdr>
    </w:div>
    <w:div w:id="907882554">
      <w:bodyDiv w:val="1"/>
      <w:marLeft w:val="0"/>
      <w:marRight w:val="0"/>
      <w:marTop w:val="0"/>
      <w:marBottom w:val="0"/>
      <w:divBdr>
        <w:top w:val="none" w:sz="0" w:space="0" w:color="auto"/>
        <w:left w:val="none" w:sz="0" w:space="0" w:color="auto"/>
        <w:bottom w:val="none" w:sz="0" w:space="0" w:color="auto"/>
        <w:right w:val="none" w:sz="0" w:space="0" w:color="auto"/>
      </w:divBdr>
    </w:div>
    <w:div w:id="908461839">
      <w:bodyDiv w:val="1"/>
      <w:marLeft w:val="0"/>
      <w:marRight w:val="0"/>
      <w:marTop w:val="0"/>
      <w:marBottom w:val="0"/>
      <w:divBdr>
        <w:top w:val="none" w:sz="0" w:space="0" w:color="auto"/>
        <w:left w:val="none" w:sz="0" w:space="0" w:color="auto"/>
        <w:bottom w:val="none" w:sz="0" w:space="0" w:color="auto"/>
        <w:right w:val="none" w:sz="0" w:space="0" w:color="auto"/>
      </w:divBdr>
    </w:div>
    <w:div w:id="908467977">
      <w:bodyDiv w:val="1"/>
      <w:marLeft w:val="0"/>
      <w:marRight w:val="0"/>
      <w:marTop w:val="0"/>
      <w:marBottom w:val="0"/>
      <w:divBdr>
        <w:top w:val="none" w:sz="0" w:space="0" w:color="auto"/>
        <w:left w:val="none" w:sz="0" w:space="0" w:color="auto"/>
        <w:bottom w:val="none" w:sz="0" w:space="0" w:color="auto"/>
        <w:right w:val="none" w:sz="0" w:space="0" w:color="auto"/>
      </w:divBdr>
    </w:div>
    <w:div w:id="908807845">
      <w:bodyDiv w:val="1"/>
      <w:marLeft w:val="0"/>
      <w:marRight w:val="0"/>
      <w:marTop w:val="0"/>
      <w:marBottom w:val="0"/>
      <w:divBdr>
        <w:top w:val="none" w:sz="0" w:space="0" w:color="auto"/>
        <w:left w:val="none" w:sz="0" w:space="0" w:color="auto"/>
        <w:bottom w:val="none" w:sz="0" w:space="0" w:color="auto"/>
        <w:right w:val="none" w:sz="0" w:space="0" w:color="auto"/>
      </w:divBdr>
    </w:div>
    <w:div w:id="910851928">
      <w:bodyDiv w:val="1"/>
      <w:marLeft w:val="0"/>
      <w:marRight w:val="0"/>
      <w:marTop w:val="0"/>
      <w:marBottom w:val="0"/>
      <w:divBdr>
        <w:top w:val="none" w:sz="0" w:space="0" w:color="auto"/>
        <w:left w:val="none" w:sz="0" w:space="0" w:color="auto"/>
        <w:bottom w:val="none" w:sz="0" w:space="0" w:color="auto"/>
        <w:right w:val="none" w:sz="0" w:space="0" w:color="auto"/>
      </w:divBdr>
    </w:div>
    <w:div w:id="911819758">
      <w:bodyDiv w:val="1"/>
      <w:marLeft w:val="0"/>
      <w:marRight w:val="0"/>
      <w:marTop w:val="0"/>
      <w:marBottom w:val="0"/>
      <w:divBdr>
        <w:top w:val="none" w:sz="0" w:space="0" w:color="auto"/>
        <w:left w:val="none" w:sz="0" w:space="0" w:color="auto"/>
        <w:bottom w:val="none" w:sz="0" w:space="0" w:color="auto"/>
        <w:right w:val="none" w:sz="0" w:space="0" w:color="auto"/>
      </w:divBdr>
    </w:div>
    <w:div w:id="911964810">
      <w:bodyDiv w:val="1"/>
      <w:marLeft w:val="0"/>
      <w:marRight w:val="0"/>
      <w:marTop w:val="0"/>
      <w:marBottom w:val="0"/>
      <w:divBdr>
        <w:top w:val="none" w:sz="0" w:space="0" w:color="auto"/>
        <w:left w:val="none" w:sz="0" w:space="0" w:color="auto"/>
        <w:bottom w:val="none" w:sz="0" w:space="0" w:color="auto"/>
        <w:right w:val="none" w:sz="0" w:space="0" w:color="auto"/>
      </w:divBdr>
    </w:div>
    <w:div w:id="912618601">
      <w:bodyDiv w:val="1"/>
      <w:marLeft w:val="0"/>
      <w:marRight w:val="0"/>
      <w:marTop w:val="0"/>
      <w:marBottom w:val="0"/>
      <w:divBdr>
        <w:top w:val="none" w:sz="0" w:space="0" w:color="auto"/>
        <w:left w:val="none" w:sz="0" w:space="0" w:color="auto"/>
        <w:bottom w:val="none" w:sz="0" w:space="0" w:color="auto"/>
        <w:right w:val="none" w:sz="0" w:space="0" w:color="auto"/>
      </w:divBdr>
    </w:div>
    <w:div w:id="912932781">
      <w:bodyDiv w:val="1"/>
      <w:marLeft w:val="0"/>
      <w:marRight w:val="0"/>
      <w:marTop w:val="0"/>
      <w:marBottom w:val="0"/>
      <w:divBdr>
        <w:top w:val="none" w:sz="0" w:space="0" w:color="auto"/>
        <w:left w:val="none" w:sz="0" w:space="0" w:color="auto"/>
        <w:bottom w:val="none" w:sz="0" w:space="0" w:color="auto"/>
        <w:right w:val="none" w:sz="0" w:space="0" w:color="auto"/>
      </w:divBdr>
    </w:div>
    <w:div w:id="913199269">
      <w:bodyDiv w:val="1"/>
      <w:marLeft w:val="0"/>
      <w:marRight w:val="0"/>
      <w:marTop w:val="0"/>
      <w:marBottom w:val="0"/>
      <w:divBdr>
        <w:top w:val="none" w:sz="0" w:space="0" w:color="auto"/>
        <w:left w:val="none" w:sz="0" w:space="0" w:color="auto"/>
        <w:bottom w:val="none" w:sz="0" w:space="0" w:color="auto"/>
        <w:right w:val="none" w:sz="0" w:space="0" w:color="auto"/>
      </w:divBdr>
    </w:div>
    <w:div w:id="913275999">
      <w:bodyDiv w:val="1"/>
      <w:marLeft w:val="0"/>
      <w:marRight w:val="0"/>
      <w:marTop w:val="0"/>
      <w:marBottom w:val="0"/>
      <w:divBdr>
        <w:top w:val="none" w:sz="0" w:space="0" w:color="auto"/>
        <w:left w:val="none" w:sz="0" w:space="0" w:color="auto"/>
        <w:bottom w:val="none" w:sz="0" w:space="0" w:color="auto"/>
        <w:right w:val="none" w:sz="0" w:space="0" w:color="auto"/>
      </w:divBdr>
    </w:div>
    <w:div w:id="914555831">
      <w:bodyDiv w:val="1"/>
      <w:marLeft w:val="0"/>
      <w:marRight w:val="0"/>
      <w:marTop w:val="0"/>
      <w:marBottom w:val="0"/>
      <w:divBdr>
        <w:top w:val="none" w:sz="0" w:space="0" w:color="auto"/>
        <w:left w:val="none" w:sz="0" w:space="0" w:color="auto"/>
        <w:bottom w:val="none" w:sz="0" w:space="0" w:color="auto"/>
        <w:right w:val="none" w:sz="0" w:space="0" w:color="auto"/>
      </w:divBdr>
    </w:div>
    <w:div w:id="915360223">
      <w:bodyDiv w:val="1"/>
      <w:marLeft w:val="0"/>
      <w:marRight w:val="0"/>
      <w:marTop w:val="0"/>
      <w:marBottom w:val="0"/>
      <w:divBdr>
        <w:top w:val="none" w:sz="0" w:space="0" w:color="auto"/>
        <w:left w:val="none" w:sz="0" w:space="0" w:color="auto"/>
        <w:bottom w:val="none" w:sz="0" w:space="0" w:color="auto"/>
        <w:right w:val="none" w:sz="0" w:space="0" w:color="auto"/>
      </w:divBdr>
    </w:div>
    <w:div w:id="916482296">
      <w:bodyDiv w:val="1"/>
      <w:marLeft w:val="0"/>
      <w:marRight w:val="0"/>
      <w:marTop w:val="0"/>
      <w:marBottom w:val="0"/>
      <w:divBdr>
        <w:top w:val="none" w:sz="0" w:space="0" w:color="auto"/>
        <w:left w:val="none" w:sz="0" w:space="0" w:color="auto"/>
        <w:bottom w:val="none" w:sz="0" w:space="0" w:color="auto"/>
        <w:right w:val="none" w:sz="0" w:space="0" w:color="auto"/>
      </w:divBdr>
    </w:div>
    <w:div w:id="917130852">
      <w:bodyDiv w:val="1"/>
      <w:marLeft w:val="0"/>
      <w:marRight w:val="0"/>
      <w:marTop w:val="0"/>
      <w:marBottom w:val="0"/>
      <w:divBdr>
        <w:top w:val="none" w:sz="0" w:space="0" w:color="auto"/>
        <w:left w:val="none" w:sz="0" w:space="0" w:color="auto"/>
        <w:bottom w:val="none" w:sz="0" w:space="0" w:color="auto"/>
        <w:right w:val="none" w:sz="0" w:space="0" w:color="auto"/>
      </w:divBdr>
    </w:div>
    <w:div w:id="917908275">
      <w:bodyDiv w:val="1"/>
      <w:marLeft w:val="0"/>
      <w:marRight w:val="0"/>
      <w:marTop w:val="0"/>
      <w:marBottom w:val="0"/>
      <w:divBdr>
        <w:top w:val="none" w:sz="0" w:space="0" w:color="auto"/>
        <w:left w:val="none" w:sz="0" w:space="0" w:color="auto"/>
        <w:bottom w:val="none" w:sz="0" w:space="0" w:color="auto"/>
        <w:right w:val="none" w:sz="0" w:space="0" w:color="auto"/>
      </w:divBdr>
    </w:div>
    <w:div w:id="918051959">
      <w:bodyDiv w:val="1"/>
      <w:marLeft w:val="0"/>
      <w:marRight w:val="0"/>
      <w:marTop w:val="0"/>
      <w:marBottom w:val="0"/>
      <w:divBdr>
        <w:top w:val="none" w:sz="0" w:space="0" w:color="auto"/>
        <w:left w:val="none" w:sz="0" w:space="0" w:color="auto"/>
        <w:bottom w:val="none" w:sz="0" w:space="0" w:color="auto"/>
        <w:right w:val="none" w:sz="0" w:space="0" w:color="auto"/>
      </w:divBdr>
    </w:div>
    <w:div w:id="918901530">
      <w:bodyDiv w:val="1"/>
      <w:marLeft w:val="0"/>
      <w:marRight w:val="0"/>
      <w:marTop w:val="0"/>
      <w:marBottom w:val="0"/>
      <w:divBdr>
        <w:top w:val="none" w:sz="0" w:space="0" w:color="auto"/>
        <w:left w:val="none" w:sz="0" w:space="0" w:color="auto"/>
        <w:bottom w:val="none" w:sz="0" w:space="0" w:color="auto"/>
        <w:right w:val="none" w:sz="0" w:space="0" w:color="auto"/>
      </w:divBdr>
    </w:div>
    <w:div w:id="920606263">
      <w:bodyDiv w:val="1"/>
      <w:marLeft w:val="0"/>
      <w:marRight w:val="0"/>
      <w:marTop w:val="0"/>
      <w:marBottom w:val="0"/>
      <w:divBdr>
        <w:top w:val="none" w:sz="0" w:space="0" w:color="auto"/>
        <w:left w:val="none" w:sz="0" w:space="0" w:color="auto"/>
        <w:bottom w:val="none" w:sz="0" w:space="0" w:color="auto"/>
        <w:right w:val="none" w:sz="0" w:space="0" w:color="auto"/>
      </w:divBdr>
    </w:div>
    <w:div w:id="920873234">
      <w:bodyDiv w:val="1"/>
      <w:marLeft w:val="0"/>
      <w:marRight w:val="0"/>
      <w:marTop w:val="0"/>
      <w:marBottom w:val="0"/>
      <w:divBdr>
        <w:top w:val="none" w:sz="0" w:space="0" w:color="auto"/>
        <w:left w:val="none" w:sz="0" w:space="0" w:color="auto"/>
        <w:bottom w:val="none" w:sz="0" w:space="0" w:color="auto"/>
        <w:right w:val="none" w:sz="0" w:space="0" w:color="auto"/>
      </w:divBdr>
    </w:div>
    <w:div w:id="921449345">
      <w:bodyDiv w:val="1"/>
      <w:marLeft w:val="0"/>
      <w:marRight w:val="0"/>
      <w:marTop w:val="0"/>
      <w:marBottom w:val="0"/>
      <w:divBdr>
        <w:top w:val="none" w:sz="0" w:space="0" w:color="auto"/>
        <w:left w:val="none" w:sz="0" w:space="0" w:color="auto"/>
        <w:bottom w:val="none" w:sz="0" w:space="0" w:color="auto"/>
        <w:right w:val="none" w:sz="0" w:space="0" w:color="auto"/>
      </w:divBdr>
    </w:div>
    <w:div w:id="921523787">
      <w:bodyDiv w:val="1"/>
      <w:marLeft w:val="0"/>
      <w:marRight w:val="0"/>
      <w:marTop w:val="0"/>
      <w:marBottom w:val="0"/>
      <w:divBdr>
        <w:top w:val="none" w:sz="0" w:space="0" w:color="auto"/>
        <w:left w:val="none" w:sz="0" w:space="0" w:color="auto"/>
        <w:bottom w:val="none" w:sz="0" w:space="0" w:color="auto"/>
        <w:right w:val="none" w:sz="0" w:space="0" w:color="auto"/>
      </w:divBdr>
    </w:div>
    <w:div w:id="921792824">
      <w:bodyDiv w:val="1"/>
      <w:marLeft w:val="0"/>
      <w:marRight w:val="0"/>
      <w:marTop w:val="0"/>
      <w:marBottom w:val="0"/>
      <w:divBdr>
        <w:top w:val="none" w:sz="0" w:space="0" w:color="auto"/>
        <w:left w:val="none" w:sz="0" w:space="0" w:color="auto"/>
        <w:bottom w:val="none" w:sz="0" w:space="0" w:color="auto"/>
        <w:right w:val="none" w:sz="0" w:space="0" w:color="auto"/>
      </w:divBdr>
    </w:div>
    <w:div w:id="921834404">
      <w:bodyDiv w:val="1"/>
      <w:marLeft w:val="0"/>
      <w:marRight w:val="0"/>
      <w:marTop w:val="0"/>
      <w:marBottom w:val="0"/>
      <w:divBdr>
        <w:top w:val="none" w:sz="0" w:space="0" w:color="auto"/>
        <w:left w:val="none" w:sz="0" w:space="0" w:color="auto"/>
        <w:bottom w:val="none" w:sz="0" w:space="0" w:color="auto"/>
        <w:right w:val="none" w:sz="0" w:space="0" w:color="auto"/>
      </w:divBdr>
    </w:div>
    <w:div w:id="922026788">
      <w:bodyDiv w:val="1"/>
      <w:marLeft w:val="0"/>
      <w:marRight w:val="0"/>
      <w:marTop w:val="0"/>
      <w:marBottom w:val="0"/>
      <w:divBdr>
        <w:top w:val="none" w:sz="0" w:space="0" w:color="auto"/>
        <w:left w:val="none" w:sz="0" w:space="0" w:color="auto"/>
        <w:bottom w:val="none" w:sz="0" w:space="0" w:color="auto"/>
        <w:right w:val="none" w:sz="0" w:space="0" w:color="auto"/>
      </w:divBdr>
    </w:div>
    <w:div w:id="922296732">
      <w:bodyDiv w:val="1"/>
      <w:marLeft w:val="0"/>
      <w:marRight w:val="0"/>
      <w:marTop w:val="0"/>
      <w:marBottom w:val="0"/>
      <w:divBdr>
        <w:top w:val="none" w:sz="0" w:space="0" w:color="auto"/>
        <w:left w:val="none" w:sz="0" w:space="0" w:color="auto"/>
        <w:bottom w:val="none" w:sz="0" w:space="0" w:color="auto"/>
        <w:right w:val="none" w:sz="0" w:space="0" w:color="auto"/>
      </w:divBdr>
    </w:div>
    <w:div w:id="922300309">
      <w:bodyDiv w:val="1"/>
      <w:marLeft w:val="0"/>
      <w:marRight w:val="0"/>
      <w:marTop w:val="0"/>
      <w:marBottom w:val="0"/>
      <w:divBdr>
        <w:top w:val="none" w:sz="0" w:space="0" w:color="auto"/>
        <w:left w:val="none" w:sz="0" w:space="0" w:color="auto"/>
        <w:bottom w:val="none" w:sz="0" w:space="0" w:color="auto"/>
        <w:right w:val="none" w:sz="0" w:space="0" w:color="auto"/>
      </w:divBdr>
    </w:div>
    <w:div w:id="922374159">
      <w:bodyDiv w:val="1"/>
      <w:marLeft w:val="0"/>
      <w:marRight w:val="0"/>
      <w:marTop w:val="0"/>
      <w:marBottom w:val="0"/>
      <w:divBdr>
        <w:top w:val="none" w:sz="0" w:space="0" w:color="auto"/>
        <w:left w:val="none" w:sz="0" w:space="0" w:color="auto"/>
        <w:bottom w:val="none" w:sz="0" w:space="0" w:color="auto"/>
        <w:right w:val="none" w:sz="0" w:space="0" w:color="auto"/>
      </w:divBdr>
    </w:div>
    <w:div w:id="922445573">
      <w:bodyDiv w:val="1"/>
      <w:marLeft w:val="0"/>
      <w:marRight w:val="0"/>
      <w:marTop w:val="0"/>
      <w:marBottom w:val="0"/>
      <w:divBdr>
        <w:top w:val="none" w:sz="0" w:space="0" w:color="auto"/>
        <w:left w:val="none" w:sz="0" w:space="0" w:color="auto"/>
        <w:bottom w:val="none" w:sz="0" w:space="0" w:color="auto"/>
        <w:right w:val="none" w:sz="0" w:space="0" w:color="auto"/>
      </w:divBdr>
    </w:div>
    <w:div w:id="922684274">
      <w:bodyDiv w:val="1"/>
      <w:marLeft w:val="0"/>
      <w:marRight w:val="0"/>
      <w:marTop w:val="0"/>
      <w:marBottom w:val="0"/>
      <w:divBdr>
        <w:top w:val="none" w:sz="0" w:space="0" w:color="auto"/>
        <w:left w:val="none" w:sz="0" w:space="0" w:color="auto"/>
        <w:bottom w:val="none" w:sz="0" w:space="0" w:color="auto"/>
        <w:right w:val="none" w:sz="0" w:space="0" w:color="auto"/>
      </w:divBdr>
    </w:div>
    <w:div w:id="922953532">
      <w:bodyDiv w:val="1"/>
      <w:marLeft w:val="0"/>
      <w:marRight w:val="0"/>
      <w:marTop w:val="0"/>
      <w:marBottom w:val="0"/>
      <w:divBdr>
        <w:top w:val="none" w:sz="0" w:space="0" w:color="auto"/>
        <w:left w:val="none" w:sz="0" w:space="0" w:color="auto"/>
        <w:bottom w:val="none" w:sz="0" w:space="0" w:color="auto"/>
        <w:right w:val="none" w:sz="0" w:space="0" w:color="auto"/>
      </w:divBdr>
    </w:div>
    <w:div w:id="923759905">
      <w:bodyDiv w:val="1"/>
      <w:marLeft w:val="0"/>
      <w:marRight w:val="0"/>
      <w:marTop w:val="0"/>
      <w:marBottom w:val="0"/>
      <w:divBdr>
        <w:top w:val="none" w:sz="0" w:space="0" w:color="auto"/>
        <w:left w:val="none" w:sz="0" w:space="0" w:color="auto"/>
        <w:bottom w:val="none" w:sz="0" w:space="0" w:color="auto"/>
        <w:right w:val="none" w:sz="0" w:space="0" w:color="auto"/>
      </w:divBdr>
    </w:div>
    <w:div w:id="925042511">
      <w:bodyDiv w:val="1"/>
      <w:marLeft w:val="0"/>
      <w:marRight w:val="0"/>
      <w:marTop w:val="0"/>
      <w:marBottom w:val="0"/>
      <w:divBdr>
        <w:top w:val="none" w:sz="0" w:space="0" w:color="auto"/>
        <w:left w:val="none" w:sz="0" w:space="0" w:color="auto"/>
        <w:bottom w:val="none" w:sz="0" w:space="0" w:color="auto"/>
        <w:right w:val="none" w:sz="0" w:space="0" w:color="auto"/>
      </w:divBdr>
    </w:div>
    <w:div w:id="925335289">
      <w:bodyDiv w:val="1"/>
      <w:marLeft w:val="0"/>
      <w:marRight w:val="0"/>
      <w:marTop w:val="0"/>
      <w:marBottom w:val="0"/>
      <w:divBdr>
        <w:top w:val="none" w:sz="0" w:space="0" w:color="auto"/>
        <w:left w:val="none" w:sz="0" w:space="0" w:color="auto"/>
        <w:bottom w:val="none" w:sz="0" w:space="0" w:color="auto"/>
        <w:right w:val="none" w:sz="0" w:space="0" w:color="auto"/>
      </w:divBdr>
    </w:div>
    <w:div w:id="925378765">
      <w:bodyDiv w:val="1"/>
      <w:marLeft w:val="0"/>
      <w:marRight w:val="0"/>
      <w:marTop w:val="0"/>
      <w:marBottom w:val="0"/>
      <w:divBdr>
        <w:top w:val="none" w:sz="0" w:space="0" w:color="auto"/>
        <w:left w:val="none" w:sz="0" w:space="0" w:color="auto"/>
        <w:bottom w:val="none" w:sz="0" w:space="0" w:color="auto"/>
        <w:right w:val="none" w:sz="0" w:space="0" w:color="auto"/>
      </w:divBdr>
    </w:div>
    <w:div w:id="925766698">
      <w:bodyDiv w:val="1"/>
      <w:marLeft w:val="0"/>
      <w:marRight w:val="0"/>
      <w:marTop w:val="0"/>
      <w:marBottom w:val="0"/>
      <w:divBdr>
        <w:top w:val="none" w:sz="0" w:space="0" w:color="auto"/>
        <w:left w:val="none" w:sz="0" w:space="0" w:color="auto"/>
        <w:bottom w:val="none" w:sz="0" w:space="0" w:color="auto"/>
        <w:right w:val="none" w:sz="0" w:space="0" w:color="auto"/>
      </w:divBdr>
    </w:div>
    <w:div w:id="926381515">
      <w:bodyDiv w:val="1"/>
      <w:marLeft w:val="0"/>
      <w:marRight w:val="0"/>
      <w:marTop w:val="0"/>
      <w:marBottom w:val="0"/>
      <w:divBdr>
        <w:top w:val="none" w:sz="0" w:space="0" w:color="auto"/>
        <w:left w:val="none" w:sz="0" w:space="0" w:color="auto"/>
        <w:bottom w:val="none" w:sz="0" w:space="0" w:color="auto"/>
        <w:right w:val="none" w:sz="0" w:space="0" w:color="auto"/>
      </w:divBdr>
    </w:div>
    <w:div w:id="927497303">
      <w:bodyDiv w:val="1"/>
      <w:marLeft w:val="0"/>
      <w:marRight w:val="0"/>
      <w:marTop w:val="0"/>
      <w:marBottom w:val="0"/>
      <w:divBdr>
        <w:top w:val="none" w:sz="0" w:space="0" w:color="auto"/>
        <w:left w:val="none" w:sz="0" w:space="0" w:color="auto"/>
        <w:bottom w:val="none" w:sz="0" w:space="0" w:color="auto"/>
        <w:right w:val="none" w:sz="0" w:space="0" w:color="auto"/>
      </w:divBdr>
    </w:div>
    <w:div w:id="930234556">
      <w:bodyDiv w:val="1"/>
      <w:marLeft w:val="0"/>
      <w:marRight w:val="0"/>
      <w:marTop w:val="0"/>
      <w:marBottom w:val="0"/>
      <w:divBdr>
        <w:top w:val="none" w:sz="0" w:space="0" w:color="auto"/>
        <w:left w:val="none" w:sz="0" w:space="0" w:color="auto"/>
        <w:bottom w:val="none" w:sz="0" w:space="0" w:color="auto"/>
        <w:right w:val="none" w:sz="0" w:space="0" w:color="auto"/>
      </w:divBdr>
    </w:div>
    <w:div w:id="930821733">
      <w:bodyDiv w:val="1"/>
      <w:marLeft w:val="0"/>
      <w:marRight w:val="0"/>
      <w:marTop w:val="0"/>
      <w:marBottom w:val="0"/>
      <w:divBdr>
        <w:top w:val="none" w:sz="0" w:space="0" w:color="auto"/>
        <w:left w:val="none" w:sz="0" w:space="0" w:color="auto"/>
        <w:bottom w:val="none" w:sz="0" w:space="0" w:color="auto"/>
        <w:right w:val="none" w:sz="0" w:space="0" w:color="auto"/>
      </w:divBdr>
    </w:div>
    <w:div w:id="931082579">
      <w:bodyDiv w:val="1"/>
      <w:marLeft w:val="0"/>
      <w:marRight w:val="0"/>
      <w:marTop w:val="0"/>
      <w:marBottom w:val="0"/>
      <w:divBdr>
        <w:top w:val="none" w:sz="0" w:space="0" w:color="auto"/>
        <w:left w:val="none" w:sz="0" w:space="0" w:color="auto"/>
        <w:bottom w:val="none" w:sz="0" w:space="0" w:color="auto"/>
        <w:right w:val="none" w:sz="0" w:space="0" w:color="auto"/>
      </w:divBdr>
    </w:div>
    <w:div w:id="931820077">
      <w:bodyDiv w:val="1"/>
      <w:marLeft w:val="0"/>
      <w:marRight w:val="0"/>
      <w:marTop w:val="0"/>
      <w:marBottom w:val="0"/>
      <w:divBdr>
        <w:top w:val="none" w:sz="0" w:space="0" w:color="auto"/>
        <w:left w:val="none" w:sz="0" w:space="0" w:color="auto"/>
        <w:bottom w:val="none" w:sz="0" w:space="0" w:color="auto"/>
        <w:right w:val="none" w:sz="0" w:space="0" w:color="auto"/>
      </w:divBdr>
    </w:div>
    <w:div w:id="932006106">
      <w:bodyDiv w:val="1"/>
      <w:marLeft w:val="0"/>
      <w:marRight w:val="0"/>
      <w:marTop w:val="0"/>
      <w:marBottom w:val="0"/>
      <w:divBdr>
        <w:top w:val="none" w:sz="0" w:space="0" w:color="auto"/>
        <w:left w:val="none" w:sz="0" w:space="0" w:color="auto"/>
        <w:bottom w:val="none" w:sz="0" w:space="0" w:color="auto"/>
        <w:right w:val="none" w:sz="0" w:space="0" w:color="auto"/>
      </w:divBdr>
    </w:div>
    <w:div w:id="933250316">
      <w:bodyDiv w:val="1"/>
      <w:marLeft w:val="0"/>
      <w:marRight w:val="0"/>
      <w:marTop w:val="0"/>
      <w:marBottom w:val="0"/>
      <w:divBdr>
        <w:top w:val="none" w:sz="0" w:space="0" w:color="auto"/>
        <w:left w:val="none" w:sz="0" w:space="0" w:color="auto"/>
        <w:bottom w:val="none" w:sz="0" w:space="0" w:color="auto"/>
        <w:right w:val="none" w:sz="0" w:space="0" w:color="auto"/>
      </w:divBdr>
    </w:div>
    <w:div w:id="933438874">
      <w:bodyDiv w:val="1"/>
      <w:marLeft w:val="0"/>
      <w:marRight w:val="0"/>
      <w:marTop w:val="0"/>
      <w:marBottom w:val="0"/>
      <w:divBdr>
        <w:top w:val="none" w:sz="0" w:space="0" w:color="auto"/>
        <w:left w:val="none" w:sz="0" w:space="0" w:color="auto"/>
        <w:bottom w:val="none" w:sz="0" w:space="0" w:color="auto"/>
        <w:right w:val="none" w:sz="0" w:space="0" w:color="auto"/>
      </w:divBdr>
    </w:div>
    <w:div w:id="934750918">
      <w:bodyDiv w:val="1"/>
      <w:marLeft w:val="0"/>
      <w:marRight w:val="0"/>
      <w:marTop w:val="0"/>
      <w:marBottom w:val="0"/>
      <w:divBdr>
        <w:top w:val="none" w:sz="0" w:space="0" w:color="auto"/>
        <w:left w:val="none" w:sz="0" w:space="0" w:color="auto"/>
        <w:bottom w:val="none" w:sz="0" w:space="0" w:color="auto"/>
        <w:right w:val="none" w:sz="0" w:space="0" w:color="auto"/>
      </w:divBdr>
    </w:div>
    <w:div w:id="936907327">
      <w:bodyDiv w:val="1"/>
      <w:marLeft w:val="0"/>
      <w:marRight w:val="0"/>
      <w:marTop w:val="0"/>
      <w:marBottom w:val="0"/>
      <w:divBdr>
        <w:top w:val="none" w:sz="0" w:space="0" w:color="auto"/>
        <w:left w:val="none" w:sz="0" w:space="0" w:color="auto"/>
        <w:bottom w:val="none" w:sz="0" w:space="0" w:color="auto"/>
        <w:right w:val="none" w:sz="0" w:space="0" w:color="auto"/>
      </w:divBdr>
    </w:div>
    <w:div w:id="937448584">
      <w:bodyDiv w:val="1"/>
      <w:marLeft w:val="0"/>
      <w:marRight w:val="0"/>
      <w:marTop w:val="0"/>
      <w:marBottom w:val="0"/>
      <w:divBdr>
        <w:top w:val="none" w:sz="0" w:space="0" w:color="auto"/>
        <w:left w:val="none" w:sz="0" w:space="0" w:color="auto"/>
        <w:bottom w:val="none" w:sz="0" w:space="0" w:color="auto"/>
        <w:right w:val="none" w:sz="0" w:space="0" w:color="auto"/>
      </w:divBdr>
    </w:div>
    <w:div w:id="938174089">
      <w:bodyDiv w:val="1"/>
      <w:marLeft w:val="0"/>
      <w:marRight w:val="0"/>
      <w:marTop w:val="0"/>
      <w:marBottom w:val="0"/>
      <w:divBdr>
        <w:top w:val="none" w:sz="0" w:space="0" w:color="auto"/>
        <w:left w:val="none" w:sz="0" w:space="0" w:color="auto"/>
        <w:bottom w:val="none" w:sz="0" w:space="0" w:color="auto"/>
        <w:right w:val="none" w:sz="0" w:space="0" w:color="auto"/>
      </w:divBdr>
    </w:div>
    <w:div w:id="938566370">
      <w:bodyDiv w:val="1"/>
      <w:marLeft w:val="0"/>
      <w:marRight w:val="0"/>
      <w:marTop w:val="0"/>
      <w:marBottom w:val="0"/>
      <w:divBdr>
        <w:top w:val="none" w:sz="0" w:space="0" w:color="auto"/>
        <w:left w:val="none" w:sz="0" w:space="0" w:color="auto"/>
        <w:bottom w:val="none" w:sz="0" w:space="0" w:color="auto"/>
        <w:right w:val="none" w:sz="0" w:space="0" w:color="auto"/>
      </w:divBdr>
    </w:div>
    <w:div w:id="938635590">
      <w:bodyDiv w:val="1"/>
      <w:marLeft w:val="0"/>
      <w:marRight w:val="0"/>
      <w:marTop w:val="0"/>
      <w:marBottom w:val="0"/>
      <w:divBdr>
        <w:top w:val="none" w:sz="0" w:space="0" w:color="auto"/>
        <w:left w:val="none" w:sz="0" w:space="0" w:color="auto"/>
        <w:bottom w:val="none" w:sz="0" w:space="0" w:color="auto"/>
        <w:right w:val="none" w:sz="0" w:space="0" w:color="auto"/>
      </w:divBdr>
    </w:div>
    <w:div w:id="939876982">
      <w:bodyDiv w:val="1"/>
      <w:marLeft w:val="0"/>
      <w:marRight w:val="0"/>
      <w:marTop w:val="0"/>
      <w:marBottom w:val="0"/>
      <w:divBdr>
        <w:top w:val="none" w:sz="0" w:space="0" w:color="auto"/>
        <w:left w:val="none" w:sz="0" w:space="0" w:color="auto"/>
        <w:bottom w:val="none" w:sz="0" w:space="0" w:color="auto"/>
        <w:right w:val="none" w:sz="0" w:space="0" w:color="auto"/>
      </w:divBdr>
    </w:div>
    <w:div w:id="940533591">
      <w:bodyDiv w:val="1"/>
      <w:marLeft w:val="0"/>
      <w:marRight w:val="0"/>
      <w:marTop w:val="0"/>
      <w:marBottom w:val="0"/>
      <w:divBdr>
        <w:top w:val="none" w:sz="0" w:space="0" w:color="auto"/>
        <w:left w:val="none" w:sz="0" w:space="0" w:color="auto"/>
        <w:bottom w:val="none" w:sz="0" w:space="0" w:color="auto"/>
        <w:right w:val="none" w:sz="0" w:space="0" w:color="auto"/>
      </w:divBdr>
    </w:div>
    <w:div w:id="941455759">
      <w:bodyDiv w:val="1"/>
      <w:marLeft w:val="0"/>
      <w:marRight w:val="0"/>
      <w:marTop w:val="0"/>
      <w:marBottom w:val="0"/>
      <w:divBdr>
        <w:top w:val="none" w:sz="0" w:space="0" w:color="auto"/>
        <w:left w:val="none" w:sz="0" w:space="0" w:color="auto"/>
        <w:bottom w:val="none" w:sz="0" w:space="0" w:color="auto"/>
        <w:right w:val="none" w:sz="0" w:space="0" w:color="auto"/>
      </w:divBdr>
    </w:div>
    <w:div w:id="942735772">
      <w:bodyDiv w:val="1"/>
      <w:marLeft w:val="0"/>
      <w:marRight w:val="0"/>
      <w:marTop w:val="0"/>
      <w:marBottom w:val="0"/>
      <w:divBdr>
        <w:top w:val="none" w:sz="0" w:space="0" w:color="auto"/>
        <w:left w:val="none" w:sz="0" w:space="0" w:color="auto"/>
        <w:bottom w:val="none" w:sz="0" w:space="0" w:color="auto"/>
        <w:right w:val="none" w:sz="0" w:space="0" w:color="auto"/>
      </w:divBdr>
    </w:div>
    <w:div w:id="943878396">
      <w:bodyDiv w:val="1"/>
      <w:marLeft w:val="0"/>
      <w:marRight w:val="0"/>
      <w:marTop w:val="0"/>
      <w:marBottom w:val="0"/>
      <w:divBdr>
        <w:top w:val="none" w:sz="0" w:space="0" w:color="auto"/>
        <w:left w:val="none" w:sz="0" w:space="0" w:color="auto"/>
        <w:bottom w:val="none" w:sz="0" w:space="0" w:color="auto"/>
        <w:right w:val="none" w:sz="0" w:space="0" w:color="auto"/>
      </w:divBdr>
    </w:div>
    <w:div w:id="943923063">
      <w:bodyDiv w:val="1"/>
      <w:marLeft w:val="0"/>
      <w:marRight w:val="0"/>
      <w:marTop w:val="0"/>
      <w:marBottom w:val="0"/>
      <w:divBdr>
        <w:top w:val="none" w:sz="0" w:space="0" w:color="auto"/>
        <w:left w:val="none" w:sz="0" w:space="0" w:color="auto"/>
        <w:bottom w:val="none" w:sz="0" w:space="0" w:color="auto"/>
        <w:right w:val="none" w:sz="0" w:space="0" w:color="auto"/>
      </w:divBdr>
    </w:div>
    <w:div w:id="944385296">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
    <w:div w:id="944732647">
      <w:bodyDiv w:val="1"/>
      <w:marLeft w:val="0"/>
      <w:marRight w:val="0"/>
      <w:marTop w:val="0"/>
      <w:marBottom w:val="0"/>
      <w:divBdr>
        <w:top w:val="none" w:sz="0" w:space="0" w:color="auto"/>
        <w:left w:val="none" w:sz="0" w:space="0" w:color="auto"/>
        <w:bottom w:val="none" w:sz="0" w:space="0" w:color="auto"/>
        <w:right w:val="none" w:sz="0" w:space="0" w:color="auto"/>
      </w:divBdr>
    </w:div>
    <w:div w:id="945768990">
      <w:bodyDiv w:val="1"/>
      <w:marLeft w:val="0"/>
      <w:marRight w:val="0"/>
      <w:marTop w:val="0"/>
      <w:marBottom w:val="0"/>
      <w:divBdr>
        <w:top w:val="none" w:sz="0" w:space="0" w:color="auto"/>
        <w:left w:val="none" w:sz="0" w:space="0" w:color="auto"/>
        <w:bottom w:val="none" w:sz="0" w:space="0" w:color="auto"/>
        <w:right w:val="none" w:sz="0" w:space="0" w:color="auto"/>
      </w:divBdr>
    </w:div>
    <w:div w:id="945774792">
      <w:bodyDiv w:val="1"/>
      <w:marLeft w:val="0"/>
      <w:marRight w:val="0"/>
      <w:marTop w:val="0"/>
      <w:marBottom w:val="0"/>
      <w:divBdr>
        <w:top w:val="none" w:sz="0" w:space="0" w:color="auto"/>
        <w:left w:val="none" w:sz="0" w:space="0" w:color="auto"/>
        <w:bottom w:val="none" w:sz="0" w:space="0" w:color="auto"/>
        <w:right w:val="none" w:sz="0" w:space="0" w:color="auto"/>
      </w:divBdr>
    </w:div>
    <w:div w:id="947587910">
      <w:bodyDiv w:val="1"/>
      <w:marLeft w:val="0"/>
      <w:marRight w:val="0"/>
      <w:marTop w:val="0"/>
      <w:marBottom w:val="0"/>
      <w:divBdr>
        <w:top w:val="none" w:sz="0" w:space="0" w:color="auto"/>
        <w:left w:val="none" w:sz="0" w:space="0" w:color="auto"/>
        <w:bottom w:val="none" w:sz="0" w:space="0" w:color="auto"/>
        <w:right w:val="none" w:sz="0" w:space="0" w:color="auto"/>
      </w:divBdr>
    </w:div>
    <w:div w:id="947850288">
      <w:bodyDiv w:val="1"/>
      <w:marLeft w:val="0"/>
      <w:marRight w:val="0"/>
      <w:marTop w:val="0"/>
      <w:marBottom w:val="0"/>
      <w:divBdr>
        <w:top w:val="none" w:sz="0" w:space="0" w:color="auto"/>
        <w:left w:val="none" w:sz="0" w:space="0" w:color="auto"/>
        <w:bottom w:val="none" w:sz="0" w:space="0" w:color="auto"/>
        <w:right w:val="none" w:sz="0" w:space="0" w:color="auto"/>
      </w:divBdr>
    </w:div>
    <w:div w:id="950010646">
      <w:bodyDiv w:val="1"/>
      <w:marLeft w:val="0"/>
      <w:marRight w:val="0"/>
      <w:marTop w:val="0"/>
      <w:marBottom w:val="0"/>
      <w:divBdr>
        <w:top w:val="none" w:sz="0" w:space="0" w:color="auto"/>
        <w:left w:val="none" w:sz="0" w:space="0" w:color="auto"/>
        <w:bottom w:val="none" w:sz="0" w:space="0" w:color="auto"/>
        <w:right w:val="none" w:sz="0" w:space="0" w:color="auto"/>
      </w:divBdr>
    </w:div>
    <w:div w:id="950428785">
      <w:bodyDiv w:val="1"/>
      <w:marLeft w:val="0"/>
      <w:marRight w:val="0"/>
      <w:marTop w:val="0"/>
      <w:marBottom w:val="0"/>
      <w:divBdr>
        <w:top w:val="none" w:sz="0" w:space="0" w:color="auto"/>
        <w:left w:val="none" w:sz="0" w:space="0" w:color="auto"/>
        <w:bottom w:val="none" w:sz="0" w:space="0" w:color="auto"/>
        <w:right w:val="none" w:sz="0" w:space="0" w:color="auto"/>
      </w:divBdr>
    </w:div>
    <w:div w:id="950670601">
      <w:bodyDiv w:val="1"/>
      <w:marLeft w:val="0"/>
      <w:marRight w:val="0"/>
      <w:marTop w:val="0"/>
      <w:marBottom w:val="0"/>
      <w:divBdr>
        <w:top w:val="none" w:sz="0" w:space="0" w:color="auto"/>
        <w:left w:val="none" w:sz="0" w:space="0" w:color="auto"/>
        <w:bottom w:val="none" w:sz="0" w:space="0" w:color="auto"/>
        <w:right w:val="none" w:sz="0" w:space="0" w:color="auto"/>
      </w:divBdr>
    </w:div>
    <w:div w:id="950815564">
      <w:bodyDiv w:val="1"/>
      <w:marLeft w:val="0"/>
      <w:marRight w:val="0"/>
      <w:marTop w:val="0"/>
      <w:marBottom w:val="0"/>
      <w:divBdr>
        <w:top w:val="none" w:sz="0" w:space="0" w:color="auto"/>
        <w:left w:val="none" w:sz="0" w:space="0" w:color="auto"/>
        <w:bottom w:val="none" w:sz="0" w:space="0" w:color="auto"/>
        <w:right w:val="none" w:sz="0" w:space="0" w:color="auto"/>
      </w:divBdr>
    </w:div>
    <w:div w:id="951398538">
      <w:bodyDiv w:val="1"/>
      <w:marLeft w:val="0"/>
      <w:marRight w:val="0"/>
      <w:marTop w:val="0"/>
      <w:marBottom w:val="0"/>
      <w:divBdr>
        <w:top w:val="none" w:sz="0" w:space="0" w:color="auto"/>
        <w:left w:val="none" w:sz="0" w:space="0" w:color="auto"/>
        <w:bottom w:val="none" w:sz="0" w:space="0" w:color="auto"/>
        <w:right w:val="none" w:sz="0" w:space="0" w:color="auto"/>
      </w:divBdr>
    </w:div>
    <w:div w:id="951788637">
      <w:bodyDiv w:val="1"/>
      <w:marLeft w:val="0"/>
      <w:marRight w:val="0"/>
      <w:marTop w:val="0"/>
      <w:marBottom w:val="0"/>
      <w:divBdr>
        <w:top w:val="none" w:sz="0" w:space="0" w:color="auto"/>
        <w:left w:val="none" w:sz="0" w:space="0" w:color="auto"/>
        <w:bottom w:val="none" w:sz="0" w:space="0" w:color="auto"/>
        <w:right w:val="none" w:sz="0" w:space="0" w:color="auto"/>
      </w:divBdr>
    </w:div>
    <w:div w:id="953705729">
      <w:bodyDiv w:val="1"/>
      <w:marLeft w:val="0"/>
      <w:marRight w:val="0"/>
      <w:marTop w:val="0"/>
      <w:marBottom w:val="0"/>
      <w:divBdr>
        <w:top w:val="none" w:sz="0" w:space="0" w:color="auto"/>
        <w:left w:val="none" w:sz="0" w:space="0" w:color="auto"/>
        <w:bottom w:val="none" w:sz="0" w:space="0" w:color="auto"/>
        <w:right w:val="none" w:sz="0" w:space="0" w:color="auto"/>
      </w:divBdr>
    </w:div>
    <w:div w:id="953901515">
      <w:bodyDiv w:val="1"/>
      <w:marLeft w:val="0"/>
      <w:marRight w:val="0"/>
      <w:marTop w:val="0"/>
      <w:marBottom w:val="0"/>
      <w:divBdr>
        <w:top w:val="none" w:sz="0" w:space="0" w:color="auto"/>
        <w:left w:val="none" w:sz="0" w:space="0" w:color="auto"/>
        <w:bottom w:val="none" w:sz="0" w:space="0" w:color="auto"/>
        <w:right w:val="none" w:sz="0" w:space="0" w:color="auto"/>
      </w:divBdr>
    </w:div>
    <w:div w:id="953973796">
      <w:bodyDiv w:val="1"/>
      <w:marLeft w:val="0"/>
      <w:marRight w:val="0"/>
      <w:marTop w:val="0"/>
      <w:marBottom w:val="0"/>
      <w:divBdr>
        <w:top w:val="none" w:sz="0" w:space="0" w:color="auto"/>
        <w:left w:val="none" w:sz="0" w:space="0" w:color="auto"/>
        <w:bottom w:val="none" w:sz="0" w:space="0" w:color="auto"/>
        <w:right w:val="none" w:sz="0" w:space="0" w:color="auto"/>
      </w:divBdr>
    </w:div>
    <w:div w:id="954748355">
      <w:bodyDiv w:val="1"/>
      <w:marLeft w:val="0"/>
      <w:marRight w:val="0"/>
      <w:marTop w:val="0"/>
      <w:marBottom w:val="0"/>
      <w:divBdr>
        <w:top w:val="none" w:sz="0" w:space="0" w:color="auto"/>
        <w:left w:val="none" w:sz="0" w:space="0" w:color="auto"/>
        <w:bottom w:val="none" w:sz="0" w:space="0" w:color="auto"/>
        <w:right w:val="none" w:sz="0" w:space="0" w:color="auto"/>
      </w:divBdr>
    </w:div>
    <w:div w:id="954826641">
      <w:bodyDiv w:val="1"/>
      <w:marLeft w:val="0"/>
      <w:marRight w:val="0"/>
      <w:marTop w:val="0"/>
      <w:marBottom w:val="0"/>
      <w:divBdr>
        <w:top w:val="none" w:sz="0" w:space="0" w:color="auto"/>
        <w:left w:val="none" w:sz="0" w:space="0" w:color="auto"/>
        <w:bottom w:val="none" w:sz="0" w:space="0" w:color="auto"/>
        <w:right w:val="none" w:sz="0" w:space="0" w:color="auto"/>
      </w:divBdr>
    </w:div>
    <w:div w:id="955989216">
      <w:bodyDiv w:val="1"/>
      <w:marLeft w:val="0"/>
      <w:marRight w:val="0"/>
      <w:marTop w:val="0"/>
      <w:marBottom w:val="0"/>
      <w:divBdr>
        <w:top w:val="none" w:sz="0" w:space="0" w:color="auto"/>
        <w:left w:val="none" w:sz="0" w:space="0" w:color="auto"/>
        <w:bottom w:val="none" w:sz="0" w:space="0" w:color="auto"/>
        <w:right w:val="none" w:sz="0" w:space="0" w:color="auto"/>
      </w:divBdr>
    </w:div>
    <w:div w:id="955989491">
      <w:bodyDiv w:val="1"/>
      <w:marLeft w:val="0"/>
      <w:marRight w:val="0"/>
      <w:marTop w:val="0"/>
      <w:marBottom w:val="0"/>
      <w:divBdr>
        <w:top w:val="none" w:sz="0" w:space="0" w:color="auto"/>
        <w:left w:val="none" w:sz="0" w:space="0" w:color="auto"/>
        <w:bottom w:val="none" w:sz="0" w:space="0" w:color="auto"/>
        <w:right w:val="none" w:sz="0" w:space="0" w:color="auto"/>
      </w:divBdr>
    </w:div>
    <w:div w:id="957181660">
      <w:bodyDiv w:val="1"/>
      <w:marLeft w:val="0"/>
      <w:marRight w:val="0"/>
      <w:marTop w:val="0"/>
      <w:marBottom w:val="0"/>
      <w:divBdr>
        <w:top w:val="none" w:sz="0" w:space="0" w:color="auto"/>
        <w:left w:val="none" w:sz="0" w:space="0" w:color="auto"/>
        <w:bottom w:val="none" w:sz="0" w:space="0" w:color="auto"/>
        <w:right w:val="none" w:sz="0" w:space="0" w:color="auto"/>
      </w:divBdr>
    </w:div>
    <w:div w:id="958071455">
      <w:bodyDiv w:val="1"/>
      <w:marLeft w:val="0"/>
      <w:marRight w:val="0"/>
      <w:marTop w:val="0"/>
      <w:marBottom w:val="0"/>
      <w:divBdr>
        <w:top w:val="none" w:sz="0" w:space="0" w:color="auto"/>
        <w:left w:val="none" w:sz="0" w:space="0" w:color="auto"/>
        <w:bottom w:val="none" w:sz="0" w:space="0" w:color="auto"/>
        <w:right w:val="none" w:sz="0" w:space="0" w:color="auto"/>
      </w:divBdr>
    </w:div>
    <w:div w:id="958609046">
      <w:bodyDiv w:val="1"/>
      <w:marLeft w:val="0"/>
      <w:marRight w:val="0"/>
      <w:marTop w:val="0"/>
      <w:marBottom w:val="0"/>
      <w:divBdr>
        <w:top w:val="none" w:sz="0" w:space="0" w:color="auto"/>
        <w:left w:val="none" w:sz="0" w:space="0" w:color="auto"/>
        <w:bottom w:val="none" w:sz="0" w:space="0" w:color="auto"/>
        <w:right w:val="none" w:sz="0" w:space="0" w:color="auto"/>
      </w:divBdr>
    </w:div>
    <w:div w:id="958874200">
      <w:bodyDiv w:val="1"/>
      <w:marLeft w:val="0"/>
      <w:marRight w:val="0"/>
      <w:marTop w:val="0"/>
      <w:marBottom w:val="0"/>
      <w:divBdr>
        <w:top w:val="none" w:sz="0" w:space="0" w:color="auto"/>
        <w:left w:val="none" w:sz="0" w:space="0" w:color="auto"/>
        <w:bottom w:val="none" w:sz="0" w:space="0" w:color="auto"/>
        <w:right w:val="none" w:sz="0" w:space="0" w:color="auto"/>
      </w:divBdr>
    </w:div>
    <w:div w:id="959990442">
      <w:bodyDiv w:val="1"/>
      <w:marLeft w:val="0"/>
      <w:marRight w:val="0"/>
      <w:marTop w:val="0"/>
      <w:marBottom w:val="0"/>
      <w:divBdr>
        <w:top w:val="none" w:sz="0" w:space="0" w:color="auto"/>
        <w:left w:val="none" w:sz="0" w:space="0" w:color="auto"/>
        <w:bottom w:val="none" w:sz="0" w:space="0" w:color="auto"/>
        <w:right w:val="none" w:sz="0" w:space="0" w:color="auto"/>
      </w:divBdr>
    </w:div>
    <w:div w:id="960451219">
      <w:bodyDiv w:val="1"/>
      <w:marLeft w:val="0"/>
      <w:marRight w:val="0"/>
      <w:marTop w:val="0"/>
      <w:marBottom w:val="0"/>
      <w:divBdr>
        <w:top w:val="none" w:sz="0" w:space="0" w:color="auto"/>
        <w:left w:val="none" w:sz="0" w:space="0" w:color="auto"/>
        <w:bottom w:val="none" w:sz="0" w:space="0" w:color="auto"/>
        <w:right w:val="none" w:sz="0" w:space="0" w:color="auto"/>
      </w:divBdr>
    </w:div>
    <w:div w:id="960459027">
      <w:bodyDiv w:val="1"/>
      <w:marLeft w:val="0"/>
      <w:marRight w:val="0"/>
      <w:marTop w:val="0"/>
      <w:marBottom w:val="0"/>
      <w:divBdr>
        <w:top w:val="none" w:sz="0" w:space="0" w:color="auto"/>
        <w:left w:val="none" w:sz="0" w:space="0" w:color="auto"/>
        <w:bottom w:val="none" w:sz="0" w:space="0" w:color="auto"/>
        <w:right w:val="none" w:sz="0" w:space="0" w:color="auto"/>
      </w:divBdr>
    </w:div>
    <w:div w:id="960914915">
      <w:bodyDiv w:val="1"/>
      <w:marLeft w:val="0"/>
      <w:marRight w:val="0"/>
      <w:marTop w:val="0"/>
      <w:marBottom w:val="0"/>
      <w:divBdr>
        <w:top w:val="none" w:sz="0" w:space="0" w:color="auto"/>
        <w:left w:val="none" w:sz="0" w:space="0" w:color="auto"/>
        <w:bottom w:val="none" w:sz="0" w:space="0" w:color="auto"/>
        <w:right w:val="none" w:sz="0" w:space="0" w:color="auto"/>
      </w:divBdr>
    </w:div>
    <w:div w:id="961033531">
      <w:bodyDiv w:val="1"/>
      <w:marLeft w:val="0"/>
      <w:marRight w:val="0"/>
      <w:marTop w:val="0"/>
      <w:marBottom w:val="0"/>
      <w:divBdr>
        <w:top w:val="none" w:sz="0" w:space="0" w:color="auto"/>
        <w:left w:val="none" w:sz="0" w:space="0" w:color="auto"/>
        <w:bottom w:val="none" w:sz="0" w:space="0" w:color="auto"/>
        <w:right w:val="none" w:sz="0" w:space="0" w:color="auto"/>
      </w:divBdr>
    </w:div>
    <w:div w:id="962538261">
      <w:bodyDiv w:val="1"/>
      <w:marLeft w:val="0"/>
      <w:marRight w:val="0"/>
      <w:marTop w:val="0"/>
      <w:marBottom w:val="0"/>
      <w:divBdr>
        <w:top w:val="none" w:sz="0" w:space="0" w:color="auto"/>
        <w:left w:val="none" w:sz="0" w:space="0" w:color="auto"/>
        <w:bottom w:val="none" w:sz="0" w:space="0" w:color="auto"/>
        <w:right w:val="none" w:sz="0" w:space="0" w:color="auto"/>
      </w:divBdr>
    </w:div>
    <w:div w:id="962807596">
      <w:bodyDiv w:val="1"/>
      <w:marLeft w:val="0"/>
      <w:marRight w:val="0"/>
      <w:marTop w:val="0"/>
      <w:marBottom w:val="0"/>
      <w:divBdr>
        <w:top w:val="none" w:sz="0" w:space="0" w:color="auto"/>
        <w:left w:val="none" w:sz="0" w:space="0" w:color="auto"/>
        <w:bottom w:val="none" w:sz="0" w:space="0" w:color="auto"/>
        <w:right w:val="none" w:sz="0" w:space="0" w:color="auto"/>
      </w:divBdr>
    </w:div>
    <w:div w:id="963149101">
      <w:bodyDiv w:val="1"/>
      <w:marLeft w:val="0"/>
      <w:marRight w:val="0"/>
      <w:marTop w:val="0"/>
      <w:marBottom w:val="0"/>
      <w:divBdr>
        <w:top w:val="none" w:sz="0" w:space="0" w:color="auto"/>
        <w:left w:val="none" w:sz="0" w:space="0" w:color="auto"/>
        <w:bottom w:val="none" w:sz="0" w:space="0" w:color="auto"/>
        <w:right w:val="none" w:sz="0" w:space="0" w:color="auto"/>
      </w:divBdr>
    </w:div>
    <w:div w:id="963386677">
      <w:bodyDiv w:val="1"/>
      <w:marLeft w:val="0"/>
      <w:marRight w:val="0"/>
      <w:marTop w:val="0"/>
      <w:marBottom w:val="0"/>
      <w:divBdr>
        <w:top w:val="none" w:sz="0" w:space="0" w:color="auto"/>
        <w:left w:val="none" w:sz="0" w:space="0" w:color="auto"/>
        <w:bottom w:val="none" w:sz="0" w:space="0" w:color="auto"/>
        <w:right w:val="none" w:sz="0" w:space="0" w:color="auto"/>
      </w:divBdr>
    </w:div>
    <w:div w:id="965427942">
      <w:bodyDiv w:val="1"/>
      <w:marLeft w:val="0"/>
      <w:marRight w:val="0"/>
      <w:marTop w:val="0"/>
      <w:marBottom w:val="0"/>
      <w:divBdr>
        <w:top w:val="none" w:sz="0" w:space="0" w:color="auto"/>
        <w:left w:val="none" w:sz="0" w:space="0" w:color="auto"/>
        <w:bottom w:val="none" w:sz="0" w:space="0" w:color="auto"/>
        <w:right w:val="none" w:sz="0" w:space="0" w:color="auto"/>
      </w:divBdr>
    </w:div>
    <w:div w:id="966546727">
      <w:bodyDiv w:val="1"/>
      <w:marLeft w:val="0"/>
      <w:marRight w:val="0"/>
      <w:marTop w:val="0"/>
      <w:marBottom w:val="0"/>
      <w:divBdr>
        <w:top w:val="none" w:sz="0" w:space="0" w:color="auto"/>
        <w:left w:val="none" w:sz="0" w:space="0" w:color="auto"/>
        <w:bottom w:val="none" w:sz="0" w:space="0" w:color="auto"/>
        <w:right w:val="none" w:sz="0" w:space="0" w:color="auto"/>
      </w:divBdr>
    </w:div>
    <w:div w:id="967126992">
      <w:bodyDiv w:val="1"/>
      <w:marLeft w:val="0"/>
      <w:marRight w:val="0"/>
      <w:marTop w:val="0"/>
      <w:marBottom w:val="0"/>
      <w:divBdr>
        <w:top w:val="none" w:sz="0" w:space="0" w:color="auto"/>
        <w:left w:val="none" w:sz="0" w:space="0" w:color="auto"/>
        <w:bottom w:val="none" w:sz="0" w:space="0" w:color="auto"/>
        <w:right w:val="none" w:sz="0" w:space="0" w:color="auto"/>
      </w:divBdr>
    </w:div>
    <w:div w:id="967979661">
      <w:bodyDiv w:val="1"/>
      <w:marLeft w:val="0"/>
      <w:marRight w:val="0"/>
      <w:marTop w:val="0"/>
      <w:marBottom w:val="0"/>
      <w:divBdr>
        <w:top w:val="none" w:sz="0" w:space="0" w:color="auto"/>
        <w:left w:val="none" w:sz="0" w:space="0" w:color="auto"/>
        <w:bottom w:val="none" w:sz="0" w:space="0" w:color="auto"/>
        <w:right w:val="none" w:sz="0" w:space="0" w:color="auto"/>
      </w:divBdr>
    </w:div>
    <w:div w:id="968243441">
      <w:bodyDiv w:val="1"/>
      <w:marLeft w:val="0"/>
      <w:marRight w:val="0"/>
      <w:marTop w:val="0"/>
      <w:marBottom w:val="0"/>
      <w:divBdr>
        <w:top w:val="none" w:sz="0" w:space="0" w:color="auto"/>
        <w:left w:val="none" w:sz="0" w:space="0" w:color="auto"/>
        <w:bottom w:val="none" w:sz="0" w:space="0" w:color="auto"/>
        <w:right w:val="none" w:sz="0" w:space="0" w:color="auto"/>
      </w:divBdr>
    </w:div>
    <w:div w:id="968364859">
      <w:bodyDiv w:val="1"/>
      <w:marLeft w:val="0"/>
      <w:marRight w:val="0"/>
      <w:marTop w:val="0"/>
      <w:marBottom w:val="0"/>
      <w:divBdr>
        <w:top w:val="none" w:sz="0" w:space="0" w:color="auto"/>
        <w:left w:val="none" w:sz="0" w:space="0" w:color="auto"/>
        <w:bottom w:val="none" w:sz="0" w:space="0" w:color="auto"/>
        <w:right w:val="none" w:sz="0" w:space="0" w:color="auto"/>
      </w:divBdr>
    </w:div>
    <w:div w:id="968781400">
      <w:bodyDiv w:val="1"/>
      <w:marLeft w:val="0"/>
      <w:marRight w:val="0"/>
      <w:marTop w:val="0"/>
      <w:marBottom w:val="0"/>
      <w:divBdr>
        <w:top w:val="none" w:sz="0" w:space="0" w:color="auto"/>
        <w:left w:val="none" w:sz="0" w:space="0" w:color="auto"/>
        <w:bottom w:val="none" w:sz="0" w:space="0" w:color="auto"/>
        <w:right w:val="none" w:sz="0" w:space="0" w:color="auto"/>
      </w:divBdr>
    </w:div>
    <w:div w:id="970135472">
      <w:bodyDiv w:val="1"/>
      <w:marLeft w:val="0"/>
      <w:marRight w:val="0"/>
      <w:marTop w:val="0"/>
      <w:marBottom w:val="0"/>
      <w:divBdr>
        <w:top w:val="none" w:sz="0" w:space="0" w:color="auto"/>
        <w:left w:val="none" w:sz="0" w:space="0" w:color="auto"/>
        <w:bottom w:val="none" w:sz="0" w:space="0" w:color="auto"/>
        <w:right w:val="none" w:sz="0" w:space="0" w:color="auto"/>
      </w:divBdr>
    </w:div>
    <w:div w:id="970287876">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
    <w:div w:id="970358502">
      <w:bodyDiv w:val="1"/>
      <w:marLeft w:val="0"/>
      <w:marRight w:val="0"/>
      <w:marTop w:val="0"/>
      <w:marBottom w:val="0"/>
      <w:divBdr>
        <w:top w:val="none" w:sz="0" w:space="0" w:color="auto"/>
        <w:left w:val="none" w:sz="0" w:space="0" w:color="auto"/>
        <w:bottom w:val="none" w:sz="0" w:space="0" w:color="auto"/>
        <w:right w:val="none" w:sz="0" w:space="0" w:color="auto"/>
      </w:divBdr>
    </w:div>
    <w:div w:id="970477334">
      <w:bodyDiv w:val="1"/>
      <w:marLeft w:val="0"/>
      <w:marRight w:val="0"/>
      <w:marTop w:val="0"/>
      <w:marBottom w:val="0"/>
      <w:divBdr>
        <w:top w:val="none" w:sz="0" w:space="0" w:color="auto"/>
        <w:left w:val="none" w:sz="0" w:space="0" w:color="auto"/>
        <w:bottom w:val="none" w:sz="0" w:space="0" w:color="auto"/>
        <w:right w:val="none" w:sz="0" w:space="0" w:color="auto"/>
      </w:divBdr>
    </w:div>
    <w:div w:id="971637432">
      <w:bodyDiv w:val="1"/>
      <w:marLeft w:val="0"/>
      <w:marRight w:val="0"/>
      <w:marTop w:val="0"/>
      <w:marBottom w:val="0"/>
      <w:divBdr>
        <w:top w:val="none" w:sz="0" w:space="0" w:color="auto"/>
        <w:left w:val="none" w:sz="0" w:space="0" w:color="auto"/>
        <w:bottom w:val="none" w:sz="0" w:space="0" w:color="auto"/>
        <w:right w:val="none" w:sz="0" w:space="0" w:color="auto"/>
      </w:divBdr>
    </w:div>
    <w:div w:id="971792538">
      <w:bodyDiv w:val="1"/>
      <w:marLeft w:val="0"/>
      <w:marRight w:val="0"/>
      <w:marTop w:val="0"/>
      <w:marBottom w:val="0"/>
      <w:divBdr>
        <w:top w:val="none" w:sz="0" w:space="0" w:color="auto"/>
        <w:left w:val="none" w:sz="0" w:space="0" w:color="auto"/>
        <w:bottom w:val="none" w:sz="0" w:space="0" w:color="auto"/>
        <w:right w:val="none" w:sz="0" w:space="0" w:color="auto"/>
      </w:divBdr>
    </w:div>
    <w:div w:id="973027963">
      <w:bodyDiv w:val="1"/>
      <w:marLeft w:val="0"/>
      <w:marRight w:val="0"/>
      <w:marTop w:val="0"/>
      <w:marBottom w:val="0"/>
      <w:divBdr>
        <w:top w:val="none" w:sz="0" w:space="0" w:color="auto"/>
        <w:left w:val="none" w:sz="0" w:space="0" w:color="auto"/>
        <w:bottom w:val="none" w:sz="0" w:space="0" w:color="auto"/>
        <w:right w:val="none" w:sz="0" w:space="0" w:color="auto"/>
      </w:divBdr>
    </w:div>
    <w:div w:id="973101799">
      <w:bodyDiv w:val="1"/>
      <w:marLeft w:val="0"/>
      <w:marRight w:val="0"/>
      <w:marTop w:val="0"/>
      <w:marBottom w:val="0"/>
      <w:divBdr>
        <w:top w:val="none" w:sz="0" w:space="0" w:color="auto"/>
        <w:left w:val="none" w:sz="0" w:space="0" w:color="auto"/>
        <w:bottom w:val="none" w:sz="0" w:space="0" w:color="auto"/>
        <w:right w:val="none" w:sz="0" w:space="0" w:color="auto"/>
      </w:divBdr>
    </w:div>
    <w:div w:id="973372934">
      <w:bodyDiv w:val="1"/>
      <w:marLeft w:val="0"/>
      <w:marRight w:val="0"/>
      <w:marTop w:val="0"/>
      <w:marBottom w:val="0"/>
      <w:divBdr>
        <w:top w:val="none" w:sz="0" w:space="0" w:color="auto"/>
        <w:left w:val="none" w:sz="0" w:space="0" w:color="auto"/>
        <w:bottom w:val="none" w:sz="0" w:space="0" w:color="auto"/>
        <w:right w:val="none" w:sz="0" w:space="0" w:color="auto"/>
      </w:divBdr>
    </w:div>
    <w:div w:id="974024444">
      <w:bodyDiv w:val="1"/>
      <w:marLeft w:val="0"/>
      <w:marRight w:val="0"/>
      <w:marTop w:val="0"/>
      <w:marBottom w:val="0"/>
      <w:divBdr>
        <w:top w:val="none" w:sz="0" w:space="0" w:color="auto"/>
        <w:left w:val="none" w:sz="0" w:space="0" w:color="auto"/>
        <w:bottom w:val="none" w:sz="0" w:space="0" w:color="auto"/>
        <w:right w:val="none" w:sz="0" w:space="0" w:color="auto"/>
      </w:divBdr>
    </w:div>
    <w:div w:id="975060548">
      <w:bodyDiv w:val="1"/>
      <w:marLeft w:val="0"/>
      <w:marRight w:val="0"/>
      <w:marTop w:val="0"/>
      <w:marBottom w:val="0"/>
      <w:divBdr>
        <w:top w:val="none" w:sz="0" w:space="0" w:color="auto"/>
        <w:left w:val="none" w:sz="0" w:space="0" w:color="auto"/>
        <w:bottom w:val="none" w:sz="0" w:space="0" w:color="auto"/>
        <w:right w:val="none" w:sz="0" w:space="0" w:color="auto"/>
      </w:divBdr>
    </w:div>
    <w:div w:id="975136516">
      <w:bodyDiv w:val="1"/>
      <w:marLeft w:val="0"/>
      <w:marRight w:val="0"/>
      <w:marTop w:val="0"/>
      <w:marBottom w:val="0"/>
      <w:divBdr>
        <w:top w:val="none" w:sz="0" w:space="0" w:color="auto"/>
        <w:left w:val="none" w:sz="0" w:space="0" w:color="auto"/>
        <w:bottom w:val="none" w:sz="0" w:space="0" w:color="auto"/>
        <w:right w:val="none" w:sz="0" w:space="0" w:color="auto"/>
      </w:divBdr>
    </w:div>
    <w:div w:id="976761319">
      <w:bodyDiv w:val="1"/>
      <w:marLeft w:val="0"/>
      <w:marRight w:val="0"/>
      <w:marTop w:val="0"/>
      <w:marBottom w:val="0"/>
      <w:divBdr>
        <w:top w:val="none" w:sz="0" w:space="0" w:color="auto"/>
        <w:left w:val="none" w:sz="0" w:space="0" w:color="auto"/>
        <w:bottom w:val="none" w:sz="0" w:space="0" w:color="auto"/>
        <w:right w:val="none" w:sz="0" w:space="0" w:color="auto"/>
      </w:divBdr>
    </w:div>
    <w:div w:id="976883072">
      <w:bodyDiv w:val="1"/>
      <w:marLeft w:val="0"/>
      <w:marRight w:val="0"/>
      <w:marTop w:val="0"/>
      <w:marBottom w:val="0"/>
      <w:divBdr>
        <w:top w:val="none" w:sz="0" w:space="0" w:color="auto"/>
        <w:left w:val="none" w:sz="0" w:space="0" w:color="auto"/>
        <w:bottom w:val="none" w:sz="0" w:space="0" w:color="auto"/>
        <w:right w:val="none" w:sz="0" w:space="0" w:color="auto"/>
      </w:divBdr>
    </w:div>
    <w:div w:id="979379405">
      <w:bodyDiv w:val="1"/>
      <w:marLeft w:val="0"/>
      <w:marRight w:val="0"/>
      <w:marTop w:val="0"/>
      <w:marBottom w:val="0"/>
      <w:divBdr>
        <w:top w:val="none" w:sz="0" w:space="0" w:color="auto"/>
        <w:left w:val="none" w:sz="0" w:space="0" w:color="auto"/>
        <w:bottom w:val="none" w:sz="0" w:space="0" w:color="auto"/>
        <w:right w:val="none" w:sz="0" w:space="0" w:color="auto"/>
      </w:divBdr>
    </w:div>
    <w:div w:id="979455242">
      <w:bodyDiv w:val="1"/>
      <w:marLeft w:val="0"/>
      <w:marRight w:val="0"/>
      <w:marTop w:val="0"/>
      <w:marBottom w:val="0"/>
      <w:divBdr>
        <w:top w:val="none" w:sz="0" w:space="0" w:color="auto"/>
        <w:left w:val="none" w:sz="0" w:space="0" w:color="auto"/>
        <w:bottom w:val="none" w:sz="0" w:space="0" w:color="auto"/>
        <w:right w:val="none" w:sz="0" w:space="0" w:color="auto"/>
      </w:divBdr>
    </w:div>
    <w:div w:id="979571885">
      <w:bodyDiv w:val="1"/>
      <w:marLeft w:val="0"/>
      <w:marRight w:val="0"/>
      <w:marTop w:val="0"/>
      <w:marBottom w:val="0"/>
      <w:divBdr>
        <w:top w:val="none" w:sz="0" w:space="0" w:color="auto"/>
        <w:left w:val="none" w:sz="0" w:space="0" w:color="auto"/>
        <w:bottom w:val="none" w:sz="0" w:space="0" w:color="auto"/>
        <w:right w:val="none" w:sz="0" w:space="0" w:color="auto"/>
      </w:divBdr>
    </w:div>
    <w:div w:id="979580229">
      <w:bodyDiv w:val="1"/>
      <w:marLeft w:val="0"/>
      <w:marRight w:val="0"/>
      <w:marTop w:val="0"/>
      <w:marBottom w:val="0"/>
      <w:divBdr>
        <w:top w:val="none" w:sz="0" w:space="0" w:color="auto"/>
        <w:left w:val="none" w:sz="0" w:space="0" w:color="auto"/>
        <w:bottom w:val="none" w:sz="0" w:space="0" w:color="auto"/>
        <w:right w:val="none" w:sz="0" w:space="0" w:color="auto"/>
      </w:divBdr>
    </w:div>
    <w:div w:id="980383027">
      <w:bodyDiv w:val="1"/>
      <w:marLeft w:val="0"/>
      <w:marRight w:val="0"/>
      <w:marTop w:val="0"/>
      <w:marBottom w:val="0"/>
      <w:divBdr>
        <w:top w:val="none" w:sz="0" w:space="0" w:color="auto"/>
        <w:left w:val="none" w:sz="0" w:space="0" w:color="auto"/>
        <w:bottom w:val="none" w:sz="0" w:space="0" w:color="auto"/>
        <w:right w:val="none" w:sz="0" w:space="0" w:color="auto"/>
      </w:divBdr>
    </w:div>
    <w:div w:id="981082821">
      <w:bodyDiv w:val="1"/>
      <w:marLeft w:val="0"/>
      <w:marRight w:val="0"/>
      <w:marTop w:val="0"/>
      <w:marBottom w:val="0"/>
      <w:divBdr>
        <w:top w:val="none" w:sz="0" w:space="0" w:color="auto"/>
        <w:left w:val="none" w:sz="0" w:space="0" w:color="auto"/>
        <w:bottom w:val="none" w:sz="0" w:space="0" w:color="auto"/>
        <w:right w:val="none" w:sz="0" w:space="0" w:color="auto"/>
      </w:divBdr>
    </w:div>
    <w:div w:id="982850629">
      <w:bodyDiv w:val="1"/>
      <w:marLeft w:val="0"/>
      <w:marRight w:val="0"/>
      <w:marTop w:val="0"/>
      <w:marBottom w:val="0"/>
      <w:divBdr>
        <w:top w:val="none" w:sz="0" w:space="0" w:color="auto"/>
        <w:left w:val="none" w:sz="0" w:space="0" w:color="auto"/>
        <w:bottom w:val="none" w:sz="0" w:space="0" w:color="auto"/>
        <w:right w:val="none" w:sz="0" w:space="0" w:color="auto"/>
      </w:divBdr>
    </w:div>
    <w:div w:id="984163471">
      <w:bodyDiv w:val="1"/>
      <w:marLeft w:val="0"/>
      <w:marRight w:val="0"/>
      <w:marTop w:val="0"/>
      <w:marBottom w:val="0"/>
      <w:divBdr>
        <w:top w:val="none" w:sz="0" w:space="0" w:color="auto"/>
        <w:left w:val="none" w:sz="0" w:space="0" w:color="auto"/>
        <w:bottom w:val="none" w:sz="0" w:space="0" w:color="auto"/>
        <w:right w:val="none" w:sz="0" w:space="0" w:color="auto"/>
      </w:divBdr>
    </w:div>
    <w:div w:id="984167678">
      <w:bodyDiv w:val="1"/>
      <w:marLeft w:val="0"/>
      <w:marRight w:val="0"/>
      <w:marTop w:val="0"/>
      <w:marBottom w:val="0"/>
      <w:divBdr>
        <w:top w:val="none" w:sz="0" w:space="0" w:color="auto"/>
        <w:left w:val="none" w:sz="0" w:space="0" w:color="auto"/>
        <w:bottom w:val="none" w:sz="0" w:space="0" w:color="auto"/>
        <w:right w:val="none" w:sz="0" w:space="0" w:color="auto"/>
      </w:divBdr>
    </w:div>
    <w:div w:id="984627295">
      <w:bodyDiv w:val="1"/>
      <w:marLeft w:val="0"/>
      <w:marRight w:val="0"/>
      <w:marTop w:val="0"/>
      <w:marBottom w:val="0"/>
      <w:divBdr>
        <w:top w:val="none" w:sz="0" w:space="0" w:color="auto"/>
        <w:left w:val="none" w:sz="0" w:space="0" w:color="auto"/>
        <w:bottom w:val="none" w:sz="0" w:space="0" w:color="auto"/>
        <w:right w:val="none" w:sz="0" w:space="0" w:color="auto"/>
      </w:divBdr>
    </w:div>
    <w:div w:id="984701270">
      <w:bodyDiv w:val="1"/>
      <w:marLeft w:val="0"/>
      <w:marRight w:val="0"/>
      <w:marTop w:val="0"/>
      <w:marBottom w:val="0"/>
      <w:divBdr>
        <w:top w:val="none" w:sz="0" w:space="0" w:color="auto"/>
        <w:left w:val="none" w:sz="0" w:space="0" w:color="auto"/>
        <w:bottom w:val="none" w:sz="0" w:space="0" w:color="auto"/>
        <w:right w:val="none" w:sz="0" w:space="0" w:color="auto"/>
      </w:divBdr>
    </w:div>
    <w:div w:id="984746224">
      <w:bodyDiv w:val="1"/>
      <w:marLeft w:val="0"/>
      <w:marRight w:val="0"/>
      <w:marTop w:val="0"/>
      <w:marBottom w:val="0"/>
      <w:divBdr>
        <w:top w:val="none" w:sz="0" w:space="0" w:color="auto"/>
        <w:left w:val="none" w:sz="0" w:space="0" w:color="auto"/>
        <w:bottom w:val="none" w:sz="0" w:space="0" w:color="auto"/>
        <w:right w:val="none" w:sz="0" w:space="0" w:color="auto"/>
      </w:divBdr>
    </w:div>
    <w:div w:id="985277779">
      <w:bodyDiv w:val="1"/>
      <w:marLeft w:val="0"/>
      <w:marRight w:val="0"/>
      <w:marTop w:val="0"/>
      <w:marBottom w:val="0"/>
      <w:divBdr>
        <w:top w:val="none" w:sz="0" w:space="0" w:color="auto"/>
        <w:left w:val="none" w:sz="0" w:space="0" w:color="auto"/>
        <w:bottom w:val="none" w:sz="0" w:space="0" w:color="auto"/>
        <w:right w:val="none" w:sz="0" w:space="0" w:color="auto"/>
      </w:divBdr>
    </w:div>
    <w:div w:id="985553788">
      <w:bodyDiv w:val="1"/>
      <w:marLeft w:val="0"/>
      <w:marRight w:val="0"/>
      <w:marTop w:val="0"/>
      <w:marBottom w:val="0"/>
      <w:divBdr>
        <w:top w:val="none" w:sz="0" w:space="0" w:color="auto"/>
        <w:left w:val="none" w:sz="0" w:space="0" w:color="auto"/>
        <w:bottom w:val="none" w:sz="0" w:space="0" w:color="auto"/>
        <w:right w:val="none" w:sz="0" w:space="0" w:color="auto"/>
      </w:divBdr>
    </w:div>
    <w:div w:id="985665170">
      <w:bodyDiv w:val="1"/>
      <w:marLeft w:val="0"/>
      <w:marRight w:val="0"/>
      <w:marTop w:val="0"/>
      <w:marBottom w:val="0"/>
      <w:divBdr>
        <w:top w:val="none" w:sz="0" w:space="0" w:color="auto"/>
        <w:left w:val="none" w:sz="0" w:space="0" w:color="auto"/>
        <w:bottom w:val="none" w:sz="0" w:space="0" w:color="auto"/>
        <w:right w:val="none" w:sz="0" w:space="0" w:color="auto"/>
      </w:divBdr>
    </w:div>
    <w:div w:id="987439819">
      <w:bodyDiv w:val="1"/>
      <w:marLeft w:val="0"/>
      <w:marRight w:val="0"/>
      <w:marTop w:val="0"/>
      <w:marBottom w:val="0"/>
      <w:divBdr>
        <w:top w:val="none" w:sz="0" w:space="0" w:color="auto"/>
        <w:left w:val="none" w:sz="0" w:space="0" w:color="auto"/>
        <w:bottom w:val="none" w:sz="0" w:space="0" w:color="auto"/>
        <w:right w:val="none" w:sz="0" w:space="0" w:color="auto"/>
      </w:divBdr>
    </w:div>
    <w:div w:id="988293422">
      <w:bodyDiv w:val="1"/>
      <w:marLeft w:val="0"/>
      <w:marRight w:val="0"/>
      <w:marTop w:val="0"/>
      <w:marBottom w:val="0"/>
      <w:divBdr>
        <w:top w:val="none" w:sz="0" w:space="0" w:color="auto"/>
        <w:left w:val="none" w:sz="0" w:space="0" w:color="auto"/>
        <w:bottom w:val="none" w:sz="0" w:space="0" w:color="auto"/>
        <w:right w:val="none" w:sz="0" w:space="0" w:color="auto"/>
      </w:divBdr>
    </w:div>
    <w:div w:id="988360181">
      <w:bodyDiv w:val="1"/>
      <w:marLeft w:val="0"/>
      <w:marRight w:val="0"/>
      <w:marTop w:val="0"/>
      <w:marBottom w:val="0"/>
      <w:divBdr>
        <w:top w:val="none" w:sz="0" w:space="0" w:color="auto"/>
        <w:left w:val="none" w:sz="0" w:space="0" w:color="auto"/>
        <w:bottom w:val="none" w:sz="0" w:space="0" w:color="auto"/>
        <w:right w:val="none" w:sz="0" w:space="0" w:color="auto"/>
      </w:divBdr>
    </w:div>
    <w:div w:id="991712702">
      <w:bodyDiv w:val="1"/>
      <w:marLeft w:val="0"/>
      <w:marRight w:val="0"/>
      <w:marTop w:val="0"/>
      <w:marBottom w:val="0"/>
      <w:divBdr>
        <w:top w:val="none" w:sz="0" w:space="0" w:color="auto"/>
        <w:left w:val="none" w:sz="0" w:space="0" w:color="auto"/>
        <w:bottom w:val="none" w:sz="0" w:space="0" w:color="auto"/>
        <w:right w:val="none" w:sz="0" w:space="0" w:color="auto"/>
      </w:divBdr>
    </w:div>
    <w:div w:id="991836246">
      <w:bodyDiv w:val="1"/>
      <w:marLeft w:val="0"/>
      <w:marRight w:val="0"/>
      <w:marTop w:val="0"/>
      <w:marBottom w:val="0"/>
      <w:divBdr>
        <w:top w:val="none" w:sz="0" w:space="0" w:color="auto"/>
        <w:left w:val="none" w:sz="0" w:space="0" w:color="auto"/>
        <w:bottom w:val="none" w:sz="0" w:space="0" w:color="auto"/>
        <w:right w:val="none" w:sz="0" w:space="0" w:color="auto"/>
      </w:divBdr>
    </w:div>
    <w:div w:id="992635953">
      <w:bodyDiv w:val="1"/>
      <w:marLeft w:val="0"/>
      <w:marRight w:val="0"/>
      <w:marTop w:val="0"/>
      <w:marBottom w:val="0"/>
      <w:divBdr>
        <w:top w:val="none" w:sz="0" w:space="0" w:color="auto"/>
        <w:left w:val="none" w:sz="0" w:space="0" w:color="auto"/>
        <w:bottom w:val="none" w:sz="0" w:space="0" w:color="auto"/>
        <w:right w:val="none" w:sz="0" w:space="0" w:color="auto"/>
      </w:divBdr>
    </w:div>
    <w:div w:id="993264484">
      <w:bodyDiv w:val="1"/>
      <w:marLeft w:val="0"/>
      <w:marRight w:val="0"/>
      <w:marTop w:val="0"/>
      <w:marBottom w:val="0"/>
      <w:divBdr>
        <w:top w:val="none" w:sz="0" w:space="0" w:color="auto"/>
        <w:left w:val="none" w:sz="0" w:space="0" w:color="auto"/>
        <w:bottom w:val="none" w:sz="0" w:space="0" w:color="auto"/>
        <w:right w:val="none" w:sz="0" w:space="0" w:color="auto"/>
      </w:divBdr>
    </w:div>
    <w:div w:id="993530149">
      <w:bodyDiv w:val="1"/>
      <w:marLeft w:val="0"/>
      <w:marRight w:val="0"/>
      <w:marTop w:val="0"/>
      <w:marBottom w:val="0"/>
      <w:divBdr>
        <w:top w:val="none" w:sz="0" w:space="0" w:color="auto"/>
        <w:left w:val="none" w:sz="0" w:space="0" w:color="auto"/>
        <w:bottom w:val="none" w:sz="0" w:space="0" w:color="auto"/>
        <w:right w:val="none" w:sz="0" w:space="0" w:color="auto"/>
      </w:divBdr>
    </w:div>
    <w:div w:id="994187639">
      <w:bodyDiv w:val="1"/>
      <w:marLeft w:val="0"/>
      <w:marRight w:val="0"/>
      <w:marTop w:val="0"/>
      <w:marBottom w:val="0"/>
      <w:divBdr>
        <w:top w:val="none" w:sz="0" w:space="0" w:color="auto"/>
        <w:left w:val="none" w:sz="0" w:space="0" w:color="auto"/>
        <w:bottom w:val="none" w:sz="0" w:space="0" w:color="auto"/>
        <w:right w:val="none" w:sz="0" w:space="0" w:color="auto"/>
      </w:divBdr>
    </w:div>
    <w:div w:id="994333681">
      <w:bodyDiv w:val="1"/>
      <w:marLeft w:val="0"/>
      <w:marRight w:val="0"/>
      <w:marTop w:val="0"/>
      <w:marBottom w:val="0"/>
      <w:divBdr>
        <w:top w:val="none" w:sz="0" w:space="0" w:color="auto"/>
        <w:left w:val="none" w:sz="0" w:space="0" w:color="auto"/>
        <w:bottom w:val="none" w:sz="0" w:space="0" w:color="auto"/>
        <w:right w:val="none" w:sz="0" w:space="0" w:color="auto"/>
      </w:divBdr>
    </w:div>
    <w:div w:id="994408108">
      <w:bodyDiv w:val="1"/>
      <w:marLeft w:val="0"/>
      <w:marRight w:val="0"/>
      <w:marTop w:val="0"/>
      <w:marBottom w:val="0"/>
      <w:divBdr>
        <w:top w:val="none" w:sz="0" w:space="0" w:color="auto"/>
        <w:left w:val="none" w:sz="0" w:space="0" w:color="auto"/>
        <w:bottom w:val="none" w:sz="0" w:space="0" w:color="auto"/>
        <w:right w:val="none" w:sz="0" w:space="0" w:color="auto"/>
      </w:divBdr>
    </w:div>
    <w:div w:id="994727215">
      <w:bodyDiv w:val="1"/>
      <w:marLeft w:val="0"/>
      <w:marRight w:val="0"/>
      <w:marTop w:val="0"/>
      <w:marBottom w:val="0"/>
      <w:divBdr>
        <w:top w:val="none" w:sz="0" w:space="0" w:color="auto"/>
        <w:left w:val="none" w:sz="0" w:space="0" w:color="auto"/>
        <w:bottom w:val="none" w:sz="0" w:space="0" w:color="auto"/>
        <w:right w:val="none" w:sz="0" w:space="0" w:color="auto"/>
      </w:divBdr>
    </w:div>
    <w:div w:id="994837755">
      <w:bodyDiv w:val="1"/>
      <w:marLeft w:val="0"/>
      <w:marRight w:val="0"/>
      <w:marTop w:val="0"/>
      <w:marBottom w:val="0"/>
      <w:divBdr>
        <w:top w:val="none" w:sz="0" w:space="0" w:color="auto"/>
        <w:left w:val="none" w:sz="0" w:space="0" w:color="auto"/>
        <w:bottom w:val="none" w:sz="0" w:space="0" w:color="auto"/>
        <w:right w:val="none" w:sz="0" w:space="0" w:color="auto"/>
      </w:divBdr>
    </w:div>
    <w:div w:id="998994292">
      <w:bodyDiv w:val="1"/>
      <w:marLeft w:val="0"/>
      <w:marRight w:val="0"/>
      <w:marTop w:val="0"/>
      <w:marBottom w:val="0"/>
      <w:divBdr>
        <w:top w:val="none" w:sz="0" w:space="0" w:color="auto"/>
        <w:left w:val="none" w:sz="0" w:space="0" w:color="auto"/>
        <w:bottom w:val="none" w:sz="0" w:space="0" w:color="auto"/>
        <w:right w:val="none" w:sz="0" w:space="0" w:color="auto"/>
      </w:divBdr>
    </w:div>
    <w:div w:id="999382622">
      <w:bodyDiv w:val="1"/>
      <w:marLeft w:val="0"/>
      <w:marRight w:val="0"/>
      <w:marTop w:val="0"/>
      <w:marBottom w:val="0"/>
      <w:divBdr>
        <w:top w:val="none" w:sz="0" w:space="0" w:color="auto"/>
        <w:left w:val="none" w:sz="0" w:space="0" w:color="auto"/>
        <w:bottom w:val="none" w:sz="0" w:space="0" w:color="auto"/>
        <w:right w:val="none" w:sz="0" w:space="0" w:color="auto"/>
      </w:divBdr>
    </w:div>
    <w:div w:id="1000238802">
      <w:bodyDiv w:val="1"/>
      <w:marLeft w:val="0"/>
      <w:marRight w:val="0"/>
      <w:marTop w:val="0"/>
      <w:marBottom w:val="0"/>
      <w:divBdr>
        <w:top w:val="none" w:sz="0" w:space="0" w:color="auto"/>
        <w:left w:val="none" w:sz="0" w:space="0" w:color="auto"/>
        <w:bottom w:val="none" w:sz="0" w:space="0" w:color="auto"/>
        <w:right w:val="none" w:sz="0" w:space="0" w:color="auto"/>
      </w:divBdr>
    </w:div>
    <w:div w:id="1000306507">
      <w:bodyDiv w:val="1"/>
      <w:marLeft w:val="0"/>
      <w:marRight w:val="0"/>
      <w:marTop w:val="0"/>
      <w:marBottom w:val="0"/>
      <w:divBdr>
        <w:top w:val="none" w:sz="0" w:space="0" w:color="auto"/>
        <w:left w:val="none" w:sz="0" w:space="0" w:color="auto"/>
        <w:bottom w:val="none" w:sz="0" w:space="0" w:color="auto"/>
        <w:right w:val="none" w:sz="0" w:space="0" w:color="auto"/>
      </w:divBdr>
    </w:div>
    <w:div w:id="1001271132">
      <w:bodyDiv w:val="1"/>
      <w:marLeft w:val="0"/>
      <w:marRight w:val="0"/>
      <w:marTop w:val="0"/>
      <w:marBottom w:val="0"/>
      <w:divBdr>
        <w:top w:val="none" w:sz="0" w:space="0" w:color="auto"/>
        <w:left w:val="none" w:sz="0" w:space="0" w:color="auto"/>
        <w:bottom w:val="none" w:sz="0" w:space="0" w:color="auto"/>
        <w:right w:val="none" w:sz="0" w:space="0" w:color="auto"/>
      </w:divBdr>
    </w:div>
    <w:div w:id="1001471872">
      <w:bodyDiv w:val="1"/>
      <w:marLeft w:val="0"/>
      <w:marRight w:val="0"/>
      <w:marTop w:val="0"/>
      <w:marBottom w:val="0"/>
      <w:divBdr>
        <w:top w:val="none" w:sz="0" w:space="0" w:color="auto"/>
        <w:left w:val="none" w:sz="0" w:space="0" w:color="auto"/>
        <w:bottom w:val="none" w:sz="0" w:space="0" w:color="auto"/>
        <w:right w:val="none" w:sz="0" w:space="0" w:color="auto"/>
      </w:divBdr>
    </w:div>
    <w:div w:id="1002778263">
      <w:bodyDiv w:val="1"/>
      <w:marLeft w:val="0"/>
      <w:marRight w:val="0"/>
      <w:marTop w:val="0"/>
      <w:marBottom w:val="0"/>
      <w:divBdr>
        <w:top w:val="none" w:sz="0" w:space="0" w:color="auto"/>
        <w:left w:val="none" w:sz="0" w:space="0" w:color="auto"/>
        <w:bottom w:val="none" w:sz="0" w:space="0" w:color="auto"/>
        <w:right w:val="none" w:sz="0" w:space="0" w:color="auto"/>
      </w:divBdr>
    </w:div>
    <w:div w:id="1003120236">
      <w:bodyDiv w:val="1"/>
      <w:marLeft w:val="0"/>
      <w:marRight w:val="0"/>
      <w:marTop w:val="0"/>
      <w:marBottom w:val="0"/>
      <w:divBdr>
        <w:top w:val="none" w:sz="0" w:space="0" w:color="auto"/>
        <w:left w:val="none" w:sz="0" w:space="0" w:color="auto"/>
        <w:bottom w:val="none" w:sz="0" w:space="0" w:color="auto"/>
        <w:right w:val="none" w:sz="0" w:space="0" w:color="auto"/>
      </w:divBdr>
    </w:div>
    <w:div w:id="1004936055">
      <w:bodyDiv w:val="1"/>
      <w:marLeft w:val="0"/>
      <w:marRight w:val="0"/>
      <w:marTop w:val="0"/>
      <w:marBottom w:val="0"/>
      <w:divBdr>
        <w:top w:val="none" w:sz="0" w:space="0" w:color="auto"/>
        <w:left w:val="none" w:sz="0" w:space="0" w:color="auto"/>
        <w:bottom w:val="none" w:sz="0" w:space="0" w:color="auto"/>
        <w:right w:val="none" w:sz="0" w:space="0" w:color="auto"/>
      </w:divBdr>
    </w:div>
    <w:div w:id="1005209799">
      <w:bodyDiv w:val="1"/>
      <w:marLeft w:val="0"/>
      <w:marRight w:val="0"/>
      <w:marTop w:val="0"/>
      <w:marBottom w:val="0"/>
      <w:divBdr>
        <w:top w:val="none" w:sz="0" w:space="0" w:color="auto"/>
        <w:left w:val="none" w:sz="0" w:space="0" w:color="auto"/>
        <w:bottom w:val="none" w:sz="0" w:space="0" w:color="auto"/>
        <w:right w:val="none" w:sz="0" w:space="0" w:color="auto"/>
      </w:divBdr>
    </w:div>
    <w:div w:id="1006008714">
      <w:bodyDiv w:val="1"/>
      <w:marLeft w:val="0"/>
      <w:marRight w:val="0"/>
      <w:marTop w:val="0"/>
      <w:marBottom w:val="0"/>
      <w:divBdr>
        <w:top w:val="none" w:sz="0" w:space="0" w:color="auto"/>
        <w:left w:val="none" w:sz="0" w:space="0" w:color="auto"/>
        <w:bottom w:val="none" w:sz="0" w:space="0" w:color="auto"/>
        <w:right w:val="none" w:sz="0" w:space="0" w:color="auto"/>
      </w:divBdr>
    </w:div>
    <w:div w:id="1006715411">
      <w:bodyDiv w:val="1"/>
      <w:marLeft w:val="0"/>
      <w:marRight w:val="0"/>
      <w:marTop w:val="0"/>
      <w:marBottom w:val="0"/>
      <w:divBdr>
        <w:top w:val="none" w:sz="0" w:space="0" w:color="auto"/>
        <w:left w:val="none" w:sz="0" w:space="0" w:color="auto"/>
        <w:bottom w:val="none" w:sz="0" w:space="0" w:color="auto"/>
        <w:right w:val="none" w:sz="0" w:space="0" w:color="auto"/>
      </w:divBdr>
    </w:div>
    <w:div w:id="1008020046">
      <w:bodyDiv w:val="1"/>
      <w:marLeft w:val="0"/>
      <w:marRight w:val="0"/>
      <w:marTop w:val="0"/>
      <w:marBottom w:val="0"/>
      <w:divBdr>
        <w:top w:val="none" w:sz="0" w:space="0" w:color="auto"/>
        <w:left w:val="none" w:sz="0" w:space="0" w:color="auto"/>
        <w:bottom w:val="none" w:sz="0" w:space="0" w:color="auto"/>
        <w:right w:val="none" w:sz="0" w:space="0" w:color="auto"/>
      </w:divBdr>
    </w:div>
    <w:div w:id="1008214724">
      <w:bodyDiv w:val="1"/>
      <w:marLeft w:val="0"/>
      <w:marRight w:val="0"/>
      <w:marTop w:val="0"/>
      <w:marBottom w:val="0"/>
      <w:divBdr>
        <w:top w:val="none" w:sz="0" w:space="0" w:color="auto"/>
        <w:left w:val="none" w:sz="0" w:space="0" w:color="auto"/>
        <w:bottom w:val="none" w:sz="0" w:space="0" w:color="auto"/>
        <w:right w:val="none" w:sz="0" w:space="0" w:color="auto"/>
      </w:divBdr>
    </w:div>
    <w:div w:id="1008826191">
      <w:bodyDiv w:val="1"/>
      <w:marLeft w:val="0"/>
      <w:marRight w:val="0"/>
      <w:marTop w:val="0"/>
      <w:marBottom w:val="0"/>
      <w:divBdr>
        <w:top w:val="none" w:sz="0" w:space="0" w:color="auto"/>
        <w:left w:val="none" w:sz="0" w:space="0" w:color="auto"/>
        <w:bottom w:val="none" w:sz="0" w:space="0" w:color="auto"/>
        <w:right w:val="none" w:sz="0" w:space="0" w:color="auto"/>
      </w:divBdr>
    </w:div>
    <w:div w:id="1009674534">
      <w:bodyDiv w:val="1"/>
      <w:marLeft w:val="0"/>
      <w:marRight w:val="0"/>
      <w:marTop w:val="0"/>
      <w:marBottom w:val="0"/>
      <w:divBdr>
        <w:top w:val="none" w:sz="0" w:space="0" w:color="auto"/>
        <w:left w:val="none" w:sz="0" w:space="0" w:color="auto"/>
        <w:bottom w:val="none" w:sz="0" w:space="0" w:color="auto"/>
        <w:right w:val="none" w:sz="0" w:space="0" w:color="auto"/>
      </w:divBdr>
    </w:div>
    <w:div w:id="1009984943">
      <w:bodyDiv w:val="1"/>
      <w:marLeft w:val="0"/>
      <w:marRight w:val="0"/>
      <w:marTop w:val="0"/>
      <w:marBottom w:val="0"/>
      <w:divBdr>
        <w:top w:val="none" w:sz="0" w:space="0" w:color="auto"/>
        <w:left w:val="none" w:sz="0" w:space="0" w:color="auto"/>
        <w:bottom w:val="none" w:sz="0" w:space="0" w:color="auto"/>
        <w:right w:val="none" w:sz="0" w:space="0" w:color="auto"/>
      </w:divBdr>
    </w:div>
    <w:div w:id="1011029870">
      <w:bodyDiv w:val="1"/>
      <w:marLeft w:val="0"/>
      <w:marRight w:val="0"/>
      <w:marTop w:val="0"/>
      <w:marBottom w:val="0"/>
      <w:divBdr>
        <w:top w:val="none" w:sz="0" w:space="0" w:color="auto"/>
        <w:left w:val="none" w:sz="0" w:space="0" w:color="auto"/>
        <w:bottom w:val="none" w:sz="0" w:space="0" w:color="auto"/>
        <w:right w:val="none" w:sz="0" w:space="0" w:color="auto"/>
      </w:divBdr>
    </w:div>
    <w:div w:id="1011302490">
      <w:bodyDiv w:val="1"/>
      <w:marLeft w:val="0"/>
      <w:marRight w:val="0"/>
      <w:marTop w:val="0"/>
      <w:marBottom w:val="0"/>
      <w:divBdr>
        <w:top w:val="none" w:sz="0" w:space="0" w:color="auto"/>
        <w:left w:val="none" w:sz="0" w:space="0" w:color="auto"/>
        <w:bottom w:val="none" w:sz="0" w:space="0" w:color="auto"/>
        <w:right w:val="none" w:sz="0" w:space="0" w:color="auto"/>
      </w:divBdr>
    </w:div>
    <w:div w:id="1011370007">
      <w:bodyDiv w:val="1"/>
      <w:marLeft w:val="0"/>
      <w:marRight w:val="0"/>
      <w:marTop w:val="0"/>
      <w:marBottom w:val="0"/>
      <w:divBdr>
        <w:top w:val="none" w:sz="0" w:space="0" w:color="auto"/>
        <w:left w:val="none" w:sz="0" w:space="0" w:color="auto"/>
        <w:bottom w:val="none" w:sz="0" w:space="0" w:color="auto"/>
        <w:right w:val="none" w:sz="0" w:space="0" w:color="auto"/>
      </w:divBdr>
    </w:div>
    <w:div w:id="1011568496">
      <w:bodyDiv w:val="1"/>
      <w:marLeft w:val="0"/>
      <w:marRight w:val="0"/>
      <w:marTop w:val="0"/>
      <w:marBottom w:val="0"/>
      <w:divBdr>
        <w:top w:val="none" w:sz="0" w:space="0" w:color="auto"/>
        <w:left w:val="none" w:sz="0" w:space="0" w:color="auto"/>
        <w:bottom w:val="none" w:sz="0" w:space="0" w:color="auto"/>
        <w:right w:val="none" w:sz="0" w:space="0" w:color="auto"/>
      </w:divBdr>
    </w:div>
    <w:div w:id="1011642621">
      <w:bodyDiv w:val="1"/>
      <w:marLeft w:val="0"/>
      <w:marRight w:val="0"/>
      <w:marTop w:val="0"/>
      <w:marBottom w:val="0"/>
      <w:divBdr>
        <w:top w:val="none" w:sz="0" w:space="0" w:color="auto"/>
        <w:left w:val="none" w:sz="0" w:space="0" w:color="auto"/>
        <w:bottom w:val="none" w:sz="0" w:space="0" w:color="auto"/>
        <w:right w:val="none" w:sz="0" w:space="0" w:color="auto"/>
      </w:divBdr>
    </w:div>
    <w:div w:id="1012148418">
      <w:bodyDiv w:val="1"/>
      <w:marLeft w:val="0"/>
      <w:marRight w:val="0"/>
      <w:marTop w:val="0"/>
      <w:marBottom w:val="0"/>
      <w:divBdr>
        <w:top w:val="none" w:sz="0" w:space="0" w:color="auto"/>
        <w:left w:val="none" w:sz="0" w:space="0" w:color="auto"/>
        <w:bottom w:val="none" w:sz="0" w:space="0" w:color="auto"/>
        <w:right w:val="none" w:sz="0" w:space="0" w:color="auto"/>
      </w:divBdr>
    </w:div>
    <w:div w:id="1012337968">
      <w:bodyDiv w:val="1"/>
      <w:marLeft w:val="0"/>
      <w:marRight w:val="0"/>
      <w:marTop w:val="0"/>
      <w:marBottom w:val="0"/>
      <w:divBdr>
        <w:top w:val="none" w:sz="0" w:space="0" w:color="auto"/>
        <w:left w:val="none" w:sz="0" w:space="0" w:color="auto"/>
        <w:bottom w:val="none" w:sz="0" w:space="0" w:color="auto"/>
        <w:right w:val="none" w:sz="0" w:space="0" w:color="auto"/>
      </w:divBdr>
    </w:div>
    <w:div w:id="1012344838">
      <w:bodyDiv w:val="1"/>
      <w:marLeft w:val="0"/>
      <w:marRight w:val="0"/>
      <w:marTop w:val="0"/>
      <w:marBottom w:val="0"/>
      <w:divBdr>
        <w:top w:val="none" w:sz="0" w:space="0" w:color="auto"/>
        <w:left w:val="none" w:sz="0" w:space="0" w:color="auto"/>
        <w:bottom w:val="none" w:sz="0" w:space="0" w:color="auto"/>
        <w:right w:val="none" w:sz="0" w:space="0" w:color="auto"/>
      </w:divBdr>
    </w:div>
    <w:div w:id="1013218328">
      <w:bodyDiv w:val="1"/>
      <w:marLeft w:val="0"/>
      <w:marRight w:val="0"/>
      <w:marTop w:val="0"/>
      <w:marBottom w:val="0"/>
      <w:divBdr>
        <w:top w:val="none" w:sz="0" w:space="0" w:color="auto"/>
        <w:left w:val="none" w:sz="0" w:space="0" w:color="auto"/>
        <w:bottom w:val="none" w:sz="0" w:space="0" w:color="auto"/>
        <w:right w:val="none" w:sz="0" w:space="0" w:color="auto"/>
      </w:divBdr>
    </w:div>
    <w:div w:id="1013336731">
      <w:bodyDiv w:val="1"/>
      <w:marLeft w:val="0"/>
      <w:marRight w:val="0"/>
      <w:marTop w:val="0"/>
      <w:marBottom w:val="0"/>
      <w:divBdr>
        <w:top w:val="none" w:sz="0" w:space="0" w:color="auto"/>
        <w:left w:val="none" w:sz="0" w:space="0" w:color="auto"/>
        <w:bottom w:val="none" w:sz="0" w:space="0" w:color="auto"/>
        <w:right w:val="none" w:sz="0" w:space="0" w:color="auto"/>
      </w:divBdr>
    </w:div>
    <w:div w:id="1013798742">
      <w:bodyDiv w:val="1"/>
      <w:marLeft w:val="0"/>
      <w:marRight w:val="0"/>
      <w:marTop w:val="0"/>
      <w:marBottom w:val="0"/>
      <w:divBdr>
        <w:top w:val="none" w:sz="0" w:space="0" w:color="auto"/>
        <w:left w:val="none" w:sz="0" w:space="0" w:color="auto"/>
        <w:bottom w:val="none" w:sz="0" w:space="0" w:color="auto"/>
        <w:right w:val="none" w:sz="0" w:space="0" w:color="auto"/>
      </w:divBdr>
    </w:div>
    <w:div w:id="1014189164">
      <w:bodyDiv w:val="1"/>
      <w:marLeft w:val="0"/>
      <w:marRight w:val="0"/>
      <w:marTop w:val="0"/>
      <w:marBottom w:val="0"/>
      <w:divBdr>
        <w:top w:val="none" w:sz="0" w:space="0" w:color="auto"/>
        <w:left w:val="none" w:sz="0" w:space="0" w:color="auto"/>
        <w:bottom w:val="none" w:sz="0" w:space="0" w:color="auto"/>
        <w:right w:val="none" w:sz="0" w:space="0" w:color="auto"/>
      </w:divBdr>
    </w:div>
    <w:div w:id="1017388800">
      <w:bodyDiv w:val="1"/>
      <w:marLeft w:val="0"/>
      <w:marRight w:val="0"/>
      <w:marTop w:val="0"/>
      <w:marBottom w:val="0"/>
      <w:divBdr>
        <w:top w:val="none" w:sz="0" w:space="0" w:color="auto"/>
        <w:left w:val="none" w:sz="0" w:space="0" w:color="auto"/>
        <w:bottom w:val="none" w:sz="0" w:space="0" w:color="auto"/>
        <w:right w:val="none" w:sz="0" w:space="0" w:color="auto"/>
      </w:divBdr>
    </w:div>
    <w:div w:id="1017580828">
      <w:bodyDiv w:val="1"/>
      <w:marLeft w:val="0"/>
      <w:marRight w:val="0"/>
      <w:marTop w:val="0"/>
      <w:marBottom w:val="0"/>
      <w:divBdr>
        <w:top w:val="none" w:sz="0" w:space="0" w:color="auto"/>
        <w:left w:val="none" w:sz="0" w:space="0" w:color="auto"/>
        <w:bottom w:val="none" w:sz="0" w:space="0" w:color="auto"/>
        <w:right w:val="none" w:sz="0" w:space="0" w:color="auto"/>
      </w:divBdr>
    </w:div>
    <w:div w:id="1017735147">
      <w:bodyDiv w:val="1"/>
      <w:marLeft w:val="0"/>
      <w:marRight w:val="0"/>
      <w:marTop w:val="0"/>
      <w:marBottom w:val="0"/>
      <w:divBdr>
        <w:top w:val="none" w:sz="0" w:space="0" w:color="auto"/>
        <w:left w:val="none" w:sz="0" w:space="0" w:color="auto"/>
        <w:bottom w:val="none" w:sz="0" w:space="0" w:color="auto"/>
        <w:right w:val="none" w:sz="0" w:space="0" w:color="auto"/>
      </w:divBdr>
    </w:div>
    <w:div w:id="1018309478">
      <w:bodyDiv w:val="1"/>
      <w:marLeft w:val="0"/>
      <w:marRight w:val="0"/>
      <w:marTop w:val="0"/>
      <w:marBottom w:val="0"/>
      <w:divBdr>
        <w:top w:val="none" w:sz="0" w:space="0" w:color="auto"/>
        <w:left w:val="none" w:sz="0" w:space="0" w:color="auto"/>
        <w:bottom w:val="none" w:sz="0" w:space="0" w:color="auto"/>
        <w:right w:val="none" w:sz="0" w:space="0" w:color="auto"/>
      </w:divBdr>
    </w:div>
    <w:div w:id="1018892564">
      <w:bodyDiv w:val="1"/>
      <w:marLeft w:val="0"/>
      <w:marRight w:val="0"/>
      <w:marTop w:val="0"/>
      <w:marBottom w:val="0"/>
      <w:divBdr>
        <w:top w:val="none" w:sz="0" w:space="0" w:color="auto"/>
        <w:left w:val="none" w:sz="0" w:space="0" w:color="auto"/>
        <w:bottom w:val="none" w:sz="0" w:space="0" w:color="auto"/>
        <w:right w:val="none" w:sz="0" w:space="0" w:color="auto"/>
      </w:divBdr>
    </w:div>
    <w:div w:id="1018971339">
      <w:bodyDiv w:val="1"/>
      <w:marLeft w:val="0"/>
      <w:marRight w:val="0"/>
      <w:marTop w:val="0"/>
      <w:marBottom w:val="0"/>
      <w:divBdr>
        <w:top w:val="none" w:sz="0" w:space="0" w:color="auto"/>
        <w:left w:val="none" w:sz="0" w:space="0" w:color="auto"/>
        <w:bottom w:val="none" w:sz="0" w:space="0" w:color="auto"/>
        <w:right w:val="none" w:sz="0" w:space="0" w:color="auto"/>
      </w:divBdr>
    </w:div>
    <w:div w:id="1019742067">
      <w:bodyDiv w:val="1"/>
      <w:marLeft w:val="0"/>
      <w:marRight w:val="0"/>
      <w:marTop w:val="0"/>
      <w:marBottom w:val="0"/>
      <w:divBdr>
        <w:top w:val="none" w:sz="0" w:space="0" w:color="auto"/>
        <w:left w:val="none" w:sz="0" w:space="0" w:color="auto"/>
        <w:bottom w:val="none" w:sz="0" w:space="0" w:color="auto"/>
        <w:right w:val="none" w:sz="0" w:space="0" w:color="auto"/>
      </w:divBdr>
    </w:div>
    <w:div w:id="1020202626">
      <w:bodyDiv w:val="1"/>
      <w:marLeft w:val="0"/>
      <w:marRight w:val="0"/>
      <w:marTop w:val="0"/>
      <w:marBottom w:val="0"/>
      <w:divBdr>
        <w:top w:val="none" w:sz="0" w:space="0" w:color="auto"/>
        <w:left w:val="none" w:sz="0" w:space="0" w:color="auto"/>
        <w:bottom w:val="none" w:sz="0" w:space="0" w:color="auto"/>
        <w:right w:val="none" w:sz="0" w:space="0" w:color="auto"/>
      </w:divBdr>
    </w:div>
    <w:div w:id="1020206938">
      <w:bodyDiv w:val="1"/>
      <w:marLeft w:val="0"/>
      <w:marRight w:val="0"/>
      <w:marTop w:val="0"/>
      <w:marBottom w:val="0"/>
      <w:divBdr>
        <w:top w:val="none" w:sz="0" w:space="0" w:color="auto"/>
        <w:left w:val="none" w:sz="0" w:space="0" w:color="auto"/>
        <w:bottom w:val="none" w:sz="0" w:space="0" w:color="auto"/>
        <w:right w:val="none" w:sz="0" w:space="0" w:color="auto"/>
      </w:divBdr>
    </w:div>
    <w:div w:id="1021737510">
      <w:bodyDiv w:val="1"/>
      <w:marLeft w:val="0"/>
      <w:marRight w:val="0"/>
      <w:marTop w:val="0"/>
      <w:marBottom w:val="0"/>
      <w:divBdr>
        <w:top w:val="none" w:sz="0" w:space="0" w:color="auto"/>
        <w:left w:val="none" w:sz="0" w:space="0" w:color="auto"/>
        <w:bottom w:val="none" w:sz="0" w:space="0" w:color="auto"/>
        <w:right w:val="none" w:sz="0" w:space="0" w:color="auto"/>
      </w:divBdr>
    </w:div>
    <w:div w:id="1022392832">
      <w:bodyDiv w:val="1"/>
      <w:marLeft w:val="0"/>
      <w:marRight w:val="0"/>
      <w:marTop w:val="0"/>
      <w:marBottom w:val="0"/>
      <w:divBdr>
        <w:top w:val="none" w:sz="0" w:space="0" w:color="auto"/>
        <w:left w:val="none" w:sz="0" w:space="0" w:color="auto"/>
        <w:bottom w:val="none" w:sz="0" w:space="0" w:color="auto"/>
        <w:right w:val="none" w:sz="0" w:space="0" w:color="auto"/>
      </w:divBdr>
    </w:div>
    <w:div w:id="1022631759">
      <w:bodyDiv w:val="1"/>
      <w:marLeft w:val="0"/>
      <w:marRight w:val="0"/>
      <w:marTop w:val="0"/>
      <w:marBottom w:val="0"/>
      <w:divBdr>
        <w:top w:val="none" w:sz="0" w:space="0" w:color="auto"/>
        <w:left w:val="none" w:sz="0" w:space="0" w:color="auto"/>
        <w:bottom w:val="none" w:sz="0" w:space="0" w:color="auto"/>
        <w:right w:val="none" w:sz="0" w:space="0" w:color="auto"/>
      </w:divBdr>
    </w:div>
    <w:div w:id="1022784839">
      <w:bodyDiv w:val="1"/>
      <w:marLeft w:val="0"/>
      <w:marRight w:val="0"/>
      <w:marTop w:val="0"/>
      <w:marBottom w:val="0"/>
      <w:divBdr>
        <w:top w:val="none" w:sz="0" w:space="0" w:color="auto"/>
        <w:left w:val="none" w:sz="0" w:space="0" w:color="auto"/>
        <w:bottom w:val="none" w:sz="0" w:space="0" w:color="auto"/>
        <w:right w:val="none" w:sz="0" w:space="0" w:color="auto"/>
      </w:divBdr>
    </w:div>
    <w:div w:id="1022895634">
      <w:bodyDiv w:val="1"/>
      <w:marLeft w:val="0"/>
      <w:marRight w:val="0"/>
      <w:marTop w:val="0"/>
      <w:marBottom w:val="0"/>
      <w:divBdr>
        <w:top w:val="none" w:sz="0" w:space="0" w:color="auto"/>
        <w:left w:val="none" w:sz="0" w:space="0" w:color="auto"/>
        <w:bottom w:val="none" w:sz="0" w:space="0" w:color="auto"/>
        <w:right w:val="none" w:sz="0" w:space="0" w:color="auto"/>
      </w:divBdr>
    </w:div>
    <w:div w:id="1023017052">
      <w:bodyDiv w:val="1"/>
      <w:marLeft w:val="0"/>
      <w:marRight w:val="0"/>
      <w:marTop w:val="0"/>
      <w:marBottom w:val="0"/>
      <w:divBdr>
        <w:top w:val="none" w:sz="0" w:space="0" w:color="auto"/>
        <w:left w:val="none" w:sz="0" w:space="0" w:color="auto"/>
        <w:bottom w:val="none" w:sz="0" w:space="0" w:color="auto"/>
        <w:right w:val="none" w:sz="0" w:space="0" w:color="auto"/>
      </w:divBdr>
    </w:div>
    <w:div w:id="1023019623">
      <w:bodyDiv w:val="1"/>
      <w:marLeft w:val="0"/>
      <w:marRight w:val="0"/>
      <w:marTop w:val="0"/>
      <w:marBottom w:val="0"/>
      <w:divBdr>
        <w:top w:val="none" w:sz="0" w:space="0" w:color="auto"/>
        <w:left w:val="none" w:sz="0" w:space="0" w:color="auto"/>
        <w:bottom w:val="none" w:sz="0" w:space="0" w:color="auto"/>
        <w:right w:val="none" w:sz="0" w:space="0" w:color="auto"/>
      </w:divBdr>
    </w:div>
    <w:div w:id="1024983622">
      <w:bodyDiv w:val="1"/>
      <w:marLeft w:val="0"/>
      <w:marRight w:val="0"/>
      <w:marTop w:val="0"/>
      <w:marBottom w:val="0"/>
      <w:divBdr>
        <w:top w:val="none" w:sz="0" w:space="0" w:color="auto"/>
        <w:left w:val="none" w:sz="0" w:space="0" w:color="auto"/>
        <w:bottom w:val="none" w:sz="0" w:space="0" w:color="auto"/>
        <w:right w:val="none" w:sz="0" w:space="0" w:color="auto"/>
      </w:divBdr>
    </w:div>
    <w:div w:id="1025207973">
      <w:bodyDiv w:val="1"/>
      <w:marLeft w:val="0"/>
      <w:marRight w:val="0"/>
      <w:marTop w:val="0"/>
      <w:marBottom w:val="0"/>
      <w:divBdr>
        <w:top w:val="none" w:sz="0" w:space="0" w:color="auto"/>
        <w:left w:val="none" w:sz="0" w:space="0" w:color="auto"/>
        <w:bottom w:val="none" w:sz="0" w:space="0" w:color="auto"/>
        <w:right w:val="none" w:sz="0" w:space="0" w:color="auto"/>
      </w:divBdr>
    </w:div>
    <w:div w:id="1025864171">
      <w:bodyDiv w:val="1"/>
      <w:marLeft w:val="0"/>
      <w:marRight w:val="0"/>
      <w:marTop w:val="0"/>
      <w:marBottom w:val="0"/>
      <w:divBdr>
        <w:top w:val="none" w:sz="0" w:space="0" w:color="auto"/>
        <w:left w:val="none" w:sz="0" w:space="0" w:color="auto"/>
        <w:bottom w:val="none" w:sz="0" w:space="0" w:color="auto"/>
        <w:right w:val="none" w:sz="0" w:space="0" w:color="auto"/>
      </w:divBdr>
    </w:div>
    <w:div w:id="1026104669">
      <w:bodyDiv w:val="1"/>
      <w:marLeft w:val="0"/>
      <w:marRight w:val="0"/>
      <w:marTop w:val="0"/>
      <w:marBottom w:val="0"/>
      <w:divBdr>
        <w:top w:val="none" w:sz="0" w:space="0" w:color="auto"/>
        <w:left w:val="none" w:sz="0" w:space="0" w:color="auto"/>
        <w:bottom w:val="none" w:sz="0" w:space="0" w:color="auto"/>
        <w:right w:val="none" w:sz="0" w:space="0" w:color="auto"/>
      </w:divBdr>
    </w:div>
    <w:div w:id="1026907915">
      <w:bodyDiv w:val="1"/>
      <w:marLeft w:val="0"/>
      <w:marRight w:val="0"/>
      <w:marTop w:val="0"/>
      <w:marBottom w:val="0"/>
      <w:divBdr>
        <w:top w:val="none" w:sz="0" w:space="0" w:color="auto"/>
        <w:left w:val="none" w:sz="0" w:space="0" w:color="auto"/>
        <w:bottom w:val="none" w:sz="0" w:space="0" w:color="auto"/>
        <w:right w:val="none" w:sz="0" w:space="0" w:color="auto"/>
      </w:divBdr>
    </w:div>
    <w:div w:id="1027948457">
      <w:bodyDiv w:val="1"/>
      <w:marLeft w:val="0"/>
      <w:marRight w:val="0"/>
      <w:marTop w:val="0"/>
      <w:marBottom w:val="0"/>
      <w:divBdr>
        <w:top w:val="none" w:sz="0" w:space="0" w:color="auto"/>
        <w:left w:val="none" w:sz="0" w:space="0" w:color="auto"/>
        <w:bottom w:val="none" w:sz="0" w:space="0" w:color="auto"/>
        <w:right w:val="none" w:sz="0" w:space="0" w:color="auto"/>
      </w:divBdr>
    </w:div>
    <w:div w:id="1028457952">
      <w:bodyDiv w:val="1"/>
      <w:marLeft w:val="0"/>
      <w:marRight w:val="0"/>
      <w:marTop w:val="0"/>
      <w:marBottom w:val="0"/>
      <w:divBdr>
        <w:top w:val="none" w:sz="0" w:space="0" w:color="auto"/>
        <w:left w:val="none" w:sz="0" w:space="0" w:color="auto"/>
        <w:bottom w:val="none" w:sz="0" w:space="0" w:color="auto"/>
        <w:right w:val="none" w:sz="0" w:space="0" w:color="auto"/>
      </w:divBdr>
    </w:div>
    <w:div w:id="1028719306">
      <w:bodyDiv w:val="1"/>
      <w:marLeft w:val="0"/>
      <w:marRight w:val="0"/>
      <w:marTop w:val="0"/>
      <w:marBottom w:val="0"/>
      <w:divBdr>
        <w:top w:val="none" w:sz="0" w:space="0" w:color="auto"/>
        <w:left w:val="none" w:sz="0" w:space="0" w:color="auto"/>
        <w:bottom w:val="none" w:sz="0" w:space="0" w:color="auto"/>
        <w:right w:val="none" w:sz="0" w:space="0" w:color="auto"/>
      </w:divBdr>
    </w:div>
    <w:div w:id="1029406050">
      <w:bodyDiv w:val="1"/>
      <w:marLeft w:val="0"/>
      <w:marRight w:val="0"/>
      <w:marTop w:val="0"/>
      <w:marBottom w:val="0"/>
      <w:divBdr>
        <w:top w:val="none" w:sz="0" w:space="0" w:color="auto"/>
        <w:left w:val="none" w:sz="0" w:space="0" w:color="auto"/>
        <w:bottom w:val="none" w:sz="0" w:space="0" w:color="auto"/>
        <w:right w:val="none" w:sz="0" w:space="0" w:color="auto"/>
      </w:divBdr>
    </w:div>
    <w:div w:id="1029914849">
      <w:bodyDiv w:val="1"/>
      <w:marLeft w:val="0"/>
      <w:marRight w:val="0"/>
      <w:marTop w:val="0"/>
      <w:marBottom w:val="0"/>
      <w:divBdr>
        <w:top w:val="none" w:sz="0" w:space="0" w:color="auto"/>
        <w:left w:val="none" w:sz="0" w:space="0" w:color="auto"/>
        <w:bottom w:val="none" w:sz="0" w:space="0" w:color="auto"/>
        <w:right w:val="none" w:sz="0" w:space="0" w:color="auto"/>
      </w:divBdr>
    </w:div>
    <w:div w:id="1030685276">
      <w:bodyDiv w:val="1"/>
      <w:marLeft w:val="0"/>
      <w:marRight w:val="0"/>
      <w:marTop w:val="0"/>
      <w:marBottom w:val="0"/>
      <w:divBdr>
        <w:top w:val="none" w:sz="0" w:space="0" w:color="auto"/>
        <w:left w:val="none" w:sz="0" w:space="0" w:color="auto"/>
        <w:bottom w:val="none" w:sz="0" w:space="0" w:color="auto"/>
        <w:right w:val="none" w:sz="0" w:space="0" w:color="auto"/>
      </w:divBdr>
    </w:div>
    <w:div w:id="1031691090">
      <w:bodyDiv w:val="1"/>
      <w:marLeft w:val="0"/>
      <w:marRight w:val="0"/>
      <w:marTop w:val="0"/>
      <w:marBottom w:val="0"/>
      <w:divBdr>
        <w:top w:val="none" w:sz="0" w:space="0" w:color="auto"/>
        <w:left w:val="none" w:sz="0" w:space="0" w:color="auto"/>
        <w:bottom w:val="none" w:sz="0" w:space="0" w:color="auto"/>
        <w:right w:val="none" w:sz="0" w:space="0" w:color="auto"/>
      </w:divBdr>
    </w:div>
    <w:div w:id="1032458840">
      <w:bodyDiv w:val="1"/>
      <w:marLeft w:val="0"/>
      <w:marRight w:val="0"/>
      <w:marTop w:val="0"/>
      <w:marBottom w:val="0"/>
      <w:divBdr>
        <w:top w:val="none" w:sz="0" w:space="0" w:color="auto"/>
        <w:left w:val="none" w:sz="0" w:space="0" w:color="auto"/>
        <w:bottom w:val="none" w:sz="0" w:space="0" w:color="auto"/>
        <w:right w:val="none" w:sz="0" w:space="0" w:color="auto"/>
      </w:divBdr>
    </w:div>
    <w:div w:id="1032998418">
      <w:bodyDiv w:val="1"/>
      <w:marLeft w:val="0"/>
      <w:marRight w:val="0"/>
      <w:marTop w:val="0"/>
      <w:marBottom w:val="0"/>
      <w:divBdr>
        <w:top w:val="none" w:sz="0" w:space="0" w:color="auto"/>
        <w:left w:val="none" w:sz="0" w:space="0" w:color="auto"/>
        <w:bottom w:val="none" w:sz="0" w:space="0" w:color="auto"/>
        <w:right w:val="none" w:sz="0" w:space="0" w:color="auto"/>
      </w:divBdr>
    </w:div>
    <w:div w:id="1033843270">
      <w:bodyDiv w:val="1"/>
      <w:marLeft w:val="0"/>
      <w:marRight w:val="0"/>
      <w:marTop w:val="0"/>
      <w:marBottom w:val="0"/>
      <w:divBdr>
        <w:top w:val="none" w:sz="0" w:space="0" w:color="auto"/>
        <w:left w:val="none" w:sz="0" w:space="0" w:color="auto"/>
        <w:bottom w:val="none" w:sz="0" w:space="0" w:color="auto"/>
        <w:right w:val="none" w:sz="0" w:space="0" w:color="auto"/>
      </w:divBdr>
    </w:div>
    <w:div w:id="1034110604">
      <w:bodyDiv w:val="1"/>
      <w:marLeft w:val="0"/>
      <w:marRight w:val="0"/>
      <w:marTop w:val="0"/>
      <w:marBottom w:val="0"/>
      <w:divBdr>
        <w:top w:val="none" w:sz="0" w:space="0" w:color="auto"/>
        <w:left w:val="none" w:sz="0" w:space="0" w:color="auto"/>
        <w:bottom w:val="none" w:sz="0" w:space="0" w:color="auto"/>
        <w:right w:val="none" w:sz="0" w:space="0" w:color="auto"/>
      </w:divBdr>
    </w:div>
    <w:div w:id="1034501745">
      <w:bodyDiv w:val="1"/>
      <w:marLeft w:val="0"/>
      <w:marRight w:val="0"/>
      <w:marTop w:val="0"/>
      <w:marBottom w:val="0"/>
      <w:divBdr>
        <w:top w:val="none" w:sz="0" w:space="0" w:color="auto"/>
        <w:left w:val="none" w:sz="0" w:space="0" w:color="auto"/>
        <w:bottom w:val="none" w:sz="0" w:space="0" w:color="auto"/>
        <w:right w:val="none" w:sz="0" w:space="0" w:color="auto"/>
      </w:divBdr>
    </w:div>
    <w:div w:id="1034773413">
      <w:bodyDiv w:val="1"/>
      <w:marLeft w:val="0"/>
      <w:marRight w:val="0"/>
      <w:marTop w:val="0"/>
      <w:marBottom w:val="0"/>
      <w:divBdr>
        <w:top w:val="none" w:sz="0" w:space="0" w:color="auto"/>
        <w:left w:val="none" w:sz="0" w:space="0" w:color="auto"/>
        <w:bottom w:val="none" w:sz="0" w:space="0" w:color="auto"/>
        <w:right w:val="none" w:sz="0" w:space="0" w:color="auto"/>
      </w:divBdr>
    </w:div>
    <w:div w:id="1035347022">
      <w:bodyDiv w:val="1"/>
      <w:marLeft w:val="0"/>
      <w:marRight w:val="0"/>
      <w:marTop w:val="0"/>
      <w:marBottom w:val="0"/>
      <w:divBdr>
        <w:top w:val="none" w:sz="0" w:space="0" w:color="auto"/>
        <w:left w:val="none" w:sz="0" w:space="0" w:color="auto"/>
        <w:bottom w:val="none" w:sz="0" w:space="0" w:color="auto"/>
        <w:right w:val="none" w:sz="0" w:space="0" w:color="auto"/>
      </w:divBdr>
    </w:div>
    <w:div w:id="1035428419">
      <w:bodyDiv w:val="1"/>
      <w:marLeft w:val="0"/>
      <w:marRight w:val="0"/>
      <w:marTop w:val="0"/>
      <w:marBottom w:val="0"/>
      <w:divBdr>
        <w:top w:val="none" w:sz="0" w:space="0" w:color="auto"/>
        <w:left w:val="none" w:sz="0" w:space="0" w:color="auto"/>
        <w:bottom w:val="none" w:sz="0" w:space="0" w:color="auto"/>
        <w:right w:val="none" w:sz="0" w:space="0" w:color="auto"/>
      </w:divBdr>
    </w:div>
    <w:div w:id="1035737493">
      <w:bodyDiv w:val="1"/>
      <w:marLeft w:val="0"/>
      <w:marRight w:val="0"/>
      <w:marTop w:val="0"/>
      <w:marBottom w:val="0"/>
      <w:divBdr>
        <w:top w:val="none" w:sz="0" w:space="0" w:color="auto"/>
        <w:left w:val="none" w:sz="0" w:space="0" w:color="auto"/>
        <w:bottom w:val="none" w:sz="0" w:space="0" w:color="auto"/>
        <w:right w:val="none" w:sz="0" w:space="0" w:color="auto"/>
      </w:divBdr>
    </w:div>
    <w:div w:id="1036127285">
      <w:bodyDiv w:val="1"/>
      <w:marLeft w:val="0"/>
      <w:marRight w:val="0"/>
      <w:marTop w:val="0"/>
      <w:marBottom w:val="0"/>
      <w:divBdr>
        <w:top w:val="none" w:sz="0" w:space="0" w:color="auto"/>
        <w:left w:val="none" w:sz="0" w:space="0" w:color="auto"/>
        <w:bottom w:val="none" w:sz="0" w:space="0" w:color="auto"/>
        <w:right w:val="none" w:sz="0" w:space="0" w:color="auto"/>
      </w:divBdr>
    </w:div>
    <w:div w:id="1036585645">
      <w:bodyDiv w:val="1"/>
      <w:marLeft w:val="0"/>
      <w:marRight w:val="0"/>
      <w:marTop w:val="0"/>
      <w:marBottom w:val="0"/>
      <w:divBdr>
        <w:top w:val="none" w:sz="0" w:space="0" w:color="auto"/>
        <w:left w:val="none" w:sz="0" w:space="0" w:color="auto"/>
        <w:bottom w:val="none" w:sz="0" w:space="0" w:color="auto"/>
        <w:right w:val="none" w:sz="0" w:space="0" w:color="auto"/>
      </w:divBdr>
    </w:div>
    <w:div w:id="1036849992">
      <w:bodyDiv w:val="1"/>
      <w:marLeft w:val="0"/>
      <w:marRight w:val="0"/>
      <w:marTop w:val="0"/>
      <w:marBottom w:val="0"/>
      <w:divBdr>
        <w:top w:val="none" w:sz="0" w:space="0" w:color="auto"/>
        <w:left w:val="none" w:sz="0" w:space="0" w:color="auto"/>
        <w:bottom w:val="none" w:sz="0" w:space="0" w:color="auto"/>
        <w:right w:val="none" w:sz="0" w:space="0" w:color="auto"/>
      </w:divBdr>
    </w:div>
    <w:div w:id="1037121284">
      <w:bodyDiv w:val="1"/>
      <w:marLeft w:val="0"/>
      <w:marRight w:val="0"/>
      <w:marTop w:val="0"/>
      <w:marBottom w:val="0"/>
      <w:divBdr>
        <w:top w:val="none" w:sz="0" w:space="0" w:color="auto"/>
        <w:left w:val="none" w:sz="0" w:space="0" w:color="auto"/>
        <w:bottom w:val="none" w:sz="0" w:space="0" w:color="auto"/>
        <w:right w:val="none" w:sz="0" w:space="0" w:color="auto"/>
      </w:divBdr>
    </w:div>
    <w:div w:id="1037124245">
      <w:bodyDiv w:val="1"/>
      <w:marLeft w:val="0"/>
      <w:marRight w:val="0"/>
      <w:marTop w:val="0"/>
      <w:marBottom w:val="0"/>
      <w:divBdr>
        <w:top w:val="none" w:sz="0" w:space="0" w:color="auto"/>
        <w:left w:val="none" w:sz="0" w:space="0" w:color="auto"/>
        <w:bottom w:val="none" w:sz="0" w:space="0" w:color="auto"/>
        <w:right w:val="none" w:sz="0" w:space="0" w:color="auto"/>
      </w:divBdr>
    </w:div>
    <w:div w:id="1038553898">
      <w:bodyDiv w:val="1"/>
      <w:marLeft w:val="0"/>
      <w:marRight w:val="0"/>
      <w:marTop w:val="0"/>
      <w:marBottom w:val="0"/>
      <w:divBdr>
        <w:top w:val="none" w:sz="0" w:space="0" w:color="auto"/>
        <w:left w:val="none" w:sz="0" w:space="0" w:color="auto"/>
        <w:bottom w:val="none" w:sz="0" w:space="0" w:color="auto"/>
        <w:right w:val="none" w:sz="0" w:space="0" w:color="auto"/>
      </w:divBdr>
    </w:div>
    <w:div w:id="1040057211">
      <w:bodyDiv w:val="1"/>
      <w:marLeft w:val="0"/>
      <w:marRight w:val="0"/>
      <w:marTop w:val="0"/>
      <w:marBottom w:val="0"/>
      <w:divBdr>
        <w:top w:val="none" w:sz="0" w:space="0" w:color="auto"/>
        <w:left w:val="none" w:sz="0" w:space="0" w:color="auto"/>
        <w:bottom w:val="none" w:sz="0" w:space="0" w:color="auto"/>
        <w:right w:val="none" w:sz="0" w:space="0" w:color="auto"/>
      </w:divBdr>
    </w:div>
    <w:div w:id="1040326381">
      <w:bodyDiv w:val="1"/>
      <w:marLeft w:val="0"/>
      <w:marRight w:val="0"/>
      <w:marTop w:val="0"/>
      <w:marBottom w:val="0"/>
      <w:divBdr>
        <w:top w:val="none" w:sz="0" w:space="0" w:color="auto"/>
        <w:left w:val="none" w:sz="0" w:space="0" w:color="auto"/>
        <w:bottom w:val="none" w:sz="0" w:space="0" w:color="auto"/>
        <w:right w:val="none" w:sz="0" w:space="0" w:color="auto"/>
      </w:divBdr>
    </w:div>
    <w:div w:id="1040742516">
      <w:bodyDiv w:val="1"/>
      <w:marLeft w:val="0"/>
      <w:marRight w:val="0"/>
      <w:marTop w:val="0"/>
      <w:marBottom w:val="0"/>
      <w:divBdr>
        <w:top w:val="none" w:sz="0" w:space="0" w:color="auto"/>
        <w:left w:val="none" w:sz="0" w:space="0" w:color="auto"/>
        <w:bottom w:val="none" w:sz="0" w:space="0" w:color="auto"/>
        <w:right w:val="none" w:sz="0" w:space="0" w:color="auto"/>
      </w:divBdr>
    </w:div>
    <w:div w:id="1041057990">
      <w:bodyDiv w:val="1"/>
      <w:marLeft w:val="0"/>
      <w:marRight w:val="0"/>
      <w:marTop w:val="0"/>
      <w:marBottom w:val="0"/>
      <w:divBdr>
        <w:top w:val="none" w:sz="0" w:space="0" w:color="auto"/>
        <w:left w:val="none" w:sz="0" w:space="0" w:color="auto"/>
        <w:bottom w:val="none" w:sz="0" w:space="0" w:color="auto"/>
        <w:right w:val="none" w:sz="0" w:space="0" w:color="auto"/>
      </w:divBdr>
    </w:div>
    <w:div w:id="1042560570">
      <w:bodyDiv w:val="1"/>
      <w:marLeft w:val="0"/>
      <w:marRight w:val="0"/>
      <w:marTop w:val="0"/>
      <w:marBottom w:val="0"/>
      <w:divBdr>
        <w:top w:val="none" w:sz="0" w:space="0" w:color="auto"/>
        <w:left w:val="none" w:sz="0" w:space="0" w:color="auto"/>
        <w:bottom w:val="none" w:sz="0" w:space="0" w:color="auto"/>
        <w:right w:val="none" w:sz="0" w:space="0" w:color="auto"/>
      </w:divBdr>
    </w:div>
    <w:div w:id="1043021495">
      <w:bodyDiv w:val="1"/>
      <w:marLeft w:val="0"/>
      <w:marRight w:val="0"/>
      <w:marTop w:val="0"/>
      <w:marBottom w:val="0"/>
      <w:divBdr>
        <w:top w:val="none" w:sz="0" w:space="0" w:color="auto"/>
        <w:left w:val="none" w:sz="0" w:space="0" w:color="auto"/>
        <w:bottom w:val="none" w:sz="0" w:space="0" w:color="auto"/>
        <w:right w:val="none" w:sz="0" w:space="0" w:color="auto"/>
      </w:divBdr>
    </w:div>
    <w:div w:id="1043209177">
      <w:bodyDiv w:val="1"/>
      <w:marLeft w:val="0"/>
      <w:marRight w:val="0"/>
      <w:marTop w:val="0"/>
      <w:marBottom w:val="0"/>
      <w:divBdr>
        <w:top w:val="none" w:sz="0" w:space="0" w:color="auto"/>
        <w:left w:val="none" w:sz="0" w:space="0" w:color="auto"/>
        <w:bottom w:val="none" w:sz="0" w:space="0" w:color="auto"/>
        <w:right w:val="none" w:sz="0" w:space="0" w:color="auto"/>
      </w:divBdr>
    </w:div>
    <w:div w:id="1043947702">
      <w:bodyDiv w:val="1"/>
      <w:marLeft w:val="0"/>
      <w:marRight w:val="0"/>
      <w:marTop w:val="0"/>
      <w:marBottom w:val="0"/>
      <w:divBdr>
        <w:top w:val="none" w:sz="0" w:space="0" w:color="auto"/>
        <w:left w:val="none" w:sz="0" w:space="0" w:color="auto"/>
        <w:bottom w:val="none" w:sz="0" w:space="0" w:color="auto"/>
        <w:right w:val="none" w:sz="0" w:space="0" w:color="auto"/>
      </w:divBdr>
    </w:div>
    <w:div w:id="1044254830">
      <w:bodyDiv w:val="1"/>
      <w:marLeft w:val="0"/>
      <w:marRight w:val="0"/>
      <w:marTop w:val="0"/>
      <w:marBottom w:val="0"/>
      <w:divBdr>
        <w:top w:val="none" w:sz="0" w:space="0" w:color="auto"/>
        <w:left w:val="none" w:sz="0" w:space="0" w:color="auto"/>
        <w:bottom w:val="none" w:sz="0" w:space="0" w:color="auto"/>
        <w:right w:val="none" w:sz="0" w:space="0" w:color="auto"/>
      </w:divBdr>
    </w:div>
    <w:div w:id="1045367603">
      <w:bodyDiv w:val="1"/>
      <w:marLeft w:val="0"/>
      <w:marRight w:val="0"/>
      <w:marTop w:val="0"/>
      <w:marBottom w:val="0"/>
      <w:divBdr>
        <w:top w:val="none" w:sz="0" w:space="0" w:color="auto"/>
        <w:left w:val="none" w:sz="0" w:space="0" w:color="auto"/>
        <w:bottom w:val="none" w:sz="0" w:space="0" w:color="auto"/>
        <w:right w:val="none" w:sz="0" w:space="0" w:color="auto"/>
      </w:divBdr>
    </w:div>
    <w:div w:id="1045520979">
      <w:bodyDiv w:val="1"/>
      <w:marLeft w:val="0"/>
      <w:marRight w:val="0"/>
      <w:marTop w:val="0"/>
      <w:marBottom w:val="0"/>
      <w:divBdr>
        <w:top w:val="none" w:sz="0" w:space="0" w:color="auto"/>
        <w:left w:val="none" w:sz="0" w:space="0" w:color="auto"/>
        <w:bottom w:val="none" w:sz="0" w:space="0" w:color="auto"/>
        <w:right w:val="none" w:sz="0" w:space="0" w:color="auto"/>
      </w:divBdr>
    </w:div>
    <w:div w:id="1045639772">
      <w:bodyDiv w:val="1"/>
      <w:marLeft w:val="0"/>
      <w:marRight w:val="0"/>
      <w:marTop w:val="0"/>
      <w:marBottom w:val="0"/>
      <w:divBdr>
        <w:top w:val="none" w:sz="0" w:space="0" w:color="auto"/>
        <w:left w:val="none" w:sz="0" w:space="0" w:color="auto"/>
        <w:bottom w:val="none" w:sz="0" w:space="0" w:color="auto"/>
        <w:right w:val="none" w:sz="0" w:space="0" w:color="auto"/>
      </w:divBdr>
    </w:div>
    <w:div w:id="1046370393">
      <w:bodyDiv w:val="1"/>
      <w:marLeft w:val="0"/>
      <w:marRight w:val="0"/>
      <w:marTop w:val="0"/>
      <w:marBottom w:val="0"/>
      <w:divBdr>
        <w:top w:val="none" w:sz="0" w:space="0" w:color="auto"/>
        <w:left w:val="none" w:sz="0" w:space="0" w:color="auto"/>
        <w:bottom w:val="none" w:sz="0" w:space="0" w:color="auto"/>
        <w:right w:val="none" w:sz="0" w:space="0" w:color="auto"/>
      </w:divBdr>
    </w:div>
    <w:div w:id="1047412011">
      <w:bodyDiv w:val="1"/>
      <w:marLeft w:val="0"/>
      <w:marRight w:val="0"/>
      <w:marTop w:val="0"/>
      <w:marBottom w:val="0"/>
      <w:divBdr>
        <w:top w:val="none" w:sz="0" w:space="0" w:color="auto"/>
        <w:left w:val="none" w:sz="0" w:space="0" w:color="auto"/>
        <w:bottom w:val="none" w:sz="0" w:space="0" w:color="auto"/>
        <w:right w:val="none" w:sz="0" w:space="0" w:color="auto"/>
      </w:divBdr>
    </w:div>
    <w:div w:id="1047416167">
      <w:bodyDiv w:val="1"/>
      <w:marLeft w:val="0"/>
      <w:marRight w:val="0"/>
      <w:marTop w:val="0"/>
      <w:marBottom w:val="0"/>
      <w:divBdr>
        <w:top w:val="none" w:sz="0" w:space="0" w:color="auto"/>
        <w:left w:val="none" w:sz="0" w:space="0" w:color="auto"/>
        <w:bottom w:val="none" w:sz="0" w:space="0" w:color="auto"/>
        <w:right w:val="none" w:sz="0" w:space="0" w:color="auto"/>
      </w:divBdr>
    </w:div>
    <w:div w:id="1047678381">
      <w:bodyDiv w:val="1"/>
      <w:marLeft w:val="0"/>
      <w:marRight w:val="0"/>
      <w:marTop w:val="0"/>
      <w:marBottom w:val="0"/>
      <w:divBdr>
        <w:top w:val="none" w:sz="0" w:space="0" w:color="auto"/>
        <w:left w:val="none" w:sz="0" w:space="0" w:color="auto"/>
        <w:bottom w:val="none" w:sz="0" w:space="0" w:color="auto"/>
        <w:right w:val="none" w:sz="0" w:space="0" w:color="auto"/>
      </w:divBdr>
    </w:div>
    <w:div w:id="1047724261">
      <w:bodyDiv w:val="1"/>
      <w:marLeft w:val="0"/>
      <w:marRight w:val="0"/>
      <w:marTop w:val="0"/>
      <w:marBottom w:val="0"/>
      <w:divBdr>
        <w:top w:val="none" w:sz="0" w:space="0" w:color="auto"/>
        <w:left w:val="none" w:sz="0" w:space="0" w:color="auto"/>
        <w:bottom w:val="none" w:sz="0" w:space="0" w:color="auto"/>
        <w:right w:val="none" w:sz="0" w:space="0" w:color="auto"/>
      </w:divBdr>
    </w:div>
    <w:div w:id="1048148157">
      <w:bodyDiv w:val="1"/>
      <w:marLeft w:val="0"/>
      <w:marRight w:val="0"/>
      <w:marTop w:val="0"/>
      <w:marBottom w:val="0"/>
      <w:divBdr>
        <w:top w:val="none" w:sz="0" w:space="0" w:color="auto"/>
        <w:left w:val="none" w:sz="0" w:space="0" w:color="auto"/>
        <w:bottom w:val="none" w:sz="0" w:space="0" w:color="auto"/>
        <w:right w:val="none" w:sz="0" w:space="0" w:color="auto"/>
      </w:divBdr>
    </w:div>
    <w:div w:id="1049114595">
      <w:bodyDiv w:val="1"/>
      <w:marLeft w:val="0"/>
      <w:marRight w:val="0"/>
      <w:marTop w:val="0"/>
      <w:marBottom w:val="0"/>
      <w:divBdr>
        <w:top w:val="none" w:sz="0" w:space="0" w:color="auto"/>
        <w:left w:val="none" w:sz="0" w:space="0" w:color="auto"/>
        <w:bottom w:val="none" w:sz="0" w:space="0" w:color="auto"/>
        <w:right w:val="none" w:sz="0" w:space="0" w:color="auto"/>
      </w:divBdr>
    </w:div>
    <w:div w:id="1049379462">
      <w:bodyDiv w:val="1"/>
      <w:marLeft w:val="0"/>
      <w:marRight w:val="0"/>
      <w:marTop w:val="0"/>
      <w:marBottom w:val="0"/>
      <w:divBdr>
        <w:top w:val="none" w:sz="0" w:space="0" w:color="auto"/>
        <w:left w:val="none" w:sz="0" w:space="0" w:color="auto"/>
        <w:bottom w:val="none" w:sz="0" w:space="0" w:color="auto"/>
        <w:right w:val="none" w:sz="0" w:space="0" w:color="auto"/>
      </w:divBdr>
    </w:div>
    <w:div w:id="1049499686">
      <w:bodyDiv w:val="1"/>
      <w:marLeft w:val="0"/>
      <w:marRight w:val="0"/>
      <w:marTop w:val="0"/>
      <w:marBottom w:val="0"/>
      <w:divBdr>
        <w:top w:val="none" w:sz="0" w:space="0" w:color="auto"/>
        <w:left w:val="none" w:sz="0" w:space="0" w:color="auto"/>
        <w:bottom w:val="none" w:sz="0" w:space="0" w:color="auto"/>
        <w:right w:val="none" w:sz="0" w:space="0" w:color="auto"/>
      </w:divBdr>
    </w:div>
    <w:div w:id="1049719509">
      <w:bodyDiv w:val="1"/>
      <w:marLeft w:val="0"/>
      <w:marRight w:val="0"/>
      <w:marTop w:val="0"/>
      <w:marBottom w:val="0"/>
      <w:divBdr>
        <w:top w:val="none" w:sz="0" w:space="0" w:color="auto"/>
        <w:left w:val="none" w:sz="0" w:space="0" w:color="auto"/>
        <w:bottom w:val="none" w:sz="0" w:space="0" w:color="auto"/>
        <w:right w:val="none" w:sz="0" w:space="0" w:color="auto"/>
      </w:divBdr>
    </w:div>
    <w:div w:id="1049917745">
      <w:bodyDiv w:val="1"/>
      <w:marLeft w:val="0"/>
      <w:marRight w:val="0"/>
      <w:marTop w:val="0"/>
      <w:marBottom w:val="0"/>
      <w:divBdr>
        <w:top w:val="none" w:sz="0" w:space="0" w:color="auto"/>
        <w:left w:val="none" w:sz="0" w:space="0" w:color="auto"/>
        <w:bottom w:val="none" w:sz="0" w:space="0" w:color="auto"/>
        <w:right w:val="none" w:sz="0" w:space="0" w:color="auto"/>
      </w:divBdr>
    </w:div>
    <w:div w:id="1051222869">
      <w:bodyDiv w:val="1"/>
      <w:marLeft w:val="0"/>
      <w:marRight w:val="0"/>
      <w:marTop w:val="0"/>
      <w:marBottom w:val="0"/>
      <w:divBdr>
        <w:top w:val="none" w:sz="0" w:space="0" w:color="auto"/>
        <w:left w:val="none" w:sz="0" w:space="0" w:color="auto"/>
        <w:bottom w:val="none" w:sz="0" w:space="0" w:color="auto"/>
        <w:right w:val="none" w:sz="0" w:space="0" w:color="auto"/>
      </w:divBdr>
    </w:div>
    <w:div w:id="1051731012">
      <w:bodyDiv w:val="1"/>
      <w:marLeft w:val="0"/>
      <w:marRight w:val="0"/>
      <w:marTop w:val="0"/>
      <w:marBottom w:val="0"/>
      <w:divBdr>
        <w:top w:val="none" w:sz="0" w:space="0" w:color="auto"/>
        <w:left w:val="none" w:sz="0" w:space="0" w:color="auto"/>
        <w:bottom w:val="none" w:sz="0" w:space="0" w:color="auto"/>
        <w:right w:val="none" w:sz="0" w:space="0" w:color="auto"/>
      </w:divBdr>
    </w:div>
    <w:div w:id="1051923516">
      <w:bodyDiv w:val="1"/>
      <w:marLeft w:val="0"/>
      <w:marRight w:val="0"/>
      <w:marTop w:val="0"/>
      <w:marBottom w:val="0"/>
      <w:divBdr>
        <w:top w:val="none" w:sz="0" w:space="0" w:color="auto"/>
        <w:left w:val="none" w:sz="0" w:space="0" w:color="auto"/>
        <w:bottom w:val="none" w:sz="0" w:space="0" w:color="auto"/>
        <w:right w:val="none" w:sz="0" w:space="0" w:color="auto"/>
      </w:divBdr>
    </w:div>
    <w:div w:id="1052463504">
      <w:bodyDiv w:val="1"/>
      <w:marLeft w:val="0"/>
      <w:marRight w:val="0"/>
      <w:marTop w:val="0"/>
      <w:marBottom w:val="0"/>
      <w:divBdr>
        <w:top w:val="none" w:sz="0" w:space="0" w:color="auto"/>
        <w:left w:val="none" w:sz="0" w:space="0" w:color="auto"/>
        <w:bottom w:val="none" w:sz="0" w:space="0" w:color="auto"/>
        <w:right w:val="none" w:sz="0" w:space="0" w:color="auto"/>
      </w:divBdr>
    </w:div>
    <w:div w:id="1052463606">
      <w:bodyDiv w:val="1"/>
      <w:marLeft w:val="0"/>
      <w:marRight w:val="0"/>
      <w:marTop w:val="0"/>
      <w:marBottom w:val="0"/>
      <w:divBdr>
        <w:top w:val="none" w:sz="0" w:space="0" w:color="auto"/>
        <w:left w:val="none" w:sz="0" w:space="0" w:color="auto"/>
        <w:bottom w:val="none" w:sz="0" w:space="0" w:color="auto"/>
        <w:right w:val="none" w:sz="0" w:space="0" w:color="auto"/>
      </w:divBdr>
    </w:div>
    <w:div w:id="1053506810">
      <w:bodyDiv w:val="1"/>
      <w:marLeft w:val="0"/>
      <w:marRight w:val="0"/>
      <w:marTop w:val="0"/>
      <w:marBottom w:val="0"/>
      <w:divBdr>
        <w:top w:val="none" w:sz="0" w:space="0" w:color="auto"/>
        <w:left w:val="none" w:sz="0" w:space="0" w:color="auto"/>
        <w:bottom w:val="none" w:sz="0" w:space="0" w:color="auto"/>
        <w:right w:val="none" w:sz="0" w:space="0" w:color="auto"/>
      </w:divBdr>
    </w:div>
    <w:div w:id="1053849659">
      <w:bodyDiv w:val="1"/>
      <w:marLeft w:val="0"/>
      <w:marRight w:val="0"/>
      <w:marTop w:val="0"/>
      <w:marBottom w:val="0"/>
      <w:divBdr>
        <w:top w:val="none" w:sz="0" w:space="0" w:color="auto"/>
        <w:left w:val="none" w:sz="0" w:space="0" w:color="auto"/>
        <w:bottom w:val="none" w:sz="0" w:space="0" w:color="auto"/>
        <w:right w:val="none" w:sz="0" w:space="0" w:color="auto"/>
      </w:divBdr>
    </w:div>
    <w:div w:id="1055347664">
      <w:bodyDiv w:val="1"/>
      <w:marLeft w:val="0"/>
      <w:marRight w:val="0"/>
      <w:marTop w:val="0"/>
      <w:marBottom w:val="0"/>
      <w:divBdr>
        <w:top w:val="none" w:sz="0" w:space="0" w:color="auto"/>
        <w:left w:val="none" w:sz="0" w:space="0" w:color="auto"/>
        <w:bottom w:val="none" w:sz="0" w:space="0" w:color="auto"/>
        <w:right w:val="none" w:sz="0" w:space="0" w:color="auto"/>
      </w:divBdr>
    </w:div>
    <w:div w:id="1059590865">
      <w:bodyDiv w:val="1"/>
      <w:marLeft w:val="0"/>
      <w:marRight w:val="0"/>
      <w:marTop w:val="0"/>
      <w:marBottom w:val="0"/>
      <w:divBdr>
        <w:top w:val="none" w:sz="0" w:space="0" w:color="auto"/>
        <w:left w:val="none" w:sz="0" w:space="0" w:color="auto"/>
        <w:bottom w:val="none" w:sz="0" w:space="0" w:color="auto"/>
        <w:right w:val="none" w:sz="0" w:space="0" w:color="auto"/>
      </w:divBdr>
    </w:div>
    <w:div w:id="1059717385">
      <w:bodyDiv w:val="1"/>
      <w:marLeft w:val="0"/>
      <w:marRight w:val="0"/>
      <w:marTop w:val="0"/>
      <w:marBottom w:val="0"/>
      <w:divBdr>
        <w:top w:val="none" w:sz="0" w:space="0" w:color="auto"/>
        <w:left w:val="none" w:sz="0" w:space="0" w:color="auto"/>
        <w:bottom w:val="none" w:sz="0" w:space="0" w:color="auto"/>
        <w:right w:val="none" w:sz="0" w:space="0" w:color="auto"/>
      </w:divBdr>
    </w:div>
    <w:div w:id="1059942804">
      <w:bodyDiv w:val="1"/>
      <w:marLeft w:val="0"/>
      <w:marRight w:val="0"/>
      <w:marTop w:val="0"/>
      <w:marBottom w:val="0"/>
      <w:divBdr>
        <w:top w:val="none" w:sz="0" w:space="0" w:color="auto"/>
        <w:left w:val="none" w:sz="0" w:space="0" w:color="auto"/>
        <w:bottom w:val="none" w:sz="0" w:space="0" w:color="auto"/>
        <w:right w:val="none" w:sz="0" w:space="0" w:color="auto"/>
      </w:divBdr>
    </w:div>
    <w:div w:id="1060251369">
      <w:bodyDiv w:val="1"/>
      <w:marLeft w:val="0"/>
      <w:marRight w:val="0"/>
      <w:marTop w:val="0"/>
      <w:marBottom w:val="0"/>
      <w:divBdr>
        <w:top w:val="none" w:sz="0" w:space="0" w:color="auto"/>
        <w:left w:val="none" w:sz="0" w:space="0" w:color="auto"/>
        <w:bottom w:val="none" w:sz="0" w:space="0" w:color="auto"/>
        <w:right w:val="none" w:sz="0" w:space="0" w:color="auto"/>
      </w:divBdr>
    </w:div>
    <w:div w:id="1060901810">
      <w:bodyDiv w:val="1"/>
      <w:marLeft w:val="0"/>
      <w:marRight w:val="0"/>
      <w:marTop w:val="0"/>
      <w:marBottom w:val="0"/>
      <w:divBdr>
        <w:top w:val="none" w:sz="0" w:space="0" w:color="auto"/>
        <w:left w:val="none" w:sz="0" w:space="0" w:color="auto"/>
        <w:bottom w:val="none" w:sz="0" w:space="0" w:color="auto"/>
        <w:right w:val="none" w:sz="0" w:space="0" w:color="auto"/>
      </w:divBdr>
    </w:div>
    <w:div w:id="1060980701">
      <w:bodyDiv w:val="1"/>
      <w:marLeft w:val="0"/>
      <w:marRight w:val="0"/>
      <w:marTop w:val="0"/>
      <w:marBottom w:val="0"/>
      <w:divBdr>
        <w:top w:val="none" w:sz="0" w:space="0" w:color="auto"/>
        <w:left w:val="none" w:sz="0" w:space="0" w:color="auto"/>
        <w:bottom w:val="none" w:sz="0" w:space="0" w:color="auto"/>
        <w:right w:val="none" w:sz="0" w:space="0" w:color="auto"/>
      </w:divBdr>
    </w:div>
    <w:div w:id="1061247783">
      <w:bodyDiv w:val="1"/>
      <w:marLeft w:val="0"/>
      <w:marRight w:val="0"/>
      <w:marTop w:val="0"/>
      <w:marBottom w:val="0"/>
      <w:divBdr>
        <w:top w:val="none" w:sz="0" w:space="0" w:color="auto"/>
        <w:left w:val="none" w:sz="0" w:space="0" w:color="auto"/>
        <w:bottom w:val="none" w:sz="0" w:space="0" w:color="auto"/>
        <w:right w:val="none" w:sz="0" w:space="0" w:color="auto"/>
      </w:divBdr>
    </w:div>
    <w:div w:id="1061296285">
      <w:bodyDiv w:val="1"/>
      <w:marLeft w:val="0"/>
      <w:marRight w:val="0"/>
      <w:marTop w:val="0"/>
      <w:marBottom w:val="0"/>
      <w:divBdr>
        <w:top w:val="none" w:sz="0" w:space="0" w:color="auto"/>
        <w:left w:val="none" w:sz="0" w:space="0" w:color="auto"/>
        <w:bottom w:val="none" w:sz="0" w:space="0" w:color="auto"/>
        <w:right w:val="none" w:sz="0" w:space="0" w:color="auto"/>
      </w:divBdr>
    </w:div>
    <w:div w:id="1061372144">
      <w:bodyDiv w:val="1"/>
      <w:marLeft w:val="0"/>
      <w:marRight w:val="0"/>
      <w:marTop w:val="0"/>
      <w:marBottom w:val="0"/>
      <w:divBdr>
        <w:top w:val="none" w:sz="0" w:space="0" w:color="auto"/>
        <w:left w:val="none" w:sz="0" w:space="0" w:color="auto"/>
        <w:bottom w:val="none" w:sz="0" w:space="0" w:color="auto"/>
        <w:right w:val="none" w:sz="0" w:space="0" w:color="auto"/>
      </w:divBdr>
    </w:div>
    <w:div w:id="1061715039">
      <w:bodyDiv w:val="1"/>
      <w:marLeft w:val="0"/>
      <w:marRight w:val="0"/>
      <w:marTop w:val="0"/>
      <w:marBottom w:val="0"/>
      <w:divBdr>
        <w:top w:val="none" w:sz="0" w:space="0" w:color="auto"/>
        <w:left w:val="none" w:sz="0" w:space="0" w:color="auto"/>
        <w:bottom w:val="none" w:sz="0" w:space="0" w:color="auto"/>
        <w:right w:val="none" w:sz="0" w:space="0" w:color="auto"/>
      </w:divBdr>
    </w:div>
    <w:div w:id="1061952045">
      <w:bodyDiv w:val="1"/>
      <w:marLeft w:val="0"/>
      <w:marRight w:val="0"/>
      <w:marTop w:val="0"/>
      <w:marBottom w:val="0"/>
      <w:divBdr>
        <w:top w:val="none" w:sz="0" w:space="0" w:color="auto"/>
        <w:left w:val="none" w:sz="0" w:space="0" w:color="auto"/>
        <w:bottom w:val="none" w:sz="0" w:space="0" w:color="auto"/>
        <w:right w:val="none" w:sz="0" w:space="0" w:color="auto"/>
      </w:divBdr>
    </w:div>
    <w:div w:id="1062216880">
      <w:bodyDiv w:val="1"/>
      <w:marLeft w:val="0"/>
      <w:marRight w:val="0"/>
      <w:marTop w:val="0"/>
      <w:marBottom w:val="0"/>
      <w:divBdr>
        <w:top w:val="none" w:sz="0" w:space="0" w:color="auto"/>
        <w:left w:val="none" w:sz="0" w:space="0" w:color="auto"/>
        <w:bottom w:val="none" w:sz="0" w:space="0" w:color="auto"/>
        <w:right w:val="none" w:sz="0" w:space="0" w:color="auto"/>
      </w:divBdr>
    </w:div>
    <w:div w:id="1063481461">
      <w:bodyDiv w:val="1"/>
      <w:marLeft w:val="0"/>
      <w:marRight w:val="0"/>
      <w:marTop w:val="0"/>
      <w:marBottom w:val="0"/>
      <w:divBdr>
        <w:top w:val="none" w:sz="0" w:space="0" w:color="auto"/>
        <w:left w:val="none" w:sz="0" w:space="0" w:color="auto"/>
        <w:bottom w:val="none" w:sz="0" w:space="0" w:color="auto"/>
        <w:right w:val="none" w:sz="0" w:space="0" w:color="auto"/>
      </w:divBdr>
    </w:div>
    <w:div w:id="1063680821">
      <w:bodyDiv w:val="1"/>
      <w:marLeft w:val="0"/>
      <w:marRight w:val="0"/>
      <w:marTop w:val="0"/>
      <w:marBottom w:val="0"/>
      <w:divBdr>
        <w:top w:val="none" w:sz="0" w:space="0" w:color="auto"/>
        <w:left w:val="none" w:sz="0" w:space="0" w:color="auto"/>
        <w:bottom w:val="none" w:sz="0" w:space="0" w:color="auto"/>
        <w:right w:val="none" w:sz="0" w:space="0" w:color="auto"/>
      </w:divBdr>
    </w:div>
    <w:div w:id="1064449480">
      <w:bodyDiv w:val="1"/>
      <w:marLeft w:val="0"/>
      <w:marRight w:val="0"/>
      <w:marTop w:val="0"/>
      <w:marBottom w:val="0"/>
      <w:divBdr>
        <w:top w:val="none" w:sz="0" w:space="0" w:color="auto"/>
        <w:left w:val="none" w:sz="0" w:space="0" w:color="auto"/>
        <w:bottom w:val="none" w:sz="0" w:space="0" w:color="auto"/>
        <w:right w:val="none" w:sz="0" w:space="0" w:color="auto"/>
      </w:divBdr>
    </w:div>
    <w:div w:id="1064527476">
      <w:bodyDiv w:val="1"/>
      <w:marLeft w:val="0"/>
      <w:marRight w:val="0"/>
      <w:marTop w:val="0"/>
      <w:marBottom w:val="0"/>
      <w:divBdr>
        <w:top w:val="none" w:sz="0" w:space="0" w:color="auto"/>
        <w:left w:val="none" w:sz="0" w:space="0" w:color="auto"/>
        <w:bottom w:val="none" w:sz="0" w:space="0" w:color="auto"/>
        <w:right w:val="none" w:sz="0" w:space="0" w:color="auto"/>
      </w:divBdr>
    </w:div>
    <w:div w:id="1067917235">
      <w:bodyDiv w:val="1"/>
      <w:marLeft w:val="0"/>
      <w:marRight w:val="0"/>
      <w:marTop w:val="0"/>
      <w:marBottom w:val="0"/>
      <w:divBdr>
        <w:top w:val="none" w:sz="0" w:space="0" w:color="auto"/>
        <w:left w:val="none" w:sz="0" w:space="0" w:color="auto"/>
        <w:bottom w:val="none" w:sz="0" w:space="0" w:color="auto"/>
        <w:right w:val="none" w:sz="0" w:space="0" w:color="auto"/>
      </w:divBdr>
    </w:div>
    <w:div w:id="1068192407">
      <w:bodyDiv w:val="1"/>
      <w:marLeft w:val="0"/>
      <w:marRight w:val="0"/>
      <w:marTop w:val="0"/>
      <w:marBottom w:val="0"/>
      <w:divBdr>
        <w:top w:val="none" w:sz="0" w:space="0" w:color="auto"/>
        <w:left w:val="none" w:sz="0" w:space="0" w:color="auto"/>
        <w:bottom w:val="none" w:sz="0" w:space="0" w:color="auto"/>
        <w:right w:val="none" w:sz="0" w:space="0" w:color="auto"/>
      </w:divBdr>
    </w:div>
    <w:div w:id="1068265406">
      <w:bodyDiv w:val="1"/>
      <w:marLeft w:val="0"/>
      <w:marRight w:val="0"/>
      <w:marTop w:val="0"/>
      <w:marBottom w:val="0"/>
      <w:divBdr>
        <w:top w:val="none" w:sz="0" w:space="0" w:color="auto"/>
        <w:left w:val="none" w:sz="0" w:space="0" w:color="auto"/>
        <w:bottom w:val="none" w:sz="0" w:space="0" w:color="auto"/>
        <w:right w:val="none" w:sz="0" w:space="0" w:color="auto"/>
      </w:divBdr>
    </w:div>
    <w:div w:id="1068531032">
      <w:bodyDiv w:val="1"/>
      <w:marLeft w:val="0"/>
      <w:marRight w:val="0"/>
      <w:marTop w:val="0"/>
      <w:marBottom w:val="0"/>
      <w:divBdr>
        <w:top w:val="none" w:sz="0" w:space="0" w:color="auto"/>
        <w:left w:val="none" w:sz="0" w:space="0" w:color="auto"/>
        <w:bottom w:val="none" w:sz="0" w:space="0" w:color="auto"/>
        <w:right w:val="none" w:sz="0" w:space="0" w:color="auto"/>
      </w:divBdr>
    </w:div>
    <w:div w:id="1068577457">
      <w:bodyDiv w:val="1"/>
      <w:marLeft w:val="0"/>
      <w:marRight w:val="0"/>
      <w:marTop w:val="0"/>
      <w:marBottom w:val="0"/>
      <w:divBdr>
        <w:top w:val="none" w:sz="0" w:space="0" w:color="auto"/>
        <w:left w:val="none" w:sz="0" w:space="0" w:color="auto"/>
        <w:bottom w:val="none" w:sz="0" w:space="0" w:color="auto"/>
        <w:right w:val="none" w:sz="0" w:space="0" w:color="auto"/>
      </w:divBdr>
    </w:div>
    <w:div w:id="1068916496">
      <w:bodyDiv w:val="1"/>
      <w:marLeft w:val="0"/>
      <w:marRight w:val="0"/>
      <w:marTop w:val="0"/>
      <w:marBottom w:val="0"/>
      <w:divBdr>
        <w:top w:val="none" w:sz="0" w:space="0" w:color="auto"/>
        <w:left w:val="none" w:sz="0" w:space="0" w:color="auto"/>
        <w:bottom w:val="none" w:sz="0" w:space="0" w:color="auto"/>
        <w:right w:val="none" w:sz="0" w:space="0" w:color="auto"/>
      </w:divBdr>
    </w:div>
    <w:div w:id="1069040502">
      <w:bodyDiv w:val="1"/>
      <w:marLeft w:val="0"/>
      <w:marRight w:val="0"/>
      <w:marTop w:val="0"/>
      <w:marBottom w:val="0"/>
      <w:divBdr>
        <w:top w:val="none" w:sz="0" w:space="0" w:color="auto"/>
        <w:left w:val="none" w:sz="0" w:space="0" w:color="auto"/>
        <w:bottom w:val="none" w:sz="0" w:space="0" w:color="auto"/>
        <w:right w:val="none" w:sz="0" w:space="0" w:color="auto"/>
      </w:divBdr>
    </w:div>
    <w:div w:id="1070152995">
      <w:bodyDiv w:val="1"/>
      <w:marLeft w:val="0"/>
      <w:marRight w:val="0"/>
      <w:marTop w:val="0"/>
      <w:marBottom w:val="0"/>
      <w:divBdr>
        <w:top w:val="none" w:sz="0" w:space="0" w:color="auto"/>
        <w:left w:val="none" w:sz="0" w:space="0" w:color="auto"/>
        <w:bottom w:val="none" w:sz="0" w:space="0" w:color="auto"/>
        <w:right w:val="none" w:sz="0" w:space="0" w:color="auto"/>
      </w:divBdr>
    </w:div>
    <w:div w:id="1070688121">
      <w:bodyDiv w:val="1"/>
      <w:marLeft w:val="0"/>
      <w:marRight w:val="0"/>
      <w:marTop w:val="0"/>
      <w:marBottom w:val="0"/>
      <w:divBdr>
        <w:top w:val="none" w:sz="0" w:space="0" w:color="auto"/>
        <w:left w:val="none" w:sz="0" w:space="0" w:color="auto"/>
        <w:bottom w:val="none" w:sz="0" w:space="0" w:color="auto"/>
        <w:right w:val="none" w:sz="0" w:space="0" w:color="auto"/>
      </w:divBdr>
    </w:div>
    <w:div w:id="1071125065">
      <w:bodyDiv w:val="1"/>
      <w:marLeft w:val="0"/>
      <w:marRight w:val="0"/>
      <w:marTop w:val="0"/>
      <w:marBottom w:val="0"/>
      <w:divBdr>
        <w:top w:val="none" w:sz="0" w:space="0" w:color="auto"/>
        <w:left w:val="none" w:sz="0" w:space="0" w:color="auto"/>
        <w:bottom w:val="none" w:sz="0" w:space="0" w:color="auto"/>
        <w:right w:val="none" w:sz="0" w:space="0" w:color="auto"/>
      </w:divBdr>
    </w:div>
    <w:div w:id="1071468432">
      <w:bodyDiv w:val="1"/>
      <w:marLeft w:val="0"/>
      <w:marRight w:val="0"/>
      <w:marTop w:val="0"/>
      <w:marBottom w:val="0"/>
      <w:divBdr>
        <w:top w:val="none" w:sz="0" w:space="0" w:color="auto"/>
        <w:left w:val="none" w:sz="0" w:space="0" w:color="auto"/>
        <w:bottom w:val="none" w:sz="0" w:space="0" w:color="auto"/>
        <w:right w:val="none" w:sz="0" w:space="0" w:color="auto"/>
      </w:divBdr>
    </w:div>
    <w:div w:id="1071611802">
      <w:bodyDiv w:val="1"/>
      <w:marLeft w:val="0"/>
      <w:marRight w:val="0"/>
      <w:marTop w:val="0"/>
      <w:marBottom w:val="0"/>
      <w:divBdr>
        <w:top w:val="none" w:sz="0" w:space="0" w:color="auto"/>
        <w:left w:val="none" w:sz="0" w:space="0" w:color="auto"/>
        <w:bottom w:val="none" w:sz="0" w:space="0" w:color="auto"/>
        <w:right w:val="none" w:sz="0" w:space="0" w:color="auto"/>
      </w:divBdr>
    </w:div>
    <w:div w:id="1071807059">
      <w:bodyDiv w:val="1"/>
      <w:marLeft w:val="0"/>
      <w:marRight w:val="0"/>
      <w:marTop w:val="0"/>
      <w:marBottom w:val="0"/>
      <w:divBdr>
        <w:top w:val="none" w:sz="0" w:space="0" w:color="auto"/>
        <w:left w:val="none" w:sz="0" w:space="0" w:color="auto"/>
        <w:bottom w:val="none" w:sz="0" w:space="0" w:color="auto"/>
        <w:right w:val="none" w:sz="0" w:space="0" w:color="auto"/>
      </w:divBdr>
    </w:div>
    <w:div w:id="1072658749">
      <w:bodyDiv w:val="1"/>
      <w:marLeft w:val="0"/>
      <w:marRight w:val="0"/>
      <w:marTop w:val="0"/>
      <w:marBottom w:val="0"/>
      <w:divBdr>
        <w:top w:val="none" w:sz="0" w:space="0" w:color="auto"/>
        <w:left w:val="none" w:sz="0" w:space="0" w:color="auto"/>
        <w:bottom w:val="none" w:sz="0" w:space="0" w:color="auto"/>
        <w:right w:val="none" w:sz="0" w:space="0" w:color="auto"/>
      </w:divBdr>
    </w:div>
    <w:div w:id="1077241734">
      <w:bodyDiv w:val="1"/>
      <w:marLeft w:val="0"/>
      <w:marRight w:val="0"/>
      <w:marTop w:val="0"/>
      <w:marBottom w:val="0"/>
      <w:divBdr>
        <w:top w:val="none" w:sz="0" w:space="0" w:color="auto"/>
        <w:left w:val="none" w:sz="0" w:space="0" w:color="auto"/>
        <w:bottom w:val="none" w:sz="0" w:space="0" w:color="auto"/>
        <w:right w:val="none" w:sz="0" w:space="0" w:color="auto"/>
      </w:divBdr>
    </w:div>
    <w:div w:id="1077628086">
      <w:bodyDiv w:val="1"/>
      <w:marLeft w:val="0"/>
      <w:marRight w:val="0"/>
      <w:marTop w:val="0"/>
      <w:marBottom w:val="0"/>
      <w:divBdr>
        <w:top w:val="none" w:sz="0" w:space="0" w:color="auto"/>
        <w:left w:val="none" w:sz="0" w:space="0" w:color="auto"/>
        <w:bottom w:val="none" w:sz="0" w:space="0" w:color="auto"/>
        <w:right w:val="none" w:sz="0" w:space="0" w:color="auto"/>
      </w:divBdr>
    </w:div>
    <w:div w:id="1077631847">
      <w:bodyDiv w:val="1"/>
      <w:marLeft w:val="0"/>
      <w:marRight w:val="0"/>
      <w:marTop w:val="0"/>
      <w:marBottom w:val="0"/>
      <w:divBdr>
        <w:top w:val="none" w:sz="0" w:space="0" w:color="auto"/>
        <w:left w:val="none" w:sz="0" w:space="0" w:color="auto"/>
        <w:bottom w:val="none" w:sz="0" w:space="0" w:color="auto"/>
        <w:right w:val="none" w:sz="0" w:space="0" w:color="auto"/>
      </w:divBdr>
    </w:div>
    <w:div w:id="1077942451">
      <w:bodyDiv w:val="1"/>
      <w:marLeft w:val="0"/>
      <w:marRight w:val="0"/>
      <w:marTop w:val="0"/>
      <w:marBottom w:val="0"/>
      <w:divBdr>
        <w:top w:val="none" w:sz="0" w:space="0" w:color="auto"/>
        <w:left w:val="none" w:sz="0" w:space="0" w:color="auto"/>
        <w:bottom w:val="none" w:sz="0" w:space="0" w:color="auto"/>
        <w:right w:val="none" w:sz="0" w:space="0" w:color="auto"/>
      </w:divBdr>
    </w:div>
    <w:div w:id="1078406593">
      <w:bodyDiv w:val="1"/>
      <w:marLeft w:val="0"/>
      <w:marRight w:val="0"/>
      <w:marTop w:val="0"/>
      <w:marBottom w:val="0"/>
      <w:divBdr>
        <w:top w:val="none" w:sz="0" w:space="0" w:color="auto"/>
        <w:left w:val="none" w:sz="0" w:space="0" w:color="auto"/>
        <w:bottom w:val="none" w:sz="0" w:space="0" w:color="auto"/>
        <w:right w:val="none" w:sz="0" w:space="0" w:color="auto"/>
      </w:divBdr>
    </w:div>
    <w:div w:id="1079444550">
      <w:bodyDiv w:val="1"/>
      <w:marLeft w:val="0"/>
      <w:marRight w:val="0"/>
      <w:marTop w:val="0"/>
      <w:marBottom w:val="0"/>
      <w:divBdr>
        <w:top w:val="none" w:sz="0" w:space="0" w:color="auto"/>
        <w:left w:val="none" w:sz="0" w:space="0" w:color="auto"/>
        <w:bottom w:val="none" w:sz="0" w:space="0" w:color="auto"/>
        <w:right w:val="none" w:sz="0" w:space="0" w:color="auto"/>
      </w:divBdr>
    </w:div>
    <w:div w:id="1079598834">
      <w:bodyDiv w:val="1"/>
      <w:marLeft w:val="0"/>
      <w:marRight w:val="0"/>
      <w:marTop w:val="0"/>
      <w:marBottom w:val="0"/>
      <w:divBdr>
        <w:top w:val="none" w:sz="0" w:space="0" w:color="auto"/>
        <w:left w:val="none" w:sz="0" w:space="0" w:color="auto"/>
        <w:bottom w:val="none" w:sz="0" w:space="0" w:color="auto"/>
        <w:right w:val="none" w:sz="0" w:space="0" w:color="auto"/>
      </w:divBdr>
    </w:div>
    <w:div w:id="1081828705">
      <w:bodyDiv w:val="1"/>
      <w:marLeft w:val="0"/>
      <w:marRight w:val="0"/>
      <w:marTop w:val="0"/>
      <w:marBottom w:val="0"/>
      <w:divBdr>
        <w:top w:val="none" w:sz="0" w:space="0" w:color="auto"/>
        <w:left w:val="none" w:sz="0" w:space="0" w:color="auto"/>
        <w:bottom w:val="none" w:sz="0" w:space="0" w:color="auto"/>
        <w:right w:val="none" w:sz="0" w:space="0" w:color="auto"/>
      </w:divBdr>
    </w:div>
    <w:div w:id="1082331321">
      <w:bodyDiv w:val="1"/>
      <w:marLeft w:val="0"/>
      <w:marRight w:val="0"/>
      <w:marTop w:val="0"/>
      <w:marBottom w:val="0"/>
      <w:divBdr>
        <w:top w:val="none" w:sz="0" w:space="0" w:color="auto"/>
        <w:left w:val="none" w:sz="0" w:space="0" w:color="auto"/>
        <w:bottom w:val="none" w:sz="0" w:space="0" w:color="auto"/>
        <w:right w:val="none" w:sz="0" w:space="0" w:color="auto"/>
      </w:divBdr>
    </w:div>
    <w:div w:id="1082877604">
      <w:bodyDiv w:val="1"/>
      <w:marLeft w:val="0"/>
      <w:marRight w:val="0"/>
      <w:marTop w:val="0"/>
      <w:marBottom w:val="0"/>
      <w:divBdr>
        <w:top w:val="none" w:sz="0" w:space="0" w:color="auto"/>
        <w:left w:val="none" w:sz="0" w:space="0" w:color="auto"/>
        <w:bottom w:val="none" w:sz="0" w:space="0" w:color="auto"/>
        <w:right w:val="none" w:sz="0" w:space="0" w:color="auto"/>
      </w:divBdr>
    </w:div>
    <w:div w:id="1084227909">
      <w:bodyDiv w:val="1"/>
      <w:marLeft w:val="0"/>
      <w:marRight w:val="0"/>
      <w:marTop w:val="0"/>
      <w:marBottom w:val="0"/>
      <w:divBdr>
        <w:top w:val="none" w:sz="0" w:space="0" w:color="auto"/>
        <w:left w:val="none" w:sz="0" w:space="0" w:color="auto"/>
        <w:bottom w:val="none" w:sz="0" w:space="0" w:color="auto"/>
        <w:right w:val="none" w:sz="0" w:space="0" w:color="auto"/>
      </w:divBdr>
    </w:div>
    <w:div w:id="1085761174">
      <w:bodyDiv w:val="1"/>
      <w:marLeft w:val="0"/>
      <w:marRight w:val="0"/>
      <w:marTop w:val="0"/>
      <w:marBottom w:val="0"/>
      <w:divBdr>
        <w:top w:val="none" w:sz="0" w:space="0" w:color="auto"/>
        <w:left w:val="none" w:sz="0" w:space="0" w:color="auto"/>
        <w:bottom w:val="none" w:sz="0" w:space="0" w:color="auto"/>
        <w:right w:val="none" w:sz="0" w:space="0" w:color="auto"/>
      </w:divBdr>
    </w:div>
    <w:div w:id="1086733104">
      <w:bodyDiv w:val="1"/>
      <w:marLeft w:val="0"/>
      <w:marRight w:val="0"/>
      <w:marTop w:val="0"/>
      <w:marBottom w:val="0"/>
      <w:divBdr>
        <w:top w:val="none" w:sz="0" w:space="0" w:color="auto"/>
        <w:left w:val="none" w:sz="0" w:space="0" w:color="auto"/>
        <w:bottom w:val="none" w:sz="0" w:space="0" w:color="auto"/>
        <w:right w:val="none" w:sz="0" w:space="0" w:color="auto"/>
      </w:divBdr>
    </w:div>
    <w:div w:id="1087843477">
      <w:bodyDiv w:val="1"/>
      <w:marLeft w:val="0"/>
      <w:marRight w:val="0"/>
      <w:marTop w:val="0"/>
      <w:marBottom w:val="0"/>
      <w:divBdr>
        <w:top w:val="none" w:sz="0" w:space="0" w:color="auto"/>
        <w:left w:val="none" w:sz="0" w:space="0" w:color="auto"/>
        <w:bottom w:val="none" w:sz="0" w:space="0" w:color="auto"/>
        <w:right w:val="none" w:sz="0" w:space="0" w:color="auto"/>
      </w:divBdr>
    </w:div>
    <w:div w:id="1088036699">
      <w:bodyDiv w:val="1"/>
      <w:marLeft w:val="0"/>
      <w:marRight w:val="0"/>
      <w:marTop w:val="0"/>
      <w:marBottom w:val="0"/>
      <w:divBdr>
        <w:top w:val="none" w:sz="0" w:space="0" w:color="auto"/>
        <w:left w:val="none" w:sz="0" w:space="0" w:color="auto"/>
        <w:bottom w:val="none" w:sz="0" w:space="0" w:color="auto"/>
        <w:right w:val="none" w:sz="0" w:space="0" w:color="auto"/>
      </w:divBdr>
    </w:div>
    <w:div w:id="1089427058">
      <w:bodyDiv w:val="1"/>
      <w:marLeft w:val="0"/>
      <w:marRight w:val="0"/>
      <w:marTop w:val="0"/>
      <w:marBottom w:val="0"/>
      <w:divBdr>
        <w:top w:val="none" w:sz="0" w:space="0" w:color="auto"/>
        <w:left w:val="none" w:sz="0" w:space="0" w:color="auto"/>
        <w:bottom w:val="none" w:sz="0" w:space="0" w:color="auto"/>
        <w:right w:val="none" w:sz="0" w:space="0" w:color="auto"/>
      </w:divBdr>
    </w:div>
    <w:div w:id="1089501268">
      <w:bodyDiv w:val="1"/>
      <w:marLeft w:val="0"/>
      <w:marRight w:val="0"/>
      <w:marTop w:val="0"/>
      <w:marBottom w:val="0"/>
      <w:divBdr>
        <w:top w:val="none" w:sz="0" w:space="0" w:color="auto"/>
        <w:left w:val="none" w:sz="0" w:space="0" w:color="auto"/>
        <w:bottom w:val="none" w:sz="0" w:space="0" w:color="auto"/>
        <w:right w:val="none" w:sz="0" w:space="0" w:color="auto"/>
      </w:divBdr>
    </w:div>
    <w:div w:id="1089692536">
      <w:bodyDiv w:val="1"/>
      <w:marLeft w:val="0"/>
      <w:marRight w:val="0"/>
      <w:marTop w:val="0"/>
      <w:marBottom w:val="0"/>
      <w:divBdr>
        <w:top w:val="none" w:sz="0" w:space="0" w:color="auto"/>
        <w:left w:val="none" w:sz="0" w:space="0" w:color="auto"/>
        <w:bottom w:val="none" w:sz="0" w:space="0" w:color="auto"/>
        <w:right w:val="none" w:sz="0" w:space="0" w:color="auto"/>
      </w:divBdr>
    </w:div>
    <w:div w:id="1091313623">
      <w:bodyDiv w:val="1"/>
      <w:marLeft w:val="0"/>
      <w:marRight w:val="0"/>
      <w:marTop w:val="0"/>
      <w:marBottom w:val="0"/>
      <w:divBdr>
        <w:top w:val="none" w:sz="0" w:space="0" w:color="auto"/>
        <w:left w:val="none" w:sz="0" w:space="0" w:color="auto"/>
        <w:bottom w:val="none" w:sz="0" w:space="0" w:color="auto"/>
        <w:right w:val="none" w:sz="0" w:space="0" w:color="auto"/>
      </w:divBdr>
    </w:div>
    <w:div w:id="1092357302">
      <w:bodyDiv w:val="1"/>
      <w:marLeft w:val="0"/>
      <w:marRight w:val="0"/>
      <w:marTop w:val="0"/>
      <w:marBottom w:val="0"/>
      <w:divBdr>
        <w:top w:val="none" w:sz="0" w:space="0" w:color="auto"/>
        <w:left w:val="none" w:sz="0" w:space="0" w:color="auto"/>
        <w:bottom w:val="none" w:sz="0" w:space="0" w:color="auto"/>
        <w:right w:val="none" w:sz="0" w:space="0" w:color="auto"/>
      </w:divBdr>
    </w:div>
    <w:div w:id="1092360663">
      <w:bodyDiv w:val="1"/>
      <w:marLeft w:val="0"/>
      <w:marRight w:val="0"/>
      <w:marTop w:val="0"/>
      <w:marBottom w:val="0"/>
      <w:divBdr>
        <w:top w:val="none" w:sz="0" w:space="0" w:color="auto"/>
        <w:left w:val="none" w:sz="0" w:space="0" w:color="auto"/>
        <w:bottom w:val="none" w:sz="0" w:space="0" w:color="auto"/>
        <w:right w:val="none" w:sz="0" w:space="0" w:color="auto"/>
      </w:divBdr>
    </w:div>
    <w:div w:id="1092777331">
      <w:bodyDiv w:val="1"/>
      <w:marLeft w:val="0"/>
      <w:marRight w:val="0"/>
      <w:marTop w:val="0"/>
      <w:marBottom w:val="0"/>
      <w:divBdr>
        <w:top w:val="none" w:sz="0" w:space="0" w:color="auto"/>
        <w:left w:val="none" w:sz="0" w:space="0" w:color="auto"/>
        <w:bottom w:val="none" w:sz="0" w:space="0" w:color="auto"/>
        <w:right w:val="none" w:sz="0" w:space="0" w:color="auto"/>
      </w:divBdr>
    </w:div>
    <w:div w:id="1092973242">
      <w:bodyDiv w:val="1"/>
      <w:marLeft w:val="0"/>
      <w:marRight w:val="0"/>
      <w:marTop w:val="0"/>
      <w:marBottom w:val="0"/>
      <w:divBdr>
        <w:top w:val="none" w:sz="0" w:space="0" w:color="auto"/>
        <w:left w:val="none" w:sz="0" w:space="0" w:color="auto"/>
        <w:bottom w:val="none" w:sz="0" w:space="0" w:color="auto"/>
        <w:right w:val="none" w:sz="0" w:space="0" w:color="auto"/>
      </w:divBdr>
    </w:div>
    <w:div w:id="1093090575">
      <w:bodyDiv w:val="1"/>
      <w:marLeft w:val="0"/>
      <w:marRight w:val="0"/>
      <w:marTop w:val="0"/>
      <w:marBottom w:val="0"/>
      <w:divBdr>
        <w:top w:val="none" w:sz="0" w:space="0" w:color="auto"/>
        <w:left w:val="none" w:sz="0" w:space="0" w:color="auto"/>
        <w:bottom w:val="none" w:sz="0" w:space="0" w:color="auto"/>
        <w:right w:val="none" w:sz="0" w:space="0" w:color="auto"/>
      </w:divBdr>
    </w:div>
    <w:div w:id="1093864437">
      <w:bodyDiv w:val="1"/>
      <w:marLeft w:val="0"/>
      <w:marRight w:val="0"/>
      <w:marTop w:val="0"/>
      <w:marBottom w:val="0"/>
      <w:divBdr>
        <w:top w:val="none" w:sz="0" w:space="0" w:color="auto"/>
        <w:left w:val="none" w:sz="0" w:space="0" w:color="auto"/>
        <w:bottom w:val="none" w:sz="0" w:space="0" w:color="auto"/>
        <w:right w:val="none" w:sz="0" w:space="0" w:color="auto"/>
      </w:divBdr>
    </w:div>
    <w:div w:id="1094521632">
      <w:bodyDiv w:val="1"/>
      <w:marLeft w:val="0"/>
      <w:marRight w:val="0"/>
      <w:marTop w:val="0"/>
      <w:marBottom w:val="0"/>
      <w:divBdr>
        <w:top w:val="none" w:sz="0" w:space="0" w:color="auto"/>
        <w:left w:val="none" w:sz="0" w:space="0" w:color="auto"/>
        <w:bottom w:val="none" w:sz="0" w:space="0" w:color="auto"/>
        <w:right w:val="none" w:sz="0" w:space="0" w:color="auto"/>
      </w:divBdr>
    </w:div>
    <w:div w:id="1094861563">
      <w:bodyDiv w:val="1"/>
      <w:marLeft w:val="0"/>
      <w:marRight w:val="0"/>
      <w:marTop w:val="0"/>
      <w:marBottom w:val="0"/>
      <w:divBdr>
        <w:top w:val="none" w:sz="0" w:space="0" w:color="auto"/>
        <w:left w:val="none" w:sz="0" w:space="0" w:color="auto"/>
        <w:bottom w:val="none" w:sz="0" w:space="0" w:color="auto"/>
        <w:right w:val="none" w:sz="0" w:space="0" w:color="auto"/>
      </w:divBdr>
    </w:div>
    <w:div w:id="1095007914">
      <w:bodyDiv w:val="1"/>
      <w:marLeft w:val="0"/>
      <w:marRight w:val="0"/>
      <w:marTop w:val="0"/>
      <w:marBottom w:val="0"/>
      <w:divBdr>
        <w:top w:val="none" w:sz="0" w:space="0" w:color="auto"/>
        <w:left w:val="none" w:sz="0" w:space="0" w:color="auto"/>
        <w:bottom w:val="none" w:sz="0" w:space="0" w:color="auto"/>
        <w:right w:val="none" w:sz="0" w:space="0" w:color="auto"/>
      </w:divBdr>
    </w:div>
    <w:div w:id="1097557259">
      <w:bodyDiv w:val="1"/>
      <w:marLeft w:val="0"/>
      <w:marRight w:val="0"/>
      <w:marTop w:val="0"/>
      <w:marBottom w:val="0"/>
      <w:divBdr>
        <w:top w:val="none" w:sz="0" w:space="0" w:color="auto"/>
        <w:left w:val="none" w:sz="0" w:space="0" w:color="auto"/>
        <w:bottom w:val="none" w:sz="0" w:space="0" w:color="auto"/>
        <w:right w:val="none" w:sz="0" w:space="0" w:color="auto"/>
      </w:divBdr>
    </w:div>
    <w:div w:id="1099178046">
      <w:bodyDiv w:val="1"/>
      <w:marLeft w:val="0"/>
      <w:marRight w:val="0"/>
      <w:marTop w:val="0"/>
      <w:marBottom w:val="0"/>
      <w:divBdr>
        <w:top w:val="none" w:sz="0" w:space="0" w:color="auto"/>
        <w:left w:val="none" w:sz="0" w:space="0" w:color="auto"/>
        <w:bottom w:val="none" w:sz="0" w:space="0" w:color="auto"/>
        <w:right w:val="none" w:sz="0" w:space="0" w:color="auto"/>
      </w:divBdr>
    </w:div>
    <w:div w:id="1099837990">
      <w:bodyDiv w:val="1"/>
      <w:marLeft w:val="0"/>
      <w:marRight w:val="0"/>
      <w:marTop w:val="0"/>
      <w:marBottom w:val="0"/>
      <w:divBdr>
        <w:top w:val="none" w:sz="0" w:space="0" w:color="auto"/>
        <w:left w:val="none" w:sz="0" w:space="0" w:color="auto"/>
        <w:bottom w:val="none" w:sz="0" w:space="0" w:color="auto"/>
        <w:right w:val="none" w:sz="0" w:space="0" w:color="auto"/>
      </w:divBdr>
    </w:div>
    <w:div w:id="1099839802">
      <w:bodyDiv w:val="1"/>
      <w:marLeft w:val="0"/>
      <w:marRight w:val="0"/>
      <w:marTop w:val="0"/>
      <w:marBottom w:val="0"/>
      <w:divBdr>
        <w:top w:val="none" w:sz="0" w:space="0" w:color="auto"/>
        <w:left w:val="none" w:sz="0" w:space="0" w:color="auto"/>
        <w:bottom w:val="none" w:sz="0" w:space="0" w:color="auto"/>
        <w:right w:val="none" w:sz="0" w:space="0" w:color="auto"/>
      </w:divBdr>
    </w:div>
    <w:div w:id="1101024334">
      <w:bodyDiv w:val="1"/>
      <w:marLeft w:val="0"/>
      <w:marRight w:val="0"/>
      <w:marTop w:val="0"/>
      <w:marBottom w:val="0"/>
      <w:divBdr>
        <w:top w:val="none" w:sz="0" w:space="0" w:color="auto"/>
        <w:left w:val="none" w:sz="0" w:space="0" w:color="auto"/>
        <w:bottom w:val="none" w:sz="0" w:space="0" w:color="auto"/>
        <w:right w:val="none" w:sz="0" w:space="0" w:color="auto"/>
      </w:divBdr>
    </w:div>
    <w:div w:id="1101609816">
      <w:bodyDiv w:val="1"/>
      <w:marLeft w:val="0"/>
      <w:marRight w:val="0"/>
      <w:marTop w:val="0"/>
      <w:marBottom w:val="0"/>
      <w:divBdr>
        <w:top w:val="none" w:sz="0" w:space="0" w:color="auto"/>
        <w:left w:val="none" w:sz="0" w:space="0" w:color="auto"/>
        <w:bottom w:val="none" w:sz="0" w:space="0" w:color="auto"/>
        <w:right w:val="none" w:sz="0" w:space="0" w:color="auto"/>
      </w:divBdr>
    </w:div>
    <w:div w:id="1101803604">
      <w:bodyDiv w:val="1"/>
      <w:marLeft w:val="0"/>
      <w:marRight w:val="0"/>
      <w:marTop w:val="0"/>
      <w:marBottom w:val="0"/>
      <w:divBdr>
        <w:top w:val="none" w:sz="0" w:space="0" w:color="auto"/>
        <w:left w:val="none" w:sz="0" w:space="0" w:color="auto"/>
        <w:bottom w:val="none" w:sz="0" w:space="0" w:color="auto"/>
        <w:right w:val="none" w:sz="0" w:space="0" w:color="auto"/>
      </w:divBdr>
    </w:div>
    <w:div w:id="1101880448">
      <w:bodyDiv w:val="1"/>
      <w:marLeft w:val="0"/>
      <w:marRight w:val="0"/>
      <w:marTop w:val="0"/>
      <w:marBottom w:val="0"/>
      <w:divBdr>
        <w:top w:val="none" w:sz="0" w:space="0" w:color="auto"/>
        <w:left w:val="none" w:sz="0" w:space="0" w:color="auto"/>
        <w:bottom w:val="none" w:sz="0" w:space="0" w:color="auto"/>
        <w:right w:val="none" w:sz="0" w:space="0" w:color="auto"/>
      </w:divBdr>
    </w:div>
    <w:div w:id="1102190677">
      <w:bodyDiv w:val="1"/>
      <w:marLeft w:val="0"/>
      <w:marRight w:val="0"/>
      <w:marTop w:val="0"/>
      <w:marBottom w:val="0"/>
      <w:divBdr>
        <w:top w:val="none" w:sz="0" w:space="0" w:color="auto"/>
        <w:left w:val="none" w:sz="0" w:space="0" w:color="auto"/>
        <w:bottom w:val="none" w:sz="0" w:space="0" w:color="auto"/>
        <w:right w:val="none" w:sz="0" w:space="0" w:color="auto"/>
      </w:divBdr>
    </w:div>
    <w:div w:id="1102994157">
      <w:bodyDiv w:val="1"/>
      <w:marLeft w:val="0"/>
      <w:marRight w:val="0"/>
      <w:marTop w:val="0"/>
      <w:marBottom w:val="0"/>
      <w:divBdr>
        <w:top w:val="none" w:sz="0" w:space="0" w:color="auto"/>
        <w:left w:val="none" w:sz="0" w:space="0" w:color="auto"/>
        <w:bottom w:val="none" w:sz="0" w:space="0" w:color="auto"/>
        <w:right w:val="none" w:sz="0" w:space="0" w:color="auto"/>
      </w:divBdr>
    </w:div>
    <w:div w:id="1103113226">
      <w:bodyDiv w:val="1"/>
      <w:marLeft w:val="0"/>
      <w:marRight w:val="0"/>
      <w:marTop w:val="0"/>
      <w:marBottom w:val="0"/>
      <w:divBdr>
        <w:top w:val="none" w:sz="0" w:space="0" w:color="auto"/>
        <w:left w:val="none" w:sz="0" w:space="0" w:color="auto"/>
        <w:bottom w:val="none" w:sz="0" w:space="0" w:color="auto"/>
        <w:right w:val="none" w:sz="0" w:space="0" w:color="auto"/>
      </w:divBdr>
    </w:div>
    <w:div w:id="1103187759">
      <w:bodyDiv w:val="1"/>
      <w:marLeft w:val="0"/>
      <w:marRight w:val="0"/>
      <w:marTop w:val="0"/>
      <w:marBottom w:val="0"/>
      <w:divBdr>
        <w:top w:val="none" w:sz="0" w:space="0" w:color="auto"/>
        <w:left w:val="none" w:sz="0" w:space="0" w:color="auto"/>
        <w:bottom w:val="none" w:sz="0" w:space="0" w:color="auto"/>
        <w:right w:val="none" w:sz="0" w:space="0" w:color="auto"/>
      </w:divBdr>
    </w:div>
    <w:div w:id="1104806004">
      <w:bodyDiv w:val="1"/>
      <w:marLeft w:val="0"/>
      <w:marRight w:val="0"/>
      <w:marTop w:val="0"/>
      <w:marBottom w:val="0"/>
      <w:divBdr>
        <w:top w:val="none" w:sz="0" w:space="0" w:color="auto"/>
        <w:left w:val="none" w:sz="0" w:space="0" w:color="auto"/>
        <w:bottom w:val="none" w:sz="0" w:space="0" w:color="auto"/>
        <w:right w:val="none" w:sz="0" w:space="0" w:color="auto"/>
      </w:divBdr>
    </w:div>
    <w:div w:id="1105004490">
      <w:bodyDiv w:val="1"/>
      <w:marLeft w:val="0"/>
      <w:marRight w:val="0"/>
      <w:marTop w:val="0"/>
      <w:marBottom w:val="0"/>
      <w:divBdr>
        <w:top w:val="none" w:sz="0" w:space="0" w:color="auto"/>
        <w:left w:val="none" w:sz="0" w:space="0" w:color="auto"/>
        <w:bottom w:val="none" w:sz="0" w:space="0" w:color="auto"/>
        <w:right w:val="none" w:sz="0" w:space="0" w:color="auto"/>
      </w:divBdr>
    </w:div>
    <w:div w:id="1105156206">
      <w:bodyDiv w:val="1"/>
      <w:marLeft w:val="0"/>
      <w:marRight w:val="0"/>
      <w:marTop w:val="0"/>
      <w:marBottom w:val="0"/>
      <w:divBdr>
        <w:top w:val="none" w:sz="0" w:space="0" w:color="auto"/>
        <w:left w:val="none" w:sz="0" w:space="0" w:color="auto"/>
        <w:bottom w:val="none" w:sz="0" w:space="0" w:color="auto"/>
        <w:right w:val="none" w:sz="0" w:space="0" w:color="auto"/>
      </w:divBdr>
    </w:div>
    <w:div w:id="1105658547">
      <w:bodyDiv w:val="1"/>
      <w:marLeft w:val="0"/>
      <w:marRight w:val="0"/>
      <w:marTop w:val="0"/>
      <w:marBottom w:val="0"/>
      <w:divBdr>
        <w:top w:val="none" w:sz="0" w:space="0" w:color="auto"/>
        <w:left w:val="none" w:sz="0" w:space="0" w:color="auto"/>
        <w:bottom w:val="none" w:sz="0" w:space="0" w:color="auto"/>
        <w:right w:val="none" w:sz="0" w:space="0" w:color="auto"/>
      </w:divBdr>
    </w:div>
    <w:div w:id="1105928888">
      <w:bodyDiv w:val="1"/>
      <w:marLeft w:val="0"/>
      <w:marRight w:val="0"/>
      <w:marTop w:val="0"/>
      <w:marBottom w:val="0"/>
      <w:divBdr>
        <w:top w:val="none" w:sz="0" w:space="0" w:color="auto"/>
        <w:left w:val="none" w:sz="0" w:space="0" w:color="auto"/>
        <w:bottom w:val="none" w:sz="0" w:space="0" w:color="auto"/>
        <w:right w:val="none" w:sz="0" w:space="0" w:color="auto"/>
      </w:divBdr>
    </w:div>
    <w:div w:id="1106539682">
      <w:bodyDiv w:val="1"/>
      <w:marLeft w:val="0"/>
      <w:marRight w:val="0"/>
      <w:marTop w:val="0"/>
      <w:marBottom w:val="0"/>
      <w:divBdr>
        <w:top w:val="none" w:sz="0" w:space="0" w:color="auto"/>
        <w:left w:val="none" w:sz="0" w:space="0" w:color="auto"/>
        <w:bottom w:val="none" w:sz="0" w:space="0" w:color="auto"/>
        <w:right w:val="none" w:sz="0" w:space="0" w:color="auto"/>
      </w:divBdr>
    </w:div>
    <w:div w:id="1107579811">
      <w:bodyDiv w:val="1"/>
      <w:marLeft w:val="0"/>
      <w:marRight w:val="0"/>
      <w:marTop w:val="0"/>
      <w:marBottom w:val="0"/>
      <w:divBdr>
        <w:top w:val="none" w:sz="0" w:space="0" w:color="auto"/>
        <w:left w:val="none" w:sz="0" w:space="0" w:color="auto"/>
        <w:bottom w:val="none" w:sz="0" w:space="0" w:color="auto"/>
        <w:right w:val="none" w:sz="0" w:space="0" w:color="auto"/>
      </w:divBdr>
    </w:div>
    <w:div w:id="1108083406">
      <w:bodyDiv w:val="1"/>
      <w:marLeft w:val="0"/>
      <w:marRight w:val="0"/>
      <w:marTop w:val="0"/>
      <w:marBottom w:val="0"/>
      <w:divBdr>
        <w:top w:val="none" w:sz="0" w:space="0" w:color="auto"/>
        <w:left w:val="none" w:sz="0" w:space="0" w:color="auto"/>
        <w:bottom w:val="none" w:sz="0" w:space="0" w:color="auto"/>
        <w:right w:val="none" w:sz="0" w:space="0" w:color="auto"/>
      </w:divBdr>
    </w:div>
    <w:div w:id="1108548260">
      <w:bodyDiv w:val="1"/>
      <w:marLeft w:val="0"/>
      <w:marRight w:val="0"/>
      <w:marTop w:val="0"/>
      <w:marBottom w:val="0"/>
      <w:divBdr>
        <w:top w:val="none" w:sz="0" w:space="0" w:color="auto"/>
        <w:left w:val="none" w:sz="0" w:space="0" w:color="auto"/>
        <w:bottom w:val="none" w:sz="0" w:space="0" w:color="auto"/>
        <w:right w:val="none" w:sz="0" w:space="0" w:color="auto"/>
      </w:divBdr>
    </w:div>
    <w:div w:id="1109466596">
      <w:bodyDiv w:val="1"/>
      <w:marLeft w:val="0"/>
      <w:marRight w:val="0"/>
      <w:marTop w:val="0"/>
      <w:marBottom w:val="0"/>
      <w:divBdr>
        <w:top w:val="none" w:sz="0" w:space="0" w:color="auto"/>
        <w:left w:val="none" w:sz="0" w:space="0" w:color="auto"/>
        <w:bottom w:val="none" w:sz="0" w:space="0" w:color="auto"/>
        <w:right w:val="none" w:sz="0" w:space="0" w:color="auto"/>
      </w:divBdr>
    </w:div>
    <w:div w:id="1109545296">
      <w:bodyDiv w:val="1"/>
      <w:marLeft w:val="0"/>
      <w:marRight w:val="0"/>
      <w:marTop w:val="0"/>
      <w:marBottom w:val="0"/>
      <w:divBdr>
        <w:top w:val="none" w:sz="0" w:space="0" w:color="auto"/>
        <w:left w:val="none" w:sz="0" w:space="0" w:color="auto"/>
        <w:bottom w:val="none" w:sz="0" w:space="0" w:color="auto"/>
        <w:right w:val="none" w:sz="0" w:space="0" w:color="auto"/>
      </w:divBdr>
    </w:div>
    <w:div w:id="1109546110">
      <w:bodyDiv w:val="1"/>
      <w:marLeft w:val="0"/>
      <w:marRight w:val="0"/>
      <w:marTop w:val="0"/>
      <w:marBottom w:val="0"/>
      <w:divBdr>
        <w:top w:val="none" w:sz="0" w:space="0" w:color="auto"/>
        <w:left w:val="none" w:sz="0" w:space="0" w:color="auto"/>
        <w:bottom w:val="none" w:sz="0" w:space="0" w:color="auto"/>
        <w:right w:val="none" w:sz="0" w:space="0" w:color="auto"/>
      </w:divBdr>
    </w:div>
    <w:div w:id="1110664595">
      <w:bodyDiv w:val="1"/>
      <w:marLeft w:val="0"/>
      <w:marRight w:val="0"/>
      <w:marTop w:val="0"/>
      <w:marBottom w:val="0"/>
      <w:divBdr>
        <w:top w:val="none" w:sz="0" w:space="0" w:color="auto"/>
        <w:left w:val="none" w:sz="0" w:space="0" w:color="auto"/>
        <w:bottom w:val="none" w:sz="0" w:space="0" w:color="auto"/>
        <w:right w:val="none" w:sz="0" w:space="0" w:color="auto"/>
      </w:divBdr>
    </w:div>
    <w:div w:id="1111507314">
      <w:bodyDiv w:val="1"/>
      <w:marLeft w:val="0"/>
      <w:marRight w:val="0"/>
      <w:marTop w:val="0"/>
      <w:marBottom w:val="0"/>
      <w:divBdr>
        <w:top w:val="none" w:sz="0" w:space="0" w:color="auto"/>
        <w:left w:val="none" w:sz="0" w:space="0" w:color="auto"/>
        <w:bottom w:val="none" w:sz="0" w:space="0" w:color="auto"/>
        <w:right w:val="none" w:sz="0" w:space="0" w:color="auto"/>
      </w:divBdr>
    </w:div>
    <w:div w:id="1112240918">
      <w:bodyDiv w:val="1"/>
      <w:marLeft w:val="0"/>
      <w:marRight w:val="0"/>
      <w:marTop w:val="0"/>
      <w:marBottom w:val="0"/>
      <w:divBdr>
        <w:top w:val="none" w:sz="0" w:space="0" w:color="auto"/>
        <w:left w:val="none" w:sz="0" w:space="0" w:color="auto"/>
        <w:bottom w:val="none" w:sz="0" w:space="0" w:color="auto"/>
        <w:right w:val="none" w:sz="0" w:space="0" w:color="auto"/>
      </w:divBdr>
    </w:div>
    <w:div w:id="1112282766">
      <w:bodyDiv w:val="1"/>
      <w:marLeft w:val="0"/>
      <w:marRight w:val="0"/>
      <w:marTop w:val="0"/>
      <w:marBottom w:val="0"/>
      <w:divBdr>
        <w:top w:val="none" w:sz="0" w:space="0" w:color="auto"/>
        <w:left w:val="none" w:sz="0" w:space="0" w:color="auto"/>
        <w:bottom w:val="none" w:sz="0" w:space="0" w:color="auto"/>
        <w:right w:val="none" w:sz="0" w:space="0" w:color="auto"/>
      </w:divBdr>
    </w:div>
    <w:div w:id="1112938980">
      <w:bodyDiv w:val="1"/>
      <w:marLeft w:val="0"/>
      <w:marRight w:val="0"/>
      <w:marTop w:val="0"/>
      <w:marBottom w:val="0"/>
      <w:divBdr>
        <w:top w:val="none" w:sz="0" w:space="0" w:color="auto"/>
        <w:left w:val="none" w:sz="0" w:space="0" w:color="auto"/>
        <w:bottom w:val="none" w:sz="0" w:space="0" w:color="auto"/>
        <w:right w:val="none" w:sz="0" w:space="0" w:color="auto"/>
      </w:divBdr>
    </w:div>
    <w:div w:id="1113982327">
      <w:bodyDiv w:val="1"/>
      <w:marLeft w:val="0"/>
      <w:marRight w:val="0"/>
      <w:marTop w:val="0"/>
      <w:marBottom w:val="0"/>
      <w:divBdr>
        <w:top w:val="none" w:sz="0" w:space="0" w:color="auto"/>
        <w:left w:val="none" w:sz="0" w:space="0" w:color="auto"/>
        <w:bottom w:val="none" w:sz="0" w:space="0" w:color="auto"/>
        <w:right w:val="none" w:sz="0" w:space="0" w:color="auto"/>
      </w:divBdr>
    </w:div>
    <w:div w:id="1114062058">
      <w:bodyDiv w:val="1"/>
      <w:marLeft w:val="0"/>
      <w:marRight w:val="0"/>
      <w:marTop w:val="0"/>
      <w:marBottom w:val="0"/>
      <w:divBdr>
        <w:top w:val="none" w:sz="0" w:space="0" w:color="auto"/>
        <w:left w:val="none" w:sz="0" w:space="0" w:color="auto"/>
        <w:bottom w:val="none" w:sz="0" w:space="0" w:color="auto"/>
        <w:right w:val="none" w:sz="0" w:space="0" w:color="auto"/>
      </w:divBdr>
    </w:div>
    <w:div w:id="1114323800">
      <w:bodyDiv w:val="1"/>
      <w:marLeft w:val="0"/>
      <w:marRight w:val="0"/>
      <w:marTop w:val="0"/>
      <w:marBottom w:val="0"/>
      <w:divBdr>
        <w:top w:val="none" w:sz="0" w:space="0" w:color="auto"/>
        <w:left w:val="none" w:sz="0" w:space="0" w:color="auto"/>
        <w:bottom w:val="none" w:sz="0" w:space="0" w:color="auto"/>
        <w:right w:val="none" w:sz="0" w:space="0" w:color="auto"/>
      </w:divBdr>
    </w:div>
    <w:div w:id="1114324264">
      <w:bodyDiv w:val="1"/>
      <w:marLeft w:val="0"/>
      <w:marRight w:val="0"/>
      <w:marTop w:val="0"/>
      <w:marBottom w:val="0"/>
      <w:divBdr>
        <w:top w:val="none" w:sz="0" w:space="0" w:color="auto"/>
        <w:left w:val="none" w:sz="0" w:space="0" w:color="auto"/>
        <w:bottom w:val="none" w:sz="0" w:space="0" w:color="auto"/>
        <w:right w:val="none" w:sz="0" w:space="0" w:color="auto"/>
      </w:divBdr>
    </w:div>
    <w:div w:id="1114519996">
      <w:bodyDiv w:val="1"/>
      <w:marLeft w:val="0"/>
      <w:marRight w:val="0"/>
      <w:marTop w:val="0"/>
      <w:marBottom w:val="0"/>
      <w:divBdr>
        <w:top w:val="none" w:sz="0" w:space="0" w:color="auto"/>
        <w:left w:val="none" w:sz="0" w:space="0" w:color="auto"/>
        <w:bottom w:val="none" w:sz="0" w:space="0" w:color="auto"/>
        <w:right w:val="none" w:sz="0" w:space="0" w:color="auto"/>
      </w:divBdr>
    </w:div>
    <w:div w:id="1114908916">
      <w:bodyDiv w:val="1"/>
      <w:marLeft w:val="0"/>
      <w:marRight w:val="0"/>
      <w:marTop w:val="0"/>
      <w:marBottom w:val="0"/>
      <w:divBdr>
        <w:top w:val="none" w:sz="0" w:space="0" w:color="auto"/>
        <w:left w:val="none" w:sz="0" w:space="0" w:color="auto"/>
        <w:bottom w:val="none" w:sz="0" w:space="0" w:color="auto"/>
        <w:right w:val="none" w:sz="0" w:space="0" w:color="auto"/>
      </w:divBdr>
    </w:div>
    <w:div w:id="1115951242">
      <w:bodyDiv w:val="1"/>
      <w:marLeft w:val="0"/>
      <w:marRight w:val="0"/>
      <w:marTop w:val="0"/>
      <w:marBottom w:val="0"/>
      <w:divBdr>
        <w:top w:val="none" w:sz="0" w:space="0" w:color="auto"/>
        <w:left w:val="none" w:sz="0" w:space="0" w:color="auto"/>
        <w:bottom w:val="none" w:sz="0" w:space="0" w:color="auto"/>
        <w:right w:val="none" w:sz="0" w:space="0" w:color="auto"/>
      </w:divBdr>
    </w:div>
    <w:div w:id="1116677554">
      <w:bodyDiv w:val="1"/>
      <w:marLeft w:val="0"/>
      <w:marRight w:val="0"/>
      <w:marTop w:val="0"/>
      <w:marBottom w:val="0"/>
      <w:divBdr>
        <w:top w:val="none" w:sz="0" w:space="0" w:color="auto"/>
        <w:left w:val="none" w:sz="0" w:space="0" w:color="auto"/>
        <w:bottom w:val="none" w:sz="0" w:space="0" w:color="auto"/>
        <w:right w:val="none" w:sz="0" w:space="0" w:color="auto"/>
      </w:divBdr>
    </w:div>
    <w:div w:id="1117020019">
      <w:bodyDiv w:val="1"/>
      <w:marLeft w:val="0"/>
      <w:marRight w:val="0"/>
      <w:marTop w:val="0"/>
      <w:marBottom w:val="0"/>
      <w:divBdr>
        <w:top w:val="none" w:sz="0" w:space="0" w:color="auto"/>
        <w:left w:val="none" w:sz="0" w:space="0" w:color="auto"/>
        <w:bottom w:val="none" w:sz="0" w:space="0" w:color="auto"/>
        <w:right w:val="none" w:sz="0" w:space="0" w:color="auto"/>
      </w:divBdr>
    </w:div>
    <w:div w:id="1117525819">
      <w:bodyDiv w:val="1"/>
      <w:marLeft w:val="0"/>
      <w:marRight w:val="0"/>
      <w:marTop w:val="0"/>
      <w:marBottom w:val="0"/>
      <w:divBdr>
        <w:top w:val="none" w:sz="0" w:space="0" w:color="auto"/>
        <w:left w:val="none" w:sz="0" w:space="0" w:color="auto"/>
        <w:bottom w:val="none" w:sz="0" w:space="0" w:color="auto"/>
        <w:right w:val="none" w:sz="0" w:space="0" w:color="auto"/>
      </w:divBdr>
    </w:div>
    <w:div w:id="1117529408">
      <w:bodyDiv w:val="1"/>
      <w:marLeft w:val="0"/>
      <w:marRight w:val="0"/>
      <w:marTop w:val="0"/>
      <w:marBottom w:val="0"/>
      <w:divBdr>
        <w:top w:val="none" w:sz="0" w:space="0" w:color="auto"/>
        <w:left w:val="none" w:sz="0" w:space="0" w:color="auto"/>
        <w:bottom w:val="none" w:sz="0" w:space="0" w:color="auto"/>
        <w:right w:val="none" w:sz="0" w:space="0" w:color="auto"/>
      </w:divBdr>
    </w:div>
    <w:div w:id="1118529791">
      <w:bodyDiv w:val="1"/>
      <w:marLeft w:val="0"/>
      <w:marRight w:val="0"/>
      <w:marTop w:val="0"/>
      <w:marBottom w:val="0"/>
      <w:divBdr>
        <w:top w:val="none" w:sz="0" w:space="0" w:color="auto"/>
        <w:left w:val="none" w:sz="0" w:space="0" w:color="auto"/>
        <w:bottom w:val="none" w:sz="0" w:space="0" w:color="auto"/>
        <w:right w:val="none" w:sz="0" w:space="0" w:color="auto"/>
      </w:divBdr>
    </w:div>
    <w:div w:id="1119421600">
      <w:bodyDiv w:val="1"/>
      <w:marLeft w:val="0"/>
      <w:marRight w:val="0"/>
      <w:marTop w:val="0"/>
      <w:marBottom w:val="0"/>
      <w:divBdr>
        <w:top w:val="none" w:sz="0" w:space="0" w:color="auto"/>
        <w:left w:val="none" w:sz="0" w:space="0" w:color="auto"/>
        <w:bottom w:val="none" w:sz="0" w:space="0" w:color="auto"/>
        <w:right w:val="none" w:sz="0" w:space="0" w:color="auto"/>
      </w:divBdr>
    </w:div>
    <w:div w:id="1119836825">
      <w:bodyDiv w:val="1"/>
      <w:marLeft w:val="0"/>
      <w:marRight w:val="0"/>
      <w:marTop w:val="0"/>
      <w:marBottom w:val="0"/>
      <w:divBdr>
        <w:top w:val="none" w:sz="0" w:space="0" w:color="auto"/>
        <w:left w:val="none" w:sz="0" w:space="0" w:color="auto"/>
        <w:bottom w:val="none" w:sz="0" w:space="0" w:color="auto"/>
        <w:right w:val="none" w:sz="0" w:space="0" w:color="auto"/>
      </w:divBdr>
    </w:div>
    <w:div w:id="1121731557">
      <w:bodyDiv w:val="1"/>
      <w:marLeft w:val="0"/>
      <w:marRight w:val="0"/>
      <w:marTop w:val="0"/>
      <w:marBottom w:val="0"/>
      <w:divBdr>
        <w:top w:val="none" w:sz="0" w:space="0" w:color="auto"/>
        <w:left w:val="none" w:sz="0" w:space="0" w:color="auto"/>
        <w:bottom w:val="none" w:sz="0" w:space="0" w:color="auto"/>
        <w:right w:val="none" w:sz="0" w:space="0" w:color="auto"/>
      </w:divBdr>
    </w:div>
    <w:div w:id="1122000565">
      <w:bodyDiv w:val="1"/>
      <w:marLeft w:val="0"/>
      <w:marRight w:val="0"/>
      <w:marTop w:val="0"/>
      <w:marBottom w:val="0"/>
      <w:divBdr>
        <w:top w:val="none" w:sz="0" w:space="0" w:color="auto"/>
        <w:left w:val="none" w:sz="0" w:space="0" w:color="auto"/>
        <w:bottom w:val="none" w:sz="0" w:space="0" w:color="auto"/>
        <w:right w:val="none" w:sz="0" w:space="0" w:color="auto"/>
      </w:divBdr>
    </w:div>
    <w:div w:id="1123697311">
      <w:bodyDiv w:val="1"/>
      <w:marLeft w:val="0"/>
      <w:marRight w:val="0"/>
      <w:marTop w:val="0"/>
      <w:marBottom w:val="0"/>
      <w:divBdr>
        <w:top w:val="none" w:sz="0" w:space="0" w:color="auto"/>
        <w:left w:val="none" w:sz="0" w:space="0" w:color="auto"/>
        <w:bottom w:val="none" w:sz="0" w:space="0" w:color="auto"/>
        <w:right w:val="none" w:sz="0" w:space="0" w:color="auto"/>
      </w:divBdr>
    </w:div>
    <w:div w:id="1124040496">
      <w:bodyDiv w:val="1"/>
      <w:marLeft w:val="0"/>
      <w:marRight w:val="0"/>
      <w:marTop w:val="0"/>
      <w:marBottom w:val="0"/>
      <w:divBdr>
        <w:top w:val="none" w:sz="0" w:space="0" w:color="auto"/>
        <w:left w:val="none" w:sz="0" w:space="0" w:color="auto"/>
        <w:bottom w:val="none" w:sz="0" w:space="0" w:color="auto"/>
        <w:right w:val="none" w:sz="0" w:space="0" w:color="auto"/>
      </w:divBdr>
    </w:div>
    <w:div w:id="1125730541">
      <w:bodyDiv w:val="1"/>
      <w:marLeft w:val="0"/>
      <w:marRight w:val="0"/>
      <w:marTop w:val="0"/>
      <w:marBottom w:val="0"/>
      <w:divBdr>
        <w:top w:val="none" w:sz="0" w:space="0" w:color="auto"/>
        <w:left w:val="none" w:sz="0" w:space="0" w:color="auto"/>
        <w:bottom w:val="none" w:sz="0" w:space="0" w:color="auto"/>
        <w:right w:val="none" w:sz="0" w:space="0" w:color="auto"/>
      </w:divBdr>
    </w:div>
    <w:div w:id="1127162219">
      <w:bodyDiv w:val="1"/>
      <w:marLeft w:val="0"/>
      <w:marRight w:val="0"/>
      <w:marTop w:val="0"/>
      <w:marBottom w:val="0"/>
      <w:divBdr>
        <w:top w:val="none" w:sz="0" w:space="0" w:color="auto"/>
        <w:left w:val="none" w:sz="0" w:space="0" w:color="auto"/>
        <w:bottom w:val="none" w:sz="0" w:space="0" w:color="auto"/>
        <w:right w:val="none" w:sz="0" w:space="0" w:color="auto"/>
      </w:divBdr>
    </w:div>
    <w:div w:id="1127435514">
      <w:bodyDiv w:val="1"/>
      <w:marLeft w:val="0"/>
      <w:marRight w:val="0"/>
      <w:marTop w:val="0"/>
      <w:marBottom w:val="0"/>
      <w:divBdr>
        <w:top w:val="none" w:sz="0" w:space="0" w:color="auto"/>
        <w:left w:val="none" w:sz="0" w:space="0" w:color="auto"/>
        <w:bottom w:val="none" w:sz="0" w:space="0" w:color="auto"/>
        <w:right w:val="none" w:sz="0" w:space="0" w:color="auto"/>
      </w:divBdr>
    </w:div>
    <w:div w:id="1128159365">
      <w:bodyDiv w:val="1"/>
      <w:marLeft w:val="0"/>
      <w:marRight w:val="0"/>
      <w:marTop w:val="0"/>
      <w:marBottom w:val="0"/>
      <w:divBdr>
        <w:top w:val="none" w:sz="0" w:space="0" w:color="auto"/>
        <w:left w:val="none" w:sz="0" w:space="0" w:color="auto"/>
        <w:bottom w:val="none" w:sz="0" w:space="0" w:color="auto"/>
        <w:right w:val="none" w:sz="0" w:space="0" w:color="auto"/>
      </w:divBdr>
    </w:div>
    <w:div w:id="1128939574">
      <w:bodyDiv w:val="1"/>
      <w:marLeft w:val="0"/>
      <w:marRight w:val="0"/>
      <w:marTop w:val="0"/>
      <w:marBottom w:val="0"/>
      <w:divBdr>
        <w:top w:val="none" w:sz="0" w:space="0" w:color="auto"/>
        <w:left w:val="none" w:sz="0" w:space="0" w:color="auto"/>
        <w:bottom w:val="none" w:sz="0" w:space="0" w:color="auto"/>
        <w:right w:val="none" w:sz="0" w:space="0" w:color="auto"/>
      </w:divBdr>
    </w:div>
    <w:div w:id="1129132007">
      <w:bodyDiv w:val="1"/>
      <w:marLeft w:val="0"/>
      <w:marRight w:val="0"/>
      <w:marTop w:val="0"/>
      <w:marBottom w:val="0"/>
      <w:divBdr>
        <w:top w:val="none" w:sz="0" w:space="0" w:color="auto"/>
        <w:left w:val="none" w:sz="0" w:space="0" w:color="auto"/>
        <w:bottom w:val="none" w:sz="0" w:space="0" w:color="auto"/>
        <w:right w:val="none" w:sz="0" w:space="0" w:color="auto"/>
      </w:divBdr>
    </w:div>
    <w:div w:id="1129661224">
      <w:bodyDiv w:val="1"/>
      <w:marLeft w:val="0"/>
      <w:marRight w:val="0"/>
      <w:marTop w:val="0"/>
      <w:marBottom w:val="0"/>
      <w:divBdr>
        <w:top w:val="none" w:sz="0" w:space="0" w:color="auto"/>
        <w:left w:val="none" w:sz="0" w:space="0" w:color="auto"/>
        <w:bottom w:val="none" w:sz="0" w:space="0" w:color="auto"/>
        <w:right w:val="none" w:sz="0" w:space="0" w:color="auto"/>
      </w:divBdr>
    </w:div>
    <w:div w:id="1130703951">
      <w:bodyDiv w:val="1"/>
      <w:marLeft w:val="0"/>
      <w:marRight w:val="0"/>
      <w:marTop w:val="0"/>
      <w:marBottom w:val="0"/>
      <w:divBdr>
        <w:top w:val="none" w:sz="0" w:space="0" w:color="auto"/>
        <w:left w:val="none" w:sz="0" w:space="0" w:color="auto"/>
        <w:bottom w:val="none" w:sz="0" w:space="0" w:color="auto"/>
        <w:right w:val="none" w:sz="0" w:space="0" w:color="auto"/>
      </w:divBdr>
    </w:div>
    <w:div w:id="1130707847">
      <w:bodyDiv w:val="1"/>
      <w:marLeft w:val="0"/>
      <w:marRight w:val="0"/>
      <w:marTop w:val="0"/>
      <w:marBottom w:val="0"/>
      <w:divBdr>
        <w:top w:val="none" w:sz="0" w:space="0" w:color="auto"/>
        <w:left w:val="none" w:sz="0" w:space="0" w:color="auto"/>
        <w:bottom w:val="none" w:sz="0" w:space="0" w:color="auto"/>
        <w:right w:val="none" w:sz="0" w:space="0" w:color="auto"/>
      </w:divBdr>
    </w:div>
    <w:div w:id="1131824819">
      <w:bodyDiv w:val="1"/>
      <w:marLeft w:val="0"/>
      <w:marRight w:val="0"/>
      <w:marTop w:val="0"/>
      <w:marBottom w:val="0"/>
      <w:divBdr>
        <w:top w:val="none" w:sz="0" w:space="0" w:color="auto"/>
        <w:left w:val="none" w:sz="0" w:space="0" w:color="auto"/>
        <w:bottom w:val="none" w:sz="0" w:space="0" w:color="auto"/>
        <w:right w:val="none" w:sz="0" w:space="0" w:color="auto"/>
      </w:divBdr>
    </w:div>
    <w:div w:id="1131943861">
      <w:bodyDiv w:val="1"/>
      <w:marLeft w:val="0"/>
      <w:marRight w:val="0"/>
      <w:marTop w:val="0"/>
      <w:marBottom w:val="0"/>
      <w:divBdr>
        <w:top w:val="none" w:sz="0" w:space="0" w:color="auto"/>
        <w:left w:val="none" w:sz="0" w:space="0" w:color="auto"/>
        <w:bottom w:val="none" w:sz="0" w:space="0" w:color="auto"/>
        <w:right w:val="none" w:sz="0" w:space="0" w:color="auto"/>
      </w:divBdr>
    </w:div>
    <w:div w:id="1132747548">
      <w:bodyDiv w:val="1"/>
      <w:marLeft w:val="0"/>
      <w:marRight w:val="0"/>
      <w:marTop w:val="0"/>
      <w:marBottom w:val="0"/>
      <w:divBdr>
        <w:top w:val="none" w:sz="0" w:space="0" w:color="auto"/>
        <w:left w:val="none" w:sz="0" w:space="0" w:color="auto"/>
        <w:bottom w:val="none" w:sz="0" w:space="0" w:color="auto"/>
        <w:right w:val="none" w:sz="0" w:space="0" w:color="auto"/>
      </w:divBdr>
    </w:div>
    <w:div w:id="1132870581">
      <w:bodyDiv w:val="1"/>
      <w:marLeft w:val="0"/>
      <w:marRight w:val="0"/>
      <w:marTop w:val="0"/>
      <w:marBottom w:val="0"/>
      <w:divBdr>
        <w:top w:val="none" w:sz="0" w:space="0" w:color="auto"/>
        <w:left w:val="none" w:sz="0" w:space="0" w:color="auto"/>
        <w:bottom w:val="none" w:sz="0" w:space="0" w:color="auto"/>
        <w:right w:val="none" w:sz="0" w:space="0" w:color="auto"/>
      </w:divBdr>
    </w:div>
    <w:div w:id="1133868829">
      <w:bodyDiv w:val="1"/>
      <w:marLeft w:val="0"/>
      <w:marRight w:val="0"/>
      <w:marTop w:val="0"/>
      <w:marBottom w:val="0"/>
      <w:divBdr>
        <w:top w:val="none" w:sz="0" w:space="0" w:color="auto"/>
        <w:left w:val="none" w:sz="0" w:space="0" w:color="auto"/>
        <w:bottom w:val="none" w:sz="0" w:space="0" w:color="auto"/>
        <w:right w:val="none" w:sz="0" w:space="0" w:color="auto"/>
      </w:divBdr>
    </w:div>
    <w:div w:id="1134521940">
      <w:bodyDiv w:val="1"/>
      <w:marLeft w:val="0"/>
      <w:marRight w:val="0"/>
      <w:marTop w:val="0"/>
      <w:marBottom w:val="0"/>
      <w:divBdr>
        <w:top w:val="none" w:sz="0" w:space="0" w:color="auto"/>
        <w:left w:val="none" w:sz="0" w:space="0" w:color="auto"/>
        <w:bottom w:val="none" w:sz="0" w:space="0" w:color="auto"/>
        <w:right w:val="none" w:sz="0" w:space="0" w:color="auto"/>
      </w:divBdr>
    </w:div>
    <w:div w:id="1134829167">
      <w:bodyDiv w:val="1"/>
      <w:marLeft w:val="0"/>
      <w:marRight w:val="0"/>
      <w:marTop w:val="0"/>
      <w:marBottom w:val="0"/>
      <w:divBdr>
        <w:top w:val="none" w:sz="0" w:space="0" w:color="auto"/>
        <w:left w:val="none" w:sz="0" w:space="0" w:color="auto"/>
        <w:bottom w:val="none" w:sz="0" w:space="0" w:color="auto"/>
        <w:right w:val="none" w:sz="0" w:space="0" w:color="auto"/>
      </w:divBdr>
    </w:div>
    <w:div w:id="1135179449">
      <w:bodyDiv w:val="1"/>
      <w:marLeft w:val="0"/>
      <w:marRight w:val="0"/>
      <w:marTop w:val="0"/>
      <w:marBottom w:val="0"/>
      <w:divBdr>
        <w:top w:val="none" w:sz="0" w:space="0" w:color="auto"/>
        <w:left w:val="none" w:sz="0" w:space="0" w:color="auto"/>
        <w:bottom w:val="none" w:sz="0" w:space="0" w:color="auto"/>
        <w:right w:val="none" w:sz="0" w:space="0" w:color="auto"/>
      </w:divBdr>
    </w:div>
    <w:div w:id="1135954443">
      <w:bodyDiv w:val="1"/>
      <w:marLeft w:val="0"/>
      <w:marRight w:val="0"/>
      <w:marTop w:val="0"/>
      <w:marBottom w:val="0"/>
      <w:divBdr>
        <w:top w:val="none" w:sz="0" w:space="0" w:color="auto"/>
        <w:left w:val="none" w:sz="0" w:space="0" w:color="auto"/>
        <w:bottom w:val="none" w:sz="0" w:space="0" w:color="auto"/>
        <w:right w:val="none" w:sz="0" w:space="0" w:color="auto"/>
      </w:divBdr>
    </w:div>
    <w:div w:id="1136950314">
      <w:bodyDiv w:val="1"/>
      <w:marLeft w:val="0"/>
      <w:marRight w:val="0"/>
      <w:marTop w:val="0"/>
      <w:marBottom w:val="0"/>
      <w:divBdr>
        <w:top w:val="none" w:sz="0" w:space="0" w:color="auto"/>
        <w:left w:val="none" w:sz="0" w:space="0" w:color="auto"/>
        <w:bottom w:val="none" w:sz="0" w:space="0" w:color="auto"/>
        <w:right w:val="none" w:sz="0" w:space="0" w:color="auto"/>
      </w:divBdr>
    </w:div>
    <w:div w:id="1137841520">
      <w:bodyDiv w:val="1"/>
      <w:marLeft w:val="0"/>
      <w:marRight w:val="0"/>
      <w:marTop w:val="0"/>
      <w:marBottom w:val="0"/>
      <w:divBdr>
        <w:top w:val="none" w:sz="0" w:space="0" w:color="auto"/>
        <w:left w:val="none" w:sz="0" w:space="0" w:color="auto"/>
        <w:bottom w:val="none" w:sz="0" w:space="0" w:color="auto"/>
        <w:right w:val="none" w:sz="0" w:space="0" w:color="auto"/>
      </w:divBdr>
    </w:div>
    <w:div w:id="1137915548">
      <w:bodyDiv w:val="1"/>
      <w:marLeft w:val="0"/>
      <w:marRight w:val="0"/>
      <w:marTop w:val="0"/>
      <w:marBottom w:val="0"/>
      <w:divBdr>
        <w:top w:val="none" w:sz="0" w:space="0" w:color="auto"/>
        <w:left w:val="none" w:sz="0" w:space="0" w:color="auto"/>
        <w:bottom w:val="none" w:sz="0" w:space="0" w:color="auto"/>
        <w:right w:val="none" w:sz="0" w:space="0" w:color="auto"/>
      </w:divBdr>
    </w:div>
    <w:div w:id="1138458042">
      <w:bodyDiv w:val="1"/>
      <w:marLeft w:val="0"/>
      <w:marRight w:val="0"/>
      <w:marTop w:val="0"/>
      <w:marBottom w:val="0"/>
      <w:divBdr>
        <w:top w:val="none" w:sz="0" w:space="0" w:color="auto"/>
        <w:left w:val="none" w:sz="0" w:space="0" w:color="auto"/>
        <w:bottom w:val="none" w:sz="0" w:space="0" w:color="auto"/>
        <w:right w:val="none" w:sz="0" w:space="0" w:color="auto"/>
      </w:divBdr>
    </w:div>
    <w:div w:id="1138644277">
      <w:bodyDiv w:val="1"/>
      <w:marLeft w:val="0"/>
      <w:marRight w:val="0"/>
      <w:marTop w:val="0"/>
      <w:marBottom w:val="0"/>
      <w:divBdr>
        <w:top w:val="none" w:sz="0" w:space="0" w:color="auto"/>
        <w:left w:val="none" w:sz="0" w:space="0" w:color="auto"/>
        <w:bottom w:val="none" w:sz="0" w:space="0" w:color="auto"/>
        <w:right w:val="none" w:sz="0" w:space="0" w:color="auto"/>
      </w:divBdr>
    </w:div>
    <w:div w:id="1138765098">
      <w:bodyDiv w:val="1"/>
      <w:marLeft w:val="0"/>
      <w:marRight w:val="0"/>
      <w:marTop w:val="0"/>
      <w:marBottom w:val="0"/>
      <w:divBdr>
        <w:top w:val="none" w:sz="0" w:space="0" w:color="auto"/>
        <w:left w:val="none" w:sz="0" w:space="0" w:color="auto"/>
        <w:bottom w:val="none" w:sz="0" w:space="0" w:color="auto"/>
        <w:right w:val="none" w:sz="0" w:space="0" w:color="auto"/>
      </w:divBdr>
    </w:div>
    <w:div w:id="1140146814">
      <w:bodyDiv w:val="1"/>
      <w:marLeft w:val="0"/>
      <w:marRight w:val="0"/>
      <w:marTop w:val="0"/>
      <w:marBottom w:val="0"/>
      <w:divBdr>
        <w:top w:val="none" w:sz="0" w:space="0" w:color="auto"/>
        <w:left w:val="none" w:sz="0" w:space="0" w:color="auto"/>
        <w:bottom w:val="none" w:sz="0" w:space="0" w:color="auto"/>
        <w:right w:val="none" w:sz="0" w:space="0" w:color="auto"/>
      </w:divBdr>
    </w:div>
    <w:div w:id="1141464959">
      <w:bodyDiv w:val="1"/>
      <w:marLeft w:val="0"/>
      <w:marRight w:val="0"/>
      <w:marTop w:val="0"/>
      <w:marBottom w:val="0"/>
      <w:divBdr>
        <w:top w:val="none" w:sz="0" w:space="0" w:color="auto"/>
        <w:left w:val="none" w:sz="0" w:space="0" w:color="auto"/>
        <w:bottom w:val="none" w:sz="0" w:space="0" w:color="auto"/>
        <w:right w:val="none" w:sz="0" w:space="0" w:color="auto"/>
      </w:divBdr>
    </w:div>
    <w:div w:id="1141577605">
      <w:bodyDiv w:val="1"/>
      <w:marLeft w:val="0"/>
      <w:marRight w:val="0"/>
      <w:marTop w:val="0"/>
      <w:marBottom w:val="0"/>
      <w:divBdr>
        <w:top w:val="none" w:sz="0" w:space="0" w:color="auto"/>
        <w:left w:val="none" w:sz="0" w:space="0" w:color="auto"/>
        <w:bottom w:val="none" w:sz="0" w:space="0" w:color="auto"/>
        <w:right w:val="none" w:sz="0" w:space="0" w:color="auto"/>
      </w:divBdr>
    </w:div>
    <w:div w:id="1142043040">
      <w:bodyDiv w:val="1"/>
      <w:marLeft w:val="0"/>
      <w:marRight w:val="0"/>
      <w:marTop w:val="0"/>
      <w:marBottom w:val="0"/>
      <w:divBdr>
        <w:top w:val="none" w:sz="0" w:space="0" w:color="auto"/>
        <w:left w:val="none" w:sz="0" w:space="0" w:color="auto"/>
        <w:bottom w:val="none" w:sz="0" w:space="0" w:color="auto"/>
        <w:right w:val="none" w:sz="0" w:space="0" w:color="auto"/>
      </w:divBdr>
    </w:div>
    <w:div w:id="1142888768">
      <w:bodyDiv w:val="1"/>
      <w:marLeft w:val="0"/>
      <w:marRight w:val="0"/>
      <w:marTop w:val="0"/>
      <w:marBottom w:val="0"/>
      <w:divBdr>
        <w:top w:val="none" w:sz="0" w:space="0" w:color="auto"/>
        <w:left w:val="none" w:sz="0" w:space="0" w:color="auto"/>
        <w:bottom w:val="none" w:sz="0" w:space="0" w:color="auto"/>
        <w:right w:val="none" w:sz="0" w:space="0" w:color="auto"/>
      </w:divBdr>
    </w:div>
    <w:div w:id="1145464122">
      <w:bodyDiv w:val="1"/>
      <w:marLeft w:val="0"/>
      <w:marRight w:val="0"/>
      <w:marTop w:val="0"/>
      <w:marBottom w:val="0"/>
      <w:divBdr>
        <w:top w:val="none" w:sz="0" w:space="0" w:color="auto"/>
        <w:left w:val="none" w:sz="0" w:space="0" w:color="auto"/>
        <w:bottom w:val="none" w:sz="0" w:space="0" w:color="auto"/>
        <w:right w:val="none" w:sz="0" w:space="0" w:color="auto"/>
      </w:divBdr>
    </w:div>
    <w:div w:id="1145470863">
      <w:bodyDiv w:val="1"/>
      <w:marLeft w:val="0"/>
      <w:marRight w:val="0"/>
      <w:marTop w:val="0"/>
      <w:marBottom w:val="0"/>
      <w:divBdr>
        <w:top w:val="none" w:sz="0" w:space="0" w:color="auto"/>
        <w:left w:val="none" w:sz="0" w:space="0" w:color="auto"/>
        <w:bottom w:val="none" w:sz="0" w:space="0" w:color="auto"/>
        <w:right w:val="none" w:sz="0" w:space="0" w:color="auto"/>
      </w:divBdr>
    </w:div>
    <w:div w:id="1146356252">
      <w:bodyDiv w:val="1"/>
      <w:marLeft w:val="0"/>
      <w:marRight w:val="0"/>
      <w:marTop w:val="0"/>
      <w:marBottom w:val="0"/>
      <w:divBdr>
        <w:top w:val="none" w:sz="0" w:space="0" w:color="auto"/>
        <w:left w:val="none" w:sz="0" w:space="0" w:color="auto"/>
        <w:bottom w:val="none" w:sz="0" w:space="0" w:color="auto"/>
        <w:right w:val="none" w:sz="0" w:space="0" w:color="auto"/>
      </w:divBdr>
    </w:div>
    <w:div w:id="1146898878">
      <w:bodyDiv w:val="1"/>
      <w:marLeft w:val="0"/>
      <w:marRight w:val="0"/>
      <w:marTop w:val="0"/>
      <w:marBottom w:val="0"/>
      <w:divBdr>
        <w:top w:val="none" w:sz="0" w:space="0" w:color="auto"/>
        <w:left w:val="none" w:sz="0" w:space="0" w:color="auto"/>
        <w:bottom w:val="none" w:sz="0" w:space="0" w:color="auto"/>
        <w:right w:val="none" w:sz="0" w:space="0" w:color="auto"/>
      </w:divBdr>
    </w:div>
    <w:div w:id="1147938963">
      <w:bodyDiv w:val="1"/>
      <w:marLeft w:val="0"/>
      <w:marRight w:val="0"/>
      <w:marTop w:val="0"/>
      <w:marBottom w:val="0"/>
      <w:divBdr>
        <w:top w:val="none" w:sz="0" w:space="0" w:color="auto"/>
        <w:left w:val="none" w:sz="0" w:space="0" w:color="auto"/>
        <w:bottom w:val="none" w:sz="0" w:space="0" w:color="auto"/>
        <w:right w:val="none" w:sz="0" w:space="0" w:color="auto"/>
      </w:divBdr>
    </w:div>
    <w:div w:id="1147942788">
      <w:bodyDiv w:val="1"/>
      <w:marLeft w:val="0"/>
      <w:marRight w:val="0"/>
      <w:marTop w:val="0"/>
      <w:marBottom w:val="0"/>
      <w:divBdr>
        <w:top w:val="none" w:sz="0" w:space="0" w:color="auto"/>
        <w:left w:val="none" w:sz="0" w:space="0" w:color="auto"/>
        <w:bottom w:val="none" w:sz="0" w:space="0" w:color="auto"/>
        <w:right w:val="none" w:sz="0" w:space="0" w:color="auto"/>
      </w:divBdr>
    </w:div>
    <w:div w:id="1148277847">
      <w:bodyDiv w:val="1"/>
      <w:marLeft w:val="0"/>
      <w:marRight w:val="0"/>
      <w:marTop w:val="0"/>
      <w:marBottom w:val="0"/>
      <w:divBdr>
        <w:top w:val="none" w:sz="0" w:space="0" w:color="auto"/>
        <w:left w:val="none" w:sz="0" w:space="0" w:color="auto"/>
        <w:bottom w:val="none" w:sz="0" w:space="0" w:color="auto"/>
        <w:right w:val="none" w:sz="0" w:space="0" w:color="auto"/>
      </w:divBdr>
    </w:div>
    <w:div w:id="1148328801">
      <w:bodyDiv w:val="1"/>
      <w:marLeft w:val="0"/>
      <w:marRight w:val="0"/>
      <w:marTop w:val="0"/>
      <w:marBottom w:val="0"/>
      <w:divBdr>
        <w:top w:val="none" w:sz="0" w:space="0" w:color="auto"/>
        <w:left w:val="none" w:sz="0" w:space="0" w:color="auto"/>
        <w:bottom w:val="none" w:sz="0" w:space="0" w:color="auto"/>
        <w:right w:val="none" w:sz="0" w:space="0" w:color="auto"/>
      </w:divBdr>
    </w:div>
    <w:div w:id="1149129377">
      <w:bodyDiv w:val="1"/>
      <w:marLeft w:val="0"/>
      <w:marRight w:val="0"/>
      <w:marTop w:val="0"/>
      <w:marBottom w:val="0"/>
      <w:divBdr>
        <w:top w:val="none" w:sz="0" w:space="0" w:color="auto"/>
        <w:left w:val="none" w:sz="0" w:space="0" w:color="auto"/>
        <w:bottom w:val="none" w:sz="0" w:space="0" w:color="auto"/>
        <w:right w:val="none" w:sz="0" w:space="0" w:color="auto"/>
      </w:divBdr>
    </w:div>
    <w:div w:id="1149446459">
      <w:bodyDiv w:val="1"/>
      <w:marLeft w:val="0"/>
      <w:marRight w:val="0"/>
      <w:marTop w:val="0"/>
      <w:marBottom w:val="0"/>
      <w:divBdr>
        <w:top w:val="none" w:sz="0" w:space="0" w:color="auto"/>
        <w:left w:val="none" w:sz="0" w:space="0" w:color="auto"/>
        <w:bottom w:val="none" w:sz="0" w:space="0" w:color="auto"/>
        <w:right w:val="none" w:sz="0" w:space="0" w:color="auto"/>
      </w:divBdr>
    </w:div>
    <w:div w:id="1149638848">
      <w:bodyDiv w:val="1"/>
      <w:marLeft w:val="0"/>
      <w:marRight w:val="0"/>
      <w:marTop w:val="0"/>
      <w:marBottom w:val="0"/>
      <w:divBdr>
        <w:top w:val="none" w:sz="0" w:space="0" w:color="auto"/>
        <w:left w:val="none" w:sz="0" w:space="0" w:color="auto"/>
        <w:bottom w:val="none" w:sz="0" w:space="0" w:color="auto"/>
        <w:right w:val="none" w:sz="0" w:space="0" w:color="auto"/>
      </w:divBdr>
    </w:div>
    <w:div w:id="1149791066">
      <w:bodyDiv w:val="1"/>
      <w:marLeft w:val="0"/>
      <w:marRight w:val="0"/>
      <w:marTop w:val="0"/>
      <w:marBottom w:val="0"/>
      <w:divBdr>
        <w:top w:val="none" w:sz="0" w:space="0" w:color="auto"/>
        <w:left w:val="none" w:sz="0" w:space="0" w:color="auto"/>
        <w:bottom w:val="none" w:sz="0" w:space="0" w:color="auto"/>
        <w:right w:val="none" w:sz="0" w:space="0" w:color="auto"/>
      </w:divBdr>
    </w:div>
    <w:div w:id="1149976949">
      <w:bodyDiv w:val="1"/>
      <w:marLeft w:val="0"/>
      <w:marRight w:val="0"/>
      <w:marTop w:val="0"/>
      <w:marBottom w:val="0"/>
      <w:divBdr>
        <w:top w:val="none" w:sz="0" w:space="0" w:color="auto"/>
        <w:left w:val="none" w:sz="0" w:space="0" w:color="auto"/>
        <w:bottom w:val="none" w:sz="0" w:space="0" w:color="auto"/>
        <w:right w:val="none" w:sz="0" w:space="0" w:color="auto"/>
      </w:divBdr>
    </w:div>
    <w:div w:id="1149981561">
      <w:bodyDiv w:val="1"/>
      <w:marLeft w:val="0"/>
      <w:marRight w:val="0"/>
      <w:marTop w:val="0"/>
      <w:marBottom w:val="0"/>
      <w:divBdr>
        <w:top w:val="none" w:sz="0" w:space="0" w:color="auto"/>
        <w:left w:val="none" w:sz="0" w:space="0" w:color="auto"/>
        <w:bottom w:val="none" w:sz="0" w:space="0" w:color="auto"/>
        <w:right w:val="none" w:sz="0" w:space="0" w:color="auto"/>
      </w:divBdr>
    </w:div>
    <w:div w:id="1152794253">
      <w:bodyDiv w:val="1"/>
      <w:marLeft w:val="0"/>
      <w:marRight w:val="0"/>
      <w:marTop w:val="0"/>
      <w:marBottom w:val="0"/>
      <w:divBdr>
        <w:top w:val="none" w:sz="0" w:space="0" w:color="auto"/>
        <w:left w:val="none" w:sz="0" w:space="0" w:color="auto"/>
        <w:bottom w:val="none" w:sz="0" w:space="0" w:color="auto"/>
        <w:right w:val="none" w:sz="0" w:space="0" w:color="auto"/>
      </w:divBdr>
    </w:div>
    <w:div w:id="1154176680">
      <w:bodyDiv w:val="1"/>
      <w:marLeft w:val="0"/>
      <w:marRight w:val="0"/>
      <w:marTop w:val="0"/>
      <w:marBottom w:val="0"/>
      <w:divBdr>
        <w:top w:val="none" w:sz="0" w:space="0" w:color="auto"/>
        <w:left w:val="none" w:sz="0" w:space="0" w:color="auto"/>
        <w:bottom w:val="none" w:sz="0" w:space="0" w:color="auto"/>
        <w:right w:val="none" w:sz="0" w:space="0" w:color="auto"/>
      </w:divBdr>
    </w:div>
    <w:div w:id="1154907244">
      <w:bodyDiv w:val="1"/>
      <w:marLeft w:val="0"/>
      <w:marRight w:val="0"/>
      <w:marTop w:val="0"/>
      <w:marBottom w:val="0"/>
      <w:divBdr>
        <w:top w:val="none" w:sz="0" w:space="0" w:color="auto"/>
        <w:left w:val="none" w:sz="0" w:space="0" w:color="auto"/>
        <w:bottom w:val="none" w:sz="0" w:space="0" w:color="auto"/>
        <w:right w:val="none" w:sz="0" w:space="0" w:color="auto"/>
      </w:divBdr>
    </w:div>
    <w:div w:id="1155144735">
      <w:bodyDiv w:val="1"/>
      <w:marLeft w:val="0"/>
      <w:marRight w:val="0"/>
      <w:marTop w:val="0"/>
      <w:marBottom w:val="0"/>
      <w:divBdr>
        <w:top w:val="none" w:sz="0" w:space="0" w:color="auto"/>
        <w:left w:val="none" w:sz="0" w:space="0" w:color="auto"/>
        <w:bottom w:val="none" w:sz="0" w:space="0" w:color="auto"/>
        <w:right w:val="none" w:sz="0" w:space="0" w:color="auto"/>
      </w:divBdr>
    </w:div>
    <w:div w:id="1155488731">
      <w:bodyDiv w:val="1"/>
      <w:marLeft w:val="0"/>
      <w:marRight w:val="0"/>
      <w:marTop w:val="0"/>
      <w:marBottom w:val="0"/>
      <w:divBdr>
        <w:top w:val="none" w:sz="0" w:space="0" w:color="auto"/>
        <w:left w:val="none" w:sz="0" w:space="0" w:color="auto"/>
        <w:bottom w:val="none" w:sz="0" w:space="0" w:color="auto"/>
        <w:right w:val="none" w:sz="0" w:space="0" w:color="auto"/>
      </w:divBdr>
    </w:div>
    <w:div w:id="1155611097">
      <w:bodyDiv w:val="1"/>
      <w:marLeft w:val="0"/>
      <w:marRight w:val="0"/>
      <w:marTop w:val="0"/>
      <w:marBottom w:val="0"/>
      <w:divBdr>
        <w:top w:val="none" w:sz="0" w:space="0" w:color="auto"/>
        <w:left w:val="none" w:sz="0" w:space="0" w:color="auto"/>
        <w:bottom w:val="none" w:sz="0" w:space="0" w:color="auto"/>
        <w:right w:val="none" w:sz="0" w:space="0" w:color="auto"/>
      </w:divBdr>
    </w:div>
    <w:div w:id="1156654657">
      <w:bodyDiv w:val="1"/>
      <w:marLeft w:val="0"/>
      <w:marRight w:val="0"/>
      <w:marTop w:val="0"/>
      <w:marBottom w:val="0"/>
      <w:divBdr>
        <w:top w:val="none" w:sz="0" w:space="0" w:color="auto"/>
        <w:left w:val="none" w:sz="0" w:space="0" w:color="auto"/>
        <w:bottom w:val="none" w:sz="0" w:space="0" w:color="auto"/>
        <w:right w:val="none" w:sz="0" w:space="0" w:color="auto"/>
      </w:divBdr>
    </w:div>
    <w:div w:id="1157309647">
      <w:bodyDiv w:val="1"/>
      <w:marLeft w:val="0"/>
      <w:marRight w:val="0"/>
      <w:marTop w:val="0"/>
      <w:marBottom w:val="0"/>
      <w:divBdr>
        <w:top w:val="none" w:sz="0" w:space="0" w:color="auto"/>
        <w:left w:val="none" w:sz="0" w:space="0" w:color="auto"/>
        <w:bottom w:val="none" w:sz="0" w:space="0" w:color="auto"/>
        <w:right w:val="none" w:sz="0" w:space="0" w:color="auto"/>
      </w:divBdr>
    </w:div>
    <w:div w:id="1157380757">
      <w:bodyDiv w:val="1"/>
      <w:marLeft w:val="0"/>
      <w:marRight w:val="0"/>
      <w:marTop w:val="0"/>
      <w:marBottom w:val="0"/>
      <w:divBdr>
        <w:top w:val="none" w:sz="0" w:space="0" w:color="auto"/>
        <w:left w:val="none" w:sz="0" w:space="0" w:color="auto"/>
        <w:bottom w:val="none" w:sz="0" w:space="0" w:color="auto"/>
        <w:right w:val="none" w:sz="0" w:space="0" w:color="auto"/>
      </w:divBdr>
    </w:div>
    <w:div w:id="1157460941">
      <w:bodyDiv w:val="1"/>
      <w:marLeft w:val="0"/>
      <w:marRight w:val="0"/>
      <w:marTop w:val="0"/>
      <w:marBottom w:val="0"/>
      <w:divBdr>
        <w:top w:val="none" w:sz="0" w:space="0" w:color="auto"/>
        <w:left w:val="none" w:sz="0" w:space="0" w:color="auto"/>
        <w:bottom w:val="none" w:sz="0" w:space="0" w:color="auto"/>
        <w:right w:val="none" w:sz="0" w:space="0" w:color="auto"/>
      </w:divBdr>
    </w:div>
    <w:div w:id="1158569252">
      <w:bodyDiv w:val="1"/>
      <w:marLeft w:val="0"/>
      <w:marRight w:val="0"/>
      <w:marTop w:val="0"/>
      <w:marBottom w:val="0"/>
      <w:divBdr>
        <w:top w:val="none" w:sz="0" w:space="0" w:color="auto"/>
        <w:left w:val="none" w:sz="0" w:space="0" w:color="auto"/>
        <w:bottom w:val="none" w:sz="0" w:space="0" w:color="auto"/>
        <w:right w:val="none" w:sz="0" w:space="0" w:color="auto"/>
      </w:divBdr>
    </w:div>
    <w:div w:id="1158694918">
      <w:bodyDiv w:val="1"/>
      <w:marLeft w:val="0"/>
      <w:marRight w:val="0"/>
      <w:marTop w:val="0"/>
      <w:marBottom w:val="0"/>
      <w:divBdr>
        <w:top w:val="none" w:sz="0" w:space="0" w:color="auto"/>
        <w:left w:val="none" w:sz="0" w:space="0" w:color="auto"/>
        <w:bottom w:val="none" w:sz="0" w:space="0" w:color="auto"/>
        <w:right w:val="none" w:sz="0" w:space="0" w:color="auto"/>
      </w:divBdr>
    </w:div>
    <w:div w:id="1158769852">
      <w:bodyDiv w:val="1"/>
      <w:marLeft w:val="0"/>
      <w:marRight w:val="0"/>
      <w:marTop w:val="0"/>
      <w:marBottom w:val="0"/>
      <w:divBdr>
        <w:top w:val="none" w:sz="0" w:space="0" w:color="auto"/>
        <w:left w:val="none" w:sz="0" w:space="0" w:color="auto"/>
        <w:bottom w:val="none" w:sz="0" w:space="0" w:color="auto"/>
        <w:right w:val="none" w:sz="0" w:space="0" w:color="auto"/>
      </w:divBdr>
    </w:div>
    <w:div w:id="1159005674">
      <w:bodyDiv w:val="1"/>
      <w:marLeft w:val="0"/>
      <w:marRight w:val="0"/>
      <w:marTop w:val="0"/>
      <w:marBottom w:val="0"/>
      <w:divBdr>
        <w:top w:val="none" w:sz="0" w:space="0" w:color="auto"/>
        <w:left w:val="none" w:sz="0" w:space="0" w:color="auto"/>
        <w:bottom w:val="none" w:sz="0" w:space="0" w:color="auto"/>
        <w:right w:val="none" w:sz="0" w:space="0" w:color="auto"/>
      </w:divBdr>
    </w:div>
    <w:div w:id="1159737830">
      <w:bodyDiv w:val="1"/>
      <w:marLeft w:val="0"/>
      <w:marRight w:val="0"/>
      <w:marTop w:val="0"/>
      <w:marBottom w:val="0"/>
      <w:divBdr>
        <w:top w:val="none" w:sz="0" w:space="0" w:color="auto"/>
        <w:left w:val="none" w:sz="0" w:space="0" w:color="auto"/>
        <w:bottom w:val="none" w:sz="0" w:space="0" w:color="auto"/>
        <w:right w:val="none" w:sz="0" w:space="0" w:color="auto"/>
      </w:divBdr>
    </w:div>
    <w:div w:id="1160006429">
      <w:bodyDiv w:val="1"/>
      <w:marLeft w:val="0"/>
      <w:marRight w:val="0"/>
      <w:marTop w:val="0"/>
      <w:marBottom w:val="0"/>
      <w:divBdr>
        <w:top w:val="none" w:sz="0" w:space="0" w:color="auto"/>
        <w:left w:val="none" w:sz="0" w:space="0" w:color="auto"/>
        <w:bottom w:val="none" w:sz="0" w:space="0" w:color="auto"/>
        <w:right w:val="none" w:sz="0" w:space="0" w:color="auto"/>
      </w:divBdr>
    </w:div>
    <w:div w:id="1160124409">
      <w:bodyDiv w:val="1"/>
      <w:marLeft w:val="0"/>
      <w:marRight w:val="0"/>
      <w:marTop w:val="0"/>
      <w:marBottom w:val="0"/>
      <w:divBdr>
        <w:top w:val="none" w:sz="0" w:space="0" w:color="auto"/>
        <w:left w:val="none" w:sz="0" w:space="0" w:color="auto"/>
        <w:bottom w:val="none" w:sz="0" w:space="0" w:color="auto"/>
        <w:right w:val="none" w:sz="0" w:space="0" w:color="auto"/>
      </w:divBdr>
    </w:div>
    <w:div w:id="1160776086">
      <w:bodyDiv w:val="1"/>
      <w:marLeft w:val="0"/>
      <w:marRight w:val="0"/>
      <w:marTop w:val="0"/>
      <w:marBottom w:val="0"/>
      <w:divBdr>
        <w:top w:val="none" w:sz="0" w:space="0" w:color="auto"/>
        <w:left w:val="none" w:sz="0" w:space="0" w:color="auto"/>
        <w:bottom w:val="none" w:sz="0" w:space="0" w:color="auto"/>
        <w:right w:val="none" w:sz="0" w:space="0" w:color="auto"/>
      </w:divBdr>
    </w:div>
    <w:div w:id="1160777690">
      <w:bodyDiv w:val="1"/>
      <w:marLeft w:val="0"/>
      <w:marRight w:val="0"/>
      <w:marTop w:val="0"/>
      <w:marBottom w:val="0"/>
      <w:divBdr>
        <w:top w:val="none" w:sz="0" w:space="0" w:color="auto"/>
        <w:left w:val="none" w:sz="0" w:space="0" w:color="auto"/>
        <w:bottom w:val="none" w:sz="0" w:space="0" w:color="auto"/>
        <w:right w:val="none" w:sz="0" w:space="0" w:color="auto"/>
      </w:divBdr>
    </w:div>
    <w:div w:id="1160848701">
      <w:bodyDiv w:val="1"/>
      <w:marLeft w:val="0"/>
      <w:marRight w:val="0"/>
      <w:marTop w:val="0"/>
      <w:marBottom w:val="0"/>
      <w:divBdr>
        <w:top w:val="none" w:sz="0" w:space="0" w:color="auto"/>
        <w:left w:val="none" w:sz="0" w:space="0" w:color="auto"/>
        <w:bottom w:val="none" w:sz="0" w:space="0" w:color="auto"/>
        <w:right w:val="none" w:sz="0" w:space="0" w:color="auto"/>
      </w:divBdr>
    </w:div>
    <w:div w:id="1161040333">
      <w:bodyDiv w:val="1"/>
      <w:marLeft w:val="0"/>
      <w:marRight w:val="0"/>
      <w:marTop w:val="0"/>
      <w:marBottom w:val="0"/>
      <w:divBdr>
        <w:top w:val="none" w:sz="0" w:space="0" w:color="auto"/>
        <w:left w:val="none" w:sz="0" w:space="0" w:color="auto"/>
        <w:bottom w:val="none" w:sz="0" w:space="0" w:color="auto"/>
        <w:right w:val="none" w:sz="0" w:space="0" w:color="auto"/>
      </w:divBdr>
    </w:div>
    <w:div w:id="1162894345">
      <w:bodyDiv w:val="1"/>
      <w:marLeft w:val="0"/>
      <w:marRight w:val="0"/>
      <w:marTop w:val="0"/>
      <w:marBottom w:val="0"/>
      <w:divBdr>
        <w:top w:val="none" w:sz="0" w:space="0" w:color="auto"/>
        <w:left w:val="none" w:sz="0" w:space="0" w:color="auto"/>
        <w:bottom w:val="none" w:sz="0" w:space="0" w:color="auto"/>
        <w:right w:val="none" w:sz="0" w:space="0" w:color="auto"/>
      </w:divBdr>
    </w:div>
    <w:div w:id="1162963767">
      <w:bodyDiv w:val="1"/>
      <w:marLeft w:val="0"/>
      <w:marRight w:val="0"/>
      <w:marTop w:val="0"/>
      <w:marBottom w:val="0"/>
      <w:divBdr>
        <w:top w:val="none" w:sz="0" w:space="0" w:color="auto"/>
        <w:left w:val="none" w:sz="0" w:space="0" w:color="auto"/>
        <w:bottom w:val="none" w:sz="0" w:space="0" w:color="auto"/>
        <w:right w:val="none" w:sz="0" w:space="0" w:color="auto"/>
      </w:divBdr>
    </w:div>
    <w:div w:id="1163353665">
      <w:bodyDiv w:val="1"/>
      <w:marLeft w:val="0"/>
      <w:marRight w:val="0"/>
      <w:marTop w:val="0"/>
      <w:marBottom w:val="0"/>
      <w:divBdr>
        <w:top w:val="none" w:sz="0" w:space="0" w:color="auto"/>
        <w:left w:val="none" w:sz="0" w:space="0" w:color="auto"/>
        <w:bottom w:val="none" w:sz="0" w:space="0" w:color="auto"/>
        <w:right w:val="none" w:sz="0" w:space="0" w:color="auto"/>
      </w:divBdr>
    </w:div>
    <w:div w:id="1163858116">
      <w:bodyDiv w:val="1"/>
      <w:marLeft w:val="0"/>
      <w:marRight w:val="0"/>
      <w:marTop w:val="0"/>
      <w:marBottom w:val="0"/>
      <w:divBdr>
        <w:top w:val="none" w:sz="0" w:space="0" w:color="auto"/>
        <w:left w:val="none" w:sz="0" w:space="0" w:color="auto"/>
        <w:bottom w:val="none" w:sz="0" w:space="0" w:color="auto"/>
        <w:right w:val="none" w:sz="0" w:space="0" w:color="auto"/>
      </w:divBdr>
    </w:div>
    <w:div w:id="1164784892">
      <w:bodyDiv w:val="1"/>
      <w:marLeft w:val="0"/>
      <w:marRight w:val="0"/>
      <w:marTop w:val="0"/>
      <w:marBottom w:val="0"/>
      <w:divBdr>
        <w:top w:val="none" w:sz="0" w:space="0" w:color="auto"/>
        <w:left w:val="none" w:sz="0" w:space="0" w:color="auto"/>
        <w:bottom w:val="none" w:sz="0" w:space="0" w:color="auto"/>
        <w:right w:val="none" w:sz="0" w:space="0" w:color="auto"/>
      </w:divBdr>
    </w:div>
    <w:div w:id="1164929470">
      <w:bodyDiv w:val="1"/>
      <w:marLeft w:val="0"/>
      <w:marRight w:val="0"/>
      <w:marTop w:val="0"/>
      <w:marBottom w:val="0"/>
      <w:divBdr>
        <w:top w:val="none" w:sz="0" w:space="0" w:color="auto"/>
        <w:left w:val="none" w:sz="0" w:space="0" w:color="auto"/>
        <w:bottom w:val="none" w:sz="0" w:space="0" w:color="auto"/>
        <w:right w:val="none" w:sz="0" w:space="0" w:color="auto"/>
      </w:divBdr>
    </w:div>
    <w:div w:id="1164935125">
      <w:bodyDiv w:val="1"/>
      <w:marLeft w:val="0"/>
      <w:marRight w:val="0"/>
      <w:marTop w:val="0"/>
      <w:marBottom w:val="0"/>
      <w:divBdr>
        <w:top w:val="none" w:sz="0" w:space="0" w:color="auto"/>
        <w:left w:val="none" w:sz="0" w:space="0" w:color="auto"/>
        <w:bottom w:val="none" w:sz="0" w:space="0" w:color="auto"/>
        <w:right w:val="none" w:sz="0" w:space="0" w:color="auto"/>
      </w:divBdr>
    </w:div>
    <w:div w:id="1166481226">
      <w:bodyDiv w:val="1"/>
      <w:marLeft w:val="0"/>
      <w:marRight w:val="0"/>
      <w:marTop w:val="0"/>
      <w:marBottom w:val="0"/>
      <w:divBdr>
        <w:top w:val="none" w:sz="0" w:space="0" w:color="auto"/>
        <w:left w:val="none" w:sz="0" w:space="0" w:color="auto"/>
        <w:bottom w:val="none" w:sz="0" w:space="0" w:color="auto"/>
        <w:right w:val="none" w:sz="0" w:space="0" w:color="auto"/>
      </w:divBdr>
    </w:div>
    <w:div w:id="1166700412">
      <w:bodyDiv w:val="1"/>
      <w:marLeft w:val="0"/>
      <w:marRight w:val="0"/>
      <w:marTop w:val="0"/>
      <w:marBottom w:val="0"/>
      <w:divBdr>
        <w:top w:val="none" w:sz="0" w:space="0" w:color="auto"/>
        <w:left w:val="none" w:sz="0" w:space="0" w:color="auto"/>
        <w:bottom w:val="none" w:sz="0" w:space="0" w:color="auto"/>
        <w:right w:val="none" w:sz="0" w:space="0" w:color="auto"/>
      </w:divBdr>
    </w:div>
    <w:div w:id="1167675868">
      <w:bodyDiv w:val="1"/>
      <w:marLeft w:val="0"/>
      <w:marRight w:val="0"/>
      <w:marTop w:val="0"/>
      <w:marBottom w:val="0"/>
      <w:divBdr>
        <w:top w:val="none" w:sz="0" w:space="0" w:color="auto"/>
        <w:left w:val="none" w:sz="0" w:space="0" w:color="auto"/>
        <w:bottom w:val="none" w:sz="0" w:space="0" w:color="auto"/>
        <w:right w:val="none" w:sz="0" w:space="0" w:color="auto"/>
      </w:divBdr>
    </w:div>
    <w:div w:id="1168520024">
      <w:bodyDiv w:val="1"/>
      <w:marLeft w:val="0"/>
      <w:marRight w:val="0"/>
      <w:marTop w:val="0"/>
      <w:marBottom w:val="0"/>
      <w:divBdr>
        <w:top w:val="none" w:sz="0" w:space="0" w:color="auto"/>
        <w:left w:val="none" w:sz="0" w:space="0" w:color="auto"/>
        <w:bottom w:val="none" w:sz="0" w:space="0" w:color="auto"/>
        <w:right w:val="none" w:sz="0" w:space="0" w:color="auto"/>
      </w:divBdr>
    </w:div>
    <w:div w:id="1168904273">
      <w:bodyDiv w:val="1"/>
      <w:marLeft w:val="0"/>
      <w:marRight w:val="0"/>
      <w:marTop w:val="0"/>
      <w:marBottom w:val="0"/>
      <w:divBdr>
        <w:top w:val="none" w:sz="0" w:space="0" w:color="auto"/>
        <w:left w:val="none" w:sz="0" w:space="0" w:color="auto"/>
        <w:bottom w:val="none" w:sz="0" w:space="0" w:color="auto"/>
        <w:right w:val="none" w:sz="0" w:space="0" w:color="auto"/>
      </w:divBdr>
    </w:div>
    <w:div w:id="1169103042">
      <w:bodyDiv w:val="1"/>
      <w:marLeft w:val="0"/>
      <w:marRight w:val="0"/>
      <w:marTop w:val="0"/>
      <w:marBottom w:val="0"/>
      <w:divBdr>
        <w:top w:val="none" w:sz="0" w:space="0" w:color="auto"/>
        <w:left w:val="none" w:sz="0" w:space="0" w:color="auto"/>
        <w:bottom w:val="none" w:sz="0" w:space="0" w:color="auto"/>
        <w:right w:val="none" w:sz="0" w:space="0" w:color="auto"/>
      </w:divBdr>
    </w:div>
    <w:div w:id="1169754713">
      <w:bodyDiv w:val="1"/>
      <w:marLeft w:val="0"/>
      <w:marRight w:val="0"/>
      <w:marTop w:val="0"/>
      <w:marBottom w:val="0"/>
      <w:divBdr>
        <w:top w:val="none" w:sz="0" w:space="0" w:color="auto"/>
        <w:left w:val="none" w:sz="0" w:space="0" w:color="auto"/>
        <w:bottom w:val="none" w:sz="0" w:space="0" w:color="auto"/>
        <w:right w:val="none" w:sz="0" w:space="0" w:color="auto"/>
      </w:divBdr>
    </w:div>
    <w:div w:id="1169904367">
      <w:bodyDiv w:val="1"/>
      <w:marLeft w:val="0"/>
      <w:marRight w:val="0"/>
      <w:marTop w:val="0"/>
      <w:marBottom w:val="0"/>
      <w:divBdr>
        <w:top w:val="none" w:sz="0" w:space="0" w:color="auto"/>
        <w:left w:val="none" w:sz="0" w:space="0" w:color="auto"/>
        <w:bottom w:val="none" w:sz="0" w:space="0" w:color="auto"/>
        <w:right w:val="none" w:sz="0" w:space="0" w:color="auto"/>
      </w:divBdr>
    </w:div>
    <w:div w:id="1170681880">
      <w:bodyDiv w:val="1"/>
      <w:marLeft w:val="0"/>
      <w:marRight w:val="0"/>
      <w:marTop w:val="0"/>
      <w:marBottom w:val="0"/>
      <w:divBdr>
        <w:top w:val="none" w:sz="0" w:space="0" w:color="auto"/>
        <w:left w:val="none" w:sz="0" w:space="0" w:color="auto"/>
        <w:bottom w:val="none" w:sz="0" w:space="0" w:color="auto"/>
        <w:right w:val="none" w:sz="0" w:space="0" w:color="auto"/>
      </w:divBdr>
    </w:div>
    <w:div w:id="1171094841">
      <w:bodyDiv w:val="1"/>
      <w:marLeft w:val="0"/>
      <w:marRight w:val="0"/>
      <w:marTop w:val="0"/>
      <w:marBottom w:val="0"/>
      <w:divBdr>
        <w:top w:val="none" w:sz="0" w:space="0" w:color="auto"/>
        <w:left w:val="none" w:sz="0" w:space="0" w:color="auto"/>
        <w:bottom w:val="none" w:sz="0" w:space="0" w:color="auto"/>
        <w:right w:val="none" w:sz="0" w:space="0" w:color="auto"/>
      </w:divBdr>
    </w:div>
    <w:div w:id="1171603211">
      <w:bodyDiv w:val="1"/>
      <w:marLeft w:val="0"/>
      <w:marRight w:val="0"/>
      <w:marTop w:val="0"/>
      <w:marBottom w:val="0"/>
      <w:divBdr>
        <w:top w:val="none" w:sz="0" w:space="0" w:color="auto"/>
        <w:left w:val="none" w:sz="0" w:space="0" w:color="auto"/>
        <w:bottom w:val="none" w:sz="0" w:space="0" w:color="auto"/>
        <w:right w:val="none" w:sz="0" w:space="0" w:color="auto"/>
      </w:divBdr>
    </w:div>
    <w:div w:id="1172798540">
      <w:bodyDiv w:val="1"/>
      <w:marLeft w:val="0"/>
      <w:marRight w:val="0"/>
      <w:marTop w:val="0"/>
      <w:marBottom w:val="0"/>
      <w:divBdr>
        <w:top w:val="none" w:sz="0" w:space="0" w:color="auto"/>
        <w:left w:val="none" w:sz="0" w:space="0" w:color="auto"/>
        <w:bottom w:val="none" w:sz="0" w:space="0" w:color="auto"/>
        <w:right w:val="none" w:sz="0" w:space="0" w:color="auto"/>
      </w:divBdr>
    </w:div>
    <w:div w:id="1173034785">
      <w:bodyDiv w:val="1"/>
      <w:marLeft w:val="0"/>
      <w:marRight w:val="0"/>
      <w:marTop w:val="0"/>
      <w:marBottom w:val="0"/>
      <w:divBdr>
        <w:top w:val="none" w:sz="0" w:space="0" w:color="auto"/>
        <w:left w:val="none" w:sz="0" w:space="0" w:color="auto"/>
        <w:bottom w:val="none" w:sz="0" w:space="0" w:color="auto"/>
        <w:right w:val="none" w:sz="0" w:space="0" w:color="auto"/>
      </w:divBdr>
    </w:div>
    <w:div w:id="1174109939">
      <w:bodyDiv w:val="1"/>
      <w:marLeft w:val="0"/>
      <w:marRight w:val="0"/>
      <w:marTop w:val="0"/>
      <w:marBottom w:val="0"/>
      <w:divBdr>
        <w:top w:val="none" w:sz="0" w:space="0" w:color="auto"/>
        <w:left w:val="none" w:sz="0" w:space="0" w:color="auto"/>
        <w:bottom w:val="none" w:sz="0" w:space="0" w:color="auto"/>
        <w:right w:val="none" w:sz="0" w:space="0" w:color="auto"/>
      </w:divBdr>
    </w:div>
    <w:div w:id="1174224926">
      <w:bodyDiv w:val="1"/>
      <w:marLeft w:val="0"/>
      <w:marRight w:val="0"/>
      <w:marTop w:val="0"/>
      <w:marBottom w:val="0"/>
      <w:divBdr>
        <w:top w:val="none" w:sz="0" w:space="0" w:color="auto"/>
        <w:left w:val="none" w:sz="0" w:space="0" w:color="auto"/>
        <w:bottom w:val="none" w:sz="0" w:space="0" w:color="auto"/>
        <w:right w:val="none" w:sz="0" w:space="0" w:color="auto"/>
      </w:divBdr>
    </w:div>
    <w:div w:id="1174421605">
      <w:bodyDiv w:val="1"/>
      <w:marLeft w:val="0"/>
      <w:marRight w:val="0"/>
      <w:marTop w:val="0"/>
      <w:marBottom w:val="0"/>
      <w:divBdr>
        <w:top w:val="none" w:sz="0" w:space="0" w:color="auto"/>
        <w:left w:val="none" w:sz="0" w:space="0" w:color="auto"/>
        <w:bottom w:val="none" w:sz="0" w:space="0" w:color="auto"/>
        <w:right w:val="none" w:sz="0" w:space="0" w:color="auto"/>
      </w:divBdr>
    </w:div>
    <w:div w:id="1176725728">
      <w:bodyDiv w:val="1"/>
      <w:marLeft w:val="0"/>
      <w:marRight w:val="0"/>
      <w:marTop w:val="0"/>
      <w:marBottom w:val="0"/>
      <w:divBdr>
        <w:top w:val="none" w:sz="0" w:space="0" w:color="auto"/>
        <w:left w:val="none" w:sz="0" w:space="0" w:color="auto"/>
        <w:bottom w:val="none" w:sz="0" w:space="0" w:color="auto"/>
        <w:right w:val="none" w:sz="0" w:space="0" w:color="auto"/>
      </w:divBdr>
    </w:div>
    <w:div w:id="1176966084">
      <w:bodyDiv w:val="1"/>
      <w:marLeft w:val="0"/>
      <w:marRight w:val="0"/>
      <w:marTop w:val="0"/>
      <w:marBottom w:val="0"/>
      <w:divBdr>
        <w:top w:val="none" w:sz="0" w:space="0" w:color="auto"/>
        <w:left w:val="none" w:sz="0" w:space="0" w:color="auto"/>
        <w:bottom w:val="none" w:sz="0" w:space="0" w:color="auto"/>
        <w:right w:val="none" w:sz="0" w:space="0" w:color="auto"/>
      </w:divBdr>
    </w:div>
    <w:div w:id="1177230895">
      <w:bodyDiv w:val="1"/>
      <w:marLeft w:val="0"/>
      <w:marRight w:val="0"/>
      <w:marTop w:val="0"/>
      <w:marBottom w:val="0"/>
      <w:divBdr>
        <w:top w:val="none" w:sz="0" w:space="0" w:color="auto"/>
        <w:left w:val="none" w:sz="0" w:space="0" w:color="auto"/>
        <w:bottom w:val="none" w:sz="0" w:space="0" w:color="auto"/>
        <w:right w:val="none" w:sz="0" w:space="0" w:color="auto"/>
      </w:divBdr>
    </w:div>
    <w:div w:id="1179196498">
      <w:bodyDiv w:val="1"/>
      <w:marLeft w:val="0"/>
      <w:marRight w:val="0"/>
      <w:marTop w:val="0"/>
      <w:marBottom w:val="0"/>
      <w:divBdr>
        <w:top w:val="none" w:sz="0" w:space="0" w:color="auto"/>
        <w:left w:val="none" w:sz="0" w:space="0" w:color="auto"/>
        <w:bottom w:val="none" w:sz="0" w:space="0" w:color="auto"/>
        <w:right w:val="none" w:sz="0" w:space="0" w:color="auto"/>
      </w:divBdr>
    </w:div>
    <w:div w:id="1179782280">
      <w:bodyDiv w:val="1"/>
      <w:marLeft w:val="0"/>
      <w:marRight w:val="0"/>
      <w:marTop w:val="0"/>
      <w:marBottom w:val="0"/>
      <w:divBdr>
        <w:top w:val="none" w:sz="0" w:space="0" w:color="auto"/>
        <w:left w:val="none" w:sz="0" w:space="0" w:color="auto"/>
        <w:bottom w:val="none" w:sz="0" w:space="0" w:color="auto"/>
        <w:right w:val="none" w:sz="0" w:space="0" w:color="auto"/>
      </w:divBdr>
    </w:div>
    <w:div w:id="1180002033">
      <w:bodyDiv w:val="1"/>
      <w:marLeft w:val="0"/>
      <w:marRight w:val="0"/>
      <w:marTop w:val="0"/>
      <w:marBottom w:val="0"/>
      <w:divBdr>
        <w:top w:val="none" w:sz="0" w:space="0" w:color="auto"/>
        <w:left w:val="none" w:sz="0" w:space="0" w:color="auto"/>
        <w:bottom w:val="none" w:sz="0" w:space="0" w:color="auto"/>
        <w:right w:val="none" w:sz="0" w:space="0" w:color="auto"/>
      </w:divBdr>
    </w:div>
    <w:div w:id="1180511446">
      <w:bodyDiv w:val="1"/>
      <w:marLeft w:val="0"/>
      <w:marRight w:val="0"/>
      <w:marTop w:val="0"/>
      <w:marBottom w:val="0"/>
      <w:divBdr>
        <w:top w:val="none" w:sz="0" w:space="0" w:color="auto"/>
        <w:left w:val="none" w:sz="0" w:space="0" w:color="auto"/>
        <w:bottom w:val="none" w:sz="0" w:space="0" w:color="auto"/>
        <w:right w:val="none" w:sz="0" w:space="0" w:color="auto"/>
      </w:divBdr>
    </w:div>
    <w:div w:id="1181089844">
      <w:bodyDiv w:val="1"/>
      <w:marLeft w:val="0"/>
      <w:marRight w:val="0"/>
      <w:marTop w:val="0"/>
      <w:marBottom w:val="0"/>
      <w:divBdr>
        <w:top w:val="none" w:sz="0" w:space="0" w:color="auto"/>
        <w:left w:val="none" w:sz="0" w:space="0" w:color="auto"/>
        <w:bottom w:val="none" w:sz="0" w:space="0" w:color="auto"/>
        <w:right w:val="none" w:sz="0" w:space="0" w:color="auto"/>
      </w:divBdr>
    </w:div>
    <w:div w:id="1183593792">
      <w:bodyDiv w:val="1"/>
      <w:marLeft w:val="0"/>
      <w:marRight w:val="0"/>
      <w:marTop w:val="0"/>
      <w:marBottom w:val="0"/>
      <w:divBdr>
        <w:top w:val="none" w:sz="0" w:space="0" w:color="auto"/>
        <w:left w:val="none" w:sz="0" w:space="0" w:color="auto"/>
        <w:bottom w:val="none" w:sz="0" w:space="0" w:color="auto"/>
        <w:right w:val="none" w:sz="0" w:space="0" w:color="auto"/>
      </w:divBdr>
    </w:div>
    <w:div w:id="1185746159">
      <w:bodyDiv w:val="1"/>
      <w:marLeft w:val="0"/>
      <w:marRight w:val="0"/>
      <w:marTop w:val="0"/>
      <w:marBottom w:val="0"/>
      <w:divBdr>
        <w:top w:val="none" w:sz="0" w:space="0" w:color="auto"/>
        <w:left w:val="none" w:sz="0" w:space="0" w:color="auto"/>
        <w:bottom w:val="none" w:sz="0" w:space="0" w:color="auto"/>
        <w:right w:val="none" w:sz="0" w:space="0" w:color="auto"/>
      </w:divBdr>
    </w:div>
    <w:div w:id="1187601102">
      <w:bodyDiv w:val="1"/>
      <w:marLeft w:val="0"/>
      <w:marRight w:val="0"/>
      <w:marTop w:val="0"/>
      <w:marBottom w:val="0"/>
      <w:divBdr>
        <w:top w:val="none" w:sz="0" w:space="0" w:color="auto"/>
        <w:left w:val="none" w:sz="0" w:space="0" w:color="auto"/>
        <w:bottom w:val="none" w:sz="0" w:space="0" w:color="auto"/>
        <w:right w:val="none" w:sz="0" w:space="0" w:color="auto"/>
      </w:divBdr>
    </w:div>
    <w:div w:id="1187715289">
      <w:bodyDiv w:val="1"/>
      <w:marLeft w:val="0"/>
      <w:marRight w:val="0"/>
      <w:marTop w:val="0"/>
      <w:marBottom w:val="0"/>
      <w:divBdr>
        <w:top w:val="none" w:sz="0" w:space="0" w:color="auto"/>
        <w:left w:val="none" w:sz="0" w:space="0" w:color="auto"/>
        <w:bottom w:val="none" w:sz="0" w:space="0" w:color="auto"/>
        <w:right w:val="none" w:sz="0" w:space="0" w:color="auto"/>
      </w:divBdr>
    </w:div>
    <w:div w:id="1188445162">
      <w:bodyDiv w:val="1"/>
      <w:marLeft w:val="0"/>
      <w:marRight w:val="0"/>
      <w:marTop w:val="0"/>
      <w:marBottom w:val="0"/>
      <w:divBdr>
        <w:top w:val="none" w:sz="0" w:space="0" w:color="auto"/>
        <w:left w:val="none" w:sz="0" w:space="0" w:color="auto"/>
        <w:bottom w:val="none" w:sz="0" w:space="0" w:color="auto"/>
        <w:right w:val="none" w:sz="0" w:space="0" w:color="auto"/>
      </w:divBdr>
    </w:div>
    <w:div w:id="1189024041">
      <w:bodyDiv w:val="1"/>
      <w:marLeft w:val="0"/>
      <w:marRight w:val="0"/>
      <w:marTop w:val="0"/>
      <w:marBottom w:val="0"/>
      <w:divBdr>
        <w:top w:val="none" w:sz="0" w:space="0" w:color="auto"/>
        <w:left w:val="none" w:sz="0" w:space="0" w:color="auto"/>
        <w:bottom w:val="none" w:sz="0" w:space="0" w:color="auto"/>
        <w:right w:val="none" w:sz="0" w:space="0" w:color="auto"/>
      </w:divBdr>
    </w:div>
    <w:div w:id="1189560431">
      <w:bodyDiv w:val="1"/>
      <w:marLeft w:val="0"/>
      <w:marRight w:val="0"/>
      <w:marTop w:val="0"/>
      <w:marBottom w:val="0"/>
      <w:divBdr>
        <w:top w:val="none" w:sz="0" w:space="0" w:color="auto"/>
        <w:left w:val="none" w:sz="0" w:space="0" w:color="auto"/>
        <w:bottom w:val="none" w:sz="0" w:space="0" w:color="auto"/>
        <w:right w:val="none" w:sz="0" w:space="0" w:color="auto"/>
      </w:divBdr>
    </w:div>
    <w:div w:id="1189685934">
      <w:bodyDiv w:val="1"/>
      <w:marLeft w:val="0"/>
      <w:marRight w:val="0"/>
      <w:marTop w:val="0"/>
      <w:marBottom w:val="0"/>
      <w:divBdr>
        <w:top w:val="none" w:sz="0" w:space="0" w:color="auto"/>
        <w:left w:val="none" w:sz="0" w:space="0" w:color="auto"/>
        <w:bottom w:val="none" w:sz="0" w:space="0" w:color="auto"/>
        <w:right w:val="none" w:sz="0" w:space="0" w:color="auto"/>
      </w:divBdr>
    </w:div>
    <w:div w:id="1190533604">
      <w:bodyDiv w:val="1"/>
      <w:marLeft w:val="0"/>
      <w:marRight w:val="0"/>
      <w:marTop w:val="0"/>
      <w:marBottom w:val="0"/>
      <w:divBdr>
        <w:top w:val="none" w:sz="0" w:space="0" w:color="auto"/>
        <w:left w:val="none" w:sz="0" w:space="0" w:color="auto"/>
        <w:bottom w:val="none" w:sz="0" w:space="0" w:color="auto"/>
        <w:right w:val="none" w:sz="0" w:space="0" w:color="auto"/>
      </w:divBdr>
    </w:div>
    <w:div w:id="1190752915">
      <w:bodyDiv w:val="1"/>
      <w:marLeft w:val="0"/>
      <w:marRight w:val="0"/>
      <w:marTop w:val="0"/>
      <w:marBottom w:val="0"/>
      <w:divBdr>
        <w:top w:val="none" w:sz="0" w:space="0" w:color="auto"/>
        <w:left w:val="none" w:sz="0" w:space="0" w:color="auto"/>
        <w:bottom w:val="none" w:sz="0" w:space="0" w:color="auto"/>
        <w:right w:val="none" w:sz="0" w:space="0" w:color="auto"/>
      </w:divBdr>
    </w:div>
    <w:div w:id="1191456293">
      <w:bodyDiv w:val="1"/>
      <w:marLeft w:val="0"/>
      <w:marRight w:val="0"/>
      <w:marTop w:val="0"/>
      <w:marBottom w:val="0"/>
      <w:divBdr>
        <w:top w:val="none" w:sz="0" w:space="0" w:color="auto"/>
        <w:left w:val="none" w:sz="0" w:space="0" w:color="auto"/>
        <w:bottom w:val="none" w:sz="0" w:space="0" w:color="auto"/>
        <w:right w:val="none" w:sz="0" w:space="0" w:color="auto"/>
      </w:divBdr>
    </w:div>
    <w:div w:id="1192112307">
      <w:bodyDiv w:val="1"/>
      <w:marLeft w:val="0"/>
      <w:marRight w:val="0"/>
      <w:marTop w:val="0"/>
      <w:marBottom w:val="0"/>
      <w:divBdr>
        <w:top w:val="none" w:sz="0" w:space="0" w:color="auto"/>
        <w:left w:val="none" w:sz="0" w:space="0" w:color="auto"/>
        <w:bottom w:val="none" w:sz="0" w:space="0" w:color="auto"/>
        <w:right w:val="none" w:sz="0" w:space="0" w:color="auto"/>
      </w:divBdr>
    </w:div>
    <w:div w:id="1194415282">
      <w:bodyDiv w:val="1"/>
      <w:marLeft w:val="0"/>
      <w:marRight w:val="0"/>
      <w:marTop w:val="0"/>
      <w:marBottom w:val="0"/>
      <w:divBdr>
        <w:top w:val="none" w:sz="0" w:space="0" w:color="auto"/>
        <w:left w:val="none" w:sz="0" w:space="0" w:color="auto"/>
        <w:bottom w:val="none" w:sz="0" w:space="0" w:color="auto"/>
        <w:right w:val="none" w:sz="0" w:space="0" w:color="auto"/>
      </w:divBdr>
    </w:div>
    <w:div w:id="1194808310">
      <w:bodyDiv w:val="1"/>
      <w:marLeft w:val="0"/>
      <w:marRight w:val="0"/>
      <w:marTop w:val="0"/>
      <w:marBottom w:val="0"/>
      <w:divBdr>
        <w:top w:val="none" w:sz="0" w:space="0" w:color="auto"/>
        <w:left w:val="none" w:sz="0" w:space="0" w:color="auto"/>
        <w:bottom w:val="none" w:sz="0" w:space="0" w:color="auto"/>
        <w:right w:val="none" w:sz="0" w:space="0" w:color="auto"/>
      </w:divBdr>
    </w:div>
    <w:div w:id="1196769888">
      <w:bodyDiv w:val="1"/>
      <w:marLeft w:val="0"/>
      <w:marRight w:val="0"/>
      <w:marTop w:val="0"/>
      <w:marBottom w:val="0"/>
      <w:divBdr>
        <w:top w:val="none" w:sz="0" w:space="0" w:color="auto"/>
        <w:left w:val="none" w:sz="0" w:space="0" w:color="auto"/>
        <w:bottom w:val="none" w:sz="0" w:space="0" w:color="auto"/>
        <w:right w:val="none" w:sz="0" w:space="0" w:color="auto"/>
      </w:divBdr>
    </w:div>
    <w:div w:id="1197278932">
      <w:bodyDiv w:val="1"/>
      <w:marLeft w:val="0"/>
      <w:marRight w:val="0"/>
      <w:marTop w:val="0"/>
      <w:marBottom w:val="0"/>
      <w:divBdr>
        <w:top w:val="none" w:sz="0" w:space="0" w:color="auto"/>
        <w:left w:val="none" w:sz="0" w:space="0" w:color="auto"/>
        <w:bottom w:val="none" w:sz="0" w:space="0" w:color="auto"/>
        <w:right w:val="none" w:sz="0" w:space="0" w:color="auto"/>
      </w:divBdr>
    </w:div>
    <w:div w:id="1197432276">
      <w:bodyDiv w:val="1"/>
      <w:marLeft w:val="0"/>
      <w:marRight w:val="0"/>
      <w:marTop w:val="0"/>
      <w:marBottom w:val="0"/>
      <w:divBdr>
        <w:top w:val="none" w:sz="0" w:space="0" w:color="auto"/>
        <w:left w:val="none" w:sz="0" w:space="0" w:color="auto"/>
        <w:bottom w:val="none" w:sz="0" w:space="0" w:color="auto"/>
        <w:right w:val="none" w:sz="0" w:space="0" w:color="auto"/>
      </w:divBdr>
    </w:div>
    <w:div w:id="1198203778">
      <w:bodyDiv w:val="1"/>
      <w:marLeft w:val="0"/>
      <w:marRight w:val="0"/>
      <w:marTop w:val="0"/>
      <w:marBottom w:val="0"/>
      <w:divBdr>
        <w:top w:val="none" w:sz="0" w:space="0" w:color="auto"/>
        <w:left w:val="none" w:sz="0" w:space="0" w:color="auto"/>
        <w:bottom w:val="none" w:sz="0" w:space="0" w:color="auto"/>
        <w:right w:val="none" w:sz="0" w:space="0" w:color="auto"/>
      </w:divBdr>
    </w:div>
    <w:div w:id="1199009403">
      <w:bodyDiv w:val="1"/>
      <w:marLeft w:val="0"/>
      <w:marRight w:val="0"/>
      <w:marTop w:val="0"/>
      <w:marBottom w:val="0"/>
      <w:divBdr>
        <w:top w:val="none" w:sz="0" w:space="0" w:color="auto"/>
        <w:left w:val="none" w:sz="0" w:space="0" w:color="auto"/>
        <w:bottom w:val="none" w:sz="0" w:space="0" w:color="auto"/>
        <w:right w:val="none" w:sz="0" w:space="0" w:color="auto"/>
      </w:divBdr>
    </w:div>
    <w:div w:id="1200316735">
      <w:bodyDiv w:val="1"/>
      <w:marLeft w:val="0"/>
      <w:marRight w:val="0"/>
      <w:marTop w:val="0"/>
      <w:marBottom w:val="0"/>
      <w:divBdr>
        <w:top w:val="none" w:sz="0" w:space="0" w:color="auto"/>
        <w:left w:val="none" w:sz="0" w:space="0" w:color="auto"/>
        <w:bottom w:val="none" w:sz="0" w:space="0" w:color="auto"/>
        <w:right w:val="none" w:sz="0" w:space="0" w:color="auto"/>
      </w:divBdr>
    </w:div>
    <w:div w:id="1203251876">
      <w:bodyDiv w:val="1"/>
      <w:marLeft w:val="0"/>
      <w:marRight w:val="0"/>
      <w:marTop w:val="0"/>
      <w:marBottom w:val="0"/>
      <w:divBdr>
        <w:top w:val="none" w:sz="0" w:space="0" w:color="auto"/>
        <w:left w:val="none" w:sz="0" w:space="0" w:color="auto"/>
        <w:bottom w:val="none" w:sz="0" w:space="0" w:color="auto"/>
        <w:right w:val="none" w:sz="0" w:space="0" w:color="auto"/>
      </w:divBdr>
    </w:div>
    <w:div w:id="1204749697">
      <w:bodyDiv w:val="1"/>
      <w:marLeft w:val="0"/>
      <w:marRight w:val="0"/>
      <w:marTop w:val="0"/>
      <w:marBottom w:val="0"/>
      <w:divBdr>
        <w:top w:val="none" w:sz="0" w:space="0" w:color="auto"/>
        <w:left w:val="none" w:sz="0" w:space="0" w:color="auto"/>
        <w:bottom w:val="none" w:sz="0" w:space="0" w:color="auto"/>
        <w:right w:val="none" w:sz="0" w:space="0" w:color="auto"/>
      </w:divBdr>
    </w:div>
    <w:div w:id="1205411548">
      <w:bodyDiv w:val="1"/>
      <w:marLeft w:val="0"/>
      <w:marRight w:val="0"/>
      <w:marTop w:val="0"/>
      <w:marBottom w:val="0"/>
      <w:divBdr>
        <w:top w:val="none" w:sz="0" w:space="0" w:color="auto"/>
        <w:left w:val="none" w:sz="0" w:space="0" w:color="auto"/>
        <w:bottom w:val="none" w:sz="0" w:space="0" w:color="auto"/>
        <w:right w:val="none" w:sz="0" w:space="0" w:color="auto"/>
      </w:divBdr>
    </w:div>
    <w:div w:id="1206213469">
      <w:bodyDiv w:val="1"/>
      <w:marLeft w:val="0"/>
      <w:marRight w:val="0"/>
      <w:marTop w:val="0"/>
      <w:marBottom w:val="0"/>
      <w:divBdr>
        <w:top w:val="none" w:sz="0" w:space="0" w:color="auto"/>
        <w:left w:val="none" w:sz="0" w:space="0" w:color="auto"/>
        <w:bottom w:val="none" w:sz="0" w:space="0" w:color="auto"/>
        <w:right w:val="none" w:sz="0" w:space="0" w:color="auto"/>
      </w:divBdr>
    </w:div>
    <w:div w:id="1206676577">
      <w:bodyDiv w:val="1"/>
      <w:marLeft w:val="0"/>
      <w:marRight w:val="0"/>
      <w:marTop w:val="0"/>
      <w:marBottom w:val="0"/>
      <w:divBdr>
        <w:top w:val="none" w:sz="0" w:space="0" w:color="auto"/>
        <w:left w:val="none" w:sz="0" w:space="0" w:color="auto"/>
        <w:bottom w:val="none" w:sz="0" w:space="0" w:color="auto"/>
        <w:right w:val="none" w:sz="0" w:space="0" w:color="auto"/>
      </w:divBdr>
    </w:div>
    <w:div w:id="1206866900">
      <w:bodyDiv w:val="1"/>
      <w:marLeft w:val="0"/>
      <w:marRight w:val="0"/>
      <w:marTop w:val="0"/>
      <w:marBottom w:val="0"/>
      <w:divBdr>
        <w:top w:val="none" w:sz="0" w:space="0" w:color="auto"/>
        <w:left w:val="none" w:sz="0" w:space="0" w:color="auto"/>
        <w:bottom w:val="none" w:sz="0" w:space="0" w:color="auto"/>
        <w:right w:val="none" w:sz="0" w:space="0" w:color="auto"/>
      </w:divBdr>
    </w:div>
    <w:div w:id="1207059355">
      <w:bodyDiv w:val="1"/>
      <w:marLeft w:val="0"/>
      <w:marRight w:val="0"/>
      <w:marTop w:val="0"/>
      <w:marBottom w:val="0"/>
      <w:divBdr>
        <w:top w:val="none" w:sz="0" w:space="0" w:color="auto"/>
        <w:left w:val="none" w:sz="0" w:space="0" w:color="auto"/>
        <w:bottom w:val="none" w:sz="0" w:space="0" w:color="auto"/>
        <w:right w:val="none" w:sz="0" w:space="0" w:color="auto"/>
      </w:divBdr>
    </w:div>
    <w:div w:id="1207715085">
      <w:bodyDiv w:val="1"/>
      <w:marLeft w:val="0"/>
      <w:marRight w:val="0"/>
      <w:marTop w:val="0"/>
      <w:marBottom w:val="0"/>
      <w:divBdr>
        <w:top w:val="none" w:sz="0" w:space="0" w:color="auto"/>
        <w:left w:val="none" w:sz="0" w:space="0" w:color="auto"/>
        <w:bottom w:val="none" w:sz="0" w:space="0" w:color="auto"/>
        <w:right w:val="none" w:sz="0" w:space="0" w:color="auto"/>
      </w:divBdr>
    </w:div>
    <w:div w:id="1207720381">
      <w:bodyDiv w:val="1"/>
      <w:marLeft w:val="0"/>
      <w:marRight w:val="0"/>
      <w:marTop w:val="0"/>
      <w:marBottom w:val="0"/>
      <w:divBdr>
        <w:top w:val="none" w:sz="0" w:space="0" w:color="auto"/>
        <w:left w:val="none" w:sz="0" w:space="0" w:color="auto"/>
        <w:bottom w:val="none" w:sz="0" w:space="0" w:color="auto"/>
        <w:right w:val="none" w:sz="0" w:space="0" w:color="auto"/>
      </w:divBdr>
    </w:div>
    <w:div w:id="1209953220">
      <w:bodyDiv w:val="1"/>
      <w:marLeft w:val="0"/>
      <w:marRight w:val="0"/>
      <w:marTop w:val="0"/>
      <w:marBottom w:val="0"/>
      <w:divBdr>
        <w:top w:val="none" w:sz="0" w:space="0" w:color="auto"/>
        <w:left w:val="none" w:sz="0" w:space="0" w:color="auto"/>
        <w:bottom w:val="none" w:sz="0" w:space="0" w:color="auto"/>
        <w:right w:val="none" w:sz="0" w:space="0" w:color="auto"/>
      </w:divBdr>
    </w:div>
    <w:div w:id="1211189540">
      <w:bodyDiv w:val="1"/>
      <w:marLeft w:val="0"/>
      <w:marRight w:val="0"/>
      <w:marTop w:val="0"/>
      <w:marBottom w:val="0"/>
      <w:divBdr>
        <w:top w:val="none" w:sz="0" w:space="0" w:color="auto"/>
        <w:left w:val="none" w:sz="0" w:space="0" w:color="auto"/>
        <w:bottom w:val="none" w:sz="0" w:space="0" w:color="auto"/>
        <w:right w:val="none" w:sz="0" w:space="0" w:color="auto"/>
      </w:divBdr>
    </w:div>
    <w:div w:id="1211771718">
      <w:bodyDiv w:val="1"/>
      <w:marLeft w:val="0"/>
      <w:marRight w:val="0"/>
      <w:marTop w:val="0"/>
      <w:marBottom w:val="0"/>
      <w:divBdr>
        <w:top w:val="none" w:sz="0" w:space="0" w:color="auto"/>
        <w:left w:val="none" w:sz="0" w:space="0" w:color="auto"/>
        <w:bottom w:val="none" w:sz="0" w:space="0" w:color="auto"/>
        <w:right w:val="none" w:sz="0" w:space="0" w:color="auto"/>
      </w:divBdr>
    </w:div>
    <w:div w:id="1212379377">
      <w:bodyDiv w:val="1"/>
      <w:marLeft w:val="0"/>
      <w:marRight w:val="0"/>
      <w:marTop w:val="0"/>
      <w:marBottom w:val="0"/>
      <w:divBdr>
        <w:top w:val="none" w:sz="0" w:space="0" w:color="auto"/>
        <w:left w:val="none" w:sz="0" w:space="0" w:color="auto"/>
        <w:bottom w:val="none" w:sz="0" w:space="0" w:color="auto"/>
        <w:right w:val="none" w:sz="0" w:space="0" w:color="auto"/>
      </w:divBdr>
    </w:div>
    <w:div w:id="1212423979">
      <w:bodyDiv w:val="1"/>
      <w:marLeft w:val="0"/>
      <w:marRight w:val="0"/>
      <w:marTop w:val="0"/>
      <w:marBottom w:val="0"/>
      <w:divBdr>
        <w:top w:val="none" w:sz="0" w:space="0" w:color="auto"/>
        <w:left w:val="none" w:sz="0" w:space="0" w:color="auto"/>
        <w:bottom w:val="none" w:sz="0" w:space="0" w:color="auto"/>
        <w:right w:val="none" w:sz="0" w:space="0" w:color="auto"/>
      </w:divBdr>
    </w:div>
    <w:div w:id="1212577285">
      <w:bodyDiv w:val="1"/>
      <w:marLeft w:val="0"/>
      <w:marRight w:val="0"/>
      <w:marTop w:val="0"/>
      <w:marBottom w:val="0"/>
      <w:divBdr>
        <w:top w:val="none" w:sz="0" w:space="0" w:color="auto"/>
        <w:left w:val="none" w:sz="0" w:space="0" w:color="auto"/>
        <w:bottom w:val="none" w:sz="0" w:space="0" w:color="auto"/>
        <w:right w:val="none" w:sz="0" w:space="0" w:color="auto"/>
      </w:divBdr>
    </w:div>
    <w:div w:id="1212840527">
      <w:bodyDiv w:val="1"/>
      <w:marLeft w:val="0"/>
      <w:marRight w:val="0"/>
      <w:marTop w:val="0"/>
      <w:marBottom w:val="0"/>
      <w:divBdr>
        <w:top w:val="none" w:sz="0" w:space="0" w:color="auto"/>
        <w:left w:val="none" w:sz="0" w:space="0" w:color="auto"/>
        <w:bottom w:val="none" w:sz="0" w:space="0" w:color="auto"/>
        <w:right w:val="none" w:sz="0" w:space="0" w:color="auto"/>
      </w:divBdr>
    </w:div>
    <w:div w:id="1213275964">
      <w:bodyDiv w:val="1"/>
      <w:marLeft w:val="0"/>
      <w:marRight w:val="0"/>
      <w:marTop w:val="0"/>
      <w:marBottom w:val="0"/>
      <w:divBdr>
        <w:top w:val="none" w:sz="0" w:space="0" w:color="auto"/>
        <w:left w:val="none" w:sz="0" w:space="0" w:color="auto"/>
        <w:bottom w:val="none" w:sz="0" w:space="0" w:color="auto"/>
        <w:right w:val="none" w:sz="0" w:space="0" w:color="auto"/>
      </w:divBdr>
    </w:div>
    <w:div w:id="1213688997">
      <w:bodyDiv w:val="1"/>
      <w:marLeft w:val="0"/>
      <w:marRight w:val="0"/>
      <w:marTop w:val="0"/>
      <w:marBottom w:val="0"/>
      <w:divBdr>
        <w:top w:val="none" w:sz="0" w:space="0" w:color="auto"/>
        <w:left w:val="none" w:sz="0" w:space="0" w:color="auto"/>
        <w:bottom w:val="none" w:sz="0" w:space="0" w:color="auto"/>
        <w:right w:val="none" w:sz="0" w:space="0" w:color="auto"/>
      </w:divBdr>
    </w:div>
    <w:div w:id="1214852153">
      <w:bodyDiv w:val="1"/>
      <w:marLeft w:val="0"/>
      <w:marRight w:val="0"/>
      <w:marTop w:val="0"/>
      <w:marBottom w:val="0"/>
      <w:divBdr>
        <w:top w:val="none" w:sz="0" w:space="0" w:color="auto"/>
        <w:left w:val="none" w:sz="0" w:space="0" w:color="auto"/>
        <w:bottom w:val="none" w:sz="0" w:space="0" w:color="auto"/>
        <w:right w:val="none" w:sz="0" w:space="0" w:color="auto"/>
      </w:divBdr>
    </w:div>
    <w:div w:id="1215501861">
      <w:bodyDiv w:val="1"/>
      <w:marLeft w:val="0"/>
      <w:marRight w:val="0"/>
      <w:marTop w:val="0"/>
      <w:marBottom w:val="0"/>
      <w:divBdr>
        <w:top w:val="none" w:sz="0" w:space="0" w:color="auto"/>
        <w:left w:val="none" w:sz="0" w:space="0" w:color="auto"/>
        <w:bottom w:val="none" w:sz="0" w:space="0" w:color="auto"/>
        <w:right w:val="none" w:sz="0" w:space="0" w:color="auto"/>
      </w:divBdr>
    </w:div>
    <w:div w:id="1216088249">
      <w:bodyDiv w:val="1"/>
      <w:marLeft w:val="0"/>
      <w:marRight w:val="0"/>
      <w:marTop w:val="0"/>
      <w:marBottom w:val="0"/>
      <w:divBdr>
        <w:top w:val="none" w:sz="0" w:space="0" w:color="auto"/>
        <w:left w:val="none" w:sz="0" w:space="0" w:color="auto"/>
        <w:bottom w:val="none" w:sz="0" w:space="0" w:color="auto"/>
        <w:right w:val="none" w:sz="0" w:space="0" w:color="auto"/>
      </w:divBdr>
    </w:div>
    <w:div w:id="1216161984">
      <w:bodyDiv w:val="1"/>
      <w:marLeft w:val="0"/>
      <w:marRight w:val="0"/>
      <w:marTop w:val="0"/>
      <w:marBottom w:val="0"/>
      <w:divBdr>
        <w:top w:val="none" w:sz="0" w:space="0" w:color="auto"/>
        <w:left w:val="none" w:sz="0" w:space="0" w:color="auto"/>
        <w:bottom w:val="none" w:sz="0" w:space="0" w:color="auto"/>
        <w:right w:val="none" w:sz="0" w:space="0" w:color="auto"/>
      </w:divBdr>
    </w:div>
    <w:div w:id="1216628375">
      <w:bodyDiv w:val="1"/>
      <w:marLeft w:val="0"/>
      <w:marRight w:val="0"/>
      <w:marTop w:val="0"/>
      <w:marBottom w:val="0"/>
      <w:divBdr>
        <w:top w:val="none" w:sz="0" w:space="0" w:color="auto"/>
        <w:left w:val="none" w:sz="0" w:space="0" w:color="auto"/>
        <w:bottom w:val="none" w:sz="0" w:space="0" w:color="auto"/>
        <w:right w:val="none" w:sz="0" w:space="0" w:color="auto"/>
      </w:divBdr>
    </w:div>
    <w:div w:id="1216743405">
      <w:bodyDiv w:val="1"/>
      <w:marLeft w:val="0"/>
      <w:marRight w:val="0"/>
      <w:marTop w:val="0"/>
      <w:marBottom w:val="0"/>
      <w:divBdr>
        <w:top w:val="none" w:sz="0" w:space="0" w:color="auto"/>
        <w:left w:val="none" w:sz="0" w:space="0" w:color="auto"/>
        <w:bottom w:val="none" w:sz="0" w:space="0" w:color="auto"/>
        <w:right w:val="none" w:sz="0" w:space="0" w:color="auto"/>
      </w:divBdr>
    </w:div>
    <w:div w:id="1217164206">
      <w:bodyDiv w:val="1"/>
      <w:marLeft w:val="0"/>
      <w:marRight w:val="0"/>
      <w:marTop w:val="0"/>
      <w:marBottom w:val="0"/>
      <w:divBdr>
        <w:top w:val="none" w:sz="0" w:space="0" w:color="auto"/>
        <w:left w:val="none" w:sz="0" w:space="0" w:color="auto"/>
        <w:bottom w:val="none" w:sz="0" w:space="0" w:color="auto"/>
        <w:right w:val="none" w:sz="0" w:space="0" w:color="auto"/>
      </w:divBdr>
    </w:div>
    <w:div w:id="1217737181">
      <w:bodyDiv w:val="1"/>
      <w:marLeft w:val="0"/>
      <w:marRight w:val="0"/>
      <w:marTop w:val="0"/>
      <w:marBottom w:val="0"/>
      <w:divBdr>
        <w:top w:val="none" w:sz="0" w:space="0" w:color="auto"/>
        <w:left w:val="none" w:sz="0" w:space="0" w:color="auto"/>
        <w:bottom w:val="none" w:sz="0" w:space="0" w:color="auto"/>
        <w:right w:val="none" w:sz="0" w:space="0" w:color="auto"/>
      </w:divBdr>
    </w:div>
    <w:div w:id="1218277381">
      <w:bodyDiv w:val="1"/>
      <w:marLeft w:val="0"/>
      <w:marRight w:val="0"/>
      <w:marTop w:val="0"/>
      <w:marBottom w:val="0"/>
      <w:divBdr>
        <w:top w:val="none" w:sz="0" w:space="0" w:color="auto"/>
        <w:left w:val="none" w:sz="0" w:space="0" w:color="auto"/>
        <w:bottom w:val="none" w:sz="0" w:space="0" w:color="auto"/>
        <w:right w:val="none" w:sz="0" w:space="0" w:color="auto"/>
      </w:divBdr>
    </w:div>
    <w:div w:id="1218662407">
      <w:bodyDiv w:val="1"/>
      <w:marLeft w:val="0"/>
      <w:marRight w:val="0"/>
      <w:marTop w:val="0"/>
      <w:marBottom w:val="0"/>
      <w:divBdr>
        <w:top w:val="none" w:sz="0" w:space="0" w:color="auto"/>
        <w:left w:val="none" w:sz="0" w:space="0" w:color="auto"/>
        <w:bottom w:val="none" w:sz="0" w:space="0" w:color="auto"/>
        <w:right w:val="none" w:sz="0" w:space="0" w:color="auto"/>
      </w:divBdr>
    </w:div>
    <w:div w:id="1218708765">
      <w:bodyDiv w:val="1"/>
      <w:marLeft w:val="0"/>
      <w:marRight w:val="0"/>
      <w:marTop w:val="0"/>
      <w:marBottom w:val="0"/>
      <w:divBdr>
        <w:top w:val="none" w:sz="0" w:space="0" w:color="auto"/>
        <w:left w:val="none" w:sz="0" w:space="0" w:color="auto"/>
        <w:bottom w:val="none" w:sz="0" w:space="0" w:color="auto"/>
        <w:right w:val="none" w:sz="0" w:space="0" w:color="auto"/>
      </w:divBdr>
    </w:div>
    <w:div w:id="1218856675">
      <w:bodyDiv w:val="1"/>
      <w:marLeft w:val="0"/>
      <w:marRight w:val="0"/>
      <w:marTop w:val="0"/>
      <w:marBottom w:val="0"/>
      <w:divBdr>
        <w:top w:val="none" w:sz="0" w:space="0" w:color="auto"/>
        <w:left w:val="none" w:sz="0" w:space="0" w:color="auto"/>
        <w:bottom w:val="none" w:sz="0" w:space="0" w:color="auto"/>
        <w:right w:val="none" w:sz="0" w:space="0" w:color="auto"/>
      </w:divBdr>
    </w:div>
    <w:div w:id="1219511049">
      <w:bodyDiv w:val="1"/>
      <w:marLeft w:val="0"/>
      <w:marRight w:val="0"/>
      <w:marTop w:val="0"/>
      <w:marBottom w:val="0"/>
      <w:divBdr>
        <w:top w:val="none" w:sz="0" w:space="0" w:color="auto"/>
        <w:left w:val="none" w:sz="0" w:space="0" w:color="auto"/>
        <w:bottom w:val="none" w:sz="0" w:space="0" w:color="auto"/>
        <w:right w:val="none" w:sz="0" w:space="0" w:color="auto"/>
      </w:divBdr>
    </w:div>
    <w:div w:id="1219977996">
      <w:bodyDiv w:val="1"/>
      <w:marLeft w:val="0"/>
      <w:marRight w:val="0"/>
      <w:marTop w:val="0"/>
      <w:marBottom w:val="0"/>
      <w:divBdr>
        <w:top w:val="none" w:sz="0" w:space="0" w:color="auto"/>
        <w:left w:val="none" w:sz="0" w:space="0" w:color="auto"/>
        <w:bottom w:val="none" w:sz="0" w:space="0" w:color="auto"/>
        <w:right w:val="none" w:sz="0" w:space="0" w:color="auto"/>
      </w:divBdr>
    </w:div>
    <w:div w:id="1221480366">
      <w:bodyDiv w:val="1"/>
      <w:marLeft w:val="0"/>
      <w:marRight w:val="0"/>
      <w:marTop w:val="0"/>
      <w:marBottom w:val="0"/>
      <w:divBdr>
        <w:top w:val="none" w:sz="0" w:space="0" w:color="auto"/>
        <w:left w:val="none" w:sz="0" w:space="0" w:color="auto"/>
        <w:bottom w:val="none" w:sz="0" w:space="0" w:color="auto"/>
        <w:right w:val="none" w:sz="0" w:space="0" w:color="auto"/>
      </w:divBdr>
    </w:div>
    <w:div w:id="1222516830">
      <w:bodyDiv w:val="1"/>
      <w:marLeft w:val="0"/>
      <w:marRight w:val="0"/>
      <w:marTop w:val="0"/>
      <w:marBottom w:val="0"/>
      <w:divBdr>
        <w:top w:val="none" w:sz="0" w:space="0" w:color="auto"/>
        <w:left w:val="none" w:sz="0" w:space="0" w:color="auto"/>
        <w:bottom w:val="none" w:sz="0" w:space="0" w:color="auto"/>
        <w:right w:val="none" w:sz="0" w:space="0" w:color="auto"/>
      </w:divBdr>
    </w:div>
    <w:div w:id="1223515819">
      <w:bodyDiv w:val="1"/>
      <w:marLeft w:val="0"/>
      <w:marRight w:val="0"/>
      <w:marTop w:val="0"/>
      <w:marBottom w:val="0"/>
      <w:divBdr>
        <w:top w:val="none" w:sz="0" w:space="0" w:color="auto"/>
        <w:left w:val="none" w:sz="0" w:space="0" w:color="auto"/>
        <w:bottom w:val="none" w:sz="0" w:space="0" w:color="auto"/>
        <w:right w:val="none" w:sz="0" w:space="0" w:color="auto"/>
      </w:divBdr>
    </w:div>
    <w:div w:id="1225337022">
      <w:bodyDiv w:val="1"/>
      <w:marLeft w:val="0"/>
      <w:marRight w:val="0"/>
      <w:marTop w:val="0"/>
      <w:marBottom w:val="0"/>
      <w:divBdr>
        <w:top w:val="none" w:sz="0" w:space="0" w:color="auto"/>
        <w:left w:val="none" w:sz="0" w:space="0" w:color="auto"/>
        <w:bottom w:val="none" w:sz="0" w:space="0" w:color="auto"/>
        <w:right w:val="none" w:sz="0" w:space="0" w:color="auto"/>
      </w:divBdr>
    </w:div>
    <w:div w:id="1225407187">
      <w:bodyDiv w:val="1"/>
      <w:marLeft w:val="0"/>
      <w:marRight w:val="0"/>
      <w:marTop w:val="0"/>
      <w:marBottom w:val="0"/>
      <w:divBdr>
        <w:top w:val="none" w:sz="0" w:space="0" w:color="auto"/>
        <w:left w:val="none" w:sz="0" w:space="0" w:color="auto"/>
        <w:bottom w:val="none" w:sz="0" w:space="0" w:color="auto"/>
        <w:right w:val="none" w:sz="0" w:space="0" w:color="auto"/>
      </w:divBdr>
    </w:div>
    <w:div w:id="1227259042">
      <w:bodyDiv w:val="1"/>
      <w:marLeft w:val="0"/>
      <w:marRight w:val="0"/>
      <w:marTop w:val="0"/>
      <w:marBottom w:val="0"/>
      <w:divBdr>
        <w:top w:val="none" w:sz="0" w:space="0" w:color="auto"/>
        <w:left w:val="none" w:sz="0" w:space="0" w:color="auto"/>
        <w:bottom w:val="none" w:sz="0" w:space="0" w:color="auto"/>
        <w:right w:val="none" w:sz="0" w:space="0" w:color="auto"/>
      </w:divBdr>
    </w:div>
    <w:div w:id="1227378857">
      <w:bodyDiv w:val="1"/>
      <w:marLeft w:val="0"/>
      <w:marRight w:val="0"/>
      <w:marTop w:val="0"/>
      <w:marBottom w:val="0"/>
      <w:divBdr>
        <w:top w:val="none" w:sz="0" w:space="0" w:color="auto"/>
        <w:left w:val="none" w:sz="0" w:space="0" w:color="auto"/>
        <w:bottom w:val="none" w:sz="0" w:space="0" w:color="auto"/>
        <w:right w:val="none" w:sz="0" w:space="0" w:color="auto"/>
      </w:divBdr>
    </w:div>
    <w:div w:id="1229340479">
      <w:bodyDiv w:val="1"/>
      <w:marLeft w:val="0"/>
      <w:marRight w:val="0"/>
      <w:marTop w:val="0"/>
      <w:marBottom w:val="0"/>
      <w:divBdr>
        <w:top w:val="none" w:sz="0" w:space="0" w:color="auto"/>
        <w:left w:val="none" w:sz="0" w:space="0" w:color="auto"/>
        <w:bottom w:val="none" w:sz="0" w:space="0" w:color="auto"/>
        <w:right w:val="none" w:sz="0" w:space="0" w:color="auto"/>
      </w:divBdr>
    </w:div>
    <w:div w:id="1229539775">
      <w:bodyDiv w:val="1"/>
      <w:marLeft w:val="0"/>
      <w:marRight w:val="0"/>
      <w:marTop w:val="0"/>
      <w:marBottom w:val="0"/>
      <w:divBdr>
        <w:top w:val="none" w:sz="0" w:space="0" w:color="auto"/>
        <w:left w:val="none" w:sz="0" w:space="0" w:color="auto"/>
        <w:bottom w:val="none" w:sz="0" w:space="0" w:color="auto"/>
        <w:right w:val="none" w:sz="0" w:space="0" w:color="auto"/>
      </w:divBdr>
    </w:div>
    <w:div w:id="1230506496">
      <w:bodyDiv w:val="1"/>
      <w:marLeft w:val="0"/>
      <w:marRight w:val="0"/>
      <w:marTop w:val="0"/>
      <w:marBottom w:val="0"/>
      <w:divBdr>
        <w:top w:val="none" w:sz="0" w:space="0" w:color="auto"/>
        <w:left w:val="none" w:sz="0" w:space="0" w:color="auto"/>
        <w:bottom w:val="none" w:sz="0" w:space="0" w:color="auto"/>
        <w:right w:val="none" w:sz="0" w:space="0" w:color="auto"/>
      </w:divBdr>
    </w:div>
    <w:div w:id="1231622006">
      <w:bodyDiv w:val="1"/>
      <w:marLeft w:val="0"/>
      <w:marRight w:val="0"/>
      <w:marTop w:val="0"/>
      <w:marBottom w:val="0"/>
      <w:divBdr>
        <w:top w:val="none" w:sz="0" w:space="0" w:color="auto"/>
        <w:left w:val="none" w:sz="0" w:space="0" w:color="auto"/>
        <w:bottom w:val="none" w:sz="0" w:space="0" w:color="auto"/>
        <w:right w:val="none" w:sz="0" w:space="0" w:color="auto"/>
      </w:divBdr>
    </w:div>
    <w:div w:id="1232154206">
      <w:bodyDiv w:val="1"/>
      <w:marLeft w:val="0"/>
      <w:marRight w:val="0"/>
      <w:marTop w:val="0"/>
      <w:marBottom w:val="0"/>
      <w:divBdr>
        <w:top w:val="none" w:sz="0" w:space="0" w:color="auto"/>
        <w:left w:val="none" w:sz="0" w:space="0" w:color="auto"/>
        <w:bottom w:val="none" w:sz="0" w:space="0" w:color="auto"/>
        <w:right w:val="none" w:sz="0" w:space="0" w:color="auto"/>
      </w:divBdr>
    </w:div>
    <w:div w:id="1233388352">
      <w:bodyDiv w:val="1"/>
      <w:marLeft w:val="0"/>
      <w:marRight w:val="0"/>
      <w:marTop w:val="0"/>
      <w:marBottom w:val="0"/>
      <w:divBdr>
        <w:top w:val="none" w:sz="0" w:space="0" w:color="auto"/>
        <w:left w:val="none" w:sz="0" w:space="0" w:color="auto"/>
        <w:bottom w:val="none" w:sz="0" w:space="0" w:color="auto"/>
        <w:right w:val="none" w:sz="0" w:space="0" w:color="auto"/>
      </w:divBdr>
    </w:div>
    <w:div w:id="1234467997">
      <w:bodyDiv w:val="1"/>
      <w:marLeft w:val="0"/>
      <w:marRight w:val="0"/>
      <w:marTop w:val="0"/>
      <w:marBottom w:val="0"/>
      <w:divBdr>
        <w:top w:val="none" w:sz="0" w:space="0" w:color="auto"/>
        <w:left w:val="none" w:sz="0" w:space="0" w:color="auto"/>
        <w:bottom w:val="none" w:sz="0" w:space="0" w:color="auto"/>
        <w:right w:val="none" w:sz="0" w:space="0" w:color="auto"/>
      </w:divBdr>
    </w:div>
    <w:div w:id="1235357359">
      <w:bodyDiv w:val="1"/>
      <w:marLeft w:val="0"/>
      <w:marRight w:val="0"/>
      <w:marTop w:val="0"/>
      <w:marBottom w:val="0"/>
      <w:divBdr>
        <w:top w:val="none" w:sz="0" w:space="0" w:color="auto"/>
        <w:left w:val="none" w:sz="0" w:space="0" w:color="auto"/>
        <w:bottom w:val="none" w:sz="0" w:space="0" w:color="auto"/>
        <w:right w:val="none" w:sz="0" w:space="0" w:color="auto"/>
      </w:divBdr>
    </w:div>
    <w:div w:id="1235429982">
      <w:bodyDiv w:val="1"/>
      <w:marLeft w:val="0"/>
      <w:marRight w:val="0"/>
      <w:marTop w:val="0"/>
      <w:marBottom w:val="0"/>
      <w:divBdr>
        <w:top w:val="none" w:sz="0" w:space="0" w:color="auto"/>
        <w:left w:val="none" w:sz="0" w:space="0" w:color="auto"/>
        <w:bottom w:val="none" w:sz="0" w:space="0" w:color="auto"/>
        <w:right w:val="none" w:sz="0" w:space="0" w:color="auto"/>
      </w:divBdr>
    </w:div>
    <w:div w:id="1236237153">
      <w:bodyDiv w:val="1"/>
      <w:marLeft w:val="0"/>
      <w:marRight w:val="0"/>
      <w:marTop w:val="0"/>
      <w:marBottom w:val="0"/>
      <w:divBdr>
        <w:top w:val="none" w:sz="0" w:space="0" w:color="auto"/>
        <w:left w:val="none" w:sz="0" w:space="0" w:color="auto"/>
        <w:bottom w:val="none" w:sz="0" w:space="0" w:color="auto"/>
        <w:right w:val="none" w:sz="0" w:space="0" w:color="auto"/>
      </w:divBdr>
    </w:div>
    <w:div w:id="1236547875">
      <w:bodyDiv w:val="1"/>
      <w:marLeft w:val="0"/>
      <w:marRight w:val="0"/>
      <w:marTop w:val="0"/>
      <w:marBottom w:val="0"/>
      <w:divBdr>
        <w:top w:val="none" w:sz="0" w:space="0" w:color="auto"/>
        <w:left w:val="none" w:sz="0" w:space="0" w:color="auto"/>
        <w:bottom w:val="none" w:sz="0" w:space="0" w:color="auto"/>
        <w:right w:val="none" w:sz="0" w:space="0" w:color="auto"/>
      </w:divBdr>
    </w:div>
    <w:div w:id="1237082998">
      <w:bodyDiv w:val="1"/>
      <w:marLeft w:val="0"/>
      <w:marRight w:val="0"/>
      <w:marTop w:val="0"/>
      <w:marBottom w:val="0"/>
      <w:divBdr>
        <w:top w:val="none" w:sz="0" w:space="0" w:color="auto"/>
        <w:left w:val="none" w:sz="0" w:space="0" w:color="auto"/>
        <w:bottom w:val="none" w:sz="0" w:space="0" w:color="auto"/>
        <w:right w:val="none" w:sz="0" w:space="0" w:color="auto"/>
      </w:divBdr>
    </w:div>
    <w:div w:id="1237127784">
      <w:bodyDiv w:val="1"/>
      <w:marLeft w:val="0"/>
      <w:marRight w:val="0"/>
      <w:marTop w:val="0"/>
      <w:marBottom w:val="0"/>
      <w:divBdr>
        <w:top w:val="none" w:sz="0" w:space="0" w:color="auto"/>
        <w:left w:val="none" w:sz="0" w:space="0" w:color="auto"/>
        <w:bottom w:val="none" w:sz="0" w:space="0" w:color="auto"/>
        <w:right w:val="none" w:sz="0" w:space="0" w:color="auto"/>
      </w:divBdr>
    </w:div>
    <w:div w:id="1237594403">
      <w:bodyDiv w:val="1"/>
      <w:marLeft w:val="0"/>
      <w:marRight w:val="0"/>
      <w:marTop w:val="0"/>
      <w:marBottom w:val="0"/>
      <w:divBdr>
        <w:top w:val="none" w:sz="0" w:space="0" w:color="auto"/>
        <w:left w:val="none" w:sz="0" w:space="0" w:color="auto"/>
        <w:bottom w:val="none" w:sz="0" w:space="0" w:color="auto"/>
        <w:right w:val="none" w:sz="0" w:space="0" w:color="auto"/>
      </w:divBdr>
    </w:div>
    <w:div w:id="1239827270">
      <w:bodyDiv w:val="1"/>
      <w:marLeft w:val="0"/>
      <w:marRight w:val="0"/>
      <w:marTop w:val="0"/>
      <w:marBottom w:val="0"/>
      <w:divBdr>
        <w:top w:val="none" w:sz="0" w:space="0" w:color="auto"/>
        <w:left w:val="none" w:sz="0" w:space="0" w:color="auto"/>
        <w:bottom w:val="none" w:sz="0" w:space="0" w:color="auto"/>
        <w:right w:val="none" w:sz="0" w:space="0" w:color="auto"/>
      </w:divBdr>
    </w:div>
    <w:div w:id="1240017748">
      <w:bodyDiv w:val="1"/>
      <w:marLeft w:val="0"/>
      <w:marRight w:val="0"/>
      <w:marTop w:val="0"/>
      <w:marBottom w:val="0"/>
      <w:divBdr>
        <w:top w:val="none" w:sz="0" w:space="0" w:color="auto"/>
        <w:left w:val="none" w:sz="0" w:space="0" w:color="auto"/>
        <w:bottom w:val="none" w:sz="0" w:space="0" w:color="auto"/>
        <w:right w:val="none" w:sz="0" w:space="0" w:color="auto"/>
      </w:divBdr>
    </w:div>
    <w:div w:id="1240292103">
      <w:bodyDiv w:val="1"/>
      <w:marLeft w:val="0"/>
      <w:marRight w:val="0"/>
      <w:marTop w:val="0"/>
      <w:marBottom w:val="0"/>
      <w:divBdr>
        <w:top w:val="none" w:sz="0" w:space="0" w:color="auto"/>
        <w:left w:val="none" w:sz="0" w:space="0" w:color="auto"/>
        <w:bottom w:val="none" w:sz="0" w:space="0" w:color="auto"/>
        <w:right w:val="none" w:sz="0" w:space="0" w:color="auto"/>
      </w:divBdr>
    </w:div>
    <w:div w:id="1240673282">
      <w:bodyDiv w:val="1"/>
      <w:marLeft w:val="0"/>
      <w:marRight w:val="0"/>
      <w:marTop w:val="0"/>
      <w:marBottom w:val="0"/>
      <w:divBdr>
        <w:top w:val="none" w:sz="0" w:space="0" w:color="auto"/>
        <w:left w:val="none" w:sz="0" w:space="0" w:color="auto"/>
        <w:bottom w:val="none" w:sz="0" w:space="0" w:color="auto"/>
        <w:right w:val="none" w:sz="0" w:space="0" w:color="auto"/>
      </w:divBdr>
    </w:div>
    <w:div w:id="1240751747">
      <w:bodyDiv w:val="1"/>
      <w:marLeft w:val="0"/>
      <w:marRight w:val="0"/>
      <w:marTop w:val="0"/>
      <w:marBottom w:val="0"/>
      <w:divBdr>
        <w:top w:val="none" w:sz="0" w:space="0" w:color="auto"/>
        <w:left w:val="none" w:sz="0" w:space="0" w:color="auto"/>
        <w:bottom w:val="none" w:sz="0" w:space="0" w:color="auto"/>
        <w:right w:val="none" w:sz="0" w:space="0" w:color="auto"/>
      </w:divBdr>
    </w:div>
    <w:div w:id="1241989748">
      <w:bodyDiv w:val="1"/>
      <w:marLeft w:val="0"/>
      <w:marRight w:val="0"/>
      <w:marTop w:val="0"/>
      <w:marBottom w:val="0"/>
      <w:divBdr>
        <w:top w:val="none" w:sz="0" w:space="0" w:color="auto"/>
        <w:left w:val="none" w:sz="0" w:space="0" w:color="auto"/>
        <w:bottom w:val="none" w:sz="0" w:space="0" w:color="auto"/>
        <w:right w:val="none" w:sz="0" w:space="0" w:color="auto"/>
      </w:divBdr>
    </w:div>
    <w:div w:id="1244221373">
      <w:bodyDiv w:val="1"/>
      <w:marLeft w:val="0"/>
      <w:marRight w:val="0"/>
      <w:marTop w:val="0"/>
      <w:marBottom w:val="0"/>
      <w:divBdr>
        <w:top w:val="none" w:sz="0" w:space="0" w:color="auto"/>
        <w:left w:val="none" w:sz="0" w:space="0" w:color="auto"/>
        <w:bottom w:val="none" w:sz="0" w:space="0" w:color="auto"/>
        <w:right w:val="none" w:sz="0" w:space="0" w:color="auto"/>
      </w:divBdr>
    </w:div>
    <w:div w:id="1245261250">
      <w:bodyDiv w:val="1"/>
      <w:marLeft w:val="0"/>
      <w:marRight w:val="0"/>
      <w:marTop w:val="0"/>
      <w:marBottom w:val="0"/>
      <w:divBdr>
        <w:top w:val="none" w:sz="0" w:space="0" w:color="auto"/>
        <w:left w:val="none" w:sz="0" w:space="0" w:color="auto"/>
        <w:bottom w:val="none" w:sz="0" w:space="0" w:color="auto"/>
        <w:right w:val="none" w:sz="0" w:space="0" w:color="auto"/>
      </w:divBdr>
    </w:div>
    <w:div w:id="1245451662">
      <w:bodyDiv w:val="1"/>
      <w:marLeft w:val="0"/>
      <w:marRight w:val="0"/>
      <w:marTop w:val="0"/>
      <w:marBottom w:val="0"/>
      <w:divBdr>
        <w:top w:val="none" w:sz="0" w:space="0" w:color="auto"/>
        <w:left w:val="none" w:sz="0" w:space="0" w:color="auto"/>
        <w:bottom w:val="none" w:sz="0" w:space="0" w:color="auto"/>
        <w:right w:val="none" w:sz="0" w:space="0" w:color="auto"/>
      </w:divBdr>
    </w:div>
    <w:div w:id="1245719615">
      <w:bodyDiv w:val="1"/>
      <w:marLeft w:val="0"/>
      <w:marRight w:val="0"/>
      <w:marTop w:val="0"/>
      <w:marBottom w:val="0"/>
      <w:divBdr>
        <w:top w:val="none" w:sz="0" w:space="0" w:color="auto"/>
        <w:left w:val="none" w:sz="0" w:space="0" w:color="auto"/>
        <w:bottom w:val="none" w:sz="0" w:space="0" w:color="auto"/>
        <w:right w:val="none" w:sz="0" w:space="0" w:color="auto"/>
      </w:divBdr>
    </w:div>
    <w:div w:id="1247300185">
      <w:bodyDiv w:val="1"/>
      <w:marLeft w:val="0"/>
      <w:marRight w:val="0"/>
      <w:marTop w:val="0"/>
      <w:marBottom w:val="0"/>
      <w:divBdr>
        <w:top w:val="none" w:sz="0" w:space="0" w:color="auto"/>
        <w:left w:val="none" w:sz="0" w:space="0" w:color="auto"/>
        <w:bottom w:val="none" w:sz="0" w:space="0" w:color="auto"/>
        <w:right w:val="none" w:sz="0" w:space="0" w:color="auto"/>
      </w:divBdr>
    </w:div>
    <w:div w:id="1248004571">
      <w:bodyDiv w:val="1"/>
      <w:marLeft w:val="0"/>
      <w:marRight w:val="0"/>
      <w:marTop w:val="0"/>
      <w:marBottom w:val="0"/>
      <w:divBdr>
        <w:top w:val="none" w:sz="0" w:space="0" w:color="auto"/>
        <w:left w:val="none" w:sz="0" w:space="0" w:color="auto"/>
        <w:bottom w:val="none" w:sz="0" w:space="0" w:color="auto"/>
        <w:right w:val="none" w:sz="0" w:space="0" w:color="auto"/>
      </w:divBdr>
    </w:div>
    <w:div w:id="1248272298">
      <w:bodyDiv w:val="1"/>
      <w:marLeft w:val="0"/>
      <w:marRight w:val="0"/>
      <w:marTop w:val="0"/>
      <w:marBottom w:val="0"/>
      <w:divBdr>
        <w:top w:val="none" w:sz="0" w:space="0" w:color="auto"/>
        <w:left w:val="none" w:sz="0" w:space="0" w:color="auto"/>
        <w:bottom w:val="none" w:sz="0" w:space="0" w:color="auto"/>
        <w:right w:val="none" w:sz="0" w:space="0" w:color="auto"/>
      </w:divBdr>
    </w:div>
    <w:div w:id="1248274365">
      <w:bodyDiv w:val="1"/>
      <w:marLeft w:val="0"/>
      <w:marRight w:val="0"/>
      <w:marTop w:val="0"/>
      <w:marBottom w:val="0"/>
      <w:divBdr>
        <w:top w:val="none" w:sz="0" w:space="0" w:color="auto"/>
        <w:left w:val="none" w:sz="0" w:space="0" w:color="auto"/>
        <w:bottom w:val="none" w:sz="0" w:space="0" w:color="auto"/>
        <w:right w:val="none" w:sz="0" w:space="0" w:color="auto"/>
      </w:divBdr>
    </w:div>
    <w:div w:id="1249271796">
      <w:bodyDiv w:val="1"/>
      <w:marLeft w:val="0"/>
      <w:marRight w:val="0"/>
      <w:marTop w:val="0"/>
      <w:marBottom w:val="0"/>
      <w:divBdr>
        <w:top w:val="none" w:sz="0" w:space="0" w:color="auto"/>
        <w:left w:val="none" w:sz="0" w:space="0" w:color="auto"/>
        <w:bottom w:val="none" w:sz="0" w:space="0" w:color="auto"/>
        <w:right w:val="none" w:sz="0" w:space="0" w:color="auto"/>
      </w:divBdr>
    </w:div>
    <w:div w:id="1251626280">
      <w:bodyDiv w:val="1"/>
      <w:marLeft w:val="0"/>
      <w:marRight w:val="0"/>
      <w:marTop w:val="0"/>
      <w:marBottom w:val="0"/>
      <w:divBdr>
        <w:top w:val="none" w:sz="0" w:space="0" w:color="auto"/>
        <w:left w:val="none" w:sz="0" w:space="0" w:color="auto"/>
        <w:bottom w:val="none" w:sz="0" w:space="0" w:color="auto"/>
        <w:right w:val="none" w:sz="0" w:space="0" w:color="auto"/>
      </w:divBdr>
    </w:div>
    <w:div w:id="1252858935">
      <w:bodyDiv w:val="1"/>
      <w:marLeft w:val="0"/>
      <w:marRight w:val="0"/>
      <w:marTop w:val="0"/>
      <w:marBottom w:val="0"/>
      <w:divBdr>
        <w:top w:val="none" w:sz="0" w:space="0" w:color="auto"/>
        <w:left w:val="none" w:sz="0" w:space="0" w:color="auto"/>
        <w:bottom w:val="none" w:sz="0" w:space="0" w:color="auto"/>
        <w:right w:val="none" w:sz="0" w:space="0" w:color="auto"/>
      </w:divBdr>
    </w:div>
    <w:div w:id="1253197974">
      <w:bodyDiv w:val="1"/>
      <w:marLeft w:val="0"/>
      <w:marRight w:val="0"/>
      <w:marTop w:val="0"/>
      <w:marBottom w:val="0"/>
      <w:divBdr>
        <w:top w:val="none" w:sz="0" w:space="0" w:color="auto"/>
        <w:left w:val="none" w:sz="0" w:space="0" w:color="auto"/>
        <w:bottom w:val="none" w:sz="0" w:space="0" w:color="auto"/>
        <w:right w:val="none" w:sz="0" w:space="0" w:color="auto"/>
      </w:divBdr>
    </w:div>
    <w:div w:id="1255435012">
      <w:bodyDiv w:val="1"/>
      <w:marLeft w:val="0"/>
      <w:marRight w:val="0"/>
      <w:marTop w:val="0"/>
      <w:marBottom w:val="0"/>
      <w:divBdr>
        <w:top w:val="none" w:sz="0" w:space="0" w:color="auto"/>
        <w:left w:val="none" w:sz="0" w:space="0" w:color="auto"/>
        <w:bottom w:val="none" w:sz="0" w:space="0" w:color="auto"/>
        <w:right w:val="none" w:sz="0" w:space="0" w:color="auto"/>
      </w:divBdr>
    </w:div>
    <w:div w:id="1255555234">
      <w:bodyDiv w:val="1"/>
      <w:marLeft w:val="0"/>
      <w:marRight w:val="0"/>
      <w:marTop w:val="0"/>
      <w:marBottom w:val="0"/>
      <w:divBdr>
        <w:top w:val="none" w:sz="0" w:space="0" w:color="auto"/>
        <w:left w:val="none" w:sz="0" w:space="0" w:color="auto"/>
        <w:bottom w:val="none" w:sz="0" w:space="0" w:color="auto"/>
        <w:right w:val="none" w:sz="0" w:space="0" w:color="auto"/>
      </w:divBdr>
    </w:div>
    <w:div w:id="1255895851">
      <w:bodyDiv w:val="1"/>
      <w:marLeft w:val="0"/>
      <w:marRight w:val="0"/>
      <w:marTop w:val="0"/>
      <w:marBottom w:val="0"/>
      <w:divBdr>
        <w:top w:val="none" w:sz="0" w:space="0" w:color="auto"/>
        <w:left w:val="none" w:sz="0" w:space="0" w:color="auto"/>
        <w:bottom w:val="none" w:sz="0" w:space="0" w:color="auto"/>
        <w:right w:val="none" w:sz="0" w:space="0" w:color="auto"/>
      </w:divBdr>
    </w:div>
    <w:div w:id="1255898081">
      <w:bodyDiv w:val="1"/>
      <w:marLeft w:val="0"/>
      <w:marRight w:val="0"/>
      <w:marTop w:val="0"/>
      <w:marBottom w:val="0"/>
      <w:divBdr>
        <w:top w:val="none" w:sz="0" w:space="0" w:color="auto"/>
        <w:left w:val="none" w:sz="0" w:space="0" w:color="auto"/>
        <w:bottom w:val="none" w:sz="0" w:space="0" w:color="auto"/>
        <w:right w:val="none" w:sz="0" w:space="0" w:color="auto"/>
      </w:divBdr>
    </w:div>
    <w:div w:id="1255940647">
      <w:bodyDiv w:val="1"/>
      <w:marLeft w:val="0"/>
      <w:marRight w:val="0"/>
      <w:marTop w:val="0"/>
      <w:marBottom w:val="0"/>
      <w:divBdr>
        <w:top w:val="none" w:sz="0" w:space="0" w:color="auto"/>
        <w:left w:val="none" w:sz="0" w:space="0" w:color="auto"/>
        <w:bottom w:val="none" w:sz="0" w:space="0" w:color="auto"/>
        <w:right w:val="none" w:sz="0" w:space="0" w:color="auto"/>
      </w:divBdr>
    </w:div>
    <w:div w:id="1256092466">
      <w:bodyDiv w:val="1"/>
      <w:marLeft w:val="0"/>
      <w:marRight w:val="0"/>
      <w:marTop w:val="0"/>
      <w:marBottom w:val="0"/>
      <w:divBdr>
        <w:top w:val="none" w:sz="0" w:space="0" w:color="auto"/>
        <w:left w:val="none" w:sz="0" w:space="0" w:color="auto"/>
        <w:bottom w:val="none" w:sz="0" w:space="0" w:color="auto"/>
        <w:right w:val="none" w:sz="0" w:space="0" w:color="auto"/>
      </w:divBdr>
    </w:div>
    <w:div w:id="1256134986">
      <w:bodyDiv w:val="1"/>
      <w:marLeft w:val="0"/>
      <w:marRight w:val="0"/>
      <w:marTop w:val="0"/>
      <w:marBottom w:val="0"/>
      <w:divBdr>
        <w:top w:val="none" w:sz="0" w:space="0" w:color="auto"/>
        <w:left w:val="none" w:sz="0" w:space="0" w:color="auto"/>
        <w:bottom w:val="none" w:sz="0" w:space="0" w:color="auto"/>
        <w:right w:val="none" w:sz="0" w:space="0" w:color="auto"/>
      </w:divBdr>
    </w:div>
    <w:div w:id="1256401062">
      <w:bodyDiv w:val="1"/>
      <w:marLeft w:val="0"/>
      <w:marRight w:val="0"/>
      <w:marTop w:val="0"/>
      <w:marBottom w:val="0"/>
      <w:divBdr>
        <w:top w:val="none" w:sz="0" w:space="0" w:color="auto"/>
        <w:left w:val="none" w:sz="0" w:space="0" w:color="auto"/>
        <w:bottom w:val="none" w:sz="0" w:space="0" w:color="auto"/>
        <w:right w:val="none" w:sz="0" w:space="0" w:color="auto"/>
      </w:divBdr>
    </w:div>
    <w:div w:id="1256938202">
      <w:bodyDiv w:val="1"/>
      <w:marLeft w:val="0"/>
      <w:marRight w:val="0"/>
      <w:marTop w:val="0"/>
      <w:marBottom w:val="0"/>
      <w:divBdr>
        <w:top w:val="none" w:sz="0" w:space="0" w:color="auto"/>
        <w:left w:val="none" w:sz="0" w:space="0" w:color="auto"/>
        <w:bottom w:val="none" w:sz="0" w:space="0" w:color="auto"/>
        <w:right w:val="none" w:sz="0" w:space="0" w:color="auto"/>
      </w:divBdr>
    </w:div>
    <w:div w:id="1257441716">
      <w:bodyDiv w:val="1"/>
      <w:marLeft w:val="0"/>
      <w:marRight w:val="0"/>
      <w:marTop w:val="0"/>
      <w:marBottom w:val="0"/>
      <w:divBdr>
        <w:top w:val="none" w:sz="0" w:space="0" w:color="auto"/>
        <w:left w:val="none" w:sz="0" w:space="0" w:color="auto"/>
        <w:bottom w:val="none" w:sz="0" w:space="0" w:color="auto"/>
        <w:right w:val="none" w:sz="0" w:space="0" w:color="auto"/>
      </w:divBdr>
    </w:div>
    <w:div w:id="1258249826">
      <w:bodyDiv w:val="1"/>
      <w:marLeft w:val="0"/>
      <w:marRight w:val="0"/>
      <w:marTop w:val="0"/>
      <w:marBottom w:val="0"/>
      <w:divBdr>
        <w:top w:val="none" w:sz="0" w:space="0" w:color="auto"/>
        <w:left w:val="none" w:sz="0" w:space="0" w:color="auto"/>
        <w:bottom w:val="none" w:sz="0" w:space="0" w:color="auto"/>
        <w:right w:val="none" w:sz="0" w:space="0" w:color="auto"/>
      </w:divBdr>
    </w:div>
    <w:div w:id="1258631639">
      <w:bodyDiv w:val="1"/>
      <w:marLeft w:val="0"/>
      <w:marRight w:val="0"/>
      <w:marTop w:val="0"/>
      <w:marBottom w:val="0"/>
      <w:divBdr>
        <w:top w:val="none" w:sz="0" w:space="0" w:color="auto"/>
        <w:left w:val="none" w:sz="0" w:space="0" w:color="auto"/>
        <w:bottom w:val="none" w:sz="0" w:space="0" w:color="auto"/>
        <w:right w:val="none" w:sz="0" w:space="0" w:color="auto"/>
      </w:divBdr>
    </w:div>
    <w:div w:id="1259405884">
      <w:bodyDiv w:val="1"/>
      <w:marLeft w:val="0"/>
      <w:marRight w:val="0"/>
      <w:marTop w:val="0"/>
      <w:marBottom w:val="0"/>
      <w:divBdr>
        <w:top w:val="none" w:sz="0" w:space="0" w:color="auto"/>
        <w:left w:val="none" w:sz="0" w:space="0" w:color="auto"/>
        <w:bottom w:val="none" w:sz="0" w:space="0" w:color="auto"/>
        <w:right w:val="none" w:sz="0" w:space="0" w:color="auto"/>
      </w:divBdr>
    </w:div>
    <w:div w:id="1259754730">
      <w:bodyDiv w:val="1"/>
      <w:marLeft w:val="0"/>
      <w:marRight w:val="0"/>
      <w:marTop w:val="0"/>
      <w:marBottom w:val="0"/>
      <w:divBdr>
        <w:top w:val="none" w:sz="0" w:space="0" w:color="auto"/>
        <w:left w:val="none" w:sz="0" w:space="0" w:color="auto"/>
        <w:bottom w:val="none" w:sz="0" w:space="0" w:color="auto"/>
        <w:right w:val="none" w:sz="0" w:space="0" w:color="auto"/>
      </w:divBdr>
    </w:div>
    <w:div w:id="1259868918">
      <w:bodyDiv w:val="1"/>
      <w:marLeft w:val="0"/>
      <w:marRight w:val="0"/>
      <w:marTop w:val="0"/>
      <w:marBottom w:val="0"/>
      <w:divBdr>
        <w:top w:val="none" w:sz="0" w:space="0" w:color="auto"/>
        <w:left w:val="none" w:sz="0" w:space="0" w:color="auto"/>
        <w:bottom w:val="none" w:sz="0" w:space="0" w:color="auto"/>
        <w:right w:val="none" w:sz="0" w:space="0" w:color="auto"/>
      </w:divBdr>
    </w:div>
    <w:div w:id="1260017519">
      <w:bodyDiv w:val="1"/>
      <w:marLeft w:val="0"/>
      <w:marRight w:val="0"/>
      <w:marTop w:val="0"/>
      <w:marBottom w:val="0"/>
      <w:divBdr>
        <w:top w:val="none" w:sz="0" w:space="0" w:color="auto"/>
        <w:left w:val="none" w:sz="0" w:space="0" w:color="auto"/>
        <w:bottom w:val="none" w:sz="0" w:space="0" w:color="auto"/>
        <w:right w:val="none" w:sz="0" w:space="0" w:color="auto"/>
      </w:divBdr>
    </w:div>
    <w:div w:id="1263145103">
      <w:bodyDiv w:val="1"/>
      <w:marLeft w:val="0"/>
      <w:marRight w:val="0"/>
      <w:marTop w:val="0"/>
      <w:marBottom w:val="0"/>
      <w:divBdr>
        <w:top w:val="none" w:sz="0" w:space="0" w:color="auto"/>
        <w:left w:val="none" w:sz="0" w:space="0" w:color="auto"/>
        <w:bottom w:val="none" w:sz="0" w:space="0" w:color="auto"/>
        <w:right w:val="none" w:sz="0" w:space="0" w:color="auto"/>
      </w:divBdr>
    </w:div>
    <w:div w:id="1263418011">
      <w:bodyDiv w:val="1"/>
      <w:marLeft w:val="0"/>
      <w:marRight w:val="0"/>
      <w:marTop w:val="0"/>
      <w:marBottom w:val="0"/>
      <w:divBdr>
        <w:top w:val="none" w:sz="0" w:space="0" w:color="auto"/>
        <w:left w:val="none" w:sz="0" w:space="0" w:color="auto"/>
        <w:bottom w:val="none" w:sz="0" w:space="0" w:color="auto"/>
        <w:right w:val="none" w:sz="0" w:space="0" w:color="auto"/>
      </w:divBdr>
    </w:div>
    <w:div w:id="1265307708">
      <w:bodyDiv w:val="1"/>
      <w:marLeft w:val="0"/>
      <w:marRight w:val="0"/>
      <w:marTop w:val="0"/>
      <w:marBottom w:val="0"/>
      <w:divBdr>
        <w:top w:val="none" w:sz="0" w:space="0" w:color="auto"/>
        <w:left w:val="none" w:sz="0" w:space="0" w:color="auto"/>
        <w:bottom w:val="none" w:sz="0" w:space="0" w:color="auto"/>
        <w:right w:val="none" w:sz="0" w:space="0" w:color="auto"/>
      </w:divBdr>
    </w:div>
    <w:div w:id="1265721978">
      <w:bodyDiv w:val="1"/>
      <w:marLeft w:val="0"/>
      <w:marRight w:val="0"/>
      <w:marTop w:val="0"/>
      <w:marBottom w:val="0"/>
      <w:divBdr>
        <w:top w:val="none" w:sz="0" w:space="0" w:color="auto"/>
        <w:left w:val="none" w:sz="0" w:space="0" w:color="auto"/>
        <w:bottom w:val="none" w:sz="0" w:space="0" w:color="auto"/>
        <w:right w:val="none" w:sz="0" w:space="0" w:color="auto"/>
      </w:divBdr>
    </w:div>
    <w:div w:id="1267467552">
      <w:bodyDiv w:val="1"/>
      <w:marLeft w:val="0"/>
      <w:marRight w:val="0"/>
      <w:marTop w:val="0"/>
      <w:marBottom w:val="0"/>
      <w:divBdr>
        <w:top w:val="none" w:sz="0" w:space="0" w:color="auto"/>
        <w:left w:val="none" w:sz="0" w:space="0" w:color="auto"/>
        <w:bottom w:val="none" w:sz="0" w:space="0" w:color="auto"/>
        <w:right w:val="none" w:sz="0" w:space="0" w:color="auto"/>
      </w:divBdr>
    </w:div>
    <w:div w:id="1268318253">
      <w:bodyDiv w:val="1"/>
      <w:marLeft w:val="0"/>
      <w:marRight w:val="0"/>
      <w:marTop w:val="0"/>
      <w:marBottom w:val="0"/>
      <w:divBdr>
        <w:top w:val="none" w:sz="0" w:space="0" w:color="auto"/>
        <w:left w:val="none" w:sz="0" w:space="0" w:color="auto"/>
        <w:bottom w:val="none" w:sz="0" w:space="0" w:color="auto"/>
        <w:right w:val="none" w:sz="0" w:space="0" w:color="auto"/>
      </w:divBdr>
    </w:div>
    <w:div w:id="1268582485">
      <w:bodyDiv w:val="1"/>
      <w:marLeft w:val="0"/>
      <w:marRight w:val="0"/>
      <w:marTop w:val="0"/>
      <w:marBottom w:val="0"/>
      <w:divBdr>
        <w:top w:val="none" w:sz="0" w:space="0" w:color="auto"/>
        <w:left w:val="none" w:sz="0" w:space="0" w:color="auto"/>
        <w:bottom w:val="none" w:sz="0" w:space="0" w:color="auto"/>
        <w:right w:val="none" w:sz="0" w:space="0" w:color="auto"/>
      </w:divBdr>
    </w:div>
    <w:div w:id="1269434751">
      <w:bodyDiv w:val="1"/>
      <w:marLeft w:val="0"/>
      <w:marRight w:val="0"/>
      <w:marTop w:val="0"/>
      <w:marBottom w:val="0"/>
      <w:divBdr>
        <w:top w:val="none" w:sz="0" w:space="0" w:color="auto"/>
        <w:left w:val="none" w:sz="0" w:space="0" w:color="auto"/>
        <w:bottom w:val="none" w:sz="0" w:space="0" w:color="auto"/>
        <w:right w:val="none" w:sz="0" w:space="0" w:color="auto"/>
      </w:divBdr>
    </w:div>
    <w:div w:id="1269582525">
      <w:bodyDiv w:val="1"/>
      <w:marLeft w:val="0"/>
      <w:marRight w:val="0"/>
      <w:marTop w:val="0"/>
      <w:marBottom w:val="0"/>
      <w:divBdr>
        <w:top w:val="none" w:sz="0" w:space="0" w:color="auto"/>
        <w:left w:val="none" w:sz="0" w:space="0" w:color="auto"/>
        <w:bottom w:val="none" w:sz="0" w:space="0" w:color="auto"/>
        <w:right w:val="none" w:sz="0" w:space="0" w:color="auto"/>
      </w:divBdr>
    </w:div>
    <w:div w:id="1270891402">
      <w:bodyDiv w:val="1"/>
      <w:marLeft w:val="0"/>
      <w:marRight w:val="0"/>
      <w:marTop w:val="0"/>
      <w:marBottom w:val="0"/>
      <w:divBdr>
        <w:top w:val="none" w:sz="0" w:space="0" w:color="auto"/>
        <w:left w:val="none" w:sz="0" w:space="0" w:color="auto"/>
        <w:bottom w:val="none" w:sz="0" w:space="0" w:color="auto"/>
        <w:right w:val="none" w:sz="0" w:space="0" w:color="auto"/>
      </w:divBdr>
    </w:div>
    <w:div w:id="1271353313">
      <w:bodyDiv w:val="1"/>
      <w:marLeft w:val="0"/>
      <w:marRight w:val="0"/>
      <w:marTop w:val="0"/>
      <w:marBottom w:val="0"/>
      <w:divBdr>
        <w:top w:val="none" w:sz="0" w:space="0" w:color="auto"/>
        <w:left w:val="none" w:sz="0" w:space="0" w:color="auto"/>
        <w:bottom w:val="none" w:sz="0" w:space="0" w:color="auto"/>
        <w:right w:val="none" w:sz="0" w:space="0" w:color="auto"/>
      </w:divBdr>
    </w:div>
    <w:div w:id="1271739387">
      <w:bodyDiv w:val="1"/>
      <w:marLeft w:val="0"/>
      <w:marRight w:val="0"/>
      <w:marTop w:val="0"/>
      <w:marBottom w:val="0"/>
      <w:divBdr>
        <w:top w:val="none" w:sz="0" w:space="0" w:color="auto"/>
        <w:left w:val="none" w:sz="0" w:space="0" w:color="auto"/>
        <w:bottom w:val="none" w:sz="0" w:space="0" w:color="auto"/>
        <w:right w:val="none" w:sz="0" w:space="0" w:color="auto"/>
      </w:divBdr>
    </w:div>
    <w:div w:id="1271860567">
      <w:bodyDiv w:val="1"/>
      <w:marLeft w:val="0"/>
      <w:marRight w:val="0"/>
      <w:marTop w:val="0"/>
      <w:marBottom w:val="0"/>
      <w:divBdr>
        <w:top w:val="none" w:sz="0" w:space="0" w:color="auto"/>
        <w:left w:val="none" w:sz="0" w:space="0" w:color="auto"/>
        <w:bottom w:val="none" w:sz="0" w:space="0" w:color="auto"/>
        <w:right w:val="none" w:sz="0" w:space="0" w:color="auto"/>
      </w:divBdr>
    </w:div>
    <w:div w:id="1271888541">
      <w:bodyDiv w:val="1"/>
      <w:marLeft w:val="0"/>
      <w:marRight w:val="0"/>
      <w:marTop w:val="0"/>
      <w:marBottom w:val="0"/>
      <w:divBdr>
        <w:top w:val="none" w:sz="0" w:space="0" w:color="auto"/>
        <w:left w:val="none" w:sz="0" w:space="0" w:color="auto"/>
        <w:bottom w:val="none" w:sz="0" w:space="0" w:color="auto"/>
        <w:right w:val="none" w:sz="0" w:space="0" w:color="auto"/>
      </w:divBdr>
    </w:div>
    <w:div w:id="1272082385">
      <w:bodyDiv w:val="1"/>
      <w:marLeft w:val="0"/>
      <w:marRight w:val="0"/>
      <w:marTop w:val="0"/>
      <w:marBottom w:val="0"/>
      <w:divBdr>
        <w:top w:val="none" w:sz="0" w:space="0" w:color="auto"/>
        <w:left w:val="none" w:sz="0" w:space="0" w:color="auto"/>
        <w:bottom w:val="none" w:sz="0" w:space="0" w:color="auto"/>
        <w:right w:val="none" w:sz="0" w:space="0" w:color="auto"/>
      </w:divBdr>
    </w:div>
    <w:div w:id="1272784024">
      <w:bodyDiv w:val="1"/>
      <w:marLeft w:val="0"/>
      <w:marRight w:val="0"/>
      <w:marTop w:val="0"/>
      <w:marBottom w:val="0"/>
      <w:divBdr>
        <w:top w:val="none" w:sz="0" w:space="0" w:color="auto"/>
        <w:left w:val="none" w:sz="0" w:space="0" w:color="auto"/>
        <w:bottom w:val="none" w:sz="0" w:space="0" w:color="auto"/>
        <w:right w:val="none" w:sz="0" w:space="0" w:color="auto"/>
      </w:divBdr>
    </w:div>
    <w:div w:id="1273395004">
      <w:bodyDiv w:val="1"/>
      <w:marLeft w:val="0"/>
      <w:marRight w:val="0"/>
      <w:marTop w:val="0"/>
      <w:marBottom w:val="0"/>
      <w:divBdr>
        <w:top w:val="none" w:sz="0" w:space="0" w:color="auto"/>
        <w:left w:val="none" w:sz="0" w:space="0" w:color="auto"/>
        <w:bottom w:val="none" w:sz="0" w:space="0" w:color="auto"/>
        <w:right w:val="none" w:sz="0" w:space="0" w:color="auto"/>
      </w:divBdr>
    </w:div>
    <w:div w:id="1273585338">
      <w:bodyDiv w:val="1"/>
      <w:marLeft w:val="0"/>
      <w:marRight w:val="0"/>
      <w:marTop w:val="0"/>
      <w:marBottom w:val="0"/>
      <w:divBdr>
        <w:top w:val="none" w:sz="0" w:space="0" w:color="auto"/>
        <w:left w:val="none" w:sz="0" w:space="0" w:color="auto"/>
        <w:bottom w:val="none" w:sz="0" w:space="0" w:color="auto"/>
        <w:right w:val="none" w:sz="0" w:space="0" w:color="auto"/>
      </w:divBdr>
    </w:div>
    <w:div w:id="1273783535">
      <w:bodyDiv w:val="1"/>
      <w:marLeft w:val="0"/>
      <w:marRight w:val="0"/>
      <w:marTop w:val="0"/>
      <w:marBottom w:val="0"/>
      <w:divBdr>
        <w:top w:val="none" w:sz="0" w:space="0" w:color="auto"/>
        <w:left w:val="none" w:sz="0" w:space="0" w:color="auto"/>
        <w:bottom w:val="none" w:sz="0" w:space="0" w:color="auto"/>
        <w:right w:val="none" w:sz="0" w:space="0" w:color="auto"/>
      </w:divBdr>
    </w:div>
    <w:div w:id="1274359653">
      <w:bodyDiv w:val="1"/>
      <w:marLeft w:val="0"/>
      <w:marRight w:val="0"/>
      <w:marTop w:val="0"/>
      <w:marBottom w:val="0"/>
      <w:divBdr>
        <w:top w:val="none" w:sz="0" w:space="0" w:color="auto"/>
        <w:left w:val="none" w:sz="0" w:space="0" w:color="auto"/>
        <w:bottom w:val="none" w:sz="0" w:space="0" w:color="auto"/>
        <w:right w:val="none" w:sz="0" w:space="0" w:color="auto"/>
      </w:divBdr>
    </w:div>
    <w:div w:id="1274704422">
      <w:bodyDiv w:val="1"/>
      <w:marLeft w:val="0"/>
      <w:marRight w:val="0"/>
      <w:marTop w:val="0"/>
      <w:marBottom w:val="0"/>
      <w:divBdr>
        <w:top w:val="none" w:sz="0" w:space="0" w:color="auto"/>
        <w:left w:val="none" w:sz="0" w:space="0" w:color="auto"/>
        <w:bottom w:val="none" w:sz="0" w:space="0" w:color="auto"/>
        <w:right w:val="none" w:sz="0" w:space="0" w:color="auto"/>
      </w:divBdr>
    </w:div>
    <w:div w:id="1275552332">
      <w:bodyDiv w:val="1"/>
      <w:marLeft w:val="0"/>
      <w:marRight w:val="0"/>
      <w:marTop w:val="0"/>
      <w:marBottom w:val="0"/>
      <w:divBdr>
        <w:top w:val="none" w:sz="0" w:space="0" w:color="auto"/>
        <w:left w:val="none" w:sz="0" w:space="0" w:color="auto"/>
        <w:bottom w:val="none" w:sz="0" w:space="0" w:color="auto"/>
        <w:right w:val="none" w:sz="0" w:space="0" w:color="auto"/>
      </w:divBdr>
    </w:div>
    <w:div w:id="1276133526">
      <w:bodyDiv w:val="1"/>
      <w:marLeft w:val="0"/>
      <w:marRight w:val="0"/>
      <w:marTop w:val="0"/>
      <w:marBottom w:val="0"/>
      <w:divBdr>
        <w:top w:val="none" w:sz="0" w:space="0" w:color="auto"/>
        <w:left w:val="none" w:sz="0" w:space="0" w:color="auto"/>
        <w:bottom w:val="none" w:sz="0" w:space="0" w:color="auto"/>
        <w:right w:val="none" w:sz="0" w:space="0" w:color="auto"/>
      </w:divBdr>
    </w:div>
    <w:div w:id="1276332664">
      <w:bodyDiv w:val="1"/>
      <w:marLeft w:val="0"/>
      <w:marRight w:val="0"/>
      <w:marTop w:val="0"/>
      <w:marBottom w:val="0"/>
      <w:divBdr>
        <w:top w:val="none" w:sz="0" w:space="0" w:color="auto"/>
        <w:left w:val="none" w:sz="0" w:space="0" w:color="auto"/>
        <w:bottom w:val="none" w:sz="0" w:space="0" w:color="auto"/>
        <w:right w:val="none" w:sz="0" w:space="0" w:color="auto"/>
      </w:divBdr>
    </w:div>
    <w:div w:id="1276408461">
      <w:bodyDiv w:val="1"/>
      <w:marLeft w:val="0"/>
      <w:marRight w:val="0"/>
      <w:marTop w:val="0"/>
      <w:marBottom w:val="0"/>
      <w:divBdr>
        <w:top w:val="none" w:sz="0" w:space="0" w:color="auto"/>
        <w:left w:val="none" w:sz="0" w:space="0" w:color="auto"/>
        <w:bottom w:val="none" w:sz="0" w:space="0" w:color="auto"/>
        <w:right w:val="none" w:sz="0" w:space="0" w:color="auto"/>
      </w:divBdr>
    </w:div>
    <w:div w:id="1276863200">
      <w:bodyDiv w:val="1"/>
      <w:marLeft w:val="0"/>
      <w:marRight w:val="0"/>
      <w:marTop w:val="0"/>
      <w:marBottom w:val="0"/>
      <w:divBdr>
        <w:top w:val="none" w:sz="0" w:space="0" w:color="auto"/>
        <w:left w:val="none" w:sz="0" w:space="0" w:color="auto"/>
        <w:bottom w:val="none" w:sz="0" w:space="0" w:color="auto"/>
        <w:right w:val="none" w:sz="0" w:space="0" w:color="auto"/>
      </w:divBdr>
    </w:div>
    <w:div w:id="1277757473">
      <w:bodyDiv w:val="1"/>
      <w:marLeft w:val="0"/>
      <w:marRight w:val="0"/>
      <w:marTop w:val="0"/>
      <w:marBottom w:val="0"/>
      <w:divBdr>
        <w:top w:val="none" w:sz="0" w:space="0" w:color="auto"/>
        <w:left w:val="none" w:sz="0" w:space="0" w:color="auto"/>
        <w:bottom w:val="none" w:sz="0" w:space="0" w:color="auto"/>
        <w:right w:val="none" w:sz="0" w:space="0" w:color="auto"/>
      </w:divBdr>
    </w:div>
    <w:div w:id="1277828130">
      <w:bodyDiv w:val="1"/>
      <w:marLeft w:val="0"/>
      <w:marRight w:val="0"/>
      <w:marTop w:val="0"/>
      <w:marBottom w:val="0"/>
      <w:divBdr>
        <w:top w:val="none" w:sz="0" w:space="0" w:color="auto"/>
        <w:left w:val="none" w:sz="0" w:space="0" w:color="auto"/>
        <w:bottom w:val="none" w:sz="0" w:space="0" w:color="auto"/>
        <w:right w:val="none" w:sz="0" w:space="0" w:color="auto"/>
      </w:divBdr>
    </w:div>
    <w:div w:id="1278294967">
      <w:bodyDiv w:val="1"/>
      <w:marLeft w:val="0"/>
      <w:marRight w:val="0"/>
      <w:marTop w:val="0"/>
      <w:marBottom w:val="0"/>
      <w:divBdr>
        <w:top w:val="none" w:sz="0" w:space="0" w:color="auto"/>
        <w:left w:val="none" w:sz="0" w:space="0" w:color="auto"/>
        <w:bottom w:val="none" w:sz="0" w:space="0" w:color="auto"/>
        <w:right w:val="none" w:sz="0" w:space="0" w:color="auto"/>
      </w:divBdr>
    </w:div>
    <w:div w:id="1281954977">
      <w:bodyDiv w:val="1"/>
      <w:marLeft w:val="0"/>
      <w:marRight w:val="0"/>
      <w:marTop w:val="0"/>
      <w:marBottom w:val="0"/>
      <w:divBdr>
        <w:top w:val="none" w:sz="0" w:space="0" w:color="auto"/>
        <w:left w:val="none" w:sz="0" w:space="0" w:color="auto"/>
        <w:bottom w:val="none" w:sz="0" w:space="0" w:color="auto"/>
        <w:right w:val="none" w:sz="0" w:space="0" w:color="auto"/>
      </w:divBdr>
    </w:div>
    <w:div w:id="1282030608">
      <w:bodyDiv w:val="1"/>
      <w:marLeft w:val="0"/>
      <w:marRight w:val="0"/>
      <w:marTop w:val="0"/>
      <w:marBottom w:val="0"/>
      <w:divBdr>
        <w:top w:val="none" w:sz="0" w:space="0" w:color="auto"/>
        <w:left w:val="none" w:sz="0" w:space="0" w:color="auto"/>
        <w:bottom w:val="none" w:sz="0" w:space="0" w:color="auto"/>
        <w:right w:val="none" w:sz="0" w:space="0" w:color="auto"/>
      </w:divBdr>
    </w:div>
    <w:div w:id="1282103227">
      <w:bodyDiv w:val="1"/>
      <w:marLeft w:val="0"/>
      <w:marRight w:val="0"/>
      <w:marTop w:val="0"/>
      <w:marBottom w:val="0"/>
      <w:divBdr>
        <w:top w:val="none" w:sz="0" w:space="0" w:color="auto"/>
        <w:left w:val="none" w:sz="0" w:space="0" w:color="auto"/>
        <w:bottom w:val="none" w:sz="0" w:space="0" w:color="auto"/>
        <w:right w:val="none" w:sz="0" w:space="0" w:color="auto"/>
      </w:divBdr>
    </w:div>
    <w:div w:id="1283030994">
      <w:bodyDiv w:val="1"/>
      <w:marLeft w:val="0"/>
      <w:marRight w:val="0"/>
      <w:marTop w:val="0"/>
      <w:marBottom w:val="0"/>
      <w:divBdr>
        <w:top w:val="none" w:sz="0" w:space="0" w:color="auto"/>
        <w:left w:val="none" w:sz="0" w:space="0" w:color="auto"/>
        <w:bottom w:val="none" w:sz="0" w:space="0" w:color="auto"/>
        <w:right w:val="none" w:sz="0" w:space="0" w:color="auto"/>
      </w:divBdr>
    </w:div>
    <w:div w:id="1283418680">
      <w:bodyDiv w:val="1"/>
      <w:marLeft w:val="0"/>
      <w:marRight w:val="0"/>
      <w:marTop w:val="0"/>
      <w:marBottom w:val="0"/>
      <w:divBdr>
        <w:top w:val="none" w:sz="0" w:space="0" w:color="auto"/>
        <w:left w:val="none" w:sz="0" w:space="0" w:color="auto"/>
        <w:bottom w:val="none" w:sz="0" w:space="0" w:color="auto"/>
        <w:right w:val="none" w:sz="0" w:space="0" w:color="auto"/>
      </w:divBdr>
    </w:div>
    <w:div w:id="1283489486">
      <w:bodyDiv w:val="1"/>
      <w:marLeft w:val="0"/>
      <w:marRight w:val="0"/>
      <w:marTop w:val="0"/>
      <w:marBottom w:val="0"/>
      <w:divBdr>
        <w:top w:val="none" w:sz="0" w:space="0" w:color="auto"/>
        <w:left w:val="none" w:sz="0" w:space="0" w:color="auto"/>
        <w:bottom w:val="none" w:sz="0" w:space="0" w:color="auto"/>
        <w:right w:val="none" w:sz="0" w:space="0" w:color="auto"/>
      </w:divBdr>
    </w:div>
    <w:div w:id="1283654745">
      <w:bodyDiv w:val="1"/>
      <w:marLeft w:val="0"/>
      <w:marRight w:val="0"/>
      <w:marTop w:val="0"/>
      <w:marBottom w:val="0"/>
      <w:divBdr>
        <w:top w:val="none" w:sz="0" w:space="0" w:color="auto"/>
        <w:left w:val="none" w:sz="0" w:space="0" w:color="auto"/>
        <w:bottom w:val="none" w:sz="0" w:space="0" w:color="auto"/>
        <w:right w:val="none" w:sz="0" w:space="0" w:color="auto"/>
      </w:divBdr>
    </w:div>
    <w:div w:id="1284069218">
      <w:bodyDiv w:val="1"/>
      <w:marLeft w:val="0"/>
      <w:marRight w:val="0"/>
      <w:marTop w:val="0"/>
      <w:marBottom w:val="0"/>
      <w:divBdr>
        <w:top w:val="none" w:sz="0" w:space="0" w:color="auto"/>
        <w:left w:val="none" w:sz="0" w:space="0" w:color="auto"/>
        <w:bottom w:val="none" w:sz="0" w:space="0" w:color="auto"/>
        <w:right w:val="none" w:sz="0" w:space="0" w:color="auto"/>
      </w:divBdr>
    </w:div>
    <w:div w:id="1284069416">
      <w:bodyDiv w:val="1"/>
      <w:marLeft w:val="0"/>
      <w:marRight w:val="0"/>
      <w:marTop w:val="0"/>
      <w:marBottom w:val="0"/>
      <w:divBdr>
        <w:top w:val="none" w:sz="0" w:space="0" w:color="auto"/>
        <w:left w:val="none" w:sz="0" w:space="0" w:color="auto"/>
        <w:bottom w:val="none" w:sz="0" w:space="0" w:color="auto"/>
        <w:right w:val="none" w:sz="0" w:space="0" w:color="auto"/>
      </w:divBdr>
    </w:div>
    <w:div w:id="1285114735">
      <w:bodyDiv w:val="1"/>
      <w:marLeft w:val="0"/>
      <w:marRight w:val="0"/>
      <w:marTop w:val="0"/>
      <w:marBottom w:val="0"/>
      <w:divBdr>
        <w:top w:val="none" w:sz="0" w:space="0" w:color="auto"/>
        <w:left w:val="none" w:sz="0" w:space="0" w:color="auto"/>
        <w:bottom w:val="none" w:sz="0" w:space="0" w:color="auto"/>
        <w:right w:val="none" w:sz="0" w:space="0" w:color="auto"/>
      </w:divBdr>
    </w:div>
    <w:div w:id="1285186862">
      <w:bodyDiv w:val="1"/>
      <w:marLeft w:val="0"/>
      <w:marRight w:val="0"/>
      <w:marTop w:val="0"/>
      <w:marBottom w:val="0"/>
      <w:divBdr>
        <w:top w:val="none" w:sz="0" w:space="0" w:color="auto"/>
        <w:left w:val="none" w:sz="0" w:space="0" w:color="auto"/>
        <w:bottom w:val="none" w:sz="0" w:space="0" w:color="auto"/>
        <w:right w:val="none" w:sz="0" w:space="0" w:color="auto"/>
      </w:divBdr>
    </w:div>
    <w:div w:id="1286430200">
      <w:bodyDiv w:val="1"/>
      <w:marLeft w:val="0"/>
      <w:marRight w:val="0"/>
      <w:marTop w:val="0"/>
      <w:marBottom w:val="0"/>
      <w:divBdr>
        <w:top w:val="none" w:sz="0" w:space="0" w:color="auto"/>
        <w:left w:val="none" w:sz="0" w:space="0" w:color="auto"/>
        <w:bottom w:val="none" w:sz="0" w:space="0" w:color="auto"/>
        <w:right w:val="none" w:sz="0" w:space="0" w:color="auto"/>
      </w:divBdr>
    </w:div>
    <w:div w:id="1287085060">
      <w:bodyDiv w:val="1"/>
      <w:marLeft w:val="0"/>
      <w:marRight w:val="0"/>
      <w:marTop w:val="0"/>
      <w:marBottom w:val="0"/>
      <w:divBdr>
        <w:top w:val="none" w:sz="0" w:space="0" w:color="auto"/>
        <w:left w:val="none" w:sz="0" w:space="0" w:color="auto"/>
        <w:bottom w:val="none" w:sz="0" w:space="0" w:color="auto"/>
        <w:right w:val="none" w:sz="0" w:space="0" w:color="auto"/>
      </w:divBdr>
    </w:div>
    <w:div w:id="1287276788">
      <w:bodyDiv w:val="1"/>
      <w:marLeft w:val="0"/>
      <w:marRight w:val="0"/>
      <w:marTop w:val="0"/>
      <w:marBottom w:val="0"/>
      <w:divBdr>
        <w:top w:val="none" w:sz="0" w:space="0" w:color="auto"/>
        <w:left w:val="none" w:sz="0" w:space="0" w:color="auto"/>
        <w:bottom w:val="none" w:sz="0" w:space="0" w:color="auto"/>
        <w:right w:val="none" w:sz="0" w:space="0" w:color="auto"/>
      </w:divBdr>
    </w:div>
    <w:div w:id="1287349576">
      <w:bodyDiv w:val="1"/>
      <w:marLeft w:val="0"/>
      <w:marRight w:val="0"/>
      <w:marTop w:val="0"/>
      <w:marBottom w:val="0"/>
      <w:divBdr>
        <w:top w:val="none" w:sz="0" w:space="0" w:color="auto"/>
        <w:left w:val="none" w:sz="0" w:space="0" w:color="auto"/>
        <w:bottom w:val="none" w:sz="0" w:space="0" w:color="auto"/>
        <w:right w:val="none" w:sz="0" w:space="0" w:color="auto"/>
      </w:divBdr>
    </w:div>
    <w:div w:id="1287588492">
      <w:bodyDiv w:val="1"/>
      <w:marLeft w:val="0"/>
      <w:marRight w:val="0"/>
      <w:marTop w:val="0"/>
      <w:marBottom w:val="0"/>
      <w:divBdr>
        <w:top w:val="none" w:sz="0" w:space="0" w:color="auto"/>
        <w:left w:val="none" w:sz="0" w:space="0" w:color="auto"/>
        <w:bottom w:val="none" w:sz="0" w:space="0" w:color="auto"/>
        <w:right w:val="none" w:sz="0" w:space="0" w:color="auto"/>
      </w:divBdr>
    </w:div>
    <w:div w:id="1287588951">
      <w:bodyDiv w:val="1"/>
      <w:marLeft w:val="0"/>
      <w:marRight w:val="0"/>
      <w:marTop w:val="0"/>
      <w:marBottom w:val="0"/>
      <w:divBdr>
        <w:top w:val="none" w:sz="0" w:space="0" w:color="auto"/>
        <w:left w:val="none" w:sz="0" w:space="0" w:color="auto"/>
        <w:bottom w:val="none" w:sz="0" w:space="0" w:color="auto"/>
        <w:right w:val="none" w:sz="0" w:space="0" w:color="auto"/>
      </w:divBdr>
    </w:div>
    <w:div w:id="1287657771">
      <w:bodyDiv w:val="1"/>
      <w:marLeft w:val="0"/>
      <w:marRight w:val="0"/>
      <w:marTop w:val="0"/>
      <w:marBottom w:val="0"/>
      <w:divBdr>
        <w:top w:val="none" w:sz="0" w:space="0" w:color="auto"/>
        <w:left w:val="none" w:sz="0" w:space="0" w:color="auto"/>
        <w:bottom w:val="none" w:sz="0" w:space="0" w:color="auto"/>
        <w:right w:val="none" w:sz="0" w:space="0" w:color="auto"/>
      </w:divBdr>
    </w:div>
    <w:div w:id="1289815731">
      <w:bodyDiv w:val="1"/>
      <w:marLeft w:val="0"/>
      <w:marRight w:val="0"/>
      <w:marTop w:val="0"/>
      <w:marBottom w:val="0"/>
      <w:divBdr>
        <w:top w:val="none" w:sz="0" w:space="0" w:color="auto"/>
        <w:left w:val="none" w:sz="0" w:space="0" w:color="auto"/>
        <w:bottom w:val="none" w:sz="0" w:space="0" w:color="auto"/>
        <w:right w:val="none" w:sz="0" w:space="0" w:color="auto"/>
      </w:divBdr>
    </w:div>
    <w:div w:id="1292057748">
      <w:bodyDiv w:val="1"/>
      <w:marLeft w:val="0"/>
      <w:marRight w:val="0"/>
      <w:marTop w:val="0"/>
      <w:marBottom w:val="0"/>
      <w:divBdr>
        <w:top w:val="none" w:sz="0" w:space="0" w:color="auto"/>
        <w:left w:val="none" w:sz="0" w:space="0" w:color="auto"/>
        <w:bottom w:val="none" w:sz="0" w:space="0" w:color="auto"/>
        <w:right w:val="none" w:sz="0" w:space="0" w:color="auto"/>
      </w:divBdr>
    </w:div>
    <w:div w:id="1292714793">
      <w:bodyDiv w:val="1"/>
      <w:marLeft w:val="0"/>
      <w:marRight w:val="0"/>
      <w:marTop w:val="0"/>
      <w:marBottom w:val="0"/>
      <w:divBdr>
        <w:top w:val="none" w:sz="0" w:space="0" w:color="auto"/>
        <w:left w:val="none" w:sz="0" w:space="0" w:color="auto"/>
        <w:bottom w:val="none" w:sz="0" w:space="0" w:color="auto"/>
        <w:right w:val="none" w:sz="0" w:space="0" w:color="auto"/>
      </w:divBdr>
    </w:div>
    <w:div w:id="1293246526">
      <w:bodyDiv w:val="1"/>
      <w:marLeft w:val="0"/>
      <w:marRight w:val="0"/>
      <w:marTop w:val="0"/>
      <w:marBottom w:val="0"/>
      <w:divBdr>
        <w:top w:val="none" w:sz="0" w:space="0" w:color="auto"/>
        <w:left w:val="none" w:sz="0" w:space="0" w:color="auto"/>
        <w:bottom w:val="none" w:sz="0" w:space="0" w:color="auto"/>
        <w:right w:val="none" w:sz="0" w:space="0" w:color="auto"/>
      </w:divBdr>
    </w:div>
    <w:div w:id="1294479622">
      <w:bodyDiv w:val="1"/>
      <w:marLeft w:val="0"/>
      <w:marRight w:val="0"/>
      <w:marTop w:val="0"/>
      <w:marBottom w:val="0"/>
      <w:divBdr>
        <w:top w:val="none" w:sz="0" w:space="0" w:color="auto"/>
        <w:left w:val="none" w:sz="0" w:space="0" w:color="auto"/>
        <w:bottom w:val="none" w:sz="0" w:space="0" w:color="auto"/>
        <w:right w:val="none" w:sz="0" w:space="0" w:color="auto"/>
      </w:divBdr>
    </w:div>
    <w:div w:id="1295328724">
      <w:bodyDiv w:val="1"/>
      <w:marLeft w:val="0"/>
      <w:marRight w:val="0"/>
      <w:marTop w:val="0"/>
      <w:marBottom w:val="0"/>
      <w:divBdr>
        <w:top w:val="none" w:sz="0" w:space="0" w:color="auto"/>
        <w:left w:val="none" w:sz="0" w:space="0" w:color="auto"/>
        <w:bottom w:val="none" w:sz="0" w:space="0" w:color="auto"/>
        <w:right w:val="none" w:sz="0" w:space="0" w:color="auto"/>
      </w:divBdr>
    </w:div>
    <w:div w:id="1295598174">
      <w:bodyDiv w:val="1"/>
      <w:marLeft w:val="0"/>
      <w:marRight w:val="0"/>
      <w:marTop w:val="0"/>
      <w:marBottom w:val="0"/>
      <w:divBdr>
        <w:top w:val="none" w:sz="0" w:space="0" w:color="auto"/>
        <w:left w:val="none" w:sz="0" w:space="0" w:color="auto"/>
        <w:bottom w:val="none" w:sz="0" w:space="0" w:color="auto"/>
        <w:right w:val="none" w:sz="0" w:space="0" w:color="auto"/>
      </w:divBdr>
    </w:div>
    <w:div w:id="1295713644">
      <w:bodyDiv w:val="1"/>
      <w:marLeft w:val="0"/>
      <w:marRight w:val="0"/>
      <w:marTop w:val="0"/>
      <w:marBottom w:val="0"/>
      <w:divBdr>
        <w:top w:val="none" w:sz="0" w:space="0" w:color="auto"/>
        <w:left w:val="none" w:sz="0" w:space="0" w:color="auto"/>
        <w:bottom w:val="none" w:sz="0" w:space="0" w:color="auto"/>
        <w:right w:val="none" w:sz="0" w:space="0" w:color="auto"/>
      </w:divBdr>
    </w:div>
    <w:div w:id="1295915269">
      <w:bodyDiv w:val="1"/>
      <w:marLeft w:val="0"/>
      <w:marRight w:val="0"/>
      <w:marTop w:val="0"/>
      <w:marBottom w:val="0"/>
      <w:divBdr>
        <w:top w:val="none" w:sz="0" w:space="0" w:color="auto"/>
        <w:left w:val="none" w:sz="0" w:space="0" w:color="auto"/>
        <w:bottom w:val="none" w:sz="0" w:space="0" w:color="auto"/>
        <w:right w:val="none" w:sz="0" w:space="0" w:color="auto"/>
      </w:divBdr>
    </w:div>
    <w:div w:id="1296909010">
      <w:bodyDiv w:val="1"/>
      <w:marLeft w:val="0"/>
      <w:marRight w:val="0"/>
      <w:marTop w:val="0"/>
      <w:marBottom w:val="0"/>
      <w:divBdr>
        <w:top w:val="none" w:sz="0" w:space="0" w:color="auto"/>
        <w:left w:val="none" w:sz="0" w:space="0" w:color="auto"/>
        <w:bottom w:val="none" w:sz="0" w:space="0" w:color="auto"/>
        <w:right w:val="none" w:sz="0" w:space="0" w:color="auto"/>
      </w:divBdr>
    </w:div>
    <w:div w:id="1297642673">
      <w:bodyDiv w:val="1"/>
      <w:marLeft w:val="0"/>
      <w:marRight w:val="0"/>
      <w:marTop w:val="0"/>
      <w:marBottom w:val="0"/>
      <w:divBdr>
        <w:top w:val="none" w:sz="0" w:space="0" w:color="auto"/>
        <w:left w:val="none" w:sz="0" w:space="0" w:color="auto"/>
        <w:bottom w:val="none" w:sz="0" w:space="0" w:color="auto"/>
        <w:right w:val="none" w:sz="0" w:space="0" w:color="auto"/>
      </w:divBdr>
    </w:div>
    <w:div w:id="1297838616">
      <w:bodyDiv w:val="1"/>
      <w:marLeft w:val="0"/>
      <w:marRight w:val="0"/>
      <w:marTop w:val="0"/>
      <w:marBottom w:val="0"/>
      <w:divBdr>
        <w:top w:val="none" w:sz="0" w:space="0" w:color="auto"/>
        <w:left w:val="none" w:sz="0" w:space="0" w:color="auto"/>
        <w:bottom w:val="none" w:sz="0" w:space="0" w:color="auto"/>
        <w:right w:val="none" w:sz="0" w:space="0" w:color="auto"/>
      </w:divBdr>
    </w:div>
    <w:div w:id="1298949729">
      <w:bodyDiv w:val="1"/>
      <w:marLeft w:val="0"/>
      <w:marRight w:val="0"/>
      <w:marTop w:val="0"/>
      <w:marBottom w:val="0"/>
      <w:divBdr>
        <w:top w:val="none" w:sz="0" w:space="0" w:color="auto"/>
        <w:left w:val="none" w:sz="0" w:space="0" w:color="auto"/>
        <w:bottom w:val="none" w:sz="0" w:space="0" w:color="auto"/>
        <w:right w:val="none" w:sz="0" w:space="0" w:color="auto"/>
      </w:divBdr>
    </w:div>
    <w:div w:id="1298994297">
      <w:bodyDiv w:val="1"/>
      <w:marLeft w:val="0"/>
      <w:marRight w:val="0"/>
      <w:marTop w:val="0"/>
      <w:marBottom w:val="0"/>
      <w:divBdr>
        <w:top w:val="none" w:sz="0" w:space="0" w:color="auto"/>
        <w:left w:val="none" w:sz="0" w:space="0" w:color="auto"/>
        <w:bottom w:val="none" w:sz="0" w:space="0" w:color="auto"/>
        <w:right w:val="none" w:sz="0" w:space="0" w:color="auto"/>
      </w:divBdr>
    </w:div>
    <w:div w:id="1299186868">
      <w:bodyDiv w:val="1"/>
      <w:marLeft w:val="0"/>
      <w:marRight w:val="0"/>
      <w:marTop w:val="0"/>
      <w:marBottom w:val="0"/>
      <w:divBdr>
        <w:top w:val="none" w:sz="0" w:space="0" w:color="auto"/>
        <w:left w:val="none" w:sz="0" w:space="0" w:color="auto"/>
        <w:bottom w:val="none" w:sz="0" w:space="0" w:color="auto"/>
        <w:right w:val="none" w:sz="0" w:space="0" w:color="auto"/>
      </w:divBdr>
    </w:div>
    <w:div w:id="1299532659">
      <w:bodyDiv w:val="1"/>
      <w:marLeft w:val="0"/>
      <w:marRight w:val="0"/>
      <w:marTop w:val="0"/>
      <w:marBottom w:val="0"/>
      <w:divBdr>
        <w:top w:val="none" w:sz="0" w:space="0" w:color="auto"/>
        <w:left w:val="none" w:sz="0" w:space="0" w:color="auto"/>
        <w:bottom w:val="none" w:sz="0" w:space="0" w:color="auto"/>
        <w:right w:val="none" w:sz="0" w:space="0" w:color="auto"/>
      </w:divBdr>
    </w:div>
    <w:div w:id="1299990506">
      <w:bodyDiv w:val="1"/>
      <w:marLeft w:val="0"/>
      <w:marRight w:val="0"/>
      <w:marTop w:val="0"/>
      <w:marBottom w:val="0"/>
      <w:divBdr>
        <w:top w:val="none" w:sz="0" w:space="0" w:color="auto"/>
        <w:left w:val="none" w:sz="0" w:space="0" w:color="auto"/>
        <w:bottom w:val="none" w:sz="0" w:space="0" w:color="auto"/>
        <w:right w:val="none" w:sz="0" w:space="0" w:color="auto"/>
      </w:divBdr>
    </w:div>
    <w:div w:id="1301108101">
      <w:bodyDiv w:val="1"/>
      <w:marLeft w:val="0"/>
      <w:marRight w:val="0"/>
      <w:marTop w:val="0"/>
      <w:marBottom w:val="0"/>
      <w:divBdr>
        <w:top w:val="none" w:sz="0" w:space="0" w:color="auto"/>
        <w:left w:val="none" w:sz="0" w:space="0" w:color="auto"/>
        <w:bottom w:val="none" w:sz="0" w:space="0" w:color="auto"/>
        <w:right w:val="none" w:sz="0" w:space="0" w:color="auto"/>
      </w:divBdr>
    </w:div>
    <w:div w:id="1301419007">
      <w:bodyDiv w:val="1"/>
      <w:marLeft w:val="0"/>
      <w:marRight w:val="0"/>
      <w:marTop w:val="0"/>
      <w:marBottom w:val="0"/>
      <w:divBdr>
        <w:top w:val="none" w:sz="0" w:space="0" w:color="auto"/>
        <w:left w:val="none" w:sz="0" w:space="0" w:color="auto"/>
        <w:bottom w:val="none" w:sz="0" w:space="0" w:color="auto"/>
        <w:right w:val="none" w:sz="0" w:space="0" w:color="auto"/>
      </w:divBdr>
    </w:div>
    <w:div w:id="1301885754">
      <w:bodyDiv w:val="1"/>
      <w:marLeft w:val="0"/>
      <w:marRight w:val="0"/>
      <w:marTop w:val="0"/>
      <w:marBottom w:val="0"/>
      <w:divBdr>
        <w:top w:val="none" w:sz="0" w:space="0" w:color="auto"/>
        <w:left w:val="none" w:sz="0" w:space="0" w:color="auto"/>
        <w:bottom w:val="none" w:sz="0" w:space="0" w:color="auto"/>
        <w:right w:val="none" w:sz="0" w:space="0" w:color="auto"/>
      </w:divBdr>
    </w:div>
    <w:div w:id="1303271497">
      <w:bodyDiv w:val="1"/>
      <w:marLeft w:val="0"/>
      <w:marRight w:val="0"/>
      <w:marTop w:val="0"/>
      <w:marBottom w:val="0"/>
      <w:divBdr>
        <w:top w:val="none" w:sz="0" w:space="0" w:color="auto"/>
        <w:left w:val="none" w:sz="0" w:space="0" w:color="auto"/>
        <w:bottom w:val="none" w:sz="0" w:space="0" w:color="auto"/>
        <w:right w:val="none" w:sz="0" w:space="0" w:color="auto"/>
      </w:divBdr>
    </w:div>
    <w:div w:id="1303272150">
      <w:bodyDiv w:val="1"/>
      <w:marLeft w:val="0"/>
      <w:marRight w:val="0"/>
      <w:marTop w:val="0"/>
      <w:marBottom w:val="0"/>
      <w:divBdr>
        <w:top w:val="none" w:sz="0" w:space="0" w:color="auto"/>
        <w:left w:val="none" w:sz="0" w:space="0" w:color="auto"/>
        <w:bottom w:val="none" w:sz="0" w:space="0" w:color="auto"/>
        <w:right w:val="none" w:sz="0" w:space="0" w:color="auto"/>
      </w:divBdr>
    </w:div>
    <w:div w:id="1305623961">
      <w:bodyDiv w:val="1"/>
      <w:marLeft w:val="0"/>
      <w:marRight w:val="0"/>
      <w:marTop w:val="0"/>
      <w:marBottom w:val="0"/>
      <w:divBdr>
        <w:top w:val="none" w:sz="0" w:space="0" w:color="auto"/>
        <w:left w:val="none" w:sz="0" w:space="0" w:color="auto"/>
        <w:bottom w:val="none" w:sz="0" w:space="0" w:color="auto"/>
        <w:right w:val="none" w:sz="0" w:space="0" w:color="auto"/>
      </w:divBdr>
    </w:div>
    <w:div w:id="1306082892">
      <w:bodyDiv w:val="1"/>
      <w:marLeft w:val="0"/>
      <w:marRight w:val="0"/>
      <w:marTop w:val="0"/>
      <w:marBottom w:val="0"/>
      <w:divBdr>
        <w:top w:val="none" w:sz="0" w:space="0" w:color="auto"/>
        <w:left w:val="none" w:sz="0" w:space="0" w:color="auto"/>
        <w:bottom w:val="none" w:sz="0" w:space="0" w:color="auto"/>
        <w:right w:val="none" w:sz="0" w:space="0" w:color="auto"/>
      </w:divBdr>
    </w:div>
    <w:div w:id="1306204842">
      <w:bodyDiv w:val="1"/>
      <w:marLeft w:val="0"/>
      <w:marRight w:val="0"/>
      <w:marTop w:val="0"/>
      <w:marBottom w:val="0"/>
      <w:divBdr>
        <w:top w:val="none" w:sz="0" w:space="0" w:color="auto"/>
        <w:left w:val="none" w:sz="0" w:space="0" w:color="auto"/>
        <w:bottom w:val="none" w:sz="0" w:space="0" w:color="auto"/>
        <w:right w:val="none" w:sz="0" w:space="0" w:color="auto"/>
      </w:divBdr>
    </w:div>
    <w:div w:id="1306542473">
      <w:bodyDiv w:val="1"/>
      <w:marLeft w:val="0"/>
      <w:marRight w:val="0"/>
      <w:marTop w:val="0"/>
      <w:marBottom w:val="0"/>
      <w:divBdr>
        <w:top w:val="none" w:sz="0" w:space="0" w:color="auto"/>
        <w:left w:val="none" w:sz="0" w:space="0" w:color="auto"/>
        <w:bottom w:val="none" w:sz="0" w:space="0" w:color="auto"/>
        <w:right w:val="none" w:sz="0" w:space="0" w:color="auto"/>
      </w:divBdr>
    </w:div>
    <w:div w:id="1307198873">
      <w:bodyDiv w:val="1"/>
      <w:marLeft w:val="0"/>
      <w:marRight w:val="0"/>
      <w:marTop w:val="0"/>
      <w:marBottom w:val="0"/>
      <w:divBdr>
        <w:top w:val="none" w:sz="0" w:space="0" w:color="auto"/>
        <w:left w:val="none" w:sz="0" w:space="0" w:color="auto"/>
        <w:bottom w:val="none" w:sz="0" w:space="0" w:color="auto"/>
        <w:right w:val="none" w:sz="0" w:space="0" w:color="auto"/>
      </w:divBdr>
    </w:div>
    <w:div w:id="1307394960">
      <w:bodyDiv w:val="1"/>
      <w:marLeft w:val="0"/>
      <w:marRight w:val="0"/>
      <w:marTop w:val="0"/>
      <w:marBottom w:val="0"/>
      <w:divBdr>
        <w:top w:val="none" w:sz="0" w:space="0" w:color="auto"/>
        <w:left w:val="none" w:sz="0" w:space="0" w:color="auto"/>
        <w:bottom w:val="none" w:sz="0" w:space="0" w:color="auto"/>
        <w:right w:val="none" w:sz="0" w:space="0" w:color="auto"/>
      </w:divBdr>
    </w:div>
    <w:div w:id="1308583268">
      <w:bodyDiv w:val="1"/>
      <w:marLeft w:val="0"/>
      <w:marRight w:val="0"/>
      <w:marTop w:val="0"/>
      <w:marBottom w:val="0"/>
      <w:divBdr>
        <w:top w:val="none" w:sz="0" w:space="0" w:color="auto"/>
        <w:left w:val="none" w:sz="0" w:space="0" w:color="auto"/>
        <w:bottom w:val="none" w:sz="0" w:space="0" w:color="auto"/>
        <w:right w:val="none" w:sz="0" w:space="0" w:color="auto"/>
      </w:divBdr>
    </w:div>
    <w:div w:id="1309478410">
      <w:bodyDiv w:val="1"/>
      <w:marLeft w:val="0"/>
      <w:marRight w:val="0"/>
      <w:marTop w:val="0"/>
      <w:marBottom w:val="0"/>
      <w:divBdr>
        <w:top w:val="none" w:sz="0" w:space="0" w:color="auto"/>
        <w:left w:val="none" w:sz="0" w:space="0" w:color="auto"/>
        <w:bottom w:val="none" w:sz="0" w:space="0" w:color="auto"/>
        <w:right w:val="none" w:sz="0" w:space="0" w:color="auto"/>
      </w:divBdr>
    </w:div>
    <w:div w:id="1309551029">
      <w:bodyDiv w:val="1"/>
      <w:marLeft w:val="0"/>
      <w:marRight w:val="0"/>
      <w:marTop w:val="0"/>
      <w:marBottom w:val="0"/>
      <w:divBdr>
        <w:top w:val="none" w:sz="0" w:space="0" w:color="auto"/>
        <w:left w:val="none" w:sz="0" w:space="0" w:color="auto"/>
        <w:bottom w:val="none" w:sz="0" w:space="0" w:color="auto"/>
        <w:right w:val="none" w:sz="0" w:space="0" w:color="auto"/>
      </w:divBdr>
    </w:div>
    <w:div w:id="1309557924">
      <w:bodyDiv w:val="1"/>
      <w:marLeft w:val="0"/>
      <w:marRight w:val="0"/>
      <w:marTop w:val="0"/>
      <w:marBottom w:val="0"/>
      <w:divBdr>
        <w:top w:val="none" w:sz="0" w:space="0" w:color="auto"/>
        <w:left w:val="none" w:sz="0" w:space="0" w:color="auto"/>
        <w:bottom w:val="none" w:sz="0" w:space="0" w:color="auto"/>
        <w:right w:val="none" w:sz="0" w:space="0" w:color="auto"/>
      </w:divBdr>
    </w:div>
    <w:div w:id="1310863734">
      <w:bodyDiv w:val="1"/>
      <w:marLeft w:val="0"/>
      <w:marRight w:val="0"/>
      <w:marTop w:val="0"/>
      <w:marBottom w:val="0"/>
      <w:divBdr>
        <w:top w:val="none" w:sz="0" w:space="0" w:color="auto"/>
        <w:left w:val="none" w:sz="0" w:space="0" w:color="auto"/>
        <w:bottom w:val="none" w:sz="0" w:space="0" w:color="auto"/>
        <w:right w:val="none" w:sz="0" w:space="0" w:color="auto"/>
      </w:divBdr>
    </w:div>
    <w:div w:id="1311982873">
      <w:bodyDiv w:val="1"/>
      <w:marLeft w:val="0"/>
      <w:marRight w:val="0"/>
      <w:marTop w:val="0"/>
      <w:marBottom w:val="0"/>
      <w:divBdr>
        <w:top w:val="none" w:sz="0" w:space="0" w:color="auto"/>
        <w:left w:val="none" w:sz="0" w:space="0" w:color="auto"/>
        <w:bottom w:val="none" w:sz="0" w:space="0" w:color="auto"/>
        <w:right w:val="none" w:sz="0" w:space="0" w:color="auto"/>
      </w:divBdr>
    </w:div>
    <w:div w:id="1312061141">
      <w:bodyDiv w:val="1"/>
      <w:marLeft w:val="0"/>
      <w:marRight w:val="0"/>
      <w:marTop w:val="0"/>
      <w:marBottom w:val="0"/>
      <w:divBdr>
        <w:top w:val="none" w:sz="0" w:space="0" w:color="auto"/>
        <w:left w:val="none" w:sz="0" w:space="0" w:color="auto"/>
        <w:bottom w:val="none" w:sz="0" w:space="0" w:color="auto"/>
        <w:right w:val="none" w:sz="0" w:space="0" w:color="auto"/>
      </w:divBdr>
    </w:div>
    <w:div w:id="1312443042">
      <w:bodyDiv w:val="1"/>
      <w:marLeft w:val="0"/>
      <w:marRight w:val="0"/>
      <w:marTop w:val="0"/>
      <w:marBottom w:val="0"/>
      <w:divBdr>
        <w:top w:val="none" w:sz="0" w:space="0" w:color="auto"/>
        <w:left w:val="none" w:sz="0" w:space="0" w:color="auto"/>
        <w:bottom w:val="none" w:sz="0" w:space="0" w:color="auto"/>
        <w:right w:val="none" w:sz="0" w:space="0" w:color="auto"/>
      </w:divBdr>
    </w:div>
    <w:div w:id="1313169462">
      <w:bodyDiv w:val="1"/>
      <w:marLeft w:val="0"/>
      <w:marRight w:val="0"/>
      <w:marTop w:val="0"/>
      <w:marBottom w:val="0"/>
      <w:divBdr>
        <w:top w:val="none" w:sz="0" w:space="0" w:color="auto"/>
        <w:left w:val="none" w:sz="0" w:space="0" w:color="auto"/>
        <w:bottom w:val="none" w:sz="0" w:space="0" w:color="auto"/>
        <w:right w:val="none" w:sz="0" w:space="0" w:color="auto"/>
      </w:divBdr>
    </w:div>
    <w:div w:id="1313754994">
      <w:bodyDiv w:val="1"/>
      <w:marLeft w:val="0"/>
      <w:marRight w:val="0"/>
      <w:marTop w:val="0"/>
      <w:marBottom w:val="0"/>
      <w:divBdr>
        <w:top w:val="none" w:sz="0" w:space="0" w:color="auto"/>
        <w:left w:val="none" w:sz="0" w:space="0" w:color="auto"/>
        <w:bottom w:val="none" w:sz="0" w:space="0" w:color="auto"/>
        <w:right w:val="none" w:sz="0" w:space="0" w:color="auto"/>
      </w:divBdr>
    </w:div>
    <w:div w:id="1314723989">
      <w:bodyDiv w:val="1"/>
      <w:marLeft w:val="0"/>
      <w:marRight w:val="0"/>
      <w:marTop w:val="0"/>
      <w:marBottom w:val="0"/>
      <w:divBdr>
        <w:top w:val="none" w:sz="0" w:space="0" w:color="auto"/>
        <w:left w:val="none" w:sz="0" w:space="0" w:color="auto"/>
        <w:bottom w:val="none" w:sz="0" w:space="0" w:color="auto"/>
        <w:right w:val="none" w:sz="0" w:space="0" w:color="auto"/>
      </w:divBdr>
    </w:div>
    <w:div w:id="1314869324">
      <w:bodyDiv w:val="1"/>
      <w:marLeft w:val="0"/>
      <w:marRight w:val="0"/>
      <w:marTop w:val="0"/>
      <w:marBottom w:val="0"/>
      <w:divBdr>
        <w:top w:val="none" w:sz="0" w:space="0" w:color="auto"/>
        <w:left w:val="none" w:sz="0" w:space="0" w:color="auto"/>
        <w:bottom w:val="none" w:sz="0" w:space="0" w:color="auto"/>
        <w:right w:val="none" w:sz="0" w:space="0" w:color="auto"/>
      </w:divBdr>
    </w:div>
    <w:div w:id="1318074225">
      <w:bodyDiv w:val="1"/>
      <w:marLeft w:val="0"/>
      <w:marRight w:val="0"/>
      <w:marTop w:val="0"/>
      <w:marBottom w:val="0"/>
      <w:divBdr>
        <w:top w:val="none" w:sz="0" w:space="0" w:color="auto"/>
        <w:left w:val="none" w:sz="0" w:space="0" w:color="auto"/>
        <w:bottom w:val="none" w:sz="0" w:space="0" w:color="auto"/>
        <w:right w:val="none" w:sz="0" w:space="0" w:color="auto"/>
      </w:divBdr>
    </w:div>
    <w:div w:id="1318418468">
      <w:bodyDiv w:val="1"/>
      <w:marLeft w:val="0"/>
      <w:marRight w:val="0"/>
      <w:marTop w:val="0"/>
      <w:marBottom w:val="0"/>
      <w:divBdr>
        <w:top w:val="none" w:sz="0" w:space="0" w:color="auto"/>
        <w:left w:val="none" w:sz="0" w:space="0" w:color="auto"/>
        <w:bottom w:val="none" w:sz="0" w:space="0" w:color="auto"/>
        <w:right w:val="none" w:sz="0" w:space="0" w:color="auto"/>
      </w:divBdr>
    </w:div>
    <w:div w:id="1318849505">
      <w:bodyDiv w:val="1"/>
      <w:marLeft w:val="0"/>
      <w:marRight w:val="0"/>
      <w:marTop w:val="0"/>
      <w:marBottom w:val="0"/>
      <w:divBdr>
        <w:top w:val="none" w:sz="0" w:space="0" w:color="auto"/>
        <w:left w:val="none" w:sz="0" w:space="0" w:color="auto"/>
        <w:bottom w:val="none" w:sz="0" w:space="0" w:color="auto"/>
        <w:right w:val="none" w:sz="0" w:space="0" w:color="auto"/>
      </w:divBdr>
    </w:div>
    <w:div w:id="1319843722">
      <w:bodyDiv w:val="1"/>
      <w:marLeft w:val="0"/>
      <w:marRight w:val="0"/>
      <w:marTop w:val="0"/>
      <w:marBottom w:val="0"/>
      <w:divBdr>
        <w:top w:val="none" w:sz="0" w:space="0" w:color="auto"/>
        <w:left w:val="none" w:sz="0" w:space="0" w:color="auto"/>
        <w:bottom w:val="none" w:sz="0" w:space="0" w:color="auto"/>
        <w:right w:val="none" w:sz="0" w:space="0" w:color="auto"/>
      </w:divBdr>
    </w:div>
    <w:div w:id="1320382238">
      <w:bodyDiv w:val="1"/>
      <w:marLeft w:val="0"/>
      <w:marRight w:val="0"/>
      <w:marTop w:val="0"/>
      <w:marBottom w:val="0"/>
      <w:divBdr>
        <w:top w:val="none" w:sz="0" w:space="0" w:color="auto"/>
        <w:left w:val="none" w:sz="0" w:space="0" w:color="auto"/>
        <w:bottom w:val="none" w:sz="0" w:space="0" w:color="auto"/>
        <w:right w:val="none" w:sz="0" w:space="0" w:color="auto"/>
      </w:divBdr>
    </w:div>
    <w:div w:id="1321037970">
      <w:bodyDiv w:val="1"/>
      <w:marLeft w:val="0"/>
      <w:marRight w:val="0"/>
      <w:marTop w:val="0"/>
      <w:marBottom w:val="0"/>
      <w:divBdr>
        <w:top w:val="none" w:sz="0" w:space="0" w:color="auto"/>
        <w:left w:val="none" w:sz="0" w:space="0" w:color="auto"/>
        <w:bottom w:val="none" w:sz="0" w:space="0" w:color="auto"/>
        <w:right w:val="none" w:sz="0" w:space="0" w:color="auto"/>
      </w:divBdr>
    </w:div>
    <w:div w:id="1321351970">
      <w:bodyDiv w:val="1"/>
      <w:marLeft w:val="0"/>
      <w:marRight w:val="0"/>
      <w:marTop w:val="0"/>
      <w:marBottom w:val="0"/>
      <w:divBdr>
        <w:top w:val="none" w:sz="0" w:space="0" w:color="auto"/>
        <w:left w:val="none" w:sz="0" w:space="0" w:color="auto"/>
        <w:bottom w:val="none" w:sz="0" w:space="0" w:color="auto"/>
        <w:right w:val="none" w:sz="0" w:space="0" w:color="auto"/>
      </w:divBdr>
    </w:div>
    <w:div w:id="1321958925">
      <w:bodyDiv w:val="1"/>
      <w:marLeft w:val="0"/>
      <w:marRight w:val="0"/>
      <w:marTop w:val="0"/>
      <w:marBottom w:val="0"/>
      <w:divBdr>
        <w:top w:val="none" w:sz="0" w:space="0" w:color="auto"/>
        <w:left w:val="none" w:sz="0" w:space="0" w:color="auto"/>
        <w:bottom w:val="none" w:sz="0" w:space="0" w:color="auto"/>
        <w:right w:val="none" w:sz="0" w:space="0" w:color="auto"/>
      </w:divBdr>
    </w:div>
    <w:div w:id="1322853195">
      <w:bodyDiv w:val="1"/>
      <w:marLeft w:val="0"/>
      <w:marRight w:val="0"/>
      <w:marTop w:val="0"/>
      <w:marBottom w:val="0"/>
      <w:divBdr>
        <w:top w:val="none" w:sz="0" w:space="0" w:color="auto"/>
        <w:left w:val="none" w:sz="0" w:space="0" w:color="auto"/>
        <w:bottom w:val="none" w:sz="0" w:space="0" w:color="auto"/>
        <w:right w:val="none" w:sz="0" w:space="0" w:color="auto"/>
      </w:divBdr>
    </w:div>
    <w:div w:id="1323268637">
      <w:bodyDiv w:val="1"/>
      <w:marLeft w:val="0"/>
      <w:marRight w:val="0"/>
      <w:marTop w:val="0"/>
      <w:marBottom w:val="0"/>
      <w:divBdr>
        <w:top w:val="none" w:sz="0" w:space="0" w:color="auto"/>
        <w:left w:val="none" w:sz="0" w:space="0" w:color="auto"/>
        <w:bottom w:val="none" w:sz="0" w:space="0" w:color="auto"/>
        <w:right w:val="none" w:sz="0" w:space="0" w:color="auto"/>
      </w:divBdr>
    </w:div>
    <w:div w:id="1324317263">
      <w:bodyDiv w:val="1"/>
      <w:marLeft w:val="0"/>
      <w:marRight w:val="0"/>
      <w:marTop w:val="0"/>
      <w:marBottom w:val="0"/>
      <w:divBdr>
        <w:top w:val="none" w:sz="0" w:space="0" w:color="auto"/>
        <w:left w:val="none" w:sz="0" w:space="0" w:color="auto"/>
        <w:bottom w:val="none" w:sz="0" w:space="0" w:color="auto"/>
        <w:right w:val="none" w:sz="0" w:space="0" w:color="auto"/>
      </w:divBdr>
    </w:div>
    <w:div w:id="1325544151">
      <w:bodyDiv w:val="1"/>
      <w:marLeft w:val="0"/>
      <w:marRight w:val="0"/>
      <w:marTop w:val="0"/>
      <w:marBottom w:val="0"/>
      <w:divBdr>
        <w:top w:val="none" w:sz="0" w:space="0" w:color="auto"/>
        <w:left w:val="none" w:sz="0" w:space="0" w:color="auto"/>
        <w:bottom w:val="none" w:sz="0" w:space="0" w:color="auto"/>
        <w:right w:val="none" w:sz="0" w:space="0" w:color="auto"/>
      </w:divBdr>
    </w:div>
    <w:div w:id="1326083443">
      <w:bodyDiv w:val="1"/>
      <w:marLeft w:val="0"/>
      <w:marRight w:val="0"/>
      <w:marTop w:val="0"/>
      <w:marBottom w:val="0"/>
      <w:divBdr>
        <w:top w:val="none" w:sz="0" w:space="0" w:color="auto"/>
        <w:left w:val="none" w:sz="0" w:space="0" w:color="auto"/>
        <w:bottom w:val="none" w:sz="0" w:space="0" w:color="auto"/>
        <w:right w:val="none" w:sz="0" w:space="0" w:color="auto"/>
      </w:divBdr>
    </w:div>
    <w:div w:id="1326473933">
      <w:bodyDiv w:val="1"/>
      <w:marLeft w:val="0"/>
      <w:marRight w:val="0"/>
      <w:marTop w:val="0"/>
      <w:marBottom w:val="0"/>
      <w:divBdr>
        <w:top w:val="none" w:sz="0" w:space="0" w:color="auto"/>
        <w:left w:val="none" w:sz="0" w:space="0" w:color="auto"/>
        <w:bottom w:val="none" w:sz="0" w:space="0" w:color="auto"/>
        <w:right w:val="none" w:sz="0" w:space="0" w:color="auto"/>
      </w:divBdr>
    </w:div>
    <w:div w:id="1326595537">
      <w:bodyDiv w:val="1"/>
      <w:marLeft w:val="0"/>
      <w:marRight w:val="0"/>
      <w:marTop w:val="0"/>
      <w:marBottom w:val="0"/>
      <w:divBdr>
        <w:top w:val="none" w:sz="0" w:space="0" w:color="auto"/>
        <w:left w:val="none" w:sz="0" w:space="0" w:color="auto"/>
        <w:bottom w:val="none" w:sz="0" w:space="0" w:color="auto"/>
        <w:right w:val="none" w:sz="0" w:space="0" w:color="auto"/>
      </w:divBdr>
    </w:div>
    <w:div w:id="1326855146">
      <w:bodyDiv w:val="1"/>
      <w:marLeft w:val="0"/>
      <w:marRight w:val="0"/>
      <w:marTop w:val="0"/>
      <w:marBottom w:val="0"/>
      <w:divBdr>
        <w:top w:val="none" w:sz="0" w:space="0" w:color="auto"/>
        <w:left w:val="none" w:sz="0" w:space="0" w:color="auto"/>
        <w:bottom w:val="none" w:sz="0" w:space="0" w:color="auto"/>
        <w:right w:val="none" w:sz="0" w:space="0" w:color="auto"/>
      </w:divBdr>
    </w:div>
    <w:div w:id="1326979710">
      <w:bodyDiv w:val="1"/>
      <w:marLeft w:val="0"/>
      <w:marRight w:val="0"/>
      <w:marTop w:val="0"/>
      <w:marBottom w:val="0"/>
      <w:divBdr>
        <w:top w:val="none" w:sz="0" w:space="0" w:color="auto"/>
        <w:left w:val="none" w:sz="0" w:space="0" w:color="auto"/>
        <w:bottom w:val="none" w:sz="0" w:space="0" w:color="auto"/>
        <w:right w:val="none" w:sz="0" w:space="0" w:color="auto"/>
      </w:divBdr>
    </w:div>
    <w:div w:id="1327397225">
      <w:bodyDiv w:val="1"/>
      <w:marLeft w:val="0"/>
      <w:marRight w:val="0"/>
      <w:marTop w:val="0"/>
      <w:marBottom w:val="0"/>
      <w:divBdr>
        <w:top w:val="none" w:sz="0" w:space="0" w:color="auto"/>
        <w:left w:val="none" w:sz="0" w:space="0" w:color="auto"/>
        <w:bottom w:val="none" w:sz="0" w:space="0" w:color="auto"/>
        <w:right w:val="none" w:sz="0" w:space="0" w:color="auto"/>
      </w:divBdr>
    </w:div>
    <w:div w:id="1329211795">
      <w:bodyDiv w:val="1"/>
      <w:marLeft w:val="0"/>
      <w:marRight w:val="0"/>
      <w:marTop w:val="0"/>
      <w:marBottom w:val="0"/>
      <w:divBdr>
        <w:top w:val="none" w:sz="0" w:space="0" w:color="auto"/>
        <w:left w:val="none" w:sz="0" w:space="0" w:color="auto"/>
        <w:bottom w:val="none" w:sz="0" w:space="0" w:color="auto"/>
        <w:right w:val="none" w:sz="0" w:space="0" w:color="auto"/>
      </w:divBdr>
    </w:div>
    <w:div w:id="1329285661">
      <w:bodyDiv w:val="1"/>
      <w:marLeft w:val="0"/>
      <w:marRight w:val="0"/>
      <w:marTop w:val="0"/>
      <w:marBottom w:val="0"/>
      <w:divBdr>
        <w:top w:val="none" w:sz="0" w:space="0" w:color="auto"/>
        <w:left w:val="none" w:sz="0" w:space="0" w:color="auto"/>
        <w:bottom w:val="none" w:sz="0" w:space="0" w:color="auto"/>
        <w:right w:val="none" w:sz="0" w:space="0" w:color="auto"/>
      </w:divBdr>
    </w:div>
    <w:div w:id="1329409934">
      <w:bodyDiv w:val="1"/>
      <w:marLeft w:val="0"/>
      <w:marRight w:val="0"/>
      <w:marTop w:val="0"/>
      <w:marBottom w:val="0"/>
      <w:divBdr>
        <w:top w:val="none" w:sz="0" w:space="0" w:color="auto"/>
        <w:left w:val="none" w:sz="0" w:space="0" w:color="auto"/>
        <w:bottom w:val="none" w:sz="0" w:space="0" w:color="auto"/>
        <w:right w:val="none" w:sz="0" w:space="0" w:color="auto"/>
      </w:divBdr>
    </w:div>
    <w:div w:id="1329862523">
      <w:bodyDiv w:val="1"/>
      <w:marLeft w:val="0"/>
      <w:marRight w:val="0"/>
      <w:marTop w:val="0"/>
      <w:marBottom w:val="0"/>
      <w:divBdr>
        <w:top w:val="none" w:sz="0" w:space="0" w:color="auto"/>
        <w:left w:val="none" w:sz="0" w:space="0" w:color="auto"/>
        <w:bottom w:val="none" w:sz="0" w:space="0" w:color="auto"/>
        <w:right w:val="none" w:sz="0" w:space="0" w:color="auto"/>
      </w:divBdr>
    </w:div>
    <w:div w:id="1330017787">
      <w:bodyDiv w:val="1"/>
      <w:marLeft w:val="0"/>
      <w:marRight w:val="0"/>
      <w:marTop w:val="0"/>
      <w:marBottom w:val="0"/>
      <w:divBdr>
        <w:top w:val="none" w:sz="0" w:space="0" w:color="auto"/>
        <w:left w:val="none" w:sz="0" w:space="0" w:color="auto"/>
        <w:bottom w:val="none" w:sz="0" w:space="0" w:color="auto"/>
        <w:right w:val="none" w:sz="0" w:space="0" w:color="auto"/>
      </w:divBdr>
    </w:div>
    <w:div w:id="1331518062">
      <w:bodyDiv w:val="1"/>
      <w:marLeft w:val="0"/>
      <w:marRight w:val="0"/>
      <w:marTop w:val="0"/>
      <w:marBottom w:val="0"/>
      <w:divBdr>
        <w:top w:val="none" w:sz="0" w:space="0" w:color="auto"/>
        <w:left w:val="none" w:sz="0" w:space="0" w:color="auto"/>
        <w:bottom w:val="none" w:sz="0" w:space="0" w:color="auto"/>
        <w:right w:val="none" w:sz="0" w:space="0" w:color="auto"/>
      </w:divBdr>
    </w:div>
    <w:div w:id="1331563139">
      <w:bodyDiv w:val="1"/>
      <w:marLeft w:val="0"/>
      <w:marRight w:val="0"/>
      <w:marTop w:val="0"/>
      <w:marBottom w:val="0"/>
      <w:divBdr>
        <w:top w:val="none" w:sz="0" w:space="0" w:color="auto"/>
        <w:left w:val="none" w:sz="0" w:space="0" w:color="auto"/>
        <w:bottom w:val="none" w:sz="0" w:space="0" w:color="auto"/>
        <w:right w:val="none" w:sz="0" w:space="0" w:color="auto"/>
      </w:divBdr>
    </w:div>
    <w:div w:id="1331634912">
      <w:bodyDiv w:val="1"/>
      <w:marLeft w:val="0"/>
      <w:marRight w:val="0"/>
      <w:marTop w:val="0"/>
      <w:marBottom w:val="0"/>
      <w:divBdr>
        <w:top w:val="none" w:sz="0" w:space="0" w:color="auto"/>
        <w:left w:val="none" w:sz="0" w:space="0" w:color="auto"/>
        <w:bottom w:val="none" w:sz="0" w:space="0" w:color="auto"/>
        <w:right w:val="none" w:sz="0" w:space="0" w:color="auto"/>
      </w:divBdr>
    </w:div>
    <w:div w:id="1331711230">
      <w:bodyDiv w:val="1"/>
      <w:marLeft w:val="0"/>
      <w:marRight w:val="0"/>
      <w:marTop w:val="0"/>
      <w:marBottom w:val="0"/>
      <w:divBdr>
        <w:top w:val="none" w:sz="0" w:space="0" w:color="auto"/>
        <w:left w:val="none" w:sz="0" w:space="0" w:color="auto"/>
        <w:bottom w:val="none" w:sz="0" w:space="0" w:color="auto"/>
        <w:right w:val="none" w:sz="0" w:space="0" w:color="auto"/>
      </w:divBdr>
    </w:div>
    <w:div w:id="1331829541">
      <w:bodyDiv w:val="1"/>
      <w:marLeft w:val="0"/>
      <w:marRight w:val="0"/>
      <w:marTop w:val="0"/>
      <w:marBottom w:val="0"/>
      <w:divBdr>
        <w:top w:val="none" w:sz="0" w:space="0" w:color="auto"/>
        <w:left w:val="none" w:sz="0" w:space="0" w:color="auto"/>
        <w:bottom w:val="none" w:sz="0" w:space="0" w:color="auto"/>
        <w:right w:val="none" w:sz="0" w:space="0" w:color="auto"/>
      </w:divBdr>
    </w:div>
    <w:div w:id="1331829844">
      <w:bodyDiv w:val="1"/>
      <w:marLeft w:val="0"/>
      <w:marRight w:val="0"/>
      <w:marTop w:val="0"/>
      <w:marBottom w:val="0"/>
      <w:divBdr>
        <w:top w:val="none" w:sz="0" w:space="0" w:color="auto"/>
        <w:left w:val="none" w:sz="0" w:space="0" w:color="auto"/>
        <w:bottom w:val="none" w:sz="0" w:space="0" w:color="auto"/>
        <w:right w:val="none" w:sz="0" w:space="0" w:color="auto"/>
      </w:divBdr>
    </w:div>
    <w:div w:id="1332833045">
      <w:bodyDiv w:val="1"/>
      <w:marLeft w:val="0"/>
      <w:marRight w:val="0"/>
      <w:marTop w:val="0"/>
      <w:marBottom w:val="0"/>
      <w:divBdr>
        <w:top w:val="none" w:sz="0" w:space="0" w:color="auto"/>
        <w:left w:val="none" w:sz="0" w:space="0" w:color="auto"/>
        <w:bottom w:val="none" w:sz="0" w:space="0" w:color="auto"/>
        <w:right w:val="none" w:sz="0" w:space="0" w:color="auto"/>
      </w:divBdr>
    </w:div>
    <w:div w:id="1332873047">
      <w:bodyDiv w:val="1"/>
      <w:marLeft w:val="0"/>
      <w:marRight w:val="0"/>
      <w:marTop w:val="0"/>
      <w:marBottom w:val="0"/>
      <w:divBdr>
        <w:top w:val="none" w:sz="0" w:space="0" w:color="auto"/>
        <w:left w:val="none" w:sz="0" w:space="0" w:color="auto"/>
        <w:bottom w:val="none" w:sz="0" w:space="0" w:color="auto"/>
        <w:right w:val="none" w:sz="0" w:space="0" w:color="auto"/>
      </w:divBdr>
    </w:div>
    <w:div w:id="1333147708">
      <w:bodyDiv w:val="1"/>
      <w:marLeft w:val="0"/>
      <w:marRight w:val="0"/>
      <w:marTop w:val="0"/>
      <w:marBottom w:val="0"/>
      <w:divBdr>
        <w:top w:val="none" w:sz="0" w:space="0" w:color="auto"/>
        <w:left w:val="none" w:sz="0" w:space="0" w:color="auto"/>
        <w:bottom w:val="none" w:sz="0" w:space="0" w:color="auto"/>
        <w:right w:val="none" w:sz="0" w:space="0" w:color="auto"/>
      </w:divBdr>
    </w:div>
    <w:div w:id="1333296241">
      <w:bodyDiv w:val="1"/>
      <w:marLeft w:val="0"/>
      <w:marRight w:val="0"/>
      <w:marTop w:val="0"/>
      <w:marBottom w:val="0"/>
      <w:divBdr>
        <w:top w:val="none" w:sz="0" w:space="0" w:color="auto"/>
        <w:left w:val="none" w:sz="0" w:space="0" w:color="auto"/>
        <w:bottom w:val="none" w:sz="0" w:space="0" w:color="auto"/>
        <w:right w:val="none" w:sz="0" w:space="0" w:color="auto"/>
      </w:divBdr>
    </w:div>
    <w:div w:id="1334337284">
      <w:bodyDiv w:val="1"/>
      <w:marLeft w:val="0"/>
      <w:marRight w:val="0"/>
      <w:marTop w:val="0"/>
      <w:marBottom w:val="0"/>
      <w:divBdr>
        <w:top w:val="none" w:sz="0" w:space="0" w:color="auto"/>
        <w:left w:val="none" w:sz="0" w:space="0" w:color="auto"/>
        <w:bottom w:val="none" w:sz="0" w:space="0" w:color="auto"/>
        <w:right w:val="none" w:sz="0" w:space="0" w:color="auto"/>
      </w:divBdr>
    </w:div>
    <w:div w:id="1336685218">
      <w:bodyDiv w:val="1"/>
      <w:marLeft w:val="0"/>
      <w:marRight w:val="0"/>
      <w:marTop w:val="0"/>
      <w:marBottom w:val="0"/>
      <w:divBdr>
        <w:top w:val="none" w:sz="0" w:space="0" w:color="auto"/>
        <w:left w:val="none" w:sz="0" w:space="0" w:color="auto"/>
        <w:bottom w:val="none" w:sz="0" w:space="0" w:color="auto"/>
        <w:right w:val="none" w:sz="0" w:space="0" w:color="auto"/>
      </w:divBdr>
    </w:div>
    <w:div w:id="1339893016">
      <w:bodyDiv w:val="1"/>
      <w:marLeft w:val="0"/>
      <w:marRight w:val="0"/>
      <w:marTop w:val="0"/>
      <w:marBottom w:val="0"/>
      <w:divBdr>
        <w:top w:val="none" w:sz="0" w:space="0" w:color="auto"/>
        <w:left w:val="none" w:sz="0" w:space="0" w:color="auto"/>
        <w:bottom w:val="none" w:sz="0" w:space="0" w:color="auto"/>
        <w:right w:val="none" w:sz="0" w:space="0" w:color="auto"/>
      </w:divBdr>
    </w:div>
    <w:div w:id="1341154574">
      <w:bodyDiv w:val="1"/>
      <w:marLeft w:val="0"/>
      <w:marRight w:val="0"/>
      <w:marTop w:val="0"/>
      <w:marBottom w:val="0"/>
      <w:divBdr>
        <w:top w:val="none" w:sz="0" w:space="0" w:color="auto"/>
        <w:left w:val="none" w:sz="0" w:space="0" w:color="auto"/>
        <w:bottom w:val="none" w:sz="0" w:space="0" w:color="auto"/>
        <w:right w:val="none" w:sz="0" w:space="0" w:color="auto"/>
      </w:divBdr>
    </w:div>
    <w:div w:id="1341273618">
      <w:bodyDiv w:val="1"/>
      <w:marLeft w:val="0"/>
      <w:marRight w:val="0"/>
      <w:marTop w:val="0"/>
      <w:marBottom w:val="0"/>
      <w:divBdr>
        <w:top w:val="none" w:sz="0" w:space="0" w:color="auto"/>
        <w:left w:val="none" w:sz="0" w:space="0" w:color="auto"/>
        <w:bottom w:val="none" w:sz="0" w:space="0" w:color="auto"/>
        <w:right w:val="none" w:sz="0" w:space="0" w:color="auto"/>
      </w:divBdr>
    </w:div>
    <w:div w:id="1341470310">
      <w:bodyDiv w:val="1"/>
      <w:marLeft w:val="0"/>
      <w:marRight w:val="0"/>
      <w:marTop w:val="0"/>
      <w:marBottom w:val="0"/>
      <w:divBdr>
        <w:top w:val="none" w:sz="0" w:space="0" w:color="auto"/>
        <w:left w:val="none" w:sz="0" w:space="0" w:color="auto"/>
        <w:bottom w:val="none" w:sz="0" w:space="0" w:color="auto"/>
        <w:right w:val="none" w:sz="0" w:space="0" w:color="auto"/>
      </w:divBdr>
    </w:div>
    <w:div w:id="1342127242">
      <w:bodyDiv w:val="1"/>
      <w:marLeft w:val="0"/>
      <w:marRight w:val="0"/>
      <w:marTop w:val="0"/>
      <w:marBottom w:val="0"/>
      <w:divBdr>
        <w:top w:val="none" w:sz="0" w:space="0" w:color="auto"/>
        <w:left w:val="none" w:sz="0" w:space="0" w:color="auto"/>
        <w:bottom w:val="none" w:sz="0" w:space="0" w:color="auto"/>
        <w:right w:val="none" w:sz="0" w:space="0" w:color="auto"/>
      </w:divBdr>
    </w:div>
    <w:div w:id="1343245260">
      <w:bodyDiv w:val="1"/>
      <w:marLeft w:val="0"/>
      <w:marRight w:val="0"/>
      <w:marTop w:val="0"/>
      <w:marBottom w:val="0"/>
      <w:divBdr>
        <w:top w:val="none" w:sz="0" w:space="0" w:color="auto"/>
        <w:left w:val="none" w:sz="0" w:space="0" w:color="auto"/>
        <w:bottom w:val="none" w:sz="0" w:space="0" w:color="auto"/>
        <w:right w:val="none" w:sz="0" w:space="0" w:color="auto"/>
      </w:divBdr>
    </w:div>
    <w:div w:id="1345521610">
      <w:bodyDiv w:val="1"/>
      <w:marLeft w:val="0"/>
      <w:marRight w:val="0"/>
      <w:marTop w:val="0"/>
      <w:marBottom w:val="0"/>
      <w:divBdr>
        <w:top w:val="none" w:sz="0" w:space="0" w:color="auto"/>
        <w:left w:val="none" w:sz="0" w:space="0" w:color="auto"/>
        <w:bottom w:val="none" w:sz="0" w:space="0" w:color="auto"/>
        <w:right w:val="none" w:sz="0" w:space="0" w:color="auto"/>
      </w:divBdr>
    </w:div>
    <w:div w:id="1345590339">
      <w:bodyDiv w:val="1"/>
      <w:marLeft w:val="0"/>
      <w:marRight w:val="0"/>
      <w:marTop w:val="0"/>
      <w:marBottom w:val="0"/>
      <w:divBdr>
        <w:top w:val="none" w:sz="0" w:space="0" w:color="auto"/>
        <w:left w:val="none" w:sz="0" w:space="0" w:color="auto"/>
        <w:bottom w:val="none" w:sz="0" w:space="0" w:color="auto"/>
        <w:right w:val="none" w:sz="0" w:space="0" w:color="auto"/>
      </w:divBdr>
    </w:div>
    <w:div w:id="1346395972">
      <w:bodyDiv w:val="1"/>
      <w:marLeft w:val="0"/>
      <w:marRight w:val="0"/>
      <w:marTop w:val="0"/>
      <w:marBottom w:val="0"/>
      <w:divBdr>
        <w:top w:val="none" w:sz="0" w:space="0" w:color="auto"/>
        <w:left w:val="none" w:sz="0" w:space="0" w:color="auto"/>
        <w:bottom w:val="none" w:sz="0" w:space="0" w:color="auto"/>
        <w:right w:val="none" w:sz="0" w:space="0" w:color="auto"/>
      </w:divBdr>
    </w:div>
    <w:div w:id="1348099963">
      <w:bodyDiv w:val="1"/>
      <w:marLeft w:val="0"/>
      <w:marRight w:val="0"/>
      <w:marTop w:val="0"/>
      <w:marBottom w:val="0"/>
      <w:divBdr>
        <w:top w:val="none" w:sz="0" w:space="0" w:color="auto"/>
        <w:left w:val="none" w:sz="0" w:space="0" w:color="auto"/>
        <w:bottom w:val="none" w:sz="0" w:space="0" w:color="auto"/>
        <w:right w:val="none" w:sz="0" w:space="0" w:color="auto"/>
      </w:divBdr>
    </w:div>
    <w:div w:id="1348216888">
      <w:bodyDiv w:val="1"/>
      <w:marLeft w:val="0"/>
      <w:marRight w:val="0"/>
      <w:marTop w:val="0"/>
      <w:marBottom w:val="0"/>
      <w:divBdr>
        <w:top w:val="none" w:sz="0" w:space="0" w:color="auto"/>
        <w:left w:val="none" w:sz="0" w:space="0" w:color="auto"/>
        <w:bottom w:val="none" w:sz="0" w:space="0" w:color="auto"/>
        <w:right w:val="none" w:sz="0" w:space="0" w:color="auto"/>
      </w:divBdr>
    </w:div>
    <w:div w:id="1348483841">
      <w:bodyDiv w:val="1"/>
      <w:marLeft w:val="0"/>
      <w:marRight w:val="0"/>
      <w:marTop w:val="0"/>
      <w:marBottom w:val="0"/>
      <w:divBdr>
        <w:top w:val="none" w:sz="0" w:space="0" w:color="auto"/>
        <w:left w:val="none" w:sz="0" w:space="0" w:color="auto"/>
        <w:bottom w:val="none" w:sz="0" w:space="0" w:color="auto"/>
        <w:right w:val="none" w:sz="0" w:space="0" w:color="auto"/>
      </w:divBdr>
    </w:div>
    <w:div w:id="1350254841">
      <w:bodyDiv w:val="1"/>
      <w:marLeft w:val="0"/>
      <w:marRight w:val="0"/>
      <w:marTop w:val="0"/>
      <w:marBottom w:val="0"/>
      <w:divBdr>
        <w:top w:val="none" w:sz="0" w:space="0" w:color="auto"/>
        <w:left w:val="none" w:sz="0" w:space="0" w:color="auto"/>
        <w:bottom w:val="none" w:sz="0" w:space="0" w:color="auto"/>
        <w:right w:val="none" w:sz="0" w:space="0" w:color="auto"/>
      </w:divBdr>
    </w:div>
    <w:div w:id="1350569650">
      <w:bodyDiv w:val="1"/>
      <w:marLeft w:val="0"/>
      <w:marRight w:val="0"/>
      <w:marTop w:val="0"/>
      <w:marBottom w:val="0"/>
      <w:divBdr>
        <w:top w:val="none" w:sz="0" w:space="0" w:color="auto"/>
        <w:left w:val="none" w:sz="0" w:space="0" w:color="auto"/>
        <w:bottom w:val="none" w:sz="0" w:space="0" w:color="auto"/>
        <w:right w:val="none" w:sz="0" w:space="0" w:color="auto"/>
      </w:divBdr>
    </w:div>
    <w:div w:id="1351756386">
      <w:bodyDiv w:val="1"/>
      <w:marLeft w:val="0"/>
      <w:marRight w:val="0"/>
      <w:marTop w:val="0"/>
      <w:marBottom w:val="0"/>
      <w:divBdr>
        <w:top w:val="none" w:sz="0" w:space="0" w:color="auto"/>
        <w:left w:val="none" w:sz="0" w:space="0" w:color="auto"/>
        <w:bottom w:val="none" w:sz="0" w:space="0" w:color="auto"/>
        <w:right w:val="none" w:sz="0" w:space="0" w:color="auto"/>
      </w:divBdr>
    </w:div>
    <w:div w:id="1351758434">
      <w:bodyDiv w:val="1"/>
      <w:marLeft w:val="0"/>
      <w:marRight w:val="0"/>
      <w:marTop w:val="0"/>
      <w:marBottom w:val="0"/>
      <w:divBdr>
        <w:top w:val="none" w:sz="0" w:space="0" w:color="auto"/>
        <w:left w:val="none" w:sz="0" w:space="0" w:color="auto"/>
        <w:bottom w:val="none" w:sz="0" w:space="0" w:color="auto"/>
        <w:right w:val="none" w:sz="0" w:space="0" w:color="auto"/>
      </w:divBdr>
    </w:div>
    <w:div w:id="1354263477">
      <w:bodyDiv w:val="1"/>
      <w:marLeft w:val="0"/>
      <w:marRight w:val="0"/>
      <w:marTop w:val="0"/>
      <w:marBottom w:val="0"/>
      <w:divBdr>
        <w:top w:val="none" w:sz="0" w:space="0" w:color="auto"/>
        <w:left w:val="none" w:sz="0" w:space="0" w:color="auto"/>
        <w:bottom w:val="none" w:sz="0" w:space="0" w:color="auto"/>
        <w:right w:val="none" w:sz="0" w:space="0" w:color="auto"/>
      </w:divBdr>
    </w:div>
    <w:div w:id="1355184917">
      <w:bodyDiv w:val="1"/>
      <w:marLeft w:val="0"/>
      <w:marRight w:val="0"/>
      <w:marTop w:val="0"/>
      <w:marBottom w:val="0"/>
      <w:divBdr>
        <w:top w:val="none" w:sz="0" w:space="0" w:color="auto"/>
        <w:left w:val="none" w:sz="0" w:space="0" w:color="auto"/>
        <w:bottom w:val="none" w:sz="0" w:space="0" w:color="auto"/>
        <w:right w:val="none" w:sz="0" w:space="0" w:color="auto"/>
      </w:divBdr>
    </w:div>
    <w:div w:id="1355813874">
      <w:bodyDiv w:val="1"/>
      <w:marLeft w:val="0"/>
      <w:marRight w:val="0"/>
      <w:marTop w:val="0"/>
      <w:marBottom w:val="0"/>
      <w:divBdr>
        <w:top w:val="none" w:sz="0" w:space="0" w:color="auto"/>
        <w:left w:val="none" w:sz="0" w:space="0" w:color="auto"/>
        <w:bottom w:val="none" w:sz="0" w:space="0" w:color="auto"/>
        <w:right w:val="none" w:sz="0" w:space="0" w:color="auto"/>
      </w:divBdr>
    </w:div>
    <w:div w:id="1356033833">
      <w:bodyDiv w:val="1"/>
      <w:marLeft w:val="0"/>
      <w:marRight w:val="0"/>
      <w:marTop w:val="0"/>
      <w:marBottom w:val="0"/>
      <w:divBdr>
        <w:top w:val="none" w:sz="0" w:space="0" w:color="auto"/>
        <w:left w:val="none" w:sz="0" w:space="0" w:color="auto"/>
        <w:bottom w:val="none" w:sz="0" w:space="0" w:color="auto"/>
        <w:right w:val="none" w:sz="0" w:space="0" w:color="auto"/>
      </w:divBdr>
    </w:div>
    <w:div w:id="1356466036">
      <w:bodyDiv w:val="1"/>
      <w:marLeft w:val="0"/>
      <w:marRight w:val="0"/>
      <w:marTop w:val="0"/>
      <w:marBottom w:val="0"/>
      <w:divBdr>
        <w:top w:val="none" w:sz="0" w:space="0" w:color="auto"/>
        <w:left w:val="none" w:sz="0" w:space="0" w:color="auto"/>
        <w:bottom w:val="none" w:sz="0" w:space="0" w:color="auto"/>
        <w:right w:val="none" w:sz="0" w:space="0" w:color="auto"/>
      </w:divBdr>
    </w:div>
    <w:div w:id="1357267643">
      <w:bodyDiv w:val="1"/>
      <w:marLeft w:val="0"/>
      <w:marRight w:val="0"/>
      <w:marTop w:val="0"/>
      <w:marBottom w:val="0"/>
      <w:divBdr>
        <w:top w:val="none" w:sz="0" w:space="0" w:color="auto"/>
        <w:left w:val="none" w:sz="0" w:space="0" w:color="auto"/>
        <w:bottom w:val="none" w:sz="0" w:space="0" w:color="auto"/>
        <w:right w:val="none" w:sz="0" w:space="0" w:color="auto"/>
      </w:divBdr>
    </w:div>
    <w:div w:id="1357391590">
      <w:bodyDiv w:val="1"/>
      <w:marLeft w:val="0"/>
      <w:marRight w:val="0"/>
      <w:marTop w:val="0"/>
      <w:marBottom w:val="0"/>
      <w:divBdr>
        <w:top w:val="none" w:sz="0" w:space="0" w:color="auto"/>
        <w:left w:val="none" w:sz="0" w:space="0" w:color="auto"/>
        <w:bottom w:val="none" w:sz="0" w:space="0" w:color="auto"/>
        <w:right w:val="none" w:sz="0" w:space="0" w:color="auto"/>
      </w:divBdr>
    </w:div>
    <w:div w:id="1357736985">
      <w:bodyDiv w:val="1"/>
      <w:marLeft w:val="0"/>
      <w:marRight w:val="0"/>
      <w:marTop w:val="0"/>
      <w:marBottom w:val="0"/>
      <w:divBdr>
        <w:top w:val="none" w:sz="0" w:space="0" w:color="auto"/>
        <w:left w:val="none" w:sz="0" w:space="0" w:color="auto"/>
        <w:bottom w:val="none" w:sz="0" w:space="0" w:color="auto"/>
        <w:right w:val="none" w:sz="0" w:space="0" w:color="auto"/>
      </w:divBdr>
    </w:div>
    <w:div w:id="1358043164">
      <w:bodyDiv w:val="1"/>
      <w:marLeft w:val="0"/>
      <w:marRight w:val="0"/>
      <w:marTop w:val="0"/>
      <w:marBottom w:val="0"/>
      <w:divBdr>
        <w:top w:val="none" w:sz="0" w:space="0" w:color="auto"/>
        <w:left w:val="none" w:sz="0" w:space="0" w:color="auto"/>
        <w:bottom w:val="none" w:sz="0" w:space="0" w:color="auto"/>
        <w:right w:val="none" w:sz="0" w:space="0" w:color="auto"/>
      </w:divBdr>
    </w:div>
    <w:div w:id="1358122047">
      <w:bodyDiv w:val="1"/>
      <w:marLeft w:val="0"/>
      <w:marRight w:val="0"/>
      <w:marTop w:val="0"/>
      <w:marBottom w:val="0"/>
      <w:divBdr>
        <w:top w:val="none" w:sz="0" w:space="0" w:color="auto"/>
        <w:left w:val="none" w:sz="0" w:space="0" w:color="auto"/>
        <w:bottom w:val="none" w:sz="0" w:space="0" w:color="auto"/>
        <w:right w:val="none" w:sz="0" w:space="0" w:color="auto"/>
      </w:divBdr>
    </w:div>
    <w:div w:id="1359161676">
      <w:bodyDiv w:val="1"/>
      <w:marLeft w:val="0"/>
      <w:marRight w:val="0"/>
      <w:marTop w:val="0"/>
      <w:marBottom w:val="0"/>
      <w:divBdr>
        <w:top w:val="none" w:sz="0" w:space="0" w:color="auto"/>
        <w:left w:val="none" w:sz="0" w:space="0" w:color="auto"/>
        <w:bottom w:val="none" w:sz="0" w:space="0" w:color="auto"/>
        <w:right w:val="none" w:sz="0" w:space="0" w:color="auto"/>
      </w:divBdr>
    </w:div>
    <w:div w:id="1359237126">
      <w:bodyDiv w:val="1"/>
      <w:marLeft w:val="0"/>
      <w:marRight w:val="0"/>
      <w:marTop w:val="0"/>
      <w:marBottom w:val="0"/>
      <w:divBdr>
        <w:top w:val="none" w:sz="0" w:space="0" w:color="auto"/>
        <w:left w:val="none" w:sz="0" w:space="0" w:color="auto"/>
        <w:bottom w:val="none" w:sz="0" w:space="0" w:color="auto"/>
        <w:right w:val="none" w:sz="0" w:space="0" w:color="auto"/>
      </w:divBdr>
    </w:div>
    <w:div w:id="1359547470">
      <w:bodyDiv w:val="1"/>
      <w:marLeft w:val="0"/>
      <w:marRight w:val="0"/>
      <w:marTop w:val="0"/>
      <w:marBottom w:val="0"/>
      <w:divBdr>
        <w:top w:val="none" w:sz="0" w:space="0" w:color="auto"/>
        <w:left w:val="none" w:sz="0" w:space="0" w:color="auto"/>
        <w:bottom w:val="none" w:sz="0" w:space="0" w:color="auto"/>
        <w:right w:val="none" w:sz="0" w:space="0" w:color="auto"/>
      </w:divBdr>
    </w:div>
    <w:div w:id="1360087158">
      <w:bodyDiv w:val="1"/>
      <w:marLeft w:val="0"/>
      <w:marRight w:val="0"/>
      <w:marTop w:val="0"/>
      <w:marBottom w:val="0"/>
      <w:divBdr>
        <w:top w:val="none" w:sz="0" w:space="0" w:color="auto"/>
        <w:left w:val="none" w:sz="0" w:space="0" w:color="auto"/>
        <w:bottom w:val="none" w:sz="0" w:space="0" w:color="auto"/>
        <w:right w:val="none" w:sz="0" w:space="0" w:color="auto"/>
      </w:divBdr>
    </w:div>
    <w:div w:id="1361123846">
      <w:bodyDiv w:val="1"/>
      <w:marLeft w:val="0"/>
      <w:marRight w:val="0"/>
      <w:marTop w:val="0"/>
      <w:marBottom w:val="0"/>
      <w:divBdr>
        <w:top w:val="none" w:sz="0" w:space="0" w:color="auto"/>
        <w:left w:val="none" w:sz="0" w:space="0" w:color="auto"/>
        <w:bottom w:val="none" w:sz="0" w:space="0" w:color="auto"/>
        <w:right w:val="none" w:sz="0" w:space="0" w:color="auto"/>
      </w:divBdr>
    </w:div>
    <w:div w:id="1361281017">
      <w:bodyDiv w:val="1"/>
      <w:marLeft w:val="0"/>
      <w:marRight w:val="0"/>
      <w:marTop w:val="0"/>
      <w:marBottom w:val="0"/>
      <w:divBdr>
        <w:top w:val="none" w:sz="0" w:space="0" w:color="auto"/>
        <w:left w:val="none" w:sz="0" w:space="0" w:color="auto"/>
        <w:bottom w:val="none" w:sz="0" w:space="0" w:color="auto"/>
        <w:right w:val="none" w:sz="0" w:space="0" w:color="auto"/>
      </w:divBdr>
    </w:div>
    <w:div w:id="1361904678">
      <w:bodyDiv w:val="1"/>
      <w:marLeft w:val="0"/>
      <w:marRight w:val="0"/>
      <w:marTop w:val="0"/>
      <w:marBottom w:val="0"/>
      <w:divBdr>
        <w:top w:val="none" w:sz="0" w:space="0" w:color="auto"/>
        <w:left w:val="none" w:sz="0" w:space="0" w:color="auto"/>
        <w:bottom w:val="none" w:sz="0" w:space="0" w:color="auto"/>
        <w:right w:val="none" w:sz="0" w:space="0" w:color="auto"/>
      </w:divBdr>
    </w:div>
    <w:div w:id="1362123307">
      <w:bodyDiv w:val="1"/>
      <w:marLeft w:val="0"/>
      <w:marRight w:val="0"/>
      <w:marTop w:val="0"/>
      <w:marBottom w:val="0"/>
      <w:divBdr>
        <w:top w:val="none" w:sz="0" w:space="0" w:color="auto"/>
        <w:left w:val="none" w:sz="0" w:space="0" w:color="auto"/>
        <w:bottom w:val="none" w:sz="0" w:space="0" w:color="auto"/>
        <w:right w:val="none" w:sz="0" w:space="0" w:color="auto"/>
      </w:divBdr>
    </w:div>
    <w:div w:id="1362241309">
      <w:bodyDiv w:val="1"/>
      <w:marLeft w:val="0"/>
      <w:marRight w:val="0"/>
      <w:marTop w:val="0"/>
      <w:marBottom w:val="0"/>
      <w:divBdr>
        <w:top w:val="none" w:sz="0" w:space="0" w:color="auto"/>
        <w:left w:val="none" w:sz="0" w:space="0" w:color="auto"/>
        <w:bottom w:val="none" w:sz="0" w:space="0" w:color="auto"/>
        <w:right w:val="none" w:sz="0" w:space="0" w:color="auto"/>
      </w:divBdr>
    </w:div>
    <w:div w:id="1362903319">
      <w:bodyDiv w:val="1"/>
      <w:marLeft w:val="0"/>
      <w:marRight w:val="0"/>
      <w:marTop w:val="0"/>
      <w:marBottom w:val="0"/>
      <w:divBdr>
        <w:top w:val="none" w:sz="0" w:space="0" w:color="auto"/>
        <w:left w:val="none" w:sz="0" w:space="0" w:color="auto"/>
        <w:bottom w:val="none" w:sz="0" w:space="0" w:color="auto"/>
        <w:right w:val="none" w:sz="0" w:space="0" w:color="auto"/>
      </w:divBdr>
    </w:div>
    <w:div w:id="1363164038">
      <w:bodyDiv w:val="1"/>
      <w:marLeft w:val="0"/>
      <w:marRight w:val="0"/>
      <w:marTop w:val="0"/>
      <w:marBottom w:val="0"/>
      <w:divBdr>
        <w:top w:val="none" w:sz="0" w:space="0" w:color="auto"/>
        <w:left w:val="none" w:sz="0" w:space="0" w:color="auto"/>
        <w:bottom w:val="none" w:sz="0" w:space="0" w:color="auto"/>
        <w:right w:val="none" w:sz="0" w:space="0" w:color="auto"/>
      </w:divBdr>
    </w:div>
    <w:div w:id="1363674004">
      <w:bodyDiv w:val="1"/>
      <w:marLeft w:val="0"/>
      <w:marRight w:val="0"/>
      <w:marTop w:val="0"/>
      <w:marBottom w:val="0"/>
      <w:divBdr>
        <w:top w:val="none" w:sz="0" w:space="0" w:color="auto"/>
        <w:left w:val="none" w:sz="0" w:space="0" w:color="auto"/>
        <w:bottom w:val="none" w:sz="0" w:space="0" w:color="auto"/>
        <w:right w:val="none" w:sz="0" w:space="0" w:color="auto"/>
      </w:divBdr>
    </w:div>
    <w:div w:id="1364672968">
      <w:bodyDiv w:val="1"/>
      <w:marLeft w:val="0"/>
      <w:marRight w:val="0"/>
      <w:marTop w:val="0"/>
      <w:marBottom w:val="0"/>
      <w:divBdr>
        <w:top w:val="none" w:sz="0" w:space="0" w:color="auto"/>
        <w:left w:val="none" w:sz="0" w:space="0" w:color="auto"/>
        <w:bottom w:val="none" w:sz="0" w:space="0" w:color="auto"/>
        <w:right w:val="none" w:sz="0" w:space="0" w:color="auto"/>
      </w:divBdr>
    </w:div>
    <w:div w:id="1364819083">
      <w:bodyDiv w:val="1"/>
      <w:marLeft w:val="0"/>
      <w:marRight w:val="0"/>
      <w:marTop w:val="0"/>
      <w:marBottom w:val="0"/>
      <w:divBdr>
        <w:top w:val="none" w:sz="0" w:space="0" w:color="auto"/>
        <w:left w:val="none" w:sz="0" w:space="0" w:color="auto"/>
        <w:bottom w:val="none" w:sz="0" w:space="0" w:color="auto"/>
        <w:right w:val="none" w:sz="0" w:space="0" w:color="auto"/>
      </w:divBdr>
    </w:div>
    <w:div w:id="1365399428">
      <w:bodyDiv w:val="1"/>
      <w:marLeft w:val="0"/>
      <w:marRight w:val="0"/>
      <w:marTop w:val="0"/>
      <w:marBottom w:val="0"/>
      <w:divBdr>
        <w:top w:val="none" w:sz="0" w:space="0" w:color="auto"/>
        <w:left w:val="none" w:sz="0" w:space="0" w:color="auto"/>
        <w:bottom w:val="none" w:sz="0" w:space="0" w:color="auto"/>
        <w:right w:val="none" w:sz="0" w:space="0" w:color="auto"/>
      </w:divBdr>
    </w:div>
    <w:div w:id="1366783515">
      <w:bodyDiv w:val="1"/>
      <w:marLeft w:val="0"/>
      <w:marRight w:val="0"/>
      <w:marTop w:val="0"/>
      <w:marBottom w:val="0"/>
      <w:divBdr>
        <w:top w:val="none" w:sz="0" w:space="0" w:color="auto"/>
        <w:left w:val="none" w:sz="0" w:space="0" w:color="auto"/>
        <w:bottom w:val="none" w:sz="0" w:space="0" w:color="auto"/>
        <w:right w:val="none" w:sz="0" w:space="0" w:color="auto"/>
      </w:divBdr>
    </w:div>
    <w:div w:id="1366901663">
      <w:bodyDiv w:val="1"/>
      <w:marLeft w:val="0"/>
      <w:marRight w:val="0"/>
      <w:marTop w:val="0"/>
      <w:marBottom w:val="0"/>
      <w:divBdr>
        <w:top w:val="none" w:sz="0" w:space="0" w:color="auto"/>
        <w:left w:val="none" w:sz="0" w:space="0" w:color="auto"/>
        <w:bottom w:val="none" w:sz="0" w:space="0" w:color="auto"/>
        <w:right w:val="none" w:sz="0" w:space="0" w:color="auto"/>
      </w:divBdr>
    </w:div>
    <w:div w:id="1367020724">
      <w:bodyDiv w:val="1"/>
      <w:marLeft w:val="0"/>
      <w:marRight w:val="0"/>
      <w:marTop w:val="0"/>
      <w:marBottom w:val="0"/>
      <w:divBdr>
        <w:top w:val="none" w:sz="0" w:space="0" w:color="auto"/>
        <w:left w:val="none" w:sz="0" w:space="0" w:color="auto"/>
        <w:bottom w:val="none" w:sz="0" w:space="0" w:color="auto"/>
        <w:right w:val="none" w:sz="0" w:space="0" w:color="auto"/>
      </w:divBdr>
    </w:div>
    <w:div w:id="1367439489">
      <w:bodyDiv w:val="1"/>
      <w:marLeft w:val="0"/>
      <w:marRight w:val="0"/>
      <w:marTop w:val="0"/>
      <w:marBottom w:val="0"/>
      <w:divBdr>
        <w:top w:val="none" w:sz="0" w:space="0" w:color="auto"/>
        <w:left w:val="none" w:sz="0" w:space="0" w:color="auto"/>
        <w:bottom w:val="none" w:sz="0" w:space="0" w:color="auto"/>
        <w:right w:val="none" w:sz="0" w:space="0" w:color="auto"/>
      </w:divBdr>
    </w:div>
    <w:div w:id="1368096026">
      <w:bodyDiv w:val="1"/>
      <w:marLeft w:val="0"/>
      <w:marRight w:val="0"/>
      <w:marTop w:val="0"/>
      <w:marBottom w:val="0"/>
      <w:divBdr>
        <w:top w:val="none" w:sz="0" w:space="0" w:color="auto"/>
        <w:left w:val="none" w:sz="0" w:space="0" w:color="auto"/>
        <w:bottom w:val="none" w:sz="0" w:space="0" w:color="auto"/>
        <w:right w:val="none" w:sz="0" w:space="0" w:color="auto"/>
      </w:divBdr>
    </w:div>
    <w:div w:id="1368412310">
      <w:bodyDiv w:val="1"/>
      <w:marLeft w:val="0"/>
      <w:marRight w:val="0"/>
      <w:marTop w:val="0"/>
      <w:marBottom w:val="0"/>
      <w:divBdr>
        <w:top w:val="none" w:sz="0" w:space="0" w:color="auto"/>
        <w:left w:val="none" w:sz="0" w:space="0" w:color="auto"/>
        <w:bottom w:val="none" w:sz="0" w:space="0" w:color="auto"/>
        <w:right w:val="none" w:sz="0" w:space="0" w:color="auto"/>
      </w:divBdr>
    </w:div>
    <w:div w:id="1368871683">
      <w:bodyDiv w:val="1"/>
      <w:marLeft w:val="0"/>
      <w:marRight w:val="0"/>
      <w:marTop w:val="0"/>
      <w:marBottom w:val="0"/>
      <w:divBdr>
        <w:top w:val="none" w:sz="0" w:space="0" w:color="auto"/>
        <w:left w:val="none" w:sz="0" w:space="0" w:color="auto"/>
        <w:bottom w:val="none" w:sz="0" w:space="0" w:color="auto"/>
        <w:right w:val="none" w:sz="0" w:space="0" w:color="auto"/>
      </w:divBdr>
    </w:div>
    <w:div w:id="1370299323">
      <w:bodyDiv w:val="1"/>
      <w:marLeft w:val="0"/>
      <w:marRight w:val="0"/>
      <w:marTop w:val="0"/>
      <w:marBottom w:val="0"/>
      <w:divBdr>
        <w:top w:val="none" w:sz="0" w:space="0" w:color="auto"/>
        <w:left w:val="none" w:sz="0" w:space="0" w:color="auto"/>
        <w:bottom w:val="none" w:sz="0" w:space="0" w:color="auto"/>
        <w:right w:val="none" w:sz="0" w:space="0" w:color="auto"/>
      </w:divBdr>
    </w:div>
    <w:div w:id="1370765041">
      <w:bodyDiv w:val="1"/>
      <w:marLeft w:val="0"/>
      <w:marRight w:val="0"/>
      <w:marTop w:val="0"/>
      <w:marBottom w:val="0"/>
      <w:divBdr>
        <w:top w:val="none" w:sz="0" w:space="0" w:color="auto"/>
        <w:left w:val="none" w:sz="0" w:space="0" w:color="auto"/>
        <w:bottom w:val="none" w:sz="0" w:space="0" w:color="auto"/>
        <w:right w:val="none" w:sz="0" w:space="0" w:color="auto"/>
      </w:divBdr>
    </w:div>
    <w:div w:id="1370956692">
      <w:bodyDiv w:val="1"/>
      <w:marLeft w:val="0"/>
      <w:marRight w:val="0"/>
      <w:marTop w:val="0"/>
      <w:marBottom w:val="0"/>
      <w:divBdr>
        <w:top w:val="none" w:sz="0" w:space="0" w:color="auto"/>
        <w:left w:val="none" w:sz="0" w:space="0" w:color="auto"/>
        <w:bottom w:val="none" w:sz="0" w:space="0" w:color="auto"/>
        <w:right w:val="none" w:sz="0" w:space="0" w:color="auto"/>
      </w:divBdr>
    </w:div>
    <w:div w:id="1373962824">
      <w:bodyDiv w:val="1"/>
      <w:marLeft w:val="0"/>
      <w:marRight w:val="0"/>
      <w:marTop w:val="0"/>
      <w:marBottom w:val="0"/>
      <w:divBdr>
        <w:top w:val="none" w:sz="0" w:space="0" w:color="auto"/>
        <w:left w:val="none" w:sz="0" w:space="0" w:color="auto"/>
        <w:bottom w:val="none" w:sz="0" w:space="0" w:color="auto"/>
        <w:right w:val="none" w:sz="0" w:space="0" w:color="auto"/>
      </w:divBdr>
    </w:div>
    <w:div w:id="1374961351">
      <w:bodyDiv w:val="1"/>
      <w:marLeft w:val="0"/>
      <w:marRight w:val="0"/>
      <w:marTop w:val="0"/>
      <w:marBottom w:val="0"/>
      <w:divBdr>
        <w:top w:val="none" w:sz="0" w:space="0" w:color="auto"/>
        <w:left w:val="none" w:sz="0" w:space="0" w:color="auto"/>
        <w:bottom w:val="none" w:sz="0" w:space="0" w:color="auto"/>
        <w:right w:val="none" w:sz="0" w:space="0" w:color="auto"/>
      </w:divBdr>
    </w:div>
    <w:div w:id="1375232826">
      <w:bodyDiv w:val="1"/>
      <w:marLeft w:val="0"/>
      <w:marRight w:val="0"/>
      <w:marTop w:val="0"/>
      <w:marBottom w:val="0"/>
      <w:divBdr>
        <w:top w:val="none" w:sz="0" w:space="0" w:color="auto"/>
        <w:left w:val="none" w:sz="0" w:space="0" w:color="auto"/>
        <w:bottom w:val="none" w:sz="0" w:space="0" w:color="auto"/>
        <w:right w:val="none" w:sz="0" w:space="0" w:color="auto"/>
      </w:divBdr>
    </w:div>
    <w:div w:id="1375692344">
      <w:bodyDiv w:val="1"/>
      <w:marLeft w:val="0"/>
      <w:marRight w:val="0"/>
      <w:marTop w:val="0"/>
      <w:marBottom w:val="0"/>
      <w:divBdr>
        <w:top w:val="none" w:sz="0" w:space="0" w:color="auto"/>
        <w:left w:val="none" w:sz="0" w:space="0" w:color="auto"/>
        <w:bottom w:val="none" w:sz="0" w:space="0" w:color="auto"/>
        <w:right w:val="none" w:sz="0" w:space="0" w:color="auto"/>
      </w:divBdr>
    </w:div>
    <w:div w:id="1375808845">
      <w:bodyDiv w:val="1"/>
      <w:marLeft w:val="0"/>
      <w:marRight w:val="0"/>
      <w:marTop w:val="0"/>
      <w:marBottom w:val="0"/>
      <w:divBdr>
        <w:top w:val="none" w:sz="0" w:space="0" w:color="auto"/>
        <w:left w:val="none" w:sz="0" w:space="0" w:color="auto"/>
        <w:bottom w:val="none" w:sz="0" w:space="0" w:color="auto"/>
        <w:right w:val="none" w:sz="0" w:space="0" w:color="auto"/>
      </w:divBdr>
    </w:div>
    <w:div w:id="1376194454">
      <w:bodyDiv w:val="1"/>
      <w:marLeft w:val="0"/>
      <w:marRight w:val="0"/>
      <w:marTop w:val="0"/>
      <w:marBottom w:val="0"/>
      <w:divBdr>
        <w:top w:val="none" w:sz="0" w:space="0" w:color="auto"/>
        <w:left w:val="none" w:sz="0" w:space="0" w:color="auto"/>
        <w:bottom w:val="none" w:sz="0" w:space="0" w:color="auto"/>
        <w:right w:val="none" w:sz="0" w:space="0" w:color="auto"/>
      </w:divBdr>
    </w:div>
    <w:div w:id="1377777506">
      <w:bodyDiv w:val="1"/>
      <w:marLeft w:val="0"/>
      <w:marRight w:val="0"/>
      <w:marTop w:val="0"/>
      <w:marBottom w:val="0"/>
      <w:divBdr>
        <w:top w:val="none" w:sz="0" w:space="0" w:color="auto"/>
        <w:left w:val="none" w:sz="0" w:space="0" w:color="auto"/>
        <w:bottom w:val="none" w:sz="0" w:space="0" w:color="auto"/>
        <w:right w:val="none" w:sz="0" w:space="0" w:color="auto"/>
      </w:divBdr>
    </w:div>
    <w:div w:id="1378164694">
      <w:bodyDiv w:val="1"/>
      <w:marLeft w:val="0"/>
      <w:marRight w:val="0"/>
      <w:marTop w:val="0"/>
      <w:marBottom w:val="0"/>
      <w:divBdr>
        <w:top w:val="none" w:sz="0" w:space="0" w:color="auto"/>
        <w:left w:val="none" w:sz="0" w:space="0" w:color="auto"/>
        <w:bottom w:val="none" w:sz="0" w:space="0" w:color="auto"/>
        <w:right w:val="none" w:sz="0" w:space="0" w:color="auto"/>
      </w:divBdr>
    </w:div>
    <w:div w:id="1378890555">
      <w:bodyDiv w:val="1"/>
      <w:marLeft w:val="0"/>
      <w:marRight w:val="0"/>
      <w:marTop w:val="0"/>
      <w:marBottom w:val="0"/>
      <w:divBdr>
        <w:top w:val="none" w:sz="0" w:space="0" w:color="auto"/>
        <w:left w:val="none" w:sz="0" w:space="0" w:color="auto"/>
        <w:bottom w:val="none" w:sz="0" w:space="0" w:color="auto"/>
        <w:right w:val="none" w:sz="0" w:space="0" w:color="auto"/>
      </w:divBdr>
    </w:div>
    <w:div w:id="1378893296">
      <w:bodyDiv w:val="1"/>
      <w:marLeft w:val="0"/>
      <w:marRight w:val="0"/>
      <w:marTop w:val="0"/>
      <w:marBottom w:val="0"/>
      <w:divBdr>
        <w:top w:val="none" w:sz="0" w:space="0" w:color="auto"/>
        <w:left w:val="none" w:sz="0" w:space="0" w:color="auto"/>
        <w:bottom w:val="none" w:sz="0" w:space="0" w:color="auto"/>
        <w:right w:val="none" w:sz="0" w:space="0" w:color="auto"/>
      </w:divBdr>
    </w:div>
    <w:div w:id="1379208100">
      <w:bodyDiv w:val="1"/>
      <w:marLeft w:val="0"/>
      <w:marRight w:val="0"/>
      <w:marTop w:val="0"/>
      <w:marBottom w:val="0"/>
      <w:divBdr>
        <w:top w:val="none" w:sz="0" w:space="0" w:color="auto"/>
        <w:left w:val="none" w:sz="0" w:space="0" w:color="auto"/>
        <w:bottom w:val="none" w:sz="0" w:space="0" w:color="auto"/>
        <w:right w:val="none" w:sz="0" w:space="0" w:color="auto"/>
      </w:divBdr>
    </w:div>
    <w:div w:id="1379740317">
      <w:bodyDiv w:val="1"/>
      <w:marLeft w:val="0"/>
      <w:marRight w:val="0"/>
      <w:marTop w:val="0"/>
      <w:marBottom w:val="0"/>
      <w:divBdr>
        <w:top w:val="none" w:sz="0" w:space="0" w:color="auto"/>
        <w:left w:val="none" w:sz="0" w:space="0" w:color="auto"/>
        <w:bottom w:val="none" w:sz="0" w:space="0" w:color="auto"/>
        <w:right w:val="none" w:sz="0" w:space="0" w:color="auto"/>
      </w:divBdr>
    </w:div>
    <w:div w:id="1381512546">
      <w:bodyDiv w:val="1"/>
      <w:marLeft w:val="0"/>
      <w:marRight w:val="0"/>
      <w:marTop w:val="0"/>
      <w:marBottom w:val="0"/>
      <w:divBdr>
        <w:top w:val="none" w:sz="0" w:space="0" w:color="auto"/>
        <w:left w:val="none" w:sz="0" w:space="0" w:color="auto"/>
        <w:bottom w:val="none" w:sz="0" w:space="0" w:color="auto"/>
        <w:right w:val="none" w:sz="0" w:space="0" w:color="auto"/>
      </w:divBdr>
    </w:div>
    <w:div w:id="1381593503">
      <w:bodyDiv w:val="1"/>
      <w:marLeft w:val="0"/>
      <w:marRight w:val="0"/>
      <w:marTop w:val="0"/>
      <w:marBottom w:val="0"/>
      <w:divBdr>
        <w:top w:val="none" w:sz="0" w:space="0" w:color="auto"/>
        <w:left w:val="none" w:sz="0" w:space="0" w:color="auto"/>
        <w:bottom w:val="none" w:sz="0" w:space="0" w:color="auto"/>
        <w:right w:val="none" w:sz="0" w:space="0" w:color="auto"/>
      </w:divBdr>
    </w:div>
    <w:div w:id="1381709922">
      <w:bodyDiv w:val="1"/>
      <w:marLeft w:val="0"/>
      <w:marRight w:val="0"/>
      <w:marTop w:val="0"/>
      <w:marBottom w:val="0"/>
      <w:divBdr>
        <w:top w:val="none" w:sz="0" w:space="0" w:color="auto"/>
        <w:left w:val="none" w:sz="0" w:space="0" w:color="auto"/>
        <w:bottom w:val="none" w:sz="0" w:space="0" w:color="auto"/>
        <w:right w:val="none" w:sz="0" w:space="0" w:color="auto"/>
      </w:divBdr>
    </w:div>
    <w:div w:id="1381897753">
      <w:bodyDiv w:val="1"/>
      <w:marLeft w:val="0"/>
      <w:marRight w:val="0"/>
      <w:marTop w:val="0"/>
      <w:marBottom w:val="0"/>
      <w:divBdr>
        <w:top w:val="none" w:sz="0" w:space="0" w:color="auto"/>
        <w:left w:val="none" w:sz="0" w:space="0" w:color="auto"/>
        <w:bottom w:val="none" w:sz="0" w:space="0" w:color="auto"/>
        <w:right w:val="none" w:sz="0" w:space="0" w:color="auto"/>
      </w:divBdr>
    </w:div>
    <w:div w:id="1384404770">
      <w:bodyDiv w:val="1"/>
      <w:marLeft w:val="0"/>
      <w:marRight w:val="0"/>
      <w:marTop w:val="0"/>
      <w:marBottom w:val="0"/>
      <w:divBdr>
        <w:top w:val="none" w:sz="0" w:space="0" w:color="auto"/>
        <w:left w:val="none" w:sz="0" w:space="0" w:color="auto"/>
        <w:bottom w:val="none" w:sz="0" w:space="0" w:color="auto"/>
        <w:right w:val="none" w:sz="0" w:space="0" w:color="auto"/>
      </w:divBdr>
    </w:div>
    <w:div w:id="1385522438">
      <w:bodyDiv w:val="1"/>
      <w:marLeft w:val="0"/>
      <w:marRight w:val="0"/>
      <w:marTop w:val="0"/>
      <w:marBottom w:val="0"/>
      <w:divBdr>
        <w:top w:val="none" w:sz="0" w:space="0" w:color="auto"/>
        <w:left w:val="none" w:sz="0" w:space="0" w:color="auto"/>
        <w:bottom w:val="none" w:sz="0" w:space="0" w:color="auto"/>
        <w:right w:val="none" w:sz="0" w:space="0" w:color="auto"/>
      </w:divBdr>
    </w:div>
    <w:div w:id="1385762725">
      <w:bodyDiv w:val="1"/>
      <w:marLeft w:val="0"/>
      <w:marRight w:val="0"/>
      <w:marTop w:val="0"/>
      <w:marBottom w:val="0"/>
      <w:divBdr>
        <w:top w:val="none" w:sz="0" w:space="0" w:color="auto"/>
        <w:left w:val="none" w:sz="0" w:space="0" w:color="auto"/>
        <w:bottom w:val="none" w:sz="0" w:space="0" w:color="auto"/>
        <w:right w:val="none" w:sz="0" w:space="0" w:color="auto"/>
      </w:divBdr>
    </w:div>
    <w:div w:id="1386223441">
      <w:bodyDiv w:val="1"/>
      <w:marLeft w:val="0"/>
      <w:marRight w:val="0"/>
      <w:marTop w:val="0"/>
      <w:marBottom w:val="0"/>
      <w:divBdr>
        <w:top w:val="none" w:sz="0" w:space="0" w:color="auto"/>
        <w:left w:val="none" w:sz="0" w:space="0" w:color="auto"/>
        <w:bottom w:val="none" w:sz="0" w:space="0" w:color="auto"/>
        <w:right w:val="none" w:sz="0" w:space="0" w:color="auto"/>
      </w:divBdr>
    </w:div>
    <w:div w:id="1387099641">
      <w:bodyDiv w:val="1"/>
      <w:marLeft w:val="0"/>
      <w:marRight w:val="0"/>
      <w:marTop w:val="0"/>
      <w:marBottom w:val="0"/>
      <w:divBdr>
        <w:top w:val="none" w:sz="0" w:space="0" w:color="auto"/>
        <w:left w:val="none" w:sz="0" w:space="0" w:color="auto"/>
        <w:bottom w:val="none" w:sz="0" w:space="0" w:color="auto"/>
        <w:right w:val="none" w:sz="0" w:space="0" w:color="auto"/>
      </w:divBdr>
    </w:div>
    <w:div w:id="1388143383">
      <w:bodyDiv w:val="1"/>
      <w:marLeft w:val="0"/>
      <w:marRight w:val="0"/>
      <w:marTop w:val="0"/>
      <w:marBottom w:val="0"/>
      <w:divBdr>
        <w:top w:val="none" w:sz="0" w:space="0" w:color="auto"/>
        <w:left w:val="none" w:sz="0" w:space="0" w:color="auto"/>
        <w:bottom w:val="none" w:sz="0" w:space="0" w:color="auto"/>
        <w:right w:val="none" w:sz="0" w:space="0" w:color="auto"/>
      </w:divBdr>
    </w:div>
    <w:div w:id="1389457437">
      <w:bodyDiv w:val="1"/>
      <w:marLeft w:val="0"/>
      <w:marRight w:val="0"/>
      <w:marTop w:val="0"/>
      <w:marBottom w:val="0"/>
      <w:divBdr>
        <w:top w:val="none" w:sz="0" w:space="0" w:color="auto"/>
        <w:left w:val="none" w:sz="0" w:space="0" w:color="auto"/>
        <w:bottom w:val="none" w:sz="0" w:space="0" w:color="auto"/>
        <w:right w:val="none" w:sz="0" w:space="0" w:color="auto"/>
      </w:divBdr>
    </w:div>
    <w:div w:id="1390034672">
      <w:bodyDiv w:val="1"/>
      <w:marLeft w:val="0"/>
      <w:marRight w:val="0"/>
      <w:marTop w:val="0"/>
      <w:marBottom w:val="0"/>
      <w:divBdr>
        <w:top w:val="none" w:sz="0" w:space="0" w:color="auto"/>
        <w:left w:val="none" w:sz="0" w:space="0" w:color="auto"/>
        <w:bottom w:val="none" w:sz="0" w:space="0" w:color="auto"/>
        <w:right w:val="none" w:sz="0" w:space="0" w:color="auto"/>
      </w:divBdr>
    </w:div>
    <w:div w:id="1390498012">
      <w:bodyDiv w:val="1"/>
      <w:marLeft w:val="0"/>
      <w:marRight w:val="0"/>
      <w:marTop w:val="0"/>
      <w:marBottom w:val="0"/>
      <w:divBdr>
        <w:top w:val="none" w:sz="0" w:space="0" w:color="auto"/>
        <w:left w:val="none" w:sz="0" w:space="0" w:color="auto"/>
        <w:bottom w:val="none" w:sz="0" w:space="0" w:color="auto"/>
        <w:right w:val="none" w:sz="0" w:space="0" w:color="auto"/>
      </w:divBdr>
    </w:div>
    <w:div w:id="1390566954">
      <w:bodyDiv w:val="1"/>
      <w:marLeft w:val="0"/>
      <w:marRight w:val="0"/>
      <w:marTop w:val="0"/>
      <w:marBottom w:val="0"/>
      <w:divBdr>
        <w:top w:val="none" w:sz="0" w:space="0" w:color="auto"/>
        <w:left w:val="none" w:sz="0" w:space="0" w:color="auto"/>
        <w:bottom w:val="none" w:sz="0" w:space="0" w:color="auto"/>
        <w:right w:val="none" w:sz="0" w:space="0" w:color="auto"/>
      </w:divBdr>
    </w:div>
    <w:div w:id="1390575612">
      <w:bodyDiv w:val="1"/>
      <w:marLeft w:val="0"/>
      <w:marRight w:val="0"/>
      <w:marTop w:val="0"/>
      <w:marBottom w:val="0"/>
      <w:divBdr>
        <w:top w:val="none" w:sz="0" w:space="0" w:color="auto"/>
        <w:left w:val="none" w:sz="0" w:space="0" w:color="auto"/>
        <w:bottom w:val="none" w:sz="0" w:space="0" w:color="auto"/>
        <w:right w:val="none" w:sz="0" w:space="0" w:color="auto"/>
      </w:divBdr>
    </w:div>
    <w:div w:id="1391466368">
      <w:bodyDiv w:val="1"/>
      <w:marLeft w:val="0"/>
      <w:marRight w:val="0"/>
      <w:marTop w:val="0"/>
      <w:marBottom w:val="0"/>
      <w:divBdr>
        <w:top w:val="none" w:sz="0" w:space="0" w:color="auto"/>
        <w:left w:val="none" w:sz="0" w:space="0" w:color="auto"/>
        <w:bottom w:val="none" w:sz="0" w:space="0" w:color="auto"/>
        <w:right w:val="none" w:sz="0" w:space="0" w:color="auto"/>
      </w:divBdr>
    </w:div>
    <w:div w:id="1391685162">
      <w:bodyDiv w:val="1"/>
      <w:marLeft w:val="0"/>
      <w:marRight w:val="0"/>
      <w:marTop w:val="0"/>
      <w:marBottom w:val="0"/>
      <w:divBdr>
        <w:top w:val="none" w:sz="0" w:space="0" w:color="auto"/>
        <w:left w:val="none" w:sz="0" w:space="0" w:color="auto"/>
        <w:bottom w:val="none" w:sz="0" w:space="0" w:color="auto"/>
        <w:right w:val="none" w:sz="0" w:space="0" w:color="auto"/>
      </w:divBdr>
    </w:div>
    <w:div w:id="1391879186">
      <w:bodyDiv w:val="1"/>
      <w:marLeft w:val="0"/>
      <w:marRight w:val="0"/>
      <w:marTop w:val="0"/>
      <w:marBottom w:val="0"/>
      <w:divBdr>
        <w:top w:val="none" w:sz="0" w:space="0" w:color="auto"/>
        <w:left w:val="none" w:sz="0" w:space="0" w:color="auto"/>
        <w:bottom w:val="none" w:sz="0" w:space="0" w:color="auto"/>
        <w:right w:val="none" w:sz="0" w:space="0" w:color="auto"/>
      </w:divBdr>
    </w:div>
    <w:div w:id="1392385258">
      <w:bodyDiv w:val="1"/>
      <w:marLeft w:val="0"/>
      <w:marRight w:val="0"/>
      <w:marTop w:val="0"/>
      <w:marBottom w:val="0"/>
      <w:divBdr>
        <w:top w:val="none" w:sz="0" w:space="0" w:color="auto"/>
        <w:left w:val="none" w:sz="0" w:space="0" w:color="auto"/>
        <w:bottom w:val="none" w:sz="0" w:space="0" w:color="auto"/>
        <w:right w:val="none" w:sz="0" w:space="0" w:color="auto"/>
      </w:divBdr>
    </w:div>
    <w:div w:id="1392729311">
      <w:bodyDiv w:val="1"/>
      <w:marLeft w:val="0"/>
      <w:marRight w:val="0"/>
      <w:marTop w:val="0"/>
      <w:marBottom w:val="0"/>
      <w:divBdr>
        <w:top w:val="none" w:sz="0" w:space="0" w:color="auto"/>
        <w:left w:val="none" w:sz="0" w:space="0" w:color="auto"/>
        <w:bottom w:val="none" w:sz="0" w:space="0" w:color="auto"/>
        <w:right w:val="none" w:sz="0" w:space="0" w:color="auto"/>
      </w:divBdr>
    </w:div>
    <w:div w:id="1394238492">
      <w:bodyDiv w:val="1"/>
      <w:marLeft w:val="0"/>
      <w:marRight w:val="0"/>
      <w:marTop w:val="0"/>
      <w:marBottom w:val="0"/>
      <w:divBdr>
        <w:top w:val="none" w:sz="0" w:space="0" w:color="auto"/>
        <w:left w:val="none" w:sz="0" w:space="0" w:color="auto"/>
        <w:bottom w:val="none" w:sz="0" w:space="0" w:color="auto"/>
        <w:right w:val="none" w:sz="0" w:space="0" w:color="auto"/>
      </w:divBdr>
    </w:div>
    <w:div w:id="1394817574">
      <w:bodyDiv w:val="1"/>
      <w:marLeft w:val="0"/>
      <w:marRight w:val="0"/>
      <w:marTop w:val="0"/>
      <w:marBottom w:val="0"/>
      <w:divBdr>
        <w:top w:val="none" w:sz="0" w:space="0" w:color="auto"/>
        <w:left w:val="none" w:sz="0" w:space="0" w:color="auto"/>
        <w:bottom w:val="none" w:sz="0" w:space="0" w:color="auto"/>
        <w:right w:val="none" w:sz="0" w:space="0" w:color="auto"/>
      </w:divBdr>
    </w:div>
    <w:div w:id="1394962899">
      <w:bodyDiv w:val="1"/>
      <w:marLeft w:val="0"/>
      <w:marRight w:val="0"/>
      <w:marTop w:val="0"/>
      <w:marBottom w:val="0"/>
      <w:divBdr>
        <w:top w:val="none" w:sz="0" w:space="0" w:color="auto"/>
        <w:left w:val="none" w:sz="0" w:space="0" w:color="auto"/>
        <w:bottom w:val="none" w:sz="0" w:space="0" w:color="auto"/>
        <w:right w:val="none" w:sz="0" w:space="0" w:color="auto"/>
      </w:divBdr>
    </w:div>
    <w:div w:id="1395349698">
      <w:bodyDiv w:val="1"/>
      <w:marLeft w:val="0"/>
      <w:marRight w:val="0"/>
      <w:marTop w:val="0"/>
      <w:marBottom w:val="0"/>
      <w:divBdr>
        <w:top w:val="none" w:sz="0" w:space="0" w:color="auto"/>
        <w:left w:val="none" w:sz="0" w:space="0" w:color="auto"/>
        <w:bottom w:val="none" w:sz="0" w:space="0" w:color="auto"/>
        <w:right w:val="none" w:sz="0" w:space="0" w:color="auto"/>
      </w:divBdr>
    </w:div>
    <w:div w:id="1395353186">
      <w:bodyDiv w:val="1"/>
      <w:marLeft w:val="0"/>
      <w:marRight w:val="0"/>
      <w:marTop w:val="0"/>
      <w:marBottom w:val="0"/>
      <w:divBdr>
        <w:top w:val="none" w:sz="0" w:space="0" w:color="auto"/>
        <w:left w:val="none" w:sz="0" w:space="0" w:color="auto"/>
        <w:bottom w:val="none" w:sz="0" w:space="0" w:color="auto"/>
        <w:right w:val="none" w:sz="0" w:space="0" w:color="auto"/>
      </w:divBdr>
    </w:div>
    <w:div w:id="1395859502">
      <w:bodyDiv w:val="1"/>
      <w:marLeft w:val="0"/>
      <w:marRight w:val="0"/>
      <w:marTop w:val="0"/>
      <w:marBottom w:val="0"/>
      <w:divBdr>
        <w:top w:val="none" w:sz="0" w:space="0" w:color="auto"/>
        <w:left w:val="none" w:sz="0" w:space="0" w:color="auto"/>
        <w:bottom w:val="none" w:sz="0" w:space="0" w:color="auto"/>
        <w:right w:val="none" w:sz="0" w:space="0" w:color="auto"/>
      </w:divBdr>
    </w:div>
    <w:div w:id="1396122160">
      <w:bodyDiv w:val="1"/>
      <w:marLeft w:val="0"/>
      <w:marRight w:val="0"/>
      <w:marTop w:val="0"/>
      <w:marBottom w:val="0"/>
      <w:divBdr>
        <w:top w:val="none" w:sz="0" w:space="0" w:color="auto"/>
        <w:left w:val="none" w:sz="0" w:space="0" w:color="auto"/>
        <w:bottom w:val="none" w:sz="0" w:space="0" w:color="auto"/>
        <w:right w:val="none" w:sz="0" w:space="0" w:color="auto"/>
      </w:divBdr>
    </w:div>
    <w:div w:id="1396198745">
      <w:bodyDiv w:val="1"/>
      <w:marLeft w:val="0"/>
      <w:marRight w:val="0"/>
      <w:marTop w:val="0"/>
      <w:marBottom w:val="0"/>
      <w:divBdr>
        <w:top w:val="none" w:sz="0" w:space="0" w:color="auto"/>
        <w:left w:val="none" w:sz="0" w:space="0" w:color="auto"/>
        <w:bottom w:val="none" w:sz="0" w:space="0" w:color="auto"/>
        <w:right w:val="none" w:sz="0" w:space="0" w:color="auto"/>
      </w:divBdr>
    </w:div>
    <w:div w:id="1396583649">
      <w:bodyDiv w:val="1"/>
      <w:marLeft w:val="0"/>
      <w:marRight w:val="0"/>
      <w:marTop w:val="0"/>
      <w:marBottom w:val="0"/>
      <w:divBdr>
        <w:top w:val="none" w:sz="0" w:space="0" w:color="auto"/>
        <w:left w:val="none" w:sz="0" w:space="0" w:color="auto"/>
        <w:bottom w:val="none" w:sz="0" w:space="0" w:color="auto"/>
        <w:right w:val="none" w:sz="0" w:space="0" w:color="auto"/>
      </w:divBdr>
    </w:div>
    <w:div w:id="1397513288">
      <w:bodyDiv w:val="1"/>
      <w:marLeft w:val="0"/>
      <w:marRight w:val="0"/>
      <w:marTop w:val="0"/>
      <w:marBottom w:val="0"/>
      <w:divBdr>
        <w:top w:val="none" w:sz="0" w:space="0" w:color="auto"/>
        <w:left w:val="none" w:sz="0" w:space="0" w:color="auto"/>
        <w:bottom w:val="none" w:sz="0" w:space="0" w:color="auto"/>
        <w:right w:val="none" w:sz="0" w:space="0" w:color="auto"/>
      </w:divBdr>
    </w:div>
    <w:div w:id="1398090405">
      <w:bodyDiv w:val="1"/>
      <w:marLeft w:val="0"/>
      <w:marRight w:val="0"/>
      <w:marTop w:val="0"/>
      <w:marBottom w:val="0"/>
      <w:divBdr>
        <w:top w:val="none" w:sz="0" w:space="0" w:color="auto"/>
        <w:left w:val="none" w:sz="0" w:space="0" w:color="auto"/>
        <w:bottom w:val="none" w:sz="0" w:space="0" w:color="auto"/>
        <w:right w:val="none" w:sz="0" w:space="0" w:color="auto"/>
      </w:divBdr>
    </w:div>
    <w:div w:id="1398473786">
      <w:bodyDiv w:val="1"/>
      <w:marLeft w:val="0"/>
      <w:marRight w:val="0"/>
      <w:marTop w:val="0"/>
      <w:marBottom w:val="0"/>
      <w:divBdr>
        <w:top w:val="none" w:sz="0" w:space="0" w:color="auto"/>
        <w:left w:val="none" w:sz="0" w:space="0" w:color="auto"/>
        <w:bottom w:val="none" w:sz="0" w:space="0" w:color="auto"/>
        <w:right w:val="none" w:sz="0" w:space="0" w:color="auto"/>
      </w:divBdr>
    </w:div>
    <w:div w:id="1399549353">
      <w:bodyDiv w:val="1"/>
      <w:marLeft w:val="0"/>
      <w:marRight w:val="0"/>
      <w:marTop w:val="0"/>
      <w:marBottom w:val="0"/>
      <w:divBdr>
        <w:top w:val="none" w:sz="0" w:space="0" w:color="auto"/>
        <w:left w:val="none" w:sz="0" w:space="0" w:color="auto"/>
        <w:bottom w:val="none" w:sz="0" w:space="0" w:color="auto"/>
        <w:right w:val="none" w:sz="0" w:space="0" w:color="auto"/>
      </w:divBdr>
    </w:div>
    <w:div w:id="1400862304">
      <w:bodyDiv w:val="1"/>
      <w:marLeft w:val="0"/>
      <w:marRight w:val="0"/>
      <w:marTop w:val="0"/>
      <w:marBottom w:val="0"/>
      <w:divBdr>
        <w:top w:val="none" w:sz="0" w:space="0" w:color="auto"/>
        <w:left w:val="none" w:sz="0" w:space="0" w:color="auto"/>
        <w:bottom w:val="none" w:sz="0" w:space="0" w:color="auto"/>
        <w:right w:val="none" w:sz="0" w:space="0" w:color="auto"/>
      </w:divBdr>
    </w:div>
    <w:div w:id="1400975647">
      <w:bodyDiv w:val="1"/>
      <w:marLeft w:val="0"/>
      <w:marRight w:val="0"/>
      <w:marTop w:val="0"/>
      <w:marBottom w:val="0"/>
      <w:divBdr>
        <w:top w:val="none" w:sz="0" w:space="0" w:color="auto"/>
        <w:left w:val="none" w:sz="0" w:space="0" w:color="auto"/>
        <w:bottom w:val="none" w:sz="0" w:space="0" w:color="auto"/>
        <w:right w:val="none" w:sz="0" w:space="0" w:color="auto"/>
      </w:divBdr>
    </w:div>
    <w:div w:id="1401055440">
      <w:bodyDiv w:val="1"/>
      <w:marLeft w:val="0"/>
      <w:marRight w:val="0"/>
      <w:marTop w:val="0"/>
      <w:marBottom w:val="0"/>
      <w:divBdr>
        <w:top w:val="none" w:sz="0" w:space="0" w:color="auto"/>
        <w:left w:val="none" w:sz="0" w:space="0" w:color="auto"/>
        <w:bottom w:val="none" w:sz="0" w:space="0" w:color="auto"/>
        <w:right w:val="none" w:sz="0" w:space="0" w:color="auto"/>
      </w:divBdr>
    </w:div>
    <w:div w:id="1401170025">
      <w:bodyDiv w:val="1"/>
      <w:marLeft w:val="0"/>
      <w:marRight w:val="0"/>
      <w:marTop w:val="0"/>
      <w:marBottom w:val="0"/>
      <w:divBdr>
        <w:top w:val="none" w:sz="0" w:space="0" w:color="auto"/>
        <w:left w:val="none" w:sz="0" w:space="0" w:color="auto"/>
        <w:bottom w:val="none" w:sz="0" w:space="0" w:color="auto"/>
        <w:right w:val="none" w:sz="0" w:space="0" w:color="auto"/>
      </w:divBdr>
    </w:div>
    <w:div w:id="1401901933">
      <w:bodyDiv w:val="1"/>
      <w:marLeft w:val="0"/>
      <w:marRight w:val="0"/>
      <w:marTop w:val="0"/>
      <w:marBottom w:val="0"/>
      <w:divBdr>
        <w:top w:val="none" w:sz="0" w:space="0" w:color="auto"/>
        <w:left w:val="none" w:sz="0" w:space="0" w:color="auto"/>
        <w:bottom w:val="none" w:sz="0" w:space="0" w:color="auto"/>
        <w:right w:val="none" w:sz="0" w:space="0" w:color="auto"/>
      </w:divBdr>
    </w:div>
    <w:div w:id="1401903634">
      <w:bodyDiv w:val="1"/>
      <w:marLeft w:val="0"/>
      <w:marRight w:val="0"/>
      <w:marTop w:val="0"/>
      <w:marBottom w:val="0"/>
      <w:divBdr>
        <w:top w:val="none" w:sz="0" w:space="0" w:color="auto"/>
        <w:left w:val="none" w:sz="0" w:space="0" w:color="auto"/>
        <w:bottom w:val="none" w:sz="0" w:space="0" w:color="auto"/>
        <w:right w:val="none" w:sz="0" w:space="0" w:color="auto"/>
      </w:divBdr>
    </w:div>
    <w:div w:id="1402288131">
      <w:bodyDiv w:val="1"/>
      <w:marLeft w:val="0"/>
      <w:marRight w:val="0"/>
      <w:marTop w:val="0"/>
      <w:marBottom w:val="0"/>
      <w:divBdr>
        <w:top w:val="none" w:sz="0" w:space="0" w:color="auto"/>
        <w:left w:val="none" w:sz="0" w:space="0" w:color="auto"/>
        <w:bottom w:val="none" w:sz="0" w:space="0" w:color="auto"/>
        <w:right w:val="none" w:sz="0" w:space="0" w:color="auto"/>
      </w:divBdr>
    </w:div>
    <w:div w:id="1403327970">
      <w:bodyDiv w:val="1"/>
      <w:marLeft w:val="0"/>
      <w:marRight w:val="0"/>
      <w:marTop w:val="0"/>
      <w:marBottom w:val="0"/>
      <w:divBdr>
        <w:top w:val="none" w:sz="0" w:space="0" w:color="auto"/>
        <w:left w:val="none" w:sz="0" w:space="0" w:color="auto"/>
        <w:bottom w:val="none" w:sz="0" w:space="0" w:color="auto"/>
        <w:right w:val="none" w:sz="0" w:space="0" w:color="auto"/>
      </w:divBdr>
    </w:div>
    <w:div w:id="1403405291">
      <w:bodyDiv w:val="1"/>
      <w:marLeft w:val="0"/>
      <w:marRight w:val="0"/>
      <w:marTop w:val="0"/>
      <w:marBottom w:val="0"/>
      <w:divBdr>
        <w:top w:val="none" w:sz="0" w:space="0" w:color="auto"/>
        <w:left w:val="none" w:sz="0" w:space="0" w:color="auto"/>
        <w:bottom w:val="none" w:sz="0" w:space="0" w:color="auto"/>
        <w:right w:val="none" w:sz="0" w:space="0" w:color="auto"/>
      </w:divBdr>
    </w:div>
    <w:div w:id="1404449983">
      <w:bodyDiv w:val="1"/>
      <w:marLeft w:val="0"/>
      <w:marRight w:val="0"/>
      <w:marTop w:val="0"/>
      <w:marBottom w:val="0"/>
      <w:divBdr>
        <w:top w:val="none" w:sz="0" w:space="0" w:color="auto"/>
        <w:left w:val="none" w:sz="0" w:space="0" w:color="auto"/>
        <w:bottom w:val="none" w:sz="0" w:space="0" w:color="auto"/>
        <w:right w:val="none" w:sz="0" w:space="0" w:color="auto"/>
      </w:divBdr>
    </w:div>
    <w:div w:id="1404835332">
      <w:bodyDiv w:val="1"/>
      <w:marLeft w:val="0"/>
      <w:marRight w:val="0"/>
      <w:marTop w:val="0"/>
      <w:marBottom w:val="0"/>
      <w:divBdr>
        <w:top w:val="none" w:sz="0" w:space="0" w:color="auto"/>
        <w:left w:val="none" w:sz="0" w:space="0" w:color="auto"/>
        <w:bottom w:val="none" w:sz="0" w:space="0" w:color="auto"/>
        <w:right w:val="none" w:sz="0" w:space="0" w:color="auto"/>
      </w:divBdr>
    </w:div>
    <w:div w:id="1404915512">
      <w:bodyDiv w:val="1"/>
      <w:marLeft w:val="0"/>
      <w:marRight w:val="0"/>
      <w:marTop w:val="0"/>
      <w:marBottom w:val="0"/>
      <w:divBdr>
        <w:top w:val="none" w:sz="0" w:space="0" w:color="auto"/>
        <w:left w:val="none" w:sz="0" w:space="0" w:color="auto"/>
        <w:bottom w:val="none" w:sz="0" w:space="0" w:color="auto"/>
        <w:right w:val="none" w:sz="0" w:space="0" w:color="auto"/>
      </w:divBdr>
    </w:div>
    <w:div w:id="1405958481">
      <w:bodyDiv w:val="1"/>
      <w:marLeft w:val="0"/>
      <w:marRight w:val="0"/>
      <w:marTop w:val="0"/>
      <w:marBottom w:val="0"/>
      <w:divBdr>
        <w:top w:val="none" w:sz="0" w:space="0" w:color="auto"/>
        <w:left w:val="none" w:sz="0" w:space="0" w:color="auto"/>
        <w:bottom w:val="none" w:sz="0" w:space="0" w:color="auto"/>
        <w:right w:val="none" w:sz="0" w:space="0" w:color="auto"/>
      </w:divBdr>
    </w:div>
    <w:div w:id="1406419597">
      <w:bodyDiv w:val="1"/>
      <w:marLeft w:val="0"/>
      <w:marRight w:val="0"/>
      <w:marTop w:val="0"/>
      <w:marBottom w:val="0"/>
      <w:divBdr>
        <w:top w:val="none" w:sz="0" w:space="0" w:color="auto"/>
        <w:left w:val="none" w:sz="0" w:space="0" w:color="auto"/>
        <w:bottom w:val="none" w:sz="0" w:space="0" w:color="auto"/>
        <w:right w:val="none" w:sz="0" w:space="0" w:color="auto"/>
      </w:divBdr>
    </w:div>
    <w:div w:id="1408378575">
      <w:bodyDiv w:val="1"/>
      <w:marLeft w:val="0"/>
      <w:marRight w:val="0"/>
      <w:marTop w:val="0"/>
      <w:marBottom w:val="0"/>
      <w:divBdr>
        <w:top w:val="none" w:sz="0" w:space="0" w:color="auto"/>
        <w:left w:val="none" w:sz="0" w:space="0" w:color="auto"/>
        <w:bottom w:val="none" w:sz="0" w:space="0" w:color="auto"/>
        <w:right w:val="none" w:sz="0" w:space="0" w:color="auto"/>
      </w:divBdr>
    </w:div>
    <w:div w:id="1408646846">
      <w:bodyDiv w:val="1"/>
      <w:marLeft w:val="0"/>
      <w:marRight w:val="0"/>
      <w:marTop w:val="0"/>
      <w:marBottom w:val="0"/>
      <w:divBdr>
        <w:top w:val="none" w:sz="0" w:space="0" w:color="auto"/>
        <w:left w:val="none" w:sz="0" w:space="0" w:color="auto"/>
        <w:bottom w:val="none" w:sz="0" w:space="0" w:color="auto"/>
        <w:right w:val="none" w:sz="0" w:space="0" w:color="auto"/>
      </w:divBdr>
    </w:div>
    <w:div w:id="1409812875">
      <w:bodyDiv w:val="1"/>
      <w:marLeft w:val="0"/>
      <w:marRight w:val="0"/>
      <w:marTop w:val="0"/>
      <w:marBottom w:val="0"/>
      <w:divBdr>
        <w:top w:val="none" w:sz="0" w:space="0" w:color="auto"/>
        <w:left w:val="none" w:sz="0" w:space="0" w:color="auto"/>
        <w:bottom w:val="none" w:sz="0" w:space="0" w:color="auto"/>
        <w:right w:val="none" w:sz="0" w:space="0" w:color="auto"/>
      </w:divBdr>
    </w:div>
    <w:div w:id="1410225062">
      <w:bodyDiv w:val="1"/>
      <w:marLeft w:val="0"/>
      <w:marRight w:val="0"/>
      <w:marTop w:val="0"/>
      <w:marBottom w:val="0"/>
      <w:divBdr>
        <w:top w:val="none" w:sz="0" w:space="0" w:color="auto"/>
        <w:left w:val="none" w:sz="0" w:space="0" w:color="auto"/>
        <w:bottom w:val="none" w:sz="0" w:space="0" w:color="auto"/>
        <w:right w:val="none" w:sz="0" w:space="0" w:color="auto"/>
      </w:divBdr>
    </w:div>
    <w:div w:id="1411537610">
      <w:bodyDiv w:val="1"/>
      <w:marLeft w:val="0"/>
      <w:marRight w:val="0"/>
      <w:marTop w:val="0"/>
      <w:marBottom w:val="0"/>
      <w:divBdr>
        <w:top w:val="none" w:sz="0" w:space="0" w:color="auto"/>
        <w:left w:val="none" w:sz="0" w:space="0" w:color="auto"/>
        <w:bottom w:val="none" w:sz="0" w:space="0" w:color="auto"/>
        <w:right w:val="none" w:sz="0" w:space="0" w:color="auto"/>
      </w:divBdr>
    </w:div>
    <w:div w:id="1412045736">
      <w:bodyDiv w:val="1"/>
      <w:marLeft w:val="0"/>
      <w:marRight w:val="0"/>
      <w:marTop w:val="0"/>
      <w:marBottom w:val="0"/>
      <w:divBdr>
        <w:top w:val="none" w:sz="0" w:space="0" w:color="auto"/>
        <w:left w:val="none" w:sz="0" w:space="0" w:color="auto"/>
        <w:bottom w:val="none" w:sz="0" w:space="0" w:color="auto"/>
        <w:right w:val="none" w:sz="0" w:space="0" w:color="auto"/>
      </w:divBdr>
    </w:div>
    <w:div w:id="1412771852">
      <w:bodyDiv w:val="1"/>
      <w:marLeft w:val="0"/>
      <w:marRight w:val="0"/>
      <w:marTop w:val="0"/>
      <w:marBottom w:val="0"/>
      <w:divBdr>
        <w:top w:val="none" w:sz="0" w:space="0" w:color="auto"/>
        <w:left w:val="none" w:sz="0" w:space="0" w:color="auto"/>
        <w:bottom w:val="none" w:sz="0" w:space="0" w:color="auto"/>
        <w:right w:val="none" w:sz="0" w:space="0" w:color="auto"/>
      </w:divBdr>
    </w:div>
    <w:div w:id="1413165069">
      <w:bodyDiv w:val="1"/>
      <w:marLeft w:val="0"/>
      <w:marRight w:val="0"/>
      <w:marTop w:val="0"/>
      <w:marBottom w:val="0"/>
      <w:divBdr>
        <w:top w:val="none" w:sz="0" w:space="0" w:color="auto"/>
        <w:left w:val="none" w:sz="0" w:space="0" w:color="auto"/>
        <w:bottom w:val="none" w:sz="0" w:space="0" w:color="auto"/>
        <w:right w:val="none" w:sz="0" w:space="0" w:color="auto"/>
      </w:divBdr>
    </w:div>
    <w:div w:id="1413626898">
      <w:bodyDiv w:val="1"/>
      <w:marLeft w:val="0"/>
      <w:marRight w:val="0"/>
      <w:marTop w:val="0"/>
      <w:marBottom w:val="0"/>
      <w:divBdr>
        <w:top w:val="none" w:sz="0" w:space="0" w:color="auto"/>
        <w:left w:val="none" w:sz="0" w:space="0" w:color="auto"/>
        <w:bottom w:val="none" w:sz="0" w:space="0" w:color="auto"/>
        <w:right w:val="none" w:sz="0" w:space="0" w:color="auto"/>
      </w:divBdr>
    </w:div>
    <w:div w:id="1415467868">
      <w:bodyDiv w:val="1"/>
      <w:marLeft w:val="0"/>
      <w:marRight w:val="0"/>
      <w:marTop w:val="0"/>
      <w:marBottom w:val="0"/>
      <w:divBdr>
        <w:top w:val="none" w:sz="0" w:space="0" w:color="auto"/>
        <w:left w:val="none" w:sz="0" w:space="0" w:color="auto"/>
        <w:bottom w:val="none" w:sz="0" w:space="0" w:color="auto"/>
        <w:right w:val="none" w:sz="0" w:space="0" w:color="auto"/>
      </w:divBdr>
    </w:div>
    <w:div w:id="1416396602">
      <w:bodyDiv w:val="1"/>
      <w:marLeft w:val="0"/>
      <w:marRight w:val="0"/>
      <w:marTop w:val="0"/>
      <w:marBottom w:val="0"/>
      <w:divBdr>
        <w:top w:val="none" w:sz="0" w:space="0" w:color="auto"/>
        <w:left w:val="none" w:sz="0" w:space="0" w:color="auto"/>
        <w:bottom w:val="none" w:sz="0" w:space="0" w:color="auto"/>
        <w:right w:val="none" w:sz="0" w:space="0" w:color="auto"/>
      </w:divBdr>
    </w:div>
    <w:div w:id="1416436931">
      <w:bodyDiv w:val="1"/>
      <w:marLeft w:val="0"/>
      <w:marRight w:val="0"/>
      <w:marTop w:val="0"/>
      <w:marBottom w:val="0"/>
      <w:divBdr>
        <w:top w:val="none" w:sz="0" w:space="0" w:color="auto"/>
        <w:left w:val="none" w:sz="0" w:space="0" w:color="auto"/>
        <w:bottom w:val="none" w:sz="0" w:space="0" w:color="auto"/>
        <w:right w:val="none" w:sz="0" w:space="0" w:color="auto"/>
      </w:divBdr>
    </w:div>
    <w:div w:id="1416438403">
      <w:bodyDiv w:val="1"/>
      <w:marLeft w:val="0"/>
      <w:marRight w:val="0"/>
      <w:marTop w:val="0"/>
      <w:marBottom w:val="0"/>
      <w:divBdr>
        <w:top w:val="none" w:sz="0" w:space="0" w:color="auto"/>
        <w:left w:val="none" w:sz="0" w:space="0" w:color="auto"/>
        <w:bottom w:val="none" w:sz="0" w:space="0" w:color="auto"/>
        <w:right w:val="none" w:sz="0" w:space="0" w:color="auto"/>
      </w:divBdr>
    </w:div>
    <w:div w:id="1416584253">
      <w:bodyDiv w:val="1"/>
      <w:marLeft w:val="0"/>
      <w:marRight w:val="0"/>
      <w:marTop w:val="0"/>
      <w:marBottom w:val="0"/>
      <w:divBdr>
        <w:top w:val="none" w:sz="0" w:space="0" w:color="auto"/>
        <w:left w:val="none" w:sz="0" w:space="0" w:color="auto"/>
        <w:bottom w:val="none" w:sz="0" w:space="0" w:color="auto"/>
        <w:right w:val="none" w:sz="0" w:space="0" w:color="auto"/>
      </w:divBdr>
    </w:div>
    <w:div w:id="1417437060">
      <w:bodyDiv w:val="1"/>
      <w:marLeft w:val="0"/>
      <w:marRight w:val="0"/>
      <w:marTop w:val="0"/>
      <w:marBottom w:val="0"/>
      <w:divBdr>
        <w:top w:val="none" w:sz="0" w:space="0" w:color="auto"/>
        <w:left w:val="none" w:sz="0" w:space="0" w:color="auto"/>
        <w:bottom w:val="none" w:sz="0" w:space="0" w:color="auto"/>
        <w:right w:val="none" w:sz="0" w:space="0" w:color="auto"/>
      </w:divBdr>
    </w:div>
    <w:div w:id="1418559471">
      <w:bodyDiv w:val="1"/>
      <w:marLeft w:val="0"/>
      <w:marRight w:val="0"/>
      <w:marTop w:val="0"/>
      <w:marBottom w:val="0"/>
      <w:divBdr>
        <w:top w:val="none" w:sz="0" w:space="0" w:color="auto"/>
        <w:left w:val="none" w:sz="0" w:space="0" w:color="auto"/>
        <w:bottom w:val="none" w:sz="0" w:space="0" w:color="auto"/>
        <w:right w:val="none" w:sz="0" w:space="0" w:color="auto"/>
      </w:divBdr>
    </w:div>
    <w:div w:id="1420367793">
      <w:bodyDiv w:val="1"/>
      <w:marLeft w:val="0"/>
      <w:marRight w:val="0"/>
      <w:marTop w:val="0"/>
      <w:marBottom w:val="0"/>
      <w:divBdr>
        <w:top w:val="none" w:sz="0" w:space="0" w:color="auto"/>
        <w:left w:val="none" w:sz="0" w:space="0" w:color="auto"/>
        <w:bottom w:val="none" w:sz="0" w:space="0" w:color="auto"/>
        <w:right w:val="none" w:sz="0" w:space="0" w:color="auto"/>
      </w:divBdr>
    </w:div>
    <w:div w:id="1420371725">
      <w:bodyDiv w:val="1"/>
      <w:marLeft w:val="0"/>
      <w:marRight w:val="0"/>
      <w:marTop w:val="0"/>
      <w:marBottom w:val="0"/>
      <w:divBdr>
        <w:top w:val="none" w:sz="0" w:space="0" w:color="auto"/>
        <w:left w:val="none" w:sz="0" w:space="0" w:color="auto"/>
        <w:bottom w:val="none" w:sz="0" w:space="0" w:color="auto"/>
        <w:right w:val="none" w:sz="0" w:space="0" w:color="auto"/>
      </w:divBdr>
    </w:div>
    <w:div w:id="1421024674">
      <w:bodyDiv w:val="1"/>
      <w:marLeft w:val="0"/>
      <w:marRight w:val="0"/>
      <w:marTop w:val="0"/>
      <w:marBottom w:val="0"/>
      <w:divBdr>
        <w:top w:val="none" w:sz="0" w:space="0" w:color="auto"/>
        <w:left w:val="none" w:sz="0" w:space="0" w:color="auto"/>
        <w:bottom w:val="none" w:sz="0" w:space="0" w:color="auto"/>
        <w:right w:val="none" w:sz="0" w:space="0" w:color="auto"/>
      </w:divBdr>
    </w:div>
    <w:div w:id="1421634027">
      <w:bodyDiv w:val="1"/>
      <w:marLeft w:val="0"/>
      <w:marRight w:val="0"/>
      <w:marTop w:val="0"/>
      <w:marBottom w:val="0"/>
      <w:divBdr>
        <w:top w:val="none" w:sz="0" w:space="0" w:color="auto"/>
        <w:left w:val="none" w:sz="0" w:space="0" w:color="auto"/>
        <w:bottom w:val="none" w:sz="0" w:space="0" w:color="auto"/>
        <w:right w:val="none" w:sz="0" w:space="0" w:color="auto"/>
      </w:divBdr>
    </w:div>
    <w:div w:id="1421680506">
      <w:bodyDiv w:val="1"/>
      <w:marLeft w:val="0"/>
      <w:marRight w:val="0"/>
      <w:marTop w:val="0"/>
      <w:marBottom w:val="0"/>
      <w:divBdr>
        <w:top w:val="none" w:sz="0" w:space="0" w:color="auto"/>
        <w:left w:val="none" w:sz="0" w:space="0" w:color="auto"/>
        <w:bottom w:val="none" w:sz="0" w:space="0" w:color="auto"/>
        <w:right w:val="none" w:sz="0" w:space="0" w:color="auto"/>
      </w:divBdr>
    </w:div>
    <w:div w:id="1421944657">
      <w:bodyDiv w:val="1"/>
      <w:marLeft w:val="0"/>
      <w:marRight w:val="0"/>
      <w:marTop w:val="0"/>
      <w:marBottom w:val="0"/>
      <w:divBdr>
        <w:top w:val="none" w:sz="0" w:space="0" w:color="auto"/>
        <w:left w:val="none" w:sz="0" w:space="0" w:color="auto"/>
        <w:bottom w:val="none" w:sz="0" w:space="0" w:color="auto"/>
        <w:right w:val="none" w:sz="0" w:space="0" w:color="auto"/>
      </w:divBdr>
    </w:div>
    <w:div w:id="1422217460">
      <w:bodyDiv w:val="1"/>
      <w:marLeft w:val="0"/>
      <w:marRight w:val="0"/>
      <w:marTop w:val="0"/>
      <w:marBottom w:val="0"/>
      <w:divBdr>
        <w:top w:val="none" w:sz="0" w:space="0" w:color="auto"/>
        <w:left w:val="none" w:sz="0" w:space="0" w:color="auto"/>
        <w:bottom w:val="none" w:sz="0" w:space="0" w:color="auto"/>
        <w:right w:val="none" w:sz="0" w:space="0" w:color="auto"/>
      </w:divBdr>
    </w:div>
    <w:div w:id="1423454398">
      <w:bodyDiv w:val="1"/>
      <w:marLeft w:val="0"/>
      <w:marRight w:val="0"/>
      <w:marTop w:val="0"/>
      <w:marBottom w:val="0"/>
      <w:divBdr>
        <w:top w:val="none" w:sz="0" w:space="0" w:color="auto"/>
        <w:left w:val="none" w:sz="0" w:space="0" w:color="auto"/>
        <w:bottom w:val="none" w:sz="0" w:space="0" w:color="auto"/>
        <w:right w:val="none" w:sz="0" w:space="0" w:color="auto"/>
      </w:divBdr>
    </w:div>
    <w:div w:id="1423601546">
      <w:bodyDiv w:val="1"/>
      <w:marLeft w:val="0"/>
      <w:marRight w:val="0"/>
      <w:marTop w:val="0"/>
      <w:marBottom w:val="0"/>
      <w:divBdr>
        <w:top w:val="none" w:sz="0" w:space="0" w:color="auto"/>
        <w:left w:val="none" w:sz="0" w:space="0" w:color="auto"/>
        <w:bottom w:val="none" w:sz="0" w:space="0" w:color="auto"/>
        <w:right w:val="none" w:sz="0" w:space="0" w:color="auto"/>
      </w:divBdr>
    </w:div>
    <w:div w:id="1425687535">
      <w:bodyDiv w:val="1"/>
      <w:marLeft w:val="0"/>
      <w:marRight w:val="0"/>
      <w:marTop w:val="0"/>
      <w:marBottom w:val="0"/>
      <w:divBdr>
        <w:top w:val="none" w:sz="0" w:space="0" w:color="auto"/>
        <w:left w:val="none" w:sz="0" w:space="0" w:color="auto"/>
        <w:bottom w:val="none" w:sz="0" w:space="0" w:color="auto"/>
        <w:right w:val="none" w:sz="0" w:space="0" w:color="auto"/>
      </w:divBdr>
    </w:div>
    <w:div w:id="1426612614">
      <w:bodyDiv w:val="1"/>
      <w:marLeft w:val="0"/>
      <w:marRight w:val="0"/>
      <w:marTop w:val="0"/>
      <w:marBottom w:val="0"/>
      <w:divBdr>
        <w:top w:val="none" w:sz="0" w:space="0" w:color="auto"/>
        <w:left w:val="none" w:sz="0" w:space="0" w:color="auto"/>
        <w:bottom w:val="none" w:sz="0" w:space="0" w:color="auto"/>
        <w:right w:val="none" w:sz="0" w:space="0" w:color="auto"/>
      </w:divBdr>
    </w:div>
    <w:div w:id="1426728846">
      <w:bodyDiv w:val="1"/>
      <w:marLeft w:val="0"/>
      <w:marRight w:val="0"/>
      <w:marTop w:val="0"/>
      <w:marBottom w:val="0"/>
      <w:divBdr>
        <w:top w:val="none" w:sz="0" w:space="0" w:color="auto"/>
        <w:left w:val="none" w:sz="0" w:space="0" w:color="auto"/>
        <w:bottom w:val="none" w:sz="0" w:space="0" w:color="auto"/>
        <w:right w:val="none" w:sz="0" w:space="0" w:color="auto"/>
      </w:divBdr>
    </w:div>
    <w:div w:id="1427383931">
      <w:bodyDiv w:val="1"/>
      <w:marLeft w:val="0"/>
      <w:marRight w:val="0"/>
      <w:marTop w:val="0"/>
      <w:marBottom w:val="0"/>
      <w:divBdr>
        <w:top w:val="none" w:sz="0" w:space="0" w:color="auto"/>
        <w:left w:val="none" w:sz="0" w:space="0" w:color="auto"/>
        <w:bottom w:val="none" w:sz="0" w:space="0" w:color="auto"/>
        <w:right w:val="none" w:sz="0" w:space="0" w:color="auto"/>
      </w:divBdr>
    </w:div>
    <w:div w:id="1429086031">
      <w:bodyDiv w:val="1"/>
      <w:marLeft w:val="0"/>
      <w:marRight w:val="0"/>
      <w:marTop w:val="0"/>
      <w:marBottom w:val="0"/>
      <w:divBdr>
        <w:top w:val="none" w:sz="0" w:space="0" w:color="auto"/>
        <w:left w:val="none" w:sz="0" w:space="0" w:color="auto"/>
        <w:bottom w:val="none" w:sz="0" w:space="0" w:color="auto"/>
        <w:right w:val="none" w:sz="0" w:space="0" w:color="auto"/>
      </w:divBdr>
    </w:div>
    <w:div w:id="1430002549">
      <w:bodyDiv w:val="1"/>
      <w:marLeft w:val="0"/>
      <w:marRight w:val="0"/>
      <w:marTop w:val="0"/>
      <w:marBottom w:val="0"/>
      <w:divBdr>
        <w:top w:val="none" w:sz="0" w:space="0" w:color="auto"/>
        <w:left w:val="none" w:sz="0" w:space="0" w:color="auto"/>
        <w:bottom w:val="none" w:sz="0" w:space="0" w:color="auto"/>
        <w:right w:val="none" w:sz="0" w:space="0" w:color="auto"/>
      </w:divBdr>
    </w:div>
    <w:div w:id="1431005007">
      <w:bodyDiv w:val="1"/>
      <w:marLeft w:val="0"/>
      <w:marRight w:val="0"/>
      <w:marTop w:val="0"/>
      <w:marBottom w:val="0"/>
      <w:divBdr>
        <w:top w:val="none" w:sz="0" w:space="0" w:color="auto"/>
        <w:left w:val="none" w:sz="0" w:space="0" w:color="auto"/>
        <w:bottom w:val="none" w:sz="0" w:space="0" w:color="auto"/>
        <w:right w:val="none" w:sz="0" w:space="0" w:color="auto"/>
      </w:divBdr>
    </w:div>
    <w:div w:id="1431580488">
      <w:bodyDiv w:val="1"/>
      <w:marLeft w:val="0"/>
      <w:marRight w:val="0"/>
      <w:marTop w:val="0"/>
      <w:marBottom w:val="0"/>
      <w:divBdr>
        <w:top w:val="none" w:sz="0" w:space="0" w:color="auto"/>
        <w:left w:val="none" w:sz="0" w:space="0" w:color="auto"/>
        <w:bottom w:val="none" w:sz="0" w:space="0" w:color="auto"/>
        <w:right w:val="none" w:sz="0" w:space="0" w:color="auto"/>
      </w:divBdr>
    </w:div>
    <w:div w:id="1432509497">
      <w:bodyDiv w:val="1"/>
      <w:marLeft w:val="0"/>
      <w:marRight w:val="0"/>
      <w:marTop w:val="0"/>
      <w:marBottom w:val="0"/>
      <w:divBdr>
        <w:top w:val="none" w:sz="0" w:space="0" w:color="auto"/>
        <w:left w:val="none" w:sz="0" w:space="0" w:color="auto"/>
        <w:bottom w:val="none" w:sz="0" w:space="0" w:color="auto"/>
        <w:right w:val="none" w:sz="0" w:space="0" w:color="auto"/>
      </w:divBdr>
    </w:div>
    <w:div w:id="1432554647">
      <w:bodyDiv w:val="1"/>
      <w:marLeft w:val="0"/>
      <w:marRight w:val="0"/>
      <w:marTop w:val="0"/>
      <w:marBottom w:val="0"/>
      <w:divBdr>
        <w:top w:val="none" w:sz="0" w:space="0" w:color="auto"/>
        <w:left w:val="none" w:sz="0" w:space="0" w:color="auto"/>
        <w:bottom w:val="none" w:sz="0" w:space="0" w:color="auto"/>
        <w:right w:val="none" w:sz="0" w:space="0" w:color="auto"/>
      </w:divBdr>
    </w:div>
    <w:div w:id="1433165651">
      <w:bodyDiv w:val="1"/>
      <w:marLeft w:val="0"/>
      <w:marRight w:val="0"/>
      <w:marTop w:val="0"/>
      <w:marBottom w:val="0"/>
      <w:divBdr>
        <w:top w:val="none" w:sz="0" w:space="0" w:color="auto"/>
        <w:left w:val="none" w:sz="0" w:space="0" w:color="auto"/>
        <w:bottom w:val="none" w:sz="0" w:space="0" w:color="auto"/>
        <w:right w:val="none" w:sz="0" w:space="0" w:color="auto"/>
      </w:divBdr>
    </w:div>
    <w:div w:id="1433278075">
      <w:bodyDiv w:val="1"/>
      <w:marLeft w:val="0"/>
      <w:marRight w:val="0"/>
      <w:marTop w:val="0"/>
      <w:marBottom w:val="0"/>
      <w:divBdr>
        <w:top w:val="none" w:sz="0" w:space="0" w:color="auto"/>
        <w:left w:val="none" w:sz="0" w:space="0" w:color="auto"/>
        <w:bottom w:val="none" w:sz="0" w:space="0" w:color="auto"/>
        <w:right w:val="none" w:sz="0" w:space="0" w:color="auto"/>
      </w:divBdr>
    </w:div>
    <w:div w:id="1433404435">
      <w:bodyDiv w:val="1"/>
      <w:marLeft w:val="0"/>
      <w:marRight w:val="0"/>
      <w:marTop w:val="0"/>
      <w:marBottom w:val="0"/>
      <w:divBdr>
        <w:top w:val="none" w:sz="0" w:space="0" w:color="auto"/>
        <w:left w:val="none" w:sz="0" w:space="0" w:color="auto"/>
        <w:bottom w:val="none" w:sz="0" w:space="0" w:color="auto"/>
        <w:right w:val="none" w:sz="0" w:space="0" w:color="auto"/>
      </w:divBdr>
    </w:div>
    <w:div w:id="1434863066">
      <w:bodyDiv w:val="1"/>
      <w:marLeft w:val="0"/>
      <w:marRight w:val="0"/>
      <w:marTop w:val="0"/>
      <w:marBottom w:val="0"/>
      <w:divBdr>
        <w:top w:val="none" w:sz="0" w:space="0" w:color="auto"/>
        <w:left w:val="none" w:sz="0" w:space="0" w:color="auto"/>
        <w:bottom w:val="none" w:sz="0" w:space="0" w:color="auto"/>
        <w:right w:val="none" w:sz="0" w:space="0" w:color="auto"/>
      </w:divBdr>
    </w:div>
    <w:div w:id="1434935275">
      <w:bodyDiv w:val="1"/>
      <w:marLeft w:val="0"/>
      <w:marRight w:val="0"/>
      <w:marTop w:val="0"/>
      <w:marBottom w:val="0"/>
      <w:divBdr>
        <w:top w:val="none" w:sz="0" w:space="0" w:color="auto"/>
        <w:left w:val="none" w:sz="0" w:space="0" w:color="auto"/>
        <w:bottom w:val="none" w:sz="0" w:space="0" w:color="auto"/>
        <w:right w:val="none" w:sz="0" w:space="0" w:color="auto"/>
      </w:divBdr>
    </w:div>
    <w:div w:id="1434976619">
      <w:bodyDiv w:val="1"/>
      <w:marLeft w:val="0"/>
      <w:marRight w:val="0"/>
      <w:marTop w:val="0"/>
      <w:marBottom w:val="0"/>
      <w:divBdr>
        <w:top w:val="none" w:sz="0" w:space="0" w:color="auto"/>
        <w:left w:val="none" w:sz="0" w:space="0" w:color="auto"/>
        <w:bottom w:val="none" w:sz="0" w:space="0" w:color="auto"/>
        <w:right w:val="none" w:sz="0" w:space="0" w:color="auto"/>
      </w:divBdr>
    </w:div>
    <w:div w:id="1434980119">
      <w:bodyDiv w:val="1"/>
      <w:marLeft w:val="0"/>
      <w:marRight w:val="0"/>
      <w:marTop w:val="0"/>
      <w:marBottom w:val="0"/>
      <w:divBdr>
        <w:top w:val="none" w:sz="0" w:space="0" w:color="auto"/>
        <w:left w:val="none" w:sz="0" w:space="0" w:color="auto"/>
        <w:bottom w:val="none" w:sz="0" w:space="0" w:color="auto"/>
        <w:right w:val="none" w:sz="0" w:space="0" w:color="auto"/>
      </w:divBdr>
    </w:div>
    <w:div w:id="1435245109">
      <w:bodyDiv w:val="1"/>
      <w:marLeft w:val="0"/>
      <w:marRight w:val="0"/>
      <w:marTop w:val="0"/>
      <w:marBottom w:val="0"/>
      <w:divBdr>
        <w:top w:val="none" w:sz="0" w:space="0" w:color="auto"/>
        <w:left w:val="none" w:sz="0" w:space="0" w:color="auto"/>
        <w:bottom w:val="none" w:sz="0" w:space="0" w:color="auto"/>
        <w:right w:val="none" w:sz="0" w:space="0" w:color="auto"/>
      </w:divBdr>
    </w:div>
    <w:div w:id="1436250818">
      <w:bodyDiv w:val="1"/>
      <w:marLeft w:val="0"/>
      <w:marRight w:val="0"/>
      <w:marTop w:val="0"/>
      <w:marBottom w:val="0"/>
      <w:divBdr>
        <w:top w:val="none" w:sz="0" w:space="0" w:color="auto"/>
        <w:left w:val="none" w:sz="0" w:space="0" w:color="auto"/>
        <w:bottom w:val="none" w:sz="0" w:space="0" w:color="auto"/>
        <w:right w:val="none" w:sz="0" w:space="0" w:color="auto"/>
      </w:divBdr>
    </w:div>
    <w:div w:id="1437170547">
      <w:bodyDiv w:val="1"/>
      <w:marLeft w:val="0"/>
      <w:marRight w:val="0"/>
      <w:marTop w:val="0"/>
      <w:marBottom w:val="0"/>
      <w:divBdr>
        <w:top w:val="none" w:sz="0" w:space="0" w:color="auto"/>
        <w:left w:val="none" w:sz="0" w:space="0" w:color="auto"/>
        <w:bottom w:val="none" w:sz="0" w:space="0" w:color="auto"/>
        <w:right w:val="none" w:sz="0" w:space="0" w:color="auto"/>
      </w:divBdr>
    </w:div>
    <w:div w:id="1437217417">
      <w:bodyDiv w:val="1"/>
      <w:marLeft w:val="0"/>
      <w:marRight w:val="0"/>
      <w:marTop w:val="0"/>
      <w:marBottom w:val="0"/>
      <w:divBdr>
        <w:top w:val="none" w:sz="0" w:space="0" w:color="auto"/>
        <w:left w:val="none" w:sz="0" w:space="0" w:color="auto"/>
        <w:bottom w:val="none" w:sz="0" w:space="0" w:color="auto"/>
        <w:right w:val="none" w:sz="0" w:space="0" w:color="auto"/>
      </w:divBdr>
    </w:div>
    <w:div w:id="1437628901">
      <w:bodyDiv w:val="1"/>
      <w:marLeft w:val="0"/>
      <w:marRight w:val="0"/>
      <w:marTop w:val="0"/>
      <w:marBottom w:val="0"/>
      <w:divBdr>
        <w:top w:val="none" w:sz="0" w:space="0" w:color="auto"/>
        <w:left w:val="none" w:sz="0" w:space="0" w:color="auto"/>
        <w:bottom w:val="none" w:sz="0" w:space="0" w:color="auto"/>
        <w:right w:val="none" w:sz="0" w:space="0" w:color="auto"/>
      </w:divBdr>
    </w:div>
    <w:div w:id="1437943188">
      <w:bodyDiv w:val="1"/>
      <w:marLeft w:val="0"/>
      <w:marRight w:val="0"/>
      <w:marTop w:val="0"/>
      <w:marBottom w:val="0"/>
      <w:divBdr>
        <w:top w:val="none" w:sz="0" w:space="0" w:color="auto"/>
        <w:left w:val="none" w:sz="0" w:space="0" w:color="auto"/>
        <w:bottom w:val="none" w:sz="0" w:space="0" w:color="auto"/>
        <w:right w:val="none" w:sz="0" w:space="0" w:color="auto"/>
      </w:divBdr>
    </w:div>
    <w:div w:id="1438019195">
      <w:bodyDiv w:val="1"/>
      <w:marLeft w:val="0"/>
      <w:marRight w:val="0"/>
      <w:marTop w:val="0"/>
      <w:marBottom w:val="0"/>
      <w:divBdr>
        <w:top w:val="none" w:sz="0" w:space="0" w:color="auto"/>
        <w:left w:val="none" w:sz="0" w:space="0" w:color="auto"/>
        <w:bottom w:val="none" w:sz="0" w:space="0" w:color="auto"/>
        <w:right w:val="none" w:sz="0" w:space="0" w:color="auto"/>
      </w:divBdr>
    </w:div>
    <w:div w:id="1438870118">
      <w:bodyDiv w:val="1"/>
      <w:marLeft w:val="0"/>
      <w:marRight w:val="0"/>
      <w:marTop w:val="0"/>
      <w:marBottom w:val="0"/>
      <w:divBdr>
        <w:top w:val="none" w:sz="0" w:space="0" w:color="auto"/>
        <w:left w:val="none" w:sz="0" w:space="0" w:color="auto"/>
        <w:bottom w:val="none" w:sz="0" w:space="0" w:color="auto"/>
        <w:right w:val="none" w:sz="0" w:space="0" w:color="auto"/>
      </w:divBdr>
    </w:div>
    <w:div w:id="1438990528">
      <w:bodyDiv w:val="1"/>
      <w:marLeft w:val="0"/>
      <w:marRight w:val="0"/>
      <w:marTop w:val="0"/>
      <w:marBottom w:val="0"/>
      <w:divBdr>
        <w:top w:val="none" w:sz="0" w:space="0" w:color="auto"/>
        <w:left w:val="none" w:sz="0" w:space="0" w:color="auto"/>
        <w:bottom w:val="none" w:sz="0" w:space="0" w:color="auto"/>
        <w:right w:val="none" w:sz="0" w:space="0" w:color="auto"/>
      </w:divBdr>
    </w:div>
    <w:div w:id="1439569105">
      <w:bodyDiv w:val="1"/>
      <w:marLeft w:val="0"/>
      <w:marRight w:val="0"/>
      <w:marTop w:val="0"/>
      <w:marBottom w:val="0"/>
      <w:divBdr>
        <w:top w:val="none" w:sz="0" w:space="0" w:color="auto"/>
        <w:left w:val="none" w:sz="0" w:space="0" w:color="auto"/>
        <w:bottom w:val="none" w:sz="0" w:space="0" w:color="auto"/>
        <w:right w:val="none" w:sz="0" w:space="0" w:color="auto"/>
      </w:divBdr>
    </w:div>
    <w:div w:id="1441216985">
      <w:bodyDiv w:val="1"/>
      <w:marLeft w:val="0"/>
      <w:marRight w:val="0"/>
      <w:marTop w:val="0"/>
      <w:marBottom w:val="0"/>
      <w:divBdr>
        <w:top w:val="none" w:sz="0" w:space="0" w:color="auto"/>
        <w:left w:val="none" w:sz="0" w:space="0" w:color="auto"/>
        <w:bottom w:val="none" w:sz="0" w:space="0" w:color="auto"/>
        <w:right w:val="none" w:sz="0" w:space="0" w:color="auto"/>
      </w:divBdr>
    </w:div>
    <w:div w:id="1441223361">
      <w:bodyDiv w:val="1"/>
      <w:marLeft w:val="0"/>
      <w:marRight w:val="0"/>
      <w:marTop w:val="0"/>
      <w:marBottom w:val="0"/>
      <w:divBdr>
        <w:top w:val="none" w:sz="0" w:space="0" w:color="auto"/>
        <w:left w:val="none" w:sz="0" w:space="0" w:color="auto"/>
        <w:bottom w:val="none" w:sz="0" w:space="0" w:color="auto"/>
        <w:right w:val="none" w:sz="0" w:space="0" w:color="auto"/>
      </w:divBdr>
    </w:div>
    <w:div w:id="1441414074">
      <w:bodyDiv w:val="1"/>
      <w:marLeft w:val="0"/>
      <w:marRight w:val="0"/>
      <w:marTop w:val="0"/>
      <w:marBottom w:val="0"/>
      <w:divBdr>
        <w:top w:val="none" w:sz="0" w:space="0" w:color="auto"/>
        <w:left w:val="none" w:sz="0" w:space="0" w:color="auto"/>
        <w:bottom w:val="none" w:sz="0" w:space="0" w:color="auto"/>
        <w:right w:val="none" w:sz="0" w:space="0" w:color="auto"/>
      </w:divBdr>
    </w:div>
    <w:div w:id="1441486843">
      <w:bodyDiv w:val="1"/>
      <w:marLeft w:val="0"/>
      <w:marRight w:val="0"/>
      <w:marTop w:val="0"/>
      <w:marBottom w:val="0"/>
      <w:divBdr>
        <w:top w:val="none" w:sz="0" w:space="0" w:color="auto"/>
        <w:left w:val="none" w:sz="0" w:space="0" w:color="auto"/>
        <w:bottom w:val="none" w:sz="0" w:space="0" w:color="auto"/>
        <w:right w:val="none" w:sz="0" w:space="0" w:color="auto"/>
      </w:divBdr>
    </w:div>
    <w:div w:id="1441953247">
      <w:bodyDiv w:val="1"/>
      <w:marLeft w:val="0"/>
      <w:marRight w:val="0"/>
      <w:marTop w:val="0"/>
      <w:marBottom w:val="0"/>
      <w:divBdr>
        <w:top w:val="none" w:sz="0" w:space="0" w:color="auto"/>
        <w:left w:val="none" w:sz="0" w:space="0" w:color="auto"/>
        <w:bottom w:val="none" w:sz="0" w:space="0" w:color="auto"/>
        <w:right w:val="none" w:sz="0" w:space="0" w:color="auto"/>
      </w:divBdr>
    </w:div>
    <w:div w:id="1443955908">
      <w:bodyDiv w:val="1"/>
      <w:marLeft w:val="0"/>
      <w:marRight w:val="0"/>
      <w:marTop w:val="0"/>
      <w:marBottom w:val="0"/>
      <w:divBdr>
        <w:top w:val="none" w:sz="0" w:space="0" w:color="auto"/>
        <w:left w:val="none" w:sz="0" w:space="0" w:color="auto"/>
        <w:bottom w:val="none" w:sz="0" w:space="0" w:color="auto"/>
        <w:right w:val="none" w:sz="0" w:space="0" w:color="auto"/>
      </w:divBdr>
    </w:div>
    <w:div w:id="1443959538">
      <w:bodyDiv w:val="1"/>
      <w:marLeft w:val="0"/>
      <w:marRight w:val="0"/>
      <w:marTop w:val="0"/>
      <w:marBottom w:val="0"/>
      <w:divBdr>
        <w:top w:val="none" w:sz="0" w:space="0" w:color="auto"/>
        <w:left w:val="none" w:sz="0" w:space="0" w:color="auto"/>
        <w:bottom w:val="none" w:sz="0" w:space="0" w:color="auto"/>
        <w:right w:val="none" w:sz="0" w:space="0" w:color="auto"/>
      </w:divBdr>
    </w:div>
    <w:div w:id="1444956357">
      <w:bodyDiv w:val="1"/>
      <w:marLeft w:val="0"/>
      <w:marRight w:val="0"/>
      <w:marTop w:val="0"/>
      <w:marBottom w:val="0"/>
      <w:divBdr>
        <w:top w:val="none" w:sz="0" w:space="0" w:color="auto"/>
        <w:left w:val="none" w:sz="0" w:space="0" w:color="auto"/>
        <w:bottom w:val="none" w:sz="0" w:space="0" w:color="auto"/>
        <w:right w:val="none" w:sz="0" w:space="0" w:color="auto"/>
      </w:divBdr>
    </w:div>
    <w:div w:id="1445223038">
      <w:bodyDiv w:val="1"/>
      <w:marLeft w:val="0"/>
      <w:marRight w:val="0"/>
      <w:marTop w:val="0"/>
      <w:marBottom w:val="0"/>
      <w:divBdr>
        <w:top w:val="none" w:sz="0" w:space="0" w:color="auto"/>
        <w:left w:val="none" w:sz="0" w:space="0" w:color="auto"/>
        <w:bottom w:val="none" w:sz="0" w:space="0" w:color="auto"/>
        <w:right w:val="none" w:sz="0" w:space="0" w:color="auto"/>
      </w:divBdr>
    </w:div>
    <w:div w:id="1445465580">
      <w:bodyDiv w:val="1"/>
      <w:marLeft w:val="0"/>
      <w:marRight w:val="0"/>
      <w:marTop w:val="0"/>
      <w:marBottom w:val="0"/>
      <w:divBdr>
        <w:top w:val="none" w:sz="0" w:space="0" w:color="auto"/>
        <w:left w:val="none" w:sz="0" w:space="0" w:color="auto"/>
        <w:bottom w:val="none" w:sz="0" w:space="0" w:color="auto"/>
        <w:right w:val="none" w:sz="0" w:space="0" w:color="auto"/>
      </w:divBdr>
    </w:div>
    <w:div w:id="1446149787">
      <w:bodyDiv w:val="1"/>
      <w:marLeft w:val="0"/>
      <w:marRight w:val="0"/>
      <w:marTop w:val="0"/>
      <w:marBottom w:val="0"/>
      <w:divBdr>
        <w:top w:val="none" w:sz="0" w:space="0" w:color="auto"/>
        <w:left w:val="none" w:sz="0" w:space="0" w:color="auto"/>
        <w:bottom w:val="none" w:sz="0" w:space="0" w:color="auto"/>
        <w:right w:val="none" w:sz="0" w:space="0" w:color="auto"/>
      </w:divBdr>
    </w:div>
    <w:div w:id="1448622714">
      <w:bodyDiv w:val="1"/>
      <w:marLeft w:val="0"/>
      <w:marRight w:val="0"/>
      <w:marTop w:val="0"/>
      <w:marBottom w:val="0"/>
      <w:divBdr>
        <w:top w:val="none" w:sz="0" w:space="0" w:color="auto"/>
        <w:left w:val="none" w:sz="0" w:space="0" w:color="auto"/>
        <w:bottom w:val="none" w:sz="0" w:space="0" w:color="auto"/>
        <w:right w:val="none" w:sz="0" w:space="0" w:color="auto"/>
      </w:divBdr>
    </w:div>
    <w:div w:id="1448626458">
      <w:bodyDiv w:val="1"/>
      <w:marLeft w:val="0"/>
      <w:marRight w:val="0"/>
      <w:marTop w:val="0"/>
      <w:marBottom w:val="0"/>
      <w:divBdr>
        <w:top w:val="none" w:sz="0" w:space="0" w:color="auto"/>
        <w:left w:val="none" w:sz="0" w:space="0" w:color="auto"/>
        <w:bottom w:val="none" w:sz="0" w:space="0" w:color="auto"/>
        <w:right w:val="none" w:sz="0" w:space="0" w:color="auto"/>
      </w:divBdr>
    </w:div>
    <w:div w:id="1449010640">
      <w:bodyDiv w:val="1"/>
      <w:marLeft w:val="0"/>
      <w:marRight w:val="0"/>
      <w:marTop w:val="0"/>
      <w:marBottom w:val="0"/>
      <w:divBdr>
        <w:top w:val="none" w:sz="0" w:space="0" w:color="auto"/>
        <w:left w:val="none" w:sz="0" w:space="0" w:color="auto"/>
        <w:bottom w:val="none" w:sz="0" w:space="0" w:color="auto"/>
        <w:right w:val="none" w:sz="0" w:space="0" w:color="auto"/>
      </w:divBdr>
    </w:div>
    <w:div w:id="1450010861">
      <w:bodyDiv w:val="1"/>
      <w:marLeft w:val="0"/>
      <w:marRight w:val="0"/>
      <w:marTop w:val="0"/>
      <w:marBottom w:val="0"/>
      <w:divBdr>
        <w:top w:val="none" w:sz="0" w:space="0" w:color="auto"/>
        <w:left w:val="none" w:sz="0" w:space="0" w:color="auto"/>
        <w:bottom w:val="none" w:sz="0" w:space="0" w:color="auto"/>
        <w:right w:val="none" w:sz="0" w:space="0" w:color="auto"/>
      </w:divBdr>
    </w:div>
    <w:div w:id="1450196791">
      <w:bodyDiv w:val="1"/>
      <w:marLeft w:val="0"/>
      <w:marRight w:val="0"/>
      <w:marTop w:val="0"/>
      <w:marBottom w:val="0"/>
      <w:divBdr>
        <w:top w:val="none" w:sz="0" w:space="0" w:color="auto"/>
        <w:left w:val="none" w:sz="0" w:space="0" w:color="auto"/>
        <w:bottom w:val="none" w:sz="0" w:space="0" w:color="auto"/>
        <w:right w:val="none" w:sz="0" w:space="0" w:color="auto"/>
      </w:divBdr>
    </w:div>
    <w:div w:id="1452627308">
      <w:bodyDiv w:val="1"/>
      <w:marLeft w:val="0"/>
      <w:marRight w:val="0"/>
      <w:marTop w:val="0"/>
      <w:marBottom w:val="0"/>
      <w:divBdr>
        <w:top w:val="none" w:sz="0" w:space="0" w:color="auto"/>
        <w:left w:val="none" w:sz="0" w:space="0" w:color="auto"/>
        <w:bottom w:val="none" w:sz="0" w:space="0" w:color="auto"/>
        <w:right w:val="none" w:sz="0" w:space="0" w:color="auto"/>
      </w:divBdr>
    </w:div>
    <w:div w:id="1452629783">
      <w:bodyDiv w:val="1"/>
      <w:marLeft w:val="0"/>
      <w:marRight w:val="0"/>
      <w:marTop w:val="0"/>
      <w:marBottom w:val="0"/>
      <w:divBdr>
        <w:top w:val="none" w:sz="0" w:space="0" w:color="auto"/>
        <w:left w:val="none" w:sz="0" w:space="0" w:color="auto"/>
        <w:bottom w:val="none" w:sz="0" w:space="0" w:color="auto"/>
        <w:right w:val="none" w:sz="0" w:space="0" w:color="auto"/>
      </w:divBdr>
    </w:div>
    <w:div w:id="1456174165">
      <w:bodyDiv w:val="1"/>
      <w:marLeft w:val="0"/>
      <w:marRight w:val="0"/>
      <w:marTop w:val="0"/>
      <w:marBottom w:val="0"/>
      <w:divBdr>
        <w:top w:val="none" w:sz="0" w:space="0" w:color="auto"/>
        <w:left w:val="none" w:sz="0" w:space="0" w:color="auto"/>
        <w:bottom w:val="none" w:sz="0" w:space="0" w:color="auto"/>
        <w:right w:val="none" w:sz="0" w:space="0" w:color="auto"/>
      </w:divBdr>
    </w:div>
    <w:div w:id="1456363939">
      <w:bodyDiv w:val="1"/>
      <w:marLeft w:val="0"/>
      <w:marRight w:val="0"/>
      <w:marTop w:val="0"/>
      <w:marBottom w:val="0"/>
      <w:divBdr>
        <w:top w:val="none" w:sz="0" w:space="0" w:color="auto"/>
        <w:left w:val="none" w:sz="0" w:space="0" w:color="auto"/>
        <w:bottom w:val="none" w:sz="0" w:space="0" w:color="auto"/>
        <w:right w:val="none" w:sz="0" w:space="0" w:color="auto"/>
      </w:divBdr>
    </w:div>
    <w:div w:id="1457021256">
      <w:bodyDiv w:val="1"/>
      <w:marLeft w:val="0"/>
      <w:marRight w:val="0"/>
      <w:marTop w:val="0"/>
      <w:marBottom w:val="0"/>
      <w:divBdr>
        <w:top w:val="none" w:sz="0" w:space="0" w:color="auto"/>
        <w:left w:val="none" w:sz="0" w:space="0" w:color="auto"/>
        <w:bottom w:val="none" w:sz="0" w:space="0" w:color="auto"/>
        <w:right w:val="none" w:sz="0" w:space="0" w:color="auto"/>
      </w:divBdr>
    </w:div>
    <w:div w:id="1457216495">
      <w:bodyDiv w:val="1"/>
      <w:marLeft w:val="0"/>
      <w:marRight w:val="0"/>
      <w:marTop w:val="0"/>
      <w:marBottom w:val="0"/>
      <w:divBdr>
        <w:top w:val="none" w:sz="0" w:space="0" w:color="auto"/>
        <w:left w:val="none" w:sz="0" w:space="0" w:color="auto"/>
        <w:bottom w:val="none" w:sz="0" w:space="0" w:color="auto"/>
        <w:right w:val="none" w:sz="0" w:space="0" w:color="auto"/>
      </w:divBdr>
    </w:div>
    <w:div w:id="1458136636">
      <w:bodyDiv w:val="1"/>
      <w:marLeft w:val="0"/>
      <w:marRight w:val="0"/>
      <w:marTop w:val="0"/>
      <w:marBottom w:val="0"/>
      <w:divBdr>
        <w:top w:val="none" w:sz="0" w:space="0" w:color="auto"/>
        <w:left w:val="none" w:sz="0" w:space="0" w:color="auto"/>
        <w:bottom w:val="none" w:sz="0" w:space="0" w:color="auto"/>
        <w:right w:val="none" w:sz="0" w:space="0" w:color="auto"/>
      </w:divBdr>
    </w:div>
    <w:div w:id="1458572316">
      <w:bodyDiv w:val="1"/>
      <w:marLeft w:val="0"/>
      <w:marRight w:val="0"/>
      <w:marTop w:val="0"/>
      <w:marBottom w:val="0"/>
      <w:divBdr>
        <w:top w:val="none" w:sz="0" w:space="0" w:color="auto"/>
        <w:left w:val="none" w:sz="0" w:space="0" w:color="auto"/>
        <w:bottom w:val="none" w:sz="0" w:space="0" w:color="auto"/>
        <w:right w:val="none" w:sz="0" w:space="0" w:color="auto"/>
      </w:divBdr>
    </w:div>
    <w:div w:id="1459446554">
      <w:bodyDiv w:val="1"/>
      <w:marLeft w:val="0"/>
      <w:marRight w:val="0"/>
      <w:marTop w:val="0"/>
      <w:marBottom w:val="0"/>
      <w:divBdr>
        <w:top w:val="none" w:sz="0" w:space="0" w:color="auto"/>
        <w:left w:val="none" w:sz="0" w:space="0" w:color="auto"/>
        <w:bottom w:val="none" w:sz="0" w:space="0" w:color="auto"/>
        <w:right w:val="none" w:sz="0" w:space="0" w:color="auto"/>
      </w:divBdr>
    </w:div>
    <w:div w:id="1459450890">
      <w:bodyDiv w:val="1"/>
      <w:marLeft w:val="0"/>
      <w:marRight w:val="0"/>
      <w:marTop w:val="0"/>
      <w:marBottom w:val="0"/>
      <w:divBdr>
        <w:top w:val="none" w:sz="0" w:space="0" w:color="auto"/>
        <w:left w:val="none" w:sz="0" w:space="0" w:color="auto"/>
        <w:bottom w:val="none" w:sz="0" w:space="0" w:color="auto"/>
        <w:right w:val="none" w:sz="0" w:space="0" w:color="auto"/>
      </w:divBdr>
    </w:div>
    <w:div w:id="1459490016">
      <w:bodyDiv w:val="1"/>
      <w:marLeft w:val="0"/>
      <w:marRight w:val="0"/>
      <w:marTop w:val="0"/>
      <w:marBottom w:val="0"/>
      <w:divBdr>
        <w:top w:val="none" w:sz="0" w:space="0" w:color="auto"/>
        <w:left w:val="none" w:sz="0" w:space="0" w:color="auto"/>
        <w:bottom w:val="none" w:sz="0" w:space="0" w:color="auto"/>
        <w:right w:val="none" w:sz="0" w:space="0" w:color="auto"/>
      </w:divBdr>
    </w:div>
    <w:div w:id="1460539061">
      <w:bodyDiv w:val="1"/>
      <w:marLeft w:val="0"/>
      <w:marRight w:val="0"/>
      <w:marTop w:val="0"/>
      <w:marBottom w:val="0"/>
      <w:divBdr>
        <w:top w:val="none" w:sz="0" w:space="0" w:color="auto"/>
        <w:left w:val="none" w:sz="0" w:space="0" w:color="auto"/>
        <w:bottom w:val="none" w:sz="0" w:space="0" w:color="auto"/>
        <w:right w:val="none" w:sz="0" w:space="0" w:color="auto"/>
      </w:divBdr>
    </w:div>
    <w:div w:id="1460612149">
      <w:bodyDiv w:val="1"/>
      <w:marLeft w:val="0"/>
      <w:marRight w:val="0"/>
      <w:marTop w:val="0"/>
      <w:marBottom w:val="0"/>
      <w:divBdr>
        <w:top w:val="none" w:sz="0" w:space="0" w:color="auto"/>
        <w:left w:val="none" w:sz="0" w:space="0" w:color="auto"/>
        <w:bottom w:val="none" w:sz="0" w:space="0" w:color="auto"/>
        <w:right w:val="none" w:sz="0" w:space="0" w:color="auto"/>
      </w:divBdr>
    </w:div>
    <w:div w:id="1461454482">
      <w:bodyDiv w:val="1"/>
      <w:marLeft w:val="0"/>
      <w:marRight w:val="0"/>
      <w:marTop w:val="0"/>
      <w:marBottom w:val="0"/>
      <w:divBdr>
        <w:top w:val="none" w:sz="0" w:space="0" w:color="auto"/>
        <w:left w:val="none" w:sz="0" w:space="0" w:color="auto"/>
        <w:bottom w:val="none" w:sz="0" w:space="0" w:color="auto"/>
        <w:right w:val="none" w:sz="0" w:space="0" w:color="auto"/>
      </w:divBdr>
    </w:div>
    <w:div w:id="1462765141">
      <w:bodyDiv w:val="1"/>
      <w:marLeft w:val="0"/>
      <w:marRight w:val="0"/>
      <w:marTop w:val="0"/>
      <w:marBottom w:val="0"/>
      <w:divBdr>
        <w:top w:val="none" w:sz="0" w:space="0" w:color="auto"/>
        <w:left w:val="none" w:sz="0" w:space="0" w:color="auto"/>
        <w:bottom w:val="none" w:sz="0" w:space="0" w:color="auto"/>
        <w:right w:val="none" w:sz="0" w:space="0" w:color="auto"/>
      </w:divBdr>
    </w:div>
    <w:div w:id="1462918473">
      <w:bodyDiv w:val="1"/>
      <w:marLeft w:val="0"/>
      <w:marRight w:val="0"/>
      <w:marTop w:val="0"/>
      <w:marBottom w:val="0"/>
      <w:divBdr>
        <w:top w:val="none" w:sz="0" w:space="0" w:color="auto"/>
        <w:left w:val="none" w:sz="0" w:space="0" w:color="auto"/>
        <w:bottom w:val="none" w:sz="0" w:space="0" w:color="auto"/>
        <w:right w:val="none" w:sz="0" w:space="0" w:color="auto"/>
      </w:divBdr>
    </w:div>
    <w:div w:id="1463116186">
      <w:bodyDiv w:val="1"/>
      <w:marLeft w:val="0"/>
      <w:marRight w:val="0"/>
      <w:marTop w:val="0"/>
      <w:marBottom w:val="0"/>
      <w:divBdr>
        <w:top w:val="none" w:sz="0" w:space="0" w:color="auto"/>
        <w:left w:val="none" w:sz="0" w:space="0" w:color="auto"/>
        <w:bottom w:val="none" w:sz="0" w:space="0" w:color="auto"/>
        <w:right w:val="none" w:sz="0" w:space="0" w:color="auto"/>
      </w:divBdr>
    </w:div>
    <w:div w:id="1464345410">
      <w:bodyDiv w:val="1"/>
      <w:marLeft w:val="0"/>
      <w:marRight w:val="0"/>
      <w:marTop w:val="0"/>
      <w:marBottom w:val="0"/>
      <w:divBdr>
        <w:top w:val="none" w:sz="0" w:space="0" w:color="auto"/>
        <w:left w:val="none" w:sz="0" w:space="0" w:color="auto"/>
        <w:bottom w:val="none" w:sz="0" w:space="0" w:color="auto"/>
        <w:right w:val="none" w:sz="0" w:space="0" w:color="auto"/>
      </w:divBdr>
    </w:div>
    <w:div w:id="1464499457">
      <w:bodyDiv w:val="1"/>
      <w:marLeft w:val="0"/>
      <w:marRight w:val="0"/>
      <w:marTop w:val="0"/>
      <w:marBottom w:val="0"/>
      <w:divBdr>
        <w:top w:val="none" w:sz="0" w:space="0" w:color="auto"/>
        <w:left w:val="none" w:sz="0" w:space="0" w:color="auto"/>
        <w:bottom w:val="none" w:sz="0" w:space="0" w:color="auto"/>
        <w:right w:val="none" w:sz="0" w:space="0" w:color="auto"/>
      </w:divBdr>
    </w:div>
    <w:div w:id="1464884977">
      <w:bodyDiv w:val="1"/>
      <w:marLeft w:val="0"/>
      <w:marRight w:val="0"/>
      <w:marTop w:val="0"/>
      <w:marBottom w:val="0"/>
      <w:divBdr>
        <w:top w:val="none" w:sz="0" w:space="0" w:color="auto"/>
        <w:left w:val="none" w:sz="0" w:space="0" w:color="auto"/>
        <w:bottom w:val="none" w:sz="0" w:space="0" w:color="auto"/>
        <w:right w:val="none" w:sz="0" w:space="0" w:color="auto"/>
      </w:divBdr>
    </w:div>
    <w:div w:id="1465856540">
      <w:bodyDiv w:val="1"/>
      <w:marLeft w:val="0"/>
      <w:marRight w:val="0"/>
      <w:marTop w:val="0"/>
      <w:marBottom w:val="0"/>
      <w:divBdr>
        <w:top w:val="none" w:sz="0" w:space="0" w:color="auto"/>
        <w:left w:val="none" w:sz="0" w:space="0" w:color="auto"/>
        <w:bottom w:val="none" w:sz="0" w:space="0" w:color="auto"/>
        <w:right w:val="none" w:sz="0" w:space="0" w:color="auto"/>
      </w:divBdr>
    </w:div>
    <w:div w:id="1466778276">
      <w:bodyDiv w:val="1"/>
      <w:marLeft w:val="0"/>
      <w:marRight w:val="0"/>
      <w:marTop w:val="0"/>
      <w:marBottom w:val="0"/>
      <w:divBdr>
        <w:top w:val="none" w:sz="0" w:space="0" w:color="auto"/>
        <w:left w:val="none" w:sz="0" w:space="0" w:color="auto"/>
        <w:bottom w:val="none" w:sz="0" w:space="0" w:color="auto"/>
        <w:right w:val="none" w:sz="0" w:space="0" w:color="auto"/>
      </w:divBdr>
    </w:div>
    <w:div w:id="1467309126">
      <w:bodyDiv w:val="1"/>
      <w:marLeft w:val="0"/>
      <w:marRight w:val="0"/>
      <w:marTop w:val="0"/>
      <w:marBottom w:val="0"/>
      <w:divBdr>
        <w:top w:val="none" w:sz="0" w:space="0" w:color="auto"/>
        <w:left w:val="none" w:sz="0" w:space="0" w:color="auto"/>
        <w:bottom w:val="none" w:sz="0" w:space="0" w:color="auto"/>
        <w:right w:val="none" w:sz="0" w:space="0" w:color="auto"/>
      </w:divBdr>
    </w:div>
    <w:div w:id="1467313662">
      <w:bodyDiv w:val="1"/>
      <w:marLeft w:val="0"/>
      <w:marRight w:val="0"/>
      <w:marTop w:val="0"/>
      <w:marBottom w:val="0"/>
      <w:divBdr>
        <w:top w:val="none" w:sz="0" w:space="0" w:color="auto"/>
        <w:left w:val="none" w:sz="0" w:space="0" w:color="auto"/>
        <w:bottom w:val="none" w:sz="0" w:space="0" w:color="auto"/>
        <w:right w:val="none" w:sz="0" w:space="0" w:color="auto"/>
      </w:divBdr>
    </w:div>
    <w:div w:id="1467317052">
      <w:bodyDiv w:val="1"/>
      <w:marLeft w:val="0"/>
      <w:marRight w:val="0"/>
      <w:marTop w:val="0"/>
      <w:marBottom w:val="0"/>
      <w:divBdr>
        <w:top w:val="none" w:sz="0" w:space="0" w:color="auto"/>
        <w:left w:val="none" w:sz="0" w:space="0" w:color="auto"/>
        <w:bottom w:val="none" w:sz="0" w:space="0" w:color="auto"/>
        <w:right w:val="none" w:sz="0" w:space="0" w:color="auto"/>
      </w:divBdr>
    </w:div>
    <w:div w:id="1467775763">
      <w:bodyDiv w:val="1"/>
      <w:marLeft w:val="0"/>
      <w:marRight w:val="0"/>
      <w:marTop w:val="0"/>
      <w:marBottom w:val="0"/>
      <w:divBdr>
        <w:top w:val="none" w:sz="0" w:space="0" w:color="auto"/>
        <w:left w:val="none" w:sz="0" w:space="0" w:color="auto"/>
        <w:bottom w:val="none" w:sz="0" w:space="0" w:color="auto"/>
        <w:right w:val="none" w:sz="0" w:space="0" w:color="auto"/>
      </w:divBdr>
    </w:div>
    <w:div w:id="1472093421">
      <w:bodyDiv w:val="1"/>
      <w:marLeft w:val="0"/>
      <w:marRight w:val="0"/>
      <w:marTop w:val="0"/>
      <w:marBottom w:val="0"/>
      <w:divBdr>
        <w:top w:val="none" w:sz="0" w:space="0" w:color="auto"/>
        <w:left w:val="none" w:sz="0" w:space="0" w:color="auto"/>
        <w:bottom w:val="none" w:sz="0" w:space="0" w:color="auto"/>
        <w:right w:val="none" w:sz="0" w:space="0" w:color="auto"/>
      </w:divBdr>
    </w:div>
    <w:div w:id="1472751982">
      <w:bodyDiv w:val="1"/>
      <w:marLeft w:val="0"/>
      <w:marRight w:val="0"/>
      <w:marTop w:val="0"/>
      <w:marBottom w:val="0"/>
      <w:divBdr>
        <w:top w:val="none" w:sz="0" w:space="0" w:color="auto"/>
        <w:left w:val="none" w:sz="0" w:space="0" w:color="auto"/>
        <w:bottom w:val="none" w:sz="0" w:space="0" w:color="auto"/>
        <w:right w:val="none" w:sz="0" w:space="0" w:color="auto"/>
      </w:divBdr>
    </w:div>
    <w:div w:id="1473255390">
      <w:bodyDiv w:val="1"/>
      <w:marLeft w:val="0"/>
      <w:marRight w:val="0"/>
      <w:marTop w:val="0"/>
      <w:marBottom w:val="0"/>
      <w:divBdr>
        <w:top w:val="none" w:sz="0" w:space="0" w:color="auto"/>
        <w:left w:val="none" w:sz="0" w:space="0" w:color="auto"/>
        <w:bottom w:val="none" w:sz="0" w:space="0" w:color="auto"/>
        <w:right w:val="none" w:sz="0" w:space="0" w:color="auto"/>
      </w:divBdr>
    </w:div>
    <w:div w:id="1473406464">
      <w:bodyDiv w:val="1"/>
      <w:marLeft w:val="0"/>
      <w:marRight w:val="0"/>
      <w:marTop w:val="0"/>
      <w:marBottom w:val="0"/>
      <w:divBdr>
        <w:top w:val="none" w:sz="0" w:space="0" w:color="auto"/>
        <w:left w:val="none" w:sz="0" w:space="0" w:color="auto"/>
        <w:bottom w:val="none" w:sz="0" w:space="0" w:color="auto"/>
        <w:right w:val="none" w:sz="0" w:space="0" w:color="auto"/>
      </w:divBdr>
    </w:div>
    <w:div w:id="1473668480">
      <w:bodyDiv w:val="1"/>
      <w:marLeft w:val="0"/>
      <w:marRight w:val="0"/>
      <w:marTop w:val="0"/>
      <w:marBottom w:val="0"/>
      <w:divBdr>
        <w:top w:val="none" w:sz="0" w:space="0" w:color="auto"/>
        <w:left w:val="none" w:sz="0" w:space="0" w:color="auto"/>
        <w:bottom w:val="none" w:sz="0" w:space="0" w:color="auto"/>
        <w:right w:val="none" w:sz="0" w:space="0" w:color="auto"/>
      </w:divBdr>
    </w:div>
    <w:div w:id="1474102722">
      <w:bodyDiv w:val="1"/>
      <w:marLeft w:val="0"/>
      <w:marRight w:val="0"/>
      <w:marTop w:val="0"/>
      <w:marBottom w:val="0"/>
      <w:divBdr>
        <w:top w:val="none" w:sz="0" w:space="0" w:color="auto"/>
        <w:left w:val="none" w:sz="0" w:space="0" w:color="auto"/>
        <w:bottom w:val="none" w:sz="0" w:space="0" w:color="auto"/>
        <w:right w:val="none" w:sz="0" w:space="0" w:color="auto"/>
      </w:divBdr>
    </w:div>
    <w:div w:id="1474758791">
      <w:bodyDiv w:val="1"/>
      <w:marLeft w:val="0"/>
      <w:marRight w:val="0"/>
      <w:marTop w:val="0"/>
      <w:marBottom w:val="0"/>
      <w:divBdr>
        <w:top w:val="none" w:sz="0" w:space="0" w:color="auto"/>
        <w:left w:val="none" w:sz="0" w:space="0" w:color="auto"/>
        <w:bottom w:val="none" w:sz="0" w:space="0" w:color="auto"/>
        <w:right w:val="none" w:sz="0" w:space="0" w:color="auto"/>
      </w:divBdr>
    </w:div>
    <w:div w:id="1476097273">
      <w:bodyDiv w:val="1"/>
      <w:marLeft w:val="0"/>
      <w:marRight w:val="0"/>
      <w:marTop w:val="0"/>
      <w:marBottom w:val="0"/>
      <w:divBdr>
        <w:top w:val="none" w:sz="0" w:space="0" w:color="auto"/>
        <w:left w:val="none" w:sz="0" w:space="0" w:color="auto"/>
        <w:bottom w:val="none" w:sz="0" w:space="0" w:color="auto"/>
        <w:right w:val="none" w:sz="0" w:space="0" w:color="auto"/>
      </w:divBdr>
    </w:div>
    <w:div w:id="1476288793">
      <w:bodyDiv w:val="1"/>
      <w:marLeft w:val="0"/>
      <w:marRight w:val="0"/>
      <w:marTop w:val="0"/>
      <w:marBottom w:val="0"/>
      <w:divBdr>
        <w:top w:val="none" w:sz="0" w:space="0" w:color="auto"/>
        <w:left w:val="none" w:sz="0" w:space="0" w:color="auto"/>
        <w:bottom w:val="none" w:sz="0" w:space="0" w:color="auto"/>
        <w:right w:val="none" w:sz="0" w:space="0" w:color="auto"/>
      </w:divBdr>
    </w:div>
    <w:div w:id="1476801781">
      <w:bodyDiv w:val="1"/>
      <w:marLeft w:val="0"/>
      <w:marRight w:val="0"/>
      <w:marTop w:val="0"/>
      <w:marBottom w:val="0"/>
      <w:divBdr>
        <w:top w:val="none" w:sz="0" w:space="0" w:color="auto"/>
        <w:left w:val="none" w:sz="0" w:space="0" w:color="auto"/>
        <w:bottom w:val="none" w:sz="0" w:space="0" w:color="auto"/>
        <w:right w:val="none" w:sz="0" w:space="0" w:color="auto"/>
      </w:divBdr>
    </w:div>
    <w:div w:id="1477720205">
      <w:bodyDiv w:val="1"/>
      <w:marLeft w:val="0"/>
      <w:marRight w:val="0"/>
      <w:marTop w:val="0"/>
      <w:marBottom w:val="0"/>
      <w:divBdr>
        <w:top w:val="none" w:sz="0" w:space="0" w:color="auto"/>
        <w:left w:val="none" w:sz="0" w:space="0" w:color="auto"/>
        <w:bottom w:val="none" w:sz="0" w:space="0" w:color="auto"/>
        <w:right w:val="none" w:sz="0" w:space="0" w:color="auto"/>
      </w:divBdr>
    </w:div>
    <w:div w:id="1478497334">
      <w:bodyDiv w:val="1"/>
      <w:marLeft w:val="0"/>
      <w:marRight w:val="0"/>
      <w:marTop w:val="0"/>
      <w:marBottom w:val="0"/>
      <w:divBdr>
        <w:top w:val="none" w:sz="0" w:space="0" w:color="auto"/>
        <w:left w:val="none" w:sz="0" w:space="0" w:color="auto"/>
        <w:bottom w:val="none" w:sz="0" w:space="0" w:color="auto"/>
        <w:right w:val="none" w:sz="0" w:space="0" w:color="auto"/>
      </w:divBdr>
    </w:div>
    <w:div w:id="1478691663">
      <w:bodyDiv w:val="1"/>
      <w:marLeft w:val="0"/>
      <w:marRight w:val="0"/>
      <w:marTop w:val="0"/>
      <w:marBottom w:val="0"/>
      <w:divBdr>
        <w:top w:val="none" w:sz="0" w:space="0" w:color="auto"/>
        <w:left w:val="none" w:sz="0" w:space="0" w:color="auto"/>
        <w:bottom w:val="none" w:sz="0" w:space="0" w:color="auto"/>
        <w:right w:val="none" w:sz="0" w:space="0" w:color="auto"/>
      </w:divBdr>
    </w:div>
    <w:div w:id="1478761058">
      <w:bodyDiv w:val="1"/>
      <w:marLeft w:val="0"/>
      <w:marRight w:val="0"/>
      <w:marTop w:val="0"/>
      <w:marBottom w:val="0"/>
      <w:divBdr>
        <w:top w:val="none" w:sz="0" w:space="0" w:color="auto"/>
        <w:left w:val="none" w:sz="0" w:space="0" w:color="auto"/>
        <w:bottom w:val="none" w:sz="0" w:space="0" w:color="auto"/>
        <w:right w:val="none" w:sz="0" w:space="0" w:color="auto"/>
      </w:divBdr>
    </w:div>
    <w:div w:id="1478958631">
      <w:bodyDiv w:val="1"/>
      <w:marLeft w:val="0"/>
      <w:marRight w:val="0"/>
      <w:marTop w:val="0"/>
      <w:marBottom w:val="0"/>
      <w:divBdr>
        <w:top w:val="none" w:sz="0" w:space="0" w:color="auto"/>
        <w:left w:val="none" w:sz="0" w:space="0" w:color="auto"/>
        <w:bottom w:val="none" w:sz="0" w:space="0" w:color="auto"/>
        <w:right w:val="none" w:sz="0" w:space="0" w:color="auto"/>
      </w:divBdr>
    </w:div>
    <w:div w:id="1479953283">
      <w:bodyDiv w:val="1"/>
      <w:marLeft w:val="0"/>
      <w:marRight w:val="0"/>
      <w:marTop w:val="0"/>
      <w:marBottom w:val="0"/>
      <w:divBdr>
        <w:top w:val="none" w:sz="0" w:space="0" w:color="auto"/>
        <w:left w:val="none" w:sz="0" w:space="0" w:color="auto"/>
        <w:bottom w:val="none" w:sz="0" w:space="0" w:color="auto"/>
        <w:right w:val="none" w:sz="0" w:space="0" w:color="auto"/>
      </w:divBdr>
    </w:div>
    <w:div w:id="1481657652">
      <w:bodyDiv w:val="1"/>
      <w:marLeft w:val="0"/>
      <w:marRight w:val="0"/>
      <w:marTop w:val="0"/>
      <w:marBottom w:val="0"/>
      <w:divBdr>
        <w:top w:val="none" w:sz="0" w:space="0" w:color="auto"/>
        <w:left w:val="none" w:sz="0" w:space="0" w:color="auto"/>
        <w:bottom w:val="none" w:sz="0" w:space="0" w:color="auto"/>
        <w:right w:val="none" w:sz="0" w:space="0" w:color="auto"/>
      </w:divBdr>
    </w:div>
    <w:div w:id="1481966989">
      <w:bodyDiv w:val="1"/>
      <w:marLeft w:val="0"/>
      <w:marRight w:val="0"/>
      <w:marTop w:val="0"/>
      <w:marBottom w:val="0"/>
      <w:divBdr>
        <w:top w:val="none" w:sz="0" w:space="0" w:color="auto"/>
        <w:left w:val="none" w:sz="0" w:space="0" w:color="auto"/>
        <w:bottom w:val="none" w:sz="0" w:space="0" w:color="auto"/>
        <w:right w:val="none" w:sz="0" w:space="0" w:color="auto"/>
      </w:divBdr>
    </w:div>
    <w:div w:id="1481995278">
      <w:bodyDiv w:val="1"/>
      <w:marLeft w:val="0"/>
      <w:marRight w:val="0"/>
      <w:marTop w:val="0"/>
      <w:marBottom w:val="0"/>
      <w:divBdr>
        <w:top w:val="none" w:sz="0" w:space="0" w:color="auto"/>
        <w:left w:val="none" w:sz="0" w:space="0" w:color="auto"/>
        <w:bottom w:val="none" w:sz="0" w:space="0" w:color="auto"/>
        <w:right w:val="none" w:sz="0" w:space="0" w:color="auto"/>
      </w:divBdr>
    </w:div>
    <w:div w:id="1481997210">
      <w:bodyDiv w:val="1"/>
      <w:marLeft w:val="0"/>
      <w:marRight w:val="0"/>
      <w:marTop w:val="0"/>
      <w:marBottom w:val="0"/>
      <w:divBdr>
        <w:top w:val="none" w:sz="0" w:space="0" w:color="auto"/>
        <w:left w:val="none" w:sz="0" w:space="0" w:color="auto"/>
        <w:bottom w:val="none" w:sz="0" w:space="0" w:color="auto"/>
        <w:right w:val="none" w:sz="0" w:space="0" w:color="auto"/>
      </w:divBdr>
    </w:div>
    <w:div w:id="1485003443">
      <w:bodyDiv w:val="1"/>
      <w:marLeft w:val="0"/>
      <w:marRight w:val="0"/>
      <w:marTop w:val="0"/>
      <w:marBottom w:val="0"/>
      <w:divBdr>
        <w:top w:val="none" w:sz="0" w:space="0" w:color="auto"/>
        <w:left w:val="none" w:sz="0" w:space="0" w:color="auto"/>
        <w:bottom w:val="none" w:sz="0" w:space="0" w:color="auto"/>
        <w:right w:val="none" w:sz="0" w:space="0" w:color="auto"/>
      </w:divBdr>
    </w:div>
    <w:div w:id="1485467036">
      <w:bodyDiv w:val="1"/>
      <w:marLeft w:val="0"/>
      <w:marRight w:val="0"/>
      <w:marTop w:val="0"/>
      <w:marBottom w:val="0"/>
      <w:divBdr>
        <w:top w:val="none" w:sz="0" w:space="0" w:color="auto"/>
        <w:left w:val="none" w:sz="0" w:space="0" w:color="auto"/>
        <w:bottom w:val="none" w:sz="0" w:space="0" w:color="auto"/>
        <w:right w:val="none" w:sz="0" w:space="0" w:color="auto"/>
      </w:divBdr>
    </w:div>
    <w:div w:id="1485897820">
      <w:bodyDiv w:val="1"/>
      <w:marLeft w:val="0"/>
      <w:marRight w:val="0"/>
      <w:marTop w:val="0"/>
      <w:marBottom w:val="0"/>
      <w:divBdr>
        <w:top w:val="none" w:sz="0" w:space="0" w:color="auto"/>
        <w:left w:val="none" w:sz="0" w:space="0" w:color="auto"/>
        <w:bottom w:val="none" w:sz="0" w:space="0" w:color="auto"/>
        <w:right w:val="none" w:sz="0" w:space="0" w:color="auto"/>
      </w:divBdr>
    </w:div>
    <w:div w:id="1486169514">
      <w:bodyDiv w:val="1"/>
      <w:marLeft w:val="0"/>
      <w:marRight w:val="0"/>
      <w:marTop w:val="0"/>
      <w:marBottom w:val="0"/>
      <w:divBdr>
        <w:top w:val="none" w:sz="0" w:space="0" w:color="auto"/>
        <w:left w:val="none" w:sz="0" w:space="0" w:color="auto"/>
        <w:bottom w:val="none" w:sz="0" w:space="0" w:color="auto"/>
        <w:right w:val="none" w:sz="0" w:space="0" w:color="auto"/>
      </w:divBdr>
    </w:div>
    <w:div w:id="1487018476">
      <w:bodyDiv w:val="1"/>
      <w:marLeft w:val="0"/>
      <w:marRight w:val="0"/>
      <w:marTop w:val="0"/>
      <w:marBottom w:val="0"/>
      <w:divBdr>
        <w:top w:val="none" w:sz="0" w:space="0" w:color="auto"/>
        <w:left w:val="none" w:sz="0" w:space="0" w:color="auto"/>
        <w:bottom w:val="none" w:sz="0" w:space="0" w:color="auto"/>
        <w:right w:val="none" w:sz="0" w:space="0" w:color="auto"/>
      </w:divBdr>
    </w:div>
    <w:div w:id="1488328554">
      <w:bodyDiv w:val="1"/>
      <w:marLeft w:val="0"/>
      <w:marRight w:val="0"/>
      <w:marTop w:val="0"/>
      <w:marBottom w:val="0"/>
      <w:divBdr>
        <w:top w:val="none" w:sz="0" w:space="0" w:color="auto"/>
        <w:left w:val="none" w:sz="0" w:space="0" w:color="auto"/>
        <w:bottom w:val="none" w:sz="0" w:space="0" w:color="auto"/>
        <w:right w:val="none" w:sz="0" w:space="0" w:color="auto"/>
      </w:divBdr>
    </w:div>
    <w:div w:id="1489176449">
      <w:bodyDiv w:val="1"/>
      <w:marLeft w:val="0"/>
      <w:marRight w:val="0"/>
      <w:marTop w:val="0"/>
      <w:marBottom w:val="0"/>
      <w:divBdr>
        <w:top w:val="none" w:sz="0" w:space="0" w:color="auto"/>
        <w:left w:val="none" w:sz="0" w:space="0" w:color="auto"/>
        <w:bottom w:val="none" w:sz="0" w:space="0" w:color="auto"/>
        <w:right w:val="none" w:sz="0" w:space="0" w:color="auto"/>
      </w:divBdr>
    </w:div>
    <w:div w:id="1489205049">
      <w:bodyDiv w:val="1"/>
      <w:marLeft w:val="0"/>
      <w:marRight w:val="0"/>
      <w:marTop w:val="0"/>
      <w:marBottom w:val="0"/>
      <w:divBdr>
        <w:top w:val="none" w:sz="0" w:space="0" w:color="auto"/>
        <w:left w:val="none" w:sz="0" w:space="0" w:color="auto"/>
        <w:bottom w:val="none" w:sz="0" w:space="0" w:color="auto"/>
        <w:right w:val="none" w:sz="0" w:space="0" w:color="auto"/>
      </w:divBdr>
    </w:div>
    <w:div w:id="1489245520">
      <w:bodyDiv w:val="1"/>
      <w:marLeft w:val="0"/>
      <w:marRight w:val="0"/>
      <w:marTop w:val="0"/>
      <w:marBottom w:val="0"/>
      <w:divBdr>
        <w:top w:val="none" w:sz="0" w:space="0" w:color="auto"/>
        <w:left w:val="none" w:sz="0" w:space="0" w:color="auto"/>
        <w:bottom w:val="none" w:sz="0" w:space="0" w:color="auto"/>
        <w:right w:val="none" w:sz="0" w:space="0" w:color="auto"/>
      </w:divBdr>
    </w:div>
    <w:div w:id="1491602262">
      <w:bodyDiv w:val="1"/>
      <w:marLeft w:val="0"/>
      <w:marRight w:val="0"/>
      <w:marTop w:val="0"/>
      <w:marBottom w:val="0"/>
      <w:divBdr>
        <w:top w:val="none" w:sz="0" w:space="0" w:color="auto"/>
        <w:left w:val="none" w:sz="0" w:space="0" w:color="auto"/>
        <w:bottom w:val="none" w:sz="0" w:space="0" w:color="auto"/>
        <w:right w:val="none" w:sz="0" w:space="0" w:color="auto"/>
      </w:divBdr>
    </w:div>
    <w:div w:id="1491865839">
      <w:bodyDiv w:val="1"/>
      <w:marLeft w:val="0"/>
      <w:marRight w:val="0"/>
      <w:marTop w:val="0"/>
      <w:marBottom w:val="0"/>
      <w:divBdr>
        <w:top w:val="none" w:sz="0" w:space="0" w:color="auto"/>
        <w:left w:val="none" w:sz="0" w:space="0" w:color="auto"/>
        <w:bottom w:val="none" w:sz="0" w:space="0" w:color="auto"/>
        <w:right w:val="none" w:sz="0" w:space="0" w:color="auto"/>
      </w:divBdr>
    </w:div>
    <w:div w:id="1492020791">
      <w:bodyDiv w:val="1"/>
      <w:marLeft w:val="0"/>
      <w:marRight w:val="0"/>
      <w:marTop w:val="0"/>
      <w:marBottom w:val="0"/>
      <w:divBdr>
        <w:top w:val="none" w:sz="0" w:space="0" w:color="auto"/>
        <w:left w:val="none" w:sz="0" w:space="0" w:color="auto"/>
        <w:bottom w:val="none" w:sz="0" w:space="0" w:color="auto"/>
        <w:right w:val="none" w:sz="0" w:space="0" w:color="auto"/>
      </w:divBdr>
    </w:div>
    <w:div w:id="1492484093">
      <w:bodyDiv w:val="1"/>
      <w:marLeft w:val="0"/>
      <w:marRight w:val="0"/>
      <w:marTop w:val="0"/>
      <w:marBottom w:val="0"/>
      <w:divBdr>
        <w:top w:val="none" w:sz="0" w:space="0" w:color="auto"/>
        <w:left w:val="none" w:sz="0" w:space="0" w:color="auto"/>
        <w:bottom w:val="none" w:sz="0" w:space="0" w:color="auto"/>
        <w:right w:val="none" w:sz="0" w:space="0" w:color="auto"/>
      </w:divBdr>
    </w:div>
    <w:div w:id="1493184643">
      <w:bodyDiv w:val="1"/>
      <w:marLeft w:val="0"/>
      <w:marRight w:val="0"/>
      <w:marTop w:val="0"/>
      <w:marBottom w:val="0"/>
      <w:divBdr>
        <w:top w:val="none" w:sz="0" w:space="0" w:color="auto"/>
        <w:left w:val="none" w:sz="0" w:space="0" w:color="auto"/>
        <w:bottom w:val="none" w:sz="0" w:space="0" w:color="auto"/>
        <w:right w:val="none" w:sz="0" w:space="0" w:color="auto"/>
      </w:divBdr>
    </w:div>
    <w:div w:id="1493256787">
      <w:bodyDiv w:val="1"/>
      <w:marLeft w:val="0"/>
      <w:marRight w:val="0"/>
      <w:marTop w:val="0"/>
      <w:marBottom w:val="0"/>
      <w:divBdr>
        <w:top w:val="none" w:sz="0" w:space="0" w:color="auto"/>
        <w:left w:val="none" w:sz="0" w:space="0" w:color="auto"/>
        <w:bottom w:val="none" w:sz="0" w:space="0" w:color="auto"/>
        <w:right w:val="none" w:sz="0" w:space="0" w:color="auto"/>
      </w:divBdr>
    </w:div>
    <w:div w:id="1493594624">
      <w:bodyDiv w:val="1"/>
      <w:marLeft w:val="0"/>
      <w:marRight w:val="0"/>
      <w:marTop w:val="0"/>
      <w:marBottom w:val="0"/>
      <w:divBdr>
        <w:top w:val="none" w:sz="0" w:space="0" w:color="auto"/>
        <w:left w:val="none" w:sz="0" w:space="0" w:color="auto"/>
        <w:bottom w:val="none" w:sz="0" w:space="0" w:color="auto"/>
        <w:right w:val="none" w:sz="0" w:space="0" w:color="auto"/>
      </w:divBdr>
    </w:div>
    <w:div w:id="1494638329">
      <w:bodyDiv w:val="1"/>
      <w:marLeft w:val="0"/>
      <w:marRight w:val="0"/>
      <w:marTop w:val="0"/>
      <w:marBottom w:val="0"/>
      <w:divBdr>
        <w:top w:val="none" w:sz="0" w:space="0" w:color="auto"/>
        <w:left w:val="none" w:sz="0" w:space="0" w:color="auto"/>
        <w:bottom w:val="none" w:sz="0" w:space="0" w:color="auto"/>
        <w:right w:val="none" w:sz="0" w:space="0" w:color="auto"/>
      </w:divBdr>
    </w:div>
    <w:div w:id="1495753954">
      <w:bodyDiv w:val="1"/>
      <w:marLeft w:val="0"/>
      <w:marRight w:val="0"/>
      <w:marTop w:val="0"/>
      <w:marBottom w:val="0"/>
      <w:divBdr>
        <w:top w:val="none" w:sz="0" w:space="0" w:color="auto"/>
        <w:left w:val="none" w:sz="0" w:space="0" w:color="auto"/>
        <w:bottom w:val="none" w:sz="0" w:space="0" w:color="auto"/>
        <w:right w:val="none" w:sz="0" w:space="0" w:color="auto"/>
      </w:divBdr>
    </w:div>
    <w:div w:id="1496607637">
      <w:bodyDiv w:val="1"/>
      <w:marLeft w:val="0"/>
      <w:marRight w:val="0"/>
      <w:marTop w:val="0"/>
      <w:marBottom w:val="0"/>
      <w:divBdr>
        <w:top w:val="none" w:sz="0" w:space="0" w:color="auto"/>
        <w:left w:val="none" w:sz="0" w:space="0" w:color="auto"/>
        <w:bottom w:val="none" w:sz="0" w:space="0" w:color="auto"/>
        <w:right w:val="none" w:sz="0" w:space="0" w:color="auto"/>
      </w:divBdr>
    </w:div>
    <w:div w:id="1496991833">
      <w:bodyDiv w:val="1"/>
      <w:marLeft w:val="0"/>
      <w:marRight w:val="0"/>
      <w:marTop w:val="0"/>
      <w:marBottom w:val="0"/>
      <w:divBdr>
        <w:top w:val="none" w:sz="0" w:space="0" w:color="auto"/>
        <w:left w:val="none" w:sz="0" w:space="0" w:color="auto"/>
        <w:bottom w:val="none" w:sz="0" w:space="0" w:color="auto"/>
        <w:right w:val="none" w:sz="0" w:space="0" w:color="auto"/>
      </w:divBdr>
    </w:div>
    <w:div w:id="1499227589">
      <w:bodyDiv w:val="1"/>
      <w:marLeft w:val="0"/>
      <w:marRight w:val="0"/>
      <w:marTop w:val="0"/>
      <w:marBottom w:val="0"/>
      <w:divBdr>
        <w:top w:val="none" w:sz="0" w:space="0" w:color="auto"/>
        <w:left w:val="none" w:sz="0" w:space="0" w:color="auto"/>
        <w:bottom w:val="none" w:sz="0" w:space="0" w:color="auto"/>
        <w:right w:val="none" w:sz="0" w:space="0" w:color="auto"/>
      </w:divBdr>
    </w:div>
    <w:div w:id="1500845592">
      <w:bodyDiv w:val="1"/>
      <w:marLeft w:val="0"/>
      <w:marRight w:val="0"/>
      <w:marTop w:val="0"/>
      <w:marBottom w:val="0"/>
      <w:divBdr>
        <w:top w:val="none" w:sz="0" w:space="0" w:color="auto"/>
        <w:left w:val="none" w:sz="0" w:space="0" w:color="auto"/>
        <w:bottom w:val="none" w:sz="0" w:space="0" w:color="auto"/>
        <w:right w:val="none" w:sz="0" w:space="0" w:color="auto"/>
      </w:divBdr>
    </w:div>
    <w:div w:id="1501041937">
      <w:bodyDiv w:val="1"/>
      <w:marLeft w:val="0"/>
      <w:marRight w:val="0"/>
      <w:marTop w:val="0"/>
      <w:marBottom w:val="0"/>
      <w:divBdr>
        <w:top w:val="none" w:sz="0" w:space="0" w:color="auto"/>
        <w:left w:val="none" w:sz="0" w:space="0" w:color="auto"/>
        <w:bottom w:val="none" w:sz="0" w:space="0" w:color="auto"/>
        <w:right w:val="none" w:sz="0" w:space="0" w:color="auto"/>
      </w:divBdr>
    </w:div>
    <w:div w:id="1502617900">
      <w:bodyDiv w:val="1"/>
      <w:marLeft w:val="0"/>
      <w:marRight w:val="0"/>
      <w:marTop w:val="0"/>
      <w:marBottom w:val="0"/>
      <w:divBdr>
        <w:top w:val="none" w:sz="0" w:space="0" w:color="auto"/>
        <w:left w:val="none" w:sz="0" w:space="0" w:color="auto"/>
        <w:bottom w:val="none" w:sz="0" w:space="0" w:color="auto"/>
        <w:right w:val="none" w:sz="0" w:space="0" w:color="auto"/>
      </w:divBdr>
    </w:div>
    <w:div w:id="1502887346">
      <w:bodyDiv w:val="1"/>
      <w:marLeft w:val="0"/>
      <w:marRight w:val="0"/>
      <w:marTop w:val="0"/>
      <w:marBottom w:val="0"/>
      <w:divBdr>
        <w:top w:val="none" w:sz="0" w:space="0" w:color="auto"/>
        <w:left w:val="none" w:sz="0" w:space="0" w:color="auto"/>
        <w:bottom w:val="none" w:sz="0" w:space="0" w:color="auto"/>
        <w:right w:val="none" w:sz="0" w:space="0" w:color="auto"/>
      </w:divBdr>
    </w:div>
    <w:div w:id="1502967491">
      <w:bodyDiv w:val="1"/>
      <w:marLeft w:val="0"/>
      <w:marRight w:val="0"/>
      <w:marTop w:val="0"/>
      <w:marBottom w:val="0"/>
      <w:divBdr>
        <w:top w:val="none" w:sz="0" w:space="0" w:color="auto"/>
        <w:left w:val="none" w:sz="0" w:space="0" w:color="auto"/>
        <w:bottom w:val="none" w:sz="0" w:space="0" w:color="auto"/>
        <w:right w:val="none" w:sz="0" w:space="0" w:color="auto"/>
      </w:divBdr>
    </w:div>
    <w:div w:id="1503089030">
      <w:bodyDiv w:val="1"/>
      <w:marLeft w:val="0"/>
      <w:marRight w:val="0"/>
      <w:marTop w:val="0"/>
      <w:marBottom w:val="0"/>
      <w:divBdr>
        <w:top w:val="none" w:sz="0" w:space="0" w:color="auto"/>
        <w:left w:val="none" w:sz="0" w:space="0" w:color="auto"/>
        <w:bottom w:val="none" w:sz="0" w:space="0" w:color="auto"/>
        <w:right w:val="none" w:sz="0" w:space="0" w:color="auto"/>
      </w:divBdr>
    </w:div>
    <w:div w:id="1503427975">
      <w:bodyDiv w:val="1"/>
      <w:marLeft w:val="0"/>
      <w:marRight w:val="0"/>
      <w:marTop w:val="0"/>
      <w:marBottom w:val="0"/>
      <w:divBdr>
        <w:top w:val="none" w:sz="0" w:space="0" w:color="auto"/>
        <w:left w:val="none" w:sz="0" w:space="0" w:color="auto"/>
        <w:bottom w:val="none" w:sz="0" w:space="0" w:color="auto"/>
        <w:right w:val="none" w:sz="0" w:space="0" w:color="auto"/>
      </w:divBdr>
    </w:div>
    <w:div w:id="1503811157">
      <w:bodyDiv w:val="1"/>
      <w:marLeft w:val="0"/>
      <w:marRight w:val="0"/>
      <w:marTop w:val="0"/>
      <w:marBottom w:val="0"/>
      <w:divBdr>
        <w:top w:val="none" w:sz="0" w:space="0" w:color="auto"/>
        <w:left w:val="none" w:sz="0" w:space="0" w:color="auto"/>
        <w:bottom w:val="none" w:sz="0" w:space="0" w:color="auto"/>
        <w:right w:val="none" w:sz="0" w:space="0" w:color="auto"/>
      </w:divBdr>
    </w:div>
    <w:div w:id="1503811865">
      <w:bodyDiv w:val="1"/>
      <w:marLeft w:val="0"/>
      <w:marRight w:val="0"/>
      <w:marTop w:val="0"/>
      <w:marBottom w:val="0"/>
      <w:divBdr>
        <w:top w:val="none" w:sz="0" w:space="0" w:color="auto"/>
        <w:left w:val="none" w:sz="0" w:space="0" w:color="auto"/>
        <w:bottom w:val="none" w:sz="0" w:space="0" w:color="auto"/>
        <w:right w:val="none" w:sz="0" w:space="0" w:color="auto"/>
      </w:divBdr>
    </w:div>
    <w:div w:id="1505513827">
      <w:bodyDiv w:val="1"/>
      <w:marLeft w:val="0"/>
      <w:marRight w:val="0"/>
      <w:marTop w:val="0"/>
      <w:marBottom w:val="0"/>
      <w:divBdr>
        <w:top w:val="none" w:sz="0" w:space="0" w:color="auto"/>
        <w:left w:val="none" w:sz="0" w:space="0" w:color="auto"/>
        <w:bottom w:val="none" w:sz="0" w:space="0" w:color="auto"/>
        <w:right w:val="none" w:sz="0" w:space="0" w:color="auto"/>
      </w:divBdr>
    </w:div>
    <w:div w:id="1505710084">
      <w:bodyDiv w:val="1"/>
      <w:marLeft w:val="0"/>
      <w:marRight w:val="0"/>
      <w:marTop w:val="0"/>
      <w:marBottom w:val="0"/>
      <w:divBdr>
        <w:top w:val="none" w:sz="0" w:space="0" w:color="auto"/>
        <w:left w:val="none" w:sz="0" w:space="0" w:color="auto"/>
        <w:bottom w:val="none" w:sz="0" w:space="0" w:color="auto"/>
        <w:right w:val="none" w:sz="0" w:space="0" w:color="auto"/>
      </w:divBdr>
    </w:div>
    <w:div w:id="1505824107">
      <w:bodyDiv w:val="1"/>
      <w:marLeft w:val="0"/>
      <w:marRight w:val="0"/>
      <w:marTop w:val="0"/>
      <w:marBottom w:val="0"/>
      <w:divBdr>
        <w:top w:val="none" w:sz="0" w:space="0" w:color="auto"/>
        <w:left w:val="none" w:sz="0" w:space="0" w:color="auto"/>
        <w:bottom w:val="none" w:sz="0" w:space="0" w:color="auto"/>
        <w:right w:val="none" w:sz="0" w:space="0" w:color="auto"/>
      </w:divBdr>
    </w:div>
    <w:div w:id="1506701191">
      <w:bodyDiv w:val="1"/>
      <w:marLeft w:val="0"/>
      <w:marRight w:val="0"/>
      <w:marTop w:val="0"/>
      <w:marBottom w:val="0"/>
      <w:divBdr>
        <w:top w:val="none" w:sz="0" w:space="0" w:color="auto"/>
        <w:left w:val="none" w:sz="0" w:space="0" w:color="auto"/>
        <w:bottom w:val="none" w:sz="0" w:space="0" w:color="auto"/>
        <w:right w:val="none" w:sz="0" w:space="0" w:color="auto"/>
      </w:divBdr>
    </w:div>
    <w:div w:id="1507403781">
      <w:bodyDiv w:val="1"/>
      <w:marLeft w:val="0"/>
      <w:marRight w:val="0"/>
      <w:marTop w:val="0"/>
      <w:marBottom w:val="0"/>
      <w:divBdr>
        <w:top w:val="none" w:sz="0" w:space="0" w:color="auto"/>
        <w:left w:val="none" w:sz="0" w:space="0" w:color="auto"/>
        <w:bottom w:val="none" w:sz="0" w:space="0" w:color="auto"/>
        <w:right w:val="none" w:sz="0" w:space="0" w:color="auto"/>
      </w:divBdr>
    </w:div>
    <w:div w:id="1507741920">
      <w:bodyDiv w:val="1"/>
      <w:marLeft w:val="0"/>
      <w:marRight w:val="0"/>
      <w:marTop w:val="0"/>
      <w:marBottom w:val="0"/>
      <w:divBdr>
        <w:top w:val="none" w:sz="0" w:space="0" w:color="auto"/>
        <w:left w:val="none" w:sz="0" w:space="0" w:color="auto"/>
        <w:bottom w:val="none" w:sz="0" w:space="0" w:color="auto"/>
        <w:right w:val="none" w:sz="0" w:space="0" w:color="auto"/>
      </w:divBdr>
    </w:div>
    <w:div w:id="1508128237">
      <w:bodyDiv w:val="1"/>
      <w:marLeft w:val="0"/>
      <w:marRight w:val="0"/>
      <w:marTop w:val="0"/>
      <w:marBottom w:val="0"/>
      <w:divBdr>
        <w:top w:val="none" w:sz="0" w:space="0" w:color="auto"/>
        <w:left w:val="none" w:sz="0" w:space="0" w:color="auto"/>
        <w:bottom w:val="none" w:sz="0" w:space="0" w:color="auto"/>
        <w:right w:val="none" w:sz="0" w:space="0" w:color="auto"/>
      </w:divBdr>
    </w:div>
    <w:div w:id="1509175210">
      <w:bodyDiv w:val="1"/>
      <w:marLeft w:val="0"/>
      <w:marRight w:val="0"/>
      <w:marTop w:val="0"/>
      <w:marBottom w:val="0"/>
      <w:divBdr>
        <w:top w:val="none" w:sz="0" w:space="0" w:color="auto"/>
        <w:left w:val="none" w:sz="0" w:space="0" w:color="auto"/>
        <w:bottom w:val="none" w:sz="0" w:space="0" w:color="auto"/>
        <w:right w:val="none" w:sz="0" w:space="0" w:color="auto"/>
      </w:divBdr>
    </w:div>
    <w:div w:id="1513299520">
      <w:bodyDiv w:val="1"/>
      <w:marLeft w:val="0"/>
      <w:marRight w:val="0"/>
      <w:marTop w:val="0"/>
      <w:marBottom w:val="0"/>
      <w:divBdr>
        <w:top w:val="none" w:sz="0" w:space="0" w:color="auto"/>
        <w:left w:val="none" w:sz="0" w:space="0" w:color="auto"/>
        <w:bottom w:val="none" w:sz="0" w:space="0" w:color="auto"/>
        <w:right w:val="none" w:sz="0" w:space="0" w:color="auto"/>
      </w:divBdr>
    </w:div>
    <w:div w:id="1513495147">
      <w:bodyDiv w:val="1"/>
      <w:marLeft w:val="0"/>
      <w:marRight w:val="0"/>
      <w:marTop w:val="0"/>
      <w:marBottom w:val="0"/>
      <w:divBdr>
        <w:top w:val="none" w:sz="0" w:space="0" w:color="auto"/>
        <w:left w:val="none" w:sz="0" w:space="0" w:color="auto"/>
        <w:bottom w:val="none" w:sz="0" w:space="0" w:color="auto"/>
        <w:right w:val="none" w:sz="0" w:space="0" w:color="auto"/>
      </w:divBdr>
    </w:div>
    <w:div w:id="1514567640">
      <w:bodyDiv w:val="1"/>
      <w:marLeft w:val="0"/>
      <w:marRight w:val="0"/>
      <w:marTop w:val="0"/>
      <w:marBottom w:val="0"/>
      <w:divBdr>
        <w:top w:val="none" w:sz="0" w:space="0" w:color="auto"/>
        <w:left w:val="none" w:sz="0" w:space="0" w:color="auto"/>
        <w:bottom w:val="none" w:sz="0" w:space="0" w:color="auto"/>
        <w:right w:val="none" w:sz="0" w:space="0" w:color="auto"/>
      </w:divBdr>
    </w:div>
    <w:div w:id="1514997484">
      <w:bodyDiv w:val="1"/>
      <w:marLeft w:val="0"/>
      <w:marRight w:val="0"/>
      <w:marTop w:val="0"/>
      <w:marBottom w:val="0"/>
      <w:divBdr>
        <w:top w:val="none" w:sz="0" w:space="0" w:color="auto"/>
        <w:left w:val="none" w:sz="0" w:space="0" w:color="auto"/>
        <w:bottom w:val="none" w:sz="0" w:space="0" w:color="auto"/>
        <w:right w:val="none" w:sz="0" w:space="0" w:color="auto"/>
      </w:divBdr>
    </w:div>
    <w:div w:id="1515145137">
      <w:bodyDiv w:val="1"/>
      <w:marLeft w:val="0"/>
      <w:marRight w:val="0"/>
      <w:marTop w:val="0"/>
      <w:marBottom w:val="0"/>
      <w:divBdr>
        <w:top w:val="none" w:sz="0" w:space="0" w:color="auto"/>
        <w:left w:val="none" w:sz="0" w:space="0" w:color="auto"/>
        <w:bottom w:val="none" w:sz="0" w:space="0" w:color="auto"/>
        <w:right w:val="none" w:sz="0" w:space="0" w:color="auto"/>
      </w:divBdr>
    </w:div>
    <w:div w:id="1516965718">
      <w:bodyDiv w:val="1"/>
      <w:marLeft w:val="0"/>
      <w:marRight w:val="0"/>
      <w:marTop w:val="0"/>
      <w:marBottom w:val="0"/>
      <w:divBdr>
        <w:top w:val="none" w:sz="0" w:space="0" w:color="auto"/>
        <w:left w:val="none" w:sz="0" w:space="0" w:color="auto"/>
        <w:bottom w:val="none" w:sz="0" w:space="0" w:color="auto"/>
        <w:right w:val="none" w:sz="0" w:space="0" w:color="auto"/>
      </w:divBdr>
    </w:div>
    <w:div w:id="1517041162">
      <w:bodyDiv w:val="1"/>
      <w:marLeft w:val="0"/>
      <w:marRight w:val="0"/>
      <w:marTop w:val="0"/>
      <w:marBottom w:val="0"/>
      <w:divBdr>
        <w:top w:val="none" w:sz="0" w:space="0" w:color="auto"/>
        <w:left w:val="none" w:sz="0" w:space="0" w:color="auto"/>
        <w:bottom w:val="none" w:sz="0" w:space="0" w:color="auto"/>
        <w:right w:val="none" w:sz="0" w:space="0" w:color="auto"/>
      </w:divBdr>
    </w:div>
    <w:div w:id="1517497491">
      <w:bodyDiv w:val="1"/>
      <w:marLeft w:val="0"/>
      <w:marRight w:val="0"/>
      <w:marTop w:val="0"/>
      <w:marBottom w:val="0"/>
      <w:divBdr>
        <w:top w:val="none" w:sz="0" w:space="0" w:color="auto"/>
        <w:left w:val="none" w:sz="0" w:space="0" w:color="auto"/>
        <w:bottom w:val="none" w:sz="0" w:space="0" w:color="auto"/>
        <w:right w:val="none" w:sz="0" w:space="0" w:color="auto"/>
      </w:divBdr>
    </w:div>
    <w:div w:id="1517503901">
      <w:bodyDiv w:val="1"/>
      <w:marLeft w:val="0"/>
      <w:marRight w:val="0"/>
      <w:marTop w:val="0"/>
      <w:marBottom w:val="0"/>
      <w:divBdr>
        <w:top w:val="none" w:sz="0" w:space="0" w:color="auto"/>
        <w:left w:val="none" w:sz="0" w:space="0" w:color="auto"/>
        <w:bottom w:val="none" w:sz="0" w:space="0" w:color="auto"/>
        <w:right w:val="none" w:sz="0" w:space="0" w:color="auto"/>
      </w:divBdr>
    </w:div>
    <w:div w:id="1518305160">
      <w:bodyDiv w:val="1"/>
      <w:marLeft w:val="0"/>
      <w:marRight w:val="0"/>
      <w:marTop w:val="0"/>
      <w:marBottom w:val="0"/>
      <w:divBdr>
        <w:top w:val="none" w:sz="0" w:space="0" w:color="auto"/>
        <w:left w:val="none" w:sz="0" w:space="0" w:color="auto"/>
        <w:bottom w:val="none" w:sz="0" w:space="0" w:color="auto"/>
        <w:right w:val="none" w:sz="0" w:space="0" w:color="auto"/>
      </w:divBdr>
    </w:div>
    <w:div w:id="1518347368">
      <w:bodyDiv w:val="1"/>
      <w:marLeft w:val="0"/>
      <w:marRight w:val="0"/>
      <w:marTop w:val="0"/>
      <w:marBottom w:val="0"/>
      <w:divBdr>
        <w:top w:val="none" w:sz="0" w:space="0" w:color="auto"/>
        <w:left w:val="none" w:sz="0" w:space="0" w:color="auto"/>
        <w:bottom w:val="none" w:sz="0" w:space="0" w:color="auto"/>
        <w:right w:val="none" w:sz="0" w:space="0" w:color="auto"/>
      </w:divBdr>
    </w:div>
    <w:div w:id="1520125548">
      <w:bodyDiv w:val="1"/>
      <w:marLeft w:val="0"/>
      <w:marRight w:val="0"/>
      <w:marTop w:val="0"/>
      <w:marBottom w:val="0"/>
      <w:divBdr>
        <w:top w:val="none" w:sz="0" w:space="0" w:color="auto"/>
        <w:left w:val="none" w:sz="0" w:space="0" w:color="auto"/>
        <w:bottom w:val="none" w:sz="0" w:space="0" w:color="auto"/>
        <w:right w:val="none" w:sz="0" w:space="0" w:color="auto"/>
      </w:divBdr>
    </w:div>
    <w:div w:id="1520319090">
      <w:bodyDiv w:val="1"/>
      <w:marLeft w:val="0"/>
      <w:marRight w:val="0"/>
      <w:marTop w:val="0"/>
      <w:marBottom w:val="0"/>
      <w:divBdr>
        <w:top w:val="none" w:sz="0" w:space="0" w:color="auto"/>
        <w:left w:val="none" w:sz="0" w:space="0" w:color="auto"/>
        <w:bottom w:val="none" w:sz="0" w:space="0" w:color="auto"/>
        <w:right w:val="none" w:sz="0" w:space="0" w:color="auto"/>
      </w:divBdr>
    </w:div>
    <w:div w:id="1520437245">
      <w:bodyDiv w:val="1"/>
      <w:marLeft w:val="0"/>
      <w:marRight w:val="0"/>
      <w:marTop w:val="0"/>
      <w:marBottom w:val="0"/>
      <w:divBdr>
        <w:top w:val="none" w:sz="0" w:space="0" w:color="auto"/>
        <w:left w:val="none" w:sz="0" w:space="0" w:color="auto"/>
        <w:bottom w:val="none" w:sz="0" w:space="0" w:color="auto"/>
        <w:right w:val="none" w:sz="0" w:space="0" w:color="auto"/>
      </w:divBdr>
    </w:div>
    <w:div w:id="1520970965">
      <w:bodyDiv w:val="1"/>
      <w:marLeft w:val="0"/>
      <w:marRight w:val="0"/>
      <w:marTop w:val="0"/>
      <w:marBottom w:val="0"/>
      <w:divBdr>
        <w:top w:val="none" w:sz="0" w:space="0" w:color="auto"/>
        <w:left w:val="none" w:sz="0" w:space="0" w:color="auto"/>
        <w:bottom w:val="none" w:sz="0" w:space="0" w:color="auto"/>
        <w:right w:val="none" w:sz="0" w:space="0" w:color="auto"/>
      </w:divBdr>
    </w:div>
    <w:div w:id="1522357495">
      <w:bodyDiv w:val="1"/>
      <w:marLeft w:val="0"/>
      <w:marRight w:val="0"/>
      <w:marTop w:val="0"/>
      <w:marBottom w:val="0"/>
      <w:divBdr>
        <w:top w:val="none" w:sz="0" w:space="0" w:color="auto"/>
        <w:left w:val="none" w:sz="0" w:space="0" w:color="auto"/>
        <w:bottom w:val="none" w:sz="0" w:space="0" w:color="auto"/>
        <w:right w:val="none" w:sz="0" w:space="0" w:color="auto"/>
      </w:divBdr>
    </w:div>
    <w:div w:id="1523393993">
      <w:bodyDiv w:val="1"/>
      <w:marLeft w:val="0"/>
      <w:marRight w:val="0"/>
      <w:marTop w:val="0"/>
      <w:marBottom w:val="0"/>
      <w:divBdr>
        <w:top w:val="none" w:sz="0" w:space="0" w:color="auto"/>
        <w:left w:val="none" w:sz="0" w:space="0" w:color="auto"/>
        <w:bottom w:val="none" w:sz="0" w:space="0" w:color="auto"/>
        <w:right w:val="none" w:sz="0" w:space="0" w:color="auto"/>
      </w:divBdr>
    </w:div>
    <w:div w:id="1523544597">
      <w:bodyDiv w:val="1"/>
      <w:marLeft w:val="0"/>
      <w:marRight w:val="0"/>
      <w:marTop w:val="0"/>
      <w:marBottom w:val="0"/>
      <w:divBdr>
        <w:top w:val="none" w:sz="0" w:space="0" w:color="auto"/>
        <w:left w:val="none" w:sz="0" w:space="0" w:color="auto"/>
        <w:bottom w:val="none" w:sz="0" w:space="0" w:color="auto"/>
        <w:right w:val="none" w:sz="0" w:space="0" w:color="auto"/>
      </w:divBdr>
    </w:div>
    <w:div w:id="1523738832">
      <w:bodyDiv w:val="1"/>
      <w:marLeft w:val="0"/>
      <w:marRight w:val="0"/>
      <w:marTop w:val="0"/>
      <w:marBottom w:val="0"/>
      <w:divBdr>
        <w:top w:val="none" w:sz="0" w:space="0" w:color="auto"/>
        <w:left w:val="none" w:sz="0" w:space="0" w:color="auto"/>
        <w:bottom w:val="none" w:sz="0" w:space="0" w:color="auto"/>
        <w:right w:val="none" w:sz="0" w:space="0" w:color="auto"/>
      </w:divBdr>
    </w:div>
    <w:div w:id="1524588804">
      <w:bodyDiv w:val="1"/>
      <w:marLeft w:val="0"/>
      <w:marRight w:val="0"/>
      <w:marTop w:val="0"/>
      <w:marBottom w:val="0"/>
      <w:divBdr>
        <w:top w:val="none" w:sz="0" w:space="0" w:color="auto"/>
        <w:left w:val="none" w:sz="0" w:space="0" w:color="auto"/>
        <w:bottom w:val="none" w:sz="0" w:space="0" w:color="auto"/>
        <w:right w:val="none" w:sz="0" w:space="0" w:color="auto"/>
      </w:divBdr>
    </w:div>
    <w:div w:id="1524635953">
      <w:bodyDiv w:val="1"/>
      <w:marLeft w:val="0"/>
      <w:marRight w:val="0"/>
      <w:marTop w:val="0"/>
      <w:marBottom w:val="0"/>
      <w:divBdr>
        <w:top w:val="none" w:sz="0" w:space="0" w:color="auto"/>
        <w:left w:val="none" w:sz="0" w:space="0" w:color="auto"/>
        <w:bottom w:val="none" w:sz="0" w:space="0" w:color="auto"/>
        <w:right w:val="none" w:sz="0" w:space="0" w:color="auto"/>
      </w:divBdr>
    </w:div>
    <w:div w:id="1525437377">
      <w:bodyDiv w:val="1"/>
      <w:marLeft w:val="0"/>
      <w:marRight w:val="0"/>
      <w:marTop w:val="0"/>
      <w:marBottom w:val="0"/>
      <w:divBdr>
        <w:top w:val="none" w:sz="0" w:space="0" w:color="auto"/>
        <w:left w:val="none" w:sz="0" w:space="0" w:color="auto"/>
        <w:bottom w:val="none" w:sz="0" w:space="0" w:color="auto"/>
        <w:right w:val="none" w:sz="0" w:space="0" w:color="auto"/>
      </w:divBdr>
    </w:div>
    <w:div w:id="1526018699">
      <w:bodyDiv w:val="1"/>
      <w:marLeft w:val="0"/>
      <w:marRight w:val="0"/>
      <w:marTop w:val="0"/>
      <w:marBottom w:val="0"/>
      <w:divBdr>
        <w:top w:val="none" w:sz="0" w:space="0" w:color="auto"/>
        <w:left w:val="none" w:sz="0" w:space="0" w:color="auto"/>
        <w:bottom w:val="none" w:sz="0" w:space="0" w:color="auto"/>
        <w:right w:val="none" w:sz="0" w:space="0" w:color="auto"/>
      </w:divBdr>
    </w:div>
    <w:div w:id="1526401887">
      <w:bodyDiv w:val="1"/>
      <w:marLeft w:val="0"/>
      <w:marRight w:val="0"/>
      <w:marTop w:val="0"/>
      <w:marBottom w:val="0"/>
      <w:divBdr>
        <w:top w:val="none" w:sz="0" w:space="0" w:color="auto"/>
        <w:left w:val="none" w:sz="0" w:space="0" w:color="auto"/>
        <w:bottom w:val="none" w:sz="0" w:space="0" w:color="auto"/>
        <w:right w:val="none" w:sz="0" w:space="0" w:color="auto"/>
      </w:divBdr>
    </w:div>
    <w:div w:id="1527670884">
      <w:bodyDiv w:val="1"/>
      <w:marLeft w:val="0"/>
      <w:marRight w:val="0"/>
      <w:marTop w:val="0"/>
      <w:marBottom w:val="0"/>
      <w:divBdr>
        <w:top w:val="none" w:sz="0" w:space="0" w:color="auto"/>
        <w:left w:val="none" w:sz="0" w:space="0" w:color="auto"/>
        <w:bottom w:val="none" w:sz="0" w:space="0" w:color="auto"/>
        <w:right w:val="none" w:sz="0" w:space="0" w:color="auto"/>
      </w:divBdr>
    </w:div>
    <w:div w:id="1528373670">
      <w:bodyDiv w:val="1"/>
      <w:marLeft w:val="0"/>
      <w:marRight w:val="0"/>
      <w:marTop w:val="0"/>
      <w:marBottom w:val="0"/>
      <w:divBdr>
        <w:top w:val="none" w:sz="0" w:space="0" w:color="auto"/>
        <w:left w:val="none" w:sz="0" w:space="0" w:color="auto"/>
        <w:bottom w:val="none" w:sz="0" w:space="0" w:color="auto"/>
        <w:right w:val="none" w:sz="0" w:space="0" w:color="auto"/>
      </w:divBdr>
    </w:div>
    <w:div w:id="1529681019">
      <w:bodyDiv w:val="1"/>
      <w:marLeft w:val="0"/>
      <w:marRight w:val="0"/>
      <w:marTop w:val="0"/>
      <w:marBottom w:val="0"/>
      <w:divBdr>
        <w:top w:val="none" w:sz="0" w:space="0" w:color="auto"/>
        <w:left w:val="none" w:sz="0" w:space="0" w:color="auto"/>
        <w:bottom w:val="none" w:sz="0" w:space="0" w:color="auto"/>
        <w:right w:val="none" w:sz="0" w:space="0" w:color="auto"/>
      </w:divBdr>
    </w:div>
    <w:div w:id="1530487139">
      <w:bodyDiv w:val="1"/>
      <w:marLeft w:val="0"/>
      <w:marRight w:val="0"/>
      <w:marTop w:val="0"/>
      <w:marBottom w:val="0"/>
      <w:divBdr>
        <w:top w:val="none" w:sz="0" w:space="0" w:color="auto"/>
        <w:left w:val="none" w:sz="0" w:space="0" w:color="auto"/>
        <w:bottom w:val="none" w:sz="0" w:space="0" w:color="auto"/>
        <w:right w:val="none" w:sz="0" w:space="0" w:color="auto"/>
      </w:divBdr>
    </w:div>
    <w:div w:id="1530683315">
      <w:bodyDiv w:val="1"/>
      <w:marLeft w:val="0"/>
      <w:marRight w:val="0"/>
      <w:marTop w:val="0"/>
      <w:marBottom w:val="0"/>
      <w:divBdr>
        <w:top w:val="none" w:sz="0" w:space="0" w:color="auto"/>
        <w:left w:val="none" w:sz="0" w:space="0" w:color="auto"/>
        <w:bottom w:val="none" w:sz="0" w:space="0" w:color="auto"/>
        <w:right w:val="none" w:sz="0" w:space="0" w:color="auto"/>
      </w:divBdr>
    </w:div>
    <w:div w:id="1531188371">
      <w:bodyDiv w:val="1"/>
      <w:marLeft w:val="0"/>
      <w:marRight w:val="0"/>
      <w:marTop w:val="0"/>
      <w:marBottom w:val="0"/>
      <w:divBdr>
        <w:top w:val="none" w:sz="0" w:space="0" w:color="auto"/>
        <w:left w:val="none" w:sz="0" w:space="0" w:color="auto"/>
        <w:bottom w:val="none" w:sz="0" w:space="0" w:color="auto"/>
        <w:right w:val="none" w:sz="0" w:space="0" w:color="auto"/>
      </w:divBdr>
    </w:div>
    <w:div w:id="1531646229">
      <w:bodyDiv w:val="1"/>
      <w:marLeft w:val="0"/>
      <w:marRight w:val="0"/>
      <w:marTop w:val="0"/>
      <w:marBottom w:val="0"/>
      <w:divBdr>
        <w:top w:val="none" w:sz="0" w:space="0" w:color="auto"/>
        <w:left w:val="none" w:sz="0" w:space="0" w:color="auto"/>
        <w:bottom w:val="none" w:sz="0" w:space="0" w:color="auto"/>
        <w:right w:val="none" w:sz="0" w:space="0" w:color="auto"/>
      </w:divBdr>
    </w:div>
    <w:div w:id="1532187447">
      <w:bodyDiv w:val="1"/>
      <w:marLeft w:val="0"/>
      <w:marRight w:val="0"/>
      <w:marTop w:val="0"/>
      <w:marBottom w:val="0"/>
      <w:divBdr>
        <w:top w:val="none" w:sz="0" w:space="0" w:color="auto"/>
        <w:left w:val="none" w:sz="0" w:space="0" w:color="auto"/>
        <w:bottom w:val="none" w:sz="0" w:space="0" w:color="auto"/>
        <w:right w:val="none" w:sz="0" w:space="0" w:color="auto"/>
      </w:divBdr>
    </w:div>
    <w:div w:id="1532568665">
      <w:bodyDiv w:val="1"/>
      <w:marLeft w:val="0"/>
      <w:marRight w:val="0"/>
      <w:marTop w:val="0"/>
      <w:marBottom w:val="0"/>
      <w:divBdr>
        <w:top w:val="none" w:sz="0" w:space="0" w:color="auto"/>
        <w:left w:val="none" w:sz="0" w:space="0" w:color="auto"/>
        <w:bottom w:val="none" w:sz="0" w:space="0" w:color="auto"/>
        <w:right w:val="none" w:sz="0" w:space="0" w:color="auto"/>
      </w:divBdr>
    </w:div>
    <w:div w:id="1534996544">
      <w:bodyDiv w:val="1"/>
      <w:marLeft w:val="0"/>
      <w:marRight w:val="0"/>
      <w:marTop w:val="0"/>
      <w:marBottom w:val="0"/>
      <w:divBdr>
        <w:top w:val="none" w:sz="0" w:space="0" w:color="auto"/>
        <w:left w:val="none" w:sz="0" w:space="0" w:color="auto"/>
        <w:bottom w:val="none" w:sz="0" w:space="0" w:color="auto"/>
        <w:right w:val="none" w:sz="0" w:space="0" w:color="auto"/>
      </w:divBdr>
    </w:div>
    <w:div w:id="1535121504">
      <w:bodyDiv w:val="1"/>
      <w:marLeft w:val="0"/>
      <w:marRight w:val="0"/>
      <w:marTop w:val="0"/>
      <w:marBottom w:val="0"/>
      <w:divBdr>
        <w:top w:val="none" w:sz="0" w:space="0" w:color="auto"/>
        <w:left w:val="none" w:sz="0" w:space="0" w:color="auto"/>
        <w:bottom w:val="none" w:sz="0" w:space="0" w:color="auto"/>
        <w:right w:val="none" w:sz="0" w:space="0" w:color="auto"/>
      </w:divBdr>
    </w:div>
    <w:div w:id="1535656549">
      <w:bodyDiv w:val="1"/>
      <w:marLeft w:val="0"/>
      <w:marRight w:val="0"/>
      <w:marTop w:val="0"/>
      <w:marBottom w:val="0"/>
      <w:divBdr>
        <w:top w:val="none" w:sz="0" w:space="0" w:color="auto"/>
        <w:left w:val="none" w:sz="0" w:space="0" w:color="auto"/>
        <w:bottom w:val="none" w:sz="0" w:space="0" w:color="auto"/>
        <w:right w:val="none" w:sz="0" w:space="0" w:color="auto"/>
      </w:divBdr>
    </w:div>
    <w:div w:id="1536230353">
      <w:bodyDiv w:val="1"/>
      <w:marLeft w:val="0"/>
      <w:marRight w:val="0"/>
      <w:marTop w:val="0"/>
      <w:marBottom w:val="0"/>
      <w:divBdr>
        <w:top w:val="none" w:sz="0" w:space="0" w:color="auto"/>
        <w:left w:val="none" w:sz="0" w:space="0" w:color="auto"/>
        <w:bottom w:val="none" w:sz="0" w:space="0" w:color="auto"/>
        <w:right w:val="none" w:sz="0" w:space="0" w:color="auto"/>
      </w:divBdr>
    </w:div>
    <w:div w:id="1536313742">
      <w:bodyDiv w:val="1"/>
      <w:marLeft w:val="0"/>
      <w:marRight w:val="0"/>
      <w:marTop w:val="0"/>
      <w:marBottom w:val="0"/>
      <w:divBdr>
        <w:top w:val="none" w:sz="0" w:space="0" w:color="auto"/>
        <w:left w:val="none" w:sz="0" w:space="0" w:color="auto"/>
        <w:bottom w:val="none" w:sz="0" w:space="0" w:color="auto"/>
        <w:right w:val="none" w:sz="0" w:space="0" w:color="auto"/>
      </w:divBdr>
    </w:div>
    <w:div w:id="1537233645">
      <w:bodyDiv w:val="1"/>
      <w:marLeft w:val="0"/>
      <w:marRight w:val="0"/>
      <w:marTop w:val="0"/>
      <w:marBottom w:val="0"/>
      <w:divBdr>
        <w:top w:val="none" w:sz="0" w:space="0" w:color="auto"/>
        <w:left w:val="none" w:sz="0" w:space="0" w:color="auto"/>
        <w:bottom w:val="none" w:sz="0" w:space="0" w:color="auto"/>
        <w:right w:val="none" w:sz="0" w:space="0" w:color="auto"/>
      </w:divBdr>
    </w:div>
    <w:div w:id="1537621986">
      <w:bodyDiv w:val="1"/>
      <w:marLeft w:val="0"/>
      <w:marRight w:val="0"/>
      <w:marTop w:val="0"/>
      <w:marBottom w:val="0"/>
      <w:divBdr>
        <w:top w:val="none" w:sz="0" w:space="0" w:color="auto"/>
        <w:left w:val="none" w:sz="0" w:space="0" w:color="auto"/>
        <w:bottom w:val="none" w:sz="0" w:space="0" w:color="auto"/>
        <w:right w:val="none" w:sz="0" w:space="0" w:color="auto"/>
      </w:divBdr>
    </w:div>
    <w:div w:id="1537623007">
      <w:bodyDiv w:val="1"/>
      <w:marLeft w:val="0"/>
      <w:marRight w:val="0"/>
      <w:marTop w:val="0"/>
      <w:marBottom w:val="0"/>
      <w:divBdr>
        <w:top w:val="none" w:sz="0" w:space="0" w:color="auto"/>
        <w:left w:val="none" w:sz="0" w:space="0" w:color="auto"/>
        <w:bottom w:val="none" w:sz="0" w:space="0" w:color="auto"/>
        <w:right w:val="none" w:sz="0" w:space="0" w:color="auto"/>
      </w:divBdr>
    </w:div>
    <w:div w:id="1539197678">
      <w:bodyDiv w:val="1"/>
      <w:marLeft w:val="0"/>
      <w:marRight w:val="0"/>
      <w:marTop w:val="0"/>
      <w:marBottom w:val="0"/>
      <w:divBdr>
        <w:top w:val="none" w:sz="0" w:space="0" w:color="auto"/>
        <w:left w:val="none" w:sz="0" w:space="0" w:color="auto"/>
        <w:bottom w:val="none" w:sz="0" w:space="0" w:color="auto"/>
        <w:right w:val="none" w:sz="0" w:space="0" w:color="auto"/>
      </w:divBdr>
    </w:div>
    <w:div w:id="1539318828">
      <w:bodyDiv w:val="1"/>
      <w:marLeft w:val="0"/>
      <w:marRight w:val="0"/>
      <w:marTop w:val="0"/>
      <w:marBottom w:val="0"/>
      <w:divBdr>
        <w:top w:val="none" w:sz="0" w:space="0" w:color="auto"/>
        <w:left w:val="none" w:sz="0" w:space="0" w:color="auto"/>
        <w:bottom w:val="none" w:sz="0" w:space="0" w:color="auto"/>
        <w:right w:val="none" w:sz="0" w:space="0" w:color="auto"/>
      </w:divBdr>
    </w:div>
    <w:div w:id="1539467868">
      <w:bodyDiv w:val="1"/>
      <w:marLeft w:val="0"/>
      <w:marRight w:val="0"/>
      <w:marTop w:val="0"/>
      <w:marBottom w:val="0"/>
      <w:divBdr>
        <w:top w:val="none" w:sz="0" w:space="0" w:color="auto"/>
        <w:left w:val="none" w:sz="0" w:space="0" w:color="auto"/>
        <w:bottom w:val="none" w:sz="0" w:space="0" w:color="auto"/>
        <w:right w:val="none" w:sz="0" w:space="0" w:color="auto"/>
      </w:divBdr>
    </w:div>
    <w:div w:id="1539469940">
      <w:bodyDiv w:val="1"/>
      <w:marLeft w:val="0"/>
      <w:marRight w:val="0"/>
      <w:marTop w:val="0"/>
      <w:marBottom w:val="0"/>
      <w:divBdr>
        <w:top w:val="none" w:sz="0" w:space="0" w:color="auto"/>
        <w:left w:val="none" w:sz="0" w:space="0" w:color="auto"/>
        <w:bottom w:val="none" w:sz="0" w:space="0" w:color="auto"/>
        <w:right w:val="none" w:sz="0" w:space="0" w:color="auto"/>
      </w:divBdr>
    </w:div>
    <w:div w:id="1539732767">
      <w:bodyDiv w:val="1"/>
      <w:marLeft w:val="0"/>
      <w:marRight w:val="0"/>
      <w:marTop w:val="0"/>
      <w:marBottom w:val="0"/>
      <w:divBdr>
        <w:top w:val="none" w:sz="0" w:space="0" w:color="auto"/>
        <w:left w:val="none" w:sz="0" w:space="0" w:color="auto"/>
        <w:bottom w:val="none" w:sz="0" w:space="0" w:color="auto"/>
        <w:right w:val="none" w:sz="0" w:space="0" w:color="auto"/>
      </w:divBdr>
    </w:div>
    <w:div w:id="1540974258">
      <w:bodyDiv w:val="1"/>
      <w:marLeft w:val="0"/>
      <w:marRight w:val="0"/>
      <w:marTop w:val="0"/>
      <w:marBottom w:val="0"/>
      <w:divBdr>
        <w:top w:val="none" w:sz="0" w:space="0" w:color="auto"/>
        <w:left w:val="none" w:sz="0" w:space="0" w:color="auto"/>
        <w:bottom w:val="none" w:sz="0" w:space="0" w:color="auto"/>
        <w:right w:val="none" w:sz="0" w:space="0" w:color="auto"/>
      </w:divBdr>
    </w:div>
    <w:div w:id="1541086412">
      <w:bodyDiv w:val="1"/>
      <w:marLeft w:val="0"/>
      <w:marRight w:val="0"/>
      <w:marTop w:val="0"/>
      <w:marBottom w:val="0"/>
      <w:divBdr>
        <w:top w:val="none" w:sz="0" w:space="0" w:color="auto"/>
        <w:left w:val="none" w:sz="0" w:space="0" w:color="auto"/>
        <w:bottom w:val="none" w:sz="0" w:space="0" w:color="auto"/>
        <w:right w:val="none" w:sz="0" w:space="0" w:color="auto"/>
      </w:divBdr>
    </w:div>
    <w:div w:id="1541091017">
      <w:bodyDiv w:val="1"/>
      <w:marLeft w:val="0"/>
      <w:marRight w:val="0"/>
      <w:marTop w:val="0"/>
      <w:marBottom w:val="0"/>
      <w:divBdr>
        <w:top w:val="none" w:sz="0" w:space="0" w:color="auto"/>
        <w:left w:val="none" w:sz="0" w:space="0" w:color="auto"/>
        <w:bottom w:val="none" w:sz="0" w:space="0" w:color="auto"/>
        <w:right w:val="none" w:sz="0" w:space="0" w:color="auto"/>
      </w:divBdr>
    </w:div>
    <w:div w:id="1543790579">
      <w:bodyDiv w:val="1"/>
      <w:marLeft w:val="0"/>
      <w:marRight w:val="0"/>
      <w:marTop w:val="0"/>
      <w:marBottom w:val="0"/>
      <w:divBdr>
        <w:top w:val="none" w:sz="0" w:space="0" w:color="auto"/>
        <w:left w:val="none" w:sz="0" w:space="0" w:color="auto"/>
        <w:bottom w:val="none" w:sz="0" w:space="0" w:color="auto"/>
        <w:right w:val="none" w:sz="0" w:space="0" w:color="auto"/>
      </w:divBdr>
    </w:div>
    <w:div w:id="1543981098">
      <w:bodyDiv w:val="1"/>
      <w:marLeft w:val="0"/>
      <w:marRight w:val="0"/>
      <w:marTop w:val="0"/>
      <w:marBottom w:val="0"/>
      <w:divBdr>
        <w:top w:val="none" w:sz="0" w:space="0" w:color="auto"/>
        <w:left w:val="none" w:sz="0" w:space="0" w:color="auto"/>
        <w:bottom w:val="none" w:sz="0" w:space="0" w:color="auto"/>
        <w:right w:val="none" w:sz="0" w:space="0" w:color="auto"/>
      </w:divBdr>
    </w:div>
    <w:div w:id="1544632832">
      <w:bodyDiv w:val="1"/>
      <w:marLeft w:val="0"/>
      <w:marRight w:val="0"/>
      <w:marTop w:val="0"/>
      <w:marBottom w:val="0"/>
      <w:divBdr>
        <w:top w:val="none" w:sz="0" w:space="0" w:color="auto"/>
        <w:left w:val="none" w:sz="0" w:space="0" w:color="auto"/>
        <w:bottom w:val="none" w:sz="0" w:space="0" w:color="auto"/>
        <w:right w:val="none" w:sz="0" w:space="0" w:color="auto"/>
      </w:divBdr>
    </w:div>
    <w:div w:id="1544828179">
      <w:bodyDiv w:val="1"/>
      <w:marLeft w:val="0"/>
      <w:marRight w:val="0"/>
      <w:marTop w:val="0"/>
      <w:marBottom w:val="0"/>
      <w:divBdr>
        <w:top w:val="none" w:sz="0" w:space="0" w:color="auto"/>
        <w:left w:val="none" w:sz="0" w:space="0" w:color="auto"/>
        <w:bottom w:val="none" w:sz="0" w:space="0" w:color="auto"/>
        <w:right w:val="none" w:sz="0" w:space="0" w:color="auto"/>
      </w:divBdr>
    </w:div>
    <w:div w:id="1544901997">
      <w:bodyDiv w:val="1"/>
      <w:marLeft w:val="0"/>
      <w:marRight w:val="0"/>
      <w:marTop w:val="0"/>
      <w:marBottom w:val="0"/>
      <w:divBdr>
        <w:top w:val="none" w:sz="0" w:space="0" w:color="auto"/>
        <w:left w:val="none" w:sz="0" w:space="0" w:color="auto"/>
        <w:bottom w:val="none" w:sz="0" w:space="0" w:color="auto"/>
        <w:right w:val="none" w:sz="0" w:space="0" w:color="auto"/>
      </w:divBdr>
    </w:div>
    <w:div w:id="1545209986">
      <w:bodyDiv w:val="1"/>
      <w:marLeft w:val="0"/>
      <w:marRight w:val="0"/>
      <w:marTop w:val="0"/>
      <w:marBottom w:val="0"/>
      <w:divBdr>
        <w:top w:val="none" w:sz="0" w:space="0" w:color="auto"/>
        <w:left w:val="none" w:sz="0" w:space="0" w:color="auto"/>
        <w:bottom w:val="none" w:sz="0" w:space="0" w:color="auto"/>
        <w:right w:val="none" w:sz="0" w:space="0" w:color="auto"/>
      </w:divBdr>
    </w:div>
    <w:div w:id="1546867056">
      <w:bodyDiv w:val="1"/>
      <w:marLeft w:val="0"/>
      <w:marRight w:val="0"/>
      <w:marTop w:val="0"/>
      <w:marBottom w:val="0"/>
      <w:divBdr>
        <w:top w:val="none" w:sz="0" w:space="0" w:color="auto"/>
        <w:left w:val="none" w:sz="0" w:space="0" w:color="auto"/>
        <w:bottom w:val="none" w:sz="0" w:space="0" w:color="auto"/>
        <w:right w:val="none" w:sz="0" w:space="0" w:color="auto"/>
      </w:divBdr>
    </w:div>
    <w:div w:id="1549340724">
      <w:bodyDiv w:val="1"/>
      <w:marLeft w:val="0"/>
      <w:marRight w:val="0"/>
      <w:marTop w:val="0"/>
      <w:marBottom w:val="0"/>
      <w:divBdr>
        <w:top w:val="none" w:sz="0" w:space="0" w:color="auto"/>
        <w:left w:val="none" w:sz="0" w:space="0" w:color="auto"/>
        <w:bottom w:val="none" w:sz="0" w:space="0" w:color="auto"/>
        <w:right w:val="none" w:sz="0" w:space="0" w:color="auto"/>
      </w:divBdr>
    </w:div>
    <w:div w:id="1549487719">
      <w:bodyDiv w:val="1"/>
      <w:marLeft w:val="0"/>
      <w:marRight w:val="0"/>
      <w:marTop w:val="0"/>
      <w:marBottom w:val="0"/>
      <w:divBdr>
        <w:top w:val="none" w:sz="0" w:space="0" w:color="auto"/>
        <w:left w:val="none" w:sz="0" w:space="0" w:color="auto"/>
        <w:bottom w:val="none" w:sz="0" w:space="0" w:color="auto"/>
        <w:right w:val="none" w:sz="0" w:space="0" w:color="auto"/>
      </w:divBdr>
    </w:div>
    <w:div w:id="1551309896">
      <w:bodyDiv w:val="1"/>
      <w:marLeft w:val="0"/>
      <w:marRight w:val="0"/>
      <w:marTop w:val="0"/>
      <w:marBottom w:val="0"/>
      <w:divBdr>
        <w:top w:val="none" w:sz="0" w:space="0" w:color="auto"/>
        <w:left w:val="none" w:sz="0" w:space="0" w:color="auto"/>
        <w:bottom w:val="none" w:sz="0" w:space="0" w:color="auto"/>
        <w:right w:val="none" w:sz="0" w:space="0" w:color="auto"/>
      </w:divBdr>
    </w:div>
    <w:div w:id="1552570968">
      <w:bodyDiv w:val="1"/>
      <w:marLeft w:val="0"/>
      <w:marRight w:val="0"/>
      <w:marTop w:val="0"/>
      <w:marBottom w:val="0"/>
      <w:divBdr>
        <w:top w:val="none" w:sz="0" w:space="0" w:color="auto"/>
        <w:left w:val="none" w:sz="0" w:space="0" w:color="auto"/>
        <w:bottom w:val="none" w:sz="0" w:space="0" w:color="auto"/>
        <w:right w:val="none" w:sz="0" w:space="0" w:color="auto"/>
      </w:divBdr>
    </w:div>
    <w:div w:id="1552958474">
      <w:bodyDiv w:val="1"/>
      <w:marLeft w:val="0"/>
      <w:marRight w:val="0"/>
      <w:marTop w:val="0"/>
      <w:marBottom w:val="0"/>
      <w:divBdr>
        <w:top w:val="none" w:sz="0" w:space="0" w:color="auto"/>
        <w:left w:val="none" w:sz="0" w:space="0" w:color="auto"/>
        <w:bottom w:val="none" w:sz="0" w:space="0" w:color="auto"/>
        <w:right w:val="none" w:sz="0" w:space="0" w:color="auto"/>
      </w:divBdr>
    </w:div>
    <w:div w:id="1553228219">
      <w:bodyDiv w:val="1"/>
      <w:marLeft w:val="0"/>
      <w:marRight w:val="0"/>
      <w:marTop w:val="0"/>
      <w:marBottom w:val="0"/>
      <w:divBdr>
        <w:top w:val="none" w:sz="0" w:space="0" w:color="auto"/>
        <w:left w:val="none" w:sz="0" w:space="0" w:color="auto"/>
        <w:bottom w:val="none" w:sz="0" w:space="0" w:color="auto"/>
        <w:right w:val="none" w:sz="0" w:space="0" w:color="auto"/>
      </w:divBdr>
    </w:div>
    <w:div w:id="1554073479">
      <w:bodyDiv w:val="1"/>
      <w:marLeft w:val="0"/>
      <w:marRight w:val="0"/>
      <w:marTop w:val="0"/>
      <w:marBottom w:val="0"/>
      <w:divBdr>
        <w:top w:val="none" w:sz="0" w:space="0" w:color="auto"/>
        <w:left w:val="none" w:sz="0" w:space="0" w:color="auto"/>
        <w:bottom w:val="none" w:sz="0" w:space="0" w:color="auto"/>
        <w:right w:val="none" w:sz="0" w:space="0" w:color="auto"/>
      </w:divBdr>
    </w:div>
    <w:div w:id="1554540437">
      <w:bodyDiv w:val="1"/>
      <w:marLeft w:val="0"/>
      <w:marRight w:val="0"/>
      <w:marTop w:val="0"/>
      <w:marBottom w:val="0"/>
      <w:divBdr>
        <w:top w:val="none" w:sz="0" w:space="0" w:color="auto"/>
        <w:left w:val="none" w:sz="0" w:space="0" w:color="auto"/>
        <w:bottom w:val="none" w:sz="0" w:space="0" w:color="auto"/>
        <w:right w:val="none" w:sz="0" w:space="0" w:color="auto"/>
      </w:divBdr>
    </w:div>
    <w:div w:id="1555388871">
      <w:bodyDiv w:val="1"/>
      <w:marLeft w:val="0"/>
      <w:marRight w:val="0"/>
      <w:marTop w:val="0"/>
      <w:marBottom w:val="0"/>
      <w:divBdr>
        <w:top w:val="none" w:sz="0" w:space="0" w:color="auto"/>
        <w:left w:val="none" w:sz="0" w:space="0" w:color="auto"/>
        <w:bottom w:val="none" w:sz="0" w:space="0" w:color="auto"/>
        <w:right w:val="none" w:sz="0" w:space="0" w:color="auto"/>
      </w:divBdr>
    </w:div>
    <w:div w:id="1555509432">
      <w:bodyDiv w:val="1"/>
      <w:marLeft w:val="0"/>
      <w:marRight w:val="0"/>
      <w:marTop w:val="0"/>
      <w:marBottom w:val="0"/>
      <w:divBdr>
        <w:top w:val="none" w:sz="0" w:space="0" w:color="auto"/>
        <w:left w:val="none" w:sz="0" w:space="0" w:color="auto"/>
        <w:bottom w:val="none" w:sz="0" w:space="0" w:color="auto"/>
        <w:right w:val="none" w:sz="0" w:space="0" w:color="auto"/>
      </w:divBdr>
    </w:div>
    <w:div w:id="1555921809">
      <w:bodyDiv w:val="1"/>
      <w:marLeft w:val="0"/>
      <w:marRight w:val="0"/>
      <w:marTop w:val="0"/>
      <w:marBottom w:val="0"/>
      <w:divBdr>
        <w:top w:val="none" w:sz="0" w:space="0" w:color="auto"/>
        <w:left w:val="none" w:sz="0" w:space="0" w:color="auto"/>
        <w:bottom w:val="none" w:sz="0" w:space="0" w:color="auto"/>
        <w:right w:val="none" w:sz="0" w:space="0" w:color="auto"/>
      </w:divBdr>
    </w:div>
    <w:div w:id="1556547237">
      <w:bodyDiv w:val="1"/>
      <w:marLeft w:val="0"/>
      <w:marRight w:val="0"/>
      <w:marTop w:val="0"/>
      <w:marBottom w:val="0"/>
      <w:divBdr>
        <w:top w:val="none" w:sz="0" w:space="0" w:color="auto"/>
        <w:left w:val="none" w:sz="0" w:space="0" w:color="auto"/>
        <w:bottom w:val="none" w:sz="0" w:space="0" w:color="auto"/>
        <w:right w:val="none" w:sz="0" w:space="0" w:color="auto"/>
      </w:divBdr>
    </w:div>
    <w:div w:id="1556820754">
      <w:bodyDiv w:val="1"/>
      <w:marLeft w:val="0"/>
      <w:marRight w:val="0"/>
      <w:marTop w:val="0"/>
      <w:marBottom w:val="0"/>
      <w:divBdr>
        <w:top w:val="none" w:sz="0" w:space="0" w:color="auto"/>
        <w:left w:val="none" w:sz="0" w:space="0" w:color="auto"/>
        <w:bottom w:val="none" w:sz="0" w:space="0" w:color="auto"/>
        <w:right w:val="none" w:sz="0" w:space="0" w:color="auto"/>
      </w:divBdr>
    </w:div>
    <w:div w:id="1557352416">
      <w:bodyDiv w:val="1"/>
      <w:marLeft w:val="0"/>
      <w:marRight w:val="0"/>
      <w:marTop w:val="0"/>
      <w:marBottom w:val="0"/>
      <w:divBdr>
        <w:top w:val="none" w:sz="0" w:space="0" w:color="auto"/>
        <w:left w:val="none" w:sz="0" w:space="0" w:color="auto"/>
        <w:bottom w:val="none" w:sz="0" w:space="0" w:color="auto"/>
        <w:right w:val="none" w:sz="0" w:space="0" w:color="auto"/>
      </w:divBdr>
    </w:div>
    <w:div w:id="1557546653">
      <w:bodyDiv w:val="1"/>
      <w:marLeft w:val="0"/>
      <w:marRight w:val="0"/>
      <w:marTop w:val="0"/>
      <w:marBottom w:val="0"/>
      <w:divBdr>
        <w:top w:val="none" w:sz="0" w:space="0" w:color="auto"/>
        <w:left w:val="none" w:sz="0" w:space="0" w:color="auto"/>
        <w:bottom w:val="none" w:sz="0" w:space="0" w:color="auto"/>
        <w:right w:val="none" w:sz="0" w:space="0" w:color="auto"/>
      </w:divBdr>
    </w:div>
    <w:div w:id="1557618656">
      <w:bodyDiv w:val="1"/>
      <w:marLeft w:val="0"/>
      <w:marRight w:val="0"/>
      <w:marTop w:val="0"/>
      <w:marBottom w:val="0"/>
      <w:divBdr>
        <w:top w:val="none" w:sz="0" w:space="0" w:color="auto"/>
        <w:left w:val="none" w:sz="0" w:space="0" w:color="auto"/>
        <w:bottom w:val="none" w:sz="0" w:space="0" w:color="auto"/>
        <w:right w:val="none" w:sz="0" w:space="0" w:color="auto"/>
      </w:divBdr>
    </w:div>
    <w:div w:id="1558272935">
      <w:bodyDiv w:val="1"/>
      <w:marLeft w:val="0"/>
      <w:marRight w:val="0"/>
      <w:marTop w:val="0"/>
      <w:marBottom w:val="0"/>
      <w:divBdr>
        <w:top w:val="none" w:sz="0" w:space="0" w:color="auto"/>
        <w:left w:val="none" w:sz="0" w:space="0" w:color="auto"/>
        <w:bottom w:val="none" w:sz="0" w:space="0" w:color="auto"/>
        <w:right w:val="none" w:sz="0" w:space="0" w:color="auto"/>
      </w:divBdr>
    </w:div>
    <w:div w:id="1558854543">
      <w:bodyDiv w:val="1"/>
      <w:marLeft w:val="0"/>
      <w:marRight w:val="0"/>
      <w:marTop w:val="0"/>
      <w:marBottom w:val="0"/>
      <w:divBdr>
        <w:top w:val="none" w:sz="0" w:space="0" w:color="auto"/>
        <w:left w:val="none" w:sz="0" w:space="0" w:color="auto"/>
        <w:bottom w:val="none" w:sz="0" w:space="0" w:color="auto"/>
        <w:right w:val="none" w:sz="0" w:space="0" w:color="auto"/>
      </w:divBdr>
    </w:div>
    <w:div w:id="1558936987">
      <w:bodyDiv w:val="1"/>
      <w:marLeft w:val="0"/>
      <w:marRight w:val="0"/>
      <w:marTop w:val="0"/>
      <w:marBottom w:val="0"/>
      <w:divBdr>
        <w:top w:val="none" w:sz="0" w:space="0" w:color="auto"/>
        <w:left w:val="none" w:sz="0" w:space="0" w:color="auto"/>
        <w:bottom w:val="none" w:sz="0" w:space="0" w:color="auto"/>
        <w:right w:val="none" w:sz="0" w:space="0" w:color="auto"/>
      </w:divBdr>
    </w:div>
    <w:div w:id="1559435044">
      <w:bodyDiv w:val="1"/>
      <w:marLeft w:val="0"/>
      <w:marRight w:val="0"/>
      <w:marTop w:val="0"/>
      <w:marBottom w:val="0"/>
      <w:divBdr>
        <w:top w:val="none" w:sz="0" w:space="0" w:color="auto"/>
        <w:left w:val="none" w:sz="0" w:space="0" w:color="auto"/>
        <w:bottom w:val="none" w:sz="0" w:space="0" w:color="auto"/>
        <w:right w:val="none" w:sz="0" w:space="0" w:color="auto"/>
      </w:divBdr>
    </w:div>
    <w:div w:id="1559511321">
      <w:bodyDiv w:val="1"/>
      <w:marLeft w:val="0"/>
      <w:marRight w:val="0"/>
      <w:marTop w:val="0"/>
      <w:marBottom w:val="0"/>
      <w:divBdr>
        <w:top w:val="none" w:sz="0" w:space="0" w:color="auto"/>
        <w:left w:val="none" w:sz="0" w:space="0" w:color="auto"/>
        <w:bottom w:val="none" w:sz="0" w:space="0" w:color="auto"/>
        <w:right w:val="none" w:sz="0" w:space="0" w:color="auto"/>
      </w:divBdr>
    </w:div>
    <w:div w:id="1559824590">
      <w:bodyDiv w:val="1"/>
      <w:marLeft w:val="0"/>
      <w:marRight w:val="0"/>
      <w:marTop w:val="0"/>
      <w:marBottom w:val="0"/>
      <w:divBdr>
        <w:top w:val="none" w:sz="0" w:space="0" w:color="auto"/>
        <w:left w:val="none" w:sz="0" w:space="0" w:color="auto"/>
        <w:bottom w:val="none" w:sz="0" w:space="0" w:color="auto"/>
        <w:right w:val="none" w:sz="0" w:space="0" w:color="auto"/>
      </w:divBdr>
    </w:div>
    <w:div w:id="1560240508">
      <w:bodyDiv w:val="1"/>
      <w:marLeft w:val="0"/>
      <w:marRight w:val="0"/>
      <w:marTop w:val="0"/>
      <w:marBottom w:val="0"/>
      <w:divBdr>
        <w:top w:val="none" w:sz="0" w:space="0" w:color="auto"/>
        <w:left w:val="none" w:sz="0" w:space="0" w:color="auto"/>
        <w:bottom w:val="none" w:sz="0" w:space="0" w:color="auto"/>
        <w:right w:val="none" w:sz="0" w:space="0" w:color="auto"/>
      </w:divBdr>
    </w:div>
    <w:div w:id="1560240556">
      <w:bodyDiv w:val="1"/>
      <w:marLeft w:val="0"/>
      <w:marRight w:val="0"/>
      <w:marTop w:val="0"/>
      <w:marBottom w:val="0"/>
      <w:divBdr>
        <w:top w:val="none" w:sz="0" w:space="0" w:color="auto"/>
        <w:left w:val="none" w:sz="0" w:space="0" w:color="auto"/>
        <w:bottom w:val="none" w:sz="0" w:space="0" w:color="auto"/>
        <w:right w:val="none" w:sz="0" w:space="0" w:color="auto"/>
      </w:divBdr>
    </w:div>
    <w:div w:id="1560432682">
      <w:bodyDiv w:val="1"/>
      <w:marLeft w:val="0"/>
      <w:marRight w:val="0"/>
      <w:marTop w:val="0"/>
      <w:marBottom w:val="0"/>
      <w:divBdr>
        <w:top w:val="none" w:sz="0" w:space="0" w:color="auto"/>
        <w:left w:val="none" w:sz="0" w:space="0" w:color="auto"/>
        <w:bottom w:val="none" w:sz="0" w:space="0" w:color="auto"/>
        <w:right w:val="none" w:sz="0" w:space="0" w:color="auto"/>
      </w:divBdr>
    </w:div>
    <w:div w:id="1561552512">
      <w:bodyDiv w:val="1"/>
      <w:marLeft w:val="0"/>
      <w:marRight w:val="0"/>
      <w:marTop w:val="0"/>
      <w:marBottom w:val="0"/>
      <w:divBdr>
        <w:top w:val="none" w:sz="0" w:space="0" w:color="auto"/>
        <w:left w:val="none" w:sz="0" w:space="0" w:color="auto"/>
        <w:bottom w:val="none" w:sz="0" w:space="0" w:color="auto"/>
        <w:right w:val="none" w:sz="0" w:space="0" w:color="auto"/>
      </w:divBdr>
    </w:div>
    <w:div w:id="1562793934">
      <w:bodyDiv w:val="1"/>
      <w:marLeft w:val="0"/>
      <w:marRight w:val="0"/>
      <w:marTop w:val="0"/>
      <w:marBottom w:val="0"/>
      <w:divBdr>
        <w:top w:val="none" w:sz="0" w:space="0" w:color="auto"/>
        <w:left w:val="none" w:sz="0" w:space="0" w:color="auto"/>
        <w:bottom w:val="none" w:sz="0" w:space="0" w:color="auto"/>
        <w:right w:val="none" w:sz="0" w:space="0" w:color="auto"/>
      </w:divBdr>
    </w:div>
    <w:div w:id="1563561486">
      <w:bodyDiv w:val="1"/>
      <w:marLeft w:val="0"/>
      <w:marRight w:val="0"/>
      <w:marTop w:val="0"/>
      <w:marBottom w:val="0"/>
      <w:divBdr>
        <w:top w:val="none" w:sz="0" w:space="0" w:color="auto"/>
        <w:left w:val="none" w:sz="0" w:space="0" w:color="auto"/>
        <w:bottom w:val="none" w:sz="0" w:space="0" w:color="auto"/>
        <w:right w:val="none" w:sz="0" w:space="0" w:color="auto"/>
      </w:divBdr>
    </w:div>
    <w:div w:id="1564365729">
      <w:bodyDiv w:val="1"/>
      <w:marLeft w:val="0"/>
      <w:marRight w:val="0"/>
      <w:marTop w:val="0"/>
      <w:marBottom w:val="0"/>
      <w:divBdr>
        <w:top w:val="none" w:sz="0" w:space="0" w:color="auto"/>
        <w:left w:val="none" w:sz="0" w:space="0" w:color="auto"/>
        <w:bottom w:val="none" w:sz="0" w:space="0" w:color="auto"/>
        <w:right w:val="none" w:sz="0" w:space="0" w:color="auto"/>
      </w:divBdr>
    </w:div>
    <w:div w:id="1565066754">
      <w:bodyDiv w:val="1"/>
      <w:marLeft w:val="0"/>
      <w:marRight w:val="0"/>
      <w:marTop w:val="0"/>
      <w:marBottom w:val="0"/>
      <w:divBdr>
        <w:top w:val="none" w:sz="0" w:space="0" w:color="auto"/>
        <w:left w:val="none" w:sz="0" w:space="0" w:color="auto"/>
        <w:bottom w:val="none" w:sz="0" w:space="0" w:color="auto"/>
        <w:right w:val="none" w:sz="0" w:space="0" w:color="auto"/>
      </w:divBdr>
    </w:div>
    <w:div w:id="1565870653">
      <w:bodyDiv w:val="1"/>
      <w:marLeft w:val="0"/>
      <w:marRight w:val="0"/>
      <w:marTop w:val="0"/>
      <w:marBottom w:val="0"/>
      <w:divBdr>
        <w:top w:val="none" w:sz="0" w:space="0" w:color="auto"/>
        <w:left w:val="none" w:sz="0" w:space="0" w:color="auto"/>
        <w:bottom w:val="none" w:sz="0" w:space="0" w:color="auto"/>
        <w:right w:val="none" w:sz="0" w:space="0" w:color="auto"/>
      </w:divBdr>
    </w:div>
    <w:div w:id="1565872626">
      <w:bodyDiv w:val="1"/>
      <w:marLeft w:val="0"/>
      <w:marRight w:val="0"/>
      <w:marTop w:val="0"/>
      <w:marBottom w:val="0"/>
      <w:divBdr>
        <w:top w:val="none" w:sz="0" w:space="0" w:color="auto"/>
        <w:left w:val="none" w:sz="0" w:space="0" w:color="auto"/>
        <w:bottom w:val="none" w:sz="0" w:space="0" w:color="auto"/>
        <w:right w:val="none" w:sz="0" w:space="0" w:color="auto"/>
      </w:divBdr>
    </w:div>
    <w:div w:id="1565994897">
      <w:bodyDiv w:val="1"/>
      <w:marLeft w:val="0"/>
      <w:marRight w:val="0"/>
      <w:marTop w:val="0"/>
      <w:marBottom w:val="0"/>
      <w:divBdr>
        <w:top w:val="none" w:sz="0" w:space="0" w:color="auto"/>
        <w:left w:val="none" w:sz="0" w:space="0" w:color="auto"/>
        <w:bottom w:val="none" w:sz="0" w:space="0" w:color="auto"/>
        <w:right w:val="none" w:sz="0" w:space="0" w:color="auto"/>
      </w:divBdr>
    </w:div>
    <w:div w:id="1567256089">
      <w:bodyDiv w:val="1"/>
      <w:marLeft w:val="0"/>
      <w:marRight w:val="0"/>
      <w:marTop w:val="0"/>
      <w:marBottom w:val="0"/>
      <w:divBdr>
        <w:top w:val="none" w:sz="0" w:space="0" w:color="auto"/>
        <w:left w:val="none" w:sz="0" w:space="0" w:color="auto"/>
        <w:bottom w:val="none" w:sz="0" w:space="0" w:color="auto"/>
        <w:right w:val="none" w:sz="0" w:space="0" w:color="auto"/>
      </w:divBdr>
    </w:div>
    <w:div w:id="1569421160">
      <w:bodyDiv w:val="1"/>
      <w:marLeft w:val="0"/>
      <w:marRight w:val="0"/>
      <w:marTop w:val="0"/>
      <w:marBottom w:val="0"/>
      <w:divBdr>
        <w:top w:val="none" w:sz="0" w:space="0" w:color="auto"/>
        <w:left w:val="none" w:sz="0" w:space="0" w:color="auto"/>
        <w:bottom w:val="none" w:sz="0" w:space="0" w:color="auto"/>
        <w:right w:val="none" w:sz="0" w:space="0" w:color="auto"/>
      </w:divBdr>
    </w:div>
    <w:div w:id="1571692976">
      <w:bodyDiv w:val="1"/>
      <w:marLeft w:val="0"/>
      <w:marRight w:val="0"/>
      <w:marTop w:val="0"/>
      <w:marBottom w:val="0"/>
      <w:divBdr>
        <w:top w:val="none" w:sz="0" w:space="0" w:color="auto"/>
        <w:left w:val="none" w:sz="0" w:space="0" w:color="auto"/>
        <w:bottom w:val="none" w:sz="0" w:space="0" w:color="auto"/>
        <w:right w:val="none" w:sz="0" w:space="0" w:color="auto"/>
      </w:divBdr>
    </w:div>
    <w:div w:id="1573081760">
      <w:bodyDiv w:val="1"/>
      <w:marLeft w:val="0"/>
      <w:marRight w:val="0"/>
      <w:marTop w:val="0"/>
      <w:marBottom w:val="0"/>
      <w:divBdr>
        <w:top w:val="none" w:sz="0" w:space="0" w:color="auto"/>
        <w:left w:val="none" w:sz="0" w:space="0" w:color="auto"/>
        <w:bottom w:val="none" w:sz="0" w:space="0" w:color="auto"/>
        <w:right w:val="none" w:sz="0" w:space="0" w:color="auto"/>
      </w:divBdr>
    </w:div>
    <w:div w:id="1573612705">
      <w:bodyDiv w:val="1"/>
      <w:marLeft w:val="0"/>
      <w:marRight w:val="0"/>
      <w:marTop w:val="0"/>
      <w:marBottom w:val="0"/>
      <w:divBdr>
        <w:top w:val="none" w:sz="0" w:space="0" w:color="auto"/>
        <w:left w:val="none" w:sz="0" w:space="0" w:color="auto"/>
        <w:bottom w:val="none" w:sz="0" w:space="0" w:color="auto"/>
        <w:right w:val="none" w:sz="0" w:space="0" w:color="auto"/>
      </w:divBdr>
    </w:div>
    <w:div w:id="1574776344">
      <w:bodyDiv w:val="1"/>
      <w:marLeft w:val="0"/>
      <w:marRight w:val="0"/>
      <w:marTop w:val="0"/>
      <w:marBottom w:val="0"/>
      <w:divBdr>
        <w:top w:val="none" w:sz="0" w:space="0" w:color="auto"/>
        <w:left w:val="none" w:sz="0" w:space="0" w:color="auto"/>
        <w:bottom w:val="none" w:sz="0" w:space="0" w:color="auto"/>
        <w:right w:val="none" w:sz="0" w:space="0" w:color="auto"/>
      </w:divBdr>
    </w:div>
    <w:div w:id="1574968124">
      <w:bodyDiv w:val="1"/>
      <w:marLeft w:val="0"/>
      <w:marRight w:val="0"/>
      <w:marTop w:val="0"/>
      <w:marBottom w:val="0"/>
      <w:divBdr>
        <w:top w:val="none" w:sz="0" w:space="0" w:color="auto"/>
        <w:left w:val="none" w:sz="0" w:space="0" w:color="auto"/>
        <w:bottom w:val="none" w:sz="0" w:space="0" w:color="auto"/>
        <w:right w:val="none" w:sz="0" w:space="0" w:color="auto"/>
      </w:divBdr>
    </w:div>
    <w:div w:id="1575122565">
      <w:bodyDiv w:val="1"/>
      <w:marLeft w:val="0"/>
      <w:marRight w:val="0"/>
      <w:marTop w:val="0"/>
      <w:marBottom w:val="0"/>
      <w:divBdr>
        <w:top w:val="none" w:sz="0" w:space="0" w:color="auto"/>
        <w:left w:val="none" w:sz="0" w:space="0" w:color="auto"/>
        <w:bottom w:val="none" w:sz="0" w:space="0" w:color="auto"/>
        <w:right w:val="none" w:sz="0" w:space="0" w:color="auto"/>
      </w:divBdr>
    </w:div>
    <w:div w:id="1575968621">
      <w:bodyDiv w:val="1"/>
      <w:marLeft w:val="0"/>
      <w:marRight w:val="0"/>
      <w:marTop w:val="0"/>
      <w:marBottom w:val="0"/>
      <w:divBdr>
        <w:top w:val="none" w:sz="0" w:space="0" w:color="auto"/>
        <w:left w:val="none" w:sz="0" w:space="0" w:color="auto"/>
        <w:bottom w:val="none" w:sz="0" w:space="0" w:color="auto"/>
        <w:right w:val="none" w:sz="0" w:space="0" w:color="auto"/>
      </w:divBdr>
    </w:div>
    <w:div w:id="1576236480">
      <w:bodyDiv w:val="1"/>
      <w:marLeft w:val="0"/>
      <w:marRight w:val="0"/>
      <w:marTop w:val="0"/>
      <w:marBottom w:val="0"/>
      <w:divBdr>
        <w:top w:val="none" w:sz="0" w:space="0" w:color="auto"/>
        <w:left w:val="none" w:sz="0" w:space="0" w:color="auto"/>
        <w:bottom w:val="none" w:sz="0" w:space="0" w:color="auto"/>
        <w:right w:val="none" w:sz="0" w:space="0" w:color="auto"/>
      </w:divBdr>
    </w:div>
    <w:div w:id="1576428453">
      <w:bodyDiv w:val="1"/>
      <w:marLeft w:val="0"/>
      <w:marRight w:val="0"/>
      <w:marTop w:val="0"/>
      <w:marBottom w:val="0"/>
      <w:divBdr>
        <w:top w:val="none" w:sz="0" w:space="0" w:color="auto"/>
        <w:left w:val="none" w:sz="0" w:space="0" w:color="auto"/>
        <w:bottom w:val="none" w:sz="0" w:space="0" w:color="auto"/>
        <w:right w:val="none" w:sz="0" w:space="0" w:color="auto"/>
      </w:divBdr>
    </w:div>
    <w:div w:id="1577547662">
      <w:bodyDiv w:val="1"/>
      <w:marLeft w:val="0"/>
      <w:marRight w:val="0"/>
      <w:marTop w:val="0"/>
      <w:marBottom w:val="0"/>
      <w:divBdr>
        <w:top w:val="none" w:sz="0" w:space="0" w:color="auto"/>
        <w:left w:val="none" w:sz="0" w:space="0" w:color="auto"/>
        <w:bottom w:val="none" w:sz="0" w:space="0" w:color="auto"/>
        <w:right w:val="none" w:sz="0" w:space="0" w:color="auto"/>
      </w:divBdr>
    </w:div>
    <w:div w:id="1580097634">
      <w:bodyDiv w:val="1"/>
      <w:marLeft w:val="0"/>
      <w:marRight w:val="0"/>
      <w:marTop w:val="0"/>
      <w:marBottom w:val="0"/>
      <w:divBdr>
        <w:top w:val="none" w:sz="0" w:space="0" w:color="auto"/>
        <w:left w:val="none" w:sz="0" w:space="0" w:color="auto"/>
        <w:bottom w:val="none" w:sz="0" w:space="0" w:color="auto"/>
        <w:right w:val="none" w:sz="0" w:space="0" w:color="auto"/>
      </w:divBdr>
    </w:div>
    <w:div w:id="1581021677">
      <w:bodyDiv w:val="1"/>
      <w:marLeft w:val="0"/>
      <w:marRight w:val="0"/>
      <w:marTop w:val="0"/>
      <w:marBottom w:val="0"/>
      <w:divBdr>
        <w:top w:val="none" w:sz="0" w:space="0" w:color="auto"/>
        <w:left w:val="none" w:sz="0" w:space="0" w:color="auto"/>
        <w:bottom w:val="none" w:sz="0" w:space="0" w:color="auto"/>
        <w:right w:val="none" w:sz="0" w:space="0" w:color="auto"/>
      </w:divBdr>
    </w:div>
    <w:div w:id="1581989555">
      <w:bodyDiv w:val="1"/>
      <w:marLeft w:val="0"/>
      <w:marRight w:val="0"/>
      <w:marTop w:val="0"/>
      <w:marBottom w:val="0"/>
      <w:divBdr>
        <w:top w:val="none" w:sz="0" w:space="0" w:color="auto"/>
        <w:left w:val="none" w:sz="0" w:space="0" w:color="auto"/>
        <w:bottom w:val="none" w:sz="0" w:space="0" w:color="auto"/>
        <w:right w:val="none" w:sz="0" w:space="0" w:color="auto"/>
      </w:divBdr>
    </w:div>
    <w:div w:id="1582329273">
      <w:bodyDiv w:val="1"/>
      <w:marLeft w:val="0"/>
      <w:marRight w:val="0"/>
      <w:marTop w:val="0"/>
      <w:marBottom w:val="0"/>
      <w:divBdr>
        <w:top w:val="none" w:sz="0" w:space="0" w:color="auto"/>
        <w:left w:val="none" w:sz="0" w:space="0" w:color="auto"/>
        <w:bottom w:val="none" w:sz="0" w:space="0" w:color="auto"/>
        <w:right w:val="none" w:sz="0" w:space="0" w:color="auto"/>
      </w:divBdr>
    </w:div>
    <w:div w:id="1582761934">
      <w:bodyDiv w:val="1"/>
      <w:marLeft w:val="0"/>
      <w:marRight w:val="0"/>
      <w:marTop w:val="0"/>
      <w:marBottom w:val="0"/>
      <w:divBdr>
        <w:top w:val="none" w:sz="0" w:space="0" w:color="auto"/>
        <w:left w:val="none" w:sz="0" w:space="0" w:color="auto"/>
        <w:bottom w:val="none" w:sz="0" w:space="0" w:color="auto"/>
        <w:right w:val="none" w:sz="0" w:space="0" w:color="auto"/>
      </w:divBdr>
    </w:div>
    <w:div w:id="1583102683">
      <w:bodyDiv w:val="1"/>
      <w:marLeft w:val="0"/>
      <w:marRight w:val="0"/>
      <w:marTop w:val="0"/>
      <w:marBottom w:val="0"/>
      <w:divBdr>
        <w:top w:val="none" w:sz="0" w:space="0" w:color="auto"/>
        <w:left w:val="none" w:sz="0" w:space="0" w:color="auto"/>
        <w:bottom w:val="none" w:sz="0" w:space="0" w:color="auto"/>
        <w:right w:val="none" w:sz="0" w:space="0" w:color="auto"/>
      </w:divBdr>
    </w:div>
    <w:div w:id="1583174828">
      <w:bodyDiv w:val="1"/>
      <w:marLeft w:val="0"/>
      <w:marRight w:val="0"/>
      <w:marTop w:val="0"/>
      <w:marBottom w:val="0"/>
      <w:divBdr>
        <w:top w:val="none" w:sz="0" w:space="0" w:color="auto"/>
        <w:left w:val="none" w:sz="0" w:space="0" w:color="auto"/>
        <w:bottom w:val="none" w:sz="0" w:space="0" w:color="auto"/>
        <w:right w:val="none" w:sz="0" w:space="0" w:color="auto"/>
      </w:divBdr>
    </w:div>
    <w:div w:id="1584529507">
      <w:bodyDiv w:val="1"/>
      <w:marLeft w:val="0"/>
      <w:marRight w:val="0"/>
      <w:marTop w:val="0"/>
      <w:marBottom w:val="0"/>
      <w:divBdr>
        <w:top w:val="none" w:sz="0" w:space="0" w:color="auto"/>
        <w:left w:val="none" w:sz="0" w:space="0" w:color="auto"/>
        <w:bottom w:val="none" w:sz="0" w:space="0" w:color="auto"/>
        <w:right w:val="none" w:sz="0" w:space="0" w:color="auto"/>
      </w:divBdr>
    </w:div>
    <w:div w:id="1584755893">
      <w:bodyDiv w:val="1"/>
      <w:marLeft w:val="0"/>
      <w:marRight w:val="0"/>
      <w:marTop w:val="0"/>
      <w:marBottom w:val="0"/>
      <w:divBdr>
        <w:top w:val="none" w:sz="0" w:space="0" w:color="auto"/>
        <w:left w:val="none" w:sz="0" w:space="0" w:color="auto"/>
        <w:bottom w:val="none" w:sz="0" w:space="0" w:color="auto"/>
        <w:right w:val="none" w:sz="0" w:space="0" w:color="auto"/>
      </w:divBdr>
    </w:div>
    <w:div w:id="1584873643">
      <w:bodyDiv w:val="1"/>
      <w:marLeft w:val="0"/>
      <w:marRight w:val="0"/>
      <w:marTop w:val="0"/>
      <w:marBottom w:val="0"/>
      <w:divBdr>
        <w:top w:val="none" w:sz="0" w:space="0" w:color="auto"/>
        <w:left w:val="none" w:sz="0" w:space="0" w:color="auto"/>
        <w:bottom w:val="none" w:sz="0" w:space="0" w:color="auto"/>
        <w:right w:val="none" w:sz="0" w:space="0" w:color="auto"/>
      </w:divBdr>
    </w:div>
    <w:div w:id="1585067815">
      <w:bodyDiv w:val="1"/>
      <w:marLeft w:val="0"/>
      <w:marRight w:val="0"/>
      <w:marTop w:val="0"/>
      <w:marBottom w:val="0"/>
      <w:divBdr>
        <w:top w:val="none" w:sz="0" w:space="0" w:color="auto"/>
        <w:left w:val="none" w:sz="0" w:space="0" w:color="auto"/>
        <w:bottom w:val="none" w:sz="0" w:space="0" w:color="auto"/>
        <w:right w:val="none" w:sz="0" w:space="0" w:color="auto"/>
      </w:divBdr>
    </w:div>
    <w:div w:id="1585146830">
      <w:bodyDiv w:val="1"/>
      <w:marLeft w:val="0"/>
      <w:marRight w:val="0"/>
      <w:marTop w:val="0"/>
      <w:marBottom w:val="0"/>
      <w:divBdr>
        <w:top w:val="none" w:sz="0" w:space="0" w:color="auto"/>
        <w:left w:val="none" w:sz="0" w:space="0" w:color="auto"/>
        <w:bottom w:val="none" w:sz="0" w:space="0" w:color="auto"/>
        <w:right w:val="none" w:sz="0" w:space="0" w:color="auto"/>
      </w:divBdr>
    </w:div>
    <w:div w:id="1586307158">
      <w:bodyDiv w:val="1"/>
      <w:marLeft w:val="0"/>
      <w:marRight w:val="0"/>
      <w:marTop w:val="0"/>
      <w:marBottom w:val="0"/>
      <w:divBdr>
        <w:top w:val="none" w:sz="0" w:space="0" w:color="auto"/>
        <w:left w:val="none" w:sz="0" w:space="0" w:color="auto"/>
        <w:bottom w:val="none" w:sz="0" w:space="0" w:color="auto"/>
        <w:right w:val="none" w:sz="0" w:space="0" w:color="auto"/>
      </w:divBdr>
    </w:div>
    <w:div w:id="1586921001">
      <w:bodyDiv w:val="1"/>
      <w:marLeft w:val="0"/>
      <w:marRight w:val="0"/>
      <w:marTop w:val="0"/>
      <w:marBottom w:val="0"/>
      <w:divBdr>
        <w:top w:val="none" w:sz="0" w:space="0" w:color="auto"/>
        <w:left w:val="none" w:sz="0" w:space="0" w:color="auto"/>
        <w:bottom w:val="none" w:sz="0" w:space="0" w:color="auto"/>
        <w:right w:val="none" w:sz="0" w:space="0" w:color="auto"/>
      </w:divBdr>
    </w:div>
    <w:div w:id="1587686606">
      <w:bodyDiv w:val="1"/>
      <w:marLeft w:val="0"/>
      <w:marRight w:val="0"/>
      <w:marTop w:val="0"/>
      <w:marBottom w:val="0"/>
      <w:divBdr>
        <w:top w:val="none" w:sz="0" w:space="0" w:color="auto"/>
        <w:left w:val="none" w:sz="0" w:space="0" w:color="auto"/>
        <w:bottom w:val="none" w:sz="0" w:space="0" w:color="auto"/>
        <w:right w:val="none" w:sz="0" w:space="0" w:color="auto"/>
      </w:divBdr>
    </w:div>
    <w:div w:id="1588609888">
      <w:bodyDiv w:val="1"/>
      <w:marLeft w:val="0"/>
      <w:marRight w:val="0"/>
      <w:marTop w:val="0"/>
      <w:marBottom w:val="0"/>
      <w:divBdr>
        <w:top w:val="none" w:sz="0" w:space="0" w:color="auto"/>
        <w:left w:val="none" w:sz="0" w:space="0" w:color="auto"/>
        <w:bottom w:val="none" w:sz="0" w:space="0" w:color="auto"/>
        <w:right w:val="none" w:sz="0" w:space="0" w:color="auto"/>
      </w:divBdr>
    </w:div>
    <w:div w:id="1588803767">
      <w:bodyDiv w:val="1"/>
      <w:marLeft w:val="0"/>
      <w:marRight w:val="0"/>
      <w:marTop w:val="0"/>
      <w:marBottom w:val="0"/>
      <w:divBdr>
        <w:top w:val="none" w:sz="0" w:space="0" w:color="auto"/>
        <w:left w:val="none" w:sz="0" w:space="0" w:color="auto"/>
        <w:bottom w:val="none" w:sz="0" w:space="0" w:color="auto"/>
        <w:right w:val="none" w:sz="0" w:space="0" w:color="auto"/>
      </w:divBdr>
    </w:div>
    <w:div w:id="1588999694">
      <w:bodyDiv w:val="1"/>
      <w:marLeft w:val="0"/>
      <w:marRight w:val="0"/>
      <w:marTop w:val="0"/>
      <w:marBottom w:val="0"/>
      <w:divBdr>
        <w:top w:val="none" w:sz="0" w:space="0" w:color="auto"/>
        <w:left w:val="none" w:sz="0" w:space="0" w:color="auto"/>
        <w:bottom w:val="none" w:sz="0" w:space="0" w:color="auto"/>
        <w:right w:val="none" w:sz="0" w:space="0" w:color="auto"/>
      </w:divBdr>
    </w:div>
    <w:div w:id="1589122199">
      <w:bodyDiv w:val="1"/>
      <w:marLeft w:val="0"/>
      <w:marRight w:val="0"/>
      <w:marTop w:val="0"/>
      <w:marBottom w:val="0"/>
      <w:divBdr>
        <w:top w:val="none" w:sz="0" w:space="0" w:color="auto"/>
        <w:left w:val="none" w:sz="0" w:space="0" w:color="auto"/>
        <w:bottom w:val="none" w:sz="0" w:space="0" w:color="auto"/>
        <w:right w:val="none" w:sz="0" w:space="0" w:color="auto"/>
      </w:divBdr>
    </w:div>
    <w:div w:id="1589191622">
      <w:bodyDiv w:val="1"/>
      <w:marLeft w:val="0"/>
      <w:marRight w:val="0"/>
      <w:marTop w:val="0"/>
      <w:marBottom w:val="0"/>
      <w:divBdr>
        <w:top w:val="none" w:sz="0" w:space="0" w:color="auto"/>
        <w:left w:val="none" w:sz="0" w:space="0" w:color="auto"/>
        <w:bottom w:val="none" w:sz="0" w:space="0" w:color="auto"/>
        <w:right w:val="none" w:sz="0" w:space="0" w:color="auto"/>
      </w:divBdr>
    </w:div>
    <w:div w:id="1589583747">
      <w:bodyDiv w:val="1"/>
      <w:marLeft w:val="0"/>
      <w:marRight w:val="0"/>
      <w:marTop w:val="0"/>
      <w:marBottom w:val="0"/>
      <w:divBdr>
        <w:top w:val="none" w:sz="0" w:space="0" w:color="auto"/>
        <w:left w:val="none" w:sz="0" w:space="0" w:color="auto"/>
        <w:bottom w:val="none" w:sz="0" w:space="0" w:color="auto"/>
        <w:right w:val="none" w:sz="0" w:space="0" w:color="auto"/>
      </w:divBdr>
    </w:div>
    <w:div w:id="1589845987">
      <w:bodyDiv w:val="1"/>
      <w:marLeft w:val="0"/>
      <w:marRight w:val="0"/>
      <w:marTop w:val="0"/>
      <w:marBottom w:val="0"/>
      <w:divBdr>
        <w:top w:val="none" w:sz="0" w:space="0" w:color="auto"/>
        <w:left w:val="none" w:sz="0" w:space="0" w:color="auto"/>
        <w:bottom w:val="none" w:sz="0" w:space="0" w:color="auto"/>
        <w:right w:val="none" w:sz="0" w:space="0" w:color="auto"/>
      </w:divBdr>
    </w:div>
    <w:div w:id="1589846928">
      <w:bodyDiv w:val="1"/>
      <w:marLeft w:val="0"/>
      <w:marRight w:val="0"/>
      <w:marTop w:val="0"/>
      <w:marBottom w:val="0"/>
      <w:divBdr>
        <w:top w:val="none" w:sz="0" w:space="0" w:color="auto"/>
        <w:left w:val="none" w:sz="0" w:space="0" w:color="auto"/>
        <w:bottom w:val="none" w:sz="0" w:space="0" w:color="auto"/>
        <w:right w:val="none" w:sz="0" w:space="0" w:color="auto"/>
      </w:divBdr>
    </w:div>
    <w:div w:id="1589851855">
      <w:bodyDiv w:val="1"/>
      <w:marLeft w:val="0"/>
      <w:marRight w:val="0"/>
      <w:marTop w:val="0"/>
      <w:marBottom w:val="0"/>
      <w:divBdr>
        <w:top w:val="none" w:sz="0" w:space="0" w:color="auto"/>
        <w:left w:val="none" w:sz="0" w:space="0" w:color="auto"/>
        <w:bottom w:val="none" w:sz="0" w:space="0" w:color="auto"/>
        <w:right w:val="none" w:sz="0" w:space="0" w:color="auto"/>
      </w:divBdr>
    </w:div>
    <w:div w:id="1589927317">
      <w:bodyDiv w:val="1"/>
      <w:marLeft w:val="0"/>
      <w:marRight w:val="0"/>
      <w:marTop w:val="0"/>
      <w:marBottom w:val="0"/>
      <w:divBdr>
        <w:top w:val="none" w:sz="0" w:space="0" w:color="auto"/>
        <w:left w:val="none" w:sz="0" w:space="0" w:color="auto"/>
        <w:bottom w:val="none" w:sz="0" w:space="0" w:color="auto"/>
        <w:right w:val="none" w:sz="0" w:space="0" w:color="auto"/>
      </w:divBdr>
    </w:div>
    <w:div w:id="1590116824">
      <w:bodyDiv w:val="1"/>
      <w:marLeft w:val="0"/>
      <w:marRight w:val="0"/>
      <w:marTop w:val="0"/>
      <w:marBottom w:val="0"/>
      <w:divBdr>
        <w:top w:val="none" w:sz="0" w:space="0" w:color="auto"/>
        <w:left w:val="none" w:sz="0" w:space="0" w:color="auto"/>
        <w:bottom w:val="none" w:sz="0" w:space="0" w:color="auto"/>
        <w:right w:val="none" w:sz="0" w:space="0" w:color="auto"/>
      </w:divBdr>
    </w:div>
    <w:div w:id="1590504863">
      <w:bodyDiv w:val="1"/>
      <w:marLeft w:val="0"/>
      <w:marRight w:val="0"/>
      <w:marTop w:val="0"/>
      <w:marBottom w:val="0"/>
      <w:divBdr>
        <w:top w:val="none" w:sz="0" w:space="0" w:color="auto"/>
        <w:left w:val="none" w:sz="0" w:space="0" w:color="auto"/>
        <w:bottom w:val="none" w:sz="0" w:space="0" w:color="auto"/>
        <w:right w:val="none" w:sz="0" w:space="0" w:color="auto"/>
      </w:divBdr>
    </w:div>
    <w:div w:id="1590651014">
      <w:bodyDiv w:val="1"/>
      <w:marLeft w:val="0"/>
      <w:marRight w:val="0"/>
      <w:marTop w:val="0"/>
      <w:marBottom w:val="0"/>
      <w:divBdr>
        <w:top w:val="none" w:sz="0" w:space="0" w:color="auto"/>
        <w:left w:val="none" w:sz="0" w:space="0" w:color="auto"/>
        <w:bottom w:val="none" w:sz="0" w:space="0" w:color="auto"/>
        <w:right w:val="none" w:sz="0" w:space="0" w:color="auto"/>
      </w:divBdr>
    </w:div>
    <w:div w:id="1591542943">
      <w:bodyDiv w:val="1"/>
      <w:marLeft w:val="0"/>
      <w:marRight w:val="0"/>
      <w:marTop w:val="0"/>
      <w:marBottom w:val="0"/>
      <w:divBdr>
        <w:top w:val="none" w:sz="0" w:space="0" w:color="auto"/>
        <w:left w:val="none" w:sz="0" w:space="0" w:color="auto"/>
        <w:bottom w:val="none" w:sz="0" w:space="0" w:color="auto"/>
        <w:right w:val="none" w:sz="0" w:space="0" w:color="auto"/>
      </w:divBdr>
    </w:div>
    <w:div w:id="1592082014">
      <w:bodyDiv w:val="1"/>
      <w:marLeft w:val="0"/>
      <w:marRight w:val="0"/>
      <w:marTop w:val="0"/>
      <w:marBottom w:val="0"/>
      <w:divBdr>
        <w:top w:val="none" w:sz="0" w:space="0" w:color="auto"/>
        <w:left w:val="none" w:sz="0" w:space="0" w:color="auto"/>
        <w:bottom w:val="none" w:sz="0" w:space="0" w:color="auto"/>
        <w:right w:val="none" w:sz="0" w:space="0" w:color="auto"/>
      </w:divBdr>
    </w:div>
    <w:div w:id="1592425846">
      <w:bodyDiv w:val="1"/>
      <w:marLeft w:val="0"/>
      <w:marRight w:val="0"/>
      <w:marTop w:val="0"/>
      <w:marBottom w:val="0"/>
      <w:divBdr>
        <w:top w:val="none" w:sz="0" w:space="0" w:color="auto"/>
        <w:left w:val="none" w:sz="0" w:space="0" w:color="auto"/>
        <w:bottom w:val="none" w:sz="0" w:space="0" w:color="auto"/>
        <w:right w:val="none" w:sz="0" w:space="0" w:color="auto"/>
      </w:divBdr>
    </w:div>
    <w:div w:id="1594045973">
      <w:bodyDiv w:val="1"/>
      <w:marLeft w:val="0"/>
      <w:marRight w:val="0"/>
      <w:marTop w:val="0"/>
      <w:marBottom w:val="0"/>
      <w:divBdr>
        <w:top w:val="none" w:sz="0" w:space="0" w:color="auto"/>
        <w:left w:val="none" w:sz="0" w:space="0" w:color="auto"/>
        <w:bottom w:val="none" w:sz="0" w:space="0" w:color="auto"/>
        <w:right w:val="none" w:sz="0" w:space="0" w:color="auto"/>
      </w:divBdr>
    </w:div>
    <w:div w:id="1594702379">
      <w:bodyDiv w:val="1"/>
      <w:marLeft w:val="0"/>
      <w:marRight w:val="0"/>
      <w:marTop w:val="0"/>
      <w:marBottom w:val="0"/>
      <w:divBdr>
        <w:top w:val="none" w:sz="0" w:space="0" w:color="auto"/>
        <w:left w:val="none" w:sz="0" w:space="0" w:color="auto"/>
        <w:bottom w:val="none" w:sz="0" w:space="0" w:color="auto"/>
        <w:right w:val="none" w:sz="0" w:space="0" w:color="auto"/>
      </w:divBdr>
    </w:div>
    <w:div w:id="1595211800">
      <w:bodyDiv w:val="1"/>
      <w:marLeft w:val="0"/>
      <w:marRight w:val="0"/>
      <w:marTop w:val="0"/>
      <w:marBottom w:val="0"/>
      <w:divBdr>
        <w:top w:val="none" w:sz="0" w:space="0" w:color="auto"/>
        <w:left w:val="none" w:sz="0" w:space="0" w:color="auto"/>
        <w:bottom w:val="none" w:sz="0" w:space="0" w:color="auto"/>
        <w:right w:val="none" w:sz="0" w:space="0" w:color="auto"/>
      </w:divBdr>
    </w:div>
    <w:div w:id="1595238726">
      <w:bodyDiv w:val="1"/>
      <w:marLeft w:val="0"/>
      <w:marRight w:val="0"/>
      <w:marTop w:val="0"/>
      <w:marBottom w:val="0"/>
      <w:divBdr>
        <w:top w:val="none" w:sz="0" w:space="0" w:color="auto"/>
        <w:left w:val="none" w:sz="0" w:space="0" w:color="auto"/>
        <w:bottom w:val="none" w:sz="0" w:space="0" w:color="auto"/>
        <w:right w:val="none" w:sz="0" w:space="0" w:color="auto"/>
      </w:divBdr>
    </w:div>
    <w:div w:id="1596744111">
      <w:bodyDiv w:val="1"/>
      <w:marLeft w:val="0"/>
      <w:marRight w:val="0"/>
      <w:marTop w:val="0"/>
      <w:marBottom w:val="0"/>
      <w:divBdr>
        <w:top w:val="none" w:sz="0" w:space="0" w:color="auto"/>
        <w:left w:val="none" w:sz="0" w:space="0" w:color="auto"/>
        <w:bottom w:val="none" w:sz="0" w:space="0" w:color="auto"/>
        <w:right w:val="none" w:sz="0" w:space="0" w:color="auto"/>
      </w:divBdr>
    </w:div>
    <w:div w:id="1597013861">
      <w:bodyDiv w:val="1"/>
      <w:marLeft w:val="0"/>
      <w:marRight w:val="0"/>
      <w:marTop w:val="0"/>
      <w:marBottom w:val="0"/>
      <w:divBdr>
        <w:top w:val="none" w:sz="0" w:space="0" w:color="auto"/>
        <w:left w:val="none" w:sz="0" w:space="0" w:color="auto"/>
        <w:bottom w:val="none" w:sz="0" w:space="0" w:color="auto"/>
        <w:right w:val="none" w:sz="0" w:space="0" w:color="auto"/>
      </w:divBdr>
    </w:div>
    <w:div w:id="1597522382">
      <w:bodyDiv w:val="1"/>
      <w:marLeft w:val="0"/>
      <w:marRight w:val="0"/>
      <w:marTop w:val="0"/>
      <w:marBottom w:val="0"/>
      <w:divBdr>
        <w:top w:val="none" w:sz="0" w:space="0" w:color="auto"/>
        <w:left w:val="none" w:sz="0" w:space="0" w:color="auto"/>
        <w:bottom w:val="none" w:sz="0" w:space="0" w:color="auto"/>
        <w:right w:val="none" w:sz="0" w:space="0" w:color="auto"/>
      </w:divBdr>
    </w:div>
    <w:div w:id="1597785091">
      <w:bodyDiv w:val="1"/>
      <w:marLeft w:val="0"/>
      <w:marRight w:val="0"/>
      <w:marTop w:val="0"/>
      <w:marBottom w:val="0"/>
      <w:divBdr>
        <w:top w:val="none" w:sz="0" w:space="0" w:color="auto"/>
        <w:left w:val="none" w:sz="0" w:space="0" w:color="auto"/>
        <w:bottom w:val="none" w:sz="0" w:space="0" w:color="auto"/>
        <w:right w:val="none" w:sz="0" w:space="0" w:color="auto"/>
      </w:divBdr>
    </w:div>
    <w:div w:id="1598169117">
      <w:bodyDiv w:val="1"/>
      <w:marLeft w:val="0"/>
      <w:marRight w:val="0"/>
      <w:marTop w:val="0"/>
      <w:marBottom w:val="0"/>
      <w:divBdr>
        <w:top w:val="none" w:sz="0" w:space="0" w:color="auto"/>
        <w:left w:val="none" w:sz="0" w:space="0" w:color="auto"/>
        <w:bottom w:val="none" w:sz="0" w:space="0" w:color="auto"/>
        <w:right w:val="none" w:sz="0" w:space="0" w:color="auto"/>
      </w:divBdr>
    </w:div>
    <w:div w:id="1599560755">
      <w:bodyDiv w:val="1"/>
      <w:marLeft w:val="0"/>
      <w:marRight w:val="0"/>
      <w:marTop w:val="0"/>
      <w:marBottom w:val="0"/>
      <w:divBdr>
        <w:top w:val="none" w:sz="0" w:space="0" w:color="auto"/>
        <w:left w:val="none" w:sz="0" w:space="0" w:color="auto"/>
        <w:bottom w:val="none" w:sz="0" w:space="0" w:color="auto"/>
        <w:right w:val="none" w:sz="0" w:space="0" w:color="auto"/>
      </w:divBdr>
    </w:div>
    <w:div w:id="1600290544">
      <w:bodyDiv w:val="1"/>
      <w:marLeft w:val="0"/>
      <w:marRight w:val="0"/>
      <w:marTop w:val="0"/>
      <w:marBottom w:val="0"/>
      <w:divBdr>
        <w:top w:val="none" w:sz="0" w:space="0" w:color="auto"/>
        <w:left w:val="none" w:sz="0" w:space="0" w:color="auto"/>
        <w:bottom w:val="none" w:sz="0" w:space="0" w:color="auto"/>
        <w:right w:val="none" w:sz="0" w:space="0" w:color="auto"/>
      </w:divBdr>
    </w:div>
    <w:div w:id="1600601325">
      <w:bodyDiv w:val="1"/>
      <w:marLeft w:val="0"/>
      <w:marRight w:val="0"/>
      <w:marTop w:val="0"/>
      <w:marBottom w:val="0"/>
      <w:divBdr>
        <w:top w:val="none" w:sz="0" w:space="0" w:color="auto"/>
        <w:left w:val="none" w:sz="0" w:space="0" w:color="auto"/>
        <w:bottom w:val="none" w:sz="0" w:space="0" w:color="auto"/>
        <w:right w:val="none" w:sz="0" w:space="0" w:color="auto"/>
      </w:divBdr>
    </w:div>
    <w:div w:id="1601377995">
      <w:bodyDiv w:val="1"/>
      <w:marLeft w:val="0"/>
      <w:marRight w:val="0"/>
      <w:marTop w:val="0"/>
      <w:marBottom w:val="0"/>
      <w:divBdr>
        <w:top w:val="none" w:sz="0" w:space="0" w:color="auto"/>
        <w:left w:val="none" w:sz="0" w:space="0" w:color="auto"/>
        <w:bottom w:val="none" w:sz="0" w:space="0" w:color="auto"/>
        <w:right w:val="none" w:sz="0" w:space="0" w:color="auto"/>
      </w:divBdr>
    </w:div>
    <w:div w:id="1601379335">
      <w:bodyDiv w:val="1"/>
      <w:marLeft w:val="0"/>
      <w:marRight w:val="0"/>
      <w:marTop w:val="0"/>
      <w:marBottom w:val="0"/>
      <w:divBdr>
        <w:top w:val="none" w:sz="0" w:space="0" w:color="auto"/>
        <w:left w:val="none" w:sz="0" w:space="0" w:color="auto"/>
        <w:bottom w:val="none" w:sz="0" w:space="0" w:color="auto"/>
        <w:right w:val="none" w:sz="0" w:space="0" w:color="auto"/>
      </w:divBdr>
    </w:div>
    <w:div w:id="1601448753">
      <w:bodyDiv w:val="1"/>
      <w:marLeft w:val="0"/>
      <w:marRight w:val="0"/>
      <w:marTop w:val="0"/>
      <w:marBottom w:val="0"/>
      <w:divBdr>
        <w:top w:val="none" w:sz="0" w:space="0" w:color="auto"/>
        <w:left w:val="none" w:sz="0" w:space="0" w:color="auto"/>
        <w:bottom w:val="none" w:sz="0" w:space="0" w:color="auto"/>
        <w:right w:val="none" w:sz="0" w:space="0" w:color="auto"/>
      </w:divBdr>
    </w:div>
    <w:div w:id="1601797900">
      <w:bodyDiv w:val="1"/>
      <w:marLeft w:val="0"/>
      <w:marRight w:val="0"/>
      <w:marTop w:val="0"/>
      <w:marBottom w:val="0"/>
      <w:divBdr>
        <w:top w:val="none" w:sz="0" w:space="0" w:color="auto"/>
        <w:left w:val="none" w:sz="0" w:space="0" w:color="auto"/>
        <w:bottom w:val="none" w:sz="0" w:space="0" w:color="auto"/>
        <w:right w:val="none" w:sz="0" w:space="0" w:color="auto"/>
      </w:divBdr>
    </w:div>
    <w:div w:id="1603955781">
      <w:bodyDiv w:val="1"/>
      <w:marLeft w:val="0"/>
      <w:marRight w:val="0"/>
      <w:marTop w:val="0"/>
      <w:marBottom w:val="0"/>
      <w:divBdr>
        <w:top w:val="none" w:sz="0" w:space="0" w:color="auto"/>
        <w:left w:val="none" w:sz="0" w:space="0" w:color="auto"/>
        <w:bottom w:val="none" w:sz="0" w:space="0" w:color="auto"/>
        <w:right w:val="none" w:sz="0" w:space="0" w:color="auto"/>
      </w:divBdr>
    </w:div>
    <w:div w:id="1604024346">
      <w:bodyDiv w:val="1"/>
      <w:marLeft w:val="0"/>
      <w:marRight w:val="0"/>
      <w:marTop w:val="0"/>
      <w:marBottom w:val="0"/>
      <w:divBdr>
        <w:top w:val="none" w:sz="0" w:space="0" w:color="auto"/>
        <w:left w:val="none" w:sz="0" w:space="0" w:color="auto"/>
        <w:bottom w:val="none" w:sz="0" w:space="0" w:color="auto"/>
        <w:right w:val="none" w:sz="0" w:space="0" w:color="auto"/>
      </w:divBdr>
    </w:div>
    <w:div w:id="1605575846">
      <w:bodyDiv w:val="1"/>
      <w:marLeft w:val="0"/>
      <w:marRight w:val="0"/>
      <w:marTop w:val="0"/>
      <w:marBottom w:val="0"/>
      <w:divBdr>
        <w:top w:val="none" w:sz="0" w:space="0" w:color="auto"/>
        <w:left w:val="none" w:sz="0" w:space="0" w:color="auto"/>
        <w:bottom w:val="none" w:sz="0" w:space="0" w:color="auto"/>
        <w:right w:val="none" w:sz="0" w:space="0" w:color="auto"/>
      </w:divBdr>
    </w:div>
    <w:div w:id="1607036317">
      <w:bodyDiv w:val="1"/>
      <w:marLeft w:val="0"/>
      <w:marRight w:val="0"/>
      <w:marTop w:val="0"/>
      <w:marBottom w:val="0"/>
      <w:divBdr>
        <w:top w:val="none" w:sz="0" w:space="0" w:color="auto"/>
        <w:left w:val="none" w:sz="0" w:space="0" w:color="auto"/>
        <w:bottom w:val="none" w:sz="0" w:space="0" w:color="auto"/>
        <w:right w:val="none" w:sz="0" w:space="0" w:color="auto"/>
      </w:divBdr>
    </w:div>
    <w:div w:id="1608347617">
      <w:bodyDiv w:val="1"/>
      <w:marLeft w:val="0"/>
      <w:marRight w:val="0"/>
      <w:marTop w:val="0"/>
      <w:marBottom w:val="0"/>
      <w:divBdr>
        <w:top w:val="none" w:sz="0" w:space="0" w:color="auto"/>
        <w:left w:val="none" w:sz="0" w:space="0" w:color="auto"/>
        <w:bottom w:val="none" w:sz="0" w:space="0" w:color="auto"/>
        <w:right w:val="none" w:sz="0" w:space="0" w:color="auto"/>
      </w:divBdr>
    </w:div>
    <w:div w:id="1608735261">
      <w:bodyDiv w:val="1"/>
      <w:marLeft w:val="0"/>
      <w:marRight w:val="0"/>
      <w:marTop w:val="0"/>
      <w:marBottom w:val="0"/>
      <w:divBdr>
        <w:top w:val="none" w:sz="0" w:space="0" w:color="auto"/>
        <w:left w:val="none" w:sz="0" w:space="0" w:color="auto"/>
        <w:bottom w:val="none" w:sz="0" w:space="0" w:color="auto"/>
        <w:right w:val="none" w:sz="0" w:space="0" w:color="auto"/>
      </w:divBdr>
    </w:div>
    <w:div w:id="1609268665">
      <w:bodyDiv w:val="1"/>
      <w:marLeft w:val="0"/>
      <w:marRight w:val="0"/>
      <w:marTop w:val="0"/>
      <w:marBottom w:val="0"/>
      <w:divBdr>
        <w:top w:val="none" w:sz="0" w:space="0" w:color="auto"/>
        <w:left w:val="none" w:sz="0" w:space="0" w:color="auto"/>
        <w:bottom w:val="none" w:sz="0" w:space="0" w:color="auto"/>
        <w:right w:val="none" w:sz="0" w:space="0" w:color="auto"/>
      </w:divBdr>
    </w:div>
    <w:div w:id="1610618861">
      <w:bodyDiv w:val="1"/>
      <w:marLeft w:val="0"/>
      <w:marRight w:val="0"/>
      <w:marTop w:val="0"/>
      <w:marBottom w:val="0"/>
      <w:divBdr>
        <w:top w:val="none" w:sz="0" w:space="0" w:color="auto"/>
        <w:left w:val="none" w:sz="0" w:space="0" w:color="auto"/>
        <w:bottom w:val="none" w:sz="0" w:space="0" w:color="auto"/>
        <w:right w:val="none" w:sz="0" w:space="0" w:color="auto"/>
      </w:divBdr>
    </w:div>
    <w:div w:id="1611204275">
      <w:bodyDiv w:val="1"/>
      <w:marLeft w:val="0"/>
      <w:marRight w:val="0"/>
      <w:marTop w:val="0"/>
      <w:marBottom w:val="0"/>
      <w:divBdr>
        <w:top w:val="none" w:sz="0" w:space="0" w:color="auto"/>
        <w:left w:val="none" w:sz="0" w:space="0" w:color="auto"/>
        <w:bottom w:val="none" w:sz="0" w:space="0" w:color="auto"/>
        <w:right w:val="none" w:sz="0" w:space="0" w:color="auto"/>
      </w:divBdr>
    </w:div>
    <w:div w:id="1611235082">
      <w:bodyDiv w:val="1"/>
      <w:marLeft w:val="0"/>
      <w:marRight w:val="0"/>
      <w:marTop w:val="0"/>
      <w:marBottom w:val="0"/>
      <w:divBdr>
        <w:top w:val="none" w:sz="0" w:space="0" w:color="auto"/>
        <w:left w:val="none" w:sz="0" w:space="0" w:color="auto"/>
        <w:bottom w:val="none" w:sz="0" w:space="0" w:color="auto"/>
        <w:right w:val="none" w:sz="0" w:space="0" w:color="auto"/>
      </w:divBdr>
    </w:div>
    <w:div w:id="1611357137">
      <w:bodyDiv w:val="1"/>
      <w:marLeft w:val="0"/>
      <w:marRight w:val="0"/>
      <w:marTop w:val="0"/>
      <w:marBottom w:val="0"/>
      <w:divBdr>
        <w:top w:val="none" w:sz="0" w:space="0" w:color="auto"/>
        <w:left w:val="none" w:sz="0" w:space="0" w:color="auto"/>
        <w:bottom w:val="none" w:sz="0" w:space="0" w:color="auto"/>
        <w:right w:val="none" w:sz="0" w:space="0" w:color="auto"/>
      </w:divBdr>
    </w:div>
    <w:div w:id="1611552123">
      <w:bodyDiv w:val="1"/>
      <w:marLeft w:val="0"/>
      <w:marRight w:val="0"/>
      <w:marTop w:val="0"/>
      <w:marBottom w:val="0"/>
      <w:divBdr>
        <w:top w:val="none" w:sz="0" w:space="0" w:color="auto"/>
        <w:left w:val="none" w:sz="0" w:space="0" w:color="auto"/>
        <w:bottom w:val="none" w:sz="0" w:space="0" w:color="auto"/>
        <w:right w:val="none" w:sz="0" w:space="0" w:color="auto"/>
      </w:divBdr>
    </w:div>
    <w:div w:id="1611667984">
      <w:bodyDiv w:val="1"/>
      <w:marLeft w:val="0"/>
      <w:marRight w:val="0"/>
      <w:marTop w:val="0"/>
      <w:marBottom w:val="0"/>
      <w:divBdr>
        <w:top w:val="none" w:sz="0" w:space="0" w:color="auto"/>
        <w:left w:val="none" w:sz="0" w:space="0" w:color="auto"/>
        <w:bottom w:val="none" w:sz="0" w:space="0" w:color="auto"/>
        <w:right w:val="none" w:sz="0" w:space="0" w:color="auto"/>
      </w:divBdr>
    </w:div>
    <w:div w:id="1612740860">
      <w:bodyDiv w:val="1"/>
      <w:marLeft w:val="0"/>
      <w:marRight w:val="0"/>
      <w:marTop w:val="0"/>
      <w:marBottom w:val="0"/>
      <w:divBdr>
        <w:top w:val="none" w:sz="0" w:space="0" w:color="auto"/>
        <w:left w:val="none" w:sz="0" w:space="0" w:color="auto"/>
        <w:bottom w:val="none" w:sz="0" w:space="0" w:color="auto"/>
        <w:right w:val="none" w:sz="0" w:space="0" w:color="auto"/>
      </w:divBdr>
    </w:div>
    <w:div w:id="1612931397">
      <w:bodyDiv w:val="1"/>
      <w:marLeft w:val="0"/>
      <w:marRight w:val="0"/>
      <w:marTop w:val="0"/>
      <w:marBottom w:val="0"/>
      <w:divBdr>
        <w:top w:val="none" w:sz="0" w:space="0" w:color="auto"/>
        <w:left w:val="none" w:sz="0" w:space="0" w:color="auto"/>
        <w:bottom w:val="none" w:sz="0" w:space="0" w:color="auto"/>
        <w:right w:val="none" w:sz="0" w:space="0" w:color="auto"/>
      </w:divBdr>
    </w:div>
    <w:div w:id="1614046255">
      <w:bodyDiv w:val="1"/>
      <w:marLeft w:val="0"/>
      <w:marRight w:val="0"/>
      <w:marTop w:val="0"/>
      <w:marBottom w:val="0"/>
      <w:divBdr>
        <w:top w:val="none" w:sz="0" w:space="0" w:color="auto"/>
        <w:left w:val="none" w:sz="0" w:space="0" w:color="auto"/>
        <w:bottom w:val="none" w:sz="0" w:space="0" w:color="auto"/>
        <w:right w:val="none" w:sz="0" w:space="0" w:color="auto"/>
      </w:divBdr>
    </w:div>
    <w:div w:id="1614091369">
      <w:bodyDiv w:val="1"/>
      <w:marLeft w:val="0"/>
      <w:marRight w:val="0"/>
      <w:marTop w:val="0"/>
      <w:marBottom w:val="0"/>
      <w:divBdr>
        <w:top w:val="none" w:sz="0" w:space="0" w:color="auto"/>
        <w:left w:val="none" w:sz="0" w:space="0" w:color="auto"/>
        <w:bottom w:val="none" w:sz="0" w:space="0" w:color="auto"/>
        <w:right w:val="none" w:sz="0" w:space="0" w:color="auto"/>
      </w:divBdr>
    </w:div>
    <w:div w:id="1614628707">
      <w:bodyDiv w:val="1"/>
      <w:marLeft w:val="0"/>
      <w:marRight w:val="0"/>
      <w:marTop w:val="0"/>
      <w:marBottom w:val="0"/>
      <w:divBdr>
        <w:top w:val="none" w:sz="0" w:space="0" w:color="auto"/>
        <w:left w:val="none" w:sz="0" w:space="0" w:color="auto"/>
        <w:bottom w:val="none" w:sz="0" w:space="0" w:color="auto"/>
        <w:right w:val="none" w:sz="0" w:space="0" w:color="auto"/>
      </w:divBdr>
    </w:div>
    <w:div w:id="1615673856">
      <w:bodyDiv w:val="1"/>
      <w:marLeft w:val="0"/>
      <w:marRight w:val="0"/>
      <w:marTop w:val="0"/>
      <w:marBottom w:val="0"/>
      <w:divBdr>
        <w:top w:val="none" w:sz="0" w:space="0" w:color="auto"/>
        <w:left w:val="none" w:sz="0" w:space="0" w:color="auto"/>
        <w:bottom w:val="none" w:sz="0" w:space="0" w:color="auto"/>
        <w:right w:val="none" w:sz="0" w:space="0" w:color="auto"/>
      </w:divBdr>
    </w:div>
    <w:div w:id="1615745666">
      <w:bodyDiv w:val="1"/>
      <w:marLeft w:val="0"/>
      <w:marRight w:val="0"/>
      <w:marTop w:val="0"/>
      <w:marBottom w:val="0"/>
      <w:divBdr>
        <w:top w:val="none" w:sz="0" w:space="0" w:color="auto"/>
        <w:left w:val="none" w:sz="0" w:space="0" w:color="auto"/>
        <w:bottom w:val="none" w:sz="0" w:space="0" w:color="auto"/>
        <w:right w:val="none" w:sz="0" w:space="0" w:color="auto"/>
      </w:divBdr>
    </w:div>
    <w:div w:id="1615866343">
      <w:bodyDiv w:val="1"/>
      <w:marLeft w:val="0"/>
      <w:marRight w:val="0"/>
      <w:marTop w:val="0"/>
      <w:marBottom w:val="0"/>
      <w:divBdr>
        <w:top w:val="none" w:sz="0" w:space="0" w:color="auto"/>
        <w:left w:val="none" w:sz="0" w:space="0" w:color="auto"/>
        <w:bottom w:val="none" w:sz="0" w:space="0" w:color="auto"/>
        <w:right w:val="none" w:sz="0" w:space="0" w:color="auto"/>
      </w:divBdr>
    </w:div>
    <w:div w:id="1616669020">
      <w:bodyDiv w:val="1"/>
      <w:marLeft w:val="0"/>
      <w:marRight w:val="0"/>
      <w:marTop w:val="0"/>
      <w:marBottom w:val="0"/>
      <w:divBdr>
        <w:top w:val="none" w:sz="0" w:space="0" w:color="auto"/>
        <w:left w:val="none" w:sz="0" w:space="0" w:color="auto"/>
        <w:bottom w:val="none" w:sz="0" w:space="0" w:color="auto"/>
        <w:right w:val="none" w:sz="0" w:space="0" w:color="auto"/>
      </w:divBdr>
    </w:div>
    <w:div w:id="1616864091">
      <w:bodyDiv w:val="1"/>
      <w:marLeft w:val="0"/>
      <w:marRight w:val="0"/>
      <w:marTop w:val="0"/>
      <w:marBottom w:val="0"/>
      <w:divBdr>
        <w:top w:val="none" w:sz="0" w:space="0" w:color="auto"/>
        <w:left w:val="none" w:sz="0" w:space="0" w:color="auto"/>
        <w:bottom w:val="none" w:sz="0" w:space="0" w:color="auto"/>
        <w:right w:val="none" w:sz="0" w:space="0" w:color="auto"/>
      </w:divBdr>
    </w:div>
    <w:div w:id="1616865291">
      <w:bodyDiv w:val="1"/>
      <w:marLeft w:val="0"/>
      <w:marRight w:val="0"/>
      <w:marTop w:val="0"/>
      <w:marBottom w:val="0"/>
      <w:divBdr>
        <w:top w:val="none" w:sz="0" w:space="0" w:color="auto"/>
        <w:left w:val="none" w:sz="0" w:space="0" w:color="auto"/>
        <w:bottom w:val="none" w:sz="0" w:space="0" w:color="auto"/>
        <w:right w:val="none" w:sz="0" w:space="0" w:color="auto"/>
      </w:divBdr>
    </w:div>
    <w:div w:id="1617367427">
      <w:bodyDiv w:val="1"/>
      <w:marLeft w:val="0"/>
      <w:marRight w:val="0"/>
      <w:marTop w:val="0"/>
      <w:marBottom w:val="0"/>
      <w:divBdr>
        <w:top w:val="none" w:sz="0" w:space="0" w:color="auto"/>
        <w:left w:val="none" w:sz="0" w:space="0" w:color="auto"/>
        <w:bottom w:val="none" w:sz="0" w:space="0" w:color="auto"/>
        <w:right w:val="none" w:sz="0" w:space="0" w:color="auto"/>
      </w:divBdr>
    </w:div>
    <w:div w:id="1618027517">
      <w:bodyDiv w:val="1"/>
      <w:marLeft w:val="0"/>
      <w:marRight w:val="0"/>
      <w:marTop w:val="0"/>
      <w:marBottom w:val="0"/>
      <w:divBdr>
        <w:top w:val="none" w:sz="0" w:space="0" w:color="auto"/>
        <w:left w:val="none" w:sz="0" w:space="0" w:color="auto"/>
        <w:bottom w:val="none" w:sz="0" w:space="0" w:color="auto"/>
        <w:right w:val="none" w:sz="0" w:space="0" w:color="auto"/>
      </w:divBdr>
    </w:div>
    <w:div w:id="1618098171">
      <w:bodyDiv w:val="1"/>
      <w:marLeft w:val="0"/>
      <w:marRight w:val="0"/>
      <w:marTop w:val="0"/>
      <w:marBottom w:val="0"/>
      <w:divBdr>
        <w:top w:val="none" w:sz="0" w:space="0" w:color="auto"/>
        <w:left w:val="none" w:sz="0" w:space="0" w:color="auto"/>
        <w:bottom w:val="none" w:sz="0" w:space="0" w:color="auto"/>
        <w:right w:val="none" w:sz="0" w:space="0" w:color="auto"/>
      </w:divBdr>
    </w:div>
    <w:div w:id="1618179390">
      <w:bodyDiv w:val="1"/>
      <w:marLeft w:val="0"/>
      <w:marRight w:val="0"/>
      <w:marTop w:val="0"/>
      <w:marBottom w:val="0"/>
      <w:divBdr>
        <w:top w:val="none" w:sz="0" w:space="0" w:color="auto"/>
        <w:left w:val="none" w:sz="0" w:space="0" w:color="auto"/>
        <w:bottom w:val="none" w:sz="0" w:space="0" w:color="auto"/>
        <w:right w:val="none" w:sz="0" w:space="0" w:color="auto"/>
      </w:divBdr>
    </w:div>
    <w:div w:id="1618878260">
      <w:bodyDiv w:val="1"/>
      <w:marLeft w:val="0"/>
      <w:marRight w:val="0"/>
      <w:marTop w:val="0"/>
      <w:marBottom w:val="0"/>
      <w:divBdr>
        <w:top w:val="none" w:sz="0" w:space="0" w:color="auto"/>
        <w:left w:val="none" w:sz="0" w:space="0" w:color="auto"/>
        <w:bottom w:val="none" w:sz="0" w:space="0" w:color="auto"/>
        <w:right w:val="none" w:sz="0" w:space="0" w:color="auto"/>
      </w:divBdr>
    </w:div>
    <w:div w:id="1619067119">
      <w:bodyDiv w:val="1"/>
      <w:marLeft w:val="0"/>
      <w:marRight w:val="0"/>
      <w:marTop w:val="0"/>
      <w:marBottom w:val="0"/>
      <w:divBdr>
        <w:top w:val="none" w:sz="0" w:space="0" w:color="auto"/>
        <w:left w:val="none" w:sz="0" w:space="0" w:color="auto"/>
        <w:bottom w:val="none" w:sz="0" w:space="0" w:color="auto"/>
        <w:right w:val="none" w:sz="0" w:space="0" w:color="auto"/>
      </w:divBdr>
    </w:div>
    <w:div w:id="1619096525">
      <w:bodyDiv w:val="1"/>
      <w:marLeft w:val="0"/>
      <w:marRight w:val="0"/>
      <w:marTop w:val="0"/>
      <w:marBottom w:val="0"/>
      <w:divBdr>
        <w:top w:val="none" w:sz="0" w:space="0" w:color="auto"/>
        <w:left w:val="none" w:sz="0" w:space="0" w:color="auto"/>
        <w:bottom w:val="none" w:sz="0" w:space="0" w:color="auto"/>
        <w:right w:val="none" w:sz="0" w:space="0" w:color="auto"/>
      </w:divBdr>
    </w:div>
    <w:div w:id="1620255177">
      <w:bodyDiv w:val="1"/>
      <w:marLeft w:val="0"/>
      <w:marRight w:val="0"/>
      <w:marTop w:val="0"/>
      <w:marBottom w:val="0"/>
      <w:divBdr>
        <w:top w:val="none" w:sz="0" w:space="0" w:color="auto"/>
        <w:left w:val="none" w:sz="0" w:space="0" w:color="auto"/>
        <w:bottom w:val="none" w:sz="0" w:space="0" w:color="auto"/>
        <w:right w:val="none" w:sz="0" w:space="0" w:color="auto"/>
      </w:divBdr>
    </w:div>
    <w:div w:id="1620381688">
      <w:bodyDiv w:val="1"/>
      <w:marLeft w:val="0"/>
      <w:marRight w:val="0"/>
      <w:marTop w:val="0"/>
      <w:marBottom w:val="0"/>
      <w:divBdr>
        <w:top w:val="none" w:sz="0" w:space="0" w:color="auto"/>
        <w:left w:val="none" w:sz="0" w:space="0" w:color="auto"/>
        <w:bottom w:val="none" w:sz="0" w:space="0" w:color="auto"/>
        <w:right w:val="none" w:sz="0" w:space="0" w:color="auto"/>
      </w:divBdr>
    </w:div>
    <w:div w:id="1620838216">
      <w:bodyDiv w:val="1"/>
      <w:marLeft w:val="0"/>
      <w:marRight w:val="0"/>
      <w:marTop w:val="0"/>
      <w:marBottom w:val="0"/>
      <w:divBdr>
        <w:top w:val="none" w:sz="0" w:space="0" w:color="auto"/>
        <w:left w:val="none" w:sz="0" w:space="0" w:color="auto"/>
        <w:bottom w:val="none" w:sz="0" w:space="0" w:color="auto"/>
        <w:right w:val="none" w:sz="0" w:space="0" w:color="auto"/>
      </w:divBdr>
    </w:div>
    <w:div w:id="1621305135">
      <w:bodyDiv w:val="1"/>
      <w:marLeft w:val="0"/>
      <w:marRight w:val="0"/>
      <w:marTop w:val="0"/>
      <w:marBottom w:val="0"/>
      <w:divBdr>
        <w:top w:val="none" w:sz="0" w:space="0" w:color="auto"/>
        <w:left w:val="none" w:sz="0" w:space="0" w:color="auto"/>
        <w:bottom w:val="none" w:sz="0" w:space="0" w:color="auto"/>
        <w:right w:val="none" w:sz="0" w:space="0" w:color="auto"/>
      </w:divBdr>
    </w:div>
    <w:div w:id="1621574808">
      <w:bodyDiv w:val="1"/>
      <w:marLeft w:val="0"/>
      <w:marRight w:val="0"/>
      <w:marTop w:val="0"/>
      <w:marBottom w:val="0"/>
      <w:divBdr>
        <w:top w:val="none" w:sz="0" w:space="0" w:color="auto"/>
        <w:left w:val="none" w:sz="0" w:space="0" w:color="auto"/>
        <w:bottom w:val="none" w:sz="0" w:space="0" w:color="auto"/>
        <w:right w:val="none" w:sz="0" w:space="0" w:color="auto"/>
      </w:divBdr>
    </w:div>
    <w:div w:id="1621914586">
      <w:bodyDiv w:val="1"/>
      <w:marLeft w:val="0"/>
      <w:marRight w:val="0"/>
      <w:marTop w:val="0"/>
      <w:marBottom w:val="0"/>
      <w:divBdr>
        <w:top w:val="none" w:sz="0" w:space="0" w:color="auto"/>
        <w:left w:val="none" w:sz="0" w:space="0" w:color="auto"/>
        <w:bottom w:val="none" w:sz="0" w:space="0" w:color="auto"/>
        <w:right w:val="none" w:sz="0" w:space="0" w:color="auto"/>
      </w:divBdr>
    </w:div>
    <w:div w:id="1622229280">
      <w:bodyDiv w:val="1"/>
      <w:marLeft w:val="0"/>
      <w:marRight w:val="0"/>
      <w:marTop w:val="0"/>
      <w:marBottom w:val="0"/>
      <w:divBdr>
        <w:top w:val="none" w:sz="0" w:space="0" w:color="auto"/>
        <w:left w:val="none" w:sz="0" w:space="0" w:color="auto"/>
        <w:bottom w:val="none" w:sz="0" w:space="0" w:color="auto"/>
        <w:right w:val="none" w:sz="0" w:space="0" w:color="auto"/>
      </w:divBdr>
    </w:div>
    <w:div w:id="1623075904">
      <w:bodyDiv w:val="1"/>
      <w:marLeft w:val="0"/>
      <w:marRight w:val="0"/>
      <w:marTop w:val="0"/>
      <w:marBottom w:val="0"/>
      <w:divBdr>
        <w:top w:val="none" w:sz="0" w:space="0" w:color="auto"/>
        <w:left w:val="none" w:sz="0" w:space="0" w:color="auto"/>
        <w:bottom w:val="none" w:sz="0" w:space="0" w:color="auto"/>
        <w:right w:val="none" w:sz="0" w:space="0" w:color="auto"/>
      </w:divBdr>
    </w:div>
    <w:div w:id="1623270603">
      <w:bodyDiv w:val="1"/>
      <w:marLeft w:val="0"/>
      <w:marRight w:val="0"/>
      <w:marTop w:val="0"/>
      <w:marBottom w:val="0"/>
      <w:divBdr>
        <w:top w:val="none" w:sz="0" w:space="0" w:color="auto"/>
        <w:left w:val="none" w:sz="0" w:space="0" w:color="auto"/>
        <w:bottom w:val="none" w:sz="0" w:space="0" w:color="auto"/>
        <w:right w:val="none" w:sz="0" w:space="0" w:color="auto"/>
      </w:divBdr>
    </w:div>
    <w:div w:id="1624195471">
      <w:bodyDiv w:val="1"/>
      <w:marLeft w:val="0"/>
      <w:marRight w:val="0"/>
      <w:marTop w:val="0"/>
      <w:marBottom w:val="0"/>
      <w:divBdr>
        <w:top w:val="none" w:sz="0" w:space="0" w:color="auto"/>
        <w:left w:val="none" w:sz="0" w:space="0" w:color="auto"/>
        <w:bottom w:val="none" w:sz="0" w:space="0" w:color="auto"/>
        <w:right w:val="none" w:sz="0" w:space="0" w:color="auto"/>
      </w:divBdr>
    </w:div>
    <w:div w:id="1624387753">
      <w:bodyDiv w:val="1"/>
      <w:marLeft w:val="0"/>
      <w:marRight w:val="0"/>
      <w:marTop w:val="0"/>
      <w:marBottom w:val="0"/>
      <w:divBdr>
        <w:top w:val="none" w:sz="0" w:space="0" w:color="auto"/>
        <w:left w:val="none" w:sz="0" w:space="0" w:color="auto"/>
        <w:bottom w:val="none" w:sz="0" w:space="0" w:color="auto"/>
        <w:right w:val="none" w:sz="0" w:space="0" w:color="auto"/>
      </w:divBdr>
    </w:div>
    <w:div w:id="1624506517">
      <w:bodyDiv w:val="1"/>
      <w:marLeft w:val="0"/>
      <w:marRight w:val="0"/>
      <w:marTop w:val="0"/>
      <w:marBottom w:val="0"/>
      <w:divBdr>
        <w:top w:val="none" w:sz="0" w:space="0" w:color="auto"/>
        <w:left w:val="none" w:sz="0" w:space="0" w:color="auto"/>
        <w:bottom w:val="none" w:sz="0" w:space="0" w:color="auto"/>
        <w:right w:val="none" w:sz="0" w:space="0" w:color="auto"/>
      </w:divBdr>
    </w:div>
    <w:div w:id="1625966545">
      <w:bodyDiv w:val="1"/>
      <w:marLeft w:val="0"/>
      <w:marRight w:val="0"/>
      <w:marTop w:val="0"/>
      <w:marBottom w:val="0"/>
      <w:divBdr>
        <w:top w:val="none" w:sz="0" w:space="0" w:color="auto"/>
        <w:left w:val="none" w:sz="0" w:space="0" w:color="auto"/>
        <w:bottom w:val="none" w:sz="0" w:space="0" w:color="auto"/>
        <w:right w:val="none" w:sz="0" w:space="0" w:color="auto"/>
      </w:divBdr>
    </w:div>
    <w:div w:id="1626503100">
      <w:bodyDiv w:val="1"/>
      <w:marLeft w:val="0"/>
      <w:marRight w:val="0"/>
      <w:marTop w:val="0"/>
      <w:marBottom w:val="0"/>
      <w:divBdr>
        <w:top w:val="none" w:sz="0" w:space="0" w:color="auto"/>
        <w:left w:val="none" w:sz="0" w:space="0" w:color="auto"/>
        <w:bottom w:val="none" w:sz="0" w:space="0" w:color="auto"/>
        <w:right w:val="none" w:sz="0" w:space="0" w:color="auto"/>
      </w:divBdr>
    </w:div>
    <w:div w:id="1626738191">
      <w:bodyDiv w:val="1"/>
      <w:marLeft w:val="0"/>
      <w:marRight w:val="0"/>
      <w:marTop w:val="0"/>
      <w:marBottom w:val="0"/>
      <w:divBdr>
        <w:top w:val="none" w:sz="0" w:space="0" w:color="auto"/>
        <w:left w:val="none" w:sz="0" w:space="0" w:color="auto"/>
        <w:bottom w:val="none" w:sz="0" w:space="0" w:color="auto"/>
        <w:right w:val="none" w:sz="0" w:space="0" w:color="auto"/>
      </w:divBdr>
    </w:div>
    <w:div w:id="1626934330">
      <w:bodyDiv w:val="1"/>
      <w:marLeft w:val="0"/>
      <w:marRight w:val="0"/>
      <w:marTop w:val="0"/>
      <w:marBottom w:val="0"/>
      <w:divBdr>
        <w:top w:val="none" w:sz="0" w:space="0" w:color="auto"/>
        <w:left w:val="none" w:sz="0" w:space="0" w:color="auto"/>
        <w:bottom w:val="none" w:sz="0" w:space="0" w:color="auto"/>
        <w:right w:val="none" w:sz="0" w:space="0" w:color="auto"/>
      </w:divBdr>
    </w:div>
    <w:div w:id="1627469418">
      <w:bodyDiv w:val="1"/>
      <w:marLeft w:val="0"/>
      <w:marRight w:val="0"/>
      <w:marTop w:val="0"/>
      <w:marBottom w:val="0"/>
      <w:divBdr>
        <w:top w:val="none" w:sz="0" w:space="0" w:color="auto"/>
        <w:left w:val="none" w:sz="0" w:space="0" w:color="auto"/>
        <w:bottom w:val="none" w:sz="0" w:space="0" w:color="auto"/>
        <w:right w:val="none" w:sz="0" w:space="0" w:color="auto"/>
      </w:divBdr>
    </w:div>
    <w:div w:id="1627614315">
      <w:bodyDiv w:val="1"/>
      <w:marLeft w:val="0"/>
      <w:marRight w:val="0"/>
      <w:marTop w:val="0"/>
      <w:marBottom w:val="0"/>
      <w:divBdr>
        <w:top w:val="none" w:sz="0" w:space="0" w:color="auto"/>
        <w:left w:val="none" w:sz="0" w:space="0" w:color="auto"/>
        <w:bottom w:val="none" w:sz="0" w:space="0" w:color="auto"/>
        <w:right w:val="none" w:sz="0" w:space="0" w:color="auto"/>
      </w:divBdr>
    </w:div>
    <w:div w:id="1628588330">
      <w:bodyDiv w:val="1"/>
      <w:marLeft w:val="0"/>
      <w:marRight w:val="0"/>
      <w:marTop w:val="0"/>
      <w:marBottom w:val="0"/>
      <w:divBdr>
        <w:top w:val="none" w:sz="0" w:space="0" w:color="auto"/>
        <w:left w:val="none" w:sz="0" w:space="0" w:color="auto"/>
        <w:bottom w:val="none" w:sz="0" w:space="0" w:color="auto"/>
        <w:right w:val="none" w:sz="0" w:space="0" w:color="auto"/>
      </w:divBdr>
    </w:div>
    <w:div w:id="1628702937">
      <w:bodyDiv w:val="1"/>
      <w:marLeft w:val="0"/>
      <w:marRight w:val="0"/>
      <w:marTop w:val="0"/>
      <w:marBottom w:val="0"/>
      <w:divBdr>
        <w:top w:val="none" w:sz="0" w:space="0" w:color="auto"/>
        <w:left w:val="none" w:sz="0" w:space="0" w:color="auto"/>
        <w:bottom w:val="none" w:sz="0" w:space="0" w:color="auto"/>
        <w:right w:val="none" w:sz="0" w:space="0" w:color="auto"/>
      </w:divBdr>
    </w:div>
    <w:div w:id="1630087661">
      <w:bodyDiv w:val="1"/>
      <w:marLeft w:val="0"/>
      <w:marRight w:val="0"/>
      <w:marTop w:val="0"/>
      <w:marBottom w:val="0"/>
      <w:divBdr>
        <w:top w:val="none" w:sz="0" w:space="0" w:color="auto"/>
        <w:left w:val="none" w:sz="0" w:space="0" w:color="auto"/>
        <w:bottom w:val="none" w:sz="0" w:space="0" w:color="auto"/>
        <w:right w:val="none" w:sz="0" w:space="0" w:color="auto"/>
      </w:divBdr>
    </w:div>
    <w:div w:id="1630622030">
      <w:bodyDiv w:val="1"/>
      <w:marLeft w:val="0"/>
      <w:marRight w:val="0"/>
      <w:marTop w:val="0"/>
      <w:marBottom w:val="0"/>
      <w:divBdr>
        <w:top w:val="none" w:sz="0" w:space="0" w:color="auto"/>
        <w:left w:val="none" w:sz="0" w:space="0" w:color="auto"/>
        <w:bottom w:val="none" w:sz="0" w:space="0" w:color="auto"/>
        <w:right w:val="none" w:sz="0" w:space="0" w:color="auto"/>
      </w:divBdr>
    </w:div>
    <w:div w:id="1631091001">
      <w:bodyDiv w:val="1"/>
      <w:marLeft w:val="0"/>
      <w:marRight w:val="0"/>
      <w:marTop w:val="0"/>
      <w:marBottom w:val="0"/>
      <w:divBdr>
        <w:top w:val="none" w:sz="0" w:space="0" w:color="auto"/>
        <w:left w:val="none" w:sz="0" w:space="0" w:color="auto"/>
        <w:bottom w:val="none" w:sz="0" w:space="0" w:color="auto"/>
        <w:right w:val="none" w:sz="0" w:space="0" w:color="auto"/>
      </w:divBdr>
    </w:div>
    <w:div w:id="1631400941">
      <w:bodyDiv w:val="1"/>
      <w:marLeft w:val="0"/>
      <w:marRight w:val="0"/>
      <w:marTop w:val="0"/>
      <w:marBottom w:val="0"/>
      <w:divBdr>
        <w:top w:val="none" w:sz="0" w:space="0" w:color="auto"/>
        <w:left w:val="none" w:sz="0" w:space="0" w:color="auto"/>
        <w:bottom w:val="none" w:sz="0" w:space="0" w:color="auto"/>
        <w:right w:val="none" w:sz="0" w:space="0" w:color="auto"/>
      </w:divBdr>
    </w:div>
    <w:div w:id="1631662968">
      <w:bodyDiv w:val="1"/>
      <w:marLeft w:val="0"/>
      <w:marRight w:val="0"/>
      <w:marTop w:val="0"/>
      <w:marBottom w:val="0"/>
      <w:divBdr>
        <w:top w:val="none" w:sz="0" w:space="0" w:color="auto"/>
        <w:left w:val="none" w:sz="0" w:space="0" w:color="auto"/>
        <w:bottom w:val="none" w:sz="0" w:space="0" w:color="auto"/>
        <w:right w:val="none" w:sz="0" w:space="0" w:color="auto"/>
      </w:divBdr>
    </w:div>
    <w:div w:id="1632055377">
      <w:bodyDiv w:val="1"/>
      <w:marLeft w:val="0"/>
      <w:marRight w:val="0"/>
      <w:marTop w:val="0"/>
      <w:marBottom w:val="0"/>
      <w:divBdr>
        <w:top w:val="none" w:sz="0" w:space="0" w:color="auto"/>
        <w:left w:val="none" w:sz="0" w:space="0" w:color="auto"/>
        <w:bottom w:val="none" w:sz="0" w:space="0" w:color="auto"/>
        <w:right w:val="none" w:sz="0" w:space="0" w:color="auto"/>
      </w:divBdr>
    </w:div>
    <w:div w:id="1632133474">
      <w:bodyDiv w:val="1"/>
      <w:marLeft w:val="0"/>
      <w:marRight w:val="0"/>
      <w:marTop w:val="0"/>
      <w:marBottom w:val="0"/>
      <w:divBdr>
        <w:top w:val="none" w:sz="0" w:space="0" w:color="auto"/>
        <w:left w:val="none" w:sz="0" w:space="0" w:color="auto"/>
        <w:bottom w:val="none" w:sz="0" w:space="0" w:color="auto"/>
        <w:right w:val="none" w:sz="0" w:space="0" w:color="auto"/>
      </w:divBdr>
    </w:div>
    <w:div w:id="1632394325">
      <w:bodyDiv w:val="1"/>
      <w:marLeft w:val="0"/>
      <w:marRight w:val="0"/>
      <w:marTop w:val="0"/>
      <w:marBottom w:val="0"/>
      <w:divBdr>
        <w:top w:val="none" w:sz="0" w:space="0" w:color="auto"/>
        <w:left w:val="none" w:sz="0" w:space="0" w:color="auto"/>
        <w:bottom w:val="none" w:sz="0" w:space="0" w:color="auto"/>
        <w:right w:val="none" w:sz="0" w:space="0" w:color="auto"/>
      </w:divBdr>
    </w:div>
    <w:div w:id="1632709772">
      <w:bodyDiv w:val="1"/>
      <w:marLeft w:val="0"/>
      <w:marRight w:val="0"/>
      <w:marTop w:val="0"/>
      <w:marBottom w:val="0"/>
      <w:divBdr>
        <w:top w:val="none" w:sz="0" w:space="0" w:color="auto"/>
        <w:left w:val="none" w:sz="0" w:space="0" w:color="auto"/>
        <w:bottom w:val="none" w:sz="0" w:space="0" w:color="auto"/>
        <w:right w:val="none" w:sz="0" w:space="0" w:color="auto"/>
      </w:divBdr>
    </w:div>
    <w:div w:id="1632907144">
      <w:bodyDiv w:val="1"/>
      <w:marLeft w:val="0"/>
      <w:marRight w:val="0"/>
      <w:marTop w:val="0"/>
      <w:marBottom w:val="0"/>
      <w:divBdr>
        <w:top w:val="none" w:sz="0" w:space="0" w:color="auto"/>
        <w:left w:val="none" w:sz="0" w:space="0" w:color="auto"/>
        <w:bottom w:val="none" w:sz="0" w:space="0" w:color="auto"/>
        <w:right w:val="none" w:sz="0" w:space="0" w:color="auto"/>
      </w:divBdr>
    </w:div>
    <w:div w:id="1633095605">
      <w:bodyDiv w:val="1"/>
      <w:marLeft w:val="0"/>
      <w:marRight w:val="0"/>
      <w:marTop w:val="0"/>
      <w:marBottom w:val="0"/>
      <w:divBdr>
        <w:top w:val="none" w:sz="0" w:space="0" w:color="auto"/>
        <w:left w:val="none" w:sz="0" w:space="0" w:color="auto"/>
        <w:bottom w:val="none" w:sz="0" w:space="0" w:color="auto"/>
        <w:right w:val="none" w:sz="0" w:space="0" w:color="auto"/>
      </w:divBdr>
    </w:div>
    <w:div w:id="1634630475">
      <w:bodyDiv w:val="1"/>
      <w:marLeft w:val="0"/>
      <w:marRight w:val="0"/>
      <w:marTop w:val="0"/>
      <w:marBottom w:val="0"/>
      <w:divBdr>
        <w:top w:val="none" w:sz="0" w:space="0" w:color="auto"/>
        <w:left w:val="none" w:sz="0" w:space="0" w:color="auto"/>
        <w:bottom w:val="none" w:sz="0" w:space="0" w:color="auto"/>
        <w:right w:val="none" w:sz="0" w:space="0" w:color="auto"/>
      </w:divBdr>
    </w:div>
    <w:div w:id="1635792707">
      <w:bodyDiv w:val="1"/>
      <w:marLeft w:val="0"/>
      <w:marRight w:val="0"/>
      <w:marTop w:val="0"/>
      <w:marBottom w:val="0"/>
      <w:divBdr>
        <w:top w:val="none" w:sz="0" w:space="0" w:color="auto"/>
        <w:left w:val="none" w:sz="0" w:space="0" w:color="auto"/>
        <w:bottom w:val="none" w:sz="0" w:space="0" w:color="auto"/>
        <w:right w:val="none" w:sz="0" w:space="0" w:color="auto"/>
      </w:divBdr>
    </w:div>
    <w:div w:id="1636175743">
      <w:bodyDiv w:val="1"/>
      <w:marLeft w:val="0"/>
      <w:marRight w:val="0"/>
      <w:marTop w:val="0"/>
      <w:marBottom w:val="0"/>
      <w:divBdr>
        <w:top w:val="none" w:sz="0" w:space="0" w:color="auto"/>
        <w:left w:val="none" w:sz="0" w:space="0" w:color="auto"/>
        <w:bottom w:val="none" w:sz="0" w:space="0" w:color="auto"/>
        <w:right w:val="none" w:sz="0" w:space="0" w:color="auto"/>
      </w:divBdr>
    </w:div>
    <w:div w:id="1636177517">
      <w:bodyDiv w:val="1"/>
      <w:marLeft w:val="0"/>
      <w:marRight w:val="0"/>
      <w:marTop w:val="0"/>
      <w:marBottom w:val="0"/>
      <w:divBdr>
        <w:top w:val="none" w:sz="0" w:space="0" w:color="auto"/>
        <w:left w:val="none" w:sz="0" w:space="0" w:color="auto"/>
        <w:bottom w:val="none" w:sz="0" w:space="0" w:color="auto"/>
        <w:right w:val="none" w:sz="0" w:space="0" w:color="auto"/>
      </w:divBdr>
    </w:div>
    <w:div w:id="1638295792">
      <w:bodyDiv w:val="1"/>
      <w:marLeft w:val="0"/>
      <w:marRight w:val="0"/>
      <w:marTop w:val="0"/>
      <w:marBottom w:val="0"/>
      <w:divBdr>
        <w:top w:val="none" w:sz="0" w:space="0" w:color="auto"/>
        <w:left w:val="none" w:sz="0" w:space="0" w:color="auto"/>
        <w:bottom w:val="none" w:sz="0" w:space="0" w:color="auto"/>
        <w:right w:val="none" w:sz="0" w:space="0" w:color="auto"/>
      </w:divBdr>
    </w:div>
    <w:div w:id="1638413165">
      <w:bodyDiv w:val="1"/>
      <w:marLeft w:val="0"/>
      <w:marRight w:val="0"/>
      <w:marTop w:val="0"/>
      <w:marBottom w:val="0"/>
      <w:divBdr>
        <w:top w:val="none" w:sz="0" w:space="0" w:color="auto"/>
        <w:left w:val="none" w:sz="0" w:space="0" w:color="auto"/>
        <w:bottom w:val="none" w:sz="0" w:space="0" w:color="auto"/>
        <w:right w:val="none" w:sz="0" w:space="0" w:color="auto"/>
      </w:divBdr>
    </w:div>
    <w:div w:id="1638491692">
      <w:bodyDiv w:val="1"/>
      <w:marLeft w:val="0"/>
      <w:marRight w:val="0"/>
      <w:marTop w:val="0"/>
      <w:marBottom w:val="0"/>
      <w:divBdr>
        <w:top w:val="none" w:sz="0" w:space="0" w:color="auto"/>
        <w:left w:val="none" w:sz="0" w:space="0" w:color="auto"/>
        <w:bottom w:val="none" w:sz="0" w:space="0" w:color="auto"/>
        <w:right w:val="none" w:sz="0" w:space="0" w:color="auto"/>
      </w:divBdr>
    </w:div>
    <w:div w:id="1639341952">
      <w:bodyDiv w:val="1"/>
      <w:marLeft w:val="0"/>
      <w:marRight w:val="0"/>
      <w:marTop w:val="0"/>
      <w:marBottom w:val="0"/>
      <w:divBdr>
        <w:top w:val="none" w:sz="0" w:space="0" w:color="auto"/>
        <w:left w:val="none" w:sz="0" w:space="0" w:color="auto"/>
        <w:bottom w:val="none" w:sz="0" w:space="0" w:color="auto"/>
        <w:right w:val="none" w:sz="0" w:space="0" w:color="auto"/>
      </w:divBdr>
    </w:div>
    <w:div w:id="1639725784">
      <w:bodyDiv w:val="1"/>
      <w:marLeft w:val="0"/>
      <w:marRight w:val="0"/>
      <w:marTop w:val="0"/>
      <w:marBottom w:val="0"/>
      <w:divBdr>
        <w:top w:val="none" w:sz="0" w:space="0" w:color="auto"/>
        <w:left w:val="none" w:sz="0" w:space="0" w:color="auto"/>
        <w:bottom w:val="none" w:sz="0" w:space="0" w:color="auto"/>
        <w:right w:val="none" w:sz="0" w:space="0" w:color="auto"/>
      </w:divBdr>
    </w:div>
    <w:div w:id="1640114291">
      <w:bodyDiv w:val="1"/>
      <w:marLeft w:val="0"/>
      <w:marRight w:val="0"/>
      <w:marTop w:val="0"/>
      <w:marBottom w:val="0"/>
      <w:divBdr>
        <w:top w:val="none" w:sz="0" w:space="0" w:color="auto"/>
        <w:left w:val="none" w:sz="0" w:space="0" w:color="auto"/>
        <w:bottom w:val="none" w:sz="0" w:space="0" w:color="auto"/>
        <w:right w:val="none" w:sz="0" w:space="0" w:color="auto"/>
      </w:divBdr>
    </w:div>
    <w:div w:id="1640456497">
      <w:bodyDiv w:val="1"/>
      <w:marLeft w:val="0"/>
      <w:marRight w:val="0"/>
      <w:marTop w:val="0"/>
      <w:marBottom w:val="0"/>
      <w:divBdr>
        <w:top w:val="none" w:sz="0" w:space="0" w:color="auto"/>
        <w:left w:val="none" w:sz="0" w:space="0" w:color="auto"/>
        <w:bottom w:val="none" w:sz="0" w:space="0" w:color="auto"/>
        <w:right w:val="none" w:sz="0" w:space="0" w:color="auto"/>
      </w:divBdr>
    </w:div>
    <w:div w:id="1640725564">
      <w:bodyDiv w:val="1"/>
      <w:marLeft w:val="0"/>
      <w:marRight w:val="0"/>
      <w:marTop w:val="0"/>
      <w:marBottom w:val="0"/>
      <w:divBdr>
        <w:top w:val="none" w:sz="0" w:space="0" w:color="auto"/>
        <w:left w:val="none" w:sz="0" w:space="0" w:color="auto"/>
        <w:bottom w:val="none" w:sz="0" w:space="0" w:color="auto"/>
        <w:right w:val="none" w:sz="0" w:space="0" w:color="auto"/>
      </w:divBdr>
    </w:div>
    <w:div w:id="1641113347">
      <w:bodyDiv w:val="1"/>
      <w:marLeft w:val="0"/>
      <w:marRight w:val="0"/>
      <w:marTop w:val="0"/>
      <w:marBottom w:val="0"/>
      <w:divBdr>
        <w:top w:val="none" w:sz="0" w:space="0" w:color="auto"/>
        <w:left w:val="none" w:sz="0" w:space="0" w:color="auto"/>
        <w:bottom w:val="none" w:sz="0" w:space="0" w:color="auto"/>
        <w:right w:val="none" w:sz="0" w:space="0" w:color="auto"/>
      </w:divBdr>
    </w:div>
    <w:div w:id="1641498041">
      <w:bodyDiv w:val="1"/>
      <w:marLeft w:val="0"/>
      <w:marRight w:val="0"/>
      <w:marTop w:val="0"/>
      <w:marBottom w:val="0"/>
      <w:divBdr>
        <w:top w:val="none" w:sz="0" w:space="0" w:color="auto"/>
        <w:left w:val="none" w:sz="0" w:space="0" w:color="auto"/>
        <w:bottom w:val="none" w:sz="0" w:space="0" w:color="auto"/>
        <w:right w:val="none" w:sz="0" w:space="0" w:color="auto"/>
      </w:divBdr>
    </w:div>
    <w:div w:id="1642005919">
      <w:bodyDiv w:val="1"/>
      <w:marLeft w:val="0"/>
      <w:marRight w:val="0"/>
      <w:marTop w:val="0"/>
      <w:marBottom w:val="0"/>
      <w:divBdr>
        <w:top w:val="none" w:sz="0" w:space="0" w:color="auto"/>
        <w:left w:val="none" w:sz="0" w:space="0" w:color="auto"/>
        <w:bottom w:val="none" w:sz="0" w:space="0" w:color="auto"/>
        <w:right w:val="none" w:sz="0" w:space="0" w:color="auto"/>
      </w:divBdr>
    </w:div>
    <w:div w:id="1642268322">
      <w:bodyDiv w:val="1"/>
      <w:marLeft w:val="0"/>
      <w:marRight w:val="0"/>
      <w:marTop w:val="0"/>
      <w:marBottom w:val="0"/>
      <w:divBdr>
        <w:top w:val="none" w:sz="0" w:space="0" w:color="auto"/>
        <w:left w:val="none" w:sz="0" w:space="0" w:color="auto"/>
        <w:bottom w:val="none" w:sz="0" w:space="0" w:color="auto"/>
        <w:right w:val="none" w:sz="0" w:space="0" w:color="auto"/>
      </w:divBdr>
    </w:div>
    <w:div w:id="1642877952">
      <w:bodyDiv w:val="1"/>
      <w:marLeft w:val="0"/>
      <w:marRight w:val="0"/>
      <w:marTop w:val="0"/>
      <w:marBottom w:val="0"/>
      <w:divBdr>
        <w:top w:val="none" w:sz="0" w:space="0" w:color="auto"/>
        <w:left w:val="none" w:sz="0" w:space="0" w:color="auto"/>
        <w:bottom w:val="none" w:sz="0" w:space="0" w:color="auto"/>
        <w:right w:val="none" w:sz="0" w:space="0" w:color="auto"/>
      </w:divBdr>
    </w:div>
    <w:div w:id="1643189803">
      <w:bodyDiv w:val="1"/>
      <w:marLeft w:val="0"/>
      <w:marRight w:val="0"/>
      <w:marTop w:val="0"/>
      <w:marBottom w:val="0"/>
      <w:divBdr>
        <w:top w:val="none" w:sz="0" w:space="0" w:color="auto"/>
        <w:left w:val="none" w:sz="0" w:space="0" w:color="auto"/>
        <w:bottom w:val="none" w:sz="0" w:space="0" w:color="auto"/>
        <w:right w:val="none" w:sz="0" w:space="0" w:color="auto"/>
      </w:divBdr>
    </w:div>
    <w:div w:id="1644315216">
      <w:bodyDiv w:val="1"/>
      <w:marLeft w:val="0"/>
      <w:marRight w:val="0"/>
      <w:marTop w:val="0"/>
      <w:marBottom w:val="0"/>
      <w:divBdr>
        <w:top w:val="none" w:sz="0" w:space="0" w:color="auto"/>
        <w:left w:val="none" w:sz="0" w:space="0" w:color="auto"/>
        <w:bottom w:val="none" w:sz="0" w:space="0" w:color="auto"/>
        <w:right w:val="none" w:sz="0" w:space="0" w:color="auto"/>
      </w:divBdr>
    </w:div>
    <w:div w:id="1644968949">
      <w:bodyDiv w:val="1"/>
      <w:marLeft w:val="0"/>
      <w:marRight w:val="0"/>
      <w:marTop w:val="0"/>
      <w:marBottom w:val="0"/>
      <w:divBdr>
        <w:top w:val="none" w:sz="0" w:space="0" w:color="auto"/>
        <w:left w:val="none" w:sz="0" w:space="0" w:color="auto"/>
        <w:bottom w:val="none" w:sz="0" w:space="0" w:color="auto"/>
        <w:right w:val="none" w:sz="0" w:space="0" w:color="auto"/>
      </w:divBdr>
    </w:div>
    <w:div w:id="1645043081">
      <w:bodyDiv w:val="1"/>
      <w:marLeft w:val="0"/>
      <w:marRight w:val="0"/>
      <w:marTop w:val="0"/>
      <w:marBottom w:val="0"/>
      <w:divBdr>
        <w:top w:val="none" w:sz="0" w:space="0" w:color="auto"/>
        <w:left w:val="none" w:sz="0" w:space="0" w:color="auto"/>
        <w:bottom w:val="none" w:sz="0" w:space="0" w:color="auto"/>
        <w:right w:val="none" w:sz="0" w:space="0" w:color="auto"/>
      </w:divBdr>
    </w:div>
    <w:div w:id="1645160590">
      <w:bodyDiv w:val="1"/>
      <w:marLeft w:val="0"/>
      <w:marRight w:val="0"/>
      <w:marTop w:val="0"/>
      <w:marBottom w:val="0"/>
      <w:divBdr>
        <w:top w:val="none" w:sz="0" w:space="0" w:color="auto"/>
        <w:left w:val="none" w:sz="0" w:space="0" w:color="auto"/>
        <w:bottom w:val="none" w:sz="0" w:space="0" w:color="auto"/>
        <w:right w:val="none" w:sz="0" w:space="0" w:color="auto"/>
      </w:divBdr>
    </w:div>
    <w:div w:id="1646659647">
      <w:bodyDiv w:val="1"/>
      <w:marLeft w:val="0"/>
      <w:marRight w:val="0"/>
      <w:marTop w:val="0"/>
      <w:marBottom w:val="0"/>
      <w:divBdr>
        <w:top w:val="none" w:sz="0" w:space="0" w:color="auto"/>
        <w:left w:val="none" w:sz="0" w:space="0" w:color="auto"/>
        <w:bottom w:val="none" w:sz="0" w:space="0" w:color="auto"/>
        <w:right w:val="none" w:sz="0" w:space="0" w:color="auto"/>
      </w:divBdr>
    </w:div>
    <w:div w:id="1646663359">
      <w:bodyDiv w:val="1"/>
      <w:marLeft w:val="0"/>
      <w:marRight w:val="0"/>
      <w:marTop w:val="0"/>
      <w:marBottom w:val="0"/>
      <w:divBdr>
        <w:top w:val="none" w:sz="0" w:space="0" w:color="auto"/>
        <w:left w:val="none" w:sz="0" w:space="0" w:color="auto"/>
        <w:bottom w:val="none" w:sz="0" w:space="0" w:color="auto"/>
        <w:right w:val="none" w:sz="0" w:space="0" w:color="auto"/>
      </w:divBdr>
    </w:div>
    <w:div w:id="1647782872">
      <w:bodyDiv w:val="1"/>
      <w:marLeft w:val="0"/>
      <w:marRight w:val="0"/>
      <w:marTop w:val="0"/>
      <w:marBottom w:val="0"/>
      <w:divBdr>
        <w:top w:val="none" w:sz="0" w:space="0" w:color="auto"/>
        <w:left w:val="none" w:sz="0" w:space="0" w:color="auto"/>
        <w:bottom w:val="none" w:sz="0" w:space="0" w:color="auto"/>
        <w:right w:val="none" w:sz="0" w:space="0" w:color="auto"/>
      </w:divBdr>
    </w:div>
    <w:div w:id="1648626514">
      <w:bodyDiv w:val="1"/>
      <w:marLeft w:val="0"/>
      <w:marRight w:val="0"/>
      <w:marTop w:val="0"/>
      <w:marBottom w:val="0"/>
      <w:divBdr>
        <w:top w:val="none" w:sz="0" w:space="0" w:color="auto"/>
        <w:left w:val="none" w:sz="0" w:space="0" w:color="auto"/>
        <w:bottom w:val="none" w:sz="0" w:space="0" w:color="auto"/>
        <w:right w:val="none" w:sz="0" w:space="0" w:color="auto"/>
      </w:divBdr>
    </w:div>
    <w:div w:id="1648776028">
      <w:bodyDiv w:val="1"/>
      <w:marLeft w:val="0"/>
      <w:marRight w:val="0"/>
      <w:marTop w:val="0"/>
      <w:marBottom w:val="0"/>
      <w:divBdr>
        <w:top w:val="none" w:sz="0" w:space="0" w:color="auto"/>
        <w:left w:val="none" w:sz="0" w:space="0" w:color="auto"/>
        <w:bottom w:val="none" w:sz="0" w:space="0" w:color="auto"/>
        <w:right w:val="none" w:sz="0" w:space="0" w:color="auto"/>
      </w:divBdr>
    </w:div>
    <w:div w:id="1649287746">
      <w:bodyDiv w:val="1"/>
      <w:marLeft w:val="0"/>
      <w:marRight w:val="0"/>
      <w:marTop w:val="0"/>
      <w:marBottom w:val="0"/>
      <w:divBdr>
        <w:top w:val="none" w:sz="0" w:space="0" w:color="auto"/>
        <w:left w:val="none" w:sz="0" w:space="0" w:color="auto"/>
        <w:bottom w:val="none" w:sz="0" w:space="0" w:color="auto"/>
        <w:right w:val="none" w:sz="0" w:space="0" w:color="auto"/>
      </w:divBdr>
    </w:div>
    <w:div w:id="1650405162">
      <w:bodyDiv w:val="1"/>
      <w:marLeft w:val="0"/>
      <w:marRight w:val="0"/>
      <w:marTop w:val="0"/>
      <w:marBottom w:val="0"/>
      <w:divBdr>
        <w:top w:val="none" w:sz="0" w:space="0" w:color="auto"/>
        <w:left w:val="none" w:sz="0" w:space="0" w:color="auto"/>
        <w:bottom w:val="none" w:sz="0" w:space="0" w:color="auto"/>
        <w:right w:val="none" w:sz="0" w:space="0" w:color="auto"/>
      </w:divBdr>
    </w:div>
    <w:div w:id="1650594136">
      <w:bodyDiv w:val="1"/>
      <w:marLeft w:val="0"/>
      <w:marRight w:val="0"/>
      <w:marTop w:val="0"/>
      <w:marBottom w:val="0"/>
      <w:divBdr>
        <w:top w:val="none" w:sz="0" w:space="0" w:color="auto"/>
        <w:left w:val="none" w:sz="0" w:space="0" w:color="auto"/>
        <w:bottom w:val="none" w:sz="0" w:space="0" w:color="auto"/>
        <w:right w:val="none" w:sz="0" w:space="0" w:color="auto"/>
      </w:divBdr>
    </w:div>
    <w:div w:id="1650817599">
      <w:bodyDiv w:val="1"/>
      <w:marLeft w:val="0"/>
      <w:marRight w:val="0"/>
      <w:marTop w:val="0"/>
      <w:marBottom w:val="0"/>
      <w:divBdr>
        <w:top w:val="none" w:sz="0" w:space="0" w:color="auto"/>
        <w:left w:val="none" w:sz="0" w:space="0" w:color="auto"/>
        <w:bottom w:val="none" w:sz="0" w:space="0" w:color="auto"/>
        <w:right w:val="none" w:sz="0" w:space="0" w:color="auto"/>
      </w:divBdr>
    </w:div>
    <w:div w:id="1650938632">
      <w:bodyDiv w:val="1"/>
      <w:marLeft w:val="0"/>
      <w:marRight w:val="0"/>
      <w:marTop w:val="0"/>
      <w:marBottom w:val="0"/>
      <w:divBdr>
        <w:top w:val="none" w:sz="0" w:space="0" w:color="auto"/>
        <w:left w:val="none" w:sz="0" w:space="0" w:color="auto"/>
        <w:bottom w:val="none" w:sz="0" w:space="0" w:color="auto"/>
        <w:right w:val="none" w:sz="0" w:space="0" w:color="auto"/>
      </w:divBdr>
    </w:div>
    <w:div w:id="1652522113">
      <w:bodyDiv w:val="1"/>
      <w:marLeft w:val="0"/>
      <w:marRight w:val="0"/>
      <w:marTop w:val="0"/>
      <w:marBottom w:val="0"/>
      <w:divBdr>
        <w:top w:val="none" w:sz="0" w:space="0" w:color="auto"/>
        <w:left w:val="none" w:sz="0" w:space="0" w:color="auto"/>
        <w:bottom w:val="none" w:sz="0" w:space="0" w:color="auto"/>
        <w:right w:val="none" w:sz="0" w:space="0" w:color="auto"/>
      </w:divBdr>
    </w:div>
    <w:div w:id="1653094072">
      <w:bodyDiv w:val="1"/>
      <w:marLeft w:val="0"/>
      <w:marRight w:val="0"/>
      <w:marTop w:val="0"/>
      <w:marBottom w:val="0"/>
      <w:divBdr>
        <w:top w:val="none" w:sz="0" w:space="0" w:color="auto"/>
        <w:left w:val="none" w:sz="0" w:space="0" w:color="auto"/>
        <w:bottom w:val="none" w:sz="0" w:space="0" w:color="auto"/>
        <w:right w:val="none" w:sz="0" w:space="0" w:color="auto"/>
      </w:divBdr>
    </w:div>
    <w:div w:id="1653293410">
      <w:bodyDiv w:val="1"/>
      <w:marLeft w:val="0"/>
      <w:marRight w:val="0"/>
      <w:marTop w:val="0"/>
      <w:marBottom w:val="0"/>
      <w:divBdr>
        <w:top w:val="none" w:sz="0" w:space="0" w:color="auto"/>
        <w:left w:val="none" w:sz="0" w:space="0" w:color="auto"/>
        <w:bottom w:val="none" w:sz="0" w:space="0" w:color="auto"/>
        <w:right w:val="none" w:sz="0" w:space="0" w:color="auto"/>
      </w:divBdr>
    </w:div>
    <w:div w:id="1653482282">
      <w:bodyDiv w:val="1"/>
      <w:marLeft w:val="0"/>
      <w:marRight w:val="0"/>
      <w:marTop w:val="0"/>
      <w:marBottom w:val="0"/>
      <w:divBdr>
        <w:top w:val="none" w:sz="0" w:space="0" w:color="auto"/>
        <w:left w:val="none" w:sz="0" w:space="0" w:color="auto"/>
        <w:bottom w:val="none" w:sz="0" w:space="0" w:color="auto"/>
        <w:right w:val="none" w:sz="0" w:space="0" w:color="auto"/>
      </w:divBdr>
    </w:div>
    <w:div w:id="1654719478">
      <w:bodyDiv w:val="1"/>
      <w:marLeft w:val="0"/>
      <w:marRight w:val="0"/>
      <w:marTop w:val="0"/>
      <w:marBottom w:val="0"/>
      <w:divBdr>
        <w:top w:val="none" w:sz="0" w:space="0" w:color="auto"/>
        <w:left w:val="none" w:sz="0" w:space="0" w:color="auto"/>
        <w:bottom w:val="none" w:sz="0" w:space="0" w:color="auto"/>
        <w:right w:val="none" w:sz="0" w:space="0" w:color="auto"/>
      </w:divBdr>
    </w:div>
    <w:div w:id="1654795556">
      <w:bodyDiv w:val="1"/>
      <w:marLeft w:val="0"/>
      <w:marRight w:val="0"/>
      <w:marTop w:val="0"/>
      <w:marBottom w:val="0"/>
      <w:divBdr>
        <w:top w:val="none" w:sz="0" w:space="0" w:color="auto"/>
        <w:left w:val="none" w:sz="0" w:space="0" w:color="auto"/>
        <w:bottom w:val="none" w:sz="0" w:space="0" w:color="auto"/>
        <w:right w:val="none" w:sz="0" w:space="0" w:color="auto"/>
      </w:divBdr>
    </w:div>
    <w:div w:id="1655068637">
      <w:bodyDiv w:val="1"/>
      <w:marLeft w:val="0"/>
      <w:marRight w:val="0"/>
      <w:marTop w:val="0"/>
      <w:marBottom w:val="0"/>
      <w:divBdr>
        <w:top w:val="none" w:sz="0" w:space="0" w:color="auto"/>
        <w:left w:val="none" w:sz="0" w:space="0" w:color="auto"/>
        <w:bottom w:val="none" w:sz="0" w:space="0" w:color="auto"/>
        <w:right w:val="none" w:sz="0" w:space="0" w:color="auto"/>
      </w:divBdr>
    </w:div>
    <w:div w:id="1655182512">
      <w:bodyDiv w:val="1"/>
      <w:marLeft w:val="0"/>
      <w:marRight w:val="0"/>
      <w:marTop w:val="0"/>
      <w:marBottom w:val="0"/>
      <w:divBdr>
        <w:top w:val="none" w:sz="0" w:space="0" w:color="auto"/>
        <w:left w:val="none" w:sz="0" w:space="0" w:color="auto"/>
        <w:bottom w:val="none" w:sz="0" w:space="0" w:color="auto"/>
        <w:right w:val="none" w:sz="0" w:space="0" w:color="auto"/>
      </w:divBdr>
    </w:div>
    <w:div w:id="1655329974">
      <w:bodyDiv w:val="1"/>
      <w:marLeft w:val="0"/>
      <w:marRight w:val="0"/>
      <w:marTop w:val="0"/>
      <w:marBottom w:val="0"/>
      <w:divBdr>
        <w:top w:val="none" w:sz="0" w:space="0" w:color="auto"/>
        <w:left w:val="none" w:sz="0" w:space="0" w:color="auto"/>
        <w:bottom w:val="none" w:sz="0" w:space="0" w:color="auto"/>
        <w:right w:val="none" w:sz="0" w:space="0" w:color="auto"/>
      </w:divBdr>
    </w:div>
    <w:div w:id="1656689017">
      <w:bodyDiv w:val="1"/>
      <w:marLeft w:val="0"/>
      <w:marRight w:val="0"/>
      <w:marTop w:val="0"/>
      <w:marBottom w:val="0"/>
      <w:divBdr>
        <w:top w:val="none" w:sz="0" w:space="0" w:color="auto"/>
        <w:left w:val="none" w:sz="0" w:space="0" w:color="auto"/>
        <w:bottom w:val="none" w:sz="0" w:space="0" w:color="auto"/>
        <w:right w:val="none" w:sz="0" w:space="0" w:color="auto"/>
      </w:divBdr>
    </w:div>
    <w:div w:id="1657294162">
      <w:bodyDiv w:val="1"/>
      <w:marLeft w:val="0"/>
      <w:marRight w:val="0"/>
      <w:marTop w:val="0"/>
      <w:marBottom w:val="0"/>
      <w:divBdr>
        <w:top w:val="none" w:sz="0" w:space="0" w:color="auto"/>
        <w:left w:val="none" w:sz="0" w:space="0" w:color="auto"/>
        <w:bottom w:val="none" w:sz="0" w:space="0" w:color="auto"/>
        <w:right w:val="none" w:sz="0" w:space="0" w:color="auto"/>
      </w:divBdr>
    </w:div>
    <w:div w:id="1658218790">
      <w:bodyDiv w:val="1"/>
      <w:marLeft w:val="0"/>
      <w:marRight w:val="0"/>
      <w:marTop w:val="0"/>
      <w:marBottom w:val="0"/>
      <w:divBdr>
        <w:top w:val="none" w:sz="0" w:space="0" w:color="auto"/>
        <w:left w:val="none" w:sz="0" w:space="0" w:color="auto"/>
        <w:bottom w:val="none" w:sz="0" w:space="0" w:color="auto"/>
        <w:right w:val="none" w:sz="0" w:space="0" w:color="auto"/>
      </w:divBdr>
    </w:div>
    <w:div w:id="1659845106">
      <w:bodyDiv w:val="1"/>
      <w:marLeft w:val="0"/>
      <w:marRight w:val="0"/>
      <w:marTop w:val="0"/>
      <w:marBottom w:val="0"/>
      <w:divBdr>
        <w:top w:val="none" w:sz="0" w:space="0" w:color="auto"/>
        <w:left w:val="none" w:sz="0" w:space="0" w:color="auto"/>
        <w:bottom w:val="none" w:sz="0" w:space="0" w:color="auto"/>
        <w:right w:val="none" w:sz="0" w:space="0" w:color="auto"/>
      </w:divBdr>
    </w:div>
    <w:div w:id="1660109754">
      <w:bodyDiv w:val="1"/>
      <w:marLeft w:val="0"/>
      <w:marRight w:val="0"/>
      <w:marTop w:val="0"/>
      <w:marBottom w:val="0"/>
      <w:divBdr>
        <w:top w:val="none" w:sz="0" w:space="0" w:color="auto"/>
        <w:left w:val="none" w:sz="0" w:space="0" w:color="auto"/>
        <w:bottom w:val="none" w:sz="0" w:space="0" w:color="auto"/>
        <w:right w:val="none" w:sz="0" w:space="0" w:color="auto"/>
      </w:divBdr>
    </w:div>
    <w:div w:id="1662656260">
      <w:bodyDiv w:val="1"/>
      <w:marLeft w:val="0"/>
      <w:marRight w:val="0"/>
      <w:marTop w:val="0"/>
      <w:marBottom w:val="0"/>
      <w:divBdr>
        <w:top w:val="none" w:sz="0" w:space="0" w:color="auto"/>
        <w:left w:val="none" w:sz="0" w:space="0" w:color="auto"/>
        <w:bottom w:val="none" w:sz="0" w:space="0" w:color="auto"/>
        <w:right w:val="none" w:sz="0" w:space="0" w:color="auto"/>
      </w:divBdr>
    </w:div>
    <w:div w:id="1663073508">
      <w:bodyDiv w:val="1"/>
      <w:marLeft w:val="0"/>
      <w:marRight w:val="0"/>
      <w:marTop w:val="0"/>
      <w:marBottom w:val="0"/>
      <w:divBdr>
        <w:top w:val="none" w:sz="0" w:space="0" w:color="auto"/>
        <w:left w:val="none" w:sz="0" w:space="0" w:color="auto"/>
        <w:bottom w:val="none" w:sz="0" w:space="0" w:color="auto"/>
        <w:right w:val="none" w:sz="0" w:space="0" w:color="auto"/>
      </w:divBdr>
    </w:div>
    <w:div w:id="1663196880">
      <w:bodyDiv w:val="1"/>
      <w:marLeft w:val="0"/>
      <w:marRight w:val="0"/>
      <w:marTop w:val="0"/>
      <w:marBottom w:val="0"/>
      <w:divBdr>
        <w:top w:val="none" w:sz="0" w:space="0" w:color="auto"/>
        <w:left w:val="none" w:sz="0" w:space="0" w:color="auto"/>
        <w:bottom w:val="none" w:sz="0" w:space="0" w:color="auto"/>
        <w:right w:val="none" w:sz="0" w:space="0" w:color="auto"/>
      </w:divBdr>
    </w:div>
    <w:div w:id="1664892563">
      <w:bodyDiv w:val="1"/>
      <w:marLeft w:val="0"/>
      <w:marRight w:val="0"/>
      <w:marTop w:val="0"/>
      <w:marBottom w:val="0"/>
      <w:divBdr>
        <w:top w:val="none" w:sz="0" w:space="0" w:color="auto"/>
        <w:left w:val="none" w:sz="0" w:space="0" w:color="auto"/>
        <w:bottom w:val="none" w:sz="0" w:space="0" w:color="auto"/>
        <w:right w:val="none" w:sz="0" w:space="0" w:color="auto"/>
      </w:divBdr>
    </w:div>
    <w:div w:id="1665039530">
      <w:bodyDiv w:val="1"/>
      <w:marLeft w:val="0"/>
      <w:marRight w:val="0"/>
      <w:marTop w:val="0"/>
      <w:marBottom w:val="0"/>
      <w:divBdr>
        <w:top w:val="none" w:sz="0" w:space="0" w:color="auto"/>
        <w:left w:val="none" w:sz="0" w:space="0" w:color="auto"/>
        <w:bottom w:val="none" w:sz="0" w:space="0" w:color="auto"/>
        <w:right w:val="none" w:sz="0" w:space="0" w:color="auto"/>
      </w:divBdr>
    </w:div>
    <w:div w:id="1665668819">
      <w:bodyDiv w:val="1"/>
      <w:marLeft w:val="0"/>
      <w:marRight w:val="0"/>
      <w:marTop w:val="0"/>
      <w:marBottom w:val="0"/>
      <w:divBdr>
        <w:top w:val="none" w:sz="0" w:space="0" w:color="auto"/>
        <w:left w:val="none" w:sz="0" w:space="0" w:color="auto"/>
        <w:bottom w:val="none" w:sz="0" w:space="0" w:color="auto"/>
        <w:right w:val="none" w:sz="0" w:space="0" w:color="auto"/>
      </w:divBdr>
    </w:div>
    <w:div w:id="1666855427">
      <w:bodyDiv w:val="1"/>
      <w:marLeft w:val="0"/>
      <w:marRight w:val="0"/>
      <w:marTop w:val="0"/>
      <w:marBottom w:val="0"/>
      <w:divBdr>
        <w:top w:val="none" w:sz="0" w:space="0" w:color="auto"/>
        <w:left w:val="none" w:sz="0" w:space="0" w:color="auto"/>
        <w:bottom w:val="none" w:sz="0" w:space="0" w:color="auto"/>
        <w:right w:val="none" w:sz="0" w:space="0" w:color="auto"/>
      </w:divBdr>
    </w:div>
    <w:div w:id="1668361203">
      <w:bodyDiv w:val="1"/>
      <w:marLeft w:val="0"/>
      <w:marRight w:val="0"/>
      <w:marTop w:val="0"/>
      <w:marBottom w:val="0"/>
      <w:divBdr>
        <w:top w:val="none" w:sz="0" w:space="0" w:color="auto"/>
        <w:left w:val="none" w:sz="0" w:space="0" w:color="auto"/>
        <w:bottom w:val="none" w:sz="0" w:space="0" w:color="auto"/>
        <w:right w:val="none" w:sz="0" w:space="0" w:color="auto"/>
      </w:divBdr>
    </w:div>
    <w:div w:id="1668896205">
      <w:bodyDiv w:val="1"/>
      <w:marLeft w:val="0"/>
      <w:marRight w:val="0"/>
      <w:marTop w:val="0"/>
      <w:marBottom w:val="0"/>
      <w:divBdr>
        <w:top w:val="none" w:sz="0" w:space="0" w:color="auto"/>
        <w:left w:val="none" w:sz="0" w:space="0" w:color="auto"/>
        <w:bottom w:val="none" w:sz="0" w:space="0" w:color="auto"/>
        <w:right w:val="none" w:sz="0" w:space="0" w:color="auto"/>
      </w:divBdr>
    </w:div>
    <w:div w:id="1669820453">
      <w:bodyDiv w:val="1"/>
      <w:marLeft w:val="0"/>
      <w:marRight w:val="0"/>
      <w:marTop w:val="0"/>
      <w:marBottom w:val="0"/>
      <w:divBdr>
        <w:top w:val="none" w:sz="0" w:space="0" w:color="auto"/>
        <w:left w:val="none" w:sz="0" w:space="0" w:color="auto"/>
        <w:bottom w:val="none" w:sz="0" w:space="0" w:color="auto"/>
        <w:right w:val="none" w:sz="0" w:space="0" w:color="auto"/>
      </w:divBdr>
    </w:div>
    <w:div w:id="1670673964">
      <w:bodyDiv w:val="1"/>
      <w:marLeft w:val="0"/>
      <w:marRight w:val="0"/>
      <w:marTop w:val="0"/>
      <w:marBottom w:val="0"/>
      <w:divBdr>
        <w:top w:val="none" w:sz="0" w:space="0" w:color="auto"/>
        <w:left w:val="none" w:sz="0" w:space="0" w:color="auto"/>
        <w:bottom w:val="none" w:sz="0" w:space="0" w:color="auto"/>
        <w:right w:val="none" w:sz="0" w:space="0" w:color="auto"/>
      </w:divBdr>
    </w:div>
    <w:div w:id="1670867803">
      <w:bodyDiv w:val="1"/>
      <w:marLeft w:val="0"/>
      <w:marRight w:val="0"/>
      <w:marTop w:val="0"/>
      <w:marBottom w:val="0"/>
      <w:divBdr>
        <w:top w:val="none" w:sz="0" w:space="0" w:color="auto"/>
        <w:left w:val="none" w:sz="0" w:space="0" w:color="auto"/>
        <w:bottom w:val="none" w:sz="0" w:space="0" w:color="auto"/>
        <w:right w:val="none" w:sz="0" w:space="0" w:color="auto"/>
      </w:divBdr>
    </w:div>
    <w:div w:id="1670906135">
      <w:bodyDiv w:val="1"/>
      <w:marLeft w:val="0"/>
      <w:marRight w:val="0"/>
      <w:marTop w:val="0"/>
      <w:marBottom w:val="0"/>
      <w:divBdr>
        <w:top w:val="none" w:sz="0" w:space="0" w:color="auto"/>
        <w:left w:val="none" w:sz="0" w:space="0" w:color="auto"/>
        <w:bottom w:val="none" w:sz="0" w:space="0" w:color="auto"/>
        <w:right w:val="none" w:sz="0" w:space="0" w:color="auto"/>
      </w:divBdr>
    </w:div>
    <w:div w:id="1671131048">
      <w:bodyDiv w:val="1"/>
      <w:marLeft w:val="0"/>
      <w:marRight w:val="0"/>
      <w:marTop w:val="0"/>
      <w:marBottom w:val="0"/>
      <w:divBdr>
        <w:top w:val="none" w:sz="0" w:space="0" w:color="auto"/>
        <w:left w:val="none" w:sz="0" w:space="0" w:color="auto"/>
        <w:bottom w:val="none" w:sz="0" w:space="0" w:color="auto"/>
        <w:right w:val="none" w:sz="0" w:space="0" w:color="auto"/>
      </w:divBdr>
    </w:div>
    <w:div w:id="1671173560">
      <w:bodyDiv w:val="1"/>
      <w:marLeft w:val="0"/>
      <w:marRight w:val="0"/>
      <w:marTop w:val="0"/>
      <w:marBottom w:val="0"/>
      <w:divBdr>
        <w:top w:val="none" w:sz="0" w:space="0" w:color="auto"/>
        <w:left w:val="none" w:sz="0" w:space="0" w:color="auto"/>
        <w:bottom w:val="none" w:sz="0" w:space="0" w:color="auto"/>
        <w:right w:val="none" w:sz="0" w:space="0" w:color="auto"/>
      </w:divBdr>
    </w:div>
    <w:div w:id="1671373876">
      <w:bodyDiv w:val="1"/>
      <w:marLeft w:val="0"/>
      <w:marRight w:val="0"/>
      <w:marTop w:val="0"/>
      <w:marBottom w:val="0"/>
      <w:divBdr>
        <w:top w:val="none" w:sz="0" w:space="0" w:color="auto"/>
        <w:left w:val="none" w:sz="0" w:space="0" w:color="auto"/>
        <w:bottom w:val="none" w:sz="0" w:space="0" w:color="auto"/>
        <w:right w:val="none" w:sz="0" w:space="0" w:color="auto"/>
      </w:divBdr>
    </w:div>
    <w:div w:id="1672096441">
      <w:bodyDiv w:val="1"/>
      <w:marLeft w:val="0"/>
      <w:marRight w:val="0"/>
      <w:marTop w:val="0"/>
      <w:marBottom w:val="0"/>
      <w:divBdr>
        <w:top w:val="none" w:sz="0" w:space="0" w:color="auto"/>
        <w:left w:val="none" w:sz="0" w:space="0" w:color="auto"/>
        <w:bottom w:val="none" w:sz="0" w:space="0" w:color="auto"/>
        <w:right w:val="none" w:sz="0" w:space="0" w:color="auto"/>
      </w:divBdr>
    </w:div>
    <w:div w:id="1672685722">
      <w:bodyDiv w:val="1"/>
      <w:marLeft w:val="0"/>
      <w:marRight w:val="0"/>
      <w:marTop w:val="0"/>
      <w:marBottom w:val="0"/>
      <w:divBdr>
        <w:top w:val="none" w:sz="0" w:space="0" w:color="auto"/>
        <w:left w:val="none" w:sz="0" w:space="0" w:color="auto"/>
        <w:bottom w:val="none" w:sz="0" w:space="0" w:color="auto"/>
        <w:right w:val="none" w:sz="0" w:space="0" w:color="auto"/>
      </w:divBdr>
    </w:div>
    <w:div w:id="1672751646">
      <w:bodyDiv w:val="1"/>
      <w:marLeft w:val="0"/>
      <w:marRight w:val="0"/>
      <w:marTop w:val="0"/>
      <w:marBottom w:val="0"/>
      <w:divBdr>
        <w:top w:val="none" w:sz="0" w:space="0" w:color="auto"/>
        <w:left w:val="none" w:sz="0" w:space="0" w:color="auto"/>
        <w:bottom w:val="none" w:sz="0" w:space="0" w:color="auto"/>
        <w:right w:val="none" w:sz="0" w:space="0" w:color="auto"/>
      </w:divBdr>
    </w:div>
    <w:div w:id="1674142693">
      <w:bodyDiv w:val="1"/>
      <w:marLeft w:val="0"/>
      <w:marRight w:val="0"/>
      <w:marTop w:val="0"/>
      <w:marBottom w:val="0"/>
      <w:divBdr>
        <w:top w:val="none" w:sz="0" w:space="0" w:color="auto"/>
        <w:left w:val="none" w:sz="0" w:space="0" w:color="auto"/>
        <w:bottom w:val="none" w:sz="0" w:space="0" w:color="auto"/>
        <w:right w:val="none" w:sz="0" w:space="0" w:color="auto"/>
      </w:divBdr>
    </w:div>
    <w:div w:id="1674410710">
      <w:bodyDiv w:val="1"/>
      <w:marLeft w:val="0"/>
      <w:marRight w:val="0"/>
      <w:marTop w:val="0"/>
      <w:marBottom w:val="0"/>
      <w:divBdr>
        <w:top w:val="none" w:sz="0" w:space="0" w:color="auto"/>
        <w:left w:val="none" w:sz="0" w:space="0" w:color="auto"/>
        <w:bottom w:val="none" w:sz="0" w:space="0" w:color="auto"/>
        <w:right w:val="none" w:sz="0" w:space="0" w:color="auto"/>
      </w:divBdr>
    </w:div>
    <w:div w:id="1674450761">
      <w:bodyDiv w:val="1"/>
      <w:marLeft w:val="0"/>
      <w:marRight w:val="0"/>
      <w:marTop w:val="0"/>
      <w:marBottom w:val="0"/>
      <w:divBdr>
        <w:top w:val="none" w:sz="0" w:space="0" w:color="auto"/>
        <w:left w:val="none" w:sz="0" w:space="0" w:color="auto"/>
        <w:bottom w:val="none" w:sz="0" w:space="0" w:color="auto"/>
        <w:right w:val="none" w:sz="0" w:space="0" w:color="auto"/>
      </w:divBdr>
    </w:div>
    <w:div w:id="1674648342">
      <w:bodyDiv w:val="1"/>
      <w:marLeft w:val="0"/>
      <w:marRight w:val="0"/>
      <w:marTop w:val="0"/>
      <w:marBottom w:val="0"/>
      <w:divBdr>
        <w:top w:val="none" w:sz="0" w:space="0" w:color="auto"/>
        <w:left w:val="none" w:sz="0" w:space="0" w:color="auto"/>
        <w:bottom w:val="none" w:sz="0" w:space="0" w:color="auto"/>
        <w:right w:val="none" w:sz="0" w:space="0" w:color="auto"/>
      </w:divBdr>
    </w:div>
    <w:div w:id="1674992195">
      <w:bodyDiv w:val="1"/>
      <w:marLeft w:val="0"/>
      <w:marRight w:val="0"/>
      <w:marTop w:val="0"/>
      <w:marBottom w:val="0"/>
      <w:divBdr>
        <w:top w:val="none" w:sz="0" w:space="0" w:color="auto"/>
        <w:left w:val="none" w:sz="0" w:space="0" w:color="auto"/>
        <w:bottom w:val="none" w:sz="0" w:space="0" w:color="auto"/>
        <w:right w:val="none" w:sz="0" w:space="0" w:color="auto"/>
      </w:divBdr>
    </w:div>
    <w:div w:id="1675260056">
      <w:bodyDiv w:val="1"/>
      <w:marLeft w:val="0"/>
      <w:marRight w:val="0"/>
      <w:marTop w:val="0"/>
      <w:marBottom w:val="0"/>
      <w:divBdr>
        <w:top w:val="none" w:sz="0" w:space="0" w:color="auto"/>
        <w:left w:val="none" w:sz="0" w:space="0" w:color="auto"/>
        <w:bottom w:val="none" w:sz="0" w:space="0" w:color="auto"/>
        <w:right w:val="none" w:sz="0" w:space="0" w:color="auto"/>
      </w:divBdr>
    </w:div>
    <w:div w:id="1675645283">
      <w:bodyDiv w:val="1"/>
      <w:marLeft w:val="0"/>
      <w:marRight w:val="0"/>
      <w:marTop w:val="0"/>
      <w:marBottom w:val="0"/>
      <w:divBdr>
        <w:top w:val="none" w:sz="0" w:space="0" w:color="auto"/>
        <w:left w:val="none" w:sz="0" w:space="0" w:color="auto"/>
        <w:bottom w:val="none" w:sz="0" w:space="0" w:color="auto"/>
        <w:right w:val="none" w:sz="0" w:space="0" w:color="auto"/>
      </w:divBdr>
    </w:div>
    <w:div w:id="1675843084">
      <w:bodyDiv w:val="1"/>
      <w:marLeft w:val="0"/>
      <w:marRight w:val="0"/>
      <w:marTop w:val="0"/>
      <w:marBottom w:val="0"/>
      <w:divBdr>
        <w:top w:val="none" w:sz="0" w:space="0" w:color="auto"/>
        <w:left w:val="none" w:sz="0" w:space="0" w:color="auto"/>
        <w:bottom w:val="none" w:sz="0" w:space="0" w:color="auto"/>
        <w:right w:val="none" w:sz="0" w:space="0" w:color="auto"/>
      </w:divBdr>
    </w:div>
    <w:div w:id="1675957066">
      <w:bodyDiv w:val="1"/>
      <w:marLeft w:val="0"/>
      <w:marRight w:val="0"/>
      <w:marTop w:val="0"/>
      <w:marBottom w:val="0"/>
      <w:divBdr>
        <w:top w:val="none" w:sz="0" w:space="0" w:color="auto"/>
        <w:left w:val="none" w:sz="0" w:space="0" w:color="auto"/>
        <w:bottom w:val="none" w:sz="0" w:space="0" w:color="auto"/>
        <w:right w:val="none" w:sz="0" w:space="0" w:color="auto"/>
      </w:divBdr>
    </w:div>
    <w:div w:id="1676571034">
      <w:bodyDiv w:val="1"/>
      <w:marLeft w:val="0"/>
      <w:marRight w:val="0"/>
      <w:marTop w:val="0"/>
      <w:marBottom w:val="0"/>
      <w:divBdr>
        <w:top w:val="none" w:sz="0" w:space="0" w:color="auto"/>
        <w:left w:val="none" w:sz="0" w:space="0" w:color="auto"/>
        <w:bottom w:val="none" w:sz="0" w:space="0" w:color="auto"/>
        <w:right w:val="none" w:sz="0" w:space="0" w:color="auto"/>
      </w:divBdr>
    </w:div>
    <w:div w:id="1676574052">
      <w:bodyDiv w:val="1"/>
      <w:marLeft w:val="0"/>
      <w:marRight w:val="0"/>
      <w:marTop w:val="0"/>
      <w:marBottom w:val="0"/>
      <w:divBdr>
        <w:top w:val="none" w:sz="0" w:space="0" w:color="auto"/>
        <w:left w:val="none" w:sz="0" w:space="0" w:color="auto"/>
        <w:bottom w:val="none" w:sz="0" w:space="0" w:color="auto"/>
        <w:right w:val="none" w:sz="0" w:space="0" w:color="auto"/>
      </w:divBdr>
    </w:div>
    <w:div w:id="1676957416">
      <w:bodyDiv w:val="1"/>
      <w:marLeft w:val="0"/>
      <w:marRight w:val="0"/>
      <w:marTop w:val="0"/>
      <w:marBottom w:val="0"/>
      <w:divBdr>
        <w:top w:val="none" w:sz="0" w:space="0" w:color="auto"/>
        <w:left w:val="none" w:sz="0" w:space="0" w:color="auto"/>
        <w:bottom w:val="none" w:sz="0" w:space="0" w:color="auto"/>
        <w:right w:val="none" w:sz="0" w:space="0" w:color="auto"/>
      </w:divBdr>
    </w:div>
    <w:div w:id="1677875770">
      <w:bodyDiv w:val="1"/>
      <w:marLeft w:val="0"/>
      <w:marRight w:val="0"/>
      <w:marTop w:val="0"/>
      <w:marBottom w:val="0"/>
      <w:divBdr>
        <w:top w:val="none" w:sz="0" w:space="0" w:color="auto"/>
        <w:left w:val="none" w:sz="0" w:space="0" w:color="auto"/>
        <w:bottom w:val="none" w:sz="0" w:space="0" w:color="auto"/>
        <w:right w:val="none" w:sz="0" w:space="0" w:color="auto"/>
      </w:divBdr>
    </w:div>
    <w:div w:id="1679041429">
      <w:bodyDiv w:val="1"/>
      <w:marLeft w:val="0"/>
      <w:marRight w:val="0"/>
      <w:marTop w:val="0"/>
      <w:marBottom w:val="0"/>
      <w:divBdr>
        <w:top w:val="none" w:sz="0" w:space="0" w:color="auto"/>
        <w:left w:val="none" w:sz="0" w:space="0" w:color="auto"/>
        <w:bottom w:val="none" w:sz="0" w:space="0" w:color="auto"/>
        <w:right w:val="none" w:sz="0" w:space="0" w:color="auto"/>
      </w:divBdr>
    </w:div>
    <w:div w:id="1680035193">
      <w:bodyDiv w:val="1"/>
      <w:marLeft w:val="0"/>
      <w:marRight w:val="0"/>
      <w:marTop w:val="0"/>
      <w:marBottom w:val="0"/>
      <w:divBdr>
        <w:top w:val="none" w:sz="0" w:space="0" w:color="auto"/>
        <w:left w:val="none" w:sz="0" w:space="0" w:color="auto"/>
        <w:bottom w:val="none" w:sz="0" w:space="0" w:color="auto"/>
        <w:right w:val="none" w:sz="0" w:space="0" w:color="auto"/>
      </w:divBdr>
    </w:div>
    <w:div w:id="1680619022">
      <w:bodyDiv w:val="1"/>
      <w:marLeft w:val="0"/>
      <w:marRight w:val="0"/>
      <w:marTop w:val="0"/>
      <w:marBottom w:val="0"/>
      <w:divBdr>
        <w:top w:val="none" w:sz="0" w:space="0" w:color="auto"/>
        <w:left w:val="none" w:sz="0" w:space="0" w:color="auto"/>
        <w:bottom w:val="none" w:sz="0" w:space="0" w:color="auto"/>
        <w:right w:val="none" w:sz="0" w:space="0" w:color="auto"/>
      </w:divBdr>
    </w:div>
    <w:div w:id="1681928287">
      <w:bodyDiv w:val="1"/>
      <w:marLeft w:val="0"/>
      <w:marRight w:val="0"/>
      <w:marTop w:val="0"/>
      <w:marBottom w:val="0"/>
      <w:divBdr>
        <w:top w:val="none" w:sz="0" w:space="0" w:color="auto"/>
        <w:left w:val="none" w:sz="0" w:space="0" w:color="auto"/>
        <w:bottom w:val="none" w:sz="0" w:space="0" w:color="auto"/>
        <w:right w:val="none" w:sz="0" w:space="0" w:color="auto"/>
      </w:divBdr>
    </w:div>
    <w:div w:id="1682970188">
      <w:bodyDiv w:val="1"/>
      <w:marLeft w:val="0"/>
      <w:marRight w:val="0"/>
      <w:marTop w:val="0"/>
      <w:marBottom w:val="0"/>
      <w:divBdr>
        <w:top w:val="none" w:sz="0" w:space="0" w:color="auto"/>
        <w:left w:val="none" w:sz="0" w:space="0" w:color="auto"/>
        <w:bottom w:val="none" w:sz="0" w:space="0" w:color="auto"/>
        <w:right w:val="none" w:sz="0" w:space="0" w:color="auto"/>
      </w:divBdr>
    </w:div>
    <w:div w:id="1683127025">
      <w:bodyDiv w:val="1"/>
      <w:marLeft w:val="0"/>
      <w:marRight w:val="0"/>
      <w:marTop w:val="0"/>
      <w:marBottom w:val="0"/>
      <w:divBdr>
        <w:top w:val="none" w:sz="0" w:space="0" w:color="auto"/>
        <w:left w:val="none" w:sz="0" w:space="0" w:color="auto"/>
        <w:bottom w:val="none" w:sz="0" w:space="0" w:color="auto"/>
        <w:right w:val="none" w:sz="0" w:space="0" w:color="auto"/>
      </w:divBdr>
    </w:div>
    <w:div w:id="1683556522">
      <w:bodyDiv w:val="1"/>
      <w:marLeft w:val="0"/>
      <w:marRight w:val="0"/>
      <w:marTop w:val="0"/>
      <w:marBottom w:val="0"/>
      <w:divBdr>
        <w:top w:val="none" w:sz="0" w:space="0" w:color="auto"/>
        <w:left w:val="none" w:sz="0" w:space="0" w:color="auto"/>
        <w:bottom w:val="none" w:sz="0" w:space="0" w:color="auto"/>
        <w:right w:val="none" w:sz="0" w:space="0" w:color="auto"/>
      </w:divBdr>
    </w:div>
    <w:div w:id="1683706374">
      <w:bodyDiv w:val="1"/>
      <w:marLeft w:val="0"/>
      <w:marRight w:val="0"/>
      <w:marTop w:val="0"/>
      <w:marBottom w:val="0"/>
      <w:divBdr>
        <w:top w:val="none" w:sz="0" w:space="0" w:color="auto"/>
        <w:left w:val="none" w:sz="0" w:space="0" w:color="auto"/>
        <w:bottom w:val="none" w:sz="0" w:space="0" w:color="auto"/>
        <w:right w:val="none" w:sz="0" w:space="0" w:color="auto"/>
      </w:divBdr>
    </w:div>
    <w:div w:id="1684428546">
      <w:bodyDiv w:val="1"/>
      <w:marLeft w:val="0"/>
      <w:marRight w:val="0"/>
      <w:marTop w:val="0"/>
      <w:marBottom w:val="0"/>
      <w:divBdr>
        <w:top w:val="none" w:sz="0" w:space="0" w:color="auto"/>
        <w:left w:val="none" w:sz="0" w:space="0" w:color="auto"/>
        <w:bottom w:val="none" w:sz="0" w:space="0" w:color="auto"/>
        <w:right w:val="none" w:sz="0" w:space="0" w:color="auto"/>
      </w:divBdr>
    </w:div>
    <w:div w:id="1684546345">
      <w:bodyDiv w:val="1"/>
      <w:marLeft w:val="0"/>
      <w:marRight w:val="0"/>
      <w:marTop w:val="0"/>
      <w:marBottom w:val="0"/>
      <w:divBdr>
        <w:top w:val="none" w:sz="0" w:space="0" w:color="auto"/>
        <w:left w:val="none" w:sz="0" w:space="0" w:color="auto"/>
        <w:bottom w:val="none" w:sz="0" w:space="0" w:color="auto"/>
        <w:right w:val="none" w:sz="0" w:space="0" w:color="auto"/>
      </w:divBdr>
    </w:div>
    <w:div w:id="1684739941">
      <w:bodyDiv w:val="1"/>
      <w:marLeft w:val="0"/>
      <w:marRight w:val="0"/>
      <w:marTop w:val="0"/>
      <w:marBottom w:val="0"/>
      <w:divBdr>
        <w:top w:val="none" w:sz="0" w:space="0" w:color="auto"/>
        <w:left w:val="none" w:sz="0" w:space="0" w:color="auto"/>
        <w:bottom w:val="none" w:sz="0" w:space="0" w:color="auto"/>
        <w:right w:val="none" w:sz="0" w:space="0" w:color="auto"/>
      </w:divBdr>
    </w:div>
    <w:div w:id="1685397133">
      <w:bodyDiv w:val="1"/>
      <w:marLeft w:val="0"/>
      <w:marRight w:val="0"/>
      <w:marTop w:val="0"/>
      <w:marBottom w:val="0"/>
      <w:divBdr>
        <w:top w:val="none" w:sz="0" w:space="0" w:color="auto"/>
        <w:left w:val="none" w:sz="0" w:space="0" w:color="auto"/>
        <w:bottom w:val="none" w:sz="0" w:space="0" w:color="auto"/>
        <w:right w:val="none" w:sz="0" w:space="0" w:color="auto"/>
      </w:divBdr>
    </w:div>
    <w:div w:id="1686202786">
      <w:bodyDiv w:val="1"/>
      <w:marLeft w:val="0"/>
      <w:marRight w:val="0"/>
      <w:marTop w:val="0"/>
      <w:marBottom w:val="0"/>
      <w:divBdr>
        <w:top w:val="none" w:sz="0" w:space="0" w:color="auto"/>
        <w:left w:val="none" w:sz="0" w:space="0" w:color="auto"/>
        <w:bottom w:val="none" w:sz="0" w:space="0" w:color="auto"/>
        <w:right w:val="none" w:sz="0" w:space="0" w:color="auto"/>
      </w:divBdr>
    </w:div>
    <w:div w:id="1686597012">
      <w:bodyDiv w:val="1"/>
      <w:marLeft w:val="0"/>
      <w:marRight w:val="0"/>
      <w:marTop w:val="0"/>
      <w:marBottom w:val="0"/>
      <w:divBdr>
        <w:top w:val="none" w:sz="0" w:space="0" w:color="auto"/>
        <w:left w:val="none" w:sz="0" w:space="0" w:color="auto"/>
        <w:bottom w:val="none" w:sz="0" w:space="0" w:color="auto"/>
        <w:right w:val="none" w:sz="0" w:space="0" w:color="auto"/>
      </w:divBdr>
    </w:div>
    <w:div w:id="1686976427">
      <w:bodyDiv w:val="1"/>
      <w:marLeft w:val="0"/>
      <w:marRight w:val="0"/>
      <w:marTop w:val="0"/>
      <w:marBottom w:val="0"/>
      <w:divBdr>
        <w:top w:val="none" w:sz="0" w:space="0" w:color="auto"/>
        <w:left w:val="none" w:sz="0" w:space="0" w:color="auto"/>
        <w:bottom w:val="none" w:sz="0" w:space="0" w:color="auto"/>
        <w:right w:val="none" w:sz="0" w:space="0" w:color="auto"/>
      </w:divBdr>
    </w:div>
    <w:div w:id="1687710560">
      <w:bodyDiv w:val="1"/>
      <w:marLeft w:val="0"/>
      <w:marRight w:val="0"/>
      <w:marTop w:val="0"/>
      <w:marBottom w:val="0"/>
      <w:divBdr>
        <w:top w:val="none" w:sz="0" w:space="0" w:color="auto"/>
        <w:left w:val="none" w:sz="0" w:space="0" w:color="auto"/>
        <w:bottom w:val="none" w:sz="0" w:space="0" w:color="auto"/>
        <w:right w:val="none" w:sz="0" w:space="0" w:color="auto"/>
      </w:divBdr>
    </w:div>
    <w:div w:id="1688865424">
      <w:bodyDiv w:val="1"/>
      <w:marLeft w:val="0"/>
      <w:marRight w:val="0"/>
      <w:marTop w:val="0"/>
      <w:marBottom w:val="0"/>
      <w:divBdr>
        <w:top w:val="none" w:sz="0" w:space="0" w:color="auto"/>
        <w:left w:val="none" w:sz="0" w:space="0" w:color="auto"/>
        <w:bottom w:val="none" w:sz="0" w:space="0" w:color="auto"/>
        <w:right w:val="none" w:sz="0" w:space="0" w:color="auto"/>
      </w:divBdr>
    </w:div>
    <w:div w:id="1689333687">
      <w:bodyDiv w:val="1"/>
      <w:marLeft w:val="0"/>
      <w:marRight w:val="0"/>
      <w:marTop w:val="0"/>
      <w:marBottom w:val="0"/>
      <w:divBdr>
        <w:top w:val="none" w:sz="0" w:space="0" w:color="auto"/>
        <w:left w:val="none" w:sz="0" w:space="0" w:color="auto"/>
        <w:bottom w:val="none" w:sz="0" w:space="0" w:color="auto"/>
        <w:right w:val="none" w:sz="0" w:space="0" w:color="auto"/>
      </w:divBdr>
    </w:div>
    <w:div w:id="1689527662">
      <w:bodyDiv w:val="1"/>
      <w:marLeft w:val="0"/>
      <w:marRight w:val="0"/>
      <w:marTop w:val="0"/>
      <w:marBottom w:val="0"/>
      <w:divBdr>
        <w:top w:val="none" w:sz="0" w:space="0" w:color="auto"/>
        <w:left w:val="none" w:sz="0" w:space="0" w:color="auto"/>
        <w:bottom w:val="none" w:sz="0" w:space="0" w:color="auto"/>
        <w:right w:val="none" w:sz="0" w:space="0" w:color="auto"/>
      </w:divBdr>
    </w:div>
    <w:div w:id="1689599566">
      <w:bodyDiv w:val="1"/>
      <w:marLeft w:val="0"/>
      <w:marRight w:val="0"/>
      <w:marTop w:val="0"/>
      <w:marBottom w:val="0"/>
      <w:divBdr>
        <w:top w:val="none" w:sz="0" w:space="0" w:color="auto"/>
        <w:left w:val="none" w:sz="0" w:space="0" w:color="auto"/>
        <w:bottom w:val="none" w:sz="0" w:space="0" w:color="auto"/>
        <w:right w:val="none" w:sz="0" w:space="0" w:color="auto"/>
      </w:divBdr>
    </w:div>
    <w:div w:id="1689984598">
      <w:bodyDiv w:val="1"/>
      <w:marLeft w:val="0"/>
      <w:marRight w:val="0"/>
      <w:marTop w:val="0"/>
      <w:marBottom w:val="0"/>
      <w:divBdr>
        <w:top w:val="none" w:sz="0" w:space="0" w:color="auto"/>
        <w:left w:val="none" w:sz="0" w:space="0" w:color="auto"/>
        <w:bottom w:val="none" w:sz="0" w:space="0" w:color="auto"/>
        <w:right w:val="none" w:sz="0" w:space="0" w:color="auto"/>
      </w:divBdr>
    </w:div>
    <w:div w:id="1690567937">
      <w:bodyDiv w:val="1"/>
      <w:marLeft w:val="0"/>
      <w:marRight w:val="0"/>
      <w:marTop w:val="0"/>
      <w:marBottom w:val="0"/>
      <w:divBdr>
        <w:top w:val="none" w:sz="0" w:space="0" w:color="auto"/>
        <w:left w:val="none" w:sz="0" w:space="0" w:color="auto"/>
        <w:bottom w:val="none" w:sz="0" w:space="0" w:color="auto"/>
        <w:right w:val="none" w:sz="0" w:space="0" w:color="auto"/>
      </w:divBdr>
    </w:div>
    <w:div w:id="1691681703">
      <w:bodyDiv w:val="1"/>
      <w:marLeft w:val="0"/>
      <w:marRight w:val="0"/>
      <w:marTop w:val="0"/>
      <w:marBottom w:val="0"/>
      <w:divBdr>
        <w:top w:val="none" w:sz="0" w:space="0" w:color="auto"/>
        <w:left w:val="none" w:sz="0" w:space="0" w:color="auto"/>
        <w:bottom w:val="none" w:sz="0" w:space="0" w:color="auto"/>
        <w:right w:val="none" w:sz="0" w:space="0" w:color="auto"/>
      </w:divBdr>
    </w:div>
    <w:div w:id="1691879122">
      <w:bodyDiv w:val="1"/>
      <w:marLeft w:val="0"/>
      <w:marRight w:val="0"/>
      <w:marTop w:val="0"/>
      <w:marBottom w:val="0"/>
      <w:divBdr>
        <w:top w:val="none" w:sz="0" w:space="0" w:color="auto"/>
        <w:left w:val="none" w:sz="0" w:space="0" w:color="auto"/>
        <w:bottom w:val="none" w:sz="0" w:space="0" w:color="auto"/>
        <w:right w:val="none" w:sz="0" w:space="0" w:color="auto"/>
      </w:divBdr>
    </w:div>
    <w:div w:id="1692025485">
      <w:bodyDiv w:val="1"/>
      <w:marLeft w:val="0"/>
      <w:marRight w:val="0"/>
      <w:marTop w:val="0"/>
      <w:marBottom w:val="0"/>
      <w:divBdr>
        <w:top w:val="none" w:sz="0" w:space="0" w:color="auto"/>
        <w:left w:val="none" w:sz="0" w:space="0" w:color="auto"/>
        <w:bottom w:val="none" w:sz="0" w:space="0" w:color="auto"/>
        <w:right w:val="none" w:sz="0" w:space="0" w:color="auto"/>
      </w:divBdr>
    </w:div>
    <w:div w:id="1692099788">
      <w:bodyDiv w:val="1"/>
      <w:marLeft w:val="0"/>
      <w:marRight w:val="0"/>
      <w:marTop w:val="0"/>
      <w:marBottom w:val="0"/>
      <w:divBdr>
        <w:top w:val="none" w:sz="0" w:space="0" w:color="auto"/>
        <w:left w:val="none" w:sz="0" w:space="0" w:color="auto"/>
        <w:bottom w:val="none" w:sz="0" w:space="0" w:color="auto"/>
        <w:right w:val="none" w:sz="0" w:space="0" w:color="auto"/>
      </w:divBdr>
    </w:div>
    <w:div w:id="1692143228">
      <w:bodyDiv w:val="1"/>
      <w:marLeft w:val="0"/>
      <w:marRight w:val="0"/>
      <w:marTop w:val="0"/>
      <w:marBottom w:val="0"/>
      <w:divBdr>
        <w:top w:val="none" w:sz="0" w:space="0" w:color="auto"/>
        <w:left w:val="none" w:sz="0" w:space="0" w:color="auto"/>
        <w:bottom w:val="none" w:sz="0" w:space="0" w:color="auto"/>
        <w:right w:val="none" w:sz="0" w:space="0" w:color="auto"/>
      </w:divBdr>
    </w:div>
    <w:div w:id="1692560662">
      <w:bodyDiv w:val="1"/>
      <w:marLeft w:val="0"/>
      <w:marRight w:val="0"/>
      <w:marTop w:val="0"/>
      <w:marBottom w:val="0"/>
      <w:divBdr>
        <w:top w:val="none" w:sz="0" w:space="0" w:color="auto"/>
        <w:left w:val="none" w:sz="0" w:space="0" w:color="auto"/>
        <w:bottom w:val="none" w:sz="0" w:space="0" w:color="auto"/>
        <w:right w:val="none" w:sz="0" w:space="0" w:color="auto"/>
      </w:divBdr>
    </w:div>
    <w:div w:id="1692797246">
      <w:bodyDiv w:val="1"/>
      <w:marLeft w:val="0"/>
      <w:marRight w:val="0"/>
      <w:marTop w:val="0"/>
      <w:marBottom w:val="0"/>
      <w:divBdr>
        <w:top w:val="none" w:sz="0" w:space="0" w:color="auto"/>
        <w:left w:val="none" w:sz="0" w:space="0" w:color="auto"/>
        <w:bottom w:val="none" w:sz="0" w:space="0" w:color="auto"/>
        <w:right w:val="none" w:sz="0" w:space="0" w:color="auto"/>
      </w:divBdr>
    </w:div>
    <w:div w:id="1693408952">
      <w:bodyDiv w:val="1"/>
      <w:marLeft w:val="0"/>
      <w:marRight w:val="0"/>
      <w:marTop w:val="0"/>
      <w:marBottom w:val="0"/>
      <w:divBdr>
        <w:top w:val="none" w:sz="0" w:space="0" w:color="auto"/>
        <w:left w:val="none" w:sz="0" w:space="0" w:color="auto"/>
        <w:bottom w:val="none" w:sz="0" w:space="0" w:color="auto"/>
        <w:right w:val="none" w:sz="0" w:space="0" w:color="auto"/>
      </w:divBdr>
    </w:div>
    <w:div w:id="1694379916">
      <w:bodyDiv w:val="1"/>
      <w:marLeft w:val="0"/>
      <w:marRight w:val="0"/>
      <w:marTop w:val="0"/>
      <w:marBottom w:val="0"/>
      <w:divBdr>
        <w:top w:val="none" w:sz="0" w:space="0" w:color="auto"/>
        <w:left w:val="none" w:sz="0" w:space="0" w:color="auto"/>
        <w:bottom w:val="none" w:sz="0" w:space="0" w:color="auto"/>
        <w:right w:val="none" w:sz="0" w:space="0" w:color="auto"/>
      </w:divBdr>
    </w:div>
    <w:div w:id="1694695657">
      <w:bodyDiv w:val="1"/>
      <w:marLeft w:val="0"/>
      <w:marRight w:val="0"/>
      <w:marTop w:val="0"/>
      <w:marBottom w:val="0"/>
      <w:divBdr>
        <w:top w:val="none" w:sz="0" w:space="0" w:color="auto"/>
        <w:left w:val="none" w:sz="0" w:space="0" w:color="auto"/>
        <w:bottom w:val="none" w:sz="0" w:space="0" w:color="auto"/>
        <w:right w:val="none" w:sz="0" w:space="0" w:color="auto"/>
      </w:divBdr>
    </w:div>
    <w:div w:id="1695840341">
      <w:bodyDiv w:val="1"/>
      <w:marLeft w:val="0"/>
      <w:marRight w:val="0"/>
      <w:marTop w:val="0"/>
      <w:marBottom w:val="0"/>
      <w:divBdr>
        <w:top w:val="none" w:sz="0" w:space="0" w:color="auto"/>
        <w:left w:val="none" w:sz="0" w:space="0" w:color="auto"/>
        <w:bottom w:val="none" w:sz="0" w:space="0" w:color="auto"/>
        <w:right w:val="none" w:sz="0" w:space="0" w:color="auto"/>
      </w:divBdr>
    </w:div>
    <w:div w:id="1697466434">
      <w:bodyDiv w:val="1"/>
      <w:marLeft w:val="0"/>
      <w:marRight w:val="0"/>
      <w:marTop w:val="0"/>
      <w:marBottom w:val="0"/>
      <w:divBdr>
        <w:top w:val="none" w:sz="0" w:space="0" w:color="auto"/>
        <w:left w:val="none" w:sz="0" w:space="0" w:color="auto"/>
        <w:bottom w:val="none" w:sz="0" w:space="0" w:color="auto"/>
        <w:right w:val="none" w:sz="0" w:space="0" w:color="auto"/>
      </w:divBdr>
    </w:div>
    <w:div w:id="1697541373">
      <w:bodyDiv w:val="1"/>
      <w:marLeft w:val="0"/>
      <w:marRight w:val="0"/>
      <w:marTop w:val="0"/>
      <w:marBottom w:val="0"/>
      <w:divBdr>
        <w:top w:val="none" w:sz="0" w:space="0" w:color="auto"/>
        <w:left w:val="none" w:sz="0" w:space="0" w:color="auto"/>
        <w:bottom w:val="none" w:sz="0" w:space="0" w:color="auto"/>
        <w:right w:val="none" w:sz="0" w:space="0" w:color="auto"/>
      </w:divBdr>
    </w:div>
    <w:div w:id="1698039949">
      <w:bodyDiv w:val="1"/>
      <w:marLeft w:val="0"/>
      <w:marRight w:val="0"/>
      <w:marTop w:val="0"/>
      <w:marBottom w:val="0"/>
      <w:divBdr>
        <w:top w:val="none" w:sz="0" w:space="0" w:color="auto"/>
        <w:left w:val="none" w:sz="0" w:space="0" w:color="auto"/>
        <w:bottom w:val="none" w:sz="0" w:space="0" w:color="auto"/>
        <w:right w:val="none" w:sz="0" w:space="0" w:color="auto"/>
      </w:divBdr>
    </w:div>
    <w:div w:id="1699505481">
      <w:bodyDiv w:val="1"/>
      <w:marLeft w:val="0"/>
      <w:marRight w:val="0"/>
      <w:marTop w:val="0"/>
      <w:marBottom w:val="0"/>
      <w:divBdr>
        <w:top w:val="none" w:sz="0" w:space="0" w:color="auto"/>
        <w:left w:val="none" w:sz="0" w:space="0" w:color="auto"/>
        <w:bottom w:val="none" w:sz="0" w:space="0" w:color="auto"/>
        <w:right w:val="none" w:sz="0" w:space="0" w:color="auto"/>
      </w:divBdr>
    </w:div>
    <w:div w:id="1699774454">
      <w:bodyDiv w:val="1"/>
      <w:marLeft w:val="0"/>
      <w:marRight w:val="0"/>
      <w:marTop w:val="0"/>
      <w:marBottom w:val="0"/>
      <w:divBdr>
        <w:top w:val="none" w:sz="0" w:space="0" w:color="auto"/>
        <w:left w:val="none" w:sz="0" w:space="0" w:color="auto"/>
        <w:bottom w:val="none" w:sz="0" w:space="0" w:color="auto"/>
        <w:right w:val="none" w:sz="0" w:space="0" w:color="auto"/>
      </w:divBdr>
    </w:div>
    <w:div w:id="1700012050">
      <w:bodyDiv w:val="1"/>
      <w:marLeft w:val="0"/>
      <w:marRight w:val="0"/>
      <w:marTop w:val="0"/>
      <w:marBottom w:val="0"/>
      <w:divBdr>
        <w:top w:val="none" w:sz="0" w:space="0" w:color="auto"/>
        <w:left w:val="none" w:sz="0" w:space="0" w:color="auto"/>
        <w:bottom w:val="none" w:sz="0" w:space="0" w:color="auto"/>
        <w:right w:val="none" w:sz="0" w:space="0" w:color="auto"/>
      </w:divBdr>
    </w:div>
    <w:div w:id="1701586640">
      <w:bodyDiv w:val="1"/>
      <w:marLeft w:val="0"/>
      <w:marRight w:val="0"/>
      <w:marTop w:val="0"/>
      <w:marBottom w:val="0"/>
      <w:divBdr>
        <w:top w:val="none" w:sz="0" w:space="0" w:color="auto"/>
        <w:left w:val="none" w:sz="0" w:space="0" w:color="auto"/>
        <w:bottom w:val="none" w:sz="0" w:space="0" w:color="auto"/>
        <w:right w:val="none" w:sz="0" w:space="0" w:color="auto"/>
      </w:divBdr>
    </w:div>
    <w:div w:id="1703431499">
      <w:bodyDiv w:val="1"/>
      <w:marLeft w:val="0"/>
      <w:marRight w:val="0"/>
      <w:marTop w:val="0"/>
      <w:marBottom w:val="0"/>
      <w:divBdr>
        <w:top w:val="none" w:sz="0" w:space="0" w:color="auto"/>
        <w:left w:val="none" w:sz="0" w:space="0" w:color="auto"/>
        <w:bottom w:val="none" w:sz="0" w:space="0" w:color="auto"/>
        <w:right w:val="none" w:sz="0" w:space="0" w:color="auto"/>
      </w:divBdr>
    </w:div>
    <w:div w:id="1703433159">
      <w:bodyDiv w:val="1"/>
      <w:marLeft w:val="0"/>
      <w:marRight w:val="0"/>
      <w:marTop w:val="0"/>
      <w:marBottom w:val="0"/>
      <w:divBdr>
        <w:top w:val="none" w:sz="0" w:space="0" w:color="auto"/>
        <w:left w:val="none" w:sz="0" w:space="0" w:color="auto"/>
        <w:bottom w:val="none" w:sz="0" w:space="0" w:color="auto"/>
        <w:right w:val="none" w:sz="0" w:space="0" w:color="auto"/>
      </w:divBdr>
    </w:div>
    <w:div w:id="1704013710">
      <w:bodyDiv w:val="1"/>
      <w:marLeft w:val="0"/>
      <w:marRight w:val="0"/>
      <w:marTop w:val="0"/>
      <w:marBottom w:val="0"/>
      <w:divBdr>
        <w:top w:val="none" w:sz="0" w:space="0" w:color="auto"/>
        <w:left w:val="none" w:sz="0" w:space="0" w:color="auto"/>
        <w:bottom w:val="none" w:sz="0" w:space="0" w:color="auto"/>
        <w:right w:val="none" w:sz="0" w:space="0" w:color="auto"/>
      </w:divBdr>
    </w:div>
    <w:div w:id="1704209244">
      <w:bodyDiv w:val="1"/>
      <w:marLeft w:val="0"/>
      <w:marRight w:val="0"/>
      <w:marTop w:val="0"/>
      <w:marBottom w:val="0"/>
      <w:divBdr>
        <w:top w:val="none" w:sz="0" w:space="0" w:color="auto"/>
        <w:left w:val="none" w:sz="0" w:space="0" w:color="auto"/>
        <w:bottom w:val="none" w:sz="0" w:space="0" w:color="auto"/>
        <w:right w:val="none" w:sz="0" w:space="0" w:color="auto"/>
      </w:divBdr>
    </w:div>
    <w:div w:id="1706562628">
      <w:bodyDiv w:val="1"/>
      <w:marLeft w:val="0"/>
      <w:marRight w:val="0"/>
      <w:marTop w:val="0"/>
      <w:marBottom w:val="0"/>
      <w:divBdr>
        <w:top w:val="none" w:sz="0" w:space="0" w:color="auto"/>
        <w:left w:val="none" w:sz="0" w:space="0" w:color="auto"/>
        <w:bottom w:val="none" w:sz="0" w:space="0" w:color="auto"/>
        <w:right w:val="none" w:sz="0" w:space="0" w:color="auto"/>
      </w:divBdr>
    </w:div>
    <w:div w:id="1706632398">
      <w:bodyDiv w:val="1"/>
      <w:marLeft w:val="0"/>
      <w:marRight w:val="0"/>
      <w:marTop w:val="0"/>
      <w:marBottom w:val="0"/>
      <w:divBdr>
        <w:top w:val="none" w:sz="0" w:space="0" w:color="auto"/>
        <w:left w:val="none" w:sz="0" w:space="0" w:color="auto"/>
        <w:bottom w:val="none" w:sz="0" w:space="0" w:color="auto"/>
        <w:right w:val="none" w:sz="0" w:space="0" w:color="auto"/>
      </w:divBdr>
    </w:div>
    <w:div w:id="1706713259">
      <w:bodyDiv w:val="1"/>
      <w:marLeft w:val="0"/>
      <w:marRight w:val="0"/>
      <w:marTop w:val="0"/>
      <w:marBottom w:val="0"/>
      <w:divBdr>
        <w:top w:val="none" w:sz="0" w:space="0" w:color="auto"/>
        <w:left w:val="none" w:sz="0" w:space="0" w:color="auto"/>
        <w:bottom w:val="none" w:sz="0" w:space="0" w:color="auto"/>
        <w:right w:val="none" w:sz="0" w:space="0" w:color="auto"/>
      </w:divBdr>
    </w:div>
    <w:div w:id="1707363506">
      <w:bodyDiv w:val="1"/>
      <w:marLeft w:val="0"/>
      <w:marRight w:val="0"/>
      <w:marTop w:val="0"/>
      <w:marBottom w:val="0"/>
      <w:divBdr>
        <w:top w:val="none" w:sz="0" w:space="0" w:color="auto"/>
        <w:left w:val="none" w:sz="0" w:space="0" w:color="auto"/>
        <w:bottom w:val="none" w:sz="0" w:space="0" w:color="auto"/>
        <w:right w:val="none" w:sz="0" w:space="0" w:color="auto"/>
      </w:divBdr>
    </w:div>
    <w:div w:id="1708262351">
      <w:bodyDiv w:val="1"/>
      <w:marLeft w:val="0"/>
      <w:marRight w:val="0"/>
      <w:marTop w:val="0"/>
      <w:marBottom w:val="0"/>
      <w:divBdr>
        <w:top w:val="none" w:sz="0" w:space="0" w:color="auto"/>
        <w:left w:val="none" w:sz="0" w:space="0" w:color="auto"/>
        <w:bottom w:val="none" w:sz="0" w:space="0" w:color="auto"/>
        <w:right w:val="none" w:sz="0" w:space="0" w:color="auto"/>
      </w:divBdr>
    </w:div>
    <w:div w:id="1708337378">
      <w:bodyDiv w:val="1"/>
      <w:marLeft w:val="0"/>
      <w:marRight w:val="0"/>
      <w:marTop w:val="0"/>
      <w:marBottom w:val="0"/>
      <w:divBdr>
        <w:top w:val="none" w:sz="0" w:space="0" w:color="auto"/>
        <w:left w:val="none" w:sz="0" w:space="0" w:color="auto"/>
        <w:bottom w:val="none" w:sz="0" w:space="0" w:color="auto"/>
        <w:right w:val="none" w:sz="0" w:space="0" w:color="auto"/>
      </w:divBdr>
    </w:div>
    <w:div w:id="1708606104">
      <w:bodyDiv w:val="1"/>
      <w:marLeft w:val="0"/>
      <w:marRight w:val="0"/>
      <w:marTop w:val="0"/>
      <w:marBottom w:val="0"/>
      <w:divBdr>
        <w:top w:val="none" w:sz="0" w:space="0" w:color="auto"/>
        <w:left w:val="none" w:sz="0" w:space="0" w:color="auto"/>
        <w:bottom w:val="none" w:sz="0" w:space="0" w:color="auto"/>
        <w:right w:val="none" w:sz="0" w:space="0" w:color="auto"/>
      </w:divBdr>
    </w:div>
    <w:div w:id="1709262674">
      <w:bodyDiv w:val="1"/>
      <w:marLeft w:val="0"/>
      <w:marRight w:val="0"/>
      <w:marTop w:val="0"/>
      <w:marBottom w:val="0"/>
      <w:divBdr>
        <w:top w:val="none" w:sz="0" w:space="0" w:color="auto"/>
        <w:left w:val="none" w:sz="0" w:space="0" w:color="auto"/>
        <w:bottom w:val="none" w:sz="0" w:space="0" w:color="auto"/>
        <w:right w:val="none" w:sz="0" w:space="0" w:color="auto"/>
      </w:divBdr>
    </w:div>
    <w:div w:id="1709333476">
      <w:bodyDiv w:val="1"/>
      <w:marLeft w:val="0"/>
      <w:marRight w:val="0"/>
      <w:marTop w:val="0"/>
      <w:marBottom w:val="0"/>
      <w:divBdr>
        <w:top w:val="none" w:sz="0" w:space="0" w:color="auto"/>
        <w:left w:val="none" w:sz="0" w:space="0" w:color="auto"/>
        <w:bottom w:val="none" w:sz="0" w:space="0" w:color="auto"/>
        <w:right w:val="none" w:sz="0" w:space="0" w:color="auto"/>
      </w:divBdr>
    </w:div>
    <w:div w:id="1709598680">
      <w:bodyDiv w:val="1"/>
      <w:marLeft w:val="0"/>
      <w:marRight w:val="0"/>
      <w:marTop w:val="0"/>
      <w:marBottom w:val="0"/>
      <w:divBdr>
        <w:top w:val="none" w:sz="0" w:space="0" w:color="auto"/>
        <w:left w:val="none" w:sz="0" w:space="0" w:color="auto"/>
        <w:bottom w:val="none" w:sz="0" w:space="0" w:color="auto"/>
        <w:right w:val="none" w:sz="0" w:space="0" w:color="auto"/>
      </w:divBdr>
    </w:div>
    <w:div w:id="1710110025">
      <w:bodyDiv w:val="1"/>
      <w:marLeft w:val="0"/>
      <w:marRight w:val="0"/>
      <w:marTop w:val="0"/>
      <w:marBottom w:val="0"/>
      <w:divBdr>
        <w:top w:val="none" w:sz="0" w:space="0" w:color="auto"/>
        <w:left w:val="none" w:sz="0" w:space="0" w:color="auto"/>
        <w:bottom w:val="none" w:sz="0" w:space="0" w:color="auto"/>
        <w:right w:val="none" w:sz="0" w:space="0" w:color="auto"/>
      </w:divBdr>
    </w:div>
    <w:div w:id="1710182536">
      <w:bodyDiv w:val="1"/>
      <w:marLeft w:val="0"/>
      <w:marRight w:val="0"/>
      <w:marTop w:val="0"/>
      <w:marBottom w:val="0"/>
      <w:divBdr>
        <w:top w:val="none" w:sz="0" w:space="0" w:color="auto"/>
        <w:left w:val="none" w:sz="0" w:space="0" w:color="auto"/>
        <w:bottom w:val="none" w:sz="0" w:space="0" w:color="auto"/>
        <w:right w:val="none" w:sz="0" w:space="0" w:color="auto"/>
      </w:divBdr>
    </w:div>
    <w:div w:id="1710648442">
      <w:bodyDiv w:val="1"/>
      <w:marLeft w:val="0"/>
      <w:marRight w:val="0"/>
      <w:marTop w:val="0"/>
      <w:marBottom w:val="0"/>
      <w:divBdr>
        <w:top w:val="none" w:sz="0" w:space="0" w:color="auto"/>
        <w:left w:val="none" w:sz="0" w:space="0" w:color="auto"/>
        <w:bottom w:val="none" w:sz="0" w:space="0" w:color="auto"/>
        <w:right w:val="none" w:sz="0" w:space="0" w:color="auto"/>
      </w:divBdr>
    </w:div>
    <w:div w:id="1712027853">
      <w:bodyDiv w:val="1"/>
      <w:marLeft w:val="0"/>
      <w:marRight w:val="0"/>
      <w:marTop w:val="0"/>
      <w:marBottom w:val="0"/>
      <w:divBdr>
        <w:top w:val="none" w:sz="0" w:space="0" w:color="auto"/>
        <w:left w:val="none" w:sz="0" w:space="0" w:color="auto"/>
        <w:bottom w:val="none" w:sz="0" w:space="0" w:color="auto"/>
        <w:right w:val="none" w:sz="0" w:space="0" w:color="auto"/>
      </w:divBdr>
    </w:div>
    <w:div w:id="1712654802">
      <w:bodyDiv w:val="1"/>
      <w:marLeft w:val="0"/>
      <w:marRight w:val="0"/>
      <w:marTop w:val="0"/>
      <w:marBottom w:val="0"/>
      <w:divBdr>
        <w:top w:val="none" w:sz="0" w:space="0" w:color="auto"/>
        <w:left w:val="none" w:sz="0" w:space="0" w:color="auto"/>
        <w:bottom w:val="none" w:sz="0" w:space="0" w:color="auto"/>
        <w:right w:val="none" w:sz="0" w:space="0" w:color="auto"/>
      </w:divBdr>
    </w:div>
    <w:div w:id="1713773619">
      <w:bodyDiv w:val="1"/>
      <w:marLeft w:val="0"/>
      <w:marRight w:val="0"/>
      <w:marTop w:val="0"/>
      <w:marBottom w:val="0"/>
      <w:divBdr>
        <w:top w:val="none" w:sz="0" w:space="0" w:color="auto"/>
        <w:left w:val="none" w:sz="0" w:space="0" w:color="auto"/>
        <w:bottom w:val="none" w:sz="0" w:space="0" w:color="auto"/>
        <w:right w:val="none" w:sz="0" w:space="0" w:color="auto"/>
      </w:divBdr>
    </w:div>
    <w:div w:id="1714036429">
      <w:bodyDiv w:val="1"/>
      <w:marLeft w:val="0"/>
      <w:marRight w:val="0"/>
      <w:marTop w:val="0"/>
      <w:marBottom w:val="0"/>
      <w:divBdr>
        <w:top w:val="none" w:sz="0" w:space="0" w:color="auto"/>
        <w:left w:val="none" w:sz="0" w:space="0" w:color="auto"/>
        <w:bottom w:val="none" w:sz="0" w:space="0" w:color="auto"/>
        <w:right w:val="none" w:sz="0" w:space="0" w:color="auto"/>
      </w:divBdr>
    </w:div>
    <w:div w:id="1714381822">
      <w:bodyDiv w:val="1"/>
      <w:marLeft w:val="0"/>
      <w:marRight w:val="0"/>
      <w:marTop w:val="0"/>
      <w:marBottom w:val="0"/>
      <w:divBdr>
        <w:top w:val="none" w:sz="0" w:space="0" w:color="auto"/>
        <w:left w:val="none" w:sz="0" w:space="0" w:color="auto"/>
        <w:bottom w:val="none" w:sz="0" w:space="0" w:color="auto"/>
        <w:right w:val="none" w:sz="0" w:space="0" w:color="auto"/>
      </w:divBdr>
    </w:div>
    <w:div w:id="1714960630">
      <w:bodyDiv w:val="1"/>
      <w:marLeft w:val="0"/>
      <w:marRight w:val="0"/>
      <w:marTop w:val="0"/>
      <w:marBottom w:val="0"/>
      <w:divBdr>
        <w:top w:val="none" w:sz="0" w:space="0" w:color="auto"/>
        <w:left w:val="none" w:sz="0" w:space="0" w:color="auto"/>
        <w:bottom w:val="none" w:sz="0" w:space="0" w:color="auto"/>
        <w:right w:val="none" w:sz="0" w:space="0" w:color="auto"/>
      </w:divBdr>
    </w:div>
    <w:div w:id="1715035686">
      <w:bodyDiv w:val="1"/>
      <w:marLeft w:val="0"/>
      <w:marRight w:val="0"/>
      <w:marTop w:val="0"/>
      <w:marBottom w:val="0"/>
      <w:divBdr>
        <w:top w:val="none" w:sz="0" w:space="0" w:color="auto"/>
        <w:left w:val="none" w:sz="0" w:space="0" w:color="auto"/>
        <w:bottom w:val="none" w:sz="0" w:space="0" w:color="auto"/>
        <w:right w:val="none" w:sz="0" w:space="0" w:color="auto"/>
      </w:divBdr>
    </w:div>
    <w:div w:id="1715889597">
      <w:bodyDiv w:val="1"/>
      <w:marLeft w:val="0"/>
      <w:marRight w:val="0"/>
      <w:marTop w:val="0"/>
      <w:marBottom w:val="0"/>
      <w:divBdr>
        <w:top w:val="none" w:sz="0" w:space="0" w:color="auto"/>
        <w:left w:val="none" w:sz="0" w:space="0" w:color="auto"/>
        <w:bottom w:val="none" w:sz="0" w:space="0" w:color="auto"/>
        <w:right w:val="none" w:sz="0" w:space="0" w:color="auto"/>
      </w:divBdr>
    </w:div>
    <w:div w:id="1716462082">
      <w:bodyDiv w:val="1"/>
      <w:marLeft w:val="0"/>
      <w:marRight w:val="0"/>
      <w:marTop w:val="0"/>
      <w:marBottom w:val="0"/>
      <w:divBdr>
        <w:top w:val="none" w:sz="0" w:space="0" w:color="auto"/>
        <w:left w:val="none" w:sz="0" w:space="0" w:color="auto"/>
        <w:bottom w:val="none" w:sz="0" w:space="0" w:color="auto"/>
        <w:right w:val="none" w:sz="0" w:space="0" w:color="auto"/>
      </w:divBdr>
    </w:div>
    <w:div w:id="1717046054">
      <w:bodyDiv w:val="1"/>
      <w:marLeft w:val="0"/>
      <w:marRight w:val="0"/>
      <w:marTop w:val="0"/>
      <w:marBottom w:val="0"/>
      <w:divBdr>
        <w:top w:val="none" w:sz="0" w:space="0" w:color="auto"/>
        <w:left w:val="none" w:sz="0" w:space="0" w:color="auto"/>
        <w:bottom w:val="none" w:sz="0" w:space="0" w:color="auto"/>
        <w:right w:val="none" w:sz="0" w:space="0" w:color="auto"/>
      </w:divBdr>
    </w:div>
    <w:div w:id="1718819635">
      <w:bodyDiv w:val="1"/>
      <w:marLeft w:val="0"/>
      <w:marRight w:val="0"/>
      <w:marTop w:val="0"/>
      <w:marBottom w:val="0"/>
      <w:divBdr>
        <w:top w:val="none" w:sz="0" w:space="0" w:color="auto"/>
        <w:left w:val="none" w:sz="0" w:space="0" w:color="auto"/>
        <w:bottom w:val="none" w:sz="0" w:space="0" w:color="auto"/>
        <w:right w:val="none" w:sz="0" w:space="0" w:color="auto"/>
      </w:divBdr>
    </w:div>
    <w:div w:id="1719164249">
      <w:bodyDiv w:val="1"/>
      <w:marLeft w:val="0"/>
      <w:marRight w:val="0"/>
      <w:marTop w:val="0"/>
      <w:marBottom w:val="0"/>
      <w:divBdr>
        <w:top w:val="none" w:sz="0" w:space="0" w:color="auto"/>
        <w:left w:val="none" w:sz="0" w:space="0" w:color="auto"/>
        <w:bottom w:val="none" w:sz="0" w:space="0" w:color="auto"/>
        <w:right w:val="none" w:sz="0" w:space="0" w:color="auto"/>
      </w:divBdr>
    </w:div>
    <w:div w:id="1719819848">
      <w:bodyDiv w:val="1"/>
      <w:marLeft w:val="0"/>
      <w:marRight w:val="0"/>
      <w:marTop w:val="0"/>
      <w:marBottom w:val="0"/>
      <w:divBdr>
        <w:top w:val="none" w:sz="0" w:space="0" w:color="auto"/>
        <w:left w:val="none" w:sz="0" w:space="0" w:color="auto"/>
        <w:bottom w:val="none" w:sz="0" w:space="0" w:color="auto"/>
        <w:right w:val="none" w:sz="0" w:space="0" w:color="auto"/>
      </w:divBdr>
    </w:div>
    <w:div w:id="1720007201">
      <w:bodyDiv w:val="1"/>
      <w:marLeft w:val="0"/>
      <w:marRight w:val="0"/>
      <w:marTop w:val="0"/>
      <w:marBottom w:val="0"/>
      <w:divBdr>
        <w:top w:val="none" w:sz="0" w:space="0" w:color="auto"/>
        <w:left w:val="none" w:sz="0" w:space="0" w:color="auto"/>
        <w:bottom w:val="none" w:sz="0" w:space="0" w:color="auto"/>
        <w:right w:val="none" w:sz="0" w:space="0" w:color="auto"/>
      </w:divBdr>
    </w:div>
    <w:div w:id="1720593435">
      <w:bodyDiv w:val="1"/>
      <w:marLeft w:val="0"/>
      <w:marRight w:val="0"/>
      <w:marTop w:val="0"/>
      <w:marBottom w:val="0"/>
      <w:divBdr>
        <w:top w:val="none" w:sz="0" w:space="0" w:color="auto"/>
        <w:left w:val="none" w:sz="0" w:space="0" w:color="auto"/>
        <w:bottom w:val="none" w:sz="0" w:space="0" w:color="auto"/>
        <w:right w:val="none" w:sz="0" w:space="0" w:color="auto"/>
      </w:divBdr>
    </w:div>
    <w:div w:id="1720785188">
      <w:bodyDiv w:val="1"/>
      <w:marLeft w:val="0"/>
      <w:marRight w:val="0"/>
      <w:marTop w:val="0"/>
      <w:marBottom w:val="0"/>
      <w:divBdr>
        <w:top w:val="none" w:sz="0" w:space="0" w:color="auto"/>
        <w:left w:val="none" w:sz="0" w:space="0" w:color="auto"/>
        <w:bottom w:val="none" w:sz="0" w:space="0" w:color="auto"/>
        <w:right w:val="none" w:sz="0" w:space="0" w:color="auto"/>
      </w:divBdr>
    </w:div>
    <w:div w:id="1721249124">
      <w:bodyDiv w:val="1"/>
      <w:marLeft w:val="0"/>
      <w:marRight w:val="0"/>
      <w:marTop w:val="0"/>
      <w:marBottom w:val="0"/>
      <w:divBdr>
        <w:top w:val="none" w:sz="0" w:space="0" w:color="auto"/>
        <w:left w:val="none" w:sz="0" w:space="0" w:color="auto"/>
        <w:bottom w:val="none" w:sz="0" w:space="0" w:color="auto"/>
        <w:right w:val="none" w:sz="0" w:space="0" w:color="auto"/>
      </w:divBdr>
    </w:div>
    <w:div w:id="1721711843">
      <w:bodyDiv w:val="1"/>
      <w:marLeft w:val="0"/>
      <w:marRight w:val="0"/>
      <w:marTop w:val="0"/>
      <w:marBottom w:val="0"/>
      <w:divBdr>
        <w:top w:val="none" w:sz="0" w:space="0" w:color="auto"/>
        <w:left w:val="none" w:sz="0" w:space="0" w:color="auto"/>
        <w:bottom w:val="none" w:sz="0" w:space="0" w:color="auto"/>
        <w:right w:val="none" w:sz="0" w:space="0" w:color="auto"/>
      </w:divBdr>
    </w:div>
    <w:div w:id="1721858409">
      <w:bodyDiv w:val="1"/>
      <w:marLeft w:val="0"/>
      <w:marRight w:val="0"/>
      <w:marTop w:val="0"/>
      <w:marBottom w:val="0"/>
      <w:divBdr>
        <w:top w:val="none" w:sz="0" w:space="0" w:color="auto"/>
        <w:left w:val="none" w:sz="0" w:space="0" w:color="auto"/>
        <w:bottom w:val="none" w:sz="0" w:space="0" w:color="auto"/>
        <w:right w:val="none" w:sz="0" w:space="0" w:color="auto"/>
      </w:divBdr>
    </w:div>
    <w:div w:id="1722049736">
      <w:bodyDiv w:val="1"/>
      <w:marLeft w:val="0"/>
      <w:marRight w:val="0"/>
      <w:marTop w:val="0"/>
      <w:marBottom w:val="0"/>
      <w:divBdr>
        <w:top w:val="none" w:sz="0" w:space="0" w:color="auto"/>
        <w:left w:val="none" w:sz="0" w:space="0" w:color="auto"/>
        <w:bottom w:val="none" w:sz="0" w:space="0" w:color="auto"/>
        <w:right w:val="none" w:sz="0" w:space="0" w:color="auto"/>
      </w:divBdr>
    </w:div>
    <w:div w:id="1722093074">
      <w:bodyDiv w:val="1"/>
      <w:marLeft w:val="0"/>
      <w:marRight w:val="0"/>
      <w:marTop w:val="0"/>
      <w:marBottom w:val="0"/>
      <w:divBdr>
        <w:top w:val="none" w:sz="0" w:space="0" w:color="auto"/>
        <w:left w:val="none" w:sz="0" w:space="0" w:color="auto"/>
        <w:bottom w:val="none" w:sz="0" w:space="0" w:color="auto"/>
        <w:right w:val="none" w:sz="0" w:space="0" w:color="auto"/>
      </w:divBdr>
    </w:div>
    <w:div w:id="1722361083">
      <w:bodyDiv w:val="1"/>
      <w:marLeft w:val="0"/>
      <w:marRight w:val="0"/>
      <w:marTop w:val="0"/>
      <w:marBottom w:val="0"/>
      <w:divBdr>
        <w:top w:val="none" w:sz="0" w:space="0" w:color="auto"/>
        <w:left w:val="none" w:sz="0" w:space="0" w:color="auto"/>
        <w:bottom w:val="none" w:sz="0" w:space="0" w:color="auto"/>
        <w:right w:val="none" w:sz="0" w:space="0" w:color="auto"/>
      </w:divBdr>
    </w:div>
    <w:div w:id="1722441822">
      <w:bodyDiv w:val="1"/>
      <w:marLeft w:val="0"/>
      <w:marRight w:val="0"/>
      <w:marTop w:val="0"/>
      <w:marBottom w:val="0"/>
      <w:divBdr>
        <w:top w:val="none" w:sz="0" w:space="0" w:color="auto"/>
        <w:left w:val="none" w:sz="0" w:space="0" w:color="auto"/>
        <w:bottom w:val="none" w:sz="0" w:space="0" w:color="auto"/>
        <w:right w:val="none" w:sz="0" w:space="0" w:color="auto"/>
      </w:divBdr>
    </w:div>
    <w:div w:id="1722485023">
      <w:bodyDiv w:val="1"/>
      <w:marLeft w:val="0"/>
      <w:marRight w:val="0"/>
      <w:marTop w:val="0"/>
      <w:marBottom w:val="0"/>
      <w:divBdr>
        <w:top w:val="none" w:sz="0" w:space="0" w:color="auto"/>
        <w:left w:val="none" w:sz="0" w:space="0" w:color="auto"/>
        <w:bottom w:val="none" w:sz="0" w:space="0" w:color="auto"/>
        <w:right w:val="none" w:sz="0" w:space="0" w:color="auto"/>
      </w:divBdr>
    </w:div>
    <w:div w:id="1722826723">
      <w:bodyDiv w:val="1"/>
      <w:marLeft w:val="0"/>
      <w:marRight w:val="0"/>
      <w:marTop w:val="0"/>
      <w:marBottom w:val="0"/>
      <w:divBdr>
        <w:top w:val="none" w:sz="0" w:space="0" w:color="auto"/>
        <w:left w:val="none" w:sz="0" w:space="0" w:color="auto"/>
        <w:bottom w:val="none" w:sz="0" w:space="0" w:color="auto"/>
        <w:right w:val="none" w:sz="0" w:space="0" w:color="auto"/>
      </w:divBdr>
    </w:div>
    <w:div w:id="1723096170">
      <w:bodyDiv w:val="1"/>
      <w:marLeft w:val="0"/>
      <w:marRight w:val="0"/>
      <w:marTop w:val="0"/>
      <w:marBottom w:val="0"/>
      <w:divBdr>
        <w:top w:val="none" w:sz="0" w:space="0" w:color="auto"/>
        <w:left w:val="none" w:sz="0" w:space="0" w:color="auto"/>
        <w:bottom w:val="none" w:sz="0" w:space="0" w:color="auto"/>
        <w:right w:val="none" w:sz="0" w:space="0" w:color="auto"/>
      </w:divBdr>
    </w:div>
    <w:div w:id="1723403316">
      <w:bodyDiv w:val="1"/>
      <w:marLeft w:val="0"/>
      <w:marRight w:val="0"/>
      <w:marTop w:val="0"/>
      <w:marBottom w:val="0"/>
      <w:divBdr>
        <w:top w:val="none" w:sz="0" w:space="0" w:color="auto"/>
        <w:left w:val="none" w:sz="0" w:space="0" w:color="auto"/>
        <w:bottom w:val="none" w:sz="0" w:space="0" w:color="auto"/>
        <w:right w:val="none" w:sz="0" w:space="0" w:color="auto"/>
      </w:divBdr>
    </w:div>
    <w:div w:id="1723871345">
      <w:bodyDiv w:val="1"/>
      <w:marLeft w:val="0"/>
      <w:marRight w:val="0"/>
      <w:marTop w:val="0"/>
      <w:marBottom w:val="0"/>
      <w:divBdr>
        <w:top w:val="none" w:sz="0" w:space="0" w:color="auto"/>
        <w:left w:val="none" w:sz="0" w:space="0" w:color="auto"/>
        <w:bottom w:val="none" w:sz="0" w:space="0" w:color="auto"/>
        <w:right w:val="none" w:sz="0" w:space="0" w:color="auto"/>
      </w:divBdr>
    </w:div>
    <w:div w:id="1724256498">
      <w:bodyDiv w:val="1"/>
      <w:marLeft w:val="0"/>
      <w:marRight w:val="0"/>
      <w:marTop w:val="0"/>
      <w:marBottom w:val="0"/>
      <w:divBdr>
        <w:top w:val="none" w:sz="0" w:space="0" w:color="auto"/>
        <w:left w:val="none" w:sz="0" w:space="0" w:color="auto"/>
        <w:bottom w:val="none" w:sz="0" w:space="0" w:color="auto"/>
        <w:right w:val="none" w:sz="0" w:space="0" w:color="auto"/>
      </w:divBdr>
    </w:div>
    <w:div w:id="1727102826">
      <w:bodyDiv w:val="1"/>
      <w:marLeft w:val="0"/>
      <w:marRight w:val="0"/>
      <w:marTop w:val="0"/>
      <w:marBottom w:val="0"/>
      <w:divBdr>
        <w:top w:val="none" w:sz="0" w:space="0" w:color="auto"/>
        <w:left w:val="none" w:sz="0" w:space="0" w:color="auto"/>
        <w:bottom w:val="none" w:sz="0" w:space="0" w:color="auto"/>
        <w:right w:val="none" w:sz="0" w:space="0" w:color="auto"/>
      </w:divBdr>
    </w:div>
    <w:div w:id="1727295815">
      <w:bodyDiv w:val="1"/>
      <w:marLeft w:val="0"/>
      <w:marRight w:val="0"/>
      <w:marTop w:val="0"/>
      <w:marBottom w:val="0"/>
      <w:divBdr>
        <w:top w:val="none" w:sz="0" w:space="0" w:color="auto"/>
        <w:left w:val="none" w:sz="0" w:space="0" w:color="auto"/>
        <w:bottom w:val="none" w:sz="0" w:space="0" w:color="auto"/>
        <w:right w:val="none" w:sz="0" w:space="0" w:color="auto"/>
      </w:divBdr>
    </w:div>
    <w:div w:id="1730880580">
      <w:bodyDiv w:val="1"/>
      <w:marLeft w:val="0"/>
      <w:marRight w:val="0"/>
      <w:marTop w:val="0"/>
      <w:marBottom w:val="0"/>
      <w:divBdr>
        <w:top w:val="none" w:sz="0" w:space="0" w:color="auto"/>
        <w:left w:val="none" w:sz="0" w:space="0" w:color="auto"/>
        <w:bottom w:val="none" w:sz="0" w:space="0" w:color="auto"/>
        <w:right w:val="none" w:sz="0" w:space="0" w:color="auto"/>
      </w:divBdr>
    </w:div>
    <w:div w:id="1731003319">
      <w:bodyDiv w:val="1"/>
      <w:marLeft w:val="0"/>
      <w:marRight w:val="0"/>
      <w:marTop w:val="0"/>
      <w:marBottom w:val="0"/>
      <w:divBdr>
        <w:top w:val="none" w:sz="0" w:space="0" w:color="auto"/>
        <w:left w:val="none" w:sz="0" w:space="0" w:color="auto"/>
        <w:bottom w:val="none" w:sz="0" w:space="0" w:color="auto"/>
        <w:right w:val="none" w:sz="0" w:space="0" w:color="auto"/>
      </w:divBdr>
    </w:div>
    <w:div w:id="1731030577">
      <w:bodyDiv w:val="1"/>
      <w:marLeft w:val="0"/>
      <w:marRight w:val="0"/>
      <w:marTop w:val="0"/>
      <w:marBottom w:val="0"/>
      <w:divBdr>
        <w:top w:val="none" w:sz="0" w:space="0" w:color="auto"/>
        <w:left w:val="none" w:sz="0" w:space="0" w:color="auto"/>
        <w:bottom w:val="none" w:sz="0" w:space="0" w:color="auto"/>
        <w:right w:val="none" w:sz="0" w:space="0" w:color="auto"/>
      </w:divBdr>
    </w:div>
    <w:div w:id="1731230683">
      <w:bodyDiv w:val="1"/>
      <w:marLeft w:val="0"/>
      <w:marRight w:val="0"/>
      <w:marTop w:val="0"/>
      <w:marBottom w:val="0"/>
      <w:divBdr>
        <w:top w:val="none" w:sz="0" w:space="0" w:color="auto"/>
        <w:left w:val="none" w:sz="0" w:space="0" w:color="auto"/>
        <w:bottom w:val="none" w:sz="0" w:space="0" w:color="auto"/>
        <w:right w:val="none" w:sz="0" w:space="0" w:color="auto"/>
      </w:divBdr>
    </w:div>
    <w:div w:id="1731268100">
      <w:bodyDiv w:val="1"/>
      <w:marLeft w:val="0"/>
      <w:marRight w:val="0"/>
      <w:marTop w:val="0"/>
      <w:marBottom w:val="0"/>
      <w:divBdr>
        <w:top w:val="none" w:sz="0" w:space="0" w:color="auto"/>
        <w:left w:val="none" w:sz="0" w:space="0" w:color="auto"/>
        <w:bottom w:val="none" w:sz="0" w:space="0" w:color="auto"/>
        <w:right w:val="none" w:sz="0" w:space="0" w:color="auto"/>
      </w:divBdr>
    </w:div>
    <w:div w:id="1731339412">
      <w:bodyDiv w:val="1"/>
      <w:marLeft w:val="0"/>
      <w:marRight w:val="0"/>
      <w:marTop w:val="0"/>
      <w:marBottom w:val="0"/>
      <w:divBdr>
        <w:top w:val="none" w:sz="0" w:space="0" w:color="auto"/>
        <w:left w:val="none" w:sz="0" w:space="0" w:color="auto"/>
        <w:bottom w:val="none" w:sz="0" w:space="0" w:color="auto"/>
        <w:right w:val="none" w:sz="0" w:space="0" w:color="auto"/>
      </w:divBdr>
    </w:div>
    <w:div w:id="1731885350">
      <w:bodyDiv w:val="1"/>
      <w:marLeft w:val="0"/>
      <w:marRight w:val="0"/>
      <w:marTop w:val="0"/>
      <w:marBottom w:val="0"/>
      <w:divBdr>
        <w:top w:val="none" w:sz="0" w:space="0" w:color="auto"/>
        <w:left w:val="none" w:sz="0" w:space="0" w:color="auto"/>
        <w:bottom w:val="none" w:sz="0" w:space="0" w:color="auto"/>
        <w:right w:val="none" w:sz="0" w:space="0" w:color="auto"/>
      </w:divBdr>
    </w:div>
    <w:div w:id="1732389980">
      <w:bodyDiv w:val="1"/>
      <w:marLeft w:val="0"/>
      <w:marRight w:val="0"/>
      <w:marTop w:val="0"/>
      <w:marBottom w:val="0"/>
      <w:divBdr>
        <w:top w:val="none" w:sz="0" w:space="0" w:color="auto"/>
        <w:left w:val="none" w:sz="0" w:space="0" w:color="auto"/>
        <w:bottom w:val="none" w:sz="0" w:space="0" w:color="auto"/>
        <w:right w:val="none" w:sz="0" w:space="0" w:color="auto"/>
      </w:divBdr>
    </w:div>
    <w:div w:id="1732537138">
      <w:bodyDiv w:val="1"/>
      <w:marLeft w:val="0"/>
      <w:marRight w:val="0"/>
      <w:marTop w:val="0"/>
      <w:marBottom w:val="0"/>
      <w:divBdr>
        <w:top w:val="none" w:sz="0" w:space="0" w:color="auto"/>
        <w:left w:val="none" w:sz="0" w:space="0" w:color="auto"/>
        <w:bottom w:val="none" w:sz="0" w:space="0" w:color="auto"/>
        <w:right w:val="none" w:sz="0" w:space="0" w:color="auto"/>
      </w:divBdr>
    </w:div>
    <w:div w:id="1733192835">
      <w:bodyDiv w:val="1"/>
      <w:marLeft w:val="0"/>
      <w:marRight w:val="0"/>
      <w:marTop w:val="0"/>
      <w:marBottom w:val="0"/>
      <w:divBdr>
        <w:top w:val="none" w:sz="0" w:space="0" w:color="auto"/>
        <w:left w:val="none" w:sz="0" w:space="0" w:color="auto"/>
        <w:bottom w:val="none" w:sz="0" w:space="0" w:color="auto"/>
        <w:right w:val="none" w:sz="0" w:space="0" w:color="auto"/>
      </w:divBdr>
    </w:div>
    <w:div w:id="1733195584">
      <w:bodyDiv w:val="1"/>
      <w:marLeft w:val="0"/>
      <w:marRight w:val="0"/>
      <w:marTop w:val="0"/>
      <w:marBottom w:val="0"/>
      <w:divBdr>
        <w:top w:val="none" w:sz="0" w:space="0" w:color="auto"/>
        <w:left w:val="none" w:sz="0" w:space="0" w:color="auto"/>
        <w:bottom w:val="none" w:sz="0" w:space="0" w:color="auto"/>
        <w:right w:val="none" w:sz="0" w:space="0" w:color="auto"/>
      </w:divBdr>
    </w:div>
    <w:div w:id="1733383860">
      <w:bodyDiv w:val="1"/>
      <w:marLeft w:val="0"/>
      <w:marRight w:val="0"/>
      <w:marTop w:val="0"/>
      <w:marBottom w:val="0"/>
      <w:divBdr>
        <w:top w:val="none" w:sz="0" w:space="0" w:color="auto"/>
        <w:left w:val="none" w:sz="0" w:space="0" w:color="auto"/>
        <w:bottom w:val="none" w:sz="0" w:space="0" w:color="auto"/>
        <w:right w:val="none" w:sz="0" w:space="0" w:color="auto"/>
      </w:divBdr>
    </w:div>
    <w:div w:id="1734035654">
      <w:bodyDiv w:val="1"/>
      <w:marLeft w:val="0"/>
      <w:marRight w:val="0"/>
      <w:marTop w:val="0"/>
      <w:marBottom w:val="0"/>
      <w:divBdr>
        <w:top w:val="none" w:sz="0" w:space="0" w:color="auto"/>
        <w:left w:val="none" w:sz="0" w:space="0" w:color="auto"/>
        <w:bottom w:val="none" w:sz="0" w:space="0" w:color="auto"/>
        <w:right w:val="none" w:sz="0" w:space="0" w:color="auto"/>
      </w:divBdr>
    </w:div>
    <w:div w:id="1735548637">
      <w:bodyDiv w:val="1"/>
      <w:marLeft w:val="0"/>
      <w:marRight w:val="0"/>
      <w:marTop w:val="0"/>
      <w:marBottom w:val="0"/>
      <w:divBdr>
        <w:top w:val="none" w:sz="0" w:space="0" w:color="auto"/>
        <w:left w:val="none" w:sz="0" w:space="0" w:color="auto"/>
        <w:bottom w:val="none" w:sz="0" w:space="0" w:color="auto"/>
        <w:right w:val="none" w:sz="0" w:space="0" w:color="auto"/>
      </w:divBdr>
    </w:div>
    <w:div w:id="1736316014">
      <w:bodyDiv w:val="1"/>
      <w:marLeft w:val="0"/>
      <w:marRight w:val="0"/>
      <w:marTop w:val="0"/>
      <w:marBottom w:val="0"/>
      <w:divBdr>
        <w:top w:val="none" w:sz="0" w:space="0" w:color="auto"/>
        <w:left w:val="none" w:sz="0" w:space="0" w:color="auto"/>
        <w:bottom w:val="none" w:sz="0" w:space="0" w:color="auto"/>
        <w:right w:val="none" w:sz="0" w:space="0" w:color="auto"/>
      </w:divBdr>
    </w:div>
    <w:div w:id="1736318940">
      <w:bodyDiv w:val="1"/>
      <w:marLeft w:val="0"/>
      <w:marRight w:val="0"/>
      <w:marTop w:val="0"/>
      <w:marBottom w:val="0"/>
      <w:divBdr>
        <w:top w:val="none" w:sz="0" w:space="0" w:color="auto"/>
        <w:left w:val="none" w:sz="0" w:space="0" w:color="auto"/>
        <w:bottom w:val="none" w:sz="0" w:space="0" w:color="auto"/>
        <w:right w:val="none" w:sz="0" w:space="0" w:color="auto"/>
      </w:divBdr>
    </w:div>
    <w:div w:id="1737588604">
      <w:bodyDiv w:val="1"/>
      <w:marLeft w:val="0"/>
      <w:marRight w:val="0"/>
      <w:marTop w:val="0"/>
      <w:marBottom w:val="0"/>
      <w:divBdr>
        <w:top w:val="none" w:sz="0" w:space="0" w:color="auto"/>
        <w:left w:val="none" w:sz="0" w:space="0" w:color="auto"/>
        <w:bottom w:val="none" w:sz="0" w:space="0" w:color="auto"/>
        <w:right w:val="none" w:sz="0" w:space="0" w:color="auto"/>
      </w:divBdr>
    </w:div>
    <w:div w:id="1737776737">
      <w:bodyDiv w:val="1"/>
      <w:marLeft w:val="0"/>
      <w:marRight w:val="0"/>
      <w:marTop w:val="0"/>
      <w:marBottom w:val="0"/>
      <w:divBdr>
        <w:top w:val="none" w:sz="0" w:space="0" w:color="auto"/>
        <w:left w:val="none" w:sz="0" w:space="0" w:color="auto"/>
        <w:bottom w:val="none" w:sz="0" w:space="0" w:color="auto"/>
        <w:right w:val="none" w:sz="0" w:space="0" w:color="auto"/>
      </w:divBdr>
    </w:div>
    <w:div w:id="1738818230">
      <w:bodyDiv w:val="1"/>
      <w:marLeft w:val="0"/>
      <w:marRight w:val="0"/>
      <w:marTop w:val="0"/>
      <w:marBottom w:val="0"/>
      <w:divBdr>
        <w:top w:val="none" w:sz="0" w:space="0" w:color="auto"/>
        <w:left w:val="none" w:sz="0" w:space="0" w:color="auto"/>
        <w:bottom w:val="none" w:sz="0" w:space="0" w:color="auto"/>
        <w:right w:val="none" w:sz="0" w:space="0" w:color="auto"/>
      </w:divBdr>
    </w:div>
    <w:div w:id="1738936762">
      <w:bodyDiv w:val="1"/>
      <w:marLeft w:val="0"/>
      <w:marRight w:val="0"/>
      <w:marTop w:val="0"/>
      <w:marBottom w:val="0"/>
      <w:divBdr>
        <w:top w:val="none" w:sz="0" w:space="0" w:color="auto"/>
        <w:left w:val="none" w:sz="0" w:space="0" w:color="auto"/>
        <w:bottom w:val="none" w:sz="0" w:space="0" w:color="auto"/>
        <w:right w:val="none" w:sz="0" w:space="0" w:color="auto"/>
      </w:divBdr>
    </w:div>
    <w:div w:id="1739357766">
      <w:bodyDiv w:val="1"/>
      <w:marLeft w:val="0"/>
      <w:marRight w:val="0"/>
      <w:marTop w:val="0"/>
      <w:marBottom w:val="0"/>
      <w:divBdr>
        <w:top w:val="none" w:sz="0" w:space="0" w:color="auto"/>
        <w:left w:val="none" w:sz="0" w:space="0" w:color="auto"/>
        <w:bottom w:val="none" w:sz="0" w:space="0" w:color="auto"/>
        <w:right w:val="none" w:sz="0" w:space="0" w:color="auto"/>
      </w:divBdr>
    </w:div>
    <w:div w:id="1741780768">
      <w:bodyDiv w:val="1"/>
      <w:marLeft w:val="0"/>
      <w:marRight w:val="0"/>
      <w:marTop w:val="0"/>
      <w:marBottom w:val="0"/>
      <w:divBdr>
        <w:top w:val="none" w:sz="0" w:space="0" w:color="auto"/>
        <w:left w:val="none" w:sz="0" w:space="0" w:color="auto"/>
        <w:bottom w:val="none" w:sz="0" w:space="0" w:color="auto"/>
        <w:right w:val="none" w:sz="0" w:space="0" w:color="auto"/>
      </w:divBdr>
    </w:div>
    <w:div w:id="1742211107">
      <w:bodyDiv w:val="1"/>
      <w:marLeft w:val="0"/>
      <w:marRight w:val="0"/>
      <w:marTop w:val="0"/>
      <w:marBottom w:val="0"/>
      <w:divBdr>
        <w:top w:val="none" w:sz="0" w:space="0" w:color="auto"/>
        <w:left w:val="none" w:sz="0" w:space="0" w:color="auto"/>
        <w:bottom w:val="none" w:sz="0" w:space="0" w:color="auto"/>
        <w:right w:val="none" w:sz="0" w:space="0" w:color="auto"/>
      </w:divBdr>
    </w:div>
    <w:div w:id="1744252893">
      <w:bodyDiv w:val="1"/>
      <w:marLeft w:val="0"/>
      <w:marRight w:val="0"/>
      <w:marTop w:val="0"/>
      <w:marBottom w:val="0"/>
      <w:divBdr>
        <w:top w:val="none" w:sz="0" w:space="0" w:color="auto"/>
        <w:left w:val="none" w:sz="0" w:space="0" w:color="auto"/>
        <w:bottom w:val="none" w:sz="0" w:space="0" w:color="auto"/>
        <w:right w:val="none" w:sz="0" w:space="0" w:color="auto"/>
      </w:divBdr>
    </w:div>
    <w:div w:id="1744453178">
      <w:bodyDiv w:val="1"/>
      <w:marLeft w:val="0"/>
      <w:marRight w:val="0"/>
      <w:marTop w:val="0"/>
      <w:marBottom w:val="0"/>
      <w:divBdr>
        <w:top w:val="none" w:sz="0" w:space="0" w:color="auto"/>
        <w:left w:val="none" w:sz="0" w:space="0" w:color="auto"/>
        <w:bottom w:val="none" w:sz="0" w:space="0" w:color="auto"/>
        <w:right w:val="none" w:sz="0" w:space="0" w:color="auto"/>
      </w:divBdr>
    </w:div>
    <w:div w:id="1744987682">
      <w:bodyDiv w:val="1"/>
      <w:marLeft w:val="0"/>
      <w:marRight w:val="0"/>
      <w:marTop w:val="0"/>
      <w:marBottom w:val="0"/>
      <w:divBdr>
        <w:top w:val="none" w:sz="0" w:space="0" w:color="auto"/>
        <w:left w:val="none" w:sz="0" w:space="0" w:color="auto"/>
        <w:bottom w:val="none" w:sz="0" w:space="0" w:color="auto"/>
        <w:right w:val="none" w:sz="0" w:space="0" w:color="auto"/>
      </w:divBdr>
    </w:div>
    <w:div w:id="1746338391">
      <w:bodyDiv w:val="1"/>
      <w:marLeft w:val="0"/>
      <w:marRight w:val="0"/>
      <w:marTop w:val="0"/>
      <w:marBottom w:val="0"/>
      <w:divBdr>
        <w:top w:val="none" w:sz="0" w:space="0" w:color="auto"/>
        <w:left w:val="none" w:sz="0" w:space="0" w:color="auto"/>
        <w:bottom w:val="none" w:sz="0" w:space="0" w:color="auto"/>
        <w:right w:val="none" w:sz="0" w:space="0" w:color="auto"/>
      </w:divBdr>
    </w:div>
    <w:div w:id="1746953481">
      <w:bodyDiv w:val="1"/>
      <w:marLeft w:val="0"/>
      <w:marRight w:val="0"/>
      <w:marTop w:val="0"/>
      <w:marBottom w:val="0"/>
      <w:divBdr>
        <w:top w:val="none" w:sz="0" w:space="0" w:color="auto"/>
        <w:left w:val="none" w:sz="0" w:space="0" w:color="auto"/>
        <w:bottom w:val="none" w:sz="0" w:space="0" w:color="auto"/>
        <w:right w:val="none" w:sz="0" w:space="0" w:color="auto"/>
      </w:divBdr>
    </w:div>
    <w:div w:id="1747603276">
      <w:bodyDiv w:val="1"/>
      <w:marLeft w:val="0"/>
      <w:marRight w:val="0"/>
      <w:marTop w:val="0"/>
      <w:marBottom w:val="0"/>
      <w:divBdr>
        <w:top w:val="none" w:sz="0" w:space="0" w:color="auto"/>
        <w:left w:val="none" w:sz="0" w:space="0" w:color="auto"/>
        <w:bottom w:val="none" w:sz="0" w:space="0" w:color="auto"/>
        <w:right w:val="none" w:sz="0" w:space="0" w:color="auto"/>
      </w:divBdr>
    </w:div>
    <w:div w:id="1748115298">
      <w:bodyDiv w:val="1"/>
      <w:marLeft w:val="0"/>
      <w:marRight w:val="0"/>
      <w:marTop w:val="0"/>
      <w:marBottom w:val="0"/>
      <w:divBdr>
        <w:top w:val="none" w:sz="0" w:space="0" w:color="auto"/>
        <w:left w:val="none" w:sz="0" w:space="0" w:color="auto"/>
        <w:bottom w:val="none" w:sz="0" w:space="0" w:color="auto"/>
        <w:right w:val="none" w:sz="0" w:space="0" w:color="auto"/>
      </w:divBdr>
    </w:div>
    <w:div w:id="1748263083">
      <w:bodyDiv w:val="1"/>
      <w:marLeft w:val="0"/>
      <w:marRight w:val="0"/>
      <w:marTop w:val="0"/>
      <w:marBottom w:val="0"/>
      <w:divBdr>
        <w:top w:val="none" w:sz="0" w:space="0" w:color="auto"/>
        <w:left w:val="none" w:sz="0" w:space="0" w:color="auto"/>
        <w:bottom w:val="none" w:sz="0" w:space="0" w:color="auto"/>
        <w:right w:val="none" w:sz="0" w:space="0" w:color="auto"/>
      </w:divBdr>
    </w:div>
    <w:div w:id="1749031318">
      <w:bodyDiv w:val="1"/>
      <w:marLeft w:val="0"/>
      <w:marRight w:val="0"/>
      <w:marTop w:val="0"/>
      <w:marBottom w:val="0"/>
      <w:divBdr>
        <w:top w:val="none" w:sz="0" w:space="0" w:color="auto"/>
        <w:left w:val="none" w:sz="0" w:space="0" w:color="auto"/>
        <w:bottom w:val="none" w:sz="0" w:space="0" w:color="auto"/>
        <w:right w:val="none" w:sz="0" w:space="0" w:color="auto"/>
      </w:divBdr>
    </w:div>
    <w:div w:id="1749425814">
      <w:bodyDiv w:val="1"/>
      <w:marLeft w:val="0"/>
      <w:marRight w:val="0"/>
      <w:marTop w:val="0"/>
      <w:marBottom w:val="0"/>
      <w:divBdr>
        <w:top w:val="none" w:sz="0" w:space="0" w:color="auto"/>
        <w:left w:val="none" w:sz="0" w:space="0" w:color="auto"/>
        <w:bottom w:val="none" w:sz="0" w:space="0" w:color="auto"/>
        <w:right w:val="none" w:sz="0" w:space="0" w:color="auto"/>
      </w:divBdr>
    </w:div>
    <w:div w:id="1750300415">
      <w:bodyDiv w:val="1"/>
      <w:marLeft w:val="0"/>
      <w:marRight w:val="0"/>
      <w:marTop w:val="0"/>
      <w:marBottom w:val="0"/>
      <w:divBdr>
        <w:top w:val="none" w:sz="0" w:space="0" w:color="auto"/>
        <w:left w:val="none" w:sz="0" w:space="0" w:color="auto"/>
        <w:bottom w:val="none" w:sz="0" w:space="0" w:color="auto"/>
        <w:right w:val="none" w:sz="0" w:space="0" w:color="auto"/>
      </w:divBdr>
    </w:div>
    <w:div w:id="1751190484">
      <w:bodyDiv w:val="1"/>
      <w:marLeft w:val="0"/>
      <w:marRight w:val="0"/>
      <w:marTop w:val="0"/>
      <w:marBottom w:val="0"/>
      <w:divBdr>
        <w:top w:val="none" w:sz="0" w:space="0" w:color="auto"/>
        <w:left w:val="none" w:sz="0" w:space="0" w:color="auto"/>
        <w:bottom w:val="none" w:sz="0" w:space="0" w:color="auto"/>
        <w:right w:val="none" w:sz="0" w:space="0" w:color="auto"/>
      </w:divBdr>
    </w:div>
    <w:div w:id="1752386551">
      <w:bodyDiv w:val="1"/>
      <w:marLeft w:val="0"/>
      <w:marRight w:val="0"/>
      <w:marTop w:val="0"/>
      <w:marBottom w:val="0"/>
      <w:divBdr>
        <w:top w:val="none" w:sz="0" w:space="0" w:color="auto"/>
        <w:left w:val="none" w:sz="0" w:space="0" w:color="auto"/>
        <w:bottom w:val="none" w:sz="0" w:space="0" w:color="auto"/>
        <w:right w:val="none" w:sz="0" w:space="0" w:color="auto"/>
      </w:divBdr>
    </w:div>
    <w:div w:id="1752971311">
      <w:bodyDiv w:val="1"/>
      <w:marLeft w:val="0"/>
      <w:marRight w:val="0"/>
      <w:marTop w:val="0"/>
      <w:marBottom w:val="0"/>
      <w:divBdr>
        <w:top w:val="none" w:sz="0" w:space="0" w:color="auto"/>
        <w:left w:val="none" w:sz="0" w:space="0" w:color="auto"/>
        <w:bottom w:val="none" w:sz="0" w:space="0" w:color="auto"/>
        <w:right w:val="none" w:sz="0" w:space="0" w:color="auto"/>
      </w:divBdr>
    </w:div>
    <w:div w:id="1754156841">
      <w:bodyDiv w:val="1"/>
      <w:marLeft w:val="0"/>
      <w:marRight w:val="0"/>
      <w:marTop w:val="0"/>
      <w:marBottom w:val="0"/>
      <w:divBdr>
        <w:top w:val="none" w:sz="0" w:space="0" w:color="auto"/>
        <w:left w:val="none" w:sz="0" w:space="0" w:color="auto"/>
        <w:bottom w:val="none" w:sz="0" w:space="0" w:color="auto"/>
        <w:right w:val="none" w:sz="0" w:space="0" w:color="auto"/>
      </w:divBdr>
    </w:div>
    <w:div w:id="1754543340">
      <w:bodyDiv w:val="1"/>
      <w:marLeft w:val="0"/>
      <w:marRight w:val="0"/>
      <w:marTop w:val="0"/>
      <w:marBottom w:val="0"/>
      <w:divBdr>
        <w:top w:val="none" w:sz="0" w:space="0" w:color="auto"/>
        <w:left w:val="none" w:sz="0" w:space="0" w:color="auto"/>
        <w:bottom w:val="none" w:sz="0" w:space="0" w:color="auto"/>
        <w:right w:val="none" w:sz="0" w:space="0" w:color="auto"/>
      </w:divBdr>
    </w:div>
    <w:div w:id="1754624396">
      <w:bodyDiv w:val="1"/>
      <w:marLeft w:val="0"/>
      <w:marRight w:val="0"/>
      <w:marTop w:val="0"/>
      <w:marBottom w:val="0"/>
      <w:divBdr>
        <w:top w:val="none" w:sz="0" w:space="0" w:color="auto"/>
        <w:left w:val="none" w:sz="0" w:space="0" w:color="auto"/>
        <w:bottom w:val="none" w:sz="0" w:space="0" w:color="auto"/>
        <w:right w:val="none" w:sz="0" w:space="0" w:color="auto"/>
      </w:divBdr>
    </w:div>
    <w:div w:id="1754887322">
      <w:bodyDiv w:val="1"/>
      <w:marLeft w:val="0"/>
      <w:marRight w:val="0"/>
      <w:marTop w:val="0"/>
      <w:marBottom w:val="0"/>
      <w:divBdr>
        <w:top w:val="none" w:sz="0" w:space="0" w:color="auto"/>
        <w:left w:val="none" w:sz="0" w:space="0" w:color="auto"/>
        <w:bottom w:val="none" w:sz="0" w:space="0" w:color="auto"/>
        <w:right w:val="none" w:sz="0" w:space="0" w:color="auto"/>
      </w:divBdr>
    </w:div>
    <w:div w:id="1755391881">
      <w:bodyDiv w:val="1"/>
      <w:marLeft w:val="0"/>
      <w:marRight w:val="0"/>
      <w:marTop w:val="0"/>
      <w:marBottom w:val="0"/>
      <w:divBdr>
        <w:top w:val="none" w:sz="0" w:space="0" w:color="auto"/>
        <w:left w:val="none" w:sz="0" w:space="0" w:color="auto"/>
        <w:bottom w:val="none" w:sz="0" w:space="0" w:color="auto"/>
        <w:right w:val="none" w:sz="0" w:space="0" w:color="auto"/>
      </w:divBdr>
    </w:div>
    <w:div w:id="1755542869">
      <w:bodyDiv w:val="1"/>
      <w:marLeft w:val="0"/>
      <w:marRight w:val="0"/>
      <w:marTop w:val="0"/>
      <w:marBottom w:val="0"/>
      <w:divBdr>
        <w:top w:val="none" w:sz="0" w:space="0" w:color="auto"/>
        <w:left w:val="none" w:sz="0" w:space="0" w:color="auto"/>
        <w:bottom w:val="none" w:sz="0" w:space="0" w:color="auto"/>
        <w:right w:val="none" w:sz="0" w:space="0" w:color="auto"/>
      </w:divBdr>
    </w:div>
    <w:div w:id="1756052153">
      <w:bodyDiv w:val="1"/>
      <w:marLeft w:val="0"/>
      <w:marRight w:val="0"/>
      <w:marTop w:val="0"/>
      <w:marBottom w:val="0"/>
      <w:divBdr>
        <w:top w:val="none" w:sz="0" w:space="0" w:color="auto"/>
        <w:left w:val="none" w:sz="0" w:space="0" w:color="auto"/>
        <w:bottom w:val="none" w:sz="0" w:space="0" w:color="auto"/>
        <w:right w:val="none" w:sz="0" w:space="0" w:color="auto"/>
      </w:divBdr>
    </w:div>
    <w:div w:id="1756389989">
      <w:bodyDiv w:val="1"/>
      <w:marLeft w:val="0"/>
      <w:marRight w:val="0"/>
      <w:marTop w:val="0"/>
      <w:marBottom w:val="0"/>
      <w:divBdr>
        <w:top w:val="none" w:sz="0" w:space="0" w:color="auto"/>
        <w:left w:val="none" w:sz="0" w:space="0" w:color="auto"/>
        <w:bottom w:val="none" w:sz="0" w:space="0" w:color="auto"/>
        <w:right w:val="none" w:sz="0" w:space="0" w:color="auto"/>
      </w:divBdr>
    </w:div>
    <w:div w:id="1757822269">
      <w:bodyDiv w:val="1"/>
      <w:marLeft w:val="0"/>
      <w:marRight w:val="0"/>
      <w:marTop w:val="0"/>
      <w:marBottom w:val="0"/>
      <w:divBdr>
        <w:top w:val="none" w:sz="0" w:space="0" w:color="auto"/>
        <w:left w:val="none" w:sz="0" w:space="0" w:color="auto"/>
        <w:bottom w:val="none" w:sz="0" w:space="0" w:color="auto"/>
        <w:right w:val="none" w:sz="0" w:space="0" w:color="auto"/>
      </w:divBdr>
    </w:div>
    <w:div w:id="1757938722">
      <w:bodyDiv w:val="1"/>
      <w:marLeft w:val="0"/>
      <w:marRight w:val="0"/>
      <w:marTop w:val="0"/>
      <w:marBottom w:val="0"/>
      <w:divBdr>
        <w:top w:val="none" w:sz="0" w:space="0" w:color="auto"/>
        <w:left w:val="none" w:sz="0" w:space="0" w:color="auto"/>
        <w:bottom w:val="none" w:sz="0" w:space="0" w:color="auto"/>
        <w:right w:val="none" w:sz="0" w:space="0" w:color="auto"/>
      </w:divBdr>
    </w:div>
    <w:div w:id="1758819338">
      <w:bodyDiv w:val="1"/>
      <w:marLeft w:val="0"/>
      <w:marRight w:val="0"/>
      <w:marTop w:val="0"/>
      <w:marBottom w:val="0"/>
      <w:divBdr>
        <w:top w:val="none" w:sz="0" w:space="0" w:color="auto"/>
        <w:left w:val="none" w:sz="0" w:space="0" w:color="auto"/>
        <w:bottom w:val="none" w:sz="0" w:space="0" w:color="auto"/>
        <w:right w:val="none" w:sz="0" w:space="0" w:color="auto"/>
      </w:divBdr>
    </w:div>
    <w:div w:id="1759252587">
      <w:bodyDiv w:val="1"/>
      <w:marLeft w:val="0"/>
      <w:marRight w:val="0"/>
      <w:marTop w:val="0"/>
      <w:marBottom w:val="0"/>
      <w:divBdr>
        <w:top w:val="none" w:sz="0" w:space="0" w:color="auto"/>
        <w:left w:val="none" w:sz="0" w:space="0" w:color="auto"/>
        <w:bottom w:val="none" w:sz="0" w:space="0" w:color="auto"/>
        <w:right w:val="none" w:sz="0" w:space="0" w:color="auto"/>
      </w:divBdr>
    </w:div>
    <w:div w:id="1759790807">
      <w:bodyDiv w:val="1"/>
      <w:marLeft w:val="0"/>
      <w:marRight w:val="0"/>
      <w:marTop w:val="0"/>
      <w:marBottom w:val="0"/>
      <w:divBdr>
        <w:top w:val="none" w:sz="0" w:space="0" w:color="auto"/>
        <w:left w:val="none" w:sz="0" w:space="0" w:color="auto"/>
        <w:bottom w:val="none" w:sz="0" w:space="0" w:color="auto"/>
        <w:right w:val="none" w:sz="0" w:space="0" w:color="auto"/>
      </w:divBdr>
    </w:div>
    <w:div w:id="1760327979">
      <w:bodyDiv w:val="1"/>
      <w:marLeft w:val="0"/>
      <w:marRight w:val="0"/>
      <w:marTop w:val="0"/>
      <w:marBottom w:val="0"/>
      <w:divBdr>
        <w:top w:val="none" w:sz="0" w:space="0" w:color="auto"/>
        <w:left w:val="none" w:sz="0" w:space="0" w:color="auto"/>
        <w:bottom w:val="none" w:sz="0" w:space="0" w:color="auto"/>
        <w:right w:val="none" w:sz="0" w:space="0" w:color="auto"/>
      </w:divBdr>
    </w:div>
    <w:div w:id="1760368991">
      <w:bodyDiv w:val="1"/>
      <w:marLeft w:val="0"/>
      <w:marRight w:val="0"/>
      <w:marTop w:val="0"/>
      <w:marBottom w:val="0"/>
      <w:divBdr>
        <w:top w:val="none" w:sz="0" w:space="0" w:color="auto"/>
        <w:left w:val="none" w:sz="0" w:space="0" w:color="auto"/>
        <w:bottom w:val="none" w:sz="0" w:space="0" w:color="auto"/>
        <w:right w:val="none" w:sz="0" w:space="0" w:color="auto"/>
      </w:divBdr>
    </w:div>
    <w:div w:id="1760591331">
      <w:bodyDiv w:val="1"/>
      <w:marLeft w:val="0"/>
      <w:marRight w:val="0"/>
      <w:marTop w:val="0"/>
      <w:marBottom w:val="0"/>
      <w:divBdr>
        <w:top w:val="none" w:sz="0" w:space="0" w:color="auto"/>
        <w:left w:val="none" w:sz="0" w:space="0" w:color="auto"/>
        <w:bottom w:val="none" w:sz="0" w:space="0" w:color="auto"/>
        <w:right w:val="none" w:sz="0" w:space="0" w:color="auto"/>
      </w:divBdr>
    </w:div>
    <w:div w:id="1761902523">
      <w:bodyDiv w:val="1"/>
      <w:marLeft w:val="0"/>
      <w:marRight w:val="0"/>
      <w:marTop w:val="0"/>
      <w:marBottom w:val="0"/>
      <w:divBdr>
        <w:top w:val="none" w:sz="0" w:space="0" w:color="auto"/>
        <w:left w:val="none" w:sz="0" w:space="0" w:color="auto"/>
        <w:bottom w:val="none" w:sz="0" w:space="0" w:color="auto"/>
        <w:right w:val="none" w:sz="0" w:space="0" w:color="auto"/>
      </w:divBdr>
    </w:div>
    <w:div w:id="1762485146">
      <w:bodyDiv w:val="1"/>
      <w:marLeft w:val="0"/>
      <w:marRight w:val="0"/>
      <w:marTop w:val="0"/>
      <w:marBottom w:val="0"/>
      <w:divBdr>
        <w:top w:val="none" w:sz="0" w:space="0" w:color="auto"/>
        <w:left w:val="none" w:sz="0" w:space="0" w:color="auto"/>
        <w:bottom w:val="none" w:sz="0" w:space="0" w:color="auto"/>
        <w:right w:val="none" w:sz="0" w:space="0" w:color="auto"/>
      </w:divBdr>
    </w:div>
    <w:div w:id="1762557071">
      <w:bodyDiv w:val="1"/>
      <w:marLeft w:val="0"/>
      <w:marRight w:val="0"/>
      <w:marTop w:val="0"/>
      <w:marBottom w:val="0"/>
      <w:divBdr>
        <w:top w:val="none" w:sz="0" w:space="0" w:color="auto"/>
        <w:left w:val="none" w:sz="0" w:space="0" w:color="auto"/>
        <w:bottom w:val="none" w:sz="0" w:space="0" w:color="auto"/>
        <w:right w:val="none" w:sz="0" w:space="0" w:color="auto"/>
      </w:divBdr>
    </w:div>
    <w:div w:id="1764377235">
      <w:bodyDiv w:val="1"/>
      <w:marLeft w:val="0"/>
      <w:marRight w:val="0"/>
      <w:marTop w:val="0"/>
      <w:marBottom w:val="0"/>
      <w:divBdr>
        <w:top w:val="none" w:sz="0" w:space="0" w:color="auto"/>
        <w:left w:val="none" w:sz="0" w:space="0" w:color="auto"/>
        <w:bottom w:val="none" w:sz="0" w:space="0" w:color="auto"/>
        <w:right w:val="none" w:sz="0" w:space="0" w:color="auto"/>
      </w:divBdr>
    </w:div>
    <w:div w:id="1764957244">
      <w:bodyDiv w:val="1"/>
      <w:marLeft w:val="0"/>
      <w:marRight w:val="0"/>
      <w:marTop w:val="0"/>
      <w:marBottom w:val="0"/>
      <w:divBdr>
        <w:top w:val="none" w:sz="0" w:space="0" w:color="auto"/>
        <w:left w:val="none" w:sz="0" w:space="0" w:color="auto"/>
        <w:bottom w:val="none" w:sz="0" w:space="0" w:color="auto"/>
        <w:right w:val="none" w:sz="0" w:space="0" w:color="auto"/>
      </w:divBdr>
    </w:div>
    <w:div w:id="1764957843">
      <w:bodyDiv w:val="1"/>
      <w:marLeft w:val="0"/>
      <w:marRight w:val="0"/>
      <w:marTop w:val="0"/>
      <w:marBottom w:val="0"/>
      <w:divBdr>
        <w:top w:val="none" w:sz="0" w:space="0" w:color="auto"/>
        <w:left w:val="none" w:sz="0" w:space="0" w:color="auto"/>
        <w:bottom w:val="none" w:sz="0" w:space="0" w:color="auto"/>
        <w:right w:val="none" w:sz="0" w:space="0" w:color="auto"/>
      </w:divBdr>
    </w:div>
    <w:div w:id="1764960265">
      <w:bodyDiv w:val="1"/>
      <w:marLeft w:val="0"/>
      <w:marRight w:val="0"/>
      <w:marTop w:val="0"/>
      <w:marBottom w:val="0"/>
      <w:divBdr>
        <w:top w:val="none" w:sz="0" w:space="0" w:color="auto"/>
        <w:left w:val="none" w:sz="0" w:space="0" w:color="auto"/>
        <w:bottom w:val="none" w:sz="0" w:space="0" w:color="auto"/>
        <w:right w:val="none" w:sz="0" w:space="0" w:color="auto"/>
      </w:divBdr>
    </w:div>
    <w:div w:id="1765879508">
      <w:bodyDiv w:val="1"/>
      <w:marLeft w:val="0"/>
      <w:marRight w:val="0"/>
      <w:marTop w:val="0"/>
      <w:marBottom w:val="0"/>
      <w:divBdr>
        <w:top w:val="none" w:sz="0" w:space="0" w:color="auto"/>
        <w:left w:val="none" w:sz="0" w:space="0" w:color="auto"/>
        <w:bottom w:val="none" w:sz="0" w:space="0" w:color="auto"/>
        <w:right w:val="none" w:sz="0" w:space="0" w:color="auto"/>
      </w:divBdr>
    </w:div>
    <w:div w:id="1766002508">
      <w:bodyDiv w:val="1"/>
      <w:marLeft w:val="0"/>
      <w:marRight w:val="0"/>
      <w:marTop w:val="0"/>
      <w:marBottom w:val="0"/>
      <w:divBdr>
        <w:top w:val="none" w:sz="0" w:space="0" w:color="auto"/>
        <w:left w:val="none" w:sz="0" w:space="0" w:color="auto"/>
        <w:bottom w:val="none" w:sz="0" w:space="0" w:color="auto"/>
        <w:right w:val="none" w:sz="0" w:space="0" w:color="auto"/>
      </w:divBdr>
    </w:div>
    <w:div w:id="1766997051">
      <w:bodyDiv w:val="1"/>
      <w:marLeft w:val="0"/>
      <w:marRight w:val="0"/>
      <w:marTop w:val="0"/>
      <w:marBottom w:val="0"/>
      <w:divBdr>
        <w:top w:val="none" w:sz="0" w:space="0" w:color="auto"/>
        <w:left w:val="none" w:sz="0" w:space="0" w:color="auto"/>
        <w:bottom w:val="none" w:sz="0" w:space="0" w:color="auto"/>
        <w:right w:val="none" w:sz="0" w:space="0" w:color="auto"/>
      </w:divBdr>
    </w:div>
    <w:div w:id="1767799715">
      <w:bodyDiv w:val="1"/>
      <w:marLeft w:val="0"/>
      <w:marRight w:val="0"/>
      <w:marTop w:val="0"/>
      <w:marBottom w:val="0"/>
      <w:divBdr>
        <w:top w:val="none" w:sz="0" w:space="0" w:color="auto"/>
        <w:left w:val="none" w:sz="0" w:space="0" w:color="auto"/>
        <w:bottom w:val="none" w:sz="0" w:space="0" w:color="auto"/>
        <w:right w:val="none" w:sz="0" w:space="0" w:color="auto"/>
      </w:divBdr>
    </w:div>
    <w:div w:id="1768840779">
      <w:bodyDiv w:val="1"/>
      <w:marLeft w:val="0"/>
      <w:marRight w:val="0"/>
      <w:marTop w:val="0"/>
      <w:marBottom w:val="0"/>
      <w:divBdr>
        <w:top w:val="none" w:sz="0" w:space="0" w:color="auto"/>
        <w:left w:val="none" w:sz="0" w:space="0" w:color="auto"/>
        <w:bottom w:val="none" w:sz="0" w:space="0" w:color="auto"/>
        <w:right w:val="none" w:sz="0" w:space="0" w:color="auto"/>
      </w:divBdr>
    </w:div>
    <w:div w:id="1769157808">
      <w:bodyDiv w:val="1"/>
      <w:marLeft w:val="0"/>
      <w:marRight w:val="0"/>
      <w:marTop w:val="0"/>
      <w:marBottom w:val="0"/>
      <w:divBdr>
        <w:top w:val="none" w:sz="0" w:space="0" w:color="auto"/>
        <w:left w:val="none" w:sz="0" w:space="0" w:color="auto"/>
        <w:bottom w:val="none" w:sz="0" w:space="0" w:color="auto"/>
        <w:right w:val="none" w:sz="0" w:space="0" w:color="auto"/>
      </w:divBdr>
    </w:div>
    <w:div w:id="1769230164">
      <w:bodyDiv w:val="1"/>
      <w:marLeft w:val="0"/>
      <w:marRight w:val="0"/>
      <w:marTop w:val="0"/>
      <w:marBottom w:val="0"/>
      <w:divBdr>
        <w:top w:val="none" w:sz="0" w:space="0" w:color="auto"/>
        <w:left w:val="none" w:sz="0" w:space="0" w:color="auto"/>
        <w:bottom w:val="none" w:sz="0" w:space="0" w:color="auto"/>
        <w:right w:val="none" w:sz="0" w:space="0" w:color="auto"/>
      </w:divBdr>
    </w:div>
    <w:div w:id="1769230177">
      <w:bodyDiv w:val="1"/>
      <w:marLeft w:val="0"/>
      <w:marRight w:val="0"/>
      <w:marTop w:val="0"/>
      <w:marBottom w:val="0"/>
      <w:divBdr>
        <w:top w:val="none" w:sz="0" w:space="0" w:color="auto"/>
        <w:left w:val="none" w:sz="0" w:space="0" w:color="auto"/>
        <w:bottom w:val="none" w:sz="0" w:space="0" w:color="auto"/>
        <w:right w:val="none" w:sz="0" w:space="0" w:color="auto"/>
      </w:divBdr>
    </w:div>
    <w:div w:id="1769472137">
      <w:bodyDiv w:val="1"/>
      <w:marLeft w:val="0"/>
      <w:marRight w:val="0"/>
      <w:marTop w:val="0"/>
      <w:marBottom w:val="0"/>
      <w:divBdr>
        <w:top w:val="none" w:sz="0" w:space="0" w:color="auto"/>
        <w:left w:val="none" w:sz="0" w:space="0" w:color="auto"/>
        <w:bottom w:val="none" w:sz="0" w:space="0" w:color="auto"/>
        <w:right w:val="none" w:sz="0" w:space="0" w:color="auto"/>
      </w:divBdr>
    </w:div>
    <w:div w:id="1770007757">
      <w:bodyDiv w:val="1"/>
      <w:marLeft w:val="0"/>
      <w:marRight w:val="0"/>
      <w:marTop w:val="0"/>
      <w:marBottom w:val="0"/>
      <w:divBdr>
        <w:top w:val="none" w:sz="0" w:space="0" w:color="auto"/>
        <w:left w:val="none" w:sz="0" w:space="0" w:color="auto"/>
        <w:bottom w:val="none" w:sz="0" w:space="0" w:color="auto"/>
        <w:right w:val="none" w:sz="0" w:space="0" w:color="auto"/>
      </w:divBdr>
    </w:div>
    <w:div w:id="1770542788">
      <w:bodyDiv w:val="1"/>
      <w:marLeft w:val="0"/>
      <w:marRight w:val="0"/>
      <w:marTop w:val="0"/>
      <w:marBottom w:val="0"/>
      <w:divBdr>
        <w:top w:val="none" w:sz="0" w:space="0" w:color="auto"/>
        <w:left w:val="none" w:sz="0" w:space="0" w:color="auto"/>
        <w:bottom w:val="none" w:sz="0" w:space="0" w:color="auto"/>
        <w:right w:val="none" w:sz="0" w:space="0" w:color="auto"/>
      </w:divBdr>
    </w:div>
    <w:div w:id="1770927428">
      <w:bodyDiv w:val="1"/>
      <w:marLeft w:val="0"/>
      <w:marRight w:val="0"/>
      <w:marTop w:val="0"/>
      <w:marBottom w:val="0"/>
      <w:divBdr>
        <w:top w:val="none" w:sz="0" w:space="0" w:color="auto"/>
        <w:left w:val="none" w:sz="0" w:space="0" w:color="auto"/>
        <w:bottom w:val="none" w:sz="0" w:space="0" w:color="auto"/>
        <w:right w:val="none" w:sz="0" w:space="0" w:color="auto"/>
      </w:divBdr>
    </w:div>
    <w:div w:id="1771313322">
      <w:bodyDiv w:val="1"/>
      <w:marLeft w:val="0"/>
      <w:marRight w:val="0"/>
      <w:marTop w:val="0"/>
      <w:marBottom w:val="0"/>
      <w:divBdr>
        <w:top w:val="none" w:sz="0" w:space="0" w:color="auto"/>
        <w:left w:val="none" w:sz="0" w:space="0" w:color="auto"/>
        <w:bottom w:val="none" w:sz="0" w:space="0" w:color="auto"/>
        <w:right w:val="none" w:sz="0" w:space="0" w:color="auto"/>
      </w:divBdr>
    </w:div>
    <w:div w:id="1772319210">
      <w:bodyDiv w:val="1"/>
      <w:marLeft w:val="0"/>
      <w:marRight w:val="0"/>
      <w:marTop w:val="0"/>
      <w:marBottom w:val="0"/>
      <w:divBdr>
        <w:top w:val="none" w:sz="0" w:space="0" w:color="auto"/>
        <w:left w:val="none" w:sz="0" w:space="0" w:color="auto"/>
        <w:bottom w:val="none" w:sz="0" w:space="0" w:color="auto"/>
        <w:right w:val="none" w:sz="0" w:space="0" w:color="auto"/>
      </w:divBdr>
    </w:div>
    <w:div w:id="1772432487">
      <w:bodyDiv w:val="1"/>
      <w:marLeft w:val="0"/>
      <w:marRight w:val="0"/>
      <w:marTop w:val="0"/>
      <w:marBottom w:val="0"/>
      <w:divBdr>
        <w:top w:val="none" w:sz="0" w:space="0" w:color="auto"/>
        <w:left w:val="none" w:sz="0" w:space="0" w:color="auto"/>
        <w:bottom w:val="none" w:sz="0" w:space="0" w:color="auto"/>
        <w:right w:val="none" w:sz="0" w:space="0" w:color="auto"/>
      </w:divBdr>
    </w:div>
    <w:div w:id="1772774815">
      <w:bodyDiv w:val="1"/>
      <w:marLeft w:val="0"/>
      <w:marRight w:val="0"/>
      <w:marTop w:val="0"/>
      <w:marBottom w:val="0"/>
      <w:divBdr>
        <w:top w:val="none" w:sz="0" w:space="0" w:color="auto"/>
        <w:left w:val="none" w:sz="0" w:space="0" w:color="auto"/>
        <w:bottom w:val="none" w:sz="0" w:space="0" w:color="auto"/>
        <w:right w:val="none" w:sz="0" w:space="0" w:color="auto"/>
      </w:divBdr>
    </w:div>
    <w:div w:id="1773209481">
      <w:bodyDiv w:val="1"/>
      <w:marLeft w:val="0"/>
      <w:marRight w:val="0"/>
      <w:marTop w:val="0"/>
      <w:marBottom w:val="0"/>
      <w:divBdr>
        <w:top w:val="none" w:sz="0" w:space="0" w:color="auto"/>
        <w:left w:val="none" w:sz="0" w:space="0" w:color="auto"/>
        <w:bottom w:val="none" w:sz="0" w:space="0" w:color="auto"/>
        <w:right w:val="none" w:sz="0" w:space="0" w:color="auto"/>
      </w:divBdr>
    </w:div>
    <w:div w:id="1773359070">
      <w:bodyDiv w:val="1"/>
      <w:marLeft w:val="0"/>
      <w:marRight w:val="0"/>
      <w:marTop w:val="0"/>
      <w:marBottom w:val="0"/>
      <w:divBdr>
        <w:top w:val="none" w:sz="0" w:space="0" w:color="auto"/>
        <w:left w:val="none" w:sz="0" w:space="0" w:color="auto"/>
        <w:bottom w:val="none" w:sz="0" w:space="0" w:color="auto"/>
        <w:right w:val="none" w:sz="0" w:space="0" w:color="auto"/>
      </w:divBdr>
    </w:div>
    <w:div w:id="1774322309">
      <w:bodyDiv w:val="1"/>
      <w:marLeft w:val="0"/>
      <w:marRight w:val="0"/>
      <w:marTop w:val="0"/>
      <w:marBottom w:val="0"/>
      <w:divBdr>
        <w:top w:val="none" w:sz="0" w:space="0" w:color="auto"/>
        <w:left w:val="none" w:sz="0" w:space="0" w:color="auto"/>
        <w:bottom w:val="none" w:sz="0" w:space="0" w:color="auto"/>
        <w:right w:val="none" w:sz="0" w:space="0" w:color="auto"/>
      </w:divBdr>
    </w:div>
    <w:div w:id="1777434090">
      <w:bodyDiv w:val="1"/>
      <w:marLeft w:val="0"/>
      <w:marRight w:val="0"/>
      <w:marTop w:val="0"/>
      <w:marBottom w:val="0"/>
      <w:divBdr>
        <w:top w:val="none" w:sz="0" w:space="0" w:color="auto"/>
        <w:left w:val="none" w:sz="0" w:space="0" w:color="auto"/>
        <w:bottom w:val="none" w:sz="0" w:space="0" w:color="auto"/>
        <w:right w:val="none" w:sz="0" w:space="0" w:color="auto"/>
      </w:divBdr>
    </w:div>
    <w:div w:id="1778021710">
      <w:bodyDiv w:val="1"/>
      <w:marLeft w:val="0"/>
      <w:marRight w:val="0"/>
      <w:marTop w:val="0"/>
      <w:marBottom w:val="0"/>
      <w:divBdr>
        <w:top w:val="none" w:sz="0" w:space="0" w:color="auto"/>
        <w:left w:val="none" w:sz="0" w:space="0" w:color="auto"/>
        <w:bottom w:val="none" w:sz="0" w:space="0" w:color="auto"/>
        <w:right w:val="none" w:sz="0" w:space="0" w:color="auto"/>
      </w:divBdr>
    </w:div>
    <w:div w:id="1778216953">
      <w:bodyDiv w:val="1"/>
      <w:marLeft w:val="0"/>
      <w:marRight w:val="0"/>
      <w:marTop w:val="0"/>
      <w:marBottom w:val="0"/>
      <w:divBdr>
        <w:top w:val="none" w:sz="0" w:space="0" w:color="auto"/>
        <w:left w:val="none" w:sz="0" w:space="0" w:color="auto"/>
        <w:bottom w:val="none" w:sz="0" w:space="0" w:color="auto"/>
        <w:right w:val="none" w:sz="0" w:space="0" w:color="auto"/>
      </w:divBdr>
    </w:div>
    <w:div w:id="1778519666">
      <w:bodyDiv w:val="1"/>
      <w:marLeft w:val="0"/>
      <w:marRight w:val="0"/>
      <w:marTop w:val="0"/>
      <w:marBottom w:val="0"/>
      <w:divBdr>
        <w:top w:val="none" w:sz="0" w:space="0" w:color="auto"/>
        <w:left w:val="none" w:sz="0" w:space="0" w:color="auto"/>
        <w:bottom w:val="none" w:sz="0" w:space="0" w:color="auto"/>
        <w:right w:val="none" w:sz="0" w:space="0" w:color="auto"/>
      </w:divBdr>
    </w:div>
    <w:div w:id="1779450846">
      <w:bodyDiv w:val="1"/>
      <w:marLeft w:val="0"/>
      <w:marRight w:val="0"/>
      <w:marTop w:val="0"/>
      <w:marBottom w:val="0"/>
      <w:divBdr>
        <w:top w:val="none" w:sz="0" w:space="0" w:color="auto"/>
        <w:left w:val="none" w:sz="0" w:space="0" w:color="auto"/>
        <w:bottom w:val="none" w:sz="0" w:space="0" w:color="auto"/>
        <w:right w:val="none" w:sz="0" w:space="0" w:color="auto"/>
      </w:divBdr>
    </w:div>
    <w:div w:id="1779518828">
      <w:bodyDiv w:val="1"/>
      <w:marLeft w:val="0"/>
      <w:marRight w:val="0"/>
      <w:marTop w:val="0"/>
      <w:marBottom w:val="0"/>
      <w:divBdr>
        <w:top w:val="none" w:sz="0" w:space="0" w:color="auto"/>
        <w:left w:val="none" w:sz="0" w:space="0" w:color="auto"/>
        <w:bottom w:val="none" w:sz="0" w:space="0" w:color="auto"/>
        <w:right w:val="none" w:sz="0" w:space="0" w:color="auto"/>
      </w:divBdr>
    </w:div>
    <w:div w:id="1780026363">
      <w:bodyDiv w:val="1"/>
      <w:marLeft w:val="0"/>
      <w:marRight w:val="0"/>
      <w:marTop w:val="0"/>
      <w:marBottom w:val="0"/>
      <w:divBdr>
        <w:top w:val="none" w:sz="0" w:space="0" w:color="auto"/>
        <w:left w:val="none" w:sz="0" w:space="0" w:color="auto"/>
        <w:bottom w:val="none" w:sz="0" w:space="0" w:color="auto"/>
        <w:right w:val="none" w:sz="0" w:space="0" w:color="auto"/>
      </w:divBdr>
    </w:div>
    <w:div w:id="1780101585">
      <w:bodyDiv w:val="1"/>
      <w:marLeft w:val="0"/>
      <w:marRight w:val="0"/>
      <w:marTop w:val="0"/>
      <w:marBottom w:val="0"/>
      <w:divBdr>
        <w:top w:val="none" w:sz="0" w:space="0" w:color="auto"/>
        <w:left w:val="none" w:sz="0" w:space="0" w:color="auto"/>
        <w:bottom w:val="none" w:sz="0" w:space="0" w:color="auto"/>
        <w:right w:val="none" w:sz="0" w:space="0" w:color="auto"/>
      </w:divBdr>
    </w:div>
    <w:div w:id="1780371421">
      <w:bodyDiv w:val="1"/>
      <w:marLeft w:val="0"/>
      <w:marRight w:val="0"/>
      <w:marTop w:val="0"/>
      <w:marBottom w:val="0"/>
      <w:divBdr>
        <w:top w:val="none" w:sz="0" w:space="0" w:color="auto"/>
        <w:left w:val="none" w:sz="0" w:space="0" w:color="auto"/>
        <w:bottom w:val="none" w:sz="0" w:space="0" w:color="auto"/>
        <w:right w:val="none" w:sz="0" w:space="0" w:color="auto"/>
      </w:divBdr>
    </w:div>
    <w:div w:id="1780485347">
      <w:bodyDiv w:val="1"/>
      <w:marLeft w:val="0"/>
      <w:marRight w:val="0"/>
      <w:marTop w:val="0"/>
      <w:marBottom w:val="0"/>
      <w:divBdr>
        <w:top w:val="none" w:sz="0" w:space="0" w:color="auto"/>
        <w:left w:val="none" w:sz="0" w:space="0" w:color="auto"/>
        <w:bottom w:val="none" w:sz="0" w:space="0" w:color="auto"/>
        <w:right w:val="none" w:sz="0" w:space="0" w:color="auto"/>
      </w:divBdr>
    </w:div>
    <w:div w:id="1781485619">
      <w:bodyDiv w:val="1"/>
      <w:marLeft w:val="0"/>
      <w:marRight w:val="0"/>
      <w:marTop w:val="0"/>
      <w:marBottom w:val="0"/>
      <w:divBdr>
        <w:top w:val="none" w:sz="0" w:space="0" w:color="auto"/>
        <w:left w:val="none" w:sz="0" w:space="0" w:color="auto"/>
        <w:bottom w:val="none" w:sz="0" w:space="0" w:color="auto"/>
        <w:right w:val="none" w:sz="0" w:space="0" w:color="auto"/>
      </w:divBdr>
    </w:div>
    <w:div w:id="1781754092">
      <w:bodyDiv w:val="1"/>
      <w:marLeft w:val="0"/>
      <w:marRight w:val="0"/>
      <w:marTop w:val="0"/>
      <w:marBottom w:val="0"/>
      <w:divBdr>
        <w:top w:val="none" w:sz="0" w:space="0" w:color="auto"/>
        <w:left w:val="none" w:sz="0" w:space="0" w:color="auto"/>
        <w:bottom w:val="none" w:sz="0" w:space="0" w:color="auto"/>
        <w:right w:val="none" w:sz="0" w:space="0" w:color="auto"/>
      </w:divBdr>
    </w:div>
    <w:div w:id="1782264404">
      <w:bodyDiv w:val="1"/>
      <w:marLeft w:val="0"/>
      <w:marRight w:val="0"/>
      <w:marTop w:val="0"/>
      <w:marBottom w:val="0"/>
      <w:divBdr>
        <w:top w:val="none" w:sz="0" w:space="0" w:color="auto"/>
        <w:left w:val="none" w:sz="0" w:space="0" w:color="auto"/>
        <w:bottom w:val="none" w:sz="0" w:space="0" w:color="auto"/>
        <w:right w:val="none" w:sz="0" w:space="0" w:color="auto"/>
      </w:divBdr>
    </w:div>
    <w:div w:id="1784033291">
      <w:bodyDiv w:val="1"/>
      <w:marLeft w:val="0"/>
      <w:marRight w:val="0"/>
      <w:marTop w:val="0"/>
      <w:marBottom w:val="0"/>
      <w:divBdr>
        <w:top w:val="none" w:sz="0" w:space="0" w:color="auto"/>
        <w:left w:val="none" w:sz="0" w:space="0" w:color="auto"/>
        <w:bottom w:val="none" w:sz="0" w:space="0" w:color="auto"/>
        <w:right w:val="none" w:sz="0" w:space="0" w:color="auto"/>
      </w:divBdr>
    </w:div>
    <w:div w:id="1784107037">
      <w:bodyDiv w:val="1"/>
      <w:marLeft w:val="0"/>
      <w:marRight w:val="0"/>
      <w:marTop w:val="0"/>
      <w:marBottom w:val="0"/>
      <w:divBdr>
        <w:top w:val="none" w:sz="0" w:space="0" w:color="auto"/>
        <w:left w:val="none" w:sz="0" w:space="0" w:color="auto"/>
        <w:bottom w:val="none" w:sz="0" w:space="0" w:color="auto"/>
        <w:right w:val="none" w:sz="0" w:space="0" w:color="auto"/>
      </w:divBdr>
    </w:div>
    <w:div w:id="1784107199">
      <w:bodyDiv w:val="1"/>
      <w:marLeft w:val="0"/>
      <w:marRight w:val="0"/>
      <w:marTop w:val="0"/>
      <w:marBottom w:val="0"/>
      <w:divBdr>
        <w:top w:val="none" w:sz="0" w:space="0" w:color="auto"/>
        <w:left w:val="none" w:sz="0" w:space="0" w:color="auto"/>
        <w:bottom w:val="none" w:sz="0" w:space="0" w:color="auto"/>
        <w:right w:val="none" w:sz="0" w:space="0" w:color="auto"/>
      </w:divBdr>
    </w:div>
    <w:div w:id="1784500950">
      <w:bodyDiv w:val="1"/>
      <w:marLeft w:val="0"/>
      <w:marRight w:val="0"/>
      <w:marTop w:val="0"/>
      <w:marBottom w:val="0"/>
      <w:divBdr>
        <w:top w:val="none" w:sz="0" w:space="0" w:color="auto"/>
        <w:left w:val="none" w:sz="0" w:space="0" w:color="auto"/>
        <w:bottom w:val="none" w:sz="0" w:space="0" w:color="auto"/>
        <w:right w:val="none" w:sz="0" w:space="0" w:color="auto"/>
      </w:divBdr>
    </w:div>
    <w:div w:id="1784761763">
      <w:bodyDiv w:val="1"/>
      <w:marLeft w:val="0"/>
      <w:marRight w:val="0"/>
      <w:marTop w:val="0"/>
      <w:marBottom w:val="0"/>
      <w:divBdr>
        <w:top w:val="none" w:sz="0" w:space="0" w:color="auto"/>
        <w:left w:val="none" w:sz="0" w:space="0" w:color="auto"/>
        <w:bottom w:val="none" w:sz="0" w:space="0" w:color="auto"/>
        <w:right w:val="none" w:sz="0" w:space="0" w:color="auto"/>
      </w:divBdr>
    </w:div>
    <w:div w:id="1787308723">
      <w:bodyDiv w:val="1"/>
      <w:marLeft w:val="0"/>
      <w:marRight w:val="0"/>
      <w:marTop w:val="0"/>
      <w:marBottom w:val="0"/>
      <w:divBdr>
        <w:top w:val="none" w:sz="0" w:space="0" w:color="auto"/>
        <w:left w:val="none" w:sz="0" w:space="0" w:color="auto"/>
        <w:bottom w:val="none" w:sz="0" w:space="0" w:color="auto"/>
        <w:right w:val="none" w:sz="0" w:space="0" w:color="auto"/>
      </w:divBdr>
    </w:div>
    <w:div w:id="1787892539">
      <w:bodyDiv w:val="1"/>
      <w:marLeft w:val="0"/>
      <w:marRight w:val="0"/>
      <w:marTop w:val="0"/>
      <w:marBottom w:val="0"/>
      <w:divBdr>
        <w:top w:val="none" w:sz="0" w:space="0" w:color="auto"/>
        <w:left w:val="none" w:sz="0" w:space="0" w:color="auto"/>
        <w:bottom w:val="none" w:sz="0" w:space="0" w:color="auto"/>
        <w:right w:val="none" w:sz="0" w:space="0" w:color="auto"/>
      </w:divBdr>
    </w:div>
    <w:div w:id="1788309548">
      <w:bodyDiv w:val="1"/>
      <w:marLeft w:val="0"/>
      <w:marRight w:val="0"/>
      <w:marTop w:val="0"/>
      <w:marBottom w:val="0"/>
      <w:divBdr>
        <w:top w:val="none" w:sz="0" w:space="0" w:color="auto"/>
        <w:left w:val="none" w:sz="0" w:space="0" w:color="auto"/>
        <w:bottom w:val="none" w:sz="0" w:space="0" w:color="auto"/>
        <w:right w:val="none" w:sz="0" w:space="0" w:color="auto"/>
      </w:divBdr>
    </w:div>
    <w:div w:id="1789082148">
      <w:bodyDiv w:val="1"/>
      <w:marLeft w:val="0"/>
      <w:marRight w:val="0"/>
      <w:marTop w:val="0"/>
      <w:marBottom w:val="0"/>
      <w:divBdr>
        <w:top w:val="none" w:sz="0" w:space="0" w:color="auto"/>
        <w:left w:val="none" w:sz="0" w:space="0" w:color="auto"/>
        <w:bottom w:val="none" w:sz="0" w:space="0" w:color="auto"/>
        <w:right w:val="none" w:sz="0" w:space="0" w:color="auto"/>
      </w:divBdr>
    </w:div>
    <w:div w:id="1789931919">
      <w:bodyDiv w:val="1"/>
      <w:marLeft w:val="0"/>
      <w:marRight w:val="0"/>
      <w:marTop w:val="0"/>
      <w:marBottom w:val="0"/>
      <w:divBdr>
        <w:top w:val="none" w:sz="0" w:space="0" w:color="auto"/>
        <w:left w:val="none" w:sz="0" w:space="0" w:color="auto"/>
        <w:bottom w:val="none" w:sz="0" w:space="0" w:color="auto"/>
        <w:right w:val="none" w:sz="0" w:space="0" w:color="auto"/>
      </w:divBdr>
    </w:div>
    <w:div w:id="1790002075">
      <w:bodyDiv w:val="1"/>
      <w:marLeft w:val="0"/>
      <w:marRight w:val="0"/>
      <w:marTop w:val="0"/>
      <w:marBottom w:val="0"/>
      <w:divBdr>
        <w:top w:val="none" w:sz="0" w:space="0" w:color="auto"/>
        <w:left w:val="none" w:sz="0" w:space="0" w:color="auto"/>
        <w:bottom w:val="none" w:sz="0" w:space="0" w:color="auto"/>
        <w:right w:val="none" w:sz="0" w:space="0" w:color="auto"/>
      </w:divBdr>
    </w:div>
    <w:div w:id="1790011761">
      <w:bodyDiv w:val="1"/>
      <w:marLeft w:val="0"/>
      <w:marRight w:val="0"/>
      <w:marTop w:val="0"/>
      <w:marBottom w:val="0"/>
      <w:divBdr>
        <w:top w:val="none" w:sz="0" w:space="0" w:color="auto"/>
        <w:left w:val="none" w:sz="0" w:space="0" w:color="auto"/>
        <w:bottom w:val="none" w:sz="0" w:space="0" w:color="auto"/>
        <w:right w:val="none" w:sz="0" w:space="0" w:color="auto"/>
      </w:divBdr>
    </w:div>
    <w:div w:id="1790389205">
      <w:bodyDiv w:val="1"/>
      <w:marLeft w:val="0"/>
      <w:marRight w:val="0"/>
      <w:marTop w:val="0"/>
      <w:marBottom w:val="0"/>
      <w:divBdr>
        <w:top w:val="none" w:sz="0" w:space="0" w:color="auto"/>
        <w:left w:val="none" w:sz="0" w:space="0" w:color="auto"/>
        <w:bottom w:val="none" w:sz="0" w:space="0" w:color="auto"/>
        <w:right w:val="none" w:sz="0" w:space="0" w:color="auto"/>
      </w:divBdr>
    </w:div>
    <w:div w:id="1793011544">
      <w:bodyDiv w:val="1"/>
      <w:marLeft w:val="0"/>
      <w:marRight w:val="0"/>
      <w:marTop w:val="0"/>
      <w:marBottom w:val="0"/>
      <w:divBdr>
        <w:top w:val="none" w:sz="0" w:space="0" w:color="auto"/>
        <w:left w:val="none" w:sz="0" w:space="0" w:color="auto"/>
        <w:bottom w:val="none" w:sz="0" w:space="0" w:color="auto"/>
        <w:right w:val="none" w:sz="0" w:space="0" w:color="auto"/>
      </w:divBdr>
    </w:div>
    <w:div w:id="1793283117">
      <w:bodyDiv w:val="1"/>
      <w:marLeft w:val="0"/>
      <w:marRight w:val="0"/>
      <w:marTop w:val="0"/>
      <w:marBottom w:val="0"/>
      <w:divBdr>
        <w:top w:val="none" w:sz="0" w:space="0" w:color="auto"/>
        <w:left w:val="none" w:sz="0" w:space="0" w:color="auto"/>
        <w:bottom w:val="none" w:sz="0" w:space="0" w:color="auto"/>
        <w:right w:val="none" w:sz="0" w:space="0" w:color="auto"/>
      </w:divBdr>
    </w:div>
    <w:div w:id="1793942829">
      <w:bodyDiv w:val="1"/>
      <w:marLeft w:val="0"/>
      <w:marRight w:val="0"/>
      <w:marTop w:val="0"/>
      <w:marBottom w:val="0"/>
      <w:divBdr>
        <w:top w:val="none" w:sz="0" w:space="0" w:color="auto"/>
        <w:left w:val="none" w:sz="0" w:space="0" w:color="auto"/>
        <w:bottom w:val="none" w:sz="0" w:space="0" w:color="auto"/>
        <w:right w:val="none" w:sz="0" w:space="0" w:color="auto"/>
      </w:divBdr>
    </w:div>
    <w:div w:id="1794251951">
      <w:bodyDiv w:val="1"/>
      <w:marLeft w:val="0"/>
      <w:marRight w:val="0"/>
      <w:marTop w:val="0"/>
      <w:marBottom w:val="0"/>
      <w:divBdr>
        <w:top w:val="none" w:sz="0" w:space="0" w:color="auto"/>
        <w:left w:val="none" w:sz="0" w:space="0" w:color="auto"/>
        <w:bottom w:val="none" w:sz="0" w:space="0" w:color="auto"/>
        <w:right w:val="none" w:sz="0" w:space="0" w:color="auto"/>
      </w:divBdr>
    </w:div>
    <w:div w:id="1794592904">
      <w:bodyDiv w:val="1"/>
      <w:marLeft w:val="0"/>
      <w:marRight w:val="0"/>
      <w:marTop w:val="0"/>
      <w:marBottom w:val="0"/>
      <w:divBdr>
        <w:top w:val="none" w:sz="0" w:space="0" w:color="auto"/>
        <w:left w:val="none" w:sz="0" w:space="0" w:color="auto"/>
        <w:bottom w:val="none" w:sz="0" w:space="0" w:color="auto"/>
        <w:right w:val="none" w:sz="0" w:space="0" w:color="auto"/>
      </w:divBdr>
    </w:div>
    <w:div w:id="1795828723">
      <w:bodyDiv w:val="1"/>
      <w:marLeft w:val="0"/>
      <w:marRight w:val="0"/>
      <w:marTop w:val="0"/>
      <w:marBottom w:val="0"/>
      <w:divBdr>
        <w:top w:val="none" w:sz="0" w:space="0" w:color="auto"/>
        <w:left w:val="none" w:sz="0" w:space="0" w:color="auto"/>
        <w:bottom w:val="none" w:sz="0" w:space="0" w:color="auto"/>
        <w:right w:val="none" w:sz="0" w:space="0" w:color="auto"/>
      </w:divBdr>
    </w:div>
    <w:div w:id="1796678637">
      <w:bodyDiv w:val="1"/>
      <w:marLeft w:val="0"/>
      <w:marRight w:val="0"/>
      <w:marTop w:val="0"/>
      <w:marBottom w:val="0"/>
      <w:divBdr>
        <w:top w:val="none" w:sz="0" w:space="0" w:color="auto"/>
        <w:left w:val="none" w:sz="0" w:space="0" w:color="auto"/>
        <w:bottom w:val="none" w:sz="0" w:space="0" w:color="auto"/>
        <w:right w:val="none" w:sz="0" w:space="0" w:color="auto"/>
      </w:divBdr>
    </w:div>
    <w:div w:id="1796875349">
      <w:bodyDiv w:val="1"/>
      <w:marLeft w:val="0"/>
      <w:marRight w:val="0"/>
      <w:marTop w:val="0"/>
      <w:marBottom w:val="0"/>
      <w:divBdr>
        <w:top w:val="none" w:sz="0" w:space="0" w:color="auto"/>
        <w:left w:val="none" w:sz="0" w:space="0" w:color="auto"/>
        <w:bottom w:val="none" w:sz="0" w:space="0" w:color="auto"/>
        <w:right w:val="none" w:sz="0" w:space="0" w:color="auto"/>
      </w:divBdr>
    </w:div>
    <w:div w:id="1797940815">
      <w:bodyDiv w:val="1"/>
      <w:marLeft w:val="0"/>
      <w:marRight w:val="0"/>
      <w:marTop w:val="0"/>
      <w:marBottom w:val="0"/>
      <w:divBdr>
        <w:top w:val="none" w:sz="0" w:space="0" w:color="auto"/>
        <w:left w:val="none" w:sz="0" w:space="0" w:color="auto"/>
        <w:bottom w:val="none" w:sz="0" w:space="0" w:color="auto"/>
        <w:right w:val="none" w:sz="0" w:space="0" w:color="auto"/>
      </w:divBdr>
    </w:div>
    <w:div w:id="1797944483">
      <w:bodyDiv w:val="1"/>
      <w:marLeft w:val="0"/>
      <w:marRight w:val="0"/>
      <w:marTop w:val="0"/>
      <w:marBottom w:val="0"/>
      <w:divBdr>
        <w:top w:val="none" w:sz="0" w:space="0" w:color="auto"/>
        <w:left w:val="none" w:sz="0" w:space="0" w:color="auto"/>
        <w:bottom w:val="none" w:sz="0" w:space="0" w:color="auto"/>
        <w:right w:val="none" w:sz="0" w:space="0" w:color="auto"/>
      </w:divBdr>
    </w:div>
    <w:div w:id="1798331966">
      <w:bodyDiv w:val="1"/>
      <w:marLeft w:val="0"/>
      <w:marRight w:val="0"/>
      <w:marTop w:val="0"/>
      <w:marBottom w:val="0"/>
      <w:divBdr>
        <w:top w:val="none" w:sz="0" w:space="0" w:color="auto"/>
        <w:left w:val="none" w:sz="0" w:space="0" w:color="auto"/>
        <w:bottom w:val="none" w:sz="0" w:space="0" w:color="auto"/>
        <w:right w:val="none" w:sz="0" w:space="0" w:color="auto"/>
      </w:divBdr>
    </w:div>
    <w:div w:id="1798832446">
      <w:bodyDiv w:val="1"/>
      <w:marLeft w:val="0"/>
      <w:marRight w:val="0"/>
      <w:marTop w:val="0"/>
      <w:marBottom w:val="0"/>
      <w:divBdr>
        <w:top w:val="none" w:sz="0" w:space="0" w:color="auto"/>
        <w:left w:val="none" w:sz="0" w:space="0" w:color="auto"/>
        <w:bottom w:val="none" w:sz="0" w:space="0" w:color="auto"/>
        <w:right w:val="none" w:sz="0" w:space="0" w:color="auto"/>
      </w:divBdr>
    </w:div>
    <w:div w:id="1798984314">
      <w:bodyDiv w:val="1"/>
      <w:marLeft w:val="0"/>
      <w:marRight w:val="0"/>
      <w:marTop w:val="0"/>
      <w:marBottom w:val="0"/>
      <w:divBdr>
        <w:top w:val="none" w:sz="0" w:space="0" w:color="auto"/>
        <w:left w:val="none" w:sz="0" w:space="0" w:color="auto"/>
        <w:bottom w:val="none" w:sz="0" w:space="0" w:color="auto"/>
        <w:right w:val="none" w:sz="0" w:space="0" w:color="auto"/>
      </w:divBdr>
    </w:div>
    <w:div w:id="1799646896">
      <w:bodyDiv w:val="1"/>
      <w:marLeft w:val="0"/>
      <w:marRight w:val="0"/>
      <w:marTop w:val="0"/>
      <w:marBottom w:val="0"/>
      <w:divBdr>
        <w:top w:val="none" w:sz="0" w:space="0" w:color="auto"/>
        <w:left w:val="none" w:sz="0" w:space="0" w:color="auto"/>
        <w:bottom w:val="none" w:sz="0" w:space="0" w:color="auto"/>
        <w:right w:val="none" w:sz="0" w:space="0" w:color="auto"/>
      </w:divBdr>
    </w:div>
    <w:div w:id="1799912825">
      <w:bodyDiv w:val="1"/>
      <w:marLeft w:val="0"/>
      <w:marRight w:val="0"/>
      <w:marTop w:val="0"/>
      <w:marBottom w:val="0"/>
      <w:divBdr>
        <w:top w:val="none" w:sz="0" w:space="0" w:color="auto"/>
        <w:left w:val="none" w:sz="0" w:space="0" w:color="auto"/>
        <w:bottom w:val="none" w:sz="0" w:space="0" w:color="auto"/>
        <w:right w:val="none" w:sz="0" w:space="0" w:color="auto"/>
      </w:divBdr>
    </w:div>
    <w:div w:id="1801149796">
      <w:bodyDiv w:val="1"/>
      <w:marLeft w:val="0"/>
      <w:marRight w:val="0"/>
      <w:marTop w:val="0"/>
      <w:marBottom w:val="0"/>
      <w:divBdr>
        <w:top w:val="none" w:sz="0" w:space="0" w:color="auto"/>
        <w:left w:val="none" w:sz="0" w:space="0" w:color="auto"/>
        <w:bottom w:val="none" w:sz="0" w:space="0" w:color="auto"/>
        <w:right w:val="none" w:sz="0" w:space="0" w:color="auto"/>
      </w:divBdr>
    </w:div>
    <w:div w:id="1801260658">
      <w:bodyDiv w:val="1"/>
      <w:marLeft w:val="0"/>
      <w:marRight w:val="0"/>
      <w:marTop w:val="0"/>
      <w:marBottom w:val="0"/>
      <w:divBdr>
        <w:top w:val="none" w:sz="0" w:space="0" w:color="auto"/>
        <w:left w:val="none" w:sz="0" w:space="0" w:color="auto"/>
        <w:bottom w:val="none" w:sz="0" w:space="0" w:color="auto"/>
        <w:right w:val="none" w:sz="0" w:space="0" w:color="auto"/>
      </w:divBdr>
    </w:div>
    <w:div w:id="1801996438">
      <w:bodyDiv w:val="1"/>
      <w:marLeft w:val="0"/>
      <w:marRight w:val="0"/>
      <w:marTop w:val="0"/>
      <w:marBottom w:val="0"/>
      <w:divBdr>
        <w:top w:val="none" w:sz="0" w:space="0" w:color="auto"/>
        <w:left w:val="none" w:sz="0" w:space="0" w:color="auto"/>
        <w:bottom w:val="none" w:sz="0" w:space="0" w:color="auto"/>
        <w:right w:val="none" w:sz="0" w:space="0" w:color="auto"/>
      </w:divBdr>
    </w:div>
    <w:div w:id="1802070294">
      <w:bodyDiv w:val="1"/>
      <w:marLeft w:val="0"/>
      <w:marRight w:val="0"/>
      <w:marTop w:val="0"/>
      <w:marBottom w:val="0"/>
      <w:divBdr>
        <w:top w:val="none" w:sz="0" w:space="0" w:color="auto"/>
        <w:left w:val="none" w:sz="0" w:space="0" w:color="auto"/>
        <w:bottom w:val="none" w:sz="0" w:space="0" w:color="auto"/>
        <w:right w:val="none" w:sz="0" w:space="0" w:color="auto"/>
      </w:divBdr>
    </w:div>
    <w:div w:id="1804272336">
      <w:bodyDiv w:val="1"/>
      <w:marLeft w:val="0"/>
      <w:marRight w:val="0"/>
      <w:marTop w:val="0"/>
      <w:marBottom w:val="0"/>
      <w:divBdr>
        <w:top w:val="none" w:sz="0" w:space="0" w:color="auto"/>
        <w:left w:val="none" w:sz="0" w:space="0" w:color="auto"/>
        <w:bottom w:val="none" w:sz="0" w:space="0" w:color="auto"/>
        <w:right w:val="none" w:sz="0" w:space="0" w:color="auto"/>
      </w:divBdr>
    </w:div>
    <w:div w:id="1804619938">
      <w:bodyDiv w:val="1"/>
      <w:marLeft w:val="0"/>
      <w:marRight w:val="0"/>
      <w:marTop w:val="0"/>
      <w:marBottom w:val="0"/>
      <w:divBdr>
        <w:top w:val="none" w:sz="0" w:space="0" w:color="auto"/>
        <w:left w:val="none" w:sz="0" w:space="0" w:color="auto"/>
        <w:bottom w:val="none" w:sz="0" w:space="0" w:color="auto"/>
        <w:right w:val="none" w:sz="0" w:space="0" w:color="auto"/>
      </w:divBdr>
    </w:div>
    <w:div w:id="1804806360">
      <w:bodyDiv w:val="1"/>
      <w:marLeft w:val="0"/>
      <w:marRight w:val="0"/>
      <w:marTop w:val="0"/>
      <w:marBottom w:val="0"/>
      <w:divBdr>
        <w:top w:val="none" w:sz="0" w:space="0" w:color="auto"/>
        <w:left w:val="none" w:sz="0" w:space="0" w:color="auto"/>
        <w:bottom w:val="none" w:sz="0" w:space="0" w:color="auto"/>
        <w:right w:val="none" w:sz="0" w:space="0" w:color="auto"/>
      </w:divBdr>
    </w:div>
    <w:div w:id="1807695582">
      <w:bodyDiv w:val="1"/>
      <w:marLeft w:val="0"/>
      <w:marRight w:val="0"/>
      <w:marTop w:val="0"/>
      <w:marBottom w:val="0"/>
      <w:divBdr>
        <w:top w:val="none" w:sz="0" w:space="0" w:color="auto"/>
        <w:left w:val="none" w:sz="0" w:space="0" w:color="auto"/>
        <w:bottom w:val="none" w:sz="0" w:space="0" w:color="auto"/>
        <w:right w:val="none" w:sz="0" w:space="0" w:color="auto"/>
      </w:divBdr>
    </w:div>
    <w:div w:id="1807813578">
      <w:bodyDiv w:val="1"/>
      <w:marLeft w:val="0"/>
      <w:marRight w:val="0"/>
      <w:marTop w:val="0"/>
      <w:marBottom w:val="0"/>
      <w:divBdr>
        <w:top w:val="none" w:sz="0" w:space="0" w:color="auto"/>
        <w:left w:val="none" w:sz="0" w:space="0" w:color="auto"/>
        <w:bottom w:val="none" w:sz="0" w:space="0" w:color="auto"/>
        <w:right w:val="none" w:sz="0" w:space="0" w:color="auto"/>
      </w:divBdr>
    </w:div>
    <w:div w:id="1808207981">
      <w:bodyDiv w:val="1"/>
      <w:marLeft w:val="0"/>
      <w:marRight w:val="0"/>
      <w:marTop w:val="0"/>
      <w:marBottom w:val="0"/>
      <w:divBdr>
        <w:top w:val="none" w:sz="0" w:space="0" w:color="auto"/>
        <w:left w:val="none" w:sz="0" w:space="0" w:color="auto"/>
        <w:bottom w:val="none" w:sz="0" w:space="0" w:color="auto"/>
        <w:right w:val="none" w:sz="0" w:space="0" w:color="auto"/>
      </w:divBdr>
    </w:div>
    <w:div w:id="1808938321">
      <w:bodyDiv w:val="1"/>
      <w:marLeft w:val="0"/>
      <w:marRight w:val="0"/>
      <w:marTop w:val="0"/>
      <w:marBottom w:val="0"/>
      <w:divBdr>
        <w:top w:val="none" w:sz="0" w:space="0" w:color="auto"/>
        <w:left w:val="none" w:sz="0" w:space="0" w:color="auto"/>
        <w:bottom w:val="none" w:sz="0" w:space="0" w:color="auto"/>
        <w:right w:val="none" w:sz="0" w:space="0" w:color="auto"/>
      </w:divBdr>
    </w:div>
    <w:div w:id="1809975535">
      <w:bodyDiv w:val="1"/>
      <w:marLeft w:val="0"/>
      <w:marRight w:val="0"/>
      <w:marTop w:val="0"/>
      <w:marBottom w:val="0"/>
      <w:divBdr>
        <w:top w:val="none" w:sz="0" w:space="0" w:color="auto"/>
        <w:left w:val="none" w:sz="0" w:space="0" w:color="auto"/>
        <w:bottom w:val="none" w:sz="0" w:space="0" w:color="auto"/>
        <w:right w:val="none" w:sz="0" w:space="0" w:color="auto"/>
      </w:divBdr>
    </w:div>
    <w:div w:id="1810122825">
      <w:bodyDiv w:val="1"/>
      <w:marLeft w:val="0"/>
      <w:marRight w:val="0"/>
      <w:marTop w:val="0"/>
      <w:marBottom w:val="0"/>
      <w:divBdr>
        <w:top w:val="none" w:sz="0" w:space="0" w:color="auto"/>
        <w:left w:val="none" w:sz="0" w:space="0" w:color="auto"/>
        <w:bottom w:val="none" w:sz="0" w:space="0" w:color="auto"/>
        <w:right w:val="none" w:sz="0" w:space="0" w:color="auto"/>
      </w:divBdr>
    </w:div>
    <w:div w:id="1811287579">
      <w:bodyDiv w:val="1"/>
      <w:marLeft w:val="0"/>
      <w:marRight w:val="0"/>
      <w:marTop w:val="0"/>
      <w:marBottom w:val="0"/>
      <w:divBdr>
        <w:top w:val="none" w:sz="0" w:space="0" w:color="auto"/>
        <w:left w:val="none" w:sz="0" w:space="0" w:color="auto"/>
        <w:bottom w:val="none" w:sz="0" w:space="0" w:color="auto"/>
        <w:right w:val="none" w:sz="0" w:space="0" w:color="auto"/>
      </w:divBdr>
    </w:div>
    <w:div w:id="1812016232">
      <w:bodyDiv w:val="1"/>
      <w:marLeft w:val="0"/>
      <w:marRight w:val="0"/>
      <w:marTop w:val="0"/>
      <w:marBottom w:val="0"/>
      <w:divBdr>
        <w:top w:val="none" w:sz="0" w:space="0" w:color="auto"/>
        <w:left w:val="none" w:sz="0" w:space="0" w:color="auto"/>
        <w:bottom w:val="none" w:sz="0" w:space="0" w:color="auto"/>
        <w:right w:val="none" w:sz="0" w:space="0" w:color="auto"/>
      </w:divBdr>
    </w:div>
    <w:div w:id="1813523236">
      <w:bodyDiv w:val="1"/>
      <w:marLeft w:val="0"/>
      <w:marRight w:val="0"/>
      <w:marTop w:val="0"/>
      <w:marBottom w:val="0"/>
      <w:divBdr>
        <w:top w:val="none" w:sz="0" w:space="0" w:color="auto"/>
        <w:left w:val="none" w:sz="0" w:space="0" w:color="auto"/>
        <w:bottom w:val="none" w:sz="0" w:space="0" w:color="auto"/>
        <w:right w:val="none" w:sz="0" w:space="0" w:color="auto"/>
      </w:divBdr>
    </w:div>
    <w:div w:id="1814173043">
      <w:bodyDiv w:val="1"/>
      <w:marLeft w:val="0"/>
      <w:marRight w:val="0"/>
      <w:marTop w:val="0"/>
      <w:marBottom w:val="0"/>
      <w:divBdr>
        <w:top w:val="none" w:sz="0" w:space="0" w:color="auto"/>
        <w:left w:val="none" w:sz="0" w:space="0" w:color="auto"/>
        <w:bottom w:val="none" w:sz="0" w:space="0" w:color="auto"/>
        <w:right w:val="none" w:sz="0" w:space="0" w:color="auto"/>
      </w:divBdr>
    </w:div>
    <w:div w:id="1814519380">
      <w:bodyDiv w:val="1"/>
      <w:marLeft w:val="0"/>
      <w:marRight w:val="0"/>
      <w:marTop w:val="0"/>
      <w:marBottom w:val="0"/>
      <w:divBdr>
        <w:top w:val="none" w:sz="0" w:space="0" w:color="auto"/>
        <w:left w:val="none" w:sz="0" w:space="0" w:color="auto"/>
        <w:bottom w:val="none" w:sz="0" w:space="0" w:color="auto"/>
        <w:right w:val="none" w:sz="0" w:space="0" w:color="auto"/>
      </w:divBdr>
    </w:div>
    <w:div w:id="1814789122">
      <w:bodyDiv w:val="1"/>
      <w:marLeft w:val="0"/>
      <w:marRight w:val="0"/>
      <w:marTop w:val="0"/>
      <w:marBottom w:val="0"/>
      <w:divBdr>
        <w:top w:val="none" w:sz="0" w:space="0" w:color="auto"/>
        <w:left w:val="none" w:sz="0" w:space="0" w:color="auto"/>
        <w:bottom w:val="none" w:sz="0" w:space="0" w:color="auto"/>
        <w:right w:val="none" w:sz="0" w:space="0" w:color="auto"/>
      </w:divBdr>
    </w:div>
    <w:div w:id="1814829179">
      <w:bodyDiv w:val="1"/>
      <w:marLeft w:val="0"/>
      <w:marRight w:val="0"/>
      <w:marTop w:val="0"/>
      <w:marBottom w:val="0"/>
      <w:divBdr>
        <w:top w:val="none" w:sz="0" w:space="0" w:color="auto"/>
        <w:left w:val="none" w:sz="0" w:space="0" w:color="auto"/>
        <w:bottom w:val="none" w:sz="0" w:space="0" w:color="auto"/>
        <w:right w:val="none" w:sz="0" w:space="0" w:color="auto"/>
      </w:divBdr>
    </w:div>
    <w:div w:id="1815290233">
      <w:bodyDiv w:val="1"/>
      <w:marLeft w:val="0"/>
      <w:marRight w:val="0"/>
      <w:marTop w:val="0"/>
      <w:marBottom w:val="0"/>
      <w:divBdr>
        <w:top w:val="none" w:sz="0" w:space="0" w:color="auto"/>
        <w:left w:val="none" w:sz="0" w:space="0" w:color="auto"/>
        <w:bottom w:val="none" w:sz="0" w:space="0" w:color="auto"/>
        <w:right w:val="none" w:sz="0" w:space="0" w:color="auto"/>
      </w:divBdr>
    </w:div>
    <w:div w:id="1816483965">
      <w:bodyDiv w:val="1"/>
      <w:marLeft w:val="0"/>
      <w:marRight w:val="0"/>
      <w:marTop w:val="0"/>
      <w:marBottom w:val="0"/>
      <w:divBdr>
        <w:top w:val="none" w:sz="0" w:space="0" w:color="auto"/>
        <w:left w:val="none" w:sz="0" w:space="0" w:color="auto"/>
        <w:bottom w:val="none" w:sz="0" w:space="0" w:color="auto"/>
        <w:right w:val="none" w:sz="0" w:space="0" w:color="auto"/>
      </w:divBdr>
    </w:div>
    <w:div w:id="1816753763">
      <w:bodyDiv w:val="1"/>
      <w:marLeft w:val="0"/>
      <w:marRight w:val="0"/>
      <w:marTop w:val="0"/>
      <w:marBottom w:val="0"/>
      <w:divBdr>
        <w:top w:val="none" w:sz="0" w:space="0" w:color="auto"/>
        <w:left w:val="none" w:sz="0" w:space="0" w:color="auto"/>
        <w:bottom w:val="none" w:sz="0" w:space="0" w:color="auto"/>
        <w:right w:val="none" w:sz="0" w:space="0" w:color="auto"/>
      </w:divBdr>
    </w:div>
    <w:div w:id="1816946358">
      <w:bodyDiv w:val="1"/>
      <w:marLeft w:val="0"/>
      <w:marRight w:val="0"/>
      <w:marTop w:val="0"/>
      <w:marBottom w:val="0"/>
      <w:divBdr>
        <w:top w:val="none" w:sz="0" w:space="0" w:color="auto"/>
        <w:left w:val="none" w:sz="0" w:space="0" w:color="auto"/>
        <w:bottom w:val="none" w:sz="0" w:space="0" w:color="auto"/>
        <w:right w:val="none" w:sz="0" w:space="0" w:color="auto"/>
      </w:divBdr>
    </w:div>
    <w:div w:id="1817067593">
      <w:bodyDiv w:val="1"/>
      <w:marLeft w:val="0"/>
      <w:marRight w:val="0"/>
      <w:marTop w:val="0"/>
      <w:marBottom w:val="0"/>
      <w:divBdr>
        <w:top w:val="none" w:sz="0" w:space="0" w:color="auto"/>
        <w:left w:val="none" w:sz="0" w:space="0" w:color="auto"/>
        <w:bottom w:val="none" w:sz="0" w:space="0" w:color="auto"/>
        <w:right w:val="none" w:sz="0" w:space="0" w:color="auto"/>
      </w:divBdr>
    </w:div>
    <w:div w:id="1817523817">
      <w:bodyDiv w:val="1"/>
      <w:marLeft w:val="0"/>
      <w:marRight w:val="0"/>
      <w:marTop w:val="0"/>
      <w:marBottom w:val="0"/>
      <w:divBdr>
        <w:top w:val="none" w:sz="0" w:space="0" w:color="auto"/>
        <w:left w:val="none" w:sz="0" w:space="0" w:color="auto"/>
        <w:bottom w:val="none" w:sz="0" w:space="0" w:color="auto"/>
        <w:right w:val="none" w:sz="0" w:space="0" w:color="auto"/>
      </w:divBdr>
    </w:div>
    <w:div w:id="1817528547">
      <w:bodyDiv w:val="1"/>
      <w:marLeft w:val="0"/>
      <w:marRight w:val="0"/>
      <w:marTop w:val="0"/>
      <w:marBottom w:val="0"/>
      <w:divBdr>
        <w:top w:val="none" w:sz="0" w:space="0" w:color="auto"/>
        <w:left w:val="none" w:sz="0" w:space="0" w:color="auto"/>
        <w:bottom w:val="none" w:sz="0" w:space="0" w:color="auto"/>
        <w:right w:val="none" w:sz="0" w:space="0" w:color="auto"/>
      </w:divBdr>
    </w:div>
    <w:div w:id="1817599253">
      <w:bodyDiv w:val="1"/>
      <w:marLeft w:val="0"/>
      <w:marRight w:val="0"/>
      <w:marTop w:val="0"/>
      <w:marBottom w:val="0"/>
      <w:divBdr>
        <w:top w:val="none" w:sz="0" w:space="0" w:color="auto"/>
        <w:left w:val="none" w:sz="0" w:space="0" w:color="auto"/>
        <w:bottom w:val="none" w:sz="0" w:space="0" w:color="auto"/>
        <w:right w:val="none" w:sz="0" w:space="0" w:color="auto"/>
      </w:divBdr>
    </w:div>
    <w:div w:id="1818254234">
      <w:bodyDiv w:val="1"/>
      <w:marLeft w:val="0"/>
      <w:marRight w:val="0"/>
      <w:marTop w:val="0"/>
      <w:marBottom w:val="0"/>
      <w:divBdr>
        <w:top w:val="none" w:sz="0" w:space="0" w:color="auto"/>
        <w:left w:val="none" w:sz="0" w:space="0" w:color="auto"/>
        <w:bottom w:val="none" w:sz="0" w:space="0" w:color="auto"/>
        <w:right w:val="none" w:sz="0" w:space="0" w:color="auto"/>
      </w:divBdr>
    </w:div>
    <w:div w:id="1818690775">
      <w:bodyDiv w:val="1"/>
      <w:marLeft w:val="0"/>
      <w:marRight w:val="0"/>
      <w:marTop w:val="0"/>
      <w:marBottom w:val="0"/>
      <w:divBdr>
        <w:top w:val="none" w:sz="0" w:space="0" w:color="auto"/>
        <w:left w:val="none" w:sz="0" w:space="0" w:color="auto"/>
        <w:bottom w:val="none" w:sz="0" w:space="0" w:color="auto"/>
        <w:right w:val="none" w:sz="0" w:space="0" w:color="auto"/>
      </w:divBdr>
    </w:div>
    <w:div w:id="1820614922">
      <w:bodyDiv w:val="1"/>
      <w:marLeft w:val="0"/>
      <w:marRight w:val="0"/>
      <w:marTop w:val="0"/>
      <w:marBottom w:val="0"/>
      <w:divBdr>
        <w:top w:val="none" w:sz="0" w:space="0" w:color="auto"/>
        <w:left w:val="none" w:sz="0" w:space="0" w:color="auto"/>
        <w:bottom w:val="none" w:sz="0" w:space="0" w:color="auto"/>
        <w:right w:val="none" w:sz="0" w:space="0" w:color="auto"/>
      </w:divBdr>
    </w:div>
    <w:div w:id="1821114755">
      <w:bodyDiv w:val="1"/>
      <w:marLeft w:val="0"/>
      <w:marRight w:val="0"/>
      <w:marTop w:val="0"/>
      <w:marBottom w:val="0"/>
      <w:divBdr>
        <w:top w:val="none" w:sz="0" w:space="0" w:color="auto"/>
        <w:left w:val="none" w:sz="0" w:space="0" w:color="auto"/>
        <w:bottom w:val="none" w:sz="0" w:space="0" w:color="auto"/>
        <w:right w:val="none" w:sz="0" w:space="0" w:color="auto"/>
      </w:divBdr>
    </w:div>
    <w:div w:id="1822186429">
      <w:bodyDiv w:val="1"/>
      <w:marLeft w:val="0"/>
      <w:marRight w:val="0"/>
      <w:marTop w:val="0"/>
      <w:marBottom w:val="0"/>
      <w:divBdr>
        <w:top w:val="none" w:sz="0" w:space="0" w:color="auto"/>
        <w:left w:val="none" w:sz="0" w:space="0" w:color="auto"/>
        <w:bottom w:val="none" w:sz="0" w:space="0" w:color="auto"/>
        <w:right w:val="none" w:sz="0" w:space="0" w:color="auto"/>
      </w:divBdr>
    </w:div>
    <w:div w:id="1823499223">
      <w:bodyDiv w:val="1"/>
      <w:marLeft w:val="0"/>
      <w:marRight w:val="0"/>
      <w:marTop w:val="0"/>
      <w:marBottom w:val="0"/>
      <w:divBdr>
        <w:top w:val="none" w:sz="0" w:space="0" w:color="auto"/>
        <w:left w:val="none" w:sz="0" w:space="0" w:color="auto"/>
        <w:bottom w:val="none" w:sz="0" w:space="0" w:color="auto"/>
        <w:right w:val="none" w:sz="0" w:space="0" w:color="auto"/>
      </w:divBdr>
    </w:div>
    <w:div w:id="1824158510">
      <w:bodyDiv w:val="1"/>
      <w:marLeft w:val="0"/>
      <w:marRight w:val="0"/>
      <w:marTop w:val="0"/>
      <w:marBottom w:val="0"/>
      <w:divBdr>
        <w:top w:val="none" w:sz="0" w:space="0" w:color="auto"/>
        <w:left w:val="none" w:sz="0" w:space="0" w:color="auto"/>
        <w:bottom w:val="none" w:sz="0" w:space="0" w:color="auto"/>
        <w:right w:val="none" w:sz="0" w:space="0" w:color="auto"/>
      </w:divBdr>
    </w:div>
    <w:div w:id="1824814085">
      <w:bodyDiv w:val="1"/>
      <w:marLeft w:val="0"/>
      <w:marRight w:val="0"/>
      <w:marTop w:val="0"/>
      <w:marBottom w:val="0"/>
      <w:divBdr>
        <w:top w:val="none" w:sz="0" w:space="0" w:color="auto"/>
        <w:left w:val="none" w:sz="0" w:space="0" w:color="auto"/>
        <w:bottom w:val="none" w:sz="0" w:space="0" w:color="auto"/>
        <w:right w:val="none" w:sz="0" w:space="0" w:color="auto"/>
      </w:divBdr>
    </w:div>
    <w:div w:id="1825196281">
      <w:bodyDiv w:val="1"/>
      <w:marLeft w:val="0"/>
      <w:marRight w:val="0"/>
      <w:marTop w:val="0"/>
      <w:marBottom w:val="0"/>
      <w:divBdr>
        <w:top w:val="none" w:sz="0" w:space="0" w:color="auto"/>
        <w:left w:val="none" w:sz="0" w:space="0" w:color="auto"/>
        <w:bottom w:val="none" w:sz="0" w:space="0" w:color="auto"/>
        <w:right w:val="none" w:sz="0" w:space="0" w:color="auto"/>
      </w:divBdr>
    </w:div>
    <w:div w:id="1825198580">
      <w:bodyDiv w:val="1"/>
      <w:marLeft w:val="0"/>
      <w:marRight w:val="0"/>
      <w:marTop w:val="0"/>
      <w:marBottom w:val="0"/>
      <w:divBdr>
        <w:top w:val="none" w:sz="0" w:space="0" w:color="auto"/>
        <w:left w:val="none" w:sz="0" w:space="0" w:color="auto"/>
        <w:bottom w:val="none" w:sz="0" w:space="0" w:color="auto"/>
        <w:right w:val="none" w:sz="0" w:space="0" w:color="auto"/>
      </w:divBdr>
    </w:div>
    <w:div w:id="1826781301">
      <w:bodyDiv w:val="1"/>
      <w:marLeft w:val="0"/>
      <w:marRight w:val="0"/>
      <w:marTop w:val="0"/>
      <w:marBottom w:val="0"/>
      <w:divBdr>
        <w:top w:val="none" w:sz="0" w:space="0" w:color="auto"/>
        <w:left w:val="none" w:sz="0" w:space="0" w:color="auto"/>
        <w:bottom w:val="none" w:sz="0" w:space="0" w:color="auto"/>
        <w:right w:val="none" w:sz="0" w:space="0" w:color="auto"/>
      </w:divBdr>
    </w:div>
    <w:div w:id="1827239476">
      <w:bodyDiv w:val="1"/>
      <w:marLeft w:val="0"/>
      <w:marRight w:val="0"/>
      <w:marTop w:val="0"/>
      <w:marBottom w:val="0"/>
      <w:divBdr>
        <w:top w:val="none" w:sz="0" w:space="0" w:color="auto"/>
        <w:left w:val="none" w:sz="0" w:space="0" w:color="auto"/>
        <w:bottom w:val="none" w:sz="0" w:space="0" w:color="auto"/>
        <w:right w:val="none" w:sz="0" w:space="0" w:color="auto"/>
      </w:divBdr>
    </w:div>
    <w:div w:id="1827743715">
      <w:bodyDiv w:val="1"/>
      <w:marLeft w:val="0"/>
      <w:marRight w:val="0"/>
      <w:marTop w:val="0"/>
      <w:marBottom w:val="0"/>
      <w:divBdr>
        <w:top w:val="none" w:sz="0" w:space="0" w:color="auto"/>
        <w:left w:val="none" w:sz="0" w:space="0" w:color="auto"/>
        <w:bottom w:val="none" w:sz="0" w:space="0" w:color="auto"/>
        <w:right w:val="none" w:sz="0" w:space="0" w:color="auto"/>
      </w:divBdr>
    </w:div>
    <w:div w:id="1827936538">
      <w:bodyDiv w:val="1"/>
      <w:marLeft w:val="0"/>
      <w:marRight w:val="0"/>
      <w:marTop w:val="0"/>
      <w:marBottom w:val="0"/>
      <w:divBdr>
        <w:top w:val="none" w:sz="0" w:space="0" w:color="auto"/>
        <w:left w:val="none" w:sz="0" w:space="0" w:color="auto"/>
        <w:bottom w:val="none" w:sz="0" w:space="0" w:color="auto"/>
        <w:right w:val="none" w:sz="0" w:space="0" w:color="auto"/>
      </w:divBdr>
    </w:div>
    <w:div w:id="1829445663">
      <w:bodyDiv w:val="1"/>
      <w:marLeft w:val="0"/>
      <w:marRight w:val="0"/>
      <w:marTop w:val="0"/>
      <w:marBottom w:val="0"/>
      <w:divBdr>
        <w:top w:val="none" w:sz="0" w:space="0" w:color="auto"/>
        <w:left w:val="none" w:sz="0" w:space="0" w:color="auto"/>
        <w:bottom w:val="none" w:sz="0" w:space="0" w:color="auto"/>
        <w:right w:val="none" w:sz="0" w:space="0" w:color="auto"/>
      </w:divBdr>
    </w:div>
    <w:div w:id="1829903913">
      <w:bodyDiv w:val="1"/>
      <w:marLeft w:val="0"/>
      <w:marRight w:val="0"/>
      <w:marTop w:val="0"/>
      <w:marBottom w:val="0"/>
      <w:divBdr>
        <w:top w:val="none" w:sz="0" w:space="0" w:color="auto"/>
        <w:left w:val="none" w:sz="0" w:space="0" w:color="auto"/>
        <w:bottom w:val="none" w:sz="0" w:space="0" w:color="auto"/>
        <w:right w:val="none" w:sz="0" w:space="0" w:color="auto"/>
      </w:divBdr>
    </w:div>
    <w:div w:id="1830898910">
      <w:bodyDiv w:val="1"/>
      <w:marLeft w:val="0"/>
      <w:marRight w:val="0"/>
      <w:marTop w:val="0"/>
      <w:marBottom w:val="0"/>
      <w:divBdr>
        <w:top w:val="none" w:sz="0" w:space="0" w:color="auto"/>
        <w:left w:val="none" w:sz="0" w:space="0" w:color="auto"/>
        <w:bottom w:val="none" w:sz="0" w:space="0" w:color="auto"/>
        <w:right w:val="none" w:sz="0" w:space="0" w:color="auto"/>
      </w:divBdr>
    </w:div>
    <w:div w:id="1831483880">
      <w:bodyDiv w:val="1"/>
      <w:marLeft w:val="0"/>
      <w:marRight w:val="0"/>
      <w:marTop w:val="0"/>
      <w:marBottom w:val="0"/>
      <w:divBdr>
        <w:top w:val="none" w:sz="0" w:space="0" w:color="auto"/>
        <w:left w:val="none" w:sz="0" w:space="0" w:color="auto"/>
        <w:bottom w:val="none" w:sz="0" w:space="0" w:color="auto"/>
        <w:right w:val="none" w:sz="0" w:space="0" w:color="auto"/>
      </w:divBdr>
    </w:div>
    <w:div w:id="1833719664">
      <w:bodyDiv w:val="1"/>
      <w:marLeft w:val="0"/>
      <w:marRight w:val="0"/>
      <w:marTop w:val="0"/>
      <w:marBottom w:val="0"/>
      <w:divBdr>
        <w:top w:val="none" w:sz="0" w:space="0" w:color="auto"/>
        <w:left w:val="none" w:sz="0" w:space="0" w:color="auto"/>
        <w:bottom w:val="none" w:sz="0" w:space="0" w:color="auto"/>
        <w:right w:val="none" w:sz="0" w:space="0" w:color="auto"/>
      </w:divBdr>
    </w:div>
    <w:div w:id="1834098379">
      <w:bodyDiv w:val="1"/>
      <w:marLeft w:val="0"/>
      <w:marRight w:val="0"/>
      <w:marTop w:val="0"/>
      <w:marBottom w:val="0"/>
      <w:divBdr>
        <w:top w:val="none" w:sz="0" w:space="0" w:color="auto"/>
        <w:left w:val="none" w:sz="0" w:space="0" w:color="auto"/>
        <w:bottom w:val="none" w:sz="0" w:space="0" w:color="auto"/>
        <w:right w:val="none" w:sz="0" w:space="0" w:color="auto"/>
      </w:divBdr>
    </w:div>
    <w:div w:id="1834761275">
      <w:bodyDiv w:val="1"/>
      <w:marLeft w:val="0"/>
      <w:marRight w:val="0"/>
      <w:marTop w:val="0"/>
      <w:marBottom w:val="0"/>
      <w:divBdr>
        <w:top w:val="none" w:sz="0" w:space="0" w:color="auto"/>
        <w:left w:val="none" w:sz="0" w:space="0" w:color="auto"/>
        <w:bottom w:val="none" w:sz="0" w:space="0" w:color="auto"/>
        <w:right w:val="none" w:sz="0" w:space="0" w:color="auto"/>
      </w:divBdr>
    </w:div>
    <w:div w:id="1835224075">
      <w:bodyDiv w:val="1"/>
      <w:marLeft w:val="0"/>
      <w:marRight w:val="0"/>
      <w:marTop w:val="0"/>
      <w:marBottom w:val="0"/>
      <w:divBdr>
        <w:top w:val="none" w:sz="0" w:space="0" w:color="auto"/>
        <w:left w:val="none" w:sz="0" w:space="0" w:color="auto"/>
        <w:bottom w:val="none" w:sz="0" w:space="0" w:color="auto"/>
        <w:right w:val="none" w:sz="0" w:space="0" w:color="auto"/>
      </w:divBdr>
    </w:div>
    <w:div w:id="1837185318">
      <w:bodyDiv w:val="1"/>
      <w:marLeft w:val="0"/>
      <w:marRight w:val="0"/>
      <w:marTop w:val="0"/>
      <w:marBottom w:val="0"/>
      <w:divBdr>
        <w:top w:val="none" w:sz="0" w:space="0" w:color="auto"/>
        <w:left w:val="none" w:sz="0" w:space="0" w:color="auto"/>
        <w:bottom w:val="none" w:sz="0" w:space="0" w:color="auto"/>
        <w:right w:val="none" w:sz="0" w:space="0" w:color="auto"/>
      </w:divBdr>
    </w:div>
    <w:div w:id="1837258713">
      <w:bodyDiv w:val="1"/>
      <w:marLeft w:val="0"/>
      <w:marRight w:val="0"/>
      <w:marTop w:val="0"/>
      <w:marBottom w:val="0"/>
      <w:divBdr>
        <w:top w:val="none" w:sz="0" w:space="0" w:color="auto"/>
        <w:left w:val="none" w:sz="0" w:space="0" w:color="auto"/>
        <w:bottom w:val="none" w:sz="0" w:space="0" w:color="auto"/>
        <w:right w:val="none" w:sz="0" w:space="0" w:color="auto"/>
      </w:divBdr>
    </w:div>
    <w:div w:id="1837498727">
      <w:bodyDiv w:val="1"/>
      <w:marLeft w:val="0"/>
      <w:marRight w:val="0"/>
      <w:marTop w:val="0"/>
      <w:marBottom w:val="0"/>
      <w:divBdr>
        <w:top w:val="none" w:sz="0" w:space="0" w:color="auto"/>
        <w:left w:val="none" w:sz="0" w:space="0" w:color="auto"/>
        <w:bottom w:val="none" w:sz="0" w:space="0" w:color="auto"/>
        <w:right w:val="none" w:sz="0" w:space="0" w:color="auto"/>
      </w:divBdr>
    </w:div>
    <w:div w:id="1838030194">
      <w:bodyDiv w:val="1"/>
      <w:marLeft w:val="0"/>
      <w:marRight w:val="0"/>
      <w:marTop w:val="0"/>
      <w:marBottom w:val="0"/>
      <w:divBdr>
        <w:top w:val="none" w:sz="0" w:space="0" w:color="auto"/>
        <w:left w:val="none" w:sz="0" w:space="0" w:color="auto"/>
        <w:bottom w:val="none" w:sz="0" w:space="0" w:color="auto"/>
        <w:right w:val="none" w:sz="0" w:space="0" w:color="auto"/>
      </w:divBdr>
    </w:div>
    <w:div w:id="1838225041">
      <w:bodyDiv w:val="1"/>
      <w:marLeft w:val="0"/>
      <w:marRight w:val="0"/>
      <w:marTop w:val="0"/>
      <w:marBottom w:val="0"/>
      <w:divBdr>
        <w:top w:val="none" w:sz="0" w:space="0" w:color="auto"/>
        <w:left w:val="none" w:sz="0" w:space="0" w:color="auto"/>
        <w:bottom w:val="none" w:sz="0" w:space="0" w:color="auto"/>
        <w:right w:val="none" w:sz="0" w:space="0" w:color="auto"/>
      </w:divBdr>
    </w:div>
    <w:div w:id="1838645192">
      <w:bodyDiv w:val="1"/>
      <w:marLeft w:val="0"/>
      <w:marRight w:val="0"/>
      <w:marTop w:val="0"/>
      <w:marBottom w:val="0"/>
      <w:divBdr>
        <w:top w:val="none" w:sz="0" w:space="0" w:color="auto"/>
        <w:left w:val="none" w:sz="0" w:space="0" w:color="auto"/>
        <w:bottom w:val="none" w:sz="0" w:space="0" w:color="auto"/>
        <w:right w:val="none" w:sz="0" w:space="0" w:color="auto"/>
      </w:divBdr>
    </w:div>
    <w:div w:id="1841652139">
      <w:bodyDiv w:val="1"/>
      <w:marLeft w:val="0"/>
      <w:marRight w:val="0"/>
      <w:marTop w:val="0"/>
      <w:marBottom w:val="0"/>
      <w:divBdr>
        <w:top w:val="none" w:sz="0" w:space="0" w:color="auto"/>
        <w:left w:val="none" w:sz="0" w:space="0" w:color="auto"/>
        <w:bottom w:val="none" w:sz="0" w:space="0" w:color="auto"/>
        <w:right w:val="none" w:sz="0" w:space="0" w:color="auto"/>
      </w:divBdr>
    </w:div>
    <w:div w:id="1842700848">
      <w:bodyDiv w:val="1"/>
      <w:marLeft w:val="0"/>
      <w:marRight w:val="0"/>
      <w:marTop w:val="0"/>
      <w:marBottom w:val="0"/>
      <w:divBdr>
        <w:top w:val="none" w:sz="0" w:space="0" w:color="auto"/>
        <w:left w:val="none" w:sz="0" w:space="0" w:color="auto"/>
        <w:bottom w:val="none" w:sz="0" w:space="0" w:color="auto"/>
        <w:right w:val="none" w:sz="0" w:space="0" w:color="auto"/>
      </w:divBdr>
    </w:div>
    <w:div w:id="1845827475">
      <w:bodyDiv w:val="1"/>
      <w:marLeft w:val="0"/>
      <w:marRight w:val="0"/>
      <w:marTop w:val="0"/>
      <w:marBottom w:val="0"/>
      <w:divBdr>
        <w:top w:val="none" w:sz="0" w:space="0" w:color="auto"/>
        <w:left w:val="none" w:sz="0" w:space="0" w:color="auto"/>
        <w:bottom w:val="none" w:sz="0" w:space="0" w:color="auto"/>
        <w:right w:val="none" w:sz="0" w:space="0" w:color="auto"/>
      </w:divBdr>
    </w:div>
    <w:div w:id="1846018095">
      <w:bodyDiv w:val="1"/>
      <w:marLeft w:val="0"/>
      <w:marRight w:val="0"/>
      <w:marTop w:val="0"/>
      <w:marBottom w:val="0"/>
      <w:divBdr>
        <w:top w:val="none" w:sz="0" w:space="0" w:color="auto"/>
        <w:left w:val="none" w:sz="0" w:space="0" w:color="auto"/>
        <w:bottom w:val="none" w:sz="0" w:space="0" w:color="auto"/>
        <w:right w:val="none" w:sz="0" w:space="0" w:color="auto"/>
      </w:divBdr>
    </w:div>
    <w:div w:id="1846892938">
      <w:bodyDiv w:val="1"/>
      <w:marLeft w:val="0"/>
      <w:marRight w:val="0"/>
      <w:marTop w:val="0"/>
      <w:marBottom w:val="0"/>
      <w:divBdr>
        <w:top w:val="none" w:sz="0" w:space="0" w:color="auto"/>
        <w:left w:val="none" w:sz="0" w:space="0" w:color="auto"/>
        <w:bottom w:val="none" w:sz="0" w:space="0" w:color="auto"/>
        <w:right w:val="none" w:sz="0" w:space="0" w:color="auto"/>
      </w:divBdr>
    </w:div>
    <w:div w:id="1849127126">
      <w:bodyDiv w:val="1"/>
      <w:marLeft w:val="0"/>
      <w:marRight w:val="0"/>
      <w:marTop w:val="0"/>
      <w:marBottom w:val="0"/>
      <w:divBdr>
        <w:top w:val="none" w:sz="0" w:space="0" w:color="auto"/>
        <w:left w:val="none" w:sz="0" w:space="0" w:color="auto"/>
        <w:bottom w:val="none" w:sz="0" w:space="0" w:color="auto"/>
        <w:right w:val="none" w:sz="0" w:space="0" w:color="auto"/>
      </w:divBdr>
    </w:div>
    <w:div w:id="1849563156">
      <w:bodyDiv w:val="1"/>
      <w:marLeft w:val="0"/>
      <w:marRight w:val="0"/>
      <w:marTop w:val="0"/>
      <w:marBottom w:val="0"/>
      <w:divBdr>
        <w:top w:val="none" w:sz="0" w:space="0" w:color="auto"/>
        <w:left w:val="none" w:sz="0" w:space="0" w:color="auto"/>
        <w:bottom w:val="none" w:sz="0" w:space="0" w:color="auto"/>
        <w:right w:val="none" w:sz="0" w:space="0" w:color="auto"/>
      </w:divBdr>
    </w:div>
    <w:div w:id="1849952286">
      <w:bodyDiv w:val="1"/>
      <w:marLeft w:val="0"/>
      <w:marRight w:val="0"/>
      <w:marTop w:val="0"/>
      <w:marBottom w:val="0"/>
      <w:divBdr>
        <w:top w:val="none" w:sz="0" w:space="0" w:color="auto"/>
        <w:left w:val="none" w:sz="0" w:space="0" w:color="auto"/>
        <w:bottom w:val="none" w:sz="0" w:space="0" w:color="auto"/>
        <w:right w:val="none" w:sz="0" w:space="0" w:color="auto"/>
      </w:divBdr>
    </w:div>
    <w:div w:id="1851261083">
      <w:bodyDiv w:val="1"/>
      <w:marLeft w:val="0"/>
      <w:marRight w:val="0"/>
      <w:marTop w:val="0"/>
      <w:marBottom w:val="0"/>
      <w:divBdr>
        <w:top w:val="none" w:sz="0" w:space="0" w:color="auto"/>
        <w:left w:val="none" w:sz="0" w:space="0" w:color="auto"/>
        <w:bottom w:val="none" w:sz="0" w:space="0" w:color="auto"/>
        <w:right w:val="none" w:sz="0" w:space="0" w:color="auto"/>
      </w:divBdr>
    </w:div>
    <w:div w:id="1851336981">
      <w:bodyDiv w:val="1"/>
      <w:marLeft w:val="0"/>
      <w:marRight w:val="0"/>
      <w:marTop w:val="0"/>
      <w:marBottom w:val="0"/>
      <w:divBdr>
        <w:top w:val="none" w:sz="0" w:space="0" w:color="auto"/>
        <w:left w:val="none" w:sz="0" w:space="0" w:color="auto"/>
        <w:bottom w:val="none" w:sz="0" w:space="0" w:color="auto"/>
        <w:right w:val="none" w:sz="0" w:space="0" w:color="auto"/>
      </w:divBdr>
    </w:div>
    <w:div w:id="1851529841">
      <w:bodyDiv w:val="1"/>
      <w:marLeft w:val="0"/>
      <w:marRight w:val="0"/>
      <w:marTop w:val="0"/>
      <w:marBottom w:val="0"/>
      <w:divBdr>
        <w:top w:val="none" w:sz="0" w:space="0" w:color="auto"/>
        <w:left w:val="none" w:sz="0" w:space="0" w:color="auto"/>
        <w:bottom w:val="none" w:sz="0" w:space="0" w:color="auto"/>
        <w:right w:val="none" w:sz="0" w:space="0" w:color="auto"/>
      </w:divBdr>
    </w:div>
    <w:div w:id="1851679095">
      <w:bodyDiv w:val="1"/>
      <w:marLeft w:val="0"/>
      <w:marRight w:val="0"/>
      <w:marTop w:val="0"/>
      <w:marBottom w:val="0"/>
      <w:divBdr>
        <w:top w:val="none" w:sz="0" w:space="0" w:color="auto"/>
        <w:left w:val="none" w:sz="0" w:space="0" w:color="auto"/>
        <w:bottom w:val="none" w:sz="0" w:space="0" w:color="auto"/>
        <w:right w:val="none" w:sz="0" w:space="0" w:color="auto"/>
      </w:divBdr>
    </w:div>
    <w:div w:id="1852598600">
      <w:bodyDiv w:val="1"/>
      <w:marLeft w:val="0"/>
      <w:marRight w:val="0"/>
      <w:marTop w:val="0"/>
      <w:marBottom w:val="0"/>
      <w:divBdr>
        <w:top w:val="none" w:sz="0" w:space="0" w:color="auto"/>
        <w:left w:val="none" w:sz="0" w:space="0" w:color="auto"/>
        <w:bottom w:val="none" w:sz="0" w:space="0" w:color="auto"/>
        <w:right w:val="none" w:sz="0" w:space="0" w:color="auto"/>
      </w:divBdr>
    </w:div>
    <w:div w:id="1853102261">
      <w:bodyDiv w:val="1"/>
      <w:marLeft w:val="0"/>
      <w:marRight w:val="0"/>
      <w:marTop w:val="0"/>
      <w:marBottom w:val="0"/>
      <w:divBdr>
        <w:top w:val="none" w:sz="0" w:space="0" w:color="auto"/>
        <w:left w:val="none" w:sz="0" w:space="0" w:color="auto"/>
        <w:bottom w:val="none" w:sz="0" w:space="0" w:color="auto"/>
        <w:right w:val="none" w:sz="0" w:space="0" w:color="auto"/>
      </w:divBdr>
    </w:div>
    <w:div w:id="1853452229">
      <w:bodyDiv w:val="1"/>
      <w:marLeft w:val="0"/>
      <w:marRight w:val="0"/>
      <w:marTop w:val="0"/>
      <w:marBottom w:val="0"/>
      <w:divBdr>
        <w:top w:val="none" w:sz="0" w:space="0" w:color="auto"/>
        <w:left w:val="none" w:sz="0" w:space="0" w:color="auto"/>
        <w:bottom w:val="none" w:sz="0" w:space="0" w:color="auto"/>
        <w:right w:val="none" w:sz="0" w:space="0" w:color="auto"/>
      </w:divBdr>
    </w:div>
    <w:div w:id="1855723438">
      <w:bodyDiv w:val="1"/>
      <w:marLeft w:val="0"/>
      <w:marRight w:val="0"/>
      <w:marTop w:val="0"/>
      <w:marBottom w:val="0"/>
      <w:divBdr>
        <w:top w:val="none" w:sz="0" w:space="0" w:color="auto"/>
        <w:left w:val="none" w:sz="0" w:space="0" w:color="auto"/>
        <w:bottom w:val="none" w:sz="0" w:space="0" w:color="auto"/>
        <w:right w:val="none" w:sz="0" w:space="0" w:color="auto"/>
      </w:divBdr>
    </w:div>
    <w:div w:id="1856378175">
      <w:bodyDiv w:val="1"/>
      <w:marLeft w:val="0"/>
      <w:marRight w:val="0"/>
      <w:marTop w:val="0"/>
      <w:marBottom w:val="0"/>
      <w:divBdr>
        <w:top w:val="none" w:sz="0" w:space="0" w:color="auto"/>
        <w:left w:val="none" w:sz="0" w:space="0" w:color="auto"/>
        <w:bottom w:val="none" w:sz="0" w:space="0" w:color="auto"/>
        <w:right w:val="none" w:sz="0" w:space="0" w:color="auto"/>
      </w:divBdr>
    </w:div>
    <w:div w:id="1858152451">
      <w:bodyDiv w:val="1"/>
      <w:marLeft w:val="0"/>
      <w:marRight w:val="0"/>
      <w:marTop w:val="0"/>
      <w:marBottom w:val="0"/>
      <w:divBdr>
        <w:top w:val="none" w:sz="0" w:space="0" w:color="auto"/>
        <w:left w:val="none" w:sz="0" w:space="0" w:color="auto"/>
        <w:bottom w:val="none" w:sz="0" w:space="0" w:color="auto"/>
        <w:right w:val="none" w:sz="0" w:space="0" w:color="auto"/>
      </w:divBdr>
    </w:div>
    <w:div w:id="1858621579">
      <w:bodyDiv w:val="1"/>
      <w:marLeft w:val="0"/>
      <w:marRight w:val="0"/>
      <w:marTop w:val="0"/>
      <w:marBottom w:val="0"/>
      <w:divBdr>
        <w:top w:val="none" w:sz="0" w:space="0" w:color="auto"/>
        <w:left w:val="none" w:sz="0" w:space="0" w:color="auto"/>
        <w:bottom w:val="none" w:sz="0" w:space="0" w:color="auto"/>
        <w:right w:val="none" w:sz="0" w:space="0" w:color="auto"/>
      </w:divBdr>
    </w:div>
    <w:div w:id="1858812836">
      <w:bodyDiv w:val="1"/>
      <w:marLeft w:val="0"/>
      <w:marRight w:val="0"/>
      <w:marTop w:val="0"/>
      <w:marBottom w:val="0"/>
      <w:divBdr>
        <w:top w:val="none" w:sz="0" w:space="0" w:color="auto"/>
        <w:left w:val="none" w:sz="0" w:space="0" w:color="auto"/>
        <w:bottom w:val="none" w:sz="0" w:space="0" w:color="auto"/>
        <w:right w:val="none" w:sz="0" w:space="0" w:color="auto"/>
      </w:divBdr>
    </w:div>
    <w:div w:id="1859081042">
      <w:bodyDiv w:val="1"/>
      <w:marLeft w:val="0"/>
      <w:marRight w:val="0"/>
      <w:marTop w:val="0"/>
      <w:marBottom w:val="0"/>
      <w:divBdr>
        <w:top w:val="none" w:sz="0" w:space="0" w:color="auto"/>
        <w:left w:val="none" w:sz="0" w:space="0" w:color="auto"/>
        <w:bottom w:val="none" w:sz="0" w:space="0" w:color="auto"/>
        <w:right w:val="none" w:sz="0" w:space="0" w:color="auto"/>
      </w:divBdr>
    </w:div>
    <w:div w:id="1859588196">
      <w:bodyDiv w:val="1"/>
      <w:marLeft w:val="0"/>
      <w:marRight w:val="0"/>
      <w:marTop w:val="0"/>
      <w:marBottom w:val="0"/>
      <w:divBdr>
        <w:top w:val="none" w:sz="0" w:space="0" w:color="auto"/>
        <w:left w:val="none" w:sz="0" w:space="0" w:color="auto"/>
        <w:bottom w:val="none" w:sz="0" w:space="0" w:color="auto"/>
        <w:right w:val="none" w:sz="0" w:space="0" w:color="auto"/>
      </w:divBdr>
    </w:div>
    <w:div w:id="1860511942">
      <w:bodyDiv w:val="1"/>
      <w:marLeft w:val="0"/>
      <w:marRight w:val="0"/>
      <w:marTop w:val="0"/>
      <w:marBottom w:val="0"/>
      <w:divBdr>
        <w:top w:val="none" w:sz="0" w:space="0" w:color="auto"/>
        <w:left w:val="none" w:sz="0" w:space="0" w:color="auto"/>
        <w:bottom w:val="none" w:sz="0" w:space="0" w:color="auto"/>
        <w:right w:val="none" w:sz="0" w:space="0" w:color="auto"/>
      </w:divBdr>
    </w:div>
    <w:div w:id="1861816130">
      <w:bodyDiv w:val="1"/>
      <w:marLeft w:val="0"/>
      <w:marRight w:val="0"/>
      <w:marTop w:val="0"/>
      <w:marBottom w:val="0"/>
      <w:divBdr>
        <w:top w:val="none" w:sz="0" w:space="0" w:color="auto"/>
        <w:left w:val="none" w:sz="0" w:space="0" w:color="auto"/>
        <w:bottom w:val="none" w:sz="0" w:space="0" w:color="auto"/>
        <w:right w:val="none" w:sz="0" w:space="0" w:color="auto"/>
      </w:divBdr>
    </w:div>
    <w:div w:id="1861895190">
      <w:bodyDiv w:val="1"/>
      <w:marLeft w:val="0"/>
      <w:marRight w:val="0"/>
      <w:marTop w:val="0"/>
      <w:marBottom w:val="0"/>
      <w:divBdr>
        <w:top w:val="none" w:sz="0" w:space="0" w:color="auto"/>
        <w:left w:val="none" w:sz="0" w:space="0" w:color="auto"/>
        <w:bottom w:val="none" w:sz="0" w:space="0" w:color="auto"/>
        <w:right w:val="none" w:sz="0" w:space="0" w:color="auto"/>
      </w:divBdr>
    </w:div>
    <w:div w:id="1862819338">
      <w:bodyDiv w:val="1"/>
      <w:marLeft w:val="0"/>
      <w:marRight w:val="0"/>
      <w:marTop w:val="0"/>
      <w:marBottom w:val="0"/>
      <w:divBdr>
        <w:top w:val="none" w:sz="0" w:space="0" w:color="auto"/>
        <w:left w:val="none" w:sz="0" w:space="0" w:color="auto"/>
        <w:bottom w:val="none" w:sz="0" w:space="0" w:color="auto"/>
        <w:right w:val="none" w:sz="0" w:space="0" w:color="auto"/>
      </w:divBdr>
    </w:div>
    <w:div w:id="1863469214">
      <w:bodyDiv w:val="1"/>
      <w:marLeft w:val="0"/>
      <w:marRight w:val="0"/>
      <w:marTop w:val="0"/>
      <w:marBottom w:val="0"/>
      <w:divBdr>
        <w:top w:val="none" w:sz="0" w:space="0" w:color="auto"/>
        <w:left w:val="none" w:sz="0" w:space="0" w:color="auto"/>
        <w:bottom w:val="none" w:sz="0" w:space="0" w:color="auto"/>
        <w:right w:val="none" w:sz="0" w:space="0" w:color="auto"/>
      </w:divBdr>
    </w:div>
    <w:div w:id="1864200439">
      <w:bodyDiv w:val="1"/>
      <w:marLeft w:val="0"/>
      <w:marRight w:val="0"/>
      <w:marTop w:val="0"/>
      <w:marBottom w:val="0"/>
      <w:divBdr>
        <w:top w:val="none" w:sz="0" w:space="0" w:color="auto"/>
        <w:left w:val="none" w:sz="0" w:space="0" w:color="auto"/>
        <w:bottom w:val="none" w:sz="0" w:space="0" w:color="auto"/>
        <w:right w:val="none" w:sz="0" w:space="0" w:color="auto"/>
      </w:divBdr>
    </w:div>
    <w:div w:id="1864826935">
      <w:bodyDiv w:val="1"/>
      <w:marLeft w:val="0"/>
      <w:marRight w:val="0"/>
      <w:marTop w:val="0"/>
      <w:marBottom w:val="0"/>
      <w:divBdr>
        <w:top w:val="none" w:sz="0" w:space="0" w:color="auto"/>
        <w:left w:val="none" w:sz="0" w:space="0" w:color="auto"/>
        <w:bottom w:val="none" w:sz="0" w:space="0" w:color="auto"/>
        <w:right w:val="none" w:sz="0" w:space="0" w:color="auto"/>
      </w:divBdr>
    </w:div>
    <w:div w:id="1865094036">
      <w:bodyDiv w:val="1"/>
      <w:marLeft w:val="0"/>
      <w:marRight w:val="0"/>
      <w:marTop w:val="0"/>
      <w:marBottom w:val="0"/>
      <w:divBdr>
        <w:top w:val="none" w:sz="0" w:space="0" w:color="auto"/>
        <w:left w:val="none" w:sz="0" w:space="0" w:color="auto"/>
        <w:bottom w:val="none" w:sz="0" w:space="0" w:color="auto"/>
        <w:right w:val="none" w:sz="0" w:space="0" w:color="auto"/>
      </w:divBdr>
    </w:div>
    <w:div w:id="1865098255">
      <w:bodyDiv w:val="1"/>
      <w:marLeft w:val="0"/>
      <w:marRight w:val="0"/>
      <w:marTop w:val="0"/>
      <w:marBottom w:val="0"/>
      <w:divBdr>
        <w:top w:val="none" w:sz="0" w:space="0" w:color="auto"/>
        <w:left w:val="none" w:sz="0" w:space="0" w:color="auto"/>
        <w:bottom w:val="none" w:sz="0" w:space="0" w:color="auto"/>
        <w:right w:val="none" w:sz="0" w:space="0" w:color="auto"/>
      </w:divBdr>
    </w:div>
    <w:div w:id="1866211106">
      <w:bodyDiv w:val="1"/>
      <w:marLeft w:val="0"/>
      <w:marRight w:val="0"/>
      <w:marTop w:val="0"/>
      <w:marBottom w:val="0"/>
      <w:divBdr>
        <w:top w:val="none" w:sz="0" w:space="0" w:color="auto"/>
        <w:left w:val="none" w:sz="0" w:space="0" w:color="auto"/>
        <w:bottom w:val="none" w:sz="0" w:space="0" w:color="auto"/>
        <w:right w:val="none" w:sz="0" w:space="0" w:color="auto"/>
      </w:divBdr>
    </w:div>
    <w:div w:id="1866554523">
      <w:bodyDiv w:val="1"/>
      <w:marLeft w:val="0"/>
      <w:marRight w:val="0"/>
      <w:marTop w:val="0"/>
      <w:marBottom w:val="0"/>
      <w:divBdr>
        <w:top w:val="none" w:sz="0" w:space="0" w:color="auto"/>
        <w:left w:val="none" w:sz="0" w:space="0" w:color="auto"/>
        <w:bottom w:val="none" w:sz="0" w:space="0" w:color="auto"/>
        <w:right w:val="none" w:sz="0" w:space="0" w:color="auto"/>
      </w:divBdr>
    </w:div>
    <w:div w:id="1867710566">
      <w:bodyDiv w:val="1"/>
      <w:marLeft w:val="0"/>
      <w:marRight w:val="0"/>
      <w:marTop w:val="0"/>
      <w:marBottom w:val="0"/>
      <w:divBdr>
        <w:top w:val="none" w:sz="0" w:space="0" w:color="auto"/>
        <w:left w:val="none" w:sz="0" w:space="0" w:color="auto"/>
        <w:bottom w:val="none" w:sz="0" w:space="0" w:color="auto"/>
        <w:right w:val="none" w:sz="0" w:space="0" w:color="auto"/>
      </w:divBdr>
    </w:div>
    <w:div w:id="1867861583">
      <w:bodyDiv w:val="1"/>
      <w:marLeft w:val="0"/>
      <w:marRight w:val="0"/>
      <w:marTop w:val="0"/>
      <w:marBottom w:val="0"/>
      <w:divBdr>
        <w:top w:val="none" w:sz="0" w:space="0" w:color="auto"/>
        <w:left w:val="none" w:sz="0" w:space="0" w:color="auto"/>
        <w:bottom w:val="none" w:sz="0" w:space="0" w:color="auto"/>
        <w:right w:val="none" w:sz="0" w:space="0" w:color="auto"/>
      </w:divBdr>
    </w:div>
    <w:div w:id="1868326845">
      <w:bodyDiv w:val="1"/>
      <w:marLeft w:val="0"/>
      <w:marRight w:val="0"/>
      <w:marTop w:val="0"/>
      <w:marBottom w:val="0"/>
      <w:divBdr>
        <w:top w:val="none" w:sz="0" w:space="0" w:color="auto"/>
        <w:left w:val="none" w:sz="0" w:space="0" w:color="auto"/>
        <w:bottom w:val="none" w:sz="0" w:space="0" w:color="auto"/>
        <w:right w:val="none" w:sz="0" w:space="0" w:color="auto"/>
      </w:divBdr>
    </w:div>
    <w:div w:id="1868366778">
      <w:bodyDiv w:val="1"/>
      <w:marLeft w:val="0"/>
      <w:marRight w:val="0"/>
      <w:marTop w:val="0"/>
      <w:marBottom w:val="0"/>
      <w:divBdr>
        <w:top w:val="none" w:sz="0" w:space="0" w:color="auto"/>
        <w:left w:val="none" w:sz="0" w:space="0" w:color="auto"/>
        <w:bottom w:val="none" w:sz="0" w:space="0" w:color="auto"/>
        <w:right w:val="none" w:sz="0" w:space="0" w:color="auto"/>
      </w:divBdr>
    </w:div>
    <w:div w:id="1868524314">
      <w:bodyDiv w:val="1"/>
      <w:marLeft w:val="0"/>
      <w:marRight w:val="0"/>
      <w:marTop w:val="0"/>
      <w:marBottom w:val="0"/>
      <w:divBdr>
        <w:top w:val="none" w:sz="0" w:space="0" w:color="auto"/>
        <w:left w:val="none" w:sz="0" w:space="0" w:color="auto"/>
        <w:bottom w:val="none" w:sz="0" w:space="0" w:color="auto"/>
        <w:right w:val="none" w:sz="0" w:space="0" w:color="auto"/>
      </w:divBdr>
    </w:div>
    <w:div w:id="1868985022">
      <w:bodyDiv w:val="1"/>
      <w:marLeft w:val="0"/>
      <w:marRight w:val="0"/>
      <w:marTop w:val="0"/>
      <w:marBottom w:val="0"/>
      <w:divBdr>
        <w:top w:val="none" w:sz="0" w:space="0" w:color="auto"/>
        <w:left w:val="none" w:sz="0" w:space="0" w:color="auto"/>
        <w:bottom w:val="none" w:sz="0" w:space="0" w:color="auto"/>
        <w:right w:val="none" w:sz="0" w:space="0" w:color="auto"/>
      </w:divBdr>
    </w:div>
    <w:div w:id="1869484839">
      <w:bodyDiv w:val="1"/>
      <w:marLeft w:val="0"/>
      <w:marRight w:val="0"/>
      <w:marTop w:val="0"/>
      <w:marBottom w:val="0"/>
      <w:divBdr>
        <w:top w:val="none" w:sz="0" w:space="0" w:color="auto"/>
        <w:left w:val="none" w:sz="0" w:space="0" w:color="auto"/>
        <w:bottom w:val="none" w:sz="0" w:space="0" w:color="auto"/>
        <w:right w:val="none" w:sz="0" w:space="0" w:color="auto"/>
      </w:divBdr>
    </w:div>
    <w:div w:id="1869564205">
      <w:bodyDiv w:val="1"/>
      <w:marLeft w:val="0"/>
      <w:marRight w:val="0"/>
      <w:marTop w:val="0"/>
      <w:marBottom w:val="0"/>
      <w:divBdr>
        <w:top w:val="none" w:sz="0" w:space="0" w:color="auto"/>
        <w:left w:val="none" w:sz="0" w:space="0" w:color="auto"/>
        <w:bottom w:val="none" w:sz="0" w:space="0" w:color="auto"/>
        <w:right w:val="none" w:sz="0" w:space="0" w:color="auto"/>
      </w:divBdr>
    </w:div>
    <w:div w:id="1869947300">
      <w:bodyDiv w:val="1"/>
      <w:marLeft w:val="0"/>
      <w:marRight w:val="0"/>
      <w:marTop w:val="0"/>
      <w:marBottom w:val="0"/>
      <w:divBdr>
        <w:top w:val="none" w:sz="0" w:space="0" w:color="auto"/>
        <w:left w:val="none" w:sz="0" w:space="0" w:color="auto"/>
        <w:bottom w:val="none" w:sz="0" w:space="0" w:color="auto"/>
        <w:right w:val="none" w:sz="0" w:space="0" w:color="auto"/>
      </w:divBdr>
    </w:div>
    <w:div w:id="1870801442">
      <w:bodyDiv w:val="1"/>
      <w:marLeft w:val="0"/>
      <w:marRight w:val="0"/>
      <w:marTop w:val="0"/>
      <w:marBottom w:val="0"/>
      <w:divBdr>
        <w:top w:val="none" w:sz="0" w:space="0" w:color="auto"/>
        <w:left w:val="none" w:sz="0" w:space="0" w:color="auto"/>
        <w:bottom w:val="none" w:sz="0" w:space="0" w:color="auto"/>
        <w:right w:val="none" w:sz="0" w:space="0" w:color="auto"/>
      </w:divBdr>
    </w:div>
    <w:div w:id="1870878409">
      <w:bodyDiv w:val="1"/>
      <w:marLeft w:val="0"/>
      <w:marRight w:val="0"/>
      <w:marTop w:val="0"/>
      <w:marBottom w:val="0"/>
      <w:divBdr>
        <w:top w:val="none" w:sz="0" w:space="0" w:color="auto"/>
        <w:left w:val="none" w:sz="0" w:space="0" w:color="auto"/>
        <w:bottom w:val="none" w:sz="0" w:space="0" w:color="auto"/>
        <w:right w:val="none" w:sz="0" w:space="0" w:color="auto"/>
      </w:divBdr>
    </w:div>
    <w:div w:id="1871062313">
      <w:bodyDiv w:val="1"/>
      <w:marLeft w:val="0"/>
      <w:marRight w:val="0"/>
      <w:marTop w:val="0"/>
      <w:marBottom w:val="0"/>
      <w:divBdr>
        <w:top w:val="none" w:sz="0" w:space="0" w:color="auto"/>
        <w:left w:val="none" w:sz="0" w:space="0" w:color="auto"/>
        <w:bottom w:val="none" w:sz="0" w:space="0" w:color="auto"/>
        <w:right w:val="none" w:sz="0" w:space="0" w:color="auto"/>
      </w:divBdr>
    </w:div>
    <w:div w:id="1871216343">
      <w:bodyDiv w:val="1"/>
      <w:marLeft w:val="0"/>
      <w:marRight w:val="0"/>
      <w:marTop w:val="0"/>
      <w:marBottom w:val="0"/>
      <w:divBdr>
        <w:top w:val="none" w:sz="0" w:space="0" w:color="auto"/>
        <w:left w:val="none" w:sz="0" w:space="0" w:color="auto"/>
        <w:bottom w:val="none" w:sz="0" w:space="0" w:color="auto"/>
        <w:right w:val="none" w:sz="0" w:space="0" w:color="auto"/>
      </w:divBdr>
    </w:div>
    <w:div w:id="1871608659">
      <w:bodyDiv w:val="1"/>
      <w:marLeft w:val="0"/>
      <w:marRight w:val="0"/>
      <w:marTop w:val="0"/>
      <w:marBottom w:val="0"/>
      <w:divBdr>
        <w:top w:val="none" w:sz="0" w:space="0" w:color="auto"/>
        <w:left w:val="none" w:sz="0" w:space="0" w:color="auto"/>
        <w:bottom w:val="none" w:sz="0" w:space="0" w:color="auto"/>
        <w:right w:val="none" w:sz="0" w:space="0" w:color="auto"/>
      </w:divBdr>
    </w:div>
    <w:div w:id="1872256819">
      <w:bodyDiv w:val="1"/>
      <w:marLeft w:val="0"/>
      <w:marRight w:val="0"/>
      <w:marTop w:val="0"/>
      <w:marBottom w:val="0"/>
      <w:divBdr>
        <w:top w:val="none" w:sz="0" w:space="0" w:color="auto"/>
        <w:left w:val="none" w:sz="0" w:space="0" w:color="auto"/>
        <w:bottom w:val="none" w:sz="0" w:space="0" w:color="auto"/>
        <w:right w:val="none" w:sz="0" w:space="0" w:color="auto"/>
      </w:divBdr>
    </w:div>
    <w:div w:id="1872454118">
      <w:bodyDiv w:val="1"/>
      <w:marLeft w:val="0"/>
      <w:marRight w:val="0"/>
      <w:marTop w:val="0"/>
      <w:marBottom w:val="0"/>
      <w:divBdr>
        <w:top w:val="none" w:sz="0" w:space="0" w:color="auto"/>
        <w:left w:val="none" w:sz="0" w:space="0" w:color="auto"/>
        <w:bottom w:val="none" w:sz="0" w:space="0" w:color="auto"/>
        <w:right w:val="none" w:sz="0" w:space="0" w:color="auto"/>
      </w:divBdr>
    </w:div>
    <w:div w:id="1872456441">
      <w:bodyDiv w:val="1"/>
      <w:marLeft w:val="0"/>
      <w:marRight w:val="0"/>
      <w:marTop w:val="0"/>
      <w:marBottom w:val="0"/>
      <w:divBdr>
        <w:top w:val="none" w:sz="0" w:space="0" w:color="auto"/>
        <w:left w:val="none" w:sz="0" w:space="0" w:color="auto"/>
        <w:bottom w:val="none" w:sz="0" w:space="0" w:color="auto"/>
        <w:right w:val="none" w:sz="0" w:space="0" w:color="auto"/>
      </w:divBdr>
    </w:div>
    <w:div w:id="1872913132">
      <w:bodyDiv w:val="1"/>
      <w:marLeft w:val="0"/>
      <w:marRight w:val="0"/>
      <w:marTop w:val="0"/>
      <w:marBottom w:val="0"/>
      <w:divBdr>
        <w:top w:val="none" w:sz="0" w:space="0" w:color="auto"/>
        <w:left w:val="none" w:sz="0" w:space="0" w:color="auto"/>
        <w:bottom w:val="none" w:sz="0" w:space="0" w:color="auto"/>
        <w:right w:val="none" w:sz="0" w:space="0" w:color="auto"/>
      </w:divBdr>
    </w:div>
    <w:div w:id="1873764246">
      <w:bodyDiv w:val="1"/>
      <w:marLeft w:val="0"/>
      <w:marRight w:val="0"/>
      <w:marTop w:val="0"/>
      <w:marBottom w:val="0"/>
      <w:divBdr>
        <w:top w:val="none" w:sz="0" w:space="0" w:color="auto"/>
        <w:left w:val="none" w:sz="0" w:space="0" w:color="auto"/>
        <w:bottom w:val="none" w:sz="0" w:space="0" w:color="auto"/>
        <w:right w:val="none" w:sz="0" w:space="0" w:color="auto"/>
      </w:divBdr>
    </w:div>
    <w:div w:id="1873881936">
      <w:bodyDiv w:val="1"/>
      <w:marLeft w:val="0"/>
      <w:marRight w:val="0"/>
      <w:marTop w:val="0"/>
      <w:marBottom w:val="0"/>
      <w:divBdr>
        <w:top w:val="none" w:sz="0" w:space="0" w:color="auto"/>
        <w:left w:val="none" w:sz="0" w:space="0" w:color="auto"/>
        <w:bottom w:val="none" w:sz="0" w:space="0" w:color="auto"/>
        <w:right w:val="none" w:sz="0" w:space="0" w:color="auto"/>
      </w:divBdr>
    </w:div>
    <w:div w:id="1874730168">
      <w:bodyDiv w:val="1"/>
      <w:marLeft w:val="0"/>
      <w:marRight w:val="0"/>
      <w:marTop w:val="0"/>
      <w:marBottom w:val="0"/>
      <w:divBdr>
        <w:top w:val="none" w:sz="0" w:space="0" w:color="auto"/>
        <w:left w:val="none" w:sz="0" w:space="0" w:color="auto"/>
        <w:bottom w:val="none" w:sz="0" w:space="0" w:color="auto"/>
        <w:right w:val="none" w:sz="0" w:space="0" w:color="auto"/>
      </w:divBdr>
    </w:div>
    <w:div w:id="1874732686">
      <w:bodyDiv w:val="1"/>
      <w:marLeft w:val="0"/>
      <w:marRight w:val="0"/>
      <w:marTop w:val="0"/>
      <w:marBottom w:val="0"/>
      <w:divBdr>
        <w:top w:val="none" w:sz="0" w:space="0" w:color="auto"/>
        <w:left w:val="none" w:sz="0" w:space="0" w:color="auto"/>
        <w:bottom w:val="none" w:sz="0" w:space="0" w:color="auto"/>
        <w:right w:val="none" w:sz="0" w:space="0" w:color="auto"/>
      </w:divBdr>
    </w:div>
    <w:div w:id="1876236533">
      <w:bodyDiv w:val="1"/>
      <w:marLeft w:val="0"/>
      <w:marRight w:val="0"/>
      <w:marTop w:val="0"/>
      <w:marBottom w:val="0"/>
      <w:divBdr>
        <w:top w:val="none" w:sz="0" w:space="0" w:color="auto"/>
        <w:left w:val="none" w:sz="0" w:space="0" w:color="auto"/>
        <w:bottom w:val="none" w:sz="0" w:space="0" w:color="auto"/>
        <w:right w:val="none" w:sz="0" w:space="0" w:color="auto"/>
      </w:divBdr>
    </w:div>
    <w:div w:id="1876382127">
      <w:bodyDiv w:val="1"/>
      <w:marLeft w:val="0"/>
      <w:marRight w:val="0"/>
      <w:marTop w:val="0"/>
      <w:marBottom w:val="0"/>
      <w:divBdr>
        <w:top w:val="none" w:sz="0" w:space="0" w:color="auto"/>
        <w:left w:val="none" w:sz="0" w:space="0" w:color="auto"/>
        <w:bottom w:val="none" w:sz="0" w:space="0" w:color="auto"/>
        <w:right w:val="none" w:sz="0" w:space="0" w:color="auto"/>
      </w:divBdr>
    </w:div>
    <w:div w:id="1877280437">
      <w:bodyDiv w:val="1"/>
      <w:marLeft w:val="0"/>
      <w:marRight w:val="0"/>
      <w:marTop w:val="0"/>
      <w:marBottom w:val="0"/>
      <w:divBdr>
        <w:top w:val="none" w:sz="0" w:space="0" w:color="auto"/>
        <w:left w:val="none" w:sz="0" w:space="0" w:color="auto"/>
        <w:bottom w:val="none" w:sz="0" w:space="0" w:color="auto"/>
        <w:right w:val="none" w:sz="0" w:space="0" w:color="auto"/>
      </w:divBdr>
    </w:div>
    <w:div w:id="1878614588">
      <w:bodyDiv w:val="1"/>
      <w:marLeft w:val="0"/>
      <w:marRight w:val="0"/>
      <w:marTop w:val="0"/>
      <w:marBottom w:val="0"/>
      <w:divBdr>
        <w:top w:val="none" w:sz="0" w:space="0" w:color="auto"/>
        <w:left w:val="none" w:sz="0" w:space="0" w:color="auto"/>
        <w:bottom w:val="none" w:sz="0" w:space="0" w:color="auto"/>
        <w:right w:val="none" w:sz="0" w:space="0" w:color="auto"/>
      </w:divBdr>
    </w:div>
    <w:div w:id="1880125283">
      <w:bodyDiv w:val="1"/>
      <w:marLeft w:val="0"/>
      <w:marRight w:val="0"/>
      <w:marTop w:val="0"/>
      <w:marBottom w:val="0"/>
      <w:divBdr>
        <w:top w:val="none" w:sz="0" w:space="0" w:color="auto"/>
        <w:left w:val="none" w:sz="0" w:space="0" w:color="auto"/>
        <w:bottom w:val="none" w:sz="0" w:space="0" w:color="auto"/>
        <w:right w:val="none" w:sz="0" w:space="0" w:color="auto"/>
      </w:divBdr>
    </w:div>
    <w:div w:id="1880359086">
      <w:bodyDiv w:val="1"/>
      <w:marLeft w:val="0"/>
      <w:marRight w:val="0"/>
      <w:marTop w:val="0"/>
      <w:marBottom w:val="0"/>
      <w:divBdr>
        <w:top w:val="none" w:sz="0" w:space="0" w:color="auto"/>
        <w:left w:val="none" w:sz="0" w:space="0" w:color="auto"/>
        <w:bottom w:val="none" w:sz="0" w:space="0" w:color="auto"/>
        <w:right w:val="none" w:sz="0" w:space="0" w:color="auto"/>
      </w:divBdr>
    </w:div>
    <w:div w:id="1882135766">
      <w:bodyDiv w:val="1"/>
      <w:marLeft w:val="0"/>
      <w:marRight w:val="0"/>
      <w:marTop w:val="0"/>
      <w:marBottom w:val="0"/>
      <w:divBdr>
        <w:top w:val="none" w:sz="0" w:space="0" w:color="auto"/>
        <w:left w:val="none" w:sz="0" w:space="0" w:color="auto"/>
        <w:bottom w:val="none" w:sz="0" w:space="0" w:color="auto"/>
        <w:right w:val="none" w:sz="0" w:space="0" w:color="auto"/>
      </w:divBdr>
    </w:div>
    <w:div w:id="1882591211">
      <w:bodyDiv w:val="1"/>
      <w:marLeft w:val="0"/>
      <w:marRight w:val="0"/>
      <w:marTop w:val="0"/>
      <w:marBottom w:val="0"/>
      <w:divBdr>
        <w:top w:val="none" w:sz="0" w:space="0" w:color="auto"/>
        <w:left w:val="none" w:sz="0" w:space="0" w:color="auto"/>
        <w:bottom w:val="none" w:sz="0" w:space="0" w:color="auto"/>
        <w:right w:val="none" w:sz="0" w:space="0" w:color="auto"/>
      </w:divBdr>
    </w:div>
    <w:div w:id="1882791089">
      <w:bodyDiv w:val="1"/>
      <w:marLeft w:val="0"/>
      <w:marRight w:val="0"/>
      <w:marTop w:val="0"/>
      <w:marBottom w:val="0"/>
      <w:divBdr>
        <w:top w:val="none" w:sz="0" w:space="0" w:color="auto"/>
        <w:left w:val="none" w:sz="0" w:space="0" w:color="auto"/>
        <w:bottom w:val="none" w:sz="0" w:space="0" w:color="auto"/>
        <w:right w:val="none" w:sz="0" w:space="0" w:color="auto"/>
      </w:divBdr>
    </w:div>
    <w:div w:id="1883596717">
      <w:bodyDiv w:val="1"/>
      <w:marLeft w:val="0"/>
      <w:marRight w:val="0"/>
      <w:marTop w:val="0"/>
      <w:marBottom w:val="0"/>
      <w:divBdr>
        <w:top w:val="none" w:sz="0" w:space="0" w:color="auto"/>
        <w:left w:val="none" w:sz="0" w:space="0" w:color="auto"/>
        <w:bottom w:val="none" w:sz="0" w:space="0" w:color="auto"/>
        <w:right w:val="none" w:sz="0" w:space="0" w:color="auto"/>
      </w:divBdr>
    </w:div>
    <w:div w:id="1883635870">
      <w:bodyDiv w:val="1"/>
      <w:marLeft w:val="0"/>
      <w:marRight w:val="0"/>
      <w:marTop w:val="0"/>
      <w:marBottom w:val="0"/>
      <w:divBdr>
        <w:top w:val="none" w:sz="0" w:space="0" w:color="auto"/>
        <w:left w:val="none" w:sz="0" w:space="0" w:color="auto"/>
        <w:bottom w:val="none" w:sz="0" w:space="0" w:color="auto"/>
        <w:right w:val="none" w:sz="0" w:space="0" w:color="auto"/>
      </w:divBdr>
    </w:div>
    <w:div w:id="1883638068">
      <w:bodyDiv w:val="1"/>
      <w:marLeft w:val="0"/>
      <w:marRight w:val="0"/>
      <w:marTop w:val="0"/>
      <w:marBottom w:val="0"/>
      <w:divBdr>
        <w:top w:val="none" w:sz="0" w:space="0" w:color="auto"/>
        <w:left w:val="none" w:sz="0" w:space="0" w:color="auto"/>
        <w:bottom w:val="none" w:sz="0" w:space="0" w:color="auto"/>
        <w:right w:val="none" w:sz="0" w:space="0" w:color="auto"/>
      </w:divBdr>
    </w:div>
    <w:div w:id="1883707354">
      <w:bodyDiv w:val="1"/>
      <w:marLeft w:val="0"/>
      <w:marRight w:val="0"/>
      <w:marTop w:val="0"/>
      <w:marBottom w:val="0"/>
      <w:divBdr>
        <w:top w:val="none" w:sz="0" w:space="0" w:color="auto"/>
        <w:left w:val="none" w:sz="0" w:space="0" w:color="auto"/>
        <w:bottom w:val="none" w:sz="0" w:space="0" w:color="auto"/>
        <w:right w:val="none" w:sz="0" w:space="0" w:color="auto"/>
      </w:divBdr>
    </w:div>
    <w:div w:id="1884054202">
      <w:bodyDiv w:val="1"/>
      <w:marLeft w:val="0"/>
      <w:marRight w:val="0"/>
      <w:marTop w:val="0"/>
      <w:marBottom w:val="0"/>
      <w:divBdr>
        <w:top w:val="none" w:sz="0" w:space="0" w:color="auto"/>
        <w:left w:val="none" w:sz="0" w:space="0" w:color="auto"/>
        <w:bottom w:val="none" w:sz="0" w:space="0" w:color="auto"/>
        <w:right w:val="none" w:sz="0" w:space="0" w:color="auto"/>
      </w:divBdr>
    </w:div>
    <w:div w:id="1884174234">
      <w:bodyDiv w:val="1"/>
      <w:marLeft w:val="0"/>
      <w:marRight w:val="0"/>
      <w:marTop w:val="0"/>
      <w:marBottom w:val="0"/>
      <w:divBdr>
        <w:top w:val="none" w:sz="0" w:space="0" w:color="auto"/>
        <w:left w:val="none" w:sz="0" w:space="0" w:color="auto"/>
        <w:bottom w:val="none" w:sz="0" w:space="0" w:color="auto"/>
        <w:right w:val="none" w:sz="0" w:space="0" w:color="auto"/>
      </w:divBdr>
    </w:div>
    <w:div w:id="1884707435">
      <w:bodyDiv w:val="1"/>
      <w:marLeft w:val="0"/>
      <w:marRight w:val="0"/>
      <w:marTop w:val="0"/>
      <w:marBottom w:val="0"/>
      <w:divBdr>
        <w:top w:val="none" w:sz="0" w:space="0" w:color="auto"/>
        <w:left w:val="none" w:sz="0" w:space="0" w:color="auto"/>
        <w:bottom w:val="none" w:sz="0" w:space="0" w:color="auto"/>
        <w:right w:val="none" w:sz="0" w:space="0" w:color="auto"/>
      </w:divBdr>
    </w:div>
    <w:div w:id="1884751811">
      <w:bodyDiv w:val="1"/>
      <w:marLeft w:val="0"/>
      <w:marRight w:val="0"/>
      <w:marTop w:val="0"/>
      <w:marBottom w:val="0"/>
      <w:divBdr>
        <w:top w:val="none" w:sz="0" w:space="0" w:color="auto"/>
        <w:left w:val="none" w:sz="0" w:space="0" w:color="auto"/>
        <w:bottom w:val="none" w:sz="0" w:space="0" w:color="auto"/>
        <w:right w:val="none" w:sz="0" w:space="0" w:color="auto"/>
      </w:divBdr>
    </w:div>
    <w:div w:id="1885213630">
      <w:bodyDiv w:val="1"/>
      <w:marLeft w:val="0"/>
      <w:marRight w:val="0"/>
      <w:marTop w:val="0"/>
      <w:marBottom w:val="0"/>
      <w:divBdr>
        <w:top w:val="none" w:sz="0" w:space="0" w:color="auto"/>
        <w:left w:val="none" w:sz="0" w:space="0" w:color="auto"/>
        <w:bottom w:val="none" w:sz="0" w:space="0" w:color="auto"/>
        <w:right w:val="none" w:sz="0" w:space="0" w:color="auto"/>
      </w:divBdr>
    </w:div>
    <w:div w:id="1885675955">
      <w:bodyDiv w:val="1"/>
      <w:marLeft w:val="0"/>
      <w:marRight w:val="0"/>
      <w:marTop w:val="0"/>
      <w:marBottom w:val="0"/>
      <w:divBdr>
        <w:top w:val="none" w:sz="0" w:space="0" w:color="auto"/>
        <w:left w:val="none" w:sz="0" w:space="0" w:color="auto"/>
        <w:bottom w:val="none" w:sz="0" w:space="0" w:color="auto"/>
        <w:right w:val="none" w:sz="0" w:space="0" w:color="auto"/>
      </w:divBdr>
    </w:div>
    <w:div w:id="1886018560">
      <w:bodyDiv w:val="1"/>
      <w:marLeft w:val="0"/>
      <w:marRight w:val="0"/>
      <w:marTop w:val="0"/>
      <w:marBottom w:val="0"/>
      <w:divBdr>
        <w:top w:val="none" w:sz="0" w:space="0" w:color="auto"/>
        <w:left w:val="none" w:sz="0" w:space="0" w:color="auto"/>
        <w:bottom w:val="none" w:sz="0" w:space="0" w:color="auto"/>
        <w:right w:val="none" w:sz="0" w:space="0" w:color="auto"/>
      </w:divBdr>
    </w:div>
    <w:div w:id="1887375602">
      <w:bodyDiv w:val="1"/>
      <w:marLeft w:val="0"/>
      <w:marRight w:val="0"/>
      <w:marTop w:val="0"/>
      <w:marBottom w:val="0"/>
      <w:divBdr>
        <w:top w:val="none" w:sz="0" w:space="0" w:color="auto"/>
        <w:left w:val="none" w:sz="0" w:space="0" w:color="auto"/>
        <w:bottom w:val="none" w:sz="0" w:space="0" w:color="auto"/>
        <w:right w:val="none" w:sz="0" w:space="0" w:color="auto"/>
      </w:divBdr>
    </w:div>
    <w:div w:id="1888292650">
      <w:bodyDiv w:val="1"/>
      <w:marLeft w:val="0"/>
      <w:marRight w:val="0"/>
      <w:marTop w:val="0"/>
      <w:marBottom w:val="0"/>
      <w:divBdr>
        <w:top w:val="none" w:sz="0" w:space="0" w:color="auto"/>
        <w:left w:val="none" w:sz="0" w:space="0" w:color="auto"/>
        <w:bottom w:val="none" w:sz="0" w:space="0" w:color="auto"/>
        <w:right w:val="none" w:sz="0" w:space="0" w:color="auto"/>
      </w:divBdr>
    </w:div>
    <w:div w:id="1888445692">
      <w:bodyDiv w:val="1"/>
      <w:marLeft w:val="0"/>
      <w:marRight w:val="0"/>
      <w:marTop w:val="0"/>
      <w:marBottom w:val="0"/>
      <w:divBdr>
        <w:top w:val="none" w:sz="0" w:space="0" w:color="auto"/>
        <w:left w:val="none" w:sz="0" w:space="0" w:color="auto"/>
        <w:bottom w:val="none" w:sz="0" w:space="0" w:color="auto"/>
        <w:right w:val="none" w:sz="0" w:space="0" w:color="auto"/>
      </w:divBdr>
    </w:div>
    <w:div w:id="1888566696">
      <w:bodyDiv w:val="1"/>
      <w:marLeft w:val="0"/>
      <w:marRight w:val="0"/>
      <w:marTop w:val="0"/>
      <w:marBottom w:val="0"/>
      <w:divBdr>
        <w:top w:val="none" w:sz="0" w:space="0" w:color="auto"/>
        <w:left w:val="none" w:sz="0" w:space="0" w:color="auto"/>
        <w:bottom w:val="none" w:sz="0" w:space="0" w:color="auto"/>
        <w:right w:val="none" w:sz="0" w:space="0" w:color="auto"/>
      </w:divBdr>
    </w:div>
    <w:div w:id="1889221924">
      <w:bodyDiv w:val="1"/>
      <w:marLeft w:val="0"/>
      <w:marRight w:val="0"/>
      <w:marTop w:val="0"/>
      <w:marBottom w:val="0"/>
      <w:divBdr>
        <w:top w:val="none" w:sz="0" w:space="0" w:color="auto"/>
        <w:left w:val="none" w:sz="0" w:space="0" w:color="auto"/>
        <w:bottom w:val="none" w:sz="0" w:space="0" w:color="auto"/>
        <w:right w:val="none" w:sz="0" w:space="0" w:color="auto"/>
      </w:divBdr>
    </w:div>
    <w:div w:id="1889339294">
      <w:bodyDiv w:val="1"/>
      <w:marLeft w:val="0"/>
      <w:marRight w:val="0"/>
      <w:marTop w:val="0"/>
      <w:marBottom w:val="0"/>
      <w:divBdr>
        <w:top w:val="none" w:sz="0" w:space="0" w:color="auto"/>
        <w:left w:val="none" w:sz="0" w:space="0" w:color="auto"/>
        <w:bottom w:val="none" w:sz="0" w:space="0" w:color="auto"/>
        <w:right w:val="none" w:sz="0" w:space="0" w:color="auto"/>
      </w:divBdr>
    </w:div>
    <w:div w:id="1889413819">
      <w:bodyDiv w:val="1"/>
      <w:marLeft w:val="0"/>
      <w:marRight w:val="0"/>
      <w:marTop w:val="0"/>
      <w:marBottom w:val="0"/>
      <w:divBdr>
        <w:top w:val="none" w:sz="0" w:space="0" w:color="auto"/>
        <w:left w:val="none" w:sz="0" w:space="0" w:color="auto"/>
        <w:bottom w:val="none" w:sz="0" w:space="0" w:color="auto"/>
        <w:right w:val="none" w:sz="0" w:space="0" w:color="auto"/>
      </w:divBdr>
    </w:div>
    <w:div w:id="1889562033">
      <w:bodyDiv w:val="1"/>
      <w:marLeft w:val="0"/>
      <w:marRight w:val="0"/>
      <w:marTop w:val="0"/>
      <w:marBottom w:val="0"/>
      <w:divBdr>
        <w:top w:val="none" w:sz="0" w:space="0" w:color="auto"/>
        <w:left w:val="none" w:sz="0" w:space="0" w:color="auto"/>
        <w:bottom w:val="none" w:sz="0" w:space="0" w:color="auto"/>
        <w:right w:val="none" w:sz="0" w:space="0" w:color="auto"/>
      </w:divBdr>
    </w:div>
    <w:div w:id="1890072830">
      <w:bodyDiv w:val="1"/>
      <w:marLeft w:val="0"/>
      <w:marRight w:val="0"/>
      <w:marTop w:val="0"/>
      <w:marBottom w:val="0"/>
      <w:divBdr>
        <w:top w:val="none" w:sz="0" w:space="0" w:color="auto"/>
        <w:left w:val="none" w:sz="0" w:space="0" w:color="auto"/>
        <w:bottom w:val="none" w:sz="0" w:space="0" w:color="auto"/>
        <w:right w:val="none" w:sz="0" w:space="0" w:color="auto"/>
      </w:divBdr>
    </w:div>
    <w:div w:id="1890455511">
      <w:bodyDiv w:val="1"/>
      <w:marLeft w:val="0"/>
      <w:marRight w:val="0"/>
      <w:marTop w:val="0"/>
      <w:marBottom w:val="0"/>
      <w:divBdr>
        <w:top w:val="none" w:sz="0" w:space="0" w:color="auto"/>
        <w:left w:val="none" w:sz="0" w:space="0" w:color="auto"/>
        <w:bottom w:val="none" w:sz="0" w:space="0" w:color="auto"/>
        <w:right w:val="none" w:sz="0" w:space="0" w:color="auto"/>
      </w:divBdr>
    </w:div>
    <w:div w:id="1892231962">
      <w:bodyDiv w:val="1"/>
      <w:marLeft w:val="0"/>
      <w:marRight w:val="0"/>
      <w:marTop w:val="0"/>
      <w:marBottom w:val="0"/>
      <w:divBdr>
        <w:top w:val="none" w:sz="0" w:space="0" w:color="auto"/>
        <w:left w:val="none" w:sz="0" w:space="0" w:color="auto"/>
        <w:bottom w:val="none" w:sz="0" w:space="0" w:color="auto"/>
        <w:right w:val="none" w:sz="0" w:space="0" w:color="auto"/>
      </w:divBdr>
    </w:div>
    <w:div w:id="1892306104">
      <w:bodyDiv w:val="1"/>
      <w:marLeft w:val="0"/>
      <w:marRight w:val="0"/>
      <w:marTop w:val="0"/>
      <w:marBottom w:val="0"/>
      <w:divBdr>
        <w:top w:val="none" w:sz="0" w:space="0" w:color="auto"/>
        <w:left w:val="none" w:sz="0" w:space="0" w:color="auto"/>
        <w:bottom w:val="none" w:sz="0" w:space="0" w:color="auto"/>
        <w:right w:val="none" w:sz="0" w:space="0" w:color="auto"/>
      </w:divBdr>
    </w:div>
    <w:div w:id="1892423887">
      <w:bodyDiv w:val="1"/>
      <w:marLeft w:val="0"/>
      <w:marRight w:val="0"/>
      <w:marTop w:val="0"/>
      <w:marBottom w:val="0"/>
      <w:divBdr>
        <w:top w:val="none" w:sz="0" w:space="0" w:color="auto"/>
        <w:left w:val="none" w:sz="0" w:space="0" w:color="auto"/>
        <w:bottom w:val="none" w:sz="0" w:space="0" w:color="auto"/>
        <w:right w:val="none" w:sz="0" w:space="0" w:color="auto"/>
      </w:divBdr>
    </w:div>
    <w:div w:id="1892842602">
      <w:bodyDiv w:val="1"/>
      <w:marLeft w:val="0"/>
      <w:marRight w:val="0"/>
      <w:marTop w:val="0"/>
      <w:marBottom w:val="0"/>
      <w:divBdr>
        <w:top w:val="none" w:sz="0" w:space="0" w:color="auto"/>
        <w:left w:val="none" w:sz="0" w:space="0" w:color="auto"/>
        <w:bottom w:val="none" w:sz="0" w:space="0" w:color="auto"/>
        <w:right w:val="none" w:sz="0" w:space="0" w:color="auto"/>
      </w:divBdr>
    </w:div>
    <w:div w:id="1893030102">
      <w:bodyDiv w:val="1"/>
      <w:marLeft w:val="0"/>
      <w:marRight w:val="0"/>
      <w:marTop w:val="0"/>
      <w:marBottom w:val="0"/>
      <w:divBdr>
        <w:top w:val="none" w:sz="0" w:space="0" w:color="auto"/>
        <w:left w:val="none" w:sz="0" w:space="0" w:color="auto"/>
        <w:bottom w:val="none" w:sz="0" w:space="0" w:color="auto"/>
        <w:right w:val="none" w:sz="0" w:space="0" w:color="auto"/>
      </w:divBdr>
    </w:div>
    <w:div w:id="1893077946">
      <w:bodyDiv w:val="1"/>
      <w:marLeft w:val="0"/>
      <w:marRight w:val="0"/>
      <w:marTop w:val="0"/>
      <w:marBottom w:val="0"/>
      <w:divBdr>
        <w:top w:val="none" w:sz="0" w:space="0" w:color="auto"/>
        <w:left w:val="none" w:sz="0" w:space="0" w:color="auto"/>
        <w:bottom w:val="none" w:sz="0" w:space="0" w:color="auto"/>
        <w:right w:val="none" w:sz="0" w:space="0" w:color="auto"/>
      </w:divBdr>
    </w:div>
    <w:div w:id="1893149384">
      <w:bodyDiv w:val="1"/>
      <w:marLeft w:val="0"/>
      <w:marRight w:val="0"/>
      <w:marTop w:val="0"/>
      <w:marBottom w:val="0"/>
      <w:divBdr>
        <w:top w:val="none" w:sz="0" w:space="0" w:color="auto"/>
        <w:left w:val="none" w:sz="0" w:space="0" w:color="auto"/>
        <w:bottom w:val="none" w:sz="0" w:space="0" w:color="auto"/>
        <w:right w:val="none" w:sz="0" w:space="0" w:color="auto"/>
      </w:divBdr>
    </w:div>
    <w:div w:id="1893543543">
      <w:bodyDiv w:val="1"/>
      <w:marLeft w:val="0"/>
      <w:marRight w:val="0"/>
      <w:marTop w:val="0"/>
      <w:marBottom w:val="0"/>
      <w:divBdr>
        <w:top w:val="none" w:sz="0" w:space="0" w:color="auto"/>
        <w:left w:val="none" w:sz="0" w:space="0" w:color="auto"/>
        <w:bottom w:val="none" w:sz="0" w:space="0" w:color="auto"/>
        <w:right w:val="none" w:sz="0" w:space="0" w:color="auto"/>
      </w:divBdr>
    </w:div>
    <w:div w:id="1894778289">
      <w:bodyDiv w:val="1"/>
      <w:marLeft w:val="0"/>
      <w:marRight w:val="0"/>
      <w:marTop w:val="0"/>
      <w:marBottom w:val="0"/>
      <w:divBdr>
        <w:top w:val="none" w:sz="0" w:space="0" w:color="auto"/>
        <w:left w:val="none" w:sz="0" w:space="0" w:color="auto"/>
        <w:bottom w:val="none" w:sz="0" w:space="0" w:color="auto"/>
        <w:right w:val="none" w:sz="0" w:space="0" w:color="auto"/>
      </w:divBdr>
    </w:div>
    <w:div w:id="1895115088">
      <w:bodyDiv w:val="1"/>
      <w:marLeft w:val="0"/>
      <w:marRight w:val="0"/>
      <w:marTop w:val="0"/>
      <w:marBottom w:val="0"/>
      <w:divBdr>
        <w:top w:val="none" w:sz="0" w:space="0" w:color="auto"/>
        <w:left w:val="none" w:sz="0" w:space="0" w:color="auto"/>
        <w:bottom w:val="none" w:sz="0" w:space="0" w:color="auto"/>
        <w:right w:val="none" w:sz="0" w:space="0" w:color="auto"/>
      </w:divBdr>
    </w:div>
    <w:div w:id="1895504626">
      <w:bodyDiv w:val="1"/>
      <w:marLeft w:val="0"/>
      <w:marRight w:val="0"/>
      <w:marTop w:val="0"/>
      <w:marBottom w:val="0"/>
      <w:divBdr>
        <w:top w:val="none" w:sz="0" w:space="0" w:color="auto"/>
        <w:left w:val="none" w:sz="0" w:space="0" w:color="auto"/>
        <w:bottom w:val="none" w:sz="0" w:space="0" w:color="auto"/>
        <w:right w:val="none" w:sz="0" w:space="0" w:color="auto"/>
      </w:divBdr>
    </w:div>
    <w:div w:id="1897009377">
      <w:bodyDiv w:val="1"/>
      <w:marLeft w:val="0"/>
      <w:marRight w:val="0"/>
      <w:marTop w:val="0"/>
      <w:marBottom w:val="0"/>
      <w:divBdr>
        <w:top w:val="none" w:sz="0" w:space="0" w:color="auto"/>
        <w:left w:val="none" w:sz="0" w:space="0" w:color="auto"/>
        <w:bottom w:val="none" w:sz="0" w:space="0" w:color="auto"/>
        <w:right w:val="none" w:sz="0" w:space="0" w:color="auto"/>
      </w:divBdr>
    </w:div>
    <w:div w:id="1897087391">
      <w:bodyDiv w:val="1"/>
      <w:marLeft w:val="0"/>
      <w:marRight w:val="0"/>
      <w:marTop w:val="0"/>
      <w:marBottom w:val="0"/>
      <w:divBdr>
        <w:top w:val="none" w:sz="0" w:space="0" w:color="auto"/>
        <w:left w:val="none" w:sz="0" w:space="0" w:color="auto"/>
        <w:bottom w:val="none" w:sz="0" w:space="0" w:color="auto"/>
        <w:right w:val="none" w:sz="0" w:space="0" w:color="auto"/>
      </w:divBdr>
    </w:div>
    <w:div w:id="1898928179">
      <w:bodyDiv w:val="1"/>
      <w:marLeft w:val="0"/>
      <w:marRight w:val="0"/>
      <w:marTop w:val="0"/>
      <w:marBottom w:val="0"/>
      <w:divBdr>
        <w:top w:val="none" w:sz="0" w:space="0" w:color="auto"/>
        <w:left w:val="none" w:sz="0" w:space="0" w:color="auto"/>
        <w:bottom w:val="none" w:sz="0" w:space="0" w:color="auto"/>
        <w:right w:val="none" w:sz="0" w:space="0" w:color="auto"/>
      </w:divBdr>
    </w:div>
    <w:div w:id="1899633264">
      <w:bodyDiv w:val="1"/>
      <w:marLeft w:val="0"/>
      <w:marRight w:val="0"/>
      <w:marTop w:val="0"/>
      <w:marBottom w:val="0"/>
      <w:divBdr>
        <w:top w:val="none" w:sz="0" w:space="0" w:color="auto"/>
        <w:left w:val="none" w:sz="0" w:space="0" w:color="auto"/>
        <w:bottom w:val="none" w:sz="0" w:space="0" w:color="auto"/>
        <w:right w:val="none" w:sz="0" w:space="0" w:color="auto"/>
      </w:divBdr>
    </w:div>
    <w:div w:id="1901161989">
      <w:bodyDiv w:val="1"/>
      <w:marLeft w:val="0"/>
      <w:marRight w:val="0"/>
      <w:marTop w:val="0"/>
      <w:marBottom w:val="0"/>
      <w:divBdr>
        <w:top w:val="none" w:sz="0" w:space="0" w:color="auto"/>
        <w:left w:val="none" w:sz="0" w:space="0" w:color="auto"/>
        <w:bottom w:val="none" w:sz="0" w:space="0" w:color="auto"/>
        <w:right w:val="none" w:sz="0" w:space="0" w:color="auto"/>
      </w:divBdr>
    </w:div>
    <w:div w:id="1901402302">
      <w:bodyDiv w:val="1"/>
      <w:marLeft w:val="0"/>
      <w:marRight w:val="0"/>
      <w:marTop w:val="0"/>
      <w:marBottom w:val="0"/>
      <w:divBdr>
        <w:top w:val="none" w:sz="0" w:space="0" w:color="auto"/>
        <w:left w:val="none" w:sz="0" w:space="0" w:color="auto"/>
        <w:bottom w:val="none" w:sz="0" w:space="0" w:color="auto"/>
        <w:right w:val="none" w:sz="0" w:space="0" w:color="auto"/>
      </w:divBdr>
    </w:div>
    <w:div w:id="1901600795">
      <w:bodyDiv w:val="1"/>
      <w:marLeft w:val="0"/>
      <w:marRight w:val="0"/>
      <w:marTop w:val="0"/>
      <w:marBottom w:val="0"/>
      <w:divBdr>
        <w:top w:val="none" w:sz="0" w:space="0" w:color="auto"/>
        <w:left w:val="none" w:sz="0" w:space="0" w:color="auto"/>
        <w:bottom w:val="none" w:sz="0" w:space="0" w:color="auto"/>
        <w:right w:val="none" w:sz="0" w:space="0" w:color="auto"/>
      </w:divBdr>
    </w:div>
    <w:div w:id="1902248211">
      <w:bodyDiv w:val="1"/>
      <w:marLeft w:val="0"/>
      <w:marRight w:val="0"/>
      <w:marTop w:val="0"/>
      <w:marBottom w:val="0"/>
      <w:divBdr>
        <w:top w:val="none" w:sz="0" w:space="0" w:color="auto"/>
        <w:left w:val="none" w:sz="0" w:space="0" w:color="auto"/>
        <w:bottom w:val="none" w:sz="0" w:space="0" w:color="auto"/>
        <w:right w:val="none" w:sz="0" w:space="0" w:color="auto"/>
      </w:divBdr>
    </w:div>
    <w:div w:id="1902250778">
      <w:bodyDiv w:val="1"/>
      <w:marLeft w:val="0"/>
      <w:marRight w:val="0"/>
      <w:marTop w:val="0"/>
      <w:marBottom w:val="0"/>
      <w:divBdr>
        <w:top w:val="none" w:sz="0" w:space="0" w:color="auto"/>
        <w:left w:val="none" w:sz="0" w:space="0" w:color="auto"/>
        <w:bottom w:val="none" w:sz="0" w:space="0" w:color="auto"/>
        <w:right w:val="none" w:sz="0" w:space="0" w:color="auto"/>
      </w:divBdr>
    </w:div>
    <w:div w:id="1903249198">
      <w:bodyDiv w:val="1"/>
      <w:marLeft w:val="0"/>
      <w:marRight w:val="0"/>
      <w:marTop w:val="0"/>
      <w:marBottom w:val="0"/>
      <w:divBdr>
        <w:top w:val="none" w:sz="0" w:space="0" w:color="auto"/>
        <w:left w:val="none" w:sz="0" w:space="0" w:color="auto"/>
        <w:bottom w:val="none" w:sz="0" w:space="0" w:color="auto"/>
        <w:right w:val="none" w:sz="0" w:space="0" w:color="auto"/>
      </w:divBdr>
    </w:div>
    <w:div w:id="1904024367">
      <w:bodyDiv w:val="1"/>
      <w:marLeft w:val="0"/>
      <w:marRight w:val="0"/>
      <w:marTop w:val="0"/>
      <w:marBottom w:val="0"/>
      <w:divBdr>
        <w:top w:val="none" w:sz="0" w:space="0" w:color="auto"/>
        <w:left w:val="none" w:sz="0" w:space="0" w:color="auto"/>
        <w:bottom w:val="none" w:sz="0" w:space="0" w:color="auto"/>
        <w:right w:val="none" w:sz="0" w:space="0" w:color="auto"/>
      </w:divBdr>
    </w:div>
    <w:div w:id="1904174641">
      <w:bodyDiv w:val="1"/>
      <w:marLeft w:val="0"/>
      <w:marRight w:val="0"/>
      <w:marTop w:val="0"/>
      <w:marBottom w:val="0"/>
      <w:divBdr>
        <w:top w:val="none" w:sz="0" w:space="0" w:color="auto"/>
        <w:left w:val="none" w:sz="0" w:space="0" w:color="auto"/>
        <w:bottom w:val="none" w:sz="0" w:space="0" w:color="auto"/>
        <w:right w:val="none" w:sz="0" w:space="0" w:color="auto"/>
      </w:divBdr>
    </w:div>
    <w:div w:id="1904297219">
      <w:bodyDiv w:val="1"/>
      <w:marLeft w:val="0"/>
      <w:marRight w:val="0"/>
      <w:marTop w:val="0"/>
      <w:marBottom w:val="0"/>
      <w:divBdr>
        <w:top w:val="none" w:sz="0" w:space="0" w:color="auto"/>
        <w:left w:val="none" w:sz="0" w:space="0" w:color="auto"/>
        <w:bottom w:val="none" w:sz="0" w:space="0" w:color="auto"/>
        <w:right w:val="none" w:sz="0" w:space="0" w:color="auto"/>
      </w:divBdr>
    </w:div>
    <w:div w:id="1904869722">
      <w:bodyDiv w:val="1"/>
      <w:marLeft w:val="0"/>
      <w:marRight w:val="0"/>
      <w:marTop w:val="0"/>
      <w:marBottom w:val="0"/>
      <w:divBdr>
        <w:top w:val="none" w:sz="0" w:space="0" w:color="auto"/>
        <w:left w:val="none" w:sz="0" w:space="0" w:color="auto"/>
        <w:bottom w:val="none" w:sz="0" w:space="0" w:color="auto"/>
        <w:right w:val="none" w:sz="0" w:space="0" w:color="auto"/>
      </w:divBdr>
    </w:div>
    <w:div w:id="1905528100">
      <w:bodyDiv w:val="1"/>
      <w:marLeft w:val="0"/>
      <w:marRight w:val="0"/>
      <w:marTop w:val="0"/>
      <w:marBottom w:val="0"/>
      <w:divBdr>
        <w:top w:val="none" w:sz="0" w:space="0" w:color="auto"/>
        <w:left w:val="none" w:sz="0" w:space="0" w:color="auto"/>
        <w:bottom w:val="none" w:sz="0" w:space="0" w:color="auto"/>
        <w:right w:val="none" w:sz="0" w:space="0" w:color="auto"/>
      </w:divBdr>
    </w:div>
    <w:div w:id="1905985189">
      <w:bodyDiv w:val="1"/>
      <w:marLeft w:val="0"/>
      <w:marRight w:val="0"/>
      <w:marTop w:val="0"/>
      <w:marBottom w:val="0"/>
      <w:divBdr>
        <w:top w:val="none" w:sz="0" w:space="0" w:color="auto"/>
        <w:left w:val="none" w:sz="0" w:space="0" w:color="auto"/>
        <w:bottom w:val="none" w:sz="0" w:space="0" w:color="auto"/>
        <w:right w:val="none" w:sz="0" w:space="0" w:color="auto"/>
      </w:divBdr>
    </w:div>
    <w:div w:id="1906334229">
      <w:bodyDiv w:val="1"/>
      <w:marLeft w:val="0"/>
      <w:marRight w:val="0"/>
      <w:marTop w:val="0"/>
      <w:marBottom w:val="0"/>
      <w:divBdr>
        <w:top w:val="none" w:sz="0" w:space="0" w:color="auto"/>
        <w:left w:val="none" w:sz="0" w:space="0" w:color="auto"/>
        <w:bottom w:val="none" w:sz="0" w:space="0" w:color="auto"/>
        <w:right w:val="none" w:sz="0" w:space="0" w:color="auto"/>
      </w:divBdr>
    </w:div>
    <w:div w:id="1907370964">
      <w:bodyDiv w:val="1"/>
      <w:marLeft w:val="0"/>
      <w:marRight w:val="0"/>
      <w:marTop w:val="0"/>
      <w:marBottom w:val="0"/>
      <w:divBdr>
        <w:top w:val="none" w:sz="0" w:space="0" w:color="auto"/>
        <w:left w:val="none" w:sz="0" w:space="0" w:color="auto"/>
        <w:bottom w:val="none" w:sz="0" w:space="0" w:color="auto"/>
        <w:right w:val="none" w:sz="0" w:space="0" w:color="auto"/>
      </w:divBdr>
    </w:div>
    <w:div w:id="1907837701">
      <w:bodyDiv w:val="1"/>
      <w:marLeft w:val="0"/>
      <w:marRight w:val="0"/>
      <w:marTop w:val="0"/>
      <w:marBottom w:val="0"/>
      <w:divBdr>
        <w:top w:val="none" w:sz="0" w:space="0" w:color="auto"/>
        <w:left w:val="none" w:sz="0" w:space="0" w:color="auto"/>
        <w:bottom w:val="none" w:sz="0" w:space="0" w:color="auto"/>
        <w:right w:val="none" w:sz="0" w:space="0" w:color="auto"/>
      </w:divBdr>
    </w:div>
    <w:div w:id="1908613414">
      <w:bodyDiv w:val="1"/>
      <w:marLeft w:val="0"/>
      <w:marRight w:val="0"/>
      <w:marTop w:val="0"/>
      <w:marBottom w:val="0"/>
      <w:divBdr>
        <w:top w:val="none" w:sz="0" w:space="0" w:color="auto"/>
        <w:left w:val="none" w:sz="0" w:space="0" w:color="auto"/>
        <w:bottom w:val="none" w:sz="0" w:space="0" w:color="auto"/>
        <w:right w:val="none" w:sz="0" w:space="0" w:color="auto"/>
      </w:divBdr>
    </w:div>
    <w:div w:id="1909342329">
      <w:bodyDiv w:val="1"/>
      <w:marLeft w:val="0"/>
      <w:marRight w:val="0"/>
      <w:marTop w:val="0"/>
      <w:marBottom w:val="0"/>
      <w:divBdr>
        <w:top w:val="none" w:sz="0" w:space="0" w:color="auto"/>
        <w:left w:val="none" w:sz="0" w:space="0" w:color="auto"/>
        <w:bottom w:val="none" w:sz="0" w:space="0" w:color="auto"/>
        <w:right w:val="none" w:sz="0" w:space="0" w:color="auto"/>
      </w:divBdr>
    </w:div>
    <w:div w:id="1909807478">
      <w:bodyDiv w:val="1"/>
      <w:marLeft w:val="0"/>
      <w:marRight w:val="0"/>
      <w:marTop w:val="0"/>
      <w:marBottom w:val="0"/>
      <w:divBdr>
        <w:top w:val="none" w:sz="0" w:space="0" w:color="auto"/>
        <w:left w:val="none" w:sz="0" w:space="0" w:color="auto"/>
        <w:bottom w:val="none" w:sz="0" w:space="0" w:color="auto"/>
        <w:right w:val="none" w:sz="0" w:space="0" w:color="auto"/>
      </w:divBdr>
    </w:div>
    <w:div w:id="1910076242">
      <w:bodyDiv w:val="1"/>
      <w:marLeft w:val="0"/>
      <w:marRight w:val="0"/>
      <w:marTop w:val="0"/>
      <w:marBottom w:val="0"/>
      <w:divBdr>
        <w:top w:val="none" w:sz="0" w:space="0" w:color="auto"/>
        <w:left w:val="none" w:sz="0" w:space="0" w:color="auto"/>
        <w:bottom w:val="none" w:sz="0" w:space="0" w:color="auto"/>
        <w:right w:val="none" w:sz="0" w:space="0" w:color="auto"/>
      </w:divBdr>
    </w:div>
    <w:div w:id="1910773572">
      <w:bodyDiv w:val="1"/>
      <w:marLeft w:val="0"/>
      <w:marRight w:val="0"/>
      <w:marTop w:val="0"/>
      <w:marBottom w:val="0"/>
      <w:divBdr>
        <w:top w:val="none" w:sz="0" w:space="0" w:color="auto"/>
        <w:left w:val="none" w:sz="0" w:space="0" w:color="auto"/>
        <w:bottom w:val="none" w:sz="0" w:space="0" w:color="auto"/>
        <w:right w:val="none" w:sz="0" w:space="0" w:color="auto"/>
      </w:divBdr>
    </w:div>
    <w:div w:id="1911234320">
      <w:bodyDiv w:val="1"/>
      <w:marLeft w:val="0"/>
      <w:marRight w:val="0"/>
      <w:marTop w:val="0"/>
      <w:marBottom w:val="0"/>
      <w:divBdr>
        <w:top w:val="none" w:sz="0" w:space="0" w:color="auto"/>
        <w:left w:val="none" w:sz="0" w:space="0" w:color="auto"/>
        <w:bottom w:val="none" w:sz="0" w:space="0" w:color="auto"/>
        <w:right w:val="none" w:sz="0" w:space="0" w:color="auto"/>
      </w:divBdr>
    </w:div>
    <w:div w:id="1912275098">
      <w:bodyDiv w:val="1"/>
      <w:marLeft w:val="0"/>
      <w:marRight w:val="0"/>
      <w:marTop w:val="0"/>
      <w:marBottom w:val="0"/>
      <w:divBdr>
        <w:top w:val="none" w:sz="0" w:space="0" w:color="auto"/>
        <w:left w:val="none" w:sz="0" w:space="0" w:color="auto"/>
        <w:bottom w:val="none" w:sz="0" w:space="0" w:color="auto"/>
        <w:right w:val="none" w:sz="0" w:space="0" w:color="auto"/>
      </w:divBdr>
    </w:div>
    <w:div w:id="1913468697">
      <w:bodyDiv w:val="1"/>
      <w:marLeft w:val="0"/>
      <w:marRight w:val="0"/>
      <w:marTop w:val="0"/>
      <w:marBottom w:val="0"/>
      <w:divBdr>
        <w:top w:val="none" w:sz="0" w:space="0" w:color="auto"/>
        <w:left w:val="none" w:sz="0" w:space="0" w:color="auto"/>
        <w:bottom w:val="none" w:sz="0" w:space="0" w:color="auto"/>
        <w:right w:val="none" w:sz="0" w:space="0" w:color="auto"/>
      </w:divBdr>
    </w:div>
    <w:div w:id="1913806476">
      <w:bodyDiv w:val="1"/>
      <w:marLeft w:val="0"/>
      <w:marRight w:val="0"/>
      <w:marTop w:val="0"/>
      <w:marBottom w:val="0"/>
      <w:divBdr>
        <w:top w:val="none" w:sz="0" w:space="0" w:color="auto"/>
        <w:left w:val="none" w:sz="0" w:space="0" w:color="auto"/>
        <w:bottom w:val="none" w:sz="0" w:space="0" w:color="auto"/>
        <w:right w:val="none" w:sz="0" w:space="0" w:color="auto"/>
      </w:divBdr>
    </w:div>
    <w:div w:id="1914270600">
      <w:bodyDiv w:val="1"/>
      <w:marLeft w:val="0"/>
      <w:marRight w:val="0"/>
      <w:marTop w:val="0"/>
      <w:marBottom w:val="0"/>
      <w:divBdr>
        <w:top w:val="none" w:sz="0" w:space="0" w:color="auto"/>
        <w:left w:val="none" w:sz="0" w:space="0" w:color="auto"/>
        <w:bottom w:val="none" w:sz="0" w:space="0" w:color="auto"/>
        <w:right w:val="none" w:sz="0" w:space="0" w:color="auto"/>
      </w:divBdr>
    </w:div>
    <w:div w:id="1915580618">
      <w:bodyDiv w:val="1"/>
      <w:marLeft w:val="0"/>
      <w:marRight w:val="0"/>
      <w:marTop w:val="0"/>
      <w:marBottom w:val="0"/>
      <w:divBdr>
        <w:top w:val="none" w:sz="0" w:space="0" w:color="auto"/>
        <w:left w:val="none" w:sz="0" w:space="0" w:color="auto"/>
        <w:bottom w:val="none" w:sz="0" w:space="0" w:color="auto"/>
        <w:right w:val="none" w:sz="0" w:space="0" w:color="auto"/>
      </w:divBdr>
    </w:div>
    <w:div w:id="1916082904">
      <w:bodyDiv w:val="1"/>
      <w:marLeft w:val="0"/>
      <w:marRight w:val="0"/>
      <w:marTop w:val="0"/>
      <w:marBottom w:val="0"/>
      <w:divBdr>
        <w:top w:val="none" w:sz="0" w:space="0" w:color="auto"/>
        <w:left w:val="none" w:sz="0" w:space="0" w:color="auto"/>
        <w:bottom w:val="none" w:sz="0" w:space="0" w:color="auto"/>
        <w:right w:val="none" w:sz="0" w:space="0" w:color="auto"/>
      </w:divBdr>
    </w:div>
    <w:div w:id="1918202977">
      <w:bodyDiv w:val="1"/>
      <w:marLeft w:val="0"/>
      <w:marRight w:val="0"/>
      <w:marTop w:val="0"/>
      <w:marBottom w:val="0"/>
      <w:divBdr>
        <w:top w:val="none" w:sz="0" w:space="0" w:color="auto"/>
        <w:left w:val="none" w:sz="0" w:space="0" w:color="auto"/>
        <w:bottom w:val="none" w:sz="0" w:space="0" w:color="auto"/>
        <w:right w:val="none" w:sz="0" w:space="0" w:color="auto"/>
      </w:divBdr>
    </w:div>
    <w:div w:id="1918245465">
      <w:bodyDiv w:val="1"/>
      <w:marLeft w:val="0"/>
      <w:marRight w:val="0"/>
      <w:marTop w:val="0"/>
      <w:marBottom w:val="0"/>
      <w:divBdr>
        <w:top w:val="none" w:sz="0" w:space="0" w:color="auto"/>
        <w:left w:val="none" w:sz="0" w:space="0" w:color="auto"/>
        <w:bottom w:val="none" w:sz="0" w:space="0" w:color="auto"/>
        <w:right w:val="none" w:sz="0" w:space="0" w:color="auto"/>
      </w:divBdr>
    </w:div>
    <w:div w:id="1919820737">
      <w:bodyDiv w:val="1"/>
      <w:marLeft w:val="0"/>
      <w:marRight w:val="0"/>
      <w:marTop w:val="0"/>
      <w:marBottom w:val="0"/>
      <w:divBdr>
        <w:top w:val="none" w:sz="0" w:space="0" w:color="auto"/>
        <w:left w:val="none" w:sz="0" w:space="0" w:color="auto"/>
        <w:bottom w:val="none" w:sz="0" w:space="0" w:color="auto"/>
        <w:right w:val="none" w:sz="0" w:space="0" w:color="auto"/>
      </w:divBdr>
    </w:div>
    <w:div w:id="1920479665">
      <w:bodyDiv w:val="1"/>
      <w:marLeft w:val="0"/>
      <w:marRight w:val="0"/>
      <w:marTop w:val="0"/>
      <w:marBottom w:val="0"/>
      <w:divBdr>
        <w:top w:val="none" w:sz="0" w:space="0" w:color="auto"/>
        <w:left w:val="none" w:sz="0" w:space="0" w:color="auto"/>
        <w:bottom w:val="none" w:sz="0" w:space="0" w:color="auto"/>
        <w:right w:val="none" w:sz="0" w:space="0" w:color="auto"/>
      </w:divBdr>
    </w:div>
    <w:div w:id="1921450463">
      <w:bodyDiv w:val="1"/>
      <w:marLeft w:val="0"/>
      <w:marRight w:val="0"/>
      <w:marTop w:val="0"/>
      <w:marBottom w:val="0"/>
      <w:divBdr>
        <w:top w:val="none" w:sz="0" w:space="0" w:color="auto"/>
        <w:left w:val="none" w:sz="0" w:space="0" w:color="auto"/>
        <w:bottom w:val="none" w:sz="0" w:space="0" w:color="auto"/>
        <w:right w:val="none" w:sz="0" w:space="0" w:color="auto"/>
      </w:divBdr>
    </w:div>
    <w:div w:id="1921937699">
      <w:bodyDiv w:val="1"/>
      <w:marLeft w:val="0"/>
      <w:marRight w:val="0"/>
      <w:marTop w:val="0"/>
      <w:marBottom w:val="0"/>
      <w:divBdr>
        <w:top w:val="none" w:sz="0" w:space="0" w:color="auto"/>
        <w:left w:val="none" w:sz="0" w:space="0" w:color="auto"/>
        <w:bottom w:val="none" w:sz="0" w:space="0" w:color="auto"/>
        <w:right w:val="none" w:sz="0" w:space="0" w:color="auto"/>
      </w:divBdr>
    </w:div>
    <w:div w:id="1922249826">
      <w:bodyDiv w:val="1"/>
      <w:marLeft w:val="0"/>
      <w:marRight w:val="0"/>
      <w:marTop w:val="0"/>
      <w:marBottom w:val="0"/>
      <w:divBdr>
        <w:top w:val="none" w:sz="0" w:space="0" w:color="auto"/>
        <w:left w:val="none" w:sz="0" w:space="0" w:color="auto"/>
        <w:bottom w:val="none" w:sz="0" w:space="0" w:color="auto"/>
        <w:right w:val="none" w:sz="0" w:space="0" w:color="auto"/>
      </w:divBdr>
    </w:div>
    <w:div w:id="1923176266">
      <w:bodyDiv w:val="1"/>
      <w:marLeft w:val="0"/>
      <w:marRight w:val="0"/>
      <w:marTop w:val="0"/>
      <w:marBottom w:val="0"/>
      <w:divBdr>
        <w:top w:val="none" w:sz="0" w:space="0" w:color="auto"/>
        <w:left w:val="none" w:sz="0" w:space="0" w:color="auto"/>
        <w:bottom w:val="none" w:sz="0" w:space="0" w:color="auto"/>
        <w:right w:val="none" w:sz="0" w:space="0" w:color="auto"/>
      </w:divBdr>
    </w:div>
    <w:div w:id="1923564093">
      <w:bodyDiv w:val="1"/>
      <w:marLeft w:val="0"/>
      <w:marRight w:val="0"/>
      <w:marTop w:val="0"/>
      <w:marBottom w:val="0"/>
      <w:divBdr>
        <w:top w:val="none" w:sz="0" w:space="0" w:color="auto"/>
        <w:left w:val="none" w:sz="0" w:space="0" w:color="auto"/>
        <w:bottom w:val="none" w:sz="0" w:space="0" w:color="auto"/>
        <w:right w:val="none" w:sz="0" w:space="0" w:color="auto"/>
      </w:divBdr>
    </w:div>
    <w:div w:id="1924030093">
      <w:bodyDiv w:val="1"/>
      <w:marLeft w:val="0"/>
      <w:marRight w:val="0"/>
      <w:marTop w:val="0"/>
      <w:marBottom w:val="0"/>
      <w:divBdr>
        <w:top w:val="none" w:sz="0" w:space="0" w:color="auto"/>
        <w:left w:val="none" w:sz="0" w:space="0" w:color="auto"/>
        <w:bottom w:val="none" w:sz="0" w:space="0" w:color="auto"/>
        <w:right w:val="none" w:sz="0" w:space="0" w:color="auto"/>
      </w:divBdr>
    </w:div>
    <w:div w:id="1924142361">
      <w:bodyDiv w:val="1"/>
      <w:marLeft w:val="0"/>
      <w:marRight w:val="0"/>
      <w:marTop w:val="0"/>
      <w:marBottom w:val="0"/>
      <w:divBdr>
        <w:top w:val="none" w:sz="0" w:space="0" w:color="auto"/>
        <w:left w:val="none" w:sz="0" w:space="0" w:color="auto"/>
        <w:bottom w:val="none" w:sz="0" w:space="0" w:color="auto"/>
        <w:right w:val="none" w:sz="0" w:space="0" w:color="auto"/>
      </w:divBdr>
    </w:div>
    <w:div w:id="1924337558">
      <w:bodyDiv w:val="1"/>
      <w:marLeft w:val="0"/>
      <w:marRight w:val="0"/>
      <w:marTop w:val="0"/>
      <w:marBottom w:val="0"/>
      <w:divBdr>
        <w:top w:val="none" w:sz="0" w:space="0" w:color="auto"/>
        <w:left w:val="none" w:sz="0" w:space="0" w:color="auto"/>
        <w:bottom w:val="none" w:sz="0" w:space="0" w:color="auto"/>
        <w:right w:val="none" w:sz="0" w:space="0" w:color="auto"/>
      </w:divBdr>
    </w:div>
    <w:div w:id="1925718799">
      <w:bodyDiv w:val="1"/>
      <w:marLeft w:val="0"/>
      <w:marRight w:val="0"/>
      <w:marTop w:val="0"/>
      <w:marBottom w:val="0"/>
      <w:divBdr>
        <w:top w:val="none" w:sz="0" w:space="0" w:color="auto"/>
        <w:left w:val="none" w:sz="0" w:space="0" w:color="auto"/>
        <w:bottom w:val="none" w:sz="0" w:space="0" w:color="auto"/>
        <w:right w:val="none" w:sz="0" w:space="0" w:color="auto"/>
      </w:divBdr>
    </w:div>
    <w:div w:id="1926763742">
      <w:bodyDiv w:val="1"/>
      <w:marLeft w:val="0"/>
      <w:marRight w:val="0"/>
      <w:marTop w:val="0"/>
      <w:marBottom w:val="0"/>
      <w:divBdr>
        <w:top w:val="none" w:sz="0" w:space="0" w:color="auto"/>
        <w:left w:val="none" w:sz="0" w:space="0" w:color="auto"/>
        <w:bottom w:val="none" w:sz="0" w:space="0" w:color="auto"/>
        <w:right w:val="none" w:sz="0" w:space="0" w:color="auto"/>
      </w:divBdr>
    </w:div>
    <w:div w:id="1926764466">
      <w:bodyDiv w:val="1"/>
      <w:marLeft w:val="0"/>
      <w:marRight w:val="0"/>
      <w:marTop w:val="0"/>
      <w:marBottom w:val="0"/>
      <w:divBdr>
        <w:top w:val="none" w:sz="0" w:space="0" w:color="auto"/>
        <w:left w:val="none" w:sz="0" w:space="0" w:color="auto"/>
        <w:bottom w:val="none" w:sz="0" w:space="0" w:color="auto"/>
        <w:right w:val="none" w:sz="0" w:space="0" w:color="auto"/>
      </w:divBdr>
    </w:div>
    <w:div w:id="1929534932">
      <w:bodyDiv w:val="1"/>
      <w:marLeft w:val="0"/>
      <w:marRight w:val="0"/>
      <w:marTop w:val="0"/>
      <w:marBottom w:val="0"/>
      <w:divBdr>
        <w:top w:val="none" w:sz="0" w:space="0" w:color="auto"/>
        <w:left w:val="none" w:sz="0" w:space="0" w:color="auto"/>
        <w:bottom w:val="none" w:sz="0" w:space="0" w:color="auto"/>
        <w:right w:val="none" w:sz="0" w:space="0" w:color="auto"/>
      </w:divBdr>
    </w:div>
    <w:div w:id="1929657439">
      <w:bodyDiv w:val="1"/>
      <w:marLeft w:val="0"/>
      <w:marRight w:val="0"/>
      <w:marTop w:val="0"/>
      <w:marBottom w:val="0"/>
      <w:divBdr>
        <w:top w:val="none" w:sz="0" w:space="0" w:color="auto"/>
        <w:left w:val="none" w:sz="0" w:space="0" w:color="auto"/>
        <w:bottom w:val="none" w:sz="0" w:space="0" w:color="auto"/>
        <w:right w:val="none" w:sz="0" w:space="0" w:color="auto"/>
      </w:divBdr>
    </w:div>
    <w:div w:id="1930043454">
      <w:bodyDiv w:val="1"/>
      <w:marLeft w:val="0"/>
      <w:marRight w:val="0"/>
      <w:marTop w:val="0"/>
      <w:marBottom w:val="0"/>
      <w:divBdr>
        <w:top w:val="none" w:sz="0" w:space="0" w:color="auto"/>
        <w:left w:val="none" w:sz="0" w:space="0" w:color="auto"/>
        <w:bottom w:val="none" w:sz="0" w:space="0" w:color="auto"/>
        <w:right w:val="none" w:sz="0" w:space="0" w:color="auto"/>
      </w:divBdr>
    </w:div>
    <w:div w:id="1930576024">
      <w:bodyDiv w:val="1"/>
      <w:marLeft w:val="0"/>
      <w:marRight w:val="0"/>
      <w:marTop w:val="0"/>
      <w:marBottom w:val="0"/>
      <w:divBdr>
        <w:top w:val="none" w:sz="0" w:space="0" w:color="auto"/>
        <w:left w:val="none" w:sz="0" w:space="0" w:color="auto"/>
        <w:bottom w:val="none" w:sz="0" w:space="0" w:color="auto"/>
        <w:right w:val="none" w:sz="0" w:space="0" w:color="auto"/>
      </w:divBdr>
    </w:div>
    <w:div w:id="1930774326">
      <w:bodyDiv w:val="1"/>
      <w:marLeft w:val="0"/>
      <w:marRight w:val="0"/>
      <w:marTop w:val="0"/>
      <w:marBottom w:val="0"/>
      <w:divBdr>
        <w:top w:val="none" w:sz="0" w:space="0" w:color="auto"/>
        <w:left w:val="none" w:sz="0" w:space="0" w:color="auto"/>
        <w:bottom w:val="none" w:sz="0" w:space="0" w:color="auto"/>
        <w:right w:val="none" w:sz="0" w:space="0" w:color="auto"/>
      </w:divBdr>
    </w:div>
    <w:div w:id="1932271904">
      <w:bodyDiv w:val="1"/>
      <w:marLeft w:val="0"/>
      <w:marRight w:val="0"/>
      <w:marTop w:val="0"/>
      <w:marBottom w:val="0"/>
      <w:divBdr>
        <w:top w:val="none" w:sz="0" w:space="0" w:color="auto"/>
        <w:left w:val="none" w:sz="0" w:space="0" w:color="auto"/>
        <w:bottom w:val="none" w:sz="0" w:space="0" w:color="auto"/>
        <w:right w:val="none" w:sz="0" w:space="0" w:color="auto"/>
      </w:divBdr>
    </w:div>
    <w:div w:id="1932927176">
      <w:bodyDiv w:val="1"/>
      <w:marLeft w:val="0"/>
      <w:marRight w:val="0"/>
      <w:marTop w:val="0"/>
      <w:marBottom w:val="0"/>
      <w:divBdr>
        <w:top w:val="none" w:sz="0" w:space="0" w:color="auto"/>
        <w:left w:val="none" w:sz="0" w:space="0" w:color="auto"/>
        <w:bottom w:val="none" w:sz="0" w:space="0" w:color="auto"/>
        <w:right w:val="none" w:sz="0" w:space="0" w:color="auto"/>
      </w:divBdr>
    </w:div>
    <w:div w:id="1934246222">
      <w:bodyDiv w:val="1"/>
      <w:marLeft w:val="0"/>
      <w:marRight w:val="0"/>
      <w:marTop w:val="0"/>
      <w:marBottom w:val="0"/>
      <w:divBdr>
        <w:top w:val="none" w:sz="0" w:space="0" w:color="auto"/>
        <w:left w:val="none" w:sz="0" w:space="0" w:color="auto"/>
        <w:bottom w:val="none" w:sz="0" w:space="0" w:color="auto"/>
        <w:right w:val="none" w:sz="0" w:space="0" w:color="auto"/>
      </w:divBdr>
    </w:div>
    <w:div w:id="1934511813">
      <w:bodyDiv w:val="1"/>
      <w:marLeft w:val="0"/>
      <w:marRight w:val="0"/>
      <w:marTop w:val="0"/>
      <w:marBottom w:val="0"/>
      <w:divBdr>
        <w:top w:val="none" w:sz="0" w:space="0" w:color="auto"/>
        <w:left w:val="none" w:sz="0" w:space="0" w:color="auto"/>
        <w:bottom w:val="none" w:sz="0" w:space="0" w:color="auto"/>
        <w:right w:val="none" w:sz="0" w:space="0" w:color="auto"/>
      </w:divBdr>
    </w:div>
    <w:div w:id="1934623226">
      <w:bodyDiv w:val="1"/>
      <w:marLeft w:val="0"/>
      <w:marRight w:val="0"/>
      <w:marTop w:val="0"/>
      <w:marBottom w:val="0"/>
      <w:divBdr>
        <w:top w:val="none" w:sz="0" w:space="0" w:color="auto"/>
        <w:left w:val="none" w:sz="0" w:space="0" w:color="auto"/>
        <w:bottom w:val="none" w:sz="0" w:space="0" w:color="auto"/>
        <w:right w:val="none" w:sz="0" w:space="0" w:color="auto"/>
      </w:divBdr>
    </w:div>
    <w:div w:id="1934628004">
      <w:bodyDiv w:val="1"/>
      <w:marLeft w:val="0"/>
      <w:marRight w:val="0"/>
      <w:marTop w:val="0"/>
      <w:marBottom w:val="0"/>
      <w:divBdr>
        <w:top w:val="none" w:sz="0" w:space="0" w:color="auto"/>
        <w:left w:val="none" w:sz="0" w:space="0" w:color="auto"/>
        <w:bottom w:val="none" w:sz="0" w:space="0" w:color="auto"/>
        <w:right w:val="none" w:sz="0" w:space="0" w:color="auto"/>
      </w:divBdr>
    </w:div>
    <w:div w:id="1934699699">
      <w:bodyDiv w:val="1"/>
      <w:marLeft w:val="0"/>
      <w:marRight w:val="0"/>
      <w:marTop w:val="0"/>
      <w:marBottom w:val="0"/>
      <w:divBdr>
        <w:top w:val="none" w:sz="0" w:space="0" w:color="auto"/>
        <w:left w:val="none" w:sz="0" w:space="0" w:color="auto"/>
        <w:bottom w:val="none" w:sz="0" w:space="0" w:color="auto"/>
        <w:right w:val="none" w:sz="0" w:space="0" w:color="auto"/>
      </w:divBdr>
    </w:div>
    <w:div w:id="1935429439">
      <w:bodyDiv w:val="1"/>
      <w:marLeft w:val="0"/>
      <w:marRight w:val="0"/>
      <w:marTop w:val="0"/>
      <w:marBottom w:val="0"/>
      <w:divBdr>
        <w:top w:val="none" w:sz="0" w:space="0" w:color="auto"/>
        <w:left w:val="none" w:sz="0" w:space="0" w:color="auto"/>
        <w:bottom w:val="none" w:sz="0" w:space="0" w:color="auto"/>
        <w:right w:val="none" w:sz="0" w:space="0" w:color="auto"/>
      </w:divBdr>
    </w:div>
    <w:div w:id="1936014523">
      <w:bodyDiv w:val="1"/>
      <w:marLeft w:val="0"/>
      <w:marRight w:val="0"/>
      <w:marTop w:val="0"/>
      <w:marBottom w:val="0"/>
      <w:divBdr>
        <w:top w:val="none" w:sz="0" w:space="0" w:color="auto"/>
        <w:left w:val="none" w:sz="0" w:space="0" w:color="auto"/>
        <w:bottom w:val="none" w:sz="0" w:space="0" w:color="auto"/>
        <w:right w:val="none" w:sz="0" w:space="0" w:color="auto"/>
      </w:divBdr>
    </w:div>
    <w:div w:id="1936015435">
      <w:bodyDiv w:val="1"/>
      <w:marLeft w:val="0"/>
      <w:marRight w:val="0"/>
      <w:marTop w:val="0"/>
      <w:marBottom w:val="0"/>
      <w:divBdr>
        <w:top w:val="none" w:sz="0" w:space="0" w:color="auto"/>
        <w:left w:val="none" w:sz="0" w:space="0" w:color="auto"/>
        <w:bottom w:val="none" w:sz="0" w:space="0" w:color="auto"/>
        <w:right w:val="none" w:sz="0" w:space="0" w:color="auto"/>
      </w:divBdr>
    </w:div>
    <w:div w:id="1936744486">
      <w:bodyDiv w:val="1"/>
      <w:marLeft w:val="0"/>
      <w:marRight w:val="0"/>
      <w:marTop w:val="0"/>
      <w:marBottom w:val="0"/>
      <w:divBdr>
        <w:top w:val="none" w:sz="0" w:space="0" w:color="auto"/>
        <w:left w:val="none" w:sz="0" w:space="0" w:color="auto"/>
        <w:bottom w:val="none" w:sz="0" w:space="0" w:color="auto"/>
        <w:right w:val="none" w:sz="0" w:space="0" w:color="auto"/>
      </w:divBdr>
    </w:div>
    <w:div w:id="1936866359">
      <w:bodyDiv w:val="1"/>
      <w:marLeft w:val="0"/>
      <w:marRight w:val="0"/>
      <w:marTop w:val="0"/>
      <w:marBottom w:val="0"/>
      <w:divBdr>
        <w:top w:val="none" w:sz="0" w:space="0" w:color="auto"/>
        <w:left w:val="none" w:sz="0" w:space="0" w:color="auto"/>
        <w:bottom w:val="none" w:sz="0" w:space="0" w:color="auto"/>
        <w:right w:val="none" w:sz="0" w:space="0" w:color="auto"/>
      </w:divBdr>
    </w:div>
    <w:div w:id="1937011282">
      <w:bodyDiv w:val="1"/>
      <w:marLeft w:val="0"/>
      <w:marRight w:val="0"/>
      <w:marTop w:val="0"/>
      <w:marBottom w:val="0"/>
      <w:divBdr>
        <w:top w:val="none" w:sz="0" w:space="0" w:color="auto"/>
        <w:left w:val="none" w:sz="0" w:space="0" w:color="auto"/>
        <w:bottom w:val="none" w:sz="0" w:space="0" w:color="auto"/>
        <w:right w:val="none" w:sz="0" w:space="0" w:color="auto"/>
      </w:divBdr>
    </w:div>
    <w:div w:id="1937132091">
      <w:bodyDiv w:val="1"/>
      <w:marLeft w:val="0"/>
      <w:marRight w:val="0"/>
      <w:marTop w:val="0"/>
      <w:marBottom w:val="0"/>
      <w:divBdr>
        <w:top w:val="none" w:sz="0" w:space="0" w:color="auto"/>
        <w:left w:val="none" w:sz="0" w:space="0" w:color="auto"/>
        <w:bottom w:val="none" w:sz="0" w:space="0" w:color="auto"/>
        <w:right w:val="none" w:sz="0" w:space="0" w:color="auto"/>
      </w:divBdr>
    </w:div>
    <w:div w:id="1938244502">
      <w:bodyDiv w:val="1"/>
      <w:marLeft w:val="0"/>
      <w:marRight w:val="0"/>
      <w:marTop w:val="0"/>
      <w:marBottom w:val="0"/>
      <w:divBdr>
        <w:top w:val="none" w:sz="0" w:space="0" w:color="auto"/>
        <w:left w:val="none" w:sz="0" w:space="0" w:color="auto"/>
        <w:bottom w:val="none" w:sz="0" w:space="0" w:color="auto"/>
        <w:right w:val="none" w:sz="0" w:space="0" w:color="auto"/>
      </w:divBdr>
    </w:div>
    <w:div w:id="1938362491">
      <w:bodyDiv w:val="1"/>
      <w:marLeft w:val="0"/>
      <w:marRight w:val="0"/>
      <w:marTop w:val="0"/>
      <w:marBottom w:val="0"/>
      <w:divBdr>
        <w:top w:val="none" w:sz="0" w:space="0" w:color="auto"/>
        <w:left w:val="none" w:sz="0" w:space="0" w:color="auto"/>
        <w:bottom w:val="none" w:sz="0" w:space="0" w:color="auto"/>
        <w:right w:val="none" w:sz="0" w:space="0" w:color="auto"/>
      </w:divBdr>
    </w:div>
    <w:div w:id="1938562610">
      <w:bodyDiv w:val="1"/>
      <w:marLeft w:val="0"/>
      <w:marRight w:val="0"/>
      <w:marTop w:val="0"/>
      <w:marBottom w:val="0"/>
      <w:divBdr>
        <w:top w:val="none" w:sz="0" w:space="0" w:color="auto"/>
        <w:left w:val="none" w:sz="0" w:space="0" w:color="auto"/>
        <w:bottom w:val="none" w:sz="0" w:space="0" w:color="auto"/>
        <w:right w:val="none" w:sz="0" w:space="0" w:color="auto"/>
      </w:divBdr>
    </w:div>
    <w:div w:id="1940217875">
      <w:bodyDiv w:val="1"/>
      <w:marLeft w:val="0"/>
      <w:marRight w:val="0"/>
      <w:marTop w:val="0"/>
      <w:marBottom w:val="0"/>
      <w:divBdr>
        <w:top w:val="none" w:sz="0" w:space="0" w:color="auto"/>
        <w:left w:val="none" w:sz="0" w:space="0" w:color="auto"/>
        <w:bottom w:val="none" w:sz="0" w:space="0" w:color="auto"/>
        <w:right w:val="none" w:sz="0" w:space="0" w:color="auto"/>
      </w:divBdr>
    </w:div>
    <w:div w:id="1940791206">
      <w:bodyDiv w:val="1"/>
      <w:marLeft w:val="0"/>
      <w:marRight w:val="0"/>
      <w:marTop w:val="0"/>
      <w:marBottom w:val="0"/>
      <w:divBdr>
        <w:top w:val="none" w:sz="0" w:space="0" w:color="auto"/>
        <w:left w:val="none" w:sz="0" w:space="0" w:color="auto"/>
        <w:bottom w:val="none" w:sz="0" w:space="0" w:color="auto"/>
        <w:right w:val="none" w:sz="0" w:space="0" w:color="auto"/>
      </w:divBdr>
    </w:div>
    <w:div w:id="1941447139">
      <w:bodyDiv w:val="1"/>
      <w:marLeft w:val="0"/>
      <w:marRight w:val="0"/>
      <w:marTop w:val="0"/>
      <w:marBottom w:val="0"/>
      <w:divBdr>
        <w:top w:val="none" w:sz="0" w:space="0" w:color="auto"/>
        <w:left w:val="none" w:sz="0" w:space="0" w:color="auto"/>
        <w:bottom w:val="none" w:sz="0" w:space="0" w:color="auto"/>
        <w:right w:val="none" w:sz="0" w:space="0" w:color="auto"/>
      </w:divBdr>
    </w:div>
    <w:div w:id="1941528598">
      <w:bodyDiv w:val="1"/>
      <w:marLeft w:val="0"/>
      <w:marRight w:val="0"/>
      <w:marTop w:val="0"/>
      <w:marBottom w:val="0"/>
      <w:divBdr>
        <w:top w:val="none" w:sz="0" w:space="0" w:color="auto"/>
        <w:left w:val="none" w:sz="0" w:space="0" w:color="auto"/>
        <w:bottom w:val="none" w:sz="0" w:space="0" w:color="auto"/>
        <w:right w:val="none" w:sz="0" w:space="0" w:color="auto"/>
      </w:divBdr>
    </w:div>
    <w:div w:id="1942371641">
      <w:bodyDiv w:val="1"/>
      <w:marLeft w:val="0"/>
      <w:marRight w:val="0"/>
      <w:marTop w:val="0"/>
      <w:marBottom w:val="0"/>
      <w:divBdr>
        <w:top w:val="none" w:sz="0" w:space="0" w:color="auto"/>
        <w:left w:val="none" w:sz="0" w:space="0" w:color="auto"/>
        <w:bottom w:val="none" w:sz="0" w:space="0" w:color="auto"/>
        <w:right w:val="none" w:sz="0" w:space="0" w:color="auto"/>
      </w:divBdr>
    </w:div>
    <w:div w:id="1942762519">
      <w:bodyDiv w:val="1"/>
      <w:marLeft w:val="0"/>
      <w:marRight w:val="0"/>
      <w:marTop w:val="0"/>
      <w:marBottom w:val="0"/>
      <w:divBdr>
        <w:top w:val="none" w:sz="0" w:space="0" w:color="auto"/>
        <w:left w:val="none" w:sz="0" w:space="0" w:color="auto"/>
        <w:bottom w:val="none" w:sz="0" w:space="0" w:color="auto"/>
        <w:right w:val="none" w:sz="0" w:space="0" w:color="auto"/>
      </w:divBdr>
    </w:div>
    <w:div w:id="1943028973">
      <w:bodyDiv w:val="1"/>
      <w:marLeft w:val="0"/>
      <w:marRight w:val="0"/>
      <w:marTop w:val="0"/>
      <w:marBottom w:val="0"/>
      <w:divBdr>
        <w:top w:val="none" w:sz="0" w:space="0" w:color="auto"/>
        <w:left w:val="none" w:sz="0" w:space="0" w:color="auto"/>
        <w:bottom w:val="none" w:sz="0" w:space="0" w:color="auto"/>
        <w:right w:val="none" w:sz="0" w:space="0" w:color="auto"/>
      </w:divBdr>
    </w:div>
    <w:div w:id="1944145671">
      <w:bodyDiv w:val="1"/>
      <w:marLeft w:val="0"/>
      <w:marRight w:val="0"/>
      <w:marTop w:val="0"/>
      <w:marBottom w:val="0"/>
      <w:divBdr>
        <w:top w:val="none" w:sz="0" w:space="0" w:color="auto"/>
        <w:left w:val="none" w:sz="0" w:space="0" w:color="auto"/>
        <w:bottom w:val="none" w:sz="0" w:space="0" w:color="auto"/>
        <w:right w:val="none" w:sz="0" w:space="0" w:color="auto"/>
      </w:divBdr>
    </w:div>
    <w:div w:id="1944606558">
      <w:bodyDiv w:val="1"/>
      <w:marLeft w:val="0"/>
      <w:marRight w:val="0"/>
      <w:marTop w:val="0"/>
      <w:marBottom w:val="0"/>
      <w:divBdr>
        <w:top w:val="none" w:sz="0" w:space="0" w:color="auto"/>
        <w:left w:val="none" w:sz="0" w:space="0" w:color="auto"/>
        <w:bottom w:val="none" w:sz="0" w:space="0" w:color="auto"/>
        <w:right w:val="none" w:sz="0" w:space="0" w:color="auto"/>
      </w:divBdr>
    </w:div>
    <w:div w:id="1946885206">
      <w:bodyDiv w:val="1"/>
      <w:marLeft w:val="0"/>
      <w:marRight w:val="0"/>
      <w:marTop w:val="0"/>
      <w:marBottom w:val="0"/>
      <w:divBdr>
        <w:top w:val="none" w:sz="0" w:space="0" w:color="auto"/>
        <w:left w:val="none" w:sz="0" w:space="0" w:color="auto"/>
        <w:bottom w:val="none" w:sz="0" w:space="0" w:color="auto"/>
        <w:right w:val="none" w:sz="0" w:space="0" w:color="auto"/>
      </w:divBdr>
    </w:div>
    <w:div w:id="1947074567">
      <w:bodyDiv w:val="1"/>
      <w:marLeft w:val="0"/>
      <w:marRight w:val="0"/>
      <w:marTop w:val="0"/>
      <w:marBottom w:val="0"/>
      <w:divBdr>
        <w:top w:val="none" w:sz="0" w:space="0" w:color="auto"/>
        <w:left w:val="none" w:sz="0" w:space="0" w:color="auto"/>
        <w:bottom w:val="none" w:sz="0" w:space="0" w:color="auto"/>
        <w:right w:val="none" w:sz="0" w:space="0" w:color="auto"/>
      </w:divBdr>
    </w:div>
    <w:div w:id="1947343315">
      <w:bodyDiv w:val="1"/>
      <w:marLeft w:val="0"/>
      <w:marRight w:val="0"/>
      <w:marTop w:val="0"/>
      <w:marBottom w:val="0"/>
      <w:divBdr>
        <w:top w:val="none" w:sz="0" w:space="0" w:color="auto"/>
        <w:left w:val="none" w:sz="0" w:space="0" w:color="auto"/>
        <w:bottom w:val="none" w:sz="0" w:space="0" w:color="auto"/>
        <w:right w:val="none" w:sz="0" w:space="0" w:color="auto"/>
      </w:divBdr>
    </w:div>
    <w:div w:id="1948539781">
      <w:bodyDiv w:val="1"/>
      <w:marLeft w:val="0"/>
      <w:marRight w:val="0"/>
      <w:marTop w:val="0"/>
      <w:marBottom w:val="0"/>
      <w:divBdr>
        <w:top w:val="none" w:sz="0" w:space="0" w:color="auto"/>
        <w:left w:val="none" w:sz="0" w:space="0" w:color="auto"/>
        <w:bottom w:val="none" w:sz="0" w:space="0" w:color="auto"/>
        <w:right w:val="none" w:sz="0" w:space="0" w:color="auto"/>
      </w:divBdr>
    </w:div>
    <w:div w:id="1948778663">
      <w:bodyDiv w:val="1"/>
      <w:marLeft w:val="0"/>
      <w:marRight w:val="0"/>
      <w:marTop w:val="0"/>
      <w:marBottom w:val="0"/>
      <w:divBdr>
        <w:top w:val="none" w:sz="0" w:space="0" w:color="auto"/>
        <w:left w:val="none" w:sz="0" w:space="0" w:color="auto"/>
        <w:bottom w:val="none" w:sz="0" w:space="0" w:color="auto"/>
        <w:right w:val="none" w:sz="0" w:space="0" w:color="auto"/>
      </w:divBdr>
    </w:div>
    <w:div w:id="1949391788">
      <w:bodyDiv w:val="1"/>
      <w:marLeft w:val="0"/>
      <w:marRight w:val="0"/>
      <w:marTop w:val="0"/>
      <w:marBottom w:val="0"/>
      <w:divBdr>
        <w:top w:val="none" w:sz="0" w:space="0" w:color="auto"/>
        <w:left w:val="none" w:sz="0" w:space="0" w:color="auto"/>
        <w:bottom w:val="none" w:sz="0" w:space="0" w:color="auto"/>
        <w:right w:val="none" w:sz="0" w:space="0" w:color="auto"/>
      </w:divBdr>
    </w:div>
    <w:div w:id="1949466106">
      <w:bodyDiv w:val="1"/>
      <w:marLeft w:val="0"/>
      <w:marRight w:val="0"/>
      <w:marTop w:val="0"/>
      <w:marBottom w:val="0"/>
      <w:divBdr>
        <w:top w:val="none" w:sz="0" w:space="0" w:color="auto"/>
        <w:left w:val="none" w:sz="0" w:space="0" w:color="auto"/>
        <w:bottom w:val="none" w:sz="0" w:space="0" w:color="auto"/>
        <w:right w:val="none" w:sz="0" w:space="0" w:color="auto"/>
      </w:divBdr>
    </w:div>
    <w:div w:id="1950355281">
      <w:bodyDiv w:val="1"/>
      <w:marLeft w:val="0"/>
      <w:marRight w:val="0"/>
      <w:marTop w:val="0"/>
      <w:marBottom w:val="0"/>
      <w:divBdr>
        <w:top w:val="none" w:sz="0" w:space="0" w:color="auto"/>
        <w:left w:val="none" w:sz="0" w:space="0" w:color="auto"/>
        <w:bottom w:val="none" w:sz="0" w:space="0" w:color="auto"/>
        <w:right w:val="none" w:sz="0" w:space="0" w:color="auto"/>
      </w:divBdr>
    </w:div>
    <w:div w:id="1951161369">
      <w:bodyDiv w:val="1"/>
      <w:marLeft w:val="0"/>
      <w:marRight w:val="0"/>
      <w:marTop w:val="0"/>
      <w:marBottom w:val="0"/>
      <w:divBdr>
        <w:top w:val="none" w:sz="0" w:space="0" w:color="auto"/>
        <w:left w:val="none" w:sz="0" w:space="0" w:color="auto"/>
        <w:bottom w:val="none" w:sz="0" w:space="0" w:color="auto"/>
        <w:right w:val="none" w:sz="0" w:space="0" w:color="auto"/>
      </w:divBdr>
    </w:div>
    <w:div w:id="1951353985">
      <w:bodyDiv w:val="1"/>
      <w:marLeft w:val="0"/>
      <w:marRight w:val="0"/>
      <w:marTop w:val="0"/>
      <w:marBottom w:val="0"/>
      <w:divBdr>
        <w:top w:val="none" w:sz="0" w:space="0" w:color="auto"/>
        <w:left w:val="none" w:sz="0" w:space="0" w:color="auto"/>
        <w:bottom w:val="none" w:sz="0" w:space="0" w:color="auto"/>
        <w:right w:val="none" w:sz="0" w:space="0" w:color="auto"/>
      </w:divBdr>
    </w:div>
    <w:div w:id="1951474409">
      <w:bodyDiv w:val="1"/>
      <w:marLeft w:val="0"/>
      <w:marRight w:val="0"/>
      <w:marTop w:val="0"/>
      <w:marBottom w:val="0"/>
      <w:divBdr>
        <w:top w:val="none" w:sz="0" w:space="0" w:color="auto"/>
        <w:left w:val="none" w:sz="0" w:space="0" w:color="auto"/>
        <w:bottom w:val="none" w:sz="0" w:space="0" w:color="auto"/>
        <w:right w:val="none" w:sz="0" w:space="0" w:color="auto"/>
      </w:divBdr>
    </w:div>
    <w:div w:id="1952546065">
      <w:bodyDiv w:val="1"/>
      <w:marLeft w:val="0"/>
      <w:marRight w:val="0"/>
      <w:marTop w:val="0"/>
      <w:marBottom w:val="0"/>
      <w:divBdr>
        <w:top w:val="none" w:sz="0" w:space="0" w:color="auto"/>
        <w:left w:val="none" w:sz="0" w:space="0" w:color="auto"/>
        <w:bottom w:val="none" w:sz="0" w:space="0" w:color="auto"/>
        <w:right w:val="none" w:sz="0" w:space="0" w:color="auto"/>
      </w:divBdr>
    </w:div>
    <w:div w:id="1952853448">
      <w:bodyDiv w:val="1"/>
      <w:marLeft w:val="0"/>
      <w:marRight w:val="0"/>
      <w:marTop w:val="0"/>
      <w:marBottom w:val="0"/>
      <w:divBdr>
        <w:top w:val="none" w:sz="0" w:space="0" w:color="auto"/>
        <w:left w:val="none" w:sz="0" w:space="0" w:color="auto"/>
        <w:bottom w:val="none" w:sz="0" w:space="0" w:color="auto"/>
        <w:right w:val="none" w:sz="0" w:space="0" w:color="auto"/>
      </w:divBdr>
    </w:div>
    <w:div w:id="1952855952">
      <w:bodyDiv w:val="1"/>
      <w:marLeft w:val="0"/>
      <w:marRight w:val="0"/>
      <w:marTop w:val="0"/>
      <w:marBottom w:val="0"/>
      <w:divBdr>
        <w:top w:val="none" w:sz="0" w:space="0" w:color="auto"/>
        <w:left w:val="none" w:sz="0" w:space="0" w:color="auto"/>
        <w:bottom w:val="none" w:sz="0" w:space="0" w:color="auto"/>
        <w:right w:val="none" w:sz="0" w:space="0" w:color="auto"/>
      </w:divBdr>
    </w:div>
    <w:div w:id="1953123145">
      <w:bodyDiv w:val="1"/>
      <w:marLeft w:val="0"/>
      <w:marRight w:val="0"/>
      <w:marTop w:val="0"/>
      <w:marBottom w:val="0"/>
      <w:divBdr>
        <w:top w:val="none" w:sz="0" w:space="0" w:color="auto"/>
        <w:left w:val="none" w:sz="0" w:space="0" w:color="auto"/>
        <w:bottom w:val="none" w:sz="0" w:space="0" w:color="auto"/>
        <w:right w:val="none" w:sz="0" w:space="0" w:color="auto"/>
      </w:divBdr>
    </w:div>
    <w:div w:id="1953316735">
      <w:bodyDiv w:val="1"/>
      <w:marLeft w:val="0"/>
      <w:marRight w:val="0"/>
      <w:marTop w:val="0"/>
      <w:marBottom w:val="0"/>
      <w:divBdr>
        <w:top w:val="none" w:sz="0" w:space="0" w:color="auto"/>
        <w:left w:val="none" w:sz="0" w:space="0" w:color="auto"/>
        <w:bottom w:val="none" w:sz="0" w:space="0" w:color="auto"/>
        <w:right w:val="none" w:sz="0" w:space="0" w:color="auto"/>
      </w:divBdr>
    </w:div>
    <w:div w:id="1953434608">
      <w:bodyDiv w:val="1"/>
      <w:marLeft w:val="0"/>
      <w:marRight w:val="0"/>
      <w:marTop w:val="0"/>
      <w:marBottom w:val="0"/>
      <w:divBdr>
        <w:top w:val="none" w:sz="0" w:space="0" w:color="auto"/>
        <w:left w:val="none" w:sz="0" w:space="0" w:color="auto"/>
        <w:bottom w:val="none" w:sz="0" w:space="0" w:color="auto"/>
        <w:right w:val="none" w:sz="0" w:space="0" w:color="auto"/>
      </w:divBdr>
    </w:div>
    <w:div w:id="1953634250">
      <w:bodyDiv w:val="1"/>
      <w:marLeft w:val="0"/>
      <w:marRight w:val="0"/>
      <w:marTop w:val="0"/>
      <w:marBottom w:val="0"/>
      <w:divBdr>
        <w:top w:val="none" w:sz="0" w:space="0" w:color="auto"/>
        <w:left w:val="none" w:sz="0" w:space="0" w:color="auto"/>
        <w:bottom w:val="none" w:sz="0" w:space="0" w:color="auto"/>
        <w:right w:val="none" w:sz="0" w:space="0" w:color="auto"/>
      </w:divBdr>
    </w:div>
    <w:div w:id="1953784206">
      <w:bodyDiv w:val="1"/>
      <w:marLeft w:val="0"/>
      <w:marRight w:val="0"/>
      <w:marTop w:val="0"/>
      <w:marBottom w:val="0"/>
      <w:divBdr>
        <w:top w:val="none" w:sz="0" w:space="0" w:color="auto"/>
        <w:left w:val="none" w:sz="0" w:space="0" w:color="auto"/>
        <w:bottom w:val="none" w:sz="0" w:space="0" w:color="auto"/>
        <w:right w:val="none" w:sz="0" w:space="0" w:color="auto"/>
      </w:divBdr>
    </w:div>
    <w:div w:id="1955021320">
      <w:bodyDiv w:val="1"/>
      <w:marLeft w:val="0"/>
      <w:marRight w:val="0"/>
      <w:marTop w:val="0"/>
      <w:marBottom w:val="0"/>
      <w:divBdr>
        <w:top w:val="none" w:sz="0" w:space="0" w:color="auto"/>
        <w:left w:val="none" w:sz="0" w:space="0" w:color="auto"/>
        <w:bottom w:val="none" w:sz="0" w:space="0" w:color="auto"/>
        <w:right w:val="none" w:sz="0" w:space="0" w:color="auto"/>
      </w:divBdr>
    </w:div>
    <w:div w:id="1956054579">
      <w:bodyDiv w:val="1"/>
      <w:marLeft w:val="0"/>
      <w:marRight w:val="0"/>
      <w:marTop w:val="0"/>
      <w:marBottom w:val="0"/>
      <w:divBdr>
        <w:top w:val="none" w:sz="0" w:space="0" w:color="auto"/>
        <w:left w:val="none" w:sz="0" w:space="0" w:color="auto"/>
        <w:bottom w:val="none" w:sz="0" w:space="0" w:color="auto"/>
        <w:right w:val="none" w:sz="0" w:space="0" w:color="auto"/>
      </w:divBdr>
    </w:div>
    <w:div w:id="1956713702">
      <w:bodyDiv w:val="1"/>
      <w:marLeft w:val="0"/>
      <w:marRight w:val="0"/>
      <w:marTop w:val="0"/>
      <w:marBottom w:val="0"/>
      <w:divBdr>
        <w:top w:val="none" w:sz="0" w:space="0" w:color="auto"/>
        <w:left w:val="none" w:sz="0" w:space="0" w:color="auto"/>
        <w:bottom w:val="none" w:sz="0" w:space="0" w:color="auto"/>
        <w:right w:val="none" w:sz="0" w:space="0" w:color="auto"/>
      </w:divBdr>
    </w:div>
    <w:div w:id="1957639405">
      <w:bodyDiv w:val="1"/>
      <w:marLeft w:val="0"/>
      <w:marRight w:val="0"/>
      <w:marTop w:val="0"/>
      <w:marBottom w:val="0"/>
      <w:divBdr>
        <w:top w:val="none" w:sz="0" w:space="0" w:color="auto"/>
        <w:left w:val="none" w:sz="0" w:space="0" w:color="auto"/>
        <w:bottom w:val="none" w:sz="0" w:space="0" w:color="auto"/>
        <w:right w:val="none" w:sz="0" w:space="0" w:color="auto"/>
      </w:divBdr>
    </w:div>
    <w:div w:id="1957905336">
      <w:bodyDiv w:val="1"/>
      <w:marLeft w:val="0"/>
      <w:marRight w:val="0"/>
      <w:marTop w:val="0"/>
      <w:marBottom w:val="0"/>
      <w:divBdr>
        <w:top w:val="none" w:sz="0" w:space="0" w:color="auto"/>
        <w:left w:val="none" w:sz="0" w:space="0" w:color="auto"/>
        <w:bottom w:val="none" w:sz="0" w:space="0" w:color="auto"/>
        <w:right w:val="none" w:sz="0" w:space="0" w:color="auto"/>
      </w:divBdr>
    </w:div>
    <w:div w:id="1958216654">
      <w:bodyDiv w:val="1"/>
      <w:marLeft w:val="0"/>
      <w:marRight w:val="0"/>
      <w:marTop w:val="0"/>
      <w:marBottom w:val="0"/>
      <w:divBdr>
        <w:top w:val="none" w:sz="0" w:space="0" w:color="auto"/>
        <w:left w:val="none" w:sz="0" w:space="0" w:color="auto"/>
        <w:bottom w:val="none" w:sz="0" w:space="0" w:color="auto"/>
        <w:right w:val="none" w:sz="0" w:space="0" w:color="auto"/>
      </w:divBdr>
    </w:div>
    <w:div w:id="1959337927">
      <w:bodyDiv w:val="1"/>
      <w:marLeft w:val="0"/>
      <w:marRight w:val="0"/>
      <w:marTop w:val="0"/>
      <w:marBottom w:val="0"/>
      <w:divBdr>
        <w:top w:val="none" w:sz="0" w:space="0" w:color="auto"/>
        <w:left w:val="none" w:sz="0" w:space="0" w:color="auto"/>
        <w:bottom w:val="none" w:sz="0" w:space="0" w:color="auto"/>
        <w:right w:val="none" w:sz="0" w:space="0" w:color="auto"/>
      </w:divBdr>
    </w:div>
    <w:div w:id="1959526833">
      <w:bodyDiv w:val="1"/>
      <w:marLeft w:val="0"/>
      <w:marRight w:val="0"/>
      <w:marTop w:val="0"/>
      <w:marBottom w:val="0"/>
      <w:divBdr>
        <w:top w:val="none" w:sz="0" w:space="0" w:color="auto"/>
        <w:left w:val="none" w:sz="0" w:space="0" w:color="auto"/>
        <w:bottom w:val="none" w:sz="0" w:space="0" w:color="auto"/>
        <w:right w:val="none" w:sz="0" w:space="0" w:color="auto"/>
      </w:divBdr>
    </w:div>
    <w:div w:id="1959992041">
      <w:bodyDiv w:val="1"/>
      <w:marLeft w:val="0"/>
      <w:marRight w:val="0"/>
      <w:marTop w:val="0"/>
      <w:marBottom w:val="0"/>
      <w:divBdr>
        <w:top w:val="none" w:sz="0" w:space="0" w:color="auto"/>
        <w:left w:val="none" w:sz="0" w:space="0" w:color="auto"/>
        <w:bottom w:val="none" w:sz="0" w:space="0" w:color="auto"/>
        <w:right w:val="none" w:sz="0" w:space="0" w:color="auto"/>
      </w:divBdr>
    </w:div>
    <w:div w:id="1960725375">
      <w:bodyDiv w:val="1"/>
      <w:marLeft w:val="0"/>
      <w:marRight w:val="0"/>
      <w:marTop w:val="0"/>
      <w:marBottom w:val="0"/>
      <w:divBdr>
        <w:top w:val="none" w:sz="0" w:space="0" w:color="auto"/>
        <w:left w:val="none" w:sz="0" w:space="0" w:color="auto"/>
        <w:bottom w:val="none" w:sz="0" w:space="0" w:color="auto"/>
        <w:right w:val="none" w:sz="0" w:space="0" w:color="auto"/>
      </w:divBdr>
    </w:div>
    <w:div w:id="1961915853">
      <w:bodyDiv w:val="1"/>
      <w:marLeft w:val="0"/>
      <w:marRight w:val="0"/>
      <w:marTop w:val="0"/>
      <w:marBottom w:val="0"/>
      <w:divBdr>
        <w:top w:val="none" w:sz="0" w:space="0" w:color="auto"/>
        <w:left w:val="none" w:sz="0" w:space="0" w:color="auto"/>
        <w:bottom w:val="none" w:sz="0" w:space="0" w:color="auto"/>
        <w:right w:val="none" w:sz="0" w:space="0" w:color="auto"/>
      </w:divBdr>
    </w:div>
    <w:div w:id="1963610830">
      <w:bodyDiv w:val="1"/>
      <w:marLeft w:val="0"/>
      <w:marRight w:val="0"/>
      <w:marTop w:val="0"/>
      <w:marBottom w:val="0"/>
      <w:divBdr>
        <w:top w:val="none" w:sz="0" w:space="0" w:color="auto"/>
        <w:left w:val="none" w:sz="0" w:space="0" w:color="auto"/>
        <w:bottom w:val="none" w:sz="0" w:space="0" w:color="auto"/>
        <w:right w:val="none" w:sz="0" w:space="0" w:color="auto"/>
      </w:divBdr>
    </w:div>
    <w:div w:id="1964649962">
      <w:bodyDiv w:val="1"/>
      <w:marLeft w:val="0"/>
      <w:marRight w:val="0"/>
      <w:marTop w:val="0"/>
      <w:marBottom w:val="0"/>
      <w:divBdr>
        <w:top w:val="none" w:sz="0" w:space="0" w:color="auto"/>
        <w:left w:val="none" w:sz="0" w:space="0" w:color="auto"/>
        <w:bottom w:val="none" w:sz="0" w:space="0" w:color="auto"/>
        <w:right w:val="none" w:sz="0" w:space="0" w:color="auto"/>
      </w:divBdr>
    </w:div>
    <w:div w:id="1965311105">
      <w:bodyDiv w:val="1"/>
      <w:marLeft w:val="0"/>
      <w:marRight w:val="0"/>
      <w:marTop w:val="0"/>
      <w:marBottom w:val="0"/>
      <w:divBdr>
        <w:top w:val="none" w:sz="0" w:space="0" w:color="auto"/>
        <w:left w:val="none" w:sz="0" w:space="0" w:color="auto"/>
        <w:bottom w:val="none" w:sz="0" w:space="0" w:color="auto"/>
        <w:right w:val="none" w:sz="0" w:space="0" w:color="auto"/>
      </w:divBdr>
    </w:div>
    <w:div w:id="1966543398">
      <w:bodyDiv w:val="1"/>
      <w:marLeft w:val="0"/>
      <w:marRight w:val="0"/>
      <w:marTop w:val="0"/>
      <w:marBottom w:val="0"/>
      <w:divBdr>
        <w:top w:val="none" w:sz="0" w:space="0" w:color="auto"/>
        <w:left w:val="none" w:sz="0" w:space="0" w:color="auto"/>
        <w:bottom w:val="none" w:sz="0" w:space="0" w:color="auto"/>
        <w:right w:val="none" w:sz="0" w:space="0" w:color="auto"/>
      </w:divBdr>
    </w:div>
    <w:div w:id="1966692457">
      <w:bodyDiv w:val="1"/>
      <w:marLeft w:val="0"/>
      <w:marRight w:val="0"/>
      <w:marTop w:val="0"/>
      <w:marBottom w:val="0"/>
      <w:divBdr>
        <w:top w:val="none" w:sz="0" w:space="0" w:color="auto"/>
        <w:left w:val="none" w:sz="0" w:space="0" w:color="auto"/>
        <w:bottom w:val="none" w:sz="0" w:space="0" w:color="auto"/>
        <w:right w:val="none" w:sz="0" w:space="0" w:color="auto"/>
      </w:divBdr>
    </w:div>
    <w:div w:id="1967155066">
      <w:bodyDiv w:val="1"/>
      <w:marLeft w:val="0"/>
      <w:marRight w:val="0"/>
      <w:marTop w:val="0"/>
      <w:marBottom w:val="0"/>
      <w:divBdr>
        <w:top w:val="none" w:sz="0" w:space="0" w:color="auto"/>
        <w:left w:val="none" w:sz="0" w:space="0" w:color="auto"/>
        <w:bottom w:val="none" w:sz="0" w:space="0" w:color="auto"/>
        <w:right w:val="none" w:sz="0" w:space="0" w:color="auto"/>
      </w:divBdr>
    </w:div>
    <w:div w:id="1967419554">
      <w:bodyDiv w:val="1"/>
      <w:marLeft w:val="0"/>
      <w:marRight w:val="0"/>
      <w:marTop w:val="0"/>
      <w:marBottom w:val="0"/>
      <w:divBdr>
        <w:top w:val="none" w:sz="0" w:space="0" w:color="auto"/>
        <w:left w:val="none" w:sz="0" w:space="0" w:color="auto"/>
        <w:bottom w:val="none" w:sz="0" w:space="0" w:color="auto"/>
        <w:right w:val="none" w:sz="0" w:space="0" w:color="auto"/>
      </w:divBdr>
    </w:div>
    <w:div w:id="1967656746">
      <w:bodyDiv w:val="1"/>
      <w:marLeft w:val="0"/>
      <w:marRight w:val="0"/>
      <w:marTop w:val="0"/>
      <w:marBottom w:val="0"/>
      <w:divBdr>
        <w:top w:val="none" w:sz="0" w:space="0" w:color="auto"/>
        <w:left w:val="none" w:sz="0" w:space="0" w:color="auto"/>
        <w:bottom w:val="none" w:sz="0" w:space="0" w:color="auto"/>
        <w:right w:val="none" w:sz="0" w:space="0" w:color="auto"/>
      </w:divBdr>
    </w:div>
    <w:div w:id="1968513254">
      <w:bodyDiv w:val="1"/>
      <w:marLeft w:val="0"/>
      <w:marRight w:val="0"/>
      <w:marTop w:val="0"/>
      <w:marBottom w:val="0"/>
      <w:divBdr>
        <w:top w:val="none" w:sz="0" w:space="0" w:color="auto"/>
        <w:left w:val="none" w:sz="0" w:space="0" w:color="auto"/>
        <w:bottom w:val="none" w:sz="0" w:space="0" w:color="auto"/>
        <w:right w:val="none" w:sz="0" w:space="0" w:color="auto"/>
      </w:divBdr>
    </w:div>
    <w:div w:id="1968656949">
      <w:bodyDiv w:val="1"/>
      <w:marLeft w:val="0"/>
      <w:marRight w:val="0"/>
      <w:marTop w:val="0"/>
      <w:marBottom w:val="0"/>
      <w:divBdr>
        <w:top w:val="none" w:sz="0" w:space="0" w:color="auto"/>
        <w:left w:val="none" w:sz="0" w:space="0" w:color="auto"/>
        <w:bottom w:val="none" w:sz="0" w:space="0" w:color="auto"/>
        <w:right w:val="none" w:sz="0" w:space="0" w:color="auto"/>
      </w:divBdr>
    </w:div>
    <w:div w:id="1969625465">
      <w:bodyDiv w:val="1"/>
      <w:marLeft w:val="0"/>
      <w:marRight w:val="0"/>
      <w:marTop w:val="0"/>
      <w:marBottom w:val="0"/>
      <w:divBdr>
        <w:top w:val="none" w:sz="0" w:space="0" w:color="auto"/>
        <w:left w:val="none" w:sz="0" w:space="0" w:color="auto"/>
        <w:bottom w:val="none" w:sz="0" w:space="0" w:color="auto"/>
        <w:right w:val="none" w:sz="0" w:space="0" w:color="auto"/>
      </w:divBdr>
    </w:div>
    <w:div w:id="1970084712">
      <w:bodyDiv w:val="1"/>
      <w:marLeft w:val="0"/>
      <w:marRight w:val="0"/>
      <w:marTop w:val="0"/>
      <w:marBottom w:val="0"/>
      <w:divBdr>
        <w:top w:val="none" w:sz="0" w:space="0" w:color="auto"/>
        <w:left w:val="none" w:sz="0" w:space="0" w:color="auto"/>
        <w:bottom w:val="none" w:sz="0" w:space="0" w:color="auto"/>
        <w:right w:val="none" w:sz="0" w:space="0" w:color="auto"/>
      </w:divBdr>
    </w:div>
    <w:div w:id="1970744371">
      <w:bodyDiv w:val="1"/>
      <w:marLeft w:val="0"/>
      <w:marRight w:val="0"/>
      <w:marTop w:val="0"/>
      <w:marBottom w:val="0"/>
      <w:divBdr>
        <w:top w:val="none" w:sz="0" w:space="0" w:color="auto"/>
        <w:left w:val="none" w:sz="0" w:space="0" w:color="auto"/>
        <w:bottom w:val="none" w:sz="0" w:space="0" w:color="auto"/>
        <w:right w:val="none" w:sz="0" w:space="0" w:color="auto"/>
      </w:divBdr>
    </w:div>
    <w:div w:id="1971588771">
      <w:bodyDiv w:val="1"/>
      <w:marLeft w:val="0"/>
      <w:marRight w:val="0"/>
      <w:marTop w:val="0"/>
      <w:marBottom w:val="0"/>
      <w:divBdr>
        <w:top w:val="none" w:sz="0" w:space="0" w:color="auto"/>
        <w:left w:val="none" w:sz="0" w:space="0" w:color="auto"/>
        <w:bottom w:val="none" w:sz="0" w:space="0" w:color="auto"/>
        <w:right w:val="none" w:sz="0" w:space="0" w:color="auto"/>
      </w:divBdr>
    </w:div>
    <w:div w:id="1972320861">
      <w:bodyDiv w:val="1"/>
      <w:marLeft w:val="0"/>
      <w:marRight w:val="0"/>
      <w:marTop w:val="0"/>
      <w:marBottom w:val="0"/>
      <w:divBdr>
        <w:top w:val="none" w:sz="0" w:space="0" w:color="auto"/>
        <w:left w:val="none" w:sz="0" w:space="0" w:color="auto"/>
        <w:bottom w:val="none" w:sz="0" w:space="0" w:color="auto"/>
        <w:right w:val="none" w:sz="0" w:space="0" w:color="auto"/>
      </w:divBdr>
    </w:div>
    <w:div w:id="1972705010">
      <w:bodyDiv w:val="1"/>
      <w:marLeft w:val="0"/>
      <w:marRight w:val="0"/>
      <w:marTop w:val="0"/>
      <w:marBottom w:val="0"/>
      <w:divBdr>
        <w:top w:val="none" w:sz="0" w:space="0" w:color="auto"/>
        <w:left w:val="none" w:sz="0" w:space="0" w:color="auto"/>
        <w:bottom w:val="none" w:sz="0" w:space="0" w:color="auto"/>
        <w:right w:val="none" w:sz="0" w:space="0" w:color="auto"/>
      </w:divBdr>
    </w:div>
    <w:div w:id="1972900020">
      <w:bodyDiv w:val="1"/>
      <w:marLeft w:val="0"/>
      <w:marRight w:val="0"/>
      <w:marTop w:val="0"/>
      <w:marBottom w:val="0"/>
      <w:divBdr>
        <w:top w:val="none" w:sz="0" w:space="0" w:color="auto"/>
        <w:left w:val="none" w:sz="0" w:space="0" w:color="auto"/>
        <w:bottom w:val="none" w:sz="0" w:space="0" w:color="auto"/>
        <w:right w:val="none" w:sz="0" w:space="0" w:color="auto"/>
      </w:divBdr>
    </w:div>
    <w:div w:id="1973512786">
      <w:bodyDiv w:val="1"/>
      <w:marLeft w:val="0"/>
      <w:marRight w:val="0"/>
      <w:marTop w:val="0"/>
      <w:marBottom w:val="0"/>
      <w:divBdr>
        <w:top w:val="none" w:sz="0" w:space="0" w:color="auto"/>
        <w:left w:val="none" w:sz="0" w:space="0" w:color="auto"/>
        <w:bottom w:val="none" w:sz="0" w:space="0" w:color="auto"/>
        <w:right w:val="none" w:sz="0" w:space="0" w:color="auto"/>
      </w:divBdr>
    </w:div>
    <w:div w:id="1973752892">
      <w:bodyDiv w:val="1"/>
      <w:marLeft w:val="0"/>
      <w:marRight w:val="0"/>
      <w:marTop w:val="0"/>
      <w:marBottom w:val="0"/>
      <w:divBdr>
        <w:top w:val="none" w:sz="0" w:space="0" w:color="auto"/>
        <w:left w:val="none" w:sz="0" w:space="0" w:color="auto"/>
        <w:bottom w:val="none" w:sz="0" w:space="0" w:color="auto"/>
        <w:right w:val="none" w:sz="0" w:space="0" w:color="auto"/>
      </w:divBdr>
    </w:div>
    <w:div w:id="1973754273">
      <w:bodyDiv w:val="1"/>
      <w:marLeft w:val="0"/>
      <w:marRight w:val="0"/>
      <w:marTop w:val="0"/>
      <w:marBottom w:val="0"/>
      <w:divBdr>
        <w:top w:val="none" w:sz="0" w:space="0" w:color="auto"/>
        <w:left w:val="none" w:sz="0" w:space="0" w:color="auto"/>
        <w:bottom w:val="none" w:sz="0" w:space="0" w:color="auto"/>
        <w:right w:val="none" w:sz="0" w:space="0" w:color="auto"/>
      </w:divBdr>
    </w:div>
    <w:div w:id="1974631924">
      <w:bodyDiv w:val="1"/>
      <w:marLeft w:val="0"/>
      <w:marRight w:val="0"/>
      <w:marTop w:val="0"/>
      <w:marBottom w:val="0"/>
      <w:divBdr>
        <w:top w:val="none" w:sz="0" w:space="0" w:color="auto"/>
        <w:left w:val="none" w:sz="0" w:space="0" w:color="auto"/>
        <w:bottom w:val="none" w:sz="0" w:space="0" w:color="auto"/>
        <w:right w:val="none" w:sz="0" w:space="0" w:color="auto"/>
      </w:divBdr>
    </w:div>
    <w:div w:id="1974754714">
      <w:bodyDiv w:val="1"/>
      <w:marLeft w:val="0"/>
      <w:marRight w:val="0"/>
      <w:marTop w:val="0"/>
      <w:marBottom w:val="0"/>
      <w:divBdr>
        <w:top w:val="none" w:sz="0" w:space="0" w:color="auto"/>
        <w:left w:val="none" w:sz="0" w:space="0" w:color="auto"/>
        <w:bottom w:val="none" w:sz="0" w:space="0" w:color="auto"/>
        <w:right w:val="none" w:sz="0" w:space="0" w:color="auto"/>
      </w:divBdr>
    </w:div>
    <w:div w:id="1977292882">
      <w:bodyDiv w:val="1"/>
      <w:marLeft w:val="0"/>
      <w:marRight w:val="0"/>
      <w:marTop w:val="0"/>
      <w:marBottom w:val="0"/>
      <w:divBdr>
        <w:top w:val="none" w:sz="0" w:space="0" w:color="auto"/>
        <w:left w:val="none" w:sz="0" w:space="0" w:color="auto"/>
        <w:bottom w:val="none" w:sz="0" w:space="0" w:color="auto"/>
        <w:right w:val="none" w:sz="0" w:space="0" w:color="auto"/>
      </w:divBdr>
    </w:div>
    <w:div w:id="1979141799">
      <w:bodyDiv w:val="1"/>
      <w:marLeft w:val="0"/>
      <w:marRight w:val="0"/>
      <w:marTop w:val="0"/>
      <w:marBottom w:val="0"/>
      <w:divBdr>
        <w:top w:val="none" w:sz="0" w:space="0" w:color="auto"/>
        <w:left w:val="none" w:sz="0" w:space="0" w:color="auto"/>
        <w:bottom w:val="none" w:sz="0" w:space="0" w:color="auto"/>
        <w:right w:val="none" w:sz="0" w:space="0" w:color="auto"/>
      </w:divBdr>
    </w:div>
    <w:div w:id="1979333367">
      <w:bodyDiv w:val="1"/>
      <w:marLeft w:val="0"/>
      <w:marRight w:val="0"/>
      <w:marTop w:val="0"/>
      <w:marBottom w:val="0"/>
      <w:divBdr>
        <w:top w:val="none" w:sz="0" w:space="0" w:color="auto"/>
        <w:left w:val="none" w:sz="0" w:space="0" w:color="auto"/>
        <w:bottom w:val="none" w:sz="0" w:space="0" w:color="auto"/>
        <w:right w:val="none" w:sz="0" w:space="0" w:color="auto"/>
      </w:divBdr>
    </w:div>
    <w:div w:id="1980719075">
      <w:bodyDiv w:val="1"/>
      <w:marLeft w:val="0"/>
      <w:marRight w:val="0"/>
      <w:marTop w:val="0"/>
      <w:marBottom w:val="0"/>
      <w:divBdr>
        <w:top w:val="none" w:sz="0" w:space="0" w:color="auto"/>
        <w:left w:val="none" w:sz="0" w:space="0" w:color="auto"/>
        <w:bottom w:val="none" w:sz="0" w:space="0" w:color="auto"/>
        <w:right w:val="none" w:sz="0" w:space="0" w:color="auto"/>
      </w:divBdr>
    </w:div>
    <w:div w:id="1981493289">
      <w:bodyDiv w:val="1"/>
      <w:marLeft w:val="0"/>
      <w:marRight w:val="0"/>
      <w:marTop w:val="0"/>
      <w:marBottom w:val="0"/>
      <w:divBdr>
        <w:top w:val="none" w:sz="0" w:space="0" w:color="auto"/>
        <w:left w:val="none" w:sz="0" w:space="0" w:color="auto"/>
        <w:bottom w:val="none" w:sz="0" w:space="0" w:color="auto"/>
        <w:right w:val="none" w:sz="0" w:space="0" w:color="auto"/>
      </w:divBdr>
    </w:div>
    <w:div w:id="1981614644">
      <w:bodyDiv w:val="1"/>
      <w:marLeft w:val="0"/>
      <w:marRight w:val="0"/>
      <w:marTop w:val="0"/>
      <w:marBottom w:val="0"/>
      <w:divBdr>
        <w:top w:val="none" w:sz="0" w:space="0" w:color="auto"/>
        <w:left w:val="none" w:sz="0" w:space="0" w:color="auto"/>
        <w:bottom w:val="none" w:sz="0" w:space="0" w:color="auto"/>
        <w:right w:val="none" w:sz="0" w:space="0" w:color="auto"/>
      </w:divBdr>
    </w:div>
    <w:div w:id="1985348079">
      <w:bodyDiv w:val="1"/>
      <w:marLeft w:val="0"/>
      <w:marRight w:val="0"/>
      <w:marTop w:val="0"/>
      <w:marBottom w:val="0"/>
      <w:divBdr>
        <w:top w:val="none" w:sz="0" w:space="0" w:color="auto"/>
        <w:left w:val="none" w:sz="0" w:space="0" w:color="auto"/>
        <w:bottom w:val="none" w:sz="0" w:space="0" w:color="auto"/>
        <w:right w:val="none" w:sz="0" w:space="0" w:color="auto"/>
      </w:divBdr>
    </w:div>
    <w:div w:id="1985425725">
      <w:bodyDiv w:val="1"/>
      <w:marLeft w:val="0"/>
      <w:marRight w:val="0"/>
      <w:marTop w:val="0"/>
      <w:marBottom w:val="0"/>
      <w:divBdr>
        <w:top w:val="none" w:sz="0" w:space="0" w:color="auto"/>
        <w:left w:val="none" w:sz="0" w:space="0" w:color="auto"/>
        <w:bottom w:val="none" w:sz="0" w:space="0" w:color="auto"/>
        <w:right w:val="none" w:sz="0" w:space="0" w:color="auto"/>
      </w:divBdr>
    </w:div>
    <w:div w:id="1985432040">
      <w:bodyDiv w:val="1"/>
      <w:marLeft w:val="0"/>
      <w:marRight w:val="0"/>
      <w:marTop w:val="0"/>
      <w:marBottom w:val="0"/>
      <w:divBdr>
        <w:top w:val="none" w:sz="0" w:space="0" w:color="auto"/>
        <w:left w:val="none" w:sz="0" w:space="0" w:color="auto"/>
        <w:bottom w:val="none" w:sz="0" w:space="0" w:color="auto"/>
        <w:right w:val="none" w:sz="0" w:space="0" w:color="auto"/>
      </w:divBdr>
    </w:div>
    <w:div w:id="1988320257">
      <w:bodyDiv w:val="1"/>
      <w:marLeft w:val="0"/>
      <w:marRight w:val="0"/>
      <w:marTop w:val="0"/>
      <w:marBottom w:val="0"/>
      <w:divBdr>
        <w:top w:val="none" w:sz="0" w:space="0" w:color="auto"/>
        <w:left w:val="none" w:sz="0" w:space="0" w:color="auto"/>
        <w:bottom w:val="none" w:sz="0" w:space="0" w:color="auto"/>
        <w:right w:val="none" w:sz="0" w:space="0" w:color="auto"/>
      </w:divBdr>
    </w:div>
    <w:div w:id="1988513502">
      <w:bodyDiv w:val="1"/>
      <w:marLeft w:val="0"/>
      <w:marRight w:val="0"/>
      <w:marTop w:val="0"/>
      <w:marBottom w:val="0"/>
      <w:divBdr>
        <w:top w:val="none" w:sz="0" w:space="0" w:color="auto"/>
        <w:left w:val="none" w:sz="0" w:space="0" w:color="auto"/>
        <w:bottom w:val="none" w:sz="0" w:space="0" w:color="auto"/>
        <w:right w:val="none" w:sz="0" w:space="0" w:color="auto"/>
      </w:divBdr>
    </w:div>
    <w:div w:id="1992058403">
      <w:bodyDiv w:val="1"/>
      <w:marLeft w:val="0"/>
      <w:marRight w:val="0"/>
      <w:marTop w:val="0"/>
      <w:marBottom w:val="0"/>
      <w:divBdr>
        <w:top w:val="none" w:sz="0" w:space="0" w:color="auto"/>
        <w:left w:val="none" w:sz="0" w:space="0" w:color="auto"/>
        <w:bottom w:val="none" w:sz="0" w:space="0" w:color="auto"/>
        <w:right w:val="none" w:sz="0" w:space="0" w:color="auto"/>
      </w:divBdr>
    </w:div>
    <w:div w:id="1992059375">
      <w:bodyDiv w:val="1"/>
      <w:marLeft w:val="0"/>
      <w:marRight w:val="0"/>
      <w:marTop w:val="0"/>
      <w:marBottom w:val="0"/>
      <w:divBdr>
        <w:top w:val="none" w:sz="0" w:space="0" w:color="auto"/>
        <w:left w:val="none" w:sz="0" w:space="0" w:color="auto"/>
        <w:bottom w:val="none" w:sz="0" w:space="0" w:color="auto"/>
        <w:right w:val="none" w:sz="0" w:space="0" w:color="auto"/>
      </w:divBdr>
    </w:div>
    <w:div w:id="1993369045">
      <w:bodyDiv w:val="1"/>
      <w:marLeft w:val="0"/>
      <w:marRight w:val="0"/>
      <w:marTop w:val="0"/>
      <w:marBottom w:val="0"/>
      <w:divBdr>
        <w:top w:val="none" w:sz="0" w:space="0" w:color="auto"/>
        <w:left w:val="none" w:sz="0" w:space="0" w:color="auto"/>
        <w:bottom w:val="none" w:sz="0" w:space="0" w:color="auto"/>
        <w:right w:val="none" w:sz="0" w:space="0" w:color="auto"/>
      </w:divBdr>
    </w:div>
    <w:div w:id="1993439797">
      <w:bodyDiv w:val="1"/>
      <w:marLeft w:val="0"/>
      <w:marRight w:val="0"/>
      <w:marTop w:val="0"/>
      <w:marBottom w:val="0"/>
      <w:divBdr>
        <w:top w:val="none" w:sz="0" w:space="0" w:color="auto"/>
        <w:left w:val="none" w:sz="0" w:space="0" w:color="auto"/>
        <w:bottom w:val="none" w:sz="0" w:space="0" w:color="auto"/>
        <w:right w:val="none" w:sz="0" w:space="0" w:color="auto"/>
      </w:divBdr>
    </w:div>
    <w:div w:id="1994335866">
      <w:bodyDiv w:val="1"/>
      <w:marLeft w:val="0"/>
      <w:marRight w:val="0"/>
      <w:marTop w:val="0"/>
      <w:marBottom w:val="0"/>
      <w:divBdr>
        <w:top w:val="none" w:sz="0" w:space="0" w:color="auto"/>
        <w:left w:val="none" w:sz="0" w:space="0" w:color="auto"/>
        <w:bottom w:val="none" w:sz="0" w:space="0" w:color="auto"/>
        <w:right w:val="none" w:sz="0" w:space="0" w:color="auto"/>
      </w:divBdr>
    </w:div>
    <w:div w:id="1994676982">
      <w:bodyDiv w:val="1"/>
      <w:marLeft w:val="0"/>
      <w:marRight w:val="0"/>
      <w:marTop w:val="0"/>
      <w:marBottom w:val="0"/>
      <w:divBdr>
        <w:top w:val="none" w:sz="0" w:space="0" w:color="auto"/>
        <w:left w:val="none" w:sz="0" w:space="0" w:color="auto"/>
        <w:bottom w:val="none" w:sz="0" w:space="0" w:color="auto"/>
        <w:right w:val="none" w:sz="0" w:space="0" w:color="auto"/>
      </w:divBdr>
    </w:div>
    <w:div w:id="1994793474">
      <w:bodyDiv w:val="1"/>
      <w:marLeft w:val="0"/>
      <w:marRight w:val="0"/>
      <w:marTop w:val="0"/>
      <w:marBottom w:val="0"/>
      <w:divBdr>
        <w:top w:val="none" w:sz="0" w:space="0" w:color="auto"/>
        <w:left w:val="none" w:sz="0" w:space="0" w:color="auto"/>
        <w:bottom w:val="none" w:sz="0" w:space="0" w:color="auto"/>
        <w:right w:val="none" w:sz="0" w:space="0" w:color="auto"/>
      </w:divBdr>
    </w:div>
    <w:div w:id="1994799517">
      <w:bodyDiv w:val="1"/>
      <w:marLeft w:val="0"/>
      <w:marRight w:val="0"/>
      <w:marTop w:val="0"/>
      <w:marBottom w:val="0"/>
      <w:divBdr>
        <w:top w:val="none" w:sz="0" w:space="0" w:color="auto"/>
        <w:left w:val="none" w:sz="0" w:space="0" w:color="auto"/>
        <w:bottom w:val="none" w:sz="0" w:space="0" w:color="auto"/>
        <w:right w:val="none" w:sz="0" w:space="0" w:color="auto"/>
      </w:divBdr>
    </w:div>
    <w:div w:id="1996103397">
      <w:bodyDiv w:val="1"/>
      <w:marLeft w:val="0"/>
      <w:marRight w:val="0"/>
      <w:marTop w:val="0"/>
      <w:marBottom w:val="0"/>
      <w:divBdr>
        <w:top w:val="none" w:sz="0" w:space="0" w:color="auto"/>
        <w:left w:val="none" w:sz="0" w:space="0" w:color="auto"/>
        <w:bottom w:val="none" w:sz="0" w:space="0" w:color="auto"/>
        <w:right w:val="none" w:sz="0" w:space="0" w:color="auto"/>
      </w:divBdr>
    </w:div>
    <w:div w:id="1999531142">
      <w:bodyDiv w:val="1"/>
      <w:marLeft w:val="0"/>
      <w:marRight w:val="0"/>
      <w:marTop w:val="0"/>
      <w:marBottom w:val="0"/>
      <w:divBdr>
        <w:top w:val="none" w:sz="0" w:space="0" w:color="auto"/>
        <w:left w:val="none" w:sz="0" w:space="0" w:color="auto"/>
        <w:bottom w:val="none" w:sz="0" w:space="0" w:color="auto"/>
        <w:right w:val="none" w:sz="0" w:space="0" w:color="auto"/>
      </w:divBdr>
    </w:div>
    <w:div w:id="1999575399">
      <w:bodyDiv w:val="1"/>
      <w:marLeft w:val="0"/>
      <w:marRight w:val="0"/>
      <w:marTop w:val="0"/>
      <w:marBottom w:val="0"/>
      <w:divBdr>
        <w:top w:val="none" w:sz="0" w:space="0" w:color="auto"/>
        <w:left w:val="none" w:sz="0" w:space="0" w:color="auto"/>
        <w:bottom w:val="none" w:sz="0" w:space="0" w:color="auto"/>
        <w:right w:val="none" w:sz="0" w:space="0" w:color="auto"/>
      </w:divBdr>
    </w:div>
    <w:div w:id="2000766290">
      <w:bodyDiv w:val="1"/>
      <w:marLeft w:val="0"/>
      <w:marRight w:val="0"/>
      <w:marTop w:val="0"/>
      <w:marBottom w:val="0"/>
      <w:divBdr>
        <w:top w:val="none" w:sz="0" w:space="0" w:color="auto"/>
        <w:left w:val="none" w:sz="0" w:space="0" w:color="auto"/>
        <w:bottom w:val="none" w:sz="0" w:space="0" w:color="auto"/>
        <w:right w:val="none" w:sz="0" w:space="0" w:color="auto"/>
      </w:divBdr>
    </w:div>
    <w:div w:id="2001035169">
      <w:bodyDiv w:val="1"/>
      <w:marLeft w:val="0"/>
      <w:marRight w:val="0"/>
      <w:marTop w:val="0"/>
      <w:marBottom w:val="0"/>
      <w:divBdr>
        <w:top w:val="none" w:sz="0" w:space="0" w:color="auto"/>
        <w:left w:val="none" w:sz="0" w:space="0" w:color="auto"/>
        <w:bottom w:val="none" w:sz="0" w:space="0" w:color="auto"/>
        <w:right w:val="none" w:sz="0" w:space="0" w:color="auto"/>
      </w:divBdr>
    </w:div>
    <w:div w:id="2001158829">
      <w:bodyDiv w:val="1"/>
      <w:marLeft w:val="0"/>
      <w:marRight w:val="0"/>
      <w:marTop w:val="0"/>
      <w:marBottom w:val="0"/>
      <w:divBdr>
        <w:top w:val="none" w:sz="0" w:space="0" w:color="auto"/>
        <w:left w:val="none" w:sz="0" w:space="0" w:color="auto"/>
        <w:bottom w:val="none" w:sz="0" w:space="0" w:color="auto"/>
        <w:right w:val="none" w:sz="0" w:space="0" w:color="auto"/>
      </w:divBdr>
    </w:div>
    <w:div w:id="2002611516">
      <w:bodyDiv w:val="1"/>
      <w:marLeft w:val="0"/>
      <w:marRight w:val="0"/>
      <w:marTop w:val="0"/>
      <w:marBottom w:val="0"/>
      <w:divBdr>
        <w:top w:val="none" w:sz="0" w:space="0" w:color="auto"/>
        <w:left w:val="none" w:sz="0" w:space="0" w:color="auto"/>
        <w:bottom w:val="none" w:sz="0" w:space="0" w:color="auto"/>
        <w:right w:val="none" w:sz="0" w:space="0" w:color="auto"/>
      </w:divBdr>
    </w:div>
    <w:div w:id="2002738258">
      <w:bodyDiv w:val="1"/>
      <w:marLeft w:val="0"/>
      <w:marRight w:val="0"/>
      <w:marTop w:val="0"/>
      <w:marBottom w:val="0"/>
      <w:divBdr>
        <w:top w:val="none" w:sz="0" w:space="0" w:color="auto"/>
        <w:left w:val="none" w:sz="0" w:space="0" w:color="auto"/>
        <w:bottom w:val="none" w:sz="0" w:space="0" w:color="auto"/>
        <w:right w:val="none" w:sz="0" w:space="0" w:color="auto"/>
      </w:divBdr>
    </w:div>
    <w:div w:id="2003044295">
      <w:bodyDiv w:val="1"/>
      <w:marLeft w:val="0"/>
      <w:marRight w:val="0"/>
      <w:marTop w:val="0"/>
      <w:marBottom w:val="0"/>
      <w:divBdr>
        <w:top w:val="none" w:sz="0" w:space="0" w:color="auto"/>
        <w:left w:val="none" w:sz="0" w:space="0" w:color="auto"/>
        <w:bottom w:val="none" w:sz="0" w:space="0" w:color="auto"/>
        <w:right w:val="none" w:sz="0" w:space="0" w:color="auto"/>
      </w:divBdr>
    </w:div>
    <w:div w:id="2003311373">
      <w:bodyDiv w:val="1"/>
      <w:marLeft w:val="0"/>
      <w:marRight w:val="0"/>
      <w:marTop w:val="0"/>
      <w:marBottom w:val="0"/>
      <w:divBdr>
        <w:top w:val="none" w:sz="0" w:space="0" w:color="auto"/>
        <w:left w:val="none" w:sz="0" w:space="0" w:color="auto"/>
        <w:bottom w:val="none" w:sz="0" w:space="0" w:color="auto"/>
        <w:right w:val="none" w:sz="0" w:space="0" w:color="auto"/>
      </w:divBdr>
    </w:div>
    <w:div w:id="2003701415">
      <w:bodyDiv w:val="1"/>
      <w:marLeft w:val="0"/>
      <w:marRight w:val="0"/>
      <w:marTop w:val="0"/>
      <w:marBottom w:val="0"/>
      <w:divBdr>
        <w:top w:val="none" w:sz="0" w:space="0" w:color="auto"/>
        <w:left w:val="none" w:sz="0" w:space="0" w:color="auto"/>
        <w:bottom w:val="none" w:sz="0" w:space="0" w:color="auto"/>
        <w:right w:val="none" w:sz="0" w:space="0" w:color="auto"/>
      </w:divBdr>
    </w:div>
    <w:div w:id="2004426930">
      <w:bodyDiv w:val="1"/>
      <w:marLeft w:val="0"/>
      <w:marRight w:val="0"/>
      <w:marTop w:val="0"/>
      <w:marBottom w:val="0"/>
      <w:divBdr>
        <w:top w:val="none" w:sz="0" w:space="0" w:color="auto"/>
        <w:left w:val="none" w:sz="0" w:space="0" w:color="auto"/>
        <w:bottom w:val="none" w:sz="0" w:space="0" w:color="auto"/>
        <w:right w:val="none" w:sz="0" w:space="0" w:color="auto"/>
      </w:divBdr>
    </w:div>
    <w:div w:id="2005548669">
      <w:bodyDiv w:val="1"/>
      <w:marLeft w:val="0"/>
      <w:marRight w:val="0"/>
      <w:marTop w:val="0"/>
      <w:marBottom w:val="0"/>
      <w:divBdr>
        <w:top w:val="none" w:sz="0" w:space="0" w:color="auto"/>
        <w:left w:val="none" w:sz="0" w:space="0" w:color="auto"/>
        <w:bottom w:val="none" w:sz="0" w:space="0" w:color="auto"/>
        <w:right w:val="none" w:sz="0" w:space="0" w:color="auto"/>
      </w:divBdr>
    </w:div>
    <w:div w:id="2005888437">
      <w:bodyDiv w:val="1"/>
      <w:marLeft w:val="0"/>
      <w:marRight w:val="0"/>
      <w:marTop w:val="0"/>
      <w:marBottom w:val="0"/>
      <w:divBdr>
        <w:top w:val="none" w:sz="0" w:space="0" w:color="auto"/>
        <w:left w:val="none" w:sz="0" w:space="0" w:color="auto"/>
        <w:bottom w:val="none" w:sz="0" w:space="0" w:color="auto"/>
        <w:right w:val="none" w:sz="0" w:space="0" w:color="auto"/>
      </w:divBdr>
    </w:div>
    <w:div w:id="2007856172">
      <w:bodyDiv w:val="1"/>
      <w:marLeft w:val="0"/>
      <w:marRight w:val="0"/>
      <w:marTop w:val="0"/>
      <w:marBottom w:val="0"/>
      <w:divBdr>
        <w:top w:val="none" w:sz="0" w:space="0" w:color="auto"/>
        <w:left w:val="none" w:sz="0" w:space="0" w:color="auto"/>
        <w:bottom w:val="none" w:sz="0" w:space="0" w:color="auto"/>
        <w:right w:val="none" w:sz="0" w:space="0" w:color="auto"/>
      </w:divBdr>
    </w:div>
    <w:div w:id="2008822129">
      <w:bodyDiv w:val="1"/>
      <w:marLeft w:val="0"/>
      <w:marRight w:val="0"/>
      <w:marTop w:val="0"/>
      <w:marBottom w:val="0"/>
      <w:divBdr>
        <w:top w:val="none" w:sz="0" w:space="0" w:color="auto"/>
        <w:left w:val="none" w:sz="0" w:space="0" w:color="auto"/>
        <w:bottom w:val="none" w:sz="0" w:space="0" w:color="auto"/>
        <w:right w:val="none" w:sz="0" w:space="0" w:color="auto"/>
      </w:divBdr>
    </w:div>
    <w:div w:id="2009365607">
      <w:bodyDiv w:val="1"/>
      <w:marLeft w:val="0"/>
      <w:marRight w:val="0"/>
      <w:marTop w:val="0"/>
      <w:marBottom w:val="0"/>
      <w:divBdr>
        <w:top w:val="none" w:sz="0" w:space="0" w:color="auto"/>
        <w:left w:val="none" w:sz="0" w:space="0" w:color="auto"/>
        <w:bottom w:val="none" w:sz="0" w:space="0" w:color="auto"/>
        <w:right w:val="none" w:sz="0" w:space="0" w:color="auto"/>
      </w:divBdr>
    </w:div>
    <w:div w:id="2009403289">
      <w:bodyDiv w:val="1"/>
      <w:marLeft w:val="0"/>
      <w:marRight w:val="0"/>
      <w:marTop w:val="0"/>
      <w:marBottom w:val="0"/>
      <w:divBdr>
        <w:top w:val="none" w:sz="0" w:space="0" w:color="auto"/>
        <w:left w:val="none" w:sz="0" w:space="0" w:color="auto"/>
        <w:bottom w:val="none" w:sz="0" w:space="0" w:color="auto"/>
        <w:right w:val="none" w:sz="0" w:space="0" w:color="auto"/>
      </w:divBdr>
    </w:div>
    <w:div w:id="2009482639">
      <w:bodyDiv w:val="1"/>
      <w:marLeft w:val="0"/>
      <w:marRight w:val="0"/>
      <w:marTop w:val="0"/>
      <w:marBottom w:val="0"/>
      <w:divBdr>
        <w:top w:val="none" w:sz="0" w:space="0" w:color="auto"/>
        <w:left w:val="none" w:sz="0" w:space="0" w:color="auto"/>
        <w:bottom w:val="none" w:sz="0" w:space="0" w:color="auto"/>
        <w:right w:val="none" w:sz="0" w:space="0" w:color="auto"/>
      </w:divBdr>
    </w:div>
    <w:div w:id="2010716817">
      <w:bodyDiv w:val="1"/>
      <w:marLeft w:val="0"/>
      <w:marRight w:val="0"/>
      <w:marTop w:val="0"/>
      <w:marBottom w:val="0"/>
      <w:divBdr>
        <w:top w:val="none" w:sz="0" w:space="0" w:color="auto"/>
        <w:left w:val="none" w:sz="0" w:space="0" w:color="auto"/>
        <w:bottom w:val="none" w:sz="0" w:space="0" w:color="auto"/>
        <w:right w:val="none" w:sz="0" w:space="0" w:color="auto"/>
      </w:divBdr>
    </w:div>
    <w:div w:id="2011332188">
      <w:bodyDiv w:val="1"/>
      <w:marLeft w:val="0"/>
      <w:marRight w:val="0"/>
      <w:marTop w:val="0"/>
      <w:marBottom w:val="0"/>
      <w:divBdr>
        <w:top w:val="none" w:sz="0" w:space="0" w:color="auto"/>
        <w:left w:val="none" w:sz="0" w:space="0" w:color="auto"/>
        <w:bottom w:val="none" w:sz="0" w:space="0" w:color="auto"/>
        <w:right w:val="none" w:sz="0" w:space="0" w:color="auto"/>
      </w:divBdr>
    </w:div>
    <w:div w:id="2011827593">
      <w:bodyDiv w:val="1"/>
      <w:marLeft w:val="0"/>
      <w:marRight w:val="0"/>
      <w:marTop w:val="0"/>
      <w:marBottom w:val="0"/>
      <w:divBdr>
        <w:top w:val="none" w:sz="0" w:space="0" w:color="auto"/>
        <w:left w:val="none" w:sz="0" w:space="0" w:color="auto"/>
        <w:bottom w:val="none" w:sz="0" w:space="0" w:color="auto"/>
        <w:right w:val="none" w:sz="0" w:space="0" w:color="auto"/>
      </w:divBdr>
    </w:div>
    <w:div w:id="2013141552">
      <w:bodyDiv w:val="1"/>
      <w:marLeft w:val="0"/>
      <w:marRight w:val="0"/>
      <w:marTop w:val="0"/>
      <w:marBottom w:val="0"/>
      <w:divBdr>
        <w:top w:val="none" w:sz="0" w:space="0" w:color="auto"/>
        <w:left w:val="none" w:sz="0" w:space="0" w:color="auto"/>
        <w:bottom w:val="none" w:sz="0" w:space="0" w:color="auto"/>
        <w:right w:val="none" w:sz="0" w:space="0" w:color="auto"/>
      </w:divBdr>
    </w:div>
    <w:div w:id="2013411132">
      <w:bodyDiv w:val="1"/>
      <w:marLeft w:val="0"/>
      <w:marRight w:val="0"/>
      <w:marTop w:val="0"/>
      <w:marBottom w:val="0"/>
      <w:divBdr>
        <w:top w:val="none" w:sz="0" w:space="0" w:color="auto"/>
        <w:left w:val="none" w:sz="0" w:space="0" w:color="auto"/>
        <w:bottom w:val="none" w:sz="0" w:space="0" w:color="auto"/>
        <w:right w:val="none" w:sz="0" w:space="0" w:color="auto"/>
      </w:divBdr>
    </w:div>
    <w:div w:id="2013755702">
      <w:bodyDiv w:val="1"/>
      <w:marLeft w:val="0"/>
      <w:marRight w:val="0"/>
      <w:marTop w:val="0"/>
      <w:marBottom w:val="0"/>
      <w:divBdr>
        <w:top w:val="none" w:sz="0" w:space="0" w:color="auto"/>
        <w:left w:val="none" w:sz="0" w:space="0" w:color="auto"/>
        <w:bottom w:val="none" w:sz="0" w:space="0" w:color="auto"/>
        <w:right w:val="none" w:sz="0" w:space="0" w:color="auto"/>
      </w:divBdr>
    </w:div>
    <w:div w:id="2014070024">
      <w:bodyDiv w:val="1"/>
      <w:marLeft w:val="0"/>
      <w:marRight w:val="0"/>
      <w:marTop w:val="0"/>
      <w:marBottom w:val="0"/>
      <w:divBdr>
        <w:top w:val="none" w:sz="0" w:space="0" w:color="auto"/>
        <w:left w:val="none" w:sz="0" w:space="0" w:color="auto"/>
        <w:bottom w:val="none" w:sz="0" w:space="0" w:color="auto"/>
        <w:right w:val="none" w:sz="0" w:space="0" w:color="auto"/>
      </w:divBdr>
    </w:div>
    <w:div w:id="2014985782">
      <w:bodyDiv w:val="1"/>
      <w:marLeft w:val="0"/>
      <w:marRight w:val="0"/>
      <w:marTop w:val="0"/>
      <w:marBottom w:val="0"/>
      <w:divBdr>
        <w:top w:val="none" w:sz="0" w:space="0" w:color="auto"/>
        <w:left w:val="none" w:sz="0" w:space="0" w:color="auto"/>
        <w:bottom w:val="none" w:sz="0" w:space="0" w:color="auto"/>
        <w:right w:val="none" w:sz="0" w:space="0" w:color="auto"/>
      </w:divBdr>
    </w:div>
    <w:div w:id="2016109280">
      <w:bodyDiv w:val="1"/>
      <w:marLeft w:val="0"/>
      <w:marRight w:val="0"/>
      <w:marTop w:val="0"/>
      <w:marBottom w:val="0"/>
      <w:divBdr>
        <w:top w:val="none" w:sz="0" w:space="0" w:color="auto"/>
        <w:left w:val="none" w:sz="0" w:space="0" w:color="auto"/>
        <w:bottom w:val="none" w:sz="0" w:space="0" w:color="auto"/>
        <w:right w:val="none" w:sz="0" w:space="0" w:color="auto"/>
      </w:divBdr>
    </w:div>
    <w:div w:id="2016297065">
      <w:bodyDiv w:val="1"/>
      <w:marLeft w:val="0"/>
      <w:marRight w:val="0"/>
      <w:marTop w:val="0"/>
      <w:marBottom w:val="0"/>
      <w:divBdr>
        <w:top w:val="none" w:sz="0" w:space="0" w:color="auto"/>
        <w:left w:val="none" w:sz="0" w:space="0" w:color="auto"/>
        <w:bottom w:val="none" w:sz="0" w:space="0" w:color="auto"/>
        <w:right w:val="none" w:sz="0" w:space="0" w:color="auto"/>
      </w:divBdr>
    </w:div>
    <w:div w:id="2016372785">
      <w:bodyDiv w:val="1"/>
      <w:marLeft w:val="0"/>
      <w:marRight w:val="0"/>
      <w:marTop w:val="0"/>
      <w:marBottom w:val="0"/>
      <w:divBdr>
        <w:top w:val="none" w:sz="0" w:space="0" w:color="auto"/>
        <w:left w:val="none" w:sz="0" w:space="0" w:color="auto"/>
        <w:bottom w:val="none" w:sz="0" w:space="0" w:color="auto"/>
        <w:right w:val="none" w:sz="0" w:space="0" w:color="auto"/>
      </w:divBdr>
    </w:div>
    <w:div w:id="2019193483">
      <w:bodyDiv w:val="1"/>
      <w:marLeft w:val="0"/>
      <w:marRight w:val="0"/>
      <w:marTop w:val="0"/>
      <w:marBottom w:val="0"/>
      <w:divBdr>
        <w:top w:val="none" w:sz="0" w:space="0" w:color="auto"/>
        <w:left w:val="none" w:sz="0" w:space="0" w:color="auto"/>
        <w:bottom w:val="none" w:sz="0" w:space="0" w:color="auto"/>
        <w:right w:val="none" w:sz="0" w:space="0" w:color="auto"/>
      </w:divBdr>
    </w:div>
    <w:div w:id="2019965328">
      <w:bodyDiv w:val="1"/>
      <w:marLeft w:val="0"/>
      <w:marRight w:val="0"/>
      <w:marTop w:val="0"/>
      <w:marBottom w:val="0"/>
      <w:divBdr>
        <w:top w:val="none" w:sz="0" w:space="0" w:color="auto"/>
        <w:left w:val="none" w:sz="0" w:space="0" w:color="auto"/>
        <w:bottom w:val="none" w:sz="0" w:space="0" w:color="auto"/>
        <w:right w:val="none" w:sz="0" w:space="0" w:color="auto"/>
      </w:divBdr>
    </w:div>
    <w:div w:id="2020697610">
      <w:bodyDiv w:val="1"/>
      <w:marLeft w:val="0"/>
      <w:marRight w:val="0"/>
      <w:marTop w:val="0"/>
      <w:marBottom w:val="0"/>
      <w:divBdr>
        <w:top w:val="none" w:sz="0" w:space="0" w:color="auto"/>
        <w:left w:val="none" w:sz="0" w:space="0" w:color="auto"/>
        <w:bottom w:val="none" w:sz="0" w:space="0" w:color="auto"/>
        <w:right w:val="none" w:sz="0" w:space="0" w:color="auto"/>
      </w:divBdr>
    </w:div>
    <w:div w:id="2022581306">
      <w:bodyDiv w:val="1"/>
      <w:marLeft w:val="0"/>
      <w:marRight w:val="0"/>
      <w:marTop w:val="0"/>
      <w:marBottom w:val="0"/>
      <w:divBdr>
        <w:top w:val="none" w:sz="0" w:space="0" w:color="auto"/>
        <w:left w:val="none" w:sz="0" w:space="0" w:color="auto"/>
        <w:bottom w:val="none" w:sz="0" w:space="0" w:color="auto"/>
        <w:right w:val="none" w:sz="0" w:space="0" w:color="auto"/>
      </w:divBdr>
    </w:div>
    <w:div w:id="2023580874">
      <w:bodyDiv w:val="1"/>
      <w:marLeft w:val="0"/>
      <w:marRight w:val="0"/>
      <w:marTop w:val="0"/>
      <w:marBottom w:val="0"/>
      <w:divBdr>
        <w:top w:val="none" w:sz="0" w:space="0" w:color="auto"/>
        <w:left w:val="none" w:sz="0" w:space="0" w:color="auto"/>
        <w:bottom w:val="none" w:sz="0" w:space="0" w:color="auto"/>
        <w:right w:val="none" w:sz="0" w:space="0" w:color="auto"/>
      </w:divBdr>
    </w:div>
    <w:div w:id="2024934639">
      <w:bodyDiv w:val="1"/>
      <w:marLeft w:val="0"/>
      <w:marRight w:val="0"/>
      <w:marTop w:val="0"/>
      <w:marBottom w:val="0"/>
      <w:divBdr>
        <w:top w:val="none" w:sz="0" w:space="0" w:color="auto"/>
        <w:left w:val="none" w:sz="0" w:space="0" w:color="auto"/>
        <w:bottom w:val="none" w:sz="0" w:space="0" w:color="auto"/>
        <w:right w:val="none" w:sz="0" w:space="0" w:color="auto"/>
      </w:divBdr>
    </w:div>
    <w:div w:id="2025130591">
      <w:bodyDiv w:val="1"/>
      <w:marLeft w:val="0"/>
      <w:marRight w:val="0"/>
      <w:marTop w:val="0"/>
      <w:marBottom w:val="0"/>
      <w:divBdr>
        <w:top w:val="none" w:sz="0" w:space="0" w:color="auto"/>
        <w:left w:val="none" w:sz="0" w:space="0" w:color="auto"/>
        <w:bottom w:val="none" w:sz="0" w:space="0" w:color="auto"/>
        <w:right w:val="none" w:sz="0" w:space="0" w:color="auto"/>
      </w:divBdr>
    </w:div>
    <w:div w:id="2025284538">
      <w:bodyDiv w:val="1"/>
      <w:marLeft w:val="0"/>
      <w:marRight w:val="0"/>
      <w:marTop w:val="0"/>
      <w:marBottom w:val="0"/>
      <w:divBdr>
        <w:top w:val="none" w:sz="0" w:space="0" w:color="auto"/>
        <w:left w:val="none" w:sz="0" w:space="0" w:color="auto"/>
        <w:bottom w:val="none" w:sz="0" w:space="0" w:color="auto"/>
        <w:right w:val="none" w:sz="0" w:space="0" w:color="auto"/>
      </w:divBdr>
    </w:div>
    <w:div w:id="2026246197">
      <w:bodyDiv w:val="1"/>
      <w:marLeft w:val="0"/>
      <w:marRight w:val="0"/>
      <w:marTop w:val="0"/>
      <w:marBottom w:val="0"/>
      <w:divBdr>
        <w:top w:val="none" w:sz="0" w:space="0" w:color="auto"/>
        <w:left w:val="none" w:sz="0" w:space="0" w:color="auto"/>
        <w:bottom w:val="none" w:sz="0" w:space="0" w:color="auto"/>
        <w:right w:val="none" w:sz="0" w:space="0" w:color="auto"/>
      </w:divBdr>
    </w:div>
    <w:div w:id="2026394158">
      <w:bodyDiv w:val="1"/>
      <w:marLeft w:val="0"/>
      <w:marRight w:val="0"/>
      <w:marTop w:val="0"/>
      <w:marBottom w:val="0"/>
      <w:divBdr>
        <w:top w:val="none" w:sz="0" w:space="0" w:color="auto"/>
        <w:left w:val="none" w:sz="0" w:space="0" w:color="auto"/>
        <w:bottom w:val="none" w:sz="0" w:space="0" w:color="auto"/>
        <w:right w:val="none" w:sz="0" w:space="0" w:color="auto"/>
      </w:divBdr>
    </w:div>
    <w:div w:id="2027320571">
      <w:bodyDiv w:val="1"/>
      <w:marLeft w:val="0"/>
      <w:marRight w:val="0"/>
      <w:marTop w:val="0"/>
      <w:marBottom w:val="0"/>
      <w:divBdr>
        <w:top w:val="none" w:sz="0" w:space="0" w:color="auto"/>
        <w:left w:val="none" w:sz="0" w:space="0" w:color="auto"/>
        <w:bottom w:val="none" w:sz="0" w:space="0" w:color="auto"/>
        <w:right w:val="none" w:sz="0" w:space="0" w:color="auto"/>
      </w:divBdr>
    </w:div>
    <w:div w:id="2027709191">
      <w:bodyDiv w:val="1"/>
      <w:marLeft w:val="0"/>
      <w:marRight w:val="0"/>
      <w:marTop w:val="0"/>
      <w:marBottom w:val="0"/>
      <w:divBdr>
        <w:top w:val="none" w:sz="0" w:space="0" w:color="auto"/>
        <w:left w:val="none" w:sz="0" w:space="0" w:color="auto"/>
        <w:bottom w:val="none" w:sz="0" w:space="0" w:color="auto"/>
        <w:right w:val="none" w:sz="0" w:space="0" w:color="auto"/>
      </w:divBdr>
    </w:div>
    <w:div w:id="2028173427">
      <w:bodyDiv w:val="1"/>
      <w:marLeft w:val="0"/>
      <w:marRight w:val="0"/>
      <w:marTop w:val="0"/>
      <w:marBottom w:val="0"/>
      <w:divBdr>
        <w:top w:val="none" w:sz="0" w:space="0" w:color="auto"/>
        <w:left w:val="none" w:sz="0" w:space="0" w:color="auto"/>
        <w:bottom w:val="none" w:sz="0" w:space="0" w:color="auto"/>
        <w:right w:val="none" w:sz="0" w:space="0" w:color="auto"/>
      </w:divBdr>
    </w:div>
    <w:div w:id="2028480802">
      <w:bodyDiv w:val="1"/>
      <w:marLeft w:val="0"/>
      <w:marRight w:val="0"/>
      <w:marTop w:val="0"/>
      <w:marBottom w:val="0"/>
      <w:divBdr>
        <w:top w:val="none" w:sz="0" w:space="0" w:color="auto"/>
        <w:left w:val="none" w:sz="0" w:space="0" w:color="auto"/>
        <w:bottom w:val="none" w:sz="0" w:space="0" w:color="auto"/>
        <w:right w:val="none" w:sz="0" w:space="0" w:color="auto"/>
      </w:divBdr>
    </w:div>
    <w:div w:id="2028633414">
      <w:bodyDiv w:val="1"/>
      <w:marLeft w:val="0"/>
      <w:marRight w:val="0"/>
      <w:marTop w:val="0"/>
      <w:marBottom w:val="0"/>
      <w:divBdr>
        <w:top w:val="none" w:sz="0" w:space="0" w:color="auto"/>
        <w:left w:val="none" w:sz="0" w:space="0" w:color="auto"/>
        <w:bottom w:val="none" w:sz="0" w:space="0" w:color="auto"/>
        <w:right w:val="none" w:sz="0" w:space="0" w:color="auto"/>
      </w:divBdr>
    </w:div>
    <w:div w:id="2028755538">
      <w:bodyDiv w:val="1"/>
      <w:marLeft w:val="0"/>
      <w:marRight w:val="0"/>
      <w:marTop w:val="0"/>
      <w:marBottom w:val="0"/>
      <w:divBdr>
        <w:top w:val="none" w:sz="0" w:space="0" w:color="auto"/>
        <w:left w:val="none" w:sz="0" w:space="0" w:color="auto"/>
        <w:bottom w:val="none" w:sz="0" w:space="0" w:color="auto"/>
        <w:right w:val="none" w:sz="0" w:space="0" w:color="auto"/>
      </w:divBdr>
    </w:div>
    <w:div w:id="2029136627">
      <w:bodyDiv w:val="1"/>
      <w:marLeft w:val="0"/>
      <w:marRight w:val="0"/>
      <w:marTop w:val="0"/>
      <w:marBottom w:val="0"/>
      <w:divBdr>
        <w:top w:val="none" w:sz="0" w:space="0" w:color="auto"/>
        <w:left w:val="none" w:sz="0" w:space="0" w:color="auto"/>
        <w:bottom w:val="none" w:sz="0" w:space="0" w:color="auto"/>
        <w:right w:val="none" w:sz="0" w:space="0" w:color="auto"/>
      </w:divBdr>
    </w:div>
    <w:div w:id="2029603436">
      <w:bodyDiv w:val="1"/>
      <w:marLeft w:val="0"/>
      <w:marRight w:val="0"/>
      <w:marTop w:val="0"/>
      <w:marBottom w:val="0"/>
      <w:divBdr>
        <w:top w:val="none" w:sz="0" w:space="0" w:color="auto"/>
        <w:left w:val="none" w:sz="0" w:space="0" w:color="auto"/>
        <w:bottom w:val="none" w:sz="0" w:space="0" w:color="auto"/>
        <w:right w:val="none" w:sz="0" w:space="0" w:color="auto"/>
      </w:divBdr>
    </w:div>
    <w:div w:id="2029865842">
      <w:bodyDiv w:val="1"/>
      <w:marLeft w:val="0"/>
      <w:marRight w:val="0"/>
      <w:marTop w:val="0"/>
      <w:marBottom w:val="0"/>
      <w:divBdr>
        <w:top w:val="none" w:sz="0" w:space="0" w:color="auto"/>
        <w:left w:val="none" w:sz="0" w:space="0" w:color="auto"/>
        <w:bottom w:val="none" w:sz="0" w:space="0" w:color="auto"/>
        <w:right w:val="none" w:sz="0" w:space="0" w:color="auto"/>
      </w:divBdr>
    </w:div>
    <w:div w:id="2031099939">
      <w:bodyDiv w:val="1"/>
      <w:marLeft w:val="0"/>
      <w:marRight w:val="0"/>
      <w:marTop w:val="0"/>
      <w:marBottom w:val="0"/>
      <w:divBdr>
        <w:top w:val="none" w:sz="0" w:space="0" w:color="auto"/>
        <w:left w:val="none" w:sz="0" w:space="0" w:color="auto"/>
        <w:bottom w:val="none" w:sz="0" w:space="0" w:color="auto"/>
        <w:right w:val="none" w:sz="0" w:space="0" w:color="auto"/>
      </w:divBdr>
    </w:div>
    <w:div w:id="2031757734">
      <w:bodyDiv w:val="1"/>
      <w:marLeft w:val="0"/>
      <w:marRight w:val="0"/>
      <w:marTop w:val="0"/>
      <w:marBottom w:val="0"/>
      <w:divBdr>
        <w:top w:val="none" w:sz="0" w:space="0" w:color="auto"/>
        <w:left w:val="none" w:sz="0" w:space="0" w:color="auto"/>
        <w:bottom w:val="none" w:sz="0" w:space="0" w:color="auto"/>
        <w:right w:val="none" w:sz="0" w:space="0" w:color="auto"/>
      </w:divBdr>
    </w:div>
    <w:div w:id="2031956426">
      <w:bodyDiv w:val="1"/>
      <w:marLeft w:val="0"/>
      <w:marRight w:val="0"/>
      <w:marTop w:val="0"/>
      <w:marBottom w:val="0"/>
      <w:divBdr>
        <w:top w:val="none" w:sz="0" w:space="0" w:color="auto"/>
        <w:left w:val="none" w:sz="0" w:space="0" w:color="auto"/>
        <w:bottom w:val="none" w:sz="0" w:space="0" w:color="auto"/>
        <w:right w:val="none" w:sz="0" w:space="0" w:color="auto"/>
      </w:divBdr>
    </w:div>
    <w:div w:id="2032339008">
      <w:bodyDiv w:val="1"/>
      <w:marLeft w:val="0"/>
      <w:marRight w:val="0"/>
      <w:marTop w:val="0"/>
      <w:marBottom w:val="0"/>
      <w:divBdr>
        <w:top w:val="none" w:sz="0" w:space="0" w:color="auto"/>
        <w:left w:val="none" w:sz="0" w:space="0" w:color="auto"/>
        <w:bottom w:val="none" w:sz="0" w:space="0" w:color="auto"/>
        <w:right w:val="none" w:sz="0" w:space="0" w:color="auto"/>
      </w:divBdr>
    </w:div>
    <w:div w:id="2032490842">
      <w:bodyDiv w:val="1"/>
      <w:marLeft w:val="0"/>
      <w:marRight w:val="0"/>
      <w:marTop w:val="0"/>
      <w:marBottom w:val="0"/>
      <w:divBdr>
        <w:top w:val="none" w:sz="0" w:space="0" w:color="auto"/>
        <w:left w:val="none" w:sz="0" w:space="0" w:color="auto"/>
        <w:bottom w:val="none" w:sz="0" w:space="0" w:color="auto"/>
        <w:right w:val="none" w:sz="0" w:space="0" w:color="auto"/>
      </w:divBdr>
    </w:div>
    <w:div w:id="2034649774">
      <w:bodyDiv w:val="1"/>
      <w:marLeft w:val="0"/>
      <w:marRight w:val="0"/>
      <w:marTop w:val="0"/>
      <w:marBottom w:val="0"/>
      <w:divBdr>
        <w:top w:val="none" w:sz="0" w:space="0" w:color="auto"/>
        <w:left w:val="none" w:sz="0" w:space="0" w:color="auto"/>
        <w:bottom w:val="none" w:sz="0" w:space="0" w:color="auto"/>
        <w:right w:val="none" w:sz="0" w:space="0" w:color="auto"/>
      </w:divBdr>
    </w:div>
    <w:div w:id="2036617569">
      <w:bodyDiv w:val="1"/>
      <w:marLeft w:val="0"/>
      <w:marRight w:val="0"/>
      <w:marTop w:val="0"/>
      <w:marBottom w:val="0"/>
      <w:divBdr>
        <w:top w:val="none" w:sz="0" w:space="0" w:color="auto"/>
        <w:left w:val="none" w:sz="0" w:space="0" w:color="auto"/>
        <w:bottom w:val="none" w:sz="0" w:space="0" w:color="auto"/>
        <w:right w:val="none" w:sz="0" w:space="0" w:color="auto"/>
      </w:divBdr>
    </w:div>
    <w:div w:id="2036956448">
      <w:bodyDiv w:val="1"/>
      <w:marLeft w:val="0"/>
      <w:marRight w:val="0"/>
      <w:marTop w:val="0"/>
      <w:marBottom w:val="0"/>
      <w:divBdr>
        <w:top w:val="none" w:sz="0" w:space="0" w:color="auto"/>
        <w:left w:val="none" w:sz="0" w:space="0" w:color="auto"/>
        <w:bottom w:val="none" w:sz="0" w:space="0" w:color="auto"/>
        <w:right w:val="none" w:sz="0" w:space="0" w:color="auto"/>
      </w:divBdr>
    </w:div>
    <w:div w:id="2037847093">
      <w:bodyDiv w:val="1"/>
      <w:marLeft w:val="0"/>
      <w:marRight w:val="0"/>
      <w:marTop w:val="0"/>
      <w:marBottom w:val="0"/>
      <w:divBdr>
        <w:top w:val="none" w:sz="0" w:space="0" w:color="auto"/>
        <w:left w:val="none" w:sz="0" w:space="0" w:color="auto"/>
        <w:bottom w:val="none" w:sz="0" w:space="0" w:color="auto"/>
        <w:right w:val="none" w:sz="0" w:space="0" w:color="auto"/>
      </w:divBdr>
    </w:div>
    <w:div w:id="2038044211">
      <w:bodyDiv w:val="1"/>
      <w:marLeft w:val="0"/>
      <w:marRight w:val="0"/>
      <w:marTop w:val="0"/>
      <w:marBottom w:val="0"/>
      <w:divBdr>
        <w:top w:val="none" w:sz="0" w:space="0" w:color="auto"/>
        <w:left w:val="none" w:sz="0" w:space="0" w:color="auto"/>
        <w:bottom w:val="none" w:sz="0" w:space="0" w:color="auto"/>
        <w:right w:val="none" w:sz="0" w:space="0" w:color="auto"/>
      </w:divBdr>
    </w:div>
    <w:div w:id="2038264619">
      <w:bodyDiv w:val="1"/>
      <w:marLeft w:val="0"/>
      <w:marRight w:val="0"/>
      <w:marTop w:val="0"/>
      <w:marBottom w:val="0"/>
      <w:divBdr>
        <w:top w:val="none" w:sz="0" w:space="0" w:color="auto"/>
        <w:left w:val="none" w:sz="0" w:space="0" w:color="auto"/>
        <w:bottom w:val="none" w:sz="0" w:space="0" w:color="auto"/>
        <w:right w:val="none" w:sz="0" w:space="0" w:color="auto"/>
      </w:divBdr>
    </w:div>
    <w:div w:id="2038309217">
      <w:bodyDiv w:val="1"/>
      <w:marLeft w:val="0"/>
      <w:marRight w:val="0"/>
      <w:marTop w:val="0"/>
      <w:marBottom w:val="0"/>
      <w:divBdr>
        <w:top w:val="none" w:sz="0" w:space="0" w:color="auto"/>
        <w:left w:val="none" w:sz="0" w:space="0" w:color="auto"/>
        <w:bottom w:val="none" w:sz="0" w:space="0" w:color="auto"/>
        <w:right w:val="none" w:sz="0" w:space="0" w:color="auto"/>
      </w:divBdr>
    </w:div>
    <w:div w:id="2040692144">
      <w:bodyDiv w:val="1"/>
      <w:marLeft w:val="0"/>
      <w:marRight w:val="0"/>
      <w:marTop w:val="0"/>
      <w:marBottom w:val="0"/>
      <w:divBdr>
        <w:top w:val="none" w:sz="0" w:space="0" w:color="auto"/>
        <w:left w:val="none" w:sz="0" w:space="0" w:color="auto"/>
        <w:bottom w:val="none" w:sz="0" w:space="0" w:color="auto"/>
        <w:right w:val="none" w:sz="0" w:space="0" w:color="auto"/>
      </w:divBdr>
    </w:div>
    <w:div w:id="2041664384">
      <w:bodyDiv w:val="1"/>
      <w:marLeft w:val="0"/>
      <w:marRight w:val="0"/>
      <w:marTop w:val="0"/>
      <w:marBottom w:val="0"/>
      <w:divBdr>
        <w:top w:val="none" w:sz="0" w:space="0" w:color="auto"/>
        <w:left w:val="none" w:sz="0" w:space="0" w:color="auto"/>
        <w:bottom w:val="none" w:sz="0" w:space="0" w:color="auto"/>
        <w:right w:val="none" w:sz="0" w:space="0" w:color="auto"/>
      </w:divBdr>
    </w:div>
    <w:div w:id="2042122648">
      <w:bodyDiv w:val="1"/>
      <w:marLeft w:val="0"/>
      <w:marRight w:val="0"/>
      <w:marTop w:val="0"/>
      <w:marBottom w:val="0"/>
      <w:divBdr>
        <w:top w:val="none" w:sz="0" w:space="0" w:color="auto"/>
        <w:left w:val="none" w:sz="0" w:space="0" w:color="auto"/>
        <w:bottom w:val="none" w:sz="0" w:space="0" w:color="auto"/>
        <w:right w:val="none" w:sz="0" w:space="0" w:color="auto"/>
      </w:divBdr>
    </w:div>
    <w:div w:id="2044288309">
      <w:bodyDiv w:val="1"/>
      <w:marLeft w:val="0"/>
      <w:marRight w:val="0"/>
      <w:marTop w:val="0"/>
      <w:marBottom w:val="0"/>
      <w:divBdr>
        <w:top w:val="none" w:sz="0" w:space="0" w:color="auto"/>
        <w:left w:val="none" w:sz="0" w:space="0" w:color="auto"/>
        <w:bottom w:val="none" w:sz="0" w:space="0" w:color="auto"/>
        <w:right w:val="none" w:sz="0" w:space="0" w:color="auto"/>
      </w:divBdr>
    </w:div>
    <w:div w:id="2044362233">
      <w:bodyDiv w:val="1"/>
      <w:marLeft w:val="0"/>
      <w:marRight w:val="0"/>
      <w:marTop w:val="0"/>
      <w:marBottom w:val="0"/>
      <w:divBdr>
        <w:top w:val="none" w:sz="0" w:space="0" w:color="auto"/>
        <w:left w:val="none" w:sz="0" w:space="0" w:color="auto"/>
        <w:bottom w:val="none" w:sz="0" w:space="0" w:color="auto"/>
        <w:right w:val="none" w:sz="0" w:space="0" w:color="auto"/>
      </w:divBdr>
    </w:div>
    <w:div w:id="2044668830">
      <w:bodyDiv w:val="1"/>
      <w:marLeft w:val="0"/>
      <w:marRight w:val="0"/>
      <w:marTop w:val="0"/>
      <w:marBottom w:val="0"/>
      <w:divBdr>
        <w:top w:val="none" w:sz="0" w:space="0" w:color="auto"/>
        <w:left w:val="none" w:sz="0" w:space="0" w:color="auto"/>
        <w:bottom w:val="none" w:sz="0" w:space="0" w:color="auto"/>
        <w:right w:val="none" w:sz="0" w:space="0" w:color="auto"/>
      </w:divBdr>
    </w:div>
    <w:div w:id="2045715825">
      <w:bodyDiv w:val="1"/>
      <w:marLeft w:val="0"/>
      <w:marRight w:val="0"/>
      <w:marTop w:val="0"/>
      <w:marBottom w:val="0"/>
      <w:divBdr>
        <w:top w:val="none" w:sz="0" w:space="0" w:color="auto"/>
        <w:left w:val="none" w:sz="0" w:space="0" w:color="auto"/>
        <w:bottom w:val="none" w:sz="0" w:space="0" w:color="auto"/>
        <w:right w:val="none" w:sz="0" w:space="0" w:color="auto"/>
      </w:divBdr>
    </w:div>
    <w:div w:id="2045979113">
      <w:bodyDiv w:val="1"/>
      <w:marLeft w:val="0"/>
      <w:marRight w:val="0"/>
      <w:marTop w:val="0"/>
      <w:marBottom w:val="0"/>
      <w:divBdr>
        <w:top w:val="none" w:sz="0" w:space="0" w:color="auto"/>
        <w:left w:val="none" w:sz="0" w:space="0" w:color="auto"/>
        <w:bottom w:val="none" w:sz="0" w:space="0" w:color="auto"/>
        <w:right w:val="none" w:sz="0" w:space="0" w:color="auto"/>
      </w:divBdr>
    </w:div>
    <w:div w:id="2046248887">
      <w:bodyDiv w:val="1"/>
      <w:marLeft w:val="0"/>
      <w:marRight w:val="0"/>
      <w:marTop w:val="0"/>
      <w:marBottom w:val="0"/>
      <w:divBdr>
        <w:top w:val="none" w:sz="0" w:space="0" w:color="auto"/>
        <w:left w:val="none" w:sz="0" w:space="0" w:color="auto"/>
        <w:bottom w:val="none" w:sz="0" w:space="0" w:color="auto"/>
        <w:right w:val="none" w:sz="0" w:space="0" w:color="auto"/>
      </w:divBdr>
    </w:div>
    <w:div w:id="2046443401">
      <w:bodyDiv w:val="1"/>
      <w:marLeft w:val="0"/>
      <w:marRight w:val="0"/>
      <w:marTop w:val="0"/>
      <w:marBottom w:val="0"/>
      <w:divBdr>
        <w:top w:val="none" w:sz="0" w:space="0" w:color="auto"/>
        <w:left w:val="none" w:sz="0" w:space="0" w:color="auto"/>
        <w:bottom w:val="none" w:sz="0" w:space="0" w:color="auto"/>
        <w:right w:val="none" w:sz="0" w:space="0" w:color="auto"/>
      </w:divBdr>
    </w:div>
    <w:div w:id="2046982270">
      <w:bodyDiv w:val="1"/>
      <w:marLeft w:val="0"/>
      <w:marRight w:val="0"/>
      <w:marTop w:val="0"/>
      <w:marBottom w:val="0"/>
      <w:divBdr>
        <w:top w:val="none" w:sz="0" w:space="0" w:color="auto"/>
        <w:left w:val="none" w:sz="0" w:space="0" w:color="auto"/>
        <w:bottom w:val="none" w:sz="0" w:space="0" w:color="auto"/>
        <w:right w:val="none" w:sz="0" w:space="0" w:color="auto"/>
      </w:divBdr>
    </w:div>
    <w:div w:id="2047749424">
      <w:bodyDiv w:val="1"/>
      <w:marLeft w:val="0"/>
      <w:marRight w:val="0"/>
      <w:marTop w:val="0"/>
      <w:marBottom w:val="0"/>
      <w:divBdr>
        <w:top w:val="none" w:sz="0" w:space="0" w:color="auto"/>
        <w:left w:val="none" w:sz="0" w:space="0" w:color="auto"/>
        <w:bottom w:val="none" w:sz="0" w:space="0" w:color="auto"/>
        <w:right w:val="none" w:sz="0" w:space="0" w:color="auto"/>
      </w:divBdr>
    </w:div>
    <w:div w:id="2048143850">
      <w:bodyDiv w:val="1"/>
      <w:marLeft w:val="0"/>
      <w:marRight w:val="0"/>
      <w:marTop w:val="0"/>
      <w:marBottom w:val="0"/>
      <w:divBdr>
        <w:top w:val="none" w:sz="0" w:space="0" w:color="auto"/>
        <w:left w:val="none" w:sz="0" w:space="0" w:color="auto"/>
        <w:bottom w:val="none" w:sz="0" w:space="0" w:color="auto"/>
        <w:right w:val="none" w:sz="0" w:space="0" w:color="auto"/>
      </w:divBdr>
    </w:div>
    <w:div w:id="2048215912">
      <w:bodyDiv w:val="1"/>
      <w:marLeft w:val="0"/>
      <w:marRight w:val="0"/>
      <w:marTop w:val="0"/>
      <w:marBottom w:val="0"/>
      <w:divBdr>
        <w:top w:val="none" w:sz="0" w:space="0" w:color="auto"/>
        <w:left w:val="none" w:sz="0" w:space="0" w:color="auto"/>
        <w:bottom w:val="none" w:sz="0" w:space="0" w:color="auto"/>
        <w:right w:val="none" w:sz="0" w:space="0" w:color="auto"/>
      </w:divBdr>
    </w:div>
    <w:div w:id="2048677178">
      <w:bodyDiv w:val="1"/>
      <w:marLeft w:val="0"/>
      <w:marRight w:val="0"/>
      <w:marTop w:val="0"/>
      <w:marBottom w:val="0"/>
      <w:divBdr>
        <w:top w:val="none" w:sz="0" w:space="0" w:color="auto"/>
        <w:left w:val="none" w:sz="0" w:space="0" w:color="auto"/>
        <w:bottom w:val="none" w:sz="0" w:space="0" w:color="auto"/>
        <w:right w:val="none" w:sz="0" w:space="0" w:color="auto"/>
      </w:divBdr>
    </w:div>
    <w:div w:id="2050104947">
      <w:bodyDiv w:val="1"/>
      <w:marLeft w:val="0"/>
      <w:marRight w:val="0"/>
      <w:marTop w:val="0"/>
      <w:marBottom w:val="0"/>
      <w:divBdr>
        <w:top w:val="none" w:sz="0" w:space="0" w:color="auto"/>
        <w:left w:val="none" w:sz="0" w:space="0" w:color="auto"/>
        <w:bottom w:val="none" w:sz="0" w:space="0" w:color="auto"/>
        <w:right w:val="none" w:sz="0" w:space="0" w:color="auto"/>
      </w:divBdr>
    </w:div>
    <w:div w:id="2050493708">
      <w:bodyDiv w:val="1"/>
      <w:marLeft w:val="0"/>
      <w:marRight w:val="0"/>
      <w:marTop w:val="0"/>
      <w:marBottom w:val="0"/>
      <w:divBdr>
        <w:top w:val="none" w:sz="0" w:space="0" w:color="auto"/>
        <w:left w:val="none" w:sz="0" w:space="0" w:color="auto"/>
        <w:bottom w:val="none" w:sz="0" w:space="0" w:color="auto"/>
        <w:right w:val="none" w:sz="0" w:space="0" w:color="auto"/>
      </w:divBdr>
    </w:div>
    <w:div w:id="2051294044">
      <w:bodyDiv w:val="1"/>
      <w:marLeft w:val="0"/>
      <w:marRight w:val="0"/>
      <w:marTop w:val="0"/>
      <w:marBottom w:val="0"/>
      <w:divBdr>
        <w:top w:val="none" w:sz="0" w:space="0" w:color="auto"/>
        <w:left w:val="none" w:sz="0" w:space="0" w:color="auto"/>
        <w:bottom w:val="none" w:sz="0" w:space="0" w:color="auto"/>
        <w:right w:val="none" w:sz="0" w:space="0" w:color="auto"/>
      </w:divBdr>
    </w:div>
    <w:div w:id="2051878630">
      <w:bodyDiv w:val="1"/>
      <w:marLeft w:val="0"/>
      <w:marRight w:val="0"/>
      <w:marTop w:val="0"/>
      <w:marBottom w:val="0"/>
      <w:divBdr>
        <w:top w:val="none" w:sz="0" w:space="0" w:color="auto"/>
        <w:left w:val="none" w:sz="0" w:space="0" w:color="auto"/>
        <w:bottom w:val="none" w:sz="0" w:space="0" w:color="auto"/>
        <w:right w:val="none" w:sz="0" w:space="0" w:color="auto"/>
      </w:divBdr>
    </w:div>
    <w:div w:id="2052029869">
      <w:bodyDiv w:val="1"/>
      <w:marLeft w:val="0"/>
      <w:marRight w:val="0"/>
      <w:marTop w:val="0"/>
      <w:marBottom w:val="0"/>
      <w:divBdr>
        <w:top w:val="none" w:sz="0" w:space="0" w:color="auto"/>
        <w:left w:val="none" w:sz="0" w:space="0" w:color="auto"/>
        <w:bottom w:val="none" w:sz="0" w:space="0" w:color="auto"/>
        <w:right w:val="none" w:sz="0" w:space="0" w:color="auto"/>
      </w:divBdr>
    </w:div>
    <w:div w:id="2052337359">
      <w:bodyDiv w:val="1"/>
      <w:marLeft w:val="0"/>
      <w:marRight w:val="0"/>
      <w:marTop w:val="0"/>
      <w:marBottom w:val="0"/>
      <w:divBdr>
        <w:top w:val="none" w:sz="0" w:space="0" w:color="auto"/>
        <w:left w:val="none" w:sz="0" w:space="0" w:color="auto"/>
        <w:bottom w:val="none" w:sz="0" w:space="0" w:color="auto"/>
        <w:right w:val="none" w:sz="0" w:space="0" w:color="auto"/>
      </w:divBdr>
    </w:div>
    <w:div w:id="2052344493">
      <w:bodyDiv w:val="1"/>
      <w:marLeft w:val="0"/>
      <w:marRight w:val="0"/>
      <w:marTop w:val="0"/>
      <w:marBottom w:val="0"/>
      <w:divBdr>
        <w:top w:val="none" w:sz="0" w:space="0" w:color="auto"/>
        <w:left w:val="none" w:sz="0" w:space="0" w:color="auto"/>
        <w:bottom w:val="none" w:sz="0" w:space="0" w:color="auto"/>
        <w:right w:val="none" w:sz="0" w:space="0" w:color="auto"/>
      </w:divBdr>
    </w:div>
    <w:div w:id="2054696681">
      <w:bodyDiv w:val="1"/>
      <w:marLeft w:val="0"/>
      <w:marRight w:val="0"/>
      <w:marTop w:val="0"/>
      <w:marBottom w:val="0"/>
      <w:divBdr>
        <w:top w:val="none" w:sz="0" w:space="0" w:color="auto"/>
        <w:left w:val="none" w:sz="0" w:space="0" w:color="auto"/>
        <w:bottom w:val="none" w:sz="0" w:space="0" w:color="auto"/>
        <w:right w:val="none" w:sz="0" w:space="0" w:color="auto"/>
      </w:divBdr>
    </w:div>
    <w:div w:id="2054848007">
      <w:bodyDiv w:val="1"/>
      <w:marLeft w:val="0"/>
      <w:marRight w:val="0"/>
      <w:marTop w:val="0"/>
      <w:marBottom w:val="0"/>
      <w:divBdr>
        <w:top w:val="none" w:sz="0" w:space="0" w:color="auto"/>
        <w:left w:val="none" w:sz="0" w:space="0" w:color="auto"/>
        <w:bottom w:val="none" w:sz="0" w:space="0" w:color="auto"/>
        <w:right w:val="none" w:sz="0" w:space="0" w:color="auto"/>
      </w:divBdr>
    </w:div>
    <w:div w:id="2054958114">
      <w:bodyDiv w:val="1"/>
      <w:marLeft w:val="0"/>
      <w:marRight w:val="0"/>
      <w:marTop w:val="0"/>
      <w:marBottom w:val="0"/>
      <w:divBdr>
        <w:top w:val="none" w:sz="0" w:space="0" w:color="auto"/>
        <w:left w:val="none" w:sz="0" w:space="0" w:color="auto"/>
        <w:bottom w:val="none" w:sz="0" w:space="0" w:color="auto"/>
        <w:right w:val="none" w:sz="0" w:space="0" w:color="auto"/>
      </w:divBdr>
    </w:div>
    <w:div w:id="2055151393">
      <w:bodyDiv w:val="1"/>
      <w:marLeft w:val="0"/>
      <w:marRight w:val="0"/>
      <w:marTop w:val="0"/>
      <w:marBottom w:val="0"/>
      <w:divBdr>
        <w:top w:val="none" w:sz="0" w:space="0" w:color="auto"/>
        <w:left w:val="none" w:sz="0" w:space="0" w:color="auto"/>
        <w:bottom w:val="none" w:sz="0" w:space="0" w:color="auto"/>
        <w:right w:val="none" w:sz="0" w:space="0" w:color="auto"/>
      </w:divBdr>
    </w:div>
    <w:div w:id="2055418828">
      <w:bodyDiv w:val="1"/>
      <w:marLeft w:val="0"/>
      <w:marRight w:val="0"/>
      <w:marTop w:val="0"/>
      <w:marBottom w:val="0"/>
      <w:divBdr>
        <w:top w:val="none" w:sz="0" w:space="0" w:color="auto"/>
        <w:left w:val="none" w:sz="0" w:space="0" w:color="auto"/>
        <w:bottom w:val="none" w:sz="0" w:space="0" w:color="auto"/>
        <w:right w:val="none" w:sz="0" w:space="0" w:color="auto"/>
      </w:divBdr>
    </w:div>
    <w:div w:id="2055542089">
      <w:bodyDiv w:val="1"/>
      <w:marLeft w:val="0"/>
      <w:marRight w:val="0"/>
      <w:marTop w:val="0"/>
      <w:marBottom w:val="0"/>
      <w:divBdr>
        <w:top w:val="none" w:sz="0" w:space="0" w:color="auto"/>
        <w:left w:val="none" w:sz="0" w:space="0" w:color="auto"/>
        <w:bottom w:val="none" w:sz="0" w:space="0" w:color="auto"/>
        <w:right w:val="none" w:sz="0" w:space="0" w:color="auto"/>
      </w:divBdr>
    </w:div>
    <w:div w:id="2055807454">
      <w:bodyDiv w:val="1"/>
      <w:marLeft w:val="0"/>
      <w:marRight w:val="0"/>
      <w:marTop w:val="0"/>
      <w:marBottom w:val="0"/>
      <w:divBdr>
        <w:top w:val="none" w:sz="0" w:space="0" w:color="auto"/>
        <w:left w:val="none" w:sz="0" w:space="0" w:color="auto"/>
        <w:bottom w:val="none" w:sz="0" w:space="0" w:color="auto"/>
        <w:right w:val="none" w:sz="0" w:space="0" w:color="auto"/>
      </w:divBdr>
    </w:div>
    <w:div w:id="2055888846">
      <w:bodyDiv w:val="1"/>
      <w:marLeft w:val="0"/>
      <w:marRight w:val="0"/>
      <w:marTop w:val="0"/>
      <w:marBottom w:val="0"/>
      <w:divBdr>
        <w:top w:val="none" w:sz="0" w:space="0" w:color="auto"/>
        <w:left w:val="none" w:sz="0" w:space="0" w:color="auto"/>
        <w:bottom w:val="none" w:sz="0" w:space="0" w:color="auto"/>
        <w:right w:val="none" w:sz="0" w:space="0" w:color="auto"/>
      </w:divBdr>
    </w:div>
    <w:div w:id="2056005603">
      <w:bodyDiv w:val="1"/>
      <w:marLeft w:val="0"/>
      <w:marRight w:val="0"/>
      <w:marTop w:val="0"/>
      <w:marBottom w:val="0"/>
      <w:divBdr>
        <w:top w:val="none" w:sz="0" w:space="0" w:color="auto"/>
        <w:left w:val="none" w:sz="0" w:space="0" w:color="auto"/>
        <w:bottom w:val="none" w:sz="0" w:space="0" w:color="auto"/>
        <w:right w:val="none" w:sz="0" w:space="0" w:color="auto"/>
      </w:divBdr>
    </w:div>
    <w:div w:id="2056075254">
      <w:bodyDiv w:val="1"/>
      <w:marLeft w:val="0"/>
      <w:marRight w:val="0"/>
      <w:marTop w:val="0"/>
      <w:marBottom w:val="0"/>
      <w:divBdr>
        <w:top w:val="none" w:sz="0" w:space="0" w:color="auto"/>
        <w:left w:val="none" w:sz="0" w:space="0" w:color="auto"/>
        <w:bottom w:val="none" w:sz="0" w:space="0" w:color="auto"/>
        <w:right w:val="none" w:sz="0" w:space="0" w:color="auto"/>
      </w:divBdr>
    </w:div>
    <w:div w:id="2056927734">
      <w:bodyDiv w:val="1"/>
      <w:marLeft w:val="0"/>
      <w:marRight w:val="0"/>
      <w:marTop w:val="0"/>
      <w:marBottom w:val="0"/>
      <w:divBdr>
        <w:top w:val="none" w:sz="0" w:space="0" w:color="auto"/>
        <w:left w:val="none" w:sz="0" w:space="0" w:color="auto"/>
        <w:bottom w:val="none" w:sz="0" w:space="0" w:color="auto"/>
        <w:right w:val="none" w:sz="0" w:space="0" w:color="auto"/>
      </w:divBdr>
    </w:div>
    <w:div w:id="2058313506">
      <w:bodyDiv w:val="1"/>
      <w:marLeft w:val="0"/>
      <w:marRight w:val="0"/>
      <w:marTop w:val="0"/>
      <w:marBottom w:val="0"/>
      <w:divBdr>
        <w:top w:val="none" w:sz="0" w:space="0" w:color="auto"/>
        <w:left w:val="none" w:sz="0" w:space="0" w:color="auto"/>
        <w:bottom w:val="none" w:sz="0" w:space="0" w:color="auto"/>
        <w:right w:val="none" w:sz="0" w:space="0" w:color="auto"/>
      </w:divBdr>
    </w:div>
    <w:div w:id="2058816653">
      <w:bodyDiv w:val="1"/>
      <w:marLeft w:val="0"/>
      <w:marRight w:val="0"/>
      <w:marTop w:val="0"/>
      <w:marBottom w:val="0"/>
      <w:divBdr>
        <w:top w:val="none" w:sz="0" w:space="0" w:color="auto"/>
        <w:left w:val="none" w:sz="0" w:space="0" w:color="auto"/>
        <w:bottom w:val="none" w:sz="0" w:space="0" w:color="auto"/>
        <w:right w:val="none" w:sz="0" w:space="0" w:color="auto"/>
      </w:divBdr>
    </w:div>
    <w:div w:id="2058970765">
      <w:bodyDiv w:val="1"/>
      <w:marLeft w:val="0"/>
      <w:marRight w:val="0"/>
      <w:marTop w:val="0"/>
      <w:marBottom w:val="0"/>
      <w:divBdr>
        <w:top w:val="none" w:sz="0" w:space="0" w:color="auto"/>
        <w:left w:val="none" w:sz="0" w:space="0" w:color="auto"/>
        <w:bottom w:val="none" w:sz="0" w:space="0" w:color="auto"/>
        <w:right w:val="none" w:sz="0" w:space="0" w:color="auto"/>
      </w:divBdr>
    </w:div>
    <w:div w:id="2062821871">
      <w:bodyDiv w:val="1"/>
      <w:marLeft w:val="0"/>
      <w:marRight w:val="0"/>
      <w:marTop w:val="0"/>
      <w:marBottom w:val="0"/>
      <w:divBdr>
        <w:top w:val="none" w:sz="0" w:space="0" w:color="auto"/>
        <w:left w:val="none" w:sz="0" w:space="0" w:color="auto"/>
        <w:bottom w:val="none" w:sz="0" w:space="0" w:color="auto"/>
        <w:right w:val="none" w:sz="0" w:space="0" w:color="auto"/>
      </w:divBdr>
    </w:div>
    <w:div w:id="2062903994">
      <w:bodyDiv w:val="1"/>
      <w:marLeft w:val="0"/>
      <w:marRight w:val="0"/>
      <w:marTop w:val="0"/>
      <w:marBottom w:val="0"/>
      <w:divBdr>
        <w:top w:val="none" w:sz="0" w:space="0" w:color="auto"/>
        <w:left w:val="none" w:sz="0" w:space="0" w:color="auto"/>
        <w:bottom w:val="none" w:sz="0" w:space="0" w:color="auto"/>
        <w:right w:val="none" w:sz="0" w:space="0" w:color="auto"/>
      </w:divBdr>
    </w:div>
    <w:div w:id="2065567378">
      <w:bodyDiv w:val="1"/>
      <w:marLeft w:val="0"/>
      <w:marRight w:val="0"/>
      <w:marTop w:val="0"/>
      <w:marBottom w:val="0"/>
      <w:divBdr>
        <w:top w:val="none" w:sz="0" w:space="0" w:color="auto"/>
        <w:left w:val="none" w:sz="0" w:space="0" w:color="auto"/>
        <w:bottom w:val="none" w:sz="0" w:space="0" w:color="auto"/>
        <w:right w:val="none" w:sz="0" w:space="0" w:color="auto"/>
      </w:divBdr>
    </w:div>
    <w:div w:id="2065636581">
      <w:bodyDiv w:val="1"/>
      <w:marLeft w:val="0"/>
      <w:marRight w:val="0"/>
      <w:marTop w:val="0"/>
      <w:marBottom w:val="0"/>
      <w:divBdr>
        <w:top w:val="none" w:sz="0" w:space="0" w:color="auto"/>
        <w:left w:val="none" w:sz="0" w:space="0" w:color="auto"/>
        <w:bottom w:val="none" w:sz="0" w:space="0" w:color="auto"/>
        <w:right w:val="none" w:sz="0" w:space="0" w:color="auto"/>
      </w:divBdr>
    </w:div>
    <w:div w:id="2065638974">
      <w:bodyDiv w:val="1"/>
      <w:marLeft w:val="0"/>
      <w:marRight w:val="0"/>
      <w:marTop w:val="0"/>
      <w:marBottom w:val="0"/>
      <w:divBdr>
        <w:top w:val="none" w:sz="0" w:space="0" w:color="auto"/>
        <w:left w:val="none" w:sz="0" w:space="0" w:color="auto"/>
        <w:bottom w:val="none" w:sz="0" w:space="0" w:color="auto"/>
        <w:right w:val="none" w:sz="0" w:space="0" w:color="auto"/>
      </w:divBdr>
    </w:div>
    <w:div w:id="2065836205">
      <w:bodyDiv w:val="1"/>
      <w:marLeft w:val="0"/>
      <w:marRight w:val="0"/>
      <w:marTop w:val="0"/>
      <w:marBottom w:val="0"/>
      <w:divBdr>
        <w:top w:val="none" w:sz="0" w:space="0" w:color="auto"/>
        <w:left w:val="none" w:sz="0" w:space="0" w:color="auto"/>
        <w:bottom w:val="none" w:sz="0" w:space="0" w:color="auto"/>
        <w:right w:val="none" w:sz="0" w:space="0" w:color="auto"/>
      </w:divBdr>
    </w:div>
    <w:div w:id="2066491262">
      <w:bodyDiv w:val="1"/>
      <w:marLeft w:val="0"/>
      <w:marRight w:val="0"/>
      <w:marTop w:val="0"/>
      <w:marBottom w:val="0"/>
      <w:divBdr>
        <w:top w:val="none" w:sz="0" w:space="0" w:color="auto"/>
        <w:left w:val="none" w:sz="0" w:space="0" w:color="auto"/>
        <w:bottom w:val="none" w:sz="0" w:space="0" w:color="auto"/>
        <w:right w:val="none" w:sz="0" w:space="0" w:color="auto"/>
      </w:divBdr>
    </w:div>
    <w:div w:id="2066635707">
      <w:bodyDiv w:val="1"/>
      <w:marLeft w:val="0"/>
      <w:marRight w:val="0"/>
      <w:marTop w:val="0"/>
      <w:marBottom w:val="0"/>
      <w:divBdr>
        <w:top w:val="none" w:sz="0" w:space="0" w:color="auto"/>
        <w:left w:val="none" w:sz="0" w:space="0" w:color="auto"/>
        <w:bottom w:val="none" w:sz="0" w:space="0" w:color="auto"/>
        <w:right w:val="none" w:sz="0" w:space="0" w:color="auto"/>
      </w:divBdr>
    </w:div>
    <w:div w:id="2066954203">
      <w:bodyDiv w:val="1"/>
      <w:marLeft w:val="0"/>
      <w:marRight w:val="0"/>
      <w:marTop w:val="0"/>
      <w:marBottom w:val="0"/>
      <w:divBdr>
        <w:top w:val="none" w:sz="0" w:space="0" w:color="auto"/>
        <w:left w:val="none" w:sz="0" w:space="0" w:color="auto"/>
        <w:bottom w:val="none" w:sz="0" w:space="0" w:color="auto"/>
        <w:right w:val="none" w:sz="0" w:space="0" w:color="auto"/>
      </w:divBdr>
    </w:div>
    <w:div w:id="2067531457">
      <w:bodyDiv w:val="1"/>
      <w:marLeft w:val="0"/>
      <w:marRight w:val="0"/>
      <w:marTop w:val="0"/>
      <w:marBottom w:val="0"/>
      <w:divBdr>
        <w:top w:val="none" w:sz="0" w:space="0" w:color="auto"/>
        <w:left w:val="none" w:sz="0" w:space="0" w:color="auto"/>
        <w:bottom w:val="none" w:sz="0" w:space="0" w:color="auto"/>
        <w:right w:val="none" w:sz="0" w:space="0" w:color="auto"/>
      </w:divBdr>
    </w:div>
    <w:div w:id="2067683109">
      <w:bodyDiv w:val="1"/>
      <w:marLeft w:val="0"/>
      <w:marRight w:val="0"/>
      <w:marTop w:val="0"/>
      <w:marBottom w:val="0"/>
      <w:divBdr>
        <w:top w:val="none" w:sz="0" w:space="0" w:color="auto"/>
        <w:left w:val="none" w:sz="0" w:space="0" w:color="auto"/>
        <w:bottom w:val="none" w:sz="0" w:space="0" w:color="auto"/>
        <w:right w:val="none" w:sz="0" w:space="0" w:color="auto"/>
      </w:divBdr>
    </w:div>
    <w:div w:id="2067752383">
      <w:bodyDiv w:val="1"/>
      <w:marLeft w:val="0"/>
      <w:marRight w:val="0"/>
      <w:marTop w:val="0"/>
      <w:marBottom w:val="0"/>
      <w:divBdr>
        <w:top w:val="none" w:sz="0" w:space="0" w:color="auto"/>
        <w:left w:val="none" w:sz="0" w:space="0" w:color="auto"/>
        <w:bottom w:val="none" w:sz="0" w:space="0" w:color="auto"/>
        <w:right w:val="none" w:sz="0" w:space="0" w:color="auto"/>
      </w:divBdr>
    </w:div>
    <w:div w:id="2068141640">
      <w:bodyDiv w:val="1"/>
      <w:marLeft w:val="0"/>
      <w:marRight w:val="0"/>
      <w:marTop w:val="0"/>
      <w:marBottom w:val="0"/>
      <w:divBdr>
        <w:top w:val="none" w:sz="0" w:space="0" w:color="auto"/>
        <w:left w:val="none" w:sz="0" w:space="0" w:color="auto"/>
        <w:bottom w:val="none" w:sz="0" w:space="0" w:color="auto"/>
        <w:right w:val="none" w:sz="0" w:space="0" w:color="auto"/>
      </w:divBdr>
    </w:div>
    <w:div w:id="2068600345">
      <w:bodyDiv w:val="1"/>
      <w:marLeft w:val="0"/>
      <w:marRight w:val="0"/>
      <w:marTop w:val="0"/>
      <w:marBottom w:val="0"/>
      <w:divBdr>
        <w:top w:val="none" w:sz="0" w:space="0" w:color="auto"/>
        <w:left w:val="none" w:sz="0" w:space="0" w:color="auto"/>
        <w:bottom w:val="none" w:sz="0" w:space="0" w:color="auto"/>
        <w:right w:val="none" w:sz="0" w:space="0" w:color="auto"/>
      </w:divBdr>
    </w:div>
    <w:div w:id="2068647937">
      <w:bodyDiv w:val="1"/>
      <w:marLeft w:val="0"/>
      <w:marRight w:val="0"/>
      <w:marTop w:val="0"/>
      <w:marBottom w:val="0"/>
      <w:divBdr>
        <w:top w:val="none" w:sz="0" w:space="0" w:color="auto"/>
        <w:left w:val="none" w:sz="0" w:space="0" w:color="auto"/>
        <w:bottom w:val="none" w:sz="0" w:space="0" w:color="auto"/>
        <w:right w:val="none" w:sz="0" w:space="0" w:color="auto"/>
      </w:divBdr>
    </w:div>
    <w:div w:id="2068870501">
      <w:bodyDiv w:val="1"/>
      <w:marLeft w:val="0"/>
      <w:marRight w:val="0"/>
      <w:marTop w:val="0"/>
      <w:marBottom w:val="0"/>
      <w:divBdr>
        <w:top w:val="none" w:sz="0" w:space="0" w:color="auto"/>
        <w:left w:val="none" w:sz="0" w:space="0" w:color="auto"/>
        <w:bottom w:val="none" w:sz="0" w:space="0" w:color="auto"/>
        <w:right w:val="none" w:sz="0" w:space="0" w:color="auto"/>
      </w:divBdr>
    </w:div>
    <w:div w:id="2069107572">
      <w:bodyDiv w:val="1"/>
      <w:marLeft w:val="0"/>
      <w:marRight w:val="0"/>
      <w:marTop w:val="0"/>
      <w:marBottom w:val="0"/>
      <w:divBdr>
        <w:top w:val="none" w:sz="0" w:space="0" w:color="auto"/>
        <w:left w:val="none" w:sz="0" w:space="0" w:color="auto"/>
        <w:bottom w:val="none" w:sz="0" w:space="0" w:color="auto"/>
        <w:right w:val="none" w:sz="0" w:space="0" w:color="auto"/>
      </w:divBdr>
    </w:div>
    <w:div w:id="2069108003">
      <w:bodyDiv w:val="1"/>
      <w:marLeft w:val="0"/>
      <w:marRight w:val="0"/>
      <w:marTop w:val="0"/>
      <w:marBottom w:val="0"/>
      <w:divBdr>
        <w:top w:val="none" w:sz="0" w:space="0" w:color="auto"/>
        <w:left w:val="none" w:sz="0" w:space="0" w:color="auto"/>
        <w:bottom w:val="none" w:sz="0" w:space="0" w:color="auto"/>
        <w:right w:val="none" w:sz="0" w:space="0" w:color="auto"/>
      </w:divBdr>
    </w:div>
    <w:div w:id="2069380192">
      <w:bodyDiv w:val="1"/>
      <w:marLeft w:val="0"/>
      <w:marRight w:val="0"/>
      <w:marTop w:val="0"/>
      <w:marBottom w:val="0"/>
      <w:divBdr>
        <w:top w:val="none" w:sz="0" w:space="0" w:color="auto"/>
        <w:left w:val="none" w:sz="0" w:space="0" w:color="auto"/>
        <w:bottom w:val="none" w:sz="0" w:space="0" w:color="auto"/>
        <w:right w:val="none" w:sz="0" w:space="0" w:color="auto"/>
      </w:divBdr>
    </w:div>
    <w:div w:id="2069843320">
      <w:bodyDiv w:val="1"/>
      <w:marLeft w:val="0"/>
      <w:marRight w:val="0"/>
      <w:marTop w:val="0"/>
      <w:marBottom w:val="0"/>
      <w:divBdr>
        <w:top w:val="none" w:sz="0" w:space="0" w:color="auto"/>
        <w:left w:val="none" w:sz="0" w:space="0" w:color="auto"/>
        <w:bottom w:val="none" w:sz="0" w:space="0" w:color="auto"/>
        <w:right w:val="none" w:sz="0" w:space="0" w:color="auto"/>
      </w:divBdr>
    </w:div>
    <w:div w:id="2070953220">
      <w:bodyDiv w:val="1"/>
      <w:marLeft w:val="0"/>
      <w:marRight w:val="0"/>
      <w:marTop w:val="0"/>
      <w:marBottom w:val="0"/>
      <w:divBdr>
        <w:top w:val="none" w:sz="0" w:space="0" w:color="auto"/>
        <w:left w:val="none" w:sz="0" w:space="0" w:color="auto"/>
        <w:bottom w:val="none" w:sz="0" w:space="0" w:color="auto"/>
        <w:right w:val="none" w:sz="0" w:space="0" w:color="auto"/>
      </w:divBdr>
    </w:div>
    <w:div w:id="2070953965">
      <w:bodyDiv w:val="1"/>
      <w:marLeft w:val="0"/>
      <w:marRight w:val="0"/>
      <w:marTop w:val="0"/>
      <w:marBottom w:val="0"/>
      <w:divBdr>
        <w:top w:val="none" w:sz="0" w:space="0" w:color="auto"/>
        <w:left w:val="none" w:sz="0" w:space="0" w:color="auto"/>
        <w:bottom w:val="none" w:sz="0" w:space="0" w:color="auto"/>
        <w:right w:val="none" w:sz="0" w:space="0" w:color="auto"/>
      </w:divBdr>
    </w:div>
    <w:div w:id="2072851007">
      <w:bodyDiv w:val="1"/>
      <w:marLeft w:val="0"/>
      <w:marRight w:val="0"/>
      <w:marTop w:val="0"/>
      <w:marBottom w:val="0"/>
      <w:divBdr>
        <w:top w:val="none" w:sz="0" w:space="0" w:color="auto"/>
        <w:left w:val="none" w:sz="0" w:space="0" w:color="auto"/>
        <w:bottom w:val="none" w:sz="0" w:space="0" w:color="auto"/>
        <w:right w:val="none" w:sz="0" w:space="0" w:color="auto"/>
      </w:divBdr>
    </w:div>
    <w:div w:id="2072994401">
      <w:bodyDiv w:val="1"/>
      <w:marLeft w:val="0"/>
      <w:marRight w:val="0"/>
      <w:marTop w:val="0"/>
      <w:marBottom w:val="0"/>
      <w:divBdr>
        <w:top w:val="none" w:sz="0" w:space="0" w:color="auto"/>
        <w:left w:val="none" w:sz="0" w:space="0" w:color="auto"/>
        <w:bottom w:val="none" w:sz="0" w:space="0" w:color="auto"/>
        <w:right w:val="none" w:sz="0" w:space="0" w:color="auto"/>
      </w:divBdr>
    </w:div>
    <w:div w:id="2073654191">
      <w:bodyDiv w:val="1"/>
      <w:marLeft w:val="0"/>
      <w:marRight w:val="0"/>
      <w:marTop w:val="0"/>
      <w:marBottom w:val="0"/>
      <w:divBdr>
        <w:top w:val="none" w:sz="0" w:space="0" w:color="auto"/>
        <w:left w:val="none" w:sz="0" w:space="0" w:color="auto"/>
        <w:bottom w:val="none" w:sz="0" w:space="0" w:color="auto"/>
        <w:right w:val="none" w:sz="0" w:space="0" w:color="auto"/>
      </w:divBdr>
    </w:div>
    <w:div w:id="2073965519">
      <w:bodyDiv w:val="1"/>
      <w:marLeft w:val="0"/>
      <w:marRight w:val="0"/>
      <w:marTop w:val="0"/>
      <w:marBottom w:val="0"/>
      <w:divBdr>
        <w:top w:val="none" w:sz="0" w:space="0" w:color="auto"/>
        <w:left w:val="none" w:sz="0" w:space="0" w:color="auto"/>
        <w:bottom w:val="none" w:sz="0" w:space="0" w:color="auto"/>
        <w:right w:val="none" w:sz="0" w:space="0" w:color="auto"/>
      </w:divBdr>
    </w:div>
    <w:div w:id="2075546669">
      <w:bodyDiv w:val="1"/>
      <w:marLeft w:val="0"/>
      <w:marRight w:val="0"/>
      <w:marTop w:val="0"/>
      <w:marBottom w:val="0"/>
      <w:divBdr>
        <w:top w:val="none" w:sz="0" w:space="0" w:color="auto"/>
        <w:left w:val="none" w:sz="0" w:space="0" w:color="auto"/>
        <w:bottom w:val="none" w:sz="0" w:space="0" w:color="auto"/>
        <w:right w:val="none" w:sz="0" w:space="0" w:color="auto"/>
      </w:divBdr>
    </w:div>
    <w:div w:id="2076008537">
      <w:bodyDiv w:val="1"/>
      <w:marLeft w:val="0"/>
      <w:marRight w:val="0"/>
      <w:marTop w:val="0"/>
      <w:marBottom w:val="0"/>
      <w:divBdr>
        <w:top w:val="none" w:sz="0" w:space="0" w:color="auto"/>
        <w:left w:val="none" w:sz="0" w:space="0" w:color="auto"/>
        <w:bottom w:val="none" w:sz="0" w:space="0" w:color="auto"/>
        <w:right w:val="none" w:sz="0" w:space="0" w:color="auto"/>
      </w:divBdr>
    </w:div>
    <w:div w:id="2077707585">
      <w:bodyDiv w:val="1"/>
      <w:marLeft w:val="0"/>
      <w:marRight w:val="0"/>
      <w:marTop w:val="0"/>
      <w:marBottom w:val="0"/>
      <w:divBdr>
        <w:top w:val="none" w:sz="0" w:space="0" w:color="auto"/>
        <w:left w:val="none" w:sz="0" w:space="0" w:color="auto"/>
        <w:bottom w:val="none" w:sz="0" w:space="0" w:color="auto"/>
        <w:right w:val="none" w:sz="0" w:space="0" w:color="auto"/>
      </w:divBdr>
    </w:div>
    <w:div w:id="2080399638">
      <w:bodyDiv w:val="1"/>
      <w:marLeft w:val="0"/>
      <w:marRight w:val="0"/>
      <w:marTop w:val="0"/>
      <w:marBottom w:val="0"/>
      <w:divBdr>
        <w:top w:val="none" w:sz="0" w:space="0" w:color="auto"/>
        <w:left w:val="none" w:sz="0" w:space="0" w:color="auto"/>
        <w:bottom w:val="none" w:sz="0" w:space="0" w:color="auto"/>
        <w:right w:val="none" w:sz="0" w:space="0" w:color="auto"/>
      </w:divBdr>
    </w:div>
    <w:div w:id="2080787391">
      <w:bodyDiv w:val="1"/>
      <w:marLeft w:val="0"/>
      <w:marRight w:val="0"/>
      <w:marTop w:val="0"/>
      <w:marBottom w:val="0"/>
      <w:divBdr>
        <w:top w:val="none" w:sz="0" w:space="0" w:color="auto"/>
        <w:left w:val="none" w:sz="0" w:space="0" w:color="auto"/>
        <w:bottom w:val="none" w:sz="0" w:space="0" w:color="auto"/>
        <w:right w:val="none" w:sz="0" w:space="0" w:color="auto"/>
      </w:divBdr>
    </w:div>
    <w:div w:id="2080980597">
      <w:bodyDiv w:val="1"/>
      <w:marLeft w:val="0"/>
      <w:marRight w:val="0"/>
      <w:marTop w:val="0"/>
      <w:marBottom w:val="0"/>
      <w:divBdr>
        <w:top w:val="none" w:sz="0" w:space="0" w:color="auto"/>
        <w:left w:val="none" w:sz="0" w:space="0" w:color="auto"/>
        <w:bottom w:val="none" w:sz="0" w:space="0" w:color="auto"/>
        <w:right w:val="none" w:sz="0" w:space="0" w:color="auto"/>
      </w:divBdr>
    </w:div>
    <w:div w:id="2081098011">
      <w:bodyDiv w:val="1"/>
      <w:marLeft w:val="0"/>
      <w:marRight w:val="0"/>
      <w:marTop w:val="0"/>
      <w:marBottom w:val="0"/>
      <w:divBdr>
        <w:top w:val="none" w:sz="0" w:space="0" w:color="auto"/>
        <w:left w:val="none" w:sz="0" w:space="0" w:color="auto"/>
        <w:bottom w:val="none" w:sz="0" w:space="0" w:color="auto"/>
        <w:right w:val="none" w:sz="0" w:space="0" w:color="auto"/>
      </w:divBdr>
    </w:div>
    <w:div w:id="2081098208">
      <w:bodyDiv w:val="1"/>
      <w:marLeft w:val="0"/>
      <w:marRight w:val="0"/>
      <w:marTop w:val="0"/>
      <w:marBottom w:val="0"/>
      <w:divBdr>
        <w:top w:val="none" w:sz="0" w:space="0" w:color="auto"/>
        <w:left w:val="none" w:sz="0" w:space="0" w:color="auto"/>
        <w:bottom w:val="none" w:sz="0" w:space="0" w:color="auto"/>
        <w:right w:val="none" w:sz="0" w:space="0" w:color="auto"/>
      </w:divBdr>
    </w:div>
    <w:div w:id="2081249183">
      <w:bodyDiv w:val="1"/>
      <w:marLeft w:val="0"/>
      <w:marRight w:val="0"/>
      <w:marTop w:val="0"/>
      <w:marBottom w:val="0"/>
      <w:divBdr>
        <w:top w:val="none" w:sz="0" w:space="0" w:color="auto"/>
        <w:left w:val="none" w:sz="0" w:space="0" w:color="auto"/>
        <w:bottom w:val="none" w:sz="0" w:space="0" w:color="auto"/>
        <w:right w:val="none" w:sz="0" w:space="0" w:color="auto"/>
      </w:divBdr>
    </w:div>
    <w:div w:id="2081322885">
      <w:bodyDiv w:val="1"/>
      <w:marLeft w:val="0"/>
      <w:marRight w:val="0"/>
      <w:marTop w:val="0"/>
      <w:marBottom w:val="0"/>
      <w:divBdr>
        <w:top w:val="none" w:sz="0" w:space="0" w:color="auto"/>
        <w:left w:val="none" w:sz="0" w:space="0" w:color="auto"/>
        <w:bottom w:val="none" w:sz="0" w:space="0" w:color="auto"/>
        <w:right w:val="none" w:sz="0" w:space="0" w:color="auto"/>
      </w:divBdr>
    </w:div>
    <w:div w:id="2081905466">
      <w:bodyDiv w:val="1"/>
      <w:marLeft w:val="0"/>
      <w:marRight w:val="0"/>
      <w:marTop w:val="0"/>
      <w:marBottom w:val="0"/>
      <w:divBdr>
        <w:top w:val="none" w:sz="0" w:space="0" w:color="auto"/>
        <w:left w:val="none" w:sz="0" w:space="0" w:color="auto"/>
        <w:bottom w:val="none" w:sz="0" w:space="0" w:color="auto"/>
        <w:right w:val="none" w:sz="0" w:space="0" w:color="auto"/>
      </w:divBdr>
    </w:div>
    <w:div w:id="2082099701">
      <w:bodyDiv w:val="1"/>
      <w:marLeft w:val="0"/>
      <w:marRight w:val="0"/>
      <w:marTop w:val="0"/>
      <w:marBottom w:val="0"/>
      <w:divBdr>
        <w:top w:val="none" w:sz="0" w:space="0" w:color="auto"/>
        <w:left w:val="none" w:sz="0" w:space="0" w:color="auto"/>
        <w:bottom w:val="none" w:sz="0" w:space="0" w:color="auto"/>
        <w:right w:val="none" w:sz="0" w:space="0" w:color="auto"/>
      </w:divBdr>
    </w:div>
    <w:div w:id="2082284884">
      <w:bodyDiv w:val="1"/>
      <w:marLeft w:val="0"/>
      <w:marRight w:val="0"/>
      <w:marTop w:val="0"/>
      <w:marBottom w:val="0"/>
      <w:divBdr>
        <w:top w:val="none" w:sz="0" w:space="0" w:color="auto"/>
        <w:left w:val="none" w:sz="0" w:space="0" w:color="auto"/>
        <w:bottom w:val="none" w:sz="0" w:space="0" w:color="auto"/>
        <w:right w:val="none" w:sz="0" w:space="0" w:color="auto"/>
      </w:divBdr>
    </w:div>
    <w:div w:id="2082287048">
      <w:bodyDiv w:val="1"/>
      <w:marLeft w:val="0"/>
      <w:marRight w:val="0"/>
      <w:marTop w:val="0"/>
      <w:marBottom w:val="0"/>
      <w:divBdr>
        <w:top w:val="none" w:sz="0" w:space="0" w:color="auto"/>
        <w:left w:val="none" w:sz="0" w:space="0" w:color="auto"/>
        <w:bottom w:val="none" w:sz="0" w:space="0" w:color="auto"/>
        <w:right w:val="none" w:sz="0" w:space="0" w:color="auto"/>
      </w:divBdr>
    </w:div>
    <w:div w:id="2083330086">
      <w:bodyDiv w:val="1"/>
      <w:marLeft w:val="0"/>
      <w:marRight w:val="0"/>
      <w:marTop w:val="0"/>
      <w:marBottom w:val="0"/>
      <w:divBdr>
        <w:top w:val="none" w:sz="0" w:space="0" w:color="auto"/>
        <w:left w:val="none" w:sz="0" w:space="0" w:color="auto"/>
        <w:bottom w:val="none" w:sz="0" w:space="0" w:color="auto"/>
        <w:right w:val="none" w:sz="0" w:space="0" w:color="auto"/>
      </w:divBdr>
    </w:div>
    <w:div w:id="2083480936">
      <w:bodyDiv w:val="1"/>
      <w:marLeft w:val="0"/>
      <w:marRight w:val="0"/>
      <w:marTop w:val="0"/>
      <w:marBottom w:val="0"/>
      <w:divBdr>
        <w:top w:val="none" w:sz="0" w:space="0" w:color="auto"/>
        <w:left w:val="none" w:sz="0" w:space="0" w:color="auto"/>
        <w:bottom w:val="none" w:sz="0" w:space="0" w:color="auto"/>
        <w:right w:val="none" w:sz="0" w:space="0" w:color="auto"/>
      </w:divBdr>
    </w:div>
    <w:div w:id="2083988245">
      <w:bodyDiv w:val="1"/>
      <w:marLeft w:val="0"/>
      <w:marRight w:val="0"/>
      <w:marTop w:val="0"/>
      <w:marBottom w:val="0"/>
      <w:divBdr>
        <w:top w:val="none" w:sz="0" w:space="0" w:color="auto"/>
        <w:left w:val="none" w:sz="0" w:space="0" w:color="auto"/>
        <w:bottom w:val="none" w:sz="0" w:space="0" w:color="auto"/>
        <w:right w:val="none" w:sz="0" w:space="0" w:color="auto"/>
      </w:divBdr>
    </w:div>
    <w:div w:id="2084061059">
      <w:bodyDiv w:val="1"/>
      <w:marLeft w:val="0"/>
      <w:marRight w:val="0"/>
      <w:marTop w:val="0"/>
      <w:marBottom w:val="0"/>
      <w:divBdr>
        <w:top w:val="none" w:sz="0" w:space="0" w:color="auto"/>
        <w:left w:val="none" w:sz="0" w:space="0" w:color="auto"/>
        <w:bottom w:val="none" w:sz="0" w:space="0" w:color="auto"/>
        <w:right w:val="none" w:sz="0" w:space="0" w:color="auto"/>
      </w:divBdr>
    </w:div>
    <w:div w:id="2084256759">
      <w:bodyDiv w:val="1"/>
      <w:marLeft w:val="0"/>
      <w:marRight w:val="0"/>
      <w:marTop w:val="0"/>
      <w:marBottom w:val="0"/>
      <w:divBdr>
        <w:top w:val="none" w:sz="0" w:space="0" w:color="auto"/>
        <w:left w:val="none" w:sz="0" w:space="0" w:color="auto"/>
        <w:bottom w:val="none" w:sz="0" w:space="0" w:color="auto"/>
        <w:right w:val="none" w:sz="0" w:space="0" w:color="auto"/>
      </w:divBdr>
    </w:div>
    <w:div w:id="2086106263">
      <w:bodyDiv w:val="1"/>
      <w:marLeft w:val="0"/>
      <w:marRight w:val="0"/>
      <w:marTop w:val="0"/>
      <w:marBottom w:val="0"/>
      <w:divBdr>
        <w:top w:val="none" w:sz="0" w:space="0" w:color="auto"/>
        <w:left w:val="none" w:sz="0" w:space="0" w:color="auto"/>
        <w:bottom w:val="none" w:sz="0" w:space="0" w:color="auto"/>
        <w:right w:val="none" w:sz="0" w:space="0" w:color="auto"/>
      </w:divBdr>
    </w:div>
    <w:div w:id="2086340641">
      <w:bodyDiv w:val="1"/>
      <w:marLeft w:val="0"/>
      <w:marRight w:val="0"/>
      <w:marTop w:val="0"/>
      <w:marBottom w:val="0"/>
      <w:divBdr>
        <w:top w:val="none" w:sz="0" w:space="0" w:color="auto"/>
        <w:left w:val="none" w:sz="0" w:space="0" w:color="auto"/>
        <w:bottom w:val="none" w:sz="0" w:space="0" w:color="auto"/>
        <w:right w:val="none" w:sz="0" w:space="0" w:color="auto"/>
      </w:divBdr>
    </w:div>
    <w:div w:id="2087650090">
      <w:bodyDiv w:val="1"/>
      <w:marLeft w:val="0"/>
      <w:marRight w:val="0"/>
      <w:marTop w:val="0"/>
      <w:marBottom w:val="0"/>
      <w:divBdr>
        <w:top w:val="none" w:sz="0" w:space="0" w:color="auto"/>
        <w:left w:val="none" w:sz="0" w:space="0" w:color="auto"/>
        <w:bottom w:val="none" w:sz="0" w:space="0" w:color="auto"/>
        <w:right w:val="none" w:sz="0" w:space="0" w:color="auto"/>
      </w:divBdr>
    </w:div>
    <w:div w:id="2089039638">
      <w:bodyDiv w:val="1"/>
      <w:marLeft w:val="0"/>
      <w:marRight w:val="0"/>
      <w:marTop w:val="0"/>
      <w:marBottom w:val="0"/>
      <w:divBdr>
        <w:top w:val="none" w:sz="0" w:space="0" w:color="auto"/>
        <w:left w:val="none" w:sz="0" w:space="0" w:color="auto"/>
        <w:bottom w:val="none" w:sz="0" w:space="0" w:color="auto"/>
        <w:right w:val="none" w:sz="0" w:space="0" w:color="auto"/>
      </w:divBdr>
    </w:div>
    <w:div w:id="2090150604">
      <w:bodyDiv w:val="1"/>
      <w:marLeft w:val="0"/>
      <w:marRight w:val="0"/>
      <w:marTop w:val="0"/>
      <w:marBottom w:val="0"/>
      <w:divBdr>
        <w:top w:val="none" w:sz="0" w:space="0" w:color="auto"/>
        <w:left w:val="none" w:sz="0" w:space="0" w:color="auto"/>
        <w:bottom w:val="none" w:sz="0" w:space="0" w:color="auto"/>
        <w:right w:val="none" w:sz="0" w:space="0" w:color="auto"/>
      </w:divBdr>
    </w:div>
    <w:div w:id="2090232816">
      <w:bodyDiv w:val="1"/>
      <w:marLeft w:val="0"/>
      <w:marRight w:val="0"/>
      <w:marTop w:val="0"/>
      <w:marBottom w:val="0"/>
      <w:divBdr>
        <w:top w:val="none" w:sz="0" w:space="0" w:color="auto"/>
        <w:left w:val="none" w:sz="0" w:space="0" w:color="auto"/>
        <w:bottom w:val="none" w:sz="0" w:space="0" w:color="auto"/>
        <w:right w:val="none" w:sz="0" w:space="0" w:color="auto"/>
      </w:divBdr>
    </w:div>
    <w:div w:id="2090810343">
      <w:bodyDiv w:val="1"/>
      <w:marLeft w:val="0"/>
      <w:marRight w:val="0"/>
      <w:marTop w:val="0"/>
      <w:marBottom w:val="0"/>
      <w:divBdr>
        <w:top w:val="none" w:sz="0" w:space="0" w:color="auto"/>
        <w:left w:val="none" w:sz="0" w:space="0" w:color="auto"/>
        <w:bottom w:val="none" w:sz="0" w:space="0" w:color="auto"/>
        <w:right w:val="none" w:sz="0" w:space="0" w:color="auto"/>
      </w:divBdr>
    </w:div>
    <w:div w:id="2092195304">
      <w:bodyDiv w:val="1"/>
      <w:marLeft w:val="0"/>
      <w:marRight w:val="0"/>
      <w:marTop w:val="0"/>
      <w:marBottom w:val="0"/>
      <w:divBdr>
        <w:top w:val="none" w:sz="0" w:space="0" w:color="auto"/>
        <w:left w:val="none" w:sz="0" w:space="0" w:color="auto"/>
        <w:bottom w:val="none" w:sz="0" w:space="0" w:color="auto"/>
        <w:right w:val="none" w:sz="0" w:space="0" w:color="auto"/>
      </w:divBdr>
    </w:div>
    <w:div w:id="2092460271">
      <w:bodyDiv w:val="1"/>
      <w:marLeft w:val="0"/>
      <w:marRight w:val="0"/>
      <w:marTop w:val="0"/>
      <w:marBottom w:val="0"/>
      <w:divBdr>
        <w:top w:val="none" w:sz="0" w:space="0" w:color="auto"/>
        <w:left w:val="none" w:sz="0" w:space="0" w:color="auto"/>
        <w:bottom w:val="none" w:sz="0" w:space="0" w:color="auto"/>
        <w:right w:val="none" w:sz="0" w:space="0" w:color="auto"/>
      </w:divBdr>
    </w:div>
    <w:div w:id="2092581395">
      <w:bodyDiv w:val="1"/>
      <w:marLeft w:val="0"/>
      <w:marRight w:val="0"/>
      <w:marTop w:val="0"/>
      <w:marBottom w:val="0"/>
      <w:divBdr>
        <w:top w:val="none" w:sz="0" w:space="0" w:color="auto"/>
        <w:left w:val="none" w:sz="0" w:space="0" w:color="auto"/>
        <w:bottom w:val="none" w:sz="0" w:space="0" w:color="auto"/>
        <w:right w:val="none" w:sz="0" w:space="0" w:color="auto"/>
      </w:divBdr>
    </w:div>
    <w:div w:id="2093551369">
      <w:bodyDiv w:val="1"/>
      <w:marLeft w:val="0"/>
      <w:marRight w:val="0"/>
      <w:marTop w:val="0"/>
      <w:marBottom w:val="0"/>
      <w:divBdr>
        <w:top w:val="none" w:sz="0" w:space="0" w:color="auto"/>
        <w:left w:val="none" w:sz="0" w:space="0" w:color="auto"/>
        <w:bottom w:val="none" w:sz="0" w:space="0" w:color="auto"/>
        <w:right w:val="none" w:sz="0" w:space="0" w:color="auto"/>
      </w:divBdr>
    </w:div>
    <w:div w:id="2094355030">
      <w:bodyDiv w:val="1"/>
      <w:marLeft w:val="0"/>
      <w:marRight w:val="0"/>
      <w:marTop w:val="0"/>
      <w:marBottom w:val="0"/>
      <w:divBdr>
        <w:top w:val="none" w:sz="0" w:space="0" w:color="auto"/>
        <w:left w:val="none" w:sz="0" w:space="0" w:color="auto"/>
        <w:bottom w:val="none" w:sz="0" w:space="0" w:color="auto"/>
        <w:right w:val="none" w:sz="0" w:space="0" w:color="auto"/>
      </w:divBdr>
    </w:div>
    <w:div w:id="2094475194">
      <w:bodyDiv w:val="1"/>
      <w:marLeft w:val="0"/>
      <w:marRight w:val="0"/>
      <w:marTop w:val="0"/>
      <w:marBottom w:val="0"/>
      <w:divBdr>
        <w:top w:val="none" w:sz="0" w:space="0" w:color="auto"/>
        <w:left w:val="none" w:sz="0" w:space="0" w:color="auto"/>
        <w:bottom w:val="none" w:sz="0" w:space="0" w:color="auto"/>
        <w:right w:val="none" w:sz="0" w:space="0" w:color="auto"/>
      </w:divBdr>
    </w:div>
    <w:div w:id="2094544524">
      <w:bodyDiv w:val="1"/>
      <w:marLeft w:val="0"/>
      <w:marRight w:val="0"/>
      <w:marTop w:val="0"/>
      <w:marBottom w:val="0"/>
      <w:divBdr>
        <w:top w:val="none" w:sz="0" w:space="0" w:color="auto"/>
        <w:left w:val="none" w:sz="0" w:space="0" w:color="auto"/>
        <w:bottom w:val="none" w:sz="0" w:space="0" w:color="auto"/>
        <w:right w:val="none" w:sz="0" w:space="0" w:color="auto"/>
      </w:divBdr>
    </w:div>
    <w:div w:id="2094620082">
      <w:bodyDiv w:val="1"/>
      <w:marLeft w:val="0"/>
      <w:marRight w:val="0"/>
      <w:marTop w:val="0"/>
      <w:marBottom w:val="0"/>
      <w:divBdr>
        <w:top w:val="none" w:sz="0" w:space="0" w:color="auto"/>
        <w:left w:val="none" w:sz="0" w:space="0" w:color="auto"/>
        <w:bottom w:val="none" w:sz="0" w:space="0" w:color="auto"/>
        <w:right w:val="none" w:sz="0" w:space="0" w:color="auto"/>
      </w:divBdr>
    </w:div>
    <w:div w:id="2094934655">
      <w:bodyDiv w:val="1"/>
      <w:marLeft w:val="0"/>
      <w:marRight w:val="0"/>
      <w:marTop w:val="0"/>
      <w:marBottom w:val="0"/>
      <w:divBdr>
        <w:top w:val="none" w:sz="0" w:space="0" w:color="auto"/>
        <w:left w:val="none" w:sz="0" w:space="0" w:color="auto"/>
        <w:bottom w:val="none" w:sz="0" w:space="0" w:color="auto"/>
        <w:right w:val="none" w:sz="0" w:space="0" w:color="auto"/>
      </w:divBdr>
    </w:div>
    <w:div w:id="2095470088">
      <w:bodyDiv w:val="1"/>
      <w:marLeft w:val="0"/>
      <w:marRight w:val="0"/>
      <w:marTop w:val="0"/>
      <w:marBottom w:val="0"/>
      <w:divBdr>
        <w:top w:val="none" w:sz="0" w:space="0" w:color="auto"/>
        <w:left w:val="none" w:sz="0" w:space="0" w:color="auto"/>
        <w:bottom w:val="none" w:sz="0" w:space="0" w:color="auto"/>
        <w:right w:val="none" w:sz="0" w:space="0" w:color="auto"/>
      </w:divBdr>
    </w:div>
    <w:div w:id="2095584139">
      <w:bodyDiv w:val="1"/>
      <w:marLeft w:val="0"/>
      <w:marRight w:val="0"/>
      <w:marTop w:val="0"/>
      <w:marBottom w:val="0"/>
      <w:divBdr>
        <w:top w:val="none" w:sz="0" w:space="0" w:color="auto"/>
        <w:left w:val="none" w:sz="0" w:space="0" w:color="auto"/>
        <w:bottom w:val="none" w:sz="0" w:space="0" w:color="auto"/>
        <w:right w:val="none" w:sz="0" w:space="0" w:color="auto"/>
      </w:divBdr>
    </w:div>
    <w:div w:id="2095977745">
      <w:bodyDiv w:val="1"/>
      <w:marLeft w:val="0"/>
      <w:marRight w:val="0"/>
      <w:marTop w:val="0"/>
      <w:marBottom w:val="0"/>
      <w:divBdr>
        <w:top w:val="none" w:sz="0" w:space="0" w:color="auto"/>
        <w:left w:val="none" w:sz="0" w:space="0" w:color="auto"/>
        <w:bottom w:val="none" w:sz="0" w:space="0" w:color="auto"/>
        <w:right w:val="none" w:sz="0" w:space="0" w:color="auto"/>
      </w:divBdr>
    </w:div>
    <w:div w:id="2096510481">
      <w:bodyDiv w:val="1"/>
      <w:marLeft w:val="0"/>
      <w:marRight w:val="0"/>
      <w:marTop w:val="0"/>
      <w:marBottom w:val="0"/>
      <w:divBdr>
        <w:top w:val="none" w:sz="0" w:space="0" w:color="auto"/>
        <w:left w:val="none" w:sz="0" w:space="0" w:color="auto"/>
        <w:bottom w:val="none" w:sz="0" w:space="0" w:color="auto"/>
        <w:right w:val="none" w:sz="0" w:space="0" w:color="auto"/>
      </w:divBdr>
    </w:div>
    <w:div w:id="2096516365">
      <w:bodyDiv w:val="1"/>
      <w:marLeft w:val="0"/>
      <w:marRight w:val="0"/>
      <w:marTop w:val="0"/>
      <w:marBottom w:val="0"/>
      <w:divBdr>
        <w:top w:val="none" w:sz="0" w:space="0" w:color="auto"/>
        <w:left w:val="none" w:sz="0" w:space="0" w:color="auto"/>
        <w:bottom w:val="none" w:sz="0" w:space="0" w:color="auto"/>
        <w:right w:val="none" w:sz="0" w:space="0" w:color="auto"/>
      </w:divBdr>
    </w:div>
    <w:div w:id="2096901947">
      <w:bodyDiv w:val="1"/>
      <w:marLeft w:val="0"/>
      <w:marRight w:val="0"/>
      <w:marTop w:val="0"/>
      <w:marBottom w:val="0"/>
      <w:divBdr>
        <w:top w:val="none" w:sz="0" w:space="0" w:color="auto"/>
        <w:left w:val="none" w:sz="0" w:space="0" w:color="auto"/>
        <w:bottom w:val="none" w:sz="0" w:space="0" w:color="auto"/>
        <w:right w:val="none" w:sz="0" w:space="0" w:color="auto"/>
      </w:divBdr>
    </w:div>
    <w:div w:id="2096902389">
      <w:bodyDiv w:val="1"/>
      <w:marLeft w:val="0"/>
      <w:marRight w:val="0"/>
      <w:marTop w:val="0"/>
      <w:marBottom w:val="0"/>
      <w:divBdr>
        <w:top w:val="none" w:sz="0" w:space="0" w:color="auto"/>
        <w:left w:val="none" w:sz="0" w:space="0" w:color="auto"/>
        <w:bottom w:val="none" w:sz="0" w:space="0" w:color="auto"/>
        <w:right w:val="none" w:sz="0" w:space="0" w:color="auto"/>
      </w:divBdr>
    </w:div>
    <w:div w:id="2097049512">
      <w:bodyDiv w:val="1"/>
      <w:marLeft w:val="0"/>
      <w:marRight w:val="0"/>
      <w:marTop w:val="0"/>
      <w:marBottom w:val="0"/>
      <w:divBdr>
        <w:top w:val="none" w:sz="0" w:space="0" w:color="auto"/>
        <w:left w:val="none" w:sz="0" w:space="0" w:color="auto"/>
        <w:bottom w:val="none" w:sz="0" w:space="0" w:color="auto"/>
        <w:right w:val="none" w:sz="0" w:space="0" w:color="auto"/>
      </w:divBdr>
    </w:div>
    <w:div w:id="2097894199">
      <w:bodyDiv w:val="1"/>
      <w:marLeft w:val="0"/>
      <w:marRight w:val="0"/>
      <w:marTop w:val="0"/>
      <w:marBottom w:val="0"/>
      <w:divBdr>
        <w:top w:val="none" w:sz="0" w:space="0" w:color="auto"/>
        <w:left w:val="none" w:sz="0" w:space="0" w:color="auto"/>
        <w:bottom w:val="none" w:sz="0" w:space="0" w:color="auto"/>
        <w:right w:val="none" w:sz="0" w:space="0" w:color="auto"/>
      </w:divBdr>
    </w:div>
    <w:div w:id="2098359509">
      <w:bodyDiv w:val="1"/>
      <w:marLeft w:val="0"/>
      <w:marRight w:val="0"/>
      <w:marTop w:val="0"/>
      <w:marBottom w:val="0"/>
      <w:divBdr>
        <w:top w:val="none" w:sz="0" w:space="0" w:color="auto"/>
        <w:left w:val="none" w:sz="0" w:space="0" w:color="auto"/>
        <w:bottom w:val="none" w:sz="0" w:space="0" w:color="auto"/>
        <w:right w:val="none" w:sz="0" w:space="0" w:color="auto"/>
      </w:divBdr>
    </w:div>
    <w:div w:id="2098939332">
      <w:bodyDiv w:val="1"/>
      <w:marLeft w:val="0"/>
      <w:marRight w:val="0"/>
      <w:marTop w:val="0"/>
      <w:marBottom w:val="0"/>
      <w:divBdr>
        <w:top w:val="none" w:sz="0" w:space="0" w:color="auto"/>
        <w:left w:val="none" w:sz="0" w:space="0" w:color="auto"/>
        <w:bottom w:val="none" w:sz="0" w:space="0" w:color="auto"/>
        <w:right w:val="none" w:sz="0" w:space="0" w:color="auto"/>
      </w:divBdr>
    </w:div>
    <w:div w:id="2100179900">
      <w:bodyDiv w:val="1"/>
      <w:marLeft w:val="0"/>
      <w:marRight w:val="0"/>
      <w:marTop w:val="0"/>
      <w:marBottom w:val="0"/>
      <w:divBdr>
        <w:top w:val="none" w:sz="0" w:space="0" w:color="auto"/>
        <w:left w:val="none" w:sz="0" w:space="0" w:color="auto"/>
        <w:bottom w:val="none" w:sz="0" w:space="0" w:color="auto"/>
        <w:right w:val="none" w:sz="0" w:space="0" w:color="auto"/>
      </w:divBdr>
    </w:div>
    <w:div w:id="2100520124">
      <w:bodyDiv w:val="1"/>
      <w:marLeft w:val="0"/>
      <w:marRight w:val="0"/>
      <w:marTop w:val="0"/>
      <w:marBottom w:val="0"/>
      <w:divBdr>
        <w:top w:val="none" w:sz="0" w:space="0" w:color="auto"/>
        <w:left w:val="none" w:sz="0" w:space="0" w:color="auto"/>
        <w:bottom w:val="none" w:sz="0" w:space="0" w:color="auto"/>
        <w:right w:val="none" w:sz="0" w:space="0" w:color="auto"/>
      </w:divBdr>
    </w:div>
    <w:div w:id="2100520248">
      <w:bodyDiv w:val="1"/>
      <w:marLeft w:val="0"/>
      <w:marRight w:val="0"/>
      <w:marTop w:val="0"/>
      <w:marBottom w:val="0"/>
      <w:divBdr>
        <w:top w:val="none" w:sz="0" w:space="0" w:color="auto"/>
        <w:left w:val="none" w:sz="0" w:space="0" w:color="auto"/>
        <w:bottom w:val="none" w:sz="0" w:space="0" w:color="auto"/>
        <w:right w:val="none" w:sz="0" w:space="0" w:color="auto"/>
      </w:divBdr>
    </w:div>
    <w:div w:id="2100566192">
      <w:bodyDiv w:val="1"/>
      <w:marLeft w:val="0"/>
      <w:marRight w:val="0"/>
      <w:marTop w:val="0"/>
      <w:marBottom w:val="0"/>
      <w:divBdr>
        <w:top w:val="none" w:sz="0" w:space="0" w:color="auto"/>
        <w:left w:val="none" w:sz="0" w:space="0" w:color="auto"/>
        <w:bottom w:val="none" w:sz="0" w:space="0" w:color="auto"/>
        <w:right w:val="none" w:sz="0" w:space="0" w:color="auto"/>
      </w:divBdr>
    </w:div>
    <w:div w:id="2100590817">
      <w:bodyDiv w:val="1"/>
      <w:marLeft w:val="0"/>
      <w:marRight w:val="0"/>
      <w:marTop w:val="0"/>
      <w:marBottom w:val="0"/>
      <w:divBdr>
        <w:top w:val="none" w:sz="0" w:space="0" w:color="auto"/>
        <w:left w:val="none" w:sz="0" w:space="0" w:color="auto"/>
        <w:bottom w:val="none" w:sz="0" w:space="0" w:color="auto"/>
        <w:right w:val="none" w:sz="0" w:space="0" w:color="auto"/>
      </w:divBdr>
    </w:div>
    <w:div w:id="2101097715">
      <w:bodyDiv w:val="1"/>
      <w:marLeft w:val="0"/>
      <w:marRight w:val="0"/>
      <w:marTop w:val="0"/>
      <w:marBottom w:val="0"/>
      <w:divBdr>
        <w:top w:val="none" w:sz="0" w:space="0" w:color="auto"/>
        <w:left w:val="none" w:sz="0" w:space="0" w:color="auto"/>
        <w:bottom w:val="none" w:sz="0" w:space="0" w:color="auto"/>
        <w:right w:val="none" w:sz="0" w:space="0" w:color="auto"/>
      </w:divBdr>
    </w:div>
    <w:div w:id="2101558827">
      <w:bodyDiv w:val="1"/>
      <w:marLeft w:val="0"/>
      <w:marRight w:val="0"/>
      <w:marTop w:val="0"/>
      <w:marBottom w:val="0"/>
      <w:divBdr>
        <w:top w:val="none" w:sz="0" w:space="0" w:color="auto"/>
        <w:left w:val="none" w:sz="0" w:space="0" w:color="auto"/>
        <w:bottom w:val="none" w:sz="0" w:space="0" w:color="auto"/>
        <w:right w:val="none" w:sz="0" w:space="0" w:color="auto"/>
      </w:divBdr>
    </w:div>
    <w:div w:id="2101832668">
      <w:bodyDiv w:val="1"/>
      <w:marLeft w:val="0"/>
      <w:marRight w:val="0"/>
      <w:marTop w:val="0"/>
      <w:marBottom w:val="0"/>
      <w:divBdr>
        <w:top w:val="none" w:sz="0" w:space="0" w:color="auto"/>
        <w:left w:val="none" w:sz="0" w:space="0" w:color="auto"/>
        <w:bottom w:val="none" w:sz="0" w:space="0" w:color="auto"/>
        <w:right w:val="none" w:sz="0" w:space="0" w:color="auto"/>
      </w:divBdr>
    </w:div>
    <w:div w:id="2102018419">
      <w:bodyDiv w:val="1"/>
      <w:marLeft w:val="0"/>
      <w:marRight w:val="0"/>
      <w:marTop w:val="0"/>
      <w:marBottom w:val="0"/>
      <w:divBdr>
        <w:top w:val="none" w:sz="0" w:space="0" w:color="auto"/>
        <w:left w:val="none" w:sz="0" w:space="0" w:color="auto"/>
        <w:bottom w:val="none" w:sz="0" w:space="0" w:color="auto"/>
        <w:right w:val="none" w:sz="0" w:space="0" w:color="auto"/>
      </w:divBdr>
    </w:div>
    <w:div w:id="2102288118">
      <w:bodyDiv w:val="1"/>
      <w:marLeft w:val="0"/>
      <w:marRight w:val="0"/>
      <w:marTop w:val="0"/>
      <w:marBottom w:val="0"/>
      <w:divBdr>
        <w:top w:val="none" w:sz="0" w:space="0" w:color="auto"/>
        <w:left w:val="none" w:sz="0" w:space="0" w:color="auto"/>
        <w:bottom w:val="none" w:sz="0" w:space="0" w:color="auto"/>
        <w:right w:val="none" w:sz="0" w:space="0" w:color="auto"/>
      </w:divBdr>
    </w:div>
    <w:div w:id="2102483436">
      <w:bodyDiv w:val="1"/>
      <w:marLeft w:val="0"/>
      <w:marRight w:val="0"/>
      <w:marTop w:val="0"/>
      <w:marBottom w:val="0"/>
      <w:divBdr>
        <w:top w:val="none" w:sz="0" w:space="0" w:color="auto"/>
        <w:left w:val="none" w:sz="0" w:space="0" w:color="auto"/>
        <w:bottom w:val="none" w:sz="0" w:space="0" w:color="auto"/>
        <w:right w:val="none" w:sz="0" w:space="0" w:color="auto"/>
      </w:divBdr>
    </w:div>
    <w:div w:id="2102797261">
      <w:bodyDiv w:val="1"/>
      <w:marLeft w:val="0"/>
      <w:marRight w:val="0"/>
      <w:marTop w:val="0"/>
      <w:marBottom w:val="0"/>
      <w:divBdr>
        <w:top w:val="none" w:sz="0" w:space="0" w:color="auto"/>
        <w:left w:val="none" w:sz="0" w:space="0" w:color="auto"/>
        <w:bottom w:val="none" w:sz="0" w:space="0" w:color="auto"/>
        <w:right w:val="none" w:sz="0" w:space="0" w:color="auto"/>
      </w:divBdr>
    </w:div>
    <w:div w:id="2103908984">
      <w:bodyDiv w:val="1"/>
      <w:marLeft w:val="0"/>
      <w:marRight w:val="0"/>
      <w:marTop w:val="0"/>
      <w:marBottom w:val="0"/>
      <w:divBdr>
        <w:top w:val="none" w:sz="0" w:space="0" w:color="auto"/>
        <w:left w:val="none" w:sz="0" w:space="0" w:color="auto"/>
        <w:bottom w:val="none" w:sz="0" w:space="0" w:color="auto"/>
        <w:right w:val="none" w:sz="0" w:space="0" w:color="auto"/>
      </w:divBdr>
    </w:div>
    <w:div w:id="2104835396">
      <w:bodyDiv w:val="1"/>
      <w:marLeft w:val="0"/>
      <w:marRight w:val="0"/>
      <w:marTop w:val="0"/>
      <w:marBottom w:val="0"/>
      <w:divBdr>
        <w:top w:val="none" w:sz="0" w:space="0" w:color="auto"/>
        <w:left w:val="none" w:sz="0" w:space="0" w:color="auto"/>
        <w:bottom w:val="none" w:sz="0" w:space="0" w:color="auto"/>
        <w:right w:val="none" w:sz="0" w:space="0" w:color="auto"/>
      </w:divBdr>
    </w:div>
    <w:div w:id="2105566950">
      <w:bodyDiv w:val="1"/>
      <w:marLeft w:val="0"/>
      <w:marRight w:val="0"/>
      <w:marTop w:val="0"/>
      <w:marBottom w:val="0"/>
      <w:divBdr>
        <w:top w:val="none" w:sz="0" w:space="0" w:color="auto"/>
        <w:left w:val="none" w:sz="0" w:space="0" w:color="auto"/>
        <w:bottom w:val="none" w:sz="0" w:space="0" w:color="auto"/>
        <w:right w:val="none" w:sz="0" w:space="0" w:color="auto"/>
      </w:divBdr>
    </w:div>
    <w:div w:id="2106031510">
      <w:bodyDiv w:val="1"/>
      <w:marLeft w:val="0"/>
      <w:marRight w:val="0"/>
      <w:marTop w:val="0"/>
      <w:marBottom w:val="0"/>
      <w:divBdr>
        <w:top w:val="none" w:sz="0" w:space="0" w:color="auto"/>
        <w:left w:val="none" w:sz="0" w:space="0" w:color="auto"/>
        <w:bottom w:val="none" w:sz="0" w:space="0" w:color="auto"/>
        <w:right w:val="none" w:sz="0" w:space="0" w:color="auto"/>
      </w:divBdr>
    </w:div>
    <w:div w:id="2106223140">
      <w:bodyDiv w:val="1"/>
      <w:marLeft w:val="0"/>
      <w:marRight w:val="0"/>
      <w:marTop w:val="0"/>
      <w:marBottom w:val="0"/>
      <w:divBdr>
        <w:top w:val="none" w:sz="0" w:space="0" w:color="auto"/>
        <w:left w:val="none" w:sz="0" w:space="0" w:color="auto"/>
        <w:bottom w:val="none" w:sz="0" w:space="0" w:color="auto"/>
        <w:right w:val="none" w:sz="0" w:space="0" w:color="auto"/>
      </w:divBdr>
    </w:div>
    <w:div w:id="2106420091">
      <w:bodyDiv w:val="1"/>
      <w:marLeft w:val="0"/>
      <w:marRight w:val="0"/>
      <w:marTop w:val="0"/>
      <w:marBottom w:val="0"/>
      <w:divBdr>
        <w:top w:val="none" w:sz="0" w:space="0" w:color="auto"/>
        <w:left w:val="none" w:sz="0" w:space="0" w:color="auto"/>
        <w:bottom w:val="none" w:sz="0" w:space="0" w:color="auto"/>
        <w:right w:val="none" w:sz="0" w:space="0" w:color="auto"/>
      </w:divBdr>
    </w:div>
    <w:div w:id="2106728301">
      <w:bodyDiv w:val="1"/>
      <w:marLeft w:val="0"/>
      <w:marRight w:val="0"/>
      <w:marTop w:val="0"/>
      <w:marBottom w:val="0"/>
      <w:divBdr>
        <w:top w:val="none" w:sz="0" w:space="0" w:color="auto"/>
        <w:left w:val="none" w:sz="0" w:space="0" w:color="auto"/>
        <w:bottom w:val="none" w:sz="0" w:space="0" w:color="auto"/>
        <w:right w:val="none" w:sz="0" w:space="0" w:color="auto"/>
      </w:divBdr>
    </w:div>
    <w:div w:id="2107311960">
      <w:bodyDiv w:val="1"/>
      <w:marLeft w:val="0"/>
      <w:marRight w:val="0"/>
      <w:marTop w:val="0"/>
      <w:marBottom w:val="0"/>
      <w:divBdr>
        <w:top w:val="none" w:sz="0" w:space="0" w:color="auto"/>
        <w:left w:val="none" w:sz="0" w:space="0" w:color="auto"/>
        <w:bottom w:val="none" w:sz="0" w:space="0" w:color="auto"/>
        <w:right w:val="none" w:sz="0" w:space="0" w:color="auto"/>
      </w:divBdr>
    </w:div>
    <w:div w:id="2107339694">
      <w:bodyDiv w:val="1"/>
      <w:marLeft w:val="0"/>
      <w:marRight w:val="0"/>
      <w:marTop w:val="0"/>
      <w:marBottom w:val="0"/>
      <w:divBdr>
        <w:top w:val="none" w:sz="0" w:space="0" w:color="auto"/>
        <w:left w:val="none" w:sz="0" w:space="0" w:color="auto"/>
        <w:bottom w:val="none" w:sz="0" w:space="0" w:color="auto"/>
        <w:right w:val="none" w:sz="0" w:space="0" w:color="auto"/>
      </w:divBdr>
    </w:div>
    <w:div w:id="2107965881">
      <w:bodyDiv w:val="1"/>
      <w:marLeft w:val="0"/>
      <w:marRight w:val="0"/>
      <w:marTop w:val="0"/>
      <w:marBottom w:val="0"/>
      <w:divBdr>
        <w:top w:val="none" w:sz="0" w:space="0" w:color="auto"/>
        <w:left w:val="none" w:sz="0" w:space="0" w:color="auto"/>
        <w:bottom w:val="none" w:sz="0" w:space="0" w:color="auto"/>
        <w:right w:val="none" w:sz="0" w:space="0" w:color="auto"/>
      </w:divBdr>
    </w:div>
    <w:div w:id="2108308186">
      <w:bodyDiv w:val="1"/>
      <w:marLeft w:val="0"/>
      <w:marRight w:val="0"/>
      <w:marTop w:val="0"/>
      <w:marBottom w:val="0"/>
      <w:divBdr>
        <w:top w:val="none" w:sz="0" w:space="0" w:color="auto"/>
        <w:left w:val="none" w:sz="0" w:space="0" w:color="auto"/>
        <w:bottom w:val="none" w:sz="0" w:space="0" w:color="auto"/>
        <w:right w:val="none" w:sz="0" w:space="0" w:color="auto"/>
      </w:divBdr>
    </w:div>
    <w:div w:id="2108426356">
      <w:bodyDiv w:val="1"/>
      <w:marLeft w:val="0"/>
      <w:marRight w:val="0"/>
      <w:marTop w:val="0"/>
      <w:marBottom w:val="0"/>
      <w:divBdr>
        <w:top w:val="none" w:sz="0" w:space="0" w:color="auto"/>
        <w:left w:val="none" w:sz="0" w:space="0" w:color="auto"/>
        <w:bottom w:val="none" w:sz="0" w:space="0" w:color="auto"/>
        <w:right w:val="none" w:sz="0" w:space="0" w:color="auto"/>
      </w:divBdr>
    </w:div>
    <w:div w:id="2110075215">
      <w:bodyDiv w:val="1"/>
      <w:marLeft w:val="0"/>
      <w:marRight w:val="0"/>
      <w:marTop w:val="0"/>
      <w:marBottom w:val="0"/>
      <w:divBdr>
        <w:top w:val="none" w:sz="0" w:space="0" w:color="auto"/>
        <w:left w:val="none" w:sz="0" w:space="0" w:color="auto"/>
        <w:bottom w:val="none" w:sz="0" w:space="0" w:color="auto"/>
        <w:right w:val="none" w:sz="0" w:space="0" w:color="auto"/>
      </w:divBdr>
    </w:div>
    <w:div w:id="2111193980">
      <w:bodyDiv w:val="1"/>
      <w:marLeft w:val="0"/>
      <w:marRight w:val="0"/>
      <w:marTop w:val="0"/>
      <w:marBottom w:val="0"/>
      <w:divBdr>
        <w:top w:val="none" w:sz="0" w:space="0" w:color="auto"/>
        <w:left w:val="none" w:sz="0" w:space="0" w:color="auto"/>
        <w:bottom w:val="none" w:sz="0" w:space="0" w:color="auto"/>
        <w:right w:val="none" w:sz="0" w:space="0" w:color="auto"/>
      </w:divBdr>
    </w:div>
    <w:div w:id="2112043857">
      <w:bodyDiv w:val="1"/>
      <w:marLeft w:val="0"/>
      <w:marRight w:val="0"/>
      <w:marTop w:val="0"/>
      <w:marBottom w:val="0"/>
      <w:divBdr>
        <w:top w:val="none" w:sz="0" w:space="0" w:color="auto"/>
        <w:left w:val="none" w:sz="0" w:space="0" w:color="auto"/>
        <w:bottom w:val="none" w:sz="0" w:space="0" w:color="auto"/>
        <w:right w:val="none" w:sz="0" w:space="0" w:color="auto"/>
      </w:divBdr>
    </w:div>
    <w:div w:id="2112162193">
      <w:bodyDiv w:val="1"/>
      <w:marLeft w:val="0"/>
      <w:marRight w:val="0"/>
      <w:marTop w:val="0"/>
      <w:marBottom w:val="0"/>
      <w:divBdr>
        <w:top w:val="none" w:sz="0" w:space="0" w:color="auto"/>
        <w:left w:val="none" w:sz="0" w:space="0" w:color="auto"/>
        <w:bottom w:val="none" w:sz="0" w:space="0" w:color="auto"/>
        <w:right w:val="none" w:sz="0" w:space="0" w:color="auto"/>
      </w:divBdr>
    </w:div>
    <w:div w:id="2113084810">
      <w:bodyDiv w:val="1"/>
      <w:marLeft w:val="0"/>
      <w:marRight w:val="0"/>
      <w:marTop w:val="0"/>
      <w:marBottom w:val="0"/>
      <w:divBdr>
        <w:top w:val="none" w:sz="0" w:space="0" w:color="auto"/>
        <w:left w:val="none" w:sz="0" w:space="0" w:color="auto"/>
        <w:bottom w:val="none" w:sz="0" w:space="0" w:color="auto"/>
        <w:right w:val="none" w:sz="0" w:space="0" w:color="auto"/>
      </w:divBdr>
    </w:div>
    <w:div w:id="2113166226">
      <w:bodyDiv w:val="1"/>
      <w:marLeft w:val="0"/>
      <w:marRight w:val="0"/>
      <w:marTop w:val="0"/>
      <w:marBottom w:val="0"/>
      <w:divBdr>
        <w:top w:val="none" w:sz="0" w:space="0" w:color="auto"/>
        <w:left w:val="none" w:sz="0" w:space="0" w:color="auto"/>
        <w:bottom w:val="none" w:sz="0" w:space="0" w:color="auto"/>
        <w:right w:val="none" w:sz="0" w:space="0" w:color="auto"/>
      </w:divBdr>
    </w:div>
    <w:div w:id="2113360811">
      <w:bodyDiv w:val="1"/>
      <w:marLeft w:val="0"/>
      <w:marRight w:val="0"/>
      <w:marTop w:val="0"/>
      <w:marBottom w:val="0"/>
      <w:divBdr>
        <w:top w:val="none" w:sz="0" w:space="0" w:color="auto"/>
        <w:left w:val="none" w:sz="0" w:space="0" w:color="auto"/>
        <w:bottom w:val="none" w:sz="0" w:space="0" w:color="auto"/>
        <w:right w:val="none" w:sz="0" w:space="0" w:color="auto"/>
      </w:divBdr>
    </w:div>
    <w:div w:id="2114126091">
      <w:bodyDiv w:val="1"/>
      <w:marLeft w:val="0"/>
      <w:marRight w:val="0"/>
      <w:marTop w:val="0"/>
      <w:marBottom w:val="0"/>
      <w:divBdr>
        <w:top w:val="none" w:sz="0" w:space="0" w:color="auto"/>
        <w:left w:val="none" w:sz="0" w:space="0" w:color="auto"/>
        <w:bottom w:val="none" w:sz="0" w:space="0" w:color="auto"/>
        <w:right w:val="none" w:sz="0" w:space="0" w:color="auto"/>
      </w:divBdr>
    </w:div>
    <w:div w:id="2114665957">
      <w:bodyDiv w:val="1"/>
      <w:marLeft w:val="0"/>
      <w:marRight w:val="0"/>
      <w:marTop w:val="0"/>
      <w:marBottom w:val="0"/>
      <w:divBdr>
        <w:top w:val="none" w:sz="0" w:space="0" w:color="auto"/>
        <w:left w:val="none" w:sz="0" w:space="0" w:color="auto"/>
        <w:bottom w:val="none" w:sz="0" w:space="0" w:color="auto"/>
        <w:right w:val="none" w:sz="0" w:space="0" w:color="auto"/>
      </w:divBdr>
    </w:div>
    <w:div w:id="2115200971">
      <w:bodyDiv w:val="1"/>
      <w:marLeft w:val="0"/>
      <w:marRight w:val="0"/>
      <w:marTop w:val="0"/>
      <w:marBottom w:val="0"/>
      <w:divBdr>
        <w:top w:val="none" w:sz="0" w:space="0" w:color="auto"/>
        <w:left w:val="none" w:sz="0" w:space="0" w:color="auto"/>
        <w:bottom w:val="none" w:sz="0" w:space="0" w:color="auto"/>
        <w:right w:val="none" w:sz="0" w:space="0" w:color="auto"/>
      </w:divBdr>
    </w:div>
    <w:div w:id="2115633536">
      <w:bodyDiv w:val="1"/>
      <w:marLeft w:val="0"/>
      <w:marRight w:val="0"/>
      <w:marTop w:val="0"/>
      <w:marBottom w:val="0"/>
      <w:divBdr>
        <w:top w:val="none" w:sz="0" w:space="0" w:color="auto"/>
        <w:left w:val="none" w:sz="0" w:space="0" w:color="auto"/>
        <w:bottom w:val="none" w:sz="0" w:space="0" w:color="auto"/>
        <w:right w:val="none" w:sz="0" w:space="0" w:color="auto"/>
      </w:divBdr>
    </w:div>
    <w:div w:id="2116751599">
      <w:bodyDiv w:val="1"/>
      <w:marLeft w:val="0"/>
      <w:marRight w:val="0"/>
      <w:marTop w:val="0"/>
      <w:marBottom w:val="0"/>
      <w:divBdr>
        <w:top w:val="none" w:sz="0" w:space="0" w:color="auto"/>
        <w:left w:val="none" w:sz="0" w:space="0" w:color="auto"/>
        <w:bottom w:val="none" w:sz="0" w:space="0" w:color="auto"/>
        <w:right w:val="none" w:sz="0" w:space="0" w:color="auto"/>
      </w:divBdr>
    </w:div>
    <w:div w:id="2117166517">
      <w:bodyDiv w:val="1"/>
      <w:marLeft w:val="0"/>
      <w:marRight w:val="0"/>
      <w:marTop w:val="0"/>
      <w:marBottom w:val="0"/>
      <w:divBdr>
        <w:top w:val="none" w:sz="0" w:space="0" w:color="auto"/>
        <w:left w:val="none" w:sz="0" w:space="0" w:color="auto"/>
        <w:bottom w:val="none" w:sz="0" w:space="0" w:color="auto"/>
        <w:right w:val="none" w:sz="0" w:space="0" w:color="auto"/>
      </w:divBdr>
    </w:div>
    <w:div w:id="2118717827">
      <w:bodyDiv w:val="1"/>
      <w:marLeft w:val="0"/>
      <w:marRight w:val="0"/>
      <w:marTop w:val="0"/>
      <w:marBottom w:val="0"/>
      <w:divBdr>
        <w:top w:val="none" w:sz="0" w:space="0" w:color="auto"/>
        <w:left w:val="none" w:sz="0" w:space="0" w:color="auto"/>
        <w:bottom w:val="none" w:sz="0" w:space="0" w:color="auto"/>
        <w:right w:val="none" w:sz="0" w:space="0" w:color="auto"/>
      </w:divBdr>
    </w:div>
    <w:div w:id="2118984822">
      <w:bodyDiv w:val="1"/>
      <w:marLeft w:val="0"/>
      <w:marRight w:val="0"/>
      <w:marTop w:val="0"/>
      <w:marBottom w:val="0"/>
      <w:divBdr>
        <w:top w:val="none" w:sz="0" w:space="0" w:color="auto"/>
        <w:left w:val="none" w:sz="0" w:space="0" w:color="auto"/>
        <w:bottom w:val="none" w:sz="0" w:space="0" w:color="auto"/>
        <w:right w:val="none" w:sz="0" w:space="0" w:color="auto"/>
      </w:divBdr>
    </w:div>
    <w:div w:id="2119055438">
      <w:bodyDiv w:val="1"/>
      <w:marLeft w:val="0"/>
      <w:marRight w:val="0"/>
      <w:marTop w:val="0"/>
      <w:marBottom w:val="0"/>
      <w:divBdr>
        <w:top w:val="none" w:sz="0" w:space="0" w:color="auto"/>
        <w:left w:val="none" w:sz="0" w:space="0" w:color="auto"/>
        <w:bottom w:val="none" w:sz="0" w:space="0" w:color="auto"/>
        <w:right w:val="none" w:sz="0" w:space="0" w:color="auto"/>
      </w:divBdr>
    </w:div>
    <w:div w:id="2119642877">
      <w:bodyDiv w:val="1"/>
      <w:marLeft w:val="0"/>
      <w:marRight w:val="0"/>
      <w:marTop w:val="0"/>
      <w:marBottom w:val="0"/>
      <w:divBdr>
        <w:top w:val="none" w:sz="0" w:space="0" w:color="auto"/>
        <w:left w:val="none" w:sz="0" w:space="0" w:color="auto"/>
        <w:bottom w:val="none" w:sz="0" w:space="0" w:color="auto"/>
        <w:right w:val="none" w:sz="0" w:space="0" w:color="auto"/>
      </w:divBdr>
    </w:div>
    <w:div w:id="2119714179">
      <w:bodyDiv w:val="1"/>
      <w:marLeft w:val="0"/>
      <w:marRight w:val="0"/>
      <w:marTop w:val="0"/>
      <w:marBottom w:val="0"/>
      <w:divBdr>
        <w:top w:val="none" w:sz="0" w:space="0" w:color="auto"/>
        <w:left w:val="none" w:sz="0" w:space="0" w:color="auto"/>
        <w:bottom w:val="none" w:sz="0" w:space="0" w:color="auto"/>
        <w:right w:val="none" w:sz="0" w:space="0" w:color="auto"/>
      </w:divBdr>
    </w:div>
    <w:div w:id="2120367142">
      <w:bodyDiv w:val="1"/>
      <w:marLeft w:val="0"/>
      <w:marRight w:val="0"/>
      <w:marTop w:val="0"/>
      <w:marBottom w:val="0"/>
      <w:divBdr>
        <w:top w:val="none" w:sz="0" w:space="0" w:color="auto"/>
        <w:left w:val="none" w:sz="0" w:space="0" w:color="auto"/>
        <w:bottom w:val="none" w:sz="0" w:space="0" w:color="auto"/>
        <w:right w:val="none" w:sz="0" w:space="0" w:color="auto"/>
      </w:divBdr>
    </w:div>
    <w:div w:id="2120373075">
      <w:bodyDiv w:val="1"/>
      <w:marLeft w:val="0"/>
      <w:marRight w:val="0"/>
      <w:marTop w:val="0"/>
      <w:marBottom w:val="0"/>
      <w:divBdr>
        <w:top w:val="none" w:sz="0" w:space="0" w:color="auto"/>
        <w:left w:val="none" w:sz="0" w:space="0" w:color="auto"/>
        <w:bottom w:val="none" w:sz="0" w:space="0" w:color="auto"/>
        <w:right w:val="none" w:sz="0" w:space="0" w:color="auto"/>
      </w:divBdr>
    </w:div>
    <w:div w:id="2121218011">
      <w:bodyDiv w:val="1"/>
      <w:marLeft w:val="0"/>
      <w:marRight w:val="0"/>
      <w:marTop w:val="0"/>
      <w:marBottom w:val="0"/>
      <w:divBdr>
        <w:top w:val="none" w:sz="0" w:space="0" w:color="auto"/>
        <w:left w:val="none" w:sz="0" w:space="0" w:color="auto"/>
        <w:bottom w:val="none" w:sz="0" w:space="0" w:color="auto"/>
        <w:right w:val="none" w:sz="0" w:space="0" w:color="auto"/>
      </w:divBdr>
    </w:div>
    <w:div w:id="2121296191">
      <w:bodyDiv w:val="1"/>
      <w:marLeft w:val="0"/>
      <w:marRight w:val="0"/>
      <w:marTop w:val="0"/>
      <w:marBottom w:val="0"/>
      <w:divBdr>
        <w:top w:val="none" w:sz="0" w:space="0" w:color="auto"/>
        <w:left w:val="none" w:sz="0" w:space="0" w:color="auto"/>
        <w:bottom w:val="none" w:sz="0" w:space="0" w:color="auto"/>
        <w:right w:val="none" w:sz="0" w:space="0" w:color="auto"/>
      </w:divBdr>
    </w:div>
    <w:div w:id="2121607177">
      <w:bodyDiv w:val="1"/>
      <w:marLeft w:val="0"/>
      <w:marRight w:val="0"/>
      <w:marTop w:val="0"/>
      <w:marBottom w:val="0"/>
      <w:divBdr>
        <w:top w:val="none" w:sz="0" w:space="0" w:color="auto"/>
        <w:left w:val="none" w:sz="0" w:space="0" w:color="auto"/>
        <w:bottom w:val="none" w:sz="0" w:space="0" w:color="auto"/>
        <w:right w:val="none" w:sz="0" w:space="0" w:color="auto"/>
      </w:divBdr>
    </w:div>
    <w:div w:id="2121871697">
      <w:bodyDiv w:val="1"/>
      <w:marLeft w:val="0"/>
      <w:marRight w:val="0"/>
      <w:marTop w:val="0"/>
      <w:marBottom w:val="0"/>
      <w:divBdr>
        <w:top w:val="none" w:sz="0" w:space="0" w:color="auto"/>
        <w:left w:val="none" w:sz="0" w:space="0" w:color="auto"/>
        <w:bottom w:val="none" w:sz="0" w:space="0" w:color="auto"/>
        <w:right w:val="none" w:sz="0" w:space="0" w:color="auto"/>
      </w:divBdr>
    </w:div>
    <w:div w:id="2122600800">
      <w:bodyDiv w:val="1"/>
      <w:marLeft w:val="0"/>
      <w:marRight w:val="0"/>
      <w:marTop w:val="0"/>
      <w:marBottom w:val="0"/>
      <w:divBdr>
        <w:top w:val="none" w:sz="0" w:space="0" w:color="auto"/>
        <w:left w:val="none" w:sz="0" w:space="0" w:color="auto"/>
        <w:bottom w:val="none" w:sz="0" w:space="0" w:color="auto"/>
        <w:right w:val="none" w:sz="0" w:space="0" w:color="auto"/>
      </w:divBdr>
    </w:div>
    <w:div w:id="2123724025">
      <w:bodyDiv w:val="1"/>
      <w:marLeft w:val="0"/>
      <w:marRight w:val="0"/>
      <w:marTop w:val="0"/>
      <w:marBottom w:val="0"/>
      <w:divBdr>
        <w:top w:val="none" w:sz="0" w:space="0" w:color="auto"/>
        <w:left w:val="none" w:sz="0" w:space="0" w:color="auto"/>
        <w:bottom w:val="none" w:sz="0" w:space="0" w:color="auto"/>
        <w:right w:val="none" w:sz="0" w:space="0" w:color="auto"/>
      </w:divBdr>
    </w:div>
    <w:div w:id="2123913723">
      <w:bodyDiv w:val="1"/>
      <w:marLeft w:val="0"/>
      <w:marRight w:val="0"/>
      <w:marTop w:val="0"/>
      <w:marBottom w:val="0"/>
      <w:divBdr>
        <w:top w:val="none" w:sz="0" w:space="0" w:color="auto"/>
        <w:left w:val="none" w:sz="0" w:space="0" w:color="auto"/>
        <w:bottom w:val="none" w:sz="0" w:space="0" w:color="auto"/>
        <w:right w:val="none" w:sz="0" w:space="0" w:color="auto"/>
      </w:divBdr>
    </w:div>
    <w:div w:id="2125999775">
      <w:bodyDiv w:val="1"/>
      <w:marLeft w:val="0"/>
      <w:marRight w:val="0"/>
      <w:marTop w:val="0"/>
      <w:marBottom w:val="0"/>
      <w:divBdr>
        <w:top w:val="none" w:sz="0" w:space="0" w:color="auto"/>
        <w:left w:val="none" w:sz="0" w:space="0" w:color="auto"/>
        <w:bottom w:val="none" w:sz="0" w:space="0" w:color="auto"/>
        <w:right w:val="none" w:sz="0" w:space="0" w:color="auto"/>
      </w:divBdr>
    </w:div>
    <w:div w:id="2126073139">
      <w:bodyDiv w:val="1"/>
      <w:marLeft w:val="0"/>
      <w:marRight w:val="0"/>
      <w:marTop w:val="0"/>
      <w:marBottom w:val="0"/>
      <w:divBdr>
        <w:top w:val="none" w:sz="0" w:space="0" w:color="auto"/>
        <w:left w:val="none" w:sz="0" w:space="0" w:color="auto"/>
        <w:bottom w:val="none" w:sz="0" w:space="0" w:color="auto"/>
        <w:right w:val="none" w:sz="0" w:space="0" w:color="auto"/>
      </w:divBdr>
    </w:div>
    <w:div w:id="2126342491">
      <w:bodyDiv w:val="1"/>
      <w:marLeft w:val="0"/>
      <w:marRight w:val="0"/>
      <w:marTop w:val="0"/>
      <w:marBottom w:val="0"/>
      <w:divBdr>
        <w:top w:val="none" w:sz="0" w:space="0" w:color="auto"/>
        <w:left w:val="none" w:sz="0" w:space="0" w:color="auto"/>
        <w:bottom w:val="none" w:sz="0" w:space="0" w:color="auto"/>
        <w:right w:val="none" w:sz="0" w:space="0" w:color="auto"/>
      </w:divBdr>
    </w:div>
    <w:div w:id="2126387403">
      <w:bodyDiv w:val="1"/>
      <w:marLeft w:val="0"/>
      <w:marRight w:val="0"/>
      <w:marTop w:val="0"/>
      <w:marBottom w:val="0"/>
      <w:divBdr>
        <w:top w:val="none" w:sz="0" w:space="0" w:color="auto"/>
        <w:left w:val="none" w:sz="0" w:space="0" w:color="auto"/>
        <w:bottom w:val="none" w:sz="0" w:space="0" w:color="auto"/>
        <w:right w:val="none" w:sz="0" w:space="0" w:color="auto"/>
      </w:divBdr>
    </w:div>
    <w:div w:id="2126390426">
      <w:bodyDiv w:val="1"/>
      <w:marLeft w:val="0"/>
      <w:marRight w:val="0"/>
      <w:marTop w:val="0"/>
      <w:marBottom w:val="0"/>
      <w:divBdr>
        <w:top w:val="none" w:sz="0" w:space="0" w:color="auto"/>
        <w:left w:val="none" w:sz="0" w:space="0" w:color="auto"/>
        <w:bottom w:val="none" w:sz="0" w:space="0" w:color="auto"/>
        <w:right w:val="none" w:sz="0" w:space="0" w:color="auto"/>
      </w:divBdr>
    </w:div>
    <w:div w:id="2126844364">
      <w:bodyDiv w:val="1"/>
      <w:marLeft w:val="0"/>
      <w:marRight w:val="0"/>
      <w:marTop w:val="0"/>
      <w:marBottom w:val="0"/>
      <w:divBdr>
        <w:top w:val="none" w:sz="0" w:space="0" w:color="auto"/>
        <w:left w:val="none" w:sz="0" w:space="0" w:color="auto"/>
        <w:bottom w:val="none" w:sz="0" w:space="0" w:color="auto"/>
        <w:right w:val="none" w:sz="0" w:space="0" w:color="auto"/>
      </w:divBdr>
    </w:div>
    <w:div w:id="2127697063">
      <w:bodyDiv w:val="1"/>
      <w:marLeft w:val="0"/>
      <w:marRight w:val="0"/>
      <w:marTop w:val="0"/>
      <w:marBottom w:val="0"/>
      <w:divBdr>
        <w:top w:val="none" w:sz="0" w:space="0" w:color="auto"/>
        <w:left w:val="none" w:sz="0" w:space="0" w:color="auto"/>
        <w:bottom w:val="none" w:sz="0" w:space="0" w:color="auto"/>
        <w:right w:val="none" w:sz="0" w:space="0" w:color="auto"/>
      </w:divBdr>
    </w:div>
    <w:div w:id="2128309551">
      <w:bodyDiv w:val="1"/>
      <w:marLeft w:val="0"/>
      <w:marRight w:val="0"/>
      <w:marTop w:val="0"/>
      <w:marBottom w:val="0"/>
      <w:divBdr>
        <w:top w:val="none" w:sz="0" w:space="0" w:color="auto"/>
        <w:left w:val="none" w:sz="0" w:space="0" w:color="auto"/>
        <w:bottom w:val="none" w:sz="0" w:space="0" w:color="auto"/>
        <w:right w:val="none" w:sz="0" w:space="0" w:color="auto"/>
      </w:divBdr>
    </w:div>
    <w:div w:id="2128309898">
      <w:bodyDiv w:val="1"/>
      <w:marLeft w:val="0"/>
      <w:marRight w:val="0"/>
      <w:marTop w:val="0"/>
      <w:marBottom w:val="0"/>
      <w:divBdr>
        <w:top w:val="none" w:sz="0" w:space="0" w:color="auto"/>
        <w:left w:val="none" w:sz="0" w:space="0" w:color="auto"/>
        <w:bottom w:val="none" w:sz="0" w:space="0" w:color="auto"/>
        <w:right w:val="none" w:sz="0" w:space="0" w:color="auto"/>
      </w:divBdr>
    </w:div>
    <w:div w:id="2128770296">
      <w:bodyDiv w:val="1"/>
      <w:marLeft w:val="0"/>
      <w:marRight w:val="0"/>
      <w:marTop w:val="0"/>
      <w:marBottom w:val="0"/>
      <w:divBdr>
        <w:top w:val="none" w:sz="0" w:space="0" w:color="auto"/>
        <w:left w:val="none" w:sz="0" w:space="0" w:color="auto"/>
        <w:bottom w:val="none" w:sz="0" w:space="0" w:color="auto"/>
        <w:right w:val="none" w:sz="0" w:space="0" w:color="auto"/>
      </w:divBdr>
    </w:div>
    <w:div w:id="2129279354">
      <w:bodyDiv w:val="1"/>
      <w:marLeft w:val="0"/>
      <w:marRight w:val="0"/>
      <w:marTop w:val="0"/>
      <w:marBottom w:val="0"/>
      <w:divBdr>
        <w:top w:val="none" w:sz="0" w:space="0" w:color="auto"/>
        <w:left w:val="none" w:sz="0" w:space="0" w:color="auto"/>
        <w:bottom w:val="none" w:sz="0" w:space="0" w:color="auto"/>
        <w:right w:val="none" w:sz="0" w:space="0" w:color="auto"/>
      </w:divBdr>
    </w:div>
    <w:div w:id="2129809876">
      <w:bodyDiv w:val="1"/>
      <w:marLeft w:val="0"/>
      <w:marRight w:val="0"/>
      <w:marTop w:val="0"/>
      <w:marBottom w:val="0"/>
      <w:divBdr>
        <w:top w:val="none" w:sz="0" w:space="0" w:color="auto"/>
        <w:left w:val="none" w:sz="0" w:space="0" w:color="auto"/>
        <w:bottom w:val="none" w:sz="0" w:space="0" w:color="auto"/>
        <w:right w:val="none" w:sz="0" w:space="0" w:color="auto"/>
      </w:divBdr>
    </w:div>
    <w:div w:id="2131049846">
      <w:bodyDiv w:val="1"/>
      <w:marLeft w:val="0"/>
      <w:marRight w:val="0"/>
      <w:marTop w:val="0"/>
      <w:marBottom w:val="0"/>
      <w:divBdr>
        <w:top w:val="none" w:sz="0" w:space="0" w:color="auto"/>
        <w:left w:val="none" w:sz="0" w:space="0" w:color="auto"/>
        <w:bottom w:val="none" w:sz="0" w:space="0" w:color="auto"/>
        <w:right w:val="none" w:sz="0" w:space="0" w:color="auto"/>
      </w:divBdr>
    </w:div>
    <w:div w:id="2131313593">
      <w:bodyDiv w:val="1"/>
      <w:marLeft w:val="0"/>
      <w:marRight w:val="0"/>
      <w:marTop w:val="0"/>
      <w:marBottom w:val="0"/>
      <w:divBdr>
        <w:top w:val="none" w:sz="0" w:space="0" w:color="auto"/>
        <w:left w:val="none" w:sz="0" w:space="0" w:color="auto"/>
        <w:bottom w:val="none" w:sz="0" w:space="0" w:color="auto"/>
        <w:right w:val="none" w:sz="0" w:space="0" w:color="auto"/>
      </w:divBdr>
    </w:div>
    <w:div w:id="2131584177">
      <w:bodyDiv w:val="1"/>
      <w:marLeft w:val="0"/>
      <w:marRight w:val="0"/>
      <w:marTop w:val="0"/>
      <w:marBottom w:val="0"/>
      <w:divBdr>
        <w:top w:val="none" w:sz="0" w:space="0" w:color="auto"/>
        <w:left w:val="none" w:sz="0" w:space="0" w:color="auto"/>
        <w:bottom w:val="none" w:sz="0" w:space="0" w:color="auto"/>
        <w:right w:val="none" w:sz="0" w:space="0" w:color="auto"/>
      </w:divBdr>
    </w:div>
    <w:div w:id="2131624876">
      <w:bodyDiv w:val="1"/>
      <w:marLeft w:val="0"/>
      <w:marRight w:val="0"/>
      <w:marTop w:val="0"/>
      <w:marBottom w:val="0"/>
      <w:divBdr>
        <w:top w:val="none" w:sz="0" w:space="0" w:color="auto"/>
        <w:left w:val="none" w:sz="0" w:space="0" w:color="auto"/>
        <w:bottom w:val="none" w:sz="0" w:space="0" w:color="auto"/>
        <w:right w:val="none" w:sz="0" w:space="0" w:color="auto"/>
      </w:divBdr>
    </w:div>
    <w:div w:id="2133016897">
      <w:bodyDiv w:val="1"/>
      <w:marLeft w:val="0"/>
      <w:marRight w:val="0"/>
      <w:marTop w:val="0"/>
      <w:marBottom w:val="0"/>
      <w:divBdr>
        <w:top w:val="none" w:sz="0" w:space="0" w:color="auto"/>
        <w:left w:val="none" w:sz="0" w:space="0" w:color="auto"/>
        <w:bottom w:val="none" w:sz="0" w:space="0" w:color="auto"/>
        <w:right w:val="none" w:sz="0" w:space="0" w:color="auto"/>
      </w:divBdr>
    </w:div>
    <w:div w:id="2134905023">
      <w:bodyDiv w:val="1"/>
      <w:marLeft w:val="0"/>
      <w:marRight w:val="0"/>
      <w:marTop w:val="0"/>
      <w:marBottom w:val="0"/>
      <w:divBdr>
        <w:top w:val="none" w:sz="0" w:space="0" w:color="auto"/>
        <w:left w:val="none" w:sz="0" w:space="0" w:color="auto"/>
        <w:bottom w:val="none" w:sz="0" w:space="0" w:color="auto"/>
        <w:right w:val="none" w:sz="0" w:space="0" w:color="auto"/>
      </w:divBdr>
    </w:div>
    <w:div w:id="2135899846">
      <w:bodyDiv w:val="1"/>
      <w:marLeft w:val="0"/>
      <w:marRight w:val="0"/>
      <w:marTop w:val="0"/>
      <w:marBottom w:val="0"/>
      <w:divBdr>
        <w:top w:val="none" w:sz="0" w:space="0" w:color="auto"/>
        <w:left w:val="none" w:sz="0" w:space="0" w:color="auto"/>
        <w:bottom w:val="none" w:sz="0" w:space="0" w:color="auto"/>
        <w:right w:val="none" w:sz="0" w:space="0" w:color="auto"/>
      </w:divBdr>
    </w:div>
    <w:div w:id="2138063398">
      <w:bodyDiv w:val="1"/>
      <w:marLeft w:val="0"/>
      <w:marRight w:val="0"/>
      <w:marTop w:val="0"/>
      <w:marBottom w:val="0"/>
      <w:divBdr>
        <w:top w:val="none" w:sz="0" w:space="0" w:color="auto"/>
        <w:left w:val="none" w:sz="0" w:space="0" w:color="auto"/>
        <w:bottom w:val="none" w:sz="0" w:space="0" w:color="auto"/>
        <w:right w:val="none" w:sz="0" w:space="0" w:color="auto"/>
      </w:divBdr>
    </w:div>
    <w:div w:id="2139687256">
      <w:bodyDiv w:val="1"/>
      <w:marLeft w:val="0"/>
      <w:marRight w:val="0"/>
      <w:marTop w:val="0"/>
      <w:marBottom w:val="0"/>
      <w:divBdr>
        <w:top w:val="none" w:sz="0" w:space="0" w:color="auto"/>
        <w:left w:val="none" w:sz="0" w:space="0" w:color="auto"/>
        <w:bottom w:val="none" w:sz="0" w:space="0" w:color="auto"/>
        <w:right w:val="none" w:sz="0" w:space="0" w:color="auto"/>
      </w:divBdr>
    </w:div>
    <w:div w:id="2139952428">
      <w:bodyDiv w:val="1"/>
      <w:marLeft w:val="0"/>
      <w:marRight w:val="0"/>
      <w:marTop w:val="0"/>
      <w:marBottom w:val="0"/>
      <w:divBdr>
        <w:top w:val="none" w:sz="0" w:space="0" w:color="auto"/>
        <w:left w:val="none" w:sz="0" w:space="0" w:color="auto"/>
        <w:bottom w:val="none" w:sz="0" w:space="0" w:color="auto"/>
        <w:right w:val="none" w:sz="0" w:space="0" w:color="auto"/>
      </w:divBdr>
    </w:div>
    <w:div w:id="2140297419">
      <w:bodyDiv w:val="1"/>
      <w:marLeft w:val="0"/>
      <w:marRight w:val="0"/>
      <w:marTop w:val="0"/>
      <w:marBottom w:val="0"/>
      <w:divBdr>
        <w:top w:val="none" w:sz="0" w:space="0" w:color="auto"/>
        <w:left w:val="none" w:sz="0" w:space="0" w:color="auto"/>
        <w:bottom w:val="none" w:sz="0" w:space="0" w:color="auto"/>
        <w:right w:val="none" w:sz="0" w:space="0" w:color="auto"/>
      </w:divBdr>
    </w:div>
    <w:div w:id="2141994042">
      <w:bodyDiv w:val="1"/>
      <w:marLeft w:val="0"/>
      <w:marRight w:val="0"/>
      <w:marTop w:val="0"/>
      <w:marBottom w:val="0"/>
      <w:divBdr>
        <w:top w:val="none" w:sz="0" w:space="0" w:color="auto"/>
        <w:left w:val="none" w:sz="0" w:space="0" w:color="auto"/>
        <w:bottom w:val="none" w:sz="0" w:space="0" w:color="auto"/>
        <w:right w:val="none" w:sz="0" w:space="0" w:color="auto"/>
      </w:divBdr>
    </w:div>
    <w:div w:id="2142267463">
      <w:bodyDiv w:val="1"/>
      <w:marLeft w:val="0"/>
      <w:marRight w:val="0"/>
      <w:marTop w:val="0"/>
      <w:marBottom w:val="0"/>
      <w:divBdr>
        <w:top w:val="none" w:sz="0" w:space="0" w:color="auto"/>
        <w:left w:val="none" w:sz="0" w:space="0" w:color="auto"/>
        <w:bottom w:val="none" w:sz="0" w:space="0" w:color="auto"/>
        <w:right w:val="none" w:sz="0" w:space="0" w:color="auto"/>
      </w:divBdr>
    </w:div>
    <w:div w:id="2143573137">
      <w:bodyDiv w:val="1"/>
      <w:marLeft w:val="0"/>
      <w:marRight w:val="0"/>
      <w:marTop w:val="0"/>
      <w:marBottom w:val="0"/>
      <w:divBdr>
        <w:top w:val="none" w:sz="0" w:space="0" w:color="auto"/>
        <w:left w:val="none" w:sz="0" w:space="0" w:color="auto"/>
        <w:bottom w:val="none" w:sz="0" w:space="0" w:color="auto"/>
        <w:right w:val="none" w:sz="0" w:space="0" w:color="auto"/>
      </w:divBdr>
    </w:div>
    <w:div w:id="2144227180">
      <w:bodyDiv w:val="1"/>
      <w:marLeft w:val="0"/>
      <w:marRight w:val="0"/>
      <w:marTop w:val="0"/>
      <w:marBottom w:val="0"/>
      <w:divBdr>
        <w:top w:val="none" w:sz="0" w:space="0" w:color="auto"/>
        <w:left w:val="none" w:sz="0" w:space="0" w:color="auto"/>
        <w:bottom w:val="none" w:sz="0" w:space="0" w:color="auto"/>
        <w:right w:val="none" w:sz="0" w:space="0" w:color="auto"/>
      </w:divBdr>
    </w:div>
    <w:div w:id="2144349265">
      <w:bodyDiv w:val="1"/>
      <w:marLeft w:val="0"/>
      <w:marRight w:val="0"/>
      <w:marTop w:val="0"/>
      <w:marBottom w:val="0"/>
      <w:divBdr>
        <w:top w:val="none" w:sz="0" w:space="0" w:color="auto"/>
        <w:left w:val="none" w:sz="0" w:space="0" w:color="auto"/>
        <w:bottom w:val="none" w:sz="0" w:space="0" w:color="auto"/>
        <w:right w:val="none" w:sz="0" w:space="0" w:color="auto"/>
      </w:divBdr>
    </w:div>
    <w:div w:id="2144693154">
      <w:bodyDiv w:val="1"/>
      <w:marLeft w:val="0"/>
      <w:marRight w:val="0"/>
      <w:marTop w:val="0"/>
      <w:marBottom w:val="0"/>
      <w:divBdr>
        <w:top w:val="none" w:sz="0" w:space="0" w:color="auto"/>
        <w:left w:val="none" w:sz="0" w:space="0" w:color="auto"/>
        <w:bottom w:val="none" w:sz="0" w:space="0" w:color="auto"/>
        <w:right w:val="none" w:sz="0" w:space="0" w:color="auto"/>
      </w:divBdr>
    </w:div>
    <w:div w:id="2145152633">
      <w:bodyDiv w:val="1"/>
      <w:marLeft w:val="0"/>
      <w:marRight w:val="0"/>
      <w:marTop w:val="0"/>
      <w:marBottom w:val="0"/>
      <w:divBdr>
        <w:top w:val="none" w:sz="0" w:space="0" w:color="auto"/>
        <w:left w:val="none" w:sz="0" w:space="0" w:color="auto"/>
        <w:bottom w:val="none" w:sz="0" w:space="0" w:color="auto"/>
        <w:right w:val="none" w:sz="0" w:space="0" w:color="auto"/>
      </w:divBdr>
    </w:div>
    <w:div w:id="2146072451">
      <w:bodyDiv w:val="1"/>
      <w:marLeft w:val="0"/>
      <w:marRight w:val="0"/>
      <w:marTop w:val="0"/>
      <w:marBottom w:val="0"/>
      <w:divBdr>
        <w:top w:val="none" w:sz="0" w:space="0" w:color="auto"/>
        <w:left w:val="none" w:sz="0" w:space="0" w:color="auto"/>
        <w:bottom w:val="none" w:sz="0" w:space="0" w:color="auto"/>
        <w:right w:val="none" w:sz="0" w:space="0" w:color="auto"/>
      </w:divBdr>
    </w:div>
    <w:div w:id="2146921133">
      <w:bodyDiv w:val="1"/>
      <w:marLeft w:val="0"/>
      <w:marRight w:val="0"/>
      <w:marTop w:val="0"/>
      <w:marBottom w:val="0"/>
      <w:divBdr>
        <w:top w:val="none" w:sz="0" w:space="0" w:color="auto"/>
        <w:left w:val="none" w:sz="0" w:space="0" w:color="auto"/>
        <w:bottom w:val="none" w:sz="0" w:space="0" w:color="auto"/>
        <w:right w:val="none" w:sz="0" w:space="0" w:color="auto"/>
      </w:divBdr>
    </w:div>
    <w:div w:id="21473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ssos\Desktop\PaperFormat_Gr.dot"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2003</c:v>
                </c:pt>
                <c:pt idx="1">
                  <c:v>2006</c:v>
                </c:pt>
                <c:pt idx="2">
                  <c:v>2009</c:v>
                </c:pt>
                <c:pt idx="3">
                  <c:v>2012</c:v>
                </c:pt>
                <c:pt idx="4">
                  <c:v>2015</c:v>
                </c:pt>
                <c:pt idx="5">
                  <c:v>2018</c:v>
                </c:pt>
                <c:pt idx="6">
                  <c:v>2022</c:v>
                </c:pt>
              </c:numCache>
            </c:numRef>
          </c:cat>
          <c:val>
            <c:numRef>
              <c:f>Φύλλο1!$B$2:$B$8</c:f>
              <c:numCache>
                <c:formatCode>General</c:formatCode>
                <c:ptCount val="7"/>
                <c:pt idx="0">
                  <c:v>445</c:v>
                </c:pt>
                <c:pt idx="1">
                  <c:v>459</c:v>
                </c:pt>
                <c:pt idx="2">
                  <c:v>466</c:v>
                </c:pt>
                <c:pt idx="3">
                  <c:v>453</c:v>
                </c:pt>
                <c:pt idx="4">
                  <c:v>454</c:v>
                </c:pt>
                <c:pt idx="5">
                  <c:v>451</c:v>
                </c:pt>
                <c:pt idx="6">
                  <c:v>430</c:v>
                </c:pt>
              </c:numCache>
            </c:numRef>
          </c:val>
          <c:smooth val="0"/>
          <c:extLst>
            <c:ext xmlns:c16="http://schemas.microsoft.com/office/drawing/2014/chart" uri="{C3380CC4-5D6E-409C-BE32-E72D297353CC}">
              <c16:uniqueId val="{00000000-825F-4474-BAA8-3B5FB7AFA151}"/>
            </c:ext>
          </c:extLst>
        </c:ser>
        <c:ser>
          <c:idx val="1"/>
          <c:order val="1"/>
          <c:tx>
            <c:strRef>
              <c:f>Φύλλο1!$C$1</c:f>
              <c:strCache>
                <c:ptCount val="1"/>
                <c:pt idx="0">
                  <c:v>ΟΟΣΑ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Φύλλο1!$A$2:$A$8</c:f>
              <c:numCache>
                <c:formatCode>General</c:formatCode>
                <c:ptCount val="7"/>
                <c:pt idx="0">
                  <c:v>2003</c:v>
                </c:pt>
                <c:pt idx="1">
                  <c:v>2006</c:v>
                </c:pt>
                <c:pt idx="2">
                  <c:v>2009</c:v>
                </c:pt>
                <c:pt idx="3">
                  <c:v>2012</c:v>
                </c:pt>
                <c:pt idx="4">
                  <c:v>2015</c:v>
                </c:pt>
                <c:pt idx="5">
                  <c:v>2018</c:v>
                </c:pt>
                <c:pt idx="6">
                  <c:v>2022</c:v>
                </c:pt>
              </c:numCache>
            </c:numRef>
          </c:cat>
          <c:val>
            <c:numRef>
              <c:f>Φύλλο1!$C$2:$C$8</c:f>
              <c:numCache>
                <c:formatCode>General</c:formatCode>
                <c:ptCount val="7"/>
                <c:pt idx="0">
                  <c:v>500</c:v>
                </c:pt>
                <c:pt idx="1">
                  <c:v>498</c:v>
                </c:pt>
                <c:pt idx="2">
                  <c:v>496</c:v>
                </c:pt>
                <c:pt idx="3">
                  <c:v>494</c:v>
                </c:pt>
                <c:pt idx="4">
                  <c:v>490</c:v>
                </c:pt>
                <c:pt idx="5">
                  <c:v>489</c:v>
                </c:pt>
                <c:pt idx="6">
                  <c:v>472</c:v>
                </c:pt>
              </c:numCache>
            </c:numRef>
          </c:val>
          <c:smooth val="0"/>
          <c:extLst>
            <c:ext xmlns:c16="http://schemas.microsoft.com/office/drawing/2014/chart" uri="{C3380CC4-5D6E-409C-BE32-E72D297353CC}">
              <c16:uniqueId val="{00000001-825F-4474-BAA8-3B5FB7AFA151}"/>
            </c:ext>
          </c:extLst>
        </c:ser>
        <c:dLbls>
          <c:dLblPos val="t"/>
          <c:showLegendKey val="0"/>
          <c:showVal val="1"/>
          <c:showCatName val="0"/>
          <c:showSerName val="0"/>
          <c:showPercent val="0"/>
          <c:showBubbleSize val="0"/>
        </c:dLbls>
        <c:marker val="1"/>
        <c:smooth val="0"/>
        <c:axId val="389701743"/>
        <c:axId val="389707983"/>
      </c:lineChart>
      <c:catAx>
        <c:axId val="389701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07983"/>
        <c:crosses val="autoZero"/>
        <c:auto val="1"/>
        <c:lblAlgn val="ctr"/>
        <c:lblOffset val="100"/>
        <c:noMultiLvlLbl val="0"/>
      </c:catAx>
      <c:valAx>
        <c:axId val="389707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01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Greece</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Φύλλο1!$B$2:$B$7</c:f>
              <c:numCache>
                <c:formatCode>General</c:formatCode>
                <c:ptCount val="6"/>
                <c:pt idx="0">
                  <c:v>473</c:v>
                </c:pt>
                <c:pt idx="1">
                  <c:v>470</c:v>
                </c:pt>
                <c:pt idx="2">
                  <c:v>467</c:v>
                </c:pt>
                <c:pt idx="3">
                  <c:v>455</c:v>
                </c:pt>
                <c:pt idx="4">
                  <c:v>452</c:v>
                </c:pt>
                <c:pt idx="5">
                  <c:v>441</c:v>
                </c:pt>
              </c:numCache>
            </c:numRef>
          </c:val>
          <c:smooth val="0"/>
          <c:extLst>
            <c:ext xmlns:c16="http://schemas.microsoft.com/office/drawing/2014/chart" uri="{C3380CC4-5D6E-409C-BE32-E72D297353CC}">
              <c16:uniqueId val="{00000000-EEA1-4568-A71D-726E7FB57E39}"/>
            </c:ext>
          </c:extLst>
        </c:ser>
        <c:ser>
          <c:idx val="1"/>
          <c:order val="1"/>
          <c:tx>
            <c:strRef>
              <c:f>Φύλλο1!$C$1</c:f>
              <c:strCache>
                <c:ptCount val="1"/>
                <c:pt idx="0">
                  <c:v>ΟΟΣΑ</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Φύλλο1!$C$2:$C$7</c:f>
              <c:numCache>
                <c:formatCode>General</c:formatCode>
                <c:ptCount val="6"/>
                <c:pt idx="0">
                  <c:v>500</c:v>
                </c:pt>
                <c:pt idx="1">
                  <c:v>501</c:v>
                </c:pt>
                <c:pt idx="2">
                  <c:v>501</c:v>
                </c:pt>
                <c:pt idx="3">
                  <c:v>493</c:v>
                </c:pt>
                <c:pt idx="4">
                  <c:v>489</c:v>
                </c:pt>
                <c:pt idx="5">
                  <c:v>485</c:v>
                </c:pt>
              </c:numCache>
            </c:numRef>
          </c:val>
          <c:smooth val="0"/>
          <c:extLst>
            <c:ext xmlns:c16="http://schemas.microsoft.com/office/drawing/2014/chart" uri="{C3380CC4-5D6E-409C-BE32-E72D297353CC}">
              <c16:uniqueId val="{00000001-EEA1-4568-A71D-726E7FB57E39}"/>
            </c:ext>
          </c:extLst>
        </c:ser>
        <c:dLbls>
          <c:dLblPos val="t"/>
          <c:showLegendKey val="0"/>
          <c:showVal val="1"/>
          <c:showCatName val="0"/>
          <c:showSerName val="0"/>
          <c:showPercent val="0"/>
          <c:showBubbleSize val="0"/>
        </c:dLbls>
        <c:marker val="1"/>
        <c:smooth val="0"/>
        <c:axId val="389743023"/>
        <c:axId val="389743983"/>
      </c:lineChart>
      <c:catAx>
        <c:axId val="3897430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3983"/>
        <c:crosses val="autoZero"/>
        <c:auto val="1"/>
        <c:lblAlgn val="ctr"/>
        <c:lblOffset val="100"/>
        <c:noMultiLvlLbl val="0"/>
      </c:catAx>
      <c:valAx>
        <c:axId val="38974398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30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l-G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Φύλλο1!$B$1</c:f>
              <c:strCache>
                <c:ptCount val="1"/>
                <c:pt idx="0">
                  <c:v>Mathematics</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dLbl>
              <c:idx val="1"/>
              <c:layout>
                <c:manualLayout>
                  <c:x val="-3.3194444444444443E-2"/>
                  <c:y val="6.947412823397075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0A4-4B62-958C-D1139BA0C3F9}"/>
                </c:ext>
              </c:extLst>
            </c:dLbl>
            <c:dLbl>
              <c:idx val="3"/>
              <c:layout>
                <c:manualLayout>
                  <c:x val="-3.3194444444444526E-2"/>
                  <c:y val="6.55058742657167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0A4-4B62-958C-D1139BA0C3F9}"/>
                </c:ext>
              </c:extLst>
            </c:dLbl>
            <c:dLbl>
              <c:idx val="4"/>
              <c:layout>
                <c:manualLayout>
                  <c:x val="-3.5509259259259171E-2"/>
                  <c:y val="8.534714410698662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0A4-4B62-958C-D1139BA0C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Φύλλο1!$B$2:$B$7</c:f>
              <c:numCache>
                <c:formatCode>General</c:formatCode>
                <c:ptCount val="6"/>
                <c:pt idx="0">
                  <c:v>459</c:v>
                </c:pt>
                <c:pt idx="1">
                  <c:v>466</c:v>
                </c:pt>
                <c:pt idx="2">
                  <c:v>453</c:v>
                </c:pt>
                <c:pt idx="3">
                  <c:v>454</c:v>
                </c:pt>
                <c:pt idx="4">
                  <c:v>451</c:v>
                </c:pt>
                <c:pt idx="5">
                  <c:v>430</c:v>
                </c:pt>
              </c:numCache>
            </c:numRef>
          </c:val>
          <c:smooth val="0"/>
          <c:extLst>
            <c:ext xmlns:c16="http://schemas.microsoft.com/office/drawing/2014/chart" uri="{C3380CC4-5D6E-409C-BE32-E72D297353CC}">
              <c16:uniqueId val="{00000003-80A4-4B62-958C-D1139BA0C3F9}"/>
            </c:ext>
          </c:extLst>
        </c:ser>
        <c:ser>
          <c:idx val="1"/>
          <c:order val="1"/>
          <c:tx>
            <c:strRef>
              <c:f>Φύλλο1!$C$1</c:f>
              <c:strCache>
                <c:ptCount val="1"/>
                <c:pt idx="0">
                  <c:v>Science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3"/>
              <c:layout>
                <c:manualLayout>
                  <c:x val="-3.7824074074074156E-2"/>
                  <c:y val="-8.5287776527934039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0A4-4B62-958C-D1139BA0C3F9}"/>
                </c:ext>
              </c:extLst>
            </c:dLbl>
            <c:dLbl>
              <c:idx val="4"/>
              <c:layout>
                <c:manualLayout>
                  <c:x val="-3.5509259259259171E-2"/>
                  <c:y val="-9.32242844644419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0A4-4B62-958C-D1139BA0C3F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Φύλλο1!$A$2:$A$7</c:f>
              <c:numCache>
                <c:formatCode>General</c:formatCode>
                <c:ptCount val="6"/>
                <c:pt idx="0">
                  <c:v>2006</c:v>
                </c:pt>
                <c:pt idx="1">
                  <c:v>2009</c:v>
                </c:pt>
                <c:pt idx="2">
                  <c:v>2012</c:v>
                </c:pt>
                <c:pt idx="3">
                  <c:v>2015</c:v>
                </c:pt>
                <c:pt idx="4">
                  <c:v>2018</c:v>
                </c:pt>
                <c:pt idx="5">
                  <c:v>2022</c:v>
                </c:pt>
              </c:numCache>
            </c:numRef>
          </c:cat>
          <c:val>
            <c:numRef>
              <c:f>Φύλλο1!$C$2:$C$7</c:f>
              <c:numCache>
                <c:formatCode>General</c:formatCode>
                <c:ptCount val="6"/>
                <c:pt idx="0">
                  <c:v>473</c:v>
                </c:pt>
                <c:pt idx="1">
                  <c:v>470</c:v>
                </c:pt>
                <c:pt idx="2">
                  <c:v>467</c:v>
                </c:pt>
                <c:pt idx="3">
                  <c:v>455</c:v>
                </c:pt>
                <c:pt idx="4">
                  <c:v>452</c:v>
                </c:pt>
                <c:pt idx="5">
                  <c:v>441</c:v>
                </c:pt>
              </c:numCache>
            </c:numRef>
          </c:val>
          <c:smooth val="0"/>
          <c:extLst>
            <c:ext xmlns:c16="http://schemas.microsoft.com/office/drawing/2014/chart" uri="{C3380CC4-5D6E-409C-BE32-E72D297353CC}">
              <c16:uniqueId val="{00000006-80A4-4B62-958C-D1139BA0C3F9}"/>
            </c:ext>
          </c:extLst>
        </c:ser>
        <c:dLbls>
          <c:dLblPos val="t"/>
          <c:showLegendKey val="0"/>
          <c:showVal val="1"/>
          <c:showCatName val="0"/>
          <c:showSerName val="0"/>
          <c:showPercent val="0"/>
          <c:showBubbleSize val="0"/>
        </c:dLbls>
        <c:marker val="1"/>
        <c:smooth val="0"/>
        <c:axId val="389748303"/>
        <c:axId val="389749743"/>
      </c:lineChart>
      <c:catAx>
        <c:axId val="38974830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9743"/>
        <c:crosses val="autoZero"/>
        <c:auto val="1"/>
        <c:lblAlgn val="ctr"/>
        <c:lblOffset val="100"/>
        <c:noMultiLvlLbl val="0"/>
      </c:catAx>
      <c:valAx>
        <c:axId val="38974974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897483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Par19</b:Tag>
    <b:SourceType>JournalArticle</b:SourceType>
    <b:Guid>{1B3111ED-D0A6-4457-8B4C-A8E7EB90230A}</b:Guid>
    <b:Title>Partnership for 21st Century Skills. Framework for 21st Century Learning.</b:Title>
    <b:Year>2019</b:Year>
    <b:URL>https://static.battelleforkids.org/documents/p21/p21_framework_brief.pdf</b:URL>
    <b:RefOrder>27</b:RefOrder>
  </b:Source>
  <b:Source>
    <b:Tag>How18</b:Tag>
    <b:SourceType>JournalArticle</b:SourceType>
    <b:Guid>{36211FE7-98D4-4F06-8308-DFCD52DEFAD8}</b:Guid>
    <b:Title>Twenty-First Century Learning as a Radical Re-Thinking of Education in the Service of Life.</b:Title>
    <b:JournalName>Educ. Sci.</b:JournalName>
    <b:Year>2018</b:Year>
    <b:Volume>8</b:Volume>
    <b:Issue>189</b:Issue>
    <b:Author>
      <b:Author>
        <b:NameList>
          <b:Person>
            <b:Last>Howard</b:Last>
            <b:First>P.G.</b:First>
          </b:Person>
        </b:NameList>
      </b:Author>
    </b:Author>
    <b:DOI>https://doi.org/10.3390/educsci8040189</b:DOI>
    <b:RefOrder>24</b:RefOrder>
  </b:Source>
  <b:Source>
    <b:Tag>Lin23</b:Tag>
    <b:SourceType>JournalArticle</b:SourceType>
    <b:Guid>{5A4F0BEE-507F-4CE9-A802-5058C872539F}</b:Guid>
    <b:Title>STEM education goals in the twenty-first century: Teachers’ perceptions and experiences.</b:Title>
    <b:JournalName>Int J Technol Des Educ</b:JournalName>
    <b:Year>2023</b:Year>
    <b:Pages>479-496</b:Pages>
    <b:Volume>33</b:Volume>
    <b:Author>
      <b:Author>
        <b:NameList>
          <b:Person>
            <b:Last>Lin</b:Last>
            <b:First>KY</b:First>
          </b:Person>
          <b:Person>
            <b:Last>Yeh</b:Last>
            <b:First>YF</b:First>
          </b:Person>
          <b:Person>
            <b:Last>Hsu</b:Last>
            <b:First>YS</b:First>
          </b:Person>
          <b:Person>
            <b:Last>Wu</b:Last>
            <b:First>J.Y.</b:First>
          </b:Person>
          <b:Person>
            <b:Last>Yang</b:Last>
            <b:First>K.L.</b:First>
          </b:Person>
          <b:Person>
            <b:Last>Wu</b:Last>
            <b:First>H.K.</b:First>
          </b:Person>
        </b:NameList>
      </b:Author>
    </b:Author>
    <b:DOI>https://doi.org/10.1007/s10798-022-09737-2</b:DOI>
    <b:URL>http://dx.doi.org/10.1007/s10798-022-09737-2</b:URL>
    <b:RefOrder>29</b:RefOrder>
  </b:Source>
  <b:Source>
    <b:Tag>Sen18</b:Tag>
    <b:SourceType>JournalArticle</b:SourceType>
    <b:Guid>{F7251ED1-092E-455E-ABE7-3B95DB58262F}</b:Guid>
    <b:Title>STEM Skills in the 21st Century Education</b:Title>
    <b:JournalName>Research Highlights in STEM Education</b:JournalName>
    <b:Year>2018</b:Year>
    <b:Author>
      <b:Author>
        <b:NameList>
          <b:Person>
            <b:Last>Sen</b:Last>
            <b:First>Ceylan</b:First>
          </b:Person>
          <b:Person>
            <b:Last>Ay</b:Last>
            <b:First>Zeynep Sonay</b:First>
          </b:Person>
          <b:Person>
            <b:Last>Kiray</b:Last>
            <b:First>Seyit Sonay</b:First>
          </b:Person>
        </b:NameList>
      </b:Author>
    </b:Author>
    <b:URL>https://www.isres.org/books/chapters/STEM%20Skills%20in%20the%2021st%20Century%20Education_04-05-2019.pdf</b:URL>
    <b:Pages>81-101</b:Pages>
    <b:RefOrder>28</b:RefOrder>
  </b:Source>
  <b:Source>
    <b:Tag>OEC192</b:Tag>
    <b:SourceType>ConferenceProceedings</b:SourceType>
    <b:Guid>{0E301382-3490-4039-A124-D99D8FE32F44}</b:Guid>
    <b:Author>
      <b:Author>
        <b:NameList>
          <b:Person>
            <b:Last>OECD</b:Last>
          </b:Person>
        </b:NameList>
      </b:Author>
    </b:Author>
    <b:Title>SKILLS FOR 2030</b:Title>
    <b:Year>2019</b:Year>
    <b:ConferenceName>OECD Future of Education and Skillw 2030 Conceprtual learning framework</b:ConferenceName>
    <b:URL>https://www.oecd.org/education/2030-project/about/E2030%20Introduction_FINAL.pdf</b:URL>
    <b:RefOrder>26</b:RefOrder>
  </b:Source>
  <b:Source>
    <b:Tag>McL21</b:Tag>
    <b:SourceType>JournalArticle</b:SourceType>
    <b:Guid>{61F13D1A-1351-4BAB-863E-682ADE10FF82}</b:Guid>
    <b:Title>The Global Risks Report 2021 16th Edition</b:Title>
    <b:Year>2021</b:Year>
    <b:Pages>35-46</b:Pages>
    <b:Author>
      <b:Author>
        <b:NameList>
          <b:Person>
            <b:Last>McLennan</b:Last>
            <b:First>M.</b:First>
          </b:Person>
        </b:NameList>
      </b:Author>
    </b:Author>
    <b:URL>https://www.mdpi.com/2071-1050/14/3/1493#:~:text=http%3A//www3.weforum.org/docs/WEF_The_Global_Risks_Report_2021.pdf</b:URL>
    <b:RefOrder>30</b:RefOrder>
  </b:Source>
  <b:Source>
    <b:Tag>Gon22</b:Tag>
    <b:SourceType>JournalArticle</b:SourceType>
    <b:Guid>{A5445A4B-B02F-46A4-A75C-2157CF019FA4}</b:Guid>
    <b:Title>Components of Education 4.0 in 21st Century Skillw Frameworkw: Systematic Reviw</b:Title>
    <b:Year>2022</b:Year>
    <b:Author>
      <b:Author>
        <b:NameList>
          <b:Person>
            <b:Last>Gonzalez-Perez</b:Last>
            <b:First>L.I.</b:First>
          </b:Person>
          <b:Person>
            <b:Last>Ramirez-Montoya</b:Last>
            <b:First>M.S.</b:First>
          </b:Person>
        </b:NameList>
      </b:Author>
    </b:Author>
    <b:JournalName>Sustainability</b:JournalName>
    <b:Pages>1493</b:Pages>
    <b:Volume>14</b:Volume>
    <b:Issue>3</b:Issue>
    <b:DOI>https://doi.org/10.3390/su14031493</b:DOI>
    <b:RefOrder>21</b:RefOrder>
  </b:Source>
  <b:Source>
    <b:Tag>Espace_réservé18</b:Tag>
    <b:SourceType>JournalArticle</b:SourceType>
    <b:Guid>{20062142-E5FC-476A-96B4-F1538F6E5193}</b:Guid>
    <b:Title>What are we talking about when we talk about STEM education? A review of literature</b:Title>
    <b:Year>19 March 2019</b:Year>
    <b:Author>
      <b:Author>
        <b:Corporate>T. Martín‐Páez, D. Aguilera, F. J. Perales‐Palacios and J. M. Vílchez‐González</b:Corporate>
      </b:Author>
    </b:Author>
    <b:JournalName>Science Education</b:JournalName>
    <b:Pages>799-822</b:Pages>
    <b:Volume>103</b:Volume>
    <b:Issue>3</b:Issue>
    <b:RefOrder>39</b:RefOrder>
  </b:Source>
  <b:Source>
    <b:Tag>Espace_réservé19</b:Tag>
    <b:SourceType>JournalArticle</b:SourceType>
    <b:Guid>{085BFC82-815C-48DC-AEAA-C1D3C1F90C5B}</b:Guid>
    <b:Author>
      <b:Author>
        <b:NameList>
          <b:Person>
            <b:Last>McDonald</b:Last>
            <b:First>C.</b:First>
            <b:Middle>V.</b:Middle>
          </b:Person>
        </b:NameList>
      </b:Author>
    </b:Author>
    <b:Title>STEM Education: A Review of the Contribution of the Disciplines of Science, Technology, Engineering and Mathematics</b:Title>
    <b:Year>2016</b:Year>
    <b:JournalName>Science Education International</b:JournalName>
    <b:Pages>530-569</b:Pages>
    <b:Volume>27</b:Volume>
    <b:Issue>4</b:Issue>
    <b:RefOrder>40</b:RefOrder>
  </b:Source>
  <b:Source>
    <b:Tag>OEC23</b:Tag>
    <b:SourceType>Book</b:SourceType>
    <b:Guid>{A2449062-7EE6-4626-8ABB-04A54C28AD2E}</b:Guid>
    <b:Author>
      <b:Author>
        <b:NameList>
          <b:Person>
            <b:Last>OECD</b:Last>
          </b:Person>
        </b:NameList>
      </b:Author>
    </b:Author>
    <b:Title>PISA 2022 Results (Volume I): The State of Learning and Equity in Education, PISA</b:Title>
    <b:Year>2023</b:Year>
    <b:City>Paris</b:City>
    <b:Publisher>OECD Publication</b:Publisher>
    <b:DOI>https://doi.org/10.1787/53f23881-en</b:DOI>
    <b:RefOrder>60</b:RefOrder>
  </b:Source>
  <b:Source>
    <b:Tag>OEC19</b:Tag>
    <b:SourceType>Report</b:SourceType>
    <b:Guid>{14B282FB-8CBA-4736-AE18-0744F870CF9D}</b:Guid>
    <b:Title>PISA 2018 Results (Volume I): What Students Know and Can Do</b:Title>
    <b:Year>2019</b:Year>
    <b:Publisher>PISA, OECD Publishing</b:Publisher>
    <b:City>Paris</b:City>
    <b:Author>
      <b:Author>
        <b:NameList>
          <b:Person>
            <b:Last>OECD</b:Last>
          </b:Person>
        </b:NameList>
      </b:Author>
    </b:Author>
    <b:DOI>https://doi.org/10.1787/5f07c754-en</b:DOI>
    <b:RefOrder>61</b:RefOrder>
  </b:Source>
  <b:Source>
    <b:Tag>Σοφ17</b:Tag>
    <b:SourceType>Report</b:SourceType>
    <b:Guid>{38B02F1A-61D5-4F13-A469-FE4FCB5CB014}</b:Guid>
    <b:Title>Report on the findings from the programme for international student assessment (PISA) 2015 for Greece</b:Title>
    <b:Year>2017</b:Year>
    <b:Publisher>Institute of Educational Policy (IEP) </b:Publisher>
    <b:City>Athens</b:City>
    <b:Author>
      <b:Author>
        <b:NameList>
          <b:Person>
            <b:Last>Sofianopoulou</b:Last>
            <b:First>Ch.</b:First>
          </b:Person>
          <b:Person>
            <b:Last>Emvalotis</b:Last>
            <b:First>A.</b:First>
          </b:Person>
          <b:Person>
            <b:Last>Pitsia</b:Last>
            <b:First>V.</b:First>
          </b:Person>
          <b:Person>
            <b:Last>Karakolidis</b:Last>
            <b:First>A</b:First>
          </b:Person>
        </b:NameList>
      </b:Author>
    </b:Author>
    <b:URL>http://www.iep.edu.gr/pisa/images/publications/reports/pisa_2015_greek_report.pdf</b:URL>
    <b:RefOrder>50</b:RefOrder>
  </b:Source>
  <b:Source>
    <b:Tag>OEC16</b:Tag>
    <b:SourceType>Report</b:SourceType>
    <b:Guid>{7E0BEC7E-E42E-4C84-B32C-84E8D255DE30}</b:Guid>
    <b:Title>PISA 2015 Results (Volume I): Excellence and Equity in Education,</b:Title>
    <b:Year>2016</b:Year>
    <b:Publisher>OECD Publication</b:Publisher>
    <b:City>Paris</b:City>
    <b:Author>
      <b:Author>
        <b:NameList>
          <b:Person>
            <b:Last>OECD</b:Last>
          </b:Person>
        </b:NameList>
      </b:Author>
    </b:Author>
    <b:DOI>http://dx.doi.org/10.1787/9789264266490-en</b:DOI>
    <b:RefOrder>62</b:RefOrder>
  </b:Source>
  <b:Source>
    <b:Tag>OEC14</b:Tag>
    <b:SourceType>Report</b:SourceType>
    <b:Guid>{70F20854-3955-41F2-AAF5-525093B728BD}</b:Guid>
    <b:Title>PISA 2012 Results: What Students Know and Can Do – Student Performance in Mathematics, Reading and Science (Volume I, Revised edition, February 2014</b:Title>
    <b:Year>2014</b:Year>
    <b:Publisher>OECD Publishing</b:Publisher>
    <b:Author>
      <b:Author>
        <b:NameList>
          <b:Person>
            <b:Last>OECD</b:Last>
          </b:Person>
        </b:NameList>
      </b:Author>
    </b:Author>
    <b:DOI>http://dx.doi.org/10.1787/9789264201118-en</b:DOI>
    <b:RefOrder>63</b:RefOrder>
  </b:Source>
  <b:Source>
    <b:Tag>OEC10</b:Tag>
    <b:SourceType>Report</b:SourceType>
    <b:Guid>{7264DB1E-9822-4422-93C7-5DEDA3F1D186}</b:Guid>
    <b:Title>PISA 2009 Results: What Students Know and Can Do – Student Performance in Reading, Mathematics and Science (Volume I)</b:Title>
    <b:Year>2010</b:Year>
    <b:Publisher>OECD Publishing</b:Publisher>
    <b:Author>
      <b:Author>
        <b:NameList>
          <b:Person>
            <b:Last>OECD</b:Last>
          </b:Person>
        </b:NameList>
      </b:Author>
    </b:Author>
    <b:DOI>http://dx.doi.org/10.1787/9789264091450-en</b:DOI>
    <b:RefOrder>64</b:RefOrder>
  </b:Source>
  <b:Source>
    <b:Tag>OEC07</b:Tag>
    <b:SourceType>Report</b:SourceType>
    <b:Guid>{D1F8E5E2-CDF1-49EC-9543-114007B3D3D1}</b:Guid>
    <b:Title>PISA 2006 VOLUME 2 DATA</b:Title>
    <b:Year>2007</b:Year>
    <b:Publisher>OECD</b:Publisher>
    <b:City>Paris</b:City>
    <b:Author>
      <b:Author>
        <b:NameList>
          <b:Person>
            <b:Last>OECD</b:Last>
          </b:Person>
        </b:NameList>
      </b:Author>
    </b:Author>
    <b:DOI>https://doi.org/10.1787/9789264040151-en</b:DOI>
    <b:RefOrder>56</b:RefOrder>
  </b:Source>
  <b:Source>
    <b:Tag>OEC04</b:Tag>
    <b:SourceType>Report</b:SourceType>
    <b:Guid>{5E394F21-B87F-4752-865C-3C79963C8877}</b:Guid>
    <b:Title>Learning for tomorrow' s world. First results from PISA 2003</b:Title>
    <b:Year>2004</b:Year>
    <b:Publisher>OECD</b:Publisher>
    <b:Author>
      <b:Author>
        <b:NameList>
          <b:Person>
            <b:Last>OECD</b:Last>
          </b:Person>
        </b:NameList>
      </b:Author>
    </b:Author>
    <b:URL>https://www.oecd.org/education/school/programmeforinternationalstudentassessmentpisa/34002216.pdf</b:URL>
    <b:RefOrder>65</b:RefOrder>
  </b:Source>
  <b:Source>
    <b:Tag>Moh24</b:Tag>
    <b:SourceType>Report</b:SourceType>
    <b:Guid>{2780E530-A8A8-4D85-A58C-A2CE4D2639D3}</b:Guid>
    <b:Title>Skills Summit 2024 - Issues for discussion paper</b:Title>
    <b:Year>2024</b:Year>
    <b:Publisher>OECD</b:Publisher>
    <b:Author>
      <b:Author>
        <b:NameList>
          <b:Person>
            <b:Last>Mohamedou</b:Last>
            <b:First>E.I.</b:First>
          </b:Person>
          <b:Person>
            <b:Last>Bell</b:Last>
            <b:First>A.</b:First>
          </b:Person>
          <b:Person>
            <b:Last>Staats</b:Last>
            <b:First>B.</b:First>
          </b:Person>
          <b:Person>
            <b:Last>Raznikova</b:Last>
            <b:First>L.</b:First>
          </b:Person>
        </b:NameList>
      </b:Author>
    </b:Author>
    <b:URL>https://one.oecd.org/document/SKC(2024)1/en/pdf</b:URL>
    <b:RefOrder>1</b:RefOrder>
  </b:Source>
  <b:Source>
    <b:Tag>OEC195</b:Tag>
    <b:SourceType>Report</b:SourceType>
    <b:Guid>{3ED24E56-4715-4933-B1FA-8ED778952A1E}</b:Guid>
    <b:Title>OECD Skills Strategy 2019: Skills to Shape a Better Future</b:Title>
    <b:Year>2019</b:Year>
    <b:Author>
      <b:Author>
        <b:NameList>
          <b:Person>
            <b:Last>OECD</b:Last>
          </b:Person>
        </b:NameList>
      </b:Author>
    </b:Author>
    <b:Publisher>OECD Publishing</b:Publisher>
    <b:City>Paris</b:City>
    <b:DOI>https://doi.org/10.1787/9789264313835-en</b:DOI>
    <b:RefOrder>4</b:RefOrder>
  </b:Source>
  <b:Source>
    <b:Tag>ElN221</b:Tag>
    <b:SourceType>JournalArticle</b:SourceType>
    <b:Guid>{C1A96D92-994F-43B7-8B87-C70EEE2E3EE7}</b:Guid>
    <b:Title>Reality vs. Expectations of Assessment in STEM Education: An Exploratory Case Study of STEM Schools in Egypt.</b:Title>
    <b:JournalName>Educ. Sci.</b:JournalName>
    <b:Year>2022</b:Year>
    <b:Volume>12</b:Volume>
    <b:Issue>762</b:Issue>
    <b:Author>
      <b:Author>
        <b:NameList>
          <b:Person>
            <b:Last>El Nagdi</b:Last>
            <b:First>M.A.</b:First>
          </b:Person>
          <b:Person>
            <b:Last>Roehrig</b:Last>
            <b:First>G.H</b:First>
          </b:Person>
        </b:NameList>
      </b:Author>
    </b:Author>
    <b:DOI>https://doi.org/10.3390/educsci12110762</b:DOI>
    <b:RefOrder>16</b:RefOrder>
  </b:Source>
  <b:Source>
    <b:Tag>Kha23</b:Tag>
    <b:SourceType>JournalArticle</b:SourceType>
    <b:Guid>{D1DF023D-C4BE-408E-9EEC-BBBC6FBD31C1}</b:Guid>
    <b:Title>STEM-Based Curriculum and Creative Thinking in High School Students.</b:Title>
    <b:JournalName>Educ. Sci.</b:JournalName>
    <b:Year>2023</b:Year>
    <b:Volume>13</b:Volume>
    <b:Issue>1195</b:Issue>
    <b:Author>
      <b:Author>
        <b:NameList>
          <b:Person>
            <b:Last>Khalil</b:Last>
            <b:First>R.Y</b:First>
          </b:Person>
          <b:Person>
            <b:Last>Tairab</b:Last>
            <b:First>H.</b:First>
          </b:Person>
          <b:Person>
            <b:Last>Qablan</b:Last>
            <b:First>A.</b:First>
          </b:Person>
          <b:Person>
            <b:Last>Alarab</b:Last>
            <b:First>K.</b:First>
          </b:Person>
          <b:Person>
            <b:Last>Mansour</b:Last>
            <b:First>Y. </b:First>
          </b:Person>
        </b:NameList>
      </b:Author>
    </b:Author>
    <b:DOI>https://doi.org/10.3390/educsci13121195</b:DOI>
    <b:RefOrder>17</b:RefOrder>
  </b:Source>
  <b:Source>
    <b:Tag>Les23</b:Tag>
    <b:SourceType>JournalArticle</b:SourceType>
    <b:Guid>{8C756C51-D970-44FF-B1A2-3626B0D3D49B}</b:Guid>
    <b:Title>Transdisciplinary STEM: Examples of Student Thinking within Nonformal Learning Experiences.</b:Title>
    <b:JournalName>Educ. Sci.</b:JournalName>
    <b:Year>2023</b:Year>
    <b:Volume>13</b:Volume>
    <b:Issue>435</b:Issue>
    <b:Author>
      <b:Author>
        <b:NameList>
          <b:Person>
            <b:Last>Lesseig</b:Last>
            <b:First>K.</b:First>
          </b:Person>
          <b:Person>
            <b:Last>Slavit</b:Last>
            <b:First>D.</b:First>
          </b:Person>
          <b:Person>
            <b:Last>Simpson</b:Last>
            <b:First>A.</b:First>
          </b:Person>
        </b:NameList>
      </b:Author>
    </b:Author>
    <b:DOI>https://doi.org/10.3390/educsci13050435</b:DOI>
    <b:RefOrder>18</b:RefOrder>
  </b:Source>
  <b:Source>
    <b:Tag>DeL23</b:Tag>
    <b:SourceType>JournalArticle</b:SourceType>
    <b:Guid>{6DCC6BEF-FD15-44CB-BAD6-A5D2A0B31CBC}</b:Guid>
    <b:Title>Toward a Framework of Integrating Ability: Conceptualization and Design of an Integrated Physics and Mathematics Test.</b:Title>
    <b:JournalName>Educ. Sci.</b:JournalName>
    <b:Year>2023</b:Year>
    <b:Volume>13</b:Volume>
    <b:Issue>249</b:Issue>
    <b:Author>
      <b:Author>
        <b:NameList>
          <b:Person>
            <b:Last>De Loof</b:Last>
            <b:First>H.</b:First>
          </b:Person>
          <b:Person>
            <b:Last>Ceuppens</b:Last>
            <b:First>S.</b:First>
          </b:Person>
          <b:Person>
            <b:Last>De Meester</b:Last>
            <b:First>J.</b:First>
          </b:Person>
          <b:Person>
            <b:Last>Goovaerts</b:Last>
            <b:First>L.</b:First>
          </b:Person>
          <b:Person>
            <b:Last>Thibaut</b:Last>
            <b:First>L.</b:First>
          </b:Person>
          <b:Person>
            <b:Last>De Cock</b:Last>
            <b:First>M.</b:First>
          </b:Person>
          <b:Person>
            <b:Last>Dehaene</b:Last>
            <b:First>W.</b:First>
          </b:Person>
          <b:Person>
            <b:Last>Depaepe</b:Last>
            <b:First>F.</b:First>
          </b:Person>
          <b:Person>
            <b:Last>Knipprath</b:Last>
            <b:First>H.</b:First>
          </b:Person>
          <b:Person>
            <b:Last>Boeve-de Pauw</b:Last>
            <b:First>J.</b:First>
          </b:Person>
          <b:Person>
            <b:Last>et. al.</b:Last>
          </b:Person>
        </b:NameList>
      </b:Author>
    </b:Author>
    <b:DOI>https://doi.org/10.3390/educsci13030249</b:DOI>
    <b:RefOrder>31</b:RefOrder>
  </b:Source>
  <b:Source>
    <b:Tag>Gao20</b:Tag>
    <b:SourceType>JournalArticle</b:SourceType>
    <b:Guid>{63C2F4A0-7519-4C1C-9ACC-4E382DF76F01}</b:Guid>
    <b:Title>Reviewing assessment of student learning in interdisciplinary STEM education.</b:Title>
    <b:JournalName>IJ STEM Ed</b:JournalName>
    <b:Year>2020</b:Year>
    <b:Volume>7</b:Volume>
    <b:Issue>24</b:Issue>
    <b:Author>
      <b:Author>
        <b:NameList>
          <b:Person>
            <b:Last>Gao</b:Last>
            <b:First>X.</b:First>
          </b:Person>
          <b:Person>
            <b:Last>Li</b:Last>
            <b:First>P.</b:First>
          </b:Person>
          <b:Person>
            <b:Last>Shen </b:Last>
            <b:First>J.</b:First>
          </b:Person>
          <b:Person>
            <b:Last>et al.</b:Last>
          </b:Person>
        </b:NameList>
      </b:Author>
    </b:Author>
    <b:DOI>https://doi.org/10.1186/s40594-020-00225-4</b:DOI>
    <b:RefOrder>32</b:RefOrder>
  </b:Source>
  <b:Source>
    <b:Tag>Tyt20</b:Tag>
    <b:SourceType>BookSection</b:SourceType>
    <b:Guid>{57F966B0-3A7B-42FF-ABC9-9B12A5C6A637}</b:Guid>
    <b:Title>STEM Education for the Twenty-First Century.</b:Title>
    <b:Year>2020</b:Year>
    <b:Author>
      <b:Author>
        <b:NameList>
          <b:Person>
            <b:Last>Tytler</b:Last>
            <b:First>R.</b:First>
          </b:Person>
          <b:Person>
            <b:Last>Aderson </b:Last>
            <b:First>J</b:First>
          </b:Person>
          <b:Person>
            <b:Last>Li</b:Last>
            <b:First>Y</b:First>
          </b:Person>
        </b:NameList>
      </b:Author>
    </b:Author>
    <b:PeriodicalTitle>Integrated Approaches to STEM Education</b:PeriodicalTitle>
    <b:Month>Dec</b:Month>
    <b:Pages>21-43</b:Pages>
    <b:DOI>https://doi.org/10.1007/978-3-030-52229-2_3</b:DOI>
    <b:BookTitle>Integrated Approaches to STEM Education: An International Perspective</b:BookTitle>
    <b:City>Cham</b:City>
    <b:Publisher>Springer International Publishing</b:Publisher>
    <b:RefOrder>33</b:RefOrder>
  </b:Source>
  <b:Source>
    <b:Tag>Thi18</b:Tag>
    <b:SourceType>JournalArticle</b:SourceType>
    <b:Guid>{D7B9C6F0-0ED5-449E-AC9A-8D2644224C36}</b:Guid>
    <b:Title>Integrated STEM Education: A Systematic Review of Instructional Practices in Secondary Education</b:Title>
    <b:JournalName>European Journal of STEM Education</b:JournalName>
    <b:Year>2018</b:Year>
    <b:Volume>3</b:Volume>
    <b:Issue>1</b:Issue>
    <b:Author>
      <b:Author>
        <b:NameList>
          <b:Person>
            <b:Last>Thibaut</b:Last>
            <b:First>L.</b:First>
          </b:Person>
          <b:Person>
            <b:Last>Ceuppens</b:Last>
            <b:First>S.</b:First>
          </b:Person>
          <b:Person>
            <b:Last>De Loof</b:Last>
            <b:First>H.</b:First>
          </b:Person>
          <b:Person>
            <b:Last>De Meestrer</b:Last>
            <b:First>J.</b:First>
          </b:Person>
          <b:Person>
            <b:Last>Goovaerts</b:Last>
            <b:First>L.</b:First>
          </b:Person>
          <b:Person>
            <b:Last>Struyf</b:Last>
            <b:First>A.</b:First>
          </b:Person>
          <b:Person>
            <b:Last>Boeve-de Pauw</b:Last>
            <b:First>J</b:First>
          </b:Person>
          <b:Person>
            <b:Last>Dahaene</b:Last>
            <b:First>W</b:First>
          </b:Person>
          <b:Person>
            <b:Last>et al.</b:Last>
          </b:Person>
        </b:NameList>
      </b:Author>
    </b:Author>
    <b:URL>https://files.eric.ed.gov/fulltext/EJ1178347.pdf</b:URL>
    <b:DOI>https://doi.org/10.20897/ejsteme/85525</b:DOI>
    <b:RefOrder>35</b:RefOrder>
  </b:Source>
  <b:Source>
    <b:Tag>Pug22</b:Tag>
    <b:SourceType>JournalArticle</b:SourceType>
    <b:Guid>{17751B99-7F66-47CF-B7AE-663ADB3FBD45}</b:Guid>
    <b:Title>The connection betwen the PISA and STEM Education movement in Brazil</b:Title>
    <b:Year>2022</b:Year>
    <b:Author>
      <b:Author>
        <b:NameList>
          <b:Person>
            <b:Last>Pugliese</b:Last>
            <b:First>Gustavo Oliveira</b:First>
          </b:Person>
          <b:Person>
            <b:Last>De Macedo Santos</b:Last>
            <b:First>Vinicio</b:First>
          </b:Person>
        </b:NameList>
      </b:Author>
    </b:Author>
    <b:JournalName>Educacao em revista</b:JournalName>
    <b:DOI>https://doi.org/10.1590/0102-469835153T</b:DOI>
    <b:RefOrder>55</b:RefOrder>
  </b:Source>
  <b:Source>
    <b:Tag>Sch21</b:Tag>
    <b:SourceType>ArticleInAPeriodical</b:SourceType>
    <b:Guid>{7083D9E9-6E89-49C8-A271-4169BC484778}</b:Guid>
    <b:Title>Achieving Multidimensional Educational Goals Through Standard-Oriented Teaching. An Application to STEM Education</b:Title>
    <b:Year>2021</b:Year>
    <b:Author>
      <b:Author>
        <b:NameList>
          <b:Person>
            <b:Last>Schiepe-Tiska</b:Last>
            <b:First>A.</b:First>
          </b:Person>
          <b:Person>
            <b:Last>Heinle</b:Last>
            <b:First>A.</b:First>
          </b:Person>
          <b:Person>
            <b:Last>Duming</b:Last>
            <b:First>P.</b:First>
          </b:Person>
          <b:Person>
            <b:Last>Reinhold</b:Last>
            <b:First>F.</b:First>
          </b:Person>
          <b:Person>
            <b:Last>Reiss</b:Last>
            <b:First>K.</b:First>
          </b:Person>
        </b:NameList>
      </b:Author>
    </b:Author>
    <b:PeriodicalTitle>Frontiers in Education</b:PeriodicalTitle>
    <b:Month>Oct</b:Month>
    <b:DOI>https://doi.org/10.3389/feduc.2021.592165</b:DOI>
    <b:RefOrder>58</b:RefOrder>
  </b:Source>
  <b:Source>
    <b:Tag>Wah20</b:Tag>
    <b:SourceType>ArticleInAPeriodical</b:SourceType>
    <b:Guid>{71E46B8F-75CF-4A31-939D-EC7DCF52BCF7}</b:Guid>
    <b:Title>Evidence of STEM enactment effectiveness in Asian student learning outcomes.</b:Title>
    <b:Year>2020</b:Year>
    <b:Author>
      <b:Author>
        <b:NameList>
          <b:Person>
            <b:Last>Wahono</b:Last>
            <b:First>Β.</b:First>
          </b:Person>
          <b:Person>
            <b:Last>Lin</b:Last>
            <b:First>PL</b:First>
          </b:Person>
          <b:Person>
            <b:Last>Chang</b:Last>
            <b:First>CY</b:First>
          </b:Person>
        </b:NameList>
      </b:Author>
    </b:Author>
    <b:PeriodicalTitle>IJ STEM Ed</b:PeriodicalTitle>
    <b:Month>7</b:Month>
    <b:Pages>36</b:Pages>
    <b:DOI>https://doi.org/10.1186/s40594-020-00236-1</b:DOI>
    <b:RefOrder>66</b:RefOrder>
  </b:Source>
  <b:Source>
    <b:Tag>Nor23</b:Tag>
    <b:SourceType>JournalArticle</b:SourceType>
    <b:Guid>{350C3089-197D-48B2-8013-D37BAEFB20DA}</b:Guid>
    <b:Title>Fostering collaboration and creative thinking through extra-curricular challenges with primary and secondary students.</b:Title>
    <b:JournalName>Thinking Skills and Creativity</b:JournalName>
    <b:Year>2023</b:Year>
    <b:Volume>48</b:Volume>
    <b:Author>
      <b:Author>
        <b:NameList>
          <b:Person>
            <b:Last>Norris</b:Last>
            <b:First> C.M.</b:First>
          </b:Person>
          <b:Person>
            <b:Last>Taylor</b:Last>
            <b:First>T.A.</b:First>
          </b:Person>
          <b:Person>
            <b:Last>Lummis</b:Last>
            <b:First>G.W.</b:First>
          </b:Person>
        </b:NameList>
      </b:Author>
    </b:Author>
    <b:URL>https://doi.org/10.1016/j.tsc.2023.101296.</b:URL>
    <b:RefOrder>54</b:RefOrder>
  </b:Source>
  <b:Source>
    <b:Tag>AbG20</b:Tag>
    <b:SourceType>JournalArticle</b:SourceType>
    <b:Guid>{DFF9FE13-46BD-411C-B2AB-6A34C1D649E1}</b:Guid>
    <b:Title>Participation in Co-Curriculum Activities and Students’ Leadership Skills</b:Title>
    <b:JournalName>Journal of Southwest Jiaotong University</b:JournalName>
    <b:Year>2020</b:Year>
    <b:Volume>55</b:Volume>
    <b:Issue>4</b:Issue>
    <b:Author>
      <b:Author>
        <b:NameList>
          <b:Person>
            <b:Last>Ab Ghan</b:Last>
            <b:First>Sayuti</b:First>
          </b:Person>
          <b:Person>
            <b:Last>Awang</b:Last>
            <b:First>Mohd Mahzan</b:First>
          </b:Person>
          <b:Person>
            <b:Last>Ajit</b:Last>
            <b:First>Glor</b:First>
          </b:Person>
          <b:Person>
            <b:Last>Rani</b:Last>
            <b:First>Mohd Amzari Ma</b:First>
          </b:Person>
        </b:NameList>
      </b:Author>
    </b:Author>
    <b:DOI>10.35741/issn.0258-2724.55.4.48</b:DOI>
    <b:RefOrder>71</b:RefOrder>
  </b:Source>
  <b:Source>
    <b:Tag>Kel17</b:Tag>
    <b:SourceType>JournalArticle</b:SourceType>
    <b:Guid>{919CAC5C-878A-42AA-B6F2-F544D9A1A164}</b:Guid>
    <b:Title>PISA, National and Regional Education Policies and their Effect on Mathematics Teaching in England and Germany.</b:Title>
    <b:JournalName>Reasearch in Comparative and International Education</b:JournalName>
    <b:Year>2017</b:Year>
    <b:Pages>318-332</b:Pages>
    <b:Volume>12</b:Volume>
    <b:Issue>3</b:Issue>
    <b:Author>
      <b:Author>
        <b:NameList>
          <b:Person>
            <b:Last>Kelly</b:Last>
            <b:First>Peter</b:First>
          </b:Person>
          <b:Person>
            <b:Last>Kotthoff</b:Last>
            <b:First>Hans- Georg</b:First>
          </b:Person>
        </b:NameList>
      </b:Author>
    </b:Author>
    <b:DOI>https://doi.org/10.1177/1745499917724286</b:DOI>
    <b:RefOrder>2</b:RefOrder>
  </b:Source>
  <b:Source>
    <b:Tag>Kim23</b:Tag>
    <b:SourceType>JournalArticle</b:SourceType>
    <b:Guid>{607D0C0B-6834-4E7E-9741-A315A6A4D0C6}</b:Guid>
    <b:Title>The influence of the Programme for International Student Assessment on educational governance situated in the institutional setting of South Korea.</b:Title>
    <b:JournalName>Policy Futures in Education</b:JournalName>
    <b:Year>2023</b:Year>
    <b:Pages>31-47</b:Pages>
    <b:Volume>23</b:Volume>
    <b:Issue>1</b:Issue>
    <b:Author>
      <b:Author>
        <b:NameList>
          <b:Person>
            <b:Last>Kim</b:Last>
            <b:First>Y.</b:First>
          </b:Person>
          <b:Person>
            <b:Last>Choi</b:Last>
            <b:First>T.-H.</b:First>
          </b:Person>
        </b:NameList>
      </b:Author>
    </b:Author>
    <b:DOI>https://doi.org/10.1177/14782103231192741</b:DOI>
    <b:RefOrder>3</b:RefOrder>
  </b:Source>
  <b:Source>
    <b:Tag>Tom25</b:Tag>
    <b:SourceType>JournalArticle</b:SourceType>
    <b:Guid>{50B939D8-9C5C-4BD9-A6F9-9FC35AE1DBCA}</b:Guid>
    <b:Title>Concept of STEM as a Method Supporting Inquiry-Based Learning in Lower Secondary Schools in Slovakia</b:Title>
    <b:Year>2025</b:Year>
    <b:Author>
      <b:Author>
        <b:NameList>
          <b:Person>
            <b:Last>Tomková</b:Last>
            <b:First>Viera</b:First>
          </b:Person>
        </b:NameList>
      </b:Author>
    </b:Author>
    <b:JournalName>TEM Journal</b:JournalName>
    <b:Pages>409-415</b:Pages>
    <b:Volume>14</b:Volume>
    <b:Issue>1</b:Issue>
    <b:DOI>10.18421/TEM141-36</b:DOI>
    <b:RefOrder>5</b:RefOrder>
  </b:Source>
  <b:Source>
    <b:Tag>Nur24</b:Tag>
    <b:SourceType>JournalArticle</b:SourceType>
    <b:Guid>{41547911-7C79-4C51-BF45-14A4DF90CC5F}</b:Guid>
    <b:Title>Developing 21st century skills through PISA-based assessment-learning tasks</b:Title>
    <b:JournalName>Scientific Herald of Uzhhorod University Series Physics</b:JournalName>
    <b:Year>2024</b:Year>
    <b:Author>
      <b:Author>
        <b:NameList>
          <b:Person>
            <b:Last>Nurgabylov</b:Last>
            <b:First>Yerkuat</b:First>
          </b:Person>
          <b:Person>
            <b:Last>Akhmetov</b:Last>
            <b:First>Zhalgas</b:First>
          </b:Person>
          <b:Person>
            <b:Last>Seitova</b:Last>
            <b:First>Sabyrkul</b:First>
          </b:Person>
        </b:NameList>
      </b:Author>
    </b:Author>
    <b:DOI>10.54919/physics/56.2024.120ju7</b:DOI>
    <b:RefOrder>6</b:RefOrder>
  </b:Source>
  <b:Source>
    <b:Tag>Reg22</b:Tag>
    <b:SourceType>JournalArticle</b:SourceType>
    <b:Guid>{5A899972-9514-4729-8A48-DF77F72DF8CD}</b:Guid>
    <b:Title>The PISA effect on educational reforms in Finland and in France.</b:Title>
    <b:JournalName>Discourses of Globalisation, Ideology, Education and Policy Reforms</b:JournalName>
    <b:Year>2022</b:Year>
    <b:Pages>25-52</b:Pages>
    <b:Author>
      <b:Author>
        <b:NameList>
          <b:Person>
            <b:Last>Regnault</b:Last>
            <b:First>Elisabeth</b:First>
          </b:Person>
          <b:Person>
            <b:Last>Copreaux</b:Last>
            <b:First>Lucie</b:First>
          </b:Person>
          <b:Person>
            <b:Last>Landrier-Guéret</b:Last>
            <b:First>Brigitte</b:First>
          </b:Person>
          <b:Person>
            <b:Last> Mignot</b:Last>
            <b:First>Romain-Bernard</b:First>
          </b:Person>
        </b:NameList>
      </b:Author>
    </b:Author>
    <b:DOI>https://doi.org/10.1007/978-3-030-71583-0_3</b:DOI>
    <b:RefOrder>7</b:RefOrder>
  </b:Source>
  <b:Source>
    <b:Tag>Wan231</b:Tag>
    <b:SourceType>JournalArticle</b:SourceType>
    <b:Guid>{7A606DA6-17A5-406D-A0BD-B7BE5C7D33B2}</b:Guid>
    <b:Title>Factors predicting mathematics achievement in PISA: a systematic review.</b:Title>
    <b:JournalName>Large-scale Assess Educ</b:JournalName>
    <b:Year>2023</b:Year>
    <b:Volume>11</b:Volume>
    <b:Issue>24</b:Issue>
    <b:Author>
      <b:Author>
        <b:NameList>
          <b:Person>
            <b:Last>Wang</b:Last>
            <b:First>X.S.</b:First>
          </b:Person>
          <b:Person>
            <b:Last>Perry</b:Last>
            <b:First>L.B.</b:First>
          </b:Person>
          <b:Person>
            <b:Last>Malpique</b:Last>
            <b:First>A.</b:First>
          </b:Person>
        </b:NameList>
      </b:Author>
    </b:Author>
    <b:DOI>https://doi.org/10.1186/s40536-023-00174-8</b:DOI>
    <b:RefOrder>8</b:RefOrder>
  </b:Source>
  <b:Source>
    <b:Tag>LiJ25</b:Tag>
    <b:SourceType>JournalArticle</b:SourceType>
    <b:Guid>{47C86773-A695-43BF-A24D-A451DB0B0E36}</b:Guid>
    <b:Title>The effects of PISA on global basic education reform: a systematic literature review.</b:Title>
    <b:JournalName>Humanit Soc Sci Commun</b:JournalName>
    <b:Year>2025</b:Year>
    <b:Volume>12</b:Volume>
    <b:Issue>106</b:Issue>
    <b:Author>
      <b:Author>
        <b:NameList>
          <b:Person>
            <b:Last>Li</b:Last>
            <b:First>J.</b:First>
          </b:Person>
          <b:Person>
            <b:Last>Xue</b:Last>
            <b:First>E.</b:First>
          </b:Person>
          <b:Person>
            <b:Last>Guo</b:Last>
            <b:First>S.</b:First>
          </b:Person>
        </b:NameList>
      </b:Author>
    </b:Author>
    <b:DOI>https://doi.org/10.1057/s41599-025-04403-z</b:DOI>
    <b:RefOrder>9</b:RefOrder>
  </b:Source>
  <b:Source>
    <b:Tag>Ism23</b:Tag>
    <b:SourceType>JournalArticle</b:SourceType>
    <b:Guid>{1FBA6794-CDF2-46FA-8F6A-FF470EF76590}</b:Guid>
    <b:Title>Portrait of Education in Indonesia: Learning from PISA Results 2015 to Present</b:Title>
    <b:JournalName>International Joyrnal of Learning, Teaching and Education Research</b:JournalName>
    <b:Year>2023</b:Year>
    <b:Author>
      <b:Author>
        <b:NameList>
          <b:Person>
            <b:Last>Ismawati</b:Last>
            <b:First>Esti</b:First>
          </b:Person>
          <b:Person>
            <b:Last>Hersulastuti</b:Last>
            <b:First>Hersulastuti</b:First>
          </b:Person>
          <b:Person>
            <b:Last>Amertawengrum</b:Last>
            <b:First>Indiyah Prana</b:First>
          </b:Person>
          <b:Person>
            <b:Last>Anindita</b:Last>
            <b:First>Kundu</b:First>
          </b:Person>
        </b:NameList>
      </b:Author>
    </b:Author>
    <b:DOI>https://doi.org/10.26803/ijlter.22.1.18</b:DOI>
    <b:RefOrder>10</b:RefOrder>
  </b:Source>
  <b:Source>
    <b:Tag>Amr24</b:Tag>
    <b:SourceType>JournalArticle</b:SourceType>
    <b:Guid>{E65C5455-35D9-4D26-A546-983D56750584}</b:Guid>
    <b:Title>21st Century Skills Development in Secondary Schools: A Systematic Literature Review.</b:Title>
    <b:JournalName>Education and Human Development Journal</b:JournalName>
    <b:Year>2024</b:Year>
    <b:Pages>212-225</b:Pages>
    <b:Volume>3</b:Volume>
    <b:Author>
      <b:Author>
        <b:NameList>
          <b:Person>
            <b:Last>Amri Amanulloh</b:Last>
            <b:First>M. J.</b:First>
          </b:Person>
          <b:Person>
            <b:Last>Marbun</b:Last>
            <b:First>M.</b:First>
          </b:Person>
          <b:Person>
            <b:Last>Sobri</b:Last>
            <b:First>A. Y.</b:First>
          </b:Person>
          <b:Person>
            <b:Last>Ubaidillah</b:Last>
            <b:First>A. F.</b:First>
          </b:Person>
        </b:NameList>
      </b:Author>
    </b:Author>
    <b:DOI>https://doi.org/10.33086/ehdj.v9i3.5522</b:DOI>
    <b:RefOrder>11</b:RefOrder>
  </b:Source>
  <b:Source>
    <b:Tag>Gre22</b:Tag>
    <b:SourceType>JournalArticle</b:SourceType>
    <b:Guid>{7CA729D9-C7BD-4A43-A0A7-4D4E6B082FE7}</b:Guid>
    <b:Title>Capturing the spark: PISA, twenty-first century skills and the reconstruction of creativity.</b:Title>
    <b:JournalName>Globalisation, Societies and Education</b:JournalName>
    <b:Year>2022</b:Year>
    <b:Pages>156-171</b:Pages>
    <b:Volume>22</b:Volume>
    <b:Issue>2</b:Issue>
    <b:Author>
      <b:Author>
        <b:NameList>
          <b:Person>
            <b:Last>Grey</b:Last>
            <b:First>S.</b:First>
          </b:Person>
          <b:Person>
            <b:Last>Morris</b:Last>
            <b:First>P.</b:First>
          </b:Person>
        </b:NameList>
      </b:Author>
    </b:Author>
    <b:DOI>https://doi.org/10.1080/14767724.2022.2100981</b:DOI>
    <b:RefOrder>12</b:RefOrder>
  </b:Source>
  <b:Source>
    <b:Tag>Fis13</b:Tag>
    <b:SourceType>JournalArticle</b:SourceType>
    <b:Guid>{9E5B2AE3-0260-4C94-8576-D66D90D70642}</b:Guid>
    <b:Title>PISA proficiency scores predict educational outcomes</b:Title>
    <b:JournalName>Learning and Individual Differences</b:JournalName>
    <b:Year>2013</b:Year>
    <b:Pages>63-72</b:Pages>
    <b:Volume>24</b:Volume>
    <b:Author>
      <b:Author>
        <b:NameList>
          <b:Person>
            <b:Last>Fischbach</b:Last>
            <b:First>Antoine</b:First>
          </b:Person>
          <b:Person>
            <b:Last>Keller</b:Last>
            <b:First>Ulrich</b:First>
          </b:Person>
          <b:Person>
            <b:Last>Preckel</b:Last>
            <b:First>Franzis</b:First>
          </b:Person>
          <b:Person>
            <b:Last>Martin</b:Last>
            <b:First>Brunner</b:First>
          </b:Person>
        </b:NameList>
      </b:Author>
    </b:Author>
    <b:DOI>https://doi.org/10.1016/j.lindif.2012.10.012.</b:DOI>
    <b:RefOrder>13</b:RefOrder>
  </b:Source>
  <b:Source>
    <b:Tag>Nou17</b:Tag>
    <b:SourceType>JournalArticle</b:SourceType>
    <b:Guid>{A90BC685-D9E0-4234-9248-3AA03F196467}</b:Guid>
    <b:Title>Assessing Collaborative Problem Solving Skills in Technology-Enhanced Learning Environments - The PISA Framework and Modes of Communication</b:Title>
    <b:JournalName>International Journal Emerg. Technol. Learn.</b:JournalName>
    <b:Year>2017</b:Year>
    <b:Pages>163-174</b:Pages>
    <b:Volume>12</b:Volume>
    <b:Author>
      <b:Author>
        <b:NameList>
          <b:Person>
            <b:Last>Nouri</b:Last>
            <b:First>J.</b:First>
          </b:Person>
          <b:Person>
            <b:Last>Akerfeldt</b:Last>
            <b:First>A.</b:First>
          </b:Person>
          <b:Person>
            <b:Last>Fors</b:Last>
            <b:First>U.G.</b:First>
          </b:Person>
          <b:Person>
            <b:Last>Selander</b:Last>
            <b:First>S.</b:First>
          </b:Person>
        </b:NameList>
      </b:Author>
    </b:Author>
    <b:DOI>https://doi.org/10.3991/ijet.v12i04.6737</b:DOI>
    <b:RefOrder>14</b:RefOrder>
  </b:Source>
  <b:Source>
    <b:Tag>Sjø20</b:Tag>
    <b:SourceType>JournalArticle</b:SourceType>
    <b:Guid>{CAAAF4E6-0DE5-41A6-8E32-01A15A030C94}</b:Guid>
    <b:Title>PISA: A Political Project and a Research Agenda.</b:Title>
    <b:JournalName>Studies in Science Education</b:JournalName>
    <b:Year>2020</b:Year>
    <b:Pages>1-14</b:Pages>
    <b:Volume>58</b:Volume>
    <b:Issue>1</b:Issue>
    <b:Author>
      <b:Author>
        <b:NameList>
          <b:Person>
            <b:Last>Sjøberg</b:Last>
            <b:First>Svein</b:First>
          </b:Person>
          <b:Person>
            <b:Last>Edgar</b:Last>
            <b:First>Jenkins</b:First>
          </b:Person>
        </b:NameList>
      </b:Author>
    </b:Author>
    <b:DOI>https://doi.org/10.1080/03057267.2020.1824473</b:DOI>
    <b:RefOrder>15</b:RefOrder>
  </b:Source>
  <b:Source>
    <b:Tag>Her25</b:Tag>
    <b:SourceType>JournalArticle</b:SourceType>
    <b:Guid>{EF99C405-8E59-4A28-A49D-23D6FA793926}</b:Guid>
    <b:Title>Do School Activities Foster Creative Thinking? An Analysis of PISA Results.</b:Title>
    <b:Year>2025</b:Year>
    <b:Author>
      <b:Author>
        <b:NameList>
          <b:Person>
            <b:Last>Hernández-Ramos</b:Last>
            <b:First>J.</b:First>
          </b:Person>
          <b:Person>
            <b:Last>Araya</b:Last>
            <b:First>R.</b:First>
          </b:Person>
        </b:NameList>
      </b:Author>
    </b:Author>
    <b:JournalName>Educ. Sci.</b:JournalName>
    <b:Volume>15</b:Volume>
    <b:Issue>2</b:Issue>
    <b:DOI>https://doi.org/10.3390/educsci15020133</b:DOI>
    <b:RefOrder>19</b:RefOrder>
  </b:Source>
  <b:Source>
    <b:Tag>OEC196</b:Tag>
    <b:SourceType>Report</b:SourceType>
    <b:Guid>{18347CF1-CBAA-4E6B-A437-5750AAC2DCD0}</b:Guid>
    <b:Title>OECD Skills Strategy 2019, skillas to shape a better future. 2019 OECD Skills Strategy: Greece</b:Title>
    <b:Year>2019</b:Year>
    <b:Publisher>OECD</b:Publisher>
    <b:URL>https://www.oecd.org/greece/Skills-Strategy-Greece-EN.pdf</b:URL>
    <b:RefOrder>20</b:RefOrder>
  </b:Source>
  <b:Source>
    <b:Tag>Kai24</b:Tag>
    <b:SourceType>JournalArticle</b:SourceType>
    <b:Guid>{B15C00C7-09C6-405F-82D3-500D9504487E}</b:Guid>
    <b:Title>Mapping the landscape: A scoping review of 21st century skills literature in secondary education.</b:Title>
    <b:JournalName>Teaching and Teacher Education</b:JournalName>
    <b:Year>2024</b:Year>
    <b:Author>
      <b:Author>
        <b:NameList>
          <b:Person>
            <b:Last>Kain</b:Last>
            <b:First>Christina</b:First>
          </b:Person>
          <b:Person>
            <b:Last>Koschmieder</b:Last>
            <b:First>Corinna</b:First>
          </b:Person>
          <b:Person>
            <b:Last>Matischek-Jauk</b:Last>
            <b:First>Marlies</b:First>
          </b:Person>
          <b:Person>
            <b:Last>Sabine</b:Last>
            <b:First>Marlies</b:First>
          </b:Person>
        </b:NameList>
      </b:Author>
    </b:Author>
    <b:DOI>https://doi.org/10.1016/j.tate.2024.104739.</b:DOI>
    <b:RefOrder>22</b:RefOrder>
  </b:Source>
  <b:Source>
    <b:Tag>Ras23</b:Tag>
    <b:SourceType>ConferenceProceedings</b:SourceType>
    <b:Guid>{D11BAEF8-45A3-406C-9E66-CE23672BB8D1}</b:Guid>
    <b:Title>The Development of Teachers' Sustainable Competency on 21st-Based Human Resources in Ensuring School Readiness for Higher Level on PISA (Program for International Students Assessments).</b:Title>
    <b:Year>2023</b:Year>
    <b:Pages>293-312</b:Pages>
    <b:Author>
      <b:Author>
        <b:NameList>
          <b:Person>
            <b:Last>Rasdiana</b:Last>
          </b:Person>
          <b:Person>
            <b:Last>Bhayangkara</b:Last>
            <b:First>A.N.</b:First>
          </b:Person>
          <b:Person>
            <b:Last>Wiyono</b:Last>
            <b:First>B.B.</b:First>
          </b:Person>
        </b:NameList>
      </b:Author>
    </b:Author>
    <b:ConferenceName>Proceedings of ICRES 2023-- International Conference on Research in Education and Science</b:ConferenceName>
    <b:City>Cappadocia, Turkiye.</b:City>
    <b:URL>https://archive.org/details/ERIC_ED654350/mode/1up</b:URL>
    <b:RefOrder>23</b:RefOrder>
  </b:Source>
  <b:Source>
    <b:Tag>Han241</b:Tag>
    <b:SourceType>JournalArticle</b:SourceType>
    <b:Guid>{655402B7-4C8F-45DB-97AC-74E3635B7B39}</b:Guid>
    <b:Title>The Use of Problem-Based Learning to Improve Higher Order Thinking Skills of fifth-Grade Students</b:Title>
    <b:JournalName>Journal for Lesson and Learning Studies</b:JournalName>
    <b:Year>2024</b:Year>
    <b:Pages>461-471</b:Pages>
    <b:Volume>7</b:Volume>
    <b:Author>
      <b:Author>
        <b:NameList>
          <b:Person>
            <b:Last>Handayani</b:Last>
            <b:First>Monika</b:First>
          </b:Person>
          <b:Person>
            <b:Last>Anam</b:Last>
            <b:First>Rif'at Shafwatul</b:First>
          </b:Person>
        </b:NameList>
      </b:Author>
    </b:Author>
    <b:DOI>https://doi.org/10.23887/jlls.v7i3.81563</b:DOI>
    <b:RefOrder>25</b:RefOrder>
  </b:Source>
  <b:Source>
    <b:Tag>Wan201</b:Tag>
    <b:SourceType>JournalArticle</b:SourceType>
    <b:Guid>{39CEF794-60AA-4A7A-976E-4C59B7B6173C}</b:Guid>
    <b:Title>Defining interdisciplinary collaboration based on high school teachers’ beliefs and practices of STEM integration using a complex designed system</b:Title>
    <b:JournalName>IJ STEM Ed</b:JournalName>
    <b:Year>2020</b:Year>
    <b:Volume>7</b:Volume>
    <b:Issue>3</b:Issue>
    <b:Author>
      <b:Author>
        <b:NameList>
          <b:Person>
            <b:Last>Wang</b:Last>
            <b:First>HH.</b:First>
          </b:Person>
          <b:Person>
            <b:Last>Charoenmuang</b:Last>
            <b:First>M.</b:First>
          </b:Person>
          <b:Person>
            <b:Last>Knobloch</b:Last>
            <b:First>N.A.</b:First>
          </b:Person>
          <b:Person>
            <b:Last>et al.</b:Last>
          </b:Person>
        </b:NameList>
      </b:Author>
    </b:Author>
    <b:DOI>https://doi.org/10.1186/s40594-019-0201-4</b:DOI>
    <b:RefOrder>34</b:RefOrder>
  </b:Source>
  <b:Source>
    <b:Tag>Wha10</b:Tag>
    <b:SourceType>ArticleInAPeriodical</b:SourceType>
    <b:Guid>{2AE7887E-72DA-4443-9FEE-C657443AB46B}</b:Guid>
    <b:Title>What Is STEM Education?</b:Title>
    <b:PeriodicalTitle>Science</b:PeriodicalTitle>
    <b:Year>2010</b:Year>
    <b:Month>Aug</b:Month>
    <b:Day>27</b:Day>
    <b:Pages>996</b:Pages>
    <b:Volume>329</b:Volume>
    <b:Issue>5995</b:Issue>
    <b:DOI>https://doi.org/10.1126/science.1194998</b:DOI>
    <b:Author>
      <b:Author>
        <b:NameList>
          <b:Person>
            <b:Last>Bybee</b:Last>
            <b:Middle>W.</b:Middle>
            <b:First>Rodger</b:First>
          </b:Person>
        </b:NameList>
      </b:Author>
    </b:Author>
    <b:RefOrder>36</b:RefOrder>
  </b:Source>
  <b:Source>
    <b:Tag>Mah24</b:Tag>
    <b:SourceType>JournalArticle</b:SourceType>
    <b:Guid>{0A2D97C7-5029-4099-ADFE-3E19EDB25AE6}</b:Guid>
    <b:Title>Policy Learning and Adaptation: Lessons from PISA for Educational Reform Worldwide</b:Title>
    <b:JournalName>International Journal of Stress Management</b:JournalName>
    <b:Year>2024</b:Year>
    <b:Pages>26-52</b:Pages>
    <b:Volume>31</b:Volume>
    <b:Issue>4</b:Issue>
    <b:Author>
      <b:Author>
        <b:NameList>
          <b:Person>
            <b:Last>Mahapoonyanont</b:Last>
            <b:First>Natcha</b:First>
          </b:Person>
          <b:Person>
            <b:Last>Songsang</b:Last>
            <b:First>Nuttapong</b:First>
          </b:Person>
        </b:NameList>
      </b:Author>
    </b:Author>
    <b:DOI>10.5281/zenodo.14179522</b:DOI>
    <b:RefOrder>37</b:RefOrder>
  </b:Source>
  <b:Source>
    <b:Tag>Rob13</b:Tag>
    <b:SourceType>Book</b:SourceType>
    <b:Guid>{67959AC9-4B27-4C4A-95D1-0C458A35D58E}</b:Guid>
    <b:Title>Literature Review - A selection of the work of international organizations on STEM education and STEM-related issues</b:Title>
    <b:Year>2013</b:Year>
    <b:Author>
      <b:Author>
        <b:NameList>
          <b:Person>
            <b:Last>Roberts</b:Last>
            <b:First>Kelly</b:First>
          </b:Person>
        </b:NameList>
      </b:Author>
    </b:Author>
    <b:RefOrder>38</b:RefOrder>
  </b:Source>
  <b:Source>
    <b:Tag>Maa19</b:Tag>
    <b:SourceType>ArticleInAPeriodical</b:SourceType>
    <b:Guid>{3F597024-DB10-49DB-B39E-33E132FEDDCB}</b:Guid>
    <b:Title>The Role of Mathematics in interdisciplinary STEM education.</b:Title>
    <b:PeriodicalTitle>ZDM Mathematics Education</b:PeriodicalTitle>
    <b:Year>2019</b:Year>
    <b:Pages>869–884</b:Pages>
    <b:Author>
      <b:Author>
        <b:NameList>
          <b:Person>
            <b:Last>Maass</b:Last>
            <b:First>K.</b:First>
          </b:Person>
          <b:Person>
            <b:Last>Geiger</b:Last>
            <b:First>V.</b:First>
          </b:Person>
          <b:Person>
            <b:Last>Ariza</b:Last>
            <b:First>MR</b:First>
          </b:Person>
          <b:Person>
            <b:Last>Goos</b:Last>
            <b:First>M.</b:First>
          </b:Person>
        </b:NameList>
      </b:Author>
    </b:Author>
    <b:Issue>51</b:Issue>
    <b:DOI>https://doi.org/10.1007/s11858-019-01100-5</b:DOI>
    <b:RefOrder>41</b:RefOrder>
  </b:Source>
  <b:Source>
    <b:Tag>Ort25</b:Tag>
    <b:SourceType>JournalArticle</b:SourceType>
    <b:Guid>{D0AEC2DC-F3B7-4793-9971-06E912C46578}</b:Guid>
    <b:Title>PISA 2022. Predictors of the mathematics achievement of Spanish students in Secondary Education.</b:Title>
    <b:JournalName>Revista de Psicodidáctica (English ed.)</b:JournalName>
    <b:Year>2025</b:Year>
    <b:Volume>30</b:Volume>
    <b:Issue>1</b:Issue>
    <b:Author>
      <b:Author>
        <b:NameList>
          <b:Person>
            <b:Last>Ortega-Rodríguez</b:Last>
            <b:First>Pablo Javier</b:First>
          </b:Person>
        </b:NameList>
      </b:Author>
    </b:Author>
    <b:DOI>https://doi.org/10.1016/j.psicoe.2024.500152.</b:DOI>
    <b:RefOrder>42</b:RefOrder>
  </b:Source>
  <b:Source>
    <b:Tag>Wid19</b:Tag>
    <b:SourceType>ArticleInAPeriodical</b:SourceType>
    <b:Guid>{1B08D944-1CFB-42BE-A042-F1AB830AFF90}</b:Guid>
    <b:Title>STEM education to fulfil the 21st century demand: a literature review.</b:Title>
    <b:PeriodicalTitle>Journal of Physics</b:PeriodicalTitle>
    <b:Year>2019</b:Year>
    <b:Author>
      <b:Author>
        <b:NameList>
          <b:Person>
            <b:Last>Widya</b:Last>
          </b:Person>
          <b:Person>
            <b:Last>Rifandi</b:Last>
            <b:First>R.</b:First>
          </b:Person>
          <b:Person>
            <b:Last>Rahmi</b:Last>
            <b:First>Y. L.</b:First>
          </b:Person>
        </b:NameList>
      </b:Author>
    </b:Author>
    <b:DOI>doi:10.1088/1742-6596/1317/1/012208</b:DOI>
    <b:RefOrder>43</b:RefOrder>
  </b:Source>
  <b:Source>
    <b:Tag>McD16</b:Tag>
    <b:SourceType>ArticleInAPeriodical</b:SourceType>
    <b:Guid>{DB781656-540B-48D7-95C7-0059A7F3C1CC}</b:Guid>
    <b:Title>STEM Education: A Review of the Contribution of the Disciplines of Science, Technology, Engineering and Mathematics.</b:Title>
    <b:PeriodicalTitle>Science Education International</b:PeriodicalTitle>
    <b:Year>2016</b:Year>
    <b:Pages>530-569</b:Pages>
    <b:Author>
      <b:Author>
        <b:NameList>
          <b:Person>
            <b:Last>McDonald</b:Last>
            <b:Middle>V.</b:Middle>
            <b:First>Christine</b:First>
          </b:Person>
        </b:NameList>
      </b:Author>
    </b:Author>
    <b:Volume>27</b:Volume>
    <b:Issue>4</b:Issue>
    <b:URL>https://eric.ed.gov/?id=EJ1131146</b:URL>
    <b:RefOrder>44</b:RefOrder>
  </b:Source>
  <b:Source>
    <b:Tag>Ψήφ21</b:Tag>
    <b:SourceType>JournalArticle</b:SourceType>
    <b:Guid>{7F3BDA82-91B4-4BCE-93BE-369F5EA3536C}</b:Guid>
    <b:Title>Ψήφισμα του Συμβουλίου περί στρατηγικού πλαισίου για την ευρωπαϊκή συνεργασία στον τομέα της εκπαίδευσης και της κατάρτισης με στόχο τον Ευρωπαϊκό Χώρο Εκπαίδευσης και πέραν αυτού (2021-2030)</b:Title>
    <b:Year>2021</b:Year>
    <b:JournalName>Επίσημη Εφημερίδα της Ευρωπαϊκής Ένωσης</b:JournalName>
    <b:URL>https://eur-lex.europa.eu/legal-content/EL/TXT/HTML/?uri=CELEX:32021G0226(01)&amp;from=ES</b:URL>
    <b:RefOrder>45</b:RefOrder>
  </b:Source>
  <b:Source>
    <b:Tag>ΙΕΠ23</b:Tag>
    <b:SourceType>InternetSite</b:SourceType>
    <b:Guid>{21E50DD8-213D-497F-A9E0-7223A7C03D78}</b:Guid>
    <b:Title>ΙΝΣΤΙΤΟΥΤΟ ΕΚΠΑΙΔΕΥΤΙΚΗΣ ΠΟΛΙΤΙΚΗΣ</b:Title>
    <b:Author>
      <b:Author>
        <b:NameList>
          <b:Person>
            <b:Last>ΙΕΠ</b:Last>
          </b:Person>
        </b:NameList>
      </b:Author>
    </b:Author>
    <b:YearAccessed>2023</b:YearAccessed>
    <b:URL>http://www.iep.edu.gr/el/component/k2/12-pisa</b:URL>
    <b:RefOrder>46</b:RefOrder>
  </b:Source>
  <b:Source>
    <b:Tag>Jer21</b:Tag>
    <b:SourceType>JournalArticle</b:SourceType>
    <b:Guid>{28A4E575-8768-431A-92B3-B934C94D5AB0}</b:Guid>
    <b:Title>PISA 2018 in England, Northern Ireland, Scotland and Wales: Is the data really representative of all four corners of the UK?</b:Title>
    <b:JournalName>Review of Education.</b:JournalName>
    <b:Year>2021</b:Year>
    <b:Volume>3</b:Volume>
    <b:Issue>9</b:Issue>
    <b:Author>
      <b:Author>
        <b:NameList>
          <b:Person>
            <b:Last> Jerrim</b:Last>
            <b:First>John</b:First>
          </b:Person>
        </b:NameList>
      </b:Author>
    </b:Author>
    <b:DOI>Review of Education.</b:DOI>
    <b:RefOrder>47</b:RefOrder>
  </b:Source>
  <b:Source>
    <b:Tag>Gam20</b:Tag>
    <b:SourceType>JournalArticle</b:SourceType>
    <b:Guid>{880609E8-9B35-4949-9246-2E9370A2F21A}</b:Guid>
    <b:Title>An Exploration of Factors Linked to Academic Performance in PISA 2018 Through Data Mining Techniques.</b:Title>
    <b:JournalName>Frontiers in psychology</b:JournalName>
    <b:Year>2020</b:Year>
    <b:Volume>11</b:Volume>
    <b:Author>
      <b:Author>
        <b:NameList>
          <b:Person>
            <b:Last>Gamazo</b:Last>
            <b:First>A.</b:First>
          </b:Person>
          <b:Person>
            <b:Last>Martínez-Abad</b:Last>
            <b:First>F.</b:First>
          </b:Person>
        </b:NameList>
      </b:Author>
    </b:Author>
    <b:DOI>https://doi.org/10.3389/fpsyg.2020.575167</b:DOI>
    <b:RefOrder>48</b:RefOrder>
  </b:Source>
  <b:Source>
    <b:Tag>Jan23</b:Tag>
    <b:SourceType>JournalArticle</b:SourceType>
    <b:Guid>{A8D2C42D-6349-4180-A921-9487D8B33599}</b:Guid>
    <b:Title>Politics of PISA in educational agenda-setting: an analysis of the media coverage of PISA 2000-2018 in South Korea.</b:Title>
    <b:JournalName>Oxford Review of Education</b:JournalName>
    <b:Year>2023</b:Year>
    <b:Pages>588–606</b:Pages>
    <b:Volume>50</b:Volume>
    <b:Issue>4</b:Issue>
    <b:Author>
      <b:Author>
        <b:NameList>
          <b:Person>
            <b:Last>Jang</b:Last>
            <b:First>Subeen</b:First>
          </b:Person>
        </b:NameList>
      </b:Author>
    </b:Author>
    <b:DOI>https://doi.org/10.1080/03054985.2023.2259794</b:DOI>
    <b:RefOrder>49</b:RefOrder>
  </b:Source>
  <b:Source>
    <b:Tag>Niu25</b:Tag>
    <b:SourceType>JournalArticle</b:SourceType>
    <b:Guid>{62EBA602-E7DC-41E2-AEDE-182E424AB6C2}</b:Guid>
    <b:Title>Identifying multilevel factors on student mathematics performance for Singapore, Korea, Finland, and Denmark in PISA 2022: considering individualistic versus collectivistic cultures.</b:Title>
    <b:JournalName>Humanit Soc Sci Commun</b:JournalName>
    <b:Year>2025</b:Year>
    <b:Volume>12</b:Volume>
    <b:Issue>151</b:Issue>
    <b:Author>
      <b:Author>
        <b:NameList>
          <b:Person>
            <b:Last>Niu</b:Last>
            <b:First>J.</b:First>
          </b:Person>
          <b:Person>
            <b:Last>Xu</b:Last>
            <b:First>H.</b:First>
          </b:Person>
          <b:Person>
            <b:Last>Yu</b:Last>
            <b:First>J.</b:First>
          </b:Person>
        </b:NameList>
      </b:Author>
    </b:Author>
    <b:DOI>https://doi.org/10.1057/s41599-025-04466-y</b:DOI>
    <b:RefOrder>51</b:RefOrder>
  </b:Source>
  <b:Source>
    <b:Tag>Enc25</b:Tag>
    <b:SourceType>JournalArticle</b:SourceType>
    <b:Guid>{1AACDE5E-2FC5-43DE-B6F6-BBC72EAAA845}</b:Guid>
    <b:Title>A long road to educational equity: Tracking trends through PISA 2000–2018</b:Title>
    <b:JournalName>International Journal of Educational Research Open</b:JournalName>
    <b:Year>2025</b:Year>
    <b:Volume>8</b:Volume>
    <b:Author>
      <b:Author>
        <b:NameList>
          <b:Person>
            <b:Last>Enchikova</b:Last>
            <b:First>Ekaterina</b:First>
          </b:Person>
          <b:Person>
            <b:Last>Neves</b:Last>
            <b:First>Tiago</b:First>
          </b:Person>
          <b:Person>
            <b:Last>Toledo</b:Last>
            <b:First>Cibelle</b:First>
          </b:Person>
          <b:Person>
            <b:Last>Nata</b:Last>
            <b:First>Gil</b:First>
          </b:Person>
        </b:NameList>
      </b:Author>
    </b:Author>
    <b:DOI>https://doi.org/10.1016/j.ijedro.2025.100445.</b:DOI>
    <b:RefOrder>52</b:RefOrder>
  </b:Source>
  <b:Source>
    <b:Tag>Bor24</b:Tag>
    <b:SourceType>JournalArticle</b:SourceType>
    <b:Guid>{009A6598-6092-45B3-B32F-738272F069E0}</b:Guid>
    <b:Title>How representative is the Swedish PISA sample? A comparison of PISA and register data.</b:Title>
    <b:JournalName>Educ Asse Eval Acc</b:JournalName>
    <b:Year>2024</b:Year>
    <b:Pages>365-383</b:Pages>
    <b:Volume>36</b:Volume>
    <b:Author>
      <b:Author>
        <b:NameList>
          <b:Person>
            <b:Last>Borger</b:Last>
            <b:First> L.</b:First>
          </b:Person>
          <b:Person>
            <b:Last>Johansson</b:Last>
            <b:First>S. </b:First>
          </b:Person>
          <b:Person>
            <b:Last>Strietholt</b:Last>
            <b:First>R. </b:First>
          </b:Person>
        </b:NameList>
      </b:Author>
    </b:Author>
    <b:DOI>https://doi.org/10.1007/s11092-024-09438-5</b:DOI>
    <b:RefOrder>53</b:RefOrder>
  </b:Source>
  <b:Source>
    <b:Tag>Gji21</b:Tag>
    <b:SourceType>JournalArticle</b:SourceType>
    <b:Guid>{1583700A-1E65-4E99-88F1-6A2CA48CCAA0}</b:Guid>
    <b:Title>Got math attitude? (In)direct effects of student mathematics attitudes on intentions, behavioral engagement, and mathematics performance in the U.S. PISA</b:Title>
    <b:JournalName>Contemporary Educational Psychology</b:JournalName>
    <b:Year>2021</b:Year>
    <b:Volume>67</b:Volume>
    <b:Author>
      <b:Author>
        <b:NameList>
          <b:Person>
            <b:Last>Gjicali</b:Last>
            <b:First>Kalina</b:First>
          </b:Person>
          <b:Person>
            <b:Last>Lipnevich</b:Last>
            <b:Middle>Anastasiya</b:Middle>
            <b:First>A.</b:First>
          </b:Person>
        </b:NameList>
      </b:Author>
    </b:Author>
    <b:DOI>https://doi.org/10.1016/j.cedpsych.2021.102019.</b:DOI>
    <b:RefOrder>57</b:RefOrder>
  </b:Source>
  <b:Source>
    <b:Tag>Rob21</b:Tag>
    <b:SourceType>JournalArticle</b:SourceType>
    <b:Guid>{3860A270-819B-4FC9-8436-323CA198A4B7}</b:Guid>
    <b:Title>Provincializing the OECD-PISA global competences project.</b:Title>
    <b:JournalName>Globalisation, Societies and Education</b:JournalName>
    <b:Year>2021</b:Year>
    <b:Pages>167-182</b:Pages>
    <b:Volume>19</b:Volume>
    <b:Issue>2</b:Issue>
    <b:Author>
      <b:Author>
        <b:NameList>
          <b:Person>
            <b:Last>Robertson</b:Last>
            <b:First>S. L.</b:First>
          </b:Person>
        </b:NameList>
      </b:Author>
    </b:Author>
    <b:DOI>https://doi.org/10.1080/14767724.2021.1887725</b:DOI>
    <b:RefOrder>59</b:RefOrder>
  </b:Source>
  <b:Source>
    <b:Tag>Tan19</b:Tag>
    <b:SourceType>JournalArticle</b:SourceType>
    <b:Guid>{56499E01-AA6D-4B66-8BC9-030B25D162F3}</b:Guid>
    <b:Title>STEM Education Landscape: The Case of Singapore</b:Title>
    <b:Year>2019</b:Year>
    <b:Author>
      <b:Author>
        <b:NameList>
          <b:Person>
            <b:Last>Tang</b:Last>
            <b:First>We Teo</b:First>
          </b:Person>
        </b:NameList>
      </b:Author>
    </b:Author>
    <b:JournalName>Journal of Physics: Conference Series</b:JournalName>
    <b:Volume>1340</b:Volume>
    <b:DOI>10.1088/1742-6596/1340/1/012002</b:DOI>
    <b:RefOrder>67</b:RefOrder>
  </b:Source>
  <b:Source>
    <b:Tag>Liu23</b:Tag>
    <b:SourceType>JournalArticle</b:SourceType>
    <b:Guid>{4278E17A-FD83-4A91-BCED-0A8107877443}</b:Guid>
    <b:Title>How Learning Time Allocation Make Sense on Secondary School Students’ Academic Performance: A Chinese Evidence Based on PISA 2018.</b:Title>
    <b:Year>2023</b:Year>
    <b:JournalName>Behav. Sci.</b:JournalName>
    <b:Volume>13</b:Volume>
    <b:Issue>137</b:Issue>
    <b:Author>
      <b:Author>
        <b:NameList>
          <b:Person>
            <b:Last>Liu</b:Last>
            <b:First>A.</b:First>
          </b:Person>
          <b:Person>
            <b:Last>Wei</b:Last>
            <b:First>Y.</b:First>
          </b:Person>
          <b:Person>
            <b:Last>Xiu</b:Last>
            <b:First>Q.</b:First>
          </b:Person>
          <b:Person>
            <b:Last>Yao</b:Last>
            <b:First>H.</b:First>
          </b:Person>
          <b:Person>
            <b:Last>Liu</b:Last>
            <b:First>J.</b:First>
          </b:Person>
        </b:NameList>
      </b:Author>
    </b:Author>
    <b:DOI>https://doi.org/10.3390/bs13030237</b:DOI>
    <b:URL>https://www.mdpi.com/2076-328X/13/3/237</b:URL>
    <b:RefOrder>68</b:RefOrder>
  </b:Source>
  <b:Source>
    <b:Tag>Liu231</b:Tag>
    <b:SourceType>JournalArticle</b:SourceType>
    <b:Guid>{9D552891-B64B-4626-81CE-89E3E22AA87A}</b:Guid>
    <b:Title>Does Pre-Service Teacher Preparation Affect Students’ Academic Performance? Evidence from China.</b:Title>
    <b:JournalName>Educ. Sci.</b:JournalName>
    <b:Year>2023</b:Year>
    <b:Volume>13</b:Volume>
    <b:Issue>69</b:Issue>
    <b:Author>
      <b:Author>
        <b:NameList>
          <b:Person>
            <b:Last>Liu</b:Last>
            <b:First>X.</b:First>
          </b:Person>
          <b:Person>
            <b:Last>Gao</b:Last>
            <b:First>W.</b:First>
          </b:Person>
          <b:Person>
            <b:Last>Chen L.</b:Last>
          </b:Person>
        </b:NameList>
      </b:Author>
    </b:Author>
    <b:DOI>https://doi.org/10.3390/educsci13010069</b:DOI>
    <b:RefOrder>69</b:RefOrder>
  </b:Source>
  <b:Source>
    <b:Tag>Alg23</b:Tag>
    <b:SourceType>JournalArticle</b:SourceType>
    <b:Guid>{1CABECD9-6498-482E-BAFC-DEA9DBF22FBE}</b:Guid>
    <b:Title>Data Mining Approach to Predict Success of Secondary School Students: A Saudi Arabian Case Study.</b:Title>
    <b:JournalName>Educ. Sci.</b:JournalName>
    <b:Year>2023</b:Year>
    <b:Pages>13</b:Pages>
    <b:Volume>293</b:Volume>
    <b:Author>
      <b:Author>
        <b:NameList>
          <b:Person>
            <b:Last>Alghamdi</b:Last>
            <b:First>A.S.</b:First>
          </b:Person>
          <b:Person>
            <b:Last>Rahman</b:Last>
            <b:First>A.</b:First>
          </b:Person>
        </b:NameList>
      </b:Author>
    </b:Author>
    <b:DOI>https://doi.org/10.3390/educsci13030293</b:DOI>
    <b:RefOrder>70</b:RefOrder>
  </b:Source>
</b:Sources>
</file>

<file path=customXml/itemProps1.xml><?xml version="1.0" encoding="utf-8"?>
<ds:datastoreItem xmlns:ds="http://schemas.openxmlformats.org/officeDocument/2006/customXml" ds:itemID="{38ABCAB8-7570-4A33-BD9F-89127DD4E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PaperFormat_Gr.dot</Template>
  <TotalTime>350</TotalTime>
  <Pages>21</Pages>
  <Words>12020</Words>
  <Characters>68518</Characters>
  <Application>Microsoft Office Word</Application>
  <DocSecurity>0</DocSecurity>
  <Lines>570</Lines>
  <Paragraphs>160</Paragraphs>
  <ScaleCrop>false</ScaleCrop>
  <HeadingPairs>
    <vt:vector size="2" baseType="variant">
      <vt:variant>
        <vt:lpstr>Τίτλος</vt:lpstr>
      </vt:variant>
      <vt:variant>
        <vt:i4>1</vt:i4>
      </vt:variant>
    </vt:vector>
  </HeadingPairs>
  <TitlesOfParts>
    <vt:vector size="1" baseType="lpstr">
      <vt:lpstr>Themes in Science and Technology Education</vt:lpstr>
    </vt:vector>
  </TitlesOfParts>
  <Company>UoP</Company>
  <LinksUpToDate>false</LinksUpToDate>
  <CharactersWithSpaces>80378</CharactersWithSpaces>
  <SharedDoc>false</SharedDoc>
  <HLinks>
    <vt:vector size="12" baseType="variant">
      <vt:variant>
        <vt:i4>7340133</vt:i4>
      </vt:variant>
      <vt:variant>
        <vt:i4>6</vt:i4>
      </vt:variant>
      <vt:variant>
        <vt:i4>0</vt:i4>
      </vt:variant>
      <vt:variant>
        <vt:i4>5</vt:i4>
      </vt:variant>
      <vt:variant>
        <vt:lpwstr>http://www.pi-schools.gr/programs/depps</vt:lpwstr>
      </vt:variant>
      <vt:variant>
        <vt:lpwstr/>
      </vt:variant>
      <vt:variant>
        <vt:i4>196609</vt:i4>
      </vt:variant>
      <vt:variant>
        <vt:i4>3</vt:i4>
      </vt:variant>
      <vt:variant>
        <vt:i4>0</vt:i4>
      </vt:variant>
      <vt:variant>
        <vt:i4>5</vt:i4>
      </vt:variant>
      <vt:variant>
        <vt:lpwstr>http://www.leeds.ac.uk/educol/documents/00001304.htm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Themes in Science and Technology Education</dc:title>
  <dc:subject/>
  <dc:creator>A. Jimoyiannis</dc:creator>
  <cp:keywords/>
  <cp:lastModifiedBy>ΕΙΡΗΝΗ ΓΟΛΕΓΟΥ</cp:lastModifiedBy>
  <cp:revision>41</cp:revision>
  <cp:lastPrinted>2012-03-08T15:22:00Z</cp:lastPrinted>
  <dcterms:created xsi:type="dcterms:W3CDTF">2020-04-04T15:36:00Z</dcterms:created>
  <dcterms:modified xsi:type="dcterms:W3CDTF">2025-05-12T18:41:00Z</dcterms:modified>
</cp:coreProperties>
</file>