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9415" w14:textId="77777777" w:rsidR="002B4218" w:rsidRPr="00711708" w:rsidRDefault="002B4218">
      <w:pPr>
        <w:spacing w:line="200" w:lineRule="exact"/>
        <w:rPr>
          <w:rFonts w:ascii="Arial" w:hAnsi="Arial" w:cs="Arial"/>
        </w:rPr>
      </w:pPr>
    </w:p>
    <w:p w14:paraId="4C02B408" w14:textId="77777777" w:rsidR="002B4218" w:rsidRPr="00711708" w:rsidRDefault="002B4218">
      <w:pPr>
        <w:spacing w:line="200" w:lineRule="exact"/>
        <w:rPr>
          <w:rFonts w:ascii="Arial" w:hAnsi="Arial" w:cs="Arial"/>
        </w:rPr>
      </w:pPr>
    </w:p>
    <w:p w14:paraId="1EC17EE9" w14:textId="77777777" w:rsidR="002B4218" w:rsidRPr="00711708" w:rsidRDefault="002B4218">
      <w:pPr>
        <w:spacing w:before="2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2B4218" w:rsidRPr="00711708" w14:paraId="60CDDDA7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689F" w14:textId="77777777" w:rsidR="002B4218" w:rsidRPr="00711708" w:rsidRDefault="00BD439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spacing w:val="1"/>
              </w:rPr>
              <w:t>J</w:t>
            </w:r>
            <w:r w:rsidRPr="00711708">
              <w:rPr>
                <w:rFonts w:ascii="Arial" w:eastAsia="Arial" w:hAnsi="Arial" w:cs="Arial"/>
              </w:rPr>
              <w:t>o</w:t>
            </w:r>
            <w:r w:rsidRPr="00711708">
              <w:rPr>
                <w:rFonts w:ascii="Arial" w:eastAsia="Arial" w:hAnsi="Arial" w:cs="Arial"/>
                <w:spacing w:val="-1"/>
              </w:rPr>
              <w:t>u</w:t>
            </w:r>
            <w:r w:rsidRPr="00711708">
              <w:rPr>
                <w:rFonts w:ascii="Arial" w:eastAsia="Arial" w:hAnsi="Arial" w:cs="Arial"/>
                <w:spacing w:val="1"/>
              </w:rPr>
              <w:t>r</w:t>
            </w:r>
            <w:r w:rsidRPr="00711708">
              <w:rPr>
                <w:rFonts w:ascii="Arial" w:eastAsia="Arial" w:hAnsi="Arial" w:cs="Arial"/>
              </w:rPr>
              <w:t>n</w:t>
            </w:r>
            <w:r w:rsidRPr="00711708">
              <w:rPr>
                <w:rFonts w:ascii="Arial" w:eastAsia="Arial" w:hAnsi="Arial" w:cs="Arial"/>
                <w:spacing w:val="-1"/>
              </w:rPr>
              <w:t>a</w:t>
            </w:r>
            <w:r w:rsidRPr="00711708">
              <w:rPr>
                <w:rFonts w:ascii="Arial" w:eastAsia="Arial" w:hAnsi="Arial" w:cs="Arial"/>
              </w:rPr>
              <w:t>l</w:t>
            </w:r>
            <w:r w:rsidRPr="00711708">
              <w:rPr>
                <w:rFonts w:ascii="Arial" w:eastAsia="Arial" w:hAnsi="Arial" w:cs="Arial"/>
                <w:spacing w:val="-6"/>
              </w:rPr>
              <w:t xml:space="preserve"> </w:t>
            </w:r>
            <w:r w:rsidRPr="00711708">
              <w:rPr>
                <w:rFonts w:ascii="Arial" w:eastAsia="Arial" w:hAnsi="Arial" w:cs="Arial"/>
              </w:rPr>
              <w:t>Na</w:t>
            </w:r>
            <w:r w:rsidRPr="00711708">
              <w:rPr>
                <w:rFonts w:ascii="Arial" w:eastAsia="Arial" w:hAnsi="Arial" w:cs="Arial"/>
                <w:spacing w:val="4"/>
              </w:rPr>
              <w:t>m</w:t>
            </w:r>
            <w:r w:rsidRPr="00711708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432D" w14:textId="77777777" w:rsidR="002B4218" w:rsidRPr="00711708" w:rsidRDefault="00886ABA">
            <w:pPr>
              <w:spacing w:before="27"/>
              <w:ind w:left="102"/>
              <w:rPr>
                <w:rFonts w:ascii="Arial" w:eastAsia="Arial" w:hAnsi="Arial" w:cs="Arial"/>
              </w:rPr>
            </w:pPr>
            <w:hyperlink r:id="rId7"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M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ic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obiol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gy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6"/>
                  <w:u w:val="thick" w:color="0000FF"/>
                </w:rPr>
                <w:t xml:space="preserve"> 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J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ou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n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ati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BD4390" w:rsidRPr="00711708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</w:hyperlink>
          </w:p>
        </w:tc>
      </w:tr>
      <w:tr w:rsidR="002B4218" w:rsidRPr="00711708" w14:paraId="171DA098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42BD" w14:textId="77777777" w:rsidR="002B4218" w:rsidRPr="00711708" w:rsidRDefault="00BD439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</w:rPr>
              <w:t>M</w:t>
            </w:r>
            <w:r w:rsidRPr="00711708">
              <w:rPr>
                <w:rFonts w:ascii="Arial" w:eastAsia="Arial" w:hAnsi="Arial" w:cs="Arial"/>
                <w:spacing w:val="-1"/>
              </w:rPr>
              <w:t>a</w:t>
            </w:r>
            <w:r w:rsidRPr="00711708">
              <w:rPr>
                <w:rFonts w:ascii="Arial" w:eastAsia="Arial" w:hAnsi="Arial" w:cs="Arial"/>
              </w:rPr>
              <w:t>n</w:t>
            </w:r>
            <w:r w:rsidRPr="00711708">
              <w:rPr>
                <w:rFonts w:ascii="Arial" w:eastAsia="Arial" w:hAnsi="Arial" w:cs="Arial"/>
                <w:spacing w:val="-1"/>
              </w:rPr>
              <w:t>u</w:t>
            </w:r>
            <w:r w:rsidRPr="00711708">
              <w:rPr>
                <w:rFonts w:ascii="Arial" w:eastAsia="Arial" w:hAnsi="Arial" w:cs="Arial"/>
                <w:spacing w:val="1"/>
              </w:rPr>
              <w:t>scr</w:t>
            </w:r>
            <w:r w:rsidRPr="00711708">
              <w:rPr>
                <w:rFonts w:ascii="Arial" w:eastAsia="Arial" w:hAnsi="Arial" w:cs="Arial"/>
                <w:spacing w:val="-1"/>
              </w:rPr>
              <w:t>i</w:t>
            </w:r>
            <w:r w:rsidRPr="00711708">
              <w:rPr>
                <w:rFonts w:ascii="Arial" w:eastAsia="Arial" w:hAnsi="Arial" w:cs="Arial"/>
                <w:spacing w:val="2"/>
              </w:rPr>
              <w:t>p</w:t>
            </w:r>
            <w:r w:rsidRPr="00711708">
              <w:rPr>
                <w:rFonts w:ascii="Arial" w:eastAsia="Arial" w:hAnsi="Arial" w:cs="Arial"/>
              </w:rPr>
              <w:t>t</w:t>
            </w:r>
            <w:r w:rsidRPr="00711708">
              <w:rPr>
                <w:rFonts w:ascii="Arial" w:eastAsia="Arial" w:hAnsi="Arial" w:cs="Arial"/>
                <w:spacing w:val="-10"/>
              </w:rPr>
              <w:t xml:space="preserve"> </w:t>
            </w:r>
            <w:r w:rsidRPr="00711708">
              <w:rPr>
                <w:rFonts w:ascii="Arial" w:eastAsia="Arial" w:hAnsi="Arial" w:cs="Arial"/>
              </w:rPr>
              <w:t>Nu</w:t>
            </w:r>
            <w:r w:rsidRPr="00711708">
              <w:rPr>
                <w:rFonts w:ascii="Arial" w:eastAsia="Arial" w:hAnsi="Arial" w:cs="Arial"/>
                <w:spacing w:val="4"/>
              </w:rPr>
              <w:t>m</w:t>
            </w:r>
            <w:r w:rsidRPr="00711708">
              <w:rPr>
                <w:rFonts w:ascii="Arial" w:eastAsia="Arial" w:hAnsi="Arial" w:cs="Arial"/>
              </w:rPr>
              <w:t>b</w:t>
            </w:r>
            <w:r w:rsidRPr="00711708">
              <w:rPr>
                <w:rFonts w:ascii="Arial" w:eastAsia="Arial" w:hAnsi="Arial" w:cs="Arial"/>
                <w:spacing w:val="-1"/>
              </w:rPr>
              <w:t>e</w:t>
            </w:r>
            <w:r w:rsidRPr="00711708">
              <w:rPr>
                <w:rFonts w:ascii="Arial" w:eastAsia="Arial" w:hAnsi="Arial" w:cs="Arial"/>
                <w:spacing w:val="1"/>
              </w:rPr>
              <w:t>r</w:t>
            </w:r>
            <w:r w:rsidRPr="00711708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2E5D" w14:textId="77777777" w:rsidR="002B4218" w:rsidRPr="00711708" w:rsidRDefault="00BD4390">
            <w:pPr>
              <w:spacing w:before="27"/>
              <w:ind w:left="102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b/>
                <w:spacing w:val="4"/>
              </w:rPr>
              <w:t>M</w:t>
            </w:r>
            <w:r w:rsidRPr="00711708">
              <w:rPr>
                <w:rFonts w:ascii="Arial" w:eastAsia="Arial" w:hAnsi="Arial" w:cs="Arial"/>
                <w:b/>
              </w:rPr>
              <w:t>s</w:t>
            </w:r>
            <w:r w:rsidRPr="00711708">
              <w:rPr>
                <w:rFonts w:ascii="Arial" w:eastAsia="Arial" w:hAnsi="Arial" w:cs="Arial"/>
                <w:b/>
                <w:spacing w:val="-3"/>
              </w:rPr>
              <w:t>_</w:t>
            </w:r>
            <w:r w:rsidRPr="00711708">
              <w:rPr>
                <w:rFonts w:ascii="Arial" w:eastAsia="Arial" w:hAnsi="Arial" w:cs="Arial"/>
                <w:b/>
                <w:spacing w:val="4"/>
              </w:rPr>
              <w:t>M</w:t>
            </w:r>
            <w:r w:rsidRPr="00711708">
              <w:rPr>
                <w:rFonts w:ascii="Arial" w:eastAsia="Arial" w:hAnsi="Arial" w:cs="Arial"/>
                <w:b/>
              </w:rPr>
              <w:t>RJI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_</w:t>
            </w:r>
            <w:r w:rsidRPr="00711708">
              <w:rPr>
                <w:rFonts w:ascii="Arial" w:eastAsia="Arial" w:hAnsi="Arial" w:cs="Arial"/>
                <w:b/>
              </w:rPr>
              <w:t>1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3</w:t>
            </w:r>
            <w:r w:rsidRPr="00711708">
              <w:rPr>
                <w:rFonts w:ascii="Arial" w:eastAsia="Arial" w:hAnsi="Arial" w:cs="Arial"/>
                <w:b/>
              </w:rPr>
              <w:t>6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8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9</w:t>
            </w:r>
            <w:r w:rsidRPr="00711708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B4218" w:rsidRPr="00711708" w14:paraId="09815AE3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B5F7" w14:textId="77777777" w:rsidR="002B4218" w:rsidRPr="00711708" w:rsidRDefault="00BD439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spacing w:val="3"/>
              </w:rPr>
              <w:t>T</w:t>
            </w:r>
            <w:r w:rsidRPr="00711708">
              <w:rPr>
                <w:rFonts w:ascii="Arial" w:eastAsia="Arial" w:hAnsi="Arial" w:cs="Arial"/>
                <w:spacing w:val="-1"/>
              </w:rPr>
              <w:t>i</w:t>
            </w:r>
            <w:r w:rsidRPr="00711708">
              <w:rPr>
                <w:rFonts w:ascii="Arial" w:eastAsia="Arial" w:hAnsi="Arial" w:cs="Arial"/>
              </w:rPr>
              <w:t>t</w:t>
            </w:r>
            <w:r w:rsidRPr="00711708">
              <w:rPr>
                <w:rFonts w:ascii="Arial" w:eastAsia="Arial" w:hAnsi="Arial" w:cs="Arial"/>
                <w:spacing w:val="-1"/>
              </w:rPr>
              <w:t>l</w:t>
            </w:r>
            <w:r w:rsidRPr="00711708">
              <w:rPr>
                <w:rFonts w:ascii="Arial" w:eastAsia="Arial" w:hAnsi="Arial" w:cs="Arial"/>
              </w:rPr>
              <w:t>e</w:t>
            </w:r>
            <w:r w:rsidRPr="00711708">
              <w:rPr>
                <w:rFonts w:ascii="Arial" w:eastAsia="Arial" w:hAnsi="Arial" w:cs="Arial"/>
                <w:spacing w:val="-4"/>
              </w:rPr>
              <w:t xml:space="preserve"> </w:t>
            </w:r>
            <w:r w:rsidRPr="00711708">
              <w:rPr>
                <w:rFonts w:ascii="Arial" w:eastAsia="Arial" w:hAnsi="Arial" w:cs="Arial"/>
                <w:spacing w:val="-1"/>
              </w:rPr>
              <w:t>o</w:t>
            </w:r>
            <w:r w:rsidRPr="00711708">
              <w:rPr>
                <w:rFonts w:ascii="Arial" w:eastAsia="Arial" w:hAnsi="Arial" w:cs="Arial"/>
              </w:rPr>
              <w:t>f t</w:t>
            </w:r>
            <w:r w:rsidRPr="00711708">
              <w:rPr>
                <w:rFonts w:ascii="Arial" w:eastAsia="Arial" w:hAnsi="Arial" w:cs="Arial"/>
                <w:spacing w:val="-1"/>
              </w:rPr>
              <w:t>h</w:t>
            </w:r>
            <w:r w:rsidRPr="00711708">
              <w:rPr>
                <w:rFonts w:ascii="Arial" w:eastAsia="Arial" w:hAnsi="Arial" w:cs="Arial"/>
              </w:rPr>
              <w:t>e</w:t>
            </w:r>
            <w:r w:rsidRPr="00711708">
              <w:rPr>
                <w:rFonts w:ascii="Arial" w:eastAsia="Arial" w:hAnsi="Arial" w:cs="Arial"/>
                <w:spacing w:val="-1"/>
              </w:rPr>
              <w:t xml:space="preserve"> </w:t>
            </w:r>
            <w:r w:rsidRPr="00711708">
              <w:rPr>
                <w:rFonts w:ascii="Arial" w:eastAsia="Arial" w:hAnsi="Arial" w:cs="Arial"/>
              </w:rPr>
              <w:t>M</w:t>
            </w:r>
            <w:r w:rsidRPr="00711708">
              <w:rPr>
                <w:rFonts w:ascii="Arial" w:eastAsia="Arial" w:hAnsi="Arial" w:cs="Arial"/>
                <w:spacing w:val="-1"/>
              </w:rPr>
              <w:t>a</w:t>
            </w:r>
            <w:r w:rsidRPr="00711708">
              <w:rPr>
                <w:rFonts w:ascii="Arial" w:eastAsia="Arial" w:hAnsi="Arial" w:cs="Arial"/>
                <w:spacing w:val="2"/>
              </w:rPr>
              <w:t>n</w:t>
            </w:r>
            <w:r w:rsidRPr="00711708">
              <w:rPr>
                <w:rFonts w:ascii="Arial" w:eastAsia="Arial" w:hAnsi="Arial" w:cs="Arial"/>
              </w:rPr>
              <w:t>u</w:t>
            </w:r>
            <w:r w:rsidRPr="00711708">
              <w:rPr>
                <w:rFonts w:ascii="Arial" w:eastAsia="Arial" w:hAnsi="Arial" w:cs="Arial"/>
                <w:spacing w:val="1"/>
              </w:rPr>
              <w:t>scr</w:t>
            </w:r>
            <w:r w:rsidRPr="00711708">
              <w:rPr>
                <w:rFonts w:ascii="Arial" w:eastAsia="Arial" w:hAnsi="Arial" w:cs="Arial"/>
                <w:spacing w:val="-1"/>
              </w:rPr>
              <w:t>i</w:t>
            </w:r>
            <w:r w:rsidRPr="00711708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FC143" w14:textId="77777777" w:rsidR="002B4218" w:rsidRPr="00711708" w:rsidRDefault="002B4218">
            <w:pPr>
              <w:spacing w:before="7" w:line="200" w:lineRule="exact"/>
              <w:rPr>
                <w:rFonts w:ascii="Arial" w:hAnsi="Arial" w:cs="Arial"/>
              </w:rPr>
            </w:pPr>
          </w:p>
          <w:p w14:paraId="1FC5FCD6" w14:textId="77777777" w:rsidR="002B4218" w:rsidRPr="00711708" w:rsidRDefault="00BD4390">
            <w:pPr>
              <w:ind w:left="102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b/>
              </w:rPr>
              <w:t>Isolati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o</w:t>
            </w:r>
            <w:r w:rsidRPr="00711708">
              <w:rPr>
                <w:rFonts w:ascii="Arial" w:eastAsia="Arial" w:hAnsi="Arial" w:cs="Arial"/>
                <w:b/>
              </w:rPr>
              <w:t>n</w:t>
            </w:r>
            <w:r w:rsidRPr="00711708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and</w:t>
            </w:r>
            <w:r w:rsidRPr="00711708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C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h</w:t>
            </w:r>
            <w:r w:rsidRPr="00711708">
              <w:rPr>
                <w:rFonts w:ascii="Arial" w:eastAsia="Arial" w:hAnsi="Arial" w:cs="Arial"/>
                <w:b/>
              </w:rPr>
              <w:t>a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a</w:t>
            </w:r>
            <w:r w:rsidRPr="00711708">
              <w:rPr>
                <w:rFonts w:ascii="Arial" w:eastAsia="Arial" w:hAnsi="Arial" w:cs="Arial"/>
                <w:b/>
              </w:rPr>
              <w:t>cter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i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z</w:t>
            </w:r>
            <w:r w:rsidRPr="00711708">
              <w:rPr>
                <w:rFonts w:ascii="Arial" w:eastAsia="Arial" w:hAnsi="Arial" w:cs="Arial"/>
                <w:b/>
              </w:rPr>
              <w:t>ati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o</w:t>
            </w:r>
            <w:r w:rsidRPr="00711708">
              <w:rPr>
                <w:rFonts w:ascii="Arial" w:eastAsia="Arial" w:hAnsi="Arial" w:cs="Arial"/>
                <w:b/>
              </w:rPr>
              <w:t>n</w:t>
            </w:r>
            <w:r w:rsidRPr="00711708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of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t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ep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t</w:t>
            </w:r>
            <w:r w:rsidRPr="00711708">
              <w:rPr>
                <w:rFonts w:ascii="Arial" w:eastAsia="Arial" w:hAnsi="Arial" w:cs="Arial"/>
                <w:b/>
              </w:rPr>
              <w:t>oco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c</w:t>
            </w:r>
            <w:r w:rsidRPr="00711708">
              <w:rPr>
                <w:rFonts w:ascii="Arial" w:eastAsia="Arial" w:hAnsi="Arial" w:cs="Arial"/>
                <w:b/>
              </w:rPr>
              <w:t>cus</w:t>
            </w:r>
            <w:r w:rsidRPr="00711708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t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h</w:t>
            </w:r>
            <w:r w:rsidRPr="00711708">
              <w:rPr>
                <w:rFonts w:ascii="Arial" w:eastAsia="Arial" w:hAnsi="Arial" w:cs="Arial"/>
                <w:b/>
              </w:rPr>
              <w:t>e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m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o</w:t>
            </w:r>
            <w:r w:rsidRPr="00711708">
              <w:rPr>
                <w:rFonts w:ascii="Arial" w:eastAsia="Arial" w:hAnsi="Arial" w:cs="Arial"/>
                <w:b/>
              </w:rPr>
              <w:t>philus</w:t>
            </w:r>
            <w:r w:rsidRPr="00711708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f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om</w:t>
            </w:r>
            <w:r w:rsidRPr="0071170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t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adi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t</w:t>
            </w:r>
            <w:r w:rsidRPr="00711708">
              <w:rPr>
                <w:rFonts w:ascii="Arial" w:eastAsia="Arial" w:hAnsi="Arial" w:cs="Arial"/>
                <w:b/>
              </w:rPr>
              <w:t>io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n</w:t>
            </w:r>
            <w:r w:rsidRPr="00711708">
              <w:rPr>
                <w:rFonts w:ascii="Arial" w:eastAsia="Arial" w:hAnsi="Arial" w:cs="Arial"/>
                <w:b/>
              </w:rPr>
              <w:t>al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l</w:t>
            </w:r>
            <w:r w:rsidRPr="00711708">
              <w:rPr>
                <w:rFonts w:ascii="Arial" w:eastAsia="Arial" w:hAnsi="Arial" w:cs="Arial"/>
                <w:b/>
              </w:rPr>
              <w:t>y</w:t>
            </w:r>
            <w:r w:rsidRPr="00711708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p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ep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a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ed</w:t>
            </w:r>
            <w:r w:rsidRPr="0071170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so</w:t>
            </w:r>
            <w:r w:rsidRPr="00711708">
              <w:rPr>
                <w:rFonts w:ascii="Arial" w:eastAsia="Arial" w:hAnsi="Arial" w:cs="Arial"/>
                <w:b/>
                <w:spacing w:val="3"/>
              </w:rPr>
              <w:t>u</w:t>
            </w:r>
            <w:r w:rsidRPr="00711708">
              <w:rPr>
                <w:rFonts w:ascii="Arial" w:eastAsia="Arial" w:hAnsi="Arial" w:cs="Arial"/>
                <w:b/>
              </w:rPr>
              <w:t>r</w:t>
            </w:r>
            <w:r w:rsidRPr="00711708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</w:rPr>
              <w:t>curd</w:t>
            </w:r>
          </w:p>
        </w:tc>
      </w:tr>
      <w:tr w:rsidR="002B4218" w:rsidRPr="00711708" w14:paraId="47C3FBDA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87255" w14:textId="77777777" w:rsidR="002B4218" w:rsidRPr="00711708" w:rsidRDefault="00BD439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spacing w:val="5"/>
              </w:rPr>
              <w:t>T</w:t>
            </w:r>
            <w:r w:rsidRPr="00711708">
              <w:rPr>
                <w:rFonts w:ascii="Arial" w:eastAsia="Arial" w:hAnsi="Arial" w:cs="Arial"/>
                <w:spacing w:val="-6"/>
              </w:rPr>
              <w:t>y</w:t>
            </w:r>
            <w:r w:rsidRPr="00711708">
              <w:rPr>
                <w:rFonts w:ascii="Arial" w:eastAsia="Arial" w:hAnsi="Arial" w:cs="Arial"/>
              </w:rPr>
              <w:t>pe</w:t>
            </w:r>
            <w:r w:rsidRPr="00711708">
              <w:rPr>
                <w:rFonts w:ascii="Arial" w:eastAsia="Arial" w:hAnsi="Arial" w:cs="Arial"/>
                <w:spacing w:val="-3"/>
              </w:rPr>
              <w:t xml:space="preserve"> </w:t>
            </w:r>
            <w:r w:rsidRPr="00711708">
              <w:rPr>
                <w:rFonts w:ascii="Arial" w:eastAsia="Arial" w:hAnsi="Arial" w:cs="Arial"/>
              </w:rPr>
              <w:t>of t</w:t>
            </w:r>
            <w:r w:rsidRPr="00711708">
              <w:rPr>
                <w:rFonts w:ascii="Arial" w:eastAsia="Arial" w:hAnsi="Arial" w:cs="Arial"/>
                <w:spacing w:val="-1"/>
              </w:rPr>
              <w:t>h</w:t>
            </w:r>
            <w:r w:rsidRPr="00711708">
              <w:rPr>
                <w:rFonts w:ascii="Arial" w:eastAsia="Arial" w:hAnsi="Arial" w:cs="Arial"/>
              </w:rPr>
              <w:t>e</w:t>
            </w:r>
            <w:r w:rsidRPr="00711708">
              <w:rPr>
                <w:rFonts w:ascii="Arial" w:eastAsia="Arial" w:hAnsi="Arial" w:cs="Arial"/>
                <w:spacing w:val="-1"/>
              </w:rPr>
              <w:t xml:space="preserve"> A</w:t>
            </w:r>
            <w:r w:rsidRPr="00711708">
              <w:rPr>
                <w:rFonts w:ascii="Arial" w:eastAsia="Arial" w:hAnsi="Arial" w:cs="Arial"/>
                <w:spacing w:val="1"/>
              </w:rPr>
              <w:t>r</w:t>
            </w:r>
            <w:r w:rsidRPr="00711708">
              <w:rPr>
                <w:rFonts w:ascii="Arial" w:eastAsia="Arial" w:hAnsi="Arial" w:cs="Arial"/>
              </w:rPr>
              <w:t>t</w:t>
            </w:r>
            <w:r w:rsidRPr="00711708">
              <w:rPr>
                <w:rFonts w:ascii="Arial" w:eastAsia="Arial" w:hAnsi="Arial" w:cs="Arial"/>
                <w:spacing w:val="-1"/>
              </w:rPr>
              <w:t>i</w:t>
            </w:r>
            <w:r w:rsidRPr="00711708">
              <w:rPr>
                <w:rFonts w:ascii="Arial" w:eastAsia="Arial" w:hAnsi="Arial" w:cs="Arial"/>
                <w:spacing w:val="1"/>
              </w:rPr>
              <w:t>cl</w:t>
            </w:r>
            <w:r w:rsidRPr="00711708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05BE" w14:textId="77777777" w:rsidR="002B4218" w:rsidRPr="00711708" w:rsidRDefault="00BD4390">
            <w:pPr>
              <w:spacing w:before="49"/>
              <w:ind w:left="102"/>
              <w:rPr>
                <w:rFonts w:ascii="Arial" w:eastAsia="Arial" w:hAnsi="Arial" w:cs="Arial"/>
              </w:rPr>
            </w:pPr>
            <w:r w:rsidRPr="00711708">
              <w:rPr>
                <w:rFonts w:ascii="Arial" w:eastAsia="Arial" w:hAnsi="Arial" w:cs="Arial"/>
                <w:b/>
                <w:spacing w:val="1"/>
              </w:rPr>
              <w:t>O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igi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n</w:t>
            </w:r>
            <w:r w:rsidRPr="00711708">
              <w:rPr>
                <w:rFonts w:ascii="Arial" w:eastAsia="Arial" w:hAnsi="Arial" w:cs="Arial"/>
                <w:b/>
              </w:rPr>
              <w:t>al</w:t>
            </w:r>
            <w:r w:rsidRPr="00711708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e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s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e</w:t>
            </w:r>
            <w:r w:rsidRPr="00711708">
              <w:rPr>
                <w:rFonts w:ascii="Arial" w:eastAsia="Arial" w:hAnsi="Arial" w:cs="Arial"/>
                <w:b/>
              </w:rPr>
              <w:t>a</w:t>
            </w:r>
            <w:r w:rsidRPr="00711708">
              <w:rPr>
                <w:rFonts w:ascii="Arial" w:eastAsia="Arial" w:hAnsi="Arial" w:cs="Arial"/>
                <w:b/>
                <w:spacing w:val="-1"/>
              </w:rPr>
              <w:t>r</w:t>
            </w:r>
            <w:r w:rsidRPr="00711708">
              <w:rPr>
                <w:rFonts w:ascii="Arial" w:eastAsia="Arial" w:hAnsi="Arial" w:cs="Arial"/>
                <w:b/>
              </w:rPr>
              <w:t>ch</w:t>
            </w:r>
            <w:r w:rsidRPr="0071170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eastAsia="Arial" w:hAnsi="Arial" w:cs="Arial"/>
                <w:b/>
                <w:spacing w:val="-5"/>
              </w:rPr>
              <w:t>A</w:t>
            </w:r>
            <w:r w:rsidRPr="00711708">
              <w:rPr>
                <w:rFonts w:ascii="Arial" w:eastAsia="Arial" w:hAnsi="Arial" w:cs="Arial"/>
                <w:b/>
                <w:spacing w:val="2"/>
              </w:rPr>
              <w:t>r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t</w:t>
            </w:r>
            <w:r w:rsidRPr="00711708">
              <w:rPr>
                <w:rFonts w:ascii="Arial" w:eastAsia="Arial" w:hAnsi="Arial" w:cs="Arial"/>
                <w:b/>
              </w:rPr>
              <w:t>ic</w:t>
            </w:r>
            <w:r w:rsidRPr="00711708">
              <w:rPr>
                <w:rFonts w:ascii="Arial" w:eastAsia="Arial" w:hAnsi="Arial" w:cs="Arial"/>
                <w:b/>
                <w:spacing w:val="1"/>
              </w:rPr>
              <w:t>l</w:t>
            </w:r>
            <w:r w:rsidRPr="00711708">
              <w:rPr>
                <w:rFonts w:ascii="Arial" w:eastAsia="Arial" w:hAnsi="Arial" w:cs="Arial"/>
                <w:b/>
              </w:rPr>
              <w:t>e</w:t>
            </w:r>
          </w:p>
        </w:tc>
      </w:tr>
    </w:tbl>
    <w:p w14:paraId="78EC7A88" w14:textId="77777777" w:rsidR="002B4218" w:rsidRPr="00711708" w:rsidRDefault="002B4218">
      <w:pPr>
        <w:spacing w:before="3" w:line="280" w:lineRule="exact"/>
        <w:rPr>
          <w:rFonts w:ascii="Arial" w:hAnsi="Arial" w:cs="Arial"/>
        </w:rPr>
      </w:pPr>
    </w:p>
    <w:p w14:paraId="2325A812" w14:textId="77777777" w:rsidR="002B4218" w:rsidRPr="00711708" w:rsidRDefault="00886ABA">
      <w:pPr>
        <w:spacing w:before="33"/>
        <w:ind w:left="220"/>
        <w:rPr>
          <w:rFonts w:ascii="Arial" w:hAnsi="Arial" w:cs="Arial"/>
        </w:rPr>
      </w:pPr>
      <w:r w:rsidRPr="00711708">
        <w:rPr>
          <w:rFonts w:ascii="Arial" w:hAnsi="Arial" w:cs="Arial"/>
        </w:rPr>
        <w:pict w14:anchorId="0CD6D3A4">
          <v:group id="_x0000_s1043" style="position:absolute;left:0;text-align:left;margin-left:339.1pt;margin-top:36.15pt;width:429.7pt;height:23.9pt;z-index:-251660800;mso-position-horizontal-relative:page" coordorigin="6782,723" coordsize="8594,478">
            <v:shape id="_x0000_s1045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44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BD4390" w:rsidRPr="00711708">
        <w:rPr>
          <w:rFonts w:ascii="Arial" w:hAnsi="Arial" w:cs="Arial"/>
          <w:b/>
          <w:highlight w:val="yellow"/>
        </w:rPr>
        <w:t>PART</w:t>
      </w:r>
      <w:r w:rsidR="00BD4390" w:rsidRPr="00711708">
        <w:rPr>
          <w:rFonts w:ascii="Arial" w:hAnsi="Arial" w:cs="Arial"/>
          <w:b/>
          <w:spacing w:val="44"/>
          <w:highlight w:val="yellow"/>
        </w:rPr>
        <w:t xml:space="preserve"> </w:t>
      </w:r>
      <w:r w:rsidR="00BD4390" w:rsidRPr="00711708">
        <w:rPr>
          <w:rFonts w:ascii="Arial" w:hAnsi="Arial" w:cs="Arial"/>
          <w:b/>
          <w:spacing w:val="1"/>
          <w:highlight w:val="yellow"/>
        </w:rPr>
        <w:t>1</w:t>
      </w:r>
      <w:r w:rsidR="00BD4390" w:rsidRPr="00711708">
        <w:rPr>
          <w:rFonts w:ascii="Arial" w:hAnsi="Arial" w:cs="Arial"/>
          <w:b/>
          <w:highlight w:val="yellow"/>
        </w:rPr>
        <w:t>:</w:t>
      </w:r>
      <w:r w:rsidR="00BD4390" w:rsidRPr="00711708">
        <w:rPr>
          <w:rFonts w:ascii="Arial" w:hAnsi="Arial" w:cs="Arial"/>
          <w:b/>
        </w:rPr>
        <w:t xml:space="preserve"> C</w:t>
      </w:r>
      <w:r w:rsidR="00BD4390" w:rsidRPr="00711708">
        <w:rPr>
          <w:rFonts w:ascii="Arial" w:hAnsi="Arial" w:cs="Arial"/>
          <w:b/>
          <w:spacing w:val="4"/>
        </w:rPr>
        <w:t>o</w:t>
      </w:r>
      <w:r w:rsidR="00BD4390" w:rsidRPr="00711708">
        <w:rPr>
          <w:rFonts w:ascii="Arial" w:hAnsi="Arial" w:cs="Arial"/>
          <w:b/>
          <w:spacing w:val="-3"/>
        </w:rPr>
        <w:t>mm</w:t>
      </w:r>
      <w:r w:rsidR="00BD4390" w:rsidRPr="00711708">
        <w:rPr>
          <w:rFonts w:ascii="Arial" w:hAnsi="Arial" w:cs="Arial"/>
          <w:b/>
          <w:spacing w:val="3"/>
        </w:rPr>
        <w:t>e</w:t>
      </w:r>
      <w:r w:rsidR="00BD4390" w:rsidRPr="00711708">
        <w:rPr>
          <w:rFonts w:ascii="Arial" w:hAnsi="Arial" w:cs="Arial"/>
          <w:b/>
        </w:rPr>
        <w:t>nts</w:t>
      </w:r>
    </w:p>
    <w:p w14:paraId="76AD8D55" w14:textId="77777777" w:rsidR="002B4218" w:rsidRPr="00711708" w:rsidRDefault="002B4218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2B4218" w:rsidRPr="00711708" w14:paraId="7F681766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EB10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C850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2"/>
              </w:rPr>
              <w:t>v</w:t>
            </w:r>
            <w:r w:rsidRPr="00711708">
              <w:rPr>
                <w:rFonts w:ascii="Arial" w:hAnsi="Arial" w:cs="Arial"/>
                <w:b/>
              </w:rPr>
              <w:t>ie</w:t>
            </w:r>
            <w:r w:rsidRPr="00711708">
              <w:rPr>
                <w:rFonts w:ascii="Arial" w:hAnsi="Arial" w:cs="Arial"/>
                <w:b/>
                <w:spacing w:val="3"/>
              </w:rPr>
              <w:t>w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r’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ent</w:t>
            </w:r>
          </w:p>
          <w:p w14:paraId="656A7682" w14:textId="77777777" w:rsidR="002B4218" w:rsidRPr="00711708" w:rsidRDefault="00BD4390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Ar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ifici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elli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ence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(</w:t>
            </w:r>
            <w:r w:rsidRPr="00711708">
              <w:rPr>
                <w:rFonts w:ascii="Arial" w:hAnsi="Arial" w:cs="Arial"/>
                <w:b/>
              </w:rPr>
              <w:t>AI)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ene</w:t>
            </w:r>
            <w:r w:rsidRPr="00711708">
              <w:rPr>
                <w:rFonts w:ascii="Arial" w:hAnsi="Arial" w:cs="Arial"/>
                <w:b/>
                <w:spacing w:val="1"/>
              </w:rPr>
              <w:t>rat</w:t>
            </w:r>
            <w:r w:rsidRPr="00711708">
              <w:rPr>
                <w:rFonts w:ascii="Arial" w:hAnsi="Arial" w:cs="Arial"/>
                <w:b/>
              </w:rPr>
              <w:t>ed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ss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ev</w:t>
            </w:r>
            <w:r w:rsidRPr="00711708">
              <w:rPr>
                <w:rFonts w:ascii="Arial" w:hAnsi="Arial" w:cs="Arial"/>
                <w:b/>
              </w:rPr>
              <w:t>iew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2"/>
              </w:rPr>
              <w:t>c</w:t>
            </w:r>
            <w:r w:rsidRPr="00711708">
              <w:rPr>
                <w:rFonts w:ascii="Arial" w:hAnsi="Arial" w:cs="Arial"/>
                <w:b/>
                <w:spacing w:val="3"/>
              </w:rPr>
              <w:t>o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ric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ly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hi</w:t>
            </w:r>
            <w:r w:rsidRPr="00711708">
              <w:rPr>
                <w:rFonts w:ascii="Arial" w:hAnsi="Arial" w:cs="Arial"/>
                <w:b/>
                <w:spacing w:val="-1"/>
              </w:rPr>
              <w:t>b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ed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ring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peer r</w:t>
            </w:r>
            <w:r w:rsidRPr="00711708">
              <w:rPr>
                <w:rFonts w:ascii="Arial" w:hAnsi="Arial" w:cs="Arial"/>
                <w:b/>
                <w:spacing w:val="1"/>
              </w:rPr>
              <w:t>ev</w:t>
            </w:r>
            <w:r w:rsidRPr="00711708">
              <w:rPr>
                <w:rFonts w:ascii="Arial" w:hAnsi="Arial" w:cs="Arial"/>
                <w:b/>
              </w:rPr>
              <w:t>ie</w:t>
            </w:r>
            <w:r w:rsidRPr="00711708">
              <w:rPr>
                <w:rFonts w:ascii="Arial" w:hAnsi="Arial" w:cs="Arial"/>
                <w:b/>
                <w:spacing w:val="3"/>
              </w:rPr>
              <w:t>w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4413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Auth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5"/>
              </w:rPr>
              <w:t>r</w:t>
            </w:r>
            <w:r w:rsidRPr="00711708">
              <w:rPr>
                <w:rFonts w:ascii="Arial" w:hAnsi="Arial" w:cs="Arial"/>
                <w:b/>
                <w:spacing w:val="-6"/>
              </w:rPr>
              <w:t>’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Fe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b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ck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spacing w:val="1"/>
              </w:rPr>
              <w:t>(I</w:t>
            </w:r>
            <w:r w:rsidRPr="00711708">
              <w:rPr>
                <w:rFonts w:ascii="Arial" w:hAnsi="Arial" w:cs="Arial"/>
              </w:rPr>
              <w:t>t</w:t>
            </w:r>
            <w:r w:rsidRPr="00711708">
              <w:rPr>
                <w:rFonts w:ascii="Arial" w:hAnsi="Arial" w:cs="Arial"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</w:rPr>
              <w:t>is</w:t>
            </w:r>
            <w:r w:rsidRPr="00711708">
              <w:rPr>
                <w:rFonts w:ascii="Arial" w:hAnsi="Arial" w:cs="Arial"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m</w:t>
            </w:r>
            <w:r w:rsidRPr="00711708">
              <w:rPr>
                <w:rFonts w:ascii="Arial" w:hAnsi="Arial" w:cs="Arial"/>
                <w:spacing w:val="3"/>
              </w:rPr>
              <w:t>a</w:t>
            </w:r>
            <w:r w:rsidRPr="00711708">
              <w:rPr>
                <w:rFonts w:ascii="Arial" w:hAnsi="Arial" w:cs="Arial"/>
                <w:spacing w:val="1"/>
              </w:rPr>
              <w:t>nd</w:t>
            </w:r>
            <w:r w:rsidRPr="00711708">
              <w:rPr>
                <w:rFonts w:ascii="Arial" w:hAnsi="Arial" w:cs="Arial"/>
              </w:rPr>
              <w:t>at</w:t>
            </w:r>
            <w:r w:rsidRPr="00711708">
              <w:rPr>
                <w:rFonts w:ascii="Arial" w:hAnsi="Arial" w:cs="Arial"/>
                <w:spacing w:val="1"/>
              </w:rPr>
              <w:t>or</w:t>
            </w:r>
            <w:r w:rsidRPr="00711708">
              <w:rPr>
                <w:rFonts w:ascii="Arial" w:hAnsi="Arial" w:cs="Arial"/>
              </w:rPr>
              <w:t>y</w:t>
            </w:r>
            <w:r w:rsidRPr="00711708">
              <w:rPr>
                <w:rFonts w:ascii="Arial" w:hAnsi="Arial" w:cs="Arial"/>
                <w:spacing w:val="-12"/>
              </w:rPr>
              <w:t xml:space="preserve"> 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at</w:t>
            </w:r>
            <w:r w:rsidRPr="00711708">
              <w:rPr>
                <w:rFonts w:ascii="Arial" w:hAnsi="Arial" w:cs="Arial"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</w:rPr>
              <w:t>a</w:t>
            </w:r>
            <w:r w:rsidRPr="00711708">
              <w:rPr>
                <w:rFonts w:ascii="Arial" w:hAnsi="Arial" w:cs="Arial"/>
                <w:spacing w:val="-1"/>
              </w:rPr>
              <w:t>u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  <w:spacing w:val="1"/>
              </w:rPr>
              <w:t>or</w:t>
            </w:r>
            <w:r w:rsidRPr="00711708">
              <w:rPr>
                <w:rFonts w:ascii="Arial" w:hAnsi="Arial" w:cs="Arial"/>
              </w:rPr>
              <w:t>s</w:t>
            </w:r>
            <w:r w:rsidRPr="00711708">
              <w:rPr>
                <w:rFonts w:ascii="Arial" w:hAnsi="Arial" w:cs="Arial"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spacing w:val="2"/>
              </w:rPr>
              <w:t>s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  <w:spacing w:val="1"/>
              </w:rPr>
              <w:t>o</w:t>
            </w:r>
            <w:r w:rsidRPr="00711708">
              <w:rPr>
                <w:rFonts w:ascii="Arial" w:hAnsi="Arial" w:cs="Arial"/>
                <w:spacing w:val="-1"/>
              </w:rPr>
              <w:t>u</w:t>
            </w:r>
            <w:r w:rsidRPr="00711708">
              <w:rPr>
                <w:rFonts w:ascii="Arial" w:hAnsi="Arial" w:cs="Arial"/>
              </w:rPr>
              <w:t>ld</w:t>
            </w:r>
            <w:r w:rsidRPr="00711708">
              <w:rPr>
                <w:rFonts w:ascii="Arial" w:hAnsi="Arial" w:cs="Arial"/>
                <w:spacing w:val="-2"/>
              </w:rPr>
              <w:t xml:space="preserve"> w</w:t>
            </w:r>
            <w:r w:rsidRPr="00711708">
              <w:rPr>
                <w:rFonts w:ascii="Arial" w:hAnsi="Arial" w:cs="Arial"/>
                <w:spacing w:val="1"/>
              </w:rPr>
              <w:t>r</w:t>
            </w:r>
            <w:r w:rsidRPr="00711708">
              <w:rPr>
                <w:rFonts w:ascii="Arial" w:hAnsi="Arial" w:cs="Arial"/>
              </w:rPr>
              <w:t>i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i</w:t>
            </w:r>
            <w:r w:rsidRPr="00711708">
              <w:rPr>
                <w:rFonts w:ascii="Arial" w:hAnsi="Arial" w:cs="Arial"/>
                <w:spacing w:val="-1"/>
              </w:rPr>
              <w:t>s</w:t>
            </w:r>
            <w:r w:rsidRPr="00711708">
              <w:rPr>
                <w:rFonts w:ascii="Arial" w:hAnsi="Arial" w:cs="Arial"/>
                <w:spacing w:val="2"/>
              </w:rPr>
              <w:t>/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er</w:t>
            </w:r>
          </w:p>
          <w:p w14:paraId="08AD677F" w14:textId="77777777" w:rsidR="002B4218" w:rsidRPr="00711708" w:rsidRDefault="00BD4390">
            <w:pPr>
              <w:spacing w:before="12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spacing w:val="-2"/>
              </w:rPr>
              <w:t>f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1"/>
              </w:rPr>
              <w:t>edb</w:t>
            </w:r>
            <w:r w:rsidRPr="00711708">
              <w:rPr>
                <w:rFonts w:ascii="Arial" w:hAnsi="Arial" w:cs="Arial"/>
              </w:rPr>
              <w:t>a</w:t>
            </w:r>
            <w:r w:rsidRPr="00711708">
              <w:rPr>
                <w:rFonts w:ascii="Arial" w:hAnsi="Arial" w:cs="Arial"/>
                <w:spacing w:val="1"/>
              </w:rPr>
              <w:t>c</w:t>
            </w:r>
            <w:r w:rsidRPr="00711708">
              <w:rPr>
                <w:rFonts w:ascii="Arial" w:hAnsi="Arial" w:cs="Arial"/>
              </w:rPr>
              <w:t>k</w:t>
            </w:r>
            <w:r w:rsidRPr="00711708">
              <w:rPr>
                <w:rFonts w:ascii="Arial" w:hAnsi="Arial" w:cs="Arial"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1"/>
              </w:rPr>
              <w:t>r</w:t>
            </w:r>
            <w:r w:rsidRPr="00711708">
              <w:rPr>
                <w:rFonts w:ascii="Arial" w:hAnsi="Arial" w:cs="Arial"/>
              </w:rPr>
              <w:t>e)</w:t>
            </w:r>
          </w:p>
        </w:tc>
      </w:tr>
      <w:tr w:rsidR="002B4218" w:rsidRPr="00711708" w14:paraId="12C0A1DC" w14:textId="77777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A0F6" w14:textId="77777777" w:rsidR="002B4218" w:rsidRPr="00711708" w:rsidRDefault="00BD4390">
            <w:pPr>
              <w:spacing w:before="2" w:line="220" w:lineRule="exact"/>
              <w:ind w:left="460" w:right="23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ri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a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  <w:spacing w:val="-2"/>
              </w:rPr>
              <w:t>e</w:t>
            </w:r>
            <w:r w:rsidRPr="00711708">
              <w:rPr>
                <w:rFonts w:ascii="Arial" w:hAnsi="Arial" w:cs="Arial"/>
                <w:b/>
              </w:rPr>
              <w:t xml:space="preserve">w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enc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ega</w:t>
            </w:r>
            <w:r w:rsidRPr="00711708">
              <w:rPr>
                <w:rFonts w:ascii="Arial" w:hAnsi="Arial" w:cs="Arial"/>
                <w:b/>
              </w:rPr>
              <w:t>rding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 xml:space="preserve">nce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his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ipt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 xml:space="preserve">r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ific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4"/>
              </w:rPr>
              <w:t>o</w:t>
            </w:r>
            <w:r w:rsidRPr="00711708">
              <w:rPr>
                <w:rFonts w:ascii="Arial" w:hAnsi="Arial" w:cs="Arial"/>
                <w:b/>
                <w:spacing w:val="-3"/>
              </w:rPr>
              <w:t>mm</w:t>
            </w:r>
            <w:r w:rsidRPr="00711708">
              <w:rPr>
                <w:rFonts w:ascii="Arial" w:hAnsi="Arial" w:cs="Arial"/>
                <w:b/>
                <w:spacing w:val="2"/>
              </w:rPr>
              <w:t>u</w:t>
            </w:r>
            <w:r w:rsidRPr="00711708">
              <w:rPr>
                <w:rFonts w:ascii="Arial" w:hAnsi="Arial" w:cs="Arial"/>
                <w:b/>
              </w:rPr>
              <w:t>nit</w:t>
            </w:r>
            <w:r w:rsidRPr="00711708">
              <w:rPr>
                <w:rFonts w:ascii="Arial" w:hAnsi="Arial" w:cs="Arial"/>
                <w:b/>
                <w:spacing w:val="1"/>
              </w:rPr>
              <w:t>y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 xml:space="preserve">A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4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2"/>
              </w:rPr>
              <w:t>u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3-</w:t>
            </w:r>
            <w:r w:rsidRPr="00711708">
              <w:rPr>
                <w:rFonts w:ascii="Arial" w:hAnsi="Arial" w:cs="Arial"/>
                <w:b/>
              </w:rPr>
              <w:t>4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enc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y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q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ired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his p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9CF6A" w14:textId="77777777" w:rsidR="002B4218" w:rsidRPr="00711708" w:rsidRDefault="00BD4390">
            <w:pPr>
              <w:spacing w:before="2" w:line="220" w:lineRule="exact"/>
              <w:ind w:left="102" w:right="361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 xml:space="preserve">he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ipt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5"/>
              </w:rPr>
              <w:t>e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nt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ing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t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3"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l.</w:t>
            </w:r>
            <w:r w:rsidRPr="0071170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2"/>
              </w:rPr>
              <w:t>e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is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ues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ev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ed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 xml:space="preserve">his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pt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rdize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4"/>
              </w:rPr>
              <w:t>t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uth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rs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1"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2"/>
              </w:rPr>
              <w:t>l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ef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2"/>
              </w:rPr>
              <w:t>l</w:t>
            </w:r>
            <w:r w:rsidRPr="00711708">
              <w:rPr>
                <w:rFonts w:ascii="Arial" w:hAnsi="Arial" w:cs="Arial"/>
                <w:b/>
              </w:rPr>
              <w:t>ly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ev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>ll</w:t>
            </w:r>
            <w:r w:rsidRPr="00711708">
              <w:rPr>
                <w:rFonts w:ascii="Arial" w:hAnsi="Arial" w:cs="Arial"/>
                <w:b/>
                <w:spacing w:val="-2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ing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ruc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ns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bel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B60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2D9C680D" w14:textId="77777777">
        <w:trPr>
          <w:trHeight w:hRule="exact" w:val="89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E428D" w14:textId="77777777" w:rsidR="002B4218" w:rsidRPr="00711708" w:rsidRDefault="00BD439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itle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icle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uit</w:t>
            </w:r>
            <w:r w:rsidRPr="00711708">
              <w:rPr>
                <w:rFonts w:ascii="Arial" w:hAnsi="Arial" w:cs="Arial"/>
                <w:b/>
                <w:spacing w:val="-1"/>
              </w:rPr>
              <w:t>a</w:t>
            </w:r>
            <w:r w:rsidRPr="00711708">
              <w:rPr>
                <w:rFonts w:ascii="Arial" w:hAnsi="Arial" w:cs="Arial"/>
                <w:b/>
              </w:rPr>
              <w:t>ble?</w:t>
            </w:r>
          </w:p>
          <w:p w14:paraId="551BD597" w14:textId="77777777" w:rsidR="002B4218" w:rsidRPr="00711708" w:rsidRDefault="00BD4390">
            <w:pPr>
              <w:ind w:left="460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(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t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gg</w:t>
            </w:r>
            <w:r w:rsidRPr="00711708">
              <w:rPr>
                <w:rFonts w:ascii="Arial" w:hAnsi="Arial" w:cs="Arial"/>
                <w:b/>
              </w:rPr>
              <w:t>est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lt</w:t>
            </w:r>
            <w:r w:rsidRPr="00711708">
              <w:rPr>
                <w:rFonts w:ascii="Arial" w:hAnsi="Arial" w:cs="Arial"/>
                <w:b/>
                <w:spacing w:val="-2"/>
              </w:rPr>
              <w:t>e</w:t>
            </w:r>
            <w:r w:rsidRPr="00711708">
              <w:rPr>
                <w:rFonts w:ascii="Arial" w:hAnsi="Arial" w:cs="Arial"/>
                <w:b/>
              </w:rPr>
              <w:t>rn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EECE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t’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-3"/>
              </w:rPr>
              <w:t>k</w:t>
            </w:r>
            <w:r w:rsidRPr="00711708">
              <w:rPr>
                <w:rFonts w:ascii="Arial" w:hAnsi="Arial" w:cs="Arial"/>
                <w:b/>
                <w:spacing w:val="1"/>
              </w:rPr>
              <w:t>ay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235D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3AC5C04B" w14:textId="77777777">
        <w:trPr>
          <w:trHeight w:hRule="exact" w:val="108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7637" w14:textId="77777777" w:rsidR="002B4218" w:rsidRPr="00711708" w:rsidRDefault="00BD4390">
            <w:pPr>
              <w:ind w:left="460" w:right="198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ct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 xml:space="preserve">he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icle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4"/>
              </w:rPr>
              <w:t>o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</w:rPr>
              <w:t>e?</w:t>
            </w:r>
            <w:r w:rsidRPr="0071170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yo</w:t>
            </w:r>
            <w:r w:rsidRPr="00711708">
              <w:rPr>
                <w:rFonts w:ascii="Arial" w:hAnsi="Arial" w:cs="Arial"/>
                <w:b/>
              </w:rPr>
              <w:t xml:space="preserve">u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gg</w:t>
            </w:r>
            <w:r w:rsidRPr="00711708">
              <w:rPr>
                <w:rFonts w:ascii="Arial" w:hAnsi="Arial" w:cs="Arial"/>
                <w:b/>
              </w:rPr>
              <w:t>est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</w:rPr>
              <w:t>iti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(o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dele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n)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nts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 xml:space="preserve">s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ct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n?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ri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yo</w:t>
            </w:r>
            <w:r w:rsidRPr="00711708">
              <w:rPr>
                <w:rFonts w:ascii="Arial" w:hAnsi="Arial" w:cs="Arial"/>
                <w:b/>
              </w:rPr>
              <w:t>ur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gg</w:t>
            </w:r>
            <w:r w:rsidRPr="00711708">
              <w:rPr>
                <w:rFonts w:ascii="Arial" w:hAnsi="Arial" w:cs="Arial"/>
                <w:b/>
              </w:rPr>
              <w:t>esti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ns</w:t>
            </w:r>
            <w:r w:rsidRPr="0071170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her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FE5C" w14:textId="77777777" w:rsidR="002B4218" w:rsidRPr="00711708" w:rsidRDefault="00BD4390">
            <w:pPr>
              <w:spacing w:before="4" w:line="220" w:lineRule="exact"/>
              <w:ind w:left="102" w:right="618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ct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needs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3"/>
              </w:rPr>
              <w:t>o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s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ly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4"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-1"/>
              </w:rPr>
              <w:t>h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2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3"/>
              </w:rPr>
              <w:t>w</w:t>
            </w:r>
            <w:r w:rsidRPr="00711708">
              <w:rPr>
                <w:rFonts w:ascii="Arial" w:hAnsi="Arial" w:cs="Arial"/>
                <w:b/>
              </w:rPr>
              <w:t>ith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st</w:t>
            </w:r>
            <w:r w:rsidRPr="00711708">
              <w:rPr>
                <w:rFonts w:ascii="Arial" w:hAnsi="Arial" w:cs="Arial"/>
                <w:b/>
                <w:spacing w:val="1"/>
              </w:rPr>
              <w:t>ro</w:t>
            </w:r>
            <w:r w:rsidRPr="00711708">
              <w:rPr>
                <w:rFonts w:ascii="Arial" w:hAnsi="Arial" w:cs="Arial"/>
                <w:b/>
              </w:rPr>
              <w:t>ng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vo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ry</w:t>
            </w:r>
            <w:r w:rsidRPr="0071170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cie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ific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 present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ct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to</w:t>
            </w:r>
            <w:r w:rsidRPr="00711708">
              <w:rPr>
                <w:rFonts w:ascii="Arial" w:hAnsi="Arial" w:cs="Arial"/>
                <w:b/>
              </w:rPr>
              <w:t>o len</w:t>
            </w:r>
            <w:r w:rsidRPr="00711708">
              <w:rPr>
                <w:rFonts w:ascii="Arial" w:hAnsi="Arial" w:cs="Arial"/>
                <w:b/>
                <w:spacing w:val="1"/>
              </w:rPr>
              <w:t>gt</w:t>
            </w:r>
            <w:r w:rsidRPr="00711708">
              <w:rPr>
                <w:rFonts w:ascii="Arial" w:hAnsi="Arial" w:cs="Arial"/>
                <w:b/>
              </w:rPr>
              <w:t>hy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av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g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q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lit</w:t>
            </w:r>
            <w:r w:rsidRPr="00711708">
              <w:rPr>
                <w:rFonts w:ascii="Arial" w:hAnsi="Arial" w:cs="Arial"/>
                <w:b/>
                <w:spacing w:val="2"/>
              </w:rPr>
              <w:t>y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 xml:space="preserve">t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uld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4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ov</w:t>
            </w:r>
            <w:r w:rsidRPr="00711708">
              <w:rPr>
                <w:rFonts w:ascii="Arial" w:hAnsi="Arial" w:cs="Arial"/>
                <w:b/>
              </w:rPr>
              <w:t>ed.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FC38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6F4A6029" w14:textId="77777777">
        <w:trPr>
          <w:trHeight w:hRule="exact" w:val="553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CFD1" w14:textId="77777777" w:rsidR="002B4218" w:rsidRPr="00711708" w:rsidRDefault="00BD4390">
            <w:pPr>
              <w:spacing w:before="2" w:line="220" w:lineRule="exact"/>
              <w:ind w:left="460" w:right="341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 xml:space="preserve">he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ipt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3"/>
              </w:rPr>
              <w:t>c</w:t>
            </w:r>
            <w:r w:rsidRPr="00711708">
              <w:rPr>
                <w:rFonts w:ascii="Arial" w:hAnsi="Arial" w:cs="Arial"/>
                <w:b/>
              </w:rPr>
              <w:t>ientific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ll</w:t>
            </w:r>
            <w:r w:rsidRPr="00711708">
              <w:rPr>
                <w:rFonts w:ascii="Arial" w:hAnsi="Arial" w:cs="Arial"/>
                <w:b/>
                <w:spacing w:val="1"/>
              </w:rPr>
              <w:t>y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ct</w:t>
            </w:r>
            <w:r w:rsidRPr="00711708">
              <w:rPr>
                <w:rFonts w:ascii="Arial" w:hAnsi="Arial" w:cs="Arial"/>
                <w:b/>
              </w:rPr>
              <w:t>?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ri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 her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76535" w14:textId="77777777" w:rsidR="002B4218" w:rsidRPr="00711708" w:rsidRDefault="002B4218" w:rsidP="002206FC">
            <w:pPr>
              <w:spacing w:before="2" w:line="220" w:lineRule="exact"/>
              <w:ind w:right="1030"/>
              <w:rPr>
                <w:rFonts w:ascii="Arial" w:hAnsi="Arial" w:cs="Arial"/>
              </w:rPr>
            </w:pPr>
          </w:p>
          <w:p w14:paraId="27628BC1" w14:textId="77777777" w:rsidR="002B4218" w:rsidRPr="00711708" w:rsidRDefault="00BD4390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2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4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ny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1"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enc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lder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20</w:t>
            </w:r>
            <w:r w:rsidRPr="00711708">
              <w:rPr>
                <w:rFonts w:ascii="Arial" w:hAnsi="Arial" w:cs="Arial"/>
                <w:b/>
                <w:spacing w:val="-1"/>
              </w:rPr>
              <w:t>1</w:t>
            </w:r>
            <w:r w:rsidRPr="00711708">
              <w:rPr>
                <w:rFonts w:ascii="Arial" w:hAnsi="Arial" w:cs="Arial"/>
                <w:b/>
                <w:spacing w:val="1"/>
              </w:rPr>
              <w:t>6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hey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uld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</w:rPr>
              <w:t>epl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3"/>
              </w:rPr>
              <w:t>w</w:t>
            </w:r>
            <w:r w:rsidRPr="00711708">
              <w:rPr>
                <w:rFonts w:ascii="Arial" w:hAnsi="Arial" w:cs="Arial"/>
                <w:b/>
              </w:rPr>
              <w:t>ith</w:t>
            </w:r>
            <w:r w:rsidRPr="0071170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ne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ly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est</w:t>
            </w:r>
            <w:r w:rsidRPr="00711708">
              <w:rPr>
                <w:rFonts w:ascii="Arial" w:hAnsi="Arial" w:cs="Arial"/>
                <w:b/>
                <w:spacing w:val="2"/>
              </w:rPr>
              <w:t>a</w:t>
            </w:r>
            <w:r w:rsidRPr="00711708">
              <w:rPr>
                <w:rFonts w:ascii="Arial" w:hAnsi="Arial" w:cs="Arial"/>
                <w:b/>
              </w:rPr>
              <w:t>bl</w:t>
            </w:r>
            <w:r w:rsidRPr="00711708">
              <w:rPr>
                <w:rFonts w:ascii="Arial" w:hAnsi="Arial" w:cs="Arial"/>
                <w:b/>
                <w:spacing w:val="-1"/>
              </w:rPr>
              <w:t>is</w:t>
            </w:r>
            <w:r w:rsidRPr="00711708">
              <w:rPr>
                <w:rFonts w:ascii="Arial" w:hAnsi="Arial" w:cs="Arial"/>
                <w:b/>
              </w:rPr>
              <w:t>hed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rat</w:t>
            </w:r>
            <w:r w:rsidRPr="00711708">
              <w:rPr>
                <w:rFonts w:ascii="Arial" w:hAnsi="Arial" w:cs="Arial"/>
                <w:b/>
              </w:rPr>
              <w:t>ure.</w:t>
            </w:r>
          </w:p>
          <w:p w14:paraId="0A983B5D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3</w:t>
            </w:r>
            <w:r w:rsidRPr="00711708">
              <w:rPr>
                <w:rFonts w:ascii="Arial" w:hAnsi="Arial" w:cs="Arial"/>
                <w:b/>
              </w:rPr>
              <w:t xml:space="preserve">.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3"/>
              </w:rPr>
              <w:t>a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pl</w:t>
            </w:r>
            <w:r w:rsidRPr="00711708">
              <w:rPr>
                <w:rFonts w:ascii="Arial" w:hAnsi="Arial" w:cs="Arial"/>
                <w:b/>
                <w:spacing w:val="1"/>
              </w:rPr>
              <w:t>i</w:t>
            </w:r>
            <w:r w:rsidRPr="00711708">
              <w:rPr>
                <w:rFonts w:ascii="Arial" w:hAnsi="Arial" w:cs="Arial"/>
                <w:b/>
              </w:rPr>
              <w:t>ng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a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v</w:t>
            </w:r>
            <w:r w:rsidRPr="00711708">
              <w:rPr>
                <w:rFonts w:ascii="Arial" w:hAnsi="Arial" w:cs="Arial"/>
                <w:b/>
                <w:spacing w:val="-2"/>
              </w:rPr>
              <w:t>e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de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>ils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 xml:space="preserve">re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2"/>
              </w:rPr>
              <w:t>s</w:t>
            </w:r>
            <w:r w:rsidRPr="00711708">
              <w:rPr>
                <w:rFonts w:ascii="Arial" w:hAnsi="Arial" w:cs="Arial"/>
                <w:b/>
              </w:rPr>
              <w:t>ing.</w:t>
            </w:r>
          </w:p>
          <w:p w14:paraId="0D2A26DF" w14:textId="77777777" w:rsidR="002B4218" w:rsidRPr="00711708" w:rsidRDefault="00BD4390">
            <w:pPr>
              <w:ind w:left="823" w:right="114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4</w:t>
            </w:r>
            <w:r w:rsidRPr="00711708">
              <w:rPr>
                <w:rFonts w:ascii="Arial" w:hAnsi="Arial" w:cs="Arial"/>
                <w:b/>
              </w:rPr>
              <w:t xml:space="preserve">.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ss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ng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di</w:t>
            </w:r>
            <w:r w:rsidRPr="00711708">
              <w:rPr>
                <w:rFonts w:ascii="Arial" w:hAnsi="Arial" w:cs="Arial"/>
                <w:b/>
                <w:spacing w:val="-1"/>
              </w:rPr>
              <w:t>l</w:t>
            </w:r>
            <w:r w:rsidRPr="00711708">
              <w:rPr>
                <w:rFonts w:ascii="Arial" w:hAnsi="Arial" w:cs="Arial"/>
                <w:b/>
              </w:rPr>
              <w:t>uti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711708">
              <w:rPr>
                <w:rFonts w:ascii="Arial" w:hAnsi="Arial" w:cs="Arial"/>
                <w:b/>
              </w:rPr>
              <w:t>ele</w:t>
            </w:r>
            <w:r w:rsidRPr="00711708">
              <w:rPr>
                <w:rFonts w:ascii="Arial" w:hAnsi="Arial" w:cs="Arial"/>
                <w:b/>
                <w:spacing w:val="3"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cri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De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>il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seri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dil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 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ny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ele</w:t>
            </w:r>
            <w:r w:rsidRPr="00711708">
              <w:rPr>
                <w:rFonts w:ascii="Arial" w:hAnsi="Arial" w:cs="Arial"/>
                <w:b/>
                <w:spacing w:val="1"/>
              </w:rPr>
              <w:t>ct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cri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No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  <w:spacing w:val="1"/>
              </w:rPr>
              <w:t>ar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i/>
              </w:rPr>
              <w:t>S.</w:t>
            </w:r>
            <w:r w:rsidRPr="00711708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i/>
              </w:rPr>
              <w:t>the</w:t>
            </w:r>
            <w:r w:rsidRPr="00711708">
              <w:rPr>
                <w:rFonts w:ascii="Arial" w:hAnsi="Arial" w:cs="Arial"/>
                <w:b/>
                <w:i/>
                <w:spacing w:val="-1"/>
              </w:rPr>
              <w:t>r</w:t>
            </w:r>
            <w:r w:rsidRPr="00711708">
              <w:rPr>
                <w:rFonts w:ascii="Arial" w:hAnsi="Arial" w:cs="Arial"/>
                <w:b/>
                <w:i/>
                <w:spacing w:val="3"/>
              </w:rPr>
              <w:t>m</w:t>
            </w:r>
            <w:r w:rsidRPr="00711708">
              <w:rPr>
                <w:rFonts w:ascii="Arial" w:hAnsi="Arial" w:cs="Arial"/>
                <w:b/>
                <w:i/>
                <w:spacing w:val="1"/>
              </w:rPr>
              <w:t>op</w:t>
            </w:r>
            <w:r w:rsidRPr="00711708">
              <w:rPr>
                <w:rFonts w:ascii="Arial" w:hAnsi="Arial" w:cs="Arial"/>
                <w:b/>
                <w:i/>
              </w:rPr>
              <w:t>hi</w:t>
            </w:r>
            <w:r w:rsidRPr="00711708">
              <w:rPr>
                <w:rFonts w:ascii="Arial" w:hAnsi="Arial" w:cs="Arial"/>
                <w:b/>
                <w:i/>
                <w:spacing w:val="-1"/>
              </w:rPr>
              <w:t>l</w:t>
            </w:r>
            <w:r w:rsidRPr="00711708">
              <w:rPr>
                <w:rFonts w:ascii="Arial" w:hAnsi="Arial" w:cs="Arial"/>
                <w:b/>
                <w:i/>
              </w:rPr>
              <w:t>us</w:t>
            </w:r>
            <w:r w:rsidRPr="00711708">
              <w:rPr>
                <w:rFonts w:ascii="Arial" w:hAnsi="Arial" w:cs="Arial"/>
                <w:b/>
                <w:i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nt</w:t>
            </w:r>
            <w:r w:rsidRPr="00711708">
              <w:rPr>
                <w:rFonts w:ascii="Arial" w:hAnsi="Arial" w:cs="Arial"/>
                <w:b/>
                <w:spacing w:val="1"/>
              </w:rPr>
              <w:t>ro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str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ed.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nclu</w:t>
            </w:r>
            <w:r w:rsidRPr="00711708">
              <w:rPr>
                <w:rFonts w:ascii="Arial" w:hAnsi="Arial" w:cs="Arial"/>
                <w:b/>
                <w:spacing w:val="1"/>
              </w:rPr>
              <w:t>d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ef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 xml:space="preserve">ence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va</w:t>
            </w:r>
            <w:r w:rsidRPr="00711708">
              <w:rPr>
                <w:rFonts w:ascii="Arial" w:hAnsi="Arial" w:cs="Arial"/>
                <w:b/>
              </w:rPr>
              <w:t>li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x</w:t>
            </w:r>
            <w:r w:rsidRPr="00711708">
              <w:rPr>
                <w:rFonts w:ascii="Arial" w:hAnsi="Arial" w:cs="Arial"/>
                <w:b/>
              </w:rPr>
              <w:t>plain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olat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ia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2"/>
              </w:rPr>
              <w:t>il</w:t>
            </w:r>
            <w:r w:rsidRPr="00711708">
              <w:rPr>
                <w:rFonts w:ascii="Arial" w:hAnsi="Arial" w:cs="Arial"/>
                <w:b/>
              </w:rPr>
              <w:t>k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7"/>
              </w:rPr>
              <w:t>a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ki</w:t>
            </w:r>
            <w:r w:rsidRPr="00711708">
              <w:rPr>
                <w:rFonts w:ascii="Arial" w:hAnsi="Arial" w:cs="Arial"/>
                <w:b/>
                <w:spacing w:val="1"/>
              </w:rPr>
              <w:t>n</w:t>
            </w:r>
            <w:r w:rsidRPr="00711708">
              <w:rPr>
                <w:rFonts w:ascii="Arial" w:hAnsi="Arial" w:cs="Arial"/>
                <w:b/>
              </w:rPr>
              <w:t>dly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ea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 ci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his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per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gramStart"/>
            <w:r w:rsidRPr="00711708">
              <w:rPr>
                <w:rFonts w:ascii="Arial" w:hAnsi="Arial" w:cs="Arial"/>
                <w:b/>
              </w:rPr>
              <w:t>-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-49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D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O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I</w:t>
            </w:r>
            <w:proofErr w:type="gramEnd"/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:</w:t>
            </w:r>
            <w:r w:rsidRPr="00711708">
              <w:rPr>
                <w:rFonts w:ascii="Arial" w:hAnsi="Arial" w:cs="Arial"/>
                <w:b/>
                <w:color w:val="006FC0"/>
                <w:spacing w:val="-4"/>
                <w:u w:val="thick" w:color="006FC0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10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9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73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4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/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BBJ</w:t>
            </w:r>
            <w:r w:rsidRPr="00711708">
              <w:rPr>
                <w:rFonts w:ascii="Arial" w:hAnsi="Arial" w:cs="Arial"/>
                <w:b/>
                <w:color w:val="006FC0"/>
                <w:spacing w:val="-3"/>
                <w:u w:val="thick" w:color="006FC0"/>
              </w:rPr>
              <w:t>/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2016</w:t>
            </w:r>
            <w:r w:rsidRPr="00711708">
              <w:rPr>
                <w:rFonts w:ascii="Arial" w:hAnsi="Arial" w:cs="Arial"/>
                <w:b/>
                <w:color w:val="006FC0"/>
                <w:spacing w:val="-3"/>
                <w:u w:val="thick" w:color="006FC0"/>
              </w:rPr>
              <w:t>/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26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3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9</w:t>
            </w:r>
            <w:r w:rsidRPr="00711708">
              <w:rPr>
                <w:rFonts w:ascii="Arial" w:hAnsi="Arial" w:cs="Arial"/>
                <w:b/>
                <w:color w:val="006FC0"/>
                <w:spacing w:val="5"/>
                <w:u w:val="thick" w:color="006FC0"/>
              </w:rPr>
              <w:t>7</w:t>
            </w:r>
            <w:r w:rsidRPr="00711708">
              <w:rPr>
                <w:rFonts w:ascii="Arial" w:hAnsi="Arial" w:cs="Arial"/>
                <w:b/>
                <w:color w:val="000000"/>
              </w:rPr>
              <w:t>.</w:t>
            </w:r>
          </w:p>
          <w:p w14:paraId="2521E273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5</w:t>
            </w:r>
            <w:r w:rsidRPr="00711708">
              <w:rPr>
                <w:rFonts w:ascii="Arial" w:hAnsi="Arial" w:cs="Arial"/>
                <w:b/>
              </w:rPr>
              <w:t xml:space="preserve">.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x</w:t>
            </w:r>
            <w:r w:rsidRPr="00711708">
              <w:rPr>
                <w:rFonts w:ascii="Arial" w:hAnsi="Arial" w:cs="Arial"/>
                <w:b/>
              </w:rPr>
              <w:t>plain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-1"/>
              </w:rPr>
              <w:t>h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oty</w:t>
            </w:r>
            <w:r w:rsidRPr="00711708">
              <w:rPr>
                <w:rFonts w:ascii="Arial" w:hAnsi="Arial" w:cs="Arial"/>
                <w:b/>
              </w:rPr>
              <w:t>pic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ch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iz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uch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1"/>
              </w:rPr>
              <w:t>a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ta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ata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ot</w:t>
            </w:r>
            <w:r w:rsidRPr="00711708">
              <w:rPr>
                <w:rFonts w:ascii="Arial" w:hAnsi="Arial" w:cs="Arial"/>
                <w:b/>
                <w:spacing w:val="-3"/>
              </w:rPr>
              <w:t>h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t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int</w:t>
            </w:r>
          </w:p>
          <w:p w14:paraId="1FF91A6A" w14:textId="77777777" w:rsidR="002B4218" w:rsidRPr="00711708" w:rsidRDefault="00BD4390">
            <w:pPr>
              <w:spacing w:before="1"/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2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1"/>
              </w:rPr>
              <w:t>4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f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ll</w:t>
            </w:r>
            <w:r w:rsidRPr="00711708">
              <w:rPr>
                <w:rFonts w:ascii="Arial" w:hAnsi="Arial" w:cs="Arial"/>
                <w:b/>
                <w:spacing w:val="-2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ing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lit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ure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s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uld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be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ci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ne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y</w:t>
            </w:r>
            <w:r w:rsidRPr="00711708">
              <w:rPr>
                <w:rFonts w:ascii="Arial" w:hAnsi="Arial" w:cs="Arial"/>
                <w:b/>
              </w:rPr>
              <w:t>:</w:t>
            </w:r>
          </w:p>
          <w:p w14:paraId="327716AC" w14:textId="77777777" w:rsidR="002B4218" w:rsidRPr="00711708" w:rsidRDefault="00BD4390">
            <w:pPr>
              <w:spacing w:before="4" w:line="220" w:lineRule="exact"/>
              <w:ind w:left="823" w:right="5774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)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-49"/>
              </w:rPr>
              <w:t xml:space="preserve"> </w:t>
            </w:r>
            <w:proofErr w:type="spellStart"/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d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o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i</w:t>
            </w:r>
            <w:proofErr w:type="spellEnd"/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:</w:t>
            </w:r>
            <w:r w:rsidRPr="00711708">
              <w:rPr>
                <w:rFonts w:ascii="Arial" w:hAnsi="Arial" w:cs="Arial"/>
                <w:b/>
                <w:color w:val="006FC0"/>
                <w:spacing w:val="-3"/>
                <w:u w:val="thick" w:color="006FC0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1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0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5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4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55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/</w:t>
            </w:r>
            <w:proofErr w:type="gramStart"/>
            <w:r w:rsidRPr="00711708">
              <w:rPr>
                <w:rFonts w:ascii="Arial" w:hAnsi="Arial" w:cs="Arial"/>
                <w:b/>
                <w:color w:val="006FC0"/>
                <w:spacing w:val="-2"/>
                <w:u w:val="thick" w:color="006FC0"/>
              </w:rPr>
              <w:t>j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ava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r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20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2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0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g</w:t>
            </w:r>
            <w:proofErr w:type="gramEnd"/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39</w:t>
            </w:r>
            <w:r w:rsidRPr="00711708">
              <w:rPr>
                <w:rFonts w:ascii="Arial" w:hAnsi="Arial" w:cs="Arial"/>
                <w:b/>
                <w:color w:val="006FC0"/>
                <w:spacing w:val="5"/>
                <w:u w:val="thick" w:color="006FC0"/>
              </w:rPr>
              <w:t>4</w:t>
            </w:r>
            <w:r w:rsidRPr="00711708">
              <w:rPr>
                <w:rFonts w:ascii="Arial" w:hAnsi="Arial" w:cs="Arial"/>
                <w:b/>
                <w:color w:val="000000"/>
              </w:rPr>
              <w:t>. b)</w:t>
            </w:r>
            <w:r w:rsidRPr="00711708">
              <w:rPr>
                <w:rFonts w:ascii="Arial" w:hAnsi="Arial" w:cs="Arial"/>
                <w:b/>
                <w:color w:val="000000"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-49"/>
              </w:rPr>
              <w:t xml:space="preserve"> </w:t>
            </w:r>
            <w:proofErr w:type="spellStart"/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d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o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i</w:t>
            </w:r>
            <w:proofErr w:type="spellEnd"/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:</w:t>
            </w:r>
            <w:r w:rsidRPr="00711708">
              <w:rPr>
                <w:rFonts w:ascii="Arial" w:hAnsi="Arial" w:cs="Arial"/>
                <w:b/>
                <w:color w:val="006FC0"/>
                <w:spacing w:val="-3"/>
                <w:u w:val="thick" w:color="006FC0"/>
              </w:rPr>
              <w:t xml:space="preserve"> 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10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1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002</w:t>
            </w:r>
            <w:r w:rsidRPr="00711708">
              <w:rPr>
                <w:rFonts w:ascii="Arial" w:hAnsi="Arial" w:cs="Arial"/>
                <w:b/>
                <w:color w:val="006FC0"/>
                <w:spacing w:val="-3"/>
                <w:u w:val="thick" w:color="006FC0"/>
              </w:rPr>
              <w:t>/</w:t>
            </w:r>
            <w:r w:rsidRPr="00711708">
              <w:rPr>
                <w:rFonts w:ascii="Arial" w:hAnsi="Arial" w:cs="Arial"/>
                <w:b/>
                <w:color w:val="006FC0"/>
                <w:spacing w:val="3"/>
                <w:u w:val="thick" w:color="006FC0"/>
              </w:rPr>
              <w:t>v</w:t>
            </w:r>
            <w:r w:rsidRPr="00711708">
              <w:rPr>
                <w:rFonts w:ascii="Arial" w:hAnsi="Arial" w:cs="Arial"/>
                <w:b/>
                <w:color w:val="006FC0"/>
                <w:spacing w:val="-5"/>
                <w:u w:val="thick" w:color="006FC0"/>
              </w:rPr>
              <w:t>m</w:t>
            </w:r>
            <w:r w:rsidRPr="00711708">
              <w:rPr>
                <w:rFonts w:ascii="Arial" w:hAnsi="Arial" w:cs="Arial"/>
                <w:b/>
                <w:color w:val="006FC0"/>
                <w:spacing w:val="-1"/>
                <w:u w:val="thick" w:color="006FC0"/>
              </w:rPr>
              <w:t>s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3</w:t>
            </w:r>
            <w:r w:rsidRPr="00711708">
              <w:rPr>
                <w:rFonts w:ascii="Arial" w:hAnsi="Arial" w:cs="Arial"/>
                <w:b/>
                <w:color w:val="006FC0"/>
                <w:u w:val="thick" w:color="006FC0"/>
              </w:rPr>
              <w:t>.</w:t>
            </w:r>
            <w:r w:rsidRPr="00711708">
              <w:rPr>
                <w:rFonts w:ascii="Arial" w:hAnsi="Arial" w:cs="Arial"/>
                <w:b/>
                <w:color w:val="006FC0"/>
                <w:spacing w:val="1"/>
                <w:u w:val="thick" w:color="006FC0"/>
              </w:rPr>
              <w:t>27</w:t>
            </w:r>
            <w:r w:rsidRPr="00711708">
              <w:rPr>
                <w:rFonts w:ascii="Arial" w:hAnsi="Arial" w:cs="Arial"/>
                <w:b/>
                <w:color w:val="006FC0"/>
                <w:spacing w:val="4"/>
                <w:u w:val="thick" w:color="006FC0"/>
              </w:rPr>
              <w:t>9</w:t>
            </w:r>
            <w:r w:rsidRPr="00711708">
              <w:rPr>
                <w:rFonts w:ascii="Arial" w:hAnsi="Arial" w:cs="Arial"/>
                <w:b/>
                <w:color w:val="000000"/>
              </w:rPr>
              <w:t>.</w:t>
            </w:r>
          </w:p>
          <w:p w14:paraId="1DAD86E0" w14:textId="77777777" w:rsidR="002B4218" w:rsidRPr="00711708" w:rsidRDefault="00BD4390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6</w:t>
            </w:r>
            <w:r w:rsidRPr="00711708">
              <w:rPr>
                <w:rFonts w:ascii="Arial" w:hAnsi="Arial" w:cs="Arial"/>
                <w:b/>
              </w:rPr>
              <w:t xml:space="preserve">.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nly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phen</w:t>
            </w:r>
            <w:r w:rsidRPr="00711708">
              <w:rPr>
                <w:rFonts w:ascii="Arial" w:hAnsi="Arial" w:cs="Arial"/>
                <w:b/>
                <w:spacing w:val="1"/>
              </w:rPr>
              <w:t>oty</w:t>
            </w:r>
            <w:r w:rsidRPr="00711708">
              <w:rPr>
                <w:rFonts w:ascii="Arial" w:hAnsi="Arial" w:cs="Arial"/>
                <w:b/>
              </w:rPr>
              <w:t>pic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iden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ific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ks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identi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ic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n.</w:t>
            </w:r>
            <w:r w:rsidRPr="0071170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nfi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w</w:t>
            </w:r>
            <w:r w:rsidRPr="00711708">
              <w:rPr>
                <w:rFonts w:ascii="Arial" w:hAnsi="Arial" w:cs="Arial"/>
                <w:b/>
              </w:rPr>
              <w:t>ith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lecul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ds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k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16</w:t>
            </w:r>
            <w:r w:rsidRPr="00711708">
              <w:rPr>
                <w:rFonts w:ascii="Arial" w:hAnsi="Arial" w:cs="Arial"/>
                <w:b/>
              </w:rPr>
              <w:t>S</w:t>
            </w:r>
          </w:p>
          <w:p w14:paraId="251BF04E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rR</w:t>
            </w:r>
            <w:r w:rsidRPr="00711708">
              <w:rPr>
                <w:rFonts w:ascii="Arial" w:hAnsi="Arial" w:cs="Arial"/>
                <w:b/>
                <w:spacing w:val="1"/>
              </w:rPr>
              <w:t>N</w:t>
            </w:r>
            <w:r w:rsidRPr="00711708">
              <w:rPr>
                <w:rFonts w:ascii="Arial" w:hAnsi="Arial" w:cs="Arial"/>
                <w:b/>
              </w:rPr>
              <w:t>A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2"/>
              </w:rPr>
              <w:t>q</w:t>
            </w:r>
            <w:r w:rsidRPr="00711708">
              <w:rPr>
                <w:rFonts w:ascii="Arial" w:hAnsi="Arial" w:cs="Arial"/>
                <w:b/>
              </w:rPr>
              <w:t>uencing.</w:t>
            </w:r>
          </w:p>
          <w:p w14:paraId="3BDEAB44" w14:textId="77777777" w:rsidR="002B4218" w:rsidRPr="00711708" w:rsidRDefault="00BD4390">
            <w:pPr>
              <w:ind w:left="823" w:right="11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7</w:t>
            </w:r>
            <w:r w:rsidRPr="00711708">
              <w:rPr>
                <w:rFonts w:ascii="Arial" w:hAnsi="Arial" w:cs="Arial"/>
                <w:b/>
              </w:rPr>
              <w:t xml:space="preserve">.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ble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4</w:t>
            </w:r>
            <w:r w:rsidRPr="0071170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-2"/>
              </w:rPr>
              <w:t>k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a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ll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es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nt</w:t>
            </w:r>
            <w:r w:rsidRPr="00711708">
              <w:rPr>
                <w:rFonts w:ascii="Arial" w:hAnsi="Arial" w:cs="Arial"/>
                <w:b/>
                <w:spacing w:val="1"/>
              </w:rPr>
              <w:t>ro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Ex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incl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de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4"/>
              </w:rPr>
              <w:t>o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plete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en</w:t>
            </w:r>
            <w:r w:rsidRPr="00711708">
              <w:rPr>
                <w:rFonts w:ascii="Arial" w:hAnsi="Arial" w:cs="Arial"/>
                <w:b/>
                <w:spacing w:val="3"/>
              </w:rPr>
              <w:t>t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n/e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culin 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ults.</w:t>
            </w:r>
          </w:p>
          <w:p w14:paraId="685D1BC1" w14:textId="77777777" w:rsidR="002B4218" w:rsidRPr="00711708" w:rsidRDefault="00BD4390">
            <w:pPr>
              <w:spacing w:before="4" w:line="220" w:lineRule="exact"/>
              <w:ind w:left="823" w:right="646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8</w:t>
            </w:r>
            <w:r w:rsidRPr="00711708">
              <w:rPr>
                <w:rFonts w:ascii="Arial" w:hAnsi="Arial" w:cs="Arial"/>
                <w:b/>
              </w:rPr>
              <w:t>. Up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ded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culture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q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lity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n</w:t>
            </w:r>
            <w:r w:rsidRPr="00711708">
              <w:rPr>
                <w:rFonts w:ascii="Arial" w:hAnsi="Arial" w:cs="Arial"/>
                <w:b/>
                <w:spacing w:val="2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p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ed.</w:t>
            </w:r>
            <w:r w:rsidRPr="0071170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in</w:t>
            </w:r>
            <w:r w:rsidRPr="00711708">
              <w:rPr>
                <w:rFonts w:ascii="Arial" w:hAnsi="Arial" w:cs="Arial"/>
                <w:b/>
              </w:rPr>
              <w:t>k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nc</w:t>
            </w:r>
            <w:r w:rsidRPr="00711708">
              <w:rPr>
                <w:rFonts w:ascii="Arial" w:hAnsi="Arial" w:cs="Arial"/>
                <w:b/>
                <w:spacing w:val="2"/>
              </w:rPr>
              <w:t>l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2"/>
              </w:rPr>
              <w:t>n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711708">
              <w:rPr>
                <w:rFonts w:ascii="Arial" w:hAnsi="Arial" w:cs="Arial"/>
                <w:b/>
              </w:rPr>
              <w:t>peci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ic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2"/>
              </w:rPr>
              <w:t>u</w:t>
            </w:r>
            <w:r w:rsidRPr="00711708">
              <w:rPr>
                <w:rFonts w:ascii="Arial" w:hAnsi="Arial" w:cs="Arial"/>
                <w:b/>
              </w:rPr>
              <w:t>lts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k</w:t>
            </w:r>
            <w:r w:rsidRPr="00711708">
              <w:rPr>
                <w:rFonts w:ascii="Arial" w:hAnsi="Arial" w:cs="Arial"/>
                <w:b/>
              </w:rPr>
              <w:t xml:space="preserve">e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cidific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n.</w:t>
            </w:r>
          </w:p>
          <w:p w14:paraId="56FEA2F6" w14:textId="77777777" w:rsidR="002B4218" w:rsidRPr="00711708" w:rsidRDefault="00BD4390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9</w:t>
            </w:r>
            <w:r w:rsidRPr="00711708">
              <w:rPr>
                <w:rFonts w:ascii="Arial" w:hAnsi="Arial" w:cs="Arial"/>
                <w:b/>
              </w:rPr>
              <w:t>. No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Future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W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rk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2"/>
              </w:rPr>
              <w:t>d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</w:rPr>
              <w:t>ies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ke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-</w:t>
            </w:r>
            <w:r w:rsidRPr="00711708">
              <w:rPr>
                <w:rFonts w:ascii="Arial" w:hAnsi="Arial" w:cs="Arial"/>
                <w:b/>
              </w:rPr>
              <w:t>up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le</w:t>
            </w:r>
            <w:r w:rsidRPr="00711708">
              <w:rPr>
                <w:rFonts w:ascii="Arial" w:hAnsi="Arial" w:cs="Arial"/>
                <w:b/>
                <w:spacing w:val="3"/>
              </w:rPr>
              <w:t>c</w:t>
            </w:r>
            <w:r w:rsidRPr="00711708">
              <w:rPr>
                <w:rFonts w:ascii="Arial" w:hAnsi="Arial" w:cs="Arial"/>
                <w:b/>
              </w:rPr>
              <w:t>ular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ch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iz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n.</w:t>
            </w:r>
          </w:p>
          <w:p w14:paraId="01BEAE22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10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G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4"/>
              </w:rPr>
              <w:t>a</w:t>
            </w:r>
            <w:r w:rsidRPr="00711708">
              <w:rPr>
                <w:rFonts w:ascii="Arial" w:hAnsi="Arial" w:cs="Arial"/>
                <w:b/>
                <w:spacing w:val="-3"/>
              </w:rPr>
              <w:t>mm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Err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rs: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k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“</w:t>
            </w:r>
            <w:proofErr w:type="spellStart"/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nce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nt</w:t>
            </w:r>
            <w:r w:rsidRPr="00711708">
              <w:rPr>
                <w:rFonts w:ascii="Arial" w:hAnsi="Arial" w:cs="Arial"/>
                <w:b/>
                <w:spacing w:val="2"/>
              </w:rPr>
              <w:t>o</w:t>
            </w:r>
            <w:proofErr w:type="spellEnd"/>
            <w:r w:rsidRPr="00711708">
              <w:rPr>
                <w:rFonts w:ascii="Arial" w:hAnsi="Arial" w:cs="Arial"/>
                <w:b/>
              </w:rPr>
              <w:t>”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ent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ng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ce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2"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of</w:t>
            </w:r>
            <w:r w:rsidRPr="00711708">
              <w:rPr>
                <w:rFonts w:ascii="Arial" w:hAnsi="Arial" w:cs="Arial"/>
                <w:b/>
              </w:rPr>
              <w:t>es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li</w:t>
            </w:r>
            <w:r w:rsidRPr="00711708">
              <w:rPr>
                <w:rFonts w:ascii="Arial" w:hAnsi="Arial" w:cs="Arial"/>
                <w:b/>
                <w:spacing w:val="1"/>
              </w:rPr>
              <w:t>s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.</w:t>
            </w:r>
          </w:p>
          <w:p w14:paraId="0B2AFE02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Pr</w:t>
            </w:r>
            <w:r w:rsidRPr="00711708">
              <w:rPr>
                <w:rFonts w:ascii="Arial" w:hAnsi="Arial" w:cs="Arial"/>
                <w:b/>
                <w:spacing w:val="1"/>
              </w:rPr>
              <w:t>oof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ea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o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>c</w:t>
            </w:r>
            <w:r w:rsidRPr="00711708">
              <w:rPr>
                <w:rFonts w:ascii="Arial" w:hAnsi="Arial" w:cs="Arial"/>
                <w:b/>
              </w:rPr>
              <w:t>t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rs.</w:t>
            </w:r>
          </w:p>
          <w:p w14:paraId="0B5F5A4A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</w:rPr>
              <w:t>11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Undefined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Ja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go</w:t>
            </w:r>
            <w:r w:rsidRPr="00711708">
              <w:rPr>
                <w:rFonts w:ascii="Arial" w:hAnsi="Arial" w:cs="Arial"/>
                <w:b/>
              </w:rPr>
              <w:t>n: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k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“</w:t>
            </w:r>
            <w:r w:rsidRPr="00711708">
              <w:rPr>
                <w:rFonts w:ascii="Arial" w:hAnsi="Arial" w:cs="Arial"/>
                <w:b/>
              </w:rPr>
              <w:t>b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3"/>
              </w:rPr>
              <w:t>c</w:t>
            </w:r>
            <w:r w:rsidRPr="00711708">
              <w:rPr>
                <w:rFonts w:ascii="Arial" w:hAnsi="Arial" w:cs="Arial"/>
                <w:b/>
              </w:rPr>
              <w:t>k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”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n</w:t>
            </w:r>
            <w:r w:rsidRPr="00711708">
              <w:rPr>
                <w:rFonts w:ascii="Arial" w:hAnsi="Arial" w:cs="Arial"/>
                <w:b/>
              </w:rPr>
              <w:t>de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ned,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it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</w:rPr>
              <w:t>ng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c</w:t>
            </w:r>
            <w:r w:rsidRPr="00711708">
              <w:rPr>
                <w:rFonts w:ascii="Arial" w:hAnsi="Arial" w:cs="Arial"/>
                <w:b/>
              </w:rPr>
              <w:t>es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ib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lit</w:t>
            </w:r>
            <w:r w:rsidRPr="00711708">
              <w:rPr>
                <w:rFonts w:ascii="Arial" w:hAnsi="Arial" w:cs="Arial"/>
                <w:b/>
                <w:spacing w:val="2"/>
              </w:rPr>
              <w:t>y</w:t>
            </w:r>
            <w:r w:rsidRPr="00711708">
              <w:rPr>
                <w:rFonts w:ascii="Arial" w:hAnsi="Arial" w:cs="Arial"/>
                <w:b/>
              </w:rPr>
              <w:t>.</w:t>
            </w:r>
            <w:r w:rsidRPr="0071170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D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ine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3"/>
              </w:rPr>
              <w:t>r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r</w:t>
            </w:r>
          </w:p>
          <w:p w14:paraId="64177EE5" w14:textId="77777777" w:rsidR="002B4218" w:rsidRPr="00711708" w:rsidRDefault="00BD4390">
            <w:pPr>
              <w:ind w:left="823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incl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</w:rPr>
              <w:t>de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 xml:space="preserve">a 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y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06B6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5206FFAE" w14:textId="77777777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0267" w14:textId="77777777" w:rsidR="002B4218" w:rsidRPr="00711708" w:rsidRDefault="00BD4390">
            <w:pPr>
              <w:ind w:left="460" w:right="380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Are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ef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enc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uf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icient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nd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nt?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 xml:space="preserve">f </w:t>
            </w:r>
            <w:r w:rsidRPr="00711708">
              <w:rPr>
                <w:rFonts w:ascii="Arial" w:hAnsi="Arial" w:cs="Arial"/>
                <w:b/>
                <w:spacing w:val="1"/>
              </w:rPr>
              <w:t>yo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1"/>
              </w:rPr>
              <w:t>av</w:t>
            </w:r>
            <w:r w:rsidRPr="00711708">
              <w:rPr>
                <w:rFonts w:ascii="Arial" w:hAnsi="Arial" w:cs="Arial"/>
                <w:b/>
              </w:rPr>
              <w:t xml:space="preserve">e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gg</w:t>
            </w:r>
            <w:r w:rsidRPr="00711708">
              <w:rPr>
                <w:rFonts w:ascii="Arial" w:hAnsi="Arial" w:cs="Arial"/>
                <w:b/>
              </w:rPr>
              <w:t>esti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ns</w:t>
            </w:r>
            <w:r w:rsidRPr="0071170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d</w:t>
            </w:r>
            <w:r w:rsidRPr="00711708">
              <w:rPr>
                <w:rFonts w:ascii="Arial" w:hAnsi="Arial" w:cs="Arial"/>
                <w:b/>
              </w:rPr>
              <w:t>iti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f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enc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,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ple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3"/>
              </w:rPr>
              <w:t>e</w:t>
            </w:r>
            <w:r w:rsidRPr="00711708">
              <w:rPr>
                <w:rFonts w:ascii="Arial" w:hAnsi="Arial" w:cs="Arial"/>
                <w:b/>
              </w:rPr>
              <w:t>nti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 xml:space="preserve">n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2"/>
              </w:rPr>
              <w:t>e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ev</w:t>
            </w:r>
            <w:r w:rsidRPr="00711708">
              <w:rPr>
                <w:rFonts w:ascii="Arial" w:hAnsi="Arial" w:cs="Arial"/>
                <w:b/>
              </w:rPr>
              <w:t>iew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5"/>
              </w:rPr>
              <w:t>m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E67C" w14:textId="77777777" w:rsidR="002B4218" w:rsidRPr="00711708" w:rsidRDefault="00BD4390">
            <w:pPr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FE4F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141E9E41" w14:textId="77777777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8E06" w14:textId="77777777" w:rsidR="002B4218" w:rsidRPr="00711708" w:rsidRDefault="00BD4390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-1"/>
              </w:rPr>
              <w:t>I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ag</w:t>
            </w:r>
            <w:r w:rsidRPr="00711708">
              <w:rPr>
                <w:rFonts w:ascii="Arial" w:hAnsi="Arial" w:cs="Arial"/>
                <w:b/>
              </w:rPr>
              <w:t>e/</w:t>
            </w:r>
            <w:r w:rsidRPr="00711708">
              <w:rPr>
                <w:rFonts w:ascii="Arial" w:hAnsi="Arial" w:cs="Arial"/>
                <w:b/>
                <w:spacing w:val="-1"/>
              </w:rPr>
              <w:t>E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2"/>
              </w:rPr>
              <w:t>i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h</w:t>
            </w:r>
            <w:r w:rsidRPr="0071170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2"/>
              </w:rPr>
              <w:t>q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lity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f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icle</w:t>
            </w:r>
            <w:r w:rsidRPr="0071170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uit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 xml:space="preserve">ble </w:t>
            </w:r>
            <w:r w:rsidRPr="00711708">
              <w:rPr>
                <w:rFonts w:ascii="Arial" w:hAnsi="Arial" w:cs="Arial"/>
                <w:b/>
                <w:spacing w:val="1"/>
              </w:rPr>
              <w:t>fo</w:t>
            </w:r>
            <w:r w:rsidRPr="00711708">
              <w:rPr>
                <w:rFonts w:ascii="Arial" w:hAnsi="Arial" w:cs="Arial"/>
                <w:b/>
              </w:rPr>
              <w:t>r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rly</w:t>
            </w:r>
            <w:r w:rsidRPr="0071170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n</w:t>
            </w:r>
            <w:r w:rsidRPr="00711708">
              <w:rPr>
                <w:rFonts w:ascii="Arial" w:hAnsi="Arial" w:cs="Arial"/>
                <w:b/>
              </w:rPr>
              <w:t>ic</w:t>
            </w:r>
            <w:r w:rsidRPr="00711708">
              <w:rPr>
                <w:rFonts w:ascii="Arial" w:hAnsi="Arial" w:cs="Arial"/>
                <w:b/>
                <w:spacing w:val="1"/>
              </w:rPr>
              <w:t>at</w:t>
            </w:r>
            <w:r w:rsidRPr="00711708">
              <w:rPr>
                <w:rFonts w:ascii="Arial" w:hAnsi="Arial" w:cs="Arial"/>
                <w:b/>
              </w:rPr>
              <w:t>i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77E4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Ve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y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av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  <w:spacing w:val="-1"/>
              </w:rPr>
              <w:t>a</w:t>
            </w:r>
            <w:r w:rsidRPr="00711708">
              <w:rPr>
                <w:rFonts w:ascii="Arial" w:hAnsi="Arial" w:cs="Arial"/>
                <w:b/>
                <w:spacing w:val="1"/>
              </w:rPr>
              <w:t>g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q</w:t>
            </w:r>
            <w:r w:rsidRPr="00711708">
              <w:rPr>
                <w:rFonts w:ascii="Arial" w:hAnsi="Arial" w:cs="Arial"/>
                <w:b/>
                <w:spacing w:val="-1"/>
              </w:rPr>
              <w:t>u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lit</w:t>
            </w:r>
            <w:r w:rsidRPr="00711708">
              <w:rPr>
                <w:rFonts w:ascii="Arial" w:hAnsi="Arial" w:cs="Arial"/>
                <w:b/>
                <w:spacing w:val="2"/>
              </w:rPr>
              <w:t>y</w:t>
            </w:r>
            <w:r w:rsidRPr="0071170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151C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  <w:tr w:rsidR="002B4218" w:rsidRPr="00711708" w14:paraId="35160775" w14:textId="77777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D73C" w14:textId="77777777" w:rsidR="002B4218" w:rsidRPr="00711708" w:rsidRDefault="00BD4390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  <w:spacing w:val="1"/>
                <w:u w:val="thick" w:color="000000"/>
              </w:rPr>
              <w:lastRenderedPageBreak/>
              <w:t>O</w:t>
            </w:r>
            <w:r w:rsidRPr="00711708">
              <w:rPr>
                <w:rFonts w:ascii="Arial" w:hAnsi="Arial" w:cs="Arial"/>
                <w:b/>
                <w:u w:val="thick" w:color="000000"/>
              </w:rPr>
              <w:t>pti</w:t>
            </w:r>
            <w:r w:rsidRPr="00711708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711708">
              <w:rPr>
                <w:rFonts w:ascii="Arial" w:hAnsi="Arial" w:cs="Arial"/>
                <w:b/>
                <w:u w:val="thick" w:color="000000"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711708">
              <w:rPr>
                <w:rFonts w:ascii="Arial" w:hAnsi="Arial" w:cs="Arial"/>
                <w:b/>
                <w:u w:val="thick" w:color="000000"/>
              </w:rPr>
              <w:t>l/</w:t>
            </w:r>
            <w:r w:rsidRPr="00711708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711708">
              <w:rPr>
                <w:rFonts w:ascii="Arial" w:hAnsi="Arial" w:cs="Arial"/>
                <w:b/>
                <w:u w:val="thick" w:color="000000"/>
              </w:rPr>
              <w:t>ene</w:t>
            </w:r>
            <w:r w:rsidRPr="00711708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711708">
              <w:rPr>
                <w:rFonts w:ascii="Arial" w:hAnsi="Arial" w:cs="Arial"/>
                <w:b/>
                <w:u w:val="thick" w:color="000000"/>
              </w:rPr>
              <w:t>l</w:t>
            </w:r>
            <w:r w:rsidRPr="00711708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11708">
              <w:rPr>
                <w:rFonts w:ascii="Arial" w:hAnsi="Arial" w:cs="Arial"/>
              </w:rPr>
              <w:t>c</w:t>
            </w:r>
            <w:r w:rsidRPr="00711708">
              <w:rPr>
                <w:rFonts w:ascii="Arial" w:hAnsi="Arial" w:cs="Arial"/>
                <w:spacing w:val="4"/>
              </w:rPr>
              <w:t>o</w:t>
            </w:r>
            <w:r w:rsidRPr="00711708">
              <w:rPr>
                <w:rFonts w:ascii="Arial" w:hAnsi="Arial" w:cs="Arial"/>
                <w:spacing w:val="-1"/>
              </w:rPr>
              <w:t>mm</w:t>
            </w:r>
            <w:r w:rsidRPr="00711708">
              <w:rPr>
                <w:rFonts w:ascii="Arial" w:hAnsi="Arial" w:cs="Arial"/>
                <w:spacing w:val="3"/>
              </w:rPr>
              <w:t>e</w:t>
            </w:r>
            <w:r w:rsidRPr="00711708">
              <w:rPr>
                <w:rFonts w:ascii="Arial" w:hAnsi="Arial" w:cs="Arial"/>
                <w:spacing w:val="-1"/>
              </w:rPr>
              <w:t>n</w:t>
            </w:r>
            <w:r w:rsidRPr="00711708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31EC6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t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p</w:t>
            </w:r>
            <w:r w:rsidRPr="00711708">
              <w:rPr>
                <w:rFonts w:ascii="Arial" w:hAnsi="Arial" w:cs="Arial"/>
                <w:b/>
                <w:spacing w:val="-1"/>
              </w:rPr>
              <w:t>p</w:t>
            </w:r>
            <w:r w:rsidRPr="00711708">
              <w:rPr>
                <w:rFonts w:ascii="Arial" w:hAnsi="Arial" w:cs="Arial"/>
                <w:b/>
              </w:rPr>
              <w:t>lic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ble.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3CB6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</w:tbl>
    <w:p w14:paraId="0F3E004E" w14:textId="77777777" w:rsidR="00711708" w:rsidRPr="00711708" w:rsidRDefault="00711708">
      <w:pPr>
        <w:spacing w:before="33" w:line="220" w:lineRule="exact"/>
        <w:ind w:left="220"/>
        <w:rPr>
          <w:rFonts w:ascii="Arial" w:hAnsi="Arial" w:cs="Arial"/>
          <w:b/>
          <w:position w:val="-1"/>
        </w:rPr>
      </w:pPr>
    </w:p>
    <w:p w14:paraId="20A3FA61" w14:textId="6266725B" w:rsidR="002B4218" w:rsidRPr="00711708" w:rsidRDefault="00886ABA">
      <w:pPr>
        <w:spacing w:before="33" w:line="220" w:lineRule="exact"/>
        <w:ind w:left="220"/>
        <w:rPr>
          <w:rFonts w:ascii="Arial" w:hAnsi="Arial" w:cs="Arial"/>
        </w:rPr>
      </w:pPr>
      <w:r w:rsidRPr="00711708">
        <w:rPr>
          <w:rFonts w:ascii="Arial" w:hAnsi="Arial" w:cs="Arial"/>
        </w:rPr>
        <w:pict w14:anchorId="2881E9EF">
          <v:group id="_x0000_s1040" style="position:absolute;left:0;text-align:left;margin-left:71.45pt;margin-top:1.15pt;width:41.65pt;height:12.5pt;z-index:-251659776;mso-position-horizontal-relative:page" coordorigin="1429,23" coordsize="833,250">
            <v:shape id="_x0000_s1042" style="position:absolute;left:1440;top:33;width:812;height:230" coordorigin="1440,33" coordsize="812,230" path="m1440,263r812,l2252,33r-812,l1440,263xe" fillcolor="yellow" stroked="f">
              <v:path arrowok="t"/>
            </v:shape>
            <v:shape id="_x0000_s1041" style="position:absolute;left:1440;top:251;width:812;height:0" coordorigin="1440,251" coordsize="812,0" path="m1440,251r812,e" filled="f" strokeweight="1.06pt">
              <v:path arrowok="t"/>
            </v:shape>
            <w10:wrap anchorx="page"/>
          </v:group>
        </w:pict>
      </w:r>
      <w:r w:rsidR="00BD4390" w:rsidRPr="00711708">
        <w:rPr>
          <w:rFonts w:ascii="Arial" w:hAnsi="Arial" w:cs="Arial"/>
          <w:b/>
          <w:position w:val="-1"/>
        </w:rPr>
        <w:t>PART</w:t>
      </w:r>
      <w:r w:rsidR="00BD4390" w:rsidRPr="00711708">
        <w:rPr>
          <w:rFonts w:ascii="Arial" w:hAnsi="Arial" w:cs="Arial"/>
          <w:b/>
          <w:spacing w:val="45"/>
          <w:position w:val="-1"/>
        </w:rPr>
        <w:t xml:space="preserve"> </w:t>
      </w:r>
      <w:r w:rsidR="00BD4390" w:rsidRPr="00711708">
        <w:rPr>
          <w:rFonts w:ascii="Arial" w:hAnsi="Arial" w:cs="Arial"/>
          <w:b/>
          <w:spacing w:val="1"/>
          <w:position w:val="-1"/>
        </w:rPr>
        <w:t>2</w:t>
      </w:r>
      <w:r w:rsidR="00BD4390" w:rsidRPr="00711708">
        <w:rPr>
          <w:rFonts w:ascii="Arial" w:hAnsi="Arial" w:cs="Arial"/>
          <w:b/>
          <w:position w:val="-1"/>
        </w:rPr>
        <w:t>:</w:t>
      </w:r>
    </w:p>
    <w:p w14:paraId="4DC92498" w14:textId="77777777" w:rsidR="002B4218" w:rsidRPr="00711708" w:rsidRDefault="002B4218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3"/>
        <w:gridCol w:w="5679"/>
      </w:tblGrid>
      <w:tr w:rsidR="002B4218" w:rsidRPr="00711708" w14:paraId="1353491B" w14:textId="77777777">
        <w:trPr>
          <w:trHeight w:hRule="exact" w:val="946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DAE64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FDA2" w14:textId="77777777" w:rsidR="002B4218" w:rsidRPr="00711708" w:rsidRDefault="00BD439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Re</w:t>
            </w:r>
            <w:r w:rsidRPr="00711708">
              <w:rPr>
                <w:rFonts w:ascii="Arial" w:hAnsi="Arial" w:cs="Arial"/>
                <w:b/>
                <w:spacing w:val="2"/>
              </w:rPr>
              <w:t>v</w:t>
            </w:r>
            <w:r w:rsidRPr="00711708">
              <w:rPr>
                <w:rFonts w:ascii="Arial" w:hAnsi="Arial" w:cs="Arial"/>
                <w:b/>
              </w:rPr>
              <w:t>ie</w:t>
            </w:r>
            <w:r w:rsidRPr="00711708">
              <w:rPr>
                <w:rFonts w:ascii="Arial" w:hAnsi="Arial" w:cs="Arial"/>
                <w:b/>
                <w:spacing w:val="3"/>
              </w:rPr>
              <w:t>w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r’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</w:rPr>
              <w:t>m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F861" w14:textId="77777777" w:rsidR="002B4218" w:rsidRPr="00711708" w:rsidRDefault="00BD4390">
            <w:pPr>
              <w:spacing w:line="220" w:lineRule="exact"/>
              <w:ind w:left="-1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Auth</w:t>
            </w:r>
            <w:r w:rsidRPr="00711708">
              <w:rPr>
                <w:rFonts w:ascii="Arial" w:hAnsi="Arial" w:cs="Arial"/>
                <w:b/>
                <w:spacing w:val="1"/>
              </w:rPr>
              <w:t>o</w:t>
            </w:r>
            <w:r w:rsidRPr="00711708">
              <w:rPr>
                <w:rFonts w:ascii="Arial" w:hAnsi="Arial" w:cs="Arial"/>
                <w:b/>
                <w:spacing w:val="5"/>
              </w:rPr>
              <w:t>r</w:t>
            </w:r>
            <w:r w:rsidRPr="00711708">
              <w:rPr>
                <w:rFonts w:ascii="Arial" w:hAnsi="Arial" w:cs="Arial"/>
                <w:b/>
                <w:spacing w:val="-6"/>
              </w:rPr>
              <w:t>’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Fe</w:t>
            </w:r>
            <w:r w:rsidRPr="00711708">
              <w:rPr>
                <w:rFonts w:ascii="Arial" w:hAnsi="Arial" w:cs="Arial"/>
                <w:b/>
                <w:spacing w:val="1"/>
              </w:rPr>
              <w:t>e</w:t>
            </w:r>
            <w:r w:rsidRPr="00711708">
              <w:rPr>
                <w:rFonts w:ascii="Arial" w:hAnsi="Arial" w:cs="Arial"/>
                <w:b/>
              </w:rPr>
              <w:t>d</w:t>
            </w:r>
            <w:r w:rsidRPr="00711708">
              <w:rPr>
                <w:rFonts w:ascii="Arial" w:hAnsi="Arial" w:cs="Arial"/>
                <w:b/>
                <w:spacing w:val="-1"/>
              </w:rPr>
              <w:t>b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ck</w:t>
            </w:r>
            <w:r w:rsidRPr="0071170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11708">
              <w:rPr>
                <w:rFonts w:ascii="Arial" w:hAnsi="Arial" w:cs="Arial"/>
                <w:spacing w:val="1"/>
              </w:rPr>
              <w:t>(I</w:t>
            </w:r>
            <w:r w:rsidRPr="00711708">
              <w:rPr>
                <w:rFonts w:ascii="Arial" w:hAnsi="Arial" w:cs="Arial"/>
              </w:rPr>
              <w:t>t</w:t>
            </w:r>
            <w:r w:rsidRPr="00711708">
              <w:rPr>
                <w:rFonts w:ascii="Arial" w:hAnsi="Arial" w:cs="Arial"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</w:rPr>
              <w:t>is</w:t>
            </w:r>
            <w:r w:rsidRPr="00711708">
              <w:rPr>
                <w:rFonts w:ascii="Arial" w:hAnsi="Arial" w:cs="Arial"/>
                <w:spacing w:val="1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m</w:t>
            </w:r>
            <w:r w:rsidRPr="00711708">
              <w:rPr>
                <w:rFonts w:ascii="Arial" w:hAnsi="Arial" w:cs="Arial"/>
                <w:spacing w:val="3"/>
              </w:rPr>
              <w:t>a</w:t>
            </w:r>
            <w:r w:rsidRPr="00711708">
              <w:rPr>
                <w:rFonts w:ascii="Arial" w:hAnsi="Arial" w:cs="Arial"/>
                <w:spacing w:val="1"/>
              </w:rPr>
              <w:t>nd</w:t>
            </w:r>
            <w:r w:rsidRPr="00711708">
              <w:rPr>
                <w:rFonts w:ascii="Arial" w:hAnsi="Arial" w:cs="Arial"/>
              </w:rPr>
              <w:t>at</w:t>
            </w:r>
            <w:r w:rsidRPr="00711708">
              <w:rPr>
                <w:rFonts w:ascii="Arial" w:hAnsi="Arial" w:cs="Arial"/>
                <w:spacing w:val="1"/>
              </w:rPr>
              <w:t>or</w:t>
            </w:r>
            <w:r w:rsidRPr="00711708">
              <w:rPr>
                <w:rFonts w:ascii="Arial" w:hAnsi="Arial" w:cs="Arial"/>
              </w:rPr>
              <w:t>y</w:t>
            </w:r>
            <w:r w:rsidRPr="00711708">
              <w:rPr>
                <w:rFonts w:ascii="Arial" w:hAnsi="Arial" w:cs="Arial"/>
                <w:spacing w:val="-12"/>
              </w:rPr>
              <w:t xml:space="preserve"> 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at</w:t>
            </w:r>
            <w:r w:rsidRPr="00711708">
              <w:rPr>
                <w:rFonts w:ascii="Arial" w:hAnsi="Arial" w:cs="Arial"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</w:rPr>
              <w:t>a</w:t>
            </w:r>
            <w:r w:rsidRPr="00711708">
              <w:rPr>
                <w:rFonts w:ascii="Arial" w:hAnsi="Arial" w:cs="Arial"/>
                <w:spacing w:val="-1"/>
              </w:rPr>
              <w:t>u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  <w:spacing w:val="1"/>
              </w:rPr>
              <w:t>or</w:t>
            </w:r>
            <w:r w:rsidRPr="00711708">
              <w:rPr>
                <w:rFonts w:ascii="Arial" w:hAnsi="Arial" w:cs="Arial"/>
              </w:rPr>
              <w:t>s</w:t>
            </w:r>
            <w:r w:rsidRPr="00711708">
              <w:rPr>
                <w:rFonts w:ascii="Arial" w:hAnsi="Arial" w:cs="Arial"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spacing w:val="2"/>
              </w:rPr>
              <w:t>s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  <w:spacing w:val="1"/>
              </w:rPr>
              <w:t>o</w:t>
            </w:r>
            <w:r w:rsidRPr="00711708">
              <w:rPr>
                <w:rFonts w:ascii="Arial" w:hAnsi="Arial" w:cs="Arial"/>
                <w:spacing w:val="-1"/>
              </w:rPr>
              <w:t>u</w:t>
            </w:r>
            <w:r w:rsidRPr="00711708">
              <w:rPr>
                <w:rFonts w:ascii="Arial" w:hAnsi="Arial" w:cs="Arial"/>
              </w:rPr>
              <w:t>ld</w:t>
            </w:r>
            <w:r w:rsidRPr="00711708">
              <w:rPr>
                <w:rFonts w:ascii="Arial" w:hAnsi="Arial" w:cs="Arial"/>
                <w:spacing w:val="-2"/>
              </w:rPr>
              <w:t xml:space="preserve"> w</w:t>
            </w:r>
            <w:r w:rsidRPr="00711708">
              <w:rPr>
                <w:rFonts w:ascii="Arial" w:hAnsi="Arial" w:cs="Arial"/>
                <w:spacing w:val="1"/>
              </w:rPr>
              <w:t>r</w:t>
            </w:r>
            <w:r w:rsidRPr="00711708">
              <w:rPr>
                <w:rFonts w:ascii="Arial" w:hAnsi="Arial" w:cs="Arial"/>
              </w:rPr>
              <w:t>i</w:t>
            </w:r>
            <w:r w:rsidRPr="00711708">
              <w:rPr>
                <w:rFonts w:ascii="Arial" w:hAnsi="Arial" w:cs="Arial"/>
                <w:spacing w:val="2"/>
              </w:rPr>
              <w:t>t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i</w:t>
            </w:r>
            <w:r w:rsidRPr="00711708">
              <w:rPr>
                <w:rFonts w:ascii="Arial" w:hAnsi="Arial" w:cs="Arial"/>
                <w:spacing w:val="-1"/>
              </w:rPr>
              <w:t>s</w:t>
            </w:r>
            <w:r w:rsidRPr="00711708">
              <w:rPr>
                <w:rFonts w:ascii="Arial" w:hAnsi="Arial" w:cs="Arial"/>
                <w:spacing w:val="2"/>
              </w:rPr>
              <w:t>/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er</w:t>
            </w:r>
          </w:p>
          <w:p w14:paraId="703A9AD8" w14:textId="77777777" w:rsidR="002B4218" w:rsidRPr="00711708" w:rsidRDefault="00BD4390">
            <w:pPr>
              <w:spacing w:before="15"/>
              <w:ind w:left="-1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spacing w:val="-2"/>
              </w:rPr>
              <w:t>f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1"/>
              </w:rPr>
              <w:t>edb</w:t>
            </w:r>
            <w:r w:rsidRPr="00711708">
              <w:rPr>
                <w:rFonts w:ascii="Arial" w:hAnsi="Arial" w:cs="Arial"/>
              </w:rPr>
              <w:t>a</w:t>
            </w:r>
            <w:r w:rsidRPr="00711708">
              <w:rPr>
                <w:rFonts w:ascii="Arial" w:hAnsi="Arial" w:cs="Arial"/>
                <w:spacing w:val="1"/>
              </w:rPr>
              <w:t>c</w:t>
            </w:r>
            <w:r w:rsidRPr="00711708">
              <w:rPr>
                <w:rFonts w:ascii="Arial" w:hAnsi="Arial" w:cs="Arial"/>
              </w:rPr>
              <w:t>k</w:t>
            </w:r>
            <w:r w:rsidRPr="00711708">
              <w:rPr>
                <w:rFonts w:ascii="Arial" w:hAnsi="Arial" w:cs="Arial"/>
                <w:spacing w:val="-8"/>
              </w:rPr>
              <w:t xml:space="preserve"> </w:t>
            </w:r>
            <w:r w:rsidRPr="00711708">
              <w:rPr>
                <w:rFonts w:ascii="Arial" w:hAnsi="Arial" w:cs="Arial"/>
                <w:spacing w:val="-1"/>
              </w:rPr>
              <w:t>h</w:t>
            </w:r>
            <w:r w:rsidRPr="00711708">
              <w:rPr>
                <w:rFonts w:ascii="Arial" w:hAnsi="Arial" w:cs="Arial"/>
              </w:rPr>
              <w:t>e</w:t>
            </w:r>
            <w:r w:rsidRPr="00711708">
              <w:rPr>
                <w:rFonts w:ascii="Arial" w:hAnsi="Arial" w:cs="Arial"/>
                <w:spacing w:val="1"/>
              </w:rPr>
              <w:t>r</w:t>
            </w:r>
            <w:r w:rsidRPr="00711708">
              <w:rPr>
                <w:rFonts w:ascii="Arial" w:hAnsi="Arial" w:cs="Arial"/>
              </w:rPr>
              <w:t>e)</w:t>
            </w:r>
          </w:p>
        </w:tc>
      </w:tr>
      <w:tr w:rsidR="002B4218" w:rsidRPr="00711708" w14:paraId="4A73A91C" w14:textId="77777777">
        <w:trPr>
          <w:trHeight w:hRule="exact" w:val="929"/>
        </w:trPr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555D" w14:textId="77777777" w:rsidR="002B4218" w:rsidRPr="00711708" w:rsidRDefault="002B4218">
            <w:pPr>
              <w:spacing w:before="10" w:line="220" w:lineRule="exact"/>
              <w:rPr>
                <w:rFonts w:ascii="Arial" w:hAnsi="Arial" w:cs="Arial"/>
              </w:rPr>
            </w:pPr>
          </w:p>
          <w:p w14:paraId="0F5FD8B5" w14:textId="77777777" w:rsidR="002B4218" w:rsidRPr="00711708" w:rsidRDefault="00BD4390">
            <w:pPr>
              <w:ind w:left="100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b/>
              </w:rPr>
              <w:t>Are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here</w:t>
            </w:r>
            <w:r w:rsidRPr="0071170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e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</w:rPr>
              <w:t>hic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l</w:t>
            </w:r>
            <w:r w:rsidRPr="0071170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is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u</w:t>
            </w:r>
            <w:r w:rsidRPr="00711708">
              <w:rPr>
                <w:rFonts w:ascii="Arial" w:hAnsi="Arial" w:cs="Arial"/>
                <w:b/>
                <w:spacing w:val="2"/>
              </w:rPr>
              <w:t>e</w:t>
            </w:r>
            <w:r w:rsidRPr="00711708">
              <w:rPr>
                <w:rFonts w:ascii="Arial" w:hAnsi="Arial" w:cs="Arial"/>
                <w:b/>
              </w:rPr>
              <w:t>s</w:t>
            </w:r>
            <w:r w:rsidRPr="0071170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11708">
              <w:rPr>
                <w:rFonts w:ascii="Arial" w:hAnsi="Arial" w:cs="Arial"/>
                <w:b/>
              </w:rPr>
              <w:t>in</w:t>
            </w:r>
            <w:r w:rsidRPr="00711708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1"/>
              </w:rPr>
              <w:t>t</w:t>
            </w:r>
            <w:r w:rsidRPr="00711708">
              <w:rPr>
                <w:rFonts w:ascii="Arial" w:hAnsi="Arial" w:cs="Arial"/>
                <w:b/>
                <w:spacing w:val="2"/>
              </w:rPr>
              <w:t>h</w:t>
            </w:r>
            <w:r w:rsidRPr="00711708">
              <w:rPr>
                <w:rFonts w:ascii="Arial" w:hAnsi="Arial" w:cs="Arial"/>
                <w:b/>
              </w:rPr>
              <w:t>is</w:t>
            </w:r>
            <w:r w:rsidRPr="0071170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11708">
              <w:rPr>
                <w:rFonts w:ascii="Arial" w:hAnsi="Arial" w:cs="Arial"/>
                <w:b/>
                <w:spacing w:val="-3"/>
              </w:rPr>
              <w:t>m</w:t>
            </w:r>
            <w:r w:rsidRPr="00711708">
              <w:rPr>
                <w:rFonts w:ascii="Arial" w:hAnsi="Arial" w:cs="Arial"/>
                <w:b/>
                <w:spacing w:val="1"/>
              </w:rPr>
              <w:t>a</w:t>
            </w:r>
            <w:r w:rsidRPr="00711708">
              <w:rPr>
                <w:rFonts w:ascii="Arial" w:hAnsi="Arial" w:cs="Arial"/>
                <w:b/>
              </w:rPr>
              <w:t>n</w:t>
            </w:r>
            <w:r w:rsidRPr="00711708">
              <w:rPr>
                <w:rFonts w:ascii="Arial" w:hAnsi="Arial" w:cs="Arial"/>
                <w:b/>
                <w:spacing w:val="1"/>
              </w:rPr>
              <w:t>u</w:t>
            </w:r>
            <w:r w:rsidRPr="00711708">
              <w:rPr>
                <w:rFonts w:ascii="Arial" w:hAnsi="Arial" w:cs="Arial"/>
                <w:b/>
                <w:spacing w:val="-1"/>
              </w:rPr>
              <w:t>s</w:t>
            </w:r>
            <w:r w:rsidRPr="00711708">
              <w:rPr>
                <w:rFonts w:ascii="Arial" w:hAnsi="Arial" w:cs="Arial"/>
                <w:b/>
              </w:rPr>
              <w:t>c</w:t>
            </w:r>
            <w:r w:rsidRPr="00711708">
              <w:rPr>
                <w:rFonts w:ascii="Arial" w:hAnsi="Arial" w:cs="Arial"/>
                <w:b/>
                <w:spacing w:val="1"/>
              </w:rPr>
              <w:t>r</w:t>
            </w:r>
            <w:r w:rsidRPr="00711708">
              <w:rPr>
                <w:rFonts w:ascii="Arial" w:hAnsi="Arial" w:cs="Arial"/>
                <w:b/>
              </w:rPr>
              <w:t>ipt?</w:t>
            </w:r>
          </w:p>
        </w:tc>
        <w:tc>
          <w:tcPr>
            <w:tcW w:w="8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5E69" w14:textId="77777777" w:rsidR="002B4218" w:rsidRPr="00711708" w:rsidRDefault="002B4218">
            <w:pPr>
              <w:spacing w:before="10" w:line="100" w:lineRule="exact"/>
              <w:rPr>
                <w:rFonts w:ascii="Arial" w:hAnsi="Arial" w:cs="Arial"/>
              </w:rPr>
            </w:pPr>
          </w:p>
          <w:p w14:paraId="6177C6FF" w14:textId="77777777" w:rsidR="002B4218" w:rsidRPr="00711708" w:rsidRDefault="00BD4390">
            <w:pPr>
              <w:ind w:left="102"/>
              <w:rPr>
                <w:rFonts w:ascii="Arial" w:hAnsi="Arial" w:cs="Arial"/>
              </w:rPr>
            </w:pPr>
            <w:r w:rsidRPr="00711708">
              <w:rPr>
                <w:rFonts w:ascii="Arial" w:hAnsi="Arial" w:cs="Arial"/>
                <w:i/>
                <w:spacing w:val="-2"/>
                <w:u w:val="single" w:color="000000"/>
              </w:rPr>
              <w:t>(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I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f</w:t>
            </w:r>
            <w:r w:rsidRPr="00711708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y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es,</w:t>
            </w:r>
            <w:r w:rsidRPr="00711708">
              <w:rPr>
                <w:rFonts w:ascii="Arial" w:hAnsi="Arial" w:cs="Arial"/>
                <w:i/>
                <w:spacing w:val="-3"/>
                <w:u w:val="single" w:color="000000"/>
              </w:rPr>
              <w:t xml:space="preserve"> </w:t>
            </w:r>
            <w:proofErr w:type="gramStart"/>
            <w:r w:rsidRPr="00711708">
              <w:rPr>
                <w:rFonts w:ascii="Arial" w:hAnsi="Arial" w:cs="Arial"/>
                <w:i/>
                <w:spacing w:val="-1"/>
                <w:u w:val="single" w:color="000000"/>
              </w:rPr>
              <w:t>K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nd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ly</w:t>
            </w:r>
            <w:proofErr w:type="gramEnd"/>
            <w:r w:rsidRPr="00711708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p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le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11708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</w:t>
            </w:r>
            <w:r w:rsidRPr="00711708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711708">
              <w:rPr>
                <w:rFonts w:ascii="Arial" w:hAnsi="Arial" w:cs="Arial"/>
                <w:i/>
                <w:spacing w:val="2"/>
                <w:u w:val="single" w:color="000000"/>
              </w:rPr>
              <w:t>r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ite</w:t>
            </w:r>
            <w:r w:rsidRPr="00711708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do</w:t>
            </w:r>
            <w:r w:rsidRPr="00711708">
              <w:rPr>
                <w:rFonts w:ascii="Arial" w:hAnsi="Arial" w:cs="Arial"/>
                <w:i/>
                <w:spacing w:val="-1"/>
                <w:u w:val="single" w:color="000000"/>
              </w:rPr>
              <w:t>w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n</w:t>
            </w:r>
            <w:r w:rsidRPr="00711708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t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</w:t>
            </w:r>
            <w:r w:rsidRPr="00711708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et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ic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l</w:t>
            </w:r>
            <w:r w:rsidRPr="00711708">
              <w:rPr>
                <w:rFonts w:ascii="Arial" w:hAnsi="Arial" w:cs="Arial"/>
                <w:i/>
                <w:spacing w:val="-6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is</w:t>
            </w:r>
            <w:r w:rsidRPr="00711708">
              <w:rPr>
                <w:rFonts w:ascii="Arial" w:hAnsi="Arial" w:cs="Arial"/>
                <w:i/>
                <w:spacing w:val="-1"/>
                <w:u w:val="single" w:color="000000"/>
              </w:rPr>
              <w:t>s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u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es</w:t>
            </w:r>
            <w:r w:rsidRPr="00711708">
              <w:rPr>
                <w:rFonts w:ascii="Arial" w:hAnsi="Arial" w:cs="Arial"/>
                <w:i/>
                <w:spacing w:val="-5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h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ere</w:t>
            </w:r>
            <w:r w:rsidRPr="00711708">
              <w:rPr>
                <w:rFonts w:ascii="Arial" w:hAnsi="Arial" w:cs="Arial"/>
                <w:i/>
                <w:spacing w:val="-4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in</w:t>
            </w:r>
            <w:r w:rsidRPr="00711708">
              <w:rPr>
                <w:rFonts w:ascii="Arial" w:hAnsi="Arial" w:cs="Arial"/>
                <w:i/>
                <w:spacing w:val="4"/>
                <w:u w:val="single" w:color="000000"/>
              </w:rPr>
              <w:t xml:space="preserve"> 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d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et</w:t>
            </w:r>
            <w:r w:rsidRPr="00711708">
              <w:rPr>
                <w:rFonts w:ascii="Arial" w:hAnsi="Arial" w:cs="Arial"/>
                <w:i/>
                <w:spacing w:val="1"/>
                <w:u w:val="single" w:color="000000"/>
              </w:rPr>
              <w:t>a</w:t>
            </w:r>
            <w:r w:rsidRPr="00711708">
              <w:rPr>
                <w:rFonts w:ascii="Arial" w:hAnsi="Arial" w:cs="Arial"/>
                <w:i/>
                <w:u w:val="single" w:color="000000"/>
              </w:rPr>
              <w:t>il)</w:t>
            </w:r>
          </w:p>
          <w:p w14:paraId="4B1A115B" w14:textId="6E765186" w:rsidR="002B4218" w:rsidRPr="00711708" w:rsidRDefault="002B4218">
            <w:pPr>
              <w:spacing w:before="5"/>
              <w:ind w:left="102"/>
              <w:rPr>
                <w:rFonts w:ascii="Arial" w:hAnsi="Arial" w:cs="Arial"/>
              </w:rPr>
            </w:pP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BF67" w14:textId="77777777" w:rsidR="002B4218" w:rsidRPr="00711708" w:rsidRDefault="002B4218">
            <w:pPr>
              <w:rPr>
                <w:rFonts w:ascii="Arial" w:hAnsi="Arial" w:cs="Arial"/>
              </w:rPr>
            </w:pPr>
          </w:p>
        </w:tc>
      </w:tr>
    </w:tbl>
    <w:p w14:paraId="6500785A" w14:textId="1505BAD0" w:rsidR="00BD4390" w:rsidRPr="00711708" w:rsidRDefault="00711708">
      <w:pPr>
        <w:rPr>
          <w:rFonts w:ascii="Arial" w:hAnsi="Arial" w:cs="Arial"/>
        </w:rPr>
      </w:pPr>
      <w:r w:rsidRPr="00711708">
        <w:rPr>
          <w:rFonts w:ascii="Arial" w:hAnsi="Arial" w:cs="Arial"/>
        </w:rPr>
        <w:t xml:space="preserve">   </w:t>
      </w:r>
    </w:p>
    <w:p w14:paraId="5DAB2D15" w14:textId="77777777" w:rsidR="00711708" w:rsidRPr="00711708" w:rsidRDefault="00711708" w:rsidP="007117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11708">
        <w:rPr>
          <w:rFonts w:ascii="Arial" w:hAnsi="Arial" w:cs="Arial"/>
        </w:rPr>
        <w:t xml:space="preserve">  </w:t>
      </w:r>
      <w:r w:rsidRPr="00711708">
        <w:rPr>
          <w:rFonts w:ascii="Arial" w:hAnsi="Arial" w:cs="Arial"/>
          <w:b/>
          <w:u w:val="single"/>
        </w:rPr>
        <w:t>Reviewer details:</w:t>
      </w:r>
    </w:p>
    <w:p w14:paraId="17DC7F81" w14:textId="0AED76D1" w:rsidR="00711708" w:rsidRPr="00711708" w:rsidRDefault="00711708">
      <w:pPr>
        <w:rPr>
          <w:rFonts w:ascii="Arial" w:hAnsi="Arial" w:cs="Arial"/>
        </w:rPr>
      </w:pPr>
    </w:p>
    <w:p w14:paraId="52F3F0E3" w14:textId="001F7A54" w:rsidR="00711708" w:rsidRPr="00711708" w:rsidRDefault="00711708">
      <w:pPr>
        <w:rPr>
          <w:rFonts w:ascii="Arial" w:hAnsi="Arial" w:cs="Arial"/>
          <w:b/>
        </w:rPr>
      </w:pPr>
      <w:bookmarkStart w:id="0" w:name="_Hlk199159275"/>
      <w:r w:rsidRPr="00711708">
        <w:rPr>
          <w:rFonts w:ascii="Arial" w:hAnsi="Arial" w:cs="Arial"/>
          <w:b/>
        </w:rPr>
        <w:t xml:space="preserve">   </w:t>
      </w:r>
      <w:proofErr w:type="spellStart"/>
      <w:r w:rsidRPr="00711708">
        <w:rPr>
          <w:rFonts w:ascii="Arial" w:hAnsi="Arial" w:cs="Arial"/>
          <w:b/>
          <w:color w:val="0D0D0D"/>
        </w:rPr>
        <w:t>Salauddin</w:t>
      </w:r>
      <w:proofErr w:type="spellEnd"/>
      <w:r w:rsidRPr="00711708">
        <w:rPr>
          <w:rFonts w:ascii="Arial" w:hAnsi="Arial" w:cs="Arial"/>
          <w:b/>
          <w:color w:val="0D0D0D"/>
        </w:rPr>
        <w:t xml:space="preserve"> Al Azad</w:t>
      </w:r>
      <w:r w:rsidRPr="00711708">
        <w:rPr>
          <w:rFonts w:ascii="Arial" w:hAnsi="Arial" w:cs="Arial"/>
          <w:b/>
          <w:color w:val="0D0D0D"/>
        </w:rPr>
        <w:t xml:space="preserve">, </w:t>
      </w:r>
      <w:r w:rsidRPr="00711708">
        <w:rPr>
          <w:rFonts w:ascii="Arial" w:hAnsi="Arial" w:cs="Arial"/>
          <w:b/>
          <w:color w:val="0D0D0D"/>
        </w:rPr>
        <w:t>Jiangnan University,</w:t>
      </w:r>
      <w:r w:rsidRPr="00711708">
        <w:rPr>
          <w:rFonts w:ascii="Arial" w:hAnsi="Arial" w:cs="Arial"/>
          <w:b/>
          <w:color w:val="0D0D0D"/>
        </w:rPr>
        <w:t xml:space="preserve"> </w:t>
      </w:r>
      <w:r w:rsidRPr="00711708">
        <w:rPr>
          <w:rFonts w:ascii="Arial" w:hAnsi="Arial" w:cs="Arial"/>
          <w:b/>
          <w:color w:val="0D0D0D"/>
        </w:rPr>
        <w:t>China</w:t>
      </w:r>
      <w:bookmarkStart w:id="1" w:name="_GoBack"/>
      <w:bookmarkEnd w:id="0"/>
      <w:bookmarkEnd w:id="1"/>
    </w:p>
    <w:sectPr w:rsidR="00711708" w:rsidRPr="00711708">
      <w:headerReference w:type="default" r:id="rId8"/>
      <w:footerReference w:type="default" r:id="rId9"/>
      <w:pgSz w:w="23820" w:h="16840" w:orient="landscape"/>
      <w:pgMar w:top="1540" w:right="1220" w:bottom="280" w:left="1220" w:header="1306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B43C" w14:textId="77777777" w:rsidR="00886ABA" w:rsidRDefault="00886ABA">
      <w:r>
        <w:separator/>
      </w:r>
    </w:p>
  </w:endnote>
  <w:endnote w:type="continuationSeparator" w:id="0">
    <w:p w14:paraId="5E9A7C39" w14:textId="77777777" w:rsidR="00886ABA" w:rsidRDefault="0088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B960" w14:textId="77777777" w:rsidR="002B4218" w:rsidRDefault="00886ABA">
    <w:pPr>
      <w:spacing w:line="200" w:lineRule="exact"/>
    </w:pPr>
    <w:r>
      <w:pict w14:anchorId="26C47DF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14:paraId="624C99C0" w14:textId="77777777" w:rsidR="002B4218" w:rsidRDefault="00BD439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5B21E245">
        <v:shape id="_x0000_s2051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14:paraId="0CAFC299" w14:textId="77777777" w:rsidR="002B4218" w:rsidRDefault="00BD439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DF253F9">
        <v:shape id="_x0000_s2050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14:paraId="37A13A4D" w14:textId="77777777" w:rsidR="002B4218" w:rsidRDefault="00BD439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48C484F">
        <v:shape id="_x0000_s2049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14:paraId="0E059405" w14:textId="77777777" w:rsidR="002B4218" w:rsidRDefault="00BD439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6A7E" w14:textId="77777777" w:rsidR="00886ABA" w:rsidRDefault="00886ABA">
      <w:r>
        <w:separator/>
      </w:r>
    </w:p>
  </w:footnote>
  <w:footnote w:type="continuationSeparator" w:id="0">
    <w:p w14:paraId="4D05426D" w14:textId="77777777" w:rsidR="00886ABA" w:rsidRDefault="0088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00C3" w14:textId="77777777" w:rsidR="002B4218" w:rsidRDefault="00886ABA">
    <w:pPr>
      <w:spacing w:line="200" w:lineRule="exact"/>
    </w:pPr>
    <w:r>
      <w:pict w14:anchorId="46DCFC3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3pt;width:86.8pt;height:14pt;z-index:-251660800;mso-position-horizontal-relative:page;mso-position-vertical-relative:page" filled="f" stroked="f">
          <v:textbox inset="0,0,0,0">
            <w:txbxContent>
              <w:p w14:paraId="64BEB1CC" w14:textId="77777777" w:rsidR="002B4218" w:rsidRDefault="00BD439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6614"/>
    <w:multiLevelType w:val="multilevel"/>
    <w:tmpl w:val="A6E093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18"/>
    <w:rsid w:val="000952B9"/>
    <w:rsid w:val="002206FC"/>
    <w:rsid w:val="002B4218"/>
    <w:rsid w:val="003908B5"/>
    <w:rsid w:val="005C0345"/>
    <w:rsid w:val="006D4474"/>
    <w:rsid w:val="00711708"/>
    <w:rsid w:val="00886ABA"/>
    <w:rsid w:val="009512B3"/>
    <w:rsid w:val="00BD4390"/>
    <w:rsid w:val="00D2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0A6C53"/>
  <w15:docId w15:val="{252AE579-8C58-4E59-A4C6-46B1E527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206FC"/>
    <w:rPr>
      <w:color w:val="0000FF"/>
      <w:u w:val="single"/>
    </w:rPr>
  </w:style>
  <w:style w:type="paragraph" w:customStyle="1" w:styleId="Affiliation">
    <w:name w:val="Affiliation"/>
    <w:basedOn w:val="Normal"/>
    <w:rsid w:val="00711708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mrji.com/index.php/MR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2025-05-20T08:22:00Z</dcterms:created>
  <dcterms:modified xsi:type="dcterms:W3CDTF">2025-05-26T08:11:00Z</dcterms:modified>
</cp:coreProperties>
</file>