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3F" w:rsidRPr="001F013F" w:rsidRDefault="001F013F" w:rsidP="001F013F">
      <w:pPr>
        <w:pStyle w:val="Author"/>
        <w:spacing w:line="240" w:lineRule="auto"/>
        <w:jc w:val="left"/>
        <w:rPr>
          <w:rFonts w:ascii="Arial" w:hAnsi="Arial" w:cs="Arial"/>
          <w:bCs/>
          <w:i/>
          <w:iCs/>
          <w:color w:val="000000" w:themeColor="text1"/>
          <w:kern w:val="28"/>
          <w:sz w:val="36"/>
          <w:u w:val="single"/>
          <w:lang w:val="en-IN"/>
        </w:rPr>
      </w:pPr>
      <w:r w:rsidRPr="001F013F">
        <w:rPr>
          <w:rFonts w:ascii="Arial" w:hAnsi="Arial" w:cs="Arial"/>
          <w:bCs/>
          <w:i/>
          <w:iCs/>
          <w:color w:val="000000" w:themeColor="text1"/>
          <w:kern w:val="28"/>
          <w:sz w:val="36"/>
          <w:u w:val="single"/>
          <w:lang w:val="en-IN"/>
        </w:rPr>
        <w:t>Review Article</w:t>
      </w:r>
    </w:p>
    <w:p w:rsidR="00CA390A" w:rsidRPr="00EA423A" w:rsidRDefault="00EA423A" w:rsidP="00EA423A">
      <w:pPr>
        <w:pStyle w:val="Author"/>
        <w:spacing w:line="240" w:lineRule="auto"/>
        <w:rPr>
          <w:rFonts w:ascii="Arial" w:hAnsi="Arial" w:cs="Arial"/>
          <w:bCs/>
          <w:iCs/>
          <w:color w:val="000000" w:themeColor="text1"/>
          <w:kern w:val="28"/>
          <w:sz w:val="36"/>
          <w:lang w:val="en-IN"/>
        </w:rPr>
      </w:pPr>
      <w:r w:rsidRPr="00EA423A">
        <w:rPr>
          <w:rFonts w:ascii="Arial" w:hAnsi="Arial" w:cs="Arial"/>
          <w:bCs/>
          <w:i/>
          <w:iCs/>
          <w:color w:val="000000" w:themeColor="text1"/>
          <w:kern w:val="28"/>
          <w:sz w:val="36"/>
          <w:lang w:val="en-IN"/>
        </w:rPr>
        <w:t>Piriformosporaindica</w:t>
      </w:r>
      <w:r w:rsidRPr="00EA423A">
        <w:rPr>
          <w:rFonts w:ascii="Arial" w:hAnsi="Arial" w:cs="Arial"/>
          <w:bCs/>
          <w:iCs/>
          <w:color w:val="000000" w:themeColor="text1"/>
          <w:kern w:val="28"/>
          <w:sz w:val="36"/>
          <w:lang w:val="en-IN"/>
        </w:rPr>
        <w:t xml:space="preserve">– A HELPER ENDOPHYTIC FUNGUS IN ENHANCING PLANT GROWTH AND NUTRIENT STATUS IN </w:t>
      </w:r>
      <w:commentRangeStart w:id="0"/>
      <w:r w:rsidRPr="00EA423A">
        <w:rPr>
          <w:rFonts w:ascii="Arial" w:hAnsi="Arial" w:cs="Arial"/>
          <w:bCs/>
          <w:iCs/>
          <w:color w:val="000000" w:themeColor="text1"/>
          <w:kern w:val="28"/>
          <w:sz w:val="36"/>
          <w:lang w:val="en-IN"/>
        </w:rPr>
        <w:t>CROPS</w:t>
      </w:r>
      <w:commentRangeEnd w:id="0"/>
      <w:r w:rsidR="00ED7D6D">
        <w:rPr>
          <w:rStyle w:val="CommentReference"/>
          <w:rFonts w:asciiTheme="minorHAnsi" w:eastAsiaTheme="minorHAnsi" w:hAnsiTheme="minorHAnsi" w:cs="Mangal"/>
          <w:b w:val="0"/>
          <w:kern w:val="2"/>
          <w:lang w:val="en-IN" w:bidi="hi-IN"/>
        </w:rPr>
        <w:commentReference w:id="0"/>
      </w:r>
    </w:p>
    <w:p w:rsidR="00FA5AB1" w:rsidRPr="00896BF3" w:rsidRDefault="00FA5AB1" w:rsidP="00FA5AB1">
      <w:pPr>
        <w:pStyle w:val="AbstHead"/>
        <w:spacing w:after="0"/>
        <w:jc w:val="both"/>
        <w:rPr>
          <w:rFonts w:ascii="Arial" w:hAnsi="Arial" w:cs="Arial"/>
          <w:color w:val="000000" w:themeColor="text1"/>
        </w:rPr>
      </w:pPr>
      <w:r w:rsidRPr="00896BF3">
        <w:rPr>
          <w:rFonts w:ascii="Arial" w:hAnsi="Arial" w:cs="Arial"/>
          <w:color w:val="000000" w:themeColor="text1"/>
        </w:rPr>
        <w:t xml:space="preserve">ABSTRACT </w:t>
      </w:r>
    </w:p>
    <w:tbl>
      <w:tblPr>
        <w:tblpPr w:leftFromText="180" w:rightFromText="180" w:vertAnchor="text" w:horzAnchor="margin" w:tblpY="14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016"/>
      </w:tblGrid>
      <w:tr w:rsidR="00896BF3" w:rsidRPr="00896BF3" w:rsidTr="00FA5AB1">
        <w:tc>
          <w:tcPr>
            <w:tcW w:w="9016" w:type="dxa"/>
            <w:shd w:val="clear" w:color="auto" w:fill="F2F2F2"/>
          </w:tcPr>
          <w:p w:rsidR="000F6182" w:rsidRDefault="00195F0A" w:rsidP="000F6182">
            <w:pPr>
              <w:pStyle w:val="NormalWeb"/>
              <w:spacing w:line="360" w:lineRule="auto"/>
              <w:jc w:val="both"/>
              <w:rPr>
                <w:rFonts w:ascii="Arial" w:hAnsi="Arial" w:cs="Arial"/>
                <w:sz w:val="20"/>
                <w:szCs w:val="20"/>
              </w:rPr>
            </w:pPr>
            <w:r w:rsidRPr="00195F0A">
              <w:rPr>
                <w:rFonts w:ascii="Arial" w:hAnsi="Arial" w:cs="Arial"/>
                <w:sz w:val="20"/>
                <w:szCs w:val="20"/>
              </w:rPr>
              <w:t xml:space="preserve">Many microorganisms including root endophytes establish symbiotic relationships with </w:t>
            </w:r>
            <w:r w:rsidR="00FD2830">
              <w:rPr>
                <w:rFonts w:ascii="Arial" w:hAnsi="Arial" w:cs="Arial"/>
                <w:sz w:val="20"/>
                <w:szCs w:val="20"/>
              </w:rPr>
              <w:t xml:space="preserve">their host </w:t>
            </w:r>
            <w:r w:rsidRPr="00195F0A">
              <w:rPr>
                <w:rFonts w:ascii="Arial" w:hAnsi="Arial" w:cs="Arial"/>
                <w:sz w:val="20"/>
                <w:szCs w:val="20"/>
              </w:rPr>
              <w:t xml:space="preserve">plants and play </w:t>
            </w:r>
            <w:r w:rsidR="00FD2830">
              <w:rPr>
                <w:rFonts w:ascii="Arial" w:hAnsi="Arial" w:cs="Arial"/>
                <w:sz w:val="20"/>
                <w:szCs w:val="20"/>
              </w:rPr>
              <w:t>a crucial</w:t>
            </w:r>
            <w:r w:rsidRPr="00195F0A">
              <w:rPr>
                <w:rFonts w:ascii="Arial" w:hAnsi="Arial" w:cs="Arial"/>
                <w:sz w:val="20"/>
                <w:szCs w:val="20"/>
              </w:rPr>
              <w:t xml:space="preserve"> role in maintaining better soil </w:t>
            </w:r>
            <w:r w:rsidR="00FD2830">
              <w:rPr>
                <w:rFonts w:ascii="Arial" w:hAnsi="Arial" w:cs="Arial"/>
                <w:sz w:val="20"/>
                <w:szCs w:val="20"/>
              </w:rPr>
              <w:t xml:space="preserve">health </w:t>
            </w:r>
            <w:r w:rsidRPr="00195F0A">
              <w:rPr>
                <w:rFonts w:ascii="Arial" w:hAnsi="Arial" w:cs="Arial"/>
                <w:sz w:val="20"/>
                <w:szCs w:val="20"/>
              </w:rPr>
              <w:t xml:space="preserve">and plant </w:t>
            </w:r>
            <w:r w:rsidR="00FD2830">
              <w:rPr>
                <w:rFonts w:ascii="Arial" w:hAnsi="Arial" w:cs="Arial"/>
                <w:sz w:val="20"/>
                <w:szCs w:val="20"/>
              </w:rPr>
              <w:t>growth</w:t>
            </w:r>
            <w:r w:rsidRPr="00195F0A">
              <w:rPr>
                <w:rFonts w:ascii="Arial" w:hAnsi="Arial" w:cs="Arial"/>
                <w:sz w:val="20"/>
                <w:szCs w:val="20"/>
              </w:rPr>
              <w:t xml:space="preserve">. </w:t>
            </w:r>
            <w:r w:rsidR="000F6182">
              <w:rPr>
                <w:rFonts w:ascii="Arial" w:hAnsi="Arial" w:cs="Arial"/>
                <w:sz w:val="20"/>
                <w:szCs w:val="20"/>
              </w:rPr>
              <w:t xml:space="preserve">Most of the crops are responsive </w:t>
            </w:r>
            <w:r w:rsidR="000F6182" w:rsidRPr="000F6182">
              <w:rPr>
                <w:rFonts w:ascii="Arial" w:hAnsi="Arial" w:cs="Arial"/>
                <w:sz w:val="20"/>
                <w:szCs w:val="20"/>
              </w:rPr>
              <w:t>to manures and fertilizers; however, the indiscriminate use of inputs especially chemical fertilizers can result in adverse environmental impacts</w:t>
            </w:r>
            <w:r w:rsidR="000F6182">
              <w:rPr>
                <w:rFonts w:ascii="Arial" w:hAnsi="Arial" w:cs="Arial"/>
                <w:sz w:val="20"/>
                <w:szCs w:val="20"/>
              </w:rPr>
              <w:t xml:space="preserve"> which </w:t>
            </w:r>
            <w:r w:rsidR="000F6182" w:rsidRPr="000F6182">
              <w:rPr>
                <w:rFonts w:ascii="Arial" w:hAnsi="Arial" w:cs="Arial"/>
                <w:sz w:val="20"/>
                <w:szCs w:val="20"/>
              </w:rPr>
              <w:t>may degrade soil health and quality, affect rhizosphere micro-environment and cause nutrient imbalances. These adverse effects can be reduced by adopting new microbial-based technological practices, especially the use of biofertilizers, which are renewable and ecofriendly alternatives to chemical fertilizers that promote plant growth by enhancing the availability of plant nutrients</w:t>
            </w:r>
            <w:r w:rsidR="000F6182">
              <w:rPr>
                <w:rFonts w:ascii="Arial" w:hAnsi="Arial" w:cs="Arial"/>
                <w:sz w:val="20"/>
                <w:szCs w:val="20"/>
              </w:rPr>
              <w:t xml:space="preserve">. </w:t>
            </w:r>
            <w:r w:rsidRPr="00FD2830">
              <w:rPr>
                <w:rFonts w:ascii="Arial" w:hAnsi="Arial" w:cs="Arial"/>
                <w:i/>
                <w:iCs/>
                <w:sz w:val="20"/>
                <w:szCs w:val="20"/>
              </w:rPr>
              <w:t>Piriformosporaindica</w:t>
            </w:r>
            <w:r w:rsidRPr="00195F0A">
              <w:rPr>
                <w:rFonts w:ascii="Arial" w:hAnsi="Arial" w:cs="Arial"/>
                <w:sz w:val="20"/>
                <w:szCs w:val="20"/>
              </w:rPr>
              <w:t xml:space="preserve">, a helper mycorrhiza like endophytic fungus has received </w:t>
            </w:r>
            <w:r w:rsidR="00322502">
              <w:rPr>
                <w:rFonts w:ascii="Arial" w:hAnsi="Arial" w:cs="Arial"/>
                <w:sz w:val="20"/>
                <w:szCs w:val="20"/>
              </w:rPr>
              <w:t>immense importance</w:t>
            </w:r>
            <w:r w:rsidRPr="00195F0A">
              <w:rPr>
                <w:rFonts w:ascii="Arial" w:hAnsi="Arial" w:cs="Arial"/>
                <w:sz w:val="20"/>
                <w:szCs w:val="20"/>
              </w:rPr>
              <w:t xml:space="preserve"> over the </w:t>
            </w:r>
            <w:r w:rsidR="00322502">
              <w:rPr>
                <w:rFonts w:ascii="Arial" w:hAnsi="Arial" w:cs="Arial"/>
                <w:sz w:val="20"/>
                <w:szCs w:val="20"/>
              </w:rPr>
              <w:t>preceding</w:t>
            </w:r>
            <w:r w:rsidRPr="00195F0A">
              <w:rPr>
                <w:rFonts w:ascii="Arial" w:hAnsi="Arial" w:cs="Arial"/>
                <w:sz w:val="20"/>
                <w:szCs w:val="20"/>
              </w:rPr>
              <w:t xml:space="preserve"> decades </w:t>
            </w:r>
            <w:r w:rsidR="00322502">
              <w:rPr>
                <w:rFonts w:ascii="Arial" w:hAnsi="Arial" w:cs="Arial"/>
                <w:sz w:val="20"/>
                <w:szCs w:val="20"/>
              </w:rPr>
              <w:t>because of its</w:t>
            </w:r>
            <w:r w:rsidRPr="00195F0A">
              <w:rPr>
                <w:rFonts w:ascii="Arial" w:hAnsi="Arial" w:cs="Arial"/>
                <w:sz w:val="20"/>
                <w:szCs w:val="20"/>
              </w:rPr>
              <w:t xml:space="preserve"> ability to efficiently promote plant growth</w:t>
            </w:r>
            <w:r w:rsidR="00A075ED">
              <w:rPr>
                <w:rFonts w:ascii="Arial" w:hAnsi="Arial" w:cs="Arial"/>
                <w:sz w:val="20"/>
                <w:szCs w:val="20"/>
              </w:rPr>
              <w:t xml:space="preserve"> through enhanced nutrient </w:t>
            </w:r>
            <w:r w:rsidR="00682BA5">
              <w:rPr>
                <w:rFonts w:ascii="Arial" w:hAnsi="Arial" w:cs="Arial"/>
                <w:sz w:val="20"/>
                <w:szCs w:val="20"/>
              </w:rPr>
              <w:t>uptake</w:t>
            </w:r>
            <w:r w:rsidR="00A075ED">
              <w:rPr>
                <w:rFonts w:ascii="Arial" w:hAnsi="Arial" w:cs="Arial"/>
                <w:sz w:val="20"/>
                <w:szCs w:val="20"/>
              </w:rPr>
              <w:t xml:space="preserve">, </w:t>
            </w:r>
            <w:r w:rsidR="00E358EA">
              <w:rPr>
                <w:rFonts w:ascii="Arial" w:hAnsi="Arial" w:cs="Arial"/>
                <w:sz w:val="20"/>
                <w:szCs w:val="20"/>
              </w:rPr>
              <w:t xml:space="preserve">bioactive substance accumulation, </w:t>
            </w:r>
            <w:r w:rsidRPr="00195F0A">
              <w:rPr>
                <w:rFonts w:ascii="Arial" w:hAnsi="Arial" w:cs="Arial"/>
                <w:sz w:val="20"/>
                <w:szCs w:val="20"/>
              </w:rPr>
              <w:t>crop</w:t>
            </w:r>
            <w:r w:rsidR="00A075ED" w:rsidRPr="00195F0A">
              <w:rPr>
                <w:rFonts w:ascii="Arial" w:hAnsi="Arial" w:cs="Arial"/>
                <w:sz w:val="20"/>
                <w:szCs w:val="20"/>
              </w:rPr>
              <w:t xml:space="preserve"> protect</w:t>
            </w:r>
            <w:r w:rsidR="00A075ED">
              <w:rPr>
                <w:rFonts w:ascii="Arial" w:hAnsi="Arial" w:cs="Arial"/>
                <w:sz w:val="20"/>
                <w:szCs w:val="20"/>
              </w:rPr>
              <w:t>ion</w:t>
            </w:r>
            <w:r w:rsidRPr="00195F0A">
              <w:rPr>
                <w:rFonts w:ascii="Arial" w:hAnsi="Arial" w:cs="Arial"/>
                <w:sz w:val="20"/>
                <w:szCs w:val="20"/>
              </w:rPr>
              <w:t xml:space="preserve">from </w:t>
            </w:r>
            <w:r w:rsidR="00123B8E">
              <w:rPr>
                <w:rFonts w:ascii="Arial" w:hAnsi="Arial" w:cs="Arial"/>
                <w:sz w:val="20"/>
                <w:szCs w:val="20"/>
              </w:rPr>
              <w:t>pest and disease attack</w:t>
            </w:r>
            <w:r w:rsidRPr="00195F0A">
              <w:rPr>
                <w:rFonts w:ascii="Arial" w:hAnsi="Arial" w:cs="Arial"/>
                <w:sz w:val="20"/>
                <w:szCs w:val="20"/>
              </w:rPr>
              <w:t xml:space="preserve">.Additionally, </w:t>
            </w:r>
            <w:r w:rsidRPr="008C4090">
              <w:rPr>
                <w:rFonts w:ascii="Arial" w:hAnsi="Arial" w:cs="Arial"/>
                <w:i/>
                <w:iCs/>
                <w:sz w:val="20"/>
                <w:szCs w:val="20"/>
              </w:rPr>
              <w:t>P. indica</w:t>
            </w:r>
            <w:r w:rsidRPr="00195F0A">
              <w:rPr>
                <w:rFonts w:ascii="Arial" w:hAnsi="Arial" w:cs="Arial"/>
                <w:sz w:val="20"/>
                <w:szCs w:val="20"/>
              </w:rPr>
              <w:t xml:space="preserve"> also helps to </w:t>
            </w:r>
            <w:r w:rsidR="00D32705">
              <w:rPr>
                <w:rFonts w:ascii="Arial" w:hAnsi="Arial" w:cs="Arial"/>
                <w:sz w:val="20"/>
                <w:szCs w:val="20"/>
              </w:rPr>
              <w:t>improve</w:t>
            </w:r>
            <w:r w:rsidRPr="00195F0A">
              <w:rPr>
                <w:rFonts w:ascii="Arial" w:hAnsi="Arial" w:cs="Arial"/>
                <w:sz w:val="20"/>
                <w:szCs w:val="20"/>
              </w:rPr>
              <w:t xml:space="preserve"> plant resistance to biotic stresses such as bacterial, fungal, viral and nematode diseases and abiotic stresses like drought, salinity and heavy metal toxicity. </w:t>
            </w:r>
            <w:r w:rsidR="00D563C3">
              <w:rPr>
                <w:rFonts w:ascii="Arial" w:hAnsi="Arial" w:cs="Arial"/>
                <w:sz w:val="20"/>
                <w:szCs w:val="20"/>
              </w:rPr>
              <w:t xml:space="preserve"> Apart from the fungal biomass, d</w:t>
            </w:r>
            <w:r w:rsidR="00D563C3" w:rsidRPr="00195F0A">
              <w:rPr>
                <w:rFonts w:ascii="Arial" w:hAnsi="Arial" w:cs="Arial"/>
                <w:sz w:val="20"/>
                <w:szCs w:val="20"/>
              </w:rPr>
              <w:t xml:space="preserve">erivatives of </w:t>
            </w:r>
            <w:r w:rsidR="00D563C3" w:rsidRPr="008C4090">
              <w:rPr>
                <w:rFonts w:ascii="Arial" w:hAnsi="Arial" w:cs="Arial"/>
                <w:i/>
                <w:iCs/>
                <w:sz w:val="20"/>
                <w:szCs w:val="20"/>
              </w:rPr>
              <w:t>P. indica</w:t>
            </w:r>
            <w:r w:rsidR="00D563C3" w:rsidRPr="00195F0A">
              <w:rPr>
                <w:rFonts w:ascii="Arial" w:hAnsi="Arial" w:cs="Arial"/>
                <w:sz w:val="20"/>
                <w:szCs w:val="20"/>
              </w:rPr>
              <w:t xml:space="preserve"> such as cell wall extract as well as culture ﬁltrate also acts as an excellent source for plant growth promotion.</w:t>
            </w:r>
            <w:r w:rsidR="008C4090">
              <w:rPr>
                <w:rFonts w:ascii="Arial" w:hAnsi="Arial" w:cs="Arial"/>
                <w:sz w:val="20"/>
                <w:szCs w:val="20"/>
              </w:rPr>
              <w:t>Here, we explore the</w:t>
            </w:r>
            <w:r w:rsidR="008C4090" w:rsidRPr="00195F0A">
              <w:rPr>
                <w:rFonts w:ascii="Arial" w:hAnsi="Arial" w:cs="Arial"/>
                <w:sz w:val="20"/>
                <w:szCs w:val="20"/>
              </w:rPr>
              <w:t xml:space="preserve"> mechanisms involved in </w:t>
            </w:r>
            <w:r w:rsidR="008C4090" w:rsidRPr="008C4090">
              <w:rPr>
                <w:rFonts w:ascii="Arial" w:hAnsi="Arial" w:cs="Arial"/>
                <w:i/>
                <w:iCs/>
                <w:sz w:val="20"/>
                <w:szCs w:val="20"/>
              </w:rPr>
              <w:t>P. indica</w:t>
            </w:r>
            <w:r w:rsidR="008C4090" w:rsidRPr="00195F0A">
              <w:rPr>
                <w:rFonts w:ascii="Arial" w:hAnsi="Arial" w:cs="Arial"/>
                <w:sz w:val="20"/>
                <w:szCs w:val="20"/>
              </w:rPr>
              <w:t xml:space="preserve"> mediated growth promotion</w:t>
            </w:r>
            <w:r w:rsidR="00D563C3">
              <w:rPr>
                <w:rFonts w:ascii="Arial" w:hAnsi="Arial" w:cs="Arial"/>
                <w:sz w:val="20"/>
                <w:szCs w:val="20"/>
              </w:rPr>
              <w:t xml:space="preserve"> as well as</w:t>
            </w:r>
            <w:r w:rsidR="006F3BC7">
              <w:rPr>
                <w:rFonts w:ascii="Arial" w:hAnsi="Arial" w:cs="Arial"/>
                <w:sz w:val="20"/>
                <w:szCs w:val="20"/>
              </w:rPr>
              <w:t xml:space="preserve"> biotic</w:t>
            </w:r>
            <w:r w:rsidR="009562AC">
              <w:rPr>
                <w:rFonts w:ascii="Arial" w:hAnsi="Arial" w:cs="Arial"/>
                <w:sz w:val="20"/>
                <w:szCs w:val="20"/>
              </w:rPr>
              <w:t xml:space="preserve">and </w:t>
            </w:r>
            <w:r w:rsidR="006F3BC7">
              <w:rPr>
                <w:rFonts w:ascii="Arial" w:hAnsi="Arial" w:cs="Arial"/>
                <w:sz w:val="20"/>
                <w:szCs w:val="20"/>
              </w:rPr>
              <w:t>abiotic stress mitigation</w:t>
            </w:r>
            <w:r w:rsidR="008C4090">
              <w:rPr>
                <w:rFonts w:ascii="Arial" w:hAnsi="Arial" w:cs="Arial"/>
                <w:sz w:val="20"/>
                <w:szCs w:val="20"/>
              </w:rPr>
              <w:t xml:space="preserve">which </w:t>
            </w:r>
            <w:r w:rsidR="008C4090" w:rsidRPr="00195F0A">
              <w:rPr>
                <w:rFonts w:ascii="Arial" w:hAnsi="Arial" w:cs="Arial"/>
                <w:sz w:val="20"/>
                <w:szCs w:val="20"/>
              </w:rPr>
              <w:t xml:space="preserve">includes enhanced nutrient </w:t>
            </w:r>
            <w:r w:rsidR="00682BA5">
              <w:rPr>
                <w:rFonts w:ascii="Arial" w:hAnsi="Arial" w:cs="Arial"/>
                <w:sz w:val="20"/>
                <w:szCs w:val="20"/>
              </w:rPr>
              <w:t>acquisition</w:t>
            </w:r>
            <w:r w:rsidR="008C4090" w:rsidRPr="00195F0A">
              <w:rPr>
                <w:rFonts w:ascii="Arial" w:hAnsi="Arial" w:cs="Arial"/>
                <w:sz w:val="20"/>
                <w:szCs w:val="20"/>
              </w:rPr>
              <w:t xml:space="preserve"> and its translocation, increased efficiency of photosynthesis and modulation of phytohormones involved in growth and development.</w:t>
            </w:r>
            <w:r w:rsidR="00101E4A">
              <w:rPr>
                <w:rFonts w:ascii="Arial" w:hAnsi="Arial" w:cs="Arial"/>
                <w:sz w:val="20"/>
                <w:szCs w:val="20"/>
              </w:rPr>
              <w:t xml:space="preserve">With the increasing demands for </w:t>
            </w:r>
            <w:r w:rsidR="00101E4A" w:rsidRPr="00101E4A">
              <w:rPr>
                <w:rFonts w:ascii="Arial" w:hAnsi="Arial" w:cs="Arial"/>
                <w:sz w:val="20"/>
                <w:szCs w:val="20"/>
              </w:rPr>
              <w:t>safer agricultural products and food</w:t>
            </w:r>
            <w:r w:rsidR="00101E4A">
              <w:rPr>
                <w:rFonts w:ascii="Arial" w:hAnsi="Arial" w:cs="Arial"/>
                <w:sz w:val="20"/>
                <w:szCs w:val="20"/>
              </w:rPr>
              <w:t>s without the use of chemical fertilizers and pesticides, t</w:t>
            </w:r>
            <w:r w:rsidR="00C029AD">
              <w:rPr>
                <w:rFonts w:ascii="Arial" w:hAnsi="Arial" w:cs="Arial"/>
                <w:sz w:val="20"/>
                <w:szCs w:val="20"/>
              </w:rPr>
              <w:t>h</w:t>
            </w:r>
            <w:r w:rsidR="004B1B0A">
              <w:rPr>
                <w:rFonts w:ascii="Arial" w:hAnsi="Arial" w:cs="Arial"/>
                <w:sz w:val="20"/>
                <w:szCs w:val="20"/>
              </w:rPr>
              <w:t>is</w:t>
            </w:r>
            <w:r w:rsidR="00C029AD">
              <w:rPr>
                <w:rFonts w:ascii="Arial" w:hAnsi="Arial" w:cs="Arial"/>
                <w:sz w:val="20"/>
                <w:szCs w:val="20"/>
              </w:rPr>
              <w:t xml:space="preserve"> paper also identifies research needs for </w:t>
            </w:r>
            <w:r w:rsidR="00101E4A">
              <w:rPr>
                <w:rFonts w:ascii="Arial" w:hAnsi="Arial" w:cs="Arial"/>
                <w:sz w:val="20"/>
                <w:szCs w:val="20"/>
              </w:rPr>
              <w:t xml:space="preserve">making suitable </w:t>
            </w:r>
            <w:r w:rsidR="005C1476">
              <w:rPr>
                <w:rFonts w:ascii="Arial" w:hAnsi="Arial" w:cs="Arial"/>
                <w:sz w:val="20"/>
                <w:szCs w:val="20"/>
              </w:rPr>
              <w:t xml:space="preserve">biocontrol or biofertilizer </w:t>
            </w:r>
            <w:r w:rsidR="00101E4A">
              <w:rPr>
                <w:rFonts w:ascii="Arial" w:hAnsi="Arial" w:cs="Arial"/>
                <w:sz w:val="20"/>
                <w:szCs w:val="20"/>
              </w:rPr>
              <w:t>formulations by utilizing the</w:t>
            </w:r>
            <w:r w:rsidR="0076713E">
              <w:rPr>
                <w:rFonts w:ascii="Arial" w:hAnsi="Arial" w:cs="Arial"/>
                <w:sz w:val="20"/>
                <w:szCs w:val="20"/>
              </w:rPr>
              <w:t xml:space="preserve"> functional abilities of </w:t>
            </w:r>
            <w:r w:rsidR="0076713E" w:rsidRPr="008C4090">
              <w:rPr>
                <w:rFonts w:ascii="Arial" w:hAnsi="Arial" w:cs="Arial"/>
                <w:i/>
                <w:iCs/>
                <w:sz w:val="20"/>
                <w:szCs w:val="20"/>
              </w:rPr>
              <w:t>P. indica</w:t>
            </w:r>
            <w:r w:rsidR="0076713E">
              <w:rPr>
                <w:rFonts w:ascii="Arial" w:hAnsi="Arial" w:cs="Arial"/>
                <w:sz w:val="20"/>
                <w:szCs w:val="20"/>
              </w:rPr>
              <w:t>.</w:t>
            </w:r>
          </w:p>
          <w:p w:rsidR="00FA5AB1" w:rsidRPr="00E735A6" w:rsidRDefault="00E437CA" w:rsidP="000F6182">
            <w:pPr>
              <w:pStyle w:val="NormalWeb"/>
              <w:spacing w:line="360" w:lineRule="auto"/>
              <w:jc w:val="both"/>
              <w:rPr>
                <w:rFonts w:ascii="Arial" w:hAnsi="Arial" w:cs="Arial"/>
                <w:sz w:val="20"/>
                <w:szCs w:val="20"/>
              </w:rPr>
            </w:pPr>
            <w:r w:rsidRPr="00E437CA">
              <w:rPr>
                <w:rFonts w:ascii="Arial" w:hAnsi="Arial" w:cs="Arial"/>
                <w:sz w:val="20"/>
                <w:szCs w:val="20"/>
              </w:rPr>
              <w:t xml:space="preserve">Keywords: </w:t>
            </w:r>
            <w:r w:rsidRPr="00062A8D">
              <w:rPr>
                <w:rFonts w:ascii="Arial" w:hAnsi="Arial" w:cs="Arial"/>
                <w:i/>
                <w:iCs/>
                <w:sz w:val="20"/>
                <w:szCs w:val="20"/>
              </w:rPr>
              <w:t>Endophyte,</w:t>
            </w:r>
            <w:r w:rsidR="008C4090" w:rsidRPr="00062A8D">
              <w:rPr>
                <w:rFonts w:ascii="Arial" w:hAnsi="Arial" w:cs="Arial"/>
                <w:i/>
                <w:iCs/>
                <w:sz w:val="20"/>
                <w:szCs w:val="20"/>
              </w:rPr>
              <w:t>Piriformosporaindica</w:t>
            </w:r>
            <w:r w:rsidRPr="00062A8D">
              <w:rPr>
                <w:rFonts w:ascii="Arial" w:hAnsi="Arial" w:cs="Arial"/>
                <w:i/>
                <w:iCs/>
                <w:sz w:val="20"/>
                <w:szCs w:val="20"/>
              </w:rPr>
              <w:t>,</w:t>
            </w:r>
            <w:r w:rsidR="006F3BC7" w:rsidRPr="00062A8D">
              <w:rPr>
                <w:rFonts w:ascii="Arial" w:hAnsi="Arial" w:cs="Arial"/>
                <w:i/>
                <w:iCs/>
                <w:sz w:val="20"/>
                <w:szCs w:val="20"/>
              </w:rPr>
              <w:t>Growth promotion, Stress mitigation, Nutrient acquisition</w:t>
            </w:r>
            <w:r w:rsidR="00713F64" w:rsidRPr="00062A8D">
              <w:rPr>
                <w:rFonts w:ascii="Arial" w:hAnsi="Arial" w:cs="Arial"/>
                <w:i/>
                <w:iCs/>
                <w:sz w:val="20"/>
                <w:szCs w:val="20"/>
              </w:rPr>
              <w:t>, Crop protection</w:t>
            </w:r>
          </w:p>
        </w:tc>
      </w:tr>
    </w:tbl>
    <w:p w:rsidR="00FA5AB1" w:rsidRPr="00896BF3" w:rsidRDefault="00FA5AB1" w:rsidP="00FA5AB1">
      <w:pPr>
        <w:tabs>
          <w:tab w:val="left" w:pos="3617"/>
        </w:tabs>
        <w:rPr>
          <w:rFonts w:ascii="Arial" w:eastAsia="Times New Roman" w:hAnsi="Arial" w:cs="Arial"/>
          <w:noProof/>
          <w:color w:val="000000" w:themeColor="text1"/>
          <w:kern w:val="0"/>
          <w:sz w:val="16"/>
          <w:szCs w:val="20"/>
          <w:lang w:val="en-US" w:bidi="ar-SA"/>
        </w:rPr>
        <w:sectPr w:rsidR="00FA5AB1" w:rsidRPr="00896BF3" w:rsidSect="00B73BE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p>
    <w:p w:rsidR="00FC3C4B" w:rsidRPr="00896BF3" w:rsidRDefault="002036C5" w:rsidP="002036C5">
      <w:pPr>
        <w:pStyle w:val="ListParagraph"/>
        <w:numPr>
          <w:ilvl w:val="0"/>
          <w:numId w:val="5"/>
        </w:numPr>
        <w:spacing w:line="360" w:lineRule="auto"/>
        <w:rPr>
          <w:rFonts w:ascii="Arial" w:hAnsi="Arial" w:cs="Arial"/>
          <w:b/>
          <w:bCs/>
          <w:color w:val="000000" w:themeColor="text1"/>
          <w:sz w:val="22"/>
          <w:szCs w:val="22"/>
          <w:lang w:val="en-US"/>
        </w:rPr>
      </w:pPr>
      <w:r w:rsidRPr="00896BF3">
        <w:rPr>
          <w:rFonts w:ascii="Arial" w:hAnsi="Arial" w:cs="Arial"/>
          <w:b/>
          <w:bCs/>
          <w:color w:val="000000" w:themeColor="text1"/>
          <w:sz w:val="22"/>
          <w:szCs w:val="22"/>
          <w:lang w:val="en-US"/>
        </w:rPr>
        <w:lastRenderedPageBreak/>
        <w:t>INTRODUCTION</w:t>
      </w:r>
    </w:p>
    <w:p w:rsidR="00207F2B" w:rsidRDefault="00207F2B" w:rsidP="002E102F">
      <w:pPr>
        <w:spacing w:line="360" w:lineRule="auto"/>
        <w:jc w:val="both"/>
        <w:rPr>
          <w:rFonts w:ascii="Arial" w:hAnsi="Arial" w:cs="Arial"/>
          <w:color w:val="000000" w:themeColor="text1"/>
          <w:sz w:val="20"/>
          <w:szCs w:val="20"/>
          <w:lang w:val="en-US"/>
        </w:rPr>
      </w:pPr>
    </w:p>
    <w:p w:rsidR="002E102F" w:rsidRPr="002E102F" w:rsidRDefault="002E102F" w:rsidP="002E102F">
      <w:pPr>
        <w:spacing w:line="360" w:lineRule="auto"/>
        <w:jc w:val="both"/>
        <w:rPr>
          <w:rFonts w:ascii="Arial" w:hAnsi="Arial" w:cs="Arial"/>
          <w:color w:val="000000" w:themeColor="text1"/>
          <w:sz w:val="20"/>
          <w:szCs w:val="20"/>
          <w:lang w:val="en-US"/>
        </w:rPr>
      </w:pPr>
      <w:r w:rsidRPr="002E102F">
        <w:rPr>
          <w:rFonts w:ascii="Arial" w:hAnsi="Arial" w:cs="Arial"/>
          <w:color w:val="000000" w:themeColor="text1"/>
          <w:sz w:val="20"/>
          <w:szCs w:val="20"/>
          <w:lang w:val="en-US"/>
        </w:rPr>
        <w:t xml:space="preserve">Endophytes are micro-organisms that reside </w:t>
      </w:r>
      <w:r w:rsidR="00C126DB">
        <w:rPr>
          <w:rFonts w:ascii="Arial" w:hAnsi="Arial" w:cs="Arial"/>
          <w:color w:val="000000" w:themeColor="text1"/>
          <w:sz w:val="20"/>
          <w:szCs w:val="20"/>
          <w:lang w:val="en-US"/>
        </w:rPr>
        <w:t>inside</w:t>
      </w:r>
      <w:r w:rsidRPr="002E102F">
        <w:rPr>
          <w:rFonts w:ascii="Arial" w:hAnsi="Arial" w:cs="Arial"/>
          <w:color w:val="000000" w:themeColor="text1"/>
          <w:sz w:val="20"/>
          <w:szCs w:val="20"/>
          <w:lang w:val="en-US"/>
        </w:rPr>
        <w:t xml:space="preserve"> the living </w:t>
      </w:r>
      <w:r w:rsidR="00C126DB" w:rsidRPr="002E102F">
        <w:rPr>
          <w:rFonts w:ascii="Arial" w:hAnsi="Arial" w:cs="Arial"/>
          <w:color w:val="000000" w:themeColor="text1"/>
          <w:sz w:val="20"/>
          <w:szCs w:val="20"/>
          <w:lang w:val="en-US"/>
        </w:rPr>
        <w:t xml:space="preserve">host </w:t>
      </w:r>
      <w:r w:rsidRPr="002E102F">
        <w:rPr>
          <w:rFonts w:ascii="Arial" w:hAnsi="Arial" w:cs="Arial"/>
          <w:color w:val="000000" w:themeColor="text1"/>
          <w:sz w:val="20"/>
          <w:szCs w:val="20"/>
          <w:lang w:val="en-US"/>
        </w:rPr>
        <w:t xml:space="preserve">tissues for at least a part of their life cycle without causing any apparent symptoms in the </w:t>
      </w:r>
      <w:r w:rsidR="00C126DB" w:rsidRPr="002E102F">
        <w:rPr>
          <w:rFonts w:ascii="Arial" w:hAnsi="Arial" w:cs="Arial"/>
          <w:color w:val="000000" w:themeColor="text1"/>
          <w:sz w:val="20"/>
          <w:szCs w:val="20"/>
          <w:lang w:val="en-US"/>
        </w:rPr>
        <w:t xml:space="preserve">plant </w:t>
      </w:r>
      <w:r w:rsidRPr="002E102F">
        <w:rPr>
          <w:rFonts w:ascii="Arial" w:hAnsi="Arial" w:cs="Arial"/>
          <w:color w:val="000000" w:themeColor="text1"/>
          <w:sz w:val="20"/>
          <w:szCs w:val="20"/>
          <w:lang w:val="en-US"/>
        </w:rPr>
        <w:t xml:space="preserve">(Wilson, 1995). They </w:t>
      </w:r>
      <w:r w:rsidR="00C126DB" w:rsidRPr="002E102F">
        <w:rPr>
          <w:rFonts w:ascii="Arial" w:hAnsi="Arial" w:cs="Arial"/>
          <w:color w:val="000000" w:themeColor="text1"/>
          <w:sz w:val="20"/>
          <w:szCs w:val="20"/>
          <w:lang w:val="en-US"/>
        </w:rPr>
        <w:t xml:space="preserve">are either beneficial or commensal </w:t>
      </w:r>
      <w:r w:rsidR="00C126DB">
        <w:rPr>
          <w:rFonts w:ascii="Arial" w:hAnsi="Arial" w:cs="Arial"/>
          <w:color w:val="000000" w:themeColor="text1"/>
          <w:sz w:val="20"/>
          <w:szCs w:val="20"/>
          <w:lang w:val="en-US"/>
        </w:rPr>
        <w:t xml:space="preserve">in nature and </w:t>
      </w:r>
      <w:r w:rsidRPr="002E102F">
        <w:rPr>
          <w:rFonts w:ascii="Arial" w:hAnsi="Arial" w:cs="Arial"/>
          <w:color w:val="000000" w:themeColor="text1"/>
          <w:sz w:val="20"/>
          <w:szCs w:val="20"/>
          <w:lang w:val="en-US"/>
        </w:rPr>
        <w:t xml:space="preserve">can be isolated after surface disinfection from the </w:t>
      </w:r>
      <w:r w:rsidR="00C126DB">
        <w:rPr>
          <w:rFonts w:ascii="Arial" w:hAnsi="Arial" w:cs="Arial"/>
          <w:color w:val="000000" w:themeColor="text1"/>
          <w:sz w:val="20"/>
          <w:szCs w:val="20"/>
          <w:lang w:val="en-US"/>
        </w:rPr>
        <w:t xml:space="preserve">host </w:t>
      </w:r>
      <w:r w:rsidRPr="002E102F">
        <w:rPr>
          <w:rFonts w:ascii="Arial" w:hAnsi="Arial" w:cs="Arial"/>
          <w:color w:val="000000" w:themeColor="text1"/>
          <w:sz w:val="20"/>
          <w:szCs w:val="20"/>
          <w:lang w:val="en-US"/>
        </w:rPr>
        <w:t xml:space="preserve">plant, and they cause no </w:t>
      </w:r>
      <w:r w:rsidR="009200E3">
        <w:rPr>
          <w:rFonts w:ascii="Arial" w:hAnsi="Arial" w:cs="Arial"/>
          <w:color w:val="000000" w:themeColor="text1"/>
          <w:sz w:val="20"/>
          <w:szCs w:val="20"/>
          <w:lang w:val="en-US"/>
        </w:rPr>
        <w:t>harmful</w:t>
      </w:r>
      <w:r w:rsidR="00A006C2">
        <w:rPr>
          <w:rFonts w:ascii="Arial" w:hAnsi="Arial" w:cs="Arial"/>
          <w:color w:val="000000" w:themeColor="text1"/>
          <w:sz w:val="20"/>
          <w:szCs w:val="20"/>
          <w:lang w:val="en-US"/>
        </w:rPr>
        <w:t>effects</w:t>
      </w:r>
      <w:r w:rsidRPr="002E102F">
        <w:rPr>
          <w:rFonts w:ascii="Arial" w:hAnsi="Arial" w:cs="Arial"/>
          <w:color w:val="000000" w:themeColor="text1"/>
          <w:sz w:val="20"/>
          <w:szCs w:val="20"/>
          <w:lang w:val="en-US"/>
        </w:rPr>
        <w:t xml:space="preserve"> on </w:t>
      </w:r>
      <w:r w:rsidR="009200E3" w:rsidRPr="002E102F">
        <w:rPr>
          <w:rFonts w:ascii="Arial" w:hAnsi="Arial" w:cs="Arial"/>
          <w:color w:val="000000" w:themeColor="text1"/>
          <w:sz w:val="20"/>
          <w:szCs w:val="20"/>
          <w:lang w:val="en-US"/>
        </w:rPr>
        <w:t xml:space="preserve">the </w:t>
      </w:r>
      <w:r w:rsidRPr="002E102F">
        <w:rPr>
          <w:rFonts w:ascii="Arial" w:hAnsi="Arial" w:cs="Arial"/>
          <w:color w:val="000000" w:themeColor="text1"/>
          <w:sz w:val="20"/>
          <w:szCs w:val="20"/>
          <w:lang w:val="en-US"/>
        </w:rPr>
        <w:t xml:space="preserve">growth </w:t>
      </w:r>
      <w:r w:rsidR="009200E3">
        <w:rPr>
          <w:rFonts w:ascii="Arial" w:hAnsi="Arial" w:cs="Arial"/>
          <w:color w:val="000000" w:themeColor="text1"/>
          <w:sz w:val="20"/>
          <w:szCs w:val="20"/>
          <w:lang w:val="en-US"/>
        </w:rPr>
        <w:t xml:space="preserve">of </w:t>
      </w:r>
      <w:r w:rsidR="009200E3" w:rsidRPr="002E102F">
        <w:rPr>
          <w:rFonts w:ascii="Arial" w:hAnsi="Arial" w:cs="Arial"/>
          <w:color w:val="000000" w:themeColor="text1"/>
          <w:sz w:val="20"/>
          <w:szCs w:val="20"/>
          <w:lang w:val="en-US"/>
        </w:rPr>
        <w:t>plant</w:t>
      </w:r>
      <w:r w:rsidR="009200E3">
        <w:rPr>
          <w:rFonts w:ascii="Arial" w:hAnsi="Arial" w:cs="Arial"/>
          <w:color w:val="000000" w:themeColor="text1"/>
          <w:sz w:val="20"/>
          <w:szCs w:val="20"/>
          <w:lang w:val="en-US"/>
        </w:rPr>
        <w:t>s</w:t>
      </w:r>
      <w:r w:rsidRPr="002E102F">
        <w:rPr>
          <w:rFonts w:ascii="Arial" w:hAnsi="Arial" w:cs="Arial"/>
          <w:color w:val="000000" w:themeColor="text1"/>
          <w:sz w:val="20"/>
          <w:szCs w:val="20"/>
          <w:lang w:val="en-US"/>
        </w:rPr>
        <w:t xml:space="preserve">(Hallmann et al., 1997). The term “endophyte” was originated from the Greek words "end on" (within) and "python" (plant) and was first used by Anton de Bary in 1866. They mostly demonstrate mutualism by supplying or facilitating nutrient uptake and shielding the plants from many biotic and abiotic challenges, while in return they receive protection and nourishment from their host plants (Kumar and Dara, 2021). Both fungal and bacterial endophytes exist in nature. The fungal endophytes include </w:t>
      </w:r>
      <w:r w:rsidRPr="00830F0B">
        <w:rPr>
          <w:rFonts w:ascii="Arial" w:hAnsi="Arial" w:cs="Arial"/>
          <w:i/>
          <w:iCs/>
          <w:color w:val="000000" w:themeColor="text1"/>
          <w:sz w:val="20"/>
          <w:szCs w:val="20"/>
          <w:lang w:val="en-US"/>
        </w:rPr>
        <w:t>Piriformosporaindica</w:t>
      </w:r>
      <w:r w:rsidRPr="002E102F">
        <w:rPr>
          <w:rFonts w:ascii="Arial" w:hAnsi="Arial" w:cs="Arial"/>
          <w:color w:val="000000" w:themeColor="text1"/>
          <w:sz w:val="20"/>
          <w:szCs w:val="20"/>
          <w:lang w:val="en-US"/>
        </w:rPr>
        <w:t>, Arbuscular mycorrhizal fungi (</w:t>
      </w:r>
      <w:r w:rsidRPr="00830F0B">
        <w:rPr>
          <w:rFonts w:ascii="Arial" w:hAnsi="Arial" w:cs="Arial"/>
          <w:i/>
          <w:iCs/>
          <w:color w:val="000000" w:themeColor="text1"/>
          <w:sz w:val="20"/>
          <w:szCs w:val="20"/>
          <w:lang w:val="en-US"/>
        </w:rPr>
        <w:t>Glomus</w:t>
      </w:r>
      <w:r w:rsidRPr="002E102F">
        <w:rPr>
          <w:rFonts w:ascii="Arial" w:hAnsi="Arial" w:cs="Arial"/>
          <w:color w:val="000000" w:themeColor="text1"/>
          <w:sz w:val="20"/>
          <w:szCs w:val="20"/>
          <w:lang w:val="en-US"/>
        </w:rPr>
        <w:t xml:space="preserve"> spp., </w:t>
      </w:r>
      <w:r w:rsidRPr="00830F0B">
        <w:rPr>
          <w:rFonts w:ascii="Arial" w:hAnsi="Arial" w:cs="Arial"/>
          <w:i/>
          <w:iCs/>
          <w:color w:val="000000" w:themeColor="text1"/>
          <w:sz w:val="20"/>
          <w:szCs w:val="20"/>
          <w:lang w:val="en-US"/>
        </w:rPr>
        <w:t>Funneliformismosseae</w:t>
      </w:r>
      <w:r w:rsidRPr="002E102F">
        <w:rPr>
          <w:rFonts w:ascii="Arial" w:hAnsi="Arial" w:cs="Arial"/>
          <w:color w:val="000000" w:themeColor="text1"/>
          <w:sz w:val="20"/>
          <w:szCs w:val="20"/>
          <w:lang w:val="en-US"/>
        </w:rPr>
        <w:t xml:space="preserve">), </w:t>
      </w:r>
      <w:r w:rsidRPr="00830F0B">
        <w:rPr>
          <w:rFonts w:ascii="Arial" w:hAnsi="Arial" w:cs="Arial"/>
          <w:i/>
          <w:iCs/>
          <w:color w:val="000000" w:themeColor="text1"/>
          <w:sz w:val="20"/>
          <w:szCs w:val="20"/>
          <w:lang w:val="en-US"/>
        </w:rPr>
        <w:t>Sebacinavermifera</w:t>
      </w:r>
      <w:r w:rsidRPr="002E102F">
        <w:rPr>
          <w:rFonts w:ascii="Arial" w:hAnsi="Arial" w:cs="Arial"/>
          <w:color w:val="000000" w:themeColor="text1"/>
          <w:sz w:val="20"/>
          <w:szCs w:val="20"/>
          <w:lang w:val="en-US"/>
        </w:rPr>
        <w:t xml:space="preserve">, </w:t>
      </w:r>
      <w:r w:rsidRPr="00830F0B">
        <w:rPr>
          <w:rFonts w:ascii="Arial" w:hAnsi="Arial" w:cs="Arial"/>
          <w:i/>
          <w:iCs/>
          <w:color w:val="000000" w:themeColor="text1"/>
          <w:sz w:val="20"/>
          <w:szCs w:val="20"/>
          <w:lang w:val="en-US"/>
        </w:rPr>
        <w:t>Beauveria bassiana</w:t>
      </w:r>
      <w:r w:rsidRPr="002E102F">
        <w:rPr>
          <w:rFonts w:ascii="Arial" w:hAnsi="Arial" w:cs="Arial"/>
          <w:color w:val="000000" w:themeColor="text1"/>
          <w:sz w:val="20"/>
          <w:szCs w:val="20"/>
          <w:lang w:val="en-US"/>
        </w:rPr>
        <w:t xml:space="preserve">, </w:t>
      </w:r>
      <w:r w:rsidRPr="00830F0B">
        <w:rPr>
          <w:rFonts w:ascii="Arial" w:hAnsi="Arial" w:cs="Arial"/>
          <w:i/>
          <w:iCs/>
          <w:color w:val="000000" w:themeColor="text1"/>
          <w:sz w:val="20"/>
          <w:szCs w:val="20"/>
          <w:lang w:val="en-US"/>
        </w:rPr>
        <w:t>Mortierella hyaline</w:t>
      </w:r>
      <w:r w:rsidRPr="002E102F">
        <w:rPr>
          <w:rFonts w:ascii="Arial" w:hAnsi="Arial" w:cs="Arial"/>
          <w:color w:val="000000" w:themeColor="text1"/>
          <w:sz w:val="20"/>
          <w:szCs w:val="20"/>
          <w:lang w:val="en-US"/>
        </w:rPr>
        <w:t xml:space="preserve"> and the bacterial endophytes include </w:t>
      </w:r>
      <w:r w:rsidRPr="00830F0B">
        <w:rPr>
          <w:rFonts w:ascii="Arial" w:hAnsi="Arial" w:cs="Arial"/>
          <w:i/>
          <w:iCs/>
          <w:color w:val="000000" w:themeColor="text1"/>
          <w:sz w:val="20"/>
          <w:szCs w:val="20"/>
          <w:lang w:val="en-US"/>
        </w:rPr>
        <w:t>Bacillus</w:t>
      </w:r>
      <w:r w:rsidRPr="002E102F">
        <w:rPr>
          <w:rFonts w:ascii="Arial" w:hAnsi="Arial" w:cs="Arial"/>
          <w:color w:val="000000" w:themeColor="text1"/>
          <w:sz w:val="20"/>
          <w:szCs w:val="20"/>
          <w:lang w:val="en-US"/>
        </w:rPr>
        <w:t xml:space="preserve"> sp., </w:t>
      </w:r>
      <w:r w:rsidRPr="00830F0B">
        <w:rPr>
          <w:rFonts w:ascii="Arial" w:hAnsi="Arial" w:cs="Arial"/>
          <w:i/>
          <w:iCs/>
          <w:color w:val="000000" w:themeColor="text1"/>
          <w:sz w:val="20"/>
          <w:szCs w:val="20"/>
          <w:lang w:val="en-US"/>
        </w:rPr>
        <w:t>Pseudomonas</w:t>
      </w:r>
      <w:r w:rsidRPr="002E102F">
        <w:rPr>
          <w:rFonts w:ascii="Arial" w:hAnsi="Arial" w:cs="Arial"/>
          <w:color w:val="000000" w:themeColor="text1"/>
          <w:sz w:val="20"/>
          <w:szCs w:val="20"/>
          <w:lang w:val="en-US"/>
        </w:rPr>
        <w:t xml:space="preserve"> sp., </w:t>
      </w:r>
      <w:r w:rsidRPr="00830F0B">
        <w:rPr>
          <w:rFonts w:ascii="Arial" w:hAnsi="Arial" w:cs="Arial"/>
          <w:i/>
          <w:iCs/>
          <w:color w:val="000000" w:themeColor="text1"/>
          <w:sz w:val="20"/>
          <w:szCs w:val="20"/>
          <w:lang w:val="en-US"/>
        </w:rPr>
        <w:t>Rhizobium</w:t>
      </w:r>
      <w:r w:rsidRPr="002E102F">
        <w:rPr>
          <w:rFonts w:ascii="Arial" w:hAnsi="Arial" w:cs="Arial"/>
          <w:color w:val="000000" w:themeColor="text1"/>
          <w:sz w:val="20"/>
          <w:szCs w:val="20"/>
          <w:lang w:val="en-US"/>
        </w:rPr>
        <w:t xml:space="preserve"> sp., </w:t>
      </w:r>
      <w:r w:rsidRPr="00830F0B">
        <w:rPr>
          <w:rFonts w:ascii="Arial" w:hAnsi="Arial" w:cs="Arial"/>
          <w:i/>
          <w:iCs/>
          <w:color w:val="000000" w:themeColor="text1"/>
          <w:sz w:val="20"/>
          <w:szCs w:val="20"/>
          <w:lang w:val="en-US"/>
        </w:rPr>
        <w:t>Azospirillumamazonense</w:t>
      </w:r>
      <w:r w:rsidRPr="002E102F">
        <w:rPr>
          <w:rFonts w:ascii="Arial" w:hAnsi="Arial" w:cs="Arial"/>
          <w:color w:val="000000" w:themeColor="text1"/>
          <w:sz w:val="20"/>
          <w:szCs w:val="20"/>
          <w:lang w:val="en-US"/>
        </w:rPr>
        <w:t xml:space="preserve">, </w:t>
      </w:r>
      <w:r w:rsidRPr="00830F0B">
        <w:rPr>
          <w:rFonts w:ascii="Arial" w:hAnsi="Arial" w:cs="Arial"/>
          <w:i/>
          <w:iCs/>
          <w:color w:val="000000" w:themeColor="text1"/>
          <w:sz w:val="20"/>
          <w:szCs w:val="20"/>
          <w:lang w:val="en-US"/>
        </w:rPr>
        <w:t>Serratia liquefaciens, Methylobacteriumextorquens, Enterobacter aerogenes</w:t>
      </w:r>
      <w:r w:rsidRPr="002E102F">
        <w:rPr>
          <w:rFonts w:ascii="Arial" w:hAnsi="Arial" w:cs="Arial"/>
          <w:color w:val="000000" w:themeColor="text1"/>
          <w:sz w:val="20"/>
          <w:szCs w:val="20"/>
          <w:lang w:val="en-US"/>
        </w:rPr>
        <w:t xml:space="preserve"> (Hallmann et al., 1997).</w:t>
      </w:r>
    </w:p>
    <w:p w:rsidR="00830F0B" w:rsidRDefault="00830F0B" w:rsidP="002E102F">
      <w:pPr>
        <w:spacing w:line="360" w:lineRule="auto"/>
        <w:jc w:val="both"/>
        <w:rPr>
          <w:rFonts w:ascii="Arial" w:hAnsi="Arial" w:cs="Arial"/>
          <w:i/>
          <w:iCs/>
          <w:color w:val="000000" w:themeColor="text1"/>
          <w:sz w:val="20"/>
          <w:szCs w:val="20"/>
          <w:lang w:val="en-US"/>
        </w:rPr>
      </w:pPr>
    </w:p>
    <w:p w:rsidR="003B3353" w:rsidRPr="00896BF3" w:rsidRDefault="0022208A" w:rsidP="002E102F">
      <w:pPr>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Among them, </w:t>
      </w:r>
      <w:r w:rsidR="002E102F" w:rsidRPr="00830F0B">
        <w:rPr>
          <w:rFonts w:ascii="Arial" w:hAnsi="Arial" w:cs="Arial"/>
          <w:i/>
          <w:iCs/>
          <w:color w:val="000000" w:themeColor="text1"/>
          <w:sz w:val="20"/>
          <w:szCs w:val="20"/>
          <w:lang w:val="en-US"/>
        </w:rPr>
        <w:t>Piriformosporaindica,</w:t>
      </w:r>
      <w:r w:rsidR="002E102F" w:rsidRPr="002E102F">
        <w:rPr>
          <w:rFonts w:ascii="Arial" w:hAnsi="Arial" w:cs="Arial"/>
          <w:color w:val="000000" w:themeColor="text1"/>
          <w:sz w:val="20"/>
          <w:szCs w:val="20"/>
          <w:lang w:val="en-US"/>
        </w:rPr>
        <w:t xml:space="preserve"> a </w:t>
      </w:r>
      <w:r>
        <w:rPr>
          <w:rFonts w:ascii="Arial" w:hAnsi="Arial" w:cs="Arial"/>
          <w:color w:val="000000" w:themeColor="text1"/>
          <w:sz w:val="20"/>
          <w:szCs w:val="20"/>
          <w:lang w:val="en-US"/>
        </w:rPr>
        <w:t>helper</w:t>
      </w:r>
      <w:r w:rsidR="002E102F" w:rsidRPr="002E102F">
        <w:rPr>
          <w:rFonts w:ascii="Arial" w:hAnsi="Arial" w:cs="Arial"/>
          <w:color w:val="000000" w:themeColor="text1"/>
          <w:sz w:val="20"/>
          <w:szCs w:val="20"/>
          <w:lang w:val="en-US"/>
        </w:rPr>
        <w:t xml:space="preserve"> mycorrhiza like root colonizing </w:t>
      </w:r>
      <w:r>
        <w:rPr>
          <w:rFonts w:ascii="Arial" w:hAnsi="Arial" w:cs="Arial"/>
          <w:color w:val="000000" w:themeColor="text1"/>
          <w:sz w:val="20"/>
          <w:szCs w:val="20"/>
          <w:lang w:val="en-US"/>
        </w:rPr>
        <w:t xml:space="preserve">beneficial </w:t>
      </w:r>
      <w:r w:rsidR="002E102F" w:rsidRPr="002E102F">
        <w:rPr>
          <w:rFonts w:ascii="Arial" w:hAnsi="Arial" w:cs="Arial"/>
          <w:color w:val="000000" w:themeColor="text1"/>
          <w:sz w:val="20"/>
          <w:szCs w:val="20"/>
          <w:lang w:val="en-US"/>
        </w:rPr>
        <w:t xml:space="preserve">endophytic Agaricomycetes fungus belonging to order Sebacinales (Basidiomycota), was obtained from the rhizosphere of </w:t>
      </w:r>
      <w:r w:rsidR="002E102F" w:rsidRPr="00963E24">
        <w:rPr>
          <w:rFonts w:ascii="Arial" w:hAnsi="Arial" w:cs="Arial"/>
          <w:i/>
          <w:iCs/>
          <w:color w:val="000000" w:themeColor="text1"/>
          <w:sz w:val="20"/>
          <w:szCs w:val="20"/>
          <w:lang w:val="en-US"/>
        </w:rPr>
        <w:t>Zizyphusnummularia</w:t>
      </w:r>
      <w:r w:rsidR="002E102F" w:rsidRPr="002E102F">
        <w:rPr>
          <w:rFonts w:ascii="Arial" w:hAnsi="Arial" w:cs="Arial"/>
          <w:color w:val="000000" w:themeColor="text1"/>
          <w:sz w:val="20"/>
          <w:szCs w:val="20"/>
          <w:lang w:val="en-US"/>
        </w:rPr>
        <w:t xml:space="preserve"> and </w:t>
      </w:r>
      <w:r w:rsidR="002E102F" w:rsidRPr="00963E24">
        <w:rPr>
          <w:rFonts w:ascii="Arial" w:hAnsi="Arial" w:cs="Arial"/>
          <w:i/>
          <w:iCs/>
          <w:color w:val="000000" w:themeColor="text1"/>
          <w:sz w:val="20"/>
          <w:szCs w:val="20"/>
          <w:lang w:val="en-US"/>
        </w:rPr>
        <w:t>Prosopis juliflora</w:t>
      </w:r>
      <w:r w:rsidR="002E102F" w:rsidRPr="002E102F">
        <w:rPr>
          <w:rFonts w:ascii="Arial" w:hAnsi="Arial" w:cs="Arial"/>
          <w:color w:val="000000" w:themeColor="text1"/>
          <w:sz w:val="20"/>
          <w:szCs w:val="20"/>
          <w:lang w:val="en-US"/>
        </w:rPr>
        <w:t xml:space="preserve">, woody shrubs in the Thar Desert in Northwest India (Verma et al., 1998; Varma et al., 1999). A wide spectrum of crop species, including various agronomical, horticultural, medicinal and ornamental plants are known to be colonized by </w:t>
      </w:r>
      <w:r w:rsidR="002E102F" w:rsidRPr="00963E24">
        <w:rPr>
          <w:rFonts w:ascii="Arial" w:hAnsi="Arial" w:cs="Arial"/>
          <w:i/>
          <w:iCs/>
          <w:color w:val="000000" w:themeColor="text1"/>
          <w:sz w:val="20"/>
          <w:szCs w:val="20"/>
          <w:lang w:val="en-US"/>
        </w:rPr>
        <w:t>P. indica</w:t>
      </w:r>
      <w:r w:rsidR="002E102F" w:rsidRPr="002E102F">
        <w:rPr>
          <w:rFonts w:ascii="Arial" w:hAnsi="Arial" w:cs="Arial"/>
          <w:color w:val="000000" w:themeColor="text1"/>
          <w:sz w:val="20"/>
          <w:szCs w:val="20"/>
          <w:lang w:val="en-US"/>
        </w:rPr>
        <w:t xml:space="preserve"> (Das et al., 2012; Qiang et al., 2012; Ye et al., 2014; Anith et al., 2018). Numerous studies have demonstrated that </w:t>
      </w:r>
      <w:r w:rsidR="002E102F" w:rsidRPr="00963E24">
        <w:rPr>
          <w:rFonts w:ascii="Arial" w:hAnsi="Arial" w:cs="Arial"/>
          <w:i/>
          <w:iCs/>
          <w:color w:val="000000" w:themeColor="text1"/>
          <w:sz w:val="20"/>
          <w:szCs w:val="20"/>
          <w:lang w:val="en-US"/>
        </w:rPr>
        <w:t>P. indica</w:t>
      </w:r>
      <w:r w:rsidR="002E102F" w:rsidRPr="002E102F">
        <w:rPr>
          <w:rFonts w:ascii="Arial" w:hAnsi="Arial" w:cs="Arial"/>
          <w:color w:val="000000" w:themeColor="text1"/>
          <w:sz w:val="20"/>
          <w:szCs w:val="20"/>
          <w:lang w:val="en-US"/>
        </w:rPr>
        <w:t xml:space="preserve"> could promote the growth of various crop plants, stimulate the uptake of nutrients, and increase plant stress tolerance, thereby offering a very promising opportunity for application in sustainable agricultural practices (</w:t>
      </w:r>
      <w:r w:rsidR="00195BFF" w:rsidRPr="00321A78">
        <w:rPr>
          <w:rFonts w:ascii="Arial" w:hAnsi="Arial" w:cs="Arial"/>
          <w:color w:val="000000" w:themeColor="text1"/>
          <w:sz w:val="20"/>
          <w:szCs w:val="20"/>
          <w:lang w:val="en-US"/>
        </w:rPr>
        <w:t>Anith et al., 2011</w:t>
      </w:r>
      <w:r w:rsidR="00195BFF">
        <w:rPr>
          <w:rFonts w:ascii="Arial" w:hAnsi="Arial" w:cs="Arial"/>
          <w:color w:val="000000" w:themeColor="text1"/>
          <w:sz w:val="20"/>
          <w:szCs w:val="20"/>
          <w:lang w:val="en-US"/>
        </w:rPr>
        <w:t xml:space="preserve">; </w:t>
      </w:r>
      <w:r w:rsidR="002E102F" w:rsidRPr="002E102F">
        <w:rPr>
          <w:rFonts w:ascii="Arial" w:hAnsi="Arial" w:cs="Arial"/>
          <w:color w:val="000000" w:themeColor="text1"/>
          <w:sz w:val="20"/>
          <w:szCs w:val="20"/>
          <w:lang w:val="en-US"/>
        </w:rPr>
        <w:t xml:space="preserve">Unnikumar et al., 2013; Varkey et al., 2018; Athira and Anith, 2020; Paul et al., 2021). Additionally, </w:t>
      </w:r>
      <w:r w:rsidR="002E102F" w:rsidRPr="00963E24">
        <w:rPr>
          <w:rFonts w:ascii="Arial" w:hAnsi="Arial" w:cs="Arial"/>
          <w:i/>
          <w:iCs/>
          <w:color w:val="000000" w:themeColor="text1"/>
          <w:sz w:val="20"/>
          <w:szCs w:val="20"/>
          <w:lang w:val="en-US"/>
        </w:rPr>
        <w:t>P. indica</w:t>
      </w:r>
      <w:r w:rsidR="002E102F" w:rsidRPr="002E102F">
        <w:rPr>
          <w:rFonts w:ascii="Arial" w:hAnsi="Arial" w:cs="Arial"/>
          <w:color w:val="000000" w:themeColor="text1"/>
          <w:sz w:val="20"/>
          <w:szCs w:val="20"/>
          <w:lang w:val="en-US"/>
        </w:rPr>
        <w:t xml:space="preserve"> has also been reported to improve crop tolerance to a number of </w:t>
      </w:r>
      <w:r>
        <w:rPr>
          <w:rFonts w:ascii="Arial" w:hAnsi="Arial" w:cs="Arial"/>
          <w:color w:val="000000" w:themeColor="text1"/>
          <w:sz w:val="20"/>
          <w:szCs w:val="20"/>
          <w:lang w:val="en-US"/>
        </w:rPr>
        <w:t xml:space="preserve">biotic stresses like pest and disease attack as well as </w:t>
      </w:r>
      <w:r w:rsidR="002E102F" w:rsidRPr="002E102F">
        <w:rPr>
          <w:rFonts w:ascii="Arial" w:hAnsi="Arial" w:cs="Arial"/>
          <w:color w:val="000000" w:themeColor="text1"/>
          <w:sz w:val="20"/>
          <w:szCs w:val="20"/>
          <w:lang w:val="en-US"/>
        </w:rPr>
        <w:t xml:space="preserve">abiotic stresses </w:t>
      </w:r>
      <w:r>
        <w:rPr>
          <w:rFonts w:ascii="Arial" w:hAnsi="Arial" w:cs="Arial"/>
          <w:color w:val="000000" w:themeColor="text1"/>
          <w:sz w:val="20"/>
          <w:szCs w:val="20"/>
          <w:lang w:val="en-US"/>
        </w:rPr>
        <w:t xml:space="preserve">including </w:t>
      </w:r>
      <w:r w:rsidR="002E102F" w:rsidRPr="002E102F">
        <w:rPr>
          <w:rFonts w:ascii="Arial" w:hAnsi="Arial" w:cs="Arial"/>
          <w:color w:val="000000" w:themeColor="text1"/>
          <w:sz w:val="20"/>
          <w:szCs w:val="20"/>
          <w:lang w:val="en-US"/>
        </w:rPr>
        <w:t>drought, salinity, low temperature and heavy metal toxicity (</w:t>
      </w:r>
      <w:r w:rsidRPr="002E102F">
        <w:rPr>
          <w:rFonts w:ascii="Arial" w:hAnsi="Arial" w:cs="Arial"/>
          <w:color w:val="000000" w:themeColor="text1"/>
          <w:sz w:val="20"/>
          <w:szCs w:val="20"/>
          <w:lang w:val="en-US"/>
        </w:rPr>
        <w:t>Waller et al., 2005</w:t>
      </w:r>
      <w:r>
        <w:rPr>
          <w:rFonts w:ascii="Arial" w:hAnsi="Arial" w:cs="Arial"/>
          <w:color w:val="000000" w:themeColor="text1"/>
          <w:sz w:val="20"/>
          <w:szCs w:val="20"/>
          <w:lang w:val="en-US"/>
        </w:rPr>
        <w:t>.,</w:t>
      </w:r>
      <w:r w:rsidR="002E102F" w:rsidRPr="002E102F">
        <w:rPr>
          <w:rFonts w:ascii="Arial" w:hAnsi="Arial" w:cs="Arial"/>
          <w:color w:val="000000" w:themeColor="text1"/>
          <w:sz w:val="20"/>
          <w:szCs w:val="20"/>
          <w:lang w:val="en-US"/>
        </w:rPr>
        <w:t xml:space="preserve">Baltruschat et al., 2008; Sun et al., 2010., </w:t>
      </w:r>
      <w:r w:rsidRPr="00321A78">
        <w:rPr>
          <w:rFonts w:ascii="Arial" w:hAnsi="Arial" w:cs="Arial"/>
          <w:color w:val="000000" w:themeColor="text1"/>
          <w:sz w:val="20"/>
          <w:szCs w:val="20"/>
          <w:lang w:val="en-US"/>
        </w:rPr>
        <w:t>Varma et al., 2012</w:t>
      </w:r>
      <w:r w:rsidR="002E102F" w:rsidRPr="002E102F">
        <w:rPr>
          <w:rFonts w:ascii="Arial" w:hAnsi="Arial" w:cs="Arial"/>
          <w:color w:val="000000" w:themeColor="text1"/>
          <w:sz w:val="20"/>
          <w:szCs w:val="20"/>
          <w:lang w:val="en-US"/>
        </w:rPr>
        <w:t>)</w:t>
      </w:r>
      <w:r w:rsidR="00731F1B">
        <w:rPr>
          <w:rFonts w:ascii="Arial" w:hAnsi="Arial" w:cs="Arial"/>
          <w:color w:val="000000" w:themeColor="text1"/>
          <w:sz w:val="20"/>
          <w:szCs w:val="20"/>
          <w:lang w:val="en-US"/>
        </w:rPr>
        <w:t xml:space="preserve"> (Table 1)</w:t>
      </w:r>
      <w:r w:rsidR="002E102F" w:rsidRPr="002E102F">
        <w:rPr>
          <w:rFonts w:ascii="Arial" w:hAnsi="Arial" w:cs="Arial"/>
          <w:color w:val="000000" w:themeColor="text1"/>
          <w:sz w:val="20"/>
          <w:szCs w:val="20"/>
          <w:lang w:val="en-US"/>
        </w:rPr>
        <w:t>.</w:t>
      </w:r>
    </w:p>
    <w:p w:rsidR="002E102F" w:rsidRPr="00963E24"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2"/>
          <w:szCs w:val="22"/>
          <w:lang w:val="en-US"/>
        </w:rPr>
      </w:pPr>
      <w:r w:rsidRPr="004D78F0">
        <w:rPr>
          <w:rFonts w:ascii="Arial" w:hAnsi="Arial" w:cs="Arial"/>
          <w:b/>
          <w:bCs/>
          <w:color w:val="000000" w:themeColor="text1"/>
          <w:sz w:val="22"/>
          <w:szCs w:val="22"/>
          <w:lang w:val="en-US"/>
        </w:rPr>
        <w:t xml:space="preserve">ROOT COLONIZATION BY </w:t>
      </w:r>
      <w:r w:rsidRPr="00963E24">
        <w:rPr>
          <w:rFonts w:ascii="Arial" w:hAnsi="Arial" w:cs="Arial"/>
          <w:b/>
          <w:bCs/>
          <w:i/>
          <w:iCs/>
          <w:color w:val="000000" w:themeColor="text1"/>
          <w:sz w:val="22"/>
          <w:szCs w:val="22"/>
          <w:lang w:val="en-US"/>
        </w:rPr>
        <w:t>Piriformosporaindica</w:t>
      </w:r>
    </w:p>
    <w:p w:rsid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commentRangeStart w:id="1"/>
      <w:r w:rsidRPr="00FA31F0">
        <w:rPr>
          <w:rFonts w:ascii="Arial" w:hAnsi="Arial" w:cs="Arial"/>
          <w:i/>
          <w:iCs/>
          <w:color w:val="000000" w:themeColor="text1"/>
          <w:sz w:val="20"/>
          <w:szCs w:val="20"/>
          <w:lang w:val="en-US"/>
        </w:rPr>
        <w:t>Piriformosporaindica</w:t>
      </w:r>
      <w:r w:rsidRPr="00321A78">
        <w:rPr>
          <w:rFonts w:ascii="Arial" w:hAnsi="Arial" w:cs="Arial"/>
          <w:color w:val="000000" w:themeColor="text1"/>
          <w:sz w:val="20"/>
          <w:szCs w:val="20"/>
          <w:lang w:val="en-US"/>
        </w:rPr>
        <w:t xml:space="preserve"> root colonization can be divided into four stages. The process of fungal root colonization begins with the germination of chlamydospores and extracellular growth. Later, hyphae penetrate epidermal or cortical cells and establish an early biotrophic colonization phase, which are preceded by intercellular colonization. The complete intactness of cell organelles and invagination of the plasma membrane marks the early and late biotrophic stages. Subsequently during cell death-associated colonization phase, the biotrophically colonized cells die. </w:t>
      </w:r>
      <w:commentRangeEnd w:id="1"/>
      <w:r w:rsidR="00253D28">
        <w:rPr>
          <w:rStyle w:val="CommentReference"/>
        </w:rPr>
        <w:commentReference w:id="1"/>
      </w:r>
      <w:r w:rsidRPr="00321A78">
        <w:rPr>
          <w:rFonts w:ascii="Arial" w:hAnsi="Arial" w:cs="Arial"/>
          <w:color w:val="000000" w:themeColor="text1"/>
          <w:sz w:val="20"/>
          <w:szCs w:val="20"/>
          <w:lang w:val="en-US"/>
        </w:rPr>
        <w:t xml:space="preserve">Host cell death is indicated by organelle disruption, while the plasma membrane still surrounds intracellular hyphae. Intracellular sporulation takes place in epidermal and cortical cells at about 14 days after inoculation. However, the </w:t>
      </w:r>
      <w:r w:rsidRPr="00321A78">
        <w:rPr>
          <w:rFonts w:ascii="Arial" w:hAnsi="Arial" w:cs="Arial"/>
          <w:color w:val="000000" w:themeColor="text1"/>
          <w:sz w:val="20"/>
          <w:szCs w:val="20"/>
          <w:lang w:val="en-US"/>
        </w:rPr>
        <w:lastRenderedPageBreak/>
        <w:t xml:space="preserve">fungus never invades the vascular tissues and at cellular level, this fungus colonizes living root cells by its direct penetration (Jacobs et al., 2011). </w:t>
      </w:r>
    </w:p>
    <w:p w:rsidR="003F5F16"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FA31F0">
        <w:rPr>
          <w:rFonts w:ascii="Arial" w:hAnsi="Arial" w:cs="Arial"/>
          <w:i/>
          <w:iCs/>
          <w:color w:val="000000" w:themeColor="text1"/>
          <w:sz w:val="20"/>
          <w:szCs w:val="20"/>
          <w:lang w:val="en-US"/>
        </w:rPr>
        <w:t>Piriformosporaindica</w:t>
      </w:r>
      <w:r w:rsidRPr="00321A78">
        <w:rPr>
          <w:rFonts w:ascii="Arial" w:hAnsi="Arial" w:cs="Arial"/>
          <w:color w:val="000000" w:themeColor="text1"/>
          <w:sz w:val="20"/>
          <w:szCs w:val="20"/>
          <w:lang w:val="en-US"/>
        </w:rPr>
        <w:t xml:space="preserve"> and plant roots recognition is mediated by signal responses. A series of host responses to symbiotic fungi are based on an efficient immune system within the plants (Boller et al., 2009). Intracellular colonization of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stimulates mode-triggered immunity (PTI), which could be modulated by phytohormones, such as ethylene, salicylic acid (SA) and jasmonic acid (JA) (Khatabi et al., 2012). </w:t>
      </w:r>
      <w:r w:rsidRPr="000F66A1">
        <w:rPr>
          <w:rFonts w:ascii="Arial" w:hAnsi="Arial" w:cs="Arial"/>
          <w:color w:val="000000" w:themeColor="text1"/>
          <w:sz w:val="20"/>
          <w:szCs w:val="20"/>
          <w:highlight w:val="yellow"/>
          <w:lang w:val="en-US"/>
        </w:rPr>
        <w:t xml:space="preserve">The combination of both ethylene and JA promotes the colonization of </w:t>
      </w:r>
      <w:r w:rsidRPr="000F66A1">
        <w:rPr>
          <w:rFonts w:ascii="Arial" w:hAnsi="Arial" w:cs="Arial"/>
          <w:i/>
          <w:iCs/>
          <w:color w:val="000000" w:themeColor="text1"/>
          <w:sz w:val="20"/>
          <w:szCs w:val="20"/>
          <w:highlight w:val="yellow"/>
          <w:lang w:val="en-US"/>
        </w:rPr>
        <w:t>P. indica</w:t>
      </w:r>
      <w:r w:rsidRPr="000F66A1">
        <w:rPr>
          <w:rFonts w:ascii="Arial" w:hAnsi="Arial" w:cs="Arial"/>
          <w:color w:val="000000" w:themeColor="text1"/>
          <w:sz w:val="20"/>
          <w:szCs w:val="20"/>
          <w:highlight w:val="yellow"/>
          <w:lang w:val="en-US"/>
        </w:rPr>
        <w:t xml:space="preserve">, </w:t>
      </w:r>
      <w:commentRangeStart w:id="2"/>
      <w:r w:rsidRPr="000F66A1">
        <w:rPr>
          <w:rFonts w:ascii="Arial" w:hAnsi="Arial" w:cs="Arial"/>
          <w:color w:val="000000" w:themeColor="text1"/>
          <w:sz w:val="20"/>
          <w:szCs w:val="20"/>
          <w:highlight w:val="yellow"/>
          <w:lang w:val="en-US"/>
        </w:rPr>
        <w:t xml:space="preserve">whereas blocks SA accumulation </w:t>
      </w:r>
      <w:commentRangeEnd w:id="2"/>
      <w:r w:rsidR="000F66A1">
        <w:rPr>
          <w:rStyle w:val="CommentReference"/>
        </w:rPr>
        <w:commentReference w:id="2"/>
      </w:r>
      <w:r w:rsidRPr="000F66A1">
        <w:rPr>
          <w:rFonts w:ascii="Arial" w:hAnsi="Arial" w:cs="Arial"/>
          <w:color w:val="000000" w:themeColor="text1"/>
          <w:sz w:val="20"/>
          <w:szCs w:val="20"/>
          <w:highlight w:val="yellow"/>
          <w:lang w:val="en-US"/>
        </w:rPr>
        <w:t>(Khatabi et al., 2012).</w:t>
      </w:r>
      <w:r w:rsidRPr="00321A78">
        <w:rPr>
          <w:rFonts w:ascii="Arial" w:hAnsi="Arial" w:cs="Arial"/>
          <w:color w:val="000000" w:themeColor="text1"/>
          <w:sz w:val="20"/>
          <w:szCs w:val="20"/>
          <w:lang w:val="en-US"/>
        </w:rPr>
        <w:t xml:space="preserve"> </w:t>
      </w:r>
    </w:p>
    <w:p w:rsidR="000B6152"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colonization process of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seriously destroyed by the inactivation of some components in the ethylene pathway (Camehl et al., 2013). The weak ethylene signals promote hyphal growth while, salicylic acid thioglycoside inhibits the growth of mycelia (Varma et al., 2001). During the interaction with roots,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found not stable in mutant plants with ascorbic acid reductase, hence it’s very important to maintain low ascorbic acid levels in roots (Vadassery et al., 2009). After the fungal colonization, gibberellin, auxin and other hormones levels in plants was </w:t>
      </w:r>
      <w:commentRangeStart w:id="3"/>
      <w:r w:rsidRPr="00321A78">
        <w:rPr>
          <w:rFonts w:ascii="Arial" w:hAnsi="Arial" w:cs="Arial"/>
          <w:color w:val="000000" w:themeColor="text1"/>
          <w:sz w:val="20"/>
          <w:szCs w:val="20"/>
          <w:lang w:val="en-US"/>
        </w:rPr>
        <w:t>also</w:t>
      </w:r>
      <w:commentRangeEnd w:id="3"/>
      <w:r w:rsidR="00253D28">
        <w:rPr>
          <w:rStyle w:val="CommentReference"/>
        </w:rPr>
        <w:commentReference w:id="3"/>
      </w:r>
      <w:r w:rsidRPr="00321A78">
        <w:rPr>
          <w:rFonts w:ascii="Arial" w:hAnsi="Arial" w:cs="Arial"/>
          <w:color w:val="000000" w:themeColor="text1"/>
          <w:sz w:val="20"/>
          <w:szCs w:val="20"/>
          <w:lang w:val="en-US"/>
        </w:rPr>
        <w:t xml:space="preserve"> found increased in varying degrees (Schafer et al., 2009; Camehl et al., 2013). The increase in Ca2+ concentration was found to be an early signal of root colonization by the fungus (Vadassery et al., 2010). </w:t>
      </w:r>
    </w:p>
    <w:p w:rsidR="002E102F" w:rsidRPr="00321A78" w:rsidRDefault="001F29ED"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During the </w:t>
      </w:r>
      <w:r w:rsidR="002E102F" w:rsidRPr="00321A78">
        <w:rPr>
          <w:rFonts w:ascii="Arial" w:hAnsi="Arial" w:cs="Arial"/>
          <w:color w:val="000000" w:themeColor="text1"/>
          <w:sz w:val="20"/>
          <w:szCs w:val="20"/>
          <w:lang w:val="en-US"/>
        </w:rPr>
        <w:t xml:space="preserve">lethal stage of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colonization, the transduction of endoplasmic reticulum stress signals was inhibited by the spores that eventually led to a caspase-dependent cell death mediated by vacuoles which implies that endoplasmic reticulum disfunction in roots triggered by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is a strategy to kill plant cells (Qiang et al., 2012)</w:t>
      </w:r>
      <w:r w:rsidR="000B6152">
        <w:rPr>
          <w:rFonts w:ascii="Arial" w:hAnsi="Arial" w:cs="Arial"/>
          <w:color w:val="000000" w:themeColor="text1"/>
          <w:sz w:val="20"/>
          <w:szCs w:val="20"/>
          <w:lang w:val="en-US"/>
        </w:rPr>
        <w:t xml:space="preserv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colonization appears mainly in the near root elongation zones and rarely at the top of the roots (Kumari et al., 2003). The maturity degree of roots cells and the colonization pattern of the fungus are closely associated with each other (Boller et al., 2009; Unnikumar et al., 2013). </w:t>
      </w:r>
    </w:p>
    <w:p w:rsidR="002E102F" w:rsidRPr="00FA31F0"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0"/>
          <w:szCs w:val="20"/>
          <w:lang w:val="en-US"/>
        </w:rPr>
      </w:pPr>
      <w:commentRangeStart w:id="4"/>
      <w:r w:rsidRPr="004D78F0">
        <w:rPr>
          <w:rFonts w:ascii="Arial" w:hAnsi="Arial" w:cs="Arial"/>
          <w:b/>
          <w:bCs/>
          <w:color w:val="000000" w:themeColor="text1"/>
          <w:sz w:val="20"/>
          <w:szCs w:val="20"/>
          <w:lang w:val="en-US"/>
        </w:rPr>
        <w:t xml:space="preserve">GROWTH PROMOTION </w:t>
      </w:r>
      <w:commentRangeEnd w:id="4"/>
      <w:r w:rsidR="00355A0A">
        <w:rPr>
          <w:rStyle w:val="CommentReference"/>
        </w:rPr>
        <w:commentReference w:id="4"/>
      </w:r>
      <w:r w:rsidRPr="004D78F0">
        <w:rPr>
          <w:rFonts w:ascii="Arial" w:hAnsi="Arial" w:cs="Arial"/>
          <w:b/>
          <w:bCs/>
          <w:color w:val="000000" w:themeColor="text1"/>
          <w:sz w:val="20"/>
          <w:szCs w:val="20"/>
          <w:lang w:val="en-US"/>
        </w:rPr>
        <w:t xml:space="preserve">BY </w:t>
      </w:r>
      <w:r w:rsidRPr="00FA31F0">
        <w:rPr>
          <w:rFonts w:ascii="Arial" w:hAnsi="Arial" w:cs="Arial"/>
          <w:b/>
          <w:bCs/>
          <w:i/>
          <w:iCs/>
          <w:color w:val="000000" w:themeColor="text1"/>
          <w:sz w:val="20"/>
          <w:szCs w:val="20"/>
          <w:lang w:val="en-US"/>
        </w:rPr>
        <w:t>Piriformosporaindica</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FA31F0">
        <w:rPr>
          <w:rFonts w:ascii="Arial" w:hAnsi="Arial" w:cs="Arial"/>
          <w:i/>
          <w:iCs/>
          <w:color w:val="000000" w:themeColor="text1"/>
          <w:sz w:val="20"/>
          <w:szCs w:val="20"/>
          <w:lang w:val="en-US"/>
        </w:rPr>
        <w:t>Piriformosporaindica</w:t>
      </w:r>
      <w:r w:rsidRPr="00321A78">
        <w:rPr>
          <w:rFonts w:ascii="Arial" w:hAnsi="Arial" w:cs="Arial"/>
          <w:color w:val="000000" w:themeColor="text1"/>
          <w:sz w:val="20"/>
          <w:szCs w:val="20"/>
          <w:lang w:val="en-US"/>
        </w:rPr>
        <w:t xml:space="preserve"> mediated stimulation of plant growth is by the means of extensive </w:t>
      </w:r>
      <w:commentRangeStart w:id="5"/>
      <w:r w:rsidRPr="00321A78">
        <w:rPr>
          <w:rFonts w:ascii="Arial" w:hAnsi="Arial" w:cs="Arial"/>
          <w:color w:val="000000" w:themeColor="text1"/>
          <w:sz w:val="20"/>
          <w:szCs w:val="20"/>
          <w:lang w:val="en-US"/>
        </w:rPr>
        <w:t xml:space="preserve">transport, absorption and mobilization of nutrients from soil as well as its effective transportation </w:t>
      </w:r>
      <w:commentRangeEnd w:id="5"/>
      <w:r w:rsidR="0053034D">
        <w:rPr>
          <w:rStyle w:val="CommentReference"/>
        </w:rPr>
        <w:commentReference w:id="5"/>
      </w:r>
      <w:r w:rsidRPr="00321A78">
        <w:rPr>
          <w:rFonts w:ascii="Arial" w:hAnsi="Arial" w:cs="Arial"/>
          <w:color w:val="000000" w:themeColor="text1"/>
          <w:sz w:val="20"/>
          <w:szCs w:val="20"/>
          <w:lang w:val="en-US"/>
        </w:rPr>
        <w:t>to the aerial plant parts (Shahollari et al., 2007). The main important characteristic feature of any mutualistic plant-microbe interactions is the capability of the microbial endosymbionts to assimilate nitrogen (N), phosphorus (P) and micronutrients that limit plant growth and to share these nutrients with the plant in return for a carbon source derived from photosynthesis (Varma et al., 2012).</w:t>
      </w:r>
      <w:r w:rsidR="000B6152" w:rsidRPr="00321A78">
        <w:rPr>
          <w:rFonts w:ascii="Arial" w:hAnsi="Arial" w:cs="Arial"/>
          <w:color w:val="000000" w:themeColor="text1"/>
          <w:sz w:val="20"/>
          <w:szCs w:val="20"/>
          <w:lang w:val="en-US"/>
        </w:rPr>
        <w:t xml:space="preserve">Root colonization by </w:t>
      </w:r>
      <w:r w:rsidR="000B6152" w:rsidRPr="00FA31F0">
        <w:rPr>
          <w:rFonts w:ascii="Arial" w:hAnsi="Arial" w:cs="Arial"/>
          <w:i/>
          <w:iCs/>
          <w:color w:val="000000" w:themeColor="text1"/>
          <w:sz w:val="20"/>
          <w:szCs w:val="20"/>
          <w:lang w:val="en-US"/>
        </w:rPr>
        <w:t>P. indica</w:t>
      </w:r>
      <w:r w:rsidR="000B6152" w:rsidRPr="00321A78">
        <w:rPr>
          <w:rFonts w:ascii="Arial" w:hAnsi="Arial" w:cs="Arial"/>
          <w:color w:val="000000" w:themeColor="text1"/>
          <w:sz w:val="20"/>
          <w:szCs w:val="20"/>
          <w:lang w:val="en-US"/>
        </w:rPr>
        <w:t xml:space="preserve"> resulted in an increase in the plant growth, early flowering, higher seed yield and </w:t>
      </w:r>
      <w:commentRangeStart w:id="6"/>
      <w:r w:rsidR="000B6152" w:rsidRPr="00321A78">
        <w:rPr>
          <w:rFonts w:ascii="Arial" w:hAnsi="Arial" w:cs="Arial"/>
          <w:color w:val="000000" w:themeColor="text1"/>
          <w:sz w:val="20"/>
          <w:szCs w:val="20"/>
          <w:lang w:val="en-US"/>
        </w:rPr>
        <w:t xml:space="preserve">alteration </w:t>
      </w:r>
      <w:commentRangeEnd w:id="6"/>
      <w:r w:rsidR="0053034D">
        <w:rPr>
          <w:rStyle w:val="CommentReference"/>
        </w:rPr>
        <w:commentReference w:id="6"/>
      </w:r>
      <w:r w:rsidR="000B6152" w:rsidRPr="00321A78">
        <w:rPr>
          <w:rFonts w:ascii="Arial" w:hAnsi="Arial" w:cs="Arial"/>
          <w:color w:val="000000" w:themeColor="text1"/>
          <w:sz w:val="20"/>
          <w:szCs w:val="20"/>
          <w:lang w:val="en-US"/>
        </w:rPr>
        <w:t xml:space="preserve">in the secondary metabolites production in different crop species (Varma et al., 2012). </w:t>
      </w:r>
      <w:r w:rsidRPr="00321A78">
        <w:rPr>
          <w:rFonts w:ascii="Arial" w:hAnsi="Arial" w:cs="Arial"/>
          <w:color w:val="000000" w:themeColor="text1"/>
          <w:sz w:val="20"/>
          <w:szCs w:val="20"/>
          <w:lang w:val="en-US"/>
        </w:rPr>
        <w:t xml:space="preserve">Significant </w:t>
      </w:r>
      <w:commentRangeStart w:id="7"/>
      <w:r w:rsidRPr="00321A78">
        <w:rPr>
          <w:rFonts w:ascii="Arial" w:hAnsi="Arial" w:cs="Arial"/>
          <w:color w:val="000000" w:themeColor="text1"/>
          <w:sz w:val="20"/>
          <w:szCs w:val="20"/>
          <w:lang w:val="en-US"/>
        </w:rPr>
        <w:t xml:space="preserve">improvement in the growth and yield of several medicinal plant species </w:t>
      </w:r>
      <w:commentRangeEnd w:id="7"/>
      <w:r w:rsidR="0053034D">
        <w:rPr>
          <w:rStyle w:val="CommentReference"/>
        </w:rPr>
        <w:commentReference w:id="7"/>
      </w:r>
      <w:r w:rsidRPr="00321A78">
        <w:rPr>
          <w:rFonts w:ascii="Arial" w:hAnsi="Arial" w:cs="Arial"/>
          <w:color w:val="000000" w:themeColor="text1"/>
          <w:sz w:val="20"/>
          <w:szCs w:val="20"/>
          <w:lang w:val="en-US"/>
        </w:rPr>
        <w:t xml:space="preserve">were </w:t>
      </w:r>
      <w:r w:rsidR="00EC7711">
        <w:rPr>
          <w:rFonts w:ascii="Arial" w:hAnsi="Arial" w:cs="Arial"/>
          <w:color w:val="000000" w:themeColor="text1"/>
          <w:sz w:val="20"/>
          <w:szCs w:val="20"/>
          <w:lang w:val="en-US"/>
        </w:rPr>
        <w:t xml:space="preserve">also </w:t>
      </w:r>
      <w:r w:rsidRPr="00321A78">
        <w:rPr>
          <w:rFonts w:ascii="Arial" w:hAnsi="Arial" w:cs="Arial"/>
          <w:color w:val="000000" w:themeColor="text1"/>
          <w:sz w:val="20"/>
          <w:szCs w:val="20"/>
          <w:lang w:val="en-US"/>
        </w:rPr>
        <w:t xml:space="preserve">found on inoculation with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(Rai et al., 2001; Prasad et al., 2013; Kilam et al., 2016).</w:t>
      </w:r>
      <w:r w:rsidR="006625AF" w:rsidRPr="00FA31F0">
        <w:rPr>
          <w:rFonts w:ascii="Arial" w:hAnsi="Arial" w:cs="Arial"/>
          <w:i/>
          <w:iCs/>
          <w:color w:val="000000" w:themeColor="text1"/>
          <w:sz w:val="20"/>
          <w:szCs w:val="20"/>
          <w:lang w:val="en-US"/>
        </w:rPr>
        <w:t>P. indica</w:t>
      </w:r>
      <w:r w:rsidR="006625AF" w:rsidRPr="00321A78">
        <w:rPr>
          <w:rFonts w:ascii="Arial" w:hAnsi="Arial" w:cs="Arial"/>
          <w:color w:val="000000" w:themeColor="text1"/>
          <w:sz w:val="20"/>
          <w:szCs w:val="20"/>
          <w:lang w:val="en-US"/>
        </w:rPr>
        <w:t xml:space="preserve">-induced seed germination and development has been reported in </w:t>
      </w:r>
      <w:commentRangeStart w:id="8"/>
      <w:r w:rsidR="006625AF" w:rsidRPr="00321A78">
        <w:rPr>
          <w:rFonts w:ascii="Arial" w:hAnsi="Arial" w:cs="Arial"/>
          <w:color w:val="000000" w:themeColor="text1"/>
          <w:sz w:val="20"/>
          <w:szCs w:val="20"/>
          <w:lang w:val="en-US"/>
        </w:rPr>
        <w:t xml:space="preserve">several crop plants </w:t>
      </w:r>
      <w:commentRangeEnd w:id="8"/>
      <w:r w:rsidR="0053034D">
        <w:rPr>
          <w:rStyle w:val="CommentReference"/>
        </w:rPr>
        <w:commentReference w:id="8"/>
      </w:r>
      <w:r w:rsidR="006625AF" w:rsidRPr="00321A78">
        <w:rPr>
          <w:rFonts w:ascii="Arial" w:hAnsi="Arial" w:cs="Arial"/>
          <w:color w:val="000000" w:themeColor="text1"/>
          <w:sz w:val="20"/>
          <w:szCs w:val="20"/>
          <w:lang w:val="en-US"/>
        </w:rPr>
        <w:t>(Varma et al., 2012).</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lastRenderedPageBreak/>
        <w:t xml:space="preserve">The major processes involved in </w:t>
      </w:r>
      <w:r w:rsidR="006625AF" w:rsidRPr="00FA31F0">
        <w:rPr>
          <w:rFonts w:ascii="Arial" w:hAnsi="Arial" w:cs="Arial"/>
          <w:i/>
          <w:iCs/>
          <w:color w:val="000000" w:themeColor="text1"/>
          <w:sz w:val="20"/>
          <w:szCs w:val="20"/>
          <w:lang w:val="en-US"/>
        </w:rPr>
        <w:t>P. in</w:t>
      </w:r>
      <w:commentRangeStart w:id="9"/>
      <w:r w:rsidR="006625AF" w:rsidRPr="00FA31F0">
        <w:rPr>
          <w:rFonts w:ascii="Arial" w:hAnsi="Arial" w:cs="Arial"/>
          <w:i/>
          <w:iCs/>
          <w:color w:val="000000" w:themeColor="text1"/>
          <w:sz w:val="20"/>
          <w:szCs w:val="20"/>
          <w:lang w:val="en-US"/>
        </w:rPr>
        <w:t>dica</w:t>
      </w:r>
      <w:r w:rsidR="006625AF">
        <w:rPr>
          <w:rFonts w:ascii="Arial" w:hAnsi="Arial" w:cs="Arial"/>
          <w:color w:val="000000" w:themeColor="text1"/>
          <w:sz w:val="20"/>
          <w:szCs w:val="20"/>
          <w:lang w:val="en-US"/>
        </w:rPr>
        <w:t>me</w:t>
      </w:r>
      <w:commentRangeEnd w:id="9"/>
      <w:r w:rsidR="0053034D">
        <w:rPr>
          <w:rStyle w:val="CommentReference"/>
        </w:rPr>
        <w:commentReference w:id="9"/>
      </w:r>
      <w:r w:rsidR="006625AF">
        <w:rPr>
          <w:rFonts w:ascii="Arial" w:hAnsi="Arial" w:cs="Arial"/>
          <w:color w:val="000000" w:themeColor="text1"/>
          <w:sz w:val="20"/>
          <w:szCs w:val="20"/>
          <w:lang w:val="en-US"/>
        </w:rPr>
        <w:t xml:space="preserve">diated </w:t>
      </w:r>
      <w:r w:rsidRPr="00321A78">
        <w:rPr>
          <w:rFonts w:ascii="Arial" w:hAnsi="Arial" w:cs="Arial"/>
          <w:color w:val="000000" w:themeColor="text1"/>
          <w:sz w:val="20"/>
          <w:szCs w:val="20"/>
          <w:lang w:val="en-US"/>
        </w:rPr>
        <w:t xml:space="preserve">plant growth promotion is through the enhanced nutrient uptake and translocation, greater photosynthetic efficiency, </w:t>
      </w:r>
      <w:commentRangeStart w:id="10"/>
      <w:r w:rsidRPr="00321A78">
        <w:rPr>
          <w:rFonts w:ascii="Arial" w:hAnsi="Arial" w:cs="Arial"/>
          <w:color w:val="000000" w:themeColor="text1"/>
          <w:sz w:val="20"/>
          <w:szCs w:val="20"/>
          <w:lang w:val="en-US"/>
        </w:rPr>
        <w:t>and</w:t>
      </w:r>
      <w:commentRangeEnd w:id="10"/>
      <w:r w:rsidR="00B80471">
        <w:rPr>
          <w:rStyle w:val="CommentReference"/>
        </w:rPr>
        <w:commentReference w:id="10"/>
      </w:r>
      <w:r w:rsidRPr="00321A78">
        <w:rPr>
          <w:rFonts w:ascii="Arial" w:hAnsi="Arial" w:cs="Arial"/>
          <w:color w:val="000000" w:themeColor="text1"/>
          <w:sz w:val="20"/>
          <w:szCs w:val="20"/>
          <w:lang w:val="en-US"/>
        </w:rPr>
        <w:t xml:space="preserve"> modification of growth and development</w:t>
      </w:r>
      <w:commentRangeStart w:id="11"/>
      <w:r w:rsidRPr="00321A78">
        <w:rPr>
          <w:rFonts w:ascii="Arial" w:hAnsi="Arial" w:cs="Arial"/>
          <w:color w:val="000000" w:themeColor="text1"/>
          <w:sz w:val="20"/>
          <w:szCs w:val="20"/>
          <w:lang w:val="en-US"/>
        </w:rPr>
        <w:t xml:space="preserve"> </w:t>
      </w:r>
      <w:commentRangeEnd w:id="11"/>
      <w:r w:rsidR="00B80471">
        <w:rPr>
          <w:rStyle w:val="CommentReference"/>
        </w:rPr>
        <w:commentReference w:id="11"/>
      </w:r>
      <w:r w:rsidRPr="00321A78">
        <w:rPr>
          <w:rFonts w:ascii="Arial" w:hAnsi="Arial" w:cs="Arial"/>
          <w:color w:val="000000" w:themeColor="text1"/>
          <w:sz w:val="20"/>
          <w:szCs w:val="20"/>
          <w:lang w:val="en-US"/>
        </w:rPr>
        <w:t xml:space="preserve">related plant hormones (Oelmuller et al., 2009). Increased contents of chemical compounds and secondary metabolites were reported in </w:t>
      </w:r>
      <w:r w:rsidRPr="001F494A">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-colonized </w:t>
      </w:r>
      <w:r w:rsidRPr="001F494A">
        <w:rPr>
          <w:rFonts w:ascii="Arial" w:hAnsi="Arial" w:cs="Arial"/>
          <w:i/>
          <w:iCs/>
          <w:color w:val="000000" w:themeColor="text1"/>
          <w:sz w:val="20"/>
          <w:szCs w:val="20"/>
          <w:lang w:val="en-US"/>
        </w:rPr>
        <w:t>Coleus forskohlii</w:t>
      </w:r>
      <w:r w:rsidRPr="00321A78">
        <w:rPr>
          <w:rFonts w:ascii="Arial" w:hAnsi="Arial" w:cs="Arial"/>
          <w:color w:val="000000" w:themeColor="text1"/>
          <w:sz w:val="20"/>
          <w:szCs w:val="20"/>
          <w:lang w:val="en-US"/>
        </w:rPr>
        <w:t xml:space="preserve"> (Das et al., 2012). </w:t>
      </w:r>
      <w:commentRangeStart w:id="12"/>
      <w:r w:rsidRPr="00321A78">
        <w:rPr>
          <w:rFonts w:ascii="Arial" w:hAnsi="Arial" w:cs="Arial"/>
          <w:color w:val="000000" w:themeColor="text1"/>
          <w:sz w:val="20"/>
          <w:szCs w:val="20"/>
          <w:lang w:val="en-US"/>
        </w:rPr>
        <w:t xml:space="preserve">Improvement in growth, yield, piperine and oleoresin content in the berries of black pepper was </w:t>
      </w:r>
      <w:r w:rsidR="00EC7711">
        <w:rPr>
          <w:rFonts w:ascii="Arial" w:hAnsi="Arial" w:cs="Arial"/>
          <w:color w:val="000000" w:themeColor="text1"/>
          <w:sz w:val="20"/>
          <w:szCs w:val="20"/>
          <w:lang w:val="en-US"/>
        </w:rPr>
        <w:t>also reported</w:t>
      </w:r>
      <w:r w:rsidRPr="00321A78">
        <w:rPr>
          <w:rFonts w:ascii="Arial" w:hAnsi="Arial" w:cs="Arial"/>
          <w:color w:val="000000" w:themeColor="text1"/>
          <w:sz w:val="20"/>
          <w:szCs w:val="20"/>
          <w:lang w:val="en-US"/>
        </w:rPr>
        <w:t xml:space="preserve"> on inoculation with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t>
      </w:r>
      <w:commentRangeEnd w:id="12"/>
      <w:r w:rsidR="00B80471">
        <w:rPr>
          <w:rStyle w:val="CommentReference"/>
        </w:rPr>
        <w:commentReference w:id="12"/>
      </w:r>
      <w:r w:rsidRPr="00321A78">
        <w:rPr>
          <w:rFonts w:ascii="Arial" w:hAnsi="Arial" w:cs="Arial"/>
          <w:color w:val="000000" w:themeColor="text1"/>
          <w:sz w:val="20"/>
          <w:szCs w:val="20"/>
          <w:lang w:val="en-US"/>
        </w:rPr>
        <w:t xml:space="preserve">(Anith et al., 2018). </w:t>
      </w:r>
    </w:p>
    <w:p w:rsidR="002E102F" w:rsidRPr="00321A78" w:rsidRDefault="00E741CD"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FA31F0">
        <w:rPr>
          <w:rFonts w:ascii="Arial" w:hAnsi="Arial" w:cs="Arial"/>
          <w:i/>
          <w:iCs/>
          <w:color w:val="000000" w:themeColor="text1"/>
          <w:sz w:val="20"/>
          <w:szCs w:val="20"/>
          <w:lang w:val="en-US"/>
        </w:rPr>
        <w:t>P. indica</w:t>
      </w:r>
      <w:commentRangeStart w:id="13"/>
      <w:r>
        <w:rPr>
          <w:rFonts w:ascii="Arial" w:hAnsi="Arial" w:cs="Arial"/>
          <w:color w:val="000000" w:themeColor="text1"/>
          <w:sz w:val="20"/>
          <w:szCs w:val="20"/>
          <w:lang w:val="en-US"/>
        </w:rPr>
        <w:t>also</w:t>
      </w:r>
      <w:commentRangeEnd w:id="13"/>
      <w:r w:rsidR="00B80471">
        <w:rPr>
          <w:rStyle w:val="CommentReference"/>
        </w:rPr>
        <w:commentReference w:id="13"/>
      </w:r>
      <w:r>
        <w:rPr>
          <w:rFonts w:ascii="Arial" w:hAnsi="Arial" w:cs="Arial"/>
          <w:color w:val="000000" w:themeColor="text1"/>
          <w:sz w:val="20"/>
          <w:szCs w:val="20"/>
          <w:lang w:val="en-US"/>
        </w:rPr>
        <w:t xml:space="preserve"> leads to the </w:t>
      </w:r>
      <w:r w:rsidR="002E102F" w:rsidRPr="00321A78">
        <w:rPr>
          <w:rFonts w:ascii="Arial" w:hAnsi="Arial" w:cs="Arial"/>
          <w:color w:val="000000" w:themeColor="text1"/>
          <w:sz w:val="20"/>
          <w:szCs w:val="20"/>
          <w:lang w:val="en-US"/>
        </w:rPr>
        <w:t xml:space="preserve">enhancement in nutrient uptake, especially nitrogen and phosphorous in </w:t>
      </w:r>
      <w:commentRangeStart w:id="14"/>
      <w:r w:rsidR="002E102F" w:rsidRPr="00321A78">
        <w:rPr>
          <w:rFonts w:ascii="Arial" w:hAnsi="Arial" w:cs="Arial"/>
          <w:color w:val="000000" w:themeColor="text1"/>
          <w:sz w:val="20"/>
          <w:szCs w:val="20"/>
          <w:lang w:val="en-US"/>
        </w:rPr>
        <w:t xml:space="preserve">many plants </w:t>
      </w:r>
      <w:commentRangeEnd w:id="14"/>
      <w:r w:rsidR="0068382D">
        <w:rPr>
          <w:rStyle w:val="CommentReference"/>
        </w:rPr>
        <w:commentReference w:id="14"/>
      </w:r>
      <w:r w:rsidR="002E102F" w:rsidRPr="00321A78">
        <w:rPr>
          <w:rFonts w:ascii="Arial" w:hAnsi="Arial" w:cs="Arial"/>
          <w:color w:val="000000" w:themeColor="text1"/>
          <w:sz w:val="20"/>
          <w:szCs w:val="20"/>
          <w:lang w:val="en-US"/>
        </w:rPr>
        <w:t xml:space="preserve">(Yadav et al., 2010; Kumar et al., 2011). Isolation, identification and functional characterization of a high affinity phosphate transporter (PiPT) from </w:t>
      </w:r>
      <w:r w:rsidR="002E102F" w:rsidRPr="00505458">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revealed its essentiality for phosphate transport to the host plant (Yadav et al., 2010). Knockdown (KD) transformants were reported to transport a significantly lower amount of phosphate to the host plant than wild-type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w:t>
      </w:r>
      <w:commentRangeStart w:id="15"/>
      <w:r w:rsidR="002E102F" w:rsidRPr="00321A78">
        <w:rPr>
          <w:rFonts w:ascii="Arial" w:hAnsi="Arial" w:cs="Arial"/>
          <w:color w:val="000000" w:themeColor="text1"/>
          <w:sz w:val="20"/>
          <w:szCs w:val="20"/>
          <w:lang w:val="en-US"/>
        </w:rPr>
        <w:t xml:space="preserve">Higher amounts </w:t>
      </w:r>
      <w:commentRangeStart w:id="16"/>
      <w:r w:rsidR="002E102F" w:rsidRPr="00321A78">
        <w:rPr>
          <w:rFonts w:ascii="Arial" w:hAnsi="Arial" w:cs="Arial"/>
          <w:color w:val="000000" w:themeColor="text1"/>
          <w:sz w:val="20"/>
          <w:szCs w:val="20"/>
          <w:lang w:val="en-US"/>
        </w:rPr>
        <w:t xml:space="preserve">of phosphate were found </w:t>
      </w:r>
      <w:commentRangeEnd w:id="16"/>
      <w:r w:rsidR="00774237">
        <w:rPr>
          <w:rStyle w:val="CommentReference"/>
        </w:rPr>
        <w:commentReference w:id="16"/>
      </w:r>
      <w:r w:rsidR="002E102F" w:rsidRPr="00321A78">
        <w:rPr>
          <w:rFonts w:ascii="Arial" w:hAnsi="Arial" w:cs="Arial"/>
          <w:color w:val="000000" w:themeColor="text1"/>
          <w:sz w:val="20"/>
          <w:szCs w:val="20"/>
          <w:lang w:val="en-US"/>
        </w:rPr>
        <w:t xml:space="preserve">in plants colonized with wild-type </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than that of non-colonized and plants colonized with KD-PiPT</w:t>
      </w:r>
      <w:r w:rsidR="002E102F" w:rsidRPr="00FA31F0">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w:t>
      </w:r>
      <w:commentRangeEnd w:id="15"/>
      <w:r w:rsidR="00774237">
        <w:rPr>
          <w:rStyle w:val="CommentReference"/>
        </w:rPr>
        <w:commentReference w:id="15"/>
      </w:r>
      <w:r w:rsidR="002E102F" w:rsidRPr="00321A78">
        <w:rPr>
          <w:rFonts w:ascii="Arial" w:hAnsi="Arial" w:cs="Arial"/>
          <w:color w:val="000000" w:themeColor="text1"/>
          <w:sz w:val="20"/>
          <w:szCs w:val="20"/>
          <w:lang w:val="en-US"/>
        </w:rPr>
        <w:t xml:space="preserve">(Varma et al., 2012). </w:t>
      </w:r>
      <w:r w:rsidR="00505458" w:rsidRPr="00321A78">
        <w:rPr>
          <w:rFonts w:ascii="Arial" w:hAnsi="Arial" w:cs="Arial"/>
          <w:color w:val="000000" w:themeColor="text1"/>
          <w:sz w:val="20"/>
          <w:szCs w:val="20"/>
          <w:lang w:val="en-US"/>
        </w:rPr>
        <w:t xml:space="preserve">In </w:t>
      </w:r>
      <w:r w:rsidR="00505458" w:rsidRPr="001F494A">
        <w:rPr>
          <w:rFonts w:ascii="Arial" w:hAnsi="Arial" w:cs="Arial"/>
          <w:i/>
          <w:iCs/>
          <w:color w:val="000000" w:themeColor="text1"/>
          <w:sz w:val="20"/>
          <w:szCs w:val="20"/>
          <w:lang w:val="en-US"/>
        </w:rPr>
        <w:t>Anthurium andraeanum</w:t>
      </w:r>
      <w:r w:rsidR="00505458" w:rsidRPr="00321A78">
        <w:rPr>
          <w:rFonts w:ascii="Arial" w:hAnsi="Arial" w:cs="Arial"/>
          <w:color w:val="000000" w:themeColor="text1"/>
          <w:sz w:val="20"/>
          <w:szCs w:val="20"/>
          <w:lang w:val="en-US"/>
        </w:rPr>
        <w:t xml:space="preserve">, plants colonized with </w:t>
      </w:r>
      <w:r w:rsidR="00505458" w:rsidRPr="00FA31F0">
        <w:rPr>
          <w:rFonts w:ascii="Arial" w:hAnsi="Arial" w:cs="Arial"/>
          <w:i/>
          <w:iCs/>
          <w:color w:val="000000" w:themeColor="text1"/>
          <w:sz w:val="20"/>
          <w:szCs w:val="20"/>
          <w:lang w:val="en-US"/>
        </w:rPr>
        <w:t>P. indica</w:t>
      </w:r>
      <w:r w:rsidR="00505458" w:rsidRPr="00321A78">
        <w:rPr>
          <w:rFonts w:ascii="Arial" w:hAnsi="Arial" w:cs="Arial"/>
          <w:color w:val="000000" w:themeColor="text1"/>
          <w:sz w:val="20"/>
          <w:szCs w:val="20"/>
          <w:lang w:val="en-US"/>
        </w:rPr>
        <w:t xml:space="preserve"> was found to absorb more P and exhibit greater photosynthetic efficiency when compared to the uncolonized plants (Hui-Feng et al., 2019).</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FA31F0">
        <w:rPr>
          <w:rFonts w:ascii="Arial" w:hAnsi="Arial" w:cs="Arial"/>
          <w:i/>
          <w:iCs/>
          <w:color w:val="000000" w:themeColor="text1"/>
          <w:sz w:val="20"/>
          <w:szCs w:val="20"/>
          <w:lang w:val="en-US"/>
        </w:rPr>
        <w:t>Piriformosporaindica</w:t>
      </w:r>
      <w:r w:rsidRPr="00321A78">
        <w:rPr>
          <w:rFonts w:ascii="Arial" w:hAnsi="Arial" w:cs="Arial"/>
          <w:color w:val="000000" w:themeColor="text1"/>
          <w:sz w:val="20"/>
          <w:szCs w:val="20"/>
          <w:lang w:val="en-US"/>
        </w:rPr>
        <w:t xml:space="preserve">, as a potent phosphate mobilizer, generates phosphatase enzymes that breaks down the phosphate ester linkages of organic phosphates and insoluble polyphosphates (Malla et al., 2004). The process of P-solubilization in soil involves both acid and alkaline phosphatases. Alkaline phosphatases are only found in the hyphal membrane of the fungal symbiont and are involved in P assimilation, whereas acid phosphatases are found in </w:t>
      </w:r>
      <w:commentRangeStart w:id="17"/>
      <w:r w:rsidRPr="00321A78">
        <w:rPr>
          <w:rFonts w:ascii="Arial" w:hAnsi="Arial" w:cs="Arial"/>
          <w:color w:val="000000" w:themeColor="text1"/>
          <w:sz w:val="20"/>
          <w:szCs w:val="20"/>
          <w:lang w:val="en-US"/>
        </w:rPr>
        <w:t xml:space="preserve">both symbionts </w:t>
      </w:r>
      <w:commentRangeEnd w:id="17"/>
      <w:r w:rsidR="00774237">
        <w:rPr>
          <w:rStyle w:val="CommentReference"/>
        </w:rPr>
        <w:commentReference w:id="17"/>
      </w:r>
      <w:r w:rsidRPr="00321A78">
        <w:rPr>
          <w:rFonts w:ascii="Arial" w:hAnsi="Arial" w:cs="Arial"/>
          <w:color w:val="000000" w:themeColor="text1"/>
          <w:sz w:val="20"/>
          <w:szCs w:val="20"/>
          <w:lang w:val="en-US"/>
        </w:rPr>
        <w:t xml:space="preserve">(Fries et al., 1998). Acid phosphatases produced by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were reported to mobilize and assist in phosphate-acquisition, and growth promotion in </w:t>
      </w:r>
      <w:r w:rsidRPr="00FA31F0">
        <w:rPr>
          <w:rFonts w:ascii="Arial" w:hAnsi="Arial" w:cs="Arial"/>
          <w:i/>
          <w:iCs/>
          <w:color w:val="000000" w:themeColor="text1"/>
          <w:sz w:val="20"/>
          <w:szCs w:val="20"/>
          <w:lang w:val="en-US"/>
        </w:rPr>
        <w:t>Lycopersicon esculentum</w:t>
      </w:r>
      <w:r w:rsidRPr="00321A78">
        <w:rPr>
          <w:rFonts w:ascii="Arial" w:hAnsi="Arial" w:cs="Arial"/>
          <w:color w:val="000000" w:themeColor="text1"/>
          <w:sz w:val="20"/>
          <w:szCs w:val="20"/>
          <w:lang w:val="en-US"/>
        </w:rPr>
        <w:t xml:space="preserve"> (Sarma et al., 2011).</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Sherameti et al. (2005) reported that the co-cultivation of </w:t>
      </w:r>
      <w:r w:rsidRPr="00FA31F0">
        <w:rPr>
          <w:rFonts w:ascii="Arial" w:hAnsi="Arial" w:cs="Arial"/>
          <w:i/>
          <w:iCs/>
          <w:color w:val="000000" w:themeColor="text1"/>
          <w:sz w:val="20"/>
          <w:szCs w:val="20"/>
          <w:lang w:val="en-US"/>
        </w:rPr>
        <w:t>Nicotiana tabaccum</w:t>
      </w:r>
      <w:r w:rsidRPr="00321A78">
        <w:rPr>
          <w:rFonts w:ascii="Arial" w:hAnsi="Arial" w:cs="Arial"/>
          <w:color w:val="000000" w:themeColor="text1"/>
          <w:sz w:val="20"/>
          <w:szCs w:val="20"/>
          <w:lang w:val="en-US"/>
        </w:rPr>
        <w:t xml:space="preserve"> and Arabidopsis seedlings with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accompanied by a huge transfer of N from the agar plates into the aerial part of the seedlings. This effect is associated with activation of the NADH-dependent nitrate reductase (NR), the key enzyme which plays an important role in nitrate acquisition in plants.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colonization also causes early protein changes in the endoplasmic reticulum and the plasma membrane as well as increased expression of the enzymes β-glucosidase (PYK10), β-glucuronidase gene (uidA), and nitrate reductase (Nia2), as well as the starch-degrading enzyme glucan-water dikinase (SEX) in roots, which is involved in early starch degradation events in </w:t>
      </w:r>
      <w:r w:rsidRPr="00FA31F0">
        <w:rPr>
          <w:rFonts w:ascii="Arial" w:hAnsi="Arial" w:cs="Arial"/>
          <w:i/>
          <w:iCs/>
          <w:color w:val="000000" w:themeColor="text1"/>
          <w:sz w:val="20"/>
          <w:szCs w:val="20"/>
          <w:lang w:val="en-US"/>
        </w:rPr>
        <w:t>N. tabaccum</w:t>
      </w:r>
      <w:r w:rsidRPr="00321A78">
        <w:rPr>
          <w:rFonts w:ascii="Arial" w:hAnsi="Arial" w:cs="Arial"/>
          <w:color w:val="000000" w:themeColor="text1"/>
          <w:sz w:val="20"/>
          <w:szCs w:val="20"/>
          <w:lang w:val="en-US"/>
        </w:rPr>
        <w:t xml:space="preserve"> and Arabidopsis plants (Varma et al., 2012). </w:t>
      </w:r>
    </w:p>
    <w:p w:rsidR="002E102F"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Efficiency of photosynthesis is improved by increased carotenoid content, increased chlorophyll a, </w:t>
      </w:r>
      <w:commentRangeStart w:id="18"/>
      <w:r w:rsidRPr="00321A78">
        <w:rPr>
          <w:rFonts w:ascii="Arial" w:hAnsi="Arial" w:cs="Arial"/>
          <w:color w:val="000000" w:themeColor="text1"/>
          <w:sz w:val="20"/>
          <w:szCs w:val="20"/>
          <w:lang w:val="en-US"/>
        </w:rPr>
        <w:t>efficient transfer to electron flow in PSII</w:t>
      </w:r>
      <w:commentRangeEnd w:id="18"/>
      <w:r w:rsidR="009B5E81">
        <w:rPr>
          <w:rStyle w:val="CommentReference"/>
        </w:rPr>
        <w:commentReference w:id="18"/>
      </w:r>
      <w:r w:rsidRPr="00321A78">
        <w:rPr>
          <w:rFonts w:ascii="Arial" w:hAnsi="Arial" w:cs="Arial"/>
          <w:color w:val="000000" w:themeColor="text1"/>
          <w:sz w:val="20"/>
          <w:szCs w:val="20"/>
          <w:lang w:val="en-US"/>
        </w:rPr>
        <w:t xml:space="preserve">, enhanced level of photochemical and non-photochemical quenching in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plants. Recent findings indicate that </w:t>
      </w:r>
      <w:r w:rsidRPr="00FA31F0">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t>
      </w:r>
      <w:commentRangeStart w:id="19"/>
      <w:r w:rsidRPr="00321A78">
        <w:rPr>
          <w:rFonts w:ascii="Arial" w:hAnsi="Arial" w:cs="Arial"/>
          <w:color w:val="000000" w:themeColor="text1"/>
          <w:sz w:val="20"/>
          <w:szCs w:val="20"/>
          <w:lang w:val="en-US"/>
        </w:rPr>
        <w:t>alters</w:t>
      </w:r>
      <w:commentRangeEnd w:id="19"/>
      <w:r w:rsidR="009B5E81">
        <w:rPr>
          <w:rStyle w:val="CommentReference"/>
        </w:rPr>
        <w:commentReference w:id="19"/>
      </w:r>
      <w:r w:rsidRPr="00321A78">
        <w:rPr>
          <w:rFonts w:ascii="Arial" w:hAnsi="Arial" w:cs="Arial"/>
          <w:color w:val="000000" w:themeColor="text1"/>
          <w:sz w:val="20"/>
          <w:szCs w:val="20"/>
          <w:lang w:val="en-US"/>
        </w:rPr>
        <w:t xml:space="preserve"> the level of phytohormones which promotes plant growth, differentiation, and immunity (Johnson et al., 2014).</w:t>
      </w:r>
    </w:p>
    <w:p w:rsidR="0071275D" w:rsidRPr="00321A78" w:rsidRDefault="0071275D" w:rsidP="002E102F">
      <w:pPr>
        <w:spacing w:before="100" w:beforeAutospacing="1" w:after="100" w:afterAutospacing="1" w:line="360" w:lineRule="auto"/>
        <w:jc w:val="both"/>
        <w:outlineLvl w:val="2"/>
        <w:rPr>
          <w:rFonts w:ascii="Arial" w:hAnsi="Arial" w:cs="Arial"/>
          <w:color w:val="000000" w:themeColor="text1"/>
          <w:sz w:val="20"/>
          <w:szCs w:val="20"/>
          <w:lang w:val="en-US"/>
        </w:rPr>
      </w:pPr>
    </w:p>
    <w:p w:rsidR="002E102F" w:rsidRPr="00FA31F0"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0"/>
          <w:szCs w:val="20"/>
          <w:lang w:val="en-US"/>
        </w:rPr>
      </w:pPr>
      <w:r w:rsidRPr="004D78F0">
        <w:rPr>
          <w:rFonts w:ascii="Arial" w:hAnsi="Arial" w:cs="Arial"/>
          <w:b/>
          <w:bCs/>
          <w:color w:val="000000" w:themeColor="text1"/>
          <w:sz w:val="20"/>
          <w:szCs w:val="20"/>
          <w:lang w:val="en-US"/>
        </w:rPr>
        <w:lastRenderedPageBreak/>
        <w:t xml:space="preserve">BIOTIC STRESS MITIGATION BY </w:t>
      </w:r>
      <w:r w:rsidRPr="00FA31F0">
        <w:rPr>
          <w:rFonts w:ascii="Arial" w:hAnsi="Arial" w:cs="Arial"/>
          <w:b/>
          <w:bCs/>
          <w:i/>
          <w:iCs/>
          <w:color w:val="000000" w:themeColor="text1"/>
          <w:sz w:val="20"/>
          <w:szCs w:val="20"/>
          <w:lang w:val="en-US"/>
        </w:rPr>
        <w:t>Piriformosporaindica</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Recently,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has been found to provide </w:t>
      </w:r>
      <w:commentRangeStart w:id="20"/>
      <w:r w:rsidRPr="00321A78">
        <w:rPr>
          <w:rFonts w:ascii="Arial" w:hAnsi="Arial" w:cs="Arial"/>
          <w:color w:val="000000" w:themeColor="text1"/>
          <w:sz w:val="20"/>
          <w:szCs w:val="20"/>
          <w:lang w:val="en-US"/>
        </w:rPr>
        <w:t xml:space="preserve">immense bioprotective ability </w:t>
      </w:r>
      <w:commentRangeEnd w:id="20"/>
      <w:r w:rsidR="00E45402">
        <w:rPr>
          <w:rStyle w:val="CommentReference"/>
        </w:rPr>
        <w:commentReference w:id="20"/>
      </w:r>
      <w:r w:rsidRPr="00321A78">
        <w:rPr>
          <w:rFonts w:ascii="Arial" w:hAnsi="Arial" w:cs="Arial"/>
          <w:color w:val="000000" w:themeColor="text1"/>
          <w:sz w:val="20"/>
          <w:szCs w:val="20"/>
          <w:lang w:val="en-US"/>
        </w:rPr>
        <w:t xml:space="preserve">to economically important </w:t>
      </w:r>
      <w:commentRangeStart w:id="21"/>
      <w:r w:rsidRPr="00321A78">
        <w:rPr>
          <w:rFonts w:ascii="Arial" w:hAnsi="Arial" w:cs="Arial"/>
          <w:color w:val="000000" w:themeColor="text1"/>
          <w:sz w:val="20"/>
          <w:szCs w:val="20"/>
          <w:lang w:val="en-US"/>
        </w:rPr>
        <w:t>different</w:t>
      </w:r>
      <w:commentRangeEnd w:id="21"/>
      <w:r w:rsidR="00E45402">
        <w:rPr>
          <w:rStyle w:val="CommentReference"/>
        </w:rPr>
        <w:commentReference w:id="21"/>
      </w:r>
      <w:r w:rsidRPr="00321A78">
        <w:rPr>
          <w:rFonts w:ascii="Arial" w:hAnsi="Arial" w:cs="Arial"/>
          <w:color w:val="000000" w:themeColor="text1"/>
          <w:sz w:val="20"/>
          <w:szCs w:val="20"/>
          <w:lang w:val="en-US"/>
        </w:rPr>
        <w:t xml:space="preserve"> agricultural and horticultural crops against </w:t>
      </w:r>
      <w:commentRangeStart w:id="22"/>
      <w:r w:rsidRPr="00321A78">
        <w:rPr>
          <w:rFonts w:ascii="Arial" w:hAnsi="Arial" w:cs="Arial"/>
          <w:color w:val="000000" w:themeColor="text1"/>
          <w:sz w:val="20"/>
          <w:szCs w:val="20"/>
          <w:lang w:val="en-US"/>
        </w:rPr>
        <w:t xml:space="preserve">a </w:t>
      </w:r>
      <w:commentRangeEnd w:id="22"/>
      <w:r w:rsidR="00E45402">
        <w:rPr>
          <w:rStyle w:val="CommentReference"/>
        </w:rPr>
        <w:commentReference w:id="22"/>
      </w:r>
      <w:r w:rsidRPr="00321A78">
        <w:rPr>
          <w:rFonts w:ascii="Arial" w:hAnsi="Arial" w:cs="Arial"/>
          <w:color w:val="000000" w:themeColor="text1"/>
          <w:sz w:val="20"/>
          <w:szCs w:val="20"/>
          <w:lang w:val="en-US"/>
        </w:rPr>
        <w:t xml:space="preserve">variety of pests and disease attack (Varma et al., 2012).  Plant stress tolerance can be conferred via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-mediated activation of antioxidant defense components and altered expression of genes linked to stress (Gill et al., 2016). Furthermore, by controlling defense gene expression and sRNA production,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can use signal transduction and RNA interference to create both local and systemic</w:t>
      </w:r>
      <w:commentRangeStart w:id="23"/>
      <w:r w:rsidRPr="00321A78">
        <w:rPr>
          <w:rFonts w:ascii="Arial" w:hAnsi="Arial" w:cs="Arial"/>
          <w:color w:val="000000" w:themeColor="text1"/>
          <w:sz w:val="20"/>
          <w:szCs w:val="20"/>
          <w:lang w:val="en-US"/>
        </w:rPr>
        <w:t xml:space="preserve"> </w:t>
      </w:r>
      <w:commentRangeEnd w:id="23"/>
      <w:r w:rsidR="00E45402">
        <w:rPr>
          <w:rStyle w:val="CommentReference"/>
        </w:rPr>
        <w:commentReference w:id="23"/>
      </w:r>
      <w:r w:rsidRPr="00321A78">
        <w:rPr>
          <w:rFonts w:ascii="Arial" w:hAnsi="Arial" w:cs="Arial"/>
          <w:color w:val="000000" w:themeColor="text1"/>
          <w:sz w:val="20"/>
          <w:szCs w:val="20"/>
          <w:lang w:val="en-US"/>
        </w:rPr>
        <w:t xml:space="preserve">resistance to fungal and viral </w:t>
      </w:r>
      <w:commentRangeStart w:id="24"/>
      <w:r w:rsidRPr="00321A78">
        <w:rPr>
          <w:rFonts w:ascii="Arial" w:hAnsi="Arial" w:cs="Arial"/>
          <w:color w:val="000000" w:themeColor="text1"/>
          <w:sz w:val="20"/>
          <w:szCs w:val="20"/>
          <w:lang w:val="en-US"/>
        </w:rPr>
        <w:t xml:space="preserve">plant diseases </w:t>
      </w:r>
      <w:commentRangeEnd w:id="24"/>
      <w:r w:rsidR="00E45402">
        <w:rPr>
          <w:rStyle w:val="CommentReference"/>
        </w:rPr>
        <w:commentReference w:id="24"/>
      </w:r>
      <w:r w:rsidRPr="00321A78">
        <w:rPr>
          <w:rFonts w:ascii="Arial" w:hAnsi="Arial" w:cs="Arial"/>
          <w:color w:val="000000" w:themeColor="text1"/>
          <w:sz w:val="20"/>
          <w:szCs w:val="20"/>
          <w:lang w:val="en-US"/>
        </w:rPr>
        <w:t>(Li et al., 2023).</w:t>
      </w:r>
    </w:p>
    <w:p w:rsidR="002E102F" w:rsidRPr="004500EB" w:rsidRDefault="002E102F" w:rsidP="002E102F">
      <w:pPr>
        <w:spacing w:before="100" w:beforeAutospacing="1" w:after="100" w:afterAutospacing="1" w:line="360" w:lineRule="auto"/>
        <w:jc w:val="both"/>
        <w:outlineLvl w:val="2"/>
        <w:rPr>
          <w:rFonts w:ascii="Arial" w:hAnsi="Arial" w:cs="Arial"/>
          <w:color w:val="000000" w:themeColor="text1"/>
          <w:sz w:val="20"/>
          <w:szCs w:val="20"/>
        </w:rPr>
      </w:pPr>
      <w:r w:rsidRPr="00321A78">
        <w:rPr>
          <w:rFonts w:ascii="Arial" w:hAnsi="Arial" w:cs="Arial"/>
          <w:color w:val="000000" w:themeColor="text1"/>
          <w:sz w:val="20"/>
          <w:szCs w:val="20"/>
          <w:lang w:val="en-US"/>
        </w:rPr>
        <w:t xml:space="preserve">The biotic stress protection by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was initially reported in barley. The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barley plants were observed to be resistant against </w:t>
      </w:r>
      <w:r w:rsidRPr="00CE1AF7">
        <w:rPr>
          <w:rFonts w:ascii="Arial" w:hAnsi="Arial" w:cs="Arial"/>
          <w:i/>
          <w:iCs/>
          <w:color w:val="000000" w:themeColor="text1"/>
          <w:sz w:val="20"/>
          <w:szCs w:val="20"/>
          <w:lang w:val="en-US"/>
        </w:rPr>
        <w:t>Blumeriagraminis</w:t>
      </w:r>
      <w:r w:rsidRPr="00321A78">
        <w:rPr>
          <w:rFonts w:ascii="Arial" w:hAnsi="Arial" w:cs="Arial"/>
          <w:color w:val="000000" w:themeColor="text1"/>
          <w:sz w:val="20"/>
          <w:szCs w:val="20"/>
          <w:lang w:val="en-US"/>
        </w:rPr>
        <w:t xml:space="preserve"> and </w:t>
      </w:r>
      <w:r w:rsidRPr="00CE1AF7">
        <w:rPr>
          <w:rFonts w:ascii="Arial" w:hAnsi="Arial" w:cs="Arial"/>
          <w:i/>
          <w:iCs/>
          <w:color w:val="000000" w:themeColor="text1"/>
          <w:sz w:val="20"/>
          <w:szCs w:val="20"/>
          <w:lang w:val="en-US"/>
        </w:rPr>
        <w:t>Fusarium culmorum</w:t>
      </w:r>
      <w:r w:rsidRPr="00321A78">
        <w:rPr>
          <w:rFonts w:ascii="Arial" w:hAnsi="Arial" w:cs="Arial"/>
          <w:color w:val="000000" w:themeColor="text1"/>
          <w:sz w:val="20"/>
          <w:szCs w:val="20"/>
          <w:lang w:val="en-US"/>
        </w:rPr>
        <w:t xml:space="preserve"> infection (Waller et al., 2005). Additionally, the antagonistic activities of </w:t>
      </w:r>
      <w:r w:rsidRPr="002963CD">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were reported to directly inhibit root pathogens in many plants (Franken et al., 2012). Plants treated with </w:t>
      </w:r>
      <w:r w:rsidRPr="00CE1AF7">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t>
      </w:r>
      <w:commentRangeStart w:id="25"/>
      <w:r w:rsidRPr="00321A78">
        <w:rPr>
          <w:rFonts w:ascii="Arial" w:hAnsi="Arial" w:cs="Arial"/>
          <w:color w:val="000000" w:themeColor="text1"/>
          <w:sz w:val="20"/>
          <w:szCs w:val="20"/>
          <w:lang w:val="en-US"/>
        </w:rPr>
        <w:t>shown</w:t>
      </w:r>
      <w:commentRangeEnd w:id="25"/>
      <w:r w:rsidR="00C42559">
        <w:rPr>
          <w:rStyle w:val="CommentReference"/>
        </w:rPr>
        <w:commentReference w:id="25"/>
      </w:r>
      <w:r w:rsidRPr="00321A78">
        <w:rPr>
          <w:rFonts w:ascii="Arial" w:hAnsi="Arial" w:cs="Arial"/>
          <w:color w:val="000000" w:themeColor="text1"/>
          <w:sz w:val="20"/>
          <w:szCs w:val="20"/>
          <w:lang w:val="en-US"/>
        </w:rPr>
        <w:t xml:space="preserve"> defense against the root-pathogenic fungus </w:t>
      </w:r>
      <w:r w:rsidRPr="00CE1AF7">
        <w:rPr>
          <w:rFonts w:ascii="Arial" w:hAnsi="Arial" w:cs="Arial"/>
          <w:i/>
          <w:iCs/>
          <w:color w:val="000000" w:themeColor="text1"/>
          <w:sz w:val="20"/>
          <w:szCs w:val="20"/>
          <w:lang w:val="en-US"/>
        </w:rPr>
        <w:t>Cochliobolus sativus</w:t>
      </w:r>
      <w:r w:rsidRPr="00321A78">
        <w:rPr>
          <w:rFonts w:ascii="Arial" w:hAnsi="Arial" w:cs="Arial"/>
          <w:color w:val="000000" w:themeColor="text1"/>
          <w:sz w:val="20"/>
          <w:szCs w:val="20"/>
          <w:lang w:val="en-US"/>
        </w:rPr>
        <w:t xml:space="preserve"> (Oelmuller et al., 2009). When confronted with the virulent root and seed pathogen </w:t>
      </w:r>
      <w:r w:rsidRPr="00562EA3">
        <w:rPr>
          <w:rFonts w:ascii="Arial" w:hAnsi="Arial" w:cs="Arial"/>
          <w:i/>
          <w:iCs/>
          <w:color w:val="000000" w:themeColor="text1"/>
          <w:sz w:val="20"/>
          <w:szCs w:val="20"/>
          <w:lang w:val="en-US"/>
        </w:rPr>
        <w:t>Gaeumannomycesgraminis</w:t>
      </w:r>
      <w:r w:rsidRPr="00321A78">
        <w:rPr>
          <w:rFonts w:ascii="Arial" w:hAnsi="Arial" w:cs="Arial"/>
          <w:color w:val="000000" w:themeColor="text1"/>
          <w:sz w:val="20"/>
          <w:szCs w:val="20"/>
          <w:lang w:val="en-US"/>
        </w:rPr>
        <w:t xml:space="preserve">, </w:t>
      </w:r>
      <w:r w:rsidRPr="00562EA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demonstrated </w:t>
      </w:r>
      <w:commentRangeStart w:id="26"/>
      <w:r w:rsidRPr="00321A78">
        <w:rPr>
          <w:rFonts w:ascii="Arial" w:hAnsi="Arial" w:cs="Arial"/>
          <w:color w:val="000000" w:themeColor="text1"/>
          <w:sz w:val="20"/>
          <w:szCs w:val="20"/>
          <w:lang w:val="en-US"/>
        </w:rPr>
        <w:t xml:space="preserve">a </w:t>
      </w:r>
      <w:commentRangeEnd w:id="26"/>
      <w:r w:rsidR="00AD692A">
        <w:rPr>
          <w:rStyle w:val="CommentReference"/>
        </w:rPr>
        <w:commentReference w:id="26"/>
      </w:r>
      <w:r w:rsidRPr="00321A78">
        <w:rPr>
          <w:rFonts w:ascii="Arial" w:hAnsi="Arial" w:cs="Arial"/>
          <w:color w:val="000000" w:themeColor="text1"/>
          <w:sz w:val="20"/>
          <w:szCs w:val="20"/>
          <w:lang w:val="en-US"/>
        </w:rPr>
        <w:t xml:space="preserve">significant </w:t>
      </w:r>
      <w:commentRangeStart w:id="27"/>
      <w:r w:rsidRPr="00321A78">
        <w:rPr>
          <w:rFonts w:ascii="Arial" w:hAnsi="Arial" w:cs="Arial"/>
          <w:color w:val="000000" w:themeColor="text1"/>
          <w:sz w:val="20"/>
          <w:szCs w:val="20"/>
          <w:lang w:val="en-US"/>
        </w:rPr>
        <w:t xml:space="preserve">impact on </w:t>
      </w:r>
      <w:commentRangeEnd w:id="27"/>
      <w:r w:rsidR="00AD692A">
        <w:rPr>
          <w:rStyle w:val="CommentReference"/>
        </w:rPr>
        <w:commentReference w:id="27"/>
      </w:r>
      <w:r w:rsidRPr="00321A78">
        <w:rPr>
          <w:rFonts w:ascii="Arial" w:hAnsi="Arial" w:cs="Arial"/>
          <w:color w:val="000000" w:themeColor="text1"/>
          <w:sz w:val="20"/>
          <w:szCs w:val="20"/>
          <w:lang w:val="en-US"/>
        </w:rPr>
        <w:t>disease control</w:t>
      </w:r>
      <w:commentRangeStart w:id="28"/>
      <w:r w:rsidRPr="00321A78">
        <w:rPr>
          <w:rFonts w:ascii="Arial" w:hAnsi="Arial" w:cs="Arial"/>
          <w:color w:val="000000" w:themeColor="text1"/>
          <w:sz w:val="20"/>
          <w:szCs w:val="20"/>
          <w:lang w:val="en-US"/>
        </w:rPr>
        <w:t xml:space="preserve"> </w:t>
      </w:r>
      <w:commentRangeEnd w:id="28"/>
      <w:r w:rsidR="00AD692A">
        <w:rPr>
          <w:rStyle w:val="CommentReference"/>
        </w:rPr>
        <w:commentReference w:id="28"/>
      </w:r>
      <w:r w:rsidRPr="00321A78">
        <w:rPr>
          <w:rFonts w:ascii="Arial" w:hAnsi="Arial" w:cs="Arial"/>
          <w:color w:val="000000" w:themeColor="text1"/>
          <w:sz w:val="20"/>
          <w:szCs w:val="20"/>
          <w:lang w:val="en-US"/>
        </w:rPr>
        <w:t xml:space="preserve">(Serfling et al., 2007). Although the chemical nature of this inhibitory component was unknown at the time, </w:t>
      </w:r>
      <w:r w:rsidRPr="002963CD">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totally inhibited the growth of pathogenic fungi, suggesting that the fungus may be a potential agent for </w:t>
      </w:r>
      <w:commentRangeStart w:id="29"/>
      <w:r w:rsidRPr="00321A78">
        <w:rPr>
          <w:rFonts w:ascii="Arial" w:hAnsi="Arial" w:cs="Arial"/>
          <w:color w:val="000000" w:themeColor="text1"/>
          <w:sz w:val="20"/>
          <w:szCs w:val="20"/>
          <w:lang w:val="en-US"/>
        </w:rPr>
        <w:t>biocontrol of root infections.</w:t>
      </w:r>
      <w:r w:rsidR="004500EB">
        <w:rPr>
          <w:rFonts w:ascii="Arial" w:hAnsi="Arial" w:cs="Arial"/>
          <w:color w:val="000000" w:themeColor="text1"/>
          <w:sz w:val="20"/>
          <w:szCs w:val="20"/>
          <w:lang w:val="en-US"/>
        </w:rPr>
        <w:t xml:space="preserve">Recently </w:t>
      </w:r>
      <w:r w:rsidR="004500EB" w:rsidRPr="00363D41">
        <w:rPr>
          <w:rFonts w:ascii="Arial" w:hAnsi="Arial" w:cs="Arial"/>
          <w:i/>
          <w:iCs/>
          <w:color w:val="000000" w:themeColor="text1"/>
          <w:sz w:val="20"/>
          <w:szCs w:val="20"/>
          <w:lang w:val="en-US"/>
        </w:rPr>
        <w:t>P. indica</w:t>
      </w:r>
      <w:r w:rsidR="004500EB">
        <w:rPr>
          <w:rFonts w:ascii="Arial" w:hAnsi="Arial" w:cs="Arial"/>
          <w:color w:val="000000" w:themeColor="text1"/>
          <w:sz w:val="20"/>
          <w:szCs w:val="20"/>
          <w:lang w:val="en-US"/>
        </w:rPr>
        <w:t xml:space="preserve">was reported to combat cassava root rot disease, a complex disease caused by the combination of several pathogens including </w:t>
      </w:r>
      <w:r w:rsidR="004500EB" w:rsidRPr="006331B0">
        <w:rPr>
          <w:rFonts w:ascii="Arial" w:hAnsi="Arial" w:cs="Arial"/>
          <w:i/>
          <w:iCs/>
          <w:color w:val="000000" w:themeColor="text1"/>
          <w:sz w:val="20"/>
          <w:szCs w:val="20"/>
          <w:lang w:val="en-US"/>
        </w:rPr>
        <w:t>Lasiodiplodiatheobromae</w:t>
      </w:r>
      <w:r w:rsidR="004500EB">
        <w:rPr>
          <w:rFonts w:ascii="Arial" w:hAnsi="Arial" w:cs="Arial"/>
          <w:i/>
          <w:iCs/>
          <w:color w:val="000000" w:themeColor="text1"/>
          <w:sz w:val="20"/>
          <w:szCs w:val="20"/>
          <w:lang w:val="en-US"/>
        </w:rPr>
        <w:t>,</w:t>
      </w:r>
      <w:r w:rsidR="004500EB" w:rsidRPr="006331B0">
        <w:rPr>
          <w:rFonts w:ascii="Arial" w:hAnsi="Arial" w:cs="Arial"/>
          <w:i/>
          <w:iCs/>
          <w:color w:val="000000" w:themeColor="text1"/>
          <w:sz w:val="20"/>
          <w:szCs w:val="20"/>
          <w:lang w:val="en-US"/>
        </w:rPr>
        <w:t>Fusarium</w:t>
      </w:r>
      <w:r w:rsidR="004500EB" w:rsidRPr="006331B0">
        <w:rPr>
          <w:rFonts w:ascii="Arial" w:hAnsi="Arial" w:cs="Arial"/>
          <w:color w:val="000000" w:themeColor="text1"/>
          <w:sz w:val="20"/>
          <w:szCs w:val="20"/>
          <w:lang w:val="en-US"/>
        </w:rPr>
        <w:t xml:space="preserve"> sp. and</w:t>
      </w:r>
      <w:r w:rsidR="004500EB" w:rsidRPr="006331B0">
        <w:rPr>
          <w:rFonts w:ascii="Arial" w:hAnsi="Arial" w:cs="Arial"/>
          <w:i/>
          <w:iCs/>
          <w:color w:val="000000" w:themeColor="text1"/>
          <w:sz w:val="20"/>
          <w:szCs w:val="20"/>
        </w:rPr>
        <w:t>Cunninghamella elegans</w:t>
      </w:r>
      <w:r w:rsidR="004500EB">
        <w:rPr>
          <w:rFonts w:ascii="Arial" w:hAnsi="Arial" w:cs="Arial"/>
          <w:color w:val="000000" w:themeColor="text1"/>
          <w:sz w:val="20"/>
          <w:szCs w:val="20"/>
        </w:rPr>
        <w:t xml:space="preserve">. </w:t>
      </w:r>
      <w:r w:rsidR="004500EB" w:rsidRPr="006331B0">
        <w:rPr>
          <w:rFonts w:ascii="Arial" w:hAnsi="Arial" w:cs="Arial"/>
          <w:color w:val="000000" w:themeColor="text1"/>
          <w:sz w:val="20"/>
          <w:szCs w:val="20"/>
        </w:rPr>
        <w:t xml:space="preserve">An increase in growth and yield </w:t>
      </w:r>
      <w:r w:rsidR="004500EB">
        <w:rPr>
          <w:rFonts w:ascii="Arial" w:hAnsi="Arial" w:cs="Arial"/>
          <w:color w:val="000000" w:themeColor="text1"/>
          <w:sz w:val="20"/>
          <w:szCs w:val="20"/>
        </w:rPr>
        <w:t>parameters with a</w:t>
      </w:r>
      <w:r w:rsidR="004500EB" w:rsidRPr="006331B0">
        <w:rPr>
          <w:rFonts w:ascii="Arial" w:hAnsi="Arial" w:cs="Arial"/>
          <w:color w:val="000000" w:themeColor="text1"/>
          <w:sz w:val="20"/>
          <w:szCs w:val="20"/>
        </w:rPr>
        <w:t xml:space="preserve"> decrease in</w:t>
      </w:r>
      <w:r w:rsidR="004500EB">
        <w:rPr>
          <w:rFonts w:ascii="Arial" w:hAnsi="Arial" w:cs="Arial"/>
          <w:color w:val="000000" w:themeColor="text1"/>
          <w:sz w:val="20"/>
          <w:szCs w:val="20"/>
        </w:rPr>
        <w:t xml:space="preserve"> the</w:t>
      </w:r>
      <w:r w:rsidR="004500EB" w:rsidRPr="006331B0">
        <w:rPr>
          <w:rFonts w:ascii="Arial" w:hAnsi="Arial" w:cs="Arial"/>
          <w:color w:val="000000" w:themeColor="text1"/>
          <w:sz w:val="20"/>
          <w:szCs w:val="20"/>
        </w:rPr>
        <w:t xml:space="preserve"> disease incidence wasobserved in </w:t>
      </w:r>
      <w:r w:rsidR="004500EB" w:rsidRPr="006331B0">
        <w:rPr>
          <w:rFonts w:ascii="Arial" w:hAnsi="Arial" w:cs="Arial"/>
          <w:i/>
          <w:iCs/>
          <w:color w:val="000000" w:themeColor="text1"/>
          <w:sz w:val="20"/>
          <w:szCs w:val="20"/>
        </w:rPr>
        <w:t>P. indica</w:t>
      </w:r>
      <w:r w:rsidR="004500EB" w:rsidRPr="006331B0">
        <w:rPr>
          <w:rFonts w:ascii="Arial" w:hAnsi="Arial" w:cs="Arial"/>
          <w:color w:val="000000" w:themeColor="text1"/>
          <w:sz w:val="20"/>
          <w:szCs w:val="20"/>
        </w:rPr>
        <w:t xml:space="preserve"> inoculated plantswhen challenged with root rot pathogens </w:t>
      </w:r>
      <w:r w:rsidR="004500EB">
        <w:rPr>
          <w:rFonts w:ascii="Arial" w:hAnsi="Arial" w:cs="Arial"/>
          <w:color w:val="000000" w:themeColor="text1"/>
          <w:sz w:val="20"/>
          <w:szCs w:val="20"/>
        </w:rPr>
        <w:t xml:space="preserve">(Subhash et al., 2025). </w:t>
      </w:r>
      <w:commentRangeEnd w:id="29"/>
      <w:r w:rsidR="00AD692A">
        <w:rPr>
          <w:rStyle w:val="CommentReference"/>
        </w:rPr>
        <w:commentReference w:id="29"/>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Systemic resistance against the biotrophic leaf pathogen </w:t>
      </w:r>
      <w:r w:rsidRPr="00562EA3">
        <w:rPr>
          <w:rFonts w:ascii="Arial" w:hAnsi="Arial" w:cs="Arial"/>
          <w:i/>
          <w:iCs/>
          <w:color w:val="000000" w:themeColor="text1"/>
          <w:sz w:val="20"/>
          <w:szCs w:val="20"/>
          <w:lang w:val="en-US"/>
        </w:rPr>
        <w:t>Blumeriagraminis</w:t>
      </w:r>
      <w:r w:rsidRPr="00321A78">
        <w:rPr>
          <w:rFonts w:ascii="Arial" w:hAnsi="Arial" w:cs="Arial"/>
          <w:color w:val="000000" w:themeColor="text1"/>
          <w:sz w:val="20"/>
          <w:szCs w:val="20"/>
          <w:lang w:val="en-US"/>
        </w:rPr>
        <w:t xml:space="preserve">f.sp. </w:t>
      </w:r>
      <w:r w:rsidRPr="00562EA3">
        <w:rPr>
          <w:rFonts w:ascii="Arial" w:hAnsi="Arial" w:cs="Arial"/>
          <w:i/>
          <w:iCs/>
          <w:color w:val="000000" w:themeColor="text1"/>
          <w:sz w:val="20"/>
          <w:szCs w:val="20"/>
          <w:lang w:val="en-US"/>
        </w:rPr>
        <w:t>hordei</w:t>
      </w:r>
      <w:r w:rsidRPr="00321A78">
        <w:rPr>
          <w:rFonts w:ascii="Arial" w:hAnsi="Arial" w:cs="Arial"/>
          <w:color w:val="000000" w:themeColor="text1"/>
          <w:sz w:val="20"/>
          <w:szCs w:val="20"/>
          <w:lang w:val="en-US"/>
        </w:rPr>
        <w:t xml:space="preserve">was induced by </w:t>
      </w:r>
      <w:r w:rsidRPr="00562EA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w:t>
      </w:r>
      <w:r w:rsidRPr="00562EA3">
        <w:rPr>
          <w:rFonts w:ascii="Arial" w:hAnsi="Arial" w:cs="Arial"/>
          <w:i/>
          <w:iCs/>
          <w:color w:val="000000" w:themeColor="text1"/>
          <w:sz w:val="20"/>
          <w:szCs w:val="20"/>
          <w:lang w:val="en-US"/>
        </w:rPr>
        <w:t>Hordium vulgare</w:t>
      </w:r>
      <w:r w:rsidRPr="00321A78">
        <w:rPr>
          <w:rFonts w:ascii="Arial" w:hAnsi="Arial" w:cs="Arial"/>
          <w:color w:val="000000" w:themeColor="text1"/>
          <w:sz w:val="20"/>
          <w:szCs w:val="20"/>
          <w:lang w:val="en-US"/>
        </w:rPr>
        <w:t xml:space="preserve"> roots (Molitor et al., 2011). Pathogen damage to the host was also significantly reduced in </w:t>
      </w:r>
      <w:r w:rsidRPr="00562EA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-colonized tobacco plants, which demonstrated a notable decrease in disease spots against </w:t>
      </w:r>
      <w:r w:rsidRPr="00562EA3">
        <w:rPr>
          <w:rFonts w:ascii="Arial" w:hAnsi="Arial" w:cs="Arial"/>
          <w:i/>
          <w:iCs/>
          <w:color w:val="000000" w:themeColor="text1"/>
          <w:sz w:val="20"/>
          <w:szCs w:val="20"/>
          <w:lang w:val="en-US"/>
        </w:rPr>
        <w:t xml:space="preserve">Alternaria longipes, Colletotrichum gloeosporioides, Pythium ultimum, </w:t>
      </w:r>
      <w:commentRangeStart w:id="30"/>
      <w:r w:rsidRPr="00562EA3">
        <w:rPr>
          <w:rFonts w:ascii="Arial" w:hAnsi="Arial" w:cs="Arial"/>
          <w:i/>
          <w:iCs/>
          <w:color w:val="000000" w:themeColor="text1"/>
          <w:sz w:val="20"/>
          <w:szCs w:val="20"/>
          <w:lang w:val="en-US"/>
        </w:rPr>
        <w:t>Rhizoctoniasolani,</w:t>
      </w:r>
      <w:commentRangeEnd w:id="30"/>
      <w:r w:rsidR="00AD692A">
        <w:rPr>
          <w:rStyle w:val="CommentReference"/>
        </w:rPr>
        <w:commentReference w:id="30"/>
      </w:r>
      <w:r w:rsidRPr="00562EA3">
        <w:rPr>
          <w:rFonts w:ascii="Arial" w:hAnsi="Arial" w:cs="Arial"/>
          <w:i/>
          <w:iCs/>
          <w:color w:val="000000" w:themeColor="text1"/>
          <w:sz w:val="20"/>
          <w:szCs w:val="20"/>
          <w:lang w:val="en-US"/>
        </w:rPr>
        <w:t xml:space="preserve"> Phytophthora parasitica, and Ralstonia solanacearum</w:t>
      </w:r>
      <w:r w:rsidRPr="00321A78">
        <w:rPr>
          <w:rFonts w:ascii="Arial" w:hAnsi="Arial" w:cs="Arial"/>
          <w:color w:val="000000" w:themeColor="text1"/>
          <w:sz w:val="20"/>
          <w:szCs w:val="20"/>
          <w:lang w:val="en-US"/>
        </w:rPr>
        <w:t xml:space="preserve"> (Hui et al., 2014). </w:t>
      </w:r>
      <w:r w:rsidR="00C95919" w:rsidRPr="00562EA3">
        <w:rPr>
          <w:rFonts w:ascii="Arial" w:hAnsi="Arial" w:cs="Arial"/>
          <w:i/>
          <w:iCs/>
          <w:color w:val="000000" w:themeColor="text1"/>
          <w:sz w:val="20"/>
          <w:szCs w:val="20"/>
          <w:lang w:val="en-US"/>
        </w:rPr>
        <w:t>P. indica</w:t>
      </w:r>
      <w:r w:rsidR="00C95919">
        <w:rPr>
          <w:rFonts w:ascii="Arial" w:hAnsi="Arial" w:cs="Arial"/>
          <w:color w:val="000000" w:themeColor="text1"/>
          <w:sz w:val="20"/>
          <w:szCs w:val="20"/>
          <w:lang w:val="en-US"/>
        </w:rPr>
        <w:t>also showed its</w:t>
      </w:r>
      <w:r w:rsidRPr="00321A78">
        <w:rPr>
          <w:rFonts w:ascii="Arial" w:hAnsi="Arial" w:cs="Arial"/>
          <w:color w:val="000000" w:themeColor="text1"/>
          <w:sz w:val="20"/>
          <w:szCs w:val="20"/>
          <w:lang w:val="en-US"/>
        </w:rPr>
        <w:t xml:space="preserve"> biocontrol potential against leaf blight disease caused by </w:t>
      </w:r>
      <w:r w:rsidRPr="00562EA3">
        <w:rPr>
          <w:rFonts w:ascii="Arial" w:hAnsi="Arial" w:cs="Arial"/>
          <w:i/>
          <w:iCs/>
          <w:color w:val="000000" w:themeColor="text1"/>
          <w:sz w:val="20"/>
          <w:szCs w:val="20"/>
          <w:lang w:val="en-US"/>
        </w:rPr>
        <w:t>Phytophthora colocasiae</w:t>
      </w:r>
      <w:r w:rsidRPr="00321A78">
        <w:rPr>
          <w:rFonts w:ascii="Arial" w:hAnsi="Arial" w:cs="Arial"/>
          <w:color w:val="000000" w:themeColor="text1"/>
          <w:sz w:val="20"/>
          <w:szCs w:val="20"/>
          <w:lang w:val="en-US"/>
        </w:rPr>
        <w:t xml:space="preserve"> in Sree Kiran and Muktakeshi varieties of taro </w:t>
      </w:r>
      <w:r w:rsidR="00C95919">
        <w:rPr>
          <w:rFonts w:ascii="Arial" w:hAnsi="Arial" w:cs="Arial"/>
          <w:color w:val="000000" w:themeColor="text1"/>
          <w:sz w:val="20"/>
          <w:szCs w:val="20"/>
          <w:lang w:val="en-US"/>
        </w:rPr>
        <w:t xml:space="preserve">by reducing the disease incidence </w:t>
      </w:r>
      <w:r w:rsidRPr="00321A78">
        <w:rPr>
          <w:rFonts w:ascii="Arial" w:hAnsi="Arial" w:cs="Arial"/>
          <w:color w:val="000000" w:themeColor="text1"/>
          <w:sz w:val="20"/>
          <w:szCs w:val="20"/>
          <w:lang w:val="en-US"/>
        </w:rPr>
        <w:t>(Lakshmipriya et al., 2016).</w:t>
      </w:r>
    </w:p>
    <w:p w:rsidR="002E102F" w:rsidRPr="00321A78" w:rsidRDefault="004500EB"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upregulation of specific genes such as leucine-rich repeat receptor kinases (LRR-RKs) and WRKY transcription factors (WRKY-TFs) confer strong resistance to powdery mildew infection due to </w:t>
      </w:r>
      <w:r w:rsidRPr="00363D41">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colonization in barley seedlings (Molitor et al., 2011). </w:t>
      </w:r>
      <w:r w:rsidR="00BF07F2" w:rsidRPr="00321A78">
        <w:rPr>
          <w:rFonts w:ascii="Arial" w:hAnsi="Arial" w:cs="Arial"/>
          <w:color w:val="000000" w:themeColor="text1"/>
          <w:sz w:val="20"/>
          <w:szCs w:val="20"/>
          <w:lang w:val="en-US"/>
        </w:rPr>
        <w:t xml:space="preserve">The pathogenesis-related (PR) genes expression was induced due to </w:t>
      </w:r>
      <w:r w:rsidR="00BF07F2" w:rsidRPr="00363D41">
        <w:rPr>
          <w:rFonts w:ascii="Arial" w:hAnsi="Arial" w:cs="Arial"/>
          <w:i/>
          <w:iCs/>
          <w:color w:val="000000" w:themeColor="text1"/>
          <w:sz w:val="20"/>
          <w:szCs w:val="20"/>
          <w:lang w:val="en-US"/>
        </w:rPr>
        <w:t>P. indica</w:t>
      </w:r>
      <w:r w:rsidR="00BF07F2" w:rsidRPr="00321A78">
        <w:rPr>
          <w:rFonts w:ascii="Arial" w:hAnsi="Arial" w:cs="Arial"/>
          <w:color w:val="000000" w:themeColor="text1"/>
          <w:sz w:val="20"/>
          <w:szCs w:val="20"/>
          <w:lang w:val="en-US"/>
        </w:rPr>
        <w:t xml:space="preserve"> colonization in rice offering disease resistance to the blast disease caused by </w:t>
      </w:r>
      <w:r w:rsidR="00BF07F2" w:rsidRPr="00363D41">
        <w:rPr>
          <w:rFonts w:ascii="Arial" w:hAnsi="Arial" w:cs="Arial"/>
          <w:i/>
          <w:iCs/>
          <w:color w:val="000000" w:themeColor="text1"/>
          <w:sz w:val="20"/>
          <w:szCs w:val="20"/>
          <w:lang w:val="en-US"/>
        </w:rPr>
        <w:t>Magnaportheoryzae</w:t>
      </w:r>
      <w:r w:rsidR="00BF07F2" w:rsidRPr="00321A78">
        <w:rPr>
          <w:rFonts w:ascii="Arial" w:hAnsi="Arial" w:cs="Arial"/>
          <w:color w:val="000000" w:themeColor="text1"/>
          <w:sz w:val="20"/>
          <w:szCs w:val="20"/>
          <w:lang w:val="en-US"/>
        </w:rPr>
        <w:t xml:space="preserve"> (Li et al., 2023). </w:t>
      </w:r>
      <w:r w:rsidR="002E102F" w:rsidRPr="00321A78">
        <w:rPr>
          <w:rFonts w:ascii="Arial" w:hAnsi="Arial" w:cs="Arial"/>
          <w:color w:val="000000" w:themeColor="text1"/>
          <w:sz w:val="20"/>
          <w:szCs w:val="20"/>
          <w:lang w:val="en-US"/>
        </w:rPr>
        <w:t xml:space="preserve">In wheat plants, inoculation with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induced systemic resistance against </w:t>
      </w:r>
      <w:r w:rsidR="002E102F" w:rsidRPr="00363D41">
        <w:rPr>
          <w:rFonts w:ascii="Arial" w:hAnsi="Arial" w:cs="Arial"/>
          <w:i/>
          <w:iCs/>
          <w:color w:val="000000" w:themeColor="text1"/>
          <w:sz w:val="20"/>
          <w:szCs w:val="20"/>
          <w:lang w:val="en-US"/>
        </w:rPr>
        <w:t>Fusarium graminearum</w:t>
      </w:r>
      <w:r w:rsidR="002E102F" w:rsidRPr="00321A78">
        <w:rPr>
          <w:rFonts w:ascii="Arial" w:hAnsi="Arial" w:cs="Arial"/>
          <w:color w:val="000000" w:themeColor="text1"/>
          <w:sz w:val="20"/>
          <w:szCs w:val="20"/>
          <w:lang w:val="en-US"/>
        </w:rPr>
        <w:t xml:space="preserve"> or </w:t>
      </w:r>
      <w:r w:rsidR="002E102F" w:rsidRPr="00363D41">
        <w:rPr>
          <w:rFonts w:ascii="Arial" w:hAnsi="Arial" w:cs="Arial"/>
          <w:i/>
          <w:iCs/>
          <w:color w:val="000000" w:themeColor="text1"/>
          <w:sz w:val="20"/>
          <w:szCs w:val="20"/>
          <w:lang w:val="en-US"/>
        </w:rPr>
        <w:t>Rhizoctoniacerealis</w:t>
      </w:r>
      <w:r w:rsidR="002E102F" w:rsidRPr="00321A78">
        <w:rPr>
          <w:rFonts w:ascii="Arial" w:hAnsi="Arial" w:cs="Arial"/>
          <w:color w:val="000000" w:themeColor="text1"/>
          <w:sz w:val="20"/>
          <w:szCs w:val="20"/>
          <w:lang w:val="en-US"/>
        </w:rPr>
        <w:t xml:space="preserve"> by increasing </w:t>
      </w:r>
      <w:commentRangeStart w:id="31"/>
      <w:r w:rsidR="002E102F" w:rsidRPr="00321A78">
        <w:rPr>
          <w:rFonts w:ascii="Arial" w:hAnsi="Arial" w:cs="Arial"/>
          <w:color w:val="000000" w:themeColor="text1"/>
          <w:sz w:val="20"/>
          <w:szCs w:val="20"/>
          <w:lang w:val="en-US"/>
        </w:rPr>
        <w:t>H2O2</w:t>
      </w:r>
      <w:commentRangeEnd w:id="31"/>
      <w:r w:rsidR="00AD692A">
        <w:rPr>
          <w:rStyle w:val="CommentReference"/>
        </w:rPr>
        <w:commentReference w:id="31"/>
      </w:r>
      <w:r w:rsidR="002E102F" w:rsidRPr="00321A78">
        <w:rPr>
          <w:rFonts w:ascii="Arial" w:hAnsi="Arial" w:cs="Arial"/>
          <w:color w:val="000000" w:themeColor="text1"/>
          <w:sz w:val="20"/>
          <w:szCs w:val="20"/>
          <w:lang w:val="en-US"/>
        </w:rPr>
        <w:t xml:space="preserve"> content, antioxidase activity, relative water content, and membrane stability index compared to </w:t>
      </w:r>
      <w:r w:rsidR="002E102F" w:rsidRPr="00321A78">
        <w:rPr>
          <w:rFonts w:ascii="Arial" w:hAnsi="Arial" w:cs="Arial"/>
          <w:color w:val="000000" w:themeColor="text1"/>
          <w:sz w:val="20"/>
          <w:szCs w:val="20"/>
          <w:lang w:val="en-US"/>
        </w:rPr>
        <w:lastRenderedPageBreak/>
        <w:t xml:space="preserve">the plants only inoculated with </w:t>
      </w:r>
      <w:r w:rsidR="002E102F" w:rsidRPr="00363D41">
        <w:rPr>
          <w:rFonts w:ascii="Arial" w:hAnsi="Arial" w:cs="Arial"/>
          <w:i/>
          <w:iCs/>
          <w:color w:val="000000" w:themeColor="text1"/>
          <w:sz w:val="20"/>
          <w:szCs w:val="20"/>
          <w:lang w:val="en-US"/>
        </w:rPr>
        <w:t>F. graminearum</w:t>
      </w:r>
      <w:r w:rsidR="002E102F" w:rsidRPr="00321A78">
        <w:rPr>
          <w:rFonts w:ascii="Arial" w:hAnsi="Arial" w:cs="Arial"/>
          <w:color w:val="000000" w:themeColor="text1"/>
          <w:sz w:val="20"/>
          <w:szCs w:val="20"/>
          <w:lang w:val="en-US"/>
        </w:rPr>
        <w:t xml:space="preserve"> or </w:t>
      </w:r>
      <w:r w:rsidR="002E102F" w:rsidRPr="00363D41">
        <w:rPr>
          <w:rFonts w:ascii="Arial" w:hAnsi="Arial" w:cs="Arial"/>
          <w:i/>
          <w:iCs/>
          <w:color w:val="000000" w:themeColor="text1"/>
          <w:sz w:val="20"/>
          <w:szCs w:val="20"/>
          <w:lang w:val="en-US"/>
        </w:rPr>
        <w:t>R.  cerealis</w:t>
      </w:r>
      <w:r w:rsidR="002E102F" w:rsidRPr="00321A78">
        <w:rPr>
          <w:rFonts w:ascii="Arial" w:hAnsi="Arial" w:cs="Arial"/>
          <w:color w:val="000000" w:themeColor="text1"/>
          <w:sz w:val="20"/>
          <w:szCs w:val="20"/>
          <w:lang w:val="en-US"/>
        </w:rPr>
        <w:t xml:space="preserve"> and control. In addition to this, the differentially expressed genes related to disease resistance, such as WRKY and MAPK, were also upregulated as a result of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colonization (Li et al., 2022). </w:t>
      </w:r>
    </w:p>
    <w:p w:rsidR="00B469D3" w:rsidRDefault="004500EB"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Recently, </w:t>
      </w:r>
      <w:r w:rsidR="00B469D3" w:rsidRPr="00363D41">
        <w:rPr>
          <w:rFonts w:ascii="Arial" w:hAnsi="Arial" w:cs="Arial"/>
          <w:i/>
          <w:iCs/>
          <w:color w:val="000000" w:themeColor="text1"/>
          <w:sz w:val="20"/>
          <w:szCs w:val="20"/>
          <w:lang w:val="en-US"/>
        </w:rPr>
        <w:t>P. indica</w:t>
      </w:r>
      <w:r w:rsidR="00B469D3">
        <w:rPr>
          <w:rFonts w:ascii="Arial" w:hAnsi="Arial" w:cs="Arial"/>
          <w:color w:val="000000" w:themeColor="text1"/>
          <w:sz w:val="20"/>
          <w:szCs w:val="20"/>
        </w:rPr>
        <w:t xml:space="preserve"> was found to efficiently suppress c</w:t>
      </w:r>
      <w:r w:rsidR="000A6FC2">
        <w:rPr>
          <w:rFonts w:ascii="Arial" w:hAnsi="Arial" w:cs="Arial"/>
          <w:color w:val="000000" w:themeColor="text1"/>
          <w:sz w:val="20"/>
          <w:szCs w:val="20"/>
        </w:rPr>
        <w:t>assava mosaic virus disease</w:t>
      </w:r>
      <w:r w:rsidR="00B469D3">
        <w:rPr>
          <w:rFonts w:ascii="Arial" w:hAnsi="Arial" w:cs="Arial"/>
          <w:color w:val="000000" w:themeColor="text1"/>
          <w:sz w:val="20"/>
          <w:szCs w:val="20"/>
        </w:rPr>
        <w:t xml:space="preserve">. </w:t>
      </w:r>
      <w:r w:rsidR="000A6FC2" w:rsidRPr="000A6FC2">
        <w:rPr>
          <w:rFonts w:ascii="Arial" w:hAnsi="Arial" w:cs="Arial"/>
          <w:color w:val="000000" w:themeColor="text1"/>
          <w:sz w:val="20"/>
          <w:szCs w:val="20"/>
          <w:lang w:val="en-US"/>
        </w:rPr>
        <w:t>Plants treated with</w:t>
      </w:r>
      <w:r w:rsidR="000A6FC2" w:rsidRPr="000A6FC2">
        <w:rPr>
          <w:rFonts w:ascii="Arial" w:hAnsi="Arial" w:cs="Arial"/>
          <w:i/>
          <w:iCs/>
          <w:color w:val="000000" w:themeColor="text1"/>
          <w:sz w:val="20"/>
          <w:szCs w:val="20"/>
          <w:lang w:val="en-US"/>
        </w:rPr>
        <w:t>P. indica</w:t>
      </w:r>
      <w:r w:rsidR="000A6FC2" w:rsidRPr="000A6FC2">
        <w:rPr>
          <w:rFonts w:ascii="Arial" w:hAnsi="Arial" w:cs="Arial"/>
          <w:color w:val="000000" w:themeColor="text1"/>
          <w:sz w:val="20"/>
          <w:szCs w:val="20"/>
          <w:lang w:val="en-US"/>
        </w:rPr>
        <w:t xml:space="preserve"> showed significant reduction in</w:t>
      </w:r>
      <w:r w:rsidR="000A6FC2">
        <w:rPr>
          <w:rFonts w:ascii="Arial" w:hAnsi="Arial" w:cs="Arial"/>
          <w:color w:val="000000" w:themeColor="text1"/>
          <w:sz w:val="20"/>
          <w:szCs w:val="20"/>
          <w:lang w:val="en-US"/>
        </w:rPr>
        <w:t xml:space="preserve"> the</w:t>
      </w:r>
      <w:r w:rsidR="000A6FC2" w:rsidRPr="000A6FC2">
        <w:rPr>
          <w:rFonts w:ascii="Arial" w:hAnsi="Arial" w:cs="Arial"/>
          <w:color w:val="000000" w:themeColor="text1"/>
          <w:sz w:val="20"/>
          <w:szCs w:val="20"/>
          <w:lang w:val="en-US"/>
        </w:rPr>
        <w:t xml:space="preserve"> cassava mosaic disease severity and viral load compared to </w:t>
      </w:r>
      <w:r w:rsidR="000A6FC2">
        <w:rPr>
          <w:rFonts w:ascii="Arial" w:hAnsi="Arial" w:cs="Arial"/>
          <w:color w:val="000000" w:themeColor="text1"/>
          <w:sz w:val="20"/>
          <w:szCs w:val="20"/>
          <w:lang w:val="en-US"/>
        </w:rPr>
        <w:t xml:space="preserve">the </w:t>
      </w:r>
      <w:r w:rsidR="000A6FC2" w:rsidRPr="000A6FC2">
        <w:rPr>
          <w:rFonts w:ascii="Arial" w:hAnsi="Arial" w:cs="Arial"/>
          <w:color w:val="000000" w:themeColor="text1"/>
          <w:sz w:val="20"/>
          <w:szCs w:val="20"/>
          <w:lang w:val="en-US"/>
        </w:rPr>
        <w:t xml:space="preserve">control plantsmarking the first report of cassava </w:t>
      </w:r>
      <w:r w:rsidR="008041A3">
        <w:rPr>
          <w:rFonts w:ascii="Arial" w:hAnsi="Arial" w:cs="Arial"/>
          <w:color w:val="000000" w:themeColor="text1"/>
          <w:sz w:val="20"/>
          <w:szCs w:val="20"/>
          <w:lang w:val="en-US"/>
        </w:rPr>
        <w:t>mosaic</w:t>
      </w:r>
      <w:r w:rsidR="000A6FC2" w:rsidRPr="000A6FC2">
        <w:rPr>
          <w:rFonts w:ascii="Arial" w:hAnsi="Arial" w:cs="Arial"/>
          <w:color w:val="000000" w:themeColor="text1"/>
          <w:sz w:val="20"/>
          <w:szCs w:val="20"/>
          <w:lang w:val="en-US"/>
        </w:rPr>
        <w:t xml:space="preserve"> disease management using </w:t>
      </w:r>
      <w:r w:rsidR="00ED3C56">
        <w:rPr>
          <w:rFonts w:ascii="Arial" w:hAnsi="Arial" w:cs="Arial"/>
          <w:color w:val="000000" w:themeColor="text1"/>
          <w:sz w:val="20"/>
          <w:szCs w:val="20"/>
          <w:lang w:val="en-US"/>
        </w:rPr>
        <w:t xml:space="preserve">this </w:t>
      </w:r>
      <w:r w:rsidR="000A6FC2" w:rsidRPr="000A6FC2">
        <w:rPr>
          <w:rFonts w:ascii="Arial" w:hAnsi="Arial" w:cs="Arial"/>
          <w:color w:val="000000" w:themeColor="text1"/>
          <w:sz w:val="20"/>
          <w:szCs w:val="20"/>
          <w:lang w:val="en-US"/>
        </w:rPr>
        <w:t>beneficial fungal endophyte (Subhash et al., 2025).</w:t>
      </w:r>
      <w:r w:rsidR="002E102F" w:rsidRPr="00321A78">
        <w:rPr>
          <w:rFonts w:ascii="Arial" w:hAnsi="Arial" w:cs="Arial"/>
          <w:color w:val="000000" w:themeColor="text1"/>
          <w:sz w:val="20"/>
          <w:szCs w:val="20"/>
          <w:lang w:val="en-US"/>
        </w:rPr>
        <w:t xml:space="preserve">According to Fakhro et al. (2010),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protects crop plants from fungal and viral diseases, promoting improved growth and development. Following adjustments to inoculation methods, such as inoculum density and plant stage, it was demonstrated that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reduces tomato shoot Pepino mosaic virus concentration. </w:t>
      </w:r>
    </w:p>
    <w:p w:rsidR="002E102F" w:rsidRPr="00321A78" w:rsidRDefault="003A3FDE"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Apart from mediating the suppression of various fungal diseases, </w:t>
      </w:r>
      <w:r w:rsidRPr="003A3FDE">
        <w:rPr>
          <w:rFonts w:ascii="Arial" w:hAnsi="Arial" w:cs="Arial"/>
          <w:i/>
          <w:iCs/>
          <w:color w:val="000000" w:themeColor="text1"/>
          <w:sz w:val="20"/>
          <w:szCs w:val="20"/>
          <w:lang w:val="en-US"/>
        </w:rPr>
        <w:t>P. indica</w:t>
      </w:r>
      <w:r>
        <w:rPr>
          <w:rFonts w:ascii="Arial" w:hAnsi="Arial" w:cs="Arial"/>
          <w:color w:val="000000" w:themeColor="text1"/>
          <w:sz w:val="20"/>
          <w:szCs w:val="20"/>
          <w:lang w:val="en-US"/>
        </w:rPr>
        <w:t xml:space="preserve"> also helps to manage certain bacterial and nematode infections. The</w:t>
      </w:r>
      <w:r w:rsidR="00A34CF9" w:rsidRPr="00321A78">
        <w:rPr>
          <w:rFonts w:ascii="Arial" w:hAnsi="Arial" w:cs="Arial"/>
          <w:color w:val="000000" w:themeColor="text1"/>
          <w:sz w:val="20"/>
          <w:szCs w:val="20"/>
          <w:lang w:val="en-US"/>
        </w:rPr>
        <w:t xml:space="preserve"> involvement of </w:t>
      </w:r>
      <w:r w:rsidR="00A34CF9" w:rsidRPr="00363D41">
        <w:rPr>
          <w:rFonts w:ascii="Arial" w:hAnsi="Arial" w:cs="Arial"/>
          <w:i/>
          <w:iCs/>
          <w:color w:val="000000" w:themeColor="text1"/>
          <w:sz w:val="20"/>
          <w:szCs w:val="20"/>
          <w:lang w:val="en-US"/>
        </w:rPr>
        <w:t>P. indica</w:t>
      </w:r>
      <w:r w:rsidR="00A34CF9" w:rsidRPr="00321A78">
        <w:rPr>
          <w:rFonts w:ascii="Arial" w:hAnsi="Arial" w:cs="Arial"/>
          <w:color w:val="000000" w:themeColor="text1"/>
          <w:sz w:val="20"/>
          <w:szCs w:val="20"/>
          <w:lang w:val="en-US"/>
        </w:rPr>
        <w:t xml:space="preserve"> in suppression of a bacterial wilt pathogen </w:t>
      </w:r>
      <w:r w:rsidR="00A34CF9" w:rsidRPr="00363D41">
        <w:rPr>
          <w:rFonts w:ascii="Arial" w:hAnsi="Arial" w:cs="Arial"/>
          <w:i/>
          <w:iCs/>
          <w:color w:val="000000" w:themeColor="text1"/>
          <w:sz w:val="20"/>
          <w:szCs w:val="20"/>
          <w:lang w:val="en-US"/>
        </w:rPr>
        <w:t>Ralstonia solanacearum</w:t>
      </w:r>
      <w:r w:rsidR="00A34CF9" w:rsidRPr="00321A78">
        <w:rPr>
          <w:rFonts w:ascii="Arial" w:hAnsi="Arial" w:cs="Arial"/>
          <w:color w:val="000000" w:themeColor="text1"/>
          <w:sz w:val="20"/>
          <w:szCs w:val="20"/>
          <w:lang w:val="en-US"/>
        </w:rPr>
        <w:t xml:space="preserve"> in tomato plants has been reported (Athira and Anith, 2020).</w:t>
      </w:r>
      <w:r w:rsidR="002E102F" w:rsidRPr="00321A78">
        <w:rPr>
          <w:rFonts w:ascii="Arial" w:hAnsi="Arial" w:cs="Arial"/>
          <w:color w:val="000000" w:themeColor="text1"/>
          <w:sz w:val="20"/>
          <w:szCs w:val="20"/>
          <w:lang w:val="en-US"/>
        </w:rPr>
        <w:t xml:space="preserve">Antagonism of cyst nematode infection and development in </w:t>
      </w:r>
      <w:r w:rsidR="002E102F" w:rsidRPr="00363D41">
        <w:rPr>
          <w:rFonts w:ascii="Arial" w:hAnsi="Arial" w:cs="Arial"/>
          <w:i/>
          <w:iCs/>
          <w:color w:val="000000" w:themeColor="text1"/>
          <w:sz w:val="20"/>
          <w:szCs w:val="20"/>
          <w:lang w:val="en-US"/>
        </w:rPr>
        <w:t xml:space="preserve">Arabidopsis thaliana </w:t>
      </w:r>
      <w:r w:rsidR="002E102F" w:rsidRPr="00321A78">
        <w:rPr>
          <w:rFonts w:ascii="Arial" w:hAnsi="Arial" w:cs="Arial"/>
          <w:color w:val="000000" w:themeColor="text1"/>
          <w:sz w:val="20"/>
          <w:szCs w:val="20"/>
          <w:lang w:val="en-US"/>
        </w:rPr>
        <w:t xml:space="preserve">by </w:t>
      </w:r>
      <w:r w:rsidR="002E102F" w:rsidRPr="00363D41">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 has been reported (Daneshkhah et al., 2013). It was also observed that inoculation with </w:t>
      </w:r>
      <w:commentRangeStart w:id="32"/>
      <w:r w:rsidR="002E102F" w:rsidRPr="00321A78">
        <w:rPr>
          <w:rFonts w:ascii="Arial" w:hAnsi="Arial" w:cs="Arial"/>
          <w:color w:val="000000" w:themeColor="text1"/>
          <w:sz w:val="20"/>
          <w:szCs w:val="20"/>
          <w:lang w:val="en-US"/>
        </w:rPr>
        <w:t>the</w:t>
      </w:r>
      <w:commentRangeEnd w:id="32"/>
      <w:r w:rsidR="004A5C4C">
        <w:rPr>
          <w:rStyle w:val="CommentReference"/>
        </w:rPr>
        <w:commentReference w:id="32"/>
      </w:r>
      <w:r w:rsidR="002E102F" w:rsidRPr="00321A78">
        <w:rPr>
          <w:rFonts w:ascii="Arial" w:hAnsi="Arial" w:cs="Arial"/>
          <w:color w:val="000000" w:themeColor="text1"/>
          <w:sz w:val="20"/>
          <w:szCs w:val="20"/>
          <w:lang w:val="en-US"/>
        </w:rPr>
        <w:t xml:space="preserve"> endophytic fungus reduced egg density of soybean cyst nematode (Bajaj et al., 2016). A consortium of rhizobacteria and this fungal endophyte was also found to suppress the root-knot nematode parasite in tomato (Varkey et al., 2018).</w:t>
      </w:r>
    </w:p>
    <w:p w:rsidR="002E102F" w:rsidRPr="00B617C2"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i/>
          <w:iCs/>
          <w:color w:val="000000" w:themeColor="text1"/>
          <w:sz w:val="20"/>
          <w:szCs w:val="20"/>
          <w:lang w:val="en-US"/>
        </w:rPr>
      </w:pPr>
      <w:r w:rsidRPr="004D78F0">
        <w:rPr>
          <w:rFonts w:ascii="Arial" w:hAnsi="Arial" w:cs="Arial"/>
          <w:b/>
          <w:bCs/>
          <w:color w:val="000000" w:themeColor="text1"/>
          <w:sz w:val="20"/>
          <w:szCs w:val="20"/>
          <w:lang w:val="en-US"/>
        </w:rPr>
        <w:t xml:space="preserve">ABIOTIC STRESS MITIGATION BY </w:t>
      </w:r>
      <w:r w:rsidRPr="00B617C2">
        <w:rPr>
          <w:rFonts w:ascii="Arial" w:hAnsi="Arial" w:cs="Arial"/>
          <w:b/>
          <w:bCs/>
          <w:i/>
          <w:iCs/>
          <w:color w:val="000000" w:themeColor="text1"/>
          <w:sz w:val="20"/>
          <w:szCs w:val="20"/>
          <w:lang w:val="en-US"/>
        </w:rPr>
        <w:t>Piriformosporaindica</w:t>
      </w:r>
    </w:p>
    <w:p w:rsidR="009606E4"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B617C2">
        <w:rPr>
          <w:rFonts w:ascii="Arial" w:hAnsi="Arial" w:cs="Arial"/>
          <w:i/>
          <w:iCs/>
          <w:color w:val="000000" w:themeColor="text1"/>
          <w:sz w:val="20"/>
          <w:szCs w:val="20"/>
          <w:lang w:val="en-US"/>
        </w:rPr>
        <w:t>Piriformosporaindica</w:t>
      </w:r>
      <w:r w:rsidRPr="00321A78">
        <w:rPr>
          <w:rFonts w:ascii="Arial" w:hAnsi="Arial" w:cs="Arial"/>
          <w:color w:val="000000" w:themeColor="text1"/>
          <w:sz w:val="20"/>
          <w:szCs w:val="20"/>
          <w:lang w:val="en-US"/>
        </w:rPr>
        <w:t xml:space="preserve"> has been extensively reported to improve crop tolerance to a number of abiotic stresses including drought, salinity, low temperature and heavy metal toxicity (Baltruschat et al., 2008; Sun et al., 2010). </w:t>
      </w:r>
      <w:r w:rsidR="009606E4" w:rsidRPr="00A87030">
        <w:rPr>
          <w:rFonts w:ascii="Arial" w:hAnsi="Arial" w:cs="Arial"/>
          <w:i/>
          <w:iCs/>
          <w:color w:val="000000" w:themeColor="text1"/>
          <w:sz w:val="20"/>
          <w:szCs w:val="20"/>
          <w:lang w:val="en-US"/>
        </w:rPr>
        <w:t>P. indica</w:t>
      </w:r>
      <w:r w:rsidR="009606E4" w:rsidRPr="00321A78">
        <w:rPr>
          <w:rFonts w:ascii="Arial" w:hAnsi="Arial" w:cs="Arial"/>
          <w:color w:val="000000" w:themeColor="text1"/>
          <w:sz w:val="20"/>
          <w:szCs w:val="20"/>
          <w:lang w:val="en-US"/>
        </w:rPr>
        <w:t xml:space="preserve"> colonization </w:t>
      </w:r>
      <w:r w:rsidR="009606E4">
        <w:rPr>
          <w:rFonts w:ascii="Arial" w:hAnsi="Arial" w:cs="Arial"/>
          <w:color w:val="000000" w:themeColor="text1"/>
          <w:sz w:val="20"/>
          <w:szCs w:val="20"/>
          <w:lang w:val="en-US"/>
        </w:rPr>
        <w:t>also leads to t</w:t>
      </w:r>
      <w:r w:rsidRPr="00321A78">
        <w:rPr>
          <w:rFonts w:ascii="Arial" w:hAnsi="Arial" w:cs="Arial"/>
          <w:color w:val="000000" w:themeColor="text1"/>
          <w:sz w:val="20"/>
          <w:szCs w:val="20"/>
          <w:lang w:val="en-US"/>
        </w:rPr>
        <w:t xml:space="preserve">he activation of abiotic stress responsive genes (DREB2A, CBL1, RD29A) and osmo-protectants </w:t>
      </w:r>
      <w:r w:rsidR="009606E4">
        <w:rPr>
          <w:rFonts w:ascii="Arial" w:hAnsi="Arial" w:cs="Arial"/>
          <w:color w:val="000000" w:themeColor="text1"/>
          <w:sz w:val="20"/>
          <w:szCs w:val="20"/>
          <w:lang w:val="en-US"/>
        </w:rPr>
        <w:t xml:space="preserve">such as </w:t>
      </w:r>
      <w:r w:rsidRPr="00321A78">
        <w:rPr>
          <w:rFonts w:ascii="Arial" w:hAnsi="Arial" w:cs="Arial"/>
          <w:color w:val="000000" w:themeColor="text1"/>
          <w:sz w:val="20"/>
          <w:szCs w:val="20"/>
          <w:lang w:val="en-US"/>
        </w:rPr>
        <w:t>proline, glycine betaine (Gill et al., 2016).</w:t>
      </w:r>
    </w:p>
    <w:p w:rsidR="002E102F" w:rsidRPr="00321A78" w:rsidRDefault="009606E4"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The </w:t>
      </w:r>
      <w:r w:rsidR="0004787B">
        <w:rPr>
          <w:rFonts w:ascii="Arial" w:hAnsi="Arial" w:cs="Arial"/>
          <w:color w:val="000000" w:themeColor="text1"/>
          <w:sz w:val="20"/>
          <w:szCs w:val="20"/>
          <w:lang w:val="en-US"/>
        </w:rPr>
        <w:t xml:space="preserve">faster </w:t>
      </w:r>
      <w:r w:rsidR="002E102F" w:rsidRPr="00321A78">
        <w:rPr>
          <w:rFonts w:ascii="Arial" w:hAnsi="Arial" w:cs="Arial"/>
          <w:color w:val="000000" w:themeColor="text1"/>
          <w:sz w:val="20"/>
          <w:szCs w:val="20"/>
          <w:lang w:val="en-US"/>
        </w:rPr>
        <w:t xml:space="preserve">upregulation of drought tolerance related phospholipase Dδ, CBL1 and HAT in addition to the enhanced activities of ROS scavenging enzymes localized in cell membranes, chloroplasts, peroxisomes and mitochondria </w:t>
      </w:r>
      <w:r w:rsidR="0004787B">
        <w:rPr>
          <w:rFonts w:ascii="Arial" w:hAnsi="Arial" w:cs="Arial"/>
          <w:color w:val="000000" w:themeColor="text1"/>
          <w:sz w:val="20"/>
          <w:szCs w:val="20"/>
          <w:lang w:val="en-US"/>
        </w:rPr>
        <w:t xml:space="preserve">were observed in the </w:t>
      </w:r>
      <w:r w:rsidR="0004787B" w:rsidRPr="00B617C2">
        <w:rPr>
          <w:rFonts w:ascii="Arial" w:hAnsi="Arial" w:cs="Arial"/>
          <w:i/>
          <w:iCs/>
          <w:color w:val="000000" w:themeColor="text1"/>
          <w:sz w:val="20"/>
          <w:szCs w:val="20"/>
          <w:lang w:val="en-US"/>
        </w:rPr>
        <w:t>P. indica</w:t>
      </w:r>
      <w:r w:rsidR="0004787B" w:rsidRPr="00321A78">
        <w:rPr>
          <w:rFonts w:ascii="Arial" w:hAnsi="Arial" w:cs="Arial"/>
          <w:color w:val="000000" w:themeColor="text1"/>
          <w:sz w:val="20"/>
          <w:szCs w:val="20"/>
          <w:lang w:val="en-US"/>
        </w:rPr>
        <w:t xml:space="preserve">-colonized seedlings </w:t>
      </w:r>
      <w:r w:rsidR="002E102F" w:rsidRPr="00321A78">
        <w:rPr>
          <w:rFonts w:ascii="Arial" w:hAnsi="Arial" w:cs="Arial"/>
          <w:color w:val="000000" w:themeColor="text1"/>
          <w:sz w:val="20"/>
          <w:szCs w:val="20"/>
          <w:lang w:val="en-US"/>
        </w:rPr>
        <w:t xml:space="preserve">(Sherameti et al., 2008). Similarly, when </w:t>
      </w:r>
      <w:r w:rsidR="006E7794" w:rsidRPr="00321A78">
        <w:rPr>
          <w:rFonts w:ascii="Arial" w:hAnsi="Arial" w:cs="Arial"/>
          <w:color w:val="000000" w:themeColor="text1"/>
          <w:sz w:val="20"/>
          <w:szCs w:val="20"/>
          <w:lang w:val="en-US"/>
        </w:rPr>
        <w:t>drought stress</w:t>
      </w:r>
      <w:r w:rsidR="006E7794">
        <w:rPr>
          <w:rFonts w:ascii="Arial" w:hAnsi="Arial" w:cs="Arial"/>
          <w:color w:val="000000" w:themeColor="text1"/>
          <w:sz w:val="20"/>
          <w:szCs w:val="20"/>
          <w:lang w:val="en-US"/>
        </w:rPr>
        <w:t xml:space="preserve"> was mimicked in</w:t>
      </w:r>
      <w:r w:rsidR="0004787B" w:rsidRPr="00B617C2">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colonized chinese cabbage plants </w:t>
      </w:r>
      <w:r w:rsidR="006E7794">
        <w:rPr>
          <w:rFonts w:ascii="Arial" w:hAnsi="Arial" w:cs="Arial"/>
          <w:color w:val="000000" w:themeColor="text1"/>
          <w:sz w:val="20"/>
          <w:szCs w:val="20"/>
          <w:lang w:val="en-US"/>
        </w:rPr>
        <w:t>by exposing them to</w:t>
      </w:r>
      <w:r w:rsidR="002E102F" w:rsidRPr="00321A78">
        <w:rPr>
          <w:rFonts w:ascii="Arial" w:hAnsi="Arial" w:cs="Arial"/>
          <w:color w:val="000000" w:themeColor="text1"/>
          <w:sz w:val="20"/>
          <w:szCs w:val="20"/>
          <w:lang w:val="en-US"/>
        </w:rPr>
        <w:t xml:space="preserve"> 20% polyethylene glycol (PEG), the colonized-plants could very well survive </w:t>
      </w:r>
      <w:r w:rsidR="0004787B">
        <w:rPr>
          <w:rFonts w:ascii="Arial" w:hAnsi="Arial" w:cs="Arial"/>
          <w:color w:val="000000" w:themeColor="text1"/>
          <w:sz w:val="20"/>
          <w:szCs w:val="20"/>
          <w:lang w:val="en-US"/>
        </w:rPr>
        <w:t>as a result of theincrease</w:t>
      </w:r>
      <w:r w:rsidR="002E102F" w:rsidRPr="00321A78">
        <w:rPr>
          <w:rFonts w:ascii="Arial" w:hAnsi="Arial" w:cs="Arial"/>
          <w:color w:val="000000" w:themeColor="text1"/>
          <w:sz w:val="20"/>
          <w:szCs w:val="20"/>
          <w:lang w:val="en-US"/>
        </w:rPr>
        <w:t xml:space="preserve">d peroxidases, catalases and superoxide dismutase </w:t>
      </w:r>
      <w:r w:rsidR="0004787B" w:rsidRPr="00321A78">
        <w:rPr>
          <w:rFonts w:ascii="Arial" w:hAnsi="Arial" w:cs="Arial"/>
          <w:color w:val="000000" w:themeColor="text1"/>
          <w:sz w:val="20"/>
          <w:szCs w:val="20"/>
          <w:lang w:val="en-US"/>
        </w:rPr>
        <w:t xml:space="preserve">activities </w:t>
      </w:r>
      <w:r w:rsidR="002E102F" w:rsidRPr="00321A78">
        <w:rPr>
          <w:rFonts w:ascii="Arial" w:hAnsi="Arial" w:cs="Arial"/>
          <w:color w:val="000000" w:themeColor="text1"/>
          <w:sz w:val="20"/>
          <w:szCs w:val="20"/>
          <w:lang w:val="en-US"/>
        </w:rPr>
        <w:t xml:space="preserve">in the leaves, whereas the non-colonized plants could not survive (Sun et al., 2010). </w:t>
      </w:r>
      <w:r w:rsidRPr="00321A78">
        <w:rPr>
          <w:rFonts w:ascii="Arial" w:hAnsi="Arial" w:cs="Arial"/>
          <w:color w:val="000000" w:themeColor="text1"/>
          <w:sz w:val="20"/>
          <w:szCs w:val="20"/>
          <w:lang w:val="en-US"/>
        </w:rPr>
        <w:t xml:space="preserve">The expression levels of the drought-related genes DREB2A, CBL1, ANAC072 and RD29A were also upregulated in the drought stressed leaves of </w:t>
      </w:r>
      <w:r w:rsidRPr="00B617C2">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colonized plants (Sun et al., 2010).</w:t>
      </w:r>
    </w:p>
    <w:p w:rsidR="002E102F" w:rsidRPr="00321A78" w:rsidRDefault="009606E4" w:rsidP="002E102F">
      <w:pPr>
        <w:spacing w:before="100" w:beforeAutospacing="1" w:after="100" w:afterAutospacing="1" w:line="360" w:lineRule="auto"/>
        <w:jc w:val="both"/>
        <w:outlineLvl w:val="2"/>
        <w:rPr>
          <w:rFonts w:ascii="Arial" w:hAnsi="Arial" w:cs="Arial"/>
          <w:color w:val="000000" w:themeColor="text1"/>
          <w:sz w:val="20"/>
          <w:szCs w:val="20"/>
          <w:lang w:val="en-US"/>
        </w:rPr>
      </w:pPr>
      <w:r>
        <w:rPr>
          <w:rFonts w:ascii="Arial" w:hAnsi="Arial" w:cs="Arial"/>
          <w:color w:val="000000" w:themeColor="text1"/>
          <w:sz w:val="20"/>
          <w:szCs w:val="20"/>
          <w:lang w:val="en-US"/>
        </w:rPr>
        <w:t xml:space="preserve">Similarly, colonization </w:t>
      </w:r>
      <w:r w:rsidR="00562DF9">
        <w:rPr>
          <w:rFonts w:ascii="Arial" w:hAnsi="Arial" w:cs="Arial"/>
          <w:color w:val="000000" w:themeColor="text1"/>
          <w:sz w:val="20"/>
          <w:szCs w:val="20"/>
          <w:lang w:val="en-US"/>
        </w:rPr>
        <w:t xml:space="preserve">by </w:t>
      </w:r>
      <w:r w:rsidR="00562DF9" w:rsidRPr="00B617C2">
        <w:rPr>
          <w:rFonts w:ascii="Arial" w:hAnsi="Arial" w:cs="Arial"/>
          <w:i/>
          <w:iCs/>
          <w:color w:val="000000" w:themeColor="text1"/>
          <w:sz w:val="20"/>
          <w:szCs w:val="20"/>
          <w:lang w:val="en-US"/>
        </w:rPr>
        <w:t xml:space="preserve">P. indica </w:t>
      </w:r>
      <w:r>
        <w:rPr>
          <w:rFonts w:ascii="Arial" w:hAnsi="Arial" w:cs="Arial"/>
          <w:color w:val="000000" w:themeColor="text1"/>
          <w:sz w:val="20"/>
          <w:szCs w:val="20"/>
          <w:lang w:val="en-US"/>
        </w:rPr>
        <w:t>also helps to tolerate salinity stress</w:t>
      </w:r>
      <w:r w:rsidR="00562DF9">
        <w:rPr>
          <w:rFonts w:ascii="Arial" w:hAnsi="Arial" w:cs="Arial"/>
          <w:color w:val="000000" w:themeColor="text1"/>
          <w:sz w:val="20"/>
          <w:szCs w:val="20"/>
          <w:lang w:val="en-US"/>
        </w:rPr>
        <w:t xml:space="preserve"> in plants</w:t>
      </w:r>
      <w:r>
        <w:rPr>
          <w:rFonts w:ascii="Arial" w:hAnsi="Arial" w:cs="Arial"/>
          <w:color w:val="000000" w:themeColor="text1"/>
          <w:sz w:val="20"/>
          <w:szCs w:val="20"/>
          <w:lang w:val="en-US"/>
        </w:rPr>
        <w:t xml:space="preserve">. </w:t>
      </w:r>
      <w:r w:rsidR="00562DF9" w:rsidRPr="00321A78">
        <w:rPr>
          <w:rFonts w:ascii="Arial" w:hAnsi="Arial" w:cs="Arial"/>
          <w:color w:val="000000" w:themeColor="text1"/>
          <w:sz w:val="20"/>
          <w:szCs w:val="20"/>
          <w:lang w:val="en-US"/>
        </w:rPr>
        <w:t xml:space="preserve">Zarea et al. (2012) reported that the fungus could </w:t>
      </w:r>
      <w:r w:rsidR="00562DF9">
        <w:rPr>
          <w:rFonts w:ascii="Arial" w:hAnsi="Arial" w:cs="Arial"/>
          <w:color w:val="000000" w:themeColor="text1"/>
          <w:sz w:val="20"/>
          <w:szCs w:val="20"/>
          <w:lang w:val="en-US"/>
        </w:rPr>
        <w:t xml:space="preserve">tolerate higher </w:t>
      </w:r>
      <w:r w:rsidR="00562DF9" w:rsidRPr="00321A78">
        <w:rPr>
          <w:rFonts w:ascii="Arial" w:hAnsi="Arial" w:cs="Arial"/>
          <w:color w:val="000000" w:themeColor="text1"/>
          <w:sz w:val="20"/>
          <w:szCs w:val="20"/>
          <w:lang w:val="en-US"/>
        </w:rPr>
        <w:t xml:space="preserve">salt concentration of 200-400 mM under </w:t>
      </w:r>
      <w:r w:rsidR="00562DF9" w:rsidRPr="00562DF9">
        <w:rPr>
          <w:rFonts w:ascii="Arial" w:hAnsi="Arial" w:cs="Arial"/>
          <w:i/>
          <w:iCs/>
          <w:color w:val="000000" w:themeColor="text1"/>
          <w:sz w:val="20"/>
          <w:szCs w:val="20"/>
          <w:lang w:val="en-US"/>
        </w:rPr>
        <w:t>in vitro</w:t>
      </w:r>
      <w:r w:rsidR="00562DF9" w:rsidRPr="00321A78">
        <w:rPr>
          <w:rFonts w:ascii="Arial" w:hAnsi="Arial" w:cs="Arial"/>
          <w:color w:val="000000" w:themeColor="text1"/>
          <w:sz w:val="20"/>
          <w:szCs w:val="20"/>
          <w:lang w:val="en-US"/>
        </w:rPr>
        <w:t xml:space="preserve"> condition. Under salt stress condition, </w:t>
      </w:r>
      <w:r w:rsidR="00562DF9" w:rsidRPr="00B617C2">
        <w:rPr>
          <w:rFonts w:ascii="Arial" w:hAnsi="Arial" w:cs="Arial"/>
          <w:i/>
          <w:iCs/>
          <w:color w:val="000000" w:themeColor="text1"/>
          <w:sz w:val="20"/>
          <w:szCs w:val="20"/>
          <w:lang w:val="en-US"/>
        </w:rPr>
        <w:t>P. indica</w:t>
      </w:r>
      <w:r w:rsidR="00562DF9" w:rsidRPr="00321A78">
        <w:rPr>
          <w:rFonts w:ascii="Arial" w:hAnsi="Arial" w:cs="Arial"/>
          <w:color w:val="000000" w:themeColor="text1"/>
          <w:sz w:val="20"/>
          <w:szCs w:val="20"/>
          <w:lang w:val="en-US"/>
        </w:rPr>
        <w:t xml:space="preserve"> maintains a high antioxidative environment to detoxify </w:t>
      </w:r>
      <w:r w:rsidR="00562DF9" w:rsidRPr="00321A78">
        <w:rPr>
          <w:rFonts w:ascii="Arial" w:hAnsi="Arial" w:cs="Arial"/>
          <w:color w:val="000000" w:themeColor="text1"/>
          <w:sz w:val="20"/>
          <w:szCs w:val="20"/>
          <w:lang w:val="en-US"/>
        </w:rPr>
        <w:lastRenderedPageBreak/>
        <w:t xml:space="preserve">ROS. In this process, the activities of different superoxide dismutase, catalase, ascorbate peroxidase, glutathione reductase, peroxidase, monodehydroascorbate reductase and dehydroascorbate reductase were induced in </w:t>
      </w:r>
      <w:r w:rsidR="00562DF9" w:rsidRPr="00B617C2">
        <w:rPr>
          <w:rFonts w:ascii="Arial" w:hAnsi="Arial" w:cs="Arial"/>
          <w:i/>
          <w:iCs/>
          <w:color w:val="000000" w:themeColor="text1"/>
          <w:sz w:val="20"/>
          <w:szCs w:val="20"/>
          <w:lang w:val="en-US"/>
        </w:rPr>
        <w:t>P. indica</w:t>
      </w:r>
      <w:r w:rsidR="00562DF9" w:rsidRPr="00321A78">
        <w:rPr>
          <w:rFonts w:ascii="Arial" w:hAnsi="Arial" w:cs="Arial"/>
          <w:color w:val="000000" w:themeColor="text1"/>
          <w:sz w:val="20"/>
          <w:szCs w:val="20"/>
          <w:lang w:val="en-US"/>
        </w:rPr>
        <w:t xml:space="preserve">-colonized plants (Baltruschat et al., 2008; Zarea et al., 2012).The increased salt tolerance in </w:t>
      </w:r>
      <w:r w:rsidR="00562DF9" w:rsidRPr="00B617C2">
        <w:rPr>
          <w:rFonts w:ascii="Arial" w:hAnsi="Arial" w:cs="Arial"/>
          <w:i/>
          <w:iCs/>
          <w:color w:val="000000" w:themeColor="text1"/>
          <w:sz w:val="20"/>
          <w:szCs w:val="20"/>
          <w:lang w:val="en-US"/>
        </w:rPr>
        <w:t>P. indica</w:t>
      </w:r>
      <w:r w:rsidR="00562DF9" w:rsidRPr="00321A78">
        <w:rPr>
          <w:rFonts w:ascii="Arial" w:hAnsi="Arial" w:cs="Arial"/>
          <w:color w:val="000000" w:themeColor="text1"/>
          <w:sz w:val="20"/>
          <w:szCs w:val="20"/>
          <w:lang w:val="en-US"/>
        </w:rPr>
        <w:t xml:space="preserve"> colonized rice plants were due to higher content of the photosynthetic pigments Chl a, Chl b and carotenoids in addition to the enhanced levels of osmolytes such as proline and polyamines (Jogawat et al., 2013).</w:t>
      </w:r>
      <w:r w:rsidR="002E102F" w:rsidRPr="00B617C2">
        <w:rPr>
          <w:rFonts w:ascii="Arial" w:hAnsi="Arial" w:cs="Arial"/>
          <w:i/>
          <w:iCs/>
          <w:color w:val="000000" w:themeColor="text1"/>
          <w:sz w:val="20"/>
          <w:szCs w:val="20"/>
          <w:lang w:val="en-US"/>
        </w:rPr>
        <w:t>P. indica</w:t>
      </w:r>
      <w:r w:rsidR="002E102F" w:rsidRPr="00321A78">
        <w:rPr>
          <w:rFonts w:ascii="Arial" w:hAnsi="Arial" w:cs="Arial"/>
          <w:color w:val="000000" w:themeColor="text1"/>
          <w:sz w:val="20"/>
          <w:szCs w:val="20"/>
          <w:lang w:val="en-US"/>
        </w:rPr>
        <w:t xml:space="preserve">-colonized barley, wheat, rice and tobacco plants were able to survive in moderate salt (NaCl) concentration of 100 mM to 300 mM with higher biomass production whereas this concentration was detrimental to the uncolonized control plants (Waller et al., 2005; Baltruschat et al., 2008). </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B617C2">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which is commonly associated with plants growing under extreme hot conditions of Thar desert of western Rajasthan, India </w:t>
      </w:r>
      <w:commentRangeStart w:id="33"/>
      <w:r w:rsidRPr="00321A78">
        <w:rPr>
          <w:rFonts w:ascii="Arial" w:hAnsi="Arial" w:cs="Arial"/>
          <w:color w:val="000000" w:themeColor="text1"/>
          <w:sz w:val="20"/>
          <w:szCs w:val="20"/>
          <w:lang w:val="en-US"/>
        </w:rPr>
        <w:t xml:space="preserve">also interacted </w:t>
      </w:r>
      <w:commentRangeEnd w:id="33"/>
      <w:r w:rsidR="005519C4">
        <w:rPr>
          <w:rStyle w:val="CommentReference"/>
        </w:rPr>
        <w:commentReference w:id="33"/>
      </w:r>
      <w:r w:rsidRPr="00321A78">
        <w:rPr>
          <w:rFonts w:ascii="Arial" w:hAnsi="Arial" w:cs="Arial"/>
          <w:color w:val="000000" w:themeColor="text1"/>
          <w:sz w:val="20"/>
          <w:szCs w:val="20"/>
          <w:lang w:val="en-US"/>
        </w:rPr>
        <w:t xml:space="preserve">with plants at high altitudes. Experiments which were conducted at the Defense Institute of Higher Altitude Research (DIHAR), DRDO, Leh Ladakh, India at an altitude of 3,300m showed an increased seed germination and biomass on inoculation with </w:t>
      </w:r>
      <w:r w:rsidRPr="00B617C2">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(Murugan, 2011). Biopriming with </w:t>
      </w:r>
      <w:r w:rsidRPr="00B617C2">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ameliorates cadmium stress in rice by lowering oxidative stress and cell death in root cells (Dabral et al., 2019).</w:t>
      </w:r>
    </w:p>
    <w:p w:rsidR="002E102F" w:rsidRPr="004D78F0" w:rsidRDefault="002E102F" w:rsidP="004D78F0">
      <w:pPr>
        <w:pStyle w:val="ListParagraph"/>
        <w:numPr>
          <w:ilvl w:val="0"/>
          <w:numId w:val="5"/>
        </w:numPr>
        <w:spacing w:before="100" w:beforeAutospacing="1" w:after="100" w:afterAutospacing="1" w:line="360" w:lineRule="auto"/>
        <w:jc w:val="both"/>
        <w:outlineLvl w:val="2"/>
        <w:rPr>
          <w:rFonts w:ascii="Arial" w:hAnsi="Arial" w:cs="Arial"/>
          <w:b/>
          <w:bCs/>
          <w:color w:val="000000" w:themeColor="text1"/>
          <w:sz w:val="20"/>
          <w:szCs w:val="20"/>
          <w:lang w:val="en-US"/>
        </w:rPr>
      </w:pPr>
      <w:r w:rsidRPr="004D78F0">
        <w:rPr>
          <w:rFonts w:ascii="Arial" w:hAnsi="Arial" w:cs="Arial"/>
          <w:b/>
          <w:bCs/>
          <w:color w:val="000000" w:themeColor="text1"/>
          <w:sz w:val="20"/>
          <w:szCs w:val="20"/>
          <w:lang w:val="en-US"/>
        </w:rPr>
        <w:t xml:space="preserve">DERIVATIVES OF </w:t>
      </w:r>
      <w:r w:rsidRPr="00B8255B">
        <w:rPr>
          <w:rFonts w:ascii="Arial" w:hAnsi="Arial" w:cs="Arial"/>
          <w:b/>
          <w:bCs/>
          <w:i/>
          <w:iCs/>
          <w:color w:val="000000" w:themeColor="text1"/>
          <w:sz w:val="20"/>
          <w:szCs w:val="20"/>
          <w:lang w:val="en-US"/>
        </w:rPr>
        <w:t>Piriformosporaindica</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derivates of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includes cell wall extract (CWE) as well as culture filtrate obtained from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The cell wall extract from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promotes tuberization in potato (</w:t>
      </w:r>
      <w:r w:rsidRPr="00B8255B">
        <w:rPr>
          <w:rFonts w:ascii="Arial" w:hAnsi="Arial" w:cs="Arial"/>
          <w:i/>
          <w:iCs/>
          <w:color w:val="000000" w:themeColor="text1"/>
          <w:sz w:val="20"/>
          <w:szCs w:val="20"/>
          <w:lang w:val="en-US"/>
        </w:rPr>
        <w:t>Solanum tuberosum</w:t>
      </w:r>
      <w:r w:rsidRPr="00321A78">
        <w:rPr>
          <w:rFonts w:ascii="Arial" w:hAnsi="Arial" w:cs="Arial"/>
          <w:color w:val="000000" w:themeColor="text1"/>
          <w:sz w:val="20"/>
          <w:szCs w:val="20"/>
          <w:lang w:val="en-US"/>
        </w:rPr>
        <w:t xml:space="preserve"> L.) via enhanced expression of Ca2+ signaling pathway and Lipoxygenase Gene (Upadhaya et al., 2013). The 4% </w:t>
      </w:r>
      <w:r w:rsidRPr="00F51351">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CWE application produced more Valerenic acid (VA), a sesquiterpene constituent responsible for medicinal properties derived from valerian (</w:t>
      </w:r>
      <w:r w:rsidRPr="00B8255B">
        <w:rPr>
          <w:rFonts w:ascii="Arial" w:hAnsi="Arial" w:cs="Arial"/>
          <w:i/>
          <w:iCs/>
          <w:color w:val="000000" w:themeColor="text1"/>
          <w:sz w:val="20"/>
          <w:szCs w:val="20"/>
          <w:lang w:val="en-US"/>
        </w:rPr>
        <w:t>Valeriana officinalis</w:t>
      </w:r>
      <w:r w:rsidRPr="00321A78">
        <w:rPr>
          <w:rFonts w:ascii="Arial" w:hAnsi="Arial" w:cs="Arial"/>
          <w:color w:val="000000" w:themeColor="text1"/>
          <w:sz w:val="20"/>
          <w:szCs w:val="20"/>
          <w:lang w:val="en-US"/>
        </w:rPr>
        <w:t xml:space="preserve">) </w:t>
      </w:r>
      <w:commentRangeStart w:id="34"/>
      <w:r w:rsidRPr="00321A78">
        <w:rPr>
          <w:rFonts w:ascii="Arial" w:hAnsi="Arial" w:cs="Arial"/>
          <w:color w:val="000000" w:themeColor="text1"/>
          <w:sz w:val="20"/>
          <w:szCs w:val="20"/>
          <w:lang w:val="en-US"/>
        </w:rPr>
        <w:t>than</w:t>
      </w:r>
      <w:commentRangeEnd w:id="34"/>
      <w:r w:rsidR="005519C4">
        <w:rPr>
          <w:rStyle w:val="CommentReference"/>
        </w:rPr>
        <w:commentReference w:id="34"/>
      </w:r>
      <w:r w:rsidRPr="00321A78">
        <w:rPr>
          <w:rFonts w:ascii="Arial" w:hAnsi="Arial" w:cs="Arial"/>
          <w:color w:val="000000" w:themeColor="text1"/>
          <w:sz w:val="20"/>
          <w:szCs w:val="20"/>
          <w:lang w:val="en-US"/>
        </w:rPr>
        <w:t xml:space="preserve"> 2% CWE treated plants at the exposure time of 72 h (Ghesmati et al., 2017). The CWE from the fungus was also found to promote growth and induce intracellular calcium elevation in roots of wild-type seedlings of </w:t>
      </w:r>
      <w:r w:rsidRPr="00B8255B">
        <w:rPr>
          <w:rFonts w:ascii="Arial" w:hAnsi="Arial" w:cs="Arial"/>
          <w:i/>
          <w:iCs/>
          <w:color w:val="000000" w:themeColor="text1"/>
          <w:sz w:val="20"/>
          <w:szCs w:val="20"/>
          <w:lang w:val="en-US"/>
        </w:rPr>
        <w:t>Arabidopsis thaliana</w:t>
      </w:r>
      <w:r w:rsidRPr="00321A78">
        <w:rPr>
          <w:rFonts w:ascii="Arial" w:hAnsi="Arial" w:cs="Arial"/>
          <w:color w:val="000000" w:themeColor="text1"/>
          <w:sz w:val="20"/>
          <w:szCs w:val="20"/>
          <w:lang w:val="en-US"/>
        </w:rPr>
        <w:t xml:space="preserve"> but not of seedlings from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-insensitive mutants (Vadassery et al., 2009).</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Apart from the fungal biomass, culture ﬁltrate also acts as an excellent source for plant growth promotion. Not only the mycelium in association with roots but also the culture filtrate of the mycelium contains fungal exudates, minerals, hormones, enzymes and proteins (Verma et al., 1998). </w:t>
      </w:r>
      <w:r w:rsidRPr="00F51351">
        <w:rPr>
          <w:rFonts w:ascii="Arial" w:hAnsi="Arial" w:cs="Arial"/>
          <w:i/>
          <w:iCs/>
          <w:color w:val="000000" w:themeColor="text1"/>
          <w:sz w:val="20"/>
          <w:szCs w:val="20"/>
          <w:lang w:val="en-US"/>
        </w:rPr>
        <w:t>In vitro</w:t>
      </w:r>
      <w:r w:rsidRPr="00321A78">
        <w:rPr>
          <w:rFonts w:ascii="Arial" w:hAnsi="Arial" w:cs="Arial"/>
          <w:color w:val="000000" w:themeColor="text1"/>
          <w:sz w:val="20"/>
          <w:szCs w:val="20"/>
          <w:lang w:val="en-US"/>
        </w:rPr>
        <w:t xml:space="preserve"> experiments have shown that even very small amounts (50 mL/20 mL) of culture filtrate are sufficient to promote root and shoot growth. The culture filtrate was also found effective in enhancement of seed germination, growth of the seedlings and also in inhibiting the growth of a few virulent root fungal pathogens tested (Varma et al., 2012). </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The culture filtrate of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promoted overall growth and seed production of </w:t>
      </w:r>
      <w:r w:rsidRPr="00B8255B">
        <w:rPr>
          <w:rFonts w:ascii="Arial" w:hAnsi="Arial" w:cs="Arial"/>
          <w:i/>
          <w:iCs/>
          <w:color w:val="000000" w:themeColor="text1"/>
          <w:sz w:val="20"/>
          <w:szCs w:val="20"/>
          <w:lang w:val="en-US"/>
        </w:rPr>
        <w:t>Helianthus annus</w:t>
      </w:r>
      <w:r w:rsidRPr="00321A78">
        <w:rPr>
          <w:rFonts w:ascii="Arial" w:hAnsi="Arial" w:cs="Arial"/>
          <w:color w:val="000000" w:themeColor="text1"/>
          <w:sz w:val="20"/>
          <w:szCs w:val="20"/>
          <w:lang w:val="en-US"/>
        </w:rPr>
        <w:t xml:space="preserve"> Sun gold and </w:t>
      </w:r>
      <w:r w:rsidRPr="00B8255B">
        <w:rPr>
          <w:rFonts w:ascii="Arial" w:hAnsi="Arial" w:cs="Arial"/>
          <w:i/>
          <w:iCs/>
          <w:color w:val="000000" w:themeColor="text1"/>
          <w:sz w:val="20"/>
          <w:szCs w:val="20"/>
          <w:lang w:val="en-US"/>
        </w:rPr>
        <w:t>H. annus</w:t>
      </w:r>
      <w:r w:rsidRPr="00321A78">
        <w:rPr>
          <w:rFonts w:ascii="Arial" w:hAnsi="Arial" w:cs="Arial"/>
          <w:color w:val="000000" w:themeColor="text1"/>
          <w:sz w:val="20"/>
          <w:szCs w:val="20"/>
          <w:lang w:val="en-US"/>
        </w:rPr>
        <w:t xml:space="preserve"> Japanese gold varieties in greenhouse and the treatment also increased the oil content of seeds by 50% to 70% in these two varieties of </w:t>
      </w:r>
      <w:r w:rsidRPr="00B8255B">
        <w:rPr>
          <w:rFonts w:ascii="Arial" w:hAnsi="Arial" w:cs="Arial"/>
          <w:i/>
          <w:iCs/>
          <w:color w:val="000000" w:themeColor="text1"/>
          <w:sz w:val="20"/>
          <w:szCs w:val="20"/>
          <w:lang w:val="en-US"/>
        </w:rPr>
        <w:t>H. annus</w:t>
      </w:r>
      <w:r w:rsidRPr="00321A78">
        <w:rPr>
          <w:rFonts w:ascii="Arial" w:hAnsi="Arial" w:cs="Arial"/>
          <w:color w:val="000000" w:themeColor="text1"/>
          <w:sz w:val="20"/>
          <w:szCs w:val="20"/>
          <w:lang w:val="en-US"/>
        </w:rPr>
        <w:t xml:space="preserve"> plants (Bagde et al., 2011). The podophyllotoxin and 6-methoxypodophyllotoxin (the lignans) concentrations were maximally improved by 3.8 times (233.8 mg/L) and 4.4 times (131.9 mg/L) in comparison to control cultures, respectively, </w:t>
      </w:r>
      <w:r w:rsidRPr="00321A78">
        <w:rPr>
          <w:rFonts w:ascii="Arial" w:hAnsi="Arial" w:cs="Arial"/>
          <w:color w:val="000000" w:themeColor="text1"/>
          <w:sz w:val="20"/>
          <w:szCs w:val="20"/>
          <w:lang w:val="en-US"/>
        </w:rPr>
        <w:lastRenderedPageBreak/>
        <w:t xml:space="preserve">upon addition of 3.0% (v/v) filter-sterilized culture filtrate of </w:t>
      </w:r>
      <w:r w:rsidRPr="004249E3">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to the hairy root cultures of </w:t>
      </w:r>
      <w:r w:rsidRPr="00B8255B">
        <w:rPr>
          <w:rFonts w:ascii="Arial" w:hAnsi="Arial" w:cs="Arial"/>
          <w:i/>
          <w:iCs/>
          <w:color w:val="000000" w:themeColor="text1"/>
          <w:sz w:val="20"/>
          <w:szCs w:val="20"/>
          <w:lang w:val="en-US"/>
        </w:rPr>
        <w:t xml:space="preserve">Linum album </w:t>
      </w:r>
      <w:r w:rsidRPr="00321A78">
        <w:rPr>
          <w:rFonts w:ascii="Arial" w:hAnsi="Arial" w:cs="Arial"/>
          <w:color w:val="000000" w:themeColor="text1"/>
          <w:sz w:val="20"/>
          <w:szCs w:val="20"/>
          <w:lang w:val="en-US"/>
        </w:rPr>
        <w:t xml:space="preserve">for exposure time of 48 h (Kumar et al., 2012). The highest vegetative growth (e.g. plant height, root length, number of leaves per plant, root and shoot dry weights) and physiological traits (e.g. relative water content, proline, anthocyanin content, chlorophyll a, and chlorophyll b) were observed with 7.5 mL of </w:t>
      </w:r>
      <w:r w:rsidRPr="00B8255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culture filtrate in both aeroponic and soil culture media than the control Chicory (</w:t>
      </w:r>
      <w:r w:rsidRPr="00B8255B">
        <w:rPr>
          <w:rFonts w:ascii="Arial" w:hAnsi="Arial" w:cs="Arial"/>
          <w:i/>
          <w:iCs/>
          <w:color w:val="000000" w:themeColor="text1"/>
          <w:sz w:val="20"/>
          <w:szCs w:val="20"/>
          <w:lang w:val="en-US"/>
        </w:rPr>
        <w:t>Cichorium intybus</w:t>
      </w:r>
      <w:r w:rsidRPr="00321A78">
        <w:rPr>
          <w:rFonts w:ascii="Arial" w:hAnsi="Arial" w:cs="Arial"/>
          <w:color w:val="000000" w:themeColor="text1"/>
          <w:sz w:val="20"/>
          <w:szCs w:val="20"/>
          <w:lang w:val="en-US"/>
        </w:rPr>
        <w:t xml:space="preserve"> L.) plants (Rashnoo et al., 2020).</w:t>
      </w:r>
    </w:p>
    <w:p w:rsidR="002E102F" w:rsidRPr="004D78F0" w:rsidRDefault="00FA5506" w:rsidP="004D78F0">
      <w:pPr>
        <w:pStyle w:val="ListParagraph"/>
        <w:numPr>
          <w:ilvl w:val="0"/>
          <w:numId w:val="5"/>
        </w:numPr>
        <w:spacing w:before="100" w:beforeAutospacing="1" w:after="100" w:afterAutospacing="1" w:line="360" w:lineRule="auto"/>
        <w:jc w:val="both"/>
        <w:outlineLvl w:val="2"/>
        <w:rPr>
          <w:rFonts w:ascii="Arial" w:hAnsi="Arial" w:cs="Arial"/>
          <w:b/>
          <w:bCs/>
          <w:color w:val="000000" w:themeColor="text1"/>
          <w:sz w:val="20"/>
          <w:szCs w:val="20"/>
          <w:lang w:val="en-US"/>
        </w:rPr>
      </w:pPr>
      <w:r w:rsidRPr="004D78F0">
        <w:rPr>
          <w:rFonts w:ascii="Arial" w:hAnsi="Arial" w:cs="Arial"/>
          <w:b/>
          <w:bCs/>
          <w:color w:val="000000" w:themeColor="text1"/>
          <w:sz w:val="20"/>
          <w:szCs w:val="20"/>
          <w:lang w:val="en-US"/>
        </w:rPr>
        <w:t>INTERACTION WITH RHIZOSPHERIC AND OTHER BENEFICIAL MICROBES</w:t>
      </w:r>
    </w:p>
    <w:p w:rsidR="002E102F" w:rsidRPr="00321A78" w:rsidRDefault="002E102F" w:rsidP="002E102F">
      <w:pPr>
        <w:spacing w:before="100" w:beforeAutospacing="1" w:after="100" w:afterAutospacing="1" w:line="360" w:lineRule="auto"/>
        <w:jc w:val="both"/>
        <w:outlineLvl w:val="2"/>
        <w:rPr>
          <w:rFonts w:ascii="Arial" w:hAnsi="Arial" w:cs="Arial"/>
          <w:color w:val="000000" w:themeColor="text1"/>
          <w:sz w:val="20"/>
          <w:szCs w:val="20"/>
          <w:lang w:val="en-US"/>
        </w:rPr>
      </w:pPr>
      <w:r w:rsidRPr="00321A78">
        <w:rPr>
          <w:rFonts w:ascii="Arial" w:hAnsi="Arial" w:cs="Arial"/>
          <w:color w:val="000000" w:themeColor="text1"/>
          <w:sz w:val="20"/>
          <w:szCs w:val="20"/>
          <w:lang w:val="en-US"/>
        </w:rPr>
        <w:t xml:space="preserve">Multiple microbial interactions involving bacteria and fungi in the rhizosphere have </w:t>
      </w:r>
      <w:commentRangeStart w:id="35"/>
      <w:r w:rsidRPr="00321A78">
        <w:rPr>
          <w:rFonts w:ascii="Arial" w:hAnsi="Arial" w:cs="Arial"/>
          <w:color w:val="000000" w:themeColor="text1"/>
          <w:sz w:val="20"/>
          <w:szCs w:val="20"/>
          <w:lang w:val="en-US"/>
        </w:rPr>
        <w:t xml:space="preserve">been </w:t>
      </w:r>
      <w:commentRangeEnd w:id="35"/>
      <w:r w:rsidR="00FC4307">
        <w:rPr>
          <w:rStyle w:val="CommentReference"/>
        </w:rPr>
        <w:commentReference w:id="35"/>
      </w:r>
      <w:r w:rsidRPr="00321A78">
        <w:rPr>
          <w:rFonts w:ascii="Arial" w:hAnsi="Arial" w:cs="Arial"/>
          <w:color w:val="000000" w:themeColor="text1"/>
          <w:sz w:val="20"/>
          <w:szCs w:val="20"/>
          <w:lang w:val="en-US"/>
        </w:rPr>
        <w:t xml:space="preserve">shown to provide enhanced biocontrol in comparison with single biocontrol agents (Whipps, 2001). </w:t>
      </w:r>
      <w:r w:rsidRPr="00A64374">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interacts with a diverse group of microorganisms such as </w:t>
      </w:r>
      <w:r w:rsidRPr="00A64374">
        <w:rPr>
          <w:rFonts w:ascii="Arial" w:hAnsi="Arial" w:cs="Arial"/>
          <w:i/>
          <w:iCs/>
          <w:color w:val="000000" w:themeColor="text1"/>
          <w:sz w:val="20"/>
          <w:szCs w:val="20"/>
          <w:lang w:val="en-US"/>
        </w:rPr>
        <w:t>Sebacinavermifera, Pseudomonas fluorescens</w:t>
      </w:r>
      <w:r w:rsidRPr="00321A78">
        <w:rPr>
          <w:rFonts w:ascii="Arial" w:hAnsi="Arial" w:cs="Arial"/>
          <w:color w:val="000000" w:themeColor="text1"/>
          <w:sz w:val="20"/>
          <w:szCs w:val="20"/>
          <w:lang w:val="en-US"/>
        </w:rPr>
        <w:t xml:space="preserve"> (rhizobacteria), </w:t>
      </w:r>
      <w:r w:rsidRPr="00A64374">
        <w:rPr>
          <w:rFonts w:ascii="Arial" w:hAnsi="Arial" w:cs="Arial"/>
          <w:i/>
          <w:iCs/>
          <w:color w:val="000000" w:themeColor="text1"/>
          <w:sz w:val="20"/>
          <w:szCs w:val="20"/>
          <w:lang w:val="en-US"/>
        </w:rPr>
        <w:t>Chlamydomonas reinhardtii</w:t>
      </w:r>
      <w:r w:rsidRPr="00321A78">
        <w:rPr>
          <w:rFonts w:ascii="Arial" w:hAnsi="Arial" w:cs="Arial"/>
          <w:color w:val="000000" w:themeColor="text1"/>
          <w:sz w:val="20"/>
          <w:szCs w:val="20"/>
          <w:lang w:val="en-US"/>
        </w:rPr>
        <w:t>, and other soil fungi (</w:t>
      </w:r>
      <w:r w:rsidRPr="00A64374">
        <w:rPr>
          <w:rFonts w:ascii="Arial" w:hAnsi="Arial" w:cs="Arial"/>
          <w:i/>
          <w:iCs/>
          <w:color w:val="000000" w:themeColor="text1"/>
          <w:sz w:val="20"/>
          <w:szCs w:val="20"/>
          <w:lang w:val="en-US"/>
        </w:rPr>
        <w:t>Aspergillus niger, A. sydowii and Rhizopus stolonifer</w:t>
      </w:r>
      <w:r w:rsidRPr="00321A78">
        <w:rPr>
          <w:rFonts w:ascii="Arial" w:hAnsi="Arial" w:cs="Arial"/>
          <w:color w:val="000000" w:themeColor="text1"/>
          <w:sz w:val="20"/>
          <w:szCs w:val="20"/>
          <w:lang w:val="en-US"/>
        </w:rPr>
        <w:t xml:space="preserve">) (Gill et al., 2016). Sharma et al. (2008) demonstrated that association of </w:t>
      </w:r>
      <w:r w:rsidRPr="00A64374">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with </w:t>
      </w:r>
      <w:r w:rsidRPr="00A64374">
        <w:rPr>
          <w:rFonts w:ascii="Arial" w:hAnsi="Arial" w:cs="Arial"/>
          <w:i/>
          <w:iCs/>
          <w:color w:val="000000" w:themeColor="text1"/>
          <w:sz w:val="20"/>
          <w:szCs w:val="20"/>
          <w:lang w:val="en-US"/>
        </w:rPr>
        <w:t>Rhizobium radiobacter</w:t>
      </w:r>
      <w:r w:rsidRPr="00321A78">
        <w:rPr>
          <w:rFonts w:ascii="Arial" w:hAnsi="Arial" w:cs="Arial"/>
          <w:color w:val="000000" w:themeColor="text1"/>
          <w:sz w:val="20"/>
          <w:szCs w:val="20"/>
          <w:lang w:val="en-US"/>
        </w:rPr>
        <w:t xml:space="preserve"> promotes the growth of barley seedlings and developed systemic resistance to the powdery mildew fungus </w:t>
      </w:r>
      <w:r w:rsidRPr="00A64374">
        <w:rPr>
          <w:rFonts w:ascii="Arial" w:hAnsi="Arial" w:cs="Arial"/>
          <w:i/>
          <w:iCs/>
          <w:color w:val="000000" w:themeColor="text1"/>
          <w:sz w:val="20"/>
          <w:szCs w:val="20"/>
          <w:lang w:val="en-US"/>
        </w:rPr>
        <w:t>Blumeriagraminis</w:t>
      </w:r>
      <w:r w:rsidRPr="00321A78">
        <w:rPr>
          <w:rFonts w:ascii="Arial" w:hAnsi="Arial" w:cs="Arial"/>
          <w:color w:val="000000" w:themeColor="text1"/>
          <w:sz w:val="20"/>
          <w:szCs w:val="20"/>
          <w:lang w:val="en-US"/>
        </w:rPr>
        <w:t xml:space="preserve">. Co-inoculation of a phosphate solubilizing bacterium </w:t>
      </w:r>
      <w:r w:rsidRPr="00A64374">
        <w:rPr>
          <w:rFonts w:ascii="Arial" w:hAnsi="Arial" w:cs="Arial"/>
          <w:i/>
          <w:iCs/>
          <w:color w:val="000000" w:themeColor="text1"/>
          <w:sz w:val="20"/>
          <w:szCs w:val="20"/>
          <w:lang w:val="en-US"/>
        </w:rPr>
        <w:t>Pseudomonas striata</w:t>
      </w:r>
      <w:r w:rsidRPr="00321A78">
        <w:rPr>
          <w:rFonts w:ascii="Arial" w:hAnsi="Arial" w:cs="Arial"/>
          <w:color w:val="000000" w:themeColor="text1"/>
          <w:sz w:val="20"/>
          <w:szCs w:val="20"/>
          <w:lang w:val="en-US"/>
        </w:rPr>
        <w:t xml:space="preserve"> and </w:t>
      </w:r>
      <w:r w:rsidRPr="00A64374">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showed a synergistic effect on chickpea (Meena et al., 20</w:t>
      </w:r>
      <w:r w:rsidR="00FF2C9B">
        <w:rPr>
          <w:rFonts w:ascii="Arial" w:hAnsi="Arial" w:cs="Arial"/>
          <w:color w:val="000000" w:themeColor="text1"/>
          <w:sz w:val="20"/>
          <w:szCs w:val="20"/>
          <w:lang w:val="en-US"/>
        </w:rPr>
        <w:t>14</w:t>
      </w:r>
      <w:r w:rsidRPr="00321A78">
        <w:rPr>
          <w:rFonts w:ascii="Arial" w:hAnsi="Arial" w:cs="Arial"/>
          <w:color w:val="000000" w:themeColor="text1"/>
          <w:sz w:val="20"/>
          <w:szCs w:val="20"/>
          <w:lang w:val="en-US"/>
        </w:rPr>
        <w:t xml:space="preserve">). The mycoparasite </w:t>
      </w:r>
      <w:r w:rsidRPr="00A64374">
        <w:rPr>
          <w:rFonts w:ascii="Arial" w:hAnsi="Arial" w:cs="Arial"/>
          <w:i/>
          <w:iCs/>
          <w:color w:val="000000" w:themeColor="text1"/>
          <w:sz w:val="20"/>
          <w:szCs w:val="20"/>
          <w:lang w:val="en-US"/>
        </w:rPr>
        <w:t>Trichoderma harzianum</w:t>
      </w:r>
      <w:r w:rsidRPr="00321A78">
        <w:rPr>
          <w:rFonts w:ascii="Arial" w:hAnsi="Arial" w:cs="Arial"/>
          <w:color w:val="000000" w:themeColor="text1"/>
          <w:sz w:val="20"/>
          <w:szCs w:val="20"/>
          <w:lang w:val="en-US"/>
        </w:rPr>
        <w:t xml:space="preserve"> inhibits </w:t>
      </w:r>
      <w:r w:rsidRPr="00A64374">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growth </w:t>
      </w:r>
      <w:r w:rsidRPr="00706A1B">
        <w:rPr>
          <w:rFonts w:ascii="Arial" w:hAnsi="Arial" w:cs="Arial"/>
          <w:i/>
          <w:iCs/>
          <w:color w:val="000000" w:themeColor="text1"/>
          <w:sz w:val="20"/>
          <w:szCs w:val="20"/>
          <w:lang w:val="en-US"/>
        </w:rPr>
        <w:t>in vitro</w:t>
      </w:r>
      <w:r w:rsidRPr="00321A78">
        <w:rPr>
          <w:rFonts w:ascii="Arial" w:hAnsi="Arial" w:cs="Arial"/>
          <w:color w:val="000000" w:themeColor="text1"/>
          <w:sz w:val="20"/>
          <w:szCs w:val="20"/>
          <w:lang w:val="en-US"/>
        </w:rPr>
        <w:t xml:space="preserve"> and root colonization, but inoculation of pepper plants with </w:t>
      </w:r>
      <w:r w:rsidRPr="00A64374">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and subsequently with </w:t>
      </w:r>
      <w:r w:rsidRPr="00A64374">
        <w:rPr>
          <w:rFonts w:ascii="Arial" w:hAnsi="Arial" w:cs="Arial"/>
          <w:i/>
          <w:iCs/>
          <w:color w:val="000000" w:themeColor="text1"/>
          <w:sz w:val="20"/>
          <w:szCs w:val="20"/>
          <w:lang w:val="en-US"/>
        </w:rPr>
        <w:t>T. harzianum</w:t>
      </w:r>
      <w:r w:rsidRPr="00321A78">
        <w:rPr>
          <w:rFonts w:ascii="Arial" w:hAnsi="Arial" w:cs="Arial"/>
          <w:color w:val="000000" w:themeColor="text1"/>
          <w:sz w:val="20"/>
          <w:szCs w:val="20"/>
          <w:lang w:val="en-US"/>
        </w:rPr>
        <w:t xml:space="preserve"> resulted in higher plant dry weights compared to single inoculations (Anith et al., 2011). </w:t>
      </w:r>
      <w:r w:rsidRPr="00706A1B">
        <w:rPr>
          <w:rFonts w:ascii="Arial" w:hAnsi="Arial" w:cs="Arial"/>
          <w:i/>
          <w:iCs/>
          <w:color w:val="000000" w:themeColor="text1"/>
          <w:sz w:val="20"/>
          <w:szCs w:val="20"/>
          <w:lang w:val="en-US"/>
        </w:rPr>
        <w:t>P. indica</w:t>
      </w:r>
      <w:r w:rsidRPr="00321A78">
        <w:rPr>
          <w:rFonts w:ascii="Arial" w:hAnsi="Arial" w:cs="Arial"/>
          <w:color w:val="000000" w:themeColor="text1"/>
          <w:sz w:val="20"/>
          <w:szCs w:val="20"/>
          <w:lang w:val="en-US"/>
        </w:rPr>
        <w:t xml:space="preserve"> either alone or in combination with </w:t>
      </w:r>
      <w:r w:rsidRPr="00A64374">
        <w:rPr>
          <w:rFonts w:ascii="Arial" w:hAnsi="Arial" w:cs="Arial"/>
          <w:i/>
          <w:iCs/>
          <w:color w:val="000000" w:themeColor="text1"/>
          <w:sz w:val="20"/>
          <w:szCs w:val="20"/>
          <w:lang w:val="en-US"/>
        </w:rPr>
        <w:t>S. vermifera, Trichoderma viride</w:t>
      </w:r>
      <w:r w:rsidRPr="00321A78">
        <w:rPr>
          <w:rFonts w:ascii="Arial" w:hAnsi="Arial" w:cs="Arial"/>
          <w:color w:val="000000" w:themeColor="text1"/>
          <w:sz w:val="20"/>
          <w:szCs w:val="20"/>
          <w:lang w:val="en-US"/>
        </w:rPr>
        <w:t xml:space="preserve"> and </w:t>
      </w:r>
      <w:r w:rsidRPr="00A64374">
        <w:rPr>
          <w:rFonts w:ascii="Arial" w:hAnsi="Arial" w:cs="Arial"/>
          <w:i/>
          <w:iCs/>
          <w:color w:val="000000" w:themeColor="text1"/>
          <w:sz w:val="20"/>
          <w:szCs w:val="20"/>
          <w:lang w:val="en-US"/>
        </w:rPr>
        <w:t>T. harzianum</w:t>
      </w:r>
      <w:r w:rsidRPr="00321A78">
        <w:rPr>
          <w:rFonts w:ascii="Arial" w:hAnsi="Arial" w:cs="Arial"/>
          <w:color w:val="000000" w:themeColor="text1"/>
          <w:sz w:val="20"/>
          <w:szCs w:val="20"/>
          <w:lang w:val="en-US"/>
        </w:rPr>
        <w:t xml:space="preserve"> was found to be very effective in reducing the Fusarium wilt disease severity of lentil (Dolatabadi et al., 2012). </w:t>
      </w:r>
    </w:p>
    <w:p w:rsidR="00EB00B8" w:rsidRPr="004D78F0" w:rsidRDefault="00EB00B8" w:rsidP="004D78F0">
      <w:pPr>
        <w:pStyle w:val="ListParagraph"/>
        <w:numPr>
          <w:ilvl w:val="0"/>
          <w:numId w:val="5"/>
        </w:numPr>
        <w:spacing w:before="100" w:beforeAutospacing="1" w:after="100" w:afterAutospacing="1" w:line="360" w:lineRule="auto"/>
        <w:jc w:val="both"/>
        <w:outlineLvl w:val="2"/>
        <w:rPr>
          <w:rFonts w:ascii="Arial" w:eastAsia="Times New Roman" w:hAnsi="Arial" w:cs="Arial"/>
          <w:b/>
          <w:bCs/>
          <w:color w:val="000000" w:themeColor="text1"/>
          <w:kern w:val="0"/>
          <w:sz w:val="20"/>
          <w:szCs w:val="20"/>
          <w:lang w:eastAsia="en-GB"/>
        </w:rPr>
      </w:pPr>
      <w:r w:rsidRPr="004D78F0">
        <w:rPr>
          <w:rFonts w:ascii="Arial" w:eastAsia="Times New Roman" w:hAnsi="Arial" w:cs="Arial"/>
          <w:b/>
          <w:bCs/>
          <w:color w:val="000000" w:themeColor="text1"/>
          <w:kern w:val="0"/>
          <w:sz w:val="20"/>
          <w:szCs w:val="20"/>
          <w:lang w:eastAsia="en-GB"/>
        </w:rPr>
        <w:t>CHALLENGES AND FUTURE PROSPECTS</w:t>
      </w:r>
    </w:p>
    <w:p w:rsidR="001301F5" w:rsidRPr="002556BF" w:rsidRDefault="00965334" w:rsidP="006031F6">
      <w:pPr>
        <w:spacing w:before="100" w:beforeAutospacing="1" w:after="100" w:afterAutospacing="1" w:line="360" w:lineRule="auto"/>
        <w:jc w:val="both"/>
        <w:rPr>
          <w:rFonts w:ascii="Arial" w:eastAsia="Times New Roman" w:hAnsi="Arial" w:cs="Arial"/>
          <w:color w:val="000000" w:themeColor="text1"/>
          <w:kern w:val="0"/>
          <w:sz w:val="20"/>
          <w:szCs w:val="20"/>
          <w:lang w:eastAsia="en-GB"/>
        </w:rPr>
      </w:pPr>
      <w:r>
        <w:rPr>
          <w:rFonts w:ascii="Arial" w:eastAsia="Times New Roman" w:hAnsi="Arial" w:cs="Arial"/>
          <w:color w:val="000000" w:themeColor="text1"/>
          <w:kern w:val="0"/>
          <w:sz w:val="20"/>
          <w:szCs w:val="20"/>
          <w:lang w:eastAsia="en-GB"/>
        </w:rPr>
        <w:t xml:space="preserve">Despite of the several functional benefits of </w:t>
      </w:r>
      <w:r w:rsidRPr="00B53465">
        <w:rPr>
          <w:rFonts w:ascii="Arial" w:eastAsia="Times New Roman" w:hAnsi="Arial" w:cs="Arial"/>
          <w:i/>
          <w:iCs/>
          <w:color w:val="000000" w:themeColor="text1"/>
          <w:kern w:val="0"/>
          <w:sz w:val="20"/>
          <w:szCs w:val="20"/>
          <w:lang w:eastAsia="en-GB"/>
        </w:rPr>
        <w:t>Piriformosporaindica</w:t>
      </w:r>
      <w:r>
        <w:rPr>
          <w:rFonts w:ascii="Arial" w:eastAsia="Times New Roman" w:hAnsi="Arial" w:cs="Arial"/>
          <w:color w:val="000000" w:themeColor="text1"/>
          <w:kern w:val="0"/>
          <w:sz w:val="20"/>
          <w:szCs w:val="20"/>
          <w:lang w:eastAsia="en-GB"/>
        </w:rPr>
        <w:t xml:space="preserve">, the development of suitable bioformulations </w:t>
      </w:r>
      <w:r w:rsidR="00996C9A">
        <w:rPr>
          <w:rFonts w:ascii="Arial" w:eastAsia="Times New Roman" w:hAnsi="Arial" w:cs="Arial"/>
          <w:color w:val="000000" w:themeColor="text1"/>
          <w:kern w:val="0"/>
          <w:sz w:val="20"/>
          <w:szCs w:val="20"/>
          <w:lang w:eastAsia="en-GB"/>
        </w:rPr>
        <w:t>with</w:t>
      </w:r>
      <w:r w:rsidR="00D52B34" w:rsidRPr="00D52B34">
        <w:rPr>
          <w:rFonts w:ascii="Arial" w:eastAsia="Times New Roman" w:hAnsi="Arial" w:cs="Arial"/>
          <w:color w:val="000000" w:themeColor="text1"/>
          <w:kern w:val="0"/>
          <w:sz w:val="20"/>
          <w:szCs w:val="20"/>
          <w:lang w:eastAsia="en-GB"/>
        </w:rPr>
        <w:t xml:space="preserve">improved shelf lifeand </w:t>
      </w:r>
      <w:r w:rsidR="00996C9A">
        <w:rPr>
          <w:rFonts w:ascii="Arial" w:eastAsia="Times New Roman" w:hAnsi="Arial" w:cs="Arial"/>
          <w:color w:val="000000" w:themeColor="text1"/>
          <w:kern w:val="0"/>
          <w:sz w:val="20"/>
          <w:szCs w:val="20"/>
          <w:lang w:eastAsia="en-GB"/>
        </w:rPr>
        <w:t xml:space="preserve">with </w:t>
      </w:r>
      <w:r w:rsidR="00D52B34" w:rsidRPr="00D52B34">
        <w:rPr>
          <w:rFonts w:ascii="Arial" w:eastAsia="Times New Roman" w:hAnsi="Arial" w:cs="Arial"/>
          <w:color w:val="000000" w:themeColor="text1"/>
          <w:kern w:val="0"/>
          <w:sz w:val="20"/>
          <w:szCs w:val="20"/>
          <w:lang w:eastAsia="en-GB"/>
        </w:rPr>
        <w:t xml:space="preserve">easyand </w:t>
      </w:r>
      <w:r w:rsidR="00EA31A4">
        <w:rPr>
          <w:rFonts w:ascii="Arial" w:eastAsia="Times New Roman" w:hAnsi="Arial" w:cs="Arial"/>
          <w:color w:val="000000" w:themeColor="text1"/>
          <w:kern w:val="0"/>
          <w:sz w:val="20"/>
          <w:szCs w:val="20"/>
          <w:lang w:eastAsia="en-GB"/>
        </w:rPr>
        <w:t xml:space="preserve">effective </w:t>
      </w:r>
      <w:r w:rsidR="00D52B34" w:rsidRPr="00D52B34">
        <w:rPr>
          <w:rFonts w:ascii="Arial" w:eastAsia="Times New Roman" w:hAnsi="Arial" w:cs="Arial"/>
          <w:color w:val="000000" w:themeColor="text1"/>
          <w:kern w:val="0"/>
          <w:sz w:val="20"/>
          <w:szCs w:val="20"/>
          <w:lang w:eastAsia="en-GB"/>
        </w:rPr>
        <w:t xml:space="preserve">delivery of </w:t>
      </w:r>
      <w:r w:rsidR="00C64D47">
        <w:rPr>
          <w:rFonts w:ascii="Arial" w:eastAsia="Times New Roman" w:hAnsi="Arial" w:cs="Arial"/>
          <w:color w:val="000000" w:themeColor="text1"/>
          <w:kern w:val="0"/>
          <w:sz w:val="20"/>
          <w:szCs w:val="20"/>
          <w:lang w:eastAsia="en-GB"/>
        </w:rPr>
        <w:t xml:space="preserve">this fungus </w:t>
      </w:r>
      <w:r w:rsidR="00D52B34" w:rsidRPr="00D52B34">
        <w:rPr>
          <w:rFonts w:ascii="Arial" w:eastAsia="Times New Roman" w:hAnsi="Arial" w:cs="Arial"/>
          <w:color w:val="000000" w:themeColor="text1"/>
          <w:kern w:val="0"/>
          <w:sz w:val="20"/>
          <w:szCs w:val="20"/>
          <w:lang w:eastAsia="en-GB"/>
        </w:rPr>
        <w:t>to thehost plants</w:t>
      </w:r>
      <w:r>
        <w:rPr>
          <w:rFonts w:ascii="Arial" w:eastAsia="Times New Roman" w:hAnsi="Arial" w:cs="Arial"/>
          <w:color w:val="000000" w:themeColor="text1"/>
          <w:kern w:val="0"/>
          <w:sz w:val="20"/>
          <w:szCs w:val="20"/>
          <w:lang w:eastAsia="en-GB"/>
        </w:rPr>
        <w:t>still remains as a challenge.</w:t>
      </w:r>
      <w:r w:rsidR="00E4481F">
        <w:rPr>
          <w:rFonts w:ascii="Arial" w:eastAsia="Times New Roman" w:hAnsi="Arial" w:cs="Arial"/>
          <w:color w:val="000000" w:themeColor="text1"/>
          <w:kern w:val="0"/>
          <w:sz w:val="20"/>
          <w:szCs w:val="20"/>
          <w:lang w:eastAsia="en-GB"/>
        </w:rPr>
        <w:t>The b</w:t>
      </w:r>
      <w:r w:rsidR="006D7887" w:rsidRPr="006D7887">
        <w:rPr>
          <w:rFonts w:ascii="Arial" w:eastAsia="Times New Roman" w:hAnsi="Arial" w:cs="Arial"/>
          <w:color w:val="000000" w:themeColor="text1"/>
          <w:kern w:val="0"/>
          <w:sz w:val="20"/>
          <w:szCs w:val="20"/>
          <w:lang w:eastAsia="en-GB"/>
        </w:rPr>
        <w:t>eneficial microorganismsapplied as biofertilizers</w:t>
      </w:r>
      <w:r w:rsidR="006D7887">
        <w:rPr>
          <w:rFonts w:ascii="Arial" w:eastAsia="Times New Roman" w:hAnsi="Arial" w:cs="Arial"/>
          <w:color w:val="000000" w:themeColor="text1"/>
          <w:kern w:val="0"/>
          <w:sz w:val="20"/>
          <w:szCs w:val="20"/>
          <w:lang w:eastAsia="en-GB"/>
        </w:rPr>
        <w:t xml:space="preserve"> or </w:t>
      </w:r>
      <w:r w:rsidR="006D7887" w:rsidRPr="006D7887">
        <w:rPr>
          <w:rFonts w:ascii="Arial" w:eastAsia="Times New Roman" w:hAnsi="Arial" w:cs="Arial"/>
          <w:color w:val="000000" w:themeColor="text1"/>
          <w:kern w:val="0"/>
          <w:sz w:val="20"/>
          <w:szCs w:val="20"/>
          <w:lang w:eastAsia="en-GB"/>
        </w:rPr>
        <w:t>bio</w:t>
      </w:r>
      <w:r w:rsidR="00D52B34">
        <w:rPr>
          <w:rFonts w:ascii="Arial" w:eastAsia="Times New Roman" w:hAnsi="Arial" w:cs="Arial"/>
          <w:color w:val="000000" w:themeColor="text1"/>
          <w:kern w:val="0"/>
          <w:sz w:val="20"/>
          <w:szCs w:val="20"/>
          <w:lang w:eastAsia="en-GB"/>
        </w:rPr>
        <w:t>control agents</w:t>
      </w:r>
      <w:r w:rsidR="006D7887" w:rsidRPr="006D7887">
        <w:rPr>
          <w:rFonts w:ascii="Arial" w:eastAsia="Times New Roman" w:hAnsi="Arial" w:cs="Arial"/>
          <w:color w:val="000000" w:themeColor="text1"/>
          <w:kern w:val="0"/>
          <w:sz w:val="20"/>
          <w:szCs w:val="20"/>
          <w:lang w:eastAsia="en-GB"/>
        </w:rPr>
        <w:t xml:space="preserve"> play an importantrole in today’s agriculture by improving soil fertility andcrop productivity.</w:t>
      </w:r>
      <w:r w:rsidR="00C64D47">
        <w:rPr>
          <w:rFonts w:ascii="Arial" w:eastAsia="Times New Roman" w:hAnsi="Arial" w:cs="Arial"/>
          <w:color w:val="000000" w:themeColor="text1"/>
          <w:kern w:val="0"/>
          <w:sz w:val="20"/>
          <w:szCs w:val="20"/>
          <w:lang w:eastAsia="en-GB"/>
        </w:rPr>
        <w:t>Hence, t</w:t>
      </w:r>
      <w:r w:rsidR="001301F5" w:rsidRPr="001301F5">
        <w:rPr>
          <w:rFonts w:ascii="Arial" w:eastAsia="Times New Roman" w:hAnsi="Arial" w:cs="Arial"/>
          <w:color w:val="000000" w:themeColor="text1"/>
          <w:kern w:val="0"/>
          <w:sz w:val="20"/>
          <w:szCs w:val="20"/>
          <w:lang w:eastAsia="en-GB"/>
        </w:rPr>
        <w:t xml:space="preserve">he future line of research should focus on </w:t>
      </w:r>
      <w:r w:rsidR="00B53465">
        <w:rPr>
          <w:rFonts w:ascii="Arial" w:eastAsia="Times New Roman" w:hAnsi="Arial" w:cs="Arial"/>
          <w:color w:val="000000" w:themeColor="text1"/>
          <w:kern w:val="0"/>
          <w:sz w:val="20"/>
          <w:szCs w:val="20"/>
          <w:lang w:eastAsia="en-GB"/>
        </w:rPr>
        <w:t xml:space="preserve">the </w:t>
      </w:r>
      <w:r>
        <w:rPr>
          <w:rFonts w:ascii="Arial" w:eastAsia="Times New Roman" w:hAnsi="Arial" w:cs="Arial"/>
          <w:color w:val="000000" w:themeColor="text1"/>
          <w:kern w:val="0"/>
          <w:sz w:val="20"/>
          <w:szCs w:val="20"/>
          <w:lang w:eastAsia="en-GB"/>
        </w:rPr>
        <w:t>production of suitable bio</w:t>
      </w:r>
      <w:r w:rsidR="00D52B34">
        <w:rPr>
          <w:rFonts w:ascii="Arial" w:eastAsia="Times New Roman" w:hAnsi="Arial" w:cs="Arial"/>
          <w:color w:val="000000" w:themeColor="text1"/>
          <w:kern w:val="0"/>
          <w:sz w:val="20"/>
          <w:szCs w:val="20"/>
          <w:lang w:eastAsia="en-GB"/>
        </w:rPr>
        <w:t xml:space="preserve">inoculant </w:t>
      </w:r>
      <w:r>
        <w:rPr>
          <w:rFonts w:ascii="Arial" w:eastAsia="Times New Roman" w:hAnsi="Arial" w:cs="Arial"/>
          <w:color w:val="000000" w:themeColor="text1"/>
          <w:kern w:val="0"/>
          <w:sz w:val="20"/>
          <w:szCs w:val="20"/>
          <w:lang w:eastAsia="en-GB"/>
        </w:rPr>
        <w:t xml:space="preserve">formulations </w:t>
      </w:r>
      <w:r w:rsidR="0071275D">
        <w:rPr>
          <w:rFonts w:ascii="Arial" w:eastAsia="Times New Roman" w:hAnsi="Arial" w:cs="Arial"/>
          <w:color w:val="000000" w:themeColor="text1"/>
          <w:kern w:val="0"/>
          <w:sz w:val="20"/>
          <w:szCs w:val="20"/>
          <w:lang w:eastAsia="en-GB"/>
        </w:rPr>
        <w:t xml:space="preserve">using </w:t>
      </w:r>
      <w:r w:rsidRPr="00B53465">
        <w:rPr>
          <w:rFonts w:ascii="Arial" w:eastAsia="Times New Roman" w:hAnsi="Arial" w:cs="Arial"/>
          <w:i/>
          <w:iCs/>
          <w:color w:val="000000" w:themeColor="text1"/>
          <w:kern w:val="0"/>
          <w:sz w:val="20"/>
          <w:szCs w:val="20"/>
          <w:lang w:eastAsia="en-GB"/>
        </w:rPr>
        <w:t>P</w:t>
      </w:r>
      <w:r>
        <w:rPr>
          <w:rFonts w:ascii="Arial" w:eastAsia="Times New Roman" w:hAnsi="Arial" w:cs="Arial"/>
          <w:i/>
          <w:iCs/>
          <w:color w:val="000000" w:themeColor="text1"/>
          <w:kern w:val="0"/>
          <w:sz w:val="20"/>
          <w:szCs w:val="20"/>
          <w:lang w:eastAsia="en-GB"/>
        </w:rPr>
        <w:t>.</w:t>
      </w:r>
      <w:r w:rsidRPr="00B53465">
        <w:rPr>
          <w:rFonts w:ascii="Arial" w:eastAsia="Times New Roman" w:hAnsi="Arial" w:cs="Arial"/>
          <w:i/>
          <w:iCs/>
          <w:color w:val="000000" w:themeColor="text1"/>
          <w:kern w:val="0"/>
          <w:sz w:val="20"/>
          <w:szCs w:val="20"/>
          <w:lang w:eastAsia="en-GB"/>
        </w:rPr>
        <w:t xml:space="preserve"> indica</w:t>
      </w:r>
      <w:r w:rsidR="00FC57BC">
        <w:rPr>
          <w:rFonts w:ascii="Arial" w:eastAsia="Times New Roman" w:hAnsi="Arial" w:cs="Arial"/>
          <w:color w:val="000000" w:themeColor="text1"/>
          <w:kern w:val="0"/>
          <w:sz w:val="20"/>
          <w:szCs w:val="20"/>
          <w:lang w:eastAsia="en-GB"/>
        </w:rPr>
        <w:t xml:space="preserve"> with increased shelf life</w:t>
      </w:r>
      <w:r w:rsidR="001301F5" w:rsidRPr="001301F5">
        <w:rPr>
          <w:rFonts w:ascii="Arial" w:eastAsia="Times New Roman" w:hAnsi="Arial" w:cs="Arial"/>
          <w:color w:val="000000" w:themeColor="text1"/>
          <w:kern w:val="0"/>
          <w:sz w:val="20"/>
          <w:szCs w:val="20"/>
          <w:lang w:eastAsia="en-GB"/>
        </w:rPr>
        <w:t>.</w:t>
      </w:r>
      <w:r w:rsidR="002556BF">
        <w:rPr>
          <w:rFonts w:ascii="Arial" w:eastAsia="Times New Roman" w:hAnsi="Arial" w:cs="Arial"/>
          <w:color w:val="000000" w:themeColor="text1"/>
          <w:kern w:val="0"/>
          <w:sz w:val="20"/>
          <w:szCs w:val="20"/>
          <w:lang w:eastAsia="en-GB"/>
        </w:rPr>
        <w:t>Furthermore,</w:t>
      </w:r>
      <w:r w:rsidR="006031F6" w:rsidRPr="006031F6">
        <w:rPr>
          <w:rFonts w:ascii="Arial" w:eastAsia="Times New Roman" w:hAnsi="Arial" w:cs="Arial"/>
          <w:color w:val="000000" w:themeColor="text1"/>
          <w:kern w:val="0"/>
          <w:sz w:val="20"/>
          <w:szCs w:val="20"/>
          <w:lang w:eastAsia="en-GB"/>
        </w:rPr>
        <w:t xml:space="preserve">the signal mechanisms and pathways </w:t>
      </w:r>
      <w:r w:rsidR="006031F6">
        <w:rPr>
          <w:rFonts w:ascii="Arial" w:eastAsia="Times New Roman" w:hAnsi="Arial" w:cs="Arial"/>
          <w:color w:val="000000" w:themeColor="text1"/>
          <w:kern w:val="0"/>
          <w:sz w:val="20"/>
          <w:szCs w:val="20"/>
          <w:lang w:eastAsia="en-GB"/>
        </w:rPr>
        <w:t>related to the</w:t>
      </w:r>
      <w:r w:rsidR="006031F6" w:rsidRPr="006031F6">
        <w:rPr>
          <w:rFonts w:ascii="Arial" w:eastAsia="Times New Roman" w:hAnsi="Arial" w:cs="Arial"/>
          <w:color w:val="000000" w:themeColor="text1"/>
          <w:kern w:val="0"/>
          <w:sz w:val="20"/>
          <w:szCs w:val="20"/>
          <w:lang w:eastAsia="en-GB"/>
        </w:rPr>
        <w:t xml:space="preserve"> increased antioxidant defensesystems</w:t>
      </w:r>
      <w:r w:rsidR="006031F6">
        <w:rPr>
          <w:rFonts w:ascii="Arial" w:eastAsia="Times New Roman" w:hAnsi="Arial" w:cs="Arial"/>
          <w:color w:val="000000" w:themeColor="text1"/>
          <w:kern w:val="0"/>
          <w:sz w:val="20"/>
          <w:szCs w:val="20"/>
          <w:lang w:eastAsia="en-GB"/>
        </w:rPr>
        <w:t xml:space="preserve">, </w:t>
      </w:r>
      <w:r w:rsidR="006031F6" w:rsidRPr="006031F6">
        <w:rPr>
          <w:rFonts w:ascii="Arial" w:eastAsia="Times New Roman" w:hAnsi="Arial" w:cs="Arial"/>
          <w:color w:val="000000" w:themeColor="text1"/>
          <w:kern w:val="0"/>
          <w:sz w:val="20"/>
          <w:szCs w:val="20"/>
          <w:lang w:eastAsia="en-GB"/>
        </w:rPr>
        <w:t xml:space="preserve">interaction between </w:t>
      </w:r>
      <w:r w:rsidR="006031F6" w:rsidRPr="006031F6">
        <w:rPr>
          <w:rFonts w:ascii="Arial" w:eastAsia="Times New Roman" w:hAnsi="Arial" w:cs="Arial"/>
          <w:i/>
          <w:iCs/>
          <w:color w:val="000000" w:themeColor="text1"/>
          <w:kern w:val="0"/>
          <w:sz w:val="20"/>
          <w:szCs w:val="20"/>
          <w:lang w:eastAsia="en-GB"/>
        </w:rPr>
        <w:t>P. indica</w:t>
      </w:r>
      <w:r w:rsidR="006031F6" w:rsidRPr="006031F6">
        <w:rPr>
          <w:rFonts w:ascii="Arial" w:eastAsia="Times New Roman" w:hAnsi="Arial" w:cs="Arial"/>
          <w:color w:val="000000" w:themeColor="text1"/>
          <w:kern w:val="0"/>
          <w:sz w:val="20"/>
          <w:szCs w:val="20"/>
          <w:lang w:eastAsia="en-GB"/>
        </w:rPr>
        <w:t xml:space="preserve"> and other </w:t>
      </w:r>
      <w:r w:rsidR="00AC5397">
        <w:rPr>
          <w:rFonts w:ascii="Arial" w:eastAsia="Times New Roman" w:hAnsi="Arial" w:cs="Arial"/>
          <w:color w:val="000000" w:themeColor="text1"/>
          <w:kern w:val="0"/>
          <w:sz w:val="20"/>
          <w:szCs w:val="20"/>
          <w:lang w:eastAsia="en-GB"/>
        </w:rPr>
        <w:t>micro</w:t>
      </w:r>
      <w:r w:rsidR="006031F6">
        <w:rPr>
          <w:rFonts w:ascii="Arial" w:eastAsia="Times New Roman" w:hAnsi="Arial" w:cs="Arial"/>
          <w:color w:val="000000" w:themeColor="text1"/>
          <w:kern w:val="0"/>
          <w:sz w:val="20"/>
          <w:szCs w:val="20"/>
          <w:lang w:eastAsia="en-GB"/>
        </w:rPr>
        <w:t xml:space="preserve">organismsas well as </w:t>
      </w:r>
      <w:r w:rsidR="002556BF" w:rsidRPr="002556BF">
        <w:rPr>
          <w:rFonts w:ascii="Arial" w:eastAsia="Times New Roman" w:hAnsi="Arial" w:cs="Arial"/>
          <w:color w:val="000000" w:themeColor="text1"/>
          <w:kern w:val="0"/>
          <w:sz w:val="20"/>
          <w:szCs w:val="20"/>
          <w:lang w:eastAsia="en-GB"/>
        </w:rPr>
        <w:t>identification of novel pathogenicity</w:t>
      </w:r>
      <w:r w:rsidR="006031F6">
        <w:rPr>
          <w:rFonts w:ascii="Arial" w:eastAsia="Times New Roman" w:hAnsi="Arial" w:cs="Arial"/>
          <w:color w:val="000000" w:themeColor="text1"/>
          <w:kern w:val="0"/>
          <w:sz w:val="20"/>
          <w:szCs w:val="20"/>
          <w:lang w:eastAsia="en-GB"/>
        </w:rPr>
        <w:t xml:space="preserve"> or stress responsive</w:t>
      </w:r>
      <w:r w:rsidR="002556BF" w:rsidRPr="002556BF">
        <w:rPr>
          <w:rFonts w:ascii="Arial" w:eastAsia="Times New Roman" w:hAnsi="Arial" w:cs="Arial"/>
          <w:color w:val="000000" w:themeColor="text1"/>
          <w:kern w:val="0"/>
          <w:sz w:val="20"/>
          <w:szCs w:val="20"/>
          <w:lang w:eastAsia="en-GB"/>
        </w:rPr>
        <w:t xml:space="preserve"> genes</w:t>
      </w:r>
      <w:r w:rsidR="00E1700A">
        <w:rPr>
          <w:rFonts w:ascii="Arial" w:eastAsia="Times New Roman" w:hAnsi="Arial" w:cs="Arial"/>
          <w:color w:val="000000" w:themeColor="text1"/>
          <w:kern w:val="0"/>
          <w:sz w:val="20"/>
          <w:szCs w:val="20"/>
          <w:lang w:eastAsia="en-GB"/>
        </w:rPr>
        <w:t xml:space="preserve"> needs to be investigated</w:t>
      </w:r>
      <w:r w:rsidR="002556BF" w:rsidRPr="002556BF">
        <w:rPr>
          <w:rFonts w:ascii="Arial" w:eastAsia="Times New Roman" w:hAnsi="Arial" w:cs="Arial"/>
          <w:color w:val="000000" w:themeColor="text1"/>
          <w:kern w:val="0"/>
          <w:sz w:val="20"/>
          <w:szCs w:val="20"/>
          <w:lang w:eastAsia="en-GB"/>
        </w:rPr>
        <w:t>.</w:t>
      </w:r>
    </w:p>
    <w:p w:rsidR="001301F5" w:rsidRPr="004D78F0" w:rsidRDefault="001301F5" w:rsidP="004D78F0">
      <w:pPr>
        <w:pStyle w:val="ListParagraph"/>
        <w:numPr>
          <w:ilvl w:val="0"/>
          <w:numId w:val="5"/>
        </w:numPr>
        <w:spacing w:before="100" w:beforeAutospacing="1" w:after="100" w:afterAutospacing="1" w:line="360" w:lineRule="auto"/>
        <w:jc w:val="both"/>
        <w:outlineLvl w:val="2"/>
        <w:rPr>
          <w:rFonts w:ascii="Arial" w:eastAsia="Times New Roman" w:hAnsi="Arial" w:cs="Arial"/>
          <w:b/>
          <w:bCs/>
          <w:color w:val="000000" w:themeColor="text1"/>
          <w:kern w:val="0"/>
          <w:sz w:val="20"/>
          <w:szCs w:val="20"/>
          <w:lang w:eastAsia="en-GB"/>
        </w:rPr>
      </w:pPr>
      <w:r w:rsidRPr="004D78F0">
        <w:rPr>
          <w:rFonts w:ascii="Arial" w:eastAsia="Times New Roman" w:hAnsi="Arial" w:cs="Arial"/>
          <w:b/>
          <w:bCs/>
          <w:color w:val="000000" w:themeColor="text1"/>
          <w:kern w:val="0"/>
          <w:sz w:val="20"/>
          <w:szCs w:val="20"/>
          <w:lang w:eastAsia="en-GB"/>
        </w:rPr>
        <w:t xml:space="preserve"> CONCLUSION</w:t>
      </w:r>
    </w:p>
    <w:p w:rsidR="00EB00B8" w:rsidRPr="000F6182" w:rsidRDefault="001301F5" w:rsidP="000F6182">
      <w:pPr>
        <w:pStyle w:val="NormalWeb"/>
        <w:spacing w:line="360" w:lineRule="auto"/>
        <w:jc w:val="both"/>
        <w:rPr>
          <w:rFonts w:ascii="Arial" w:hAnsi="Arial" w:cs="Arial"/>
          <w:sz w:val="20"/>
          <w:szCs w:val="20"/>
        </w:rPr>
      </w:pPr>
      <w:r w:rsidRPr="001301F5">
        <w:rPr>
          <w:rFonts w:ascii="Arial" w:hAnsi="Arial" w:cs="Arial"/>
          <w:i/>
          <w:iCs/>
          <w:color w:val="000000" w:themeColor="text1"/>
          <w:sz w:val="20"/>
          <w:szCs w:val="20"/>
        </w:rPr>
        <w:t>Piriformosporaindica</w:t>
      </w:r>
      <w:r w:rsidRPr="001301F5">
        <w:rPr>
          <w:rFonts w:ascii="Arial" w:hAnsi="Arial" w:cs="Arial"/>
          <w:color w:val="000000" w:themeColor="text1"/>
          <w:sz w:val="20"/>
          <w:szCs w:val="20"/>
        </w:rPr>
        <w:t xml:space="preserve">is </w:t>
      </w:r>
      <w:r w:rsidR="00713DC0">
        <w:rPr>
          <w:rFonts w:ascii="Arial" w:hAnsi="Arial" w:cs="Arial"/>
          <w:color w:val="000000" w:themeColor="text1"/>
          <w:sz w:val="20"/>
          <w:szCs w:val="20"/>
        </w:rPr>
        <w:t xml:space="preserve">a </w:t>
      </w:r>
      <w:r w:rsidRPr="001301F5">
        <w:rPr>
          <w:rFonts w:ascii="Arial" w:hAnsi="Arial" w:cs="Arial"/>
          <w:color w:val="000000" w:themeColor="text1"/>
          <w:sz w:val="20"/>
          <w:szCs w:val="20"/>
        </w:rPr>
        <w:t xml:space="preserve">multifunctional root endophytic fungus </w:t>
      </w:r>
      <w:r w:rsidR="00C8224A" w:rsidRPr="00C8224A">
        <w:rPr>
          <w:rFonts w:ascii="Arial" w:hAnsi="Arial" w:cs="Arial"/>
          <w:color w:val="000000" w:themeColor="text1"/>
          <w:sz w:val="20"/>
          <w:szCs w:val="20"/>
        </w:rPr>
        <w:t xml:space="preserve">widely used as a model organism to understand the mechanisms and evolution of mutualistic symbiosis. The fungus colonizes a wide range of hosts and provide multifaceted facilities to the plants, such as nutrient uptake, disease </w:t>
      </w:r>
      <w:r w:rsidR="00C8224A" w:rsidRPr="00C8224A">
        <w:rPr>
          <w:rFonts w:ascii="Arial" w:hAnsi="Arial" w:cs="Arial"/>
          <w:color w:val="000000" w:themeColor="text1"/>
          <w:sz w:val="20"/>
          <w:szCs w:val="20"/>
        </w:rPr>
        <w:lastRenderedPageBreak/>
        <w:t>resistance, stress tolerance and growth promotion involving value addition</w:t>
      </w:r>
      <w:r w:rsidR="00C8224A">
        <w:rPr>
          <w:rFonts w:ascii="Arial" w:hAnsi="Arial" w:cs="Arial"/>
          <w:color w:val="000000" w:themeColor="text1"/>
          <w:sz w:val="20"/>
          <w:szCs w:val="20"/>
        </w:rPr>
        <w:t xml:space="preserve">. </w:t>
      </w:r>
      <w:r w:rsidRPr="001301F5">
        <w:rPr>
          <w:rFonts w:ascii="Arial" w:hAnsi="Arial" w:cs="Arial"/>
          <w:color w:val="000000" w:themeColor="text1"/>
          <w:sz w:val="20"/>
          <w:szCs w:val="20"/>
        </w:rPr>
        <w:t>It also enhances the ability of plants to tolerate various biotic and abiotic stresses such as drought, salinity, heavy metal, extreme temperature and pathogens attack.</w:t>
      </w:r>
      <w:r w:rsidR="00C8224A" w:rsidRPr="00C8224A">
        <w:rPr>
          <w:rFonts w:ascii="Arial" w:hAnsi="Arial" w:cs="Arial"/>
          <w:color w:val="000000" w:themeColor="text1"/>
          <w:sz w:val="20"/>
          <w:szCs w:val="20"/>
        </w:rPr>
        <w:t xml:space="preserve">Root colonization by </w:t>
      </w:r>
      <w:r w:rsidR="00C8224A" w:rsidRPr="00C8224A">
        <w:rPr>
          <w:rFonts w:ascii="Arial" w:hAnsi="Arial" w:cs="Arial"/>
          <w:i/>
          <w:iCs/>
          <w:color w:val="000000" w:themeColor="text1"/>
          <w:sz w:val="20"/>
          <w:szCs w:val="20"/>
        </w:rPr>
        <w:t>P. indica</w:t>
      </w:r>
      <w:r w:rsidR="00C8224A" w:rsidRPr="00C8224A">
        <w:rPr>
          <w:rFonts w:ascii="Arial" w:hAnsi="Arial" w:cs="Arial"/>
          <w:color w:val="000000" w:themeColor="text1"/>
          <w:sz w:val="20"/>
          <w:szCs w:val="20"/>
        </w:rPr>
        <w:t xml:space="preserve"> was found to provide better nutrient-acquisition abilities as well as improvement in plant growth and productivity as a result of enhanced root proliferation due to indole-3-acetic acid production, thereby providing better plant performance in all aspects</w:t>
      </w:r>
      <w:r w:rsidR="00C8224A">
        <w:rPr>
          <w:rFonts w:ascii="Arial" w:hAnsi="Arial" w:cs="Arial"/>
          <w:color w:val="000000" w:themeColor="text1"/>
          <w:sz w:val="20"/>
          <w:szCs w:val="20"/>
        </w:rPr>
        <w:t xml:space="preserve">. </w:t>
      </w:r>
      <w:r w:rsidR="00C8224A" w:rsidRPr="00C8224A">
        <w:rPr>
          <w:rFonts w:ascii="Arial" w:hAnsi="Arial" w:cs="Arial"/>
          <w:color w:val="000000" w:themeColor="text1"/>
          <w:sz w:val="20"/>
          <w:szCs w:val="20"/>
        </w:rPr>
        <w:t xml:space="preserve">Additionally, through signal transduction, </w:t>
      </w:r>
      <w:r w:rsidR="00C8224A" w:rsidRPr="00C8224A">
        <w:rPr>
          <w:rFonts w:ascii="Arial" w:hAnsi="Arial" w:cs="Arial"/>
          <w:i/>
          <w:iCs/>
          <w:color w:val="000000" w:themeColor="text1"/>
          <w:sz w:val="20"/>
          <w:szCs w:val="20"/>
        </w:rPr>
        <w:t>P. indica</w:t>
      </w:r>
      <w:r w:rsidR="00C8224A" w:rsidRPr="00C8224A">
        <w:rPr>
          <w:rFonts w:ascii="Arial" w:hAnsi="Arial" w:cs="Arial"/>
          <w:color w:val="000000" w:themeColor="text1"/>
          <w:sz w:val="20"/>
          <w:szCs w:val="20"/>
        </w:rPr>
        <w:t xml:space="preserve"> can induce both local as well as systemic resistance to fungal and viral plant diseases</w:t>
      </w:r>
      <w:r w:rsidR="00C8224A">
        <w:rPr>
          <w:rFonts w:ascii="Arial" w:hAnsi="Arial" w:cs="Arial"/>
          <w:color w:val="000000" w:themeColor="text1"/>
          <w:sz w:val="20"/>
          <w:szCs w:val="20"/>
        </w:rPr>
        <w:t xml:space="preserve">. </w:t>
      </w:r>
      <w:r w:rsidR="00677889">
        <w:rPr>
          <w:rFonts w:ascii="Arial" w:hAnsi="Arial" w:cs="Arial"/>
          <w:color w:val="000000" w:themeColor="text1"/>
          <w:sz w:val="20"/>
          <w:szCs w:val="20"/>
        </w:rPr>
        <w:t xml:space="preserve">With the development of suitable bioformulations, all these functional properties of </w:t>
      </w:r>
      <w:r w:rsidR="00677889" w:rsidRPr="00C8224A">
        <w:rPr>
          <w:rFonts w:ascii="Arial" w:hAnsi="Arial" w:cs="Arial"/>
          <w:i/>
          <w:iCs/>
          <w:color w:val="000000" w:themeColor="text1"/>
          <w:sz w:val="20"/>
          <w:szCs w:val="20"/>
        </w:rPr>
        <w:t>P. indica</w:t>
      </w:r>
      <w:r w:rsidR="00677889">
        <w:rPr>
          <w:rFonts w:ascii="Arial" w:hAnsi="Arial" w:cs="Arial"/>
          <w:color w:val="000000" w:themeColor="text1"/>
          <w:sz w:val="20"/>
          <w:szCs w:val="20"/>
        </w:rPr>
        <w:t xml:space="preserve"> can be utilized for better plant growth and soil health.</w:t>
      </w:r>
      <w:r w:rsidR="00C567FC">
        <w:rPr>
          <w:rFonts w:ascii="Arial" w:hAnsi="Arial" w:cs="Arial"/>
          <w:sz w:val="20"/>
          <w:szCs w:val="20"/>
        </w:rPr>
        <w:t>Hence, the future line of research should focus on the d</w:t>
      </w:r>
      <w:r w:rsidR="000F6182">
        <w:rPr>
          <w:rFonts w:ascii="Arial" w:hAnsi="Arial" w:cs="Arial"/>
          <w:sz w:val="20"/>
          <w:szCs w:val="20"/>
        </w:rPr>
        <w:t xml:space="preserve">evelopment of such formulations </w:t>
      </w:r>
      <w:r w:rsidR="00C567FC">
        <w:rPr>
          <w:rFonts w:ascii="Arial" w:hAnsi="Arial" w:cs="Arial"/>
          <w:sz w:val="20"/>
          <w:szCs w:val="20"/>
        </w:rPr>
        <w:t xml:space="preserve">which </w:t>
      </w:r>
      <w:r w:rsidR="000F6182">
        <w:rPr>
          <w:rFonts w:ascii="Arial" w:hAnsi="Arial" w:cs="Arial"/>
          <w:sz w:val="20"/>
          <w:szCs w:val="20"/>
        </w:rPr>
        <w:t xml:space="preserve">also paves the way for </w:t>
      </w:r>
      <w:r w:rsidR="000F6182" w:rsidRPr="00576A12">
        <w:rPr>
          <w:rFonts w:ascii="Arial" w:hAnsi="Arial" w:cs="Arial"/>
          <w:sz w:val="20"/>
          <w:szCs w:val="20"/>
        </w:rPr>
        <w:t xml:space="preserve">promoting environmentally friendly and economically viable </w:t>
      </w:r>
      <w:r w:rsidR="000F6182">
        <w:rPr>
          <w:rFonts w:ascii="Arial" w:hAnsi="Arial" w:cs="Arial"/>
          <w:sz w:val="20"/>
          <w:szCs w:val="20"/>
        </w:rPr>
        <w:t xml:space="preserve">sustainable </w:t>
      </w:r>
      <w:r w:rsidR="000F6182" w:rsidRPr="00576A12">
        <w:rPr>
          <w:rFonts w:ascii="Arial" w:hAnsi="Arial" w:cs="Arial"/>
          <w:sz w:val="20"/>
          <w:szCs w:val="20"/>
        </w:rPr>
        <w:t>agricultural practices.</w:t>
      </w:r>
    </w:p>
    <w:p w:rsidR="000D7D06" w:rsidRPr="000D7D06" w:rsidRDefault="008552C9" w:rsidP="000D7D06">
      <w:pPr>
        <w:spacing w:line="360" w:lineRule="auto"/>
        <w:jc w:val="both"/>
        <w:rPr>
          <w:rFonts w:ascii="Arial" w:hAnsi="Arial" w:cs="Arial"/>
          <w:color w:val="000000" w:themeColor="text1"/>
          <w:sz w:val="22"/>
          <w:szCs w:val="22"/>
          <w:lang w:val="en-US"/>
        </w:rPr>
      </w:pPr>
      <w:r w:rsidRPr="00321A78">
        <w:rPr>
          <w:rFonts w:ascii="Arial" w:hAnsi="Arial" w:cs="Arial"/>
          <w:color w:val="000000" w:themeColor="text1"/>
          <w:sz w:val="22"/>
          <w:szCs w:val="22"/>
          <w:lang w:val="en-US"/>
        </w:rPr>
        <w:t>References</w:t>
      </w:r>
    </w:p>
    <w:p w:rsidR="000D7D06" w:rsidRDefault="000D7D06" w:rsidP="000D7D06">
      <w:pPr>
        <w:spacing w:line="360" w:lineRule="auto"/>
        <w:jc w:val="both"/>
        <w:rPr>
          <w:rFonts w:ascii="Arial" w:hAnsi="Arial" w:cs="Arial"/>
          <w:color w:val="000000" w:themeColor="text1"/>
          <w:sz w:val="20"/>
          <w:szCs w:val="20"/>
        </w:rPr>
      </w:pP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Abadi, V. A. J. M. and Sepehri, M. (2015). Effect of </w:t>
      </w:r>
      <w:r w:rsidRPr="000D7D06">
        <w:rPr>
          <w:rFonts w:ascii="Arial" w:hAnsi="Arial" w:cs="Arial"/>
          <w:i/>
          <w:iCs/>
          <w:color w:val="000000" w:themeColor="text1"/>
          <w:sz w:val="20"/>
          <w:szCs w:val="20"/>
          <w:lang w:val="en-US"/>
        </w:rPr>
        <w:t>Piriformosporaindica</w:t>
      </w:r>
      <w:r w:rsidRPr="000D7D06">
        <w:rPr>
          <w:rFonts w:ascii="Arial" w:hAnsi="Arial" w:cs="Arial"/>
          <w:color w:val="000000" w:themeColor="text1"/>
          <w:sz w:val="20"/>
          <w:szCs w:val="20"/>
          <w:lang w:val="en-US"/>
        </w:rPr>
        <w:t xml:space="preserve"> and </w:t>
      </w:r>
      <w:r w:rsidRPr="000D7D06">
        <w:rPr>
          <w:rFonts w:ascii="Arial" w:hAnsi="Arial" w:cs="Arial"/>
          <w:i/>
          <w:iCs/>
          <w:color w:val="000000" w:themeColor="text1"/>
          <w:sz w:val="20"/>
          <w:szCs w:val="20"/>
          <w:lang w:val="en-US"/>
        </w:rPr>
        <w:t>Azotobacterchroococcum</w:t>
      </w:r>
      <w:r w:rsidRPr="000D7D06">
        <w:rPr>
          <w:rFonts w:ascii="Arial" w:hAnsi="Arial" w:cs="Arial"/>
          <w:color w:val="000000" w:themeColor="text1"/>
          <w:sz w:val="20"/>
          <w:szCs w:val="20"/>
          <w:lang w:val="en-US"/>
        </w:rPr>
        <w:t xml:space="preserve"> on mitigation of zinc deficiency stress in wheat (</w:t>
      </w:r>
      <w:r w:rsidRPr="000D7D06">
        <w:rPr>
          <w:rFonts w:ascii="Arial" w:hAnsi="Arial" w:cs="Arial"/>
          <w:i/>
          <w:iCs/>
          <w:color w:val="000000" w:themeColor="text1"/>
          <w:sz w:val="20"/>
          <w:szCs w:val="20"/>
          <w:lang w:val="en-US"/>
        </w:rPr>
        <w:t>Triticum aestivum</w:t>
      </w:r>
      <w:r w:rsidRPr="000D7D06">
        <w:rPr>
          <w:rFonts w:ascii="Arial" w:hAnsi="Arial" w:cs="Arial"/>
          <w:color w:val="000000" w:themeColor="text1"/>
          <w:sz w:val="20"/>
          <w:szCs w:val="20"/>
          <w:lang w:val="en-US"/>
        </w:rPr>
        <w:t xml:space="preserve"> L.). </w:t>
      </w:r>
      <w:r w:rsidRPr="000D7D06">
        <w:rPr>
          <w:rFonts w:ascii="Arial" w:hAnsi="Arial" w:cs="Arial"/>
          <w:i/>
          <w:iCs/>
          <w:color w:val="000000" w:themeColor="text1"/>
          <w:sz w:val="20"/>
          <w:szCs w:val="20"/>
          <w:lang w:val="en-US"/>
        </w:rPr>
        <w:t xml:space="preserve">Symbiosis </w:t>
      </w:r>
      <w:r w:rsidRPr="000D7D06">
        <w:rPr>
          <w:rFonts w:ascii="Arial" w:hAnsi="Arial" w:cs="Arial"/>
          <w:color w:val="000000" w:themeColor="text1"/>
          <w:sz w:val="20"/>
          <w:szCs w:val="20"/>
          <w:lang w:val="en-US"/>
        </w:rPr>
        <w:t>1–11.</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Abdelaziz, M. E., Abdelsattar, M., Abdeldaym, E. A., Atia, M. A., Mahmoud, A. W. M., Saad, M. M., Hirt, H. (2019). </w:t>
      </w:r>
      <w:r w:rsidRPr="000D7D06">
        <w:rPr>
          <w:rFonts w:ascii="Arial" w:hAnsi="Arial" w:cs="Arial"/>
          <w:i/>
          <w:iCs/>
          <w:color w:val="000000" w:themeColor="text1"/>
          <w:sz w:val="20"/>
          <w:szCs w:val="20"/>
          <w:lang w:val="en-US"/>
        </w:rPr>
        <w:t>Piriformosporaindica</w:t>
      </w:r>
      <w:r w:rsidRPr="000D7D06">
        <w:rPr>
          <w:rFonts w:ascii="Arial" w:hAnsi="Arial" w:cs="Arial"/>
          <w:color w:val="000000" w:themeColor="text1"/>
          <w:sz w:val="20"/>
          <w:szCs w:val="20"/>
          <w:lang w:val="en-US"/>
        </w:rPr>
        <w:t xml:space="preserve"> alters Na+/K+ homeostasis, antioxidant enzymes and LeNHX1 expression of greenhouse tomato grown under salt stress. </w:t>
      </w:r>
      <w:r w:rsidRPr="000D7D06">
        <w:rPr>
          <w:rFonts w:ascii="Arial" w:hAnsi="Arial" w:cs="Arial"/>
          <w:i/>
          <w:iCs/>
          <w:color w:val="000000" w:themeColor="text1"/>
          <w:sz w:val="20"/>
          <w:szCs w:val="20"/>
          <w:lang w:val="en-US"/>
        </w:rPr>
        <w:t>Scientia Horticulturae</w:t>
      </w:r>
      <w:r w:rsidRPr="000D7D06">
        <w:rPr>
          <w:rFonts w:ascii="Arial" w:hAnsi="Arial" w:cs="Arial"/>
          <w:color w:val="000000" w:themeColor="text1"/>
          <w:sz w:val="20"/>
          <w:szCs w:val="20"/>
          <w:lang w:val="en-US"/>
        </w:rPr>
        <w:t xml:space="preserve"> 256: 108532.</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rPr>
      </w:pPr>
      <w:r w:rsidRPr="000D7D06">
        <w:rPr>
          <w:rFonts w:ascii="Arial" w:hAnsi="Arial" w:cs="Arial"/>
          <w:color w:val="000000" w:themeColor="text1"/>
          <w:sz w:val="20"/>
          <w:szCs w:val="20"/>
        </w:rPr>
        <w:t xml:space="preserve">Al-Absi, K. and Al-Ameiri, N. (2015). Physiological responses of tomato to inoculation with </w:t>
      </w:r>
      <w:r w:rsidRPr="000D7D06">
        <w:rPr>
          <w:rFonts w:ascii="Arial" w:hAnsi="Arial" w:cs="Arial"/>
          <w:i/>
          <w:iCs/>
          <w:color w:val="000000" w:themeColor="text1"/>
          <w:sz w:val="20"/>
          <w:szCs w:val="20"/>
        </w:rPr>
        <w:t>Piriformosporaindica</w:t>
      </w:r>
      <w:r w:rsidRPr="000D7D06">
        <w:rPr>
          <w:rFonts w:ascii="Arial" w:hAnsi="Arial" w:cs="Arial"/>
          <w:color w:val="000000" w:themeColor="text1"/>
          <w:sz w:val="20"/>
          <w:szCs w:val="20"/>
        </w:rPr>
        <w:t xml:space="preserve"> under osmotic stress and chloride toxicity. </w:t>
      </w:r>
      <w:r w:rsidRPr="000D7D06">
        <w:rPr>
          <w:rFonts w:ascii="Arial" w:hAnsi="Arial" w:cs="Arial"/>
          <w:i/>
          <w:iCs/>
          <w:color w:val="000000" w:themeColor="text1"/>
          <w:sz w:val="20"/>
          <w:szCs w:val="20"/>
        </w:rPr>
        <w:t>Intl. J. Agric. Forest</w:t>
      </w:r>
      <w:r w:rsidRPr="000D7D06">
        <w:rPr>
          <w:rFonts w:ascii="Arial" w:hAnsi="Arial" w:cs="Arial"/>
          <w:color w:val="000000" w:themeColor="text1"/>
          <w:sz w:val="20"/>
          <w:szCs w:val="20"/>
        </w:rPr>
        <w:t xml:space="preserve"> 5: 226–239.</w:t>
      </w:r>
    </w:p>
    <w:p w:rsidR="005E3A4C" w:rsidRP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Anith</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K</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N</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Aswini</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S</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Varkey</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S</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Radhakrishnan</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N</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V</w:t>
      </w:r>
      <w:r w:rsidR="008065C8">
        <w:rPr>
          <w:rFonts w:ascii="Arial" w:hAnsi="Arial" w:cs="Arial"/>
          <w:color w:val="000000" w:themeColor="text1"/>
          <w:sz w:val="20"/>
          <w:szCs w:val="20"/>
          <w:lang w:val="en-US"/>
        </w:rPr>
        <w:t>.</w:t>
      </w:r>
      <w:r w:rsidR="004D065A">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Nair</w:t>
      </w:r>
      <w:r w:rsidR="008065C8">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D</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S. </w:t>
      </w:r>
      <w:r w:rsidR="0091159A">
        <w:rPr>
          <w:rFonts w:ascii="Arial" w:hAnsi="Arial" w:cs="Arial"/>
          <w:color w:val="000000" w:themeColor="text1"/>
          <w:sz w:val="20"/>
          <w:szCs w:val="20"/>
          <w:lang w:val="en-US"/>
        </w:rPr>
        <w:t>(</w:t>
      </w:r>
      <w:r w:rsidR="008065C8">
        <w:rPr>
          <w:rFonts w:ascii="Arial" w:hAnsi="Arial" w:cs="Arial"/>
          <w:color w:val="000000" w:themeColor="text1"/>
          <w:sz w:val="20"/>
          <w:szCs w:val="20"/>
          <w:lang w:val="en-US"/>
        </w:rPr>
        <w:t>2018</w:t>
      </w:r>
      <w:r w:rsidR="0091159A">
        <w:rPr>
          <w:rFonts w:ascii="Arial" w:hAnsi="Arial" w:cs="Arial"/>
          <w:color w:val="000000" w:themeColor="text1"/>
          <w:sz w:val="20"/>
          <w:szCs w:val="20"/>
          <w:lang w:val="en-US"/>
        </w:rPr>
        <w:t>)</w:t>
      </w:r>
      <w:r w:rsidR="008065C8">
        <w:rPr>
          <w:rFonts w:ascii="Arial" w:hAnsi="Arial" w:cs="Arial"/>
          <w:color w:val="000000" w:themeColor="text1"/>
          <w:sz w:val="20"/>
          <w:szCs w:val="20"/>
          <w:lang w:val="en-US"/>
        </w:rPr>
        <w:t xml:space="preserve">. </w:t>
      </w:r>
      <w:r w:rsidRPr="005E3A4C">
        <w:rPr>
          <w:rFonts w:ascii="Arial" w:hAnsi="Arial" w:cs="Arial"/>
          <w:color w:val="000000" w:themeColor="text1"/>
          <w:sz w:val="20"/>
          <w:szCs w:val="20"/>
          <w:lang w:val="en-US"/>
        </w:rPr>
        <w:t xml:space="preserve">Root colonization by the endophytic fungus </w:t>
      </w:r>
      <w:r w:rsidRPr="00277551">
        <w:rPr>
          <w:rFonts w:ascii="Arial" w:hAnsi="Arial" w:cs="Arial"/>
          <w:i/>
          <w:iCs/>
          <w:color w:val="000000" w:themeColor="text1"/>
          <w:sz w:val="20"/>
          <w:szCs w:val="20"/>
          <w:lang w:val="en-US"/>
        </w:rPr>
        <w:t>Piriformosporaindica</w:t>
      </w:r>
      <w:r w:rsidRPr="005E3A4C">
        <w:rPr>
          <w:rFonts w:ascii="Arial" w:hAnsi="Arial" w:cs="Arial"/>
          <w:color w:val="000000" w:themeColor="text1"/>
          <w:sz w:val="20"/>
          <w:szCs w:val="20"/>
          <w:lang w:val="en-US"/>
        </w:rPr>
        <w:t xml:space="preserve"> improves growth, yield and piperine content in black pepper (</w:t>
      </w:r>
      <w:r w:rsidRPr="00277551">
        <w:rPr>
          <w:rFonts w:ascii="Arial" w:hAnsi="Arial" w:cs="Arial"/>
          <w:i/>
          <w:iCs/>
          <w:color w:val="000000" w:themeColor="text1"/>
          <w:sz w:val="20"/>
          <w:szCs w:val="20"/>
          <w:lang w:val="en-US"/>
        </w:rPr>
        <w:t>Piper nigurm</w:t>
      </w:r>
      <w:r w:rsidRPr="005E3A4C">
        <w:rPr>
          <w:rFonts w:ascii="Arial" w:hAnsi="Arial" w:cs="Arial"/>
          <w:color w:val="000000" w:themeColor="text1"/>
          <w:sz w:val="20"/>
          <w:szCs w:val="20"/>
          <w:lang w:val="en-US"/>
        </w:rPr>
        <w:t xml:space="preserve"> L.). </w:t>
      </w:r>
      <w:r w:rsidRPr="00277551">
        <w:rPr>
          <w:rFonts w:ascii="Arial" w:hAnsi="Arial" w:cs="Arial"/>
          <w:i/>
          <w:iCs/>
          <w:color w:val="000000" w:themeColor="text1"/>
          <w:sz w:val="20"/>
          <w:szCs w:val="20"/>
          <w:lang w:val="en-US"/>
        </w:rPr>
        <w:t>Biocatalysis Agric. Biotechnol</w:t>
      </w:r>
      <w:r w:rsidRPr="005E3A4C">
        <w:rPr>
          <w:rFonts w:ascii="Arial" w:hAnsi="Arial" w:cs="Arial"/>
          <w:color w:val="000000" w:themeColor="text1"/>
          <w:sz w:val="20"/>
          <w:szCs w:val="20"/>
          <w:lang w:val="en-US"/>
        </w:rPr>
        <w:t>.14: 215-220.</w:t>
      </w:r>
    </w:p>
    <w:p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Anith, K.N., Faseela, K. M., Archana, P. A. and Prathapan, K. D. </w:t>
      </w:r>
      <w:r w:rsidR="00277551">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2011</w:t>
      </w:r>
      <w:r w:rsidR="00277551">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Compatability of </w:t>
      </w:r>
      <w:r w:rsidRPr="0091495D">
        <w:rPr>
          <w:rFonts w:ascii="Arial" w:hAnsi="Arial" w:cs="Arial"/>
          <w:i/>
          <w:iCs/>
          <w:color w:val="000000" w:themeColor="text1"/>
          <w:sz w:val="20"/>
          <w:szCs w:val="20"/>
          <w:lang w:val="en-US"/>
        </w:rPr>
        <w:t>Piriformosporaindica</w:t>
      </w:r>
      <w:r w:rsidRPr="005E3A4C">
        <w:rPr>
          <w:rFonts w:ascii="Arial" w:hAnsi="Arial" w:cs="Arial"/>
          <w:color w:val="000000" w:themeColor="text1"/>
          <w:sz w:val="20"/>
          <w:szCs w:val="20"/>
          <w:lang w:val="en-US"/>
        </w:rPr>
        <w:t xml:space="preserve"> and </w:t>
      </w:r>
      <w:r w:rsidRPr="0091495D">
        <w:rPr>
          <w:rFonts w:ascii="Arial" w:hAnsi="Arial" w:cs="Arial"/>
          <w:i/>
          <w:iCs/>
          <w:color w:val="000000" w:themeColor="text1"/>
          <w:sz w:val="20"/>
          <w:szCs w:val="20"/>
          <w:lang w:val="en-US"/>
        </w:rPr>
        <w:t>Trichoderma harzianum</w:t>
      </w:r>
      <w:r w:rsidRPr="005E3A4C">
        <w:rPr>
          <w:rFonts w:ascii="Arial" w:hAnsi="Arial" w:cs="Arial"/>
          <w:color w:val="000000" w:themeColor="text1"/>
          <w:sz w:val="20"/>
          <w:szCs w:val="20"/>
          <w:lang w:val="en-US"/>
        </w:rPr>
        <w:t xml:space="preserve"> as dual inoculants in black pepper (</w:t>
      </w:r>
      <w:r w:rsidRPr="0091495D">
        <w:rPr>
          <w:rFonts w:ascii="Arial" w:hAnsi="Arial" w:cs="Arial"/>
          <w:i/>
          <w:iCs/>
          <w:color w:val="000000" w:themeColor="text1"/>
          <w:sz w:val="20"/>
          <w:szCs w:val="20"/>
          <w:lang w:val="en-US"/>
        </w:rPr>
        <w:t>Piper nigrum</w:t>
      </w:r>
      <w:r w:rsidRPr="005E3A4C">
        <w:rPr>
          <w:rFonts w:ascii="Arial" w:hAnsi="Arial" w:cs="Arial"/>
          <w:color w:val="000000" w:themeColor="text1"/>
          <w:sz w:val="20"/>
          <w:szCs w:val="20"/>
          <w:lang w:val="en-US"/>
        </w:rPr>
        <w:t xml:space="preserve"> L.). </w:t>
      </w:r>
      <w:r w:rsidRPr="0091495D">
        <w:rPr>
          <w:rFonts w:ascii="Arial" w:hAnsi="Arial" w:cs="Arial"/>
          <w:i/>
          <w:iCs/>
          <w:color w:val="000000" w:themeColor="text1"/>
          <w:sz w:val="20"/>
          <w:szCs w:val="20"/>
          <w:lang w:val="en-US"/>
        </w:rPr>
        <w:t>Symbiosis</w:t>
      </w:r>
      <w:r w:rsidRPr="005E3A4C">
        <w:rPr>
          <w:rFonts w:ascii="Arial" w:hAnsi="Arial" w:cs="Arial"/>
          <w:color w:val="000000" w:themeColor="text1"/>
          <w:sz w:val="20"/>
          <w:szCs w:val="20"/>
          <w:lang w:val="en-US"/>
        </w:rPr>
        <w:t xml:space="preserve"> 55: 11-17.</w:t>
      </w:r>
    </w:p>
    <w:p w:rsidR="004E3F88" w:rsidRDefault="004E3F88" w:rsidP="004E3F88">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t xml:space="preserve">Athira, S. and Anith, K. N. </w:t>
      </w:r>
      <w:r w:rsidR="00C12EF9">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2020</w:t>
      </w:r>
      <w:r w:rsidR="00C12EF9">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Plant growth promotion and suppression of bacterial wilt incidence in tomato by rhizobacteria, bacterial endophytes and the root endophytic fungus </w:t>
      </w:r>
      <w:r w:rsidRPr="007A49C2">
        <w:rPr>
          <w:rFonts w:ascii="Arial" w:hAnsi="Arial" w:cs="Arial"/>
          <w:i/>
          <w:iCs/>
          <w:color w:val="000000" w:themeColor="text1"/>
          <w:sz w:val="20"/>
          <w:szCs w:val="20"/>
          <w:lang w:val="en-US"/>
        </w:rPr>
        <w:t>Piriformosporaindica</w:t>
      </w:r>
      <w:r w:rsidRPr="00555294">
        <w:rPr>
          <w:rFonts w:ascii="Arial" w:hAnsi="Arial" w:cs="Arial"/>
          <w:color w:val="000000" w:themeColor="text1"/>
          <w:sz w:val="20"/>
          <w:szCs w:val="20"/>
          <w:lang w:val="en-US"/>
        </w:rPr>
        <w:t xml:space="preserve">. </w:t>
      </w:r>
      <w:r w:rsidRPr="007A49C2">
        <w:rPr>
          <w:rFonts w:ascii="Arial" w:hAnsi="Arial" w:cs="Arial"/>
          <w:i/>
          <w:iCs/>
          <w:color w:val="000000" w:themeColor="text1"/>
          <w:sz w:val="20"/>
          <w:szCs w:val="20"/>
          <w:lang w:val="en-US"/>
        </w:rPr>
        <w:t>Indian Phytopathol</w:t>
      </w:r>
      <w:r w:rsidRPr="00555294">
        <w:rPr>
          <w:rFonts w:ascii="Arial" w:hAnsi="Arial" w:cs="Arial"/>
          <w:color w:val="000000" w:themeColor="text1"/>
          <w:sz w:val="20"/>
          <w:szCs w:val="20"/>
          <w:lang w:val="en-US"/>
        </w:rPr>
        <w:t>. 73: 629-642.</w:t>
      </w:r>
    </w:p>
    <w:p w:rsidR="008E73AA" w:rsidRDefault="008E73AA" w:rsidP="005E3A4C">
      <w:pPr>
        <w:pStyle w:val="ListParagraph"/>
        <w:numPr>
          <w:ilvl w:val="0"/>
          <w:numId w:val="6"/>
        </w:numPr>
        <w:spacing w:line="360" w:lineRule="auto"/>
        <w:jc w:val="both"/>
        <w:rPr>
          <w:rFonts w:ascii="Arial" w:hAnsi="Arial" w:cs="Arial"/>
          <w:color w:val="000000" w:themeColor="text1"/>
          <w:sz w:val="20"/>
          <w:szCs w:val="20"/>
          <w:lang w:val="en-US"/>
        </w:rPr>
      </w:pPr>
      <w:r w:rsidRPr="008E73AA">
        <w:rPr>
          <w:rFonts w:ascii="Arial" w:hAnsi="Arial" w:cs="Arial"/>
          <w:color w:val="000000" w:themeColor="text1"/>
          <w:sz w:val="20"/>
          <w:szCs w:val="20"/>
          <w:lang w:val="en-US"/>
        </w:rPr>
        <w:t xml:space="preserve">Bagde, U.S., Prasad, R. and Varma, A. </w:t>
      </w:r>
      <w:r w:rsidR="007A49C2">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2011</w:t>
      </w:r>
      <w:r w:rsidR="007A49C2">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Influence of culture filtrate of </w:t>
      </w:r>
      <w:r w:rsidRPr="007A49C2">
        <w:rPr>
          <w:rFonts w:ascii="Arial" w:hAnsi="Arial" w:cs="Arial"/>
          <w:i/>
          <w:iCs/>
          <w:color w:val="000000" w:themeColor="text1"/>
          <w:sz w:val="20"/>
          <w:szCs w:val="20"/>
          <w:lang w:val="en-US"/>
        </w:rPr>
        <w:t>Piriformosporaindica</w:t>
      </w:r>
      <w:r w:rsidRPr="008E73AA">
        <w:rPr>
          <w:rFonts w:ascii="Arial" w:hAnsi="Arial" w:cs="Arial"/>
          <w:color w:val="000000" w:themeColor="text1"/>
          <w:sz w:val="20"/>
          <w:szCs w:val="20"/>
          <w:lang w:val="en-US"/>
        </w:rPr>
        <w:t xml:space="preserve"> on growth and yield of seed oil in </w:t>
      </w:r>
      <w:r w:rsidRPr="007A49C2">
        <w:rPr>
          <w:rFonts w:ascii="Arial" w:hAnsi="Arial" w:cs="Arial"/>
          <w:i/>
          <w:iCs/>
          <w:color w:val="000000" w:themeColor="text1"/>
          <w:sz w:val="20"/>
          <w:szCs w:val="20"/>
          <w:lang w:val="en-US"/>
        </w:rPr>
        <w:t>Helianthus annus. Symbiosis</w:t>
      </w:r>
      <w:r w:rsidRPr="008E73AA">
        <w:rPr>
          <w:rFonts w:ascii="Arial" w:hAnsi="Arial" w:cs="Arial"/>
          <w:color w:val="000000" w:themeColor="text1"/>
          <w:sz w:val="20"/>
          <w:szCs w:val="20"/>
          <w:lang w:val="en-US"/>
        </w:rPr>
        <w:t xml:space="preserve"> 53: 83-88.</w:t>
      </w:r>
    </w:p>
    <w:p w:rsidR="00F02C42" w:rsidRDefault="00F02C42" w:rsidP="005E3A4C">
      <w:pPr>
        <w:pStyle w:val="ListParagraph"/>
        <w:numPr>
          <w:ilvl w:val="0"/>
          <w:numId w:val="6"/>
        </w:numPr>
        <w:spacing w:line="360" w:lineRule="auto"/>
        <w:jc w:val="both"/>
        <w:rPr>
          <w:rFonts w:ascii="Arial" w:hAnsi="Arial" w:cs="Arial"/>
          <w:color w:val="000000" w:themeColor="text1"/>
          <w:sz w:val="20"/>
          <w:szCs w:val="20"/>
          <w:lang w:val="en-US"/>
        </w:rPr>
      </w:pPr>
      <w:r w:rsidRPr="00F02C42">
        <w:rPr>
          <w:rFonts w:ascii="Arial" w:hAnsi="Arial" w:cs="Arial"/>
          <w:color w:val="000000" w:themeColor="text1"/>
          <w:sz w:val="20"/>
          <w:szCs w:val="20"/>
          <w:lang w:val="en-US"/>
        </w:rPr>
        <w:t xml:space="preserve">Bajaj, R., Hu, W., Huang, Y.Y., Chen, S., Prasad, R., Varma, A. and Bushley, K.E. </w:t>
      </w:r>
      <w:r w:rsidR="00A55220">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2016</w:t>
      </w:r>
      <w:r w:rsidR="00A55220">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The beneﬁcial root endophyte </w:t>
      </w:r>
      <w:r w:rsidRPr="00A55220">
        <w:rPr>
          <w:rFonts w:ascii="Arial" w:hAnsi="Arial" w:cs="Arial"/>
          <w:i/>
          <w:iCs/>
          <w:color w:val="000000" w:themeColor="text1"/>
          <w:sz w:val="20"/>
          <w:szCs w:val="20"/>
          <w:lang w:val="en-US"/>
        </w:rPr>
        <w:t>Piriformosporaindica</w:t>
      </w:r>
      <w:r w:rsidRPr="00F02C42">
        <w:rPr>
          <w:rFonts w:ascii="Arial" w:hAnsi="Arial" w:cs="Arial"/>
          <w:color w:val="000000" w:themeColor="text1"/>
          <w:sz w:val="20"/>
          <w:szCs w:val="20"/>
          <w:lang w:val="en-US"/>
        </w:rPr>
        <w:t xml:space="preserve"> reduces egg density of the soybean cyst nematode. </w:t>
      </w:r>
      <w:r w:rsidRPr="00A55220">
        <w:rPr>
          <w:rFonts w:ascii="Arial" w:hAnsi="Arial" w:cs="Arial"/>
          <w:i/>
          <w:iCs/>
          <w:color w:val="000000" w:themeColor="text1"/>
          <w:sz w:val="20"/>
          <w:szCs w:val="20"/>
          <w:lang w:val="en-US"/>
        </w:rPr>
        <w:t>Biol. Control.</w:t>
      </w:r>
      <w:r w:rsidRPr="00F02C42">
        <w:rPr>
          <w:rFonts w:ascii="Arial" w:hAnsi="Arial" w:cs="Arial"/>
          <w:color w:val="000000" w:themeColor="text1"/>
          <w:sz w:val="20"/>
          <w:szCs w:val="20"/>
          <w:lang w:val="en-US"/>
        </w:rPr>
        <w:t xml:space="preserve"> 90: 193-199.</w:t>
      </w:r>
    </w:p>
    <w:p w:rsidR="004E3F88"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lastRenderedPageBreak/>
        <w:t xml:space="preserve">Baltruschat, H., Fodor, J., Harrach, B. D., Niemczyk, E., Barna, B., Gullner, G., Janeczko, A., Kogel, K. H., Schafer, P., Schwarczinger, I., Zuccaro, A. and Skoczowski, A. </w:t>
      </w:r>
      <w:r w:rsidR="00FC0E8A">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2008</w:t>
      </w:r>
      <w:r w:rsidR="00FC0E8A">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Salt tolerance of barley induced by the root endophyte </w:t>
      </w:r>
      <w:r w:rsidRPr="00FC0E8A">
        <w:rPr>
          <w:rFonts w:ascii="Arial" w:hAnsi="Arial" w:cs="Arial"/>
          <w:i/>
          <w:iCs/>
          <w:color w:val="000000" w:themeColor="text1"/>
          <w:sz w:val="20"/>
          <w:szCs w:val="20"/>
          <w:lang w:val="en-US"/>
        </w:rPr>
        <w:t>Piriformosporaindica</w:t>
      </w:r>
      <w:r w:rsidRPr="004E3F88">
        <w:rPr>
          <w:rFonts w:ascii="Arial" w:hAnsi="Arial" w:cs="Arial"/>
          <w:color w:val="000000" w:themeColor="text1"/>
          <w:sz w:val="20"/>
          <w:szCs w:val="20"/>
          <w:lang w:val="en-US"/>
        </w:rPr>
        <w:t xml:space="preserve"> is associated with a strong increase in antioxidants. </w:t>
      </w:r>
      <w:r w:rsidRPr="00FC0E8A">
        <w:rPr>
          <w:rFonts w:ascii="Arial" w:hAnsi="Arial" w:cs="Arial"/>
          <w:i/>
          <w:iCs/>
          <w:color w:val="000000" w:themeColor="text1"/>
          <w:sz w:val="20"/>
          <w:szCs w:val="20"/>
          <w:lang w:val="en-US"/>
        </w:rPr>
        <w:t>New Phytol.</w:t>
      </w:r>
      <w:r w:rsidRPr="004E3F88">
        <w:rPr>
          <w:rFonts w:ascii="Arial" w:hAnsi="Arial" w:cs="Arial"/>
          <w:color w:val="000000" w:themeColor="text1"/>
          <w:sz w:val="20"/>
          <w:szCs w:val="20"/>
          <w:lang w:val="en-US"/>
        </w:rPr>
        <w:t xml:space="preserve"> 180: 501-510.</w:t>
      </w:r>
    </w:p>
    <w:p w:rsidR="00C267E5" w:rsidRDefault="00C267E5" w:rsidP="005E3A4C">
      <w:pPr>
        <w:pStyle w:val="ListParagraph"/>
        <w:numPr>
          <w:ilvl w:val="0"/>
          <w:numId w:val="6"/>
        </w:numPr>
        <w:spacing w:line="360" w:lineRule="auto"/>
        <w:jc w:val="both"/>
        <w:rPr>
          <w:rFonts w:ascii="Arial" w:hAnsi="Arial" w:cs="Arial"/>
          <w:color w:val="000000" w:themeColor="text1"/>
          <w:sz w:val="20"/>
          <w:szCs w:val="20"/>
          <w:lang w:val="en-US"/>
        </w:rPr>
      </w:pPr>
      <w:r w:rsidRPr="00C267E5">
        <w:rPr>
          <w:rFonts w:ascii="Arial" w:hAnsi="Arial" w:cs="Arial"/>
          <w:color w:val="000000" w:themeColor="text1"/>
          <w:sz w:val="20"/>
          <w:szCs w:val="20"/>
          <w:lang w:val="en-US"/>
        </w:rPr>
        <w:t xml:space="preserve">Boller, T. and Felix, G. </w:t>
      </w:r>
      <w:r w:rsidR="004B000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2009</w:t>
      </w:r>
      <w:r w:rsidR="004B000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 xml:space="preserve">. A renaissance of elicitors: perception of microbe-associated molecular patterns and danger signals by pattern-recognition receptors. </w:t>
      </w:r>
      <w:r w:rsidRPr="004B0008">
        <w:rPr>
          <w:rFonts w:ascii="Arial" w:hAnsi="Arial" w:cs="Arial"/>
          <w:i/>
          <w:iCs/>
          <w:color w:val="000000" w:themeColor="text1"/>
          <w:sz w:val="20"/>
          <w:szCs w:val="20"/>
          <w:lang w:val="en-US"/>
        </w:rPr>
        <w:t>Annu. Rev. Plant Biol.</w:t>
      </w:r>
      <w:r w:rsidRPr="00C267E5">
        <w:rPr>
          <w:rFonts w:ascii="Arial" w:hAnsi="Arial" w:cs="Arial"/>
          <w:color w:val="000000" w:themeColor="text1"/>
          <w:sz w:val="20"/>
          <w:szCs w:val="20"/>
          <w:lang w:val="en-US"/>
        </w:rPr>
        <w:t xml:space="preserve"> 60(1): 379-406.</w:t>
      </w:r>
    </w:p>
    <w:p w:rsidR="000D7D06" w:rsidRDefault="00C850C9" w:rsidP="000D7D06">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Camehl, I., Sherameti, I., Seebald, E., Johnson, J. M. and Oelmuller, R. </w:t>
      </w:r>
      <w:r w:rsidR="00E7695D">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2013</w:t>
      </w:r>
      <w:r w:rsidR="00E7695D">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Role of defense compounds in the beneficial interaction between </w:t>
      </w:r>
      <w:r w:rsidRPr="00E7695D">
        <w:rPr>
          <w:rFonts w:ascii="Arial" w:hAnsi="Arial" w:cs="Arial"/>
          <w:i/>
          <w:iCs/>
          <w:color w:val="000000" w:themeColor="text1"/>
          <w:sz w:val="20"/>
          <w:szCs w:val="20"/>
          <w:lang w:val="en-US"/>
        </w:rPr>
        <w:t>Arabidopsis thaliana</w:t>
      </w:r>
      <w:r w:rsidRPr="00C850C9">
        <w:rPr>
          <w:rFonts w:ascii="Arial" w:hAnsi="Arial" w:cs="Arial"/>
          <w:color w:val="000000" w:themeColor="text1"/>
          <w:sz w:val="20"/>
          <w:szCs w:val="20"/>
          <w:lang w:val="en-US"/>
        </w:rPr>
        <w:t xml:space="preserve"> and </w:t>
      </w:r>
      <w:r w:rsidRPr="00E7695D">
        <w:rPr>
          <w:rFonts w:ascii="Arial" w:hAnsi="Arial" w:cs="Arial"/>
          <w:i/>
          <w:iCs/>
          <w:color w:val="000000" w:themeColor="text1"/>
          <w:sz w:val="20"/>
          <w:szCs w:val="20"/>
          <w:lang w:val="en-US"/>
        </w:rPr>
        <w:t>Piriformosporaindica</w:t>
      </w:r>
      <w:r w:rsidRPr="00C850C9">
        <w:rPr>
          <w:rFonts w:ascii="Arial" w:hAnsi="Arial" w:cs="Arial"/>
          <w:color w:val="000000" w:themeColor="text1"/>
          <w:sz w:val="20"/>
          <w:szCs w:val="20"/>
          <w:lang w:val="en-US"/>
        </w:rPr>
        <w:t xml:space="preserve">. In: Varma, A., Kost, G. and Oelmuller, R. (ed.), </w:t>
      </w:r>
      <w:r w:rsidRPr="00E7695D">
        <w:rPr>
          <w:rFonts w:ascii="Arial" w:hAnsi="Arial" w:cs="Arial"/>
          <w:i/>
          <w:iCs/>
          <w:color w:val="000000" w:themeColor="text1"/>
          <w:sz w:val="20"/>
          <w:szCs w:val="20"/>
          <w:lang w:val="en-US"/>
        </w:rPr>
        <w:t>Piriformosporaindica.</w:t>
      </w:r>
      <w:r w:rsidRPr="00C850C9">
        <w:rPr>
          <w:rFonts w:ascii="Arial" w:hAnsi="Arial" w:cs="Arial"/>
          <w:color w:val="000000" w:themeColor="text1"/>
          <w:sz w:val="20"/>
          <w:szCs w:val="20"/>
          <w:lang w:val="en-US"/>
        </w:rPr>
        <w:t xml:space="preserve"> Soil Biology, vol 33. Springer, Berlin, Heidelberg pp. 239-250.</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rPr>
        <w:t xml:space="preserve">Chen, Y. Y., Lou, B. G., Gao, Q. K. and Lin, F. C. (2013). Preliminary study on mechanisms of drought resistance in </w:t>
      </w:r>
      <w:r w:rsidRPr="000D7D06">
        <w:rPr>
          <w:rFonts w:ascii="Arial" w:hAnsi="Arial" w:cs="Arial"/>
          <w:i/>
          <w:iCs/>
          <w:color w:val="000000" w:themeColor="text1"/>
          <w:sz w:val="20"/>
          <w:szCs w:val="20"/>
        </w:rPr>
        <w:t>Brassica napus</w:t>
      </w:r>
      <w:r w:rsidRPr="000D7D06">
        <w:rPr>
          <w:rFonts w:ascii="Arial" w:hAnsi="Arial" w:cs="Arial"/>
          <w:color w:val="000000" w:themeColor="text1"/>
          <w:sz w:val="20"/>
          <w:szCs w:val="20"/>
        </w:rPr>
        <w:t xml:space="preserve"> L. conferred by </w:t>
      </w:r>
      <w:r w:rsidRPr="000D7D06">
        <w:rPr>
          <w:rFonts w:ascii="Arial" w:hAnsi="Arial" w:cs="Arial"/>
          <w:i/>
          <w:iCs/>
          <w:color w:val="000000" w:themeColor="text1"/>
          <w:sz w:val="20"/>
          <w:szCs w:val="20"/>
        </w:rPr>
        <w:t>Piriformosporaindica</w:t>
      </w:r>
      <w:r w:rsidRPr="000D7D06">
        <w:rPr>
          <w:rFonts w:ascii="Arial" w:hAnsi="Arial" w:cs="Arial"/>
          <w:color w:val="000000" w:themeColor="text1"/>
          <w:sz w:val="20"/>
          <w:szCs w:val="20"/>
        </w:rPr>
        <w:t xml:space="preserve">. </w:t>
      </w:r>
      <w:r w:rsidRPr="000D7D06">
        <w:rPr>
          <w:rFonts w:ascii="Arial" w:hAnsi="Arial" w:cs="Arial"/>
          <w:i/>
          <w:iCs/>
          <w:color w:val="000000" w:themeColor="text1"/>
          <w:sz w:val="20"/>
          <w:szCs w:val="20"/>
        </w:rPr>
        <w:t>J. Agric. Biotechnol</w:t>
      </w:r>
      <w:r w:rsidRPr="000D7D06">
        <w:rPr>
          <w:rFonts w:ascii="Arial" w:hAnsi="Arial" w:cs="Arial"/>
          <w:color w:val="000000" w:themeColor="text1"/>
          <w:sz w:val="20"/>
          <w:szCs w:val="20"/>
        </w:rPr>
        <w:t>. 21(3): 272-281.</w:t>
      </w:r>
    </w:p>
    <w:p w:rsidR="00DA34E3" w:rsidRDefault="00DA34E3" w:rsidP="005E3A4C">
      <w:pPr>
        <w:pStyle w:val="ListParagraph"/>
        <w:numPr>
          <w:ilvl w:val="0"/>
          <w:numId w:val="6"/>
        </w:numPr>
        <w:spacing w:line="360" w:lineRule="auto"/>
        <w:jc w:val="both"/>
        <w:rPr>
          <w:rFonts w:ascii="Arial" w:hAnsi="Arial" w:cs="Arial"/>
          <w:color w:val="000000" w:themeColor="text1"/>
          <w:sz w:val="20"/>
          <w:szCs w:val="20"/>
          <w:lang w:val="en-US"/>
        </w:rPr>
      </w:pPr>
      <w:r w:rsidRPr="00DA34E3">
        <w:rPr>
          <w:rFonts w:ascii="Arial" w:hAnsi="Arial" w:cs="Arial"/>
          <w:color w:val="000000" w:themeColor="text1"/>
          <w:sz w:val="20"/>
          <w:szCs w:val="20"/>
          <w:lang w:val="en-US"/>
        </w:rPr>
        <w:t xml:space="preserve">Dabral, S., Varma, A., Choudhary, D.K., Bahuguna, R.N. and Nath, M. </w:t>
      </w:r>
      <w:r w:rsidR="00537FEB">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2019</w:t>
      </w:r>
      <w:r w:rsidR="00537FEB">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Biopriming with </w:t>
      </w:r>
      <w:r w:rsidRPr="00537FEB">
        <w:rPr>
          <w:rFonts w:ascii="Arial" w:hAnsi="Arial" w:cs="Arial"/>
          <w:i/>
          <w:iCs/>
          <w:color w:val="000000" w:themeColor="text1"/>
          <w:sz w:val="20"/>
          <w:szCs w:val="20"/>
          <w:lang w:val="en-US"/>
        </w:rPr>
        <w:t>Piriformosporaindica</w:t>
      </w:r>
      <w:r w:rsidRPr="00DA34E3">
        <w:rPr>
          <w:rFonts w:ascii="Arial" w:hAnsi="Arial" w:cs="Arial"/>
          <w:color w:val="000000" w:themeColor="text1"/>
          <w:sz w:val="20"/>
          <w:szCs w:val="20"/>
          <w:lang w:val="en-US"/>
        </w:rPr>
        <w:t xml:space="preserve"> ameliorates cadmium stress in rice by lowering oxidative stress and cell death in root cells. </w:t>
      </w:r>
      <w:r w:rsidRPr="00537FEB">
        <w:rPr>
          <w:rFonts w:ascii="Arial" w:hAnsi="Arial" w:cs="Arial"/>
          <w:i/>
          <w:iCs/>
          <w:color w:val="000000" w:themeColor="text1"/>
          <w:sz w:val="20"/>
          <w:szCs w:val="20"/>
          <w:lang w:val="en-US"/>
        </w:rPr>
        <w:t>Ecotoxicol. Environ. Saf.</w:t>
      </w:r>
      <w:r w:rsidRPr="00DA34E3">
        <w:rPr>
          <w:rFonts w:ascii="Arial" w:hAnsi="Arial" w:cs="Arial"/>
          <w:color w:val="000000" w:themeColor="text1"/>
          <w:sz w:val="20"/>
          <w:szCs w:val="20"/>
          <w:lang w:val="en-US"/>
        </w:rPr>
        <w:t xml:space="preserve"> 186: 1-12.</w:t>
      </w:r>
    </w:p>
    <w:p w:rsidR="00F02C42" w:rsidRDefault="00F02C42" w:rsidP="005E3A4C">
      <w:pPr>
        <w:pStyle w:val="ListParagraph"/>
        <w:numPr>
          <w:ilvl w:val="0"/>
          <w:numId w:val="6"/>
        </w:numPr>
        <w:spacing w:line="360" w:lineRule="auto"/>
        <w:jc w:val="both"/>
        <w:rPr>
          <w:rFonts w:ascii="Arial" w:hAnsi="Arial" w:cs="Arial"/>
          <w:color w:val="000000" w:themeColor="text1"/>
          <w:sz w:val="20"/>
          <w:szCs w:val="20"/>
          <w:lang w:val="en-US"/>
        </w:rPr>
      </w:pPr>
      <w:r w:rsidRPr="00F02C42">
        <w:rPr>
          <w:rFonts w:ascii="Arial" w:hAnsi="Arial" w:cs="Arial"/>
          <w:color w:val="000000" w:themeColor="text1"/>
          <w:sz w:val="20"/>
          <w:szCs w:val="20"/>
          <w:lang w:val="en-US"/>
        </w:rPr>
        <w:t xml:space="preserve">Daneshkhah, R., Cabello, S., Rozanska, E., Sobczak, M., Grundler, F.M., Wieczorek, K. and Hofmann, J. </w:t>
      </w:r>
      <w:r w:rsidR="00537FEB">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2013</w:t>
      </w:r>
      <w:r w:rsidR="00537FEB">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w:t>
      </w:r>
      <w:r w:rsidRPr="00537FEB">
        <w:rPr>
          <w:rFonts w:ascii="Arial" w:hAnsi="Arial" w:cs="Arial"/>
          <w:i/>
          <w:iCs/>
          <w:color w:val="000000" w:themeColor="text1"/>
          <w:sz w:val="20"/>
          <w:szCs w:val="20"/>
          <w:lang w:val="en-US"/>
        </w:rPr>
        <w:t>Piriformosporaindica</w:t>
      </w:r>
      <w:r w:rsidRPr="00F02C42">
        <w:rPr>
          <w:rFonts w:ascii="Arial" w:hAnsi="Arial" w:cs="Arial"/>
          <w:color w:val="000000" w:themeColor="text1"/>
          <w:sz w:val="20"/>
          <w:szCs w:val="20"/>
          <w:lang w:val="en-US"/>
        </w:rPr>
        <w:t xml:space="preserve"> antagonizes cyst nematode infection and development in </w:t>
      </w:r>
      <w:r w:rsidRPr="00537FEB">
        <w:rPr>
          <w:rFonts w:ascii="Arial" w:hAnsi="Arial" w:cs="Arial"/>
          <w:i/>
          <w:iCs/>
          <w:color w:val="000000" w:themeColor="text1"/>
          <w:sz w:val="20"/>
          <w:szCs w:val="20"/>
          <w:lang w:val="en-US"/>
        </w:rPr>
        <w:t>Arabidopsis</w:t>
      </w:r>
      <w:r w:rsidRPr="00F02C42">
        <w:rPr>
          <w:rFonts w:ascii="Arial" w:hAnsi="Arial" w:cs="Arial"/>
          <w:color w:val="000000" w:themeColor="text1"/>
          <w:sz w:val="20"/>
          <w:szCs w:val="20"/>
          <w:lang w:val="en-US"/>
        </w:rPr>
        <w:t xml:space="preserve"> roots. </w:t>
      </w:r>
      <w:r w:rsidRPr="00537FEB">
        <w:rPr>
          <w:rFonts w:ascii="Arial" w:hAnsi="Arial" w:cs="Arial"/>
          <w:i/>
          <w:iCs/>
          <w:color w:val="000000" w:themeColor="text1"/>
          <w:sz w:val="20"/>
          <w:szCs w:val="20"/>
          <w:lang w:val="en-US"/>
        </w:rPr>
        <w:t>J. Exp. Bot.</w:t>
      </w:r>
      <w:r w:rsidRPr="00F02C42">
        <w:rPr>
          <w:rFonts w:ascii="Arial" w:hAnsi="Arial" w:cs="Arial"/>
          <w:color w:val="000000" w:themeColor="text1"/>
          <w:sz w:val="20"/>
          <w:szCs w:val="20"/>
          <w:lang w:val="en-US"/>
        </w:rPr>
        <w:t xml:space="preserve"> 64: 3763-3774.</w:t>
      </w:r>
    </w:p>
    <w:p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Das, A., Kamal, S., Shakil, N.A., Sherameti, I., Oelmuller, R., Dua, M., et al. </w:t>
      </w:r>
      <w:r w:rsidR="00537FEB">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2012</w:t>
      </w:r>
      <w:r w:rsidR="00537FEB">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The root endophyte fungus </w:t>
      </w:r>
      <w:r w:rsidRPr="00537FEB">
        <w:rPr>
          <w:rFonts w:ascii="Arial" w:hAnsi="Arial" w:cs="Arial"/>
          <w:i/>
          <w:iCs/>
          <w:color w:val="000000" w:themeColor="text1"/>
          <w:sz w:val="20"/>
          <w:szCs w:val="20"/>
          <w:lang w:val="en-US"/>
        </w:rPr>
        <w:t>Piriformosporaindica</w:t>
      </w:r>
      <w:r w:rsidRPr="005E3A4C">
        <w:rPr>
          <w:rFonts w:ascii="Arial" w:hAnsi="Arial" w:cs="Arial"/>
          <w:color w:val="000000" w:themeColor="text1"/>
          <w:sz w:val="20"/>
          <w:szCs w:val="20"/>
          <w:lang w:val="en-US"/>
        </w:rPr>
        <w:t xml:space="preserve"> leads to early flowering, higher biomass and altered secondary metabolites of the medicinal plant, </w:t>
      </w:r>
      <w:r w:rsidRPr="00537FEB">
        <w:rPr>
          <w:rFonts w:ascii="Arial" w:hAnsi="Arial" w:cs="Arial"/>
          <w:i/>
          <w:iCs/>
          <w:color w:val="000000" w:themeColor="text1"/>
          <w:sz w:val="20"/>
          <w:szCs w:val="20"/>
          <w:lang w:val="en-US"/>
        </w:rPr>
        <w:t>Coleus forskohlii</w:t>
      </w:r>
      <w:r w:rsidRPr="005E3A4C">
        <w:rPr>
          <w:rFonts w:ascii="Arial" w:hAnsi="Arial" w:cs="Arial"/>
          <w:color w:val="000000" w:themeColor="text1"/>
          <w:sz w:val="20"/>
          <w:szCs w:val="20"/>
          <w:lang w:val="en-US"/>
        </w:rPr>
        <w:t xml:space="preserve">. </w:t>
      </w:r>
      <w:r w:rsidRPr="00537FEB">
        <w:rPr>
          <w:rFonts w:ascii="Arial" w:hAnsi="Arial" w:cs="Arial"/>
          <w:i/>
          <w:iCs/>
          <w:color w:val="000000" w:themeColor="text1"/>
          <w:sz w:val="20"/>
          <w:szCs w:val="20"/>
          <w:lang w:val="en-US"/>
        </w:rPr>
        <w:t>Plant Sig. Behav</w:t>
      </w:r>
      <w:r w:rsidRPr="005E3A4C">
        <w:rPr>
          <w:rFonts w:ascii="Arial" w:hAnsi="Arial" w:cs="Arial"/>
          <w:color w:val="000000" w:themeColor="text1"/>
          <w:sz w:val="20"/>
          <w:szCs w:val="20"/>
          <w:lang w:val="en-US"/>
        </w:rPr>
        <w:t>. 7: 103–112.</w:t>
      </w:r>
    </w:p>
    <w:p w:rsidR="007667A0" w:rsidRDefault="007667A0" w:rsidP="00150FB3">
      <w:pPr>
        <w:pStyle w:val="ListParagraph"/>
        <w:numPr>
          <w:ilvl w:val="0"/>
          <w:numId w:val="6"/>
        </w:numPr>
        <w:spacing w:line="360" w:lineRule="auto"/>
        <w:jc w:val="both"/>
        <w:rPr>
          <w:rFonts w:ascii="Arial" w:hAnsi="Arial" w:cs="Arial"/>
          <w:color w:val="000000" w:themeColor="text1"/>
          <w:sz w:val="20"/>
          <w:szCs w:val="20"/>
          <w:lang w:val="en-US"/>
        </w:rPr>
      </w:pPr>
      <w:r w:rsidRPr="007667A0">
        <w:rPr>
          <w:rFonts w:ascii="Arial" w:hAnsi="Arial" w:cs="Arial"/>
          <w:color w:val="000000" w:themeColor="text1"/>
          <w:sz w:val="20"/>
          <w:szCs w:val="20"/>
          <w:lang w:val="en-US"/>
        </w:rPr>
        <w:t>Dolatabadi</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H</w:t>
      </w:r>
      <w:r w:rsidR="00537FEB">
        <w:rPr>
          <w:rFonts w:ascii="Arial" w:hAnsi="Arial" w:cs="Arial"/>
          <w:color w:val="000000" w:themeColor="text1"/>
          <w:sz w:val="20"/>
          <w:szCs w:val="20"/>
          <w:lang w:val="en-US"/>
        </w:rPr>
        <w:t xml:space="preserve">. </w:t>
      </w:r>
      <w:r w:rsidRPr="007667A0">
        <w:rPr>
          <w:rFonts w:ascii="Arial" w:hAnsi="Arial" w:cs="Arial"/>
          <w:color w:val="000000" w:themeColor="text1"/>
          <w:sz w:val="20"/>
          <w:szCs w:val="20"/>
          <w:lang w:val="en-US"/>
        </w:rPr>
        <w:t>K</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Goltapeh</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E</w:t>
      </w:r>
      <w:r w:rsidR="00537FEB">
        <w:rPr>
          <w:rFonts w:ascii="Arial" w:hAnsi="Arial" w:cs="Arial"/>
          <w:color w:val="000000" w:themeColor="text1"/>
          <w:sz w:val="20"/>
          <w:szCs w:val="20"/>
          <w:lang w:val="en-US"/>
        </w:rPr>
        <w:t xml:space="preserve">. </w:t>
      </w:r>
      <w:r w:rsidRPr="007667A0">
        <w:rPr>
          <w:rFonts w:ascii="Arial" w:hAnsi="Arial" w:cs="Arial"/>
          <w:color w:val="000000" w:themeColor="text1"/>
          <w:sz w:val="20"/>
          <w:szCs w:val="20"/>
          <w:lang w:val="en-US"/>
        </w:rPr>
        <w:t>M</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Mohammadi</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N</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Rabiey</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M</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Rohani</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N</w:t>
      </w:r>
      <w:r w:rsidR="00537FEB">
        <w:rPr>
          <w:rFonts w:ascii="Arial" w:hAnsi="Arial" w:cs="Arial"/>
          <w:color w:val="000000" w:themeColor="text1"/>
          <w:sz w:val="20"/>
          <w:szCs w:val="20"/>
          <w:lang w:val="en-US"/>
        </w:rPr>
        <w:t>. and</w:t>
      </w:r>
      <w:r w:rsidRPr="007667A0">
        <w:rPr>
          <w:rFonts w:ascii="Arial" w:hAnsi="Arial" w:cs="Arial"/>
          <w:color w:val="000000" w:themeColor="text1"/>
          <w:sz w:val="20"/>
          <w:szCs w:val="20"/>
          <w:lang w:val="en-US"/>
        </w:rPr>
        <w:t xml:space="preserve"> Varma</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A</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(2012)</w:t>
      </w:r>
      <w:r w:rsidR="00537FEB">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Biocontrol potential of root endophytic fungi and </w:t>
      </w:r>
      <w:r w:rsidRPr="00537FEB">
        <w:rPr>
          <w:rFonts w:ascii="Arial" w:hAnsi="Arial" w:cs="Arial"/>
          <w:i/>
          <w:iCs/>
          <w:color w:val="000000" w:themeColor="text1"/>
          <w:sz w:val="20"/>
          <w:szCs w:val="20"/>
          <w:lang w:val="en-US"/>
        </w:rPr>
        <w:t>Trichoderma</w:t>
      </w:r>
      <w:r w:rsidRPr="007667A0">
        <w:rPr>
          <w:rFonts w:ascii="Arial" w:hAnsi="Arial" w:cs="Arial"/>
          <w:color w:val="000000" w:themeColor="text1"/>
          <w:sz w:val="20"/>
          <w:szCs w:val="20"/>
          <w:lang w:val="en-US"/>
        </w:rPr>
        <w:t xml:space="preserve"> species against </w:t>
      </w:r>
      <w:r w:rsidRPr="00537FEB">
        <w:rPr>
          <w:rFonts w:ascii="Arial" w:hAnsi="Arial" w:cs="Arial"/>
          <w:i/>
          <w:iCs/>
          <w:color w:val="000000" w:themeColor="text1"/>
          <w:sz w:val="20"/>
          <w:szCs w:val="20"/>
          <w:lang w:val="en-US"/>
        </w:rPr>
        <w:t xml:space="preserve">Fusarium </w:t>
      </w:r>
      <w:r w:rsidRPr="007667A0">
        <w:rPr>
          <w:rFonts w:ascii="Arial" w:hAnsi="Arial" w:cs="Arial"/>
          <w:color w:val="000000" w:themeColor="text1"/>
          <w:sz w:val="20"/>
          <w:szCs w:val="20"/>
          <w:lang w:val="en-US"/>
        </w:rPr>
        <w:t xml:space="preserve">wilt of lentil under </w:t>
      </w:r>
      <w:r w:rsidRPr="00537FEB">
        <w:rPr>
          <w:rFonts w:ascii="Arial" w:hAnsi="Arial" w:cs="Arial"/>
          <w:i/>
          <w:iCs/>
          <w:color w:val="000000" w:themeColor="text1"/>
          <w:sz w:val="20"/>
          <w:szCs w:val="20"/>
          <w:lang w:val="en-US"/>
        </w:rPr>
        <w:t>in vitro</w:t>
      </w:r>
      <w:r w:rsidRPr="007667A0">
        <w:rPr>
          <w:rFonts w:ascii="Arial" w:hAnsi="Arial" w:cs="Arial"/>
          <w:color w:val="000000" w:themeColor="text1"/>
          <w:sz w:val="20"/>
          <w:szCs w:val="20"/>
          <w:lang w:val="en-US"/>
        </w:rPr>
        <w:t xml:space="preserve"> and greenhouse conditions. </w:t>
      </w:r>
      <w:r w:rsidRPr="00537FEB">
        <w:rPr>
          <w:rFonts w:ascii="Arial" w:hAnsi="Arial" w:cs="Arial"/>
          <w:i/>
          <w:iCs/>
          <w:color w:val="000000" w:themeColor="text1"/>
          <w:sz w:val="20"/>
          <w:szCs w:val="20"/>
          <w:lang w:val="en-US"/>
        </w:rPr>
        <w:t>J</w:t>
      </w:r>
      <w:r w:rsidR="00537FEB">
        <w:rPr>
          <w:rFonts w:ascii="Arial" w:hAnsi="Arial" w:cs="Arial"/>
          <w:i/>
          <w:iCs/>
          <w:color w:val="000000" w:themeColor="text1"/>
          <w:sz w:val="20"/>
          <w:szCs w:val="20"/>
          <w:lang w:val="en-US"/>
        </w:rPr>
        <w:t>.</w:t>
      </w:r>
      <w:r w:rsidRPr="00537FEB">
        <w:rPr>
          <w:rFonts w:ascii="Arial" w:hAnsi="Arial" w:cs="Arial"/>
          <w:i/>
          <w:iCs/>
          <w:color w:val="000000" w:themeColor="text1"/>
          <w:sz w:val="20"/>
          <w:szCs w:val="20"/>
          <w:lang w:val="en-US"/>
        </w:rPr>
        <w:t xml:space="preserve"> Agric</w:t>
      </w:r>
      <w:r w:rsidR="00537FEB">
        <w:rPr>
          <w:rFonts w:ascii="Arial" w:hAnsi="Arial" w:cs="Arial"/>
          <w:i/>
          <w:iCs/>
          <w:color w:val="000000" w:themeColor="text1"/>
          <w:sz w:val="20"/>
          <w:szCs w:val="20"/>
          <w:lang w:val="en-US"/>
        </w:rPr>
        <w:t>.</w:t>
      </w:r>
      <w:r w:rsidRPr="00537FEB">
        <w:rPr>
          <w:rFonts w:ascii="Arial" w:hAnsi="Arial" w:cs="Arial"/>
          <w:i/>
          <w:iCs/>
          <w:color w:val="000000" w:themeColor="text1"/>
          <w:sz w:val="20"/>
          <w:szCs w:val="20"/>
          <w:lang w:val="en-US"/>
        </w:rPr>
        <w:t xml:space="preserve"> Sci</w:t>
      </w:r>
      <w:r w:rsidR="00537FEB">
        <w:rPr>
          <w:rFonts w:ascii="Arial" w:hAnsi="Arial" w:cs="Arial"/>
          <w:i/>
          <w:iCs/>
          <w:color w:val="000000" w:themeColor="text1"/>
          <w:sz w:val="20"/>
          <w:szCs w:val="20"/>
          <w:lang w:val="en-US"/>
        </w:rPr>
        <w:t>.</w:t>
      </w:r>
      <w:r w:rsidRPr="00537FEB">
        <w:rPr>
          <w:rFonts w:ascii="Arial" w:hAnsi="Arial" w:cs="Arial"/>
          <w:i/>
          <w:iCs/>
          <w:color w:val="000000" w:themeColor="text1"/>
          <w:sz w:val="20"/>
          <w:szCs w:val="20"/>
          <w:lang w:val="en-US"/>
        </w:rPr>
        <w:t xml:space="preserve"> Technol</w:t>
      </w:r>
      <w:r w:rsidR="00537FEB">
        <w:rPr>
          <w:rFonts w:ascii="Arial" w:hAnsi="Arial" w:cs="Arial"/>
          <w:i/>
          <w:iCs/>
          <w:color w:val="000000" w:themeColor="text1"/>
          <w:sz w:val="20"/>
          <w:szCs w:val="20"/>
          <w:lang w:val="en-US"/>
        </w:rPr>
        <w:t>.</w:t>
      </w:r>
      <w:r w:rsidRPr="007667A0">
        <w:rPr>
          <w:rFonts w:ascii="Arial" w:hAnsi="Arial" w:cs="Arial"/>
          <w:color w:val="000000" w:themeColor="text1"/>
          <w:sz w:val="20"/>
          <w:szCs w:val="20"/>
          <w:lang w:val="en-US"/>
        </w:rPr>
        <w:t xml:space="preserve"> 14: 407–420. </w:t>
      </w:r>
    </w:p>
    <w:p w:rsidR="00F02C42" w:rsidRDefault="00F02C42" w:rsidP="00150FB3">
      <w:pPr>
        <w:pStyle w:val="ListParagraph"/>
        <w:numPr>
          <w:ilvl w:val="0"/>
          <w:numId w:val="6"/>
        </w:numPr>
        <w:spacing w:line="360" w:lineRule="auto"/>
        <w:jc w:val="both"/>
        <w:rPr>
          <w:rFonts w:ascii="Arial" w:hAnsi="Arial" w:cs="Arial"/>
          <w:color w:val="000000" w:themeColor="text1"/>
          <w:sz w:val="20"/>
          <w:szCs w:val="20"/>
          <w:lang w:val="en-US"/>
        </w:rPr>
      </w:pPr>
      <w:r w:rsidRPr="00F02C42">
        <w:rPr>
          <w:rFonts w:ascii="Arial" w:hAnsi="Arial" w:cs="Arial"/>
          <w:color w:val="000000" w:themeColor="text1"/>
          <w:sz w:val="20"/>
          <w:szCs w:val="20"/>
          <w:lang w:val="en-US"/>
        </w:rPr>
        <w:t xml:space="preserve">Fakhro, A., Andrade-Linares, D.R., Von Bargen, S., Bandte, M., Buttner, C., Grosch, R., Schwarz, D., and Franken, P. </w:t>
      </w:r>
      <w:r w:rsidR="0042575E">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2010</w:t>
      </w:r>
      <w:r w:rsidR="0042575E">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Impact of </w:t>
      </w:r>
      <w:r w:rsidRPr="0042575E">
        <w:rPr>
          <w:rFonts w:ascii="Arial" w:hAnsi="Arial" w:cs="Arial"/>
          <w:i/>
          <w:iCs/>
          <w:color w:val="000000" w:themeColor="text1"/>
          <w:sz w:val="20"/>
          <w:szCs w:val="20"/>
          <w:lang w:val="en-US"/>
        </w:rPr>
        <w:t>Piriformosporaindica</w:t>
      </w:r>
      <w:r w:rsidRPr="00F02C42">
        <w:rPr>
          <w:rFonts w:ascii="Arial" w:hAnsi="Arial" w:cs="Arial"/>
          <w:color w:val="000000" w:themeColor="text1"/>
          <w:sz w:val="20"/>
          <w:szCs w:val="20"/>
          <w:lang w:val="en-US"/>
        </w:rPr>
        <w:t xml:space="preserve"> on tomato growth and on interaction with fungal and viral pathogens. </w:t>
      </w:r>
      <w:r w:rsidRPr="0042575E">
        <w:rPr>
          <w:rFonts w:ascii="Arial" w:hAnsi="Arial" w:cs="Arial"/>
          <w:i/>
          <w:iCs/>
          <w:color w:val="000000" w:themeColor="text1"/>
          <w:sz w:val="20"/>
          <w:szCs w:val="20"/>
          <w:lang w:val="en-US"/>
        </w:rPr>
        <w:t>Mycorrhiza</w:t>
      </w:r>
      <w:r w:rsidRPr="00F02C42">
        <w:rPr>
          <w:rFonts w:ascii="Arial" w:hAnsi="Arial" w:cs="Arial"/>
          <w:color w:val="000000" w:themeColor="text1"/>
          <w:sz w:val="20"/>
          <w:szCs w:val="20"/>
          <w:lang w:val="en-US"/>
        </w:rPr>
        <w:t xml:space="preserve"> 20: 191-200.</w:t>
      </w:r>
    </w:p>
    <w:p w:rsidR="004A74A0" w:rsidRDefault="004A74A0" w:rsidP="00150FB3">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 xml:space="preserve">Franken, P. </w:t>
      </w:r>
      <w:r w:rsidR="0042575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2012</w:t>
      </w:r>
      <w:r w:rsidR="0042575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The plant strengthening root endophyte </w:t>
      </w:r>
      <w:r w:rsidRPr="0042575E">
        <w:rPr>
          <w:rFonts w:ascii="Arial" w:hAnsi="Arial" w:cs="Arial"/>
          <w:i/>
          <w:iCs/>
          <w:color w:val="000000" w:themeColor="text1"/>
          <w:sz w:val="20"/>
          <w:szCs w:val="20"/>
          <w:lang w:val="en-US"/>
        </w:rPr>
        <w:t>Piriformosporaindica</w:t>
      </w:r>
      <w:r w:rsidRPr="004A74A0">
        <w:rPr>
          <w:rFonts w:ascii="Arial" w:hAnsi="Arial" w:cs="Arial"/>
          <w:color w:val="000000" w:themeColor="text1"/>
          <w:sz w:val="20"/>
          <w:szCs w:val="20"/>
          <w:lang w:val="en-US"/>
        </w:rPr>
        <w:t xml:space="preserve">: potential application and the biology behind. </w:t>
      </w:r>
      <w:r w:rsidRPr="0042575E">
        <w:rPr>
          <w:rFonts w:ascii="Arial" w:hAnsi="Arial" w:cs="Arial"/>
          <w:i/>
          <w:iCs/>
          <w:color w:val="000000" w:themeColor="text1"/>
          <w:sz w:val="20"/>
          <w:szCs w:val="20"/>
          <w:lang w:val="en-US"/>
        </w:rPr>
        <w:t>Appl. Microbiol. Biotechnol</w:t>
      </w:r>
      <w:r w:rsidRPr="004A74A0">
        <w:rPr>
          <w:rFonts w:ascii="Arial" w:hAnsi="Arial" w:cs="Arial"/>
          <w:color w:val="000000" w:themeColor="text1"/>
          <w:sz w:val="20"/>
          <w:szCs w:val="20"/>
          <w:lang w:val="en-US"/>
        </w:rPr>
        <w:t>. 96: 1455-1464.</w:t>
      </w:r>
    </w:p>
    <w:p w:rsidR="000D7D06" w:rsidRDefault="00832A97" w:rsidP="000D7D06">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 xml:space="preserve">Fries, L.L.M., Pacovsky, R.S., Safir, G.R. and Kaminski, J. </w:t>
      </w:r>
      <w:r w:rsidR="00007001">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1998</w:t>
      </w:r>
      <w:r w:rsidR="00007001">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Phosphorus effect on phosphatase activity in endomycorrhizal maize. </w:t>
      </w:r>
      <w:r w:rsidRPr="00007001">
        <w:rPr>
          <w:rFonts w:ascii="Arial" w:hAnsi="Arial" w:cs="Arial"/>
          <w:i/>
          <w:iCs/>
          <w:color w:val="000000" w:themeColor="text1"/>
          <w:sz w:val="20"/>
          <w:szCs w:val="20"/>
          <w:lang w:val="en-US"/>
        </w:rPr>
        <w:t>Physiol. Plant</w:t>
      </w:r>
      <w:r w:rsidRPr="00832A97">
        <w:rPr>
          <w:rFonts w:ascii="Arial" w:hAnsi="Arial" w:cs="Arial"/>
          <w:color w:val="000000" w:themeColor="text1"/>
          <w:sz w:val="20"/>
          <w:szCs w:val="20"/>
          <w:lang w:val="en-US"/>
        </w:rPr>
        <w:t>. 103 (2): 162-171.</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Ghabooli, M. (2014). Effect of </w:t>
      </w:r>
      <w:r w:rsidRPr="000D7D06">
        <w:rPr>
          <w:rFonts w:ascii="Arial" w:hAnsi="Arial" w:cs="Arial"/>
          <w:i/>
          <w:iCs/>
          <w:color w:val="000000" w:themeColor="text1"/>
          <w:sz w:val="20"/>
          <w:szCs w:val="20"/>
          <w:lang w:val="en-US"/>
        </w:rPr>
        <w:t>Piriformosporaindica</w:t>
      </w:r>
      <w:r w:rsidRPr="000D7D06">
        <w:rPr>
          <w:rFonts w:ascii="Arial" w:hAnsi="Arial" w:cs="Arial"/>
          <w:color w:val="000000" w:themeColor="text1"/>
          <w:sz w:val="20"/>
          <w:szCs w:val="20"/>
          <w:lang w:val="en-US"/>
        </w:rPr>
        <w:t xml:space="preserve"> inoculation on some physiological traits of barley (</w:t>
      </w:r>
      <w:r w:rsidRPr="000D7D06">
        <w:rPr>
          <w:rFonts w:ascii="Arial" w:hAnsi="Arial" w:cs="Arial"/>
          <w:i/>
          <w:iCs/>
          <w:color w:val="000000" w:themeColor="text1"/>
          <w:sz w:val="20"/>
          <w:szCs w:val="20"/>
          <w:lang w:val="en-US"/>
        </w:rPr>
        <w:t>Hordeum vulgare</w:t>
      </w:r>
      <w:r w:rsidRPr="000D7D06">
        <w:rPr>
          <w:rFonts w:ascii="Arial" w:hAnsi="Arial" w:cs="Arial"/>
          <w:color w:val="000000" w:themeColor="text1"/>
          <w:sz w:val="20"/>
          <w:szCs w:val="20"/>
          <w:lang w:val="en-US"/>
        </w:rPr>
        <w:t xml:space="preserve">) under salt stress. </w:t>
      </w:r>
      <w:r w:rsidRPr="000D7D06">
        <w:rPr>
          <w:rFonts w:ascii="Arial" w:hAnsi="Arial" w:cs="Arial"/>
          <w:i/>
          <w:iCs/>
          <w:color w:val="000000" w:themeColor="text1"/>
          <w:sz w:val="20"/>
          <w:szCs w:val="20"/>
          <w:lang w:val="en-US"/>
        </w:rPr>
        <w:t>Chem. Nat. Compd.</w:t>
      </w:r>
      <w:r w:rsidRPr="000D7D06">
        <w:rPr>
          <w:rFonts w:ascii="Arial" w:hAnsi="Arial" w:cs="Arial"/>
          <w:color w:val="000000" w:themeColor="text1"/>
          <w:sz w:val="20"/>
          <w:szCs w:val="20"/>
          <w:lang w:val="en-US"/>
        </w:rPr>
        <w:t xml:space="preserve"> 50: 1082–1087.</w:t>
      </w:r>
    </w:p>
    <w:p w:rsidR="008E73AA" w:rsidRDefault="008E73AA" w:rsidP="00150FB3">
      <w:pPr>
        <w:pStyle w:val="ListParagraph"/>
        <w:numPr>
          <w:ilvl w:val="0"/>
          <w:numId w:val="6"/>
        </w:numPr>
        <w:spacing w:line="360" w:lineRule="auto"/>
        <w:jc w:val="both"/>
        <w:rPr>
          <w:rFonts w:ascii="Arial" w:hAnsi="Arial" w:cs="Arial"/>
          <w:color w:val="000000" w:themeColor="text1"/>
          <w:sz w:val="20"/>
          <w:szCs w:val="20"/>
          <w:lang w:val="en-US"/>
        </w:rPr>
      </w:pPr>
      <w:r w:rsidRPr="008E73AA">
        <w:rPr>
          <w:rFonts w:ascii="Arial" w:hAnsi="Arial" w:cs="Arial"/>
          <w:color w:val="000000" w:themeColor="text1"/>
          <w:sz w:val="20"/>
          <w:szCs w:val="20"/>
          <w:lang w:val="en-US"/>
        </w:rPr>
        <w:t xml:space="preserve">Ghesmati, M., Taheri, H., Meratan, A. A. and Mohamadi, P. P. </w:t>
      </w:r>
      <w:r w:rsidR="00F905A9">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2017</w:t>
      </w:r>
      <w:r w:rsidR="00F905A9">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Cell wall extract from </w:t>
      </w:r>
      <w:r w:rsidRPr="00F905A9">
        <w:rPr>
          <w:rFonts w:ascii="Arial" w:hAnsi="Arial" w:cs="Arial"/>
          <w:i/>
          <w:iCs/>
          <w:color w:val="000000" w:themeColor="text1"/>
          <w:sz w:val="20"/>
          <w:szCs w:val="20"/>
          <w:lang w:val="en-US"/>
        </w:rPr>
        <w:t>Piriformosporaindica</w:t>
      </w:r>
      <w:r w:rsidRPr="008E73AA">
        <w:rPr>
          <w:rFonts w:ascii="Arial" w:hAnsi="Arial" w:cs="Arial"/>
          <w:color w:val="000000" w:themeColor="text1"/>
          <w:sz w:val="20"/>
          <w:szCs w:val="20"/>
          <w:lang w:val="en-US"/>
        </w:rPr>
        <w:t xml:space="preserve"> enhances valerenic acid content in valerian roots via modulating sesquiterpene synthase genes</w:t>
      </w:r>
      <w:r w:rsidR="00F905A9">
        <w:rPr>
          <w:rFonts w:ascii="Arial" w:hAnsi="Arial" w:cs="Arial"/>
          <w:color w:val="000000" w:themeColor="text1"/>
          <w:sz w:val="20"/>
          <w:szCs w:val="20"/>
          <w:lang w:val="en-US"/>
        </w:rPr>
        <w:t>.</w:t>
      </w:r>
      <w:r w:rsidRPr="00F905A9">
        <w:rPr>
          <w:rFonts w:ascii="Arial" w:hAnsi="Arial" w:cs="Arial"/>
          <w:i/>
          <w:iCs/>
          <w:color w:val="000000" w:themeColor="text1"/>
          <w:sz w:val="20"/>
          <w:szCs w:val="20"/>
          <w:lang w:val="en-US"/>
        </w:rPr>
        <w:t>J. Applied Biotechnol</w:t>
      </w:r>
      <w:r w:rsidRPr="008E73AA">
        <w:rPr>
          <w:rFonts w:ascii="Arial" w:hAnsi="Arial" w:cs="Arial"/>
          <w:color w:val="000000" w:themeColor="text1"/>
          <w:sz w:val="20"/>
          <w:szCs w:val="20"/>
          <w:lang w:val="en-US"/>
        </w:rPr>
        <w:t>. 4(3): 645-650.</w:t>
      </w:r>
    </w:p>
    <w:p w:rsidR="004A74A0" w:rsidRDefault="004A74A0" w:rsidP="00150FB3">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lastRenderedPageBreak/>
        <w:t xml:space="preserve">Gill, S. S., Gill, R., Trivedi, D. K., Anjum, N. A., Sharma, K. K., Ansari, M. W., Ansari, A. A, Johri, A. K., Prasad, R., Pereira, E., Varma, A. and Tuteja, N. </w:t>
      </w:r>
      <w:r w:rsidR="000E3534">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2016</w:t>
      </w:r>
      <w:r w:rsidR="000E3534">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w:t>
      </w:r>
      <w:r w:rsidRPr="000E3534">
        <w:rPr>
          <w:rFonts w:ascii="Arial" w:hAnsi="Arial" w:cs="Arial"/>
          <w:i/>
          <w:iCs/>
          <w:color w:val="000000" w:themeColor="text1"/>
          <w:sz w:val="20"/>
          <w:szCs w:val="20"/>
          <w:lang w:val="en-US"/>
        </w:rPr>
        <w:t>Piriformosporaindica</w:t>
      </w:r>
      <w:r w:rsidRPr="004A74A0">
        <w:rPr>
          <w:rFonts w:ascii="Arial" w:hAnsi="Arial" w:cs="Arial"/>
          <w:color w:val="000000" w:themeColor="text1"/>
          <w:sz w:val="20"/>
          <w:szCs w:val="20"/>
          <w:lang w:val="en-US"/>
        </w:rPr>
        <w:t xml:space="preserve">: potential and significance in plant stress tolerance. </w:t>
      </w:r>
      <w:r w:rsidRPr="000E3534">
        <w:rPr>
          <w:rFonts w:ascii="Arial" w:hAnsi="Arial" w:cs="Arial"/>
          <w:i/>
          <w:iCs/>
          <w:color w:val="000000" w:themeColor="text1"/>
          <w:sz w:val="20"/>
          <w:szCs w:val="20"/>
          <w:lang w:val="en-US"/>
        </w:rPr>
        <w:t>Front. Microbiol</w:t>
      </w:r>
      <w:r w:rsidRPr="004A74A0">
        <w:rPr>
          <w:rFonts w:ascii="Arial" w:hAnsi="Arial" w:cs="Arial"/>
          <w:color w:val="000000" w:themeColor="text1"/>
          <w:sz w:val="20"/>
          <w:szCs w:val="20"/>
          <w:lang w:val="en-US"/>
        </w:rPr>
        <w:t>. 7: 1-20.</w:t>
      </w:r>
    </w:p>
    <w:p w:rsidR="000D7D06" w:rsidRDefault="00C44950" w:rsidP="000D7D06">
      <w:pPr>
        <w:pStyle w:val="ListParagraph"/>
        <w:numPr>
          <w:ilvl w:val="0"/>
          <w:numId w:val="6"/>
        </w:numPr>
        <w:spacing w:line="360" w:lineRule="auto"/>
        <w:jc w:val="both"/>
        <w:rPr>
          <w:rFonts w:ascii="Arial" w:hAnsi="Arial" w:cs="Arial"/>
          <w:color w:val="000000" w:themeColor="text1"/>
          <w:sz w:val="20"/>
          <w:szCs w:val="20"/>
          <w:lang w:val="en-US"/>
        </w:rPr>
      </w:pPr>
      <w:r w:rsidRPr="00C44950">
        <w:rPr>
          <w:rFonts w:ascii="Arial" w:hAnsi="Arial" w:cs="Arial"/>
          <w:color w:val="000000" w:themeColor="text1"/>
          <w:sz w:val="20"/>
          <w:szCs w:val="20"/>
          <w:lang w:val="en-US"/>
        </w:rPr>
        <w:t xml:space="preserve">Hallmann, J., Quadt-Hallmann, A., Mahaffee, W.F. and Kloepper, J.W. </w:t>
      </w:r>
      <w:r w:rsidR="000E3534">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1997</w:t>
      </w:r>
      <w:r w:rsidR="000E3534">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 xml:space="preserve">. Bacterial endophytes in agricultural crops. </w:t>
      </w:r>
      <w:r w:rsidRPr="000E3534">
        <w:rPr>
          <w:rFonts w:ascii="Arial" w:hAnsi="Arial" w:cs="Arial"/>
          <w:i/>
          <w:iCs/>
          <w:color w:val="000000" w:themeColor="text1"/>
          <w:sz w:val="20"/>
          <w:szCs w:val="20"/>
          <w:lang w:val="en-US"/>
        </w:rPr>
        <w:t>Can</w:t>
      </w:r>
      <w:r w:rsidR="000E3534" w:rsidRPr="000E3534">
        <w:rPr>
          <w:rFonts w:ascii="Arial" w:hAnsi="Arial" w:cs="Arial"/>
          <w:i/>
          <w:iCs/>
          <w:color w:val="000000" w:themeColor="text1"/>
          <w:sz w:val="20"/>
          <w:szCs w:val="20"/>
          <w:lang w:val="en-US"/>
        </w:rPr>
        <w:t>.</w:t>
      </w:r>
      <w:r w:rsidRPr="000E3534">
        <w:rPr>
          <w:rFonts w:ascii="Arial" w:hAnsi="Arial" w:cs="Arial"/>
          <w:i/>
          <w:iCs/>
          <w:color w:val="000000" w:themeColor="text1"/>
          <w:sz w:val="20"/>
          <w:szCs w:val="20"/>
          <w:lang w:val="en-US"/>
        </w:rPr>
        <w:t xml:space="preserve"> J</w:t>
      </w:r>
      <w:r w:rsidR="000E3534" w:rsidRPr="000E3534">
        <w:rPr>
          <w:rFonts w:ascii="Arial" w:hAnsi="Arial" w:cs="Arial"/>
          <w:i/>
          <w:iCs/>
          <w:color w:val="000000" w:themeColor="text1"/>
          <w:sz w:val="20"/>
          <w:szCs w:val="20"/>
          <w:lang w:val="en-US"/>
        </w:rPr>
        <w:t>.</w:t>
      </w:r>
      <w:r w:rsidRPr="000E3534">
        <w:rPr>
          <w:rFonts w:ascii="Arial" w:hAnsi="Arial" w:cs="Arial"/>
          <w:i/>
          <w:iCs/>
          <w:color w:val="000000" w:themeColor="text1"/>
          <w:sz w:val="20"/>
          <w:szCs w:val="20"/>
          <w:lang w:val="en-US"/>
        </w:rPr>
        <w:t xml:space="preserve"> Microbiol</w:t>
      </w:r>
      <w:r w:rsidRPr="00C44950">
        <w:rPr>
          <w:rFonts w:ascii="Arial" w:hAnsi="Arial" w:cs="Arial"/>
          <w:color w:val="000000" w:themeColor="text1"/>
          <w:sz w:val="20"/>
          <w:szCs w:val="20"/>
          <w:lang w:val="en-US"/>
        </w:rPr>
        <w:t>. 43:895-914.</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Harrach, B. D., Baltruschat, H., Barna, B., Fodor, J. K., and Ogel, K. H. (2013). The mutualistic fungus </w:t>
      </w:r>
      <w:r w:rsidRPr="000D7D06">
        <w:rPr>
          <w:rFonts w:ascii="Arial" w:hAnsi="Arial" w:cs="Arial"/>
          <w:i/>
          <w:iCs/>
          <w:color w:val="000000" w:themeColor="text1"/>
          <w:sz w:val="20"/>
          <w:szCs w:val="20"/>
          <w:lang w:val="en-US"/>
        </w:rPr>
        <w:t>Piriformosporaindica</w:t>
      </w:r>
      <w:r w:rsidRPr="000D7D06">
        <w:rPr>
          <w:rFonts w:ascii="Arial" w:hAnsi="Arial" w:cs="Arial"/>
          <w:color w:val="000000" w:themeColor="text1"/>
          <w:sz w:val="20"/>
          <w:szCs w:val="20"/>
          <w:lang w:val="en-US"/>
        </w:rPr>
        <w:t xml:space="preserve"> protects barley roots from a loss of antioxidant capacity caused by the necrotrophic pathogen </w:t>
      </w:r>
      <w:r w:rsidRPr="000D7D06">
        <w:rPr>
          <w:rFonts w:ascii="Arial" w:hAnsi="Arial" w:cs="Arial"/>
          <w:i/>
          <w:iCs/>
          <w:color w:val="000000" w:themeColor="text1"/>
          <w:sz w:val="20"/>
          <w:szCs w:val="20"/>
          <w:lang w:val="en-US"/>
        </w:rPr>
        <w:t>Fusarium culmorum. Mol. Plant Microbe Interact.</w:t>
      </w:r>
      <w:r w:rsidRPr="000D7D06">
        <w:rPr>
          <w:rFonts w:ascii="Arial" w:hAnsi="Arial" w:cs="Arial"/>
          <w:color w:val="000000" w:themeColor="text1"/>
          <w:sz w:val="20"/>
          <w:szCs w:val="20"/>
          <w:lang w:val="en-US"/>
        </w:rPr>
        <w:t xml:space="preserve"> 26: 599–605.</w:t>
      </w:r>
    </w:p>
    <w:p w:rsidR="00263C94" w:rsidRDefault="00263C94" w:rsidP="00150FB3">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Hui, F., Ma, J., Liu, J., Nie, C., Gao, Q. and Lou, B. </w:t>
      </w:r>
      <w:r w:rsidR="008E58E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2014</w:t>
      </w:r>
      <w:r w:rsidR="008E58E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Disease resistance analysis of Nicotiana tabacum induced by </w:t>
      </w:r>
      <w:r w:rsidRPr="008E58EE">
        <w:rPr>
          <w:rFonts w:ascii="Arial" w:hAnsi="Arial" w:cs="Arial"/>
          <w:i/>
          <w:iCs/>
          <w:color w:val="000000" w:themeColor="text1"/>
          <w:sz w:val="20"/>
          <w:szCs w:val="20"/>
          <w:lang w:val="en-US"/>
        </w:rPr>
        <w:t>Piriformosporaindica</w:t>
      </w:r>
      <w:r w:rsidRPr="00263C94">
        <w:rPr>
          <w:rFonts w:ascii="Arial" w:hAnsi="Arial" w:cs="Arial"/>
          <w:color w:val="000000" w:themeColor="text1"/>
          <w:sz w:val="20"/>
          <w:szCs w:val="20"/>
          <w:lang w:val="en-US"/>
        </w:rPr>
        <w:t xml:space="preserve">. </w:t>
      </w:r>
      <w:r w:rsidRPr="008E58EE">
        <w:rPr>
          <w:rFonts w:ascii="Arial" w:hAnsi="Arial" w:cs="Arial"/>
          <w:i/>
          <w:iCs/>
          <w:color w:val="000000" w:themeColor="text1"/>
          <w:sz w:val="20"/>
          <w:szCs w:val="20"/>
          <w:lang w:val="en-US"/>
        </w:rPr>
        <w:t>Tob. Sci. Technol.</w:t>
      </w:r>
      <w:r w:rsidRPr="00263C94">
        <w:rPr>
          <w:rFonts w:ascii="Arial" w:hAnsi="Arial" w:cs="Arial"/>
          <w:color w:val="000000" w:themeColor="text1"/>
          <w:sz w:val="20"/>
          <w:szCs w:val="20"/>
          <w:lang w:val="en-US"/>
        </w:rPr>
        <w:t xml:space="preserve"> 2014: 74-79.</w:t>
      </w:r>
    </w:p>
    <w:p w:rsidR="00162D1A" w:rsidRDefault="00162D1A" w:rsidP="00150FB3">
      <w:pPr>
        <w:pStyle w:val="ListParagraph"/>
        <w:numPr>
          <w:ilvl w:val="0"/>
          <w:numId w:val="6"/>
        </w:numPr>
        <w:spacing w:line="360" w:lineRule="auto"/>
        <w:jc w:val="both"/>
        <w:rPr>
          <w:rFonts w:ascii="Arial" w:hAnsi="Arial" w:cs="Arial"/>
          <w:color w:val="000000" w:themeColor="text1"/>
          <w:sz w:val="20"/>
          <w:szCs w:val="20"/>
          <w:lang w:val="en-US"/>
        </w:rPr>
      </w:pPr>
      <w:r w:rsidRPr="00162D1A">
        <w:rPr>
          <w:rFonts w:ascii="Arial" w:hAnsi="Arial" w:cs="Arial"/>
          <w:color w:val="000000" w:themeColor="text1"/>
          <w:sz w:val="20"/>
          <w:szCs w:val="20"/>
          <w:lang w:val="en-US"/>
        </w:rPr>
        <w:t xml:space="preserve">Hui-Feng, L., Jun, X., Hui-Ming, Z., Chang-Ming, C., Fa-Zhuang, L., Xu-Ming, X., Oelmüller, R., Wei-Feng, X. and Kai-Wun, Y. </w:t>
      </w:r>
      <w:r w:rsidR="008E58EE">
        <w:rPr>
          <w:rFonts w:ascii="Arial" w:hAnsi="Arial" w:cs="Arial"/>
          <w:color w:val="000000" w:themeColor="text1"/>
          <w:sz w:val="20"/>
          <w:szCs w:val="20"/>
          <w:lang w:val="en-US"/>
        </w:rPr>
        <w:t>(</w:t>
      </w:r>
      <w:r w:rsidRPr="00162D1A">
        <w:rPr>
          <w:rFonts w:ascii="Arial" w:hAnsi="Arial" w:cs="Arial"/>
          <w:color w:val="000000" w:themeColor="text1"/>
          <w:sz w:val="20"/>
          <w:szCs w:val="20"/>
          <w:lang w:val="en-US"/>
        </w:rPr>
        <w:t>2019</w:t>
      </w:r>
      <w:r w:rsidR="008E58EE">
        <w:rPr>
          <w:rFonts w:ascii="Arial" w:hAnsi="Arial" w:cs="Arial"/>
          <w:color w:val="000000" w:themeColor="text1"/>
          <w:sz w:val="20"/>
          <w:szCs w:val="20"/>
          <w:lang w:val="en-US"/>
        </w:rPr>
        <w:t>)</w:t>
      </w:r>
      <w:r w:rsidRPr="00162D1A">
        <w:rPr>
          <w:rFonts w:ascii="Arial" w:hAnsi="Arial" w:cs="Arial"/>
          <w:color w:val="000000" w:themeColor="text1"/>
          <w:sz w:val="20"/>
          <w:szCs w:val="20"/>
          <w:lang w:val="en-US"/>
        </w:rPr>
        <w:t xml:space="preserve">. Growth promotion and disease resistance induced in Anthurium colonized by the beneficial root endophyte </w:t>
      </w:r>
      <w:r w:rsidRPr="008E58EE">
        <w:rPr>
          <w:rFonts w:ascii="Arial" w:hAnsi="Arial" w:cs="Arial"/>
          <w:i/>
          <w:iCs/>
          <w:color w:val="000000" w:themeColor="text1"/>
          <w:sz w:val="20"/>
          <w:szCs w:val="20"/>
          <w:lang w:val="en-US"/>
        </w:rPr>
        <w:t>Piriformosporaindica.BMC Plant Biol.</w:t>
      </w:r>
      <w:r w:rsidRPr="00162D1A">
        <w:rPr>
          <w:rFonts w:ascii="Arial" w:hAnsi="Arial" w:cs="Arial"/>
          <w:color w:val="000000" w:themeColor="text1"/>
          <w:sz w:val="20"/>
          <w:szCs w:val="20"/>
          <w:lang w:val="en-US"/>
        </w:rPr>
        <w:t xml:space="preserve"> 19: 40.</w:t>
      </w:r>
    </w:p>
    <w:p w:rsidR="00C267E5" w:rsidRDefault="00C267E5" w:rsidP="00150FB3">
      <w:pPr>
        <w:pStyle w:val="ListParagraph"/>
        <w:numPr>
          <w:ilvl w:val="0"/>
          <w:numId w:val="6"/>
        </w:numPr>
        <w:spacing w:line="360" w:lineRule="auto"/>
        <w:jc w:val="both"/>
        <w:rPr>
          <w:rFonts w:ascii="Arial" w:hAnsi="Arial" w:cs="Arial"/>
          <w:color w:val="000000" w:themeColor="text1"/>
          <w:sz w:val="20"/>
          <w:szCs w:val="20"/>
          <w:lang w:val="en-US"/>
        </w:rPr>
      </w:pPr>
      <w:r w:rsidRPr="00C267E5">
        <w:rPr>
          <w:rFonts w:ascii="Arial" w:hAnsi="Arial" w:cs="Arial"/>
          <w:color w:val="000000" w:themeColor="text1"/>
          <w:sz w:val="20"/>
          <w:szCs w:val="20"/>
          <w:lang w:val="en-US"/>
        </w:rPr>
        <w:t xml:space="preserve">Jacobs, S., Zechmann, B., Molitor, A., Trujillo, M., Petutschnig, E., Lipka, V., Kogel, K. H. and Schafer, P. </w:t>
      </w:r>
      <w:r w:rsidR="008E58EE">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2011</w:t>
      </w:r>
      <w:r w:rsidR="008E58EE">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 xml:space="preserve">. Broad-spectrum suppression of innate immunity is required for colonization of Arabidopsis roots by the fungus </w:t>
      </w:r>
      <w:r w:rsidRPr="008E58EE">
        <w:rPr>
          <w:rFonts w:ascii="Arial" w:hAnsi="Arial" w:cs="Arial"/>
          <w:i/>
          <w:iCs/>
          <w:color w:val="000000" w:themeColor="text1"/>
          <w:sz w:val="20"/>
          <w:szCs w:val="20"/>
          <w:lang w:val="en-US"/>
        </w:rPr>
        <w:t>Piriformosporaindica. Plant Physiol</w:t>
      </w:r>
      <w:r w:rsidRPr="00C267E5">
        <w:rPr>
          <w:rFonts w:ascii="Arial" w:hAnsi="Arial" w:cs="Arial"/>
          <w:color w:val="000000" w:themeColor="text1"/>
          <w:sz w:val="20"/>
          <w:szCs w:val="20"/>
          <w:lang w:val="en-US"/>
        </w:rPr>
        <w:t>. 156: 726-740.</w:t>
      </w:r>
    </w:p>
    <w:p w:rsidR="00DA34E3" w:rsidRDefault="00DA34E3" w:rsidP="00150FB3">
      <w:pPr>
        <w:pStyle w:val="ListParagraph"/>
        <w:numPr>
          <w:ilvl w:val="0"/>
          <w:numId w:val="6"/>
        </w:numPr>
        <w:spacing w:line="360" w:lineRule="auto"/>
        <w:jc w:val="both"/>
        <w:rPr>
          <w:rFonts w:ascii="Arial" w:hAnsi="Arial" w:cs="Arial"/>
          <w:color w:val="000000" w:themeColor="text1"/>
          <w:sz w:val="20"/>
          <w:szCs w:val="20"/>
          <w:lang w:val="en-US"/>
        </w:rPr>
      </w:pPr>
      <w:r w:rsidRPr="00DA34E3">
        <w:rPr>
          <w:rFonts w:ascii="Arial" w:hAnsi="Arial" w:cs="Arial"/>
          <w:color w:val="000000" w:themeColor="text1"/>
          <w:sz w:val="20"/>
          <w:szCs w:val="20"/>
          <w:lang w:val="en-US"/>
        </w:rPr>
        <w:t xml:space="preserve">Jogawat, A., Saha, S., Bakshi, M., Dayaman, V., Kumar, M., Dua, M., Varma, A., Oelmuller, R., Tuteja, N. and Johri, A.K. </w:t>
      </w:r>
      <w:r w:rsidR="008E58EE">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2013</w:t>
      </w:r>
      <w:r w:rsidR="008E58EE">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w:t>
      </w:r>
      <w:r w:rsidRPr="008E58EE">
        <w:rPr>
          <w:rFonts w:ascii="Arial" w:hAnsi="Arial" w:cs="Arial"/>
          <w:i/>
          <w:iCs/>
          <w:color w:val="000000" w:themeColor="text1"/>
          <w:sz w:val="20"/>
          <w:szCs w:val="20"/>
          <w:lang w:val="en-US"/>
        </w:rPr>
        <w:t>Piriformosporaindica</w:t>
      </w:r>
      <w:r w:rsidRPr="00DA34E3">
        <w:rPr>
          <w:rFonts w:ascii="Arial" w:hAnsi="Arial" w:cs="Arial"/>
          <w:color w:val="000000" w:themeColor="text1"/>
          <w:sz w:val="20"/>
          <w:szCs w:val="20"/>
          <w:lang w:val="en-US"/>
        </w:rPr>
        <w:t xml:space="preserve"> rescues growth diminution of rice seedlings during high salt stress. </w:t>
      </w:r>
      <w:r w:rsidRPr="008E58EE">
        <w:rPr>
          <w:rFonts w:ascii="Arial" w:hAnsi="Arial" w:cs="Arial"/>
          <w:i/>
          <w:iCs/>
          <w:color w:val="000000" w:themeColor="text1"/>
          <w:sz w:val="20"/>
          <w:szCs w:val="20"/>
          <w:lang w:val="en-US"/>
        </w:rPr>
        <w:t>Plant Signal. Behav.</w:t>
      </w:r>
      <w:r w:rsidRPr="00DA34E3">
        <w:rPr>
          <w:rFonts w:ascii="Arial" w:hAnsi="Arial" w:cs="Arial"/>
          <w:color w:val="000000" w:themeColor="text1"/>
          <w:sz w:val="20"/>
          <w:szCs w:val="20"/>
          <w:lang w:val="en-US"/>
        </w:rPr>
        <w:t xml:space="preserve"> 8: 10-16.</w:t>
      </w:r>
    </w:p>
    <w:p w:rsidR="000D7D06" w:rsidRDefault="003D7BC8" w:rsidP="000D7D06">
      <w:pPr>
        <w:pStyle w:val="ListParagraph"/>
        <w:numPr>
          <w:ilvl w:val="0"/>
          <w:numId w:val="6"/>
        </w:numPr>
        <w:spacing w:line="360" w:lineRule="auto"/>
        <w:jc w:val="both"/>
        <w:rPr>
          <w:rFonts w:ascii="Arial" w:hAnsi="Arial" w:cs="Arial"/>
          <w:color w:val="000000" w:themeColor="text1"/>
          <w:sz w:val="20"/>
          <w:szCs w:val="20"/>
          <w:lang w:val="en-US"/>
        </w:rPr>
      </w:pPr>
      <w:r w:rsidRPr="003D7BC8">
        <w:rPr>
          <w:rFonts w:ascii="Arial" w:hAnsi="Arial" w:cs="Arial"/>
          <w:color w:val="000000" w:themeColor="text1"/>
          <w:sz w:val="20"/>
          <w:szCs w:val="20"/>
          <w:lang w:val="en-US"/>
        </w:rPr>
        <w:t xml:space="preserve">Johnson, J. M., Alex, T. and Oelmuller, R. </w:t>
      </w:r>
      <w:r w:rsidR="008E58EE">
        <w:rPr>
          <w:rFonts w:ascii="Arial" w:hAnsi="Arial" w:cs="Arial"/>
          <w:color w:val="000000" w:themeColor="text1"/>
          <w:sz w:val="20"/>
          <w:szCs w:val="20"/>
          <w:lang w:val="en-US"/>
        </w:rPr>
        <w:t>(</w:t>
      </w:r>
      <w:r w:rsidRPr="003D7BC8">
        <w:rPr>
          <w:rFonts w:ascii="Arial" w:hAnsi="Arial" w:cs="Arial"/>
          <w:color w:val="000000" w:themeColor="text1"/>
          <w:sz w:val="20"/>
          <w:szCs w:val="20"/>
          <w:lang w:val="en-US"/>
        </w:rPr>
        <w:t>2014</w:t>
      </w:r>
      <w:r w:rsidR="008E58EE">
        <w:rPr>
          <w:rFonts w:ascii="Arial" w:hAnsi="Arial" w:cs="Arial"/>
          <w:color w:val="000000" w:themeColor="text1"/>
          <w:sz w:val="20"/>
          <w:szCs w:val="20"/>
          <w:lang w:val="en-US"/>
        </w:rPr>
        <w:t>)</w:t>
      </w:r>
      <w:r w:rsidRPr="003D7BC8">
        <w:rPr>
          <w:rFonts w:ascii="Arial" w:hAnsi="Arial" w:cs="Arial"/>
          <w:color w:val="000000" w:themeColor="text1"/>
          <w:sz w:val="20"/>
          <w:szCs w:val="20"/>
          <w:lang w:val="en-US"/>
        </w:rPr>
        <w:t xml:space="preserve">. </w:t>
      </w:r>
      <w:r w:rsidRPr="008E58EE">
        <w:rPr>
          <w:rFonts w:ascii="Arial" w:hAnsi="Arial" w:cs="Arial"/>
          <w:i/>
          <w:iCs/>
          <w:color w:val="000000" w:themeColor="text1"/>
          <w:sz w:val="20"/>
          <w:szCs w:val="20"/>
          <w:lang w:val="en-US"/>
        </w:rPr>
        <w:t>Piriformosporaindica</w:t>
      </w:r>
      <w:r w:rsidRPr="003D7BC8">
        <w:rPr>
          <w:rFonts w:ascii="Arial" w:hAnsi="Arial" w:cs="Arial"/>
          <w:color w:val="000000" w:themeColor="text1"/>
          <w:sz w:val="20"/>
          <w:szCs w:val="20"/>
          <w:lang w:val="en-US"/>
        </w:rPr>
        <w:t xml:space="preserve">: The versatile and multifunctional root endophytic fungus for enhanced yield and tolerance to biotic and abiotic stress in crop plants. </w:t>
      </w:r>
      <w:r w:rsidRPr="008E58EE">
        <w:rPr>
          <w:rFonts w:ascii="Arial" w:hAnsi="Arial" w:cs="Arial"/>
          <w:i/>
          <w:iCs/>
          <w:color w:val="000000" w:themeColor="text1"/>
          <w:sz w:val="20"/>
          <w:szCs w:val="20"/>
          <w:lang w:val="en-US"/>
        </w:rPr>
        <w:t>J. Trop. Agric.</w:t>
      </w:r>
      <w:r w:rsidRPr="003D7BC8">
        <w:rPr>
          <w:rFonts w:ascii="Arial" w:hAnsi="Arial" w:cs="Arial"/>
          <w:color w:val="000000" w:themeColor="text1"/>
          <w:sz w:val="20"/>
          <w:szCs w:val="20"/>
          <w:lang w:val="en-US"/>
        </w:rPr>
        <w:t xml:space="preserve"> 52: 103-122.</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Johnson, J.M., Sherameti, I., Nongbri P.L. and Oelmüller, R. (2013). Standardized conditions to study beneficial and nonbeneficial traits in the </w:t>
      </w:r>
      <w:r w:rsidRPr="000D7D06">
        <w:rPr>
          <w:rFonts w:ascii="Arial" w:hAnsi="Arial" w:cs="Arial"/>
          <w:i/>
          <w:iCs/>
          <w:color w:val="000000" w:themeColor="text1"/>
          <w:sz w:val="20"/>
          <w:szCs w:val="20"/>
          <w:lang w:val="en-US"/>
        </w:rPr>
        <w:t>Piriformosporaindica/Arabidopsis thaliana</w:t>
      </w:r>
      <w:r w:rsidRPr="000D7D06">
        <w:rPr>
          <w:rFonts w:ascii="Arial" w:hAnsi="Arial" w:cs="Arial"/>
          <w:color w:val="000000" w:themeColor="text1"/>
          <w:sz w:val="20"/>
          <w:szCs w:val="20"/>
          <w:lang w:val="en-US"/>
        </w:rPr>
        <w:t xml:space="preserve"> interaction. In: </w:t>
      </w:r>
      <w:r w:rsidRPr="000D7D06">
        <w:rPr>
          <w:rFonts w:ascii="Arial" w:hAnsi="Arial" w:cs="Arial"/>
          <w:i/>
          <w:iCs/>
          <w:color w:val="000000" w:themeColor="text1"/>
          <w:sz w:val="20"/>
          <w:szCs w:val="20"/>
          <w:lang w:val="en-US"/>
        </w:rPr>
        <w:t>Piriformosporaindica</w:t>
      </w:r>
      <w:r w:rsidRPr="000D7D06">
        <w:rPr>
          <w:rFonts w:ascii="Arial" w:hAnsi="Arial" w:cs="Arial"/>
          <w:color w:val="000000" w:themeColor="text1"/>
          <w:sz w:val="20"/>
          <w:szCs w:val="20"/>
          <w:lang w:val="en-US"/>
        </w:rPr>
        <w:t xml:space="preserve">: Sebacinales and their biotechnological applications; Soil Biol., 33, 325-343. A. Varma et al. (eds.), Springer-Verlag Berlin Heidelberg Germany. </w:t>
      </w:r>
    </w:p>
    <w:p w:rsidR="00C267E5" w:rsidRDefault="00C267E5" w:rsidP="00150FB3">
      <w:pPr>
        <w:pStyle w:val="ListParagraph"/>
        <w:numPr>
          <w:ilvl w:val="0"/>
          <w:numId w:val="6"/>
        </w:numPr>
        <w:spacing w:line="360" w:lineRule="auto"/>
        <w:jc w:val="both"/>
        <w:rPr>
          <w:rFonts w:ascii="Arial" w:hAnsi="Arial" w:cs="Arial"/>
          <w:color w:val="000000" w:themeColor="text1"/>
          <w:sz w:val="20"/>
          <w:szCs w:val="20"/>
          <w:lang w:val="en-US"/>
        </w:rPr>
      </w:pPr>
      <w:r w:rsidRPr="00C267E5">
        <w:rPr>
          <w:rFonts w:ascii="Arial" w:hAnsi="Arial" w:cs="Arial"/>
          <w:color w:val="000000" w:themeColor="text1"/>
          <w:sz w:val="20"/>
          <w:szCs w:val="20"/>
          <w:lang w:val="en-US"/>
        </w:rPr>
        <w:t xml:space="preserve">Khatabi, B., Molitor, A. and Lindermayr, C. </w:t>
      </w:r>
      <w:r w:rsidR="00A118F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2012</w:t>
      </w:r>
      <w:r w:rsidR="00A118F8">
        <w:rPr>
          <w:rFonts w:ascii="Arial" w:hAnsi="Arial" w:cs="Arial"/>
          <w:color w:val="000000" w:themeColor="text1"/>
          <w:sz w:val="20"/>
          <w:szCs w:val="20"/>
          <w:lang w:val="en-US"/>
        </w:rPr>
        <w:t>)</w:t>
      </w:r>
      <w:r w:rsidRPr="00C267E5">
        <w:rPr>
          <w:rFonts w:ascii="Arial" w:hAnsi="Arial" w:cs="Arial"/>
          <w:color w:val="000000" w:themeColor="text1"/>
          <w:sz w:val="20"/>
          <w:szCs w:val="20"/>
          <w:lang w:val="en-US"/>
        </w:rPr>
        <w:t xml:space="preserve">. Ethylene supports colonization of plant roots by the mutualistic fungus </w:t>
      </w:r>
      <w:r w:rsidRPr="00A118F8">
        <w:rPr>
          <w:rFonts w:ascii="Arial" w:hAnsi="Arial" w:cs="Arial"/>
          <w:i/>
          <w:iCs/>
          <w:color w:val="000000" w:themeColor="text1"/>
          <w:sz w:val="20"/>
          <w:szCs w:val="20"/>
          <w:lang w:val="en-US"/>
        </w:rPr>
        <w:t>Piriformosporaindica. PLoS ONE</w:t>
      </w:r>
      <w:r w:rsidRPr="00C267E5">
        <w:rPr>
          <w:rFonts w:ascii="Arial" w:hAnsi="Arial" w:cs="Arial"/>
          <w:color w:val="000000" w:themeColor="text1"/>
          <w:sz w:val="20"/>
          <w:szCs w:val="20"/>
          <w:lang w:val="en-US"/>
        </w:rPr>
        <w:t xml:space="preserve"> 7(4): e35502.</w:t>
      </w:r>
    </w:p>
    <w:p w:rsidR="000D7D06" w:rsidRDefault="00E310B3" w:rsidP="000D7D06">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Kilam, D., Agnihotri, A. and Varma, A. </w:t>
      </w:r>
      <w:r w:rsidR="00A118F8">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2016</w:t>
      </w:r>
      <w:r w:rsidR="00A118F8">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Endophytic fungus </w:t>
      </w:r>
      <w:r w:rsidRPr="00A118F8">
        <w:rPr>
          <w:rFonts w:ascii="Arial" w:hAnsi="Arial" w:cs="Arial"/>
          <w:i/>
          <w:iCs/>
          <w:color w:val="000000" w:themeColor="text1"/>
          <w:sz w:val="20"/>
          <w:szCs w:val="20"/>
          <w:lang w:val="en-US"/>
        </w:rPr>
        <w:t>Piriformosporaindica:</w:t>
      </w:r>
      <w:r w:rsidRPr="00E310B3">
        <w:rPr>
          <w:rFonts w:ascii="Arial" w:hAnsi="Arial" w:cs="Arial"/>
          <w:color w:val="000000" w:themeColor="text1"/>
          <w:sz w:val="20"/>
          <w:szCs w:val="20"/>
          <w:lang w:val="en-US"/>
        </w:rPr>
        <w:t xml:space="preserve"> secondary metabolites and yield enhancement in medicinal plants. </w:t>
      </w:r>
      <w:r w:rsidRPr="00A118F8">
        <w:rPr>
          <w:rFonts w:ascii="Arial" w:hAnsi="Arial" w:cs="Arial"/>
          <w:i/>
          <w:iCs/>
          <w:color w:val="000000" w:themeColor="text1"/>
          <w:sz w:val="20"/>
          <w:szCs w:val="20"/>
          <w:lang w:val="en-US"/>
        </w:rPr>
        <w:t>Int. J. Chem. Tech. Res</w:t>
      </w:r>
      <w:r w:rsidRPr="00E310B3">
        <w:rPr>
          <w:rFonts w:ascii="Arial" w:hAnsi="Arial" w:cs="Arial"/>
          <w:color w:val="000000" w:themeColor="text1"/>
          <w:sz w:val="20"/>
          <w:szCs w:val="20"/>
          <w:lang w:val="en-US"/>
        </w:rPr>
        <w:t>. 9: 202-210.</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rPr>
        <w:t xml:space="preserve">Knecht, K., Seyffarth, M., Desel, C., Thurau, T., Sherameti, I., Lou, B., Oelmüller, R. and Cai, D. (2010). Expression of BvGLP-1 encoding a germin-like protein from sugar beet in </w:t>
      </w:r>
      <w:r w:rsidRPr="000D7D06">
        <w:rPr>
          <w:rFonts w:ascii="Arial" w:hAnsi="Arial" w:cs="Arial"/>
          <w:i/>
          <w:iCs/>
          <w:color w:val="000000" w:themeColor="text1"/>
          <w:sz w:val="20"/>
          <w:szCs w:val="20"/>
        </w:rPr>
        <w:t>Arabidopsis thaliana</w:t>
      </w:r>
      <w:r w:rsidRPr="000D7D06">
        <w:rPr>
          <w:rFonts w:ascii="Arial" w:hAnsi="Arial" w:cs="Arial"/>
          <w:color w:val="000000" w:themeColor="text1"/>
          <w:sz w:val="20"/>
          <w:szCs w:val="20"/>
        </w:rPr>
        <w:t xml:space="preserve"> leads to resistance against phytopathogenic fungi. </w:t>
      </w:r>
      <w:r w:rsidRPr="000D7D06">
        <w:rPr>
          <w:rFonts w:ascii="Arial" w:hAnsi="Arial" w:cs="Arial"/>
          <w:i/>
          <w:iCs/>
          <w:color w:val="000000" w:themeColor="text1"/>
          <w:sz w:val="20"/>
          <w:szCs w:val="20"/>
        </w:rPr>
        <w:t>Mol. Plant Microbe Interact</w:t>
      </w:r>
      <w:r w:rsidRPr="000D7D06">
        <w:rPr>
          <w:rFonts w:ascii="Arial" w:hAnsi="Arial" w:cs="Arial"/>
          <w:color w:val="000000" w:themeColor="text1"/>
          <w:sz w:val="20"/>
          <w:szCs w:val="20"/>
        </w:rPr>
        <w:t>. 23 (4): 446-457.</w:t>
      </w:r>
    </w:p>
    <w:p w:rsidR="00C44950" w:rsidRDefault="003866F2" w:rsidP="00150FB3">
      <w:pPr>
        <w:pStyle w:val="ListParagraph"/>
        <w:numPr>
          <w:ilvl w:val="0"/>
          <w:numId w:val="6"/>
        </w:numPr>
        <w:spacing w:line="360" w:lineRule="auto"/>
        <w:jc w:val="both"/>
        <w:rPr>
          <w:rFonts w:ascii="Arial" w:hAnsi="Arial" w:cs="Arial"/>
          <w:color w:val="000000" w:themeColor="text1"/>
          <w:sz w:val="20"/>
          <w:szCs w:val="20"/>
          <w:lang w:val="en-US"/>
        </w:rPr>
      </w:pPr>
      <w:r w:rsidRPr="003866F2">
        <w:rPr>
          <w:rFonts w:ascii="Arial" w:hAnsi="Arial" w:cs="Arial"/>
          <w:color w:val="000000" w:themeColor="text1"/>
          <w:sz w:val="20"/>
          <w:szCs w:val="20"/>
          <w:lang w:val="en-US"/>
        </w:rPr>
        <w:t xml:space="preserve">Kumar, K. K. and Dara, S. K. </w:t>
      </w:r>
      <w:r w:rsidR="00A118F8">
        <w:rPr>
          <w:rFonts w:ascii="Arial" w:hAnsi="Arial" w:cs="Arial"/>
          <w:color w:val="000000" w:themeColor="text1"/>
          <w:sz w:val="20"/>
          <w:szCs w:val="20"/>
          <w:lang w:val="en-US"/>
        </w:rPr>
        <w:t>(</w:t>
      </w:r>
      <w:r w:rsidRPr="003866F2">
        <w:rPr>
          <w:rFonts w:ascii="Arial" w:hAnsi="Arial" w:cs="Arial"/>
          <w:color w:val="000000" w:themeColor="text1"/>
          <w:sz w:val="20"/>
          <w:szCs w:val="20"/>
          <w:lang w:val="en-US"/>
        </w:rPr>
        <w:t>20</w:t>
      </w:r>
      <w:r w:rsidR="00C75992">
        <w:rPr>
          <w:rFonts w:ascii="Arial" w:hAnsi="Arial" w:cs="Arial"/>
          <w:color w:val="000000" w:themeColor="text1"/>
          <w:sz w:val="20"/>
          <w:szCs w:val="20"/>
          <w:lang w:val="en-US"/>
        </w:rPr>
        <w:t>21</w:t>
      </w:r>
      <w:r w:rsidR="00A118F8">
        <w:rPr>
          <w:rFonts w:ascii="Arial" w:hAnsi="Arial" w:cs="Arial"/>
          <w:color w:val="000000" w:themeColor="text1"/>
          <w:sz w:val="20"/>
          <w:szCs w:val="20"/>
          <w:lang w:val="en-US"/>
        </w:rPr>
        <w:t>)</w:t>
      </w:r>
      <w:r w:rsidRPr="003866F2">
        <w:rPr>
          <w:rFonts w:ascii="Arial" w:hAnsi="Arial" w:cs="Arial"/>
          <w:color w:val="000000" w:themeColor="text1"/>
          <w:sz w:val="20"/>
          <w:szCs w:val="20"/>
          <w:lang w:val="en-US"/>
        </w:rPr>
        <w:t xml:space="preserve">. Fungal and bacterial endophytes as microbial control agents for plant-parasitic nematodes. </w:t>
      </w:r>
      <w:r w:rsidRPr="00A118F8">
        <w:rPr>
          <w:rFonts w:ascii="Arial" w:hAnsi="Arial" w:cs="Arial"/>
          <w:i/>
          <w:iCs/>
          <w:color w:val="000000" w:themeColor="text1"/>
          <w:sz w:val="20"/>
          <w:szCs w:val="20"/>
          <w:lang w:val="en-US"/>
        </w:rPr>
        <w:t>Int. J. Environ. Res. Public Health</w:t>
      </w:r>
      <w:r w:rsidRPr="003866F2">
        <w:rPr>
          <w:rFonts w:ascii="Arial" w:hAnsi="Arial" w:cs="Arial"/>
          <w:color w:val="000000" w:themeColor="text1"/>
          <w:sz w:val="20"/>
          <w:szCs w:val="20"/>
          <w:lang w:val="en-US"/>
        </w:rPr>
        <w:t xml:space="preserve"> 18: 4269.</w:t>
      </w:r>
    </w:p>
    <w:p w:rsidR="000D4DEA" w:rsidRDefault="000D4DEA" w:rsidP="005E3A4C">
      <w:pPr>
        <w:pStyle w:val="ListParagraph"/>
        <w:numPr>
          <w:ilvl w:val="0"/>
          <w:numId w:val="6"/>
        </w:numPr>
        <w:spacing w:line="360" w:lineRule="auto"/>
        <w:jc w:val="both"/>
        <w:rPr>
          <w:rFonts w:ascii="Arial" w:hAnsi="Arial" w:cs="Arial"/>
          <w:color w:val="000000" w:themeColor="text1"/>
          <w:sz w:val="20"/>
          <w:szCs w:val="20"/>
          <w:lang w:val="en-US"/>
        </w:rPr>
      </w:pPr>
      <w:r w:rsidRPr="000D4DEA">
        <w:rPr>
          <w:rFonts w:ascii="Arial" w:hAnsi="Arial" w:cs="Arial"/>
          <w:color w:val="000000" w:themeColor="text1"/>
          <w:sz w:val="20"/>
          <w:szCs w:val="20"/>
          <w:lang w:val="en-US"/>
        </w:rPr>
        <w:lastRenderedPageBreak/>
        <w:t xml:space="preserve">Kumar, M., Yadav, V., Kumar, H., Sharma, R., Singh, A., Tuteja, N. and Johri, A. K. </w:t>
      </w:r>
      <w:r w:rsidR="00A118F8">
        <w:rPr>
          <w:rFonts w:ascii="Arial" w:hAnsi="Arial" w:cs="Arial"/>
          <w:color w:val="000000" w:themeColor="text1"/>
          <w:sz w:val="20"/>
          <w:szCs w:val="20"/>
          <w:lang w:val="en-US"/>
        </w:rPr>
        <w:t>(</w:t>
      </w:r>
      <w:r w:rsidRPr="000D4DEA">
        <w:rPr>
          <w:rFonts w:ascii="Arial" w:hAnsi="Arial" w:cs="Arial"/>
          <w:color w:val="000000" w:themeColor="text1"/>
          <w:sz w:val="20"/>
          <w:szCs w:val="20"/>
          <w:lang w:val="en-US"/>
        </w:rPr>
        <w:t>2011</w:t>
      </w:r>
      <w:r w:rsidR="00A118F8">
        <w:rPr>
          <w:rFonts w:ascii="Arial" w:hAnsi="Arial" w:cs="Arial"/>
          <w:color w:val="000000" w:themeColor="text1"/>
          <w:sz w:val="20"/>
          <w:szCs w:val="20"/>
          <w:lang w:val="en-US"/>
        </w:rPr>
        <w:t>)</w:t>
      </w:r>
      <w:r w:rsidRPr="000D4DEA">
        <w:rPr>
          <w:rFonts w:ascii="Arial" w:hAnsi="Arial" w:cs="Arial"/>
          <w:color w:val="000000" w:themeColor="text1"/>
          <w:sz w:val="20"/>
          <w:szCs w:val="20"/>
          <w:lang w:val="en-US"/>
        </w:rPr>
        <w:t xml:space="preserve">. </w:t>
      </w:r>
      <w:r w:rsidRPr="00A118F8">
        <w:rPr>
          <w:rFonts w:ascii="Arial" w:hAnsi="Arial" w:cs="Arial"/>
          <w:i/>
          <w:iCs/>
          <w:color w:val="000000" w:themeColor="text1"/>
          <w:sz w:val="20"/>
          <w:szCs w:val="20"/>
          <w:lang w:val="en-US"/>
        </w:rPr>
        <w:t>Piriformosporaindica</w:t>
      </w:r>
      <w:r w:rsidRPr="000D4DEA">
        <w:rPr>
          <w:rFonts w:ascii="Arial" w:hAnsi="Arial" w:cs="Arial"/>
          <w:color w:val="000000" w:themeColor="text1"/>
          <w:sz w:val="20"/>
          <w:szCs w:val="20"/>
          <w:lang w:val="en-US"/>
        </w:rPr>
        <w:t xml:space="preserve"> enhances plant growth by transferring phosphate. </w:t>
      </w:r>
      <w:r w:rsidRPr="00A118F8">
        <w:rPr>
          <w:rFonts w:ascii="Arial" w:hAnsi="Arial" w:cs="Arial"/>
          <w:i/>
          <w:iCs/>
          <w:color w:val="000000" w:themeColor="text1"/>
          <w:sz w:val="20"/>
          <w:szCs w:val="20"/>
          <w:lang w:val="en-US"/>
        </w:rPr>
        <w:t xml:space="preserve">Plant Signal. Behav. </w:t>
      </w:r>
      <w:r w:rsidRPr="000D4DEA">
        <w:rPr>
          <w:rFonts w:ascii="Arial" w:hAnsi="Arial" w:cs="Arial"/>
          <w:color w:val="000000" w:themeColor="text1"/>
          <w:sz w:val="20"/>
          <w:szCs w:val="20"/>
          <w:lang w:val="en-US"/>
        </w:rPr>
        <w:t>6: 723-725.</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rPr>
      </w:pPr>
      <w:r w:rsidRPr="000D7D06">
        <w:rPr>
          <w:rFonts w:ascii="Arial" w:hAnsi="Arial" w:cs="Arial"/>
          <w:color w:val="000000" w:themeColor="text1"/>
          <w:sz w:val="20"/>
          <w:szCs w:val="20"/>
        </w:rPr>
        <w:t xml:space="preserve">Kumar, M., Yadav, V., Tuteja, N. and Johri, A.K. (2009). Antioxidant enzyme activities in maize plants colonized with </w:t>
      </w:r>
      <w:r w:rsidRPr="000D7D06">
        <w:rPr>
          <w:rFonts w:ascii="Arial" w:hAnsi="Arial" w:cs="Arial"/>
          <w:i/>
          <w:iCs/>
          <w:color w:val="000000" w:themeColor="text1"/>
          <w:sz w:val="20"/>
          <w:szCs w:val="20"/>
        </w:rPr>
        <w:t>Piriformosporaindica</w:t>
      </w:r>
      <w:r w:rsidRPr="000D7D06">
        <w:rPr>
          <w:rFonts w:ascii="Arial" w:hAnsi="Arial" w:cs="Arial"/>
          <w:color w:val="000000" w:themeColor="text1"/>
          <w:sz w:val="20"/>
          <w:szCs w:val="20"/>
        </w:rPr>
        <w:t xml:space="preserve">. </w:t>
      </w:r>
      <w:r w:rsidRPr="000D7D06">
        <w:rPr>
          <w:rFonts w:ascii="Arial" w:hAnsi="Arial" w:cs="Arial"/>
          <w:i/>
          <w:iCs/>
          <w:color w:val="000000" w:themeColor="text1"/>
          <w:sz w:val="20"/>
          <w:szCs w:val="20"/>
        </w:rPr>
        <w:t>Microbiol.</w:t>
      </w:r>
      <w:r w:rsidRPr="000D7D06">
        <w:rPr>
          <w:rFonts w:ascii="Arial" w:hAnsi="Arial" w:cs="Arial"/>
          <w:color w:val="000000" w:themeColor="text1"/>
          <w:sz w:val="20"/>
          <w:szCs w:val="20"/>
        </w:rPr>
        <w:t xml:space="preserve"> 155: 780-790.</w:t>
      </w:r>
    </w:p>
    <w:p w:rsidR="007D731C" w:rsidRPr="007D731C" w:rsidRDefault="007D731C" w:rsidP="007D731C">
      <w:pPr>
        <w:pStyle w:val="ListParagraph"/>
        <w:numPr>
          <w:ilvl w:val="0"/>
          <w:numId w:val="6"/>
        </w:numPr>
        <w:spacing w:line="36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Kumar, V., Rajauria, G., Sahai, V. and Bisaria, V. S. (2012). </w:t>
      </w:r>
      <w:r w:rsidRPr="007D731C">
        <w:rPr>
          <w:rFonts w:ascii="Arial" w:hAnsi="Arial" w:cs="Arial"/>
          <w:color w:val="000000" w:themeColor="text1"/>
          <w:sz w:val="20"/>
          <w:szCs w:val="20"/>
          <w:lang w:val="en-US"/>
        </w:rPr>
        <w:t xml:space="preserve">Culture filtrate of root endophytic fungus </w:t>
      </w:r>
      <w:r w:rsidRPr="007D731C">
        <w:rPr>
          <w:rFonts w:ascii="Arial" w:hAnsi="Arial" w:cs="Arial"/>
          <w:i/>
          <w:iCs/>
          <w:color w:val="000000" w:themeColor="text1"/>
          <w:sz w:val="20"/>
          <w:szCs w:val="20"/>
          <w:lang w:val="en-US"/>
        </w:rPr>
        <w:t>Piriformosporaindica</w:t>
      </w:r>
      <w:r w:rsidRPr="007D731C">
        <w:rPr>
          <w:rFonts w:ascii="Arial" w:hAnsi="Arial" w:cs="Arial"/>
          <w:color w:val="000000" w:themeColor="text1"/>
          <w:sz w:val="20"/>
          <w:szCs w:val="20"/>
          <w:lang w:val="en-US"/>
        </w:rPr>
        <w:t xml:space="preserve"> promotes thegrowth and lignan production of </w:t>
      </w:r>
      <w:r w:rsidRPr="007D731C">
        <w:rPr>
          <w:rFonts w:ascii="Arial" w:hAnsi="Arial" w:cs="Arial"/>
          <w:i/>
          <w:iCs/>
          <w:color w:val="000000" w:themeColor="text1"/>
          <w:sz w:val="20"/>
          <w:szCs w:val="20"/>
          <w:lang w:val="en-US"/>
        </w:rPr>
        <w:t>Linum album</w:t>
      </w:r>
      <w:r w:rsidRPr="007D731C">
        <w:rPr>
          <w:rFonts w:ascii="Arial" w:hAnsi="Arial" w:cs="Arial"/>
          <w:color w:val="000000" w:themeColor="text1"/>
          <w:sz w:val="20"/>
          <w:szCs w:val="20"/>
          <w:lang w:val="en-US"/>
        </w:rPr>
        <w:t xml:space="preserve"> hairy root cultures</w:t>
      </w:r>
      <w:r>
        <w:rPr>
          <w:rFonts w:ascii="Arial" w:hAnsi="Arial" w:cs="Arial"/>
          <w:color w:val="000000" w:themeColor="text1"/>
          <w:sz w:val="20"/>
          <w:szCs w:val="20"/>
          <w:lang w:val="en-US"/>
        </w:rPr>
        <w:t xml:space="preserve">. </w:t>
      </w:r>
      <w:r w:rsidRPr="007D731C">
        <w:rPr>
          <w:rFonts w:ascii="Arial" w:hAnsi="Arial" w:cs="Arial"/>
          <w:i/>
          <w:iCs/>
          <w:color w:val="000000" w:themeColor="text1"/>
          <w:sz w:val="20"/>
          <w:szCs w:val="20"/>
          <w:lang w:val="en-US"/>
        </w:rPr>
        <w:t>Process Biochem</w:t>
      </w:r>
      <w:r>
        <w:rPr>
          <w:rFonts w:ascii="Arial" w:hAnsi="Arial" w:cs="Arial"/>
          <w:color w:val="000000" w:themeColor="text1"/>
          <w:sz w:val="20"/>
          <w:szCs w:val="20"/>
          <w:lang w:val="en-US"/>
        </w:rPr>
        <w:t>.</w:t>
      </w:r>
      <w:r w:rsidRPr="007D731C">
        <w:rPr>
          <w:rFonts w:ascii="Arial" w:hAnsi="Arial" w:cs="Arial"/>
          <w:color w:val="000000" w:themeColor="text1"/>
          <w:sz w:val="20"/>
          <w:szCs w:val="20"/>
          <w:lang w:val="en-US"/>
        </w:rPr>
        <w:t xml:space="preserve"> 47</w:t>
      </w:r>
      <w:r>
        <w:rPr>
          <w:rFonts w:ascii="Arial" w:hAnsi="Arial" w:cs="Arial"/>
          <w:color w:val="000000" w:themeColor="text1"/>
          <w:sz w:val="20"/>
          <w:szCs w:val="20"/>
          <w:lang w:val="en-US"/>
        </w:rPr>
        <w:t>:</w:t>
      </w:r>
      <w:r w:rsidRPr="007D731C">
        <w:rPr>
          <w:rFonts w:ascii="Arial" w:hAnsi="Arial" w:cs="Arial"/>
          <w:color w:val="000000" w:themeColor="text1"/>
          <w:sz w:val="20"/>
          <w:szCs w:val="20"/>
          <w:lang w:val="en-US"/>
        </w:rPr>
        <w:t xml:space="preserve"> 901–907</w:t>
      </w:r>
      <w:r>
        <w:rPr>
          <w:rFonts w:ascii="Arial" w:hAnsi="Arial" w:cs="Arial"/>
          <w:color w:val="000000" w:themeColor="text1"/>
          <w:sz w:val="20"/>
          <w:szCs w:val="20"/>
          <w:lang w:val="en-US"/>
        </w:rPr>
        <w:t>.</w:t>
      </w:r>
    </w:p>
    <w:p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Kumari, R., Kishan, H. and Bhoon, Y. K. </w:t>
      </w:r>
      <w:r w:rsidR="00A347A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2003</w:t>
      </w:r>
      <w:r w:rsidR="00A347A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Colonization of cruciferous plants by </w:t>
      </w:r>
      <w:r w:rsidRPr="00A347A2">
        <w:rPr>
          <w:rFonts w:ascii="Arial" w:hAnsi="Arial" w:cs="Arial"/>
          <w:i/>
          <w:iCs/>
          <w:color w:val="000000" w:themeColor="text1"/>
          <w:sz w:val="20"/>
          <w:szCs w:val="20"/>
          <w:lang w:val="en-US"/>
        </w:rPr>
        <w:t>Piriformosporaindica. Curr. Sci.</w:t>
      </w:r>
      <w:r w:rsidRPr="00C850C9">
        <w:rPr>
          <w:rFonts w:ascii="Arial" w:hAnsi="Arial" w:cs="Arial"/>
          <w:color w:val="000000" w:themeColor="text1"/>
          <w:sz w:val="20"/>
          <w:szCs w:val="20"/>
          <w:lang w:val="en-US"/>
        </w:rPr>
        <w:t xml:space="preserve"> 85(12): 1672-1674.</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rPr>
      </w:pPr>
      <w:r w:rsidRPr="000D7D06">
        <w:rPr>
          <w:rFonts w:ascii="Arial" w:hAnsi="Arial" w:cs="Arial"/>
          <w:color w:val="000000" w:themeColor="text1"/>
          <w:sz w:val="20"/>
          <w:szCs w:val="20"/>
        </w:rPr>
        <w:t xml:space="preserve">Kundu, A., Mishra, S., Kundu, P., Jogawat, A. and Vadassery, J. (2022). </w:t>
      </w:r>
      <w:r w:rsidRPr="000D7D06">
        <w:rPr>
          <w:rFonts w:ascii="Arial" w:hAnsi="Arial" w:cs="Arial"/>
          <w:i/>
          <w:iCs/>
          <w:color w:val="000000" w:themeColor="text1"/>
          <w:sz w:val="20"/>
          <w:szCs w:val="20"/>
        </w:rPr>
        <w:t>Piriformosporaindica</w:t>
      </w:r>
      <w:r w:rsidRPr="000D7D06">
        <w:rPr>
          <w:rFonts w:ascii="Arial" w:hAnsi="Arial" w:cs="Arial"/>
          <w:color w:val="000000" w:themeColor="text1"/>
          <w:sz w:val="20"/>
          <w:szCs w:val="20"/>
        </w:rPr>
        <w:t xml:space="preserve"> recruits host-derived putrescine for growth promotion in plants. </w:t>
      </w:r>
      <w:r w:rsidRPr="000D7D06">
        <w:rPr>
          <w:rFonts w:ascii="Arial" w:hAnsi="Arial" w:cs="Arial"/>
          <w:i/>
          <w:iCs/>
          <w:color w:val="000000" w:themeColor="text1"/>
          <w:sz w:val="20"/>
          <w:szCs w:val="20"/>
        </w:rPr>
        <w:t>Plant Physiol.</w:t>
      </w:r>
      <w:r w:rsidRPr="000D7D06">
        <w:rPr>
          <w:rFonts w:ascii="Arial" w:hAnsi="Arial" w:cs="Arial"/>
          <w:color w:val="000000" w:themeColor="text1"/>
          <w:sz w:val="20"/>
          <w:szCs w:val="20"/>
        </w:rPr>
        <w:t xml:space="preserve"> 188: 2289–2307. </w:t>
      </w:r>
    </w:p>
    <w:p w:rsidR="00263C94" w:rsidRDefault="00263C94" w:rsidP="005E3A4C">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Lakshmipriya, P., Nath, V.S., Veena, S.S., Anith, K.N., Sreekumar, J. and Jeeva, M.L. </w:t>
      </w:r>
      <w:r w:rsidR="0010130D">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2017</w:t>
      </w:r>
      <w:r w:rsidR="00A347A2">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w:t>
      </w:r>
      <w:r w:rsidRPr="00A347A2">
        <w:rPr>
          <w:rFonts w:ascii="Arial" w:hAnsi="Arial" w:cs="Arial"/>
          <w:i/>
          <w:iCs/>
          <w:color w:val="000000" w:themeColor="text1"/>
          <w:sz w:val="20"/>
          <w:szCs w:val="20"/>
          <w:lang w:val="en-US"/>
        </w:rPr>
        <w:t>Piriformosporaindica</w:t>
      </w:r>
      <w:r w:rsidRPr="00263C94">
        <w:rPr>
          <w:rFonts w:ascii="Arial" w:hAnsi="Arial" w:cs="Arial"/>
          <w:color w:val="000000" w:themeColor="text1"/>
          <w:sz w:val="20"/>
          <w:szCs w:val="20"/>
          <w:lang w:val="en-US"/>
        </w:rPr>
        <w:t>, a cultivable endophyte for growth promotion and disease management in taro (</w:t>
      </w:r>
      <w:r w:rsidRPr="00A347A2">
        <w:rPr>
          <w:rFonts w:ascii="Arial" w:hAnsi="Arial" w:cs="Arial"/>
          <w:i/>
          <w:iCs/>
          <w:color w:val="000000" w:themeColor="text1"/>
          <w:sz w:val="20"/>
          <w:szCs w:val="20"/>
          <w:lang w:val="en-US"/>
        </w:rPr>
        <w:t>Colocasia esculenta</w:t>
      </w:r>
      <w:r w:rsidRPr="00263C94">
        <w:rPr>
          <w:rFonts w:ascii="Arial" w:hAnsi="Arial" w:cs="Arial"/>
          <w:color w:val="000000" w:themeColor="text1"/>
          <w:sz w:val="20"/>
          <w:szCs w:val="20"/>
          <w:lang w:val="en-US"/>
        </w:rPr>
        <w:t xml:space="preserve"> (L.). </w:t>
      </w:r>
      <w:r w:rsidRPr="00A347A2">
        <w:rPr>
          <w:rFonts w:ascii="Arial" w:hAnsi="Arial" w:cs="Arial"/>
          <w:i/>
          <w:iCs/>
          <w:color w:val="000000" w:themeColor="text1"/>
          <w:sz w:val="20"/>
          <w:szCs w:val="20"/>
          <w:lang w:val="en-US"/>
        </w:rPr>
        <w:t>J. Root Crops</w:t>
      </w:r>
      <w:r w:rsidRPr="00263C94">
        <w:rPr>
          <w:rFonts w:ascii="Arial" w:hAnsi="Arial" w:cs="Arial"/>
          <w:color w:val="000000" w:themeColor="text1"/>
          <w:sz w:val="20"/>
          <w:szCs w:val="20"/>
          <w:lang w:val="en-US"/>
        </w:rPr>
        <w:t>. 42: 107-114.</w:t>
      </w:r>
    </w:p>
    <w:p w:rsidR="004A74A0" w:rsidRDefault="004A74A0" w:rsidP="005E3A4C">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 xml:space="preserve">Li, L.,Feng, Y., Qi, F. and Hao, R. </w:t>
      </w:r>
      <w:r w:rsidR="0075008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2023</w:t>
      </w:r>
      <w:r w:rsidR="0075008E">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Research progress of </w:t>
      </w:r>
      <w:r w:rsidRPr="0075008E">
        <w:rPr>
          <w:rFonts w:ascii="Arial" w:hAnsi="Arial" w:cs="Arial"/>
          <w:i/>
          <w:iCs/>
          <w:color w:val="000000" w:themeColor="text1"/>
          <w:sz w:val="20"/>
          <w:szCs w:val="20"/>
          <w:lang w:val="en-US"/>
        </w:rPr>
        <w:t>Piriformosporaindica</w:t>
      </w:r>
      <w:r w:rsidRPr="004A74A0">
        <w:rPr>
          <w:rFonts w:ascii="Arial" w:hAnsi="Arial" w:cs="Arial"/>
          <w:color w:val="000000" w:themeColor="text1"/>
          <w:sz w:val="20"/>
          <w:szCs w:val="20"/>
          <w:lang w:val="en-US"/>
        </w:rPr>
        <w:t xml:space="preserve"> in improving plant growth and stress resistance to plant. </w:t>
      </w:r>
      <w:r w:rsidRPr="0075008E">
        <w:rPr>
          <w:rFonts w:ascii="Arial" w:hAnsi="Arial" w:cs="Arial"/>
          <w:i/>
          <w:iCs/>
          <w:color w:val="000000" w:themeColor="text1"/>
          <w:sz w:val="20"/>
          <w:szCs w:val="20"/>
          <w:lang w:val="en-US"/>
        </w:rPr>
        <w:t>J. Fungi</w:t>
      </w:r>
      <w:r w:rsidRPr="004A74A0">
        <w:rPr>
          <w:rFonts w:ascii="Arial" w:hAnsi="Arial" w:cs="Arial"/>
          <w:color w:val="000000" w:themeColor="text1"/>
          <w:sz w:val="20"/>
          <w:szCs w:val="20"/>
          <w:lang w:val="en-US"/>
        </w:rPr>
        <w:t xml:space="preserve"> 9: 965. </w:t>
      </w:r>
    </w:p>
    <w:p w:rsidR="00263C94" w:rsidRDefault="00263C94" w:rsidP="005E3A4C">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Li, L., Guo, N., Feng, Y., Duan, M. and Li, C. </w:t>
      </w:r>
      <w:r w:rsidR="0075008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2022</w:t>
      </w:r>
      <w:r w:rsidR="0075008E">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Effect of </w:t>
      </w:r>
      <w:r w:rsidRPr="0075008E">
        <w:rPr>
          <w:rFonts w:ascii="Arial" w:hAnsi="Arial" w:cs="Arial"/>
          <w:i/>
          <w:iCs/>
          <w:color w:val="000000" w:themeColor="text1"/>
          <w:sz w:val="20"/>
          <w:szCs w:val="20"/>
          <w:lang w:val="en-US"/>
        </w:rPr>
        <w:t>Piriformosporaindica</w:t>
      </w:r>
      <w:r w:rsidRPr="00263C94">
        <w:rPr>
          <w:rFonts w:ascii="Arial" w:hAnsi="Arial" w:cs="Arial"/>
          <w:color w:val="000000" w:themeColor="text1"/>
          <w:sz w:val="20"/>
          <w:szCs w:val="20"/>
          <w:lang w:val="en-US"/>
        </w:rPr>
        <w:t xml:space="preserve"> - induced systemic resistance and basal immunity against </w:t>
      </w:r>
      <w:r w:rsidRPr="0075008E">
        <w:rPr>
          <w:rFonts w:ascii="Arial" w:hAnsi="Arial" w:cs="Arial"/>
          <w:i/>
          <w:iCs/>
          <w:color w:val="000000" w:themeColor="text1"/>
          <w:sz w:val="20"/>
          <w:szCs w:val="20"/>
          <w:lang w:val="en-US"/>
        </w:rPr>
        <w:t>Rhizoctoniacerealis</w:t>
      </w:r>
      <w:r w:rsidRPr="00263C94">
        <w:rPr>
          <w:rFonts w:ascii="Arial" w:hAnsi="Arial" w:cs="Arial"/>
          <w:color w:val="000000" w:themeColor="text1"/>
          <w:sz w:val="20"/>
          <w:szCs w:val="20"/>
          <w:lang w:val="en-US"/>
        </w:rPr>
        <w:t xml:space="preserve"> and </w:t>
      </w:r>
      <w:r w:rsidRPr="0075008E">
        <w:rPr>
          <w:rFonts w:ascii="Arial" w:hAnsi="Arial" w:cs="Arial"/>
          <w:i/>
          <w:iCs/>
          <w:color w:val="000000" w:themeColor="text1"/>
          <w:sz w:val="20"/>
          <w:szCs w:val="20"/>
          <w:lang w:val="en-US"/>
        </w:rPr>
        <w:t>Fusarium graminearum</w:t>
      </w:r>
      <w:r w:rsidRPr="00263C94">
        <w:rPr>
          <w:rFonts w:ascii="Arial" w:hAnsi="Arial" w:cs="Arial"/>
          <w:color w:val="000000" w:themeColor="text1"/>
          <w:sz w:val="20"/>
          <w:szCs w:val="20"/>
          <w:lang w:val="en-US"/>
        </w:rPr>
        <w:t xml:space="preserve"> in Wheat. </w:t>
      </w:r>
      <w:r w:rsidRPr="0075008E">
        <w:rPr>
          <w:rFonts w:ascii="Arial" w:hAnsi="Arial" w:cs="Arial"/>
          <w:i/>
          <w:iCs/>
          <w:color w:val="000000" w:themeColor="text1"/>
          <w:sz w:val="20"/>
          <w:szCs w:val="20"/>
          <w:lang w:val="en-US"/>
        </w:rPr>
        <w:t>Front. Plant Sci</w:t>
      </w:r>
      <w:r w:rsidRPr="00263C94">
        <w:rPr>
          <w:rFonts w:ascii="Arial" w:hAnsi="Arial" w:cs="Arial"/>
          <w:color w:val="000000" w:themeColor="text1"/>
          <w:sz w:val="20"/>
          <w:szCs w:val="20"/>
          <w:lang w:val="en-US"/>
        </w:rPr>
        <w:t>. 13: 836940.</w:t>
      </w:r>
    </w:p>
    <w:p w:rsidR="00832A97" w:rsidRDefault="00832A97" w:rsidP="005E3A4C">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 xml:space="preserve">Malla, R., Prasad, R., Kumari, R., Giang, P.H., Pokharel, U., Oelmuller, R. and Varma, A. </w:t>
      </w:r>
      <w:r w:rsidR="00CE65B4">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2004</w:t>
      </w:r>
      <w:r w:rsidR="00CE65B4">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Phosphorus solubilizing symbiotic fungus: </w:t>
      </w:r>
      <w:r w:rsidRPr="00CE65B4">
        <w:rPr>
          <w:rFonts w:ascii="Arial" w:hAnsi="Arial" w:cs="Arial"/>
          <w:i/>
          <w:iCs/>
          <w:color w:val="000000" w:themeColor="text1"/>
          <w:sz w:val="20"/>
          <w:szCs w:val="20"/>
          <w:lang w:val="en-US"/>
        </w:rPr>
        <w:t>Piriformosporaindica</w:t>
      </w:r>
      <w:r w:rsidRPr="00832A97">
        <w:rPr>
          <w:rFonts w:ascii="Arial" w:hAnsi="Arial" w:cs="Arial"/>
          <w:color w:val="000000" w:themeColor="text1"/>
          <w:sz w:val="20"/>
          <w:szCs w:val="20"/>
          <w:lang w:val="en-US"/>
        </w:rPr>
        <w:t xml:space="preserve">. </w:t>
      </w:r>
      <w:r w:rsidRPr="00CE65B4">
        <w:rPr>
          <w:rFonts w:ascii="Arial" w:hAnsi="Arial" w:cs="Arial"/>
          <w:i/>
          <w:iCs/>
          <w:color w:val="000000" w:themeColor="text1"/>
          <w:sz w:val="20"/>
          <w:szCs w:val="20"/>
          <w:lang w:val="en-US"/>
        </w:rPr>
        <w:t>Endocyt.Cell Res.</w:t>
      </w:r>
      <w:r w:rsidRPr="00832A97">
        <w:rPr>
          <w:rFonts w:ascii="Arial" w:hAnsi="Arial" w:cs="Arial"/>
          <w:color w:val="000000" w:themeColor="text1"/>
          <w:sz w:val="20"/>
          <w:szCs w:val="20"/>
          <w:lang w:val="en-US"/>
        </w:rPr>
        <w:t xml:space="preserve"> 15: 579-600.</w:t>
      </w:r>
    </w:p>
    <w:p w:rsidR="007667A0" w:rsidRDefault="007667A0" w:rsidP="005E3A4C">
      <w:pPr>
        <w:pStyle w:val="ListParagraph"/>
        <w:numPr>
          <w:ilvl w:val="0"/>
          <w:numId w:val="6"/>
        </w:numPr>
        <w:spacing w:line="360" w:lineRule="auto"/>
        <w:jc w:val="both"/>
        <w:rPr>
          <w:rFonts w:ascii="Arial" w:hAnsi="Arial" w:cs="Arial"/>
          <w:color w:val="000000" w:themeColor="text1"/>
          <w:sz w:val="20"/>
          <w:szCs w:val="20"/>
          <w:lang w:val="en-US"/>
        </w:rPr>
      </w:pPr>
      <w:r w:rsidRPr="007667A0">
        <w:rPr>
          <w:rFonts w:ascii="Arial" w:hAnsi="Arial" w:cs="Arial"/>
          <w:color w:val="000000" w:themeColor="text1"/>
          <w:sz w:val="20"/>
          <w:szCs w:val="20"/>
          <w:lang w:val="en-US"/>
        </w:rPr>
        <w:t xml:space="preserve">Meena, K.K., Mesapogu, S., Kumar, M., Yandigeri, M.S., Singh, G. and Saxena, A.K. </w:t>
      </w:r>
      <w:r w:rsidR="00CE65B4">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201</w:t>
      </w:r>
      <w:r w:rsidR="00FF2C9B">
        <w:rPr>
          <w:rFonts w:ascii="Arial" w:hAnsi="Arial" w:cs="Arial"/>
          <w:color w:val="000000" w:themeColor="text1"/>
          <w:sz w:val="20"/>
          <w:szCs w:val="20"/>
          <w:lang w:val="en-US"/>
        </w:rPr>
        <w:t>4</w:t>
      </w:r>
      <w:r w:rsidR="00CE65B4">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Co-inoculation of the endophytic fungus </w:t>
      </w:r>
      <w:r w:rsidRPr="00CE65B4">
        <w:rPr>
          <w:rFonts w:ascii="Arial" w:hAnsi="Arial" w:cs="Arial"/>
          <w:i/>
          <w:iCs/>
          <w:color w:val="000000" w:themeColor="text1"/>
          <w:sz w:val="20"/>
          <w:szCs w:val="20"/>
          <w:lang w:val="en-US"/>
        </w:rPr>
        <w:t>Piriformosporaindica</w:t>
      </w:r>
      <w:r w:rsidRPr="007667A0">
        <w:rPr>
          <w:rFonts w:ascii="Arial" w:hAnsi="Arial" w:cs="Arial"/>
          <w:color w:val="000000" w:themeColor="text1"/>
          <w:sz w:val="20"/>
          <w:szCs w:val="20"/>
          <w:lang w:val="en-US"/>
        </w:rPr>
        <w:t xml:space="preserve"> with the phosphate-solubilising bacterium </w:t>
      </w:r>
      <w:r w:rsidRPr="00CE65B4">
        <w:rPr>
          <w:rFonts w:ascii="Arial" w:hAnsi="Arial" w:cs="Arial"/>
          <w:i/>
          <w:iCs/>
          <w:color w:val="000000" w:themeColor="text1"/>
          <w:sz w:val="20"/>
          <w:szCs w:val="20"/>
          <w:lang w:val="en-US"/>
        </w:rPr>
        <w:t>Pseudomonas striata</w:t>
      </w:r>
      <w:r w:rsidRPr="007667A0">
        <w:rPr>
          <w:rFonts w:ascii="Arial" w:hAnsi="Arial" w:cs="Arial"/>
          <w:color w:val="000000" w:themeColor="text1"/>
          <w:sz w:val="20"/>
          <w:szCs w:val="20"/>
          <w:lang w:val="en-US"/>
        </w:rPr>
        <w:t xml:space="preserve"> affects population dynamics and plant growth in chickpea. </w:t>
      </w:r>
      <w:r w:rsidRPr="00CE65B4">
        <w:rPr>
          <w:rFonts w:ascii="Arial" w:hAnsi="Arial" w:cs="Arial"/>
          <w:i/>
          <w:iCs/>
          <w:color w:val="000000" w:themeColor="text1"/>
          <w:sz w:val="20"/>
          <w:szCs w:val="20"/>
          <w:lang w:val="en-US"/>
        </w:rPr>
        <w:t>Biol. Fertile soils</w:t>
      </w:r>
      <w:r w:rsidRPr="007667A0">
        <w:rPr>
          <w:rFonts w:ascii="Arial" w:hAnsi="Arial" w:cs="Arial"/>
          <w:color w:val="000000" w:themeColor="text1"/>
          <w:sz w:val="20"/>
          <w:szCs w:val="20"/>
          <w:lang w:val="en-US"/>
        </w:rPr>
        <w:t xml:space="preserve"> 46: 169-174. </w:t>
      </w:r>
    </w:p>
    <w:p w:rsidR="000D7D06" w:rsidRDefault="00263C94" w:rsidP="000D7D06">
      <w:pPr>
        <w:pStyle w:val="ListParagraph"/>
        <w:numPr>
          <w:ilvl w:val="0"/>
          <w:numId w:val="6"/>
        </w:numPr>
        <w:spacing w:line="360" w:lineRule="auto"/>
        <w:jc w:val="both"/>
        <w:rPr>
          <w:rFonts w:ascii="Arial" w:hAnsi="Arial" w:cs="Arial"/>
          <w:color w:val="000000" w:themeColor="text1"/>
          <w:sz w:val="20"/>
          <w:szCs w:val="20"/>
          <w:lang w:val="en-US"/>
        </w:rPr>
      </w:pPr>
      <w:r w:rsidRPr="00263C94">
        <w:rPr>
          <w:rFonts w:ascii="Arial" w:hAnsi="Arial" w:cs="Arial"/>
          <w:color w:val="000000" w:themeColor="text1"/>
          <w:sz w:val="20"/>
          <w:szCs w:val="20"/>
          <w:lang w:val="en-US"/>
        </w:rPr>
        <w:t xml:space="preserve">Molitor, A., Zajic, D., Voll, L. M., Pons-Kühnemann, J., Samans, B., Kogel, K. H. and Waller, F. </w:t>
      </w:r>
      <w:r w:rsidR="00A03800">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2011</w:t>
      </w:r>
      <w:r w:rsidR="00A03800">
        <w:rPr>
          <w:rFonts w:ascii="Arial" w:hAnsi="Arial" w:cs="Arial"/>
          <w:color w:val="000000" w:themeColor="text1"/>
          <w:sz w:val="20"/>
          <w:szCs w:val="20"/>
          <w:lang w:val="en-US"/>
        </w:rPr>
        <w:t>)</w:t>
      </w:r>
      <w:r w:rsidRPr="00263C94">
        <w:rPr>
          <w:rFonts w:ascii="Arial" w:hAnsi="Arial" w:cs="Arial"/>
          <w:color w:val="000000" w:themeColor="text1"/>
          <w:sz w:val="20"/>
          <w:szCs w:val="20"/>
          <w:lang w:val="en-US"/>
        </w:rPr>
        <w:t xml:space="preserve">. Barley leaf transcriptome and metabolite analysis reveals new aspects of compatibility and </w:t>
      </w:r>
      <w:r w:rsidRPr="00A03800">
        <w:rPr>
          <w:rFonts w:ascii="Arial" w:hAnsi="Arial" w:cs="Arial"/>
          <w:i/>
          <w:iCs/>
          <w:color w:val="000000" w:themeColor="text1"/>
          <w:sz w:val="20"/>
          <w:szCs w:val="20"/>
          <w:lang w:val="en-US"/>
        </w:rPr>
        <w:t>Piriformosporaindica</w:t>
      </w:r>
      <w:r w:rsidRPr="00263C94">
        <w:rPr>
          <w:rFonts w:ascii="Arial" w:hAnsi="Arial" w:cs="Arial"/>
          <w:color w:val="000000" w:themeColor="text1"/>
          <w:sz w:val="20"/>
          <w:szCs w:val="20"/>
          <w:lang w:val="en-US"/>
        </w:rPr>
        <w:t xml:space="preserve">-mediated systemic induced resistance to powdery mildew. </w:t>
      </w:r>
      <w:r w:rsidRPr="00A03800">
        <w:rPr>
          <w:rFonts w:ascii="Arial" w:hAnsi="Arial" w:cs="Arial"/>
          <w:i/>
          <w:iCs/>
          <w:color w:val="000000" w:themeColor="text1"/>
          <w:sz w:val="20"/>
          <w:szCs w:val="20"/>
          <w:lang w:val="en-US"/>
        </w:rPr>
        <w:t>Mol. Plant microbe Interact.</w:t>
      </w:r>
      <w:r w:rsidRPr="00263C94">
        <w:rPr>
          <w:rFonts w:ascii="Arial" w:hAnsi="Arial" w:cs="Arial"/>
          <w:color w:val="000000" w:themeColor="text1"/>
          <w:sz w:val="20"/>
          <w:szCs w:val="20"/>
          <w:lang w:val="en-US"/>
        </w:rPr>
        <w:t xml:space="preserve"> 24 (12): 1427-1439.</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Murphy, B. R., Doohan, F. M., and Hodkinson,T. R. (2014). Yield increase induced by the fungal root endophyte </w:t>
      </w:r>
      <w:r w:rsidRPr="000D7D06">
        <w:rPr>
          <w:rFonts w:ascii="Arial" w:hAnsi="Arial" w:cs="Arial"/>
          <w:i/>
          <w:iCs/>
          <w:color w:val="000000" w:themeColor="text1"/>
          <w:sz w:val="20"/>
          <w:szCs w:val="20"/>
          <w:lang w:val="en-US"/>
        </w:rPr>
        <w:t>Piriformosporaindica</w:t>
      </w:r>
      <w:r w:rsidRPr="000D7D06">
        <w:rPr>
          <w:rFonts w:ascii="Arial" w:hAnsi="Arial" w:cs="Arial"/>
          <w:color w:val="000000" w:themeColor="text1"/>
          <w:sz w:val="20"/>
          <w:szCs w:val="20"/>
          <w:lang w:val="en-US"/>
        </w:rPr>
        <w:t xml:space="preserve"> in barley grown at low temperature is nutrient limited. </w:t>
      </w:r>
      <w:r w:rsidRPr="000D7D06">
        <w:rPr>
          <w:rFonts w:ascii="Arial" w:hAnsi="Arial" w:cs="Arial"/>
          <w:i/>
          <w:iCs/>
          <w:color w:val="000000" w:themeColor="text1"/>
          <w:sz w:val="20"/>
          <w:szCs w:val="20"/>
          <w:lang w:val="en-US"/>
        </w:rPr>
        <w:t xml:space="preserve">Symbiosis </w:t>
      </w:r>
      <w:r w:rsidRPr="000D7D06">
        <w:rPr>
          <w:rFonts w:ascii="Arial" w:hAnsi="Arial" w:cs="Arial"/>
          <w:color w:val="000000" w:themeColor="text1"/>
          <w:sz w:val="20"/>
          <w:szCs w:val="20"/>
          <w:lang w:val="en-US"/>
        </w:rPr>
        <w:t>62: 29–39.</w:t>
      </w:r>
    </w:p>
    <w:p w:rsidR="00DA34E3" w:rsidRDefault="00DA34E3" w:rsidP="005E3A4C">
      <w:pPr>
        <w:pStyle w:val="ListParagraph"/>
        <w:numPr>
          <w:ilvl w:val="0"/>
          <w:numId w:val="6"/>
        </w:numPr>
        <w:spacing w:line="360" w:lineRule="auto"/>
        <w:jc w:val="both"/>
        <w:rPr>
          <w:rFonts w:ascii="Arial" w:hAnsi="Arial" w:cs="Arial"/>
          <w:color w:val="000000" w:themeColor="text1"/>
          <w:sz w:val="20"/>
          <w:szCs w:val="20"/>
          <w:lang w:val="en-US"/>
        </w:rPr>
      </w:pPr>
      <w:r w:rsidRPr="00DA34E3">
        <w:rPr>
          <w:rFonts w:ascii="Arial" w:hAnsi="Arial" w:cs="Arial"/>
          <w:color w:val="000000" w:themeColor="text1"/>
          <w:sz w:val="20"/>
          <w:szCs w:val="20"/>
          <w:lang w:val="en-US"/>
        </w:rPr>
        <w:t xml:space="preserve">Murugan, P. </w:t>
      </w:r>
      <w:r w:rsidR="00A03800">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2011</w:t>
      </w:r>
      <w:r w:rsidR="00A03800">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Enhancing winter vegetable production in greenhouse of cold arid desert of Ladakh by inoculation of </w:t>
      </w:r>
      <w:r w:rsidRPr="00A03800">
        <w:rPr>
          <w:rFonts w:ascii="Arial" w:hAnsi="Arial" w:cs="Arial"/>
          <w:i/>
          <w:iCs/>
          <w:color w:val="000000" w:themeColor="text1"/>
          <w:sz w:val="20"/>
          <w:szCs w:val="20"/>
          <w:lang w:val="en-US"/>
        </w:rPr>
        <w:t>Piriformosporaindica</w:t>
      </w:r>
      <w:r w:rsidRPr="00DA34E3">
        <w:rPr>
          <w:rFonts w:ascii="Arial" w:hAnsi="Arial" w:cs="Arial"/>
          <w:color w:val="000000" w:themeColor="text1"/>
          <w:sz w:val="20"/>
          <w:szCs w:val="20"/>
          <w:lang w:val="en-US"/>
        </w:rPr>
        <w:t xml:space="preserve">. </w:t>
      </w:r>
      <w:r w:rsidRPr="00A03800">
        <w:rPr>
          <w:rFonts w:ascii="Arial" w:hAnsi="Arial" w:cs="Arial"/>
          <w:i/>
          <w:iCs/>
          <w:color w:val="000000" w:themeColor="text1"/>
          <w:sz w:val="20"/>
          <w:szCs w:val="20"/>
          <w:lang w:val="en-US"/>
        </w:rPr>
        <w:t>DRDO Technology Spectrum</w:t>
      </w:r>
      <w:r w:rsidRPr="00DA34E3">
        <w:rPr>
          <w:rFonts w:ascii="Arial" w:hAnsi="Arial" w:cs="Arial"/>
          <w:color w:val="000000" w:themeColor="text1"/>
          <w:sz w:val="20"/>
          <w:szCs w:val="20"/>
          <w:lang w:val="en-US"/>
        </w:rPr>
        <w:t xml:space="preserve"> 164-170.</w:t>
      </w:r>
    </w:p>
    <w:p w:rsidR="00E310B3" w:rsidRDefault="00E310B3" w:rsidP="005E3A4C">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Oelmuller, R., Sherameti, I., Tripathi, S. and Varma, A. </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2009</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w:t>
      </w:r>
      <w:r w:rsidRPr="00A03800">
        <w:rPr>
          <w:rFonts w:ascii="Arial" w:hAnsi="Arial" w:cs="Arial"/>
          <w:i/>
          <w:iCs/>
          <w:color w:val="000000" w:themeColor="text1"/>
          <w:sz w:val="20"/>
          <w:szCs w:val="20"/>
          <w:lang w:val="en-US"/>
        </w:rPr>
        <w:t>Piriformosporaindica</w:t>
      </w:r>
      <w:r w:rsidRPr="00E310B3">
        <w:rPr>
          <w:rFonts w:ascii="Arial" w:hAnsi="Arial" w:cs="Arial"/>
          <w:color w:val="000000" w:themeColor="text1"/>
          <w:sz w:val="20"/>
          <w:szCs w:val="20"/>
          <w:lang w:val="en-US"/>
        </w:rPr>
        <w:t xml:space="preserve">, a cultivable root endophyte with multiple biotechnological applications. </w:t>
      </w:r>
      <w:r w:rsidRPr="00A03800">
        <w:rPr>
          <w:rFonts w:ascii="Arial" w:hAnsi="Arial" w:cs="Arial"/>
          <w:i/>
          <w:iCs/>
          <w:color w:val="000000" w:themeColor="text1"/>
          <w:sz w:val="20"/>
          <w:szCs w:val="20"/>
          <w:lang w:val="en-US"/>
        </w:rPr>
        <w:t>Symbiosis</w:t>
      </w:r>
      <w:r w:rsidRPr="00E310B3">
        <w:rPr>
          <w:rFonts w:ascii="Arial" w:hAnsi="Arial" w:cs="Arial"/>
          <w:color w:val="000000" w:themeColor="text1"/>
          <w:sz w:val="20"/>
          <w:szCs w:val="20"/>
          <w:lang w:val="en-US"/>
        </w:rPr>
        <w:t xml:space="preserve"> 49: 1-17.</w:t>
      </w:r>
    </w:p>
    <w:p w:rsidR="00555294" w:rsidRDefault="00555294" w:rsidP="005E3A4C">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lastRenderedPageBreak/>
        <w:t xml:space="preserve">Paul, T., Nysanth, N. S., Yashaswini, M. S. and Anith, K. N. </w:t>
      </w:r>
      <w:r w:rsidR="00A03800">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2021</w:t>
      </w:r>
      <w:r w:rsidR="00A03800">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Inoculation with bacterial endophytes and the fungal root endophyte, </w:t>
      </w:r>
      <w:r w:rsidRPr="00A03800">
        <w:rPr>
          <w:rFonts w:ascii="Arial" w:hAnsi="Arial" w:cs="Arial"/>
          <w:i/>
          <w:iCs/>
          <w:color w:val="000000" w:themeColor="text1"/>
          <w:sz w:val="20"/>
          <w:szCs w:val="20"/>
          <w:lang w:val="en-US"/>
        </w:rPr>
        <w:t>Piriformosporaindica</w:t>
      </w:r>
      <w:r w:rsidRPr="00555294">
        <w:rPr>
          <w:rFonts w:ascii="Arial" w:hAnsi="Arial" w:cs="Arial"/>
          <w:color w:val="000000" w:themeColor="text1"/>
          <w:sz w:val="20"/>
          <w:szCs w:val="20"/>
          <w:lang w:val="en-US"/>
        </w:rPr>
        <w:t xml:space="preserve"> improves plant growth and reduces foliar infection by </w:t>
      </w:r>
      <w:r w:rsidRPr="00A03800">
        <w:rPr>
          <w:rFonts w:ascii="Arial" w:hAnsi="Arial" w:cs="Arial"/>
          <w:i/>
          <w:iCs/>
          <w:color w:val="000000" w:themeColor="text1"/>
          <w:sz w:val="20"/>
          <w:szCs w:val="20"/>
          <w:lang w:val="en-US"/>
        </w:rPr>
        <w:t>Phytophthora capsici</w:t>
      </w:r>
      <w:r w:rsidRPr="00555294">
        <w:rPr>
          <w:rFonts w:ascii="Arial" w:hAnsi="Arial" w:cs="Arial"/>
          <w:color w:val="000000" w:themeColor="text1"/>
          <w:sz w:val="20"/>
          <w:szCs w:val="20"/>
          <w:lang w:val="en-US"/>
        </w:rPr>
        <w:t xml:space="preserve"> in black pepper. </w:t>
      </w:r>
      <w:r w:rsidRPr="00A03800">
        <w:rPr>
          <w:rFonts w:ascii="Arial" w:hAnsi="Arial" w:cs="Arial"/>
          <w:i/>
          <w:iCs/>
          <w:color w:val="000000" w:themeColor="text1"/>
          <w:sz w:val="20"/>
          <w:szCs w:val="20"/>
          <w:lang w:val="en-US"/>
        </w:rPr>
        <w:t>J. Trop. Agric.</w:t>
      </w:r>
      <w:r w:rsidRPr="00555294">
        <w:rPr>
          <w:rFonts w:ascii="Arial" w:hAnsi="Arial" w:cs="Arial"/>
          <w:color w:val="000000" w:themeColor="text1"/>
          <w:sz w:val="20"/>
          <w:szCs w:val="20"/>
          <w:lang w:val="en-US"/>
        </w:rPr>
        <w:t xml:space="preserve"> 59: 224-235.</w:t>
      </w:r>
    </w:p>
    <w:p w:rsidR="00E310B3" w:rsidRDefault="00E310B3" w:rsidP="005E3A4C">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Prasad, R., Kamal, S., Oelmuller, R. and Varma, A. </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2013</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Root </w:t>
      </w:r>
      <w:r w:rsidRPr="00A03800">
        <w:rPr>
          <w:rFonts w:ascii="Arial" w:hAnsi="Arial" w:cs="Arial"/>
          <w:i/>
          <w:iCs/>
          <w:color w:val="000000" w:themeColor="text1"/>
          <w:sz w:val="20"/>
          <w:szCs w:val="20"/>
          <w:lang w:val="en-US"/>
        </w:rPr>
        <w:t>endophyte Piriformosporaindica</w:t>
      </w:r>
      <w:r w:rsidRPr="00E310B3">
        <w:rPr>
          <w:rFonts w:ascii="Arial" w:hAnsi="Arial" w:cs="Arial"/>
          <w:color w:val="000000" w:themeColor="text1"/>
          <w:sz w:val="20"/>
          <w:szCs w:val="20"/>
          <w:lang w:val="en-US"/>
        </w:rPr>
        <w:t xml:space="preserve"> DSM 11827 alters plant morphology, enhances biomass and antioxidant activity of medicinal plant </w:t>
      </w:r>
      <w:r w:rsidRPr="00A03800">
        <w:rPr>
          <w:rFonts w:ascii="Arial" w:hAnsi="Arial" w:cs="Arial"/>
          <w:i/>
          <w:iCs/>
          <w:color w:val="000000" w:themeColor="text1"/>
          <w:sz w:val="20"/>
          <w:szCs w:val="20"/>
          <w:lang w:val="en-US"/>
        </w:rPr>
        <w:t>Bacopa monniera. J. Basic Microbiol</w:t>
      </w:r>
      <w:r w:rsidRPr="00E310B3">
        <w:rPr>
          <w:rFonts w:ascii="Arial" w:hAnsi="Arial" w:cs="Arial"/>
          <w:color w:val="000000" w:themeColor="text1"/>
          <w:sz w:val="20"/>
          <w:szCs w:val="20"/>
          <w:lang w:val="en-US"/>
        </w:rPr>
        <w:t xml:space="preserve">. 53: 1016-1024. </w:t>
      </w:r>
    </w:p>
    <w:p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Qiang, X., Weiss, M., Kogel, K.H. and Schafer, P. </w:t>
      </w:r>
      <w:r w:rsidR="00A03800">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2012</w:t>
      </w:r>
      <w:r w:rsidR="00A03800">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r w:rsidRPr="00A03800">
        <w:rPr>
          <w:rFonts w:ascii="Arial" w:hAnsi="Arial" w:cs="Arial"/>
          <w:i/>
          <w:iCs/>
          <w:color w:val="000000" w:themeColor="text1"/>
          <w:sz w:val="20"/>
          <w:szCs w:val="20"/>
          <w:lang w:val="en-US"/>
        </w:rPr>
        <w:t>Piriformosporaindica</w:t>
      </w:r>
      <w:r w:rsidRPr="005E3A4C">
        <w:rPr>
          <w:rFonts w:ascii="Arial" w:hAnsi="Arial" w:cs="Arial"/>
          <w:color w:val="000000" w:themeColor="text1"/>
          <w:sz w:val="20"/>
          <w:szCs w:val="20"/>
          <w:lang w:val="en-US"/>
        </w:rPr>
        <w:t xml:space="preserve"> - a mutualistic basidiomycete with an exceptionally large plant host range. </w:t>
      </w:r>
      <w:r w:rsidRPr="00A03800">
        <w:rPr>
          <w:rFonts w:ascii="Arial" w:hAnsi="Arial" w:cs="Arial"/>
          <w:i/>
          <w:iCs/>
          <w:color w:val="000000" w:themeColor="text1"/>
          <w:sz w:val="20"/>
          <w:szCs w:val="20"/>
          <w:lang w:val="en-US"/>
        </w:rPr>
        <w:t xml:space="preserve">Mol. Plant Pathol. </w:t>
      </w:r>
      <w:r w:rsidRPr="005E3A4C">
        <w:rPr>
          <w:rFonts w:ascii="Arial" w:hAnsi="Arial" w:cs="Arial"/>
          <w:color w:val="000000" w:themeColor="text1"/>
          <w:sz w:val="20"/>
          <w:szCs w:val="20"/>
          <w:lang w:val="en-US"/>
        </w:rPr>
        <w:t>13: 508–518.</w:t>
      </w:r>
    </w:p>
    <w:p w:rsidR="00E310B3" w:rsidRDefault="00E310B3" w:rsidP="005E3A4C">
      <w:pPr>
        <w:pStyle w:val="ListParagraph"/>
        <w:numPr>
          <w:ilvl w:val="0"/>
          <w:numId w:val="6"/>
        </w:numPr>
        <w:spacing w:line="360" w:lineRule="auto"/>
        <w:jc w:val="both"/>
        <w:rPr>
          <w:rFonts w:ascii="Arial" w:hAnsi="Arial" w:cs="Arial"/>
          <w:color w:val="000000" w:themeColor="text1"/>
          <w:sz w:val="20"/>
          <w:szCs w:val="20"/>
          <w:lang w:val="en-US"/>
        </w:rPr>
      </w:pPr>
      <w:r w:rsidRPr="00E310B3">
        <w:rPr>
          <w:rFonts w:ascii="Arial" w:hAnsi="Arial" w:cs="Arial"/>
          <w:color w:val="000000" w:themeColor="text1"/>
          <w:sz w:val="20"/>
          <w:szCs w:val="20"/>
          <w:lang w:val="en-US"/>
        </w:rPr>
        <w:t xml:space="preserve">Rai, M., Acharya, D., Singh, A. and Varma, A. </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2001</w:t>
      </w:r>
      <w:r w:rsidR="00A03800">
        <w:rPr>
          <w:rFonts w:ascii="Arial" w:hAnsi="Arial" w:cs="Arial"/>
          <w:color w:val="000000" w:themeColor="text1"/>
          <w:sz w:val="20"/>
          <w:szCs w:val="20"/>
          <w:lang w:val="en-US"/>
        </w:rPr>
        <w:t>)</w:t>
      </w:r>
      <w:r w:rsidRPr="00E310B3">
        <w:rPr>
          <w:rFonts w:ascii="Arial" w:hAnsi="Arial" w:cs="Arial"/>
          <w:color w:val="000000" w:themeColor="text1"/>
          <w:sz w:val="20"/>
          <w:szCs w:val="20"/>
          <w:lang w:val="en-US"/>
        </w:rPr>
        <w:t xml:space="preserve">. Positive growth responses of the medicinal plants </w:t>
      </w:r>
      <w:r w:rsidRPr="00A03800">
        <w:rPr>
          <w:rFonts w:ascii="Arial" w:hAnsi="Arial" w:cs="Arial"/>
          <w:i/>
          <w:iCs/>
          <w:color w:val="000000" w:themeColor="text1"/>
          <w:sz w:val="20"/>
          <w:szCs w:val="20"/>
          <w:lang w:val="en-US"/>
        </w:rPr>
        <w:t>Spilanthes calva</w:t>
      </w:r>
      <w:r w:rsidRPr="00E310B3">
        <w:rPr>
          <w:rFonts w:ascii="Arial" w:hAnsi="Arial" w:cs="Arial"/>
          <w:color w:val="000000" w:themeColor="text1"/>
          <w:sz w:val="20"/>
          <w:szCs w:val="20"/>
          <w:lang w:val="en-US"/>
        </w:rPr>
        <w:t xml:space="preserve"> and </w:t>
      </w:r>
      <w:r w:rsidRPr="00A03800">
        <w:rPr>
          <w:rFonts w:ascii="Arial" w:hAnsi="Arial" w:cs="Arial"/>
          <w:i/>
          <w:iCs/>
          <w:color w:val="000000" w:themeColor="text1"/>
          <w:sz w:val="20"/>
          <w:szCs w:val="20"/>
          <w:lang w:val="en-US"/>
        </w:rPr>
        <w:t>Withaniasomnifera</w:t>
      </w:r>
      <w:r w:rsidRPr="00E310B3">
        <w:rPr>
          <w:rFonts w:ascii="Arial" w:hAnsi="Arial" w:cs="Arial"/>
          <w:color w:val="000000" w:themeColor="text1"/>
          <w:sz w:val="20"/>
          <w:szCs w:val="20"/>
          <w:lang w:val="en-US"/>
        </w:rPr>
        <w:t xml:space="preserve"> to inoculation by </w:t>
      </w:r>
      <w:r w:rsidRPr="00A03800">
        <w:rPr>
          <w:rFonts w:ascii="Arial" w:hAnsi="Arial" w:cs="Arial"/>
          <w:i/>
          <w:iCs/>
          <w:color w:val="000000" w:themeColor="text1"/>
          <w:sz w:val="20"/>
          <w:szCs w:val="20"/>
          <w:lang w:val="en-US"/>
        </w:rPr>
        <w:t>Piriformosporaindica</w:t>
      </w:r>
      <w:r w:rsidRPr="00E310B3">
        <w:rPr>
          <w:rFonts w:ascii="Arial" w:hAnsi="Arial" w:cs="Arial"/>
          <w:color w:val="000000" w:themeColor="text1"/>
          <w:sz w:val="20"/>
          <w:szCs w:val="20"/>
          <w:lang w:val="en-US"/>
        </w:rPr>
        <w:t xml:space="preserve"> in a field trial. </w:t>
      </w:r>
      <w:r w:rsidRPr="00A03800">
        <w:rPr>
          <w:rFonts w:ascii="Arial" w:hAnsi="Arial" w:cs="Arial"/>
          <w:i/>
          <w:iCs/>
          <w:color w:val="000000" w:themeColor="text1"/>
          <w:sz w:val="20"/>
          <w:szCs w:val="20"/>
          <w:lang w:val="en-US"/>
        </w:rPr>
        <w:t xml:space="preserve">Mycorrhiza </w:t>
      </w:r>
      <w:r w:rsidRPr="00E310B3">
        <w:rPr>
          <w:rFonts w:ascii="Arial" w:hAnsi="Arial" w:cs="Arial"/>
          <w:color w:val="000000" w:themeColor="text1"/>
          <w:sz w:val="20"/>
          <w:szCs w:val="20"/>
          <w:lang w:val="en-US"/>
        </w:rPr>
        <w:t>11: 123-128.</w:t>
      </w:r>
    </w:p>
    <w:p w:rsidR="000D7D06" w:rsidRPr="000D7D06" w:rsidRDefault="008E73AA" w:rsidP="000D7D06">
      <w:pPr>
        <w:pStyle w:val="ListParagraph"/>
        <w:numPr>
          <w:ilvl w:val="0"/>
          <w:numId w:val="6"/>
        </w:numPr>
        <w:spacing w:line="360" w:lineRule="auto"/>
        <w:jc w:val="both"/>
        <w:rPr>
          <w:rFonts w:ascii="Arial" w:hAnsi="Arial" w:cs="Arial"/>
          <w:color w:val="000000" w:themeColor="text1"/>
          <w:sz w:val="20"/>
          <w:szCs w:val="20"/>
          <w:lang w:val="en-US"/>
        </w:rPr>
      </w:pPr>
      <w:r w:rsidRPr="008E73AA">
        <w:rPr>
          <w:rFonts w:ascii="Arial" w:hAnsi="Arial" w:cs="Arial"/>
          <w:color w:val="000000" w:themeColor="text1"/>
          <w:sz w:val="20"/>
          <w:szCs w:val="20"/>
          <w:lang w:val="en-US"/>
        </w:rPr>
        <w:t xml:space="preserve">Rashnoo, A., Movahedi, Z., Rostami, M. and Ghabooli, M. </w:t>
      </w:r>
      <w:r w:rsidR="00A03800">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2020</w:t>
      </w:r>
      <w:r w:rsidR="00A03800">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w:t>
      </w:r>
      <w:r w:rsidRPr="00A03800">
        <w:rPr>
          <w:rFonts w:ascii="Arial" w:hAnsi="Arial" w:cs="Arial"/>
          <w:i/>
          <w:iCs/>
          <w:color w:val="000000" w:themeColor="text1"/>
          <w:sz w:val="20"/>
          <w:szCs w:val="20"/>
          <w:lang w:val="en-US"/>
        </w:rPr>
        <w:t>Piriformosporaindica</w:t>
      </w:r>
      <w:r w:rsidRPr="008E73AA">
        <w:rPr>
          <w:rFonts w:ascii="Arial" w:hAnsi="Arial" w:cs="Arial"/>
          <w:color w:val="000000" w:themeColor="text1"/>
          <w:sz w:val="20"/>
          <w:szCs w:val="20"/>
          <w:lang w:val="en-US"/>
        </w:rPr>
        <w:t xml:space="preserve"> culture filtrate and biofertilizer (Nitrokara) promote Chicory (</w:t>
      </w:r>
      <w:r w:rsidRPr="00A03800">
        <w:rPr>
          <w:rFonts w:ascii="Arial" w:hAnsi="Arial" w:cs="Arial"/>
          <w:i/>
          <w:iCs/>
          <w:color w:val="000000" w:themeColor="text1"/>
          <w:sz w:val="20"/>
          <w:szCs w:val="20"/>
          <w:lang w:val="en-US"/>
        </w:rPr>
        <w:t>Cichorium intybus</w:t>
      </w:r>
      <w:r w:rsidRPr="008E73AA">
        <w:rPr>
          <w:rFonts w:ascii="Arial" w:hAnsi="Arial" w:cs="Arial"/>
          <w:color w:val="000000" w:themeColor="text1"/>
          <w:sz w:val="20"/>
          <w:szCs w:val="20"/>
          <w:lang w:val="en-US"/>
        </w:rPr>
        <w:t xml:space="preserve"> L.) growth and morpho-physiological traits in an aeroponic system and soil culture. </w:t>
      </w:r>
      <w:r w:rsidRPr="00A03800">
        <w:rPr>
          <w:rFonts w:ascii="Arial" w:hAnsi="Arial" w:cs="Arial"/>
          <w:i/>
          <w:iCs/>
          <w:color w:val="000000" w:themeColor="text1"/>
          <w:sz w:val="20"/>
          <w:szCs w:val="20"/>
          <w:lang w:val="en-US"/>
        </w:rPr>
        <w:t>Int. J. Hortic. Sci. Technol</w:t>
      </w:r>
      <w:r w:rsidRPr="008E73AA">
        <w:rPr>
          <w:rFonts w:ascii="Arial" w:hAnsi="Arial" w:cs="Arial"/>
          <w:color w:val="000000" w:themeColor="text1"/>
          <w:sz w:val="20"/>
          <w:szCs w:val="20"/>
          <w:lang w:val="en-US"/>
        </w:rPr>
        <w:t>. 7(4): 353-363.</w:t>
      </w:r>
    </w:p>
    <w:p w:rsidR="00832A97" w:rsidRDefault="00832A97" w:rsidP="005E3A4C">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 xml:space="preserve">Sarma, M. V. R. K., Kumar, V., Saharan, K., Srivastava, R., Sharma, A. K., Prakash, A., Sahai, V. and Bisaria, V. S. </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2011</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Application of inorganic carrier-based formulations of fluorescent pseudomonads and </w:t>
      </w:r>
      <w:r w:rsidRPr="00431A9A">
        <w:rPr>
          <w:rFonts w:ascii="Arial" w:hAnsi="Arial" w:cs="Arial"/>
          <w:i/>
          <w:iCs/>
          <w:color w:val="000000" w:themeColor="text1"/>
          <w:sz w:val="20"/>
          <w:szCs w:val="20"/>
          <w:lang w:val="en-US"/>
        </w:rPr>
        <w:t>Piriformosporaindica</w:t>
      </w:r>
      <w:r w:rsidRPr="00832A97">
        <w:rPr>
          <w:rFonts w:ascii="Arial" w:hAnsi="Arial" w:cs="Arial"/>
          <w:color w:val="000000" w:themeColor="text1"/>
          <w:sz w:val="20"/>
          <w:szCs w:val="20"/>
          <w:lang w:val="en-US"/>
        </w:rPr>
        <w:t xml:space="preserve"> on tomato plants and evaluation of their efficacy. </w:t>
      </w:r>
      <w:r w:rsidRPr="00431A9A">
        <w:rPr>
          <w:rFonts w:ascii="Arial" w:hAnsi="Arial" w:cs="Arial"/>
          <w:i/>
          <w:iCs/>
          <w:color w:val="000000" w:themeColor="text1"/>
          <w:sz w:val="20"/>
          <w:szCs w:val="20"/>
          <w:lang w:val="en-US"/>
        </w:rPr>
        <w:t>J. Applied Microbiol.</w:t>
      </w:r>
      <w:r w:rsidRPr="00832A97">
        <w:rPr>
          <w:rFonts w:ascii="Arial" w:hAnsi="Arial" w:cs="Arial"/>
          <w:color w:val="000000" w:themeColor="text1"/>
          <w:sz w:val="20"/>
          <w:szCs w:val="20"/>
          <w:lang w:val="en-US"/>
        </w:rPr>
        <w:t xml:space="preserve"> 111: 456–466.</w:t>
      </w:r>
    </w:p>
    <w:p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Schafer, P., Pfiffi, S., Voll, L. M., Zajic, D., Chandler, P. M., Waller, F. and Kogel, K. H. </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2009</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Manipulation of plant innate immunity and gibberellin as factor of compatibility in the mutualistic association of barley roots with </w:t>
      </w:r>
      <w:r w:rsidRPr="00431A9A">
        <w:rPr>
          <w:rFonts w:ascii="Arial" w:hAnsi="Arial" w:cs="Arial"/>
          <w:i/>
          <w:iCs/>
          <w:color w:val="000000" w:themeColor="text1"/>
          <w:sz w:val="20"/>
          <w:szCs w:val="20"/>
          <w:lang w:val="en-US"/>
        </w:rPr>
        <w:t>Piriformosporaindica. Plant J.</w:t>
      </w:r>
      <w:r w:rsidRPr="00C850C9">
        <w:rPr>
          <w:rFonts w:ascii="Arial" w:hAnsi="Arial" w:cs="Arial"/>
          <w:color w:val="000000" w:themeColor="text1"/>
          <w:sz w:val="20"/>
          <w:szCs w:val="20"/>
          <w:lang w:val="en-US"/>
        </w:rPr>
        <w:t xml:space="preserve"> 59(3): 461-474.</w:t>
      </w:r>
    </w:p>
    <w:p w:rsidR="000D7D06" w:rsidRDefault="004A74A0" w:rsidP="000D7D06">
      <w:pPr>
        <w:pStyle w:val="ListParagraph"/>
        <w:numPr>
          <w:ilvl w:val="0"/>
          <w:numId w:val="6"/>
        </w:numPr>
        <w:spacing w:line="360" w:lineRule="auto"/>
        <w:jc w:val="both"/>
        <w:rPr>
          <w:rFonts w:ascii="Arial" w:hAnsi="Arial" w:cs="Arial"/>
          <w:color w:val="000000" w:themeColor="text1"/>
          <w:sz w:val="20"/>
          <w:szCs w:val="20"/>
          <w:lang w:val="en-US"/>
        </w:rPr>
      </w:pPr>
      <w:r w:rsidRPr="004A74A0">
        <w:rPr>
          <w:rFonts w:ascii="Arial" w:hAnsi="Arial" w:cs="Arial"/>
          <w:color w:val="000000" w:themeColor="text1"/>
          <w:sz w:val="20"/>
          <w:szCs w:val="20"/>
          <w:lang w:val="en-US"/>
        </w:rPr>
        <w:t xml:space="preserve">Serfling, A., Wirsel, S.G.R., Lind, V. and Deising, H.B. </w:t>
      </w:r>
      <w:r w:rsidR="00431A9A">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2007</w:t>
      </w:r>
      <w:r w:rsidR="00431A9A">
        <w:rPr>
          <w:rFonts w:ascii="Arial" w:hAnsi="Arial" w:cs="Arial"/>
          <w:color w:val="000000" w:themeColor="text1"/>
          <w:sz w:val="20"/>
          <w:szCs w:val="20"/>
          <w:lang w:val="en-US"/>
        </w:rPr>
        <w:t>)</w:t>
      </w:r>
      <w:r w:rsidRPr="004A74A0">
        <w:rPr>
          <w:rFonts w:ascii="Arial" w:hAnsi="Arial" w:cs="Arial"/>
          <w:color w:val="000000" w:themeColor="text1"/>
          <w:sz w:val="20"/>
          <w:szCs w:val="20"/>
          <w:lang w:val="en-US"/>
        </w:rPr>
        <w:t xml:space="preserve">. Performance of the biocontrol fungus </w:t>
      </w:r>
      <w:r w:rsidRPr="00431A9A">
        <w:rPr>
          <w:rFonts w:ascii="Arial" w:hAnsi="Arial" w:cs="Arial"/>
          <w:i/>
          <w:iCs/>
          <w:color w:val="000000" w:themeColor="text1"/>
          <w:sz w:val="20"/>
          <w:szCs w:val="20"/>
          <w:lang w:val="en-US"/>
        </w:rPr>
        <w:t>Piriformosporaindica</w:t>
      </w:r>
      <w:r w:rsidRPr="004A74A0">
        <w:rPr>
          <w:rFonts w:ascii="Arial" w:hAnsi="Arial" w:cs="Arial"/>
          <w:color w:val="000000" w:themeColor="text1"/>
          <w:sz w:val="20"/>
          <w:szCs w:val="20"/>
          <w:lang w:val="en-US"/>
        </w:rPr>
        <w:t xml:space="preserve"> on wheat under greenhouse and field conditions. </w:t>
      </w:r>
      <w:r w:rsidRPr="00431A9A">
        <w:rPr>
          <w:rFonts w:ascii="Arial" w:hAnsi="Arial" w:cs="Arial"/>
          <w:i/>
          <w:iCs/>
          <w:color w:val="000000" w:themeColor="text1"/>
          <w:sz w:val="20"/>
          <w:szCs w:val="20"/>
          <w:lang w:val="en-US"/>
        </w:rPr>
        <w:t xml:space="preserve">Phytopathol. </w:t>
      </w:r>
      <w:r w:rsidRPr="004A74A0">
        <w:rPr>
          <w:rFonts w:ascii="Arial" w:hAnsi="Arial" w:cs="Arial"/>
          <w:color w:val="000000" w:themeColor="text1"/>
          <w:sz w:val="20"/>
          <w:szCs w:val="20"/>
          <w:lang w:val="en-US"/>
        </w:rPr>
        <w:t>97: 523-531.</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Shahabivand, S., Maivan, H. Z., Goltapeh, E. M., Sharifi, M., and Aliloo, A. A. (2012). The effects of root endophyte and arbuscular mycorrhizal fungi on growth and cadmium accumulation in wheat under cadmium toxicity. </w:t>
      </w:r>
      <w:r w:rsidRPr="000D7D06">
        <w:rPr>
          <w:rFonts w:ascii="Arial" w:hAnsi="Arial" w:cs="Arial"/>
          <w:i/>
          <w:iCs/>
          <w:color w:val="000000" w:themeColor="text1"/>
          <w:sz w:val="20"/>
          <w:szCs w:val="20"/>
          <w:lang w:val="en-US"/>
        </w:rPr>
        <w:t>Plant Physiol. Biochem.</w:t>
      </w:r>
      <w:r w:rsidRPr="000D7D06">
        <w:rPr>
          <w:rFonts w:ascii="Arial" w:hAnsi="Arial" w:cs="Arial"/>
          <w:color w:val="000000" w:themeColor="text1"/>
          <w:sz w:val="20"/>
          <w:szCs w:val="20"/>
          <w:lang w:val="en-US"/>
        </w:rPr>
        <w:t xml:space="preserve"> 60: 53–58.</w:t>
      </w:r>
    </w:p>
    <w:p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Shahollari, B., Vadassery, J., Varma, A. and Oelmuller, R. </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2007</w:t>
      </w:r>
      <w:r w:rsidR="00431A9A">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A leucine rich repeat protein is required for growth promotion and enhanced seed production mediated by the endophytic fungus </w:t>
      </w:r>
      <w:r w:rsidRPr="00431A9A">
        <w:rPr>
          <w:rFonts w:ascii="Arial" w:hAnsi="Arial" w:cs="Arial"/>
          <w:i/>
          <w:iCs/>
          <w:color w:val="000000" w:themeColor="text1"/>
          <w:sz w:val="20"/>
          <w:szCs w:val="20"/>
          <w:lang w:val="en-US"/>
        </w:rPr>
        <w:t>Piriformosporaindica</w:t>
      </w:r>
      <w:r w:rsidRPr="00C850C9">
        <w:rPr>
          <w:rFonts w:ascii="Arial" w:hAnsi="Arial" w:cs="Arial"/>
          <w:color w:val="000000" w:themeColor="text1"/>
          <w:sz w:val="20"/>
          <w:szCs w:val="20"/>
          <w:lang w:val="en-US"/>
        </w:rPr>
        <w:t xml:space="preserve"> in </w:t>
      </w:r>
      <w:r w:rsidRPr="00431A9A">
        <w:rPr>
          <w:rFonts w:ascii="Arial" w:hAnsi="Arial" w:cs="Arial"/>
          <w:i/>
          <w:iCs/>
          <w:color w:val="000000" w:themeColor="text1"/>
          <w:sz w:val="20"/>
          <w:szCs w:val="20"/>
          <w:lang w:val="en-US"/>
        </w:rPr>
        <w:t>Arabidopsis thaliana</w:t>
      </w:r>
      <w:r w:rsidRPr="00C850C9">
        <w:rPr>
          <w:rFonts w:ascii="Arial" w:hAnsi="Arial" w:cs="Arial"/>
          <w:color w:val="000000" w:themeColor="text1"/>
          <w:sz w:val="20"/>
          <w:szCs w:val="20"/>
          <w:lang w:val="en-US"/>
        </w:rPr>
        <w:t xml:space="preserve">. </w:t>
      </w:r>
      <w:r w:rsidRPr="00431A9A">
        <w:rPr>
          <w:rFonts w:ascii="Arial" w:hAnsi="Arial" w:cs="Arial"/>
          <w:i/>
          <w:iCs/>
          <w:color w:val="000000" w:themeColor="text1"/>
          <w:sz w:val="20"/>
          <w:szCs w:val="20"/>
          <w:lang w:val="en-US"/>
        </w:rPr>
        <w:t>Plant J.</w:t>
      </w:r>
      <w:r w:rsidRPr="00C850C9">
        <w:rPr>
          <w:rFonts w:ascii="Arial" w:hAnsi="Arial" w:cs="Arial"/>
          <w:color w:val="000000" w:themeColor="text1"/>
          <w:sz w:val="20"/>
          <w:szCs w:val="20"/>
          <w:lang w:val="en-US"/>
        </w:rPr>
        <w:t xml:space="preserve"> 50(1): 1–13.</w:t>
      </w:r>
    </w:p>
    <w:p w:rsidR="00194DB4" w:rsidRDefault="00194DB4" w:rsidP="005E3A4C">
      <w:pPr>
        <w:pStyle w:val="ListParagraph"/>
        <w:numPr>
          <w:ilvl w:val="0"/>
          <w:numId w:val="6"/>
        </w:numPr>
        <w:spacing w:line="360" w:lineRule="auto"/>
        <w:jc w:val="both"/>
        <w:rPr>
          <w:rFonts w:ascii="Arial" w:hAnsi="Arial" w:cs="Arial"/>
          <w:color w:val="000000" w:themeColor="text1"/>
          <w:sz w:val="20"/>
          <w:szCs w:val="20"/>
          <w:lang w:val="en-US"/>
        </w:rPr>
      </w:pPr>
      <w:r w:rsidRPr="00194DB4">
        <w:rPr>
          <w:rFonts w:ascii="Arial" w:hAnsi="Arial" w:cs="Arial"/>
          <w:color w:val="000000" w:themeColor="text1"/>
          <w:sz w:val="20"/>
          <w:szCs w:val="20"/>
          <w:lang w:val="en-US"/>
        </w:rPr>
        <w:t xml:space="preserve">Sharma, M., Schmid, M., Rothballer, M., Hause, G., Zuccaro, A., Imani, J., Kampfer, P., Domann, E., Schafer, P., Hartmann, A. and Kogel, K.H. </w:t>
      </w:r>
      <w:r>
        <w:rPr>
          <w:rFonts w:ascii="Arial" w:hAnsi="Arial" w:cs="Arial"/>
          <w:color w:val="000000" w:themeColor="text1"/>
          <w:sz w:val="20"/>
          <w:szCs w:val="20"/>
          <w:lang w:val="en-US"/>
        </w:rPr>
        <w:t>(</w:t>
      </w:r>
      <w:r w:rsidRPr="00194DB4">
        <w:rPr>
          <w:rFonts w:ascii="Arial" w:hAnsi="Arial" w:cs="Arial"/>
          <w:color w:val="000000" w:themeColor="text1"/>
          <w:sz w:val="20"/>
          <w:szCs w:val="20"/>
          <w:lang w:val="en-US"/>
        </w:rPr>
        <w:t>2008</w:t>
      </w:r>
      <w:r>
        <w:rPr>
          <w:rFonts w:ascii="Arial" w:hAnsi="Arial" w:cs="Arial"/>
          <w:color w:val="000000" w:themeColor="text1"/>
          <w:sz w:val="20"/>
          <w:szCs w:val="20"/>
          <w:lang w:val="en-US"/>
        </w:rPr>
        <w:t>)</w:t>
      </w:r>
      <w:r w:rsidRPr="00194DB4">
        <w:rPr>
          <w:rFonts w:ascii="Arial" w:hAnsi="Arial" w:cs="Arial"/>
          <w:color w:val="000000" w:themeColor="text1"/>
          <w:sz w:val="20"/>
          <w:szCs w:val="20"/>
          <w:lang w:val="en-US"/>
        </w:rPr>
        <w:t xml:space="preserve">. Detection and identification of bacteria intimately associated with fungi of the order Sebacinales. </w:t>
      </w:r>
      <w:r w:rsidRPr="00194DB4">
        <w:rPr>
          <w:rFonts w:ascii="Arial" w:hAnsi="Arial" w:cs="Arial"/>
          <w:i/>
          <w:iCs/>
          <w:color w:val="000000" w:themeColor="text1"/>
          <w:sz w:val="20"/>
          <w:szCs w:val="20"/>
          <w:lang w:val="en-US"/>
        </w:rPr>
        <w:t>Cell Microbiol</w:t>
      </w:r>
      <w:r w:rsidRPr="00194DB4">
        <w:rPr>
          <w:rFonts w:ascii="Arial" w:hAnsi="Arial" w:cs="Arial"/>
          <w:color w:val="000000" w:themeColor="text1"/>
          <w:sz w:val="20"/>
          <w:szCs w:val="20"/>
          <w:lang w:val="en-US"/>
        </w:rPr>
        <w:t>. 11: 2235–2246.</w:t>
      </w:r>
    </w:p>
    <w:p w:rsidR="00832A97" w:rsidRDefault="00832A97" w:rsidP="005E3A4C">
      <w:pPr>
        <w:pStyle w:val="ListParagraph"/>
        <w:numPr>
          <w:ilvl w:val="0"/>
          <w:numId w:val="6"/>
        </w:numPr>
        <w:spacing w:line="360" w:lineRule="auto"/>
        <w:jc w:val="both"/>
        <w:rPr>
          <w:rFonts w:ascii="Arial" w:hAnsi="Arial" w:cs="Arial"/>
          <w:color w:val="000000" w:themeColor="text1"/>
          <w:sz w:val="20"/>
          <w:szCs w:val="20"/>
          <w:lang w:val="en-US"/>
        </w:rPr>
      </w:pPr>
      <w:r w:rsidRPr="00832A97">
        <w:rPr>
          <w:rFonts w:ascii="Arial" w:hAnsi="Arial" w:cs="Arial"/>
          <w:color w:val="000000" w:themeColor="text1"/>
          <w:sz w:val="20"/>
          <w:szCs w:val="20"/>
          <w:lang w:val="en-US"/>
        </w:rPr>
        <w:t xml:space="preserve">Sherameti, I., Shahollari, B., Venus, Y., Altschmied, L., Varma, A. and Oelmuller, R. </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2005</w:t>
      </w:r>
      <w:r w:rsidR="00431A9A">
        <w:rPr>
          <w:rFonts w:ascii="Arial" w:hAnsi="Arial" w:cs="Arial"/>
          <w:color w:val="000000" w:themeColor="text1"/>
          <w:sz w:val="20"/>
          <w:szCs w:val="20"/>
          <w:lang w:val="en-US"/>
        </w:rPr>
        <w:t>)</w:t>
      </w:r>
      <w:r w:rsidRPr="00832A97">
        <w:rPr>
          <w:rFonts w:ascii="Arial" w:hAnsi="Arial" w:cs="Arial"/>
          <w:color w:val="000000" w:themeColor="text1"/>
          <w:sz w:val="20"/>
          <w:szCs w:val="20"/>
          <w:lang w:val="en-US"/>
        </w:rPr>
        <w:t xml:space="preserve">. The endophytic fungus </w:t>
      </w:r>
      <w:r w:rsidRPr="00431A9A">
        <w:rPr>
          <w:rFonts w:ascii="Arial" w:hAnsi="Arial" w:cs="Arial"/>
          <w:i/>
          <w:iCs/>
          <w:color w:val="000000" w:themeColor="text1"/>
          <w:sz w:val="20"/>
          <w:szCs w:val="20"/>
          <w:lang w:val="en-US"/>
        </w:rPr>
        <w:t>Piriformosporaindica</w:t>
      </w:r>
      <w:r w:rsidRPr="00832A97">
        <w:rPr>
          <w:rFonts w:ascii="Arial" w:hAnsi="Arial" w:cs="Arial"/>
          <w:color w:val="000000" w:themeColor="text1"/>
          <w:sz w:val="20"/>
          <w:szCs w:val="20"/>
          <w:lang w:val="en-US"/>
        </w:rPr>
        <w:t xml:space="preserve"> stimulates the expression of nitrate reductase and the starch degrading enzyme glucan-water dikinase in tobacco and </w:t>
      </w:r>
      <w:r w:rsidRPr="00431A9A">
        <w:rPr>
          <w:rFonts w:ascii="Arial" w:hAnsi="Arial" w:cs="Arial"/>
          <w:i/>
          <w:iCs/>
          <w:color w:val="000000" w:themeColor="text1"/>
          <w:sz w:val="20"/>
          <w:szCs w:val="20"/>
          <w:lang w:val="en-US"/>
        </w:rPr>
        <w:t>Arabidopsis</w:t>
      </w:r>
      <w:r w:rsidRPr="00832A97">
        <w:rPr>
          <w:rFonts w:ascii="Arial" w:hAnsi="Arial" w:cs="Arial"/>
          <w:color w:val="000000" w:themeColor="text1"/>
          <w:sz w:val="20"/>
          <w:szCs w:val="20"/>
          <w:lang w:val="en-US"/>
        </w:rPr>
        <w:t xml:space="preserve"> roots through a homeodomain transcription factor which binds to a conserved motif in their promoters. </w:t>
      </w:r>
      <w:r w:rsidRPr="00431A9A">
        <w:rPr>
          <w:rFonts w:ascii="Arial" w:hAnsi="Arial" w:cs="Arial"/>
          <w:i/>
          <w:iCs/>
          <w:color w:val="000000" w:themeColor="text1"/>
          <w:sz w:val="20"/>
          <w:szCs w:val="20"/>
          <w:lang w:val="en-US"/>
        </w:rPr>
        <w:t>J. Biol. Chem.</w:t>
      </w:r>
      <w:r w:rsidRPr="00832A97">
        <w:rPr>
          <w:rFonts w:ascii="Arial" w:hAnsi="Arial" w:cs="Arial"/>
          <w:color w:val="000000" w:themeColor="text1"/>
          <w:sz w:val="20"/>
          <w:szCs w:val="20"/>
          <w:lang w:val="en-US"/>
        </w:rPr>
        <w:t xml:space="preserve"> 280: 2641-2647.</w:t>
      </w:r>
    </w:p>
    <w:p w:rsidR="000D7D06" w:rsidRDefault="00F02C42" w:rsidP="000D7D06">
      <w:pPr>
        <w:pStyle w:val="ListParagraph"/>
        <w:numPr>
          <w:ilvl w:val="0"/>
          <w:numId w:val="6"/>
        </w:numPr>
        <w:spacing w:line="360" w:lineRule="auto"/>
        <w:jc w:val="both"/>
        <w:rPr>
          <w:rFonts w:ascii="Arial" w:hAnsi="Arial" w:cs="Arial"/>
          <w:color w:val="000000" w:themeColor="text1"/>
          <w:sz w:val="20"/>
          <w:szCs w:val="20"/>
          <w:lang w:val="en-US"/>
        </w:rPr>
      </w:pPr>
      <w:r w:rsidRPr="00F02C42">
        <w:rPr>
          <w:rFonts w:ascii="Arial" w:hAnsi="Arial" w:cs="Arial"/>
          <w:color w:val="000000" w:themeColor="text1"/>
          <w:sz w:val="20"/>
          <w:szCs w:val="20"/>
          <w:lang w:val="en-US"/>
        </w:rPr>
        <w:lastRenderedPageBreak/>
        <w:t xml:space="preserve">Sherameti, I., Tripathi, S., Varma, A., and Oelmuller, R. </w:t>
      </w:r>
      <w:r w:rsidR="00431A9A">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2008</w:t>
      </w:r>
      <w:r w:rsidR="00431A9A">
        <w:rPr>
          <w:rFonts w:ascii="Arial" w:hAnsi="Arial" w:cs="Arial"/>
          <w:color w:val="000000" w:themeColor="text1"/>
          <w:sz w:val="20"/>
          <w:szCs w:val="20"/>
          <w:lang w:val="en-US"/>
        </w:rPr>
        <w:t>)</w:t>
      </w:r>
      <w:r w:rsidRPr="00F02C42">
        <w:rPr>
          <w:rFonts w:ascii="Arial" w:hAnsi="Arial" w:cs="Arial"/>
          <w:color w:val="000000" w:themeColor="text1"/>
          <w:sz w:val="20"/>
          <w:szCs w:val="20"/>
          <w:lang w:val="en-US"/>
        </w:rPr>
        <w:t xml:space="preserve">. The root colonizing endophyte </w:t>
      </w:r>
      <w:r w:rsidRPr="00431A9A">
        <w:rPr>
          <w:rFonts w:ascii="Arial" w:hAnsi="Arial" w:cs="Arial"/>
          <w:i/>
          <w:iCs/>
          <w:color w:val="000000" w:themeColor="text1"/>
          <w:sz w:val="20"/>
          <w:szCs w:val="20"/>
          <w:lang w:val="en-US"/>
        </w:rPr>
        <w:t>Pirifomosporaindica</w:t>
      </w:r>
      <w:r w:rsidRPr="00F02C42">
        <w:rPr>
          <w:rFonts w:ascii="Arial" w:hAnsi="Arial" w:cs="Arial"/>
          <w:color w:val="000000" w:themeColor="text1"/>
          <w:sz w:val="20"/>
          <w:szCs w:val="20"/>
          <w:lang w:val="en-US"/>
        </w:rPr>
        <w:t xml:space="preserve"> confers drought tolerance in </w:t>
      </w:r>
      <w:r w:rsidRPr="00431A9A">
        <w:rPr>
          <w:rFonts w:ascii="Arial" w:hAnsi="Arial" w:cs="Arial"/>
          <w:i/>
          <w:iCs/>
          <w:color w:val="000000" w:themeColor="text1"/>
          <w:sz w:val="20"/>
          <w:szCs w:val="20"/>
          <w:lang w:val="en-US"/>
        </w:rPr>
        <w:t>Arabidopsis</w:t>
      </w:r>
      <w:r w:rsidRPr="00F02C42">
        <w:rPr>
          <w:rFonts w:ascii="Arial" w:hAnsi="Arial" w:cs="Arial"/>
          <w:color w:val="000000" w:themeColor="text1"/>
          <w:sz w:val="20"/>
          <w:szCs w:val="20"/>
          <w:lang w:val="en-US"/>
        </w:rPr>
        <w:t xml:space="preserve"> by stimulating the expression of drought stress-related genes in leaves. </w:t>
      </w:r>
      <w:r w:rsidRPr="00431A9A">
        <w:rPr>
          <w:rFonts w:ascii="Arial" w:hAnsi="Arial" w:cs="Arial"/>
          <w:i/>
          <w:iCs/>
          <w:color w:val="000000" w:themeColor="text1"/>
          <w:sz w:val="20"/>
          <w:szCs w:val="20"/>
          <w:lang w:val="en-US"/>
        </w:rPr>
        <w:t>Mol. Plant Microbe Interact</w:t>
      </w:r>
      <w:r w:rsidRPr="00F02C42">
        <w:rPr>
          <w:rFonts w:ascii="Arial" w:hAnsi="Arial" w:cs="Arial"/>
          <w:color w:val="000000" w:themeColor="text1"/>
          <w:sz w:val="20"/>
          <w:szCs w:val="20"/>
          <w:lang w:val="en-US"/>
        </w:rPr>
        <w:t>. 21: 799-807.</w:t>
      </w:r>
    </w:p>
    <w:p w:rsidR="000D7D06" w:rsidRP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Stein, E., Molitor, A., Kogel, K.H. and Waller, F. (2008). Systemic resistance in </w:t>
      </w:r>
      <w:r w:rsidRPr="000D7D06">
        <w:rPr>
          <w:rFonts w:ascii="Arial" w:hAnsi="Arial" w:cs="Arial"/>
          <w:i/>
          <w:iCs/>
          <w:color w:val="000000" w:themeColor="text1"/>
          <w:sz w:val="20"/>
          <w:szCs w:val="20"/>
          <w:lang w:val="en-US"/>
        </w:rPr>
        <w:t>Arabidopsis</w:t>
      </w:r>
      <w:r w:rsidRPr="000D7D06">
        <w:rPr>
          <w:rFonts w:ascii="Arial" w:hAnsi="Arial" w:cs="Arial"/>
          <w:color w:val="000000" w:themeColor="text1"/>
          <w:sz w:val="20"/>
          <w:szCs w:val="20"/>
          <w:lang w:val="en-US"/>
        </w:rPr>
        <w:t xml:space="preserve"> conferred by the mycorrhizal fungus </w:t>
      </w:r>
      <w:r w:rsidRPr="000D7D06">
        <w:rPr>
          <w:rFonts w:ascii="Arial" w:hAnsi="Arial" w:cs="Arial"/>
          <w:i/>
          <w:iCs/>
          <w:color w:val="000000" w:themeColor="text1"/>
          <w:sz w:val="20"/>
          <w:szCs w:val="20"/>
          <w:lang w:val="en-US"/>
        </w:rPr>
        <w:t>Piriformosporaindica</w:t>
      </w:r>
      <w:r w:rsidRPr="000D7D06">
        <w:rPr>
          <w:rFonts w:ascii="Arial" w:hAnsi="Arial" w:cs="Arial"/>
          <w:color w:val="000000" w:themeColor="text1"/>
          <w:sz w:val="20"/>
          <w:szCs w:val="20"/>
          <w:lang w:val="en-US"/>
        </w:rPr>
        <w:t xml:space="preserve"> requires jasmonic acid signaling and the cytoplasmic function of NPR1. </w:t>
      </w:r>
      <w:r w:rsidRPr="000D7D06">
        <w:rPr>
          <w:rFonts w:ascii="Arial" w:hAnsi="Arial" w:cs="Arial"/>
          <w:i/>
          <w:iCs/>
          <w:color w:val="000000" w:themeColor="text1"/>
          <w:sz w:val="20"/>
          <w:szCs w:val="20"/>
          <w:lang w:val="en-US"/>
        </w:rPr>
        <w:t>Plant Cell Physiol.</w:t>
      </w:r>
      <w:r w:rsidRPr="000D7D06">
        <w:rPr>
          <w:rFonts w:ascii="Arial" w:hAnsi="Arial" w:cs="Arial"/>
          <w:color w:val="000000" w:themeColor="text1"/>
          <w:sz w:val="20"/>
          <w:szCs w:val="20"/>
          <w:lang w:val="en-US"/>
        </w:rPr>
        <w:t xml:space="preserve"> 49(11): 1747-1751.</w:t>
      </w:r>
    </w:p>
    <w:p w:rsidR="00595730" w:rsidRPr="00D23789" w:rsidRDefault="00595730" w:rsidP="00D23789">
      <w:pPr>
        <w:pStyle w:val="ListParagraph"/>
        <w:numPr>
          <w:ilvl w:val="0"/>
          <w:numId w:val="6"/>
        </w:numPr>
        <w:spacing w:line="360" w:lineRule="auto"/>
        <w:jc w:val="both"/>
        <w:rPr>
          <w:rFonts w:ascii="Arial" w:hAnsi="Arial" w:cs="Arial"/>
          <w:color w:val="000000" w:themeColor="text1"/>
          <w:sz w:val="20"/>
          <w:szCs w:val="20"/>
          <w:lang w:val="en-US"/>
        </w:rPr>
      </w:pPr>
      <w:r w:rsidRPr="00D23789">
        <w:rPr>
          <w:rFonts w:ascii="Arial" w:hAnsi="Arial" w:cs="Arial"/>
          <w:color w:val="000000" w:themeColor="text1"/>
          <w:sz w:val="20"/>
          <w:szCs w:val="20"/>
          <w:lang w:val="en-US"/>
        </w:rPr>
        <w:t xml:space="preserve">Subhash, A.P., </w:t>
      </w:r>
      <w:r w:rsidR="00D23789">
        <w:rPr>
          <w:rFonts w:ascii="Arial" w:hAnsi="Arial" w:cs="Arial"/>
          <w:color w:val="000000" w:themeColor="text1"/>
          <w:sz w:val="20"/>
          <w:szCs w:val="20"/>
          <w:lang w:val="en-US"/>
        </w:rPr>
        <w:t xml:space="preserve">Veena, S.S., Makeshkumar, T., Anith, K. N. </w:t>
      </w:r>
      <w:r w:rsidR="00431A9A">
        <w:rPr>
          <w:rFonts w:ascii="Arial" w:hAnsi="Arial" w:cs="Arial"/>
          <w:color w:val="000000" w:themeColor="text1"/>
          <w:sz w:val="20"/>
          <w:szCs w:val="20"/>
          <w:lang w:val="en-US"/>
        </w:rPr>
        <w:t>(</w:t>
      </w:r>
      <w:r w:rsidR="00D23789">
        <w:rPr>
          <w:rFonts w:ascii="Arial" w:hAnsi="Arial" w:cs="Arial"/>
          <w:color w:val="000000" w:themeColor="text1"/>
          <w:sz w:val="20"/>
          <w:szCs w:val="20"/>
          <w:lang w:val="en-US"/>
        </w:rPr>
        <w:t>2025</w:t>
      </w:r>
      <w:r w:rsidR="00431A9A">
        <w:rPr>
          <w:rFonts w:ascii="Arial" w:hAnsi="Arial" w:cs="Arial"/>
          <w:color w:val="000000" w:themeColor="text1"/>
          <w:sz w:val="20"/>
          <w:szCs w:val="20"/>
          <w:lang w:val="en-US"/>
        </w:rPr>
        <w:t>)</w:t>
      </w:r>
      <w:r w:rsidR="00D23789">
        <w:rPr>
          <w:rFonts w:ascii="Arial" w:hAnsi="Arial" w:cs="Arial"/>
          <w:color w:val="000000" w:themeColor="text1"/>
          <w:sz w:val="20"/>
          <w:szCs w:val="20"/>
          <w:lang w:val="en-US"/>
        </w:rPr>
        <w:t xml:space="preserve">. </w:t>
      </w:r>
      <w:r w:rsidR="00D23789" w:rsidRPr="00431A9A">
        <w:rPr>
          <w:rFonts w:ascii="Arial" w:hAnsi="Arial" w:cs="Arial"/>
          <w:i/>
          <w:iCs/>
          <w:color w:val="000000" w:themeColor="text1"/>
          <w:sz w:val="20"/>
          <w:szCs w:val="20"/>
          <w:lang w:val="en-US"/>
        </w:rPr>
        <w:t>Piriformosporaindica</w:t>
      </w:r>
      <w:r w:rsidR="00D23789" w:rsidRPr="00D23789">
        <w:rPr>
          <w:rFonts w:ascii="Arial" w:hAnsi="Arial" w:cs="Arial"/>
          <w:color w:val="000000" w:themeColor="text1"/>
          <w:sz w:val="20"/>
          <w:szCs w:val="20"/>
          <w:lang w:val="en-US"/>
        </w:rPr>
        <w:t xml:space="preserve"> and Arbuscular Mycorrhizal Fungus suppressfungal root rot and mosaic diseases of cassava</w:t>
      </w:r>
      <w:r w:rsidR="00D23789">
        <w:rPr>
          <w:rFonts w:ascii="Arial" w:hAnsi="Arial" w:cs="Arial"/>
          <w:color w:val="000000" w:themeColor="text1"/>
          <w:sz w:val="20"/>
          <w:szCs w:val="20"/>
          <w:lang w:val="en-US"/>
        </w:rPr>
        <w:t xml:space="preserve">. </w:t>
      </w:r>
      <w:r w:rsidR="00D23789" w:rsidRPr="00431A9A">
        <w:rPr>
          <w:rFonts w:ascii="Arial" w:hAnsi="Arial" w:cs="Arial"/>
          <w:i/>
          <w:iCs/>
          <w:color w:val="000000" w:themeColor="text1"/>
          <w:sz w:val="20"/>
          <w:szCs w:val="20"/>
        </w:rPr>
        <w:t xml:space="preserve">Symbiosis </w:t>
      </w:r>
      <w:r w:rsidR="00D23789">
        <w:rPr>
          <w:rFonts w:ascii="Arial" w:hAnsi="Arial" w:cs="Arial"/>
          <w:color w:val="000000" w:themeColor="text1"/>
          <w:sz w:val="20"/>
          <w:szCs w:val="20"/>
        </w:rPr>
        <w:t>1-14.</w:t>
      </w:r>
    </w:p>
    <w:p w:rsidR="004E3F88"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Sun, C., Johnson, J. M., Cai, D., Sherameti, I., Oelmüller, R. and Lou, B. </w:t>
      </w:r>
      <w:r w:rsidR="00811B83">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2010</w:t>
      </w:r>
      <w:r w:rsidR="00811B83">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w:t>
      </w:r>
      <w:r w:rsidRPr="00811B83">
        <w:rPr>
          <w:rFonts w:ascii="Arial" w:hAnsi="Arial" w:cs="Arial"/>
          <w:i/>
          <w:iCs/>
          <w:color w:val="000000" w:themeColor="text1"/>
          <w:sz w:val="20"/>
          <w:szCs w:val="20"/>
          <w:lang w:val="en-US"/>
        </w:rPr>
        <w:t>Piriformosporaindica</w:t>
      </w:r>
      <w:r w:rsidRPr="004E3F88">
        <w:rPr>
          <w:rFonts w:ascii="Arial" w:hAnsi="Arial" w:cs="Arial"/>
          <w:color w:val="000000" w:themeColor="text1"/>
          <w:sz w:val="20"/>
          <w:szCs w:val="20"/>
          <w:lang w:val="en-US"/>
        </w:rPr>
        <w:t xml:space="preserve">confers drought tolerance in Chinese cabbage leaves by stimulating antioxidant enzymes, the expression of drought-related genes and the plastid-localized CAS protein. </w:t>
      </w:r>
      <w:r w:rsidRPr="00811B83">
        <w:rPr>
          <w:rFonts w:ascii="Arial" w:hAnsi="Arial" w:cs="Arial"/>
          <w:i/>
          <w:iCs/>
          <w:color w:val="000000" w:themeColor="text1"/>
          <w:sz w:val="20"/>
          <w:szCs w:val="20"/>
          <w:lang w:val="en-US"/>
        </w:rPr>
        <w:t>J. Plant Physiol.</w:t>
      </w:r>
      <w:r w:rsidRPr="004E3F88">
        <w:rPr>
          <w:rFonts w:ascii="Arial" w:hAnsi="Arial" w:cs="Arial"/>
          <w:color w:val="000000" w:themeColor="text1"/>
          <w:sz w:val="20"/>
          <w:szCs w:val="20"/>
          <w:lang w:val="en-US"/>
        </w:rPr>
        <w:t xml:space="preserve"> 167:1009-1017.</w:t>
      </w:r>
    </w:p>
    <w:p w:rsidR="00555294" w:rsidRDefault="00555294" w:rsidP="005E3A4C">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t xml:space="preserve">Unnikumar, K. R, Sowjanya, S. K and Varma, A. </w:t>
      </w:r>
      <w:r w:rsidR="00811B83">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2013</w:t>
      </w:r>
      <w:r w:rsidR="00811B83">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w:t>
      </w:r>
      <w:r w:rsidRPr="00811B83">
        <w:rPr>
          <w:rFonts w:ascii="Arial" w:hAnsi="Arial" w:cs="Arial"/>
          <w:i/>
          <w:iCs/>
          <w:color w:val="000000" w:themeColor="text1"/>
          <w:sz w:val="20"/>
          <w:szCs w:val="20"/>
          <w:lang w:val="en-US"/>
        </w:rPr>
        <w:t>Piriformosporaindica</w:t>
      </w:r>
      <w:r w:rsidRPr="00555294">
        <w:rPr>
          <w:rFonts w:ascii="Arial" w:hAnsi="Arial" w:cs="Arial"/>
          <w:color w:val="000000" w:themeColor="text1"/>
          <w:sz w:val="20"/>
          <w:szCs w:val="20"/>
          <w:lang w:val="en-US"/>
        </w:rPr>
        <w:t xml:space="preserve">: a versatile root endophytic symbiont. </w:t>
      </w:r>
      <w:r w:rsidRPr="00811B83">
        <w:rPr>
          <w:rFonts w:ascii="Arial" w:hAnsi="Arial" w:cs="Arial"/>
          <w:i/>
          <w:iCs/>
          <w:color w:val="000000" w:themeColor="text1"/>
          <w:sz w:val="20"/>
          <w:szCs w:val="20"/>
          <w:lang w:val="en-US"/>
        </w:rPr>
        <w:t xml:space="preserve">Symbiosis </w:t>
      </w:r>
      <w:r w:rsidRPr="00555294">
        <w:rPr>
          <w:rFonts w:ascii="Arial" w:hAnsi="Arial" w:cs="Arial"/>
          <w:color w:val="000000" w:themeColor="text1"/>
          <w:sz w:val="20"/>
          <w:szCs w:val="20"/>
          <w:lang w:val="en-US"/>
        </w:rPr>
        <w:t xml:space="preserve">60: 107–113. </w:t>
      </w:r>
    </w:p>
    <w:p w:rsidR="008E73AA" w:rsidRDefault="008E73AA" w:rsidP="005E3A4C">
      <w:pPr>
        <w:pStyle w:val="ListParagraph"/>
        <w:numPr>
          <w:ilvl w:val="0"/>
          <w:numId w:val="6"/>
        </w:numPr>
        <w:spacing w:line="360" w:lineRule="auto"/>
        <w:jc w:val="both"/>
        <w:rPr>
          <w:rFonts w:ascii="Arial" w:hAnsi="Arial" w:cs="Arial"/>
          <w:color w:val="000000" w:themeColor="text1"/>
          <w:sz w:val="20"/>
          <w:szCs w:val="20"/>
          <w:lang w:val="en-US"/>
        </w:rPr>
      </w:pPr>
      <w:r w:rsidRPr="008E73AA">
        <w:rPr>
          <w:rFonts w:ascii="Arial" w:hAnsi="Arial" w:cs="Arial"/>
          <w:color w:val="000000" w:themeColor="text1"/>
          <w:sz w:val="20"/>
          <w:szCs w:val="20"/>
          <w:lang w:val="en-US"/>
        </w:rPr>
        <w:t xml:space="preserve">Upadhyaya, C.P., Gururani, M.A., Prasad, R., and Verma, A. </w:t>
      </w:r>
      <w:r w:rsidR="00811B83">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2013</w:t>
      </w:r>
      <w:r w:rsidR="00811B83">
        <w:rPr>
          <w:rFonts w:ascii="Arial" w:hAnsi="Arial" w:cs="Arial"/>
          <w:color w:val="000000" w:themeColor="text1"/>
          <w:sz w:val="20"/>
          <w:szCs w:val="20"/>
          <w:lang w:val="en-US"/>
        </w:rPr>
        <w:t>)</w:t>
      </w:r>
      <w:r w:rsidRPr="008E73AA">
        <w:rPr>
          <w:rFonts w:ascii="Arial" w:hAnsi="Arial" w:cs="Arial"/>
          <w:color w:val="000000" w:themeColor="text1"/>
          <w:sz w:val="20"/>
          <w:szCs w:val="20"/>
          <w:lang w:val="en-US"/>
        </w:rPr>
        <w:t xml:space="preserve">. A cell wall extract from </w:t>
      </w:r>
      <w:r w:rsidRPr="00811B83">
        <w:rPr>
          <w:rFonts w:ascii="Arial" w:hAnsi="Arial" w:cs="Arial"/>
          <w:i/>
          <w:iCs/>
          <w:color w:val="000000" w:themeColor="text1"/>
          <w:sz w:val="20"/>
          <w:szCs w:val="20"/>
          <w:lang w:val="en-US"/>
        </w:rPr>
        <w:t>Piriformosporaindica</w:t>
      </w:r>
      <w:r w:rsidRPr="008E73AA">
        <w:rPr>
          <w:rFonts w:ascii="Arial" w:hAnsi="Arial" w:cs="Arial"/>
          <w:color w:val="000000" w:themeColor="text1"/>
          <w:sz w:val="20"/>
          <w:szCs w:val="20"/>
          <w:lang w:val="en-US"/>
        </w:rPr>
        <w:t xml:space="preserve"> promotes tuberization in potato (</w:t>
      </w:r>
      <w:r w:rsidRPr="00811B83">
        <w:rPr>
          <w:rFonts w:ascii="Arial" w:hAnsi="Arial" w:cs="Arial"/>
          <w:i/>
          <w:iCs/>
          <w:color w:val="000000" w:themeColor="text1"/>
          <w:sz w:val="20"/>
          <w:szCs w:val="20"/>
          <w:lang w:val="en-US"/>
        </w:rPr>
        <w:t>Solanum tuberosum</w:t>
      </w:r>
      <w:r w:rsidRPr="008E73AA">
        <w:rPr>
          <w:rFonts w:ascii="Arial" w:hAnsi="Arial" w:cs="Arial"/>
          <w:color w:val="000000" w:themeColor="text1"/>
          <w:sz w:val="20"/>
          <w:szCs w:val="20"/>
          <w:lang w:val="en-US"/>
        </w:rPr>
        <w:t xml:space="preserve"> L.) via enhanced expression of Ca</w:t>
      </w:r>
      <w:r w:rsidRPr="00811B83">
        <w:rPr>
          <w:rFonts w:ascii="Arial" w:hAnsi="Arial" w:cs="Arial"/>
          <w:color w:val="000000" w:themeColor="text1"/>
          <w:sz w:val="20"/>
          <w:szCs w:val="20"/>
          <w:vertAlign w:val="superscript"/>
          <w:lang w:val="en-US"/>
        </w:rPr>
        <w:t>2+</w:t>
      </w:r>
      <w:r w:rsidRPr="008E73AA">
        <w:rPr>
          <w:rFonts w:ascii="Arial" w:hAnsi="Arial" w:cs="Arial"/>
          <w:color w:val="000000" w:themeColor="text1"/>
          <w:sz w:val="20"/>
          <w:szCs w:val="20"/>
          <w:lang w:val="en-US"/>
        </w:rPr>
        <w:t xml:space="preserve"> signaling pathway and lipoxygenase gene. </w:t>
      </w:r>
      <w:r w:rsidRPr="00811B83">
        <w:rPr>
          <w:rFonts w:ascii="Arial" w:hAnsi="Arial" w:cs="Arial"/>
          <w:i/>
          <w:iCs/>
          <w:color w:val="000000" w:themeColor="text1"/>
          <w:sz w:val="20"/>
          <w:szCs w:val="20"/>
          <w:lang w:val="en-US"/>
        </w:rPr>
        <w:t>Appl. Biochem. Biotechnol</w:t>
      </w:r>
      <w:r w:rsidRPr="008E73AA">
        <w:rPr>
          <w:rFonts w:ascii="Arial" w:hAnsi="Arial" w:cs="Arial"/>
          <w:color w:val="000000" w:themeColor="text1"/>
          <w:sz w:val="20"/>
          <w:szCs w:val="20"/>
          <w:lang w:val="en-US"/>
        </w:rPr>
        <w:t>. 170: 743-755.</w:t>
      </w:r>
    </w:p>
    <w:p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Vadassery, J., Ranf, S. and Drzewiecki, C. </w:t>
      </w:r>
      <w:r w:rsidR="00A25F3B">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2010</w:t>
      </w:r>
      <w:r w:rsidR="00A25F3B">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A cell wall extract from the endophytic fungus </w:t>
      </w:r>
      <w:r w:rsidRPr="00A25F3B">
        <w:rPr>
          <w:rFonts w:ascii="Arial" w:hAnsi="Arial" w:cs="Arial"/>
          <w:i/>
          <w:iCs/>
          <w:color w:val="000000" w:themeColor="text1"/>
          <w:sz w:val="20"/>
          <w:szCs w:val="20"/>
          <w:lang w:val="en-US"/>
        </w:rPr>
        <w:t>Piriformosporaindica</w:t>
      </w:r>
      <w:r w:rsidRPr="00C850C9">
        <w:rPr>
          <w:rFonts w:ascii="Arial" w:hAnsi="Arial" w:cs="Arial"/>
          <w:color w:val="000000" w:themeColor="text1"/>
          <w:sz w:val="20"/>
          <w:szCs w:val="20"/>
          <w:lang w:val="en-US"/>
        </w:rPr>
        <w:t xml:space="preserve"> promotes growth of </w:t>
      </w:r>
      <w:r w:rsidRPr="00A25F3B">
        <w:rPr>
          <w:rFonts w:ascii="Arial" w:hAnsi="Arial" w:cs="Arial"/>
          <w:i/>
          <w:iCs/>
          <w:color w:val="000000" w:themeColor="text1"/>
          <w:sz w:val="20"/>
          <w:szCs w:val="20"/>
          <w:lang w:val="en-US"/>
        </w:rPr>
        <w:t>Arabidopsis</w:t>
      </w:r>
      <w:r w:rsidRPr="00C850C9">
        <w:rPr>
          <w:rFonts w:ascii="Arial" w:hAnsi="Arial" w:cs="Arial"/>
          <w:color w:val="000000" w:themeColor="text1"/>
          <w:sz w:val="20"/>
          <w:szCs w:val="20"/>
          <w:lang w:val="en-US"/>
        </w:rPr>
        <w:t xml:space="preserve"> seedlings and induces intracellular calcium elevation in roots. </w:t>
      </w:r>
      <w:r w:rsidRPr="00A25F3B">
        <w:rPr>
          <w:rFonts w:ascii="Arial" w:hAnsi="Arial" w:cs="Arial"/>
          <w:i/>
          <w:iCs/>
          <w:color w:val="000000" w:themeColor="text1"/>
          <w:sz w:val="20"/>
          <w:szCs w:val="20"/>
          <w:lang w:val="en-US"/>
        </w:rPr>
        <w:t xml:space="preserve">Plant J. </w:t>
      </w:r>
      <w:r w:rsidRPr="00C850C9">
        <w:rPr>
          <w:rFonts w:ascii="Arial" w:hAnsi="Arial" w:cs="Arial"/>
          <w:color w:val="000000" w:themeColor="text1"/>
          <w:sz w:val="20"/>
          <w:szCs w:val="20"/>
          <w:lang w:val="en-US"/>
        </w:rPr>
        <w:t>59(2): 193-206.</w:t>
      </w:r>
    </w:p>
    <w:p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Vadassery, J., Tripathi, S., Prasad, R., Varma, A. and Oelmuller, R. </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2009</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Monodehydroascorbate reductase 2 and dehydroascorbate reductase 5 are crucial for a mutualistic interaction between </w:t>
      </w:r>
      <w:r w:rsidRPr="005D6F52">
        <w:rPr>
          <w:rFonts w:ascii="Arial" w:hAnsi="Arial" w:cs="Arial"/>
          <w:i/>
          <w:iCs/>
          <w:color w:val="000000" w:themeColor="text1"/>
          <w:sz w:val="20"/>
          <w:szCs w:val="20"/>
          <w:lang w:val="en-US"/>
        </w:rPr>
        <w:t>Piriformosporaindica</w:t>
      </w:r>
      <w:r w:rsidRPr="00C850C9">
        <w:rPr>
          <w:rFonts w:ascii="Arial" w:hAnsi="Arial" w:cs="Arial"/>
          <w:color w:val="000000" w:themeColor="text1"/>
          <w:sz w:val="20"/>
          <w:szCs w:val="20"/>
          <w:lang w:val="en-US"/>
        </w:rPr>
        <w:t xml:space="preserve"> and </w:t>
      </w:r>
      <w:r w:rsidRPr="005D6F52">
        <w:rPr>
          <w:rFonts w:ascii="Arial" w:hAnsi="Arial" w:cs="Arial"/>
          <w:i/>
          <w:iCs/>
          <w:color w:val="000000" w:themeColor="text1"/>
          <w:sz w:val="20"/>
          <w:szCs w:val="20"/>
          <w:lang w:val="en-US"/>
        </w:rPr>
        <w:t>Arabidopsis. J.Plant Physiol</w:t>
      </w:r>
      <w:r w:rsidRPr="00C850C9">
        <w:rPr>
          <w:rFonts w:ascii="Arial" w:hAnsi="Arial" w:cs="Arial"/>
          <w:color w:val="000000" w:themeColor="text1"/>
          <w:sz w:val="20"/>
          <w:szCs w:val="20"/>
          <w:lang w:val="en-US"/>
        </w:rPr>
        <w:t>. 166(12): 1263-1274.</w:t>
      </w:r>
    </w:p>
    <w:p w:rsidR="004E3F88"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Varma, A., Bakshi, M., Lou, B., Anton, H. and Oelmüller, R. </w:t>
      </w:r>
      <w:r w:rsidR="005D6F5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2012</w:t>
      </w:r>
      <w:r w:rsidR="005D6F5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w:t>
      </w:r>
      <w:r w:rsidRPr="005D6F52">
        <w:rPr>
          <w:rFonts w:ascii="Arial" w:hAnsi="Arial" w:cs="Arial"/>
          <w:i/>
          <w:iCs/>
          <w:color w:val="000000" w:themeColor="text1"/>
          <w:sz w:val="20"/>
          <w:szCs w:val="20"/>
          <w:lang w:val="en-US"/>
        </w:rPr>
        <w:t>Piriformosporaindica:</w:t>
      </w:r>
      <w:r w:rsidRPr="004E3F88">
        <w:rPr>
          <w:rFonts w:ascii="Arial" w:hAnsi="Arial" w:cs="Arial"/>
          <w:color w:val="000000" w:themeColor="text1"/>
          <w:sz w:val="20"/>
          <w:szCs w:val="20"/>
          <w:lang w:val="en-US"/>
        </w:rPr>
        <w:t xml:space="preserve"> a novel plant growth-promoting mycorrhizal fungus. </w:t>
      </w:r>
      <w:r w:rsidRPr="005D6F52">
        <w:rPr>
          <w:rFonts w:ascii="Arial" w:hAnsi="Arial" w:cs="Arial"/>
          <w:i/>
          <w:iCs/>
          <w:color w:val="000000" w:themeColor="text1"/>
          <w:sz w:val="20"/>
          <w:szCs w:val="20"/>
          <w:lang w:val="en-US"/>
        </w:rPr>
        <w:t>Agric. Res</w:t>
      </w:r>
      <w:r w:rsidRPr="004E3F88">
        <w:rPr>
          <w:rFonts w:ascii="Arial" w:hAnsi="Arial" w:cs="Arial"/>
          <w:color w:val="000000" w:themeColor="text1"/>
          <w:sz w:val="20"/>
          <w:szCs w:val="20"/>
          <w:lang w:val="en-US"/>
        </w:rPr>
        <w:t>. 1: 117–131.</w:t>
      </w:r>
    </w:p>
    <w:p w:rsidR="00C850C9" w:rsidRDefault="00C850C9" w:rsidP="005E3A4C">
      <w:pPr>
        <w:pStyle w:val="ListParagraph"/>
        <w:numPr>
          <w:ilvl w:val="0"/>
          <w:numId w:val="6"/>
        </w:numPr>
        <w:spacing w:line="360" w:lineRule="auto"/>
        <w:jc w:val="both"/>
        <w:rPr>
          <w:rFonts w:ascii="Arial" w:hAnsi="Arial" w:cs="Arial"/>
          <w:color w:val="000000" w:themeColor="text1"/>
          <w:sz w:val="20"/>
          <w:szCs w:val="20"/>
          <w:lang w:val="en-US"/>
        </w:rPr>
      </w:pPr>
      <w:r w:rsidRPr="00C850C9">
        <w:rPr>
          <w:rFonts w:ascii="Arial" w:hAnsi="Arial" w:cs="Arial"/>
          <w:color w:val="000000" w:themeColor="text1"/>
          <w:sz w:val="20"/>
          <w:szCs w:val="20"/>
          <w:lang w:val="en-US"/>
        </w:rPr>
        <w:t xml:space="preserve">Varma, A., Singh, A., Sudha, S., Sahay, N., Sharma, J., Roy, A., Kumari, M., Rana, D., Thakran, S., Deka, D., Bharti, K., Franken, P., Hurek, T., Blechert, O., Rexer, K. H., Kost, G., Hahn, A., Hock, B., Maier, W., Walter, M., Strack, D. and Kranner, I. </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2001</w:t>
      </w:r>
      <w:r w:rsidR="005D6F52">
        <w:rPr>
          <w:rFonts w:ascii="Arial" w:hAnsi="Arial" w:cs="Arial"/>
          <w:color w:val="000000" w:themeColor="text1"/>
          <w:sz w:val="20"/>
          <w:szCs w:val="20"/>
          <w:lang w:val="en-US"/>
        </w:rPr>
        <w:t>)</w:t>
      </w:r>
      <w:r w:rsidRPr="00C850C9">
        <w:rPr>
          <w:rFonts w:ascii="Arial" w:hAnsi="Arial" w:cs="Arial"/>
          <w:color w:val="000000" w:themeColor="text1"/>
          <w:sz w:val="20"/>
          <w:szCs w:val="20"/>
          <w:lang w:val="en-US"/>
        </w:rPr>
        <w:t xml:space="preserve">. </w:t>
      </w:r>
      <w:r w:rsidRPr="005D6F52">
        <w:rPr>
          <w:rFonts w:ascii="Arial" w:hAnsi="Arial" w:cs="Arial"/>
          <w:i/>
          <w:iCs/>
          <w:color w:val="000000" w:themeColor="text1"/>
          <w:sz w:val="20"/>
          <w:szCs w:val="20"/>
          <w:lang w:val="en-US"/>
        </w:rPr>
        <w:t>Piriformosporaindica</w:t>
      </w:r>
      <w:r w:rsidRPr="00C850C9">
        <w:rPr>
          <w:rFonts w:ascii="Arial" w:hAnsi="Arial" w:cs="Arial"/>
          <w:color w:val="000000" w:themeColor="text1"/>
          <w:sz w:val="20"/>
          <w:szCs w:val="20"/>
          <w:lang w:val="en-US"/>
        </w:rPr>
        <w:t>: An axenically cultivable mycorrhiza-like endosymbiotic fungus. In: Hock B. (ed.), Mycota IX. Springer Series, Germany, pp. 123-150.</w:t>
      </w:r>
    </w:p>
    <w:p w:rsidR="005E3A4C" w:rsidRP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Varma, A., Verma, S., Sudha, S., Sahay, N., Bütehorn, B. and Franken, P. </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1999</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r w:rsidRPr="003F0362">
        <w:rPr>
          <w:rFonts w:ascii="Arial" w:hAnsi="Arial" w:cs="Arial"/>
          <w:i/>
          <w:iCs/>
          <w:color w:val="000000" w:themeColor="text1"/>
          <w:sz w:val="20"/>
          <w:szCs w:val="20"/>
          <w:lang w:val="en-US"/>
        </w:rPr>
        <w:t>Piriformosporaindica</w:t>
      </w:r>
      <w:r w:rsidRPr="005E3A4C">
        <w:rPr>
          <w:rFonts w:ascii="Arial" w:hAnsi="Arial" w:cs="Arial"/>
          <w:color w:val="000000" w:themeColor="text1"/>
          <w:sz w:val="20"/>
          <w:szCs w:val="20"/>
          <w:lang w:val="en-US"/>
        </w:rPr>
        <w:t xml:space="preserve">, a cultivable plant-growth-promoting root endophyte. </w:t>
      </w:r>
      <w:r w:rsidRPr="003F0362">
        <w:rPr>
          <w:rFonts w:ascii="Arial" w:hAnsi="Arial" w:cs="Arial"/>
          <w:i/>
          <w:iCs/>
          <w:color w:val="000000" w:themeColor="text1"/>
          <w:sz w:val="20"/>
          <w:szCs w:val="20"/>
          <w:lang w:val="en-US"/>
        </w:rPr>
        <w:t>Appl. Environ. Microbiol.</w:t>
      </w:r>
      <w:r w:rsidRPr="005E3A4C">
        <w:rPr>
          <w:rFonts w:ascii="Arial" w:hAnsi="Arial" w:cs="Arial"/>
          <w:color w:val="000000" w:themeColor="text1"/>
          <w:sz w:val="20"/>
          <w:szCs w:val="20"/>
          <w:lang w:val="en-US"/>
        </w:rPr>
        <w:t xml:space="preserve"> 65: 2741–2744.</w:t>
      </w:r>
    </w:p>
    <w:p w:rsidR="00555294" w:rsidRDefault="00555294" w:rsidP="005E3A4C">
      <w:pPr>
        <w:pStyle w:val="ListParagraph"/>
        <w:numPr>
          <w:ilvl w:val="0"/>
          <w:numId w:val="6"/>
        </w:numPr>
        <w:spacing w:line="360" w:lineRule="auto"/>
        <w:jc w:val="both"/>
        <w:rPr>
          <w:rFonts w:ascii="Arial" w:hAnsi="Arial" w:cs="Arial"/>
          <w:color w:val="000000" w:themeColor="text1"/>
          <w:sz w:val="20"/>
          <w:szCs w:val="20"/>
          <w:lang w:val="en-US"/>
        </w:rPr>
      </w:pPr>
      <w:r w:rsidRPr="00555294">
        <w:rPr>
          <w:rFonts w:ascii="Arial" w:hAnsi="Arial" w:cs="Arial"/>
          <w:color w:val="000000" w:themeColor="text1"/>
          <w:sz w:val="20"/>
          <w:szCs w:val="20"/>
          <w:lang w:val="en-US"/>
        </w:rPr>
        <w:t xml:space="preserve">Varkey, S., Anith, K. N., Narayana., R and Aswini, S. </w:t>
      </w:r>
      <w:r w:rsidR="003F0362">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2018</w:t>
      </w:r>
      <w:r w:rsidR="003F0362">
        <w:rPr>
          <w:rFonts w:ascii="Arial" w:hAnsi="Arial" w:cs="Arial"/>
          <w:color w:val="000000" w:themeColor="text1"/>
          <w:sz w:val="20"/>
          <w:szCs w:val="20"/>
          <w:lang w:val="en-US"/>
        </w:rPr>
        <w:t>)</w:t>
      </w:r>
      <w:r w:rsidRPr="00555294">
        <w:rPr>
          <w:rFonts w:ascii="Arial" w:hAnsi="Arial" w:cs="Arial"/>
          <w:color w:val="000000" w:themeColor="text1"/>
          <w:sz w:val="20"/>
          <w:szCs w:val="20"/>
          <w:lang w:val="en-US"/>
        </w:rPr>
        <w:t xml:space="preserve">. A consortium of rhizobacteria and fungal endophyte suppress the root-knot nematode parasite in tomato. </w:t>
      </w:r>
      <w:r w:rsidRPr="003F0362">
        <w:rPr>
          <w:rFonts w:ascii="Arial" w:hAnsi="Arial" w:cs="Arial"/>
          <w:i/>
          <w:iCs/>
          <w:color w:val="000000" w:themeColor="text1"/>
          <w:sz w:val="20"/>
          <w:szCs w:val="20"/>
          <w:lang w:val="en-US"/>
        </w:rPr>
        <w:t xml:space="preserve">Rhizosphere </w:t>
      </w:r>
      <w:r w:rsidRPr="00555294">
        <w:rPr>
          <w:rFonts w:ascii="Arial" w:hAnsi="Arial" w:cs="Arial"/>
          <w:color w:val="000000" w:themeColor="text1"/>
          <w:sz w:val="20"/>
          <w:szCs w:val="20"/>
          <w:lang w:val="en-US"/>
        </w:rPr>
        <w:t>5: 38–42.</w:t>
      </w:r>
    </w:p>
    <w:p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lastRenderedPageBreak/>
        <w:t xml:space="preserve">Verma, S., Varma, A., Rexer, K.H., Hassel, A., Kost, G., Sarbhoy, A., Bisen, P., Butehorn, B. and Franken, P. </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1998</w:t>
      </w:r>
      <w:r w:rsidR="003F0362">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w:t>
      </w:r>
      <w:r w:rsidRPr="003F0362">
        <w:rPr>
          <w:rFonts w:ascii="Arial" w:hAnsi="Arial" w:cs="Arial"/>
          <w:i/>
          <w:iCs/>
          <w:color w:val="000000" w:themeColor="text1"/>
          <w:sz w:val="20"/>
          <w:szCs w:val="20"/>
          <w:lang w:val="en-US"/>
        </w:rPr>
        <w:t>Piriformosporaindica</w:t>
      </w:r>
      <w:r w:rsidRPr="005E3A4C">
        <w:rPr>
          <w:rFonts w:ascii="Arial" w:hAnsi="Arial" w:cs="Arial"/>
          <w:color w:val="000000" w:themeColor="text1"/>
          <w:sz w:val="20"/>
          <w:szCs w:val="20"/>
          <w:lang w:val="en-US"/>
        </w:rPr>
        <w:t xml:space="preserve"> gen et. sp. nov., a new root colonizing fungus. </w:t>
      </w:r>
      <w:r w:rsidRPr="003F0362">
        <w:rPr>
          <w:rFonts w:ascii="Arial" w:hAnsi="Arial" w:cs="Arial"/>
          <w:i/>
          <w:iCs/>
          <w:color w:val="000000" w:themeColor="text1"/>
          <w:sz w:val="20"/>
          <w:szCs w:val="20"/>
          <w:lang w:val="en-US"/>
        </w:rPr>
        <w:t>Mycologia</w:t>
      </w:r>
      <w:r w:rsidRPr="005E3A4C">
        <w:rPr>
          <w:rFonts w:ascii="Arial" w:hAnsi="Arial" w:cs="Arial"/>
          <w:color w:val="000000" w:themeColor="text1"/>
          <w:sz w:val="20"/>
          <w:szCs w:val="20"/>
          <w:lang w:val="en-US"/>
        </w:rPr>
        <w:t xml:space="preserve"> 90: 896–903.</w:t>
      </w:r>
    </w:p>
    <w:p w:rsidR="003F0362" w:rsidRDefault="004E3F88" w:rsidP="005E3A4C">
      <w:pPr>
        <w:pStyle w:val="ListParagraph"/>
        <w:numPr>
          <w:ilvl w:val="0"/>
          <w:numId w:val="6"/>
        </w:numPr>
        <w:spacing w:line="360" w:lineRule="auto"/>
        <w:jc w:val="both"/>
        <w:rPr>
          <w:rFonts w:ascii="Arial" w:hAnsi="Arial" w:cs="Arial"/>
          <w:color w:val="000000" w:themeColor="text1"/>
          <w:sz w:val="20"/>
          <w:szCs w:val="20"/>
          <w:lang w:val="en-US"/>
        </w:rPr>
      </w:pPr>
      <w:r w:rsidRPr="004E3F88">
        <w:rPr>
          <w:rFonts w:ascii="Arial" w:hAnsi="Arial" w:cs="Arial"/>
          <w:color w:val="000000" w:themeColor="text1"/>
          <w:sz w:val="20"/>
          <w:szCs w:val="20"/>
          <w:lang w:val="en-US"/>
        </w:rPr>
        <w:t xml:space="preserve">Waller, F., Achatz, B., Baltruschat, H., Fodor, J., Becker, K., Fischer, M. and Franken, P. </w:t>
      </w:r>
      <w:r w:rsidR="003F036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2005</w:t>
      </w:r>
      <w:r w:rsidR="003F0362">
        <w:rPr>
          <w:rFonts w:ascii="Arial" w:hAnsi="Arial" w:cs="Arial"/>
          <w:color w:val="000000" w:themeColor="text1"/>
          <w:sz w:val="20"/>
          <w:szCs w:val="20"/>
          <w:lang w:val="en-US"/>
        </w:rPr>
        <w:t>)</w:t>
      </w:r>
      <w:r w:rsidRPr="004E3F88">
        <w:rPr>
          <w:rFonts w:ascii="Arial" w:hAnsi="Arial" w:cs="Arial"/>
          <w:color w:val="000000" w:themeColor="text1"/>
          <w:sz w:val="20"/>
          <w:szCs w:val="20"/>
          <w:lang w:val="en-US"/>
        </w:rPr>
        <w:t xml:space="preserve">. The endophytic fungus </w:t>
      </w:r>
      <w:r w:rsidRPr="003F0362">
        <w:rPr>
          <w:rFonts w:ascii="Arial" w:hAnsi="Arial" w:cs="Arial"/>
          <w:i/>
          <w:iCs/>
          <w:color w:val="000000" w:themeColor="text1"/>
          <w:sz w:val="20"/>
          <w:szCs w:val="20"/>
          <w:lang w:val="en-US"/>
        </w:rPr>
        <w:t>Piriformosporaindica</w:t>
      </w:r>
      <w:r w:rsidRPr="004E3F88">
        <w:rPr>
          <w:rFonts w:ascii="Arial" w:hAnsi="Arial" w:cs="Arial"/>
          <w:color w:val="000000" w:themeColor="text1"/>
          <w:sz w:val="20"/>
          <w:szCs w:val="20"/>
          <w:lang w:val="en-US"/>
        </w:rPr>
        <w:t xml:space="preserve"> reprograms barley to salt-stress tolerance, disease resistance, and higher yield. </w:t>
      </w:r>
      <w:r w:rsidRPr="003F0362">
        <w:rPr>
          <w:rFonts w:ascii="Arial" w:hAnsi="Arial" w:cs="Arial"/>
          <w:i/>
          <w:iCs/>
          <w:color w:val="000000" w:themeColor="text1"/>
          <w:sz w:val="20"/>
          <w:szCs w:val="20"/>
          <w:lang w:val="en-US"/>
        </w:rPr>
        <w:t>Proc. Natl. Acad. Sci., USA</w:t>
      </w:r>
      <w:r w:rsidRPr="004E3F88">
        <w:rPr>
          <w:rFonts w:ascii="Arial" w:hAnsi="Arial" w:cs="Arial"/>
          <w:color w:val="000000" w:themeColor="text1"/>
          <w:sz w:val="20"/>
          <w:szCs w:val="20"/>
          <w:lang w:val="en-US"/>
        </w:rPr>
        <w:t>. 102(38): 13386-1339.</w:t>
      </w:r>
    </w:p>
    <w:p w:rsidR="005E3A4C" w:rsidRDefault="005E3A4C" w:rsidP="005E3A4C">
      <w:pPr>
        <w:pStyle w:val="ListParagraph"/>
        <w:numPr>
          <w:ilvl w:val="0"/>
          <w:numId w:val="6"/>
        </w:numPr>
        <w:spacing w:line="360" w:lineRule="auto"/>
        <w:jc w:val="both"/>
        <w:rPr>
          <w:rFonts w:ascii="Arial" w:hAnsi="Arial" w:cs="Arial"/>
          <w:color w:val="000000" w:themeColor="text1"/>
          <w:sz w:val="20"/>
          <w:szCs w:val="20"/>
          <w:lang w:val="en-US"/>
        </w:rPr>
      </w:pPr>
      <w:r w:rsidRPr="00C44950">
        <w:rPr>
          <w:rFonts w:ascii="Arial" w:hAnsi="Arial" w:cs="Arial"/>
          <w:color w:val="000000" w:themeColor="text1"/>
          <w:sz w:val="20"/>
          <w:szCs w:val="20"/>
          <w:lang w:val="en-US"/>
        </w:rPr>
        <w:t xml:space="preserve">Wilson, D. </w:t>
      </w:r>
      <w:r w:rsidR="003F0362">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1995</w:t>
      </w:r>
      <w:r w:rsidR="003F0362">
        <w:rPr>
          <w:rFonts w:ascii="Arial" w:hAnsi="Arial" w:cs="Arial"/>
          <w:color w:val="000000" w:themeColor="text1"/>
          <w:sz w:val="20"/>
          <w:szCs w:val="20"/>
          <w:lang w:val="en-US"/>
        </w:rPr>
        <w:t>)</w:t>
      </w:r>
      <w:r w:rsidRPr="00C44950">
        <w:rPr>
          <w:rFonts w:ascii="Arial" w:hAnsi="Arial" w:cs="Arial"/>
          <w:color w:val="000000" w:themeColor="text1"/>
          <w:sz w:val="20"/>
          <w:szCs w:val="20"/>
          <w:lang w:val="en-US"/>
        </w:rPr>
        <w:t xml:space="preserve">. Endophyte: the evolution of a term, and clarification of its use and definition. </w:t>
      </w:r>
      <w:r w:rsidRPr="003F0362">
        <w:rPr>
          <w:rFonts w:ascii="Arial" w:hAnsi="Arial" w:cs="Arial"/>
          <w:i/>
          <w:iCs/>
          <w:color w:val="000000" w:themeColor="text1"/>
          <w:sz w:val="20"/>
          <w:szCs w:val="20"/>
          <w:lang w:val="en-US"/>
        </w:rPr>
        <w:t>Oikos:</w:t>
      </w:r>
      <w:r w:rsidRPr="00C44950">
        <w:rPr>
          <w:rFonts w:ascii="Arial" w:hAnsi="Arial" w:cs="Arial"/>
          <w:color w:val="000000" w:themeColor="text1"/>
          <w:sz w:val="20"/>
          <w:szCs w:val="20"/>
          <w:lang w:val="en-US"/>
        </w:rPr>
        <w:t xml:space="preserve"> 274-276.</w:t>
      </w:r>
    </w:p>
    <w:p w:rsidR="007667A0" w:rsidRDefault="007667A0" w:rsidP="00150FB3">
      <w:pPr>
        <w:pStyle w:val="ListParagraph"/>
        <w:numPr>
          <w:ilvl w:val="0"/>
          <w:numId w:val="6"/>
        </w:numPr>
        <w:spacing w:line="360" w:lineRule="auto"/>
        <w:jc w:val="both"/>
        <w:rPr>
          <w:rFonts w:ascii="Arial" w:hAnsi="Arial" w:cs="Arial"/>
          <w:color w:val="000000" w:themeColor="text1"/>
          <w:sz w:val="20"/>
          <w:szCs w:val="20"/>
          <w:lang w:val="en-US"/>
        </w:rPr>
      </w:pPr>
      <w:r w:rsidRPr="007667A0">
        <w:rPr>
          <w:rFonts w:ascii="Arial" w:hAnsi="Arial" w:cs="Arial"/>
          <w:color w:val="000000" w:themeColor="text1"/>
          <w:sz w:val="20"/>
          <w:szCs w:val="20"/>
          <w:lang w:val="en-US"/>
        </w:rPr>
        <w:t xml:space="preserve">Whipps, J.M. </w:t>
      </w:r>
      <w:r w:rsidR="003F0362">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2001</w:t>
      </w:r>
      <w:r w:rsidR="003F0362">
        <w:rPr>
          <w:rFonts w:ascii="Arial" w:hAnsi="Arial" w:cs="Arial"/>
          <w:color w:val="000000" w:themeColor="text1"/>
          <w:sz w:val="20"/>
          <w:szCs w:val="20"/>
          <w:lang w:val="en-US"/>
        </w:rPr>
        <w:t>)</w:t>
      </w:r>
      <w:r w:rsidRPr="007667A0">
        <w:rPr>
          <w:rFonts w:ascii="Arial" w:hAnsi="Arial" w:cs="Arial"/>
          <w:color w:val="000000" w:themeColor="text1"/>
          <w:sz w:val="20"/>
          <w:szCs w:val="20"/>
          <w:lang w:val="en-US"/>
        </w:rPr>
        <w:t xml:space="preserve">. Microbial interactions and biocontrol in the rhizosphere. </w:t>
      </w:r>
      <w:r w:rsidRPr="003F0362">
        <w:rPr>
          <w:rFonts w:ascii="Arial" w:hAnsi="Arial" w:cs="Arial"/>
          <w:i/>
          <w:iCs/>
          <w:color w:val="000000" w:themeColor="text1"/>
          <w:sz w:val="20"/>
          <w:szCs w:val="20"/>
          <w:lang w:val="en-US"/>
        </w:rPr>
        <w:t>J</w:t>
      </w:r>
      <w:r w:rsidR="003F0362" w:rsidRPr="003F0362">
        <w:rPr>
          <w:rFonts w:ascii="Arial" w:hAnsi="Arial" w:cs="Arial"/>
          <w:i/>
          <w:iCs/>
          <w:color w:val="000000" w:themeColor="text1"/>
          <w:sz w:val="20"/>
          <w:szCs w:val="20"/>
          <w:lang w:val="en-US"/>
        </w:rPr>
        <w:t>.</w:t>
      </w:r>
      <w:r w:rsidRPr="003F0362">
        <w:rPr>
          <w:rFonts w:ascii="Arial" w:hAnsi="Arial" w:cs="Arial"/>
          <w:i/>
          <w:iCs/>
          <w:color w:val="000000" w:themeColor="text1"/>
          <w:sz w:val="20"/>
          <w:szCs w:val="20"/>
          <w:lang w:val="en-US"/>
        </w:rPr>
        <w:t xml:space="preserve"> Exp</w:t>
      </w:r>
      <w:r w:rsidR="003F0362" w:rsidRPr="003F0362">
        <w:rPr>
          <w:rFonts w:ascii="Arial" w:hAnsi="Arial" w:cs="Arial"/>
          <w:i/>
          <w:iCs/>
          <w:color w:val="000000" w:themeColor="text1"/>
          <w:sz w:val="20"/>
          <w:szCs w:val="20"/>
          <w:lang w:val="en-US"/>
        </w:rPr>
        <w:t>.</w:t>
      </w:r>
      <w:r w:rsidRPr="003F0362">
        <w:rPr>
          <w:rFonts w:ascii="Arial" w:hAnsi="Arial" w:cs="Arial"/>
          <w:i/>
          <w:iCs/>
          <w:color w:val="000000" w:themeColor="text1"/>
          <w:sz w:val="20"/>
          <w:szCs w:val="20"/>
          <w:lang w:val="en-US"/>
        </w:rPr>
        <w:t xml:space="preserve"> Bot</w:t>
      </w:r>
      <w:r w:rsidRPr="007667A0">
        <w:rPr>
          <w:rFonts w:ascii="Arial" w:hAnsi="Arial" w:cs="Arial"/>
          <w:color w:val="000000" w:themeColor="text1"/>
          <w:sz w:val="20"/>
          <w:szCs w:val="20"/>
          <w:lang w:val="en-US"/>
        </w:rPr>
        <w:t>. 52: 487–511.</w:t>
      </w:r>
    </w:p>
    <w:p w:rsidR="00657F98" w:rsidRDefault="00657F98" w:rsidP="00150FB3">
      <w:pPr>
        <w:pStyle w:val="ListParagraph"/>
        <w:numPr>
          <w:ilvl w:val="0"/>
          <w:numId w:val="6"/>
        </w:numPr>
        <w:spacing w:line="360" w:lineRule="auto"/>
        <w:jc w:val="both"/>
        <w:rPr>
          <w:rFonts w:ascii="Arial" w:hAnsi="Arial" w:cs="Arial"/>
          <w:color w:val="000000" w:themeColor="text1"/>
          <w:sz w:val="20"/>
          <w:szCs w:val="20"/>
          <w:lang w:val="en-US"/>
        </w:rPr>
      </w:pPr>
      <w:r w:rsidRPr="00657F98">
        <w:rPr>
          <w:rFonts w:ascii="Arial" w:hAnsi="Arial" w:cs="Arial"/>
          <w:color w:val="000000" w:themeColor="text1"/>
          <w:sz w:val="20"/>
          <w:szCs w:val="20"/>
          <w:lang w:val="en-US"/>
        </w:rPr>
        <w:t xml:space="preserve">Yadav, V., Kumar, M., Deep, D. K., Kumar, H., Sharma, R., Tripathy, T., Tuteja, N., Saxena, A. K. and Johri, A. K. </w:t>
      </w:r>
      <w:r w:rsidR="00DF663A">
        <w:rPr>
          <w:rFonts w:ascii="Arial" w:hAnsi="Arial" w:cs="Arial"/>
          <w:color w:val="000000" w:themeColor="text1"/>
          <w:sz w:val="20"/>
          <w:szCs w:val="20"/>
          <w:lang w:val="en-US"/>
        </w:rPr>
        <w:t>(</w:t>
      </w:r>
      <w:r w:rsidRPr="00657F98">
        <w:rPr>
          <w:rFonts w:ascii="Arial" w:hAnsi="Arial" w:cs="Arial"/>
          <w:color w:val="000000" w:themeColor="text1"/>
          <w:sz w:val="20"/>
          <w:szCs w:val="20"/>
          <w:lang w:val="en-US"/>
        </w:rPr>
        <w:t>2010</w:t>
      </w:r>
      <w:r w:rsidR="00DF663A">
        <w:rPr>
          <w:rFonts w:ascii="Arial" w:hAnsi="Arial" w:cs="Arial"/>
          <w:color w:val="000000" w:themeColor="text1"/>
          <w:sz w:val="20"/>
          <w:szCs w:val="20"/>
          <w:lang w:val="en-US"/>
        </w:rPr>
        <w:t>)</w:t>
      </w:r>
      <w:r w:rsidRPr="00657F98">
        <w:rPr>
          <w:rFonts w:ascii="Arial" w:hAnsi="Arial" w:cs="Arial"/>
          <w:color w:val="000000" w:themeColor="text1"/>
          <w:sz w:val="20"/>
          <w:szCs w:val="20"/>
          <w:lang w:val="en-US"/>
        </w:rPr>
        <w:t xml:space="preserve">. A Phosphate transporter from a root endophytic fungus </w:t>
      </w:r>
      <w:r w:rsidRPr="00DF663A">
        <w:rPr>
          <w:rFonts w:ascii="Arial" w:hAnsi="Arial" w:cs="Arial"/>
          <w:i/>
          <w:iCs/>
          <w:color w:val="000000" w:themeColor="text1"/>
          <w:sz w:val="20"/>
          <w:szCs w:val="20"/>
          <w:lang w:val="en-US"/>
        </w:rPr>
        <w:t>Piriformosporaindica</w:t>
      </w:r>
      <w:r w:rsidRPr="00657F98">
        <w:rPr>
          <w:rFonts w:ascii="Arial" w:hAnsi="Arial" w:cs="Arial"/>
          <w:color w:val="000000" w:themeColor="text1"/>
          <w:sz w:val="20"/>
          <w:szCs w:val="20"/>
          <w:lang w:val="en-US"/>
        </w:rPr>
        <w:t xml:space="preserve"> plays a role in the phosphate transfer to the plants. </w:t>
      </w:r>
      <w:r w:rsidRPr="00DF663A">
        <w:rPr>
          <w:rFonts w:ascii="Arial" w:hAnsi="Arial" w:cs="Arial"/>
          <w:i/>
          <w:iCs/>
          <w:color w:val="000000" w:themeColor="text1"/>
          <w:sz w:val="20"/>
          <w:szCs w:val="20"/>
          <w:lang w:val="en-US"/>
        </w:rPr>
        <w:t>J. Biol. Chem</w:t>
      </w:r>
      <w:r w:rsidRPr="00657F98">
        <w:rPr>
          <w:rFonts w:ascii="Arial" w:hAnsi="Arial" w:cs="Arial"/>
          <w:color w:val="000000" w:themeColor="text1"/>
          <w:sz w:val="20"/>
          <w:szCs w:val="20"/>
          <w:lang w:val="en-US"/>
        </w:rPr>
        <w:t>. 285: 26532-26544.</w:t>
      </w:r>
    </w:p>
    <w:p w:rsidR="003866F2" w:rsidRDefault="005E3A4C" w:rsidP="00150FB3">
      <w:pPr>
        <w:pStyle w:val="ListParagraph"/>
        <w:numPr>
          <w:ilvl w:val="0"/>
          <w:numId w:val="6"/>
        </w:numPr>
        <w:spacing w:line="360" w:lineRule="auto"/>
        <w:jc w:val="both"/>
        <w:rPr>
          <w:rFonts w:ascii="Arial" w:hAnsi="Arial" w:cs="Arial"/>
          <w:color w:val="000000" w:themeColor="text1"/>
          <w:sz w:val="20"/>
          <w:szCs w:val="20"/>
          <w:lang w:val="en-US"/>
        </w:rPr>
      </w:pPr>
      <w:r w:rsidRPr="005E3A4C">
        <w:rPr>
          <w:rFonts w:ascii="Arial" w:hAnsi="Arial" w:cs="Arial"/>
          <w:color w:val="000000" w:themeColor="text1"/>
          <w:sz w:val="20"/>
          <w:szCs w:val="20"/>
          <w:lang w:val="en-US"/>
        </w:rPr>
        <w:t xml:space="preserve">Ye, W., Shen, C.H., Lin, Y., Chen, P.J., Xu, X., Oelmuller, R., Yeh, K.W. and Lai, Z. </w:t>
      </w:r>
      <w:r w:rsidR="00DF663A">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2014</w:t>
      </w:r>
      <w:r w:rsidR="00DF663A">
        <w:rPr>
          <w:rFonts w:ascii="Arial" w:hAnsi="Arial" w:cs="Arial"/>
          <w:color w:val="000000" w:themeColor="text1"/>
          <w:sz w:val="20"/>
          <w:szCs w:val="20"/>
          <w:lang w:val="en-US"/>
        </w:rPr>
        <w:t>)</w:t>
      </w:r>
      <w:r w:rsidRPr="005E3A4C">
        <w:rPr>
          <w:rFonts w:ascii="Arial" w:hAnsi="Arial" w:cs="Arial"/>
          <w:color w:val="000000" w:themeColor="text1"/>
          <w:sz w:val="20"/>
          <w:szCs w:val="20"/>
          <w:lang w:val="en-US"/>
        </w:rPr>
        <w:t xml:space="preserve">. Growth promotion-related miRNAs in Oncidium orchid roots colonized by the endophytic fungus </w:t>
      </w:r>
      <w:r w:rsidRPr="00DF663A">
        <w:rPr>
          <w:rFonts w:ascii="Arial" w:hAnsi="Arial" w:cs="Arial"/>
          <w:i/>
          <w:iCs/>
          <w:color w:val="000000" w:themeColor="text1"/>
          <w:sz w:val="20"/>
          <w:szCs w:val="20"/>
          <w:lang w:val="en-US"/>
        </w:rPr>
        <w:t>Piriformosporaindica. PLoS One</w:t>
      </w:r>
      <w:r w:rsidRPr="005E3A4C">
        <w:rPr>
          <w:rFonts w:ascii="Arial" w:hAnsi="Arial" w:cs="Arial"/>
          <w:color w:val="000000" w:themeColor="text1"/>
          <w:sz w:val="20"/>
          <w:szCs w:val="20"/>
          <w:lang w:val="en-US"/>
        </w:rPr>
        <w:t xml:space="preserve"> 9: e84920.</w:t>
      </w:r>
    </w:p>
    <w:p w:rsidR="000D7D06" w:rsidRDefault="00DA34E3" w:rsidP="000D7D06">
      <w:pPr>
        <w:pStyle w:val="ListParagraph"/>
        <w:numPr>
          <w:ilvl w:val="0"/>
          <w:numId w:val="6"/>
        </w:numPr>
        <w:spacing w:line="360" w:lineRule="auto"/>
        <w:jc w:val="both"/>
        <w:rPr>
          <w:rFonts w:ascii="Arial" w:hAnsi="Arial" w:cs="Arial"/>
          <w:color w:val="000000" w:themeColor="text1"/>
          <w:sz w:val="20"/>
          <w:szCs w:val="20"/>
          <w:lang w:val="en-US"/>
        </w:rPr>
      </w:pPr>
      <w:r w:rsidRPr="00DA34E3">
        <w:rPr>
          <w:rFonts w:ascii="Arial" w:hAnsi="Arial" w:cs="Arial"/>
          <w:color w:val="000000" w:themeColor="text1"/>
          <w:sz w:val="20"/>
          <w:szCs w:val="20"/>
          <w:lang w:val="en-US"/>
        </w:rPr>
        <w:t xml:space="preserve">Zarea, M.J., Hajinia, S., Karimi, N., Goltapeh, E.M., Rejali, F. and Varma, A. </w:t>
      </w:r>
      <w:r w:rsidR="00DF663A">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2012</w:t>
      </w:r>
      <w:r w:rsidR="00DF663A">
        <w:rPr>
          <w:rFonts w:ascii="Arial" w:hAnsi="Arial" w:cs="Arial"/>
          <w:color w:val="000000" w:themeColor="text1"/>
          <w:sz w:val="20"/>
          <w:szCs w:val="20"/>
          <w:lang w:val="en-US"/>
        </w:rPr>
        <w:t>)</w:t>
      </w:r>
      <w:r w:rsidRPr="00DA34E3">
        <w:rPr>
          <w:rFonts w:ascii="Arial" w:hAnsi="Arial" w:cs="Arial"/>
          <w:color w:val="000000" w:themeColor="text1"/>
          <w:sz w:val="20"/>
          <w:szCs w:val="20"/>
          <w:lang w:val="en-US"/>
        </w:rPr>
        <w:t xml:space="preserve">. Effect of </w:t>
      </w:r>
      <w:r w:rsidRPr="00DF663A">
        <w:rPr>
          <w:rFonts w:ascii="Arial" w:hAnsi="Arial" w:cs="Arial"/>
          <w:i/>
          <w:iCs/>
          <w:color w:val="000000" w:themeColor="text1"/>
          <w:sz w:val="20"/>
          <w:szCs w:val="20"/>
          <w:lang w:val="en-US"/>
        </w:rPr>
        <w:t>Piriformosporaindica</w:t>
      </w:r>
      <w:r w:rsidRPr="00DA34E3">
        <w:rPr>
          <w:rFonts w:ascii="Arial" w:hAnsi="Arial" w:cs="Arial"/>
          <w:color w:val="000000" w:themeColor="text1"/>
          <w:sz w:val="20"/>
          <w:szCs w:val="20"/>
          <w:lang w:val="en-US"/>
        </w:rPr>
        <w:t xml:space="preserve"> and </w:t>
      </w:r>
      <w:r w:rsidRPr="00DF663A">
        <w:rPr>
          <w:rFonts w:ascii="Arial" w:hAnsi="Arial" w:cs="Arial"/>
          <w:i/>
          <w:iCs/>
          <w:color w:val="000000" w:themeColor="text1"/>
          <w:sz w:val="20"/>
          <w:szCs w:val="20"/>
          <w:lang w:val="en-US"/>
        </w:rPr>
        <w:t>Azospirillum</w:t>
      </w:r>
      <w:r w:rsidRPr="00DA34E3">
        <w:rPr>
          <w:rFonts w:ascii="Arial" w:hAnsi="Arial" w:cs="Arial"/>
          <w:color w:val="000000" w:themeColor="text1"/>
          <w:sz w:val="20"/>
          <w:szCs w:val="20"/>
          <w:lang w:val="en-US"/>
        </w:rPr>
        <w:t xml:space="preserve">strains from saline or non-saline soil on mitigation of the effects of NaCl. </w:t>
      </w:r>
      <w:r w:rsidRPr="00DF663A">
        <w:rPr>
          <w:rFonts w:ascii="Arial" w:hAnsi="Arial" w:cs="Arial"/>
          <w:i/>
          <w:iCs/>
          <w:color w:val="000000" w:themeColor="text1"/>
          <w:sz w:val="20"/>
          <w:szCs w:val="20"/>
          <w:lang w:val="en-US"/>
        </w:rPr>
        <w:t>Soil Biol. Biochem</w:t>
      </w:r>
      <w:r w:rsidRPr="00DA34E3">
        <w:rPr>
          <w:rFonts w:ascii="Arial" w:hAnsi="Arial" w:cs="Arial"/>
          <w:color w:val="000000" w:themeColor="text1"/>
          <w:sz w:val="20"/>
          <w:szCs w:val="20"/>
          <w:lang w:val="en-US"/>
        </w:rPr>
        <w:t>. 45: 139-146.</w:t>
      </w:r>
    </w:p>
    <w:p w:rsidR="000D7D06" w:rsidRDefault="000D7D06" w:rsidP="000D7D06">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Zhang, W. Y., Wang, J., Xu, L., Wang, A. A., Huang, L., Du, H. W. and Oelmüller, R. (2018). Drought stress responses in maize are diminished by </w:t>
      </w:r>
      <w:r w:rsidRPr="000D7D06">
        <w:rPr>
          <w:rFonts w:ascii="Arial" w:hAnsi="Arial" w:cs="Arial"/>
          <w:i/>
          <w:iCs/>
          <w:color w:val="000000" w:themeColor="text1"/>
          <w:sz w:val="20"/>
          <w:szCs w:val="20"/>
          <w:lang w:val="en-US"/>
        </w:rPr>
        <w:t>Piriformosporaindica. Plant Signal. Behav.</w:t>
      </w:r>
      <w:r w:rsidRPr="000D7D06">
        <w:rPr>
          <w:rFonts w:ascii="Arial" w:hAnsi="Arial" w:cs="Arial"/>
          <w:color w:val="000000" w:themeColor="text1"/>
          <w:sz w:val="20"/>
          <w:szCs w:val="20"/>
          <w:lang w:val="en-US"/>
        </w:rPr>
        <w:t xml:space="preserve"> 13 (1): e1414121.</w:t>
      </w:r>
    </w:p>
    <w:p w:rsidR="005B7ABA" w:rsidRPr="000D7D06" w:rsidRDefault="000D7D06" w:rsidP="005B7ABA">
      <w:pPr>
        <w:pStyle w:val="ListParagraph"/>
        <w:numPr>
          <w:ilvl w:val="0"/>
          <w:numId w:val="6"/>
        </w:numPr>
        <w:spacing w:line="360" w:lineRule="auto"/>
        <w:jc w:val="both"/>
        <w:rPr>
          <w:rFonts w:ascii="Arial" w:hAnsi="Arial" w:cs="Arial"/>
          <w:color w:val="000000" w:themeColor="text1"/>
          <w:sz w:val="20"/>
          <w:szCs w:val="20"/>
          <w:lang w:val="en-US"/>
        </w:rPr>
      </w:pPr>
      <w:r w:rsidRPr="000D7D06">
        <w:rPr>
          <w:rFonts w:ascii="Arial" w:hAnsi="Arial" w:cs="Arial"/>
          <w:color w:val="000000" w:themeColor="text1"/>
          <w:sz w:val="20"/>
          <w:szCs w:val="20"/>
          <w:lang w:val="en-US"/>
        </w:rPr>
        <w:t xml:space="preserve">Zhen-zhu, S., Ting, W., Neeraj, S., You-yuang, C., Xiaoxi, L., Chao, S., Yufeng, Y., Qi-kang, G., Bing-gan, L. (2017). </w:t>
      </w:r>
      <w:r w:rsidRPr="000D7D06">
        <w:rPr>
          <w:rFonts w:ascii="Arial" w:hAnsi="Arial" w:cs="Arial"/>
          <w:i/>
          <w:iCs/>
          <w:color w:val="000000" w:themeColor="text1"/>
          <w:sz w:val="20"/>
          <w:szCs w:val="20"/>
          <w:lang w:val="en-US"/>
        </w:rPr>
        <w:t>Piriformosporaindica</w:t>
      </w:r>
      <w:r w:rsidRPr="000D7D06">
        <w:rPr>
          <w:rFonts w:ascii="Arial" w:hAnsi="Arial" w:cs="Arial"/>
          <w:color w:val="000000" w:themeColor="text1"/>
          <w:sz w:val="20"/>
          <w:szCs w:val="20"/>
          <w:lang w:val="en-US"/>
        </w:rPr>
        <w:t xml:space="preserve"> promotes, seed yield and quality of </w:t>
      </w:r>
      <w:r w:rsidRPr="000D7D06">
        <w:rPr>
          <w:rFonts w:ascii="Arial" w:hAnsi="Arial" w:cs="Arial"/>
          <w:i/>
          <w:iCs/>
          <w:color w:val="000000" w:themeColor="text1"/>
          <w:sz w:val="20"/>
          <w:szCs w:val="20"/>
          <w:lang w:val="en-US"/>
        </w:rPr>
        <w:t>Brassica napus</w:t>
      </w:r>
      <w:r w:rsidRPr="000D7D06">
        <w:rPr>
          <w:rFonts w:ascii="Arial" w:hAnsi="Arial" w:cs="Arial"/>
          <w:color w:val="000000" w:themeColor="text1"/>
          <w:sz w:val="20"/>
          <w:szCs w:val="20"/>
          <w:lang w:val="en-US"/>
        </w:rPr>
        <w:t xml:space="preserve"> L. </w:t>
      </w:r>
      <w:r w:rsidRPr="000D7D06">
        <w:rPr>
          <w:rFonts w:ascii="Arial" w:hAnsi="Arial" w:cs="Arial"/>
          <w:i/>
          <w:iCs/>
          <w:color w:val="000000" w:themeColor="text1"/>
          <w:sz w:val="20"/>
          <w:szCs w:val="20"/>
          <w:lang w:val="en-US"/>
        </w:rPr>
        <w:t>Microbiological Res</w:t>
      </w:r>
      <w:r w:rsidRPr="000D7D06">
        <w:rPr>
          <w:rFonts w:ascii="Arial" w:hAnsi="Arial" w:cs="Arial"/>
          <w:color w:val="000000" w:themeColor="text1"/>
          <w:sz w:val="20"/>
          <w:szCs w:val="20"/>
          <w:lang w:val="en-US"/>
        </w:rPr>
        <w:t>. 199: 29-39.</w:t>
      </w:r>
    </w:p>
    <w:p w:rsidR="005B7ABA" w:rsidRDefault="005B7ABA" w:rsidP="005B7ABA">
      <w:pPr>
        <w:spacing w:line="360" w:lineRule="auto"/>
        <w:jc w:val="both"/>
        <w:rPr>
          <w:rFonts w:ascii="Arial" w:hAnsi="Arial" w:cs="Arial"/>
          <w:color w:val="000000" w:themeColor="text1"/>
          <w:sz w:val="20"/>
          <w:szCs w:val="20"/>
          <w:lang w:val="en-US"/>
        </w:rPr>
        <w:sectPr w:rsidR="005B7ABA" w:rsidSect="00B73BED">
          <w:headerReference w:type="even" r:id="rId14"/>
          <w:headerReference w:type="default" r:id="rId15"/>
          <w:footerReference w:type="default" r:id="rId16"/>
          <w:headerReference w:type="first" r:id="rId17"/>
          <w:type w:val="continuous"/>
          <w:pgSz w:w="11906" w:h="16838"/>
          <w:pgMar w:top="1440" w:right="1440" w:bottom="1440" w:left="1440" w:header="709" w:footer="709" w:gutter="0"/>
          <w:cols w:space="708"/>
          <w:docGrid w:linePitch="360"/>
        </w:sectPr>
      </w:pPr>
    </w:p>
    <w:p w:rsidR="005B7ABA" w:rsidRPr="000B3860" w:rsidRDefault="005B7ABA" w:rsidP="005B7ABA">
      <w:pPr>
        <w:rPr>
          <w:rFonts w:ascii="Arial" w:hAnsi="Arial" w:cs="Arial"/>
          <w:b/>
          <w:bCs/>
          <w:sz w:val="22"/>
          <w:szCs w:val="22"/>
          <w:lang w:val="en-US"/>
        </w:rPr>
      </w:pPr>
      <w:r w:rsidRPr="000B3860">
        <w:rPr>
          <w:rFonts w:ascii="Arial" w:hAnsi="Arial" w:cs="Arial"/>
          <w:b/>
          <w:bCs/>
          <w:sz w:val="22"/>
          <w:szCs w:val="22"/>
          <w:lang w:val="en-US"/>
        </w:rPr>
        <w:lastRenderedPageBreak/>
        <w:t xml:space="preserve">Table 1. </w:t>
      </w:r>
      <w:r w:rsidRPr="005B7ABA">
        <w:rPr>
          <w:rFonts w:ascii="Arial" w:hAnsi="Arial" w:cs="Arial"/>
          <w:b/>
          <w:bCs/>
          <w:i/>
          <w:iCs/>
          <w:sz w:val="22"/>
          <w:szCs w:val="22"/>
          <w:lang w:val="en-US"/>
        </w:rPr>
        <w:t>Piriformosporaindica</w:t>
      </w:r>
      <w:r>
        <w:rPr>
          <w:rFonts w:ascii="Arial" w:hAnsi="Arial" w:cs="Arial"/>
          <w:b/>
          <w:bCs/>
          <w:sz w:val="22"/>
          <w:szCs w:val="22"/>
          <w:lang w:val="en-US"/>
        </w:rPr>
        <w:t xml:space="preserve"> mediated growth promotion as well as biotic and abiotic stress mitigation in several plants</w:t>
      </w:r>
    </w:p>
    <w:p w:rsidR="005B7ABA" w:rsidRPr="000B3860" w:rsidRDefault="005B7ABA" w:rsidP="005B7ABA">
      <w:pPr>
        <w:rPr>
          <w:rFonts w:ascii="Arial" w:hAnsi="Arial" w:cs="Arial"/>
          <w:b/>
          <w:bCs/>
          <w:sz w:val="22"/>
          <w:szCs w:val="22"/>
          <w:lang w:val="en-US"/>
        </w:rPr>
      </w:pPr>
    </w:p>
    <w:tbl>
      <w:tblPr>
        <w:tblStyle w:val="TableGrid"/>
        <w:tblW w:w="0" w:type="auto"/>
        <w:tblLook w:val="04A0"/>
      </w:tblPr>
      <w:tblGrid>
        <w:gridCol w:w="2405"/>
        <w:gridCol w:w="2835"/>
        <w:gridCol w:w="3452"/>
        <w:gridCol w:w="2516"/>
        <w:gridCol w:w="2790"/>
      </w:tblGrid>
      <w:tr w:rsidR="005B7ABA" w:rsidRPr="000B3860" w:rsidTr="0034309A">
        <w:trPr>
          <w:trHeight w:val="283"/>
        </w:trPr>
        <w:tc>
          <w:tcPr>
            <w:tcW w:w="2405" w:type="dxa"/>
            <w:vAlign w:val="center"/>
          </w:tcPr>
          <w:p w:rsidR="005B7ABA" w:rsidRPr="000B3860" w:rsidRDefault="00A014AE" w:rsidP="002303F3">
            <w:pPr>
              <w:spacing w:line="276" w:lineRule="auto"/>
              <w:jc w:val="center"/>
              <w:rPr>
                <w:rFonts w:ascii="Arial" w:hAnsi="Arial" w:cs="Arial"/>
                <w:b/>
                <w:bCs/>
                <w:sz w:val="20"/>
                <w:szCs w:val="20"/>
                <w:lang w:val="en-US"/>
              </w:rPr>
            </w:pPr>
            <w:r>
              <w:rPr>
                <w:rFonts w:ascii="Arial" w:hAnsi="Arial" w:cs="Arial"/>
                <w:b/>
                <w:bCs/>
                <w:sz w:val="20"/>
                <w:szCs w:val="20"/>
                <w:lang w:val="en-US"/>
              </w:rPr>
              <w:t>Host plant</w:t>
            </w:r>
          </w:p>
        </w:tc>
        <w:tc>
          <w:tcPr>
            <w:tcW w:w="2835" w:type="dxa"/>
            <w:vAlign w:val="center"/>
          </w:tcPr>
          <w:p w:rsidR="005B7ABA" w:rsidRPr="000B3860" w:rsidRDefault="00A014AE" w:rsidP="002303F3">
            <w:pPr>
              <w:spacing w:line="276" w:lineRule="auto"/>
              <w:jc w:val="center"/>
              <w:rPr>
                <w:rFonts w:ascii="Arial" w:hAnsi="Arial" w:cs="Arial"/>
                <w:b/>
                <w:bCs/>
                <w:sz w:val="20"/>
                <w:szCs w:val="20"/>
                <w:lang w:val="en-US"/>
              </w:rPr>
            </w:pPr>
            <w:r>
              <w:rPr>
                <w:rFonts w:ascii="Arial" w:hAnsi="Arial" w:cs="Arial"/>
                <w:b/>
                <w:bCs/>
                <w:sz w:val="20"/>
                <w:szCs w:val="20"/>
                <w:lang w:val="en-US"/>
              </w:rPr>
              <w:t>Growth promotion</w:t>
            </w:r>
          </w:p>
        </w:tc>
        <w:tc>
          <w:tcPr>
            <w:tcW w:w="3402" w:type="dxa"/>
            <w:vAlign w:val="center"/>
          </w:tcPr>
          <w:p w:rsidR="005B7ABA" w:rsidRPr="000B3860" w:rsidRDefault="00A014AE" w:rsidP="002303F3">
            <w:pPr>
              <w:spacing w:line="276" w:lineRule="auto"/>
              <w:jc w:val="center"/>
              <w:rPr>
                <w:rFonts w:ascii="Arial" w:hAnsi="Arial" w:cs="Arial"/>
                <w:b/>
                <w:bCs/>
                <w:sz w:val="20"/>
                <w:szCs w:val="20"/>
                <w:lang w:val="en-US"/>
              </w:rPr>
            </w:pPr>
            <w:r>
              <w:rPr>
                <w:rFonts w:ascii="Arial" w:hAnsi="Arial" w:cs="Arial"/>
                <w:b/>
                <w:bCs/>
                <w:sz w:val="20"/>
                <w:szCs w:val="20"/>
                <w:lang w:val="en-US"/>
              </w:rPr>
              <w:t>Biotic stress tolerance</w:t>
            </w:r>
          </w:p>
        </w:tc>
        <w:tc>
          <w:tcPr>
            <w:tcW w:w="2516" w:type="dxa"/>
            <w:vAlign w:val="center"/>
          </w:tcPr>
          <w:p w:rsidR="005B7ABA" w:rsidRPr="000B3860" w:rsidRDefault="00A014AE" w:rsidP="002303F3">
            <w:pPr>
              <w:spacing w:line="276" w:lineRule="auto"/>
              <w:jc w:val="center"/>
              <w:rPr>
                <w:rFonts w:ascii="Arial" w:hAnsi="Arial" w:cs="Arial"/>
                <w:b/>
                <w:bCs/>
                <w:sz w:val="20"/>
                <w:szCs w:val="20"/>
                <w:lang w:val="en-US"/>
              </w:rPr>
            </w:pPr>
            <w:r>
              <w:rPr>
                <w:rFonts w:ascii="Arial" w:hAnsi="Arial" w:cs="Arial"/>
                <w:b/>
                <w:bCs/>
                <w:sz w:val="20"/>
                <w:szCs w:val="20"/>
                <w:lang w:val="en-US"/>
              </w:rPr>
              <w:t>Abiotic stress tolerance</w:t>
            </w:r>
          </w:p>
        </w:tc>
        <w:tc>
          <w:tcPr>
            <w:tcW w:w="2790" w:type="dxa"/>
            <w:vAlign w:val="center"/>
          </w:tcPr>
          <w:p w:rsidR="005B7ABA" w:rsidRPr="000B3860" w:rsidRDefault="005B7ABA" w:rsidP="002303F3">
            <w:pPr>
              <w:spacing w:line="276" w:lineRule="auto"/>
              <w:jc w:val="center"/>
              <w:rPr>
                <w:rFonts w:ascii="Arial" w:hAnsi="Arial" w:cs="Arial"/>
                <w:b/>
                <w:bCs/>
                <w:sz w:val="20"/>
                <w:szCs w:val="20"/>
                <w:lang w:val="en-US"/>
              </w:rPr>
            </w:pPr>
            <w:r w:rsidRPr="000B3860">
              <w:rPr>
                <w:rFonts w:ascii="Arial" w:hAnsi="Arial" w:cs="Arial"/>
                <w:b/>
                <w:bCs/>
                <w:sz w:val="20"/>
                <w:szCs w:val="20"/>
                <w:lang w:val="en-US"/>
              </w:rPr>
              <w:t>Reference</w:t>
            </w:r>
          </w:p>
        </w:tc>
      </w:tr>
      <w:tr w:rsidR="005B7ABA" w:rsidRPr="000B3860" w:rsidTr="0034309A">
        <w:trPr>
          <w:trHeight w:val="283"/>
        </w:trPr>
        <w:tc>
          <w:tcPr>
            <w:tcW w:w="2405" w:type="dxa"/>
            <w:vAlign w:val="center"/>
          </w:tcPr>
          <w:p w:rsidR="005B7ABA" w:rsidRPr="00504983" w:rsidRDefault="00D1785A" w:rsidP="002303F3">
            <w:pPr>
              <w:spacing w:line="276" w:lineRule="auto"/>
              <w:jc w:val="center"/>
              <w:rPr>
                <w:rFonts w:ascii="Arial" w:hAnsi="Arial" w:cs="Arial"/>
                <w:sz w:val="20"/>
                <w:szCs w:val="20"/>
              </w:rPr>
            </w:pPr>
            <w:r>
              <w:rPr>
                <w:rFonts w:ascii="Arial" w:hAnsi="Arial" w:cs="Arial"/>
                <w:i/>
                <w:iCs/>
                <w:sz w:val="20"/>
                <w:szCs w:val="20"/>
              </w:rPr>
              <w:t>Oryza sativa</w:t>
            </w:r>
            <w:r w:rsidR="00504983">
              <w:rPr>
                <w:rFonts w:ascii="Arial" w:hAnsi="Arial" w:cs="Arial"/>
                <w:sz w:val="20"/>
                <w:szCs w:val="20"/>
              </w:rPr>
              <w:t xml:space="preserve"> (</w:t>
            </w:r>
            <w:r w:rsidR="00C1644A">
              <w:rPr>
                <w:rFonts w:ascii="Arial" w:hAnsi="Arial" w:cs="Arial"/>
                <w:sz w:val="20"/>
                <w:szCs w:val="20"/>
              </w:rPr>
              <w:t>R</w:t>
            </w:r>
            <w:r w:rsidR="00504983">
              <w:rPr>
                <w:rFonts w:ascii="Arial" w:hAnsi="Arial" w:cs="Arial"/>
                <w:sz w:val="20"/>
                <w:szCs w:val="20"/>
              </w:rPr>
              <w:t>ice)</w:t>
            </w:r>
          </w:p>
        </w:tc>
        <w:tc>
          <w:tcPr>
            <w:tcW w:w="2835" w:type="dxa"/>
            <w:vAlign w:val="center"/>
          </w:tcPr>
          <w:p w:rsidR="005B7ABA" w:rsidRPr="000B3860" w:rsidRDefault="00D1785A" w:rsidP="002303F3">
            <w:pPr>
              <w:spacing w:line="276" w:lineRule="auto"/>
              <w:jc w:val="center"/>
              <w:rPr>
                <w:rFonts w:ascii="Arial" w:hAnsi="Arial" w:cs="Arial"/>
                <w:sz w:val="20"/>
                <w:szCs w:val="20"/>
                <w:lang w:val="en-US"/>
              </w:rPr>
            </w:pPr>
            <w:r>
              <w:rPr>
                <w:rFonts w:ascii="Arial" w:hAnsi="Arial" w:cs="Arial"/>
                <w:sz w:val="20"/>
                <w:szCs w:val="20"/>
                <w:lang w:val="en-US"/>
              </w:rPr>
              <w:t>Enhancement in shoot length, root length as well as dry weight of plants</w:t>
            </w:r>
          </w:p>
        </w:tc>
        <w:tc>
          <w:tcPr>
            <w:tcW w:w="3402" w:type="dxa"/>
            <w:vAlign w:val="center"/>
          </w:tcPr>
          <w:p w:rsidR="005B7ABA" w:rsidRPr="000B3860" w:rsidRDefault="00D1785A" w:rsidP="002303F3">
            <w:pPr>
              <w:spacing w:line="276" w:lineRule="auto"/>
              <w:jc w:val="center"/>
              <w:rPr>
                <w:rFonts w:ascii="Arial" w:hAnsi="Arial" w:cs="Arial"/>
                <w:sz w:val="20"/>
                <w:szCs w:val="20"/>
                <w:lang w:val="en-US"/>
              </w:rPr>
            </w:pPr>
            <w:r>
              <w:rPr>
                <w:rFonts w:ascii="Arial" w:hAnsi="Arial" w:cs="Arial"/>
                <w:sz w:val="20"/>
                <w:szCs w:val="20"/>
                <w:lang w:val="en-US"/>
              </w:rPr>
              <w:t>Reduction in bacterial blight disease incidence</w:t>
            </w:r>
          </w:p>
        </w:tc>
        <w:tc>
          <w:tcPr>
            <w:tcW w:w="2516" w:type="dxa"/>
            <w:vAlign w:val="center"/>
          </w:tcPr>
          <w:p w:rsidR="005B7ABA" w:rsidRPr="000B3860" w:rsidRDefault="004D55E7" w:rsidP="002303F3">
            <w:pPr>
              <w:spacing w:line="276" w:lineRule="auto"/>
              <w:jc w:val="center"/>
              <w:rPr>
                <w:rFonts w:ascii="Arial" w:hAnsi="Arial" w:cs="Arial"/>
                <w:sz w:val="20"/>
                <w:szCs w:val="20"/>
                <w:lang w:val="en-US"/>
              </w:rPr>
            </w:pPr>
            <w:r>
              <w:rPr>
                <w:rFonts w:ascii="Arial" w:hAnsi="Arial" w:cs="Arial"/>
                <w:sz w:val="20"/>
                <w:szCs w:val="20"/>
                <w:lang w:val="en-US"/>
              </w:rPr>
              <w:t>Increased tolerance to salinity</w:t>
            </w:r>
          </w:p>
        </w:tc>
        <w:tc>
          <w:tcPr>
            <w:tcW w:w="2790" w:type="dxa"/>
            <w:vAlign w:val="center"/>
          </w:tcPr>
          <w:p w:rsidR="005B7ABA" w:rsidRPr="000B3860" w:rsidRDefault="004D55E7" w:rsidP="002303F3">
            <w:pPr>
              <w:spacing w:line="276" w:lineRule="auto"/>
              <w:jc w:val="center"/>
              <w:rPr>
                <w:rFonts w:ascii="Arial" w:hAnsi="Arial" w:cs="Arial"/>
                <w:sz w:val="20"/>
                <w:szCs w:val="20"/>
                <w:lang w:val="en-US"/>
              </w:rPr>
            </w:pPr>
            <w:r w:rsidRPr="004D55E7">
              <w:rPr>
                <w:rFonts w:ascii="Arial" w:hAnsi="Arial" w:cs="Arial"/>
                <w:sz w:val="20"/>
                <w:szCs w:val="20"/>
                <w:lang w:val="en-US"/>
              </w:rPr>
              <w:t>Jogawatetal., 2013</w:t>
            </w:r>
            <w:r w:rsidR="00303B17">
              <w:rPr>
                <w:rFonts w:ascii="Arial" w:hAnsi="Arial" w:cs="Arial"/>
                <w:sz w:val="20"/>
                <w:szCs w:val="20"/>
                <w:lang w:val="en-US"/>
              </w:rPr>
              <w:t>; Kundu et al., 2022</w:t>
            </w:r>
          </w:p>
        </w:tc>
      </w:tr>
      <w:tr w:rsidR="005B7ABA" w:rsidRPr="000B3860" w:rsidTr="0034309A">
        <w:trPr>
          <w:trHeight w:val="283"/>
        </w:trPr>
        <w:tc>
          <w:tcPr>
            <w:tcW w:w="2405" w:type="dxa"/>
            <w:vAlign w:val="center"/>
          </w:tcPr>
          <w:p w:rsidR="005B7ABA" w:rsidRPr="00504983" w:rsidRDefault="00144090" w:rsidP="002303F3">
            <w:pPr>
              <w:spacing w:line="276" w:lineRule="auto"/>
              <w:jc w:val="center"/>
              <w:rPr>
                <w:rFonts w:ascii="Arial" w:hAnsi="Arial" w:cs="Arial"/>
                <w:sz w:val="20"/>
                <w:szCs w:val="20"/>
                <w:lang w:val="en-US"/>
              </w:rPr>
            </w:pPr>
            <w:r w:rsidRPr="00144090">
              <w:rPr>
                <w:rFonts w:ascii="Arial" w:hAnsi="Arial" w:cs="Arial"/>
                <w:i/>
                <w:iCs/>
                <w:sz w:val="20"/>
                <w:szCs w:val="20"/>
              </w:rPr>
              <w:t>Triticum aestivum</w:t>
            </w:r>
            <w:r w:rsidR="00504983">
              <w:rPr>
                <w:rFonts w:ascii="Arial" w:hAnsi="Arial" w:cs="Arial"/>
                <w:sz w:val="20"/>
                <w:szCs w:val="20"/>
              </w:rPr>
              <w:t>(</w:t>
            </w:r>
            <w:r w:rsidR="00C1644A">
              <w:rPr>
                <w:rFonts w:ascii="Arial" w:hAnsi="Arial" w:cs="Arial"/>
                <w:sz w:val="20"/>
                <w:szCs w:val="20"/>
              </w:rPr>
              <w:t>W</w:t>
            </w:r>
            <w:r w:rsidR="00504983">
              <w:rPr>
                <w:rFonts w:ascii="Arial" w:hAnsi="Arial" w:cs="Arial"/>
                <w:sz w:val="20"/>
                <w:szCs w:val="20"/>
              </w:rPr>
              <w:t>heat)</w:t>
            </w:r>
          </w:p>
        </w:tc>
        <w:tc>
          <w:tcPr>
            <w:tcW w:w="2835" w:type="dxa"/>
            <w:vAlign w:val="center"/>
          </w:tcPr>
          <w:p w:rsidR="005B7ABA" w:rsidRPr="000B3860" w:rsidRDefault="00380122" w:rsidP="002303F3">
            <w:pPr>
              <w:spacing w:line="276" w:lineRule="auto"/>
              <w:jc w:val="center"/>
              <w:rPr>
                <w:rFonts w:ascii="Arial" w:hAnsi="Arial" w:cs="Arial"/>
                <w:sz w:val="20"/>
                <w:szCs w:val="20"/>
                <w:lang w:val="en-US"/>
              </w:rPr>
            </w:pPr>
            <w:r>
              <w:rPr>
                <w:rFonts w:ascii="Arial" w:hAnsi="Arial" w:cs="Arial"/>
                <w:sz w:val="20"/>
                <w:szCs w:val="20"/>
                <w:lang w:val="en-US"/>
              </w:rPr>
              <w:t xml:space="preserve">Increased uptake of nitrogen and phosphorus </w:t>
            </w:r>
          </w:p>
        </w:tc>
        <w:tc>
          <w:tcPr>
            <w:tcW w:w="3402" w:type="dxa"/>
            <w:vAlign w:val="center"/>
          </w:tcPr>
          <w:p w:rsidR="005B7ABA" w:rsidRPr="000B3860" w:rsidRDefault="00144090" w:rsidP="00144090">
            <w:pPr>
              <w:spacing w:line="276" w:lineRule="auto"/>
              <w:jc w:val="center"/>
              <w:rPr>
                <w:rFonts w:ascii="Arial" w:hAnsi="Arial" w:cs="Arial"/>
                <w:sz w:val="20"/>
                <w:szCs w:val="20"/>
                <w:lang w:val="en-US"/>
              </w:rPr>
            </w:pPr>
            <w:r w:rsidRPr="00144090">
              <w:rPr>
                <w:rFonts w:ascii="Arial" w:hAnsi="Arial" w:cs="Arial"/>
                <w:sz w:val="20"/>
                <w:szCs w:val="20"/>
                <w:lang w:val="en-US"/>
              </w:rPr>
              <w:t xml:space="preserve">Protectionagainst </w:t>
            </w:r>
            <w:r>
              <w:rPr>
                <w:rFonts w:ascii="Arial" w:hAnsi="Arial" w:cs="Arial"/>
                <w:sz w:val="20"/>
                <w:szCs w:val="20"/>
                <w:lang w:val="en-US"/>
              </w:rPr>
              <w:t xml:space="preserve">powdery mildew caused by </w:t>
            </w:r>
            <w:r w:rsidRPr="00144090">
              <w:rPr>
                <w:rFonts w:ascii="Arial" w:hAnsi="Arial" w:cs="Arial"/>
                <w:i/>
                <w:iCs/>
                <w:sz w:val="20"/>
                <w:szCs w:val="20"/>
                <w:lang w:val="en-US"/>
              </w:rPr>
              <w:t>Blumeriagraminis</w:t>
            </w:r>
            <w:r w:rsidRPr="00144090">
              <w:rPr>
                <w:rFonts w:ascii="Arial" w:hAnsi="Arial" w:cs="Arial"/>
                <w:sz w:val="20"/>
                <w:szCs w:val="20"/>
                <w:lang w:val="en-US"/>
              </w:rPr>
              <w:t xml:space="preserve">f.sp. </w:t>
            </w:r>
            <w:r w:rsidRPr="00144090">
              <w:rPr>
                <w:rFonts w:ascii="Arial" w:hAnsi="Arial" w:cs="Arial"/>
                <w:i/>
                <w:iCs/>
                <w:sz w:val="20"/>
                <w:szCs w:val="20"/>
                <w:lang w:val="en-US"/>
              </w:rPr>
              <w:t>tritici</w:t>
            </w:r>
            <w:r w:rsidRPr="00144090">
              <w:rPr>
                <w:rFonts w:ascii="Arial" w:hAnsi="Arial" w:cs="Arial"/>
                <w:sz w:val="20"/>
                <w:szCs w:val="20"/>
                <w:lang w:val="en-US"/>
              </w:rPr>
              <w:t>and Eye spot</w:t>
            </w:r>
            <w:r>
              <w:rPr>
                <w:rFonts w:ascii="Arial" w:hAnsi="Arial" w:cs="Arial"/>
                <w:sz w:val="20"/>
                <w:szCs w:val="20"/>
                <w:lang w:val="en-US"/>
              </w:rPr>
              <w:t xml:space="preserve"> diseasecaused by </w:t>
            </w:r>
            <w:r w:rsidRPr="00144090">
              <w:rPr>
                <w:rFonts w:ascii="Arial" w:hAnsi="Arial" w:cs="Arial"/>
                <w:i/>
                <w:iCs/>
                <w:sz w:val="20"/>
                <w:szCs w:val="20"/>
                <w:lang w:val="en-US"/>
              </w:rPr>
              <w:t>Pseudocercosporellaherpotrichoides</w:t>
            </w:r>
          </w:p>
        </w:tc>
        <w:tc>
          <w:tcPr>
            <w:tcW w:w="2516" w:type="dxa"/>
            <w:vAlign w:val="center"/>
          </w:tcPr>
          <w:p w:rsidR="005B7ABA" w:rsidRPr="000B3860" w:rsidRDefault="00144090" w:rsidP="002303F3">
            <w:pPr>
              <w:spacing w:line="276" w:lineRule="auto"/>
              <w:jc w:val="center"/>
              <w:rPr>
                <w:rFonts w:ascii="Arial" w:hAnsi="Arial" w:cs="Arial"/>
                <w:sz w:val="20"/>
                <w:szCs w:val="20"/>
                <w:lang w:val="en-US"/>
              </w:rPr>
            </w:pPr>
            <w:r>
              <w:rPr>
                <w:rFonts w:ascii="Arial" w:hAnsi="Arial" w:cs="Arial"/>
                <w:sz w:val="20"/>
                <w:szCs w:val="20"/>
                <w:lang w:val="en-US"/>
              </w:rPr>
              <w:t>Increased tolerance to cadmium stress, reduces zinc deficiency stress</w:t>
            </w:r>
          </w:p>
        </w:tc>
        <w:tc>
          <w:tcPr>
            <w:tcW w:w="2790" w:type="dxa"/>
            <w:vAlign w:val="center"/>
          </w:tcPr>
          <w:p w:rsidR="00380122" w:rsidRPr="00380122" w:rsidRDefault="00144090" w:rsidP="00380122">
            <w:pPr>
              <w:spacing w:line="276" w:lineRule="auto"/>
              <w:jc w:val="center"/>
              <w:rPr>
                <w:rFonts w:ascii="Arial" w:hAnsi="Arial" w:cs="Arial"/>
                <w:sz w:val="20"/>
                <w:szCs w:val="20"/>
              </w:rPr>
            </w:pPr>
            <w:r w:rsidRPr="00144090">
              <w:rPr>
                <w:rFonts w:ascii="Arial" w:hAnsi="Arial" w:cs="Arial"/>
                <w:sz w:val="20"/>
                <w:szCs w:val="20"/>
                <w:lang w:val="en-US"/>
              </w:rPr>
              <w:t>Serfling et al.</w:t>
            </w:r>
            <w:r>
              <w:rPr>
                <w:rFonts w:ascii="Arial" w:hAnsi="Arial" w:cs="Arial"/>
                <w:sz w:val="20"/>
                <w:szCs w:val="20"/>
                <w:lang w:val="en-US"/>
              </w:rPr>
              <w:t xml:space="preserve">, </w:t>
            </w:r>
            <w:r w:rsidRPr="00144090">
              <w:rPr>
                <w:rFonts w:ascii="Arial" w:hAnsi="Arial" w:cs="Arial"/>
                <w:sz w:val="20"/>
                <w:szCs w:val="20"/>
                <w:lang w:val="en-US"/>
              </w:rPr>
              <w:t>2007</w:t>
            </w:r>
            <w:r>
              <w:rPr>
                <w:rFonts w:ascii="Arial" w:hAnsi="Arial" w:cs="Arial"/>
                <w:sz w:val="20"/>
                <w:szCs w:val="20"/>
                <w:lang w:val="en-US"/>
              </w:rPr>
              <w:t>;</w:t>
            </w:r>
            <w:r w:rsidR="00380122" w:rsidRPr="00380122">
              <w:rPr>
                <w:rFonts w:ascii="Arial" w:hAnsi="Arial" w:cs="Arial"/>
                <w:sz w:val="20"/>
                <w:szCs w:val="20"/>
              </w:rPr>
              <w:t>Baltruschat et al.,</w:t>
            </w:r>
          </w:p>
          <w:p w:rsidR="005B7ABA" w:rsidRPr="00144090" w:rsidRDefault="00380122" w:rsidP="00380122">
            <w:pPr>
              <w:spacing w:line="276" w:lineRule="auto"/>
              <w:jc w:val="center"/>
              <w:rPr>
                <w:rFonts w:ascii="Arial" w:hAnsi="Arial" w:cs="Arial"/>
                <w:sz w:val="20"/>
                <w:szCs w:val="20"/>
              </w:rPr>
            </w:pPr>
            <w:r w:rsidRPr="00380122">
              <w:rPr>
                <w:rFonts w:ascii="Arial" w:hAnsi="Arial" w:cs="Arial"/>
                <w:sz w:val="20"/>
                <w:szCs w:val="20"/>
              </w:rPr>
              <w:t>2008</w:t>
            </w:r>
            <w:r>
              <w:rPr>
                <w:rFonts w:ascii="Arial" w:hAnsi="Arial" w:cs="Arial"/>
                <w:sz w:val="20"/>
                <w:szCs w:val="20"/>
              </w:rPr>
              <w:t xml:space="preserve">; </w:t>
            </w:r>
            <w:r w:rsidR="00144090" w:rsidRPr="00144090">
              <w:rPr>
                <w:rFonts w:ascii="Arial" w:hAnsi="Arial" w:cs="Arial"/>
                <w:sz w:val="20"/>
                <w:szCs w:val="20"/>
              </w:rPr>
              <w:t>Shahabivand et al., 2012</w:t>
            </w:r>
            <w:r w:rsidR="00144090">
              <w:rPr>
                <w:rFonts w:ascii="Arial" w:hAnsi="Arial" w:cs="Arial"/>
                <w:sz w:val="20"/>
                <w:szCs w:val="20"/>
              </w:rPr>
              <w:t xml:space="preserve">; </w:t>
            </w:r>
            <w:r w:rsidR="00144090" w:rsidRPr="00144090">
              <w:rPr>
                <w:rFonts w:ascii="Arial" w:hAnsi="Arial" w:cs="Arial"/>
                <w:sz w:val="20"/>
                <w:szCs w:val="20"/>
              </w:rPr>
              <w:t>Abadi andSepehri, 2015</w:t>
            </w:r>
          </w:p>
        </w:tc>
      </w:tr>
      <w:tr w:rsidR="00C23101" w:rsidRPr="000B3860" w:rsidTr="0034309A">
        <w:trPr>
          <w:trHeight w:val="283"/>
        </w:trPr>
        <w:tc>
          <w:tcPr>
            <w:tcW w:w="2405" w:type="dxa"/>
            <w:vAlign w:val="center"/>
          </w:tcPr>
          <w:p w:rsidR="00C23101" w:rsidRPr="00C23101" w:rsidRDefault="00C23101" w:rsidP="002303F3">
            <w:pPr>
              <w:spacing w:line="276" w:lineRule="auto"/>
              <w:jc w:val="center"/>
              <w:rPr>
                <w:rFonts w:ascii="Arial" w:hAnsi="Arial" w:cs="Arial"/>
                <w:sz w:val="20"/>
                <w:szCs w:val="20"/>
              </w:rPr>
            </w:pPr>
            <w:r>
              <w:rPr>
                <w:rFonts w:ascii="Arial" w:hAnsi="Arial" w:cs="Arial"/>
                <w:i/>
                <w:iCs/>
                <w:sz w:val="20"/>
                <w:szCs w:val="20"/>
              </w:rPr>
              <w:t xml:space="preserve">Zea mays </w:t>
            </w:r>
            <w:r>
              <w:rPr>
                <w:rFonts w:ascii="Arial" w:hAnsi="Arial" w:cs="Arial"/>
                <w:sz w:val="20"/>
                <w:szCs w:val="20"/>
              </w:rPr>
              <w:t>(Maize)</w:t>
            </w:r>
          </w:p>
        </w:tc>
        <w:tc>
          <w:tcPr>
            <w:tcW w:w="2835" w:type="dxa"/>
            <w:vAlign w:val="center"/>
          </w:tcPr>
          <w:p w:rsidR="00C23101" w:rsidRDefault="004F41F7" w:rsidP="002303F3">
            <w:pPr>
              <w:spacing w:line="276" w:lineRule="auto"/>
              <w:jc w:val="center"/>
              <w:rPr>
                <w:rFonts w:ascii="Arial" w:hAnsi="Arial" w:cs="Arial"/>
                <w:sz w:val="20"/>
                <w:szCs w:val="20"/>
                <w:lang w:val="en-US"/>
              </w:rPr>
            </w:pPr>
            <w:r>
              <w:rPr>
                <w:rFonts w:ascii="Arial" w:hAnsi="Arial" w:cs="Arial"/>
                <w:sz w:val="20"/>
                <w:szCs w:val="20"/>
              </w:rPr>
              <w:t>Enhance</w:t>
            </w:r>
            <w:r w:rsidR="00355078">
              <w:rPr>
                <w:rFonts w:ascii="Arial" w:hAnsi="Arial" w:cs="Arial"/>
                <w:sz w:val="20"/>
                <w:szCs w:val="20"/>
              </w:rPr>
              <w:t>ment in</w:t>
            </w:r>
            <w:r w:rsidRPr="004F41F7">
              <w:rPr>
                <w:rFonts w:ascii="Arial" w:hAnsi="Arial" w:cs="Arial"/>
                <w:sz w:val="20"/>
                <w:szCs w:val="20"/>
              </w:rPr>
              <w:t>biomass production and induce phyto-promotional effects</w:t>
            </w:r>
          </w:p>
        </w:tc>
        <w:tc>
          <w:tcPr>
            <w:tcW w:w="3402" w:type="dxa"/>
            <w:vAlign w:val="center"/>
          </w:tcPr>
          <w:p w:rsidR="00C23101" w:rsidRPr="00144090" w:rsidRDefault="004F41F7" w:rsidP="00144090">
            <w:pPr>
              <w:spacing w:line="276" w:lineRule="auto"/>
              <w:jc w:val="center"/>
              <w:rPr>
                <w:rFonts w:ascii="Arial" w:hAnsi="Arial" w:cs="Arial"/>
                <w:sz w:val="20"/>
                <w:szCs w:val="20"/>
                <w:lang w:val="en-US"/>
              </w:rPr>
            </w:pPr>
            <w:r>
              <w:rPr>
                <w:rFonts w:ascii="Arial" w:hAnsi="Arial" w:cs="Arial"/>
                <w:sz w:val="20"/>
                <w:szCs w:val="20"/>
                <w:lang w:val="en-US"/>
              </w:rPr>
              <w:t>Reduction in the r</w:t>
            </w:r>
            <w:r w:rsidRPr="004F41F7">
              <w:rPr>
                <w:rFonts w:ascii="Arial" w:hAnsi="Arial" w:cs="Arial"/>
                <w:sz w:val="20"/>
                <w:szCs w:val="20"/>
                <w:lang w:val="en-US"/>
              </w:rPr>
              <w:t>oot disease</w:t>
            </w:r>
            <w:r>
              <w:rPr>
                <w:rFonts w:ascii="Arial" w:hAnsi="Arial" w:cs="Arial"/>
                <w:sz w:val="20"/>
                <w:szCs w:val="20"/>
                <w:lang w:val="en-US"/>
              </w:rPr>
              <w:t xml:space="preserve"> caused by</w:t>
            </w:r>
            <w:r w:rsidRPr="004F41F7">
              <w:rPr>
                <w:rFonts w:ascii="Arial" w:hAnsi="Arial" w:cs="Arial"/>
                <w:i/>
                <w:iCs/>
                <w:sz w:val="20"/>
                <w:szCs w:val="20"/>
                <w:lang w:val="en-US"/>
              </w:rPr>
              <w:t>Fusarium verticillioides</w:t>
            </w:r>
          </w:p>
        </w:tc>
        <w:tc>
          <w:tcPr>
            <w:tcW w:w="2516" w:type="dxa"/>
            <w:vAlign w:val="center"/>
          </w:tcPr>
          <w:p w:rsidR="00C23101" w:rsidRDefault="00355078" w:rsidP="002303F3">
            <w:pPr>
              <w:spacing w:line="276" w:lineRule="auto"/>
              <w:jc w:val="center"/>
              <w:rPr>
                <w:rFonts w:ascii="Arial" w:hAnsi="Arial" w:cs="Arial"/>
                <w:sz w:val="20"/>
                <w:szCs w:val="20"/>
                <w:lang w:val="en-US"/>
              </w:rPr>
            </w:pPr>
            <w:r>
              <w:rPr>
                <w:rFonts w:ascii="Arial" w:hAnsi="Arial" w:cs="Arial"/>
                <w:sz w:val="20"/>
                <w:szCs w:val="20"/>
                <w:lang w:val="en-US"/>
              </w:rPr>
              <w:t>Improvement in salinity and drought tolerance</w:t>
            </w:r>
          </w:p>
        </w:tc>
        <w:tc>
          <w:tcPr>
            <w:tcW w:w="2790" w:type="dxa"/>
            <w:vAlign w:val="center"/>
          </w:tcPr>
          <w:p w:rsidR="00C23101" w:rsidRPr="00144090" w:rsidRDefault="00D77773" w:rsidP="00380122">
            <w:pPr>
              <w:spacing w:line="276" w:lineRule="auto"/>
              <w:jc w:val="center"/>
              <w:rPr>
                <w:rFonts w:ascii="Arial" w:hAnsi="Arial" w:cs="Arial"/>
                <w:sz w:val="20"/>
                <w:szCs w:val="20"/>
                <w:lang w:val="en-US"/>
              </w:rPr>
            </w:pPr>
            <w:r>
              <w:rPr>
                <w:rFonts w:ascii="Arial" w:hAnsi="Arial" w:cs="Arial"/>
                <w:sz w:val="20"/>
                <w:szCs w:val="20"/>
                <w:lang w:val="en-US"/>
              </w:rPr>
              <w:t xml:space="preserve">Stein et al., 2008; </w:t>
            </w:r>
            <w:r w:rsidR="00F20CDA" w:rsidRPr="00F20CDA">
              <w:rPr>
                <w:rFonts w:ascii="Arial" w:hAnsi="Arial" w:cs="Arial"/>
                <w:sz w:val="20"/>
                <w:szCs w:val="20"/>
                <w:lang w:val="en-US"/>
              </w:rPr>
              <w:t>Kumar et al.</w:t>
            </w:r>
            <w:r w:rsidR="00F20CDA">
              <w:rPr>
                <w:rFonts w:ascii="Arial" w:hAnsi="Arial" w:cs="Arial"/>
                <w:sz w:val="20"/>
                <w:szCs w:val="20"/>
                <w:lang w:val="en-US"/>
              </w:rPr>
              <w:t xml:space="preserve">, </w:t>
            </w:r>
            <w:r w:rsidR="00F20CDA" w:rsidRPr="00F20CDA">
              <w:rPr>
                <w:rFonts w:ascii="Arial" w:hAnsi="Arial" w:cs="Arial"/>
                <w:sz w:val="20"/>
                <w:szCs w:val="20"/>
                <w:lang w:val="en-US"/>
              </w:rPr>
              <w:t>2009</w:t>
            </w:r>
            <w:r w:rsidR="00355078">
              <w:rPr>
                <w:rFonts w:ascii="Arial" w:hAnsi="Arial" w:cs="Arial"/>
                <w:sz w:val="20"/>
                <w:szCs w:val="20"/>
                <w:lang w:val="en-US"/>
              </w:rPr>
              <w:t>; Zhang et al., 2018</w:t>
            </w:r>
          </w:p>
        </w:tc>
      </w:tr>
      <w:tr w:rsidR="005B7ABA" w:rsidRPr="000B3860" w:rsidTr="0034309A">
        <w:trPr>
          <w:trHeight w:val="283"/>
        </w:trPr>
        <w:tc>
          <w:tcPr>
            <w:tcW w:w="2405" w:type="dxa"/>
            <w:vAlign w:val="center"/>
          </w:tcPr>
          <w:p w:rsidR="005B7ABA" w:rsidRPr="00504983" w:rsidRDefault="00504983" w:rsidP="002303F3">
            <w:pPr>
              <w:spacing w:line="276" w:lineRule="auto"/>
              <w:jc w:val="center"/>
              <w:rPr>
                <w:rFonts w:ascii="Arial" w:hAnsi="Arial" w:cs="Arial"/>
                <w:sz w:val="20"/>
                <w:szCs w:val="20"/>
                <w:lang w:val="en-US"/>
              </w:rPr>
            </w:pPr>
            <w:r w:rsidRPr="00504983">
              <w:rPr>
                <w:rFonts w:ascii="Arial" w:hAnsi="Arial" w:cs="Arial"/>
                <w:i/>
                <w:iCs/>
                <w:sz w:val="20"/>
                <w:szCs w:val="20"/>
              </w:rPr>
              <w:t>Hordeum vulgare</w:t>
            </w:r>
            <w:r>
              <w:rPr>
                <w:rFonts w:ascii="Arial" w:hAnsi="Arial" w:cs="Arial"/>
                <w:sz w:val="20"/>
                <w:szCs w:val="20"/>
              </w:rPr>
              <w:t>(</w:t>
            </w:r>
            <w:r w:rsidR="00C1644A">
              <w:rPr>
                <w:rFonts w:ascii="Arial" w:hAnsi="Arial" w:cs="Arial"/>
                <w:sz w:val="20"/>
                <w:szCs w:val="20"/>
              </w:rPr>
              <w:t>B</w:t>
            </w:r>
            <w:r>
              <w:rPr>
                <w:rFonts w:ascii="Arial" w:hAnsi="Arial" w:cs="Arial"/>
                <w:sz w:val="20"/>
                <w:szCs w:val="20"/>
              </w:rPr>
              <w:t>arley)</w:t>
            </w:r>
          </w:p>
        </w:tc>
        <w:tc>
          <w:tcPr>
            <w:tcW w:w="2835" w:type="dxa"/>
            <w:vAlign w:val="center"/>
          </w:tcPr>
          <w:p w:rsidR="005B7ABA" w:rsidRPr="000B3860" w:rsidRDefault="001C3EA1" w:rsidP="002303F3">
            <w:pPr>
              <w:spacing w:line="276" w:lineRule="auto"/>
              <w:jc w:val="center"/>
              <w:rPr>
                <w:rFonts w:ascii="Arial" w:hAnsi="Arial" w:cs="Arial"/>
                <w:sz w:val="20"/>
                <w:szCs w:val="20"/>
                <w:lang w:val="en-US"/>
              </w:rPr>
            </w:pPr>
            <w:r>
              <w:rPr>
                <w:rFonts w:ascii="Arial" w:hAnsi="Arial" w:cs="Arial"/>
                <w:sz w:val="20"/>
                <w:szCs w:val="20"/>
                <w:lang w:val="en-US"/>
              </w:rPr>
              <w:t>Enhancement in seed viability, grain yields and vegetative growth</w:t>
            </w:r>
          </w:p>
        </w:tc>
        <w:tc>
          <w:tcPr>
            <w:tcW w:w="3402" w:type="dxa"/>
            <w:vAlign w:val="center"/>
          </w:tcPr>
          <w:p w:rsidR="005B7ABA" w:rsidRPr="000B3860" w:rsidRDefault="00B911C5" w:rsidP="002303F3">
            <w:pPr>
              <w:spacing w:line="276" w:lineRule="auto"/>
              <w:jc w:val="center"/>
              <w:rPr>
                <w:rFonts w:ascii="Arial" w:hAnsi="Arial" w:cs="Arial"/>
                <w:sz w:val="20"/>
                <w:szCs w:val="20"/>
                <w:lang w:val="en-US"/>
              </w:rPr>
            </w:pPr>
            <w:r>
              <w:rPr>
                <w:rFonts w:ascii="Arial" w:hAnsi="Arial" w:cs="Arial"/>
                <w:sz w:val="20"/>
                <w:szCs w:val="20"/>
                <w:lang w:val="en-US"/>
              </w:rPr>
              <w:t xml:space="preserve">Protection against root rot diseases caused by </w:t>
            </w:r>
            <w:r w:rsidRPr="00C700AB">
              <w:rPr>
                <w:rFonts w:ascii="Arial" w:hAnsi="Arial" w:cs="Arial"/>
                <w:i/>
                <w:iCs/>
                <w:sz w:val="20"/>
                <w:szCs w:val="20"/>
                <w:lang w:val="en-US"/>
              </w:rPr>
              <w:t>Fusarium culmorum, Cochliobolus sativus</w:t>
            </w:r>
            <w:r w:rsidR="00C700AB">
              <w:rPr>
                <w:rFonts w:ascii="Arial" w:hAnsi="Arial" w:cs="Arial"/>
                <w:sz w:val="20"/>
                <w:szCs w:val="20"/>
                <w:lang w:val="en-US"/>
              </w:rPr>
              <w:t xml:space="preserve"> and</w:t>
            </w:r>
            <w:r w:rsidRPr="00C700AB">
              <w:rPr>
                <w:rFonts w:ascii="Arial" w:hAnsi="Arial" w:cs="Arial"/>
                <w:i/>
                <w:iCs/>
                <w:sz w:val="20"/>
                <w:szCs w:val="20"/>
                <w:lang w:val="en-US"/>
              </w:rPr>
              <w:t>Rhizoctoniasolani</w:t>
            </w:r>
          </w:p>
        </w:tc>
        <w:tc>
          <w:tcPr>
            <w:tcW w:w="2516" w:type="dxa"/>
            <w:vAlign w:val="center"/>
          </w:tcPr>
          <w:p w:rsidR="005B7ABA" w:rsidRPr="000B3860" w:rsidRDefault="005F33AD" w:rsidP="002303F3">
            <w:pPr>
              <w:spacing w:line="276" w:lineRule="auto"/>
              <w:jc w:val="center"/>
              <w:rPr>
                <w:rFonts w:ascii="Arial" w:hAnsi="Arial" w:cs="Arial"/>
                <w:sz w:val="20"/>
                <w:szCs w:val="20"/>
                <w:lang w:val="en-US"/>
              </w:rPr>
            </w:pPr>
            <w:r>
              <w:rPr>
                <w:rFonts w:ascii="Arial" w:hAnsi="Arial" w:cs="Arial"/>
                <w:sz w:val="20"/>
                <w:szCs w:val="20"/>
                <w:lang w:val="en-US"/>
              </w:rPr>
              <w:t xml:space="preserve">Salinity, drought and low temperature stress tolerances </w:t>
            </w:r>
          </w:p>
        </w:tc>
        <w:tc>
          <w:tcPr>
            <w:tcW w:w="2790" w:type="dxa"/>
            <w:vAlign w:val="center"/>
          </w:tcPr>
          <w:p w:rsidR="005B7ABA" w:rsidRPr="000B3860" w:rsidRDefault="00B911C5" w:rsidP="002303F3">
            <w:pPr>
              <w:spacing w:line="276" w:lineRule="auto"/>
              <w:jc w:val="center"/>
              <w:rPr>
                <w:rFonts w:ascii="Arial" w:hAnsi="Arial" w:cs="Arial"/>
                <w:sz w:val="20"/>
                <w:szCs w:val="20"/>
                <w:lang w:val="en-US"/>
              </w:rPr>
            </w:pPr>
            <w:r w:rsidRPr="00B911C5">
              <w:rPr>
                <w:rFonts w:ascii="Arial" w:hAnsi="Arial" w:cs="Arial"/>
                <w:sz w:val="20"/>
                <w:szCs w:val="20"/>
                <w:lang w:val="en-US"/>
              </w:rPr>
              <w:t>Waller et al.</w:t>
            </w:r>
            <w:r>
              <w:rPr>
                <w:rFonts w:ascii="Arial" w:hAnsi="Arial" w:cs="Arial"/>
                <w:sz w:val="20"/>
                <w:szCs w:val="20"/>
                <w:lang w:val="en-US"/>
              </w:rPr>
              <w:t xml:space="preserve">, </w:t>
            </w:r>
            <w:r w:rsidRPr="00B911C5">
              <w:rPr>
                <w:rFonts w:ascii="Arial" w:hAnsi="Arial" w:cs="Arial"/>
                <w:sz w:val="20"/>
                <w:szCs w:val="20"/>
                <w:lang w:val="en-US"/>
              </w:rPr>
              <w:t>2005</w:t>
            </w:r>
            <w:r>
              <w:rPr>
                <w:rFonts w:ascii="Arial" w:hAnsi="Arial" w:cs="Arial"/>
                <w:sz w:val="20"/>
                <w:szCs w:val="20"/>
                <w:lang w:val="en-US"/>
              </w:rPr>
              <w:t xml:space="preserve">; </w:t>
            </w:r>
            <w:r w:rsidRPr="00B911C5">
              <w:rPr>
                <w:rFonts w:ascii="Arial" w:hAnsi="Arial" w:cs="Arial"/>
                <w:sz w:val="20"/>
                <w:szCs w:val="20"/>
                <w:lang w:val="en-US"/>
              </w:rPr>
              <w:t>Serfling et al., 2007;Qiang et al.</w:t>
            </w:r>
            <w:r>
              <w:rPr>
                <w:rFonts w:ascii="Arial" w:hAnsi="Arial" w:cs="Arial"/>
                <w:sz w:val="20"/>
                <w:szCs w:val="20"/>
                <w:lang w:val="en-US"/>
              </w:rPr>
              <w:t>,</w:t>
            </w:r>
            <w:r w:rsidRPr="00B911C5">
              <w:rPr>
                <w:rFonts w:ascii="Arial" w:hAnsi="Arial" w:cs="Arial"/>
                <w:sz w:val="20"/>
                <w:szCs w:val="20"/>
                <w:lang w:val="en-US"/>
              </w:rPr>
              <w:t xml:space="preserve"> 2012</w:t>
            </w:r>
            <w:r>
              <w:rPr>
                <w:rFonts w:ascii="Arial" w:hAnsi="Arial" w:cs="Arial"/>
                <w:sz w:val="20"/>
                <w:szCs w:val="20"/>
                <w:lang w:val="en-US"/>
              </w:rPr>
              <w:t xml:space="preserve">; </w:t>
            </w:r>
            <w:r w:rsidR="001C3EA1" w:rsidRPr="001C3EA1">
              <w:rPr>
                <w:rFonts w:ascii="Arial" w:hAnsi="Arial" w:cs="Arial"/>
                <w:sz w:val="20"/>
                <w:szCs w:val="20"/>
                <w:lang w:val="en-US"/>
              </w:rPr>
              <w:t>Harrach etal., 2013</w:t>
            </w:r>
            <w:r w:rsidR="00FD315D">
              <w:rPr>
                <w:rFonts w:ascii="Arial" w:hAnsi="Arial" w:cs="Arial"/>
                <w:sz w:val="20"/>
                <w:szCs w:val="20"/>
                <w:lang w:val="en-US"/>
              </w:rPr>
              <w:t xml:space="preserve">; </w:t>
            </w:r>
            <w:r w:rsidR="00FD315D" w:rsidRPr="00FD315D">
              <w:rPr>
                <w:rFonts w:ascii="Arial" w:hAnsi="Arial" w:cs="Arial"/>
                <w:sz w:val="20"/>
                <w:szCs w:val="20"/>
                <w:lang w:val="en-US"/>
              </w:rPr>
              <w:t>Ghabooli etal., 201</w:t>
            </w:r>
            <w:r w:rsidR="000A475A">
              <w:rPr>
                <w:rFonts w:ascii="Arial" w:hAnsi="Arial" w:cs="Arial"/>
                <w:sz w:val="20"/>
                <w:szCs w:val="20"/>
                <w:lang w:val="en-US"/>
              </w:rPr>
              <w:t>4</w:t>
            </w:r>
            <w:r w:rsidR="00FD315D">
              <w:rPr>
                <w:rFonts w:ascii="Arial" w:hAnsi="Arial" w:cs="Arial"/>
                <w:sz w:val="20"/>
                <w:szCs w:val="20"/>
                <w:lang w:val="en-US"/>
              </w:rPr>
              <w:t xml:space="preserve">; </w:t>
            </w:r>
            <w:r w:rsidR="00FD315D" w:rsidRPr="00FD315D">
              <w:rPr>
                <w:rFonts w:ascii="Arial" w:hAnsi="Arial" w:cs="Arial"/>
                <w:sz w:val="20"/>
                <w:szCs w:val="20"/>
              </w:rPr>
              <w:t>Murphy et al., 2014</w:t>
            </w:r>
          </w:p>
        </w:tc>
      </w:tr>
      <w:tr w:rsidR="005B7ABA" w:rsidRPr="000B3860" w:rsidTr="0034309A">
        <w:trPr>
          <w:trHeight w:val="283"/>
        </w:trPr>
        <w:tc>
          <w:tcPr>
            <w:tcW w:w="2405" w:type="dxa"/>
            <w:vAlign w:val="center"/>
          </w:tcPr>
          <w:p w:rsidR="005B7ABA" w:rsidRPr="00163BBE" w:rsidRDefault="00163BBE" w:rsidP="002303F3">
            <w:pPr>
              <w:spacing w:line="276" w:lineRule="auto"/>
              <w:jc w:val="center"/>
              <w:rPr>
                <w:rFonts w:ascii="Arial" w:hAnsi="Arial" w:cs="Arial"/>
                <w:sz w:val="20"/>
                <w:szCs w:val="20"/>
                <w:lang w:val="en-US"/>
              </w:rPr>
            </w:pPr>
            <w:r w:rsidRPr="00163BBE">
              <w:rPr>
                <w:rFonts w:ascii="Arial" w:hAnsi="Arial" w:cs="Arial"/>
                <w:i/>
                <w:iCs/>
                <w:sz w:val="20"/>
                <w:szCs w:val="20"/>
              </w:rPr>
              <w:t>Nicotiana tabacum</w:t>
            </w:r>
            <w:r>
              <w:rPr>
                <w:rFonts w:ascii="Arial" w:hAnsi="Arial" w:cs="Arial"/>
                <w:sz w:val="20"/>
                <w:szCs w:val="20"/>
              </w:rPr>
              <w:t xml:space="preserve"> (</w:t>
            </w:r>
            <w:r w:rsidR="00C1644A">
              <w:rPr>
                <w:rFonts w:ascii="Arial" w:hAnsi="Arial" w:cs="Arial"/>
                <w:sz w:val="20"/>
                <w:szCs w:val="20"/>
              </w:rPr>
              <w:t>T</w:t>
            </w:r>
            <w:r>
              <w:rPr>
                <w:rFonts w:ascii="Arial" w:hAnsi="Arial" w:cs="Arial"/>
                <w:sz w:val="20"/>
                <w:szCs w:val="20"/>
              </w:rPr>
              <w:t>obacco)</w:t>
            </w:r>
          </w:p>
        </w:tc>
        <w:tc>
          <w:tcPr>
            <w:tcW w:w="2835" w:type="dxa"/>
            <w:vAlign w:val="center"/>
          </w:tcPr>
          <w:p w:rsidR="005B7ABA" w:rsidRPr="000B3860" w:rsidRDefault="00163BBE" w:rsidP="002303F3">
            <w:pPr>
              <w:spacing w:line="276" w:lineRule="auto"/>
              <w:jc w:val="center"/>
              <w:rPr>
                <w:rFonts w:ascii="Arial" w:hAnsi="Arial" w:cs="Arial"/>
                <w:sz w:val="20"/>
                <w:szCs w:val="20"/>
                <w:lang w:val="en-US"/>
              </w:rPr>
            </w:pPr>
            <w:r>
              <w:rPr>
                <w:rFonts w:ascii="Arial" w:hAnsi="Arial" w:cs="Arial"/>
                <w:sz w:val="20"/>
                <w:szCs w:val="20"/>
                <w:lang w:val="en-US"/>
              </w:rPr>
              <w:t>Enhanced biomass production, increased uptake of nitrogen, phosphorus and zinc</w:t>
            </w:r>
          </w:p>
        </w:tc>
        <w:tc>
          <w:tcPr>
            <w:tcW w:w="3402" w:type="dxa"/>
            <w:vAlign w:val="center"/>
          </w:tcPr>
          <w:p w:rsidR="00163BBE" w:rsidRPr="00163BBE" w:rsidRDefault="00163BBE" w:rsidP="00163BBE">
            <w:pPr>
              <w:spacing w:line="276" w:lineRule="auto"/>
              <w:jc w:val="center"/>
              <w:rPr>
                <w:rFonts w:ascii="Arial" w:hAnsi="Arial" w:cs="Arial"/>
                <w:sz w:val="20"/>
                <w:szCs w:val="20"/>
                <w:lang w:val="en-US"/>
              </w:rPr>
            </w:pPr>
            <w:r>
              <w:rPr>
                <w:rFonts w:ascii="Arial" w:hAnsi="Arial" w:cs="Arial"/>
                <w:sz w:val="20"/>
                <w:szCs w:val="20"/>
                <w:lang w:val="en-US"/>
              </w:rPr>
              <w:t xml:space="preserve">Reduction in the </w:t>
            </w:r>
            <w:r w:rsidRPr="00163BBE">
              <w:rPr>
                <w:rFonts w:ascii="Arial" w:hAnsi="Arial" w:cs="Arial"/>
                <w:sz w:val="20"/>
                <w:szCs w:val="20"/>
                <w:lang w:val="en-US"/>
              </w:rPr>
              <w:t>incidence of</w:t>
            </w:r>
          </w:p>
          <w:p w:rsidR="005B7ABA" w:rsidRPr="000B3860" w:rsidRDefault="00163BBE" w:rsidP="00163BBE">
            <w:pPr>
              <w:spacing w:line="276" w:lineRule="auto"/>
              <w:jc w:val="center"/>
              <w:rPr>
                <w:rFonts w:ascii="Arial" w:hAnsi="Arial" w:cs="Arial"/>
                <w:sz w:val="20"/>
                <w:szCs w:val="20"/>
                <w:lang w:val="en-US"/>
              </w:rPr>
            </w:pPr>
            <w:r w:rsidRPr="00163BBE">
              <w:rPr>
                <w:rFonts w:ascii="Arial" w:hAnsi="Arial" w:cs="Arial"/>
                <w:sz w:val="20"/>
                <w:szCs w:val="20"/>
                <w:lang w:val="en-US"/>
              </w:rPr>
              <w:t>herbivorous insects</w:t>
            </w:r>
            <w:r>
              <w:rPr>
                <w:rFonts w:ascii="Arial" w:hAnsi="Arial" w:cs="Arial"/>
                <w:sz w:val="20"/>
                <w:szCs w:val="20"/>
                <w:lang w:val="en-US"/>
              </w:rPr>
              <w:t xml:space="preserve"> attack</w:t>
            </w:r>
          </w:p>
        </w:tc>
        <w:tc>
          <w:tcPr>
            <w:tcW w:w="2516" w:type="dxa"/>
            <w:vAlign w:val="center"/>
          </w:tcPr>
          <w:p w:rsidR="005B7ABA" w:rsidRPr="000B3860" w:rsidRDefault="00163BBE" w:rsidP="002303F3">
            <w:pPr>
              <w:spacing w:line="276" w:lineRule="auto"/>
              <w:jc w:val="center"/>
              <w:rPr>
                <w:rFonts w:ascii="Arial" w:hAnsi="Arial" w:cs="Arial"/>
                <w:sz w:val="20"/>
                <w:szCs w:val="20"/>
                <w:lang w:val="en-US"/>
              </w:rPr>
            </w:pPr>
            <w:r>
              <w:rPr>
                <w:rFonts w:ascii="Arial" w:hAnsi="Arial" w:cs="Arial"/>
                <w:sz w:val="20"/>
                <w:szCs w:val="20"/>
                <w:lang w:val="en-US"/>
              </w:rPr>
              <w:t>Increased tolerance to cadmium stress</w:t>
            </w:r>
          </w:p>
        </w:tc>
        <w:tc>
          <w:tcPr>
            <w:tcW w:w="2790" w:type="dxa"/>
            <w:vAlign w:val="center"/>
          </w:tcPr>
          <w:p w:rsidR="005B7ABA" w:rsidRPr="000B3860" w:rsidRDefault="008643B6" w:rsidP="008643B6">
            <w:pPr>
              <w:spacing w:line="276" w:lineRule="auto"/>
              <w:jc w:val="center"/>
              <w:rPr>
                <w:rFonts w:ascii="Arial" w:hAnsi="Arial" w:cs="Arial"/>
                <w:sz w:val="20"/>
                <w:szCs w:val="20"/>
                <w:lang w:val="en-US"/>
              </w:rPr>
            </w:pPr>
            <w:r w:rsidRPr="008643B6">
              <w:rPr>
                <w:rFonts w:ascii="Arial" w:hAnsi="Arial" w:cs="Arial"/>
                <w:sz w:val="20"/>
                <w:szCs w:val="20"/>
                <w:lang w:val="en-US"/>
              </w:rPr>
              <w:t>Hui etal., 201</w:t>
            </w:r>
            <w:r>
              <w:rPr>
                <w:rFonts w:ascii="Arial" w:hAnsi="Arial" w:cs="Arial"/>
                <w:sz w:val="20"/>
                <w:szCs w:val="20"/>
                <w:lang w:val="en-US"/>
              </w:rPr>
              <w:t xml:space="preserve">4; </w:t>
            </w:r>
            <w:r w:rsidRPr="008643B6">
              <w:rPr>
                <w:rFonts w:ascii="Arial" w:hAnsi="Arial" w:cs="Arial"/>
                <w:sz w:val="20"/>
                <w:szCs w:val="20"/>
                <w:lang w:val="en-US"/>
              </w:rPr>
              <w:t>Abdelaziz et al.,2019</w:t>
            </w:r>
          </w:p>
        </w:tc>
      </w:tr>
      <w:tr w:rsidR="0035309B" w:rsidRPr="000B3860" w:rsidTr="0034309A">
        <w:trPr>
          <w:trHeight w:val="283"/>
        </w:trPr>
        <w:tc>
          <w:tcPr>
            <w:tcW w:w="2405" w:type="dxa"/>
            <w:vAlign w:val="center"/>
          </w:tcPr>
          <w:p w:rsidR="0035309B" w:rsidRPr="000B3860" w:rsidRDefault="00CB1501" w:rsidP="002303F3">
            <w:pPr>
              <w:spacing w:line="276" w:lineRule="auto"/>
              <w:jc w:val="center"/>
              <w:rPr>
                <w:rFonts w:ascii="Arial" w:hAnsi="Arial" w:cs="Arial"/>
                <w:sz w:val="20"/>
                <w:szCs w:val="20"/>
                <w:lang w:val="en-US"/>
              </w:rPr>
            </w:pPr>
            <w:r w:rsidRPr="00CB1501">
              <w:rPr>
                <w:rFonts w:ascii="Arial" w:hAnsi="Arial" w:cs="Arial"/>
                <w:i/>
                <w:iCs/>
                <w:sz w:val="20"/>
                <w:szCs w:val="20"/>
                <w:lang w:val="en-US"/>
              </w:rPr>
              <w:t>Lycopersicon esculentum</w:t>
            </w:r>
            <w:r w:rsidRPr="00CB1501">
              <w:rPr>
                <w:rFonts w:ascii="Arial" w:hAnsi="Arial" w:cs="Arial"/>
                <w:sz w:val="20"/>
                <w:szCs w:val="20"/>
                <w:lang w:val="en-US"/>
              </w:rPr>
              <w:t xml:space="preserve"> (Tomato)</w:t>
            </w:r>
          </w:p>
        </w:tc>
        <w:tc>
          <w:tcPr>
            <w:tcW w:w="2835" w:type="dxa"/>
            <w:vAlign w:val="center"/>
          </w:tcPr>
          <w:p w:rsidR="0035309B" w:rsidRPr="000B3860" w:rsidRDefault="00D077C1" w:rsidP="002303F3">
            <w:pPr>
              <w:spacing w:line="276" w:lineRule="auto"/>
              <w:jc w:val="center"/>
              <w:rPr>
                <w:rFonts w:ascii="Arial" w:hAnsi="Arial" w:cs="Arial"/>
                <w:sz w:val="20"/>
                <w:szCs w:val="20"/>
                <w:lang w:val="en-US"/>
              </w:rPr>
            </w:pPr>
            <w:r w:rsidRPr="00D077C1">
              <w:rPr>
                <w:rFonts w:ascii="Arial" w:hAnsi="Arial" w:cs="Arial"/>
                <w:sz w:val="20"/>
                <w:szCs w:val="20"/>
                <w:lang w:val="en-US"/>
              </w:rPr>
              <w:t>Increaseinseedlinggrowth</w:t>
            </w:r>
            <w:r>
              <w:rPr>
                <w:rFonts w:ascii="Arial" w:hAnsi="Arial" w:cs="Arial"/>
                <w:sz w:val="20"/>
                <w:szCs w:val="20"/>
                <w:lang w:val="en-US"/>
              </w:rPr>
              <w:t xml:space="preserve"> and fruit biomass</w:t>
            </w:r>
          </w:p>
        </w:tc>
        <w:tc>
          <w:tcPr>
            <w:tcW w:w="3402" w:type="dxa"/>
            <w:vAlign w:val="center"/>
          </w:tcPr>
          <w:p w:rsidR="0035309B" w:rsidRPr="00061FE7" w:rsidRDefault="00061FE7" w:rsidP="002303F3">
            <w:pPr>
              <w:spacing w:line="276" w:lineRule="auto"/>
              <w:jc w:val="center"/>
              <w:rPr>
                <w:rFonts w:ascii="Arial" w:hAnsi="Arial" w:cs="Arial"/>
                <w:sz w:val="20"/>
                <w:szCs w:val="20"/>
                <w:lang w:val="en-US"/>
              </w:rPr>
            </w:pPr>
            <w:r>
              <w:rPr>
                <w:rFonts w:ascii="Arial" w:hAnsi="Arial" w:cs="Arial"/>
                <w:sz w:val="20"/>
                <w:szCs w:val="20"/>
                <w:lang w:val="en-US"/>
              </w:rPr>
              <w:t xml:space="preserve">Protection against </w:t>
            </w:r>
            <w:r w:rsidR="005E58E8">
              <w:rPr>
                <w:rFonts w:ascii="Arial" w:hAnsi="Arial" w:cs="Arial"/>
                <w:sz w:val="20"/>
                <w:szCs w:val="20"/>
                <w:lang w:val="en-US"/>
              </w:rPr>
              <w:t>f</w:t>
            </w:r>
            <w:r w:rsidRPr="00061FE7">
              <w:rPr>
                <w:rFonts w:ascii="Arial" w:hAnsi="Arial" w:cs="Arial"/>
                <w:sz w:val="20"/>
                <w:szCs w:val="20"/>
                <w:lang w:val="en-US"/>
              </w:rPr>
              <w:t xml:space="preserve">usarium wilt </w:t>
            </w:r>
            <w:r>
              <w:rPr>
                <w:rFonts w:ascii="Arial" w:hAnsi="Arial" w:cs="Arial"/>
                <w:sz w:val="20"/>
                <w:szCs w:val="20"/>
                <w:lang w:val="en-US"/>
              </w:rPr>
              <w:t xml:space="preserve">caused by </w:t>
            </w:r>
            <w:r w:rsidRPr="00061FE7">
              <w:rPr>
                <w:rFonts w:ascii="Arial" w:hAnsi="Arial" w:cs="Arial"/>
                <w:i/>
                <w:iCs/>
                <w:sz w:val="20"/>
                <w:szCs w:val="20"/>
                <w:lang w:val="en-US"/>
              </w:rPr>
              <w:t>Fusarium oxysporum</w:t>
            </w:r>
            <w:r>
              <w:rPr>
                <w:rFonts w:ascii="Arial" w:hAnsi="Arial" w:cs="Arial"/>
                <w:sz w:val="20"/>
                <w:szCs w:val="20"/>
                <w:lang w:val="en-US"/>
              </w:rPr>
              <w:t xml:space="preserve">, </w:t>
            </w:r>
            <w:r w:rsidR="005E58E8">
              <w:rPr>
                <w:rFonts w:ascii="Arial" w:hAnsi="Arial" w:cs="Arial"/>
                <w:sz w:val="20"/>
                <w:szCs w:val="20"/>
                <w:lang w:val="en-US"/>
              </w:rPr>
              <w:t>b</w:t>
            </w:r>
            <w:r w:rsidRPr="00061FE7">
              <w:rPr>
                <w:rFonts w:ascii="Arial" w:hAnsi="Arial" w:cs="Arial"/>
                <w:sz w:val="20"/>
                <w:szCs w:val="20"/>
                <w:lang w:val="en-US"/>
              </w:rPr>
              <w:t xml:space="preserve">lack root rot </w:t>
            </w:r>
            <w:r>
              <w:rPr>
                <w:rFonts w:ascii="Arial" w:hAnsi="Arial" w:cs="Arial"/>
                <w:sz w:val="20"/>
                <w:szCs w:val="20"/>
                <w:lang w:val="en-US"/>
              </w:rPr>
              <w:t xml:space="preserve">by </w:t>
            </w:r>
            <w:r w:rsidRPr="00061FE7">
              <w:rPr>
                <w:rFonts w:ascii="Arial" w:hAnsi="Arial" w:cs="Arial"/>
                <w:i/>
                <w:iCs/>
                <w:sz w:val="20"/>
                <w:szCs w:val="20"/>
                <w:lang w:val="en-US"/>
              </w:rPr>
              <w:t>Thielaviopsisbasicola</w:t>
            </w:r>
            <w:r>
              <w:rPr>
                <w:rFonts w:ascii="Arial" w:hAnsi="Arial" w:cs="Arial"/>
                <w:sz w:val="20"/>
                <w:szCs w:val="20"/>
                <w:lang w:val="en-US"/>
              </w:rPr>
              <w:t xml:space="preserve">, </w:t>
            </w:r>
            <w:r w:rsidR="005E58E8">
              <w:rPr>
                <w:rFonts w:ascii="Arial" w:hAnsi="Arial" w:cs="Arial"/>
                <w:sz w:val="20"/>
                <w:szCs w:val="20"/>
                <w:lang w:val="en-US"/>
              </w:rPr>
              <w:t>v</w:t>
            </w:r>
            <w:r w:rsidRPr="00061FE7">
              <w:rPr>
                <w:rFonts w:ascii="Arial" w:hAnsi="Arial" w:cs="Arial"/>
                <w:sz w:val="20"/>
                <w:szCs w:val="20"/>
                <w:lang w:val="en-US"/>
              </w:rPr>
              <w:t xml:space="preserve">erticillium wilt </w:t>
            </w:r>
            <w:r>
              <w:rPr>
                <w:rFonts w:ascii="Arial" w:hAnsi="Arial" w:cs="Arial"/>
                <w:sz w:val="20"/>
                <w:szCs w:val="20"/>
                <w:lang w:val="en-US"/>
              </w:rPr>
              <w:t xml:space="preserve">by </w:t>
            </w:r>
            <w:r w:rsidRPr="00061FE7">
              <w:rPr>
                <w:rFonts w:ascii="Arial" w:hAnsi="Arial" w:cs="Arial"/>
                <w:i/>
                <w:iCs/>
                <w:sz w:val="20"/>
                <w:szCs w:val="20"/>
                <w:lang w:val="en-US"/>
              </w:rPr>
              <w:t xml:space="preserve">Verticillium </w:t>
            </w:r>
            <w:r>
              <w:rPr>
                <w:rFonts w:ascii="Arial" w:hAnsi="Arial" w:cs="Arial"/>
                <w:i/>
                <w:iCs/>
                <w:sz w:val="20"/>
                <w:szCs w:val="20"/>
                <w:lang w:val="en-US"/>
              </w:rPr>
              <w:t xml:space="preserve">dahlia </w:t>
            </w:r>
            <w:r>
              <w:rPr>
                <w:rFonts w:ascii="Arial" w:hAnsi="Arial" w:cs="Arial"/>
                <w:sz w:val="20"/>
                <w:szCs w:val="20"/>
                <w:lang w:val="en-US"/>
              </w:rPr>
              <w:t xml:space="preserve">and </w:t>
            </w:r>
            <w:r w:rsidR="005E58E8">
              <w:rPr>
                <w:rFonts w:ascii="Arial" w:hAnsi="Arial" w:cs="Arial"/>
                <w:sz w:val="20"/>
                <w:szCs w:val="20"/>
                <w:lang w:val="en-US"/>
              </w:rPr>
              <w:t>y</w:t>
            </w:r>
            <w:r w:rsidRPr="00061FE7">
              <w:rPr>
                <w:rFonts w:ascii="Arial" w:hAnsi="Arial" w:cs="Arial"/>
                <w:sz w:val="20"/>
                <w:szCs w:val="20"/>
                <w:lang w:val="en-US"/>
              </w:rPr>
              <w:t xml:space="preserve">ellow leaf mosaic </w:t>
            </w:r>
            <w:r>
              <w:rPr>
                <w:rFonts w:ascii="Arial" w:hAnsi="Arial" w:cs="Arial"/>
                <w:sz w:val="20"/>
                <w:szCs w:val="20"/>
                <w:lang w:val="en-US"/>
              </w:rPr>
              <w:t xml:space="preserve">by </w:t>
            </w:r>
            <w:r w:rsidRPr="00061FE7">
              <w:rPr>
                <w:rFonts w:ascii="Arial" w:hAnsi="Arial" w:cs="Arial"/>
                <w:sz w:val="20"/>
                <w:szCs w:val="20"/>
                <w:lang w:val="en-US"/>
              </w:rPr>
              <w:t>Pepino mosaic virus</w:t>
            </w:r>
          </w:p>
        </w:tc>
        <w:tc>
          <w:tcPr>
            <w:tcW w:w="2516" w:type="dxa"/>
            <w:vAlign w:val="center"/>
          </w:tcPr>
          <w:p w:rsidR="0035309B" w:rsidRPr="000B3860" w:rsidRDefault="0008069E" w:rsidP="002303F3">
            <w:pPr>
              <w:spacing w:line="276" w:lineRule="auto"/>
              <w:jc w:val="center"/>
              <w:rPr>
                <w:rFonts w:ascii="Arial" w:hAnsi="Arial" w:cs="Arial"/>
                <w:sz w:val="20"/>
                <w:szCs w:val="20"/>
                <w:lang w:val="en-US"/>
              </w:rPr>
            </w:pPr>
            <w:r>
              <w:rPr>
                <w:rFonts w:ascii="Arial" w:hAnsi="Arial" w:cs="Arial"/>
                <w:sz w:val="20"/>
                <w:szCs w:val="20"/>
                <w:lang w:val="en-US"/>
              </w:rPr>
              <w:t>Tolerance to osmotic stress and chloride toxicity</w:t>
            </w:r>
          </w:p>
        </w:tc>
        <w:tc>
          <w:tcPr>
            <w:tcW w:w="2790" w:type="dxa"/>
            <w:vAlign w:val="center"/>
          </w:tcPr>
          <w:p w:rsidR="0035309B" w:rsidRPr="000B3860" w:rsidRDefault="00E72A65" w:rsidP="002303F3">
            <w:pPr>
              <w:spacing w:line="276" w:lineRule="auto"/>
              <w:jc w:val="center"/>
              <w:rPr>
                <w:rFonts w:ascii="Arial" w:hAnsi="Arial" w:cs="Arial"/>
                <w:sz w:val="20"/>
                <w:szCs w:val="20"/>
                <w:lang w:val="en-US"/>
              </w:rPr>
            </w:pPr>
            <w:r w:rsidRPr="00B911C5">
              <w:rPr>
                <w:rFonts w:ascii="Arial" w:hAnsi="Arial" w:cs="Arial"/>
                <w:sz w:val="20"/>
                <w:szCs w:val="20"/>
                <w:lang w:val="en-US"/>
              </w:rPr>
              <w:t>Qiang et al.</w:t>
            </w:r>
            <w:r>
              <w:rPr>
                <w:rFonts w:ascii="Arial" w:hAnsi="Arial" w:cs="Arial"/>
                <w:sz w:val="20"/>
                <w:szCs w:val="20"/>
                <w:lang w:val="en-US"/>
              </w:rPr>
              <w:t>,</w:t>
            </w:r>
            <w:r w:rsidRPr="00B911C5">
              <w:rPr>
                <w:rFonts w:ascii="Arial" w:hAnsi="Arial" w:cs="Arial"/>
                <w:sz w:val="20"/>
                <w:szCs w:val="20"/>
                <w:lang w:val="en-US"/>
              </w:rPr>
              <w:t xml:space="preserve"> 2012</w:t>
            </w:r>
            <w:r>
              <w:rPr>
                <w:rFonts w:ascii="Arial" w:hAnsi="Arial" w:cs="Arial"/>
                <w:sz w:val="20"/>
                <w:szCs w:val="20"/>
                <w:lang w:val="en-US"/>
              </w:rPr>
              <w:t xml:space="preserve">; </w:t>
            </w:r>
            <w:r w:rsidR="00D077C1">
              <w:rPr>
                <w:rFonts w:ascii="Arial" w:hAnsi="Arial" w:cs="Arial"/>
                <w:sz w:val="20"/>
                <w:szCs w:val="20"/>
                <w:lang w:val="en-US"/>
              </w:rPr>
              <w:t xml:space="preserve">Fakhro et al., 2010; </w:t>
            </w:r>
            <w:r w:rsidR="00230C60" w:rsidRPr="00230C60">
              <w:rPr>
                <w:rFonts w:ascii="Arial" w:hAnsi="Arial" w:cs="Arial"/>
                <w:sz w:val="20"/>
                <w:szCs w:val="20"/>
                <w:lang w:val="en-US"/>
              </w:rPr>
              <w:t>Al-Absi andAl-Ameiri</w:t>
            </w:r>
            <w:r w:rsidR="00230C60">
              <w:rPr>
                <w:rFonts w:ascii="Arial" w:hAnsi="Arial" w:cs="Arial"/>
                <w:sz w:val="20"/>
                <w:szCs w:val="20"/>
                <w:lang w:val="en-US"/>
              </w:rPr>
              <w:t>,</w:t>
            </w:r>
            <w:r w:rsidR="00230C60" w:rsidRPr="00230C60">
              <w:rPr>
                <w:rFonts w:ascii="Arial" w:hAnsi="Arial" w:cs="Arial"/>
                <w:sz w:val="20"/>
                <w:szCs w:val="20"/>
                <w:lang w:val="en-US"/>
              </w:rPr>
              <w:t xml:space="preserve"> 2015</w:t>
            </w:r>
          </w:p>
        </w:tc>
      </w:tr>
      <w:tr w:rsidR="0035309B" w:rsidRPr="000B3860" w:rsidTr="0034309A">
        <w:trPr>
          <w:trHeight w:val="283"/>
        </w:trPr>
        <w:tc>
          <w:tcPr>
            <w:tcW w:w="2405" w:type="dxa"/>
            <w:vAlign w:val="center"/>
          </w:tcPr>
          <w:p w:rsidR="0035309B" w:rsidRPr="000B3860" w:rsidRDefault="00392695" w:rsidP="002303F3">
            <w:pPr>
              <w:spacing w:line="276" w:lineRule="auto"/>
              <w:jc w:val="center"/>
              <w:rPr>
                <w:rFonts w:ascii="Arial" w:hAnsi="Arial" w:cs="Arial"/>
                <w:sz w:val="20"/>
                <w:szCs w:val="20"/>
                <w:lang w:val="en-US"/>
              </w:rPr>
            </w:pPr>
            <w:r w:rsidRPr="00392695">
              <w:rPr>
                <w:rFonts w:ascii="Arial" w:hAnsi="Arial" w:cs="Arial"/>
                <w:i/>
                <w:iCs/>
                <w:sz w:val="20"/>
                <w:szCs w:val="20"/>
                <w:lang w:val="en-US"/>
              </w:rPr>
              <w:t>Brassica rapa</w:t>
            </w:r>
            <w:r>
              <w:rPr>
                <w:rFonts w:ascii="Arial" w:hAnsi="Arial" w:cs="Arial"/>
                <w:sz w:val="20"/>
                <w:szCs w:val="20"/>
                <w:lang w:val="en-US"/>
              </w:rPr>
              <w:t xml:space="preserve"> (Chinese cabbage)</w:t>
            </w:r>
          </w:p>
        </w:tc>
        <w:tc>
          <w:tcPr>
            <w:tcW w:w="2835" w:type="dxa"/>
            <w:vAlign w:val="center"/>
          </w:tcPr>
          <w:p w:rsidR="0035309B" w:rsidRPr="000B3860" w:rsidRDefault="00AA4C2B" w:rsidP="002303F3">
            <w:pPr>
              <w:spacing w:line="276" w:lineRule="auto"/>
              <w:jc w:val="center"/>
              <w:rPr>
                <w:rFonts w:ascii="Arial" w:hAnsi="Arial" w:cs="Arial"/>
                <w:sz w:val="20"/>
                <w:szCs w:val="20"/>
                <w:lang w:val="en-US"/>
              </w:rPr>
            </w:pPr>
            <w:r>
              <w:rPr>
                <w:rFonts w:ascii="Arial" w:hAnsi="Arial" w:cs="Arial"/>
                <w:sz w:val="20"/>
                <w:szCs w:val="20"/>
                <w:lang w:val="en-US"/>
              </w:rPr>
              <w:t>P</w:t>
            </w:r>
            <w:r w:rsidRPr="00AA4C2B">
              <w:rPr>
                <w:rFonts w:ascii="Arial" w:hAnsi="Arial" w:cs="Arial"/>
                <w:sz w:val="20"/>
                <w:szCs w:val="20"/>
                <w:lang w:val="en-US"/>
              </w:rPr>
              <w:t>romotes root</w:t>
            </w:r>
            <w:r>
              <w:rPr>
                <w:rFonts w:ascii="Arial" w:hAnsi="Arial" w:cs="Arial"/>
                <w:sz w:val="20"/>
                <w:szCs w:val="20"/>
                <w:lang w:val="en-US"/>
              </w:rPr>
              <w:t xml:space="preserve"> and </w:t>
            </w:r>
            <w:r w:rsidRPr="00AA4C2B">
              <w:rPr>
                <w:rFonts w:ascii="Arial" w:hAnsi="Arial" w:cs="Arial"/>
                <w:sz w:val="20"/>
                <w:szCs w:val="20"/>
                <w:lang w:val="en-US"/>
              </w:rPr>
              <w:t>shoot growth</w:t>
            </w:r>
            <w:r>
              <w:rPr>
                <w:rFonts w:ascii="Arial" w:hAnsi="Arial" w:cs="Arial"/>
                <w:sz w:val="20"/>
                <w:szCs w:val="20"/>
                <w:lang w:val="en-US"/>
              </w:rPr>
              <w:t xml:space="preserve"> as well as </w:t>
            </w:r>
            <w:r w:rsidRPr="00AA4C2B">
              <w:rPr>
                <w:rFonts w:ascii="Arial" w:hAnsi="Arial" w:cs="Arial"/>
                <w:sz w:val="20"/>
                <w:szCs w:val="20"/>
                <w:lang w:val="en-US"/>
              </w:rPr>
              <w:t>lateral root formation</w:t>
            </w:r>
          </w:p>
        </w:tc>
        <w:tc>
          <w:tcPr>
            <w:tcW w:w="3402" w:type="dxa"/>
            <w:vAlign w:val="center"/>
          </w:tcPr>
          <w:p w:rsidR="0035309B" w:rsidRPr="000B3860" w:rsidRDefault="00964873" w:rsidP="002303F3">
            <w:pPr>
              <w:spacing w:line="276" w:lineRule="auto"/>
              <w:jc w:val="center"/>
              <w:rPr>
                <w:rFonts w:ascii="Arial" w:hAnsi="Arial" w:cs="Arial"/>
                <w:sz w:val="20"/>
                <w:szCs w:val="20"/>
                <w:lang w:val="en-US"/>
              </w:rPr>
            </w:pPr>
            <w:r>
              <w:rPr>
                <w:rFonts w:ascii="Arial" w:hAnsi="Arial" w:cs="Arial"/>
                <w:sz w:val="20"/>
                <w:szCs w:val="20"/>
                <w:lang w:val="en-US"/>
              </w:rPr>
              <w:t>Reduction in the incidence of black spot disease</w:t>
            </w:r>
          </w:p>
        </w:tc>
        <w:tc>
          <w:tcPr>
            <w:tcW w:w="2516" w:type="dxa"/>
            <w:vAlign w:val="center"/>
          </w:tcPr>
          <w:p w:rsidR="0035309B" w:rsidRPr="000B3860" w:rsidRDefault="000A7252" w:rsidP="002303F3">
            <w:pPr>
              <w:spacing w:line="276" w:lineRule="auto"/>
              <w:jc w:val="center"/>
              <w:rPr>
                <w:rFonts w:ascii="Arial" w:hAnsi="Arial" w:cs="Arial"/>
                <w:sz w:val="20"/>
                <w:szCs w:val="20"/>
                <w:lang w:val="en-US"/>
              </w:rPr>
            </w:pPr>
            <w:r>
              <w:rPr>
                <w:rFonts w:ascii="Arial" w:hAnsi="Arial" w:cs="Arial"/>
                <w:sz w:val="20"/>
                <w:szCs w:val="20"/>
                <w:lang w:val="en-US"/>
              </w:rPr>
              <w:t>Drought tolerance</w:t>
            </w:r>
          </w:p>
        </w:tc>
        <w:tc>
          <w:tcPr>
            <w:tcW w:w="2790" w:type="dxa"/>
            <w:vAlign w:val="center"/>
          </w:tcPr>
          <w:p w:rsidR="0035309B" w:rsidRPr="000B3860" w:rsidRDefault="000A7252" w:rsidP="002303F3">
            <w:pPr>
              <w:spacing w:line="276" w:lineRule="auto"/>
              <w:jc w:val="center"/>
              <w:rPr>
                <w:rFonts w:ascii="Arial" w:hAnsi="Arial" w:cs="Arial"/>
                <w:sz w:val="20"/>
                <w:szCs w:val="20"/>
                <w:lang w:val="en-US"/>
              </w:rPr>
            </w:pPr>
            <w:r>
              <w:rPr>
                <w:rFonts w:ascii="Arial" w:hAnsi="Arial" w:cs="Arial"/>
                <w:sz w:val="20"/>
                <w:szCs w:val="20"/>
                <w:lang w:val="en-US"/>
              </w:rPr>
              <w:t>Sun et al., 2010</w:t>
            </w:r>
          </w:p>
        </w:tc>
      </w:tr>
      <w:tr w:rsidR="0035309B" w:rsidRPr="000B3860" w:rsidTr="0034309A">
        <w:trPr>
          <w:trHeight w:val="283"/>
        </w:trPr>
        <w:tc>
          <w:tcPr>
            <w:tcW w:w="2405" w:type="dxa"/>
            <w:vAlign w:val="center"/>
          </w:tcPr>
          <w:p w:rsidR="0035309B" w:rsidRPr="00851E6C" w:rsidRDefault="00851E6C" w:rsidP="002303F3">
            <w:pPr>
              <w:spacing w:line="276" w:lineRule="auto"/>
              <w:jc w:val="center"/>
              <w:rPr>
                <w:rFonts w:ascii="Arial" w:hAnsi="Arial" w:cs="Arial"/>
                <w:sz w:val="20"/>
                <w:szCs w:val="20"/>
                <w:lang w:val="en-US"/>
              </w:rPr>
            </w:pPr>
            <w:r w:rsidRPr="00851E6C">
              <w:rPr>
                <w:rFonts w:ascii="Arial" w:hAnsi="Arial" w:cs="Arial"/>
                <w:i/>
                <w:iCs/>
                <w:sz w:val="20"/>
                <w:szCs w:val="20"/>
                <w:lang w:val="en-US"/>
              </w:rPr>
              <w:t>Brassica napus</w:t>
            </w:r>
            <w:r>
              <w:rPr>
                <w:rFonts w:ascii="Arial" w:hAnsi="Arial" w:cs="Arial"/>
                <w:sz w:val="20"/>
                <w:szCs w:val="20"/>
                <w:lang w:val="en-US"/>
              </w:rPr>
              <w:t xml:space="preserve"> </w:t>
            </w:r>
            <w:r>
              <w:rPr>
                <w:rFonts w:ascii="Arial" w:hAnsi="Arial" w:cs="Arial"/>
                <w:sz w:val="20"/>
                <w:szCs w:val="20"/>
                <w:lang w:val="en-US"/>
              </w:rPr>
              <w:lastRenderedPageBreak/>
              <w:t>(Rapeseed)</w:t>
            </w:r>
          </w:p>
        </w:tc>
        <w:tc>
          <w:tcPr>
            <w:tcW w:w="2835" w:type="dxa"/>
            <w:vAlign w:val="center"/>
          </w:tcPr>
          <w:p w:rsidR="0035309B" w:rsidRPr="000B3860" w:rsidRDefault="00851E6C" w:rsidP="002303F3">
            <w:pPr>
              <w:spacing w:line="276" w:lineRule="auto"/>
              <w:jc w:val="center"/>
              <w:rPr>
                <w:rFonts w:ascii="Arial" w:hAnsi="Arial" w:cs="Arial"/>
                <w:sz w:val="20"/>
                <w:szCs w:val="20"/>
                <w:lang w:val="en-US"/>
              </w:rPr>
            </w:pPr>
            <w:r>
              <w:rPr>
                <w:rFonts w:ascii="Arial" w:hAnsi="Arial" w:cs="Arial"/>
                <w:sz w:val="20"/>
                <w:szCs w:val="20"/>
                <w:lang w:val="en-US"/>
              </w:rPr>
              <w:lastRenderedPageBreak/>
              <w:t xml:space="preserve">Increased uptake of nitrogen, </w:t>
            </w:r>
            <w:r>
              <w:rPr>
                <w:rFonts w:ascii="Arial" w:hAnsi="Arial" w:cs="Arial"/>
                <w:sz w:val="20"/>
                <w:szCs w:val="20"/>
                <w:lang w:val="en-US"/>
              </w:rPr>
              <w:lastRenderedPageBreak/>
              <w:t xml:space="preserve">phosphorus, </w:t>
            </w:r>
            <w:r w:rsidR="0036225C">
              <w:rPr>
                <w:rFonts w:ascii="Arial" w:hAnsi="Arial" w:cs="Arial"/>
                <w:sz w:val="20"/>
                <w:szCs w:val="20"/>
                <w:lang w:val="en-US"/>
              </w:rPr>
              <w:t>s</w:t>
            </w:r>
            <w:r>
              <w:rPr>
                <w:rFonts w:ascii="Arial" w:hAnsi="Arial" w:cs="Arial"/>
                <w:sz w:val="20"/>
                <w:szCs w:val="20"/>
                <w:lang w:val="en-US"/>
              </w:rPr>
              <w:t xml:space="preserve">ulphur, </w:t>
            </w:r>
            <w:r w:rsidR="0036225C">
              <w:rPr>
                <w:rFonts w:ascii="Arial" w:hAnsi="Arial" w:cs="Arial"/>
                <w:sz w:val="20"/>
                <w:szCs w:val="20"/>
                <w:lang w:val="en-US"/>
              </w:rPr>
              <w:t>z</w:t>
            </w:r>
            <w:r>
              <w:rPr>
                <w:rFonts w:ascii="Arial" w:hAnsi="Arial" w:cs="Arial"/>
                <w:sz w:val="20"/>
                <w:szCs w:val="20"/>
                <w:lang w:val="en-US"/>
              </w:rPr>
              <w:t xml:space="preserve">inc and </w:t>
            </w:r>
            <w:r w:rsidR="0036225C">
              <w:rPr>
                <w:rFonts w:ascii="Arial" w:hAnsi="Arial" w:cs="Arial"/>
                <w:sz w:val="20"/>
                <w:szCs w:val="20"/>
                <w:lang w:val="en-US"/>
              </w:rPr>
              <w:t>m</w:t>
            </w:r>
            <w:r>
              <w:rPr>
                <w:rFonts w:ascii="Arial" w:hAnsi="Arial" w:cs="Arial"/>
                <w:sz w:val="20"/>
                <w:szCs w:val="20"/>
                <w:lang w:val="en-US"/>
              </w:rPr>
              <w:t>anganese</w:t>
            </w:r>
            <w:r w:rsidR="0036225C">
              <w:rPr>
                <w:rFonts w:ascii="Arial" w:hAnsi="Arial" w:cs="Arial"/>
                <w:sz w:val="20"/>
                <w:szCs w:val="20"/>
                <w:lang w:val="en-US"/>
              </w:rPr>
              <w:t xml:space="preserve">, increase in plant biomass, early bolting and flowering, oil yield and quality </w:t>
            </w:r>
          </w:p>
        </w:tc>
        <w:tc>
          <w:tcPr>
            <w:tcW w:w="3402" w:type="dxa"/>
            <w:vAlign w:val="center"/>
          </w:tcPr>
          <w:p w:rsidR="0035309B" w:rsidRPr="000B3860" w:rsidRDefault="00367A1B" w:rsidP="002303F3">
            <w:pPr>
              <w:spacing w:line="276" w:lineRule="auto"/>
              <w:jc w:val="center"/>
              <w:rPr>
                <w:rFonts w:ascii="Arial" w:hAnsi="Arial" w:cs="Arial"/>
                <w:sz w:val="20"/>
                <w:szCs w:val="20"/>
                <w:lang w:val="en-US"/>
              </w:rPr>
            </w:pPr>
            <w:r>
              <w:rPr>
                <w:rFonts w:ascii="Arial" w:hAnsi="Arial" w:cs="Arial"/>
                <w:sz w:val="20"/>
                <w:szCs w:val="20"/>
                <w:lang w:val="en-US"/>
              </w:rPr>
              <w:lastRenderedPageBreak/>
              <w:t>Dec</w:t>
            </w:r>
            <w:bookmarkStart w:id="36" w:name="_GoBack"/>
            <w:bookmarkEnd w:id="36"/>
            <w:r>
              <w:rPr>
                <w:rFonts w:ascii="Arial" w:hAnsi="Arial" w:cs="Arial"/>
                <w:sz w:val="20"/>
                <w:szCs w:val="20"/>
                <w:lang w:val="en-US"/>
              </w:rPr>
              <w:t xml:space="preserve">rease in the root rot disease </w:t>
            </w:r>
            <w:r>
              <w:rPr>
                <w:rFonts w:ascii="Arial" w:hAnsi="Arial" w:cs="Arial"/>
                <w:sz w:val="20"/>
                <w:szCs w:val="20"/>
                <w:lang w:val="en-US"/>
              </w:rPr>
              <w:lastRenderedPageBreak/>
              <w:t>incidence</w:t>
            </w:r>
          </w:p>
        </w:tc>
        <w:tc>
          <w:tcPr>
            <w:tcW w:w="2516" w:type="dxa"/>
            <w:vAlign w:val="center"/>
          </w:tcPr>
          <w:p w:rsidR="0035309B" w:rsidRPr="000B3860" w:rsidRDefault="00652B18" w:rsidP="002303F3">
            <w:pPr>
              <w:spacing w:line="276" w:lineRule="auto"/>
              <w:jc w:val="center"/>
              <w:rPr>
                <w:rFonts w:ascii="Arial" w:hAnsi="Arial" w:cs="Arial"/>
                <w:sz w:val="20"/>
                <w:szCs w:val="20"/>
                <w:lang w:val="en-US"/>
              </w:rPr>
            </w:pPr>
            <w:r>
              <w:rPr>
                <w:rFonts w:ascii="Arial" w:hAnsi="Arial" w:cs="Arial"/>
                <w:sz w:val="20"/>
                <w:szCs w:val="20"/>
                <w:lang w:val="en-US"/>
              </w:rPr>
              <w:lastRenderedPageBreak/>
              <w:t>Tolerance to drought</w:t>
            </w:r>
            <w:r w:rsidR="00072A5C">
              <w:rPr>
                <w:rFonts w:ascii="Arial" w:hAnsi="Arial" w:cs="Arial"/>
                <w:sz w:val="20"/>
                <w:szCs w:val="20"/>
                <w:lang w:val="en-US"/>
              </w:rPr>
              <w:t xml:space="preserve"> and </w:t>
            </w:r>
            <w:r w:rsidR="00072A5C">
              <w:rPr>
                <w:rFonts w:ascii="Arial" w:hAnsi="Arial" w:cs="Arial"/>
                <w:sz w:val="20"/>
                <w:szCs w:val="20"/>
                <w:lang w:val="en-US"/>
              </w:rPr>
              <w:lastRenderedPageBreak/>
              <w:t>water logging</w:t>
            </w:r>
            <w:r w:rsidR="00756E64">
              <w:rPr>
                <w:rFonts w:ascii="Arial" w:hAnsi="Arial" w:cs="Arial"/>
                <w:sz w:val="20"/>
                <w:szCs w:val="20"/>
                <w:lang w:val="en-US"/>
              </w:rPr>
              <w:t xml:space="preserve"> stress</w:t>
            </w:r>
          </w:p>
        </w:tc>
        <w:tc>
          <w:tcPr>
            <w:tcW w:w="2790" w:type="dxa"/>
            <w:vAlign w:val="center"/>
          </w:tcPr>
          <w:p w:rsidR="0035309B" w:rsidRPr="000B3860" w:rsidRDefault="00851E6C" w:rsidP="002303F3">
            <w:pPr>
              <w:spacing w:line="276" w:lineRule="auto"/>
              <w:jc w:val="center"/>
              <w:rPr>
                <w:rFonts w:ascii="Arial" w:hAnsi="Arial" w:cs="Arial"/>
                <w:sz w:val="20"/>
                <w:szCs w:val="20"/>
                <w:lang w:val="en-US"/>
              </w:rPr>
            </w:pPr>
            <w:r>
              <w:rPr>
                <w:rFonts w:ascii="Arial" w:hAnsi="Arial" w:cs="Arial"/>
                <w:sz w:val="20"/>
                <w:szCs w:val="20"/>
                <w:lang w:val="en-US"/>
              </w:rPr>
              <w:lastRenderedPageBreak/>
              <w:t>Chen et al., 2013</w:t>
            </w:r>
            <w:r w:rsidR="00B05B52">
              <w:rPr>
                <w:rFonts w:ascii="Arial" w:hAnsi="Arial" w:cs="Arial"/>
                <w:sz w:val="20"/>
                <w:szCs w:val="20"/>
                <w:lang w:val="en-US"/>
              </w:rPr>
              <w:t>; Zheng-</w:t>
            </w:r>
            <w:r w:rsidR="00B05B52">
              <w:rPr>
                <w:rFonts w:ascii="Arial" w:hAnsi="Arial" w:cs="Arial"/>
                <w:sz w:val="20"/>
                <w:szCs w:val="20"/>
                <w:lang w:val="en-US"/>
              </w:rPr>
              <w:lastRenderedPageBreak/>
              <w:t>zhu et al., 2017</w:t>
            </w:r>
          </w:p>
        </w:tc>
      </w:tr>
      <w:tr w:rsidR="005B7ABA" w:rsidRPr="000B3860" w:rsidTr="0034309A">
        <w:trPr>
          <w:trHeight w:val="283"/>
        </w:trPr>
        <w:tc>
          <w:tcPr>
            <w:tcW w:w="2405" w:type="dxa"/>
            <w:vAlign w:val="center"/>
          </w:tcPr>
          <w:p w:rsidR="0095458E" w:rsidRPr="0095458E" w:rsidRDefault="0095458E" w:rsidP="0095458E">
            <w:pPr>
              <w:spacing w:line="276" w:lineRule="auto"/>
              <w:jc w:val="center"/>
              <w:rPr>
                <w:rFonts w:ascii="Arial" w:hAnsi="Arial" w:cs="Arial"/>
                <w:i/>
                <w:iCs/>
                <w:sz w:val="20"/>
                <w:szCs w:val="20"/>
                <w:lang w:val="en-US"/>
              </w:rPr>
            </w:pPr>
            <w:r w:rsidRPr="0095458E">
              <w:rPr>
                <w:rFonts w:ascii="Arial" w:hAnsi="Arial" w:cs="Arial"/>
                <w:i/>
                <w:iCs/>
                <w:sz w:val="20"/>
                <w:szCs w:val="20"/>
                <w:lang w:val="en-US"/>
              </w:rPr>
              <w:lastRenderedPageBreak/>
              <w:t>Arabidopsis</w:t>
            </w:r>
          </w:p>
          <w:p w:rsidR="005B7ABA" w:rsidRPr="000B3860" w:rsidRDefault="0095458E" w:rsidP="0095458E">
            <w:pPr>
              <w:spacing w:line="276" w:lineRule="auto"/>
              <w:jc w:val="center"/>
              <w:rPr>
                <w:rFonts w:ascii="Arial" w:hAnsi="Arial" w:cs="Arial"/>
                <w:sz w:val="20"/>
                <w:szCs w:val="20"/>
                <w:lang w:val="en-US"/>
              </w:rPr>
            </w:pPr>
            <w:r w:rsidRPr="0095458E">
              <w:rPr>
                <w:rFonts w:ascii="Arial" w:hAnsi="Arial" w:cs="Arial"/>
                <w:i/>
                <w:iCs/>
                <w:sz w:val="20"/>
                <w:szCs w:val="20"/>
                <w:lang w:val="en-US"/>
              </w:rPr>
              <w:t>thaliana</w:t>
            </w:r>
          </w:p>
        </w:tc>
        <w:tc>
          <w:tcPr>
            <w:tcW w:w="2835" w:type="dxa"/>
            <w:vAlign w:val="center"/>
          </w:tcPr>
          <w:p w:rsidR="005B7ABA" w:rsidRPr="000B3860" w:rsidRDefault="00401079" w:rsidP="002303F3">
            <w:pPr>
              <w:spacing w:line="276" w:lineRule="auto"/>
              <w:jc w:val="center"/>
              <w:rPr>
                <w:rFonts w:ascii="Arial" w:hAnsi="Arial" w:cs="Arial"/>
                <w:sz w:val="20"/>
                <w:szCs w:val="20"/>
                <w:lang w:val="en-US"/>
              </w:rPr>
            </w:pPr>
            <w:r>
              <w:rPr>
                <w:rFonts w:ascii="Arial" w:hAnsi="Arial" w:cs="Arial"/>
                <w:sz w:val="20"/>
                <w:szCs w:val="20"/>
                <w:lang w:val="en-US"/>
              </w:rPr>
              <w:t>Enhanced seed</w:t>
            </w:r>
            <w:r w:rsidR="00ED7E48">
              <w:rPr>
                <w:rFonts w:ascii="Arial" w:hAnsi="Arial" w:cs="Arial"/>
                <w:sz w:val="20"/>
                <w:szCs w:val="20"/>
                <w:lang w:val="en-US"/>
              </w:rPr>
              <w:t xml:space="preserve"> development and seed</w:t>
            </w:r>
            <w:r>
              <w:rPr>
                <w:rFonts w:ascii="Arial" w:hAnsi="Arial" w:cs="Arial"/>
                <w:sz w:val="20"/>
                <w:szCs w:val="20"/>
                <w:lang w:val="en-US"/>
              </w:rPr>
              <w:t xml:space="preserve"> production</w:t>
            </w:r>
          </w:p>
        </w:tc>
        <w:tc>
          <w:tcPr>
            <w:tcW w:w="3402" w:type="dxa"/>
            <w:vAlign w:val="center"/>
          </w:tcPr>
          <w:p w:rsidR="005B7ABA" w:rsidRPr="009E0045" w:rsidRDefault="005E58E8" w:rsidP="002303F3">
            <w:pPr>
              <w:spacing w:line="276" w:lineRule="auto"/>
              <w:jc w:val="center"/>
              <w:rPr>
                <w:rFonts w:ascii="Arial" w:hAnsi="Arial" w:cs="Arial"/>
                <w:sz w:val="20"/>
                <w:szCs w:val="20"/>
                <w:lang w:val="en-US"/>
              </w:rPr>
            </w:pPr>
            <w:r>
              <w:rPr>
                <w:rFonts w:ascii="Arial" w:hAnsi="Arial" w:cs="Arial"/>
                <w:sz w:val="20"/>
                <w:szCs w:val="20"/>
                <w:lang w:val="en-US"/>
              </w:rPr>
              <w:t>Protection against p</w:t>
            </w:r>
            <w:r w:rsidRPr="005E58E8">
              <w:rPr>
                <w:rFonts w:ascii="Arial" w:hAnsi="Arial" w:cs="Arial"/>
                <w:sz w:val="20"/>
                <w:szCs w:val="20"/>
                <w:lang w:val="en-US"/>
              </w:rPr>
              <w:t xml:space="preserve">owdery mildew </w:t>
            </w:r>
            <w:r w:rsidR="009E0045">
              <w:rPr>
                <w:rFonts w:ascii="Arial" w:hAnsi="Arial" w:cs="Arial"/>
                <w:sz w:val="20"/>
                <w:szCs w:val="20"/>
                <w:lang w:val="en-US"/>
              </w:rPr>
              <w:t xml:space="preserve">caused by </w:t>
            </w:r>
            <w:r w:rsidRPr="005E58E8">
              <w:rPr>
                <w:rFonts w:ascii="Arial" w:hAnsi="Arial" w:cs="Arial"/>
                <w:i/>
                <w:iCs/>
                <w:sz w:val="20"/>
                <w:szCs w:val="20"/>
                <w:lang w:val="en-US"/>
              </w:rPr>
              <w:t>Golovinomycesorontii</w:t>
            </w:r>
            <w:r w:rsidR="009E0045">
              <w:rPr>
                <w:rFonts w:ascii="Arial" w:hAnsi="Arial" w:cs="Arial"/>
                <w:sz w:val="20"/>
                <w:szCs w:val="20"/>
                <w:lang w:val="en-US"/>
              </w:rPr>
              <w:t>,</w:t>
            </w:r>
            <w:r w:rsidR="009E0045">
              <w:t xml:space="preserve"> r</w:t>
            </w:r>
            <w:r w:rsidR="009E0045" w:rsidRPr="009E0045">
              <w:rPr>
                <w:rFonts w:ascii="Arial" w:hAnsi="Arial" w:cs="Arial"/>
                <w:sz w:val="20"/>
                <w:szCs w:val="20"/>
                <w:lang w:val="en-US"/>
              </w:rPr>
              <w:t xml:space="preserve">oot rot </w:t>
            </w:r>
            <w:r w:rsidR="009E0045">
              <w:rPr>
                <w:rFonts w:ascii="Arial" w:hAnsi="Arial" w:cs="Arial"/>
                <w:sz w:val="20"/>
                <w:szCs w:val="20"/>
                <w:lang w:val="en-US"/>
              </w:rPr>
              <w:t xml:space="preserve">by </w:t>
            </w:r>
            <w:r w:rsidR="009E0045" w:rsidRPr="009E0045">
              <w:rPr>
                <w:rFonts w:ascii="Arial" w:hAnsi="Arial" w:cs="Arial"/>
                <w:i/>
                <w:iCs/>
                <w:sz w:val="20"/>
                <w:szCs w:val="20"/>
                <w:lang w:val="en-US"/>
              </w:rPr>
              <w:t>Rhizoctoniasolani</w:t>
            </w:r>
            <w:r w:rsidR="009E0045">
              <w:rPr>
                <w:rFonts w:ascii="Arial" w:hAnsi="Arial" w:cs="Arial"/>
                <w:sz w:val="20"/>
                <w:szCs w:val="20"/>
                <w:lang w:val="en-US"/>
              </w:rPr>
              <w:t>,</w:t>
            </w:r>
            <w:r w:rsidR="009E0045">
              <w:t xml:space="preserve"> v</w:t>
            </w:r>
            <w:r w:rsidR="009E0045" w:rsidRPr="009E0045">
              <w:rPr>
                <w:rFonts w:ascii="Arial" w:hAnsi="Arial" w:cs="Arial"/>
                <w:sz w:val="20"/>
                <w:szCs w:val="20"/>
                <w:lang w:val="en-US"/>
              </w:rPr>
              <w:t xml:space="preserve">erticillium wilt </w:t>
            </w:r>
            <w:r w:rsidR="009E0045">
              <w:rPr>
                <w:rFonts w:ascii="Arial" w:hAnsi="Arial" w:cs="Arial"/>
                <w:sz w:val="20"/>
                <w:szCs w:val="20"/>
                <w:lang w:val="en-US"/>
              </w:rPr>
              <w:t xml:space="preserve">by </w:t>
            </w:r>
            <w:r w:rsidR="009E0045" w:rsidRPr="009E0045">
              <w:rPr>
                <w:rFonts w:ascii="Arial" w:hAnsi="Arial" w:cs="Arial"/>
                <w:i/>
                <w:iCs/>
                <w:sz w:val="20"/>
                <w:szCs w:val="20"/>
                <w:lang w:val="en-US"/>
              </w:rPr>
              <w:t>Verticillium longisporum</w:t>
            </w:r>
            <w:r w:rsidR="009E0045">
              <w:rPr>
                <w:rFonts w:ascii="Arial" w:hAnsi="Arial" w:cs="Arial"/>
                <w:sz w:val="20"/>
                <w:szCs w:val="20"/>
                <w:lang w:val="en-US"/>
              </w:rPr>
              <w:t>, l</w:t>
            </w:r>
            <w:r w:rsidR="009E0045" w:rsidRPr="009E0045">
              <w:rPr>
                <w:rFonts w:ascii="Arial" w:hAnsi="Arial" w:cs="Arial"/>
                <w:sz w:val="20"/>
                <w:szCs w:val="20"/>
                <w:lang w:val="en-US"/>
              </w:rPr>
              <w:t>eaf blight</w:t>
            </w:r>
            <w:r w:rsidR="009E0045">
              <w:rPr>
                <w:rFonts w:ascii="Arial" w:hAnsi="Arial" w:cs="Arial"/>
                <w:sz w:val="20"/>
                <w:szCs w:val="20"/>
                <w:lang w:val="en-US"/>
              </w:rPr>
              <w:t xml:space="preserve"> by</w:t>
            </w:r>
            <w:r w:rsidR="009E0045" w:rsidRPr="009E0045">
              <w:rPr>
                <w:rFonts w:ascii="Arial" w:hAnsi="Arial" w:cs="Arial"/>
                <w:i/>
                <w:iCs/>
                <w:sz w:val="20"/>
                <w:szCs w:val="20"/>
                <w:lang w:val="en-US"/>
              </w:rPr>
              <w:t>Alternaria brassicae</w:t>
            </w:r>
          </w:p>
        </w:tc>
        <w:tc>
          <w:tcPr>
            <w:tcW w:w="2516" w:type="dxa"/>
            <w:vAlign w:val="center"/>
          </w:tcPr>
          <w:p w:rsidR="005B7ABA" w:rsidRPr="000B3860" w:rsidRDefault="008458C2" w:rsidP="002303F3">
            <w:pPr>
              <w:spacing w:line="276" w:lineRule="auto"/>
              <w:jc w:val="center"/>
              <w:rPr>
                <w:rFonts w:ascii="Arial" w:hAnsi="Arial" w:cs="Arial"/>
                <w:sz w:val="20"/>
                <w:szCs w:val="20"/>
                <w:lang w:val="en-US"/>
              </w:rPr>
            </w:pPr>
            <w:r>
              <w:rPr>
                <w:rFonts w:ascii="Arial" w:hAnsi="Arial" w:cs="Arial"/>
                <w:sz w:val="20"/>
                <w:szCs w:val="20"/>
                <w:lang w:val="en-US"/>
              </w:rPr>
              <w:t>Drought tolerance</w:t>
            </w:r>
          </w:p>
        </w:tc>
        <w:tc>
          <w:tcPr>
            <w:tcW w:w="2790" w:type="dxa"/>
            <w:vAlign w:val="center"/>
          </w:tcPr>
          <w:p w:rsidR="00401079" w:rsidRPr="00401079" w:rsidRDefault="00401079" w:rsidP="00401079">
            <w:pPr>
              <w:spacing w:line="276" w:lineRule="auto"/>
              <w:jc w:val="center"/>
              <w:rPr>
                <w:rFonts w:ascii="Arial" w:hAnsi="Arial" w:cs="Arial"/>
                <w:sz w:val="20"/>
                <w:szCs w:val="20"/>
                <w:lang w:val="en-US"/>
              </w:rPr>
            </w:pPr>
            <w:r w:rsidRPr="00401079">
              <w:rPr>
                <w:rFonts w:ascii="Arial" w:hAnsi="Arial" w:cs="Arial"/>
                <w:sz w:val="20"/>
                <w:szCs w:val="20"/>
                <w:lang w:val="en-US"/>
              </w:rPr>
              <w:t>Shahollari</w:t>
            </w:r>
          </w:p>
          <w:p w:rsidR="005B7ABA" w:rsidRPr="000B3860" w:rsidRDefault="00401079" w:rsidP="00401079">
            <w:pPr>
              <w:spacing w:line="276" w:lineRule="auto"/>
              <w:jc w:val="center"/>
              <w:rPr>
                <w:rFonts w:ascii="Arial" w:hAnsi="Arial" w:cs="Arial"/>
                <w:sz w:val="20"/>
                <w:szCs w:val="20"/>
                <w:lang w:val="en-US"/>
              </w:rPr>
            </w:pPr>
            <w:r w:rsidRPr="00401079">
              <w:rPr>
                <w:rFonts w:ascii="Arial" w:hAnsi="Arial" w:cs="Arial"/>
                <w:sz w:val="20"/>
                <w:szCs w:val="20"/>
                <w:lang w:val="en-US"/>
              </w:rPr>
              <w:t>et al., 2007</w:t>
            </w:r>
            <w:r>
              <w:rPr>
                <w:rFonts w:ascii="Arial" w:hAnsi="Arial" w:cs="Arial"/>
                <w:sz w:val="20"/>
                <w:szCs w:val="20"/>
                <w:lang w:val="en-US"/>
              </w:rPr>
              <w:t>;</w:t>
            </w:r>
            <w:r w:rsidR="008458C2" w:rsidRPr="008458C2">
              <w:rPr>
                <w:rFonts w:ascii="Arial" w:hAnsi="Arial" w:cs="Arial"/>
                <w:sz w:val="20"/>
                <w:szCs w:val="20"/>
                <w:lang w:val="en-US"/>
              </w:rPr>
              <w:t>Sherametietal., 2008</w:t>
            </w:r>
            <w:r w:rsidR="005E58E8">
              <w:rPr>
                <w:rFonts w:ascii="Arial" w:hAnsi="Arial" w:cs="Arial"/>
                <w:sz w:val="20"/>
                <w:szCs w:val="20"/>
                <w:lang w:val="en-US"/>
              </w:rPr>
              <w:t>; Stein et al., 2008</w:t>
            </w:r>
            <w:r w:rsidR="000F3C22">
              <w:rPr>
                <w:rFonts w:ascii="Arial" w:hAnsi="Arial" w:cs="Arial"/>
                <w:sz w:val="20"/>
                <w:szCs w:val="20"/>
                <w:lang w:val="en-US"/>
              </w:rPr>
              <w:t xml:space="preserve">; </w:t>
            </w:r>
            <w:r w:rsidR="000F3C22" w:rsidRPr="000F3C22">
              <w:rPr>
                <w:rFonts w:ascii="Arial" w:hAnsi="Arial" w:cs="Arial"/>
                <w:sz w:val="20"/>
                <w:szCs w:val="20"/>
                <w:lang w:val="en-US"/>
              </w:rPr>
              <w:t>Knecht et al.</w:t>
            </w:r>
            <w:r w:rsidR="000F3C22">
              <w:rPr>
                <w:rFonts w:ascii="Arial" w:hAnsi="Arial" w:cs="Arial"/>
                <w:sz w:val="20"/>
                <w:szCs w:val="20"/>
                <w:lang w:val="en-US"/>
              </w:rPr>
              <w:t xml:space="preserve">, </w:t>
            </w:r>
            <w:r w:rsidR="000F3C22" w:rsidRPr="000F3C22">
              <w:rPr>
                <w:rFonts w:ascii="Arial" w:hAnsi="Arial" w:cs="Arial"/>
                <w:sz w:val="20"/>
                <w:szCs w:val="20"/>
                <w:lang w:val="en-US"/>
              </w:rPr>
              <w:t>2010</w:t>
            </w:r>
            <w:r w:rsidR="000F3C22">
              <w:rPr>
                <w:rFonts w:ascii="Arial" w:hAnsi="Arial" w:cs="Arial"/>
                <w:sz w:val="20"/>
                <w:szCs w:val="20"/>
                <w:lang w:val="en-US"/>
              </w:rPr>
              <w:t xml:space="preserve">; </w:t>
            </w:r>
            <w:r w:rsidR="000F3C22" w:rsidRPr="000F3C22">
              <w:rPr>
                <w:rFonts w:ascii="Arial" w:hAnsi="Arial" w:cs="Arial"/>
                <w:sz w:val="20"/>
                <w:szCs w:val="20"/>
                <w:lang w:val="en-US"/>
              </w:rPr>
              <w:t>Johnson et al.</w:t>
            </w:r>
            <w:r w:rsidR="000F3C22">
              <w:rPr>
                <w:rFonts w:ascii="Arial" w:hAnsi="Arial" w:cs="Arial"/>
                <w:sz w:val="20"/>
                <w:szCs w:val="20"/>
                <w:lang w:val="en-US"/>
              </w:rPr>
              <w:t xml:space="preserve">, </w:t>
            </w:r>
            <w:r w:rsidR="000F3C22" w:rsidRPr="000F3C22">
              <w:rPr>
                <w:rFonts w:ascii="Arial" w:hAnsi="Arial" w:cs="Arial"/>
                <w:sz w:val="20"/>
                <w:szCs w:val="20"/>
                <w:lang w:val="en-US"/>
              </w:rPr>
              <w:t>2013</w:t>
            </w:r>
          </w:p>
        </w:tc>
      </w:tr>
      <w:tr w:rsidR="00B30ABD" w:rsidRPr="000B3860" w:rsidTr="0034309A">
        <w:trPr>
          <w:trHeight w:val="283"/>
        </w:trPr>
        <w:tc>
          <w:tcPr>
            <w:tcW w:w="2405" w:type="dxa"/>
            <w:vAlign w:val="center"/>
          </w:tcPr>
          <w:p w:rsidR="00B30ABD" w:rsidRPr="00F10563" w:rsidRDefault="00B30ABD" w:rsidP="00B30ABD">
            <w:pPr>
              <w:spacing w:line="276" w:lineRule="auto"/>
              <w:jc w:val="center"/>
              <w:rPr>
                <w:rFonts w:ascii="Arial" w:hAnsi="Arial" w:cs="Arial"/>
                <w:i/>
                <w:iCs/>
                <w:sz w:val="20"/>
                <w:szCs w:val="20"/>
                <w:lang w:val="en-US"/>
              </w:rPr>
            </w:pPr>
            <w:r w:rsidRPr="00D46973">
              <w:rPr>
                <w:rFonts w:ascii="Arial" w:hAnsi="Arial" w:cs="Arial"/>
                <w:i/>
                <w:iCs/>
                <w:sz w:val="20"/>
                <w:szCs w:val="20"/>
                <w:lang w:val="en-US"/>
              </w:rPr>
              <w:t>Piper nigr</w:t>
            </w:r>
            <w:r>
              <w:rPr>
                <w:rFonts w:ascii="Arial" w:hAnsi="Arial" w:cs="Arial"/>
                <w:i/>
                <w:iCs/>
                <w:sz w:val="20"/>
                <w:szCs w:val="20"/>
                <w:lang w:val="en-US"/>
              </w:rPr>
              <w:t>u</w:t>
            </w:r>
            <w:r w:rsidRPr="00D46973">
              <w:rPr>
                <w:rFonts w:ascii="Arial" w:hAnsi="Arial" w:cs="Arial"/>
                <w:i/>
                <w:iCs/>
                <w:sz w:val="20"/>
                <w:szCs w:val="20"/>
                <w:lang w:val="en-US"/>
              </w:rPr>
              <w:t>m</w:t>
            </w:r>
            <w:r>
              <w:rPr>
                <w:rFonts w:ascii="Arial" w:hAnsi="Arial" w:cs="Arial"/>
                <w:sz w:val="20"/>
                <w:szCs w:val="20"/>
                <w:lang w:val="en-US"/>
              </w:rPr>
              <w:t xml:space="preserve"> (</w:t>
            </w:r>
            <w:r w:rsidR="00C1644A">
              <w:rPr>
                <w:rFonts w:ascii="Arial" w:hAnsi="Arial" w:cs="Arial"/>
                <w:sz w:val="20"/>
                <w:szCs w:val="20"/>
                <w:lang w:val="en-US"/>
              </w:rPr>
              <w:t>B</w:t>
            </w:r>
            <w:r>
              <w:rPr>
                <w:rFonts w:ascii="Arial" w:hAnsi="Arial" w:cs="Arial"/>
                <w:sz w:val="20"/>
                <w:szCs w:val="20"/>
                <w:lang w:val="en-US"/>
              </w:rPr>
              <w:t>lack pepper)</w:t>
            </w:r>
          </w:p>
        </w:tc>
        <w:tc>
          <w:tcPr>
            <w:tcW w:w="2835" w:type="dxa"/>
            <w:vAlign w:val="center"/>
          </w:tcPr>
          <w:p w:rsidR="00B30ABD" w:rsidRDefault="00B30ABD" w:rsidP="00B30ABD">
            <w:pPr>
              <w:spacing w:line="276" w:lineRule="auto"/>
              <w:jc w:val="center"/>
              <w:rPr>
                <w:rFonts w:ascii="Arial" w:hAnsi="Arial" w:cs="Arial"/>
                <w:sz w:val="20"/>
                <w:szCs w:val="20"/>
                <w:lang w:val="en-US"/>
              </w:rPr>
            </w:pPr>
            <w:r w:rsidRPr="000813D4">
              <w:rPr>
                <w:rFonts w:ascii="Arial" w:hAnsi="Arial" w:cs="Arial"/>
                <w:sz w:val="20"/>
                <w:szCs w:val="20"/>
                <w:lang w:val="en-US"/>
              </w:rPr>
              <w:t>Earl</w:t>
            </w:r>
            <w:r>
              <w:rPr>
                <w:rFonts w:ascii="Arial" w:hAnsi="Arial" w:cs="Arial"/>
                <w:sz w:val="20"/>
                <w:szCs w:val="20"/>
                <w:lang w:val="en-US"/>
              </w:rPr>
              <w:t>iness in</w:t>
            </w:r>
            <w:r w:rsidRPr="000813D4">
              <w:rPr>
                <w:rFonts w:ascii="Arial" w:hAnsi="Arial" w:cs="Arial"/>
                <w:sz w:val="20"/>
                <w:szCs w:val="20"/>
                <w:lang w:val="en-US"/>
              </w:rPr>
              <w:t xml:space="preserve"> flowering and spike setting</w:t>
            </w:r>
            <w:r>
              <w:rPr>
                <w:rFonts w:ascii="Arial" w:hAnsi="Arial" w:cs="Arial"/>
                <w:sz w:val="20"/>
                <w:szCs w:val="20"/>
                <w:lang w:val="en-US"/>
              </w:rPr>
              <w:t xml:space="preserve">, </w:t>
            </w:r>
            <w:r w:rsidRPr="000813D4">
              <w:rPr>
                <w:rFonts w:ascii="Arial" w:hAnsi="Arial" w:cs="Arial"/>
                <w:sz w:val="20"/>
                <w:szCs w:val="20"/>
                <w:lang w:val="en-US"/>
              </w:rPr>
              <w:t>increas</w:t>
            </w:r>
            <w:r>
              <w:rPr>
                <w:rFonts w:ascii="Arial" w:hAnsi="Arial" w:cs="Arial"/>
                <w:sz w:val="20"/>
                <w:szCs w:val="20"/>
                <w:lang w:val="en-US"/>
              </w:rPr>
              <w:t>e in</w:t>
            </w:r>
            <w:r w:rsidRPr="000813D4">
              <w:rPr>
                <w:rFonts w:ascii="Arial" w:hAnsi="Arial" w:cs="Arial"/>
                <w:sz w:val="20"/>
                <w:szCs w:val="20"/>
                <w:lang w:val="en-US"/>
              </w:rPr>
              <w:t xml:space="preserve"> totaloleoresin and piperine content in berries</w:t>
            </w:r>
          </w:p>
        </w:tc>
        <w:tc>
          <w:tcPr>
            <w:tcW w:w="3402" w:type="dxa"/>
            <w:vAlign w:val="center"/>
          </w:tcPr>
          <w:p w:rsidR="00B30ABD" w:rsidRPr="005C32B2" w:rsidRDefault="00B30ABD" w:rsidP="00B30ABD">
            <w:pPr>
              <w:spacing w:line="276" w:lineRule="auto"/>
              <w:jc w:val="center"/>
              <w:rPr>
                <w:rFonts w:ascii="Arial" w:hAnsi="Arial" w:cs="Arial"/>
                <w:sz w:val="20"/>
                <w:szCs w:val="20"/>
                <w:lang w:val="en-US"/>
              </w:rPr>
            </w:pPr>
            <w:r w:rsidRPr="005C32B2">
              <w:rPr>
                <w:rFonts w:ascii="Arial" w:hAnsi="Arial" w:cs="Arial"/>
                <w:sz w:val="20"/>
                <w:szCs w:val="20"/>
                <w:lang w:val="en-US"/>
              </w:rPr>
              <w:t>Reduc</w:t>
            </w:r>
            <w:r>
              <w:rPr>
                <w:rFonts w:ascii="Arial" w:hAnsi="Arial" w:cs="Arial"/>
                <w:sz w:val="20"/>
                <w:szCs w:val="20"/>
                <w:lang w:val="en-US"/>
              </w:rPr>
              <w:t>tion in</w:t>
            </w:r>
            <w:r w:rsidRPr="005C32B2">
              <w:rPr>
                <w:rFonts w:ascii="Arial" w:hAnsi="Arial" w:cs="Arial"/>
                <w:sz w:val="20"/>
                <w:szCs w:val="20"/>
                <w:lang w:val="en-US"/>
              </w:rPr>
              <w:t xml:space="preserve"> foliar</w:t>
            </w:r>
          </w:p>
          <w:p w:rsidR="00B30ABD" w:rsidRDefault="00B30ABD" w:rsidP="00B30ABD">
            <w:pPr>
              <w:spacing w:line="276" w:lineRule="auto"/>
              <w:jc w:val="center"/>
              <w:rPr>
                <w:rFonts w:ascii="Arial" w:hAnsi="Arial" w:cs="Arial"/>
                <w:sz w:val="20"/>
                <w:szCs w:val="20"/>
                <w:lang w:val="en-US"/>
              </w:rPr>
            </w:pPr>
            <w:r w:rsidRPr="005C32B2">
              <w:rPr>
                <w:rFonts w:ascii="Arial" w:hAnsi="Arial" w:cs="Arial"/>
                <w:sz w:val="20"/>
                <w:szCs w:val="20"/>
                <w:lang w:val="en-US"/>
              </w:rPr>
              <w:t xml:space="preserve">infection </w:t>
            </w:r>
            <w:r>
              <w:rPr>
                <w:rFonts w:ascii="Arial" w:hAnsi="Arial" w:cs="Arial"/>
                <w:sz w:val="20"/>
                <w:szCs w:val="20"/>
                <w:lang w:val="en-US"/>
              </w:rPr>
              <w:t xml:space="preserve">caused </w:t>
            </w:r>
            <w:r w:rsidRPr="005C32B2">
              <w:rPr>
                <w:rFonts w:ascii="Arial" w:hAnsi="Arial" w:cs="Arial"/>
                <w:sz w:val="20"/>
                <w:szCs w:val="20"/>
                <w:lang w:val="en-US"/>
              </w:rPr>
              <w:t xml:space="preserve">by </w:t>
            </w:r>
            <w:r w:rsidRPr="005C32B2">
              <w:rPr>
                <w:rFonts w:ascii="Arial" w:hAnsi="Arial" w:cs="Arial"/>
                <w:i/>
                <w:iCs/>
                <w:sz w:val="20"/>
                <w:szCs w:val="20"/>
                <w:lang w:val="en-US"/>
              </w:rPr>
              <w:t>Phytophthora capsici</w:t>
            </w:r>
          </w:p>
        </w:tc>
        <w:tc>
          <w:tcPr>
            <w:tcW w:w="2516" w:type="dxa"/>
            <w:vAlign w:val="center"/>
          </w:tcPr>
          <w:p w:rsidR="00B30ABD" w:rsidRDefault="00B30ABD" w:rsidP="00B30ABD">
            <w:pPr>
              <w:spacing w:line="276" w:lineRule="auto"/>
              <w:jc w:val="center"/>
              <w:rPr>
                <w:rFonts w:ascii="Arial" w:hAnsi="Arial" w:cs="Arial"/>
                <w:sz w:val="20"/>
                <w:szCs w:val="20"/>
                <w:lang w:val="en-US"/>
              </w:rPr>
            </w:pPr>
            <w:r>
              <w:rPr>
                <w:rFonts w:ascii="Arial" w:hAnsi="Arial" w:cs="Arial"/>
                <w:sz w:val="20"/>
                <w:szCs w:val="20"/>
                <w:lang w:val="en-US"/>
              </w:rPr>
              <w:t>-</w:t>
            </w:r>
          </w:p>
        </w:tc>
        <w:tc>
          <w:tcPr>
            <w:tcW w:w="2790" w:type="dxa"/>
            <w:vAlign w:val="center"/>
          </w:tcPr>
          <w:p w:rsidR="00B30ABD" w:rsidRDefault="00B30ABD" w:rsidP="00B30ABD">
            <w:pPr>
              <w:spacing w:line="276" w:lineRule="auto"/>
              <w:jc w:val="center"/>
              <w:rPr>
                <w:rFonts w:ascii="Arial" w:hAnsi="Arial" w:cs="Arial"/>
                <w:sz w:val="20"/>
                <w:szCs w:val="20"/>
                <w:lang w:val="en-US"/>
              </w:rPr>
            </w:pPr>
            <w:r>
              <w:rPr>
                <w:rFonts w:ascii="Arial" w:hAnsi="Arial" w:cs="Arial"/>
                <w:sz w:val="20"/>
                <w:szCs w:val="20"/>
                <w:lang w:val="en-US"/>
              </w:rPr>
              <w:t>Anith et al., 2018; Paul et al., 2021</w:t>
            </w:r>
          </w:p>
        </w:tc>
      </w:tr>
      <w:tr w:rsidR="0035309B" w:rsidRPr="000B3860" w:rsidTr="0034309A">
        <w:trPr>
          <w:trHeight w:val="283"/>
        </w:trPr>
        <w:tc>
          <w:tcPr>
            <w:tcW w:w="2405" w:type="dxa"/>
            <w:vAlign w:val="center"/>
          </w:tcPr>
          <w:p w:rsidR="0035309B" w:rsidRPr="000B3860" w:rsidRDefault="00F10563" w:rsidP="002303F3">
            <w:pPr>
              <w:spacing w:line="276" w:lineRule="auto"/>
              <w:jc w:val="center"/>
              <w:rPr>
                <w:rFonts w:ascii="Arial" w:hAnsi="Arial" w:cs="Arial"/>
                <w:sz w:val="20"/>
                <w:szCs w:val="20"/>
                <w:lang w:val="en-US"/>
              </w:rPr>
            </w:pPr>
            <w:r w:rsidRPr="00F10563">
              <w:rPr>
                <w:rFonts w:ascii="Arial" w:hAnsi="Arial" w:cs="Arial"/>
                <w:i/>
                <w:iCs/>
                <w:sz w:val="20"/>
                <w:szCs w:val="20"/>
                <w:lang w:val="en-US"/>
              </w:rPr>
              <w:t>Manihot esculenta</w:t>
            </w:r>
            <w:r>
              <w:rPr>
                <w:rFonts w:ascii="Arial" w:hAnsi="Arial" w:cs="Arial"/>
                <w:sz w:val="20"/>
                <w:szCs w:val="20"/>
                <w:lang w:val="en-US"/>
              </w:rPr>
              <w:t xml:space="preserve"> (</w:t>
            </w:r>
            <w:r w:rsidR="00C1644A">
              <w:rPr>
                <w:rFonts w:ascii="Arial" w:hAnsi="Arial" w:cs="Arial"/>
                <w:sz w:val="20"/>
                <w:szCs w:val="20"/>
                <w:lang w:val="en-US"/>
              </w:rPr>
              <w:t>C</w:t>
            </w:r>
            <w:r>
              <w:rPr>
                <w:rFonts w:ascii="Arial" w:hAnsi="Arial" w:cs="Arial"/>
                <w:sz w:val="20"/>
                <w:szCs w:val="20"/>
                <w:lang w:val="en-US"/>
              </w:rPr>
              <w:t xml:space="preserve">assava) </w:t>
            </w:r>
          </w:p>
        </w:tc>
        <w:tc>
          <w:tcPr>
            <w:tcW w:w="2835" w:type="dxa"/>
            <w:vAlign w:val="center"/>
          </w:tcPr>
          <w:p w:rsidR="0035309B" w:rsidRPr="000B3860" w:rsidRDefault="00F10563" w:rsidP="002303F3">
            <w:pPr>
              <w:spacing w:line="276" w:lineRule="auto"/>
              <w:jc w:val="center"/>
              <w:rPr>
                <w:rFonts w:ascii="Arial" w:hAnsi="Arial" w:cs="Arial"/>
                <w:sz w:val="20"/>
                <w:szCs w:val="20"/>
                <w:lang w:val="en-US"/>
              </w:rPr>
            </w:pPr>
            <w:r>
              <w:rPr>
                <w:rFonts w:ascii="Arial" w:hAnsi="Arial" w:cs="Arial"/>
                <w:sz w:val="20"/>
                <w:szCs w:val="20"/>
                <w:lang w:val="en-US"/>
              </w:rPr>
              <w:t>Increase in plant growth and tuber yield content</w:t>
            </w:r>
          </w:p>
        </w:tc>
        <w:tc>
          <w:tcPr>
            <w:tcW w:w="3402" w:type="dxa"/>
            <w:vAlign w:val="center"/>
          </w:tcPr>
          <w:p w:rsidR="0035309B" w:rsidRPr="000B3860" w:rsidRDefault="0082239C" w:rsidP="002303F3">
            <w:pPr>
              <w:spacing w:line="276" w:lineRule="auto"/>
              <w:jc w:val="center"/>
              <w:rPr>
                <w:rFonts w:ascii="Arial" w:hAnsi="Arial" w:cs="Arial"/>
                <w:sz w:val="20"/>
                <w:szCs w:val="20"/>
                <w:lang w:val="en-US"/>
              </w:rPr>
            </w:pPr>
            <w:r>
              <w:rPr>
                <w:rFonts w:ascii="Arial" w:hAnsi="Arial" w:cs="Arial"/>
                <w:sz w:val="20"/>
                <w:szCs w:val="20"/>
                <w:lang w:val="en-US"/>
              </w:rPr>
              <w:t xml:space="preserve">Reduction in root rot disease caused by </w:t>
            </w:r>
            <w:r w:rsidRPr="0082239C">
              <w:rPr>
                <w:rFonts w:ascii="Arial" w:hAnsi="Arial" w:cs="Arial"/>
                <w:i/>
                <w:iCs/>
                <w:sz w:val="20"/>
                <w:szCs w:val="20"/>
                <w:lang w:val="en-US"/>
              </w:rPr>
              <w:t>Lasiodiplodiatheobromae</w:t>
            </w:r>
            <w:r w:rsidRPr="0082239C">
              <w:rPr>
                <w:rFonts w:ascii="Arial" w:hAnsi="Arial" w:cs="Arial"/>
                <w:sz w:val="20"/>
                <w:szCs w:val="20"/>
                <w:lang w:val="en-US"/>
              </w:rPr>
              <w:t xml:space="preserve">and </w:t>
            </w:r>
            <w:r w:rsidRPr="0082239C">
              <w:rPr>
                <w:rFonts w:ascii="Arial" w:hAnsi="Arial" w:cs="Arial"/>
                <w:i/>
                <w:iCs/>
                <w:sz w:val="20"/>
                <w:szCs w:val="20"/>
                <w:lang w:val="en-US"/>
              </w:rPr>
              <w:t>Fusarium</w:t>
            </w:r>
            <w:r w:rsidRPr="0082239C">
              <w:rPr>
                <w:rFonts w:ascii="Arial" w:hAnsi="Arial" w:cs="Arial"/>
                <w:sz w:val="20"/>
                <w:szCs w:val="20"/>
                <w:lang w:val="en-US"/>
              </w:rPr>
              <w:t xml:space="preserve"> sp.</w:t>
            </w:r>
            <w:r w:rsidR="008416E3">
              <w:rPr>
                <w:rFonts w:ascii="Arial" w:hAnsi="Arial" w:cs="Arial"/>
                <w:sz w:val="20"/>
                <w:szCs w:val="20"/>
                <w:lang w:val="en-US"/>
              </w:rPr>
              <w:t xml:space="preserve">, </w:t>
            </w:r>
            <w:r w:rsidR="00DD4825" w:rsidRPr="00DD4825">
              <w:rPr>
                <w:rFonts w:ascii="Arial" w:hAnsi="Arial" w:cs="Arial"/>
                <w:sz w:val="20"/>
                <w:szCs w:val="20"/>
                <w:lang w:val="en-US"/>
              </w:rPr>
              <w:t>reduction in cassava mosaic disease severity and viral load</w:t>
            </w:r>
            <w:r w:rsidR="00DD4825">
              <w:rPr>
                <w:rFonts w:ascii="Arial" w:hAnsi="Arial" w:cs="Arial"/>
                <w:sz w:val="20"/>
                <w:szCs w:val="20"/>
                <w:lang w:val="en-US"/>
              </w:rPr>
              <w:t xml:space="preserve"> caused by cassava mosaic virus</w:t>
            </w:r>
          </w:p>
        </w:tc>
        <w:tc>
          <w:tcPr>
            <w:tcW w:w="2516" w:type="dxa"/>
            <w:vAlign w:val="center"/>
          </w:tcPr>
          <w:p w:rsidR="0035309B" w:rsidRPr="000B3860" w:rsidRDefault="008416E3" w:rsidP="002303F3">
            <w:pPr>
              <w:spacing w:line="276" w:lineRule="auto"/>
              <w:jc w:val="center"/>
              <w:rPr>
                <w:rFonts w:ascii="Arial" w:hAnsi="Arial" w:cs="Arial"/>
                <w:sz w:val="20"/>
                <w:szCs w:val="20"/>
                <w:lang w:val="en-US"/>
              </w:rPr>
            </w:pPr>
            <w:r>
              <w:rPr>
                <w:rFonts w:ascii="Arial" w:hAnsi="Arial" w:cs="Arial"/>
                <w:sz w:val="20"/>
                <w:szCs w:val="20"/>
                <w:lang w:val="en-US"/>
              </w:rPr>
              <w:t>-</w:t>
            </w:r>
          </w:p>
        </w:tc>
        <w:tc>
          <w:tcPr>
            <w:tcW w:w="2790" w:type="dxa"/>
            <w:vAlign w:val="center"/>
          </w:tcPr>
          <w:p w:rsidR="0035309B" w:rsidRPr="000B3860" w:rsidRDefault="0082239C" w:rsidP="002303F3">
            <w:pPr>
              <w:spacing w:line="276" w:lineRule="auto"/>
              <w:jc w:val="center"/>
              <w:rPr>
                <w:rFonts w:ascii="Arial" w:hAnsi="Arial" w:cs="Arial"/>
                <w:sz w:val="20"/>
                <w:szCs w:val="20"/>
                <w:lang w:val="en-US"/>
              </w:rPr>
            </w:pPr>
            <w:r>
              <w:rPr>
                <w:rFonts w:ascii="Arial" w:hAnsi="Arial" w:cs="Arial"/>
                <w:sz w:val="20"/>
                <w:szCs w:val="20"/>
                <w:lang w:val="en-US"/>
              </w:rPr>
              <w:t>Subhash et al., 2025</w:t>
            </w:r>
          </w:p>
        </w:tc>
      </w:tr>
      <w:tr w:rsidR="00410E78" w:rsidRPr="000B3860" w:rsidTr="0034309A">
        <w:trPr>
          <w:trHeight w:val="283"/>
        </w:trPr>
        <w:tc>
          <w:tcPr>
            <w:tcW w:w="2405" w:type="dxa"/>
            <w:vAlign w:val="center"/>
          </w:tcPr>
          <w:p w:rsidR="00410E78" w:rsidRDefault="00D60E37" w:rsidP="002303F3">
            <w:pPr>
              <w:spacing w:line="276" w:lineRule="auto"/>
              <w:jc w:val="center"/>
              <w:rPr>
                <w:rFonts w:ascii="Arial" w:hAnsi="Arial" w:cs="Arial"/>
                <w:sz w:val="20"/>
                <w:szCs w:val="20"/>
                <w:lang w:val="en-US"/>
              </w:rPr>
            </w:pPr>
            <w:r w:rsidRPr="00D60E37">
              <w:rPr>
                <w:rFonts w:ascii="Arial" w:hAnsi="Arial" w:cs="Arial"/>
                <w:i/>
                <w:iCs/>
                <w:sz w:val="20"/>
                <w:szCs w:val="20"/>
                <w:lang w:val="en-US"/>
              </w:rPr>
              <w:t>Colocasia esculenta</w:t>
            </w:r>
            <w:r>
              <w:rPr>
                <w:rFonts w:ascii="Arial" w:hAnsi="Arial" w:cs="Arial"/>
                <w:sz w:val="20"/>
                <w:szCs w:val="20"/>
                <w:lang w:val="en-US"/>
              </w:rPr>
              <w:t>(</w:t>
            </w:r>
            <w:r w:rsidR="00C1644A">
              <w:rPr>
                <w:rFonts w:ascii="Arial" w:hAnsi="Arial" w:cs="Arial"/>
                <w:sz w:val="20"/>
                <w:szCs w:val="20"/>
                <w:lang w:val="en-US"/>
              </w:rPr>
              <w:t>T</w:t>
            </w:r>
            <w:r>
              <w:rPr>
                <w:rFonts w:ascii="Arial" w:hAnsi="Arial" w:cs="Arial"/>
                <w:sz w:val="20"/>
                <w:szCs w:val="20"/>
                <w:lang w:val="en-US"/>
              </w:rPr>
              <w:t>aro)</w:t>
            </w:r>
          </w:p>
          <w:p w:rsidR="001A63EB" w:rsidRPr="00D60E37" w:rsidRDefault="001A63EB" w:rsidP="002303F3">
            <w:pPr>
              <w:spacing w:line="276" w:lineRule="auto"/>
              <w:jc w:val="center"/>
              <w:rPr>
                <w:rFonts w:ascii="Arial" w:hAnsi="Arial" w:cs="Arial"/>
                <w:sz w:val="20"/>
                <w:szCs w:val="20"/>
                <w:lang w:val="en-US"/>
              </w:rPr>
            </w:pPr>
          </w:p>
        </w:tc>
        <w:tc>
          <w:tcPr>
            <w:tcW w:w="2835" w:type="dxa"/>
            <w:vAlign w:val="center"/>
          </w:tcPr>
          <w:p w:rsidR="00BC7EAB" w:rsidRPr="00BC7EAB" w:rsidRDefault="00BC7EAB" w:rsidP="00BC7EAB">
            <w:pPr>
              <w:spacing w:line="276" w:lineRule="auto"/>
              <w:jc w:val="center"/>
              <w:rPr>
                <w:rFonts w:ascii="Arial" w:hAnsi="Arial" w:cs="Arial"/>
                <w:sz w:val="20"/>
                <w:szCs w:val="20"/>
                <w:lang w:val="en-US"/>
              </w:rPr>
            </w:pPr>
            <w:r>
              <w:rPr>
                <w:rFonts w:ascii="Arial" w:hAnsi="Arial" w:cs="Arial"/>
                <w:sz w:val="20"/>
                <w:szCs w:val="20"/>
                <w:lang w:val="en-US"/>
              </w:rPr>
              <w:t xml:space="preserve">Increase in growth parameters such as </w:t>
            </w:r>
            <w:r w:rsidRPr="00BC7EAB">
              <w:rPr>
                <w:rFonts w:ascii="Arial" w:hAnsi="Arial" w:cs="Arial"/>
                <w:sz w:val="20"/>
                <w:szCs w:val="20"/>
                <w:lang w:val="en-US"/>
              </w:rPr>
              <w:t>plant height, number of leaves, leaf length and leaf</w:t>
            </w:r>
          </w:p>
          <w:p w:rsidR="00410E78" w:rsidRDefault="00BC7EAB" w:rsidP="00BC7EAB">
            <w:pPr>
              <w:spacing w:line="276" w:lineRule="auto"/>
              <w:jc w:val="center"/>
              <w:rPr>
                <w:rFonts w:ascii="Arial" w:hAnsi="Arial" w:cs="Arial"/>
                <w:sz w:val="20"/>
                <w:szCs w:val="20"/>
                <w:lang w:val="en-US"/>
              </w:rPr>
            </w:pPr>
            <w:r>
              <w:rPr>
                <w:rFonts w:ascii="Arial" w:hAnsi="Arial" w:cs="Arial"/>
                <w:sz w:val="20"/>
                <w:szCs w:val="20"/>
                <w:lang w:val="en-US"/>
              </w:rPr>
              <w:t>b</w:t>
            </w:r>
            <w:r w:rsidRPr="00BC7EAB">
              <w:rPr>
                <w:rFonts w:ascii="Arial" w:hAnsi="Arial" w:cs="Arial"/>
                <w:sz w:val="20"/>
                <w:szCs w:val="20"/>
                <w:lang w:val="en-US"/>
              </w:rPr>
              <w:t>readth</w:t>
            </w:r>
          </w:p>
          <w:p w:rsidR="00BC7EAB" w:rsidRPr="000B3860" w:rsidRDefault="00BC7EAB" w:rsidP="00BC7EAB">
            <w:pPr>
              <w:spacing w:line="276" w:lineRule="auto"/>
              <w:jc w:val="center"/>
              <w:rPr>
                <w:rFonts w:ascii="Arial" w:hAnsi="Arial" w:cs="Arial"/>
                <w:sz w:val="20"/>
                <w:szCs w:val="20"/>
                <w:lang w:val="en-US"/>
              </w:rPr>
            </w:pPr>
          </w:p>
        </w:tc>
        <w:tc>
          <w:tcPr>
            <w:tcW w:w="3402" w:type="dxa"/>
            <w:vAlign w:val="center"/>
          </w:tcPr>
          <w:p w:rsidR="00410E78" w:rsidRPr="000B3860" w:rsidRDefault="008D2347" w:rsidP="005C32B2">
            <w:pPr>
              <w:spacing w:line="276" w:lineRule="auto"/>
              <w:jc w:val="center"/>
              <w:rPr>
                <w:rFonts w:ascii="Arial" w:hAnsi="Arial" w:cs="Arial"/>
                <w:sz w:val="20"/>
                <w:szCs w:val="20"/>
                <w:lang w:val="en-US"/>
              </w:rPr>
            </w:pPr>
            <w:r>
              <w:rPr>
                <w:rFonts w:ascii="Arial" w:hAnsi="Arial" w:cs="Arial"/>
                <w:sz w:val="20"/>
                <w:szCs w:val="20"/>
                <w:lang w:val="en-US"/>
              </w:rPr>
              <w:t>Protection against t</w:t>
            </w:r>
            <w:r w:rsidRPr="008D2347">
              <w:rPr>
                <w:rFonts w:ascii="Arial" w:hAnsi="Arial" w:cs="Arial"/>
                <w:sz w:val="20"/>
                <w:szCs w:val="20"/>
                <w:lang w:val="en-US"/>
              </w:rPr>
              <w:t xml:space="preserve">aro leaf blight caused by </w:t>
            </w:r>
            <w:r w:rsidRPr="008D2347">
              <w:rPr>
                <w:rFonts w:ascii="Arial" w:hAnsi="Arial" w:cs="Arial"/>
                <w:i/>
                <w:iCs/>
                <w:sz w:val="20"/>
                <w:szCs w:val="20"/>
                <w:lang w:val="en-US"/>
              </w:rPr>
              <w:t>Phytophthora colocasiae</w:t>
            </w:r>
          </w:p>
        </w:tc>
        <w:tc>
          <w:tcPr>
            <w:tcW w:w="2516" w:type="dxa"/>
            <w:vAlign w:val="center"/>
          </w:tcPr>
          <w:p w:rsidR="00410E78" w:rsidRPr="000B3860" w:rsidRDefault="00D60E37" w:rsidP="002303F3">
            <w:pPr>
              <w:spacing w:line="276" w:lineRule="auto"/>
              <w:jc w:val="center"/>
              <w:rPr>
                <w:rFonts w:ascii="Arial" w:hAnsi="Arial" w:cs="Arial"/>
                <w:sz w:val="20"/>
                <w:szCs w:val="20"/>
                <w:lang w:val="en-US"/>
              </w:rPr>
            </w:pPr>
            <w:r>
              <w:rPr>
                <w:rFonts w:ascii="Arial" w:hAnsi="Arial" w:cs="Arial"/>
                <w:sz w:val="20"/>
                <w:szCs w:val="20"/>
                <w:lang w:val="en-US"/>
              </w:rPr>
              <w:t>-</w:t>
            </w:r>
          </w:p>
        </w:tc>
        <w:tc>
          <w:tcPr>
            <w:tcW w:w="2790" w:type="dxa"/>
            <w:vAlign w:val="center"/>
          </w:tcPr>
          <w:p w:rsidR="00410E78" w:rsidRPr="000B3860" w:rsidRDefault="00D60E37" w:rsidP="002303F3">
            <w:pPr>
              <w:spacing w:line="276" w:lineRule="auto"/>
              <w:jc w:val="center"/>
              <w:rPr>
                <w:rFonts w:ascii="Arial" w:hAnsi="Arial" w:cs="Arial"/>
                <w:sz w:val="20"/>
                <w:szCs w:val="20"/>
                <w:lang w:val="en-US"/>
              </w:rPr>
            </w:pPr>
            <w:r w:rsidRPr="00D60E37">
              <w:rPr>
                <w:rFonts w:ascii="Arial" w:hAnsi="Arial" w:cs="Arial"/>
                <w:sz w:val="20"/>
                <w:szCs w:val="20"/>
              </w:rPr>
              <w:t>Lakshmipriya</w:t>
            </w:r>
            <w:r>
              <w:rPr>
                <w:rFonts w:ascii="Arial" w:hAnsi="Arial" w:cs="Arial"/>
                <w:sz w:val="20"/>
                <w:szCs w:val="20"/>
              </w:rPr>
              <w:t xml:space="preserve"> et al., 2016</w:t>
            </w:r>
          </w:p>
        </w:tc>
      </w:tr>
    </w:tbl>
    <w:p w:rsidR="005B7ABA" w:rsidRPr="005B7ABA" w:rsidRDefault="005B7ABA" w:rsidP="005B7ABA">
      <w:pPr>
        <w:spacing w:line="360" w:lineRule="auto"/>
        <w:jc w:val="both"/>
        <w:rPr>
          <w:rFonts w:ascii="Arial" w:hAnsi="Arial" w:cs="Arial"/>
          <w:color w:val="000000" w:themeColor="text1"/>
          <w:sz w:val="20"/>
          <w:szCs w:val="20"/>
          <w:lang w:val="en-US"/>
        </w:rPr>
      </w:pPr>
    </w:p>
    <w:sectPr w:rsidR="005B7ABA" w:rsidRPr="005B7ABA" w:rsidSect="00B73BED">
      <w:type w:val="continuous"/>
      <w:pgSz w:w="16838" w:h="11906" w:orient="landscape"/>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5-21T18:03:00Z" w:initials="h">
    <w:p w:rsidR="00ED7D6D" w:rsidRDefault="00ED7D6D">
      <w:pPr>
        <w:pStyle w:val="CommentText"/>
      </w:pPr>
      <w:r>
        <w:rPr>
          <w:rStyle w:val="CommentReference"/>
        </w:rPr>
        <w:annotationRef/>
      </w:r>
      <w:r>
        <w:t>Suggested titles:</w:t>
      </w:r>
    </w:p>
    <w:p w:rsidR="00ED7D6D" w:rsidRDefault="00ED7D6D" w:rsidP="00ED7D6D">
      <w:pPr>
        <w:pStyle w:val="CommentText"/>
        <w:numPr>
          <w:ilvl w:val="0"/>
          <w:numId w:val="8"/>
        </w:numPr>
      </w:pPr>
      <w:r>
        <w:t>The Role of Piriformospora indica in Improving Crop Productivity and Nutrient Dynamics</w:t>
      </w:r>
    </w:p>
    <w:p w:rsidR="00ED7D6D" w:rsidRDefault="00ED7D6D" w:rsidP="00ED7D6D">
      <w:pPr>
        <w:pStyle w:val="CommentText"/>
        <w:numPr>
          <w:ilvl w:val="0"/>
          <w:numId w:val="8"/>
        </w:numPr>
      </w:pPr>
      <w:r>
        <w:t xml:space="preserve"> Piriformospora indica: A Symbiotic Fungus Enhancing Nutrient Uptake and Growth in Agricultural Crops</w:t>
      </w:r>
    </w:p>
    <w:p w:rsidR="00ED7D6D" w:rsidRDefault="00ED7D6D" w:rsidP="00ED7D6D">
      <w:pPr>
        <w:pStyle w:val="CommentText"/>
        <w:numPr>
          <w:ilvl w:val="0"/>
          <w:numId w:val="8"/>
        </w:numPr>
      </w:pPr>
      <w:r>
        <w:t>Functional Insights into Piriformospora indica: A Plant Growth-Promoting Endophyte for Sustainable Agriculture</w:t>
      </w:r>
    </w:p>
    <w:p w:rsidR="00ED7D6D" w:rsidRDefault="00ED7D6D" w:rsidP="00ED7D6D">
      <w:pPr>
        <w:pStyle w:val="CommentText"/>
        <w:numPr>
          <w:ilvl w:val="0"/>
          <w:numId w:val="8"/>
        </w:numPr>
      </w:pPr>
      <w:r>
        <w:t>Piriformospora indica: A Beneficial Endophyte for Enhancing Plant Growth and Nutrient Acquisition in Crops</w:t>
      </w:r>
    </w:p>
  </w:comment>
  <w:comment w:id="1" w:author="hp" w:date="2025-05-20T14:56:00Z" w:initials="h">
    <w:p w:rsidR="002303F3" w:rsidRDefault="002303F3">
      <w:pPr>
        <w:pStyle w:val="CommentText"/>
      </w:pPr>
      <w:r>
        <w:rPr>
          <w:rStyle w:val="CommentReference"/>
        </w:rPr>
        <w:annotationRef/>
      </w:r>
      <w:r>
        <w:t>The process of root colonization by P. indica can be more clear if represented using images/pictures.</w:t>
      </w:r>
    </w:p>
  </w:comment>
  <w:comment w:id="2" w:author="hp" w:date="2025-05-20T13:41:00Z" w:initials="h">
    <w:p w:rsidR="002303F3" w:rsidRDefault="002303F3">
      <w:pPr>
        <w:pStyle w:val="CommentText"/>
      </w:pPr>
      <w:r>
        <w:rPr>
          <w:rStyle w:val="CommentReference"/>
        </w:rPr>
        <w:annotationRef/>
      </w:r>
      <w:r>
        <w:t>What blocks SA accumulation is not clearly mentioned</w:t>
      </w:r>
    </w:p>
  </w:comment>
  <w:comment w:id="3" w:author="hp" w:date="2025-05-20T15:03:00Z" w:initials="h">
    <w:p w:rsidR="002303F3" w:rsidRDefault="002303F3">
      <w:pPr>
        <w:pStyle w:val="CommentText"/>
      </w:pPr>
      <w:r>
        <w:rPr>
          <w:rStyle w:val="CommentReference"/>
        </w:rPr>
        <w:annotationRef/>
      </w:r>
      <w:r>
        <w:t>delete</w:t>
      </w:r>
    </w:p>
  </w:comment>
  <w:comment w:id="4" w:author="hp" w:date="2025-05-20T23:49:00Z" w:initials="h">
    <w:p w:rsidR="00355A0A" w:rsidRDefault="00355A0A">
      <w:pPr>
        <w:pStyle w:val="CommentText"/>
      </w:pPr>
      <w:r>
        <w:rPr>
          <w:rStyle w:val="CommentReference"/>
        </w:rPr>
        <w:annotationRef/>
      </w:r>
      <w:r>
        <w:t>Include: Plant growth promotion</w:t>
      </w:r>
    </w:p>
  </w:comment>
  <w:comment w:id="5" w:author="hp" w:date="2025-05-20T23:06:00Z" w:initials="h">
    <w:p w:rsidR="0053034D" w:rsidRDefault="0053034D">
      <w:pPr>
        <w:pStyle w:val="CommentText"/>
      </w:pPr>
      <w:r>
        <w:rPr>
          <w:rStyle w:val="CommentReference"/>
        </w:rPr>
        <w:annotationRef/>
      </w:r>
      <w:r>
        <w:t>Delete.</w:t>
      </w:r>
    </w:p>
    <w:p w:rsidR="0053034D" w:rsidRDefault="0053034D">
      <w:pPr>
        <w:pStyle w:val="CommentText"/>
      </w:pPr>
      <w:r>
        <w:t xml:space="preserve">Include: absorption and mobilization of nutrients from soil </w:t>
      </w:r>
    </w:p>
  </w:comment>
  <w:comment w:id="6" w:author="hp" w:date="2025-05-20T23:09:00Z" w:initials="h">
    <w:p w:rsidR="0053034D" w:rsidRDefault="0053034D">
      <w:pPr>
        <w:pStyle w:val="CommentText"/>
      </w:pPr>
      <w:r>
        <w:rPr>
          <w:rStyle w:val="CommentReference"/>
        </w:rPr>
        <w:annotationRef/>
      </w:r>
      <w:r>
        <w:t xml:space="preserve">Explain the word alteration whether it is increase / decrease in secondary metabolite production. </w:t>
      </w:r>
    </w:p>
  </w:comment>
  <w:comment w:id="7" w:author="hp" w:date="2025-05-20T23:10:00Z" w:initials="h">
    <w:p w:rsidR="0053034D" w:rsidRDefault="0053034D">
      <w:pPr>
        <w:pStyle w:val="CommentText"/>
      </w:pPr>
      <w:r>
        <w:rPr>
          <w:rStyle w:val="CommentReference"/>
        </w:rPr>
        <w:annotationRef/>
      </w:r>
      <w:r>
        <w:t>Mention some examples of the medicinal plant species</w:t>
      </w:r>
    </w:p>
  </w:comment>
  <w:comment w:id="8" w:author="hp" w:date="2025-05-20T23:11:00Z" w:initials="h">
    <w:p w:rsidR="0053034D" w:rsidRDefault="0053034D">
      <w:pPr>
        <w:pStyle w:val="CommentText"/>
      </w:pPr>
      <w:r>
        <w:rPr>
          <w:rStyle w:val="CommentReference"/>
        </w:rPr>
        <w:annotationRef/>
      </w:r>
      <w:r>
        <w:t>Give examples</w:t>
      </w:r>
    </w:p>
  </w:comment>
  <w:comment w:id="9" w:author="hp" w:date="2025-05-20T23:11:00Z" w:initials="h">
    <w:p w:rsidR="0053034D" w:rsidRDefault="0053034D">
      <w:pPr>
        <w:pStyle w:val="CommentText"/>
      </w:pPr>
      <w:r>
        <w:rPr>
          <w:rStyle w:val="CommentReference"/>
        </w:rPr>
        <w:annotationRef/>
      </w:r>
      <w:r>
        <w:t>space</w:t>
      </w:r>
    </w:p>
  </w:comment>
  <w:comment w:id="10" w:author="hp" w:date="2025-05-20T23:12:00Z" w:initials="h">
    <w:p w:rsidR="00B80471" w:rsidRDefault="00B80471">
      <w:pPr>
        <w:pStyle w:val="CommentText"/>
      </w:pPr>
      <w:r>
        <w:rPr>
          <w:rStyle w:val="CommentReference"/>
        </w:rPr>
        <w:annotationRef/>
      </w:r>
      <w:r>
        <w:t>delete</w:t>
      </w:r>
    </w:p>
  </w:comment>
  <w:comment w:id="11" w:author="hp" w:date="2025-05-20T23:13:00Z" w:initials="h">
    <w:p w:rsidR="00B80471" w:rsidRDefault="00B80471">
      <w:pPr>
        <w:pStyle w:val="CommentText"/>
      </w:pPr>
      <w:r>
        <w:rPr>
          <w:rStyle w:val="CommentReference"/>
        </w:rPr>
        <w:annotationRef/>
      </w:r>
      <w:r>
        <w:t>Include: of</w:t>
      </w:r>
    </w:p>
  </w:comment>
  <w:comment w:id="12" w:author="hp" w:date="2025-05-20T23:14:00Z" w:initials="h">
    <w:p w:rsidR="00B80471" w:rsidRDefault="00B80471">
      <w:pPr>
        <w:pStyle w:val="CommentText"/>
      </w:pPr>
      <w:r>
        <w:rPr>
          <w:rStyle w:val="CommentReference"/>
        </w:rPr>
        <w:annotationRef/>
      </w:r>
      <w:r>
        <w:t>Sentence not clear - rewrite</w:t>
      </w:r>
    </w:p>
  </w:comment>
  <w:comment w:id="13" w:author="hp" w:date="2025-05-20T23:21:00Z" w:initials="h">
    <w:p w:rsidR="00B80471" w:rsidRDefault="00B80471">
      <w:pPr>
        <w:pStyle w:val="CommentText"/>
      </w:pPr>
      <w:r>
        <w:rPr>
          <w:rStyle w:val="CommentReference"/>
        </w:rPr>
        <w:annotationRef/>
      </w:r>
      <w:r>
        <w:t>delete</w:t>
      </w:r>
    </w:p>
  </w:comment>
  <w:comment w:id="14" w:author="hp" w:date="2025-05-20T23:30:00Z" w:initials="h">
    <w:p w:rsidR="0068382D" w:rsidRDefault="0068382D">
      <w:pPr>
        <w:pStyle w:val="CommentText"/>
      </w:pPr>
      <w:r>
        <w:rPr>
          <w:rStyle w:val="CommentReference"/>
        </w:rPr>
        <w:annotationRef/>
      </w:r>
      <w:r>
        <w:t>give examples</w:t>
      </w:r>
    </w:p>
  </w:comment>
  <w:comment w:id="16" w:author="hp" w:date="2025-05-20T23:36:00Z" w:initials="h">
    <w:p w:rsidR="00774237" w:rsidRDefault="00774237">
      <w:pPr>
        <w:pStyle w:val="CommentText"/>
      </w:pPr>
      <w:r>
        <w:rPr>
          <w:rStyle w:val="CommentReference"/>
        </w:rPr>
        <w:annotationRef/>
      </w:r>
      <w:r>
        <w:t>is it phosphate uptake or phosphate content (clarify)</w:t>
      </w:r>
    </w:p>
  </w:comment>
  <w:comment w:id="15" w:author="hp" w:date="2025-05-20T23:37:00Z" w:initials="h">
    <w:p w:rsidR="00774237" w:rsidRDefault="00774237">
      <w:pPr>
        <w:pStyle w:val="CommentText"/>
      </w:pPr>
      <w:r>
        <w:rPr>
          <w:rStyle w:val="CommentReference"/>
        </w:rPr>
        <w:annotationRef/>
      </w:r>
      <w:r>
        <w:t>rewrite the sentence for clarity</w:t>
      </w:r>
    </w:p>
  </w:comment>
  <w:comment w:id="17" w:author="hp" w:date="2025-05-20T23:39:00Z" w:initials="h">
    <w:p w:rsidR="00774237" w:rsidRDefault="00774237">
      <w:pPr>
        <w:pStyle w:val="CommentText"/>
      </w:pPr>
      <w:r>
        <w:rPr>
          <w:rStyle w:val="CommentReference"/>
        </w:rPr>
        <w:annotationRef/>
      </w:r>
      <w:r>
        <w:t>what is meant by both symbionts expalin</w:t>
      </w:r>
    </w:p>
  </w:comment>
  <w:comment w:id="18" w:author="hp" w:date="2025-05-20T23:48:00Z" w:initials="h">
    <w:p w:rsidR="009B5E81" w:rsidRDefault="009B5E81">
      <w:pPr>
        <w:pStyle w:val="CommentText"/>
      </w:pPr>
      <w:r>
        <w:rPr>
          <w:rStyle w:val="CommentReference"/>
        </w:rPr>
        <w:annotationRef/>
      </w:r>
      <w:r>
        <w:t>not clear</w:t>
      </w:r>
    </w:p>
  </w:comment>
  <w:comment w:id="19" w:author="hp" w:date="2025-05-21T13:21:00Z" w:initials="h">
    <w:p w:rsidR="009B5E81" w:rsidRDefault="009B5E81">
      <w:pPr>
        <w:pStyle w:val="CommentText"/>
      </w:pPr>
      <w:r>
        <w:rPr>
          <w:rStyle w:val="CommentReference"/>
        </w:rPr>
        <w:annotationRef/>
      </w:r>
      <w:r>
        <w:t>explain</w:t>
      </w:r>
      <w:r w:rsidR="00E45402">
        <w:t xml:space="preserve"> what </w:t>
      </w:r>
      <w:r>
        <w:t xml:space="preserve"> alters </w:t>
      </w:r>
      <w:r w:rsidR="00E45402">
        <w:t xml:space="preserve">means </w:t>
      </w:r>
      <w:r>
        <w:t>whether enhances  or deminishes</w:t>
      </w:r>
    </w:p>
  </w:comment>
  <w:comment w:id="20" w:author="hp" w:date="2025-05-21T13:23:00Z" w:initials="h">
    <w:p w:rsidR="00E45402" w:rsidRDefault="00E45402">
      <w:pPr>
        <w:pStyle w:val="CommentText"/>
      </w:pPr>
      <w:r>
        <w:rPr>
          <w:rStyle w:val="CommentReference"/>
        </w:rPr>
        <w:annotationRef/>
      </w:r>
      <w:r>
        <w:t>delete,</w:t>
      </w:r>
    </w:p>
    <w:p w:rsidR="00E45402" w:rsidRDefault="00E45402">
      <w:pPr>
        <w:pStyle w:val="CommentText"/>
      </w:pPr>
      <w:r>
        <w:t>Include: extensive bioprotection</w:t>
      </w:r>
    </w:p>
  </w:comment>
  <w:comment w:id="21" w:author="hp" w:date="2025-05-21T13:24:00Z" w:initials="h">
    <w:p w:rsidR="00E45402" w:rsidRDefault="00E45402">
      <w:pPr>
        <w:pStyle w:val="CommentText"/>
      </w:pPr>
      <w:r>
        <w:rPr>
          <w:rStyle w:val="CommentReference"/>
        </w:rPr>
        <w:annotationRef/>
      </w:r>
      <w:r>
        <w:t>delete</w:t>
      </w:r>
    </w:p>
  </w:comment>
  <w:comment w:id="22" w:author="hp" w:date="2025-05-21T13:24:00Z" w:initials="h">
    <w:p w:rsidR="00E45402" w:rsidRDefault="00E45402">
      <w:pPr>
        <w:pStyle w:val="CommentText"/>
      </w:pPr>
      <w:r>
        <w:rPr>
          <w:rStyle w:val="CommentReference"/>
        </w:rPr>
        <w:annotationRef/>
      </w:r>
      <w:r>
        <w:t>delete</w:t>
      </w:r>
    </w:p>
  </w:comment>
  <w:comment w:id="23" w:author="hp" w:date="2025-05-21T13:27:00Z" w:initials="h">
    <w:p w:rsidR="00E45402" w:rsidRDefault="00E45402">
      <w:pPr>
        <w:pStyle w:val="CommentText"/>
      </w:pPr>
      <w:r>
        <w:rPr>
          <w:rStyle w:val="CommentReference"/>
        </w:rPr>
        <w:annotationRef/>
      </w:r>
      <w:r>
        <w:t>Include: plant</w:t>
      </w:r>
    </w:p>
  </w:comment>
  <w:comment w:id="24" w:author="hp" w:date="2025-05-21T13:28:00Z" w:initials="h">
    <w:p w:rsidR="00E45402" w:rsidRDefault="00E45402">
      <w:pPr>
        <w:pStyle w:val="CommentText"/>
      </w:pPr>
      <w:r>
        <w:rPr>
          <w:rStyle w:val="CommentReference"/>
        </w:rPr>
        <w:annotationRef/>
      </w:r>
      <w:r>
        <w:t>Delete,</w:t>
      </w:r>
    </w:p>
    <w:p w:rsidR="00E45402" w:rsidRDefault="00E45402">
      <w:pPr>
        <w:pStyle w:val="CommentText"/>
      </w:pPr>
      <w:r>
        <w:t>Include: pathogens</w:t>
      </w:r>
    </w:p>
  </w:comment>
  <w:comment w:id="25" w:author="hp" w:date="2025-05-21T13:34:00Z" w:initials="h">
    <w:p w:rsidR="00C42559" w:rsidRDefault="00C42559">
      <w:pPr>
        <w:pStyle w:val="CommentText"/>
      </w:pPr>
      <w:r>
        <w:rPr>
          <w:rStyle w:val="CommentReference"/>
        </w:rPr>
        <w:annotationRef/>
      </w:r>
      <w:r>
        <w:t>Delete,</w:t>
      </w:r>
    </w:p>
    <w:p w:rsidR="00C42559" w:rsidRDefault="00C42559">
      <w:pPr>
        <w:pStyle w:val="CommentText"/>
      </w:pPr>
      <w:r>
        <w:t>Include: exhibited significant</w:t>
      </w:r>
    </w:p>
  </w:comment>
  <w:comment w:id="26" w:author="hp" w:date="2025-05-21T14:51:00Z" w:initials="h">
    <w:p w:rsidR="00AD692A" w:rsidRDefault="00AD692A">
      <w:pPr>
        <w:pStyle w:val="CommentText"/>
      </w:pPr>
      <w:r>
        <w:rPr>
          <w:rStyle w:val="CommentReference"/>
        </w:rPr>
        <w:annotationRef/>
      </w:r>
      <w:r>
        <w:t>delete</w:t>
      </w:r>
    </w:p>
  </w:comment>
  <w:comment w:id="27" w:author="hp" w:date="2025-05-21T14:51:00Z" w:initials="h">
    <w:p w:rsidR="00AD692A" w:rsidRDefault="00AD692A">
      <w:pPr>
        <w:pStyle w:val="CommentText"/>
      </w:pPr>
      <w:r>
        <w:rPr>
          <w:rStyle w:val="CommentReference"/>
        </w:rPr>
        <w:annotationRef/>
      </w:r>
      <w:r>
        <w:t>delete</w:t>
      </w:r>
    </w:p>
  </w:comment>
  <w:comment w:id="28" w:author="hp" w:date="2025-05-21T14:52:00Z" w:initials="h">
    <w:p w:rsidR="00AD692A" w:rsidRDefault="00AD692A">
      <w:pPr>
        <w:pStyle w:val="CommentText"/>
      </w:pPr>
      <w:r>
        <w:rPr>
          <w:rStyle w:val="CommentReference"/>
        </w:rPr>
        <w:annotationRef/>
      </w:r>
      <w:r>
        <w:t>Include: mechanism</w:t>
      </w:r>
    </w:p>
  </w:comment>
  <w:comment w:id="29" w:author="hp" w:date="2025-05-21T14:54:00Z" w:initials="h">
    <w:p w:rsidR="00AD692A" w:rsidRDefault="00AD692A">
      <w:pPr>
        <w:pStyle w:val="CommentText"/>
      </w:pPr>
      <w:r>
        <w:rPr>
          <w:rStyle w:val="CommentReference"/>
        </w:rPr>
        <w:annotationRef/>
      </w:r>
      <w:r>
        <w:t>Insert space where ever necessary</w:t>
      </w:r>
    </w:p>
  </w:comment>
  <w:comment w:id="30" w:author="hp" w:date="2025-05-21T14:54:00Z" w:initials="h">
    <w:p w:rsidR="00AD692A" w:rsidRDefault="00AD692A">
      <w:pPr>
        <w:pStyle w:val="CommentText"/>
      </w:pPr>
      <w:r>
        <w:rPr>
          <w:rStyle w:val="CommentReference"/>
        </w:rPr>
        <w:annotationRef/>
      </w:r>
      <w:r>
        <w:t>Insert space</w:t>
      </w:r>
    </w:p>
  </w:comment>
  <w:comment w:id="31" w:author="hp" w:date="2025-05-21T14:57:00Z" w:initials="h">
    <w:p w:rsidR="00AD692A" w:rsidRDefault="00AD692A">
      <w:pPr>
        <w:pStyle w:val="CommentText"/>
      </w:pPr>
      <w:r>
        <w:rPr>
          <w:rStyle w:val="CommentReference"/>
        </w:rPr>
        <w:annotationRef/>
      </w:r>
      <w:r>
        <w:t>Should be written as H</w:t>
      </w:r>
      <w:r w:rsidRPr="00AD692A">
        <w:rPr>
          <w:vertAlign w:val="subscript"/>
        </w:rPr>
        <w:t>2</w:t>
      </w:r>
      <w:r>
        <w:t>O</w:t>
      </w:r>
      <w:r w:rsidRPr="00AD692A">
        <w:rPr>
          <w:vertAlign w:val="subscript"/>
        </w:rPr>
        <w:t>2</w:t>
      </w:r>
    </w:p>
  </w:comment>
  <w:comment w:id="32" w:author="hp" w:date="2025-05-21T15:03:00Z" w:initials="h">
    <w:p w:rsidR="004A5C4C" w:rsidRDefault="004A5C4C">
      <w:pPr>
        <w:pStyle w:val="CommentText"/>
      </w:pPr>
      <w:r>
        <w:rPr>
          <w:rStyle w:val="CommentReference"/>
        </w:rPr>
        <w:annotationRef/>
      </w:r>
      <w:r>
        <w:t>Delete.</w:t>
      </w:r>
    </w:p>
    <w:p w:rsidR="004A5C4C" w:rsidRDefault="004A5C4C">
      <w:pPr>
        <w:pStyle w:val="CommentText"/>
      </w:pPr>
      <w:r>
        <w:t>Include: this</w:t>
      </w:r>
    </w:p>
  </w:comment>
  <w:comment w:id="33" w:author="hp" w:date="2025-05-21T17:06:00Z" w:initials="h">
    <w:p w:rsidR="005519C4" w:rsidRDefault="005519C4">
      <w:pPr>
        <w:pStyle w:val="CommentText"/>
      </w:pPr>
      <w:r>
        <w:rPr>
          <w:rStyle w:val="CommentReference"/>
        </w:rPr>
        <w:annotationRef/>
      </w:r>
      <w:r>
        <w:t>Delete.</w:t>
      </w:r>
    </w:p>
    <w:p w:rsidR="005519C4" w:rsidRDefault="005519C4">
      <w:pPr>
        <w:pStyle w:val="CommentText"/>
      </w:pPr>
      <w:r>
        <w:t>Include: and also</w:t>
      </w:r>
    </w:p>
  </w:comment>
  <w:comment w:id="34" w:author="hp" w:date="2025-05-21T17:09:00Z" w:initials="h">
    <w:p w:rsidR="005519C4" w:rsidRDefault="005519C4">
      <w:pPr>
        <w:pStyle w:val="CommentText"/>
      </w:pPr>
      <w:r>
        <w:rPr>
          <w:rStyle w:val="CommentReference"/>
        </w:rPr>
        <w:annotationRef/>
      </w:r>
      <w:r>
        <w:t>Delete.</w:t>
      </w:r>
    </w:p>
    <w:p w:rsidR="005519C4" w:rsidRDefault="005519C4">
      <w:pPr>
        <w:pStyle w:val="CommentText"/>
      </w:pPr>
      <w:r>
        <w:t xml:space="preserve">Include: when compared to </w:t>
      </w:r>
    </w:p>
  </w:comment>
  <w:comment w:id="35" w:author="hp" w:date="2025-05-21T17:29:00Z" w:initials="h">
    <w:p w:rsidR="00FC4307" w:rsidRDefault="00FC4307">
      <w:pPr>
        <w:pStyle w:val="CommentText"/>
      </w:pPr>
      <w:r>
        <w:rPr>
          <w:rStyle w:val="CommentReference"/>
        </w:rPr>
        <w:annotationRef/>
      </w:r>
      <w:r>
        <w:t>delete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1DE" w:rsidRDefault="00D751DE" w:rsidP="00FA5AB1">
      <w:r>
        <w:separator/>
      </w:r>
    </w:p>
  </w:endnote>
  <w:endnote w:type="continuationSeparator" w:id="1">
    <w:p w:rsidR="00D751DE" w:rsidRDefault="00D751DE" w:rsidP="00FA5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Default="002303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Default="002303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Default="002303F3">
    <w:pPr>
      <w:pStyle w:val="Footer"/>
      <w:rPr>
        <w:rFonts w:ascii="Arial" w:hAnsi="Arial" w:cs="Arial"/>
        <w:sz w:val="16"/>
      </w:rPr>
    </w:pPr>
  </w:p>
  <w:p w:rsidR="002303F3" w:rsidRDefault="002303F3" w:rsidP="002303F3">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2303F3" w:rsidRDefault="002303F3">
    <w:pPr>
      <w:pStyle w:val="Footer"/>
      <w:rPr>
        <w:rFonts w:ascii="Arial" w:hAnsi="Arial" w:cs="Arial"/>
        <w:sz w:val="16"/>
      </w:rPr>
    </w:pPr>
  </w:p>
  <w:p w:rsidR="002303F3" w:rsidRPr="009E048A" w:rsidRDefault="002303F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Default="002303F3" w:rsidP="00FA5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1DE" w:rsidRDefault="00D751DE" w:rsidP="00FA5AB1">
      <w:r>
        <w:separator/>
      </w:r>
    </w:p>
  </w:footnote>
  <w:footnote w:type="continuationSeparator" w:id="1">
    <w:p w:rsidR="00D751DE" w:rsidRDefault="00D751DE" w:rsidP="00FA5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Default="002231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Default="002231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Pr="00296529" w:rsidRDefault="002231FF" w:rsidP="002303F3">
    <w:pPr>
      <w:ind w:left="2160"/>
      <w:jc w:val="center"/>
      <w:rPr>
        <w:rFonts w:ascii="Times New Roman" w:eastAsia="Calibri" w:hAnsi="Times New Roman"/>
        <w:i/>
        <w:sz w:val="18"/>
        <w:szCs w:val="22"/>
      </w:rPr>
    </w:pPr>
    <w:r w:rsidRPr="002231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4"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2303F3" w:rsidRPr="00296529" w:rsidRDefault="002303F3" w:rsidP="002303F3">
    <w:pPr>
      <w:ind w:left="4320"/>
      <w:rPr>
        <w:rFonts w:ascii="Times New Roman" w:eastAsia="Calibri" w:hAnsi="Times New Roman"/>
        <w:i/>
        <w:sz w:val="18"/>
        <w:szCs w:val="22"/>
      </w:rPr>
    </w:pPr>
    <w:r>
      <w:rPr>
        <w:rFonts w:ascii="Times New Roman" w:eastAsia="Calibri" w:hAnsi="Times New Roman"/>
        <w:i/>
        <w:sz w:val="18"/>
        <w:szCs w:val="22"/>
      </w:rPr>
      <w:t>.</w:t>
    </w:r>
  </w:p>
  <w:p w:rsidR="002303F3" w:rsidRPr="00296529" w:rsidRDefault="002303F3" w:rsidP="002303F3">
    <w:pPr>
      <w:jc w:val="center"/>
      <w:rPr>
        <w:rFonts w:ascii="Times New Roman" w:eastAsia="Calibri" w:hAnsi="Times New Roman"/>
        <w:i/>
        <w:sz w:val="18"/>
        <w:szCs w:val="22"/>
      </w:rPr>
    </w:pPr>
    <w:r>
      <w:rPr>
        <w:rFonts w:ascii="Times New Roman" w:eastAsia="Calibri" w:hAnsi="Times New Roman"/>
        <w:i/>
        <w:sz w:val="18"/>
        <w:szCs w:val="22"/>
      </w:rPr>
      <w:t>.</w:t>
    </w:r>
  </w:p>
  <w:p w:rsidR="002303F3" w:rsidRPr="00296529" w:rsidRDefault="002303F3" w:rsidP="002303F3">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303F3" w:rsidRDefault="002303F3" w:rsidP="002303F3">
    <w:pPr>
      <w:jc w:val="center"/>
      <w:rPr>
        <w:rFonts w:ascii="Times New Roman" w:eastAsia="Calibri" w:hAnsi="Times New Roman"/>
        <w:i/>
        <w:sz w:val="18"/>
        <w:szCs w:val="22"/>
      </w:rPr>
    </w:pPr>
  </w:p>
  <w:p w:rsidR="002303F3" w:rsidRDefault="002303F3" w:rsidP="002303F3">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2303F3" w:rsidRDefault="002303F3">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Default="002231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8"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Default="002231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9"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3F3" w:rsidRDefault="002231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74237"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5A4"/>
    <w:multiLevelType w:val="hybridMultilevel"/>
    <w:tmpl w:val="DF2C5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5C034E"/>
    <w:multiLevelType w:val="hybridMultilevel"/>
    <w:tmpl w:val="EB3A9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A37314"/>
    <w:multiLevelType w:val="hybridMultilevel"/>
    <w:tmpl w:val="FE34CE6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F4DEB"/>
    <w:multiLevelType w:val="hybridMultilevel"/>
    <w:tmpl w:val="80D60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AC66EB"/>
    <w:multiLevelType w:val="hybridMultilevel"/>
    <w:tmpl w:val="D0D63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DAD32FD"/>
    <w:multiLevelType w:val="hybridMultilevel"/>
    <w:tmpl w:val="AC721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F076FE"/>
    <w:multiLevelType w:val="hybridMultilevel"/>
    <w:tmpl w:val="4070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AC42E3"/>
    <w:multiLevelType w:val="hybridMultilevel"/>
    <w:tmpl w:val="4A1EE6F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displayVertic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B42C1"/>
    <w:rsid w:val="00003DB4"/>
    <w:rsid w:val="00006DAB"/>
    <w:rsid w:val="00006E69"/>
    <w:rsid w:val="00007001"/>
    <w:rsid w:val="0001661A"/>
    <w:rsid w:val="00027D41"/>
    <w:rsid w:val="00031ADC"/>
    <w:rsid w:val="00035542"/>
    <w:rsid w:val="00037D1E"/>
    <w:rsid w:val="00043170"/>
    <w:rsid w:val="000439C0"/>
    <w:rsid w:val="00043E14"/>
    <w:rsid w:val="00046B93"/>
    <w:rsid w:val="0004787B"/>
    <w:rsid w:val="000559ED"/>
    <w:rsid w:val="00061FE7"/>
    <w:rsid w:val="000627B7"/>
    <w:rsid w:val="00062A8D"/>
    <w:rsid w:val="00062D2E"/>
    <w:rsid w:val="00063487"/>
    <w:rsid w:val="00072A5C"/>
    <w:rsid w:val="00072C70"/>
    <w:rsid w:val="000734D6"/>
    <w:rsid w:val="0008069E"/>
    <w:rsid w:val="000813D4"/>
    <w:rsid w:val="000826B4"/>
    <w:rsid w:val="00086155"/>
    <w:rsid w:val="00094710"/>
    <w:rsid w:val="000A0B51"/>
    <w:rsid w:val="000A475A"/>
    <w:rsid w:val="000A6FC2"/>
    <w:rsid w:val="000A7252"/>
    <w:rsid w:val="000B004A"/>
    <w:rsid w:val="000B3860"/>
    <w:rsid w:val="000B3914"/>
    <w:rsid w:val="000B6152"/>
    <w:rsid w:val="000B776C"/>
    <w:rsid w:val="000C0BC1"/>
    <w:rsid w:val="000D1B8C"/>
    <w:rsid w:val="000D2F93"/>
    <w:rsid w:val="000D31F0"/>
    <w:rsid w:val="000D4DEA"/>
    <w:rsid w:val="000D7D06"/>
    <w:rsid w:val="000E3534"/>
    <w:rsid w:val="000F3C22"/>
    <w:rsid w:val="000F47A8"/>
    <w:rsid w:val="000F6182"/>
    <w:rsid w:val="000F66A1"/>
    <w:rsid w:val="000F6DE9"/>
    <w:rsid w:val="0010038F"/>
    <w:rsid w:val="0010130D"/>
    <w:rsid w:val="00101E4A"/>
    <w:rsid w:val="00106E8B"/>
    <w:rsid w:val="00107192"/>
    <w:rsid w:val="00123B8E"/>
    <w:rsid w:val="001301F5"/>
    <w:rsid w:val="00131256"/>
    <w:rsid w:val="001314B5"/>
    <w:rsid w:val="001418E4"/>
    <w:rsid w:val="00143CBE"/>
    <w:rsid w:val="00144090"/>
    <w:rsid w:val="001441C8"/>
    <w:rsid w:val="00150754"/>
    <w:rsid w:val="00150FB3"/>
    <w:rsid w:val="00152AB0"/>
    <w:rsid w:val="00155C22"/>
    <w:rsid w:val="00162D1A"/>
    <w:rsid w:val="00163BBE"/>
    <w:rsid w:val="00170B4D"/>
    <w:rsid w:val="00170D88"/>
    <w:rsid w:val="001716EF"/>
    <w:rsid w:val="001801CD"/>
    <w:rsid w:val="0018784A"/>
    <w:rsid w:val="001925C6"/>
    <w:rsid w:val="00194658"/>
    <w:rsid w:val="00194DB4"/>
    <w:rsid w:val="00195BFF"/>
    <w:rsid w:val="00195F0A"/>
    <w:rsid w:val="00197514"/>
    <w:rsid w:val="001A63EB"/>
    <w:rsid w:val="001B305A"/>
    <w:rsid w:val="001B382F"/>
    <w:rsid w:val="001B3F10"/>
    <w:rsid w:val="001B50CC"/>
    <w:rsid w:val="001B71CF"/>
    <w:rsid w:val="001C0181"/>
    <w:rsid w:val="001C1555"/>
    <w:rsid w:val="001C3EA1"/>
    <w:rsid w:val="001F013F"/>
    <w:rsid w:val="001F0BF8"/>
    <w:rsid w:val="001F2537"/>
    <w:rsid w:val="001F29ED"/>
    <w:rsid w:val="001F494A"/>
    <w:rsid w:val="002036C5"/>
    <w:rsid w:val="00207F2B"/>
    <w:rsid w:val="0021055D"/>
    <w:rsid w:val="00213F83"/>
    <w:rsid w:val="0022128C"/>
    <w:rsid w:val="0022208A"/>
    <w:rsid w:val="002231FF"/>
    <w:rsid w:val="002253BB"/>
    <w:rsid w:val="002303F3"/>
    <w:rsid w:val="00230C60"/>
    <w:rsid w:val="00237B3B"/>
    <w:rsid w:val="002412BD"/>
    <w:rsid w:val="00243DA0"/>
    <w:rsid w:val="00246C92"/>
    <w:rsid w:val="00253813"/>
    <w:rsid w:val="00253D28"/>
    <w:rsid w:val="002556BF"/>
    <w:rsid w:val="00257F2D"/>
    <w:rsid w:val="00263C94"/>
    <w:rsid w:val="00277551"/>
    <w:rsid w:val="00281004"/>
    <w:rsid w:val="00282C7B"/>
    <w:rsid w:val="00286743"/>
    <w:rsid w:val="002870C4"/>
    <w:rsid w:val="002950A2"/>
    <w:rsid w:val="002963CD"/>
    <w:rsid w:val="00296794"/>
    <w:rsid w:val="00297738"/>
    <w:rsid w:val="002A62CC"/>
    <w:rsid w:val="002B5E8D"/>
    <w:rsid w:val="002B74A1"/>
    <w:rsid w:val="002C0796"/>
    <w:rsid w:val="002C7431"/>
    <w:rsid w:val="002D28DB"/>
    <w:rsid w:val="002D3ECE"/>
    <w:rsid w:val="002D57C7"/>
    <w:rsid w:val="002E102F"/>
    <w:rsid w:val="002E1054"/>
    <w:rsid w:val="002E354B"/>
    <w:rsid w:val="002F1ADB"/>
    <w:rsid w:val="003007F0"/>
    <w:rsid w:val="0030080A"/>
    <w:rsid w:val="00301E88"/>
    <w:rsid w:val="00302FC7"/>
    <w:rsid w:val="00303024"/>
    <w:rsid w:val="00303B17"/>
    <w:rsid w:val="0030431F"/>
    <w:rsid w:val="00312C46"/>
    <w:rsid w:val="00314CD2"/>
    <w:rsid w:val="003153A6"/>
    <w:rsid w:val="00316ABF"/>
    <w:rsid w:val="00321A78"/>
    <w:rsid w:val="00322502"/>
    <w:rsid w:val="00322BC9"/>
    <w:rsid w:val="0032723A"/>
    <w:rsid w:val="00332869"/>
    <w:rsid w:val="003349FA"/>
    <w:rsid w:val="003376A3"/>
    <w:rsid w:val="003410A6"/>
    <w:rsid w:val="0034263A"/>
    <w:rsid w:val="0034309A"/>
    <w:rsid w:val="00343B93"/>
    <w:rsid w:val="0034466B"/>
    <w:rsid w:val="00347B50"/>
    <w:rsid w:val="003528F3"/>
    <w:rsid w:val="0035309B"/>
    <w:rsid w:val="00355078"/>
    <w:rsid w:val="00355A0A"/>
    <w:rsid w:val="0036225C"/>
    <w:rsid w:val="00363D41"/>
    <w:rsid w:val="00367A1B"/>
    <w:rsid w:val="003757ED"/>
    <w:rsid w:val="00380122"/>
    <w:rsid w:val="00380252"/>
    <w:rsid w:val="00381C97"/>
    <w:rsid w:val="003866F2"/>
    <w:rsid w:val="00392695"/>
    <w:rsid w:val="00396272"/>
    <w:rsid w:val="003A3FDE"/>
    <w:rsid w:val="003B2EDF"/>
    <w:rsid w:val="003B3353"/>
    <w:rsid w:val="003B5D84"/>
    <w:rsid w:val="003B6198"/>
    <w:rsid w:val="003B6431"/>
    <w:rsid w:val="003B6719"/>
    <w:rsid w:val="003C7459"/>
    <w:rsid w:val="003C7BD8"/>
    <w:rsid w:val="003D0BBE"/>
    <w:rsid w:val="003D4B02"/>
    <w:rsid w:val="003D5F6A"/>
    <w:rsid w:val="003D7BC8"/>
    <w:rsid w:val="003D7C1B"/>
    <w:rsid w:val="003E1803"/>
    <w:rsid w:val="003E5824"/>
    <w:rsid w:val="003F0362"/>
    <w:rsid w:val="003F48DE"/>
    <w:rsid w:val="003F5E3F"/>
    <w:rsid w:val="003F5F16"/>
    <w:rsid w:val="003F737C"/>
    <w:rsid w:val="00401079"/>
    <w:rsid w:val="004011EA"/>
    <w:rsid w:val="00401C42"/>
    <w:rsid w:val="004039B3"/>
    <w:rsid w:val="004047A4"/>
    <w:rsid w:val="00404D38"/>
    <w:rsid w:val="00410E78"/>
    <w:rsid w:val="00412248"/>
    <w:rsid w:val="00415139"/>
    <w:rsid w:val="004229E6"/>
    <w:rsid w:val="00423F1C"/>
    <w:rsid w:val="004249E3"/>
    <w:rsid w:val="0042575E"/>
    <w:rsid w:val="00427D40"/>
    <w:rsid w:val="00427FE6"/>
    <w:rsid w:val="00431A9A"/>
    <w:rsid w:val="004365D4"/>
    <w:rsid w:val="00446F10"/>
    <w:rsid w:val="004500EB"/>
    <w:rsid w:val="00453180"/>
    <w:rsid w:val="00456D0F"/>
    <w:rsid w:val="004817CA"/>
    <w:rsid w:val="00482325"/>
    <w:rsid w:val="004852CF"/>
    <w:rsid w:val="00487BFE"/>
    <w:rsid w:val="00487CC4"/>
    <w:rsid w:val="00487D8D"/>
    <w:rsid w:val="0049339D"/>
    <w:rsid w:val="00495222"/>
    <w:rsid w:val="004A32AC"/>
    <w:rsid w:val="004A5C4C"/>
    <w:rsid w:val="004A74A0"/>
    <w:rsid w:val="004B0008"/>
    <w:rsid w:val="004B064B"/>
    <w:rsid w:val="004B1B0A"/>
    <w:rsid w:val="004B212E"/>
    <w:rsid w:val="004B2DD5"/>
    <w:rsid w:val="004B41B9"/>
    <w:rsid w:val="004B42B7"/>
    <w:rsid w:val="004C21AA"/>
    <w:rsid w:val="004D065A"/>
    <w:rsid w:val="004D47AA"/>
    <w:rsid w:val="004D55E7"/>
    <w:rsid w:val="004D78F0"/>
    <w:rsid w:val="004E32D5"/>
    <w:rsid w:val="004E3F88"/>
    <w:rsid w:val="004F1E0C"/>
    <w:rsid w:val="004F212C"/>
    <w:rsid w:val="004F41F7"/>
    <w:rsid w:val="005012BF"/>
    <w:rsid w:val="00503213"/>
    <w:rsid w:val="00504983"/>
    <w:rsid w:val="00504EE0"/>
    <w:rsid w:val="00505458"/>
    <w:rsid w:val="00505538"/>
    <w:rsid w:val="00510F77"/>
    <w:rsid w:val="005175DD"/>
    <w:rsid w:val="00522642"/>
    <w:rsid w:val="00522FF8"/>
    <w:rsid w:val="005249E0"/>
    <w:rsid w:val="0053034D"/>
    <w:rsid w:val="00537FEB"/>
    <w:rsid w:val="00542EB9"/>
    <w:rsid w:val="005519C4"/>
    <w:rsid w:val="00553DFE"/>
    <w:rsid w:val="00555294"/>
    <w:rsid w:val="00556D3C"/>
    <w:rsid w:val="00557ED9"/>
    <w:rsid w:val="0056173C"/>
    <w:rsid w:val="00562DF9"/>
    <w:rsid w:val="00562EA3"/>
    <w:rsid w:val="00564D95"/>
    <w:rsid w:val="00566313"/>
    <w:rsid w:val="005714A8"/>
    <w:rsid w:val="00575778"/>
    <w:rsid w:val="00576A12"/>
    <w:rsid w:val="0059393D"/>
    <w:rsid w:val="0059419B"/>
    <w:rsid w:val="00595730"/>
    <w:rsid w:val="0059795A"/>
    <w:rsid w:val="005A2214"/>
    <w:rsid w:val="005A6761"/>
    <w:rsid w:val="005B7ABA"/>
    <w:rsid w:val="005C1476"/>
    <w:rsid w:val="005C2412"/>
    <w:rsid w:val="005C32B2"/>
    <w:rsid w:val="005D490F"/>
    <w:rsid w:val="005D4C5D"/>
    <w:rsid w:val="005D6F52"/>
    <w:rsid w:val="005E1865"/>
    <w:rsid w:val="005E3A4C"/>
    <w:rsid w:val="005E58E8"/>
    <w:rsid w:val="005F1812"/>
    <w:rsid w:val="005F33AD"/>
    <w:rsid w:val="0060175B"/>
    <w:rsid w:val="00601A99"/>
    <w:rsid w:val="006031F6"/>
    <w:rsid w:val="00603ADF"/>
    <w:rsid w:val="00611E00"/>
    <w:rsid w:val="00612697"/>
    <w:rsid w:val="006331B0"/>
    <w:rsid w:val="00641FDF"/>
    <w:rsid w:val="006523D1"/>
    <w:rsid w:val="0065293C"/>
    <w:rsid w:val="00652B18"/>
    <w:rsid w:val="00657967"/>
    <w:rsid w:val="00657F98"/>
    <w:rsid w:val="006625AF"/>
    <w:rsid w:val="0066290C"/>
    <w:rsid w:val="00670021"/>
    <w:rsid w:val="00677889"/>
    <w:rsid w:val="00682BA5"/>
    <w:rsid w:val="0068382D"/>
    <w:rsid w:val="0068434C"/>
    <w:rsid w:val="00691AC3"/>
    <w:rsid w:val="00693095"/>
    <w:rsid w:val="00696CBA"/>
    <w:rsid w:val="006A0E3D"/>
    <w:rsid w:val="006A23E1"/>
    <w:rsid w:val="006A5570"/>
    <w:rsid w:val="006B42C1"/>
    <w:rsid w:val="006B79EF"/>
    <w:rsid w:val="006C4397"/>
    <w:rsid w:val="006C43E9"/>
    <w:rsid w:val="006C5B52"/>
    <w:rsid w:val="006C7F64"/>
    <w:rsid w:val="006D3592"/>
    <w:rsid w:val="006D3AEB"/>
    <w:rsid w:val="006D7887"/>
    <w:rsid w:val="006D7AEC"/>
    <w:rsid w:val="006E3795"/>
    <w:rsid w:val="006E47BD"/>
    <w:rsid w:val="006E7794"/>
    <w:rsid w:val="006F3BC7"/>
    <w:rsid w:val="006F4008"/>
    <w:rsid w:val="006F78E2"/>
    <w:rsid w:val="00700D44"/>
    <w:rsid w:val="007011AF"/>
    <w:rsid w:val="00706A1B"/>
    <w:rsid w:val="007070F1"/>
    <w:rsid w:val="0071193C"/>
    <w:rsid w:val="0071275D"/>
    <w:rsid w:val="00713DC0"/>
    <w:rsid w:val="00713F64"/>
    <w:rsid w:val="00716525"/>
    <w:rsid w:val="007165DA"/>
    <w:rsid w:val="00722A01"/>
    <w:rsid w:val="00726DAA"/>
    <w:rsid w:val="00727FAB"/>
    <w:rsid w:val="00731F1B"/>
    <w:rsid w:val="00736BC6"/>
    <w:rsid w:val="00747DF5"/>
    <w:rsid w:val="0075008E"/>
    <w:rsid w:val="00756E64"/>
    <w:rsid w:val="00762F5E"/>
    <w:rsid w:val="007667A0"/>
    <w:rsid w:val="0076713E"/>
    <w:rsid w:val="00774237"/>
    <w:rsid w:val="00776FB0"/>
    <w:rsid w:val="007805BA"/>
    <w:rsid w:val="00781B7B"/>
    <w:rsid w:val="00785511"/>
    <w:rsid w:val="00787450"/>
    <w:rsid w:val="00787ACF"/>
    <w:rsid w:val="00790D43"/>
    <w:rsid w:val="007A348C"/>
    <w:rsid w:val="007A49C2"/>
    <w:rsid w:val="007A70D3"/>
    <w:rsid w:val="007A7264"/>
    <w:rsid w:val="007B0F93"/>
    <w:rsid w:val="007C1140"/>
    <w:rsid w:val="007C2795"/>
    <w:rsid w:val="007C37A7"/>
    <w:rsid w:val="007C70EF"/>
    <w:rsid w:val="007C721E"/>
    <w:rsid w:val="007C76F2"/>
    <w:rsid w:val="007D0F11"/>
    <w:rsid w:val="007D731C"/>
    <w:rsid w:val="007E5D75"/>
    <w:rsid w:val="007F35B7"/>
    <w:rsid w:val="007F5606"/>
    <w:rsid w:val="007F7793"/>
    <w:rsid w:val="008041A3"/>
    <w:rsid w:val="008065C8"/>
    <w:rsid w:val="00806C40"/>
    <w:rsid w:val="00806DC3"/>
    <w:rsid w:val="008116E9"/>
    <w:rsid w:val="00811B83"/>
    <w:rsid w:val="0081321A"/>
    <w:rsid w:val="00817BF8"/>
    <w:rsid w:val="00820377"/>
    <w:rsid w:val="0082239C"/>
    <w:rsid w:val="00824CA3"/>
    <w:rsid w:val="00826CB8"/>
    <w:rsid w:val="00830F0B"/>
    <w:rsid w:val="0083100E"/>
    <w:rsid w:val="00832A97"/>
    <w:rsid w:val="008416E3"/>
    <w:rsid w:val="00844BE9"/>
    <w:rsid w:val="008458C2"/>
    <w:rsid w:val="0085080C"/>
    <w:rsid w:val="00851E6C"/>
    <w:rsid w:val="008528EB"/>
    <w:rsid w:val="00854E4D"/>
    <w:rsid w:val="008552C9"/>
    <w:rsid w:val="008643B6"/>
    <w:rsid w:val="00866915"/>
    <w:rsid w:val="00872B6C"/>
    <w:rsid w:val="00876023"/>
    <w:rsid w:val="0087693E"/>
    <w:rsid w:val="0088013A"/>
    <w:rsid w:val="008814C6"/>
    <w:rsid w:val="00891973"/>
    <w:rsid w:val="00896BF3"/>
    <w:rsid w:val="008A08BA"/>
    <w:rsid w:val="008A6403"/>
    <w:rsid w:val="008A6A5F"/>
    <w:rsid w:val="008B12AF"/>
    <w:rsid w:val="008C0972"/>
    <w:rsid w:val="008C4090"/>
    <w:rsid w:val="008C4697"/>
    <w:rsid w:val="008D2347"/>
    <w:rsid w:val="008D35E8"/>
    <w:rsid w:val="008D6DF3"/>
    <w:rsid w:val="008E08B8"/>
    <w:rsid w:val="008E4261"/>
    <w:rsid w:val="008E58EE"/>
    <w:rsid w:val="008E73AA"/>
    <w:rsid w:val="008E75E4"/>
    <w:rsid w:val="008F3BFC"/>
    <w:rsid w:val="008F42C4"/>
    <w:rsid w:val="008F4A5E"/>
    <w:rsid w:val="008F5A64"/>
    <w:rsid w:val="0091159A"/>
    <w:rsid w:val="0091495D"/>
    <w:rsid w:val="009200E3"/>
    <w:rsid w:val="0092203E"/>
    <w:rsid w:val="00930184"/>
    <w:rsid w:val="0093092C"/>
    <w:rsid w:val="00937DD9"/>
    <w:rsid w:val="00941761"/>
    <w:rsid w:val="00945CA0"/>
    <w:rsid w:val="00952A66"/>
    <w:rsid w:val="0095458E"/>
    <w:rsid w:val="009562AC"/>
    <w:rsid w:val="0095715A"/>
    <w:rsid w:val="009606E4"/>
    <w:rsid w:val="00961AC7"/>
    <w:rsid w:val="00962B51"/>
    <w:rsid w:val="00963E24"/>
    <w:rsid w:val="00964873"/>
    <w:rsid w:val="00965334"/>
    <w:rsid w:val="0097674D"/>
    <w:rsid w:val="0098007D"/>
    <w:rsid w:val="00980ED5"/>
    <w:rsid w:val="0098299E"/>
    <w:rsid w:val="00993D78"/>
    <w:rsid w:val="00996C9A"/>
    <w:rsid w:val="009A7E7D"/>
    <w:rsid w:val="009B023A"/>
    <w:rsid w:val="009B3E7A"/>
    <w:rsid w:val="009B5E81"/>
    <w:rsid w:val="009C1A04"/>
    <w:rsid w:val="009C5B68"/>
    <w:rsid w:val="009C7BDB"/>
    <w:rsid w:val="009D55FC"/>
    <w:rsid w:val="009D71BF"/>
    <w:rsid w:val="009D75AE"/>
    <w:rsid w:val="009E0045"/>
    <w:rsid w:val="009E0CCC"/>
    <w:rsid w:val="009E404F"/>
    <w:rsid w:val="009F21F9"/>
    <w:rsid w:val="009F4560"/>
    <w:rsid w:val="009F536D"/>
    <w:rsid w:val="009F69EF"/>
    <w:rsid w:val="00A006C2"/>
    <w:rsid w:val="00A00E07"/>
    <w:rsid w:val="00A014AE"/>
    <w:rsid w:val="00A03800"/>
    <w:rsid w:val="00A075ED"/>
    <w:rsid w:val="00A10828"/>
    <w:rsid w:val="00A118F8"/>
    <w:rsid w:val="00A151FD"/>
    <w:rsid w:val="00A165EF"/>
    <w:rsid w:val="00A17D60"/>
    <w:rsid w:val="00A210C7"/>
    <w:rsid w:val="00A21299"/>
    <w:rsid w:val="00A25612"/>
    <w:rsid w:val="00A25F3B"/>
    <w:rsid w:val="00A312B8"/>
    <w:rsid w:val="00A32FFB"/>
    <w:rsid w:val="00A347A2"/>
    <w:rsid w:val="00A34CF9"/>
    <w:rsid w:val="00A55220"/>
    <w:rsid w:val="00A579AF"/>
    <w:rsid w:val="00A604A3"/>
    <w:rsid w:val="00A64374"/>
    <w:rsid w:val="00A673F2"/>
    <w:rsid w:val="00A7138A"/>
    <w:rsid w:val="00A72188"/>
    <w:rsid w:val="00A731EB"/>
    <w:rsid w:val="00A74412"/>
    <w:rsid w:val="00A83038"/>
    <w:rsid w:val="00A83A6C"/>
    <w:rsid w:val="00A87030"/>
    <w:rsid w:val="00A9326F"/>
    <w:rsid w:val="00A93895"/>
    <w:rsid w:val="00AA070F"/>
    <w:rsid w:val="00AA27F1"/>
    <w:rsid w:val="00AA4C2B"/>
    <w:rsid w:val="00AA54E5"/>
    <w:rsid w:val="00AA62D2"/>
    <w:rsid w:val="00AA7CA9"/>
    <w:rsid w:val="00AC5397"/>
    <w:rsid w:val="00AC55CB"/>
    <w:rsid w:val="00AC6202"/>
    <w:rsid w:val="00AC64DE"/>
    <w:rsid w:val="00AD4528"/>
    <w:rsid w:val="00AD692A"/>
    <w:rsid w:val="00AE239A"/>
    <w:rsid w:val="00AE2E04"/>
    <w:rsid w:val="00AE5EE8"/>
    <w:rsid w:val="00AF7FAF"/>
    <w:rsid w:val="00B02B91"/>
    <w:rsid w:val="00B05B52"/>
    <w:rsid w:val="00B160FC"/>
    <w:rsid w:val="00B2478A"/>
    <w:rsid w:val="00B24ED2"/>
    <w:rsid w:val="00B30ABD"/>
    <w:rsid w:val="00B32E74"/>
    <w:rsid w:val="00B41AAE"/>
    <w:rsid w:val="00B42EDC"/>
    <w:rsid w:val="00B469D3"/>
    <w:rsid w:val="00B46E4D"/>
    <w:rsid w:val="00B477C6"/>
    <w:rsid w:val="00B50C3D"/>
    <w:rsid w:val="00B5332A"/>
    <w:rsid w:val="00B53465"/>
    <w:rsid w:val="00B617C2"/>
    <w:rsid w:val="00B63EC7"/>
    <w:rsid w:val="00B6572D"/>
    <w:rsid w:val="00B667AD"/>
    <w:rsid w:val="00B700C4"/>
    <w:rsid w:val="00B73BED"/>
    <w:rsid w:val="00B80471"/>
    <w:rsid w:val="00B8255B"/>
    <w:rsid w:val="00B86405"/>
    <w:rsid w:val="00B87D8A"/>
    <w:rsid w:val="00B901F8"/>
    <w:rsid w:val="00B911C5"/>
    <w:rsid w:val="00B920EB"/>
    <w:rsid w:val="00B96A37"/>
    <w:rsid w:val="00BA45C2"/>
    <w:rsid w:val="00BC3428"/>
    <w:rsid w:val="00BC3F79"/>
    <w:rsid w:val="00BC48CA"/>
    <w:rsid w:val="00BC6503"/>
    <w:rsid w:val="00BC7EAB"/>
    <w:rsid w:val="00BD25D9"/>
    <w:rsid w:val="00BE2C9C"/>
    <w:rsid w:val="00BE38D3"/>
    <w:rsid w:val="00BE436F"/>
    <w:rsid w:val="00BF07F2"/>
    <w:rsid w:val="00C016DC"/>
    <w:rsid w:val="00C029AD"/>
    <w:rsid w:val="00C03C57"/>
    <w:rsid w:val="00C0502F"/>
    <w:rsid w:val="00C06817"/>
    <w:rsid w:val="00C126DB"/>
    <w:rsid w:val="00C12EF9"/>
    <w:rsid w:val="00C1644A"/>
    <w:rsid w:val="00C175C4"/>
    <w:rsid w:val="00C23101"/>
    <w:rsid w:val="00C23B83"/>
    <w:rsid w:val="00C267E5"/>
    <w:rsid w:val="00C311A7"/>
    <w:rsid w:val="00C42559"/>
    <w:rsid w:val="00C42B5A"/>
    <w:rsid w:val="00C44950"/>
    <w:rsid w:val="00C55F7D"/>
    <w:rsid w:val="00C565FA"/>
    <w:rsid w:val="00C567FC"/>
    <w:rsid w:val="00C569D7"/>
    <w:rsid w:val="00C64D47"/>
    <w:rsid w:val="00C700AB"/>
    <w:rsid w:val="00C7049A"/>
    <w:rsid w:val="00C70828"/>
    <w:rsid w:val="00C70DA9"/>
    <w:rsid w:val="00C729C1"/>
    <w:rsid w:val="00C75992"/>
    <w:rsid w:val="00C76CBA"/>
    <w:rsid w:val="00C779F0"/>
    <w:rsid w:val="00C8224A"/>
    <w:rsid w:val="00C850C9"/>
    <w:rsid w:val="00C93C34"/>
    <w:rsid w:val="00C95919"/>
    <w:rsid w:val="00C977C9"/>
    <w:rsid w:val="00CA0551"/>
    <w:rsid w:val="00CA2769"/>
    <w:rsid w:val="00CA390A"/>
    <w:rsid w:val="00CB1501"/>
    <w:rsid w:val="00CB275E"/>
    <w:rsid w:val="00CB3146"/>
    <w:rsid w:val="00CB3B21"/>
    <w:rsid w:val="00CB5430"/>
    <w:rsid w:val="00CB7D13"/>
    <w:rsid w:val="00CC18CB"/>
    <w:rsid w:val="00CC194C"/>
    <w:rsid w:val="00CD022D"/>
    <w:rsid w:val="00CD0878"/>
    <w:rsid w:val="00CE1AF7"/>
    <w:rsid w:val="00CE4064"/>
    <w:rsid w:val="00CE5DC8"/>
    <w:rsid w:val="00CE65B4"/>
    <w:rsid w:val="00CF5350"/>
    <w:rsid w:val="00CF6203"/>
    <w:rsid w:val="00D0040E"/>
    <w:rsid w:val="00D025B7"/>
    <w:rsid w:val="00D03785"/>
    <w:rsid w:val="00D06664"/>
    <w:rsid w:val="00D077C1"/>
    <w:rsid w:val="00D100A8"/>
    <w:rsid w:val="00D16BD4"/>
    <w:rsid w:val="00D1785A"/>
    <w:rsid w:val="00D17B12"/>
    <w:rsid w:val="00D215A0"/>
    <w:rsid w:val="00D23789"/>
    <w:rsid w:val="00D25D20"/>
    <w:rsid w:val="00D30D53"/>
    <w:rsid w:val="00D32705"/>
    <w:rsid w:val="00D43B8A"/>
    <w:rsid w:val="00D46973"/>
    <w:rsid w:val="00D46B82"/>
    <w:rsid w:val="00D52B34"/>
    <w:rsid w:val="00D53CC9"/>
    <w:rsid w:val="00D563C3"/>
    <w:rsid w:val="00D60E37"/>
    <w:rsid w:val="00D62F7E"/>
    <w:rsid w:val="00D751DE"/>
    <w:rsid w:val="00D77773"/>
    <w:rsid w:val="00D81EAF"/>
    <w:rsid w:val="00D82EE0"/>
    <w:rsid w:val="00D87CDA"/>
    <w:rsid w:val="00D90B8D"/>
    <w:rsid w:val="00D91ABF"/>
    <w:rsid w:val="00D92D8D"/>
    <w:rsid w:val="00DA17E2"/>
    <w:rsid w:val="00DA34E3"/>
    <w:rsid w:val="00DB2AD1"/>
    <w:rsid w:val="00DB4565"/>
    <w:rsid w:val="00DB47D0"/>
    <w:rsid w:val="00DB62B7"/>
    <w:rsid w:val="00DC08A6"/>
    <w:rsid w:val="00DC2102"/>
    <w:rsid w:val="00DC5562"/>
    <w:rsid w:val="00DD3586"/>
    <w:rsid w:val="00DD3AFE"/>
    <w:rsid w:val="00DD4078"/>
    <w:rsid w:val="00DD4825"/>
    <w:rsid w:val="00DE59C1"/>
    <w:rsid w:val="00DE5DC9"/>
    <w:rsid w:val="00DF0989"/>
    <w:rsid w:val="00DF2AB3"/>
    <w:rsid w:val="00DF663A"/>
    <w:rsid w:val="00E01676"/>
    <w:rsid w:val="00E078EE"/>
    <w:rsid w:val="00E1700A"/>
    <w:rsid w:val="00E17CC2"/>
    <w:rsid w:val="00E2165F"/>
    <w:rsid w:val="00E22970"/>
    <w:rsid w:val="00E27C08"/>
    <w:rsid w:val="00E30F9C"/>
    <w:rsid w:val="00E310B3"/>
    <w:rsid w:val="00E32212"/>
    <w:rsid w:val="00E358EA"/>
    <w:rsid w:val="00E41D51"/>
    <w:rsid w:val="00E437CA"/>
    <w:rsid w:val="00E4481F"/>
    <w:rsid w:val="00E45402"/>
    <w:rsid w:val="00E45FCF"/>
    <w:rsid w:val="00E469AD"/>
    <w:rsid w:val="00E62136"/>
    <w:rsid w:val="00E63E15"/>
    <w:rsid w:val="00E67CF9"/>
    <w:rsid w:val="00E67EFC"/>
    <w:rsid w:val="00E71774"/>
    <w:rsid w:val="00E72A65"/>
    <w:rsid w:val="00E735A6"/>
    <w:rsid w:val="00E73A07"/>
    <w:rsid w:val="00E741CD"/>
    <w:rsid w:val="00E7646B"/>
    <w:rsid w:val="00E7695D"/>
    <w:rsid w:val="00E84030"/>
    <w:rsid w:val="00E903AF"/>
    <w:rsid w:val="00EA31A4"/>
    <w:rsid w:val="00EA423A"/>
    <w:rsid w:val="00EB00B8"/>
    <w:rsid w:val="00EB0489"/>
    <w:rsid w:val="00EB56AC"/>
    <w:rsid w:val="00EC25B2"/>
    <w:rsid w:val="00EC5176"/>
    <w:rsid w:val="00EC7711"/>
    <w:rsid w:val="00EC7802"/>
    <w:rsid w:val="00ED3C56"/>
    <w:rsid w:val="00ED6F14"/>
    <w:rsid w:val="00ED7D6D"/>
    <w:rsid w:val="00ED7E48"/>
    <w:rsid w:val="00EE4763"/>
    <w:rsid w:val="00EE5D02"/>
    <w:rsid w:val="00EF275D"/>
    <w:rsid w:val="00EF2ABB"/>
    <w:rsid w:val="00EF4403"/>
    <w:rsid w:val="00EF5985"/>
    <w:rsid w:val="00EF59FE"/>
    <w:rsid w:val="00EF62F5"/>
    <w:rsid w:val="00F02508"/>
    <w:rsid w:val="00F02C42"/>
    <w:rsid w:val="00F10563"/>
    <w:rsid w:val="00F14E15"/>
    <w:rsid w:val="00F20CDA"/>
    <w:rsid w:val="00F21DDA"/>
    <w:rsid w:val="00F41967"/>
    <w:rsid w:val="00F51351"/>
    <w:rsid w:val="00F51385"/>
    <w:rsid w:val="00F61381"/>
    <w:rsid w:val="00F6663C"/>
    <w:rsid w:val="00F70E17"/>
    <w:rsid w:val="00F719DA"/>
    <w:rsid w:val="00F7538F"/>
    <w:rsid w:val="00F82B72"/>
    <w:rsid w:val="00F8652A"/>
    <w:rsid w:val="00F905A9"/>
    <w:rsid w:val="00F9482B"/>
    <w:rsid w:val="00F9573F"/>
    <w:rsid w:val="00FA31F0"/>
    <w:rsid w:val="00FA5506"/>
    <w:rsid w:val="00FA5AB1"/>
    <w:rsid w:val="00FB34A7"/>
    <w:rsid w:val="00FB4498"/>
    <w:rsid w:val="00FC0E8A"/>
    <w:rsid w:val="00FC3C4B"/>
    <w:rsid w:val="00FC4307"/>
    <w:rsid w:val="00FC57BC"/>
    <w:rsid w:val="00FC5F47"/>
    <w:rsid w:val="00FD08BF"/>
    <w:rsid w:val="00FD0D8B"/>
    <w:rsid w:val="00FD2830"/>
    <w:rsid w:val="00FD315D"/>
    <w:rsid w:val="00FD55F4"/>
    <w:rsid w:val="00FD5E5A"/>
    <w:rsid w:val="00FD78B3"/>
    <w:rsid w:val="00FE5F8F"/>
    <w:rsid w:val="00FE66C4"/>
    <w:rsid w:val="00FF2C9B"/>
    <w:rsid w:val="00FF7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1"/>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B8C"/>
    <w:rPr>
      <w:rFonts w:cs="Mangal"/>
    </w:rPr>
  </w:style>
  <w:style w:type="paragraph" w:styleId="Heading3">
    <w:name w:val="heading 3"/>
    <w:basedOn w:val="Normal"/>
    <w:link w:val="Heading3Char"/>
    <w:uiPriority w:val="9"/>
    <w:qFormat/>
    <w:rsid w:val="00EB00B8"/>
    <w:pPr>
      <w:spacing w:before="100" w:beforeAutospacing="1" w:after="100" w:afterAutospacing="1"/>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B42C1"/>
  </w:style>
  <w:style w:type="character" w:styleId="Hyperlink">
    <w:name w:val="Hyperlink"/>
    <w:basedOn w:val="DefaultParagraphFont"/>
    <w:uiPriority w:val="99"/>
    <w:unhideWhenUsed/>
    <w:rsid w:val="00FC3C4B"/>
    <w:rPr>
      <w:color w:val="0563C1" w:themeColor="hyperlink"/>
      <w:u w:val="single"/>
    </w:rPr>
  </w:style>
  <w:style w:type="character" w:customStyle="1" w:styleId="UnresolvedMention">
    <w:name w:val="Unresolved Mention"/>
    <w:basedOn w:val="DefaultParagraphFont"/>
    <w:uiPriority w:val="99"/>
    <w:semiHidden/>
    <w:unhideWhenUsed/>
    <w:rsid w:val="00FC3C4B"/>
    <w:rPr>
      <w:color w:val="605E5C"/>
      <w:shd w:val="clear" w:color="auto" w:fill="E1DFDD"/>
    </w:rPr>
  </w:style>
  <w:style w:type="paragraph" w:customStyle="1" w:styleId="Author">
    <w:name w:val="Author"/>
    <w:basedOn w:val="Normal"/>
    <w:rsid w:val="00CA390A"/>
    <w:pPr>
      <w:spacing w:line="280" w:lineRule="exact"/>
      <w:jc w:val="right"/>
    </w:pPr>
    <w:rPr>
      <w:rFonts w:ascii="Helvetica" w:eastAsia="Times New Roman" w:hAnsi="Helvetica" w:cs="Times New Roman"/>
      <w:b/>
      <w:kern w:val="0"/>
      <w:szCs w:val="20"/>
      <w:lang w:val="en-US" w:bidi="ar-SA"/>
    </w:rPr>
  </w:style>
  <w:style w:type="paragraph" w:customStyle="1" w:styleId="Affiliation">
    <w:name w:val="Affiliation"/>
    <w:basedOn w:val="Normal"/>
    <w:rsid w:val="00CA390A"/>
    <w:pPr>
      <w:spacing w:after="240" w:line="240" w:lineRule="exact"/>
      <w:jc w:val="right"/>
    </w:pPr>
    <w:rPr>
      <w:rFonts w:ascii="Helvetica" w:eastAsia="Times New Roman" w:hAnsi="Helvetica" w:cs="Times New Roman"/>
      <w:kern w:val="0"/>
      <w:sz w:val="20"/>
      <w:szCs w:val="20"/>
      <w:lang w:val="en-US" w:bidi="ar-SA"/>
    </w:rPr>
  </w:style>
  <w:style w:type="paragraph" w:customStyle="1" w:styleId="Body">
    <w:name w:val="Body"/>
    <w:basedOn w:val="Normal"/>
    <w:rsid w:val="00CA390A"/>
    <w:pPr>
      <w:spacing w:after="240"/>
      <w:jc w:val="both"/>
    </w:pPr>
    <w:rPr>
      <w:rFonts w:ascii="Helvetica" w:eastAsia="Times New Roman" w:hAnsi="Helvetica" w:cs="Times New Roman"/>
      <w:kern w:val="0"/>
      <w:sz w:val="20"/>
      <w:szCs w:val="20"/>
      <w:lang w:val="en-US" w:bidi="ar-SA"/>
    </w:rPr>
  </w:style>
  <w:style w:type="paragraph" w:customStyle="1" w:styleId="AbstHead">
    <w:name w:val="Abst Head"/>
    <w:basedOn w:val="Normal"/>
    <w:rsid w:val="00CA390A"/>
    <w:pPr>
      <w:keepNext/>
      <w:spacing w:after="240"/>
    </w:pPr>
    <w:rPr>
      <w:rFonts w:ascii="Helvetica" w:eastAsia="Times New Roman" w:hAnsi="Helvetica" w:cs="Times New Roman"/>
      <w:b/>
      <w:caps/>
      <w:kern w:val="0"/>
      <w:sz w:val="22"/>
      <w:szCs w:val="20"/>
      <w:lang w:val="en-US" w:bidi="ar-SA"/>
    </w:rPr>
  </w:style>
  <w:style w:type="paragraph" w:customStyle="1" w:styleId="Copyright">
    <w:name w:val="Copyright"/>
    <w:basedOn w:val="Normal"/>
    <w:rsid w:val="00CA390A"/>
    <w:pPr>
      <w:spacing w:after="960" w:line="200" w:lineRule="exact"/>
    </w:pPr>
    <w:rPr>
      <w:rFonts w:ascii="Helvetica" w:eastAsia="Times New Roman" w:hAnsi="Helvetica" w:cs="Times New Roman"/>
      <w:kern w:val="0"/>
      <w:sz w:val="16"/>
      <w:szCs w:val="20"/>
      <w:lang w:val="en-US" w:bidi="ar-SA"/>
    </w:rPr>
  </w:style>
  <w:style w:type="paragraph" w:styleId="Footer">
    <w:name w:val="footer"/>
    <w:basedOn w:val="Normal"/>
    <w:link w:val="FooterChar"/>
    <w:rsid w:val="00CA390A"/>
    <w:pPr>
      <w:tabs>
        <w:tab w:val="center" w:pos="4320"/>
        <w:tab w:val="right" w:pos="8640"/>
      </w:tabs>
    </w:pPr>
    <w:rPr>
      <w:rFonts w:ascii="Helvetica" w:eastAsia="Times New Roman" w:hAnsi="Helvetica" w:cs="Times New Roman"/>
      <w:kern w:val="0"/>
      <w:sz w:val="20"/>
      <w:szCs w:val="20"/>
      <w:lang w:val="en-US" w:bidi="ar-SA"/>
    </w:rPr>
  </w:style>
  <w:style w:type="character" w:customStyle="1" w:styleId="FooterChar">
    <w:name w:val="Footer Char"/>
    <w:basedOn w:val="DefaultParagraphFont"/>
    <w:link w:val="Footer"/>
    <w:rsid w:val="00CA390A"/>
    <w:rPr>
      <w:rFonts w:ascii="Helvetica" w:eastAsia="Times New Roman" w:hAnsi="Helvetica" w:cs="Times New Roman"/>
      <w:kern w:val="0"/>
      <w:sz w:val="20"/>
      <w:szCs w:val="20"/>
      <w:lang w:val="en-US" w:bidi="ar-SA"/>
    </w:rPr>
  </w:style>
  <w:style w:type="paragraph" w:styleId="Header">
    <w:name w:val="header"/>
    <w:basedOn w:val="Normal"/>
    <w:link w:val="HeaderChar"/>
    <w:rsid w:val="00CA390A"/>
    <w:pPr>
      <w:tabs>
        <w:tab w:val="center" w:pos="4320"/>
        <w:tab w:val="right" w:pos="8640"/>
      </w:tabs>
    </w:pPr>
    <w:rPr>
      <w:rFonts w:ascii="Helvetica" w:eastAsia="Times New Roman" w:hAnsi="Helvetica" w:cs="Times New Roman"/>
      <w:kern w:val="0"/>
      <w:sz w:val="20"/>
      <w:szCs w:val="20"/>
      <w:lang w:val="en-US" w:bidi="ar-SA"/>
    </w:rPr>
  </w:style>
  <w:style w:type="character" w:customStyle="1" w:styleId="HeaderChar">
    <w:name w:val="Header Char"/>
    <w:basedOn w:val="DefaultParagraphFont"/>
    <w:link w:val="Header"/>
    <w:rsid w:val="00CA390A"/>
    <w:rPr>
      <w:rFonts w:ascii="Helvetica" w:eastAsia="Times New Roman" w:hAnsi="Helvetica" w:cs="Times New Roman"/>
      <w:kern w:val="0"/>
      <w:sz w:val="20"/>
      <w:szCs w:val="20"/>
      <w:lang w:val="en-US" w:bidi="ar-SA"/>
    </w:rPr>
  </w:style>
  <w:style w:type="character" w:styleId="FollowedHyperlink">
    <w:name w:val="FollowedHyperlink"/>
    <w:basedOn w:val="DefaultParagraphFont"/>
    <w:uiPriority w:val="99"/>
    <w:semiHidden/>
    <w:unhideWhenUsed/>
    <w:rsid w:val="00CA390A"/>
    <w:rPr>
      <w:color w:val="954F72" w:themeColor="followedHyperlink"/>
      <w:u w:val="single"/>
    </w:rPr>
  </w:style>
  <w:style w:type="paragraph" w:styleId="ListParagraph">
    <w:name w:val="List Paragraph"/>
    <w:basedOn w:val="Normal"/>
    <w:uiPriority w:val="34"/>
    <w:qFormat/>
    <w:rsid w:val="002036C5"/>
    <w:pPr>
      <w:ind w:left="720"/>
      <w:contextualSpacing/>
    </w:pPr>
  </w:style>
  <w:style w:type="paragraph" w:styleId="NormalWeb">
    <w:name w:val="Normal (Web)"/>
    <w:basedOn w:val="Normal"/>
    <w:uiPriority w:val="99"/>
    <w:unhideWhenUsed/>
    <w:rsid w:val="00553DFE"/>
    <w:pPr>
      <w:spacing w:before="100" w:beforeAutospacing="1" w:after="100" w:afterAutospacing="1"/>
    </w:pPr>
    <w:rPr>
      <w:rFonts w:ascii="Times New Roman" w:eastAsia="Times New Roman" w:hAnsi="Times New Roman" w:cs="Times New Roman"/>
      <w:kern w:val="0"/>
      <w:szCs w:val="24"/>
      <w:lang w:eastAsia="en-GB"/>
    </w:rPr>
  </w:style>
  <w:style w:type="character" w:styleId="Emphasis">
    <w:name w:val="Emphasis"/>
    <w:basedOn w:val="DefaultParagraphFont"/>
    <w:uiPriority w:val="20"/>
    <w:qFormat/>
    <w:rsid w:val="00553DFE"/>
    <w:rPr>
      <w:i/>
      <w:iCs/>
    </w:rPr>
  </w:style>
  <w:style w:type="character" w:customStyle="1" w:styleId="Heading3Char">
    <w:name w:val="Heading 3 Char"/>
    <w:basedOn w:val="DefaultParagraphFont"/>
    <w:link w:val="Heading3"/>
    <w:uiPriority w:val="9"/>
    <w:rsid w:val="00EB00B8"/>
    <w:rPr>
      <w:rFonts w:ascii="Times New Roman" w:eastAsia="Times New Roman" w:hAnsi="Times New Roman" w:cs="Times New Roman"/>
      <w:b/>
      <w:bCs/>
      <w:kern w:val="0"/>
      <w:sz w:val="27"/>
      <w:szCs w:val="27"/>
      <w:lang w:eastAsia="en-GB"/>
    </w:rPr>
  </w:style>
  <w:style w:type="table" w:styleId="TableGrid">
    <w:name w:val="Table Grid"/>
    <w:basedOn w:val="TableNormal"/>
    <w:uiPriority w:val="39"/>
    <w:rsid w:val="000B3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F66A1"/>
    <w:rPr>
      <w:sz w:val="16"/>
      <w:szCs w:val="16"/>
    </w:rPr>
  </w:style>
  <w:style w:type="paragraph" w:styleId="CommentText">
    <w:name w:val="annotation text"/>
    <w:basedOn w:val="Normal"/>
    <w:link w:val="CommentTextChar"/>
    <w:uiPriority w:val="99"/>
    <w:semiHidden/>
    <w:unhideWhenUsed/>
    <w:rsid w:val="000F66A1"/>
    <w:rPr>
      <w:sz w:val="20"/>
      <w:szCs w:val="18"/>
    </w:rPr>
  </w:style>
  <w:style w:type="character" w:customStyle="1" w:styleId="CommentTextChar">
    <w:name w:val="Comment Text Char"/>
    <w:basedOn w:val="DefaultParagraphFont"/>
    <w:link w:val="CommentText"/>
    <w:uiPriority w:val="99"/>
    <w:semiHidden/>
    <w:rsid w:val="000F66A1"/>
    <w:rPr>
      <w:rFonts w:cs="Mangal"/>
      <w:sz w:val="20"/>
      <w:szCs w:val="18"/>
    </w:rPr>
  </w:style>
  <w:style w:type="paragraph" w:styleId="CommentSubject">
    <w:name w:val="annotation subject"/>
    <w:basedOn w:val="CommentText"/>
    <w:next w:val="CommentText"/>
    <w:link w:val="CommentSubjectChar"/>
    <w:uiPriority w:val="99"/>
    <w:semiHidden/>
    <w:unhideWhenUsed/>
    <w:rsid w:val="000F66A1"/>
    <w:rPr>
      <w:b/>
      <w:bCs/>
    </w:rPr>
  </w:style>
  <w:style w:type="character" w:customStyle="1" w:styleId="CommentSubjectChar">
    <w:name w:val="Comment Subject Char"/>
    <w:basedOn w:val="CommentTextChar"/>
    <w:link w:val="CommentSubject"/>
    <w:uiPriority w:val="99"/>
    <w:semiHidden/>
    <w:rsid w:val="000F66A1"/>
    <w:rPr>
      <w:b/>
      <w:bCs/>
    </w:rPr>
  </w:style>
  <w:style w:type="paragraph" w:styleId="BalloonText">
    <w:name w:val="Balloon Text"/>
    <w:basedOn w:val="Normal"/>
    <w:link w:val="BalloonTextChar"/>
    <w:uiPriority w:val="99"/>
    <w:semiHidden/>
    <w:unhideWhenUsed/>
    <w:rsid w:val="000F66A1"/>
    <w:rPr>
      <w:rFonts w:ascii="Tahoma" w:hAnsi="Tahoma"/>
      <w:sz w:val="16"/>
      <w:szCs w:val="14"/>
    </w:rPr>
  </w:style>
  <w:style w:type="character" w:customStyle="1" w:styleId="BalloonTextChar">
    <w:name w:val="Balloon Text Char"/>
    <w:basedOn w:val="DefaultParagraphFont"/>
    <w:link w:val="BalloonText"/>
    <w:uiPriority w:val="99"/>
    <w:semiHidden/>
    <w:rsid w:val="000F66A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329481369">
      <w:bodyDiv w:val="1"/>
      <w:marLeft w:val="0"/>
      <w:marRight w:val="0"/>
      <w:marTop w:val="0"/>
      <w:marBottom w:val="0"/>
      <w:divBdr>
        <w:top w:val="none" w:sz="0" w:space="0" w:color="auto"/>
        <w:left w:val="none" w:sz="0" w:space="0" w:color="auto"/>
        <w:bottom w:val="none" w:sz="0" w:space="0" w:color="auto"/>
        <w:right w:val="none" w:sz="0" w:space="0" w:color="auto"/>
      </w:divBdr>
      <w:divsChild>
        <w:div w:id="1331983752">
          <w:marLeft w:val="0"/>
          <w:marRight w:val="0"/>
          <w:marTop w:val="0"/>
          <w:marBottom w:val="0"/>
          <w:divBdr>
            <w:top w:val="none" w:sz="0" w:space="0" w:color="auto"/>
            <w:left w:val="none" w:sz="0" w:space="0" w:color="auto"/>
            <w:bottom w:val="none" w:sz="0" w:space="0" w:color="auto"/>
            <w:right w:val="none" w:sz="0" w:space="0" w:color="auto"/>
          </w:divBdr>
        </w:div>
      </w:divsChild>
    </w:div>
    <w:div w:id="581647842">
      <w:bodyDiv w:val="1"/>
      <w:marLeft w:val="0"/>
      <w:marRight w:val="0"/>
      <w:marTop w:val="0"/>
      <w:marBottom w:val="0"/>
      <w:divBdr>
        <w:top w:val="none" w:sz="0" w:space="0" w:color="auto"/>
        <w:left w:val="none" w:sz="0" w:space="0" w:color="auto"/>
        <w:bottom w:val="none" w:sz="0" w:space="0" w:color="auto"/>
        <w:right w:val="none" w:sz="0" w:space="0" w:color="auto"/>
      </w:divBdr>
    </w:div>
    <w:div w:id="716584214">
      <w:bodyDiv w:val="1"/>
      <w:marLeft w:val="0"/>
      <w:marRight w:val="0"/>
      <w:marTop w:val="0"/>
      <w:marBottom w:val="0"/>
      <w:divBdr>
        <w:top w:val="none" w:sz="0" w:space="0" w:color="auto"/>
        <w:left w:val="none" w:sz="0" w:space="0" w:color="auto"/>
        <w:bottom w:val="none" w:sz="0" w:space="0" w:color="auto"/>
        <w:right w:val="none" w:sz="0" w:space="0" w:color="auto"/>
      </w:divBdr>
      <w:divsChild>
        <w:div w:id="73088230">
          <w:marLeft w:val="0"/>
          <w:marRight w:val="0"/>
          <w:marTop w:val="0"/>
          <w:marBottom w:val="0"/>
          <w:divBdr>
            <w:top w:val="none" w:sz="0" w:space="0" w:color="auto"/>
            <w:left w:val="none" w:sz="0" w:space="0" w:color="auto"/>
            <w:bottom w:val="none" w:sz="0" w:space="0" w:color="auto"/>
            <w:right w:val="none" w:sz="0" w:space="0" w:color="auto"/>
          </w:divBdr>
          <w:divsChild>
            <w:div w:id="246159925">
              <w:marLeft w:val="0"/>
              <w:marRight w:val="0"/>
              <w:marTop w:val="0"/>
              <w:marBottom w:val="0"/>
              <w:divBdr>
                <w:top w:val="none" w:sz="0" w:space="0" w:color="auto"/>
                <w:left w:val="none" w:sz="0" w:space="0" w:color="auto"/>
                <w:bottom w:val="none" w:sz="0" w:space="0" w:color="auto"/>
                <w:right w:val="none" w:sz="0" w:space="0" w:color="auto"/>
              </w:divBdr>
            </w:div>
          </w:divsChild>
        </w:div>
        <w:div w:id="1304501948">
          <w:marLeft w:val="0"/>
          <w:marRight w:val="0"/>
          <w:marTop w:val="0"/>
          <w:marBottom w:val="0"/>
          <w:divBdr>
            <w:top w:val="none" w:sz="0" w:space="0" w:color="auto"/>
            <w:left w:val="none" w:sz="0" w:space="0" w:color="auto"/>
            <w:bottom w:val="none" w:sz="0" w:space="0" w:color="auto"/>
            <w:right w:val="none" w:sz="0" w:space="0" w:color="auto"/>
          </w:divBdr>
        </w:div>
      </w:divsChild>
    </w:div>
    <w:div w:id="874316980">
      <w:bodyDiv w:val="1"/>
      <w:marLeft w:val="0"/>
      <w:marRight w:val="0"/>
      <w:marTop w:val="0"/>
      <w:marBottom w:val="0"/>
      <w:divBdr>
        <w:top w:val="none" w:sz="0" w:space="0" w:color="auto"/>
        <w:left w:val="none" w:sz="0" w:space="0" w:color="auto"/>
        <w:bottom w:val="none" w:sz="0" w:space="0" w:color="auto"/>
        <w:right w:val="none" w:sz="0" w:space="0" w:color="auto"/>
      </w:divBdr>
      <w:divsChild>
        <w:div w:id="1739286997">
          <w:marLeft w:val="0"/>
          <w:marRight w:val="0"/>
          <w:marTop w:val="0"/>
          <w:marBottom w:val="0"/>
          <w:divBdr>
            <w:top w:val="none" w:sz="0" w:space="0" w:color="auto"/>
            <w:left w:val="none" w:sz="0" w:space="0" w:color="auto"/>
            <w:bottom w:val="none" w:sz="0" w:space="0" w:color="auto"/>
            <w:right w:val="none" w:sz="0" w:space="0" w:color="auto"/>
          </w:divBdr>
        </w:div>
      </w:divsChild>
    </w:div>
    <w:div w:id="934748627">
      <w:bodyDiv w:val="1"/>
      <w:marLeft w:val="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
      </w:divsChild>
    </w:div>
    <w:div w:id="1117482311">
      <w:bodyDiv w:val="1"/>
      <w:marLeft w:val="0"/>
      <w:marRight w:val="0"/>
      <w:marTop w:val="0"/>
      <w:marBottom w:val="0"/>
      <w:divBdr>
        <w:top w:val="none" w:sz="0" w:space="0" w:color="auto"/>
        <w:left w:val="none" w:sz="0" w:space="0" w:color="auto"/>
        <w:bottom w:val="none" w:sz="0" w:space="0" w:color="auto"/>
        <w:right w:val="none" w:sz="0" w:space="0" w:color="auto"/>
      </w:divBdr>
      <w:divsChild>
        <w:div w:id="1276519581">
          <w:marLeft w:val="0"/>
          <w:marRight w:val="0"/>
          <w:marTop w:val="0"/>
          <w:marBottom w:val="0"/>
          <w:divBdr>
            <w:top w:val="none" w:sz="0" w:space="0" w:color="auto"/>
            <w:left w:val="none" w:sz="0" w:space="0" w:color="auto"/>
            <w:bottom w:val="none" w:sz="0" w:space="0" w:color="auto"/>
            <w:right w:val="none" w:sz="0" w:space="0" w:color="auto"/>
          </w:divBdr>
        </w:div>
      </w:divsChild>
    </w:div>
    <w:div w:id="1435511982">
      <w:bodyDiv w:val="1"/>
      <w:marLeft w:val="0"/>
      <w:marRight w:val="0"/>
      <w:marTop w:val="0"/>
      <w:marBottom w:val="0"/>
      <w:divBdr>
        <w:top w:val="none" w:sz="0" w:space="0" w:color="auto"/>
        <w:left w:val="none" w:sz="0" w:space="0" w:color="auto"/>
        <w:bottom w:val="none" w:sz="0" w:space="0" w:color="auto"/>
        <w:right w:val="none" w:sz="0" w:space="0" w:color="auto"/>
      </w:divBdr>
    </w:div>
    <w:div w:id="1471438335">
      <w:bodyDiv w:val="1"/>
      <w:marLeft w:val="0"/>
      <w:marRight w:val="0"/>
      <w:marTop w:val="0"/>
      <w:marBottom w:val="0"/>
      <w:divBdr>
        <w:top w:val="none" w:sz="0" w:space="0" w:color="auto"/>
        <w:left w:val="none" w:sz="0" w:space="0" w:color="auto"/>
        <w:bottom w:val="none" w:sz="0" w:space="0" w:color="auto"/>
        <w:right w:val="none" w:sz="0" w:space="0" w:color="auto"/>
      </w:divBdr>
    </w:div>
    <w:div w:id="1513833315">
      <w:bodyDiv w:val="1"/>
      <w:marLeft w:val="0"/>
      <w:marRight w:val="0"/>
      <w:marTop w:val="0"/>
      <w:marBottom w:val="0"/>
      <w:divBdr>
        <w:top w:val="none" w:sz="0" w:space="0" w:color="auto"/>
        <w:left w:val="none" w:sz="0" w:space="0" w:color="auto"/>
        <w:bottom w:val="none" w:sz="0" w:space="0" w:color="auto"/>
        <w:right w:val="none" w:sz="0" w:space="0" w:color="auto"/>
      </w:divBdr>
    </w:div>
    <w:div w:id="1590431533">
      <w:bodyDiv w:val="1"/>
      <w:marLeft w:val="0"/>
      <w:marRight w:val="0"/>
      <w:marTop w:val="0"/>
      <w:marBottom w:val="0"/>
      <w:divBdr>
        <w:top w:val="none" w:sz="0" w:space="0" w:color="auto"/>
        <w:left w:val="none" w:sz="0" w:space="0" w:color="auto"/>
        <w:bottom w:val="none" w:sz="0" w:space="0" w:color="auto"/>
        <w:right w:val="none" w:sz="0" w:space="0" w:color="auto"/>
      </w:divBdr>
      <w:divsChild>
        <w:div w:id="169557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2867</TotalTime>
  <Pages>1</Pages>
  <Words>7317</Words>
  <Characters>41707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Rajeshwaran B</dc:creator>
  <cp:keywords/>
  <dc:description/>
  <cp:lastModifiedBy>hp</cp:lastModifiedBy>
  <cp:revision>1709</cp:revision>
  <dcterms:created xsi:type="dcterms:W3CDTF">2024-09-29T04:27:00Z</dcterms:created>
  <dcterms:modified xsi:type="dcterms:W3CDTF">2025-05-21T14:33:00Z</dcterms:modified>
</cp:coreProperties>
</file>