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24A4" w14:textId="77777777" w:rsidR="00703043" w:rsidRPr="005F2702" w:rsidRDefault="00703043">
      <w:pPr>
        <w:spacing w:line="200" w:lineRule="exact"/>
        <w:rPr>
          <w:rFonts w:ascii="Arial" w:hAnsi="Arial" w:cs="Arial"/>
        </w:rPr>
      </w:pPr>
    </w:p>
    <w:p w14:paraId="19CE88B0" w14:textId="77777777" w:rsidR="00703043" w:rsidRPr="005F2702" w:rsidRDefault="00703043">
      <w:pPr>
        <w:spacing w:line="200" w:lineRule="exact"/>
        <w:rPr>
          <w:rFonts w:ascii="Arial" w:hAnsi="Arial" w:cs="Arial"/>
        </w:rPr>
      </w:pPr>
    </w:p>
    <w:p w14:paraId="235E8B00" w14:textId="77777777" w:rsidR="00703043" w:rsidRPr="005F2702" w:rsidRDefault="00703043">
      <w:pPr>
        <w:spacing w:before="1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10498"/>
      </w:tblGrid>
      <w:tr w:rsidR="00703043" w:rsidRPr="005F2702" w14:paraId="35CF9EEC" w14:textId="77777777">
        <w:trPr>
          <w:trHeight w:hRule="exact" w:val="298"/>
        </w:trPr>
        <w:tc>
          <w:tcPr>
            <w:tcW w:w="3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74847" w14:textId="77777777" w:rsidR="00703043" w:rsidRPr="005F2702" w:rsidRDefault="00CC703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spacing w:val="-1"/>
              </w:rPr>
              <w:t>Journa</w:t>
            </w:r>
            <w:r w:rsidRPr="005F2702">
              <w:rPr>
                <w:rFonts w:ascii="Arial" w:eastAsia="Arial" w:hAnsi="Arial" w:cs="Arial"/>
              </w:rPr>
              <w:t xml:space="preserve">l </w:t>
            </w:r>
            <w:r w:rsidRPr="005F2702">
              <w:rPr>
                <w:rFonts w:ascii="Arial" w:eastAsia="Arial" w:hAnsi="Arial" w:cs="Arial"/>
                <w:spacing w:val="-1"/>
              </w:rPr>
              <w:t>Name:</w:t>
            </w:r>
          </w:p>
        </w:tc>
        <w:tc>
          <w:tcPr>
            <w:tcW w:w="10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BE5C" w14:textId="77777777" w:rsidR="00703043" w:rsidRPr="005F2702" w:rsidRDefault="00CC7036">
            <w:pPr>
              <w:spacing w:before="27"/>
              <w:ind w:left="100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I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n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t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erna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ti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ona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l</w:t>
            </w:r>
            <w:r w:rsidRPr="005F2702">
              <w:rPr>
                <w:rFonts w:ascii="Arial" w:hAnsi="Arial" w:cs="Arial"/>
                <w:color w:val="0000FF"/>
                <w:spacing w:val="6"/>
                <w:u w:val="thick" w:color="0000FF"/>
              </w:rPr>
              <w:t xml:space="preserve"> 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Journa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l</w:t>
            </w:r>
            <w:r w:rsidRPr="005F2702">
              <w:rPr>
                <w:rFonts w:ascii="Arial" w:hAnsi="Arial" w:cs="Arial"/>
                <w:color w:val="0000FF"/>
                <w:spacing w:val="6"/>
                <w:u w:val="thick" w:color="0000FF"/>
              </w:rPr>
              <w:t xml:space="preserve"> 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o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f</w:t>
            </w:r>
            <w:r w:rsidRPr="005F2702">
              <w:rPr>
                <w:rFonts w:ascii="Arial" w:hAnsi="Arial" w:cs="Arial"/>
                <w:color w:val="0000FF"/>
                <w:spacing w:val="5"/>
                <w:u w:val="thick" w:color="0000FF"/>
              </w:rPr>
              <w:t xml:space="preserve"> 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Pa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t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hoge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n</w:t>
            </w:r>
            <w:r w:rsidRPr="005F2702">
              <w:rPr>
                <w:rFonts w:ascii="Arial" w:hAnsi="Arial" w:cs="Arial"/>
                <w:color w:val="0000FF"/>
                <w:spacing w:val="4"/>
                <w:u w:val="thick" w:color="0000FF"/>
              </w:rPr>
              <w:t xml:space="preserve"> </w:t>
            </w:r>
            <w:r w:rsidRPr="005F2702">
              <w:rPr>
                <w:rFonts w:ascii="Arial" w:eastAsia="Arial" w:hAnsi="Arial" w:cs="Arial"/>
                <w:b/>
                <w:color w:val="0000FF"/>
                <w:spacing w:val="-1"/>
                <w:u w:val="thick" w:color="0000FF"/>
              </w:rPr>
              <w:t>Researc</w:t>
            </w:r>
            <w:r w:rsidRPr="005F2702">
              <w:rPr>
                <w:rFonts w:ascii="Arial" w:eastAsia="Arial" w:hAnsi="Arial" w:cs="Arial"/>
                <w:b/>
                <w:color w:val="0000FF"/>
                <w:u w:val="thick" w:color="0000FF"/>
              </w:rPr>
              <w:t>h</w:t>
            </w:r>
          </w:p>
        </w:tc>
      </w:tr>
      <w:tr w:rsidR="00703043" w:rsidRPr="005F2702" w14:paraId="7E8DA600" w14:textId="77777777">
        <w:trPr>
          <w:trHeight w:hRule="exact" w:val="302"/>
        </w:trPr>
        <w:tc>
          <w:tcPr>
            <w:tcW w:w="3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092DB" w14:textId="77777777" w:rsidR="00703043" w:rsidRPr="005F2702" w:rsidRDefault="00CC703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spacing w:val="-1"/>
              </w:rPr>
              <w:t>Manuscr</w:t>
            </w:r>
            <w:r w:rsidRPr="005F2702">
              <w:rPr>
                <w:rFonts w:ascii="Arial" w:eastAsia="Arial" w:hAnsi="Arial" w:cs="Arial"/>
              </w:rPr>
              <w:t>i</w:t>
            </w:r>
            <w:r w:rsidRPr="005F2702">
              <w:rPr>
                <w:rFonts w:ascii="Arial" w:eastAsia="Arial" w:hAnsi="Arial" w:cs="Arial"/>
                <w:spacing w:val="-1"/>
              </w:rPr>
              <w:t>p</w:t>
            </w:r>
            <w:r w:rsidRPr="005F2702">
              <w:rPr>
                <w:rFonts w:ascii="Arial" w:eastAsia="Arial" w:hAnsi="Arial" w:cs="Arial"/>
              </w:rPr>
              <w:t>t</w:t>
            </w:r>
            <w:r w:rsidRPr="005F2702">
              <w:rPr>
                <w:rFonts w:ascii="Arial" w:eastAsia="Arial" w:hAnsi="Arial" w:cs="Arial"/>
                <w:spacing w:val="1"/>
              </w:rPr>
              <w:t xml:space="preserve"> </w:t>
            </w:r>
            <w:r w:rsidRPr="005F2702">
              <w:rPr>
                <w:rFonts w:ascii="Arial" w:eastAsia="Arial" w:hAnsi="Arial" w:cs="Arial"/>
                <w:spacing w:val="-1"/>
              </w:rPr>
              <w:t>Number</w:t>
            </w:r>
            <w:r w:rsidRPr="005F2702"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0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D492" w14:textId="77777777" w:rsidR="00703043" w:rsidRPr="005F2702" w:rsidRDefault="00CC7036">
            <w:pPr>
              <w:spacing w:before="27"/>
              <w:ind w:left="100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b/>
                <w:spacing w:val="-1"/>
              </w:rPr>
              <w:t>Ms_</w:t>
            </w:r>
            <w:r w:rsidRPr="005F2702">
              <w:rPr>
                <w:rFonts w:ascii="Arial" w:eastAsia="Arial" w:hAnsi="Arial" w:cs="Arial"/>
                <w:b/>
                <w:w w:val="101"/>
              </w:rPr>
              <w:t>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JPR_13443</w:t>
            </w:r>
            <w:r w:rsidRPr="005F2702">
              <w:rPr>
                <w:rFonts w:ascii="Arial" w:eastAsia="Arial" w:hAnsi="Arial" w:cs="Arial"/>
                <w:b/>
              </w:rPr>
              <w:t>3</w:t>
            </w:r>
          </w:p>
        </w:tc>
      </w:tr>
      <w:tr w:rsidR="00703043" w:rsidRPr="005F2702" w14:paraId="226F30AB" w14:textId="77777777">
        <w:trPr>
          <w:trHeight w:hRule="exact" w:val="658"/>
        </w:trPr>
        <w:tc>
          <w:tcPr>
            <w:tcW w:w="3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3A59" w14:textId="77777777" w:rsidR="00703043" w:rsidRPr="005F2702" w:rsidRDefault="00CC703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spacing w:val="-1"/>
              </w:rPr>
              <w:t>T</w:t>
            </w:r>
            <w:r w:rsidRPr="005F2702">
              <w:rPr>
                <w:rFonts w:ascii="Arial" w:eastAsia="Arial" w:hAnsi="Arial" w:cs="Arial"/>
              </w:rPr>
              <w:t xml:space="preserve">itle </w:t>
            </w:r>
            <w:r w:rsidRPr="005F2702">
              <w:rPr>
                <w:rFonts w:ascii="Arial" w:eastAsia="Arial" w:hAnsi="Arial" w:cs="Arial"/>
                <w:spacing w:val="-1"/>
              </w:rPr>
              <w:t>o</w:t>
            </w:r>
            <w:r w:rsidRPr="005F2702">
              <w:rPr>
                <w:rFonts w:ascii="Arial" w:eastAsia="Arial" w:hAnsi="Arial" w:cs="Arial"/>
              </w:rPr>
              <w:t>f</w:t>
            </w:r>
            <w:r w:rsidRPr="005F2702">
              <w:rPr>
                <w:rFonts w:ascii="Arial" w:eastAsia="Arial" w:hAnsi="Arial" w:cs="Arial"/>
                <w:spacing w:val="1"/>
              </w:rPr>
              <w:t xml:space="preserve"> </w:t>
            </w:r>
            <w:r w:rsidRPr="005F2702">
              <w:rPr>
                <w:rFonts w:ascii="Arial" w:eastAsia="Arial" w:hAnsi="Arial" w:cs="Arial"/>
              </w:rPr>
              <w:t>t</w:t>
            </w:r>
            <w:r w:rsidRPr="005F2702">
              <w:rPr>
                <w:rFonts w:ascii="Arial" w:eastAsia="Arial" w:hAnsi="Arial" w:cs="Arial"/>
                <w:spacing w:val="-1"/>
              </w:rPr>
              <w:t>h</w:t>
            </w:r>
            <w:r w:rsidRPr="005F2702">
              <w:rPr>
                <w:rFonts w:ascii="Arial" w:eastAsia="Arial" w:hAnsi="Arial" w:cs="Arial"/>
              </w:rPr>
              <w:t xml:space="preserve">e </w:t>
            </w:r>
            <w:r w:rsidRPr="005F2702">
              <w:rPr>
                <w:rFonts w:ascii="Arial" w:eastAsia="Arial" w:hAnsi="Arial" w:cs="Arial"/>
                <w:spacing w:val="-1"/>
              </w:rPr>
              <w:t>Manuscr</w:t>
            </w:r>
            <w:r w:rsidRPr="005F2702">
              <w:rPr>
                <w:rFonts w:ascii="Arial" w:eastAsia="Arial" w:hAnsi="Arial" w:cs="Arial"/>
              </w:rPr>
              <w:t>i</w:t>
            </w:r>
            <w:r w:rsidRPr="005F2702">
              <w:rPr>
                <w:rFonts w:ascii="Arial" w:eastAsia="Arial" w:hAnsi="Arial" w:cs="Arial"/>
                <w:spacing w:val="-1"/>
              </w:rPr>
              <w:t>p</w:t>
            </w:r>
            <w:r w:rsidRPr="005F2702">
              <w:rPr>
                <w:rFonts w:ascii="Arial" w:eastAsia="Arial" w:hAnsi="Arial" w:cs="Arial"/>
                <w:w w:val="101"/>
              </w:rPr>
              <w:t>t:</w:t>
            </w:r>
          </w:p>
        </w:tc>
        <w:tc>
          <w:tcPr>
            <w:tcW w:w="10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934FC" w14:textId="77777777" w:rsidR="00703043" w:rsidRPr="005F2702" w:rsidRDefault="00703043">
            <w:pPr>
              <w:spacing w:before="5" w:line="200" w:lineRule="exact"/>
              <w:rPr>
                <w:rFonts w:ascii="Arial" w:hAnsi="Arial" w:cs="Arial"/>
              </w:rPr>
            </w:pPr>
          </w:p>
          <w:p w14:paraId="24927A6B" w14:textId="77777777" w:rsidR="00703043" w:rsidRPr="005F2702" w:rsidRDefault="00CC7036">
            <w:pPr>
              <w:ind w:left="100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b/>
                <w:spacing w:val="-1"/>
              </w:rPr>
              <w:t>Ep</w:t>
            </w:r>
            <w:r w:rsidRPr="005F2702">
              <w:rPr>
                <w:rFonts w:ascii="Arial" w:eastAsia="Arial" w:hAnsi="Arial" w:cs="Arial"/>
                <w:b/>
              </w:rPr>
              <w:t>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de</w:t>
            </w:r>
            <w:r w:rsidRPr="005F2702">
              <w:rPr>
                <w:rFonts w:ascii="Arial" w:eastAsia="Arial" w:hAnsi="Arial" w:cs="Arial"/>
                <w:b/>
                <w:spacing w:val="-2"/>
              </w:rPr>
              <w:t>m</w:t>
            </w:r>
            <w:r w:rsidRPr="005F2702">
              <w:rPr>
                <w:rFonts w:ascii="Arial" w:eastAsia="Arial" w:hAnsi="Arial" w:cs="Arial"/>
                <w:b/>
              </w:rPr>
              <w:t xml:space="preserve">ic 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F2702">
              <w:rPr>
                <w:rFonts w:ascii="Arial" w:eastAsia="Arial" w:hAnsi="Arial" w:cs="Arial"/>
                <w:b/>
              </w:rPr>
              <w:t>it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ua</w:t>
            </w:r>
            <w:r w:rsidRPr="005F2702">
              <w:rPr>
                <w:rFonts w:ascii="Arial" w:eastAsia="Arial" w:hAnsi="Arial" w:cs="Arial"/>
                <w:b/>
              </w:rPr>
              <w:t>ti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5F2702">
              <w:rPr>
                <w:rFonts w:ascii="Arial" w:eastAsia="Arial" w:hAnsi="Arial" w:cs="Arial"/>
                <w:b/>
              </w:rPr>
              <w:t xml:space="preserve">n 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5F2702">
              <w:rPr>
                <w:rFonts w:ascii="Arial" w:eastAsia="Arial" w:hAnsi="Arial" w:cs="Arial"/>
                <w:b/>
              </w:rPr>
              <w:t xml:space="preserve">f 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Po</w:t>
            </w:r>
            <w:r w:rsidRPr="005F2702">
              <w:rPr>
                <w:rFonts w:ascii="Arial" w:eastAsia="Arial" w:hAnsi="Arial" w:cs="Arial"/>
                <w:b/>
              </w:rPr>
              <w:t>li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omye</w:t>
            </w:r>
            <w:r w:rsidRPr="005F2702">
              <w:rPr>
                <w:rFonts w:ascii="Arial" w:eastAsia="Arial" w:hAnsi="Arial" w:cs="Arial"/>
                <w:b/>
              </w:rPr>
              <w:t>litis</w:t>
            </w:r>
            <w:r w:rsidRPr="005F2702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eastAsia="Arial" w:hAnsi="Arial" w:cs="Arial"/>
                <w:b/>
              </w:rPr>
              <w:t xml:space="preserve">in 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5F2702">
              <w:rPr>
                <w:rFonts w:ascii="Arial" w:eastAsia="Arial" w:hAnsi="Arial" w:cs="Arial"/>
                <w:b/>
              </w:rPr>
              <w:t>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ger</w:t>
            </w:r>
            <w:r w:rsidRPr="005F2702">
              <w:rPr>
                <w:rFonts w:ascii="Arial" w:eastAsia="Arial" w:hAnsi="Arial" w:cs="Arial"/>
                <w:b/>
                <w:w w:val="101"/>
              </w:rPr>
              <w:t>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a</w:t>
            </w:r>
            <w:r w:rsidRPr="005F2702"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</w:tr>
      <w:tr w:rsidR="00703043" w:rsidRPr="005F2702" w14:paraId="2B708835" w14:textId="77777777">
        <w:trPr>
          <w:trHeight w:hRule="exact" w:val="346"/>
        </w:trPr>
        <w:tc>
          <w:tcPr>
            <w:tcW w:w="3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AC2C6" w14:textId="77777777" w:rsidR="00703043" w:rsidRPr="005F2702" w:rsidRDefault="00CC7036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spacing w:val="-1"/>
              </w:rPr>
              <w:t>Typ</w:t>
            </w:r>
            <w:r w:rsidRPr="005F2702">
              <w:rPr>
                <w:rFonts w:ascii="Arial" w:eastAsia="Arial" w:hAnsi="Arial" w:cs="Arial"/>
              </w:rPr>
              <w:t>e</w:t>
            </w:r>
            <w:r w:rsidRPr="005F2702">
              <w:rPr>
                <w:rFonts w:ascii="Arial" w:eastAsia="Arial" w:hAnsi="Arial" w:cs="Arial"/>
                <w:spacing w:val="-1"/>
              </w:rPr>
              <w:t xml:space="preserve"> o</w:t>
            </w:r>
            <w:r w:rsidRPr="005F2702">
              <w:rPr>
                <w:rFonts w:ascii="Arial" w:eastAsia="Arial" w:hAnsi="Arial" w:cs="Arial"/>
              </w:rPr>
              <w:t>f</w:t>
            </w:r>
            <w:r w:rsidRPr="005F2702">
              <w:rPr>
                <w:rFonts w:ascii="Arial" w:eastAsia="Arial" w:hAnsi="Arial" w:cs="Arial"/>
                <w:spacing w:val="1"/>
              </w:rPr>
              <w:t xml:space="preserve"> </w:t>
            </w:r>
            <w:r w:rsidRPr="005F2702">
              <w:rPr>
                <w:rFonts w:ascii="Arial" w:eastAsia="Arial" w:hAnsi="Arial" w:cs="Arial"/>
              </w:rPr>
              <w:t>t</w:t>
            </w:r>
            <w:r w:rsidRPr="005F2702">
              <w:rPr>
                <w:rFonts w:ascii="Arial" w:eastAsia="Arial" w:hAnsi="Arial" w:cs="Arial"/>
                <w:spacing w:val="-1"/>
              </w:rPr>
              <w:t>h</w:t>
            </w:r>
            <w:r w:rsidRPr="005F2702">
              <w:rPr>
                <w:rFonts w:ascii="Arial" w:eastAsia="Arial" w:hAnsi="Arial" w:cs="Arial"/>
              </w:rPr>
              <w:t xml:space="preserve">e </w:t>
            </w:r>
            <w:r w:rsidRPr="005F2702">
              <w:rPr>
                <w:rFonts w:ascii="Arial" w:eastAsia="Arial" w:hAnsi="Arial" w:cs="Arial"/>
                <w:spacing w:val="-1"/>
              </w:rPr>
              <w:t>Ar</w:t>
            </w:r>
            <w:r w:rsidRPr="005F2702">
              <w:rPr>
                <w:rFonts w:ascii="Arial" w:eastAsia="Arial" w:hAnsi="Arial" w:cs="Arial"/>
                <w:w w:val="101"/>
              </w:rPr>
              <w:t>t</w:t>
            </w:r>
            <w:r w:rsidRPr="005F2702">
              <w:rPr>
                <w:rFonts w:ascii="Arial" w:eastAsia="Arial" w:hAnsi="Arial" w:cs="Arial"/>
              </w:rPr>
              <w:t>i</w:t>
            </w:r>
            <w:r w:rsidRPr="005F2702">
              <w:rPr>
                <w:rFonts w:ascii="Arial" w:eastAsia="Arial" w:hAnsi="Arial" w:cs="Arial"/>
                <w:spacing w:val="-1"/>
              </w:rPr>
              <w:t>c</w:t>
            </w:r>
            <w:r w:rsidRPr="005F2702">
              <w:rPr>
                <w:rFonts w:ascii="Arial" w:eastAsia="Arial" w:hAnsi="Arial" w:cs="Arial"/>
              </w:rPr>
              <w:t>le</w:t>
            </w:r>
          </w:p>
        </w:tc>
        <w:tc>
          <w:tcPr>
            <w:tcW w:w="10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F7AE" w14:textId="77777777" w:rsidR="00703043" w:rsidRPr="005F2702" w:rsidRDefault="00CC7036">
            <w:pPr>
              <w:spacing w:before="51"/>
              <w:ind w:left="100"/>
              <w:rPr>
                <w:rFonts w:ascii="Arial" w:eastAsia="Arial" w:hAnsi="Arial" w:cs="Arial"/>
              </w:rPr>
            </w:pPr>
            <w:r w:rsidRPr="005F2702">
              <w:rPr>
                <w:rFonts w:ascii="Arial" w:eastAsia="Arial" w:hAnsi="Arial" w:cs="Arial"/>
                <w:b/>
                <w:spacing w:val="-1"/>
              </w:rPr>
              <w:t>Sys</w:t>
            </w:r>
            <w:r w:rsidRPr="005F2702">
              <w:rPr>
                <w:rFonts w:ascii="Arial" w:eastAsia="Arial" w:hAnsi="Arial" w:cs="Arial"/>
                <w:b/>
              </w:rPr>
              <w:t>t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F2702">
              <w:rPr>
                <w:rFonts w:ascii="Arial" w:eastAsia="Arial" w:hAnsi="Arial" w:cs="Arial"/>
                <w:b/>
                <w:spacing w:val="-2"/>
              </w:rPr>
              <w:t>m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a</w:t>
            </w:r>
            <w:r w:rsidRPr="005F2702">
              <w:rPr>
                <w:rFonts w:ascii="Arial" w:eastAsia="Arial" w:hAnsi="Arial" w:cs="Arial"/>
                <w:b/>
              </w:rPr>
              <w:t xml:space="preserve">tic 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Rev</w:t>
            </w:r>
            <w:r w:rsidRPr="005F2702">
              <w:rPr>
                <w:rFonts w:ascii="Arial" w:eastAsia="Arial" w:hAnsi="Arial" w:cs="Arial"/>
                <w:b/>
              </w:rPr>
              <w:t>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F2702">
              <w:rPr>
                <w:rFonts w:ascii="Arial" w:eastAsia="Arial" w:hAnsi="Arial" w:cs="Arial"/>
                <w:b/>
              </w:rPr>
              <w:t xml:space="preserve">w 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Ar</w:t>
            </w:r>
            <w:r w:rsidRPr="005F2702">
              <w:rPr>
                <w:rFonts w:ascii="Arial" w:eastAsia="Arial" w:hAnsi="Arial" w:cs="Arial"/>
                <w:b/>
              </w:rPr>
              <w:t>t</w:t>
            </w:r>
            <w:r w:rsidRPr="005F2702">
              <w:rPr>
                <w:rFonts w:ascii="Arial" w:eastAsia="Arial" w:hAnsi="Arial" w:cs="Arial"/>
                <w:b/>
                <w:w w:val="101"/>
              </w:rPr>
              <w:t>i</w:t>
            </w:r>
            <w:r w:rsidRPr="005F2702">
              <w:rPr>
                <w:rFonts w:ascii="Arial" w:eastAsia="Arial" w:hAnsi="Arial" w:cs="Arial"/>
                <w:b/>
                <w:spacing w:val="-1"/>
              </w:rPr>
              <w:t>c</w:t>
            </w:r>
            <w:r w:rsidRPr="005F2702">
              <w:rPr>
                <w:rFonts w:ascii="Arial" w:eastAsia="Arial" w:hAnsi="Arial" w:cs="Arial"/>
                <w:b/>
                <w:w w:val="101"/>
              </w:rPr>
              <w:t>l</w:t>
            </w:r>
            <w:r w:rsidRPr="005F2702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1726235C" w14:textId="77777777" w:rsidR="00703043" w:rsidRPr="005F2702" w:rsidRDefault="00703043">
      <w:pPr>
        <w:spacing w:line="200" w:lineRule="exact"/>
        <w:rPr>
          <w:rFonts w:ascii="Arial" w:hAnsi="Arial" w:cs="Arial"/>
        </w:rPr>
      </w:pPr>
    </w:p>
    <w:p w14:paraId="452B9072" w14:textId="77777777" w:rsidR="00703043" w:rsidRPr="005F2702" w:rsidRDefault="00DA7F2E">
      <w:pPr>
        <w:spacing w:before="35" w:line="220" w:lineRule="exact"/>
        <w:ind w:left="220"/>
        <w:rPr>
          <w:rFonts w:ascii="Arial" w:hAnsi="Arial" w:cs="Arial"/>
        </w:rPr>
      </w:pPr>
      <w:r w:rsidRPr="005F2702">
        <w:rPr>
          <w:rFonts w:ascii="Arial" w:hAnsi="Arial" w:cs="Arial"/>
        </w:rPr>
        <w:pict w14:anchorId="22EDE3EE">
          <v:group id="_x0000_s1051" style="position:absolute;left:0;text-align:left;margin-left:250.55pt;margin-top:36.25pt;width:296.9pt;height:24.05pt;z-index:-251661312;mso-position-horizontal-relative:page" coordorigin="5011,725" coordsize="5938,481">
            <v:shape id="_x0000_s1053" style="position:absolute;left:5021;top:735;width:5918;height:230" coordorigin="5021,735" coordsize="5918,230" path="m5021,735r,231l10939,966r,-231l5021,735xe" fillcolor="yellow" stroked="f">
              <v:path arrowok="t"/>
            </v:shape>
            <v:shape id="_x0000_s1052" style="position:absolute;left:5021;top:966;width:3274;height:230" coordorigin="5021,966" coordsize="3274,230" path="m5021,966r,230l8294,1196r,-230l5021,966xe" fillcolor="yellow" stroked="f">
              <v:path arrowok="t"/>
            </v:shape>
            <w10:wrap anchorx="page"/>
          </v:group>
        </w:pict>
      </w:r>
      <w:r w:rsidR="00CC7036" w:rsidRPr="005F2702">
        <w:rPr>
          <w:rFonts w:ascii="Arial" w:hAnsi="Arial" w:cs="Arial"/>
          <w:b/>
          <w:spacing w:val="-1"/>
          <w:position w:val="-1"/>
          <w:highlight w:val="yellow"/>
        </w:rPr>
        <w:t>PAR</w:t>
      </w:r>
      <w:r w:rsidR="00CC7036" w:rsidRPr="005F2702">
        <w:rPr>
          <w:rFonts w:ascii="Arial" w:hAnsi="Arial" w:cs="Arial"/>
          <w:b/>
          <w:position w:val="-1"/>
          <w:highlight w:val="yellow"/>
        </w:rPr>
        <w:t>T</w:t>
      </w:r>
      <w:r w:rsidR="00CC7036" w:rsidRPr="005F2702">
        <w:rPr>
          <w:rFonts w:ascii="Arial" w:hAnsi="Arial" w:cs="Arial"/>
          <w:spacing w:val="49"/>
          <w:position w:val="-1"/>
          <w:highlight w:val="yellow"/>
        </w:rPr>
        <w:t xml:space="preserve"> </w:t>
      </w:r>
      <w:r w:rsidR="00CC7036" w:rsidRPr="005F2702">
        <w:rPr>
          <w:rFonts w:ascii="Arial" w:hAnsi="Arial" w:cs="Arial"/>
          <w:b/>
          <w:spacing w:val="-1"/>
          <w:position w:val="-1"/>
          <w:highlight w:val="yellow"/>
        </w:rPr>
        <w:t>1</w:t>
      </w:r>
      <w:r w:rsidR="00CC7036" w:rsidRPr="005F2702">
        <w:rPr>
          <w:rFonts w:ascii="Arial" w:hAnsi="Arial" w:cs="Arial"/>
          <w:b/>
          <w:position w:val="-1"/>
          <w:highlight w:val="yellow"/>
        </w:rPr>
        <w:t>:</w:t>
      </w:r>
      <w:r w:rsidR="00CC7036" w:rsidRPr="005F2702">
        <w:rPr>
          <w:rFonts w:ascii="Arial" w:hAnsi="Arial" w:cs="Arial"/>
          <w:b/>
          <w:position w:val="-1"/>
        </w:rPr>
        <w:t xml:space="preserve"> </w:t>
      </w:r>
      <w:r w:rsidR="00CC7036" w:rsidRPr="005F2702">
        <w:rPr>
          <w:rFonts w:ascii="Arial" w:hAnsi="Arial" w:cs="Arial"/>
          <w:b/>
          <w:spacing w:val="-1"/>
          <w:position w:val="-1"/>
        </w:rPr>
        <w:t>Comment</w:t>
      </w:r>
      <w:r w:rsidR="00CC7036" w:rsidRPr="005F2702">
        <w:rPr>
          <w:rFonts w:ascii="Arial" w:hAnsi="Arial" w:cs="Arial"/>
          <w:b/>
          <w:position w:val="-1"/>
        </w:rPr>
        <w:t>s</w:t>
      </w:r>
    </w:p>
    <w:p w14:paraId="33513776" w14:textId="77777777" w:rsidR="00703043" w:rsidRPr="005F2702" w:rsidRDefault="00703043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6259"/>
        <w:gridCol w:w="4093"/>
      </w:tblGrid>
      <w:tr w:rsidR="00703043" w:rsidRPr="005F2702" w14:paraId="1FAA11EA" w14:textId="77777777" w:rsidTr="002A2429">
        <w:trPr>
          <w:trHeight w:hRule="exact" w:val="979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7FBC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62F48" w14:textId="77777777" w:rsidR="00703043" w:rsidRPr="005F2702" w:rsidRDefault="00CC703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Rev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ewer’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commen</w:t>
            </w:r>
            <w:r w:rsidRPr="005F2702">
              <w:rPr>
                <w:rFonts w:ascii="Arial" w:hAnsi="Arial" w:cs="Arial"/>
                <w:b/>
              </w:rPr>
              <w:t>t</w:t>
            </w:r>
          </w:p>
          <w:p w14:paraId="27C0AAC9" w14:textId="77777777" w:rsidR="00703043" w:rsidRPr="005F2702" w:rsidRDefault="00CC7036">
            <w:pPr>
              <w:ind w:left="100" w:right="191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Art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f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a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Inte</w:t>
            </w:r>
            <w:r w:rsidRPr="005F2702">
              <w:rPr>
                <w:rFonts w:ascii="Arial" w:hAnsi="Arial" w:cs="Arial"/>
                <w:b/>
              </w:rPr>
              <w:t>lli</w:t>
            </w:r>
            <w:r w:rsidRPr="005F2702">
              <w:rPr>
                <w:rFonts w:ascii="Arial" w:hAnsi="Arial" w:cs="Arial"/>
                <w:b/>
                <w:spacing w:val="-1"/>
              </w:rPr>
              <w:t>genc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(AI</w:t>
            </w:r>
            <w:r w:rsidRPr="005F2702">
              <w:rPr>
                <w:rFonts w:ascii="Arial" w:hAnsi="Arial" w:cs="Arial"/>
                <w:b/>
              </w:rPr>
              <w:t xml:space="preserve">) </w:t>
            </w:r>
            <w:r w:rsidRPr="005F2702">
              <w:rPr>
                <w:rFonts w:ascii="Arial" w:hAnsi="Arial" w:cs="Arial"/>
                <w:b/>
                <w:spacing w:val="-1"/>
              </w:rPr>
              <w:t>generate</w:t>
            </w:r>
            <w:r w:rsidRPr="005F2702">
              <w:rPr>
                <w:rFonts w:ascii="Arial" w:hAnsi="Arial" w:cs="Arial"/>
                <w:b/>
              </w:rPr>
              <w:t>d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ass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ste</w:t>
            </w:r>
            <w:r w:rsidRPr="005F2702">
              <w:rPr>
                <w:rFonts w:ascii="Arial" w:hAnsi="Arial" w:cs="Arial"/>
                <w:b/>
              </w:rPr>
              <w:t xml:space="preserve">d </w:t>
            </w:r>
            <w:r w:rsidRPr="005F2702">
              <w:rPr>
                <w:rFonts w:ascii="Arial" w:hAnsi="Arial" w:cs="Arial"/>
                <w:b/>
                <w:spacing w:val="-1"/>
              </w:rPr>
              <w:t>rev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</w:t>
            </w:r>
            <w:r w:rsidRPr="005F2702">
              <w:rPr>
                <w:rFonts w:ascii="Arial" w:hAnsi="Arial" w:cs="Arial"/>
                <w:b/>
              </w:rPr>
              <w:t xml:space="preserve">w </w:t>
            </w:r>
            <w:r w:rsidRPr="005F2702">
              <w:rPr>
                <w:rFonts w:ascii="Arial" w:hAnsi="Arial" w:cs="Arial"/>
                <w:b/>
                <w:spacing w:val="-1"/>
              </w:rPr>
              <w:t>comment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ar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str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ct</w:t>
            </w:r>
            <w:r w:rsidRPr="005F2702">
              <w:rPr>
                <w:rFonts w:ascii="Arial" w:hAnsi="Arial" w:cs="Arial"/>
                <w:b/>
              </w:rPr>
              <w:t xml:space="preserve">ly </w:t>
            </w:r>
            <w:r w:rsidRPr="005F2702">
              <w:rPr>
                <w:rFonts w:ascii="Arial" w:hAnsi="Arial" w:cs="Arial"/>
                <w:b/>
                <w:spacing w:val="-1"/>
              </w:rPr>
              <w:t>proh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b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te</w:t>
            </w:r>
            <w:r w:rsidRPr="005F2702">
              <w:rPr>
                <w:rFonts w:ascii="Arial" w:hAnsi="Arial" w:cs="Arial"/>
                <w:b/>
              </w:rPr>
              <w:t xml:space="preserve">d </w:t>
            </w:r>
            <w:r w:rsidRPr="005F2702">
              <w:rPr>
                <w:rFonts w:ascii="Arial" w:hAnsi="Arial" w:cs="Arial"/>
                <w:b/>
                <w:spacing w:val="-1"/>
              </w:rPr>
              <w:t>dur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</w:t>
            </w:r>
            <w:r w:rsidRPr="005F2702">
              <w:rPr>
                <w:rFonts w:ascii="Arial" w:hAnsi="Arial" w:cs="Arial"/>
                <w:b/>
              </w:rPr>
              <w:t xml:space="preserve">g </w:t>
            </w:r>
            <w:r w:rsidRPr="005F2702">
              <w:rPr>
                <w:rFonts w:ascii="Arial" w:hAnsi="Arial" w:cs="Arial"/>
                <w:b/>
                <w:spacing w:val="-1"/>
              </w:rPr>
              <w:t>pee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rev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ew</w:t>
            </w:r>
            <w:r w:rsidRPr="005F27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49B64" w14:textId="77777777" w:rsidR="00703043" w:rsidRPr="005F2702" w:rsidRDefault="00CC7036">
            <w:pPr>
              <w:spacing w:before="2" w:line="220" w:lineRule="exact"/>
              <w:ind w:left="105" w:right="334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Author’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Feedbac</w:t>
            </w:r>
            <w:r w:rsidRPr="005F2702">
              <w:rPr>
                <w:rFonts w:ascii="Arial" w:hAnsi="Arial" w:cs="Arial"/>
                <w:b/>
              </w:rPr>
              <w:t>k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(Pleas</w:t>
            </w:r>
            <w:r w:rsidRPr="005F2702">
              <w:rPr>
                <w:rFonts w:ascii="Arial" w:hAnsi="Arial" w:cs="Arial"/>
                <w:i/>
              </w:rPr>
              <w:t xml:space="preserve">e </w:t>
            </w:r>
            <w:r w:rsidRPr="005F2702">
              <w:rPr>
                <w:rFonts w:ascii="Arial" w:hAnsi="Arial" w:cs="Arial"/>
                <w:i/>
                <w:spacing w:val="-1"/>
              </w:rPr>
              <w:t>correc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th</w:t>
            </w:r>
            <w:r w:rsidRPr="005F2702">
              <w:rPr>
                <w:rFonts w:ascii="Arial" w:hAnsi="Arial" w:cs="Arial"/>
                <w:i/>
              </w:rPr>
              <w:t xml:space="preserve">e </w:t>
            </w:r>
            <w:r w:rsidRPr="005F2702">
              <w:rPr>
                <w:rFonts w:ascii="Arial" w:hAnsi="Arial" w:cs="Arial"/>
                <w:i/>
                <w:spacing w:val="-1"/>
              </w:rPr>
              <w:t>manuscr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p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an</w:t>
            </w:r>
            <w:r w:rsidRPr="005F2702">
              <w:rPr>
                <w:rFonts w:ascii="Arial" w:hAnsi="Arial" w:cs="Arial"/>
                <w:i/>
              </w:rPr>
              <w:t>d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h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gh</w:t>
            </w:r>
            <w:r w:rsidRPr="005F2702">
              <w:rPr>
                <w:rFonts w:ascii="Arial" w:hAnsi="Arial" w:cs="Arial"/>
                <w:i/>
              </w:rPr>
              <w:t>li</w:t>
            </w:r>
            <w:r w:rsidRPr="005F2702">
              <w:rPr>
                <w:rFonts w:ascii="Arial" w:hAnsi="Arial" w:cs="Arial"/>
                <w:i/>
                <w:spacing w:val="-1"/>
              </w:rPr>
              <w:t>gh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ha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par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 xml:space="preserve">in </w:t>
            </w:r>
            <w:r w:rsidRPr="005F2702">
              <w:rPr>
                <w:rFonts w:ascii="Arial" w:hAnsi="Arial" w:cs="Arial"/>
                <w:i/>
                <w:w w:val="101"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</w:t>
            </w:r>
            <w:r w:rsidRPr="005F2702">
              <w:rPr>
                <w:rFonts w:ascii="Arial" w:hAnsi="Arial" w:cs="Arial"/>
                <w:i/>
              </w:rPr>
              <w:t xml:space="preserve">e </w:t>
            </w:r>
            <w:r w:rsidRPr="005F2702">
              <w:rPr>
                <w:rFonts w:ascii="Arial" w:hAnsi="Arial" w:cs="Arial"/>
                <w:i/>
                <w:spacing w:val="-1"/>
              </w:rPr>
              <w:t>manuscr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p</w:t>
            </w:r>
            <w:r w:rsidRPr="005F2702">
              <w:rPr>
                <w:rFonts w:ascii="Arial" w:hAnsi="Arial" w:cs="Arial"/>
                <w:i/>
              </w:rPr>
              <w:t>t.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I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>is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manda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or</w:t>
            </w:r>
            <w:r w:rsidRPr="005F2702">
              <w:rPr>
                <w:rFonts w:ascii="Arial" w:hAnsi="Arial" w:cs="Arial"/>
                <w:i/>
              </w:rPr>
              <w:t>y t</w:t>
            </w:r>
            <w:r w:rsidRPr="005F2702">
              <w:rPr>
                <w:rFonts w:ascii="Arial" w:hAnsi="Arial" w:cs="Arial"/>
                <w:i/>
                <w:spacing w:val="-1"/>
              </w:rPr>
              <w:t>ha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au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hor</w:t>
            </w:r>
            <w:r w:rsidRPr="005F2702">
              <w:rPr>
                <w:rFonts w:ascii="Arial" w:hAnsi="Arial" w:cs="Arial"/>
                <w:i/>
              </w:rPr>
              <w:t>s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shou</w:t>
            </w:r>
            <w:r w:rsidRPr="005F2702">
              <w:rPr>
                <w:rFonts w:ascii="Arial" w:hAnsi="Arial" w:cs="Arial"/>
                <w:i/>
                <w:w w:val="101"/>
              </w:rPr>
              <w:t>l</w:t>
            </w:r>
            <w:r w:rsidRPr="005F2702">
              <w:rPr>
                <w:rFonts w:ascii="Arial" w:hAnsi="Arial" w:cs="Arial"/>
                <w:i/>
              </w:rPr>
              <w:t xml:space="preserve">d </w:t>
            </w:r>
            <w:r w:rsidRPr="005F2702">
              <w:rPr>
                <w:rFonts w:ascii="Arial" w:hAnsi="Arial" w:cs="Arial"/>
                <w:i/>
                <w:spacing w:val="-1"/>
              </w:rPr>
              <w:t>wr</w:t>
            </w:r>
            <w:r w:rsidRPr="005F2702">
              <w:rPr>
                <w:rFonts w:ascii="Arial" w:hAnsi="Arial" w:cs="Arial"/>
                <w:i/>
              </w:rPr>
              <w:t xml:space="preserve">ite </w:t>
            </w:r>
            <w:r w:rsidRPr="005F2702">
              <w:rPr>
                <w:rFonts w:ascii="Arial" w:hAnsi="Arial" w:cs="Arial"/>
                <w:i/>
                <w:spacing w:val="-1"/>
              </w:rPr>
              <w:t>h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s</w:t>
            </w:r>
            <w:r w:rsidRPr="005F2702">
              <w:rPr>
                <w:rFonts w:ascii="Arial" w:hAnsi="Arial" w:cs="Arial"/>
                <w:i/>
              </w:rPr>
              <w:t>/</w:t>
            </w:r>
            <w:r w:rsidRPr="005F2702">
              <w:rPr>
                <w:rFonts w:ascii="Arial" w:hAnsi="Arial" w:cs="Arial"/>
                <w:i/>
                <w:spacing w:val="-1"/>
              </w:rPr>
              <w:t>he</w:t>
            </w:r>
            <w:r w:rsidRPr="005F2702">
              <w:rPr>
                <w:rFonts w:ascii="Arial" w:hAnsi="Arial" w:cs="Arial"/>
                <w:i/>
              </w:rPr>
              <w:t>r f</w:t>
            </w:r>
            <w:r w:rsidRPr="005F2702">
              <w:rPr>
                <w:rFonts w:ascii="Arial" w:hAnsi="Arial" w:cs="Arial"/>
                <w:i/>
                <w:spacing w:val="-1"/>
              </w:rPr>
              <w:t>eedbac</w:t>
            </w:r>
            <w:r w:rsidRPr="005F2702">
              <w:rPr>
                <w:rFonts w:ascii="Arial" w:hAnsi="Arial" w:cs="Arial"/>
                <w:i/>
              </w:rPr>
              <w:t xml:space="preserve">k </w:t>
            </w:r>
            <w:r w:rsidRPr="005F2702">
              <w:rPr>
                <w:rFonts w:ascii="Arial" w:hAnsi="Arial" w:cs="Arial"/>
                <w:i/>
                <w:spacing w:val="-1"/>
              </w:rPr>
              <w:t>here</w:t>
            </w:r>
            <w:r w:rsidRPr="005F2702">
              <w:rPr>
                <w:rFonts w:ascii="Arial" w:hAnsi="Arial" w:cs="Arial"/>
                <w:i/>
              </w:rPr>
              <w:t>)</w:t>
            </w:r>
          </w:p>
        </w:tc>
      </w:tr>
      <w:tr w:rsidR="00703043" w:rsidRPr="005F2702" w14:paraId="0A98BDFA" w14:textId="77777777" w:rsidTr="002A2429">
        <w:trPr>
          <w:trHeight w:hRule="exact" w:val="994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DF587" w14:textId="77777777" w:rsidR="00703043" w:rsidRPr="005F2702" w:rsidRDefault="00CC7036">
            <w:pPr>
              <w:ind w:left="463" w:right="147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P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eas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wr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a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fe</w:t>
            </w:r>
            <w:r w:rsidRPr="005F2702">
              <w:rPr>
                <w:rFonts w:ascii="Arial" w:hAnsi="Arial" w:cs="Arial"/>
                <w:b/>
              </w:rPr>
              <w:t>w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sentence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regardin</w:t>
            </w:r>
            <w:r w:rsidRPr="005F2702">
              <w:rPr>
                <w:rFonts w:ascii="Arial" w:hAnsi="Arial" w:cs="Arial"/>
                <w:b/>
              </w:rPr>
              <w:t xml:space="preserve">g </w:t>
            </w:r>
            <w:r w:rsidRPr="005F2702">
              <w:rPr>
                <w:rFonts w:ascii="Arial" w:hAnsi="Arial" w:cs="Arial"/>
                <w:b/>
                <w:spacing w:val="-1"/>
              </w:rPr>
              <w:t>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importanc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o</w:t>
            </w:r>
            <w:r w:rsidRPr="005F2702">
              <w:rPr>
                <w:rFonts w:ascii="Arial" w:hAnsi="Arial" w:cs="Arial"/>
                <w:b/>
              </w:rPr>
              <w:t>f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this manuscr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p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fo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sc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ent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f</w:t>
            </w:r>
            <w:r w:rsidRPr="005F2702">
              <w:rPr>
                <w:rFonts w:ascii="Arial" w:hAnsi="Arial" w:cs="Arial"/>
                <w:b/>
              </w:rPr>
              <w:t xml:space="preserve">ic </w:t>
            </w:r>
            <w:r w:rsidRPr="005F2702">
              <w:rPr>
                <w:rFonts w:ascii="Arial" w:hAnsi="Arial" w:cs="Arial"/>
                <w:b/>
                <w:spacing w:val="-1"/>
              </w:rPr>
              <w:t>community</w:t>
            </w:r>
            <w:r w:rsidRPr="005F2702">
              <w:rPr>
                <w:rFonts w:ascii="Arial" w:hAnsi="Arial" w:cs="Arial"/>
                <w:b/>
              </w:rPr>
              <w:t>.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A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m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mu</w:t>
            </w:r>
            <w:r w:rsidRPr="005F2702">
              <w:rPr>
                <w:rFonts w:ascii="Arial" w:hAnsi="Arial" w:cs="Arial"/>
                <w:b/>
              </w:rPr>
              <w:t xml:space="preserve">m </w:t>
            </w:r>
            <w:r w:rsidRPr="005F2702">
              <w:rPr>
                <w:rFonts w:ascii="Arial" w:hAnsi="Arial" w:cs="Arial"/>
                <w:b/>
                <w:spacing w:val="-1"/>
              </w:rPr>
              <w:t>o</w:t>
            </w:r>
            <w:r w:rsidRPr="005F2702">
              <w:rPr>
                <w:rFonts w:ascii="Arial" w:hAnsi="Arial" w:cs="Arial"/>
                <w:b/>
              </w:rPr>
              <w:t>f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3-</w:t>
            </w:r>
            <w:r w:rsidRPr="005F2702">
              <w:rPr>
                <w:rFonts w:ascii="Arial" w:hAnsi="Arial" w:cs="Arial"/>
                <w:b/>
              </w:rPr>
              <w:t xml:space="preserve">4 </w:t>
            </w:r>
            <w:r w:rsidRPr="005F2702">
              <w:rPr>
                <w:rFonts w:ascii="Arial" w:hAnsi="Arial" w:cs="Arial"/>
                <w:b/>
                <w:spacing w:val="-1"/>
              </w:rPr>
              <w:t>sentence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ma</w:t>
            </w:r>
            <w:r w:rsidRPr="005F2702">
              <w:rPr>
                <w:rFonts w:ascii="Arial" w:hAnsi="Arial" w:cs="Arial"/>
                <w:b/>
              </w:rPr>
              <w:t>y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requ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re</w:t>
            </w:r>
            <w:r w:rsidRPr="005F2702">
              <w:rPr>
                <w:rFonts w:ascii="Arial" w:hAnsi="Arial" w:cs="Arial"/>
                <w:b/>
              </w:rPr>
              <w:t xml:space="preserve">d </w:t>
            </w:r>
            <w:r w:rsidRPr="005F2702">
              <w:rPr>
                <w:rFonts w:ascii="Arial" w:hAnsi="Arial" w:cs="Arial"/>
                <w:b/>
                <w:spacing w:val="-1"/>
              </w:rPr>
              <w:t>fo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par</w:t>
            </w:r>
            <w:r w:rsidRPr="005F2702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2CBD" w14:textId="77777777" w:rsidR="00703043" w:rsidRPr="005F2702" w:rsidRDefault="00CC7036">
            <w:pPr>
              <w:ind w:left="100" w:right="81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2"/>
              </w:rPr>
              <w:t>M</w:t>
            </w:r>
            <w:r w:rsidRPr="005F2702">
              <w:rPr>
                <w:rFonts w:ascii="Arial" w:hAnsi="Arial" w:cs="Arial"/>
                <w:b/>
                <w:spacing w:val="-1"/>
              </w:rPr>
              <w:t>an</w:t>
            </w:r>
            <w:r w:rsidRPr="005F2702">
              <w:rPr>
                <w:rFonts w:ascii="Arial" w:hAnsi="Arial" w:cs="Arial"/>
                <w:b/>
              </w:rPr>
              <w:t>y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countr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 xml:space="preserve">in </w:t>
            </w:r>
            <w:r w:rsidRPr="005F2702">
              <w:rPr>
                <w:rFonts w:ascii="Arial" w:hAnsi="Arial" w:cs="Arial"/>
                <w:b/>
                <w:spacing w:val="-1"/>
              </w:rPr>
              <w:t>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wor</w:t>
            </w:r>
            <w:r w:rsidRPr="005F2702">
              <w:rPr>
                <w:rFonts w:ascii="Arial" w:hAnsi="Arial" w:cs="Arial"/>
                <w:b/>
              </w:rPr>
              <w:t xml:space="preserve">ld </w:t>
            </w:r>
            <w:r w:rsidRPr="005F2702">
              <w:rPr>
                <w:rFonts w:ascii="Arial" w:hAnsi="Arial" w:cs="Arial"/>
                <w:b/>
                <w:spacing w:val="-1"/>
              </w:rPr>
              <w:t>hav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e</w:t>
            </w:r>
            <w:r w:rsidRPr="005F2702">
              <w:rPr>
                <w:rFonts w:ascii="Arial" w:hAnsi="Arial" w:cs="Arial"/>
                <w:b/>
              </w:rPr>
              <w:t>li</w:t>
            </w:r>
            <w:r w:rsidRPr="005F2702">
              <w:rPr>
                <w:rFonts w:ascii="Arial" w:hAnsi="Arial" w:cs="Arial"/>
                <w:b/>
                <w:spacing w:val="-1"/>
              </w:rPr>
              <w:t>m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nate</w:t>
            </w:r>
            <w:r w:rsidRPr="005F2702">
              <w:rPr>
                <w:rFonts w:ascii="Arial" w:hAnsi="Arial" w:cs="Arial"/>
                <w:b/>
              </w:rPr>
              <w:t>d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Po</w:t>
            </w:r>
            <w:r w:rsidRPr="005F2702">
              <w:rPr>
                <w:rFonts w:ascii="Arial" w:hAnsi="Arial" w:cs="Arial"/>
                <w:b/>
              </w:rPr>
              <w:t>li</w:t>
            </w:r>
            <w:r w:rsidRPr="005F2702">
              <w:rPr>
                <w:rFonts w:ascii="Arial" w:hAnsi="Arial" w:cs="Arial"/>
                <w:b/>
                <w:spacing w:val="-1"/>
              </w:rPr>
              <w:t>omye</w:t>
            </w:r>
            <w:r w:rsidRPr="005F2702">
              <w:rPr>
                <w:rFonts w:ascii="Arial" w:hAnsi="Arial" w:cs="Arial"/>
                <w:b/>
              </w:rPr>
              <w:t>li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>is</w:t>
            </w:r>
            <w:r w:rsidRPr="005F270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w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>h a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fe</w:t>
            </w:r>
            <w:r w:rsidRPr="005F2702">
              <w:rPr>
                <w:rFonts w:ascii="Arial" w:hAnsi="Arial" w:cs="Arial"/>
                <w:b/>
              </w:rPr>
              <w:t xml:space="preserve">w </w:t>
            </w:r>
            <w:r w:rsidRPr="005F2702">
              <w:rPr>
                <w:rFonts w:ascii="Arial" w:hAnsi="Arial" w:cs="Arial"/>
                <w:b/>
                <w:spacing w:val="-1"/>
              </w:rPr>
              <w:t>exception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wit</w:t>
            </w:r>
            <w:r w:rsidRPr="005F2702">
              <w:rPr>
                <w:rFonts w:ascii="Arial" w:hAnsi="Arial" w:cs="Arial"/>
                <w:b/>
              </w:rPr>
              <w:t xml:space="preserve">h </w:t>
            </w:r>
            <w:r w:rsidRPr="005F2702">
              <w:rPr>
                <w:rFonts w:ascii="Arial" w:hAnsi="Arial" w:cs="Arial"/>
                <w:b/>
                <w:spacing w:val="-1"/>
              </w:rPr>
              <w:t>Niger</w:t>
            </w:r>
            <w:r w:rsidRPr="005F2702">
              <w:rPr>
                <w:rFonts w:ascii="Arial" w:hAnsi="Arial" w:cs="Arial"/>
                <w:b/>
              </w:rPr>
              <w:t xml:space="preserve">ia </w:t>
            </w:r>
            <w:r w:rsidRPr="005F2702">
              <w:rPr>
                <w:rFonts w:ascii="Arial" w:hAnsi="Arial" w:cs="Arial"/>
                <w:b/>
                <w:spacing w:val="-1"/>
              </w:rPr>
              <w:t>be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</w:t>
            </w:r>
            <w:r w:rsidRPr="005F2702">
              <w:rPr>
                <w:rFonts w:ascii="Arial" w:hAnsi="Arial" w:cs="Arial"/>
                <w:b/>
              </w:rPr>
              <w:t xml:space="preserve">g </w:t>
            </w:r>
            <w:r w:rsidRPr="005F2702">
              <w:rPr>
                <w:rFonts w:ascii="Arial" w:hAnsi="Arial" w:cs="Arial"/>
                <w:b/>
                <w:spacing w:val="-1"/>
              </w:rPr>
              <w:t>on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amon</w:t>
            </w:r>
            <w:r w:rsidRPr="005F2702">
              <w:rPr>
                <w:rFonts w:ascii="Arial" w:hAnsi="Arial" w:cs="Arial"/>
                <w:b/>
              </w:rPr>
              <w:t>g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thre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countr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whic</w:t>
            </w:r>
            <w:r w:rsidRPr="005F2702">
              <w:rPr>
                <w:rFonts w:ascii="Arial" w:hAnsi="Arial" w:cs="Arial"/>
                <w:b/>
              </w:rPr>
              <w:t xml:space="preserve">h </w:t>
            </w:r>
            <w:r w:rsidRPr="005F2702">
              <w:rPr>
                <w:rFonts w:ascii="Arial" w:hAnsi="Arial" w:cs="Arial"/>
                <w:b/>
                <w:spacing w:val="-1"/>
              </w:rPr>
              <w:t>are ye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5F2702">
              <w:rPr>
                <w:rFonts w:ascii="Arial" w:hAnsi="Arial" w:cs="Arial"/>
                <w:b/>
              </w:rPr>
              <w:t>o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e</w:t>
            </w:r>
            <w:r w:rsidRPr="005F2702">
              <w:rPr>
                <w:rFonts w:ascii="Arial" w:hAnsi="Arial" w:cs="Arial"/>
                <w:b/>
              </w:rPr>
              <w:t>li</w:t>
            </w:r>
            <w:r w:rsidRPr="005F2702">
              <w:rPr>
                <w:rFonts w:ascii="Arial" w:hAnsi="Arial" w:cs="Arial"/>
                <w:b/>
                <w:spacing w:val="-1"/>
              </w:rPr>
              <w:t>m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nat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Po</w:t>
            </w:r>
            <w:r w:rsidRPr="005F2702">
              <w:rPr>
                <w:rFonts w:ascii="Arial" w:hAnsi="Arial" w:cs="Arial"/>
                <w:b/>
              </w:rPr>
              <w:t>li</w:t>
            </w:r>
            <w:r w:rsidRPr="005F2702">
              <w:rPr>
                <w:rFonts w:ascii="Arial" w:hAnsi="Arial" w:cs="Arial"/>
                <w:b/>
                <w:spacing w:val="-1"/>
              </w:rPr>
              <w:t>o</w:t>
            </w:r>
            <w:r w:rsidRPr="005F2702">
              <w:rPr>
                <w:rFonts w:ascii="Arial" w:hAnsi="Arial" w:cs="Arial"/>
                <w:b/>
              </w:rPr>
              <w:t>.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2"/>
              </w:rPr>
              <w:t>M</w:t>
            </w:r>
            <w:r w:rsidRPr="005F2702">
              <w:rPr>
                <w:rFonts w:ascii="Arial" w:hAnsi="Arial" w:cs="Arial"/>
                <w:b/>
                <w:spacing w:val="-1"/>
              </w:rPr>
              <w:t>or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researc</w:t>
            </w:r>
            <w:r w:rsidRPr="005F2702">
              <w:rPr>
                <w:rFonts w:ascii="Arial" w:hAnsi="Arial" w:cs="Arial"/>
                <w:b/>
              </w:rPr>
              <w:t>h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nt</w:t>
            </w:r>
            <w:r w:rsidRPr="005F2702">
              <w:rPr>
                <w:rFonts w:ascii="Arial" w:hAnsi="Arial" w:cs="Arial"/>
                <w:b/>
              </w:rPr>
              <w:t xml:space="preserve">o </w:t>
            </w:r>
            <w:r w:rsidRPr="005F2702">
              <w:rPr>
                <w:rFonts w:ascii="Arial" w:hAnsi="Arial" w:cs="Arial"/>
                <w:b/>
                <w:spacing w:val="-1"/>
              </w:rPr>
              <w:t>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barr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er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 xml:space="preserve">is </w:t>
            </w:r>
            <w:r w:rsidRPr="005F2702">
              <w:rPr>
                <w:rFonts w:ascii="Arial" w:hAnsi="Arial" w:cs="Arial"/>
                <w:b/>
                <w:spacing w:val="-1"/>
              </w:rPr>
              <w:t>nee</w:t>
            </w:r>
            <w:r w:rsidRPr="005F2702">
              <w:rPr>
                <w:rFonts w:ascii="Arial" w:hAnsi="Arial" w:cs="Arial"/>
                <w:b/>
              </w:rPr>
              <w:t>d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5F2702">
              <w:rPr>
                <w:rFonts w:ascii="Arial" w:hAnsi="Arial" w:cs="Arial"/>
                <w:b/>
              </w:rPr>
              <w:t>f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the hour</w:t>
            </w:r>
            <w:r w:rsidRPr="005F27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E0954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</w:tr>
      <w:tr w:rsidR="00703043" w:rsidRPr="005F2702" w14:paraId="4EAFFFE5" w14:textId="77777777" w:rsidTr="002A2429">
        <w:trPr>
          <w:trHeight w:hRule="exact" w:val="895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CC6DC" w14:textId="77777777" w:rsidR="00703043" w:rsidRPr="005F2702" w:rsidRDefault="00CC7036">
            <w:pPr>
              <w:spacing w:before="2" w:line="220" w:lineRule="exact"/>
              <w:ind w:left="463" w:right="274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I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>le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5F2702">
              <w:rPr>
                <w:rFonts w:ascii="Arial" w:hAnsi="Arial" w:cs="Arial"/>
                <w:b/>
              </w:rPr>
              <w:t>f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</w:t>
            </w:r>
            <w:r w:rsidRPr="005F2702">
              <w:rPr>
                <w:rFonts w:ascii="Arial" w:hAnsi="Arial" w:cs="Arial"/>
                <w:b/>
              </w:rPr>
              <w:t xml:space="preserve">le </w:t>
            </w:r>
            <w:r w:rsidRPr="005F2702">
              <w:rPr>
                <w:rFonts w:ascii="Arial" w:hAnsi="Arial" w:cs="Arial"/>
                <w:b/>
                <w:spacing w:val="-1"/>
              </w:rPr>
              <w:t>su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tab</w:t>
            </w:r>
            <w:r w:rsidRPr="005F2702">
              <w:rPr>
                <w:rFonts w:ascii="Arial" w:hAnsi="Arial" w:cs="Arial"/>
                <w:b/>
                <w:w w:val="101"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e</w:t>
            </w:r>
            <w:r w:rsidRPr="005F2702">
              <w:rPr>
                <w:rFonts w:ascii="Arial" w:hAnsi="Arial" w:cs="Arial"/>
                <w:b/>
              </w:rPr>
              <w:t xml:space="preserve">? </w:t>
            </w:r>
            <w:r w:rsidRPr="005F2702">
              <w:rPr>
                <w:rFonts w:ascii="Arial" w:hAnsi="Arial" w:cs="Arial"/>
                <w:b/>
                <w:spacing w:val="-1"/>
              </w:rPr>
              <w:t>(I</w:t>
            </w:r>
            <w:r w:rsidRPr="005F2702">
              <w:rPr>
                <w:rFonts w:ascii="Arial" w:hAnsi="Arial" w:cs="Arial"/>
                <w:b/>
              </w:rPr>
              <w:t xml:space="preserve">f </w:t>
            </w:r>
            <w:r w:rsidRPr="005F2702">
              <w:rPr>
                <w:rFonts w:ascii="Arial" w:hAnsi="Arial" w:cs="Arial"/>
                <w:b/>
                <w:spacing w:val="-1"/>
              </w:rPr>
              <w:t>no</w:t>
            </w:r>
            <w:r w:rsidRPr="005F2702">
              <w:rPr>
                <w:rFonts w:ascii="Arial" w:hAnsi="Arial" w:cs="Arial"/>
                <w:b/>
              </w:rPr>
              <w:t xml:space="preserve">t </w:t>
            </w:r>
            <w:r w:rsidRPr="005F2702">
              <w:rPr>
                <w:rFonts w:ascii="Arial" w:hAnsi="Arial" w:cs="Arial"/>
                <w:b/>
                <w:spacing w:val="-1"/>
              </w:rPr>
              <w:t>pleas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sugges</w:t>
            </w:r>
            <w:r w:rsidRPr="005F2702">
              <w:rPr>
                <w:rFonts w:ascii="Arial" w:hAnsi="Arial" w:cs="Arial"/>
                <w:b/>
              </w:rPr>
              <w:t xml:space="preserve">t </w:t>
            </w:r>
            <w:r w:rsidRPr="005F2702">
              <w:rPr>
                <w:rFonts w:ascii="Arial" w:hAnsi="Arial" w:cs="Arial"/>
                <w:b/>
                <w:spacing w:val="-1"/>
              </w:rPr>
              <w:t>a</w:t>
            </w:r>
            <w:r w:rsidRPr="005F2702">
              <w:rPr>
                <w:rFonts w:ascii="Arial" w:hAnsi="Arial" w:cs="Arial"/>
                <w:b/>
              </w:rPr>
              <w:t xml:space="preserve">n </w:t>
            </w:r>
            <w:r w:rsidRPr="005F2702">
              <w:rPr>
                <w:rFonts w:ascii="Arial" w:hAnsi="Arial" w:cs="Arial"/>
                <w:b/>
                <w:spacing w:val="-1"/>
              </w:rPr>
              <w:t>a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ternat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v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  <w:w w:val="101"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e)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B1C1" w14:textId="77777777" w:rsidR="00703043" w:rsidRPr="005F2702" w:rsidRDefault="00CC7036">
            <w:pPr>
              <w:spacing w:line="220" w:lineRule="exact"/>
              <w:ind w:left="460"/>
              <w:rPr>
                <w:rFonts w:ascii="Arial" w:hAnsi="Arial" w:cs="Arial"/>
                <w:b/>
                <w:spacing w:val="-1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No</w:t>
            </w:r>
          </w:p>
          <w:p w14:paraId="1220E5B3" w14:textId="77777777" w:rsidR="001A006C" w:rsidRPr="005F2702" w:rsidRDefault="001A006C" w:rsidP="001A006C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spacing w:val="-1"/>
              </w:rPr>
              <w:t>Th</w:t>
            </w:r>
            <w:r w:rsidRPr="005F2702">
              <w:rPr>
                <w:rFonts w:ascii="Arial" w:hAnsi="Arial" w:cs="Arial"/>
              </w:rPr>
              <w:t>e</w:t>
            </w:r>
            <w:r w:rsidRPr="005F2702">
              <w:rPr>
                <w:rFonts w:ascii="Arial" w:hAnsi="Arial" w:cs="Arial"/>
                <w:spacing w:val="-1"/>
              </w:rPr>
              <w:t xml:space="preserve"> ep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dem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o</w:t>
            </w:r>
            <w:r w:rsidRPr="005F2702">
              <w:rPr>
                <w:rFonts w:ascii="Arial" w:hAnsi="Arial" w:cs="Arial"/>
              </w:rPr>
              <w:t>l</w:t>
            </w:r>
            <w:r w:rsidRPr="005F2702">
              <w:rPr>
                <w:rFonts w:ascii="Arial" w:hAnsi="Arial" w:cs="Arial"/>
                <w:spacing w:val="-1"/>
              </w:rPr>
              <w:t>og</w:t>
            </w:r>
            <w:r w:rsidRPr="005F2702">
              <w:rPr>
                <w:rFonts w:ascii="Arial" w:hAnsi="Arial" w:cs="Arial"/>
              </w:rPr>
              <w:t>y</w:t>
            </w:r>
            <w:r w:rsidRPr="005F2702">
              <w:rPr>
                <w:rFonts w:ascii="Arial" w:hAnsi="Arial" w:cs="Arial"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spacing w:val="-1"/>
              </w:rPr>
              <w:t>an</w:t>
            </w:r>
            <w:r w:rsidRPr="005F2702">
              <w:rPr>
                <w:rFonts w:ascii="Arial" w:hAnsi="Arial" w:cs="Arial"/>
              </w:rPr>
              <w:t>d</w:t>
            </w:r>
            <w:r w:rsidRPr="005F2702">
              <w:rPr>
                <w:rFonts w:ascii="Arial" w:hAnsi="Arial" w:cs="Arial"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</w:rPr>
              <w:t xml:space="preserve">its </w:t>
            </w:r>
            <w:r w:rsidRPr="005F2702">
              <w:rPr>
                <w:rFonts w:ascii="Arial" w:hAnsi="Arial" w:cs="Arial"/>
                <w:spacing w:val="-1"/>
              </w:rPr>
              <w:t>de</w:t>
            </w:r>
            <w:r w:rsidRPr="005F2702">
              <w:rPr>
                <w:rFonts w:ascii="Arial" w:hAnsi="Arial" w:cs="Arial"/>
              </w:rPr>
              <w:t>t</w:t>
            </w:r>
            <w:r w:rsidRPr="005F2702">
              <w:rPr>
                <w:rFonts w:ascii="Arial" w:hAnsi="Arial" w:cs="Arial"/>
                <w:spacing w:val="-1"/>
              </w:rPr>
              <w:t>erm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nan</w:t>
            </w:r>
            <w:r w:rsidRPr="005F2702">
              <w:rPr>
                <w:rFonts w:ascii="Arial" w:hAnsi="Arial" w:cs="Arial"/>
              </w:rPr>
              <w:t>ts</w:t>
            </w:r>
            <w:r w:rsidRPr="005F2702">
              <w:rPr>
                <w:rFonts w:ascii="Arial" w:hAnsi="Arial" w:cs="Arial"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spacing w:val="-1"/>
              </w:rPr>
              <w:t>o</w:t>
            </w:r>
            <w:r w:rsidRPr="005F2702">
              <w:rPr>
                <w:rFonts w:ascii="Arial" w:hAnsi="Arial" w:cs="Arial"/>
              </w:rPr>
              <w:t>f</w:t>
            </w:r>
          </w:p>
          <w:p w14:paraId="1318BA6E" w14:textId="77777777" w:rsidR="001A006C" w:rsidRPr="005F2702" w:rsidRDefault="001A006C" w:rsidP="001A006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spacing w:val="-1"/>
              </w:rPr>
              <w:t>Po</w:t>
            </w:r>
            <w:r w:rsidRPr="005F2702">
              <w:rPr>
                <w:rFonts w:ascii="Arial" w:hAnsi="Arial" w:cs="Arial"/>
              </w:rPr>
              <w:t>li</w:t>
            </w:r>
            <w:r w:rsidRPr="005F2702">
              <w:rPr>
                <w:rFonts w:ascii="Arial" w:hAnsi="Arial" w:cs="Arial"/>
                <w:spacing w:val="-1"/>
              </w:rPr>
              <w:t>omye</w:t>
            </w:r>
            <w:r w:rsidRPr="005F2702">
              <w:rPr>
                <w:rFonts w:ascii="Arial" w:hAnsi="Arial" w:cs="Arial"/>
              </w:rPr>
              <w:t>litis</w:t>
            </w:r>
            <w:r w:rsidRPr="005F2702">
              <w:rPr>
                <w:rFonts w:ascii="Arial" w:hAnsi="Arial" w:cs="Arial"/>
                <w:spacing w:val="2"/>
              </w:rPr>
              <w:t xml:space="preserve"> </w:t>
            </w:r>
            <w:r w:rsidRPr="005F2702">
              <w:rPr>
                <w:rFonts w:ascii="Arial" w:hAnsi="Arial" w:cs="Arial"/>
              </w:rPr>
              <w:t xml:space="preserve">in </w:t>
            </w:r>
            <w:r w:rsidRPr="005F2702">
              <w:rPr>
                <w:rFonts w:ascii="Arial" w:hAnsi="Arial" w:cs="Arial"/>
                <w:spacing w:val="-1"/>
              </w:rPr>
              <w:t>N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ge</w:t>
            </w:r>
            <w:r w:rsidRPr="005F2702">
              <w:rPr>
                <w:rFonts w:ascii="Arial" w:hAnsi="Arial" w:cs="Arial"/>
              </w:rPr>
              <w:t>ri</w:t>
            </w:r>
            <w:r w:rsidRPr="005F2702">
              <w:rPr>
                <w:rFonts w:ascii="Arial" w:hAnsi="Arial" w:cs="Arial"/>
                <w:spacing w:val="-1"/>
              </w:rPr>
              <w:t>a</w:t>
            </w:r>
            <w:r w:rsidRPr="005F2702">
              <w:rPr>
                <w:rFonts w:ascii="Arial" w:hAnsi="Arial" w:cs="Arial"/>
              </w:rPr>
              <w:t>:</w:t>
            </w:r>
            <w:r w:rsidRPr="005F2702">
              <w:rPr>
                <w:rFonts w:ascii="Arial" w:hAnsi="Arial" w:cs="Arial"/>
                <w:spacing w:val="2"/>
              </w:rPr>
              <w:t xml:space="preserve"> </w:t>
            </w:r>
            <w:r w:rsidRPr="005F2702">
              <w:rPr>
                <w:rFonts w:ascii="Arial" w:hAnsi="Arial" w:cs="Arial"/>
              </w:rPr>
              <w:t>A</w:t>
            </w:r>
            <w:r w:rsidRPr="005F2702">
              <w:rPr>
                <w:rFonts w:ascii="Arial" w:hAnsi="Arial" w:cs="Arial"/>
                <w:spacing w:val="-1"/>
              </w:rPr>
              <w:t xml:space="preserve"> sys</w:t>
            </w:r>
            <w:r w:rsidRPr="005F2702">
              <w:rPr>
                <w:rFonts w:ascii="Arial" w:hAnsi="Arial" w:cs="Arial"/>
              </w:rPr>
              <w:t>t</w:t>
            </w:r>
            <w:r w:rsidRPr="005F2702">
              <w:rPr>
                <w:rFonts w:ascii="Arial" w:hAnsi="Arial" w:cs="Arial"/>
                <w:spacing w:val="-1"/>
              </w:rPr>
              <w:t>ema</w:t>
            </w:r>
            <w:r w:rsidRPr="005F2702">
              <w:rPr>
                <w:rFonts w:ascii="Arial" w:hAnsi="Arial" w:cs="Arial"/>
              </w:rPr>
              <w:t>tic</w:t>
            </w:r>
            <w:r w:rsidRPr="005F2702">
              <w:rPr>
                <w:rFonts w:ascii="Arial" w:hAnsi="Arial" w:cs="Arial"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</w:rPr>
              <w:t>r</w:t>
            </w:r>
            <w:r w:rsidRPr="005F2702">
              <w:rPr>
                <w:rFonts w:ascii="Arial" w:hAnsi="Arial" w:cs="Arial"/>
                <w:spacing w:val="-1"/>
              </w:rPr>
              <w:t>ev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e</w:t>
            </w:r>
            <w:r w:rsidRPr="005F2702">
              <w:rPr>
                <w:rFonts w:ascii="Arial" w:hAnsi="Arial" w:cs="Arial"/>
              </w:rPr>
              <w:t>w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4BC7E" w14:textId="77777777" w:rsidR="00703043" w:rsidRPr="005F2702" w:rsidRDefault="00703043">
            <w:pPr>
              <w:ind w:left="105"/>
              <w:rPr>
                <w:rFonts w:ascii="Arial" w:hAnsi="Arial" w:cs="Arial"/>
              </w:rPr>
            </w:pPr>
          </w:p>
        </w:tc>
      </w:tr>
      <w:tr w:rsidR="00703043" w:rsidRPr="005F2702" w14:paraId="008409F2" w14:textId="77777777" w:rsidTr="002A2429">
        <w:trPr>
          <w:trHeight w:hRule="exact" w:val="1174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8D107" w14:textId="77777777" w:rsidR="00703043" w:rsidRPr="005F2702" w:rsidRDefault="00CC7036">
            <w:pPr>
              <w:spacing w:before="2" w:line="220" w:lineRule="exact"/>
              <w:ind w:left="463" w:right="158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I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abstrac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5F2702">
              <w:rPr>
                <w:rFonts w:ascii="Arial" w:hAnsi="Arial" w:cs="Arial"/>
                <w:b/>
              </w:rPr>
              <w:t>f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art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</w:t>
            </w:r>
            <w:r w:rsidRPr="005F2702">
              <w:rPr>
                <w:rFonts w:ascii="Arial" w:hAnsi="Arial" w:cs="Arial"/>
                <w:b/>
                <w:w w:val="101"/>
              </w:rPr>
              <w:t>l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comprehensive</w:t>
            </w:r>
            <w:r w:rsidRPr="005F2702">
              <w:rPr>
                <w:rFonts w:ascii="Arial" w:hAnsi="Arial" w:cs="Arial"/>
                <w:b/>
              </w:rPr>
              <w:t xml:space="preserve">? </w:t>
            </w:r>
            <w:r w:rsidRPr="005F2702">
              <w:rPr>
                <w:rFonts w:ascii="Arial" w:hAnsi="Arial" w:cs="Arial"/>
                <w:b/>
                <w:spacing w:val="-1"/>
              </w:rPr>
              <w:t>D</w:t>
            </w:r>
            <w:r w:rsidRPr="005F2702">
              <w:rPr>
                <w:rFonts w:ascii="Arial" w:hAnsi="Arial" w:cs="Arial"/>
                <w:b/>
              </w:rPr>
              <w:t>o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yo</w:t>
            </w:r>
            <w:r w:rsidRPr="005F2702">
              <w:rPr>
                <w:rFonts w:ascii="Arial" w:hAnsi="Arial" w:cs="Arial"/>
                <w:b/>
              </w:rPr>
              <w:t>u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sugges</w:t>
            </w:r>
            <w:r w:rsidRPr="005F2702">
              <w:rPr>
                <w:rFonts w:ascii="Arial" w:hAnsi="Arial" w:cs="Arial"/>
                <w:b/>
              </w:rPr>
              <w:t xml:space="preserve">t </w:t>
            </w:r>
            <w:r w:rsidRPr="005F2702">
              <w:rPr>
                <w:rFonts w:ascii="Arial" w:hAnsi="Arial" w:cs="Arial"/>
                <w:b/>
                <w:spacing w:val="-1"/>
              </w:rPr>
              <w:t>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add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</w:t>
            </w:r>
            <w:r w:rsidRPr="005F2702">
              <w:rPr>
                <w:rFonts w:ascii="Arial" w:hAnsi="Arial" w:cs="Arial"/>
                <w:b/>
              </w:rPr>
              <w:t xml:space="preserve">n </w:t>
            </w:r>
            <w:r w:rsidRPr="005F2702">
              <w:rPr>
                <w:rFonts w:ascii="Arial" w:hAnsi="Arial" w:cs="Arial"/>
                <w:b/>
                <w:spacing w:val="-1"/>
              </w:rPr>
              <w:t>(o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de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et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on</w:t>
            </w:r>
            <w:r w:rsidRPr="005F2702">
              <w:rPr>
                <w:rFonts w:ascii="Arial" w:hAnsi="Arial" w:cs="Arial"/>
                <w:b/>
              </w:rPr>
              <w:t xml:space="preserve">) </w:t>
            </w:r>
            <w:r w:rsidRPr="005F2702">
              <w:rPr>
                <w:rFonts w:ascii="Arial" w:hAnsi="Arial" w:cs="Arial"/>
                <w:b/>
                <w:spacing w:val="-1"/>
              </w:rPr>
              <w:t>o</w:t>
            </w:r>
            <w:r w:rsidRPr="005F2702">
              <w:rPr>
                <w:rFonts w:ascii="Arial" w:hAnsi="Arial" w:cs="Arial"/>
                <w:b/>
              </w:rPr>
              <w:t>f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som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po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n</w:t>
            </w:r>
            <w:r w:rsidRPr="005F2702">
              <w:rPr>
                <w:rFonts w:ascii="Arial" w:hAnsi="Arial" w:cs="Arial"/>
                <w:b/>
              </w:rPr>
              <w:t>ts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in t</w:t>
            </w:r>
            <w:r w:rsidRPr="005F2702">
              <w:rPr>
                <w:rFonts w:ascii="Arial" w:hAnsi="Arial" w:cs="Arial"/>
                <w:b/>
                <w:spacing w:val="-1"/>
              </w:rPr>
              <w:t>h</w:t>
            </w:r>
            <w:r w:rsidRPr="005F2702">
              <w:rPr>
                <w:rFonts w:ascii="Arial" w:hAnsi="Arial" w:cs="Arial"/>
                <w:b/>
              </w:rPr>
              <w:t>is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sec</w:t>
            </w:r>
            <w:r w:rsidRPr="005F2702">
              <w:rPr>
                <w:rFonts w:ascii="Arial" w:hAnsi="Arial" w:cs="Arial"/>
                <w:b/>
              </w:rPr>
              <w:t>ti</w:t>
            </w:r>
            <w:r w:rsidRPr="005F2702">
              <w:rPr>
                <w:rFonts w:ascii="Arial" w:hAnsi="Arial" w:cs="Arial"/>
                <w:b/>
                <w:spacing w:val="-1"/>
              </w:rPr>
              <w:t>on</w:t>
            </w:r>
            <w:r w:rsidRPr="005F2702">
              <w:rPr>
                <w:rFonts w:ascii="Arial" w:hAnsi="Arial" w:cs="Arial"/>
                <w:b/>
              </w:rPr>
              <w:t xml:space="preserve">? </w:t>
            </w:r>
            <w:r w:rsidRPr="005F2702">
              <w:rPr>
                <w:rFonts w:ascii="Arial" w:hAnsi="Arial" w:cs="Arial"/>
                <w:b/>
                <w:spacing w:val="-1"/>
              </w:rPr>
              <w:t>P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eas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wr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</w:rPr>
              <w:t xml:space="preserve">te </w:t>
            </w:r>
            <w:r w:rsidRPr="005F2702">
              <w:rPr>
                <w:rFonts w:ascii="Arial" w:hAnsi="Arial" w:cs="Arial"/>
                <w:b/>
                <w:spacing w:val="-1"/>
              </w:rPr>
              <w:t>you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suggest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on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here.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D567" w14:textId="77777777" w:rsidR="00703043" w:rsidRPr="005F2702" w:rsidRDefault="00CC7036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Ye</w:t>
            </w:r>
            <w:r w:rsidRPr="005F270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C4C8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</w:tr>
      <w:tr w:rsidR="00703043" w:rsidRPr="005F2702" w14:paraId="60228B8C" w14:textId="77777777" w:rsidTr="002A2429">
        <w:trPr>
          <w:trHeight w:hRule="exact" w:val="744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41DC" w14:textId="77777777" w:rsidR="00703043" w:rsidRPr="005F2702" w:rsidRDefault="00CC7036">
            <w:pPr>
              <w:spacing w:before="2" w:line="220" w:lineRule="exact"/>
              <w:ind w:left="463" w:right="408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I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manuscr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p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sc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ent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f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ca</w:t>
            </w:r>
            <w:r w:rsidRPr="005F2702">
              <w:rPr>
                <w:rFonts w:ascii="Arial" w:hAnsi="Arial" w:cs="Arial"/>
                <w:b/>
                <w:w w:val="101"/>
              </w:rPr>
              <w:t>ll</w:t>
            </w:r>
            <w:r w:rsidRPr="005F2702">
              <w:rPr>
                <w:rFonts w:ascii="Arial" w:hAnsi="Arial" w:cs="Arial"/>
                <w:b/>
                <w:spacing w:val="-1"/>
              </w:rPr>
              <w:t>y</w:t>
            </w:r>
            <w:r w:rsidRPr="005F2702">
              <w:rPr>
                <w:rFonts w:ascii="Arial" w:hAnsi="Arial" w:cs="Arial"/>
                <w:b/>
              </w:rPr>
              <w:t xml:space="preserve">, </w:t>
            </w:r>
            <w:r w:rsidRPr="005F2702">
              <w:rPr>
                <w:rFonts w:ascii="Arial" w:hAnsi="Arial" w:cs="Arial"/>
                <w:b/>
                <w:spacing w:val="-1"/>
              </w:rPr>
              <w:t>correc</w:t>
            </w:r>
            <w:r w:rsidRPr="005F2702">
              <w:rPr>
                <w:rFonts w:ascii="Arial" w:hAnsi="Arial" w:cs="Arial"/>
                <w:b/>
              </w:rPr>
              <w:t>t?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Pleas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wr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here.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708F" w14:textId="77777777" w:rsidR="00703043" w:rsidRPr="005F2702" w:rsidRDefault="00CC703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spacing w:val="-1"/>
              </w:rPr>
              <w:t>Ye</w:t>
            </w:r>
            <w:r w:rsidRPr="005F2702">
              <w:rPr>
                <w:rFonts w:ascii="Arial" w:hAnsi="Arial" w:cs="Arial"/>
              </w:rPr>
              <w:t>s</w:t>
            </w:r>
          </w:p>
          <w:p w14:paraId="643808DF" w14:textId="77777777" w:rsidR="001A006C" w:rsidRPr="005F2702" w:rsidRDefault="001A006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spacing w:val="-1"/>
              </w:rPr>
              <w:t>Th</w:t>
            </w:r>
            <w:r w:rsidRPr="005F2702">
              <w:rPr>
                <w:rFonts w:ascii="Arial" w:hAnsi="Arial" w:cs="Arial"/>
              </w:rPr>
              <w:t>e</w:t>
            </w:r>
            <w:r w:rsidRPr="005F2702">
              <w:rPr>
                <w:rFonts w:ascii="Arial" w:hAnsi="Arial" w:cs="Arial"/>
                <w:spacing w:val="-1"/>
              </w:rPr>
              <w:t xml:space="preserve"> f</w:t>
            </w:r>
            <w:r w:rsidRPr="005F2702">
              <w:rPr>
                <w:rFonts w:ascii="Arial" w:hAnsi="Arial" w:cs="Arial"/>
              </w:rPr>
              <w:t>l</w:t>
            </w:r>
            <w:r w:rsidRPr="005F2702">
              <w:rPr>
                <w:rFonts w:ascii="Arial" w:hAnsi="Arial" w:cs="Arial"/>
                <w:spacing w:val="-1"/>
              </w:rPr>
              <w:t>o</w:t>
            </w:r>
            <w:r w:rsidRPr="005F2702">
              <w:rPr>
                <w:rFonts w:ascii="Arial" w:hAnsi="Arial" w:cs="Arial"/>
              </w:rPr>
              <w:t xml:space="preserve">w </w:t>
            </w:r>
            <w:r w:rsidRPr="005F2702">
              <w:rPr>
                <w:rFonts w:ascii="Arial" w:hAnsi="Arial" w:cs="Arial"/>
                <w:spacing w:val="-1"/>
              </w:rPr>
              <w:t>d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agra</w:t>
            </w:r>
            <w:r w:rsidRPr="005F2702">
              <w:rPr>
                <w:rFonts w:ascii="Arial" w:hAnsi="Arial" w:cs="Arial"/>
              </w:rPr>
              <w:t xml:space="preserve">m is </w:t>
            </w:r>
            <w:r w:rsidRPr="005F2702">
              <w:rPr>
                <w:rFonts w:ascii="Arial" w:hAnsi="Arial" w:cs="Arial"/>
                <w:spacing w:val="-1"/>
              </w:rPr>
              <w:t>requ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re</w:t>
            </w:r>
            <w:r w:rsidRPr="005F2702">
              <w:rPr>
                <w:rFonts w:ascii="Arial" w:hAnsi="Arial" w:cs="Arial"/>
              </w:rPr>
              <w:t xml:space="preserve">d </w:t>
            </w:r>
            <w:r w:rsidRPr="005F2702">
              <w:rPr>
                <w:rFonts w:ascii="Arial" w:hAnsi="Arial" w:cs="Arial"/>
                <w:spacing w:val="-1"/>
              </w:rPr>
              <w:t>o</w:t>
            </w:r>
            <w:r w:rsidRPr="005F2702">
              <w:rPr>
                <w:rFonts w:ascii="Arial" w:hAnsi="Arial" w:cs="Arial"/>
              </w:rPr>
              <w:t>f</w:t>
            </w:r>
            <w:r w:rsidRPr="005F2702">
              <w:rPr>
                <w:rFonts w:ascii="Arial" w:hAnsi="Arial" w:cs="Arial"/>
                <w:spacing w:val="-1"/>
              </w:rPr>
              <w:t xml:space="preserve"> se</w:t>
            </w:r>
            <w:r w:rsidRPr="005F2702">
              <w:rPr>
                <w:rFonts w:ascii="Arial" w:hAnsi="Arial" w:cs="Arial"/>
              </w:rPr>
              <w:t>l</w:t>
            </w:r>
            <w:r w:rsidRPr="005F2702">
              <w:rPr>
                <w:rFonts w:ascii="Arial" w:hAnsi="Arial" w:cs="Arial"/>
                <w:spacing w:val="-1"/>
              </w:rPr>
              <w:t>ec</w:t>
            </w:r>
            <w:r w:rsidRPr="005F2702">
              <w:rPr>
                <w:rFonts w:ascii="Arial" w:hAnsi="Arial" w:cs="Arial"/>
              </w:rPr>
              <w:t>ti</w:t>
            </w:r>
            <w:r w:rsidRPr="005F2702">
              <w:rPr>
                <w:rFonts w:ascii="Arial" w:hAnsi="Arial" w:cs="Arial"/>
                <w:spacing w:val="-1"/>
              </w:rPr>
              <w:t>o</w:t>
            </w:r>
            <w:r w:rsidRPr="005F2702">
              <w:rPr>
                <w:rFonts w:ascii="Arial" w:hAnsi="Arial" w:cs="Arial"/>
              </w:rPr>
              <w:t>n</w:t>
            </w:r>
            <w:r w:rsidRPr="005F2702">
              <w:rPr>
                <w:rFonts w:ascii="Arial" w:hAnsi="Arial" w:cs="Arial"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spacing w:val="-1"/>
              </w:rPr>
              <w:t>o</w:t>
            </w:r>
            <w:r w:rsidRPr="005F2702">
              <w:rPr>
                <w:rFonts w:ascii="Arial" w:hAnsi="Arial" w:cs="Arial"/>
              </w:rPr>
              <w:t xml:space="preserve">f </w:t>
            </w:r>
            <w:r w:rsidRPr="005F2702">
              <w:rPr>
                <w:rFonts w:ascii="Arial" w:hAnsi="Arial" w:cs="Arial"/>
                <w:spacing w:val="-1"/>
              </w:rPr>
              <w:t>artic</w:t>
            </w:r>
            <w:r w:rsidRPr="005F2702">
              <w:rPr>
                <w:rFonts w:ascii="Arial" w:hAnsi="Arial" w:cs="Arial"/>
              </w:rPr>
              <w:t>l</w:t>
            </w:r>
            <w:r w:rsidRPr="005F2702">
              <w:rPr>
                <w:rFonts w:ascii="Arial" w:hAnsi="Arial" w:cs="Arial"/>
                <w:spacing w:val="-1"/>
              </w:rPr>
              <w:t>e</w:t>
            </w:r>
            <w:r w:rsidRPr="005F2702">
              <w:rPr>
                <w:rFonts w:ascii="Arial" w:hAnsi="Arial" w:cs="Arial"/>
              </w:rPr>
              <w:t>s</w:t>
            </w:r>
            <w:r w:rsidRPr="005F2702">
              <w:rPr>
                <w:rFonts w:ascii="Arial" w:hAnsi="Arial" w:cs="Arial"/>
                <w:spacing w:val="3"/>
              </w:rPr>
              <w:t xml:space="preserve"> </w:t>
            </w:r>
            <w:r w:rsidRPr="005F2702">
              <w:rPr>
                <w:rFonts w:ascii="Arial" w:hAnsi="Arial" w:cs="Arial"/>
                <w:spacing w:val="-1"/>
              </w:rPr>
              <w:t>i</w:t>
            </w:r>
            <w:r w:rsidRPr="005F2702">
              <w:rPr>
                <w:rFonts w:ascii="Arial" w:hAnsi="Arial" w:cs="Arial"/>
              </w:rPr>
              <w:t xml:space="preserve">s </w:t>
            </w:r>
            <w:r w:rsidRPr="005F2702">
              <w:rPr>
                <w:rFonts w:ascii="Arial" w:hAnsi="Arial" w:cs="Arial"/>
                <w:spacing w:val="-1"/>
              </w:rPr>
              <w:t>requ</w:t>
            </w:r>
            <w:r w:rsidRPr="005F2702">
              <w:rPr>
                <w:rFonts w:ascii="Arial" w:hAnsi="Arial" w:cs="Arial"/>
              </w:rPr>
              <w:t>i</w:t>
            </w:r>
            <w:r w:rsidRPr="005F2702">
              <w:rPr>
                <w:rFonts w:ascii="Arial" w:hAnsi="Arial" w:cs="Arial"/>
                <w:spacing w:val="-1"/>
              </w:rPr>
              <w:t>red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3491" w14:textId="77777777" w:rsidR="00703043" w:rsidRPr="005F2702" w:rsidRDefault="00703043">
            <w:pPr>
              <w:spacing w:before="2" w:line="220" w:lineRule="exact"/>
              <w:ind w:left="105" w:right="638"/>
              <w:rPr>
                <w:rFonts w:ascii="Arial" w:hAnsi="Arial" w:cs="Arial"/>
              </w:rPr>
            </w:pPr>
          </w:p>
        </w:tc>
      </w:tr>
      <w:tr w:rsidR="00703043" w:rsidRPr="005F2702" w14:paraId="410B7E30" w14:textId="77777777" w:rsidTr="002A2429">
        <w:trPr>
          <w:trHeight w:hRule="exact" w:val="931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50C7" w14:textId="77777777" w:rsidR="00703043" w:rsidRPr="005F2702" w:rsidRDefault="00CC7036">
            <w:pPr>
              <w:spacing w:before="2" w:line="220" w:lineRule="exact"/>
              <w:ind w:left="463" w:right="203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Ar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reference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suff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en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an</w:t>
            </w:r>
            <w:r w:rsidRPr="005F2702">
              <w:rPr>
                <w:rFonts w:ascii="Arial" w:hAnsi="Arial" w:cs="Arial"/>
                <w:b/>
              </w:rPr>
              <w:t xml:space="preserve">d </w:t>
            </w:r>
            <w:r w:rsidRPr="005F2702">
              <w:rPr>
                <w:rFonts w:ascii="Arial" w:hAnsi="Arial" w:cs="Arial"/>
                <w:b/>
                <w:spacing w:val="-1"/>
              </w:rPr>
              <w:t>recent</w:t>
            </w:r>
            <w:r w:rsidRPr="005F2702">
              <w:rPr>
                <w:rFonts w:ascii="Arial" w:hAnsi="Arial" w:cs="Arial"/>
                <w:b/>
              </w:rPr>
              <w:t>?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5F2702">
              <w:rPr>
                <w:rFonts w:ascii="Arial" w:hAnsi="Arial" w:cs="Arial"/>
                <w:b/>
              </w:rPr>
              <w:t xml:space="preserve">f </w:t>
            </w:r>
            <w:r w:rsidRPr="005F2702">
              <w:rPr>
                <w:rFonts w:ascii="Arial" w:hAnsi="Arial" w:cs="Arial"/>
                <w:b/>
                <w:spacing w:val="-1"/>
              </w:rPr>
              <w:t>yo</w:t>
            </w:r>
            <w:r w:rsidRPr="005F2702">
              <w:rPr>
                <w:rFonts w:ascii="Arial" w:hAnsi="Arial" w:cs="Arial"/>
                <w:b/>
              </w:rPr>
              <w:t>u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hav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suggest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on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of add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ona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references</w:t>
            </w:r>
            <w:r w:rsidRPr="005F2702">
              <w:rPr>
                <w:rFonts w:ascii="Arial" w:hAnsi="Arial" w:cs="Arial"/>
                <w:b/>
              </w:rPr>
              <w:t xml:space="preserve">, </w:t>
            </w:r>
            <w:r w:rsidRPr="005F2702">
              <w:rPr>
                <w:rFonts w:ascii="Arial" w:hAnsi="Arial" w:cs="Arial"/>
                <w:b/>
                <w:spacing w:val="-1"/>
              </w:rPr>
              <w:t>p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eas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ment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</w:t>
            </w:r>
            <w:r w:rsidRPr="005F2702">
              <w:rPr>
                <w:rFonts w:ascii="Arial" w:hAnsi="Arial" w:cs="Arial"/>
                <w:b/>
              </w:rPr>
              <w:t xml:space="preserve">n </w:t>
            </w:r>
            <w:r w:rsidRPr="005F2702">
              <w:rPr>
                <w:rFonts w:ascii="Arial" w:hAnsi="Arial" w:cs="Arial"/>
                <w:b/>
                <w:spacing w:val="-1"/>
              </w:rPr>
              <w:t>the</w:t>
            </w:r>
            <w:r w:rsidRPr="005F2702">
              <w:rPr>
                <w:rFonts w:ascii="Arial" w:hAnsi="Arial" w:cs="Arial"/>
                <w:b/>
              </w:rPr>
              <w:t>m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in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-1"/>
              </w:rPr>
              <w:t>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rev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</w:t>
            </w:r>
            <w:r w:rsidRPr="005F2702">
              <w:rPr>
                <w:rFonts w:ascii="Arial" w:hAnsi="Arial" w:cs="Arial"/>
                <w:b/>
              </w:rPr>
              <w:t>w f</w:t>
            </w:r>
            <w:r w:rsidRPr="005F2702">
              <w:rPr>
                <w:rFonts w:ascii="Arial" w:hAnsi="Arial" w:cs="Arial"/>
                <w:b/>
                <w:spacing w:val="-1"/>
              </w:rPr>
              <w:t>orm</w:t>
            </w:r>
            <w:r w:rsidRPr="005F270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7B0BF" w14:textId="77777777" w:rsidR="00703043" w:rsidRPr="005F2702" w:rsidRDefault="00CC703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spacing w:val="-1"/>
              </w:rPr>
              <w:t>Ye</w:t>
            </w:r>
            <w:r w:rsidRPr="005F2702">
              <w:rPr>
                <w:rFonts w:ascii="Arial" w:hAnsi="Arial" w:cs="Arial"/>
              </w:rPr>
              <w:t>s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449AE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</w:tr>
      <w:tr w:rsidR="00703043" w:rsidRPr="005F2702" w14:paraId="0AC4405F" w14:textId="77777777" w:rsidTr="002A2429">
        <w:trPr>
          <w:trHeight w:hRule="exact" w:val="931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D984" w14:textId="77777777" w:rsidR="00703043" w:rsidRPr="005F2702" w:rsidRDefault="00CC7036">
            <w:pPr>
              <w:spacing w:before="2" w:line="220" w:lineRule="exact"/>
              <w:ind w:left="463" w:right="219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I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-1"/>
              </w:rPr>
              <w:t>anguage</w:t>
            </w:r>
            <w:r w:rsidRPr="005F2702">
              <w:rPr>
                <w:rFonts w:ascii="Arial" w:hAnsi="Arial" w:cs="Arial"/>
                <w:b/>
              </w:rPr>
              <w:t>/</w:t>
            </w:r>
            <w:r w:rsidRPr="005F2702">
              <w:rPr>
                <w:rFonts w:ascii="Arial" w:hAnsi="Arial" w:cs="Arial"/>
                <w:b/>
                <w:spacing w:val="-1"/>
              </w:rPr>
              <w:t>Eng</w:t>
            </w:r>
            <w:r w:rsidRPr="005F2702">
              <w:rPr>
                <w:rFonts w:ascii="Arial" w:hAnsi="Arial" w:cs="Arial"/>
                <w:b/>
              </w:rPr>
              <w:t>li</w:t>
            </w:r>
            <w:r w:rsidRPr="005F2702">
              <w:rPr>
                <w:rFonts w:ascii="Arial" w:hAnsi="Arial" w:cs="Arial"/>
                <w:b/>
                <w:spacing w:val="-1"/>
              </w:rPr>
              <w:t>s</w:t>
            </w:r>
            <w:r w:rsidRPr="005F2702">
              <w:rPr>
                <w:rFonts w:ascii="Arial" w:hAnsi="Arial" w:cs="Arial"/>
                <w:b/>
              </w:rPr>
              <w:t>h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qua</w:t>
            </w:r>
            <w:r w:rsidRPr="005F2702">
              <w:rPr>
                <w:rFonts w:ascii="Arial" w:hAnsi="Arial" w:cs="Arial"/>
                <w:b/>
              </w:rPr>
              <w:t>lity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o</w:t>
            </w:r>
            <w:r w:rsidRPr="005F2702">
              <w:rPr>
                <w:rFonts w:ascii="Arial" w:hAnsi="Arial" w:cs="Arial"/>
                <w:b/>
              </w:rPr>
              <w:t xml:space="preserve">f </w:t>
            </w:r>
            <w:r w:rsidRPr="005F2702">
              <w:rPr>
                <w:rFonts w:ascii="Arial" w:hAnsi="Arial" w:cs="Arial"/>
                <w:b/>
                <w:spacing w:val="-1"/>
              </w:rPr>
              <w:t>th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articl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suitabl</w:t>
            </w:r>
            <w:r w:rsidRPr="005F2702">
              <w:rPr>
                <w:rFonts w:ascii="Arial" w:hAnsi="Arial" w:cs="Arial"/>
                <w:b/>
              </w:rPr>
              <w:t xml:space="preserve">e </w:t>
            </w:r>
            <w:r w:rsidRPr="005F2702">
              <w:rPr>
                <w:rFonts w:ascii="Arial" w:hAnsi="Arial" w:cs="Arial"/>
                <w:b/>
                <w:spacing w:val="-1"/>
              </w:rPr>
              <w:t>fo</w:t>
            </w:r>
            <w:r w:rsidRPr="005F2702">
              <w:rPr>
                <w:rFonts w:ascii="Arial" w:hAnsi="Arial" w:cs="Arial"/>
                <w:b/>
              </w:rPr>
              <w:t>r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scholarly commun</w:t>
            </w:r>
            <w:r w:rsidRPr="005F2702">
              <w:rPr>
                <w:rFonts w:ascii="Arial" w:hAnsi="Arial" w:cs="Arial"/>
                <w:b/>
                <w:spacing w:val="-1"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cat</w:t>
            </w:r>
            <w:r w:rsidRPr="005F2702">
              <w:rPr>
                <w:rFonts w:ascii="Arial" w:hAnsi="Arial" w:cs="Arial"/>
                <w:b/>
                <w:spacing w:val="-1"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ons</w:t>
            </w:r>
            <w:r w:rsidRPr="005F270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9943C" w14:textId="77777777" w:rsidR="00703043" w:rsidRPr="005F2702" w:rsidRDefault="00CC7036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spacing w:val="-1"/>
              </w:rPr>
              <w:t>Ye</w:t>
            </w:r>
            <w:r w:rsidRPr="005F2702">
              <w:rPr>
                <w:rFonts w:ascii="Arial" w:hAnsi="Arial" w:cs="Arial"/>
              </w:rPr>
              <w:t>s</w:t>
            </w: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C898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</w:tr>
      <w:tr w:rsidR="00703043" w:rsidRPr="005F2702" w14:paraId="74776623" w14:textId="77777777" w:rsidTr="002A2429">
        <w:trPr>
          <w:trHeight w:hRule="exact" w:val="535"/>
        </w:trPr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2520" w14:textId="77777777" w:rsidR="00703043" w:rsidRPr="005F2702" w:rsidRDefault="00CC7036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5F2702">
              <w:rPr>
                <w:rFonts w:ascii="Arial" w:hAnsi="Arial" w:cs="Arial"/>
                <w:b/>
                <w:u w:val="thick" w:color="000000"/>
              </w:rPr>
              <w:t>ti</w:t>
            </w:r>
            <w:r w:rsidRPr="005F2702">
              <w:rPr>
                <w:rFonts w:ascii="Arial" w:hAnsi="Arial" w:cs="Arial"/>
                <w:b/>
                <w:spacing w:val="-1"/>
                <w:u w:val="thick" w:color="000000"/>
              </w:rPr>
              <w:t>ona</w:t>
            </w:r>
            <w:r w:rsidRPr="005F2702">
              <w:rPr>
                <w:rFonts w:ascii="Arial" w:hAnsi="Arial" w:cs="Arial"/>
                <w:b/>
                <w:u w:val="thick" w:color="000000"/>
              </w:rPr>
              <w:t>l/</w:t>
            </w:r>
            <w:r w:rsidRPr="005F2702">
              <w:rPr>
                <w:rFonts w:ascii="Arial" w:hAnsi="Arial" w:cs="Arial"/>
                <w:b/>
                <w:spacing w:val="-1"/>
                <w:u w:val="thick" w:color="000000"/>
              </w:rPr>
              <w:t>Genera</w:t>
            </w:r>
            <w:r w:rsidRPr="005F2702">
              <w:rPr>
                <w:rFonts w:ascii="Arial" w:hAnsi="Arial" w:cs="Arial"/>
                <w:b/>
                <w:u w:val="thick" w:color="000000"/>
              </w:rPr>
              <w:t>l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spacing w:val="-1"/>
              </w:rPr>
              <w:t>commen</w:t>
            </w:r>
            <w:r w:rsidRPr="005F2702">
              <w:rPr>
                <w:rFonts w:ascii="Arial" w:hAnsi="Arial" w:cs="Arial"/>
              </w:rPr>
              <w:t>ts</w:t>
            </w:r>
          </w:p>
        </w:tc>
        <w:tc>
          <w:tcPr>
            <w:tcW w:w="6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B0157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  <w:tc>
          <w:tcPr>
            <w:tcW w:w="4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095F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</w:tr>
    </w:tbl>
    <w:p w14:paraId="23964ABF" w14:textId="77777777" w:rsidR="00703043" w:rsidRPr="005F2702" w:rsidRDefault="00703043">
      <w:pPr>
        <w:spacing w:before="10" w:line="140" w:lineRule="exact"/>
        <w:rPr>
          <w:rFonts w:ascii="Arial" w:hAnsi="Arial" w:cs="Arial"/>
        </w:rPr>
      </w:pPr>
    </w:p>
    <w:p w14:paraId="567999B7" w14:textId="77777777" w:rsidR="00703043" w:rsidRPr="005F2702" w:rsidRDefault="00DA7F2E">
      <w:pPr>
        <w:spacing w:before="35" w:line="220" w:lineRule="exact"/>
        <w:ind w:left="220"/>
        <w:rPr>
          <w:rFonts w:ascii="Arial" w:hAnsi="Arial" w:cs="Arial"/>
        </w:rPr>
      </w:pPr>
      <w:r w:rsidRPr="005F2702">
        <w:rPr>
          <w:rFonts w:ascii="Arial" w:hAnsi="Arial" w:cs="Arial"/>
        </w:rPr>
        <w:pict w14:anchorId="1B4DE533">
          <v:group id="_x0000_s1048" style="position:absolute;left:0;text-align:left;margin-left:71.45pt;margin-top:1.25pt;width:41.6pt;height:12.5pt;z-index:-251660288;mso-position-horizontal-relative:page" coordorigin="1429,25" coordsize="832,250">
            <v:shape id="_x0000_s1050" style="position:absolute;left:1440;top:35;width:811;height:230" coordorigin="1440,35" coordsize="811,230" path="m1440,35r,230l2251,265r,-230l1440,35xe" fillcolor="yellow" stroked="f">
              <v:path arrowok="t"/>
            </v:shape>
            <v:shape id="_x0000_s1049" style="position:absolute;left:1440;top:255;width:811;height:0" coordorigin="1440,255" coordsize="811,0" path="m1440,255r811,e" filled="f" strokeweight="1.06pt">
              <v:path arrowok="t"/>
            </v:shape>
            <w10:wrap anchorx="page"/>
          </v:group>
        </w:pict>
      </w:r>
      <w:r w:rsidR="00CC7036" w:rsidRPr="005F2702">
        <w:rPr>
          <w:rFonts w:ascii="Arial" w:hAnsi="Arial" w:cs="Arial"/>
          <w:b/>
          <w:spacing w:val="-1"/>
          <w:position w:val="-1"/>
        </w:rPr>
        <w:t>PAR</w:t>
      </w:r>
      <w:r w:rsidR="00CC7036" w:rsidRPr="005F2702">
        <w:rPr>
          <w:rFonts w:ascii="Arial" w:hAnsi="Arial" w:cs="Arial"/>
          <w:b/>
          <w:position w:val="-1"/>
        </w:rPr>
        <w:t>T</w:t>
      </w:r>
      <w:r w:rsidR="00CC7036" w:rsidRPr="005F2702">
        <w:rPr>
          <w:rFonts w:ascii="Arial" w:hAnsi="Arial" w:cs="Arial"/>
          <w:b/>
          <w:spacing w:val="49"/>
          <w:position w:val="-1"/>
        </w:rPr>
        <w:t xml:space="preserve"> </w:t>
      </w:r>
      <w:r w:rsidR="00CC7036" w:rsidRPr="005F2702">
        <w:rPr>
          <w:rFonts w:ascii="Arial" w:hAnsi="Arial" w:cs="Arial"/>
          <w:b/>
          <w:spacing w:val="-1"/>
          <w:position w:val="-1"/>
        </w:rPr>
        <w:t>2</w:t>
      </w:r>
      <w:r w:rsidR="00CC7036" w:rsidRPr="005F2702">
        <w:rPr>
          <w:rFonts w:ascii="Arial" w:hAnsi="Arial" w:cs="Arial"/>
          <w:b/>
          <w:position w:val="-1"/>
        </w:rPr>
        <w:t>:</w:t>
      </w:r>
    </w:p>
    <w:p w14:paraId="120AF1CD" w14:textId="77777777" w:rsidR="00703043" w:rsidRPr="005F2702" w:rsidRDefault="00703043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6"/>
        <w:gridCol w:w="5040"/>
        <w:gridCol w:w="4140"/>
      </w:tblGrid>
      <w:tr w:rsidR="00703043" w:rsidRPr="005F2702" w14:paraId="412BBD58" w14:textId="77777777" w:rsidTr="002A2429">
        <w:trPr>
          <w:trHeight w:hRule="exact" w:val="1387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B03AA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86174" w14:textId="77777777" w:rsidR="00703043" w:rsidRPr="005F2702" w:rsidRDefault="00CC7036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Rev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ewer’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commen</w:t>
            </w:r>
            <w:r w:rsidRPr="005F2702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F9109" w14:textId="77777777" w:rsidR="00703043" w:rsidRPr="005F2702" w:rsidRDefault="00CC7036">
            <w:pPr>
              <w:ind w:left="-1" w:right="-29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Author’</w:t>
            </w:r>
            <w:r w:rsidRPr="005F2702">
              <w:rPr>
                <w:rFonts w:ascii="Arial" w:hAnsi="Arial" w:cs="Arial"/>
                <w:b/>
              </w:rPr>
              <w:t xml:space="preserve">s </w:t>
            </w:r>
            <w:r w:rsidRPr="005F2702">
              <w:rPr>
                <w:rFonts w:ascii="Arial" w:hAnsi="Arial" w:cs="Arial"/>
                <w:b/>
                <w:spacing w:val="-1"/>
              </w:rPr>
              <w:t>commen</w:t>
            </w:r>
            <w:r w:rsidRPr="005F2702">
              <w:rPr>
                <w:rFonts w:ascii="Arial" w:hAnsi="Arial" w:cs="Arial"/>
                <w:b/>
              </w:rPr>
              <w:t>t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(i</w:t>
            </w:r>
            <w:r w:rsidRPr="005F2702">
              <w:rPr>
                <w:rFonts w:ascii="Arial" w:hAnsi="Arial" w:cs="Arial"/>
                <w:i/>
              </w:rPr>
              <w:t xml:space="preserve">f </w:t>
            </w:r>
            <w:r w:rsidRPr="005F2702">
              <w:rPr>
                <w:rFonts w:ascii="Arial" w:hAnsi="Arial" w:cs="Arial"/>
                <w:i/>
                <w:spacing w:val="-1"/>
              </w:rPr>
              <w:t>agree</w:t>
            </w:r>
            <w:r w:rsidRPr="005F2702">
              <w:rPr>
                <w:rFonts w:ascii="Arial" w:hAnsi="Arial" w:cs="Arial"/>
                <w:i/>
              </w:rPr>
              <w:t>d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with 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</w:t>
            </w:r>
            <w:r w:rsidRPr="005F2702">
              <w:rPr>
                <w:rFonts w:ascii="Arial" w:hAnsi="Arial" w:cs="Arial"/>
                <w:i/>
              </w:rPr>
              <w:t>e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rev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ewer</w:t>
            </w:r>
            <w:r w:rsidRPr="005F2702">
              <w:rPr>
                <w:rFonts w:ascii="Arial" w:hAnsi="Arial" w:cs="Arial"/>
                <w:i/>
              </w:rPr>
              <w:t>,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correc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</w:t>
            </w:r>
            <w:r w:rsidRPr="005F2702">
              <w:rPr>
                <w:rFonts w:ascii="Arial" w:hAnsi="Arial" w:cs="Arial"/>
                <w:i/>
              </w:rPr>
              <w:t xml:space="preserve">e </w:t>
            </w:r>
            <w:r w:rsidRPr="005F2702">
              <w:rPr>
                <w:rFonts w:ascii="Arial" w:hAnsi="Arial" w:cs="Arial"/>
                <w:i/>
                <w:spacing w:val="-1"/>
              </w:rPr>
              <w:t>manuscr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p</w:t>
            </w:r>
            <w:r w:rsidRPr="005F2702">
              <w:rPr>
                <w:rFonts w:ascii="Arial" w:hAnsi="Arial" w:cs="Arial"/>
                <w:i/>
                <w:w w:val="101"/>
              </w:rPr>
              <w:t xml:space="preserve">t </w:t>
            </w:r>
            <w:r w:rsidRPr="005F2702">
              <w:rPr>
                <w:rFonts w:ascii="Arial" w:hAnsi="Arial" w:cs="Arial"/>
                <w:i/>
                <w:spacing w:val="-1"/>
              </w:rPr>
              <w:t>an</w:t>
            </w:r>
            <w:r w:rsidRPr="005F2702">
              <w:rPr>
                <w:rFonts w:ascii="Arial" w:hAnsi="Arial" w:cs="Arial"/>
                <w:i/>
              </w:rPr>
              <w:t>d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h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gh</w:t>
            </w:r>
            <w:r w:rsidRPr="005F2702">
              <w:rPr>
                <w:rFonts w:ascii="Arial" w:hAnsi="Arial" w:cs="Arial"/>
                <w:i/>
              </w:rPr>
              <w:t>li</w:t>
            </w:r>
            <w:r w:rsidRPr="005F2702">
              <w:rPr>
                <w:rFonts w:ascii="Arial" w:hAnsi="Arial" w:cs="Arial"/>
                <w:i/>
                <w:spacing w:val="-1"/>
              </w:rPr>
              <w:t>gh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ha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par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 xml:space="preserve">in </w:t>
            </w:r>
            <w:r w:rsidRPr="005F2702">
              <w:rPr>
                <w:rFonts w:ascii="Arial" w:hAnsi="Arial" w:cs="Arial"/>
                <w:i/>
                <w:w w:val="101"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he manuscr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p</w:t>
            </w:r>
            <w:r w:rsidRPr="005F2702">
              <w:rPr>
                <w:rFonts w:ascii="Arial" w:hAnsi="Arial" w:cs="Arial"/>
                <w:i/>
              </w:rPr>
              <w:t>t.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I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</w:rPr>
              <w:t>is</w:t>
            </w:r>
            <w:r w:rsidRPr="005F270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</w:rPr>
              <w:t>manda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or</w:t>
            </w:r>
            <w:r w:rsidRPr="005F2702">
              <w:rPr>
                <w:rFonts w:ascii="Arial" w:hAnsi="Arial" w:cs="Arial"/>
                <w:i/>
              </w:rPr>
              <w:t xml:space="preserve">y </w:t>
            </w:r>
            <w:r w:rsidRPr="005F2702">
              <w:rPr>
                <w:rFonts w:ascii="Arial" w:hAnsi="Arial" w:cs="Arial"/>
                <w:i/>
                <w:w w:val="101"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ha</w:t>
            </w:r>
            <w:r w:rsidRPr="005F2702">
              <w:rPr>
                <w:rFonts w:ascii="Arial" w:hAnsi="Arial" w:cs="Arial"/>
                <w:i/>
                <w:w w:val="101"/>
              </w:rPr>
              <w:t xml:space="preserve">t </w:t>
            </w:r>
            <w:r w:rsidRPr="005F2702">
              <w:rPr>
                <w:rFonts w:ascii="Arial" w:hAnsi="Arial" w:cs="Arial"/>
                <w:i/>
                <w:spacing w:val="-1"/>
              </w:rPr>
              <w:t>au</w:t>
            </w:r>
            <w:r w:rsidRPr="005F2702">
              <w:rPr>
                <w:rFonts w:ascii="Arial" w:hAnsi="Arial" w:cs="Arial"/>
                <w:i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</w:rPr>
              <w:t>hor</w:t>
            </w:r>
            <w:r w:rsidRPr="005F2702">
              <w:rPr>
                <w:rFonts w:ascii="Arial" w:hAnsi="Arial" w:cs="Arial"/>
                <w:i/>
              </w:rPr>
              <w:t>s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shou</w:t>
            </w:r>
            <w:r w:rsidRPr="005F2702">
              <w:rPr>
                <w:rFonts w:ascii="Arial" w:hAnsi="Arial" w:cs="Arial"/>
                <w:i/>
              </w:rPr>
              <w:t>ld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wr</w:t>
            </w:r>
            <w:r w:rsidRPr="005F2702">
              <w:rPr>
                <w:rFonts w:ascii="Arial" w:hAnsi="Arial" w:cs="Arial"/>
                <w:i/>
              </w:rPr>
              <w:t xml:space="preserve">ite </w:t>
            </w:r>
            <w:r w:rsidRPr="005F2702">
              <w:rPr>
                <w:rFonts w:ascii="Arial" w:hAnsi="Arial" w:cs="Arial"/>
                <w:i/>
                <w:spacing w:val="-1"/>
              </w:rPr>
              <w:t>h</w:t>
            </w:r>
            <w:r w:rsidRPr="005F2702">
              <w:rPr>
                <w:rFonts w:ascii="Arial" w:hAnsi="Arial" w:cs="Arial"/>
                <w:i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</w:rPr>
              <w:t>s</w:t>
            </w:r>
            <w:r w:rsidRPr="005F2702">
              <w:rPr>
                <w:rFonts w:ascii="Arial" w:hAnsi="Arial" w:cs="Arial"/>
                <w:i/>
              </w:rPr>
              <w:t>/</w:t>
            </w:r>
            <w:r w:rsidRPr="005F2702">
              <w:rPr>
                <w:rFonts w:ascii="Arial" w:hAnsi="Arial" w:cs="Arial"/>
                <w:i/>
                <w:spacing w:val="-1"/>
              </w:rPr>
              <w:t>he</w:t>
            </w:r>
            <w:r w:rsidRPr="005F2702">
              <w:rPr>
                <w:rFonts w:ascii="Arial" w:hAnsi="Arial" w:cs="Arial"/>
                <w:i/>
              </w:rPr>
              <w:t xml:space="preserve">r </w:t>
            </w:r>
            <w:r w:rsidRPr="005F2702">
              <w:rPr>
                <w:rFonts w:ascii="Arial" w:hAnsi="Arial" w:cs="Arial"/>
                <w:i/>
                <w:w w:val="101"/>
              </w:rPr>
              <w:t>f</w:t>
            </w:r>
            <w:r w:rsidRPr="005F2702">
              <w:rPr>
                <w:rFonts w:ascii="Arial" w:hAnsi="Arial" w:cs="Arial"/>
                <w:i/>
                <w:spacing w:val="-1"/>
              </w:rPr>
              <w:t>eedback here)</w:t>
            </w:r>
          </w:p>
        </w:tc>
      </w:tr>
      <w:tr w:rsidR="00703043" w:rsidRPr="005F2702" w14:paraId="288F3146" w14:textId="77777777" w:rsidTr="002A2429">
        <w:trPr>
          <w:trHeight w:hRule="exact" w:val="931"/>
        </w:trPr>
        <w:tc>
          <w:tcPr>
            <w:tcW w:w="4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B9FDA" w14:textId="77777777" w:rsidR="00703043" w:rsidRPr="005F2702" w:rsidRDefault="00703043">
            <w:pPr>
              <w:spacing w:before="10" w:line="220" w:lineRule="exact"/>
              <w:rPr>
                <w:rFonts w:ascii="Arial" w:hAnsi="Arial" w:cs="Arial"/>
              </w:rPr>
            </w:pPr>
          </w:p>
          <w:p w14:paraId="47004197" w14:textId="77777777" w:rsidR="00703043" w:rsidRPr="005F2702" w:rsidRDefault="00CC7036">
            <w:pPr>
              <w:ind w:left="103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b/>
                <w:spacing w:val="-1"/>
              </w:rPr>
              <w:t>Ar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ther</w:t>
            </w:r>
            <w:r w:rsidRPr="005F2702">
              <w:rPr>
                <w:rFonts w:ascii="Arial" w:hAnsi="Arial" w:cs="Arial"/>
                <w:b/>
              </w:rPr>
              <w:t>e</w:t>
            </w:r>
            <w:r w:rsidRPr="005F2702">
              <w:rPr>
                <w:rFonts w:ascii="Arial" w:hAnsi="Arial" w:cs="Arial"/>
                <w:b/>
                <w:spacing w:val="-1"/>
              </w:rPr>
              <w:t xml:space="preserve"> eth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ca</w:t>
            </w:r>
            <w:r w:rsidRPr="005F2702">
              <w:rPr>
                <w:rFonts w:ascii="Arial" w:hAnsi="Arial" w:cs="Arial"/>
                <w:b/>
              </w:rPr>
              <w:t>l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ssue</w:t>
            </w:r>
            <w:r w:rsidRPr="005F2702">
              <w:rPr>
                <w:rFonts w:ascii="Arial" w:hAnsi="Arial" w:cs="Arial"/>
                <w:b/>
              </w:rPr>
              <w:t>s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</w:rPr>
              <w:t xml:space="preserve">in </w:t>
            </w:r>
            <w:r w:rsidRPr="005F2702">
              <w:rPr>
                <w:rFonts w:ascii="Arial" w:hAnsi="Arial" w:cs="Arial"/>
                <w:b/>
                <w:spacing w:val="-1"/>
              </w:rPr>
              <w:t>th</w:t>
            </w:r>
            <w:r w:rsidRPr="005F2702">
              <w:rPr>
                <w:rFonts w:ascii="Arial" w:hAnsi="Arial" w:cs="Arial"/>
                <w:b/>
              </w:rPr>
              <w:t>is</w:t>
            </w:r>
            <w:r w:rsidRPr="005F270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F2702">
              <w:rPr>
                <w:rFonts w:ascii="Arial" w:hAnsi="Arial" w:cs="Arial"/>
                <w:b/>
                <w:spacing w:val="-1"/>
              </w:rPr>
              <w:t>manuscr</w:t>
            </w:r>
            <w:r w:rsidRPr="005F2702">
              <w:rPr>
                <w:rFonts w:ascii="Arial" w:hAnsi="Arial" w:cs="Arial"/>
                <w:b/>
                <w:w w:val="101"/>
              </w:rPr>
              <w:t>i</w:t>
            </w:r>
            <w:r w:rsidRPr="005F2702">
              <w:rPr>
                <w:rFonts w:ascii="Arial" w:hAnsi="Arial" w:cs="Arial"/>
                <w:b/>
                <w:spacing w:val="-1"/>
              </w:rPr>
              <w:t>pt</w:t>
            </w:r>
            <w:r w:rsidRPr="005F270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11E10" w14:textId="77777777" w:rsidR="00703043" w:rsidRPr="005F2702" w:rsidRDefault="00CC7036">
            <w:pPr>
              <w:spacing w:before="2" w:line="220" w:lineRule="exact"/>
              <w:ind w:left="105" w:right="213"/>
              <w:rPr>
                <w:rFonts w:ascii="Arial" w:hAnsi="Arial" w:cs="Arial"/>
              </w:rPr>
            </w:pP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(If</w:t>
            </w:r>
            <w:r w:rsidRPr="005F2702">
              <w:rPr>
                <w:rFonts w:ascii="Arial" w:hAnsi="Arial" w:cs="Arial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yes,</w:t>
            </w:r>
            <w:r w:rsidRPr="005F2702">
              <w:rPr>
                <w:rFonts w:ascii="Arial" w:hAnsi="Arial" w:cs="Arial"/>
                <w:u w:val="single" w:color="000000"/>
              </w:rPr>
              <w:t xml:space="preserve"> </w:t>
            </w:r>
            <w:proofErr w:type="gramStart"/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Kindly</w:t>
            </w:r>
            <w:proofErr w:type="gramEnd"/>
            <w:r w:rsidRPr="005F2702">
              <w:rPr>
                <w:rFonts w:ascii="Arial" w:hAnsi="Arial" w:cs="Arial"/>
                <w:spacing w:val="1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please</w:t>
            </w:r>
            <w:r w:rsidRPr="005F2702">
              <w:rPr>
                <w:rFonts w:ascii="Arial" w:hAnsi="Arial" w:cs="Arial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write</w:t>
            </w:r>
            <w:r w:rsidRPr="005F2702">
              <w:rPr>
                <w:rFonts w:ascii="Arial" w:hAnsi="Arial" w:cs="Arial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dow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n</w:t>
            </w:r>
            <w:r w:rsidRPr="005F2702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th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e</w:t>
            </w:r>
            <w:r w:rsidRPr="005F2702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ethica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l</w:t>
            </w:r>
            <w:r w:rsidRPr="005F2702">
              <w:rPr>
                <w:rFonts w:ascii="Arial" w:hAnsi="Arial" w:cs="Arial"/>
                <w:spacing w:val="1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issue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s</w:t>
            </w:r>
            <w:r w:rsidRPr="005F2702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here</w:t>
            </w:r>
            <w:r w:rsidRPr="005F2702">
              <w:rPr>
                <w:rFonts w:ascii="Arial" w:hAnsi="Arial" w:cs="Arial"/>
                <w:spacing w:val="-1"/>
                <w:u w:val="single" w:color="000000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in</w:t>
            </w:r>
            <w:r w:rsidRPr="005F270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de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t</w:t>
            </w:r>
            <w:r w:rsidRPr="005F2702">
              <w:rPr>
                <w:rFonts w:ascii="Arial" w:hAnsi="Arial" w:cs="Arial"/>
                <w:i/>
                <w:spacing w:val="-1"/>
                <w:u w:val="single" w:color="000000"/>
              </w:rPr>
              <w:t>a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i</w:t>
            </w:r>
            <w:r w:rsidRPr="005F2702">
              <w:rPr>
                <w:rFonts w:ascii="Arial" w:hAnsi="Arial" w:cs="Arial"/>
                <w:i/>
                <w:spacing w:val="-1"/>
                <w:w w:val="101"/>
                <w:u w:val="single" w:color="000000"/>
              </w:rPr>
              <w:t>l</w:t>
            </w:r>
            <w:r w:rsidRPr="005F2702">
              <w:rPr>
                <w:rFonts w:ascii="Arial" w:hAnsi="Arial" w:cs="Arial"/>
                <w:i/>
                <w:u w:val="single" w:color="000000"/>
              </w:rPr>
              <w:t>)</w:t>
            </w:r>
          </w:p>
          <w:p w14:paraId="2A4B2E58" w14:textId="77777777" w:rsidR="00703043" w:rsidRPr="005F2702" w:rsidRDefault="00703043">
            <w:pPr>
              <w:spacing w:before="8" w:line="220" w:lineRule="exact"/>
              <w:rPr>
                <w:rFonts w:ascii="Arial" w:hAnsi="Arial" w:cs="Arial"/>
              </w:rPr>
            </w:pPr>
          </w:p>
          <w:p w14:paraId="213DBA6A" w14:textId="0329CB2F" w:rsidR="00703043" w:rsidRPr="005F2702" w:rsidRDefault="00703043">
            <w:pPr>
              <w:spacing w:line="220" w:lineRule="exact"/>
              <w:ind w:left="105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5432E" w14:textId="77777777" w:rsidR="00703043" w:rsidRPr="005F2702" w:rsidRDefault="00703043">
            <w:pPr>
              <w:rPr>
                <w:rFonts w:ascii="Arial" w:hAnsi="Arial" w:cs="Arial"/>
              </w:rPr>
            </w:pPr>
          </w:p>
        </w:tc>
      </w:tr>
    </w:tbl>
    <w:p w14:paraId="3035B0F5" w14:textId="1BF582BA" w:rsidR="00CC7036" w:rsidRPr="005F2702" w:rsidRDefault="00CC7036">
      <w:pPr>
        <w:rPr>
          <w:rFonts w:ascii="Arial" w:hAnsi="Arial" w:cs="Arial"/>
        </w:rPr>
      </w:pPr>
    </w:p>
    <w:p w14:paraId="373B80B3" w14:textId="77777777" w:rsidR="001A676A" w:rsidRPr="005F2702" w:rsidRDefault="001A676A" w:rsidP="001A67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2702">
        <w:rPr>
          <w:rFonts w:ascii="Arial" w:hAnsi="Arial" w:cs="Arial"/>
        </w:rPr>
        <w:t xml:space="preserve">  </w:t>
      </w:r>
      <w:r w:rsidRPr="005F2702">
        <w:rPr>
          <w:rFonts w:ascii="Arial" w:hAnsi="Arial" w:cs="Arial"/>
          <w:b/>
          <w:u w:val="single"/>
        </w:rPr>
        <w:t>Reviewer details:</w:t>
      </w:r>
    </w:p>
    <w:p w14:paraId="34A4ED6B" w14:textId="00C51126" w:rsidR="001A676A" w:rsidRPr="005F2702" w:rsidRDefault="001A676A">
      <w:pPr>
        <w:rPr>
          <w:rFonts w:ascii="Arial" w:hAnsi="Arial" w:cs="Arial"/>
        </w:rPr>
      </w:pPr>
    </w:p>
    <w:p w14:paraId="232F822C" w14:textId="67B78575" w:rsidR="001A676A" w:rsidRPr="005F2702" w:rsidRDefault="001A676A">
      <w:pPr>
        <w:rPr>
          <w:rFonts w:ascii="Arial" w:hAnsi="Arial" w:cs="Arial"/>
          <w:b/>
        </w:rPr>
      </w:pPr>
      <w:r w:rsidRPr="005F2702">
        <w:rPr>
          <w:rFonts w:ascii="Arial" w:hAnsi="Arial" w:cs="Arial"/>
          <w:b/>
        </w:rPr>
        <w:t xml:space="preserve">  </w:t>
      </w:r>
      <w:bookmarkStart w:id="0" w:name="_Hlk195870505"/>
      <w:bookmarkStart w:id="1" w:name="_GoBack"/>
      <w:r w:rsidRPr="005F2702">
        <w:rPr>
          <w:rFonts w:ascii="Arial" w:hAnsi="Arial" w:cs="Arial"/>
          <w:b/>
          <w:color w:val="000000"/>
        </w:rPr>
        <w:t>Neha Choudhary</w:t>
      </w:r>
      <w:r w:rsidRPr="005F2702">
        <w:rPr>
          <w:rFonts w:ascii="Arial" w:hAnsi="Arial" w:cs="Arial"/>
          <w:b/>
          <w:color w:val="000000"/>
        </w:rPr>
        <w:t xml:space="preserve">, </w:t>
      </w:r>
      <w:r w:rsidRPr="005F2702">
        <w:rPr>
          <w:rFonts w:ascii="Arial" w:hAnsi="Arial" w:cs="Arial"/>
          <w:b/>
          <w:color w:val="000000"/>
        </w:rPr>
        <w:t>GMC</w:t>
      </w:r>
      <w:r w:rsidRPr="005F2702">
        <w:rPr>
          <w:rFonts w:ascii="Arial" w:hAnsi="Arial" w:cs="Arial"/>
          <w:b/>
          <w:color w:val="000000"/>
        </w:rPr>
        <w:t>, India</w:t>
      </w:r>
      <w:bookmarkEnd w:id="0"/>
      <w:bookmarkEnd w:id="1"/>
    </w:p>
    <w:sectPr w:rsidR="001A676A" w:rsidRPr="005F2702">
      <w:headerReference w:type="default" r:id="rId7"/>
      <w:pgSz w:w="16820" w:h="23800"/>
      <w:pgMar w:top="1880" w:right="0" w:bottom="280" w:left="1220" w:header="1308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96B5D" w14:textId="77777777" w:rsidR="00DA7F2E" w:rsidRDefault="00DA7F2E">
      <w:r>
        <w:separator/>
      </w:r>
    </w:p>
  </w:endnote>
  <w:endnote w:type="continuationSeparator" w:id="0">
    <w:p w14:paraId="37EC3123" w14:textId="77777777" w:rsidR="00DA7F2E" w:rsidRDefault="00DA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FB5DF" w14:textId="77777777" w:rsidR="00DA7F2E" w:rsidRDefault="00DA7F2E">
      <w:r>
        <w:separator/>
      </w:r>
    </w:p>
  </w:footnote>
  <w:footnote w:type="continuationSeparator" w:id="0">
    <w:p w14:paraId="4E192373" w14:textId="77777777" w:rsidR="00DA7F2E" w:rsidRDefault="00DA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01B7" w14:textId="77777777" w:rsidR="00703043" w:rsidRDefault="00DA7F2E">
    <w:pPr>
      <w:spacing w:line="200" w:lineRule="exact"/>
    </w:pPr>
    <w:r>
      <w:pict w14:anchorId="1AECE2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64.4pt;width:86.7pt;height:14pt;z-index:-251658752;mso-position-horizontal-relative:page;mso-position-vertical-relative:page" filled="f" stroked="f">
          <v:textbox inset="0,0,0,0">
            <w:txbxContent>
              <w:p w14:paraId="34F67FAC" w14:textId="77777777" w:rsidR="00703043" w:rsidRDefault="00CC703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Review</w:t>
                </w:r>
                <w:r>
                  <w:rPr>
                    <w:color w:val="003399"/>
                    <w:spacing w:val="7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color w:val="003399"/>
                    <w:spacing w:val="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93B30"/>
    <w:multiLevelType w:val="multilevel"/>
    <w:tmpl w:val="C26EB0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43"/>
    <w:rsid w:val="001A006C"/>
    <w:rsid w:val="001A676A"/>
    <w:rsid w:val="001B6419"/>
    <w:rsid w:val="00280517"/>
    <w:rsid w:val="002A2429"/>
    <w:rsid w:val="004E73C1"/>
    <w:rsid w:val="005F2702"/>
    <w:rsid w:val="00703043"/>
    <w:rsid w:val="009D166C"/>
    <w:rsid w:val="00A478AA"/>
    <w:rsid w:val="00CC7036"/>
    <w:rsid w:val="00CF3540"/>
    <w:rsid w:val="00D0760E"/>
    <w:rsid w:val="00D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9AB41C"/>
  <w15:docId w15:val="{F6BCE168-834A-43AD-BA6A-62ADE359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A006C"/>
    <w:rPr>
      <w:color w:val="0000FF"/>
      <w:u w:val="single"/>
    </w:rPr>
  </w:style>
  <w:style w:type="paragraph" w:customStyle="1" w:styleId="Affiliation">
    <w:name w:val="Affiliation"/>
    <w:basedOn w:val="Normal"/>
    <w:rsid w:val="001A676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7</cp:revision>
  <dcterms:created xsi:type="dcterms:W3CDTF">2025-04-09T11:31:00Z</dcterms:created>
  <dcterms:modified xsi:type="dcterms:W3CDTF">2025-04-18T06:38:00Z</dcterms:modified>
</cp:coreProperties>
</file>