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46EB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00B0637E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09E57C25" w14:textId="77777777" w:rsidR="0063744B" w:rsidRPr="00150B5D" w:rsidRDefault="0063744B">
      <w:pPr>
        <w:spacing w:before="3" w:line="200" w:lineRule="exact"/>
        <w:rPr>
          <w:rFonts w:ascii="Arial" w:hAnsi="Arial" w:cs="Arial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15768"/>
      </w:tblGrid>
      <w:tr w:rsidR="0063744B" w:rsidRPr="00150B5D" w14:paraId="329CD95E" w14:textId="77777777" w:rsidTr="00150B5D">
        <w:trPr>
          <w:trHeight w:hRule="exact" w:val="300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840BA" w14:textId="77777777" w:rsidR="0063744B" w:rsidRPr="00150B5D" w:rsidRDefault="00F16575">
            <w:pPr>
              <w:spacing w:line="220" w:lineRule="exact"/>
              <w:ind w:left="90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spacing w:val="2"/>
                <w:w w:val="128"/>
              </w:rPr>
              <w:t>J</w:t>
            </w:r>
            <w:r w:rsidRPr="00150B5D">
              <w:rPr>
                <w:rFonts w:ascii="Arial" w:hAnsi="Arial" w:cs="Arial"/>
                <w:spacing w:val="-1"/>
                <w:w w:val="110"/>
              </w:rPr>
              <w:t>ou</w:t>
            </w:r>
            <w:r w:rsidRPr="00150B5D">
              <w:rPr>
                <w:rFonts w:ascii="Arial" w:hAnsi="Arial" w:cs="Arial"/>
                <w:spacing w:val="1"/>
                <w:w w:val="99"/>
              </w:rPr>
              <w:t>r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spacing w:val="-1"/>
                <w:w w:val="124"/>
              </w:rPr>
              <w:t>a</w:t>
            </w:r>
            <w:r w:rsidRPr="00150B5D">
              <w:rPr>
                <w:rFonts w:ascii="Arial" w:hAnsi="Arial" w:cs="Arial"/>
                <w:w w:val="79"/>
              </w:rPr>
              <w:t>l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  <w:w w:val="99"/>
              </w:rPr>
              <w:t>N</w:t>
            </w:r>
            <w:r w:rsidRPr="00150B5D">
              <w:rPr>
                <w:rFonts w:ascii="Arial" w:hAnsi="Arial" w:cs="Arial"/>
                <w:spacing w:val="-1"/>
                <w:w w:val="124"/>
              </w:rPr>
              <w:t>a</w:t>
            </w:r>
            <w:r w:rsidRPr="00150B5D">
              <w:rPr>
                <w:rFonts w:ascii="Arial" w:hAnsi="Arial" w:cs="Arial"/>
                <w:spacing w:val="3"/>
                <w:w w:val="106"/>
              </w:rPr>
              <w:t>m</w:t>
            </w:r>
            <w:r w:rsidRPr="00150B5D">
              <w:rPr>
                <w:rFonts w:ascii="Arial" w:hAnsi="Arial" w:cs="Arial"/>
                <w:spacing w:val="-1"/>
                <w:w w:val="124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80822" w14:textId="77777777" w:rsidR="0063744B" w:rsidRPr="00150B5D" w:rsidRDefault="00F16575">
            <w:pPr>
              <w:spacing w:before="30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color w:val="0000FF"/>
                <w:w w:val="82"/>
                <w:u w:val="thick" w:color="0000FF"/>
              </w:rPr>
              <w:t>I</w:t>
            </w:r>
            <w:r w:rsidRPr="00150B5D">
              <w:rPr>
                <w:rFonts w:ascii="Arial" w:hAnsi="Arial" w:cs="Arial"/>
                <w:color w:val="0000FF"/>
                <w:w w:val="121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spacing w:val="1"/>
                <w:w w:val="119"/>
                <w:u w:val="thick" w:color="0000FF"/>
              </w:rPr>
              <w:t>t</w:t>
            </w:r>
            <w:r w:rsidRPr="00150B5D">
              <w:rPr>
                <w:rFonts w:ascii="Arial" w:hAnsi="Arial" w:cs="Arial"/>
                <w:color w:val="0000FF"/>
                <w:spacing w:val="-1"/>
                <w:w w:val="124"/>
                <w:u w:val="thick" w:color="0000FF"/>
              </w:rPr>
              <w:t>e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r</w:t>
            </w:r>
            <w:r w:rsidRPr="00150B5D">
              <w:rPr>
                <w:rFonts w:ascii="Arial" w:hAnsi="Arial" w:cs="Arial"/>
                <w:color w:val="0000FF"/>
                <w:spacing w:val="2"/>
                <w:w w:val="121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spacing w:val="-1"/>
                <w:w w:val="124"/>
                <w:u w:val="thick" w:color="0000FF"/>
              </w:rPr>
              <w:t>a</w:t>
            </w:r>
            <w:r w:rsidRPr="00150B5D">
              <w:rPr>
                <w:rFonts w:ascii="Arial" w:hAnsi="Arial" w:cs="Arial"/>
                <w:color w:val="0000FF"/>
                <w:spacing w:val="1"/>
                <w:w w:val="119"/>
                <w:u w:val="thick" w:color="0000FF"/>
              </w:rPr>
              <w:t>t</w:t>
            </w:r>
            <w:r w:rsidRPr="00150B5D">
              <w:rPr>
                <w:rFonts w:ascii="Arial" w:hAnsi="Arial" w:cs="Arial"/>
                <w:color w:val="0000FF"/>
                <w:spacing w:val="-1"/>
                <w:w w:val="99"/>
                <w:u w:val="thick" w:color="0000FF"/>
              </w:rPr>
              <w:t>i</w:t>
            </w:r>
            <w:r w:rsidRPr="00150B5D">
              <w:rPr>
                <w:rFonts w:ascii="Arial" w:hAnsi="Arial" w:cs="Arial"/>
                <w:color w:val="0000FF"/>
                <w:spacing w:val="2"/>
                <w:w w:val="121"/>
                <w:u w:val="thick" w:color="0000FF"/>
              </w:rPr>
              <w:t>o</w:t>
            </w:r>
            <w:r w:rsidRPr="00150B5D">
              <w:rPr>
                <w:rFonts w:ascii="Arial" w:hAnsi="Arial" w:cs="Arial"/>
                <w:color w:val="0000FF"/>
                <w:w w:val="121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w w:val="124"/>
                <w:u w:val="thick" w:color="0000FF"/>
              </w:rPr>
              <w:t>a</w:t>
            </w:r>
            <w:r w:rsidRPr="00150B5D">
              <w:rPr>
                <w:rFonts w:ascii="Arial" w:hAnsi="Arial" w:cs="Arial"/>
                <w:color w:val="0000FF"/>
                <w:w w:val="99"/>
                <w:u w:val="thick" w:color="0000FF"/>
              </w:rPr>
              <w:t>l</w:t>
            </w:r>
            <w:r w:rsidRPr="00150B5D">
              <w:rPr>
                <w:rFonts w:ascii="Arial" w:hAnsi="Arial" w:cs="Arial"/>
                <w:color w:val="0000FF"/>
                <w:spacing w:val="8"/>
                <w:w w:val="99"/>
                <w:u w:val="thick" w:color="0000FF"/>
              </w:rPr>
              <w:t xml:space="preserve"> </w:t>
            </w:r>
            <w:r w:rsidRPr="00150B5D">
              <w:rPr>
                <w:rFonts w:ascii="Arial" w:hAnsi="Arial" w:cs="Arial"/>
                <w:color w:val="0000FF"/>
                <w:spacing w:val="-1"/>
                <w:w w:val="142"/>
                <w:u w:val="thick" w:color="0000FF"/>
              </w:rPr>
              <w:t>J</w:t>
            </w:r>
            <w:r w:rsidRPr="00150B5D">
              <w:rPr>
                <w:rFonts w:ascii="Arial" w:hAnsi="Arial" w:cs="Arial"/>
                <w:color w:val="0000FF"/>
                <w:spacing w:val="2"/>
                <w:w w:val="121"/>
                <w:u w:val="thick" w:color="0000FF"/>
              </w:rPr>
              <w:t>o</w:t>
            </w:r>
            <w:r w:rsidRPr="00150B5D">
              <w:rPr>
                <w:rFonts w:ascii="Arial" w:hAnsi="Arial" w:cs="Arial"/>
                <w:color w:val="0000FF"/>
                <w:w w:val="121"/>
                <w:u w:val="thick" w:color="0000FF"/>
              </w:rPr>
              <w:t>u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r</w:t>
            </w:r>
            <w:r w:rsidRPr="00150B5D">
              <w:rPr>
                <w:rFonts w:ascii="Arial" w:hAnsi="Arial" w:cs="Arial"/>
                <w:color w:val="0000FF"/>
                <w:w w:val="121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w w:val="124"/>
                <w:u w:val="thick" w:color="0000FF"/>
              </w:rPr>
              <w:t>a</w:t>
            </w:r>
            <w:r w:rsidRPr="00150B5D">
              <w:rPr>
                <w:rFonts w:ascii="Arial" w:hAnsi="Arial" w:cs="Arial"/>
                <w:color w:val="0000FF"/>
                <w:w w:val="99"/>
                <w:u w:val="thick" w:color="0000FF"/>
              </w:rPr>
              <w:t>l</w:t>
            </w:r>
            <w:r w:rsidRPr="00150B5D">
              <w:rPr>
                <w:rFonts w:ascii="Arial" w:hAnsi="Arial" w:cs="Arial"/>
                <w:color w:val="0000FF"/>
                <w:spacing w:val="6"/>
                <w:w w:val="99"/>
                <w:u w:val="thick" w:color="0000FF"/>
              </w:rPr>
              <w:t xml:space="preserve"> </w:t>
            </w:r>
            <w:r w:rsidRPr="00150B5D">
              <w:rPr>
                <w:rFonts w:ascii="Arial" w:hAnsi="Arial" w:cs="Arial"/>
                <w:color w:val="0000FF"/>
                <w:u w:val="thick" w:color="0000FF"/>
              </w:rPr>
              <w:t>of</w:t>
            </w:r>
            <w:r w:rsidRPr="00150B5D">
              <w:rPr>
                <w:rFonts w:ascii="Arial" w:hAnsi="Arial" w:cs="Arial"/>
                <w:color w:val="0000FF"/>
                <w:spacing w:val="29"/>
                <w:u w:val="thick" w:color="0000FF"/>
              </w:rPr>
              <w:t xml:space="preserve"> 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E</w:t>
            </w:r>
            <w:r w:rsidRPr="00150B5D">
              <w:rPr>
                <w:rFonts w:ascii="Arial" w:hAnsi="Arial" w:cs="Arial"/>
                <w:color w:val="0000FF"/>
                <w:spacing w:val="2"/>
                <w:w w:val="116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spacing w:val="-1"/>
                <w:w w:val="116"/>
                <w:u w:val="thick" w:color="0000FF"/>
              </w:rPr>
              <w:t>v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iro</w:t>
            </w:r>
            <w:r w:rsidRPr="00150B5D">
              <w:rPr>
                <w:rFonts w:ascii="Arial" w:hAnsi="Arial" w:cs="Arial"/>
                <w:color w:val="0000FF"/>
                <w:spacing w:val="2"/>
                <w:w w:val="116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m</w:t>
            </w:r>
            <w:r w:rsidRPr="00150B5D">
              <w:rPr>
                <w:rFonts w:ascii="Arial" w:hAnsi="Arial" w:cs="Arial"/>
                <w:color w:val="0000FF"/>
                <w:spacing w:val="-1"/>
                <w:w w:val="116"/>
                <w:u w:val="thick" w:color="0000FF"/>
              </w:rPr>
              <w:t>e</w:t>
            </w:r>
            <w:r w:rsidRPr="00150B5D">
              <w:rPr>
                <w:rFonts w:ascii="Arial" w:hAnsi="Arial" w:cs="Arial"/>
                <w:color w:val="0000FF"/>
                <w:spacing w:val="2"/>
                <w:w w:val="116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t</w:t>
            </w:r>
            <w:r w:rsidRPr="00150B5D">
              <w:rPr>
                <w:rFonts w:ascii="Arial" w:hAnsi="Arial" w:cs="Arial"/>
                <w:color w:val="0000FF"/>
                <w:spacing w:val="-5"/>
                <w:w w:val="116"/>
                <w:u w:val="thick" w:color="0000FF"/>
              </w:rPr>
              <w:t xml:space="preserve"> 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a</w:t>
            </w:r>
            <w:r w:rsidRPr="00150B5D">
              <w:rPr>
                <w:rFonts w:ascii="Arial" w:hAnsi="Arial" w:cs="Arial"/>
                <w:color w:val="0000FF"/>
                <w:spacing w:val="2"/>
                <w:w w:val="116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d</w:t>
            </w:r>
            <w:r w:rsidRPr="00150B5D">
              <w:rPr>
                <w:rFonts w:ascii="Arial" w:hAnsi="Arial" w:cs="Arial"/>
                <w:color w:val="0000FF"/>
                <w:spacing w:val="14"/>
                <w:w w:val="116"/>
                <w:u w:val="thick" w:color="0000FF"/>
              </w:rPr>
              <w:t xml:space="preserve"> </w:t>
            </w:r>
            <w:r w:rsidRPr="00150B5D">
              <w:rPr>
                <w:rFonts w:ascii="Arial" w:hAnsi="Arial" w:cs="Arial"/>
                <w:color w:val="0000FF"/>
                <w:spacing w:val="2"/>
                <w:w w:val="116"/>
                <w:u w:val="thick" w:color="0000FF"/>
              </w:rPr>
              <w:t>C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lima</w:t>
            </w:r>
            <w:r w:rsidRPr="00150B5D">
              <w:rPr>
                <w:rFonts w:ascii="Arial" w:hAnsi="Arial" w:cs="Arial"/>
                <w:color w:val="0000FF"/>
                <w:spacing w:val="1"/>
                <w:w w:val="116"/>
                <w:u w:val="thick" w:color="0000FF"/>
              </w:rPr>
              <w:t>t</w:t>
            </w:r>
            <w:r w:rsidRPr="00150B5D">
              <w:rPr>
                <w:rFonts w:ascii="Arial" w:hAnsi="Arial" w:cs="Arial"/>
                <w:color w:val="0000FF"/>
                <w:w w:val="116"/>
                <w:u w:val="thick" w:color="0000FF"/>
              </w:rPr>
              <w:t>e</w:t>
            </w:r>
            <w:r w:rsidRPr="00150B5D">
              <w:rPr>
                <w:rFonts w:ascii="Arial" w:hAnsi="Arial" w:cs="Arial"/>
                <w:color w:val="0000FF"/>
                <w:spacing w:val="-22"/>
                <w:w w:val="116"/>
                <w:u w:val="thick" w:color="0000FF"/>
              </w:rPr>
              <w:t xml:space="preserve"> </w:t>
            </w:r>
            <w:r w:rsidRPr="00150B5D">
              <w:rPr>
                <w:rFonts w:ascii="Arial" w:hAnsi="Arial" w:cs="Arial"/>
                <w:color w:val="0000FF"/>
                <w:spacing w:val="2"/>
                <w:w w:val="107"/>
                <w:u w:val="thick" w:color="0000FF"/>
              </w:rPr>
              <w:t>C</w:t>
            </w:r>
            <w:r w:rsidRPr="00150B5D">
              <w:rPr>
                <w:rFonts w:ascii="Arial" w:hAnsi="Arial" w:cs="Arial"/>
                <w:color w:val="0000FF"/>
                <w:w w:val="121"/>
                <w:u w:val="thick" w:color="0000FF"/>
              </w:rPr>
              <w:t>h</w:t>
            </w:r>
            <w:r w:rsidRPr="00150B5D">
              <w:rPr>
                <w:rFonts w:ascii="Arial" w:hAnsi="Arial" w:cs="Arial"/>
                <w:color w:val="0000FF"/>
                <w:spacing w:val="-1"/>
                <w:w w:val="124"/>
                <w:u w:val="thick" w:color="0000FF"/>
              </w:rPr>
              <w:t>a</w:t>
            </w:r>
            <w:r w:rsidRPr="00150B5D">
              <w:rPr>
                <w:rFonts w:ascii="Arial" w:hAnsi="Arial" w:cs="Arial"/>
                <w:color w:val="0000FF"/>
                <w:spacing w:val="2"/>
                <w:w w:val="121"/>
                <w:u w:val="thick" w:color="0000FF"/>
              </w:rPr>
              <w:t>n</w:t>
            </w:r>
            <w:r w:rsidRPr="00150B5D">
              <w:rPr>
                <w:rFonts w:ascii="Arial" w:hAnsi="Arial" w:cs="Arial"/>
                <w:color w:val="0000FF"/>
                <w:w w:val="121"/>
                <w:u w:val="thick" w:color="0000FF"/>
              </w:rPr>
              <w:t>g</w:t>
            </w:r>
            <w:r w:rsidRPr="00150B5D">
              <w:rPr>
                <w:rFonts w:ascii="Arial" w:hAnsi="Arial" w:cs="Arial"/>
                <w:color w:val="0000FF"/>
                <w:w w:val="124"/>
                <w:u w:val="thick" w:color="0000FF"/>
              </w:rPr>
              <w:t>e</w:t>
            </w:r>
          </w:p>
        </w:tc>
      </w:tr>
      <w:tr w:rsidR="0063744B" w:rsidRPr="00150B5D" w14:paraId="5BCF5453" w14:textId="77777777" w:rsidTr="00150B5D">
        <w:trPr>
          <w:trHeight w:hRule="exact" w:val="300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BBCE5" w14:textId="77777777" w:rsidR="0063744B" w:rsidRPr="00150B5D" w:rsidRDefault="00F16575">
            <w:pPr>
              <w:spacing w:line="220" w:lineRule="exact"/>
              <w:ind w:left="90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93"/>
              </w:rPr>
              <w:t>M</w:t>
            </w:r>
            <w:r w:rsidRPr="00150B5D">
              <w:rPr>
                <w:rFonts w:ascii="Arial" w:hAnsi="Arial" w:cs="Arial"/>
                <w:spacing w:val="-1"/>
                <w:w w:val="124"/>
              </w:rPr>
              <w:t>a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spacing w:val="-1"/>
                <w:w w:val="110"/>
              </w:rPr>
              <w:t>u</w:t>
            </w:r>
            <w:r w:rsidRPr="00150B5D">
              <w:rPr>
                <w:rFonts w:ascii="Arial" w:hAnsi="Arial" w:cs="Arial"/>
                <w:spacing w:val="2"/>
                <w:w w:val="128"/>
              </w:rPr>
              <w:t>s</w:t>
            </w:r>
            <w:r w:rsidRPr="00150B5D">
              <w:rPr>
                <w:rFonts w:ascii="Arial" w:hAnsi="Arial" w:cs="Arial"/>
                <w:spacing w:val="2"/>
                <w:w w:val="112"/>
              </w:rPr>
              <w:t>c</w:t>
            </w:r>
            <w:r w:rsidRPr="00150B5D">
              <w:rPr>
                <w:rFonts w:ascii="Arial" w:hAnsi="Arial" w:cs="Arial"/>
                <w:w w:val="99"/>
              </w:rPr>
              <w:t>r</w:t>
            </w:r>
            <w:r w:rsidRPr="00150B5D">
              <w:rPr>
                <w:rFonts w:ascii="Arial" w:hAnsi="Arial" w:cs="Arial"/>
                <w:w w:val="79"/>
              </w:rPr>
              <w:t>i</w:t>
            </w:r>
            <w:r w:rsidRPr="00150B5D">
              <w:rPr>
                <w:rFonts w:ascii="Arial" w:hAnsi="Arial" w:cs="Arial"/>
                <w:w w:val="110"/>
              </w:rPr>
              <w:t>p</w:t>
            </w:r>
            <w:r w:rsidRPr="00150B5D">
              <w:rPr>
                <w:rFonts w:ascii="Arial" w:hAnsi="Arial" w:cs="Arial"/>
                <w:w w:val="99"/>
              </w:rPr>
              <w:t>t</w:t>
            </w:r>
            <w:r w:rsidRPr="00150B5D">
              <w:rPr>
                <w:rFonts w:ascii="Arial" w:hAnsi="Arial" w:cs="Arial"/>
                <w:spacing w:val="6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99"/>
              </w:rPr>
              <w:t>N</w:t>
            </w:r>
            <w:r w:rsidRPr="00150B5D">
              <w:rPr>
                <w:rFonts w:ascii="Arial" w:hAnsi="Arial" w:cs="Arial"/>
                <w:w w:val="110"/>
              </w:rPr>
              <w:t>u</w:t>
            </w:r>
            <w:r w:rsidRPr="00150B5D">
              <w:rPr>
                <w:rFonts w:ascii="Arial" w:hAnsi="Arial" w:cs="Arial"/>
                <w:spacing w:val="1"/>
                <w:w w:val="106"/>
              </w:rPr>
              <w:t>m</w:t>
            </w:r>
            <w:r w:rsidRPr="00150B5D">
              <w:rPr>
                <w:rFonts w:ascii="Arial" w:hAnsi="Arial" w:cs="Arial"/>
                <w:spacing w:val="-1"/>
                <w:w w:val="110"/>
              </w:rPr>
              <w:t>b</w:t>
            </w:r>
            <w:r w:rsidRPr="00150B5D">
              <w:rPr>
                <w:rFonts w:ascii="Arial" w:hAnsi="Arial" w:cs="Arial"/>
                <w:w w:val="124"/>
              </w:rPr>
              <w:t>e</w:t>
            </w:r>
            <w:r w:rsidRPr="00150B5D">
              <w:rPr>
                <w:rFonts w:ascii="Arial" w:hAnsi="Arial" w:cs="Arial"/>
                <w:spacing w:val="1"/>
                <w:w w:val="99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A7D8C" w14:textId="77777777" w:rsidR="0063744B" w:rsidRPr="00150B5D" w:rsidRDefault="00F16575">
            <w:pPr>
              <w:spacing w:before="30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93"/>
              </w:rPr>
              <w:t>M</w:t>
            </w:r>
            <w:r w:rsidRPr="00150B5D">
              <w:rPr>
                <w:rFonts w:ascii="Arial" w:hAnsi="Arial" w:cs="Arial"/>
                <w:spacing w:val="-1"/>
                <w:w w:val="142"/>
              </w:rPr>
              <w:t>s</w:t>
            </w:r>
            <w:r w:rsidRPr="00150B5D">
              <w:rPr>
                <w:rFonts w:ascii="Arial" w:hAnsi="Arial" w:cs="Arial"/>
                <w:w w:val="110"/>
              </w:rPr>
              <w:t>_</w:t>
            </w:r>
            <w:r w:rsidRPr="00150B5D">
              <w:rPr>
                <w:rFonts w:ascii="Arial" w:hAnsi="Arial" w:cs="Arial"/>
                <w:spacing w:val="3"/>
                <w:w w:val="82"/>
              </w:rPr>
              <w:t>I</w:t>
            </w:r>
            <w:r w:rsidRPr="00150B5D">
              <w:rPr>
                <w:rFonts w:ascii="Arial" w:hAnsi="Arial" w:cs="Arial"/>
                <w:spacing w:val="-1"/>
                <w:w w:val="142"/>
              </w:rPr>
              <w:t>J</w:t>
            </w:r>
            <w:r w:rsidRPr="00150B5D">
              <w:rPr>
                <w:rFonts w:ascii="Arial" w:hAnsi="Arial" w:cs="Arial"/>
                <w:w w:val="108"/>
              </w:rPr>
              <w:t>E</w:t>
            </w:r>
            <w:r w:rsidRPr="00150B5D">
              <w:rPr>
                <w:rFonts w:ascii="Arial" w:hAnsi="Arial" w:cs="Arial"/>
                <w:spacing w:val="2"/>
                <w:w w:val="107"/>
              </w:rPr>
              <w:t>CC</w:t>
            </w:r>
            <w:r w:rsidRPr="00150B5D">
              <w:rPr>
                <w:rFonts w:ascii="Arial" w:hAnsi="Arial" w:cs="Arial"/>
                <w:spacing w:val="-1"/>
                <w:w w:val="110"/>
              </w:rPr>
              <w:t>_</w:t>
            </w:r>
            <w:r w:rsidRPr="00150B5D">
              <w:rPr>
                <w:rFonts w:ascii="Arial" w:hAnsi="Arial" w:cs="Arial"/>
                <w:spacing w:val="3"/>
                <w:w w:val="110"/>
              </w:rPr>
              <w:t>1</w:t>
            </w:r>
            <w:r w:rsidRPr="00150B5D">
              <w:rPr>
                <w:rFonts w:ascii="Arial" w:hAnsi="Arial" w:cs="Arial"/>
                <w:spacing w:val="-1"/>
                <w:w w:val="110"/>
              </w:rPr>
              <w:t>3</w:t>
            </w:r>
            <w:r w:rsidRPr="00150B5D">
              <w:rPr>
                <w:rFonts w:ascii="Arial" w:hAnsi="Arial" w:cs="Arial"/>
                <w:w w:val="110"/>
              </w:rPr>
              <w:t>6</w:t>
            </w:r>
            <w:r w:rsidRPr="00150B5D">
              <w:rPr>
                <w:rFonts w:ascii="Arial" w:hAnsi="Arial" w:cs="Arial"/>
                <w:spacing w:val="3"/>
                <w:w w:val="110"/>
              </w:rPr>
              <w:t>9</w:t>
            </w:r>
            <w:r w:rsidRPr="00150B5D">
              <w:rPr>
                <w:rFonts w:ascii="Arial" w:hAnsi="Arial" w:cs="Arial"/>
                <w:spacing w:val="-1"/>
                <w:w w:val="110"/>
              </w:rPr>
              <w:t>2</w:t>
            </w:r>
            <w:r w:rsidRPr="00150B5D">
              <w:rPr>
                <w:rFonts w:ascii="Arial" w:hAnsi="Arial" w:cs="Arial"/>
                <w:w w:val="110"/>
              </w:rPr>
              <w:t>7</w:t>
            </w:r>
          </w:p>
        </w:tc>
      </w:tr>
      <w:tr w:rsidR="0063744B" w:rsidRPr="00150B5D" w14:paraId="1FF6C446" w14:textId="77777777" w:rsidTr="00150B5D">
        <w:trPr>
          <w:trHeight w:hRule="exact" w:val="660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2E6A5" w14:textId="77777777" w:rsidR="0063744B" w:rsidRPr="00150B5D" w:rsidRDefault="00F16575">
            <w:pPr>
              <w:spacing w:line="220" w:lineRule="exact"/>
              <w:ind w:left="90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99"/>
              </w:rPr>
              <w:t>T</w:t>
            </w:r>
            <w:r w:rsidRPr="00150B5D">
              <w:rPr>
                <w:rFonts w:ascii="Arial" w:hAnsi="Arial" w:cs="Arial"/>
                <w:w w:val="79"/>
              </w:rPr>
              <w:t>i</w:t>
            </w:r>
            <w:r w:rsidRPr="00150B5D">
              <w:rPr>
                <w:rFonts w:ascii="Arial" w:hAnsi="Arial" w:cs="Arial"/>
                <w:w w:val="99"/>
              </w:rPr>
              <w:t>t</w:t>
            </w:r>
            <w:r w:rsidRPr="00150B5D">
              <w:rPr>
                <w:rFonts w:ascii="Arial" w:hAnsi="Arial" w:cs="Arial"/>
                <w:spacing w:val="-2"/>
                <w:w w:val="79"/>
              </w:rPr>
              <w:t>l</w:t>
            </w:r>
            <w:r w:rsidRPr="00150B5D">
              <w:rPr>
                <w:rFonts w:ascii="Arial" w:hAnsi="Arial" w:cs="Arial"/>
                <w:w w:val="124"/>
              </w:rPr>
              <w:t>e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  <w:w w:val="98"/>
              </w:rPr>
              <w:t>o</w:t>
            </w:r>
            <w:r w:rsidRPr="00150B5D">
              <w:rPr>
                <w:rFonts w:ascii="Arial" w:hAnsi="Arial" w:cs="Arial"/>
                <w:w w:val="98"/>
              </w:rPr>
              <w:t>f</w:t>
            </w:r>
            <w:r w:rsidRPr="00150B5D">
              <w:rPr>
                <w:rFonts w:ascii="Arial" w:hAnsi="Arial" w:cs="Arial"/>
                <w:spacing w:val="8"/>
                <w:w w:val="98"/>
              </w:rPr>
              <w:t xml:space="preserve"> </w:t>
            </w:r>
            <w:r w:rsidRPr="00150B5D">
              <w:rPr>
                <w:rFonts w:ascii="Arial" w:hAnsi="Arial" w:cs="Arial"/>
                <w:spacing w:val="3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38"/>
              </w:rPr>
              <w:t xml:space="preserve"> </w:t>
            </w:r>
            <w:r w:rsidRPr="00150B5D">
              <w:rPr>
                <w:rFonts w:ascii="Arial" w:hAnsi="Arial" w:cs="Arial"/>
                <w:w w:val="93"/>
              </w:rPr>
              <w:t>M</w:t>
            </w:r>
            <w:r w:rsidRPr="00150B5D">
              <w:rPr>
                <w:rFonts w:ascii="Arial" w:hAnsi="Arial" w:cs="Arial"/>
                <w:w w:val="124"/>
              </w:rPr>
              <w:t>a</w:t>
            </w:r>
            <w:r w:rsidRPr="00150B5D">
              <w:rPr>
                <w:rFonts w:ascii="Arial" w:hAnsi="Arial" w:cs="Arial"/>
                <w:spacing w:val="3"/>
                <w:w w:val="110"/>
              </w:rPr>
              <w:t>n</w:t>
            </w:r>
            <w:r w:rsidRPr="00150B5D">
              <w:rPr>
                <w:rFonts w:ascii="Arial" w:hAnsi="Arial" w:cs="Arial"/>
                <w:spacing w:val="-1"/>
                <w:w w:val="110"/>
              </w:rPr>
              <w:t>u</w:t>
            </w:r>
            <w:r w:rsidRPr="00150B5D">
              <w:rPr>
                <w:rFonts w:ascii="Arial" w:hAnsi="Arial" w:cs="Arial"/>
                <w:spacing w:val="2"/>
                <w:w w:val="128"/>
              </w:rPr>
              <w:t>s</w:t>
            </w:r>
            <w:r w:rsidRPr="00150B5D">
              <w:rPr>
                <w:rFonts w:ascii="Arial" w:hAnsi="Arial" w:cs="Arial"/>
                <w:w w:val="112"/>
              </w:rPr>
              <w:t>c</w:t>
            </w:r>
            <w:r w:rsidRPr="00150B5D">
              <w:rPr>
                <w:rFonts w:ascii="Arial" w:hAnsi="Arial" w:cs="Arial"/>
                <w:spacing w:val="1"/>
                <w:w w:val="99"/>
              </w:rPr>
              <w:t>r</w:t>
            </w:r>
            <w:r w:rsidRPr="00150B5D">
              <w:rPr>
                <w:rFonts w:ascii="Arial" w:hAnsi="Arial" w:cs="Arial"/>
                <w:w w:val="79"/>
              </w:rPr>
              <w:t>i</w:t>
            </w:r>
            <w:r w:rsidRPr="00150B5D">
              <w:rPr>
                <w:rFonts w:ascii="Arial" w:hAnsi="Arial" w:cs="Arial"/>
                <w:spacing w:val="-1"/>
                <w:w w:val="110"/>
              </w:rPr>
              <w:t>p</w:t>
            </w:r>
            <w:r w:rsidRPr="00150B5D">
              <w:rPr>
                <w:rFonts w:ascii="Arial" w:hAnsi="Arial" w:cs="Arial"/>
                <w:w w:val="99"/>
              </w:rPr>
              <w:t>t: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71067" w14:textId="77777777" w:rsidR="0063744B" w:rsidRPr="00150B5D" w:rsidRDefault="0063744B">
            <w:pPr>
              <w:spacing w:before="11" w:line="200" w:lineRule="exact"/>
              <w:rPr>
                <w:rFonts w:ascii="Arial" w:hAnsi="Arial" w:cs="Arial"/>
              </w:rPr>
            </w:pPr>
          </w:p>
          <w:p w14:paraId="2BFCE555" w14:textId="77777777" w:rsidR="0063744B" w:rsidRPr="00150B5D" w:rsidRDefault="00F16575">
            <w:pPr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82"/>
              </w:rPr>
              <w:t>I</w:t>
            </w:r>
            <w:r w:rsidRPr="00150B5D">
              <w:rPr>
                <w:rFonts w:ascii="Arial" w:hAnsi="Arial" w:cs="Arial"/>
                <w:w w:val="113"/>
              </w:rPr>
              <w:t>m</w:t>
            </w:r>
            <w:r w:rsidRPr="00150B5D">
              <w:rPr>
                <w:rFonts w:ascii="Arial" w:hAnsi="Arial" w:cs="Arial"/>
                <w:spacing w:val="2"/>
                <w:w w:val="121"/>
              </w:rPr>
              <w:t>p</w:t>
            </w:r>
            <w:r w:rsidRPr="00150B5D">
              <w:rPr>
                <w:rFonts w:ascii="Arial" w:hAnsi="Arial" w:cs="Arial"/>
                <w:spacing w:val="-1"/>
                <w:w w:val="124"/>
              </w:rPr>
              <w:t>ac</w:t>
            </w:r>
            <w:r w:rsidRPr="00150B5D">
              <w:rPr>
                <w:rFonts w:ascii="Arial" w:hAnsi="Arial" w:cs="Arial"/>
                <w:w w:val="119"/>
              </w:rPr>
              <w:t>t</w:t>
            </w:r>
            <w:r w:rsidRPr="00150B5D">
              <w:rPr>
                <w:rFonts w:ascii="Arial" w:hAnsi="Arial" w:cs="Arial"/>
                <w:spacing w:val="7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25"/>
              </w:rPr>
              <w:t xml:space="preserve"> </w:t>
            </w:r>
            <w:r w:rsidRPr="00150B5D">
              <w:rPr>
                <w:rFonts w:ascii="Arial" w:hAnsi="Arial" w:cs="Arial"/>
                <w:w w:val="115"/>
              </w:rPr>
              <w:t>Cli</w:t>
            </w:r>
            <w:r w:rsidRPr="00150B5D">
              <w:rPr>
                <w:rFonts w:ascii="Arial" w:hAnsi="Arial" w:cs="Arial"/>
                <w:spacing w:val="2"/>
                <w:w w:val="115"/>
              </w:rPr>
              <w:t>m</w:t>
            </w:r>
            <w:r w:rsidRPr="00150B5D">
              <w:rPr>
                <w:rFonts w:ascii="Arial" w:hAnsi="Arial" w:cs="Arial"/>
                <w:w w:val="115"/>
              </w:rPr>
              <w:t>a</w:t>
            </w:r>
            <w:r w:rsidRPr="00150B5D">
              <w:rPr>
                <w:rFonts w:ascii="Arial" w:hAnsi="Arial" w:cs="Arial"/>
                <w:spacing w:val="1"/>
                <w:w w:val="115"/>
              </w:rPr>
              <w:t>t</w:t>
            </w:r>
            <w:r w:rsidRPr="00150B5D">
              <w:rPr>
                <w:rFonts w:ascii="Arial" w:hAnsi="Arial" w:cs="Arial"/>
                <w:w w:val="115"/>
              </w:rPr>
              <w:t>e</w:t>
            </w:r>
            <w:r w:rsidRPr="00150B5D">
              <w:rPr>
                <w:rFonts w:ascii="Arial" w:hAnsi="Arial" w:cs="Arial"/>
                <w:spacing w:val="-17"/>
                <w:w w:val="115"/>
              </w:rPr>
              <w:t xml:space="preserve"> </w:t>
            </w:r>
            <w:r w:rsidRPr="00150B5D">
              <w:rPr>
                <w:rFonts w:ascii="Arial" w:hAnsi="Arial" w:cs="Arial"/>
                <w:w w:val="115"/>
              </w:rPr>
              <w:t>C</w:t>
            </w:r>
            <w:r w:rsidRPr="00150B5D">
              <w:rPr>
                <w:rFonts w:ascii="Arial" w:hAnsi="Arial" w:cs="Arial"/>
                <w:spacing w:val="2"/>
                <w:w w:val="115"/>
              </w:rPr>
              <w:t>h</w:t>
            </w:r>
            <w:r w:rsidRPr="00150B5D">
              <w:rPr>
                <w:rFonts w:ascii="Arial" w:hAnsi="Arial" w:cs="Arial"/>
                <w:spacing w:val="-1"/>
                <w:w w:val="115"/>
              </w:rPr>
              <w:t>a</w:t>
            </w:r>
            <w:r w:rsidRPr="00150B5D">
              <w:rPr>
                <w:rFonts w:ascii="Arial" w:hAnsi="Arial" w:cs="Arial"/>
                <w:spacing w:val="2"/>
                <w:w w:val="115"/>
              </w:rPr>
              <w:t>n</w:t>
            </w:r>
            <w:r w:rsidRPr="00150B5D">
              <w:rPr>
                <w:rFonts w:ascii="Arial" w:hAnsi="Arial" w:cs="Arial"/>
                <w:w w:val="115"/>
              </w:rPr>
              <w:t>ge</w:t>
            </w:r>
            <w:r w:rsidRPr="00150B5D">
              <w:rPr>
                <w:rFonts w:ascii="Arial" w:hAnsi="Arial" w:cs="Arial"/>
                <w:spacing w:val="22"/>
                <w:w w:val="115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48"/>
              </w:rPr>
              <w:t xml:space="preserve"> </w:t>
            </w:r>
            <w:r w:rsidRPr="00150B5D">
              <w:rPr>
                <w:rFonts w:ascii="Arial" w:hAnsi="Arial" w:cs="Arial"/>
                <w:w w:val="114"/>
              </w:rPr>
              <w:t>Agri</w:t>
            </w:r>
            <w:r w:rsidRPr="00150B5D">
              <w:rPr>
                <w:rFonts w:ascii="Arial" w:hAnsi="Arial" w:cs="Arial"/>
                <w:spacing w:val="-1"/>
                <w:w w:val="114"/>
              </w:rPr>
              <w:t>c</w:t>
            </w:r>
            <w:r w:rsidRPr="00150B5D">
              <w:rPr>
                <w:rFonts w:ascii="Arial" w:hAnsi="Arial" w:cs="Arial"/>
                <w:spacing w:val="2"/>
                <w:w w:val="114"/>
              </w:rPr>
              <w:t>u</w:t>
            </w:r>
            <w:r w:rsidRPr="00150B5D">
              <w:rPr>
                <w:rFonts w:ascii="Arial" w:hAnsi="Arial" w:cs="Arial"/>
                <w:w w:val="114"/>
              </w:rPr>
              <w:t>l</w:t>
            </w:r>
            <w:r w:rsidRPr="00150B5D">
              <w:rPr>
                <w:rFonts w:ascii="Arial" w:hAnsi="Arial" w:cs="Arial"/>
                <w:spacing w:val="1"/>
                <w:w w:val="114"/>
              </w:rPr>
              <w:t>t</w:t>
            </w:r>
            <w:r w:rsidRPr="00150B5D">
              <w:rPr>
                <w:rFonts w:ascii="Arial" w:hAnsi="Arial" w:cs="Arial"/>
                <w:w w:val="114"/>
              </w:rPr>
              <w:t>u</w:t>
            </w:r>
            <w:r w:rsidRPr="00150B5D">
              <w:rPr>
                <w:rFonts w:ascii="Arial" w:hAnsi="Arial" w:cs="Arial"/>
                <w:spacing w:val="2"/>
                <w:w w:val="114"/>
              </w:rPr>
              <w:t>r</w:t>
            </w:r>
            <w:r w:rsidRPr="00150B5D">
              <w:rPr>
                <w:rFonts w:ascii="Arial" w:hAnsi="Arial" w:cs="Arial"/>
                <w:w w:val="114"/>
              </w:rPr>
              <w:t>e</w:t>
            </w:r>
            <w:r w:rsidRPr="00150B5D">
              <w:rPr>
                <w:rFonts w:ascii="Arial" w:hAnsi="Arial" w:cs="Arial"/>
                <w:spacing w:val="2"/>
                <w:w w:val="114"/>
              </w:rPr>
              <w:t xml:space="preserve"> </w:t>
            </w:r>
            <w:r w:rsidRPr="00150B5D">
              <w:rPr>
                <w:rFonts w:ascii="Arial" w:hAnsi="Arial" w:cs="Arial"/>
              </w:rPr>
              <w:t>in</w:t>
            </w:r>
            <w:r w:rsidRPr="00150B5D">
              <w:rPr>
                <w:rFonts w:ascii="Arial" w:hAnsi="Arial" w:cs="Arial"/>
                <w:spacing w:val="26"/>
              </w:rPr>
              <w:t xml:space="preserve"> </w:t>
            </w:r>
            <w:r w:rsidRPr="00150B5D">
              <w:rPr>
                <w:rFonts w:ascii="Arial" w:hAnsi="Arial" w:cs="Arial"/>
                <w:spacing w:val="4"/>
                <w:w w:val="107"/>
              </w:rPr>
              <w:t>R</w:t>
            </w:r>
            <w:r w:rsidRPr="00150B5D">
              <w:rPr>
                <w:rFonts w:ascii="Arial" w:hAnsi="Arial" w:cs="Arial"/>
                <w:spacing w:val="-1"/>
                <w:w w:val="124"/>
              </w:rPr>
              <w:t>a</w:t>
            </w:r>
            <w:r w:rsidRPr="00150B5D">
              <w:rPr>
                <w:rFonts w:ascii="Arial" w:hAnsi="Arial" w:cs="Arial"/>
                <w:w w:val="99"/>
              </w:rPr>
              <w:t>j</w:t>
            </w:r>
            <w:r w:rsidRPr="00150B5D">
              <w:rPr>
                <w:rFonts w:ascii="Arial" w:hAnsi="Arial" w:cs="Arial"/>
                <w:spacing w:val="-1"/>
                <w:w w:val="124"/>
              </w:rPr>
              <w:t>a</w:t>
            </w:r>
            <w:r w:rsidRPr="00150B5D">
              <w:rPr>
                <w:rFonts w:ascii="Arial" w:hAnsi="Arial" w:cs="Arial"/>
                <w:w w:val="142"/>
              </w:rPr>
              <w:t>s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spacing w:val="4"/>
                <w:w w:val="121"/>
              </w:rPr>
              <w:t>h</w:t>
            </w:r>
            <w:r w:rsidRPr="00150B5D">
              <w:rPr>
                <w:rFonts w:ascii="Arial" w:hAnsi="Arial" w:cs="Arial"/>
                <w:spacing w:val="-1"/>
                <w:w w:val="124"/>
              </w:rPr>
              <w:t>a</w:t>
            </w:r>
            <w:r w:rsidRPr="00150B5D">
              <w:rPr>
                <w:rFonts w:ascii="Arial" w:hAnsi="Arial" w:cs="Arial"/>
                <w:spacing w:val="2"/>
                <w:w w:val="121"/>
              </w:rPr>
              <w:t>n</w:t>
            </w:r>
            <w:r w:rsidRPr="00150B5D">
              <w:rPr>
                <w:rFonts w:ascii="Arial" w:hAnsi="Arial" w:cs="Arial"/>
                <w:w w:val="119"/>
              </w:rPr>
              <w:t>: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  <w:w w:val="117"/>
              </w:rPr>
              <w:t>Chall</w:t>
            </w:r>
            <w:r w:rsidRPr="00150B5D">
              <w:rPr>
                <w:rFonts w:ascii="Arial" w:hAnsi="Arial" w:cs="Arial"/>
                <w:spacing w:val="-1"/>
                <w:w w:val="117"/>
              </w:rPr>
              <w:t>e</w:t>
            </w:r>
            <w:r w:rsidRPr="00150B5D">
              <w:rPr>
                <w:rFonts w:ascii="Arial" w:hAnsi="Arial" w:cs="Arial"/>
                <w:spacing w:val="2"/>
                <w:w w:val="117"/>
              </w:rPr>
              <w:t>n</w:t>
            </w:r>
            <w:r w:rsidRPr="00150B5D">
              <w:rPr>
                <w:rFonts w:ascii="Arial" w:hAnsi="Arial" w:cs="Arial"/>
                <w:w w:val="117"/>
              </w:rPr>
              <w:t>g</w:t>
            </w:r>
            <w:r w:rsidRPr="00150B5D">
              <w:rPr>
                <w:rFonts w:ascii="Arial" w:hAnsi="Arial" w:cs="Arial"/>
                <w:spacing w:val="3"/>
                <w:w w:val="117"/>
              </w:rPr>
              <w:t>e</w:t>
            </w:r>
            <w:r w:rsidRPr="00150B5D">
              <w:rPr>
                <w:rFonts w:ascii="Arial" w:hAnsi="Arial" w:cs="Arial"/>
                <w:spacing w:val="-1"/>
                <w:w w:val="117"/>
              </w:rPr>
              <w:t>s</w:t>
            </w:r>
            <w:r w:rsidRPr="00150B5D">
              <w:rPr>
                <w:rFonts w:ascii="Arial" w:hAnsi="Arial" w:cs="Arial"/>
                <w:w w:val="117"/>
              </w:rPr>
              <w:t>,</w:t>
            </w:r>
            <w:r w:rsidRPr="00150B5D">
              <w:rPr>
                <w:rFonts w:ascii="Arial" w:hAnsi="Arial" w:cs="Arial"/>
                <w:spacing w:val="10"/>
                <w:w w:val="117"/>
              </w:rPr>
              <w:t xml:space="preserve"> </w:t>
            </w:r>
            <w:r w:rsidRPr="00150B5D">
              <w:rPr>
                <w:rFonts w:ascii="Arial" w:hAnsi="Arial" w:cs="Arial"/>
                <w:w w:val="117"/>
              </w:rPr>
              <w:t>A</w:t>
            </w:r>
            <w:r w:rsidRPr="00150B5D">
              <w:rPr>
                <w:rFonts w:ascii="Arial" w:hAnsi="Arial" w:cs="Arial"/>
                <w:spacing w:val="5"/>
                <w:w w:val="117"/>
              </w:rPr>
              <w:t>d</w:t>
            </w:r>
            <w:r w:rsidRPr="00150B5D">
              <w:rPr>
                <w:rFonts w:ascii="Arial" w:hAnsi="Arial" w:cs="Arial"/>
                <w:spacing w:val="-1"/>
                <w:w w:val="117"/>
              </w:rPr>
              <w:t>a</w:t>
            </w:r>
            <w:r w:rsidRPr="00150B5D">
              <w:rPr>
                <w:rFonts w:ascii="Arial" w:hAnsi="Arial" w:cs="Arial"/>
                <w:spacing w:val="2"/>
                <w:w w:val="117"/>
              </w:rPr>
              <w:t>p</w:t>
            </w:r>
            <w:r w:rsidRPr="00150B5D">
              <w:rPr>
                <w:rFonts w:ascii="Arial" w:hAnsi="Arial" w:cs="Arial"/>
                <w:spacing w:val="1"/>
                <w:w w:val="117"/>
              </w:rPr>
              <w:t>t</w:t>
            </w:r>
            <w:r w:rsidRPr="00150B5D">
              <w:rPr>
                <w:rFonts w:ascii="Arial" w:hAnsi="Arial" w:cs="Arial"/>
                <w:spacing w:val="-1"/>
                <w:w w:val="117"/>
              </w:rPr>
              <w:t>a</w:t>
            </w:r>
            <w:r w:rsidRPr="00150B5D">
              <w:rPr>
                <w:rFonts w:ascii="Arial" w:hAnsi="Arial" w:cs="Arial"/>
                <w:spacing w:val="1"/>
                <w:w w:val="117"/>
              </w:rPr>
              <w:t>t</w:t>
            </w:r>
            <w:r w:rsidRPr="00150B5D">
              <w:rPr>
                <w:rFonts w:ascii="Arial" w:hAnsi="Arial" w:cs="Arial"/>
                <w:spacing w:val="-1"/>
                <w:w w:val="117"/>
              </w:rPr>
              <w:t>i</w:t>
            </w:r>
            <w:r w:rsidRPr="00150B5D">
              <w:rPr>
                <w:rFonts w:ascii="Arial" w:hAnsi="Arial" w:cs="Arial"/>
                <w:spacing w:val="2"/>
                <w:w w:val="117"/>
              </w:rPr>
              <w:t>o</w:t>
            </w:r>
            <w:r w:rsidRPr="00150B5D">
              <w:rPr>
                <w:rFonts w:ascii="Arial" w:hAnsi="Arial" w:cs="Arial"/>
                <w:w w:val="117"/>
              </w:rPr>
              <w:t>n</w:t>
            </w:r>
            <w:r w:rsidRPr="00150B5D">
              <w:rPr>
                <w:rFonts w:ascii="Arial" w:hAnsi="Arial" w:cs="Arial"/>
                <w:spacing w:val="-9"/>
                <w:w w:val="117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  <w:w w:val="119"/>
              </w:rPr>
              <w:t>S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w w:val="116"/>
              </w:rPr>
              <w:t>r</w:t>
            </w:r>
            <w:r w:rsidRPr="00150B5D">
              <w:rPr>
                <w:rFonts w:ascii="Arial" w:hAnsi="Arial" w:cs="Arial"/>
                <w:spacing w:val="-1"/>
                <w:w w:val="124"/>
              </w:rPr>
              <w:t>a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spacing w:val="-1"/>
                <w:w w:val="124"/>
              </w:rPr>
              <w:t>e</w:t>
            </w:r>
            <w:r w:rsidRPr="00150B5D">
              <w:rPr>
                <w:rFonts w:ascii="Arial" w:hAnsi="Arial" w:cs="Arial"/>
                <w:spacing w:val="2"/>
                <w:w w:val="121"/>
              </w:rPr>
              <w:t>g</w:t>
            </w:r>
            <w:r w:rsidRPr="00150B5D">
              <w:rPr>
                <w:rFonts w:ascii="Arial" w:hAnsi="Arial" w:cs="Arial"/>
                <w:spacing w:val="3"/>
                <w:w w:val="99"/>
              </w:rPr>
              <w:t>i</w:t>
            </w:r>
            <w:r w:rsidRPr="00150B5D">
              <w:rPr>
                <w:rFonts w:ascii="Arial" w:hAnsi="Arial" w:cs="Arial"/>
                <w:spacing w:val="-1"/>
                <w:w w:val="124"/>
              </w:rPr>
              <w:t>e</w:t>
            </w:r>
            <w:r w:rsidRPr="00150B5D">
              <w:rPr>
                <w:rFonts w:ascii="Arial" w:hAnsi="Arial" w:cs="Arial"/>
                <w:w w:val="142"/>
              </w:rPr>
              <w:t>s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  <w:w w:val="121"/>
              </w:rPr>
              <w:t>a</w:t>
            </w:r>
            <w:r w:rsidRPr="00150B5D">
              <w:rPr>
                <w:rFonts w:ascii="Arial" w:hAnsi="Arial" w:cs="Arial"/>
                <w:spacing w:val="2"/>
                <w:w w:val="121"/>
              </w:rPr>
              <w:t>n</w:t>
            </w:r>
            <w:r w:rsidRPr="00150B5D">
              <w:rPr>
                <w:rFonts w:ascii="Arial" w:hAnsi="Arial" w:cs="Arial"/>
                <w:w w:val="121"/>
              </w:rPr>
              <w:t>d</w:t>
            </w:r>
            <w:r w:rsidRPr="00150B5D">
              <w:rPr>
                <w:rFonts w:ascii="Arial" w:hAnsi="Arial" w:cs="Arial"/>
                <w:spacing w:val="-2"/>
                <w:w w:val="121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 xml:space="preserve">he 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</w:rPr>
              <w:t>Role</w:t>
            </w:r>
            <w:proofErr w:type="gramEnd"/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spacing w:val="9"/>
              </w:rPr>
              <w:t xml:space="preserve"> </w:t>
            </w:r>
            <w:r w:rsidRPr="00150B5D">
              <w:rPr>
                <w:rFonts w:ascii="Arial" w:hAnsi="Arial" w:cs="Arial"/>
              </w:rPr>
              <w:t>of</w:t>
            </w:r>
            <w:r w:rsidRPr="00150B5D">
              <w:rPr>
                <w:rFonts w:ascii="Arial" w:hAnsi="Arial" w:cs="Arial"/>
                <w:spacing w:val="27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  <w:w w:val="117"/>
              </w:rPr>
              <w:t>S</w:t>
            </w:r>
            <w:r w:rsidRPr="00150B5D">
              <w:rPr>
                <w:rFonts w:ascii="Arial" w:hAnsi="Arial" w:cs="Arial"/>
                <w:spacing w:val="2"/>
                <w:w w:val="117"/>
              </w:rPr>
              <w:t>o</w:t>
            </w:r>
            <w:r w:rsidRPr="00150B5D">
              <w:rPr>
                <w:rFonts w:ascii="Arial" w:hAnsi="Arial" w:cs="Arial"/>
                <w:spacing w:val="-1"/>
                <w:w w:val="117"/>
              </w:rPr>
              <w:t>l</w:t>
            </w:r>
            <w:r w:rsidRPr="00150B5D">
              <w:rPr>
                <w:rFonts w:ascii="Arial" w:hAnsi="Arial" w:cs="Arial"/>
                <w:w w:val="117"/>
              </w:rPr>
              <w:t>ar</w:t>
            </w:r>
            <w:r w:rsidRPr="00150B5D">
              <w:rPr>
                <w:rFonts w:ascii="Arial" w:hAnsi="Arial" w:cs="Arial"/>
                <w:spacing w:val="1"/>
                <w:w w:val="117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  <w:w w:val="119"/>
              </w:rPr>
              <w:t>P</w:t>
            </w:r>
            <w:r w:rsidRPr="00150B5D">
              <w:rPr>
                <w:rFonts w:ascii="Arial" w:hAnsi="Arial" w:cs="Arial"/>
                <w:spacing w:val="3"/>
                <w:w w:val="124"/>
              </w:rPr>
              <w:t>a</w:t>
            </w:r>
            <w:r w:rsidRPr="00150B5D">
              <w:rPr>
                <w:rFonts w:ascii="Arial" w:hAnsi="Arial" w:cs="Arial"/>
                <w:spacing w:val="-2"/>
                <w:w w:val="116"/>
              </w:rPr>
              <w:t>r</w:t>
            </w:r>
            <w:r w:rsidRPr="00150B5D">
              <w:rPr>
                <w:rFonts w:ascii="Arial" w:hAnsi="Arial" w:cs="Arial"/>
                <w:w w:val="110"/>
              </w:rPr>
              <w:t>k</w:t>
            </w:r>
            <w:r w:rsidRPr="00150B5D">
              <w:rPr>
                <w:rFonts w:ascii="Arial" w:hAnsi="Arial" w:cs="Arial"/>
                <w:w w:val="142"/>
              </w:rPr>
              <w:t>s</w:t>
            </w:r>
          </w:p>
        </w:tc>
      </w:tr>
      <w:tr w:rsidR="0063744B" w:rsidRPr="00150B5D" w14:paraId="66F878DD" w14:textId="77777777" w:rsidTr="00150B5D">
        <w:trPr>
          <w:trHeight w:hRule="exact" w:val="34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47577" w14:textId="77777777" w:rsidR="0063744B" w:rsidRPr="00150B5D" w:rsidRDefault="00F16575">
            <w:pPr>
              <w:spacing w:line="220" w:lineRule="exact"/>
              <w:ind w:left="90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y</w:t>
            </w:r>
            <w:r w:rsidRPr="00150B5D">
              <w:rPr>
                <w:rFonts w:ascii="Arial" w:hAnsi="Arial" w:cs="Arial"/>
                <w:spacing w:val="-1"/>
              </w:rPr>
              <w:t>p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4"/>
              </w:rPr>
              <w:t xml:space="preserve"> </w:t>
            </w:r>
            <w:r w:rsidRPr="00150B5D">
              <w:rPr>
                <w:rFonts w:ascii="Arial" w:hAnsi="Arial" w:cs="Arial"/>
                <w:w w:val="98"/>
              </w:rPr>
              <w:t>of</w:t>
            </w:r>
            <w:r w:rsidRPr="00150B5D">
              <w:rPr>
                <w:rFonts w:ascii="Arial" w:hAnsi="Arial" w:cs="Arial"/>
                <w:spacing w:val="8"/>
                <w:w w:val="98"/>
              </w:rPr>
              <w:t xml:space="preserve"> </w:t>
            </w:r>
            <w:r w:rsidRPr="00150B5D">
              <w:rPr>
                <w:rFonts w:ascii="Arial" w:hAnsi="Arial" w:cs="Arial"/>
                <w:spacing w:val="3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9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  <w:w w:val="91"/>
              </w:rPr>
              <w:t>A</w:t>
            </w:r>
            <w:r w:rsidRPr="00150B5D">
              <w:rPr>
                <w:rFonts w:ascii="Arial" w:hAnsi="Arial" w:cs="Arial"/>
                <w:spacing w:val="1"/>
                <w:w w:val="99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t</w:t>
            </w:r>
            <w:r w:rsidRPr="00150B5D">
              <w:rPr>
                <w:rFonts w:ascii="Arial" w:hAnsi="Arial" w:cs="Arial"/>
                <w:spacing w:val="-2"/>
                <w:w w:val="79"/>
              </w:rPr>
              <w:t>i</w:t>
            </w:r>
            <w:r w:rsidRPr="00150B5D">
              <w:rPr>
                <w:rFonts w:ascii="Arial" w:hAnsi="Arial" w:cs="Arial"/>
                <w:spacing w:val="2"/>
                <w:w w:val="112"/>
              </w:rPr>
              <w:t>c</w:t>
            </w:r>
            <w:r w:rsidRPr="00150B5D">
              <w:rPr>
                <w:rFonts w:ascii="Arial" w:hAnsi="Arial" w:cs="Arial"/>
                <w:spacing w:val="2"/>
                <w:w w:val="79"/>
              </w:rPr>
              <w:t>l</w:t>
            </w:r>
            <w:r w:rsidRPr="00150B5D">
              <w:rPr>
                <w:rFonts w:ascii="Arial" w:hAnsi="Arial" w:cs="Arial"/>
                <w:w w:val="124"/>
              </w:rPr>
              <w:t>e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2D5F" w14:textId="77777777" w:rsidR="0063744B" w:rsidRPr="00150B5D" w:rsidRDefault="00F16575">
            <w:pPr>
              <w:spacing w:before="52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7"/>
              </w:rPr>
              <w:t>R</w:t>
            </w:r>
            <w:r w:rsidRPr="00150B5D">
              <w:rPr>
                <w:rFonts w:ascii="Arial" w:hAnsi="Arial" w:cs="Arial"/>
                <w:spacing w:val="-1"/>
                <w:w w:val="124"/>
              </w:rPr>
              <w:t>e</w:t>
            </w:r>
            <w:r w:rsidRPr="00150B5D">
              <w:rPr>
                <w:rFonts w:ascii="Arial" w:hAnsi="Arial" w:cs="Arial"/>
                <w:w w:val="110"/>
              </w:rPr>
              <w:t>v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w w:val="124"/>
              </w:rPr>
              <w:t>e</w:t>
            </w:r>
            <w:r w:rsidRPr="00150B5D">
              <w:rPr>
                <w:rFonts w:ascii="Arial" w:hAnsi="Arial" w:cs="Arial"/>
                <w:w w:val="107"/>
              </w:rPr>
              <w:t>w</w:t>
            </w:r>
          </w:p>
        </w:tc>
      </w:tr>
    </w:tbl>
    <w:p w14:paraId="6541B0F1" w14:textId="77777777" w:rsidR="0063744B" w:rsidRPr="00150B5D" w:rsidRDefault="0063744B">
      <w:pPr>
        <w:spacing w:before="19" w:line="260" w:lineRule="exact"/>
        <w:rPr>
          <w:rFonts w:ascii="Arial" w:hAnsi="Arial" w:cs="Arial"/>
        </w:rPr>
      </w:pPr>
    </w:p>
    <w:p w14:paraId="242DF4A7" w14:textId="77777777" w:rsidR="0063744B" w:rsidRPr="00150B5D" w:rsidRDefault="00000000">
      <w:pPr>
        <w:spacing w:before="33"/>
        <w:ind w:left="220"/>
        <w:rPr>
          <w:rFonts w:ascii="Arial" w:hAnsi="Arial" w:cs="Arial"/>
        </w:rPr>
      </w:pPr>
      <w:r w:rsidRPr="00150B5D">
        <w:rPr>
          <w:rFonts w:ascii="Arial" w:hAnsi="Arial" w:cs="Arial"/>
        </w:rPr>
        <w:pict w14:anchorId="03257940">
          <v:group id="_x0000_s2076" style="position:absolute;left:0;text-align:left;margin-left:339.25pt;margin-top:36.3pt;width:429.4pt;height:23.65pt;z-index:-251661312;mso-position-horizontal-relative:page" coordorigin="6784,726" coordsize="8588,473">
            <v:shape id="_x0000_s2078" style="position:absolute;left:6792;top:733;width:8573;height:230" coordorigin="6792,733" coordsize="8573,230" path="m6792,733r8573,l15365,964r-8573,l6792,733xe" fillcolor="yellow" stroked="f">
              <v:path arrowok="t"/>
            </v:shape>
            <v:shape id="_x0000_s2077" style="position:absolute;left:6792;top:964;width:617;height:228" coordorigin="6792,964" coordsize="617,228" path="m6792,964r617,l7409,1192r-617,l6792,964xe" fillcolor="yellow" stroked="f">
              <v:path arrowok="t"/>
            </v:shape>
            <w10:wrap anchorx="page"/>
          </v:group>
        </w:pict>
      </w:r>
      <w:r w:rsidR="00F16575" w:rsidRPr="00150B5D">
        <w:rPr>
          <w:rFonts w:ascii="Arial" w:hAnsi="Arial" w:cs="Arial"/>
          <w:highlight w:val="yellow"/>
        </w:rPr>
        <w:t>P</w:t>
      </w:r>
      <w:r w:rsidR="00F16575" w:rsidRPr="00150B5D">
        <w:rPr>
          <w:rFonts w:ascii="Arial" w:hAnsi="Arial" w:cs="Arial"/>
          <w:spacing w:val="2"/>
          <w:highlight w:val="yellow"/>
        </w:rPr>
        <w:t>A</w:t>
      </w:r>
      <w:r w:rsidR="00F16575" w:rsidRPr="00150B5D">
        <w:rPr>
          <w:rFonts w:ascii="Arial" w:hAnsi="Arial" w:cs="Arial"/>
          <w:highlight w:val="yellow"/>
        </w:rPr>
        <w:t xml:space="preserve">RT </w:t>
      </w:r>
      <w:r w:rsidR="00F16575" w:rsidRPr="00150B5D">
        <w:rPr>
          <w:rFonts w:ascii="Arial" w:hAnsi="Arial" w:cs="Arial"/>
          <w:spacing w:val="28"/>
          <w:highlight w:val="yellow"/>
        </w:rPr>
        <w:t xml:space="preserve"> </w:t>
      </w:r>
      <w:r w:rsidR="00F16575" w:rsidRPr="00150B5D">
        <w:rPr>
          <w:rFonts w:ascii="Arial" w:hAnsi="Arial" w:cs="Arial"/>
          <w:highlight w:val="yellow"/>
        </w:rPr>
        <w:t>1:</w:t>
      </w:r>
      <w:r w:rsidR="00F16575" w:rsidRPr="00150B5D">
        <w:rPr>
          <w:rFonts w:ascii="Arial" w:hAnsi="Arial" w:cs="Arial"/>
          <w:spacing w:val="11"/>
        </w:rPr>
        <w:t xml:space="preserve"> </w:t>
      </w:r>
      <w:r w:rsidR="00F16575" w:rsidRPr="00150B5D">
        <w:rPr>
          <w:rFonts w:ascii="Arial" w:hAnsi="Arial" w:cs="Arial"/>
          <w:spacing w:val="2"/>
          <w:w w:val="107"/>
        </w:rPr>
        <w:t>C</w:t>
      </w:r>
      <w:r w:rsidR="00F16575" w:rsidRPr="00150B5D">
        <w:rPr>
          <w:rFonts w:ascii="Arial" w:hAnsi="Arial" w:cs="Arial"/>
          <w:w w:val="99"/>
        </w:rPr>
        <w:t>o</w:t>
      </w:r>
      <w:r w:rsidR="00F16575" w:rsidRPr="00150B5D">
        <w:rPr>
          <w:rFonts w:ascii="Arial" w:hAnsi="Arial" w:cs="Arial"/>
          <w:w w:val="106"/>
        </w:rPr>
        <w:t>m</w:t>
      </w:r>
      <w:r w:rsidR="00F16575" w:rsidRPr="00150B5D">
        <w:rPr>
          <w:rFonts w:ascii="Arial" w:hAnsi="Arial" w:cs="Arial"/>
          <w:spacing w:val="1"/>
          <w:w w:val="106"/>
        </w:rPr>
        <w:t>m</w:t>
      </w:r>
      <w:r w:rsidR="00F16575" w:rsidRPr="00150B5D">
        <w:rPr>
          <w:rFonts w:ascii="Arial" w:hAnsi="Arial" w:cs="Arial"/>
          <w:spacing w:val="1"/>
          <w:w w:val="99"/>
        </w:rPr>
        <w:t>e</w:t>
      </w:r>
      <w:r w:rsidR="00F16575" w:rsidRPr="00150B5D">
        <w:rPr>
          <w:rFonts w:ascii="Arial" w:hAnsi="Arial" w:cs="Arial"/>
          <w:spacing w:val="-1"/>
          <w:w w:val="110"/>
        </w:rPr>
        <w:t>n</w:t>
      </w:r>
      <w:r w:rsidR="00F16575" w:rsidRPr="00150B5D">
        <w:rPr>
          <w:rFonts w:ascii="Arial" w:hAnsi="Arial" w:cs="Arial"/>
          <w:spacing w:val="1"/>
          <w:w w:val="119"/>
        </w:rPr>
        <w:t>t</w:t>
      </w:r>
      <w:r w:rsidR="00F16575" w:rsidRPr="00150B5D">
        <w:rPr>
          <w:rFonts w:ascii="Arial" w:hAnsi="Arial" w:cs="Arial"/>
          <w:w w:val="99"/>
        </w:rPr>
        <w:t>s</w:t>
      </w:r>
    </w:p>
    <w:p w14:paraId="120F821D" w14:textId="77777777" w:rsidR="0063744B" w:rsidRPr="00150B5D" w:rsidRDefault="0063744B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63744B" w:rsidRPr="00150B5D" w14:paraId="1B3EE434" w14:textId="77777777">
        <w:trPr>
          <w:trHeight w:hRule="exact" w:val="974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F4509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5472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7"/>
              </w:rPr>
              <w:t>R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vi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we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’s</w:t>
            </w:r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w w:val="99"/>
              </w:rPr>
              <w:t>c</w:t>
            </w:r>
            <w:r w:rsidRPr="00150B5D">
              <w:rPr>
                <w:rFonts w:ascii="Arial" w:hAnsi="Arial" w:cs="Arial"/>
                <w:spacing w:val="2"/>
                <w:w w:val="99"/>
              </w:rPr>
              <w:t>o</w:t>
            </w:r>
            <w:r w:rsidRPr="00150B5D">
              <w:rPr>
                <w:rFonts w:ascii="Arial" w:hAnsi="Arial" w:cs="Arial"/>
                <w:spacing w:val="1"/>
                <w:w w:val="106"/>
              </w:rPr>
              <w:t>mm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n</w:t>
            </w:r>
            <w:r w:rsidRPr="00150B5D">
              <w:rPr>
                <w:rFonts w:ascii="Arial" w:hAnsi="Arial" w:cs="Arial"/>
                <w:w w:val="119"/>
              </w:rPr>
              <w:t>t</w:t>
            </w:r>
          </w:p>
          <w:p w14:paraId="359C5BBA" w14:textId="77777777" w:rsidR="0063744B" w:rsidRPr="00150B5D" w:rsidRDefault="00F16575">
            <w:pPr>
              <w:spacing w:before="4" w:line="220" w:lineRule="exact"/>
              <w:ind w:left="102" w:right="635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99"/>
              </w:rPr>
              <w:t>A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119"/>
              </w:rPr>
              <w:t>t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1"/>
                <w:w w:val="99"/>
              </w:rPr>
              <w:t>f</w:t>
            </w:r>
            <w:r w:rsidRPr="00150B5D">
              <w:rPr>
                <w:rFonts w:ascii="Arial" w:hAnsi="Arial" w:cs="Arial"/>
                <w:spacing w:val="-1"/>
                <w:w w:val="99"/>
              </w:rPr>
              <w:t>i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2"/>
                <w:w w:val="112"/>
              </w:rPr>
              <w:t>a</w:t>
            </w:r>
            <w:r w:rsidRPr="00150B5D">
              <w:rPr>
                <w:rFonts w:ascii="Arial" w:hAnsi="Arial" w:cs="Arial"/>
                <w:w w:val="99"/>
              </w:rPr>
              <w:t>l</w:t>
            </w:r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ell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g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5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(</w:t>
            </w:r>
            <w:r w:rsidRPr="00150B5D">
              <w:rPr>
                <w:rFonts w:ascii="Arial" w:hAnsi="Arial" w:cs="Arial"/>
              </w:rPr>
              <w:t>AI)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09"/>
              </w:rPr>
              <w:t>g</w:t>
            </w:r>
            <w:r w:rsidRPr="00150B5D">
              <w:rPr>
                <w:rFonts w:ascii="Arial" w:hAnsi="Arial" w:cs="Arial"/>
                <w:spacing w:val="1"/>
                <w:w w:val="109"/>
              </w:rPr>
              <w:t>e</w:t>
            </w:r>
            <w:r w:rsidRPr="00150B5D">
              <w:rPr>
                <w:rFonts w:ascii="Arial" w:hAnsi="Arial" w:cs="Arial"/>
                <w:spacing w:val="-1"/>
                <w:w w:val="109"/>
              </w:rPr>
              <w:t>n</w:t>
            </w:r>
            <w:r w:rsidRPr="00150B5D">
              <w:rPr>
                <w:rFonts w:ascii="Arial" w:hAnsi="Arial" w:cs="Arial"/>
                <w:spacing w:val="1"/>
                <w:w w:val="109"/>
              </w:rPr>
              <w:t>e</w:t>
            </w:r>
            <w:r w:rsidRPr="00150B5D">
              <w:rPr>
                <w:rFonts w:ascii="Arial" w:hAnsi="Arial" w:cs="Arial"/>
                <w:w w:val="109"/>
              </w:rPr>
              <w:t>ra</w:t>
            </w:r>
            <w:r w:rsidRPr="00150B5D">
              <w:rPr>
                <w:rFonts w:ascii="Arial" w:hAnsi="Arial" w:cs="Arial"/>
                <w:spacing w:val="1"/>
                <w:w w:val="109"/>
              </w:rPr>
              <w:t>te</w:t>
            </w:r>
            <w:r w:rsidRPr="00150B5D">
              <w:rPr>
                <w:rFonts w:ascii="Arial" w:hAnsi="Arial" w:cs="Arial"/>
                <w:w w:val="109"/>
              </w:rPr>
              <w:t>d</w:t>
            </w:r>
            <w:r w:rsidRPr="00150B5D">
              <w:rPr>
                <w:rFonts w:ascii="Arial" w:hAnsi="Arial" w:cs="Arial"/>
                <w:spacing w:val="-17"/>
                <w:w w:val="109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09"/>
              </w:rPr>
              <w:t>o</w:t>
            </w:r>
            <w:r w:rsidRPr="00150B5D">
              <w:rPr>
                <w:rFonts w:ascii="Arial" w:hAnsi="Arial" w:cs="Arial"/>
                <w:w w:val="109"/>
              </w:rPr>
              <w:t>r</w:t>
            </w:r>
            <w:r w:rsidRPr="00150B5D">
              <w:rPr>
                <w:rFonts w:ascii="Arial" w:hAnsi="Arial" w:cs="Arial"/>
                <w:spacing w:val="2"/>
                <w:w w:val="109"/>
              </w:rPr>
              <w:t xml:space="preserve"> </w:t>
            </w:r>
            <w:r w:rsidRPr="00150B5D">
              <w:rPr>
                <w:rFonts w:ascii="Arial" w:hAnsi="Arial" w:cs="Arial"/>
              </w:rPr>
              <w:t>ass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ed</w:t>
            </w:r>
            <w:r w:rsidRPr="00150B5D">
              <w:rPr>
                <w:rFonts w:ascii="Arial" w:hAnsi="Arial" w:cs="Arial"/>
                <w:spacing w:val="28"/>
              </w:rPr>
              <w:t xml:space="preserve"> </w:t>
            </w:r>
            <w:r w:rsidRPr="00150B5D">
              <w:rPr>
                <w:rFonts w:ascii="Arial" w:hAnsi="Arial" w:cs="Arial"/>
                <w:w w:val="132"/>
              </w:rPr>
              <w:t>r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vi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w</w:t>
            </w:r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</w:rPr>
              <w:t>o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  <w:spacing w:val="1"/>
              </w:rPr>
              <w:t>m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08"/>
              </w:rPr>
              <w:t>a</w:t>
            </w:r>
            <w:r w:rsidRPr="00150B5D">
              <w:rPr>
                <w:rFonts w:ascii="Arial" w:hAnsi="Arial" w:cs="Arial"/>
                <w:w w:val="108"/>
              </w:rPr>
              <w:t>re</w:t>
            </w:r>
            <w:r w:rsidRPr="00150B5D">
              <w:rPr>
                <w:rFonts w:ascii="Arial" w:hAnsi="Arial" w:cs="Arial"/>
                <w:spacing w:val="6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  <w:w w:val="108"/>
              </w:rPr>
              <w:t>s</w:t>
            </w:r>
            <w:r w:rsidRPr="00150B5D">
              <w:rPr>
                <w:rFonts w:ascii="Arial" w:hAnsi="Arial" w:cs="Arial"/>
                <w:spacing w:val="1"/>
                <w:w w:val="108"/>
              </w:rPr>
              <w:t>tr</w:t>
            </w:r>
            <w:r w:rsidRPr="00150B5D">
              <w:rPr>
                <w:rFonts w:ascii="Arial" w:hAnsi="Arial" w:cs="Arial"/>
                <w:spacing w:val="-1"/>
                <w:w w:val="108"/>
              </w:rPr>
              <w:t>i</w:t>
            </w:r>
            <w:r w:rsidRPr="00150B5D">
              <w:rPr>
                <w:rFonts w:ascii="Arial" w:hAnsi="Arial" w:cs="Arial"/>
                <w:spacing w:val="1"/>
                <w:w w:val="108"/>
              </w:rPr>
              <w:t>ct</w:t>
            </w:r>
            <w:r w:rsidRPr="00150B5D">
              <w:rPr>
                <w:rFonts w:ascii="Arial" w:hAnsi="Arial" w:cs="Arial"/>
                <w:spacing w:val="-1"/>
                <w:w w:val="108"/>
              </w:rPr>
              <w:t>l</w:t>
            </w:r>
            <w:r w:rsidRPr="00150B5D">
              <w:rPr>
                <w:rFonts w:ascii="Arial" w:hAnsi="Arial" w:cs="Arial"/>
                <w:w w:val="108"/>
              </w:rPr>
              <w:t>y</w:t>
            </w:r>
            <w:r w:rsidRPr="00150B5D">
              <w:rPr>
                <w:rFonts w:ascii="Arial" w:hAnsi="Arial" w:cs="Arial"/>
                <w:spacing w:val="-8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w w:val="108"/>
              </w:rPr>
              <w:t>p</w:t>
            </w:r>
            <w:r w:rsidRPr="00150B5D">
              <w:rPr>
                <w:rFonts w:ascii="Arial" w:hAnsi="Arial" w:cs="Arial"/>
                <w:spacing w:val="1"/>
                <w:w w:val="108"/>
              </w:rPr>
              <w:t>r</w:t>
            </w:r>
            <w:r w:rsidRPr="00150B5D">
              <w:rPr>
                <w:rFonts w:ascii="Arial" w:hAnsi="Arial" w:cs="Arial"/>
                <w:w w:val="108"/>
              </w:rPr>
              <w:t>ohi</w:t>
            </w:r>
            <w:r w:rsidRPr="00150B5D">
              <w:rPr>
                <w:rFonts w:ascii="Arial" w:hAnsi="Arial" w:cs="Arial"/>
                <w:spacing w:val="-1"/>
                <w:w w:val="108"/>
              </w:rPr>
              <w:t>b</w:t>
            </w:r>
            <w:r w:rsidRPr="00150B5D">
              <w:rPr>
                <w:rFonts w:ascii="Arial" w:hAnsi="Arial" w:cs="Arial"/>
                <w:w w:val="108"/>
              </w:rPr>
              <w:t>i</w:t>
            </w:r>
            <w:r w:rsidRPr="00150B5D">
              <w:rPr>
                <w:rFonts w:ascii="Arial" w:hAnsi="Arial" w:cs="Arial"/>
                <w:spacing w:val="1"/>
                <w:w w:val="108"/>
              </w:rPr>
              <w:t>te</w:t>
            </w:r>
            <w:r w:rsidRPr="00150B5D">
              <w:rPr>
                <w:rFonts w:ascii="Arial" w:hAnsi="Arial" w:cs="Arial"/>
                <w:w w:val="108"/>
              </w:rPr>
              <w:t>d</w:t>
            </w:r>
            <w:r w:rsidRPr="00150B5D">
              <w:rPr>
                <w:rFonts w:ascii="Arial" w:hAnsi="Arial" w:cs="Arial"/>
                <w:spacing w:val="-2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w w:val="108"/>
              </w:rPr>
              <w:t>duri</w:t>
            </w:r>
            <w:r w:rsidRPr="00150B5D">
              <w:rPr>
                <w:rFonts w:ascii="Arial" w:hAnsi="Arial" w:cs="Arial"/>
                <w:spacing w:val="-1"/>
                <w:w w:val="108"/>
              </w:rPr>
              <w:t>n</w:t>
            </w:r>
            <w:r w:rsidRPr="00150B5D">
              <w:rPr>
                <w:rFonts w:ascii="Arial" w:hAnsi="Arial" w:cs="Arial"/>
                <w:w w:val="108"/>
              </w:rPr>
              <w:t>g</w:t>
            </w:r>
            <w:r w:rsidRPr="00150B5D">
              <w:rPr>
                <w:rFonts w:ascii="Arial" w:hAnsi="Arial" w:cs="Arial"/>
                <w:spacing w:val="6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w w:val="110"/>
              </w:rPr>
              <w:t>p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w w:val="132"/>
              </w:rPr>
              <w:t xml:space="preserve">r 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evi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w.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BEE5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6"/>
              </w:rPr>
              <w:t>A</w:t>
            </w:r>
            <w:r w:rsidRPr="00150B5D">
              <w:rPr>
                <w:rFonts w:ascii="Arial" w:hAnsi="Arial" w:cs="Arial"/>
                <w:spacing w:val="-1"/>
                <w:w w:val="106"/>
              </w:rPr>
              <w:t>u</w:t>
            </w:r>
            <w:r w:rsidRPr="00150B5D">
              <w:rPr>
                <w:rFonts w:ascii="Arial" w:hAnsi="Arial" w:cs="Arial"/>
                <w:spacing w:val="1"/>
                <w:w w:val="106"/>
              </w:rPr>
              <w:t>t</w:t>
            </w:r>
            <w:r w:rsidRPr="00150B5D">
              <w:rPr>
                <w:rFonts w:ascii="Arial" w:hAnsi="Arial" w:cs="Arial"/>
                <w:w w:val="106"/>
              </w:rPr>
              <w:t>h</w:t>
            </w:r>
            <w:r w:rsidRPr="00150B5D">
              <w:rPr>
                <w:rFonts w:ascii="Arial" w:hAnsi="Arial" w:cs="Arial"/>
                <w:spacing w:val="2"/>
                <w:w w:val="106"/>
              </w:rPr>
              <w:t>o</w:t>
            </w:r>
            <w:r w:rsidRPr="00150B5D">
              <w:rPr>
                <w:rFonts w:ascii="Arial" w:hAnsi="Arial" w:cs="Arial"/>
                <w:spacing w:val="5"/>
                <w:w w:val="106"/>
              </w:rPr>
              <w:t>r</w:t>
            </w:r>
            <w:r w:rsidRPr="00150B5D">
              <w:rPr>
                <w:rFonts w:ascii="Arial" w:hAnsi="Arial" w:cs="Arial"/>
                <w:spacing w:val="-7"/>
                <w:w w:val="106"/>
              </w:rPr>
              <w:t>’</w:t>
            </w:r>
            <w:r w:rsidRPr="00150B5D">
              <w:rPr>
                <w:rFonts w:ascii="Arial" w:hAnsi="Arial" w:cs="Arial"/>
                <w:w w:val="106"/>
              </w:rPr>
              <w:t>s</w:t>
            </w:r>
            <w:r w:rsidRPr="00150B5D">
              <w:rPr>
                <w:rFonts w:ascii="Arial" w:hAnsi="Arial" w:cs="Arial"/>
                <w:spacing w:val="2"/>
                <w:w w:val="106"/>
              </w:rPr>
              <w:t xml:space="preserve"> 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1"/>
              </w:rPr>
              <w:t>d</w:t>
            </w:r>
            <w:r w:rsidRPr="00150B5D">
              <w:rPr>
                <w:rFonts w:ascii="Arial" w:hAnsi="Arial" w:cs="Arial"/>
              </w:rPr>
              <w:t>b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ck</w:t>
            </w:r>
            <w:r w:rsidRPr="00150B5D">
              <w:rPr>
                <w:rFonts w:ascii="Arial" w:hAnsi="Arial" w:cs="Arial"/>
                <w:spacing w:val="49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(I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-1"/>
              </w:rPr>
              <w:t xml:space="preserve"> </w:t>
            </w:r>
            <w:r w:rsidRPr="00150B5D">
              <w:rPr>
                <w:rFonts w:ascii="Arial" w:hAnsi="Arial" w:cs="Arial"/>
              </w:rPr>
              <w:t>m</w:t>
            </w:r>
            <w:r w:rsidRPr="00150B5D">
              <w:rPr>
                <w:rFonts w:ascii="Arial" w:hAnsi="Arial" w:cs="Arial"/>
                <w:spacing w:val="1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d</w:t>
            </w:r>
            <w:r w:rsidRPr="00150B5D">
              <w:rPr>
                <w:rFonts w:ascii="Arial" w:hAnsi="Arial" w:cs="Arial"/>
              </w:rPr>
              <w:t>ato</w:t>
            </w:r>
            <w:r w:rsidRPr="00150B5D">
              <w:rPr>
                <w:rFonts w:ascii="Arial" w:hAnsi="Arial" w:cs="Arial"/>
                <w:spacing w:val="1"/>
              </w:rPr>
              <w:t>r</w:t>
            </w:r>
            <w:r w:rsidRPr="00150B5D">
              <w:rPr>
                <w:rFonts w:ascii="Arial" w:hAnsi="Arial" w:cs="Arial"/>
              </w:rPr>
              <w:t>y</w:t>
            </w:r>
            <w:r w:rsidRPr="00150B5D">
              <w:rPr>
                <w:rFonts w:ascii="Arial" w:hAnsi="Arial" w:cs="Arial"/>
                <w:spacing w:val="-7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at</w:t>
            </w:r>
            <w:r w:rsidRPr="00150B5D">
              <w:rPr>
                <w:rFonts w:ascii="Arial" w:hAnsi="Arial" w:cs="Arial"/>
                <w:spacing w:val="-3"/>
              </w:rPr>
              <w:t xml:space="preserve"> a</w:t>
            </w:r>
            <w:r w:rsidRPr="00150B5D">
              <w:rPr>
                <w:rFonts w:ascii="Arial" w:hAnsi="Arial" w:cs="Arial"/>
                <w:spacing w:val="2"/>
              </w:rPr>
              <w:t>u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  <w:spacing w:val="1"/>
              </w:rPr>
              <w:t>r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-6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o</w:t>
            </w:r>
            <w:r w:rsidRPr="00150B5D">
              <w:rPr>
                <w:rFonts w:ascii="Arial" w:hAnsi="Arial" w:cs="Arial"/>
                <w:spacing w:val="2"/>
              </w:rPr>
              <w:t>u</w:t>
            </w:r>
            <w:r w:rsidRPr="00150B5D">
              <w:rPr>
                <w:rFonts w:ascii="Arial" w:hAnsi="Arial" w:cs="Arial"/>
              </w:rPr>
              <w:t>ld</w:t>
            </w:r>
            <w:r w:rsidRPr="00150B5D">
              <w:rPr>
                <w:rFonts w:ascii="Arial" w:hAnsi="Arial" w:cs="Arial"/>
                <w:spacing w:val="-3"/>
              </w:rPr>
              <w:t xml:space="preserve"> </w:t>
            </w:r>
            <w:r w:rsidRPr="00150B5D">
              <w:rPr>
                <w:rFonts w:ascii="Arial" w:hAnsi="Arial" w:cs="Arial"/>
              </w:rPr>
              <w:t>w</w:t>
            </w:r>
            <w:r w:rsidRPr="00150B5D">
              <w:rPr>
                <w:rFonts w:ascii="Arial" w:hAnsi="Arial" w:cs="Arial"/>
                <w:spacing w:val="1"/>
              </w:rPr>
              <w:t>r</w:t>
            </w:r>
            <w:r w:rsidRPr="00150B5D">
              <w:rPr>
                <w:rFonts w:ascii="Arial" w:hAnsi="Arial" w:cs="Arial"/>
                <w:spacing w:val="-1"/>
              </w:rPr>
              <w:t>it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4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/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er</w:t>
            </w:r>
          </w:p>
          <w:p w14:paraId="6EE3263D" w14:textId="77777777" w:rsidR="0063744B" w:rsidRPr="00150B5D" w:rsidRDefault="00F16575">
            <w:pPr>
              <w:spacing w:before="12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spacing w:val="1"/>
              </w:rPr>
              <w:t>f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d</w:t>
            </w:r>
            <w:r w:rsidRPr="00150B5D">
              <w:rPr>
                <w:rFonts w:ascii="Arial" w:hAnsi="Arial" w:cs="Arial"/>
                <w:spacing w:val="2"/>
              </w:rPr>
              <w:t>b</w:t>
            </w:r>
            <w:r w:rsidRPr="00150B5D">
              <w:rPr>
                <w:rFonts w:ascii="Arial" w:hAnsi="Arial" w:cs="Arial"/>
              </w:rPr>
              <w:t>ack</w:t>
            </w:r>
            <w:r w:rsidRPr="00150B5D">
              <w:rPr>
                <w:rFonts w:ascii="Arial" w:hAnsi="Arial" w:cs="Arial"/>
                <w:spacing w:val="-7"/>
              </w:rPr>
              <w:t xml:space="preserve"> </w:t>
            </w:r>
            <w:r w:rsidRPr="00150B5D">
              <w:rPr>
                <w:rFonts w:ascii="Arial" w:hAnsi="Arial" w:cs="Arial"/>
              </w:rPr>
              <w:t>h</w:t>
            </w:r>
            <w:r w:rsidRPr="00150B5D">
              <w:rPr>
                <w:rFonts w:ascii="Arial" w:hAnsi="Arial" w:cs="Arial"/>
                <w:spacing w:val="1"/>
              </w:rPr>
              <w:t>er</w:t>
            </w:r>
            <w:r w:rsidRPr="00150B5D">
              <w:rPr>
                <w:rFonts w:ascii="Arial" w:hAnsi="Arial" w:cs="Arial"/>
              </w:rPr>
              <w:t>e)</w:t>
            </w:r>
          </w:p>
        </w:tc>
      </w:tr>
      <w:tr w:rsidR="0063744B" w:rsidRPr="00150B5D" w14:paraId="0635375E" w14:textId="77777777">
        <w:trPr>
          <w:trHeight w:hRule="exact" w:val="1274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5640C" w14:textId="77777777" w:rsidR="0063744B" w:rsidRPr="00150B5D" w:rsidRDefault="00F16575">
            <w:pPr>
              <w:spacing w:before="2" w:line="220" w:lineRule="exact"/>
              <w:ind w:left="462" w:right="226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Pl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ase</w:t>
            </w:r>
            <w:r w:rsidRPr="00150B5D">
              <w:rPr>
                <w:rFonts w:ascii="Arial" w:hAnsi="Arial" w:cs="Arial"/>
                <w:spacing w:val="19"/>
              </w:rPr>
              <w:t xml:space="preserve"> </w:t>
            </w:r>
            <w:r w:rsidRPr="00150B5D">
              <w:rPr>
                <w:rFonts w:ascii="Arial" w:hAnsi="Arial" w:cs="Arial"/>
                <w:w w:val="107"/>
              </w:rPr>
              <w:t>w</w:t>
            </w:r>
            <w:r w:rsidRPr="00150B5D">
              <w:rPr>
                <w:rFonts w:ascii="Arial" w:hAnsi="Arial" w:cs="Arial"/>
                <w:spacing w:val="1"/>
                <w:w w:val="107"/>
              </w:rPr>
              <w:t>r</w:t>
            </w:r>
            <w:r w:rsidRPr="00150B5D">
              <w:rPr>
                <w:rFonts w:ascii="Arial" w:hAnsi="Arial" w:cs="Arial"/>
                <w:spacing w:val="-1"/>
                <w:w w:val="107"/>
              </w:rPr>
              <w:t>i</w:t>
            </w:r>
            <w:r w:rsidRPr="00150B5D">
              <w:rPr>
                <w:rFonts w:ascii="Arial" w:hAnsi="Arial" w:cs="Arial"/>
                <w:spacing w:val="1"/>
                <w:w w:val="107"/>
              </w:rPr>
              <w:t>t</w:t>
            </w:r>
            <w:r w:rsidRPr="00150B5D">
              <w:rPr>
                <w:rFonts w:ascii="Arial" w:hAnsi="Arial" w:cs="Arial"/>
                <w:w w:val="107"/>
              </w:rPr>
              <w:t>e</w:t>
            </w:r>
            <w:r w:rsidRPr="00150B5D">
              <w:rPr>
                <w:rFonts w:ascii="Arial" w:hAnsi="Arial" w:cs="Arial"/>
                <w:spacing w:val="-2"/>
                <w:w w:val="107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13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f</w:t>
            </w:r>
            <w:r w:rsidRPr="00150B5D">
              <w:rPr>
                <w:rFonts w:ascii="Arial" w:hAnsi="Arial" w:cs="Arial"/>
              </w:rPr>
              <w:t>ew</w:t>
            </w:r>
            <w:r w:rsidRPr="00150B5D">
              <w:rPr>
                <w:rFonts w:ascii="Arial" w:hAnsi="Arial" w:cs="Arial"/>
                <w:spacing w:val="-3"/>
              </w:rPr>
              <w:t xml:space="preserve"> </w:t>
            </w:r>
            <w:r w:rsidRPr="00150B5D">
              <w:rPr>
                <w:rFonts w:ascii="Arial" w:hAnsi="Arial" w:cs="Arial"/>
              </w:rPr>
              <w:t>se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te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</w:rPr>
              <w:t>es</w:t>
            </w:r>
            <w:r w:rsidRPr="00150B5D">
              <w:rPr>
                <w:rFonts w:ascii="Arial" w:hAnsi="Arial" w:cs="Arial"/>
                <w:spacing w:val="25"/>
              </w:rPr>
              <w:t xml:space="preserve"> </w:t>
            </w:r>
            <w:r w:rsidRPr="00150B5D">
              <w:rPr>
                <w:rFonts w:ascii="Arial" w:hAnsi="Arial" w:cs="Arial"/>
                <w:w w:val="109"/>
              </w:rPr>
              <w:t>r</w:t>
            </w:r>
            <w:r w:rsidRPr="00150B5D">
              <w:rPr>
                <w:rFonts w:ascii="Arial" w:hAnsi="Arial" w:cs="Arial"/>
                <w:spacing w:val="1"/>
                <w:w w:val="109"/>
              </w:rPr>
              <w:t>e</w:t>
            </w:r>
            <w:r w:rsidRPr="00150B5D">
              <w:rPr>
                <w:rFonts w:ascii="Arial" w:hAnsi="Arial" w:cs="Arial"/>
                <w:w w:val="109"/>
              </w:rPr>
              <w:t>g</w:t>
            </w:r>
            <w:r w:rsidRPr="00150B5D">
              <w:rPr>
                <w:rFonts w:ascii="Arial" w:hAnsi="Arial" w:cs="Arial"/>
                <w:spacing w:val="2"/>
                <w:w w:val="109"/>
              </w:rPr>
              <w:t>a</w:t>
            </w:r>
            <w:r w:rsidRPr="00150B5D">
              <w:rPr>
                <w:rFonts w:ascii="Arial" w:hAnsi="Arial" w:cs="Arial"/>
                <w:w w:val="109"/>
              </w:rPr>
              <w:t>rdi</w:t>
            </w:r>
            <w:r w:rsidRPr="00150B5D">
              <w:rPr>
                <w:rFonts w:ascii="Arial" w:hAnsi="Arial" w:cs="Arial"/>
                <w:spacing w:val="-1"/>
                <w:w w:val="109"/>
              </w:rPr>
              <w:t>n</w:t>
            </w:r>
            <w:r w:rsidRPr="00150B5D">
              <w:rPr>
                <w:rFonts w:ascii="Arial" w:hAnsi="Arial" w:cs="Arial"/>
                <w:w w:val="109"/>
              </w:rPr>
              <w:t>g</w:t>
            </w:r>
            <w:r w:rsidRPr="00150B5D">
              <w:rPr>
                <w:rFonts w:ascii="Arial" w:hAnsi="Arial" w:cs="Arial"/>
                <w:spacing w:val="-2"/>
                <w:w w:val="109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1"/>
                <w:w w:val="106"/>
              </w:rPr>
              <w:t>m</w:t>
            </w:r>
            <w:r w:rsidRPr="00150B5D">
              <w:rPr>
                <w:rFonts w:ascii="Arial" w:hAnsi="Arial" w:cs="Arial"/>
                <w:w w:val="110"/>
              </w:rPr>
              <w:t>p</w:t>
            </w:r>
            <w:r w:rsidRPr="00150B5D">
              <w:rPr>
                <w:rFonts w:ascii="Arial" w:hAnsi="Arial" w:cs="Arial"/>
                <w:spacing w:val="2"/>
                <w:w w:val="99"/>
              </w:rPr>
              <w:t>o</w:t>
            </w:r>
            <w:r w:rsidRPr="00150B5D">
              <w:rPr>
                <w:rFonts w:ascii="Arial" w:hAnsi="Arial" w:cs="Arial"/>
                <w:w w:val="132"/>
              </w:rPr>
              <w:t>r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w w:val="99"/>
              </w:rPr>
              <w:t xml:space="preserve">e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his</w:t>
            </w:r>
            <w:r w:rsidRPr="00150B5D">
              <w:rPr>
                <w:rFonts w:ascii="Arial" w:hAnsi="Arial" w:cs="Arial"/>
                <w:spacing w:val="19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08"/>
              </w:rPr>
              <w:t>m</w:t>
            </w:r>
            <w:r w:rsidRPr="00150B5D">
              <w:rPr>
                <w:rFonts w:ascii="Arial" w:hAnsi="Arial" w:cs="Arial"/>
                <w:spacing w:val="2"/>
                <w:w w:val="108"/>
              </w:rPr>
              <w:t>a</w:t>
            </w:r>
            <w:r w:rsidRPr="00150B5D">
              <w:rPr>
                <w:rFonts w:ascii="Arial" w:hAnsi="Arial" w:cs="Arial"/>
                <w:spacing w:val="-1"/>
                <w:w w:val="108"/>
              </w:rPr>
              <w:t>nu</w:t>
            </w:r>
            <w:r w:rsidRPr="00150B5D">
              <w:rPr>
                <w:rFonts w:ascii="Arial" w:hAnsi="Arial" w:cs="Arial"/>
                <w:w w:val="108"/>
              </w:rPr>
              <w:t>s</w:t>
            </w:r>
            <w:r w:rsidRPr="00150B5D">
              <w:rPr>
                <w:rFonts w:ascii="Arial" w:hAnsi="Arial" w:cs="Arial"/>
                <w:spacing w:val="1"/>
                <w:w w:val="108"/>
              </w:rPr>
              <w:t>c</w:t>
            </w:r>
            <w:r w:rsidRPr="00150B5D">
              <w:rPr>
                <w:rFonts w:ascii="Arial" w:hAnsi="Arial" w:cs="Arial"/>
                <w:w w:val="108"/>
              </w:rPr>
              <w:t>ri</w:t>
            </w:r>
            <w:r w:rsidRPr="00150B5D">
              <w:rPr>
                <w:rFonts w:ascii="Arial" w:hAnsi="Arial" w:cs="Arial"/>
                <w:spacing w:val="-1"/>
                <w:w w:val="108"/>
              </w:rPr>
              <w:t>p</w:t>
            </w:r>
            <w:r w:rsidRPr="00150B5D">
              <w:rPr>
                <w:rFonts w:ascii="Arial" w:hAnsi="Arial" w:cs="Arial"/>
                <w:w w:val="108"/>
              </w:rPr>
              <w:t>t</w:t>
            </w:r>
            <w:r w:rsidRPr="00150B5D">
              <w:rPr>
                <w:rFonts w:ascii="Arial" w:hAnsi="Arial" w:cs="Arial"/>
                <w:spacing w:val="5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08"/>
              </w:rPr>
              <w:t>f</w:t>
            </w:r>
            <w:r w:rsidRPr="00150B5D">
              <w:rPr>
                <w:rFonts w:ascii="Arial" w:hAnsi="Arial" w:cs="Arial"/>
                <w:spacing w:val="2"/>
                <w:w w:val="108"/>
              </w:rPr>
              <w:t>o</w:t>
            </w:r>
            <w:r w:rsidRPr="00150B5D">
              <w:rPr>
                <w:rFonts w:ascii="Arial" w:hAnsi="Arial" w:cs="Arial"/>
                <w:w w:val="108"/>
              </w:rPr>
              <w:t>r</w:t>
            </w:r>
            <w:r w:rsidRPr="00150B5D">
              <w:rPr>
                <w:rFonts w:ascii="Arial" w:hAnsi="Arial" w:cs="Arial"/>
                <w:spacing w:val="-3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</w:rPr>
              <w:t>scien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  <w:spacing w:val="1"/>
              </w:rPr>
              <w:t>f</w:t>
            </w:r>
            <w:r w:rsidRPr="00150B5D">
              <w:rPr>
                <w:rFonts w:ascii="Arial" w:hAnsi="Arial" w:cs="Arial"/>
              </w:rPr>
              <w:t>ic</w:t>
            </w:r>
            <w:r w:rsidRPr="00150B5D">
              <w:rPr>
                <w:rFonts w:ascii="Arial" w:hAnsi="Arial" w:cs="Arial"/>
                <w:spacing w:val="16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m</w:t>
            </w:r>
            <w:r w:rsidRPr="00150B5D">
              <w:rPr>
                <w:rFonts w:ascii="Arial" w:hAnsi="Arial" w:cs="Arial"/>
                <w:spacing w:val="1"/>
              </w:rPr>
              <w:t>m</w:t>
            </w:r>
            <w:r w:rsidRPr="00150B5D">
              <w:rPr>
                <w:rFonts w:ascii="Arial" w:hAnsi="Arial" w:cs="Arial"/>
                <w:spacing w:val="-1"/>
              </w:rPr>
              <w:t>u</w:t>
            </w:r>
            <w:r w:rsidRPr="00150B5D">
              <w:rPr>
                <w:rFonts w:ascii="Arial" w:hAnsi="Arial" w:cs="Arial"/>
              </w:rPr>
              <w:t>ni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y.</w:t>
            </w:r>
            <w:r w:rsidRPr="00150B5D">
              <w:rPr>
                <w:rFonts w:ascii="Arial" w:hAnsi="Arial" w:cs="Arial"/>
                <w:spacing w:val="47"/>
              </w:rPr>
              <w:t xml:space="preserve"> </w:t>
            </w:r>
            <w:r w:rsidRPr="00150B5D">
              <w:rPr>
                <w:rFonts w:ascii="Arial" w:hAnsi="Arial" w:cs="Arial"/>
              </w:rPr>
              <w:t xml:space="preserve">A </w:t>
            </w:r>
            <w:r w:rsidRPr="00150B5D">
              <w:rPr>
                <w:rFonts w:ascii="Arial" w:hAnsi="Arial" w:cs="Arial"/>
                <w:spacing w:val="1"/>
              </w:rPr>
              <w:t>m</w:t>
            </w:r>
            <w:r w:rsidRPr="00150B5D">
              <w:rPr>
                <w:rFonts w:ascii="Arial" w:hAnsi="Arial" w:cs="Arial"/>
              </w:rPr>
              <w:t>ini</w:t>
            </w:r>
            <w:r w:rsidRPr="00150B5D">
              <w:rPr>
                <w:rFonts w:ascii="Arial" w:hAnsi="Arial" w:cs="Arial"/>
                <w:spacing w:val="1"/>
              </w:rPr>
              <w:t>m</w:t>
            </w:r>
            <w:r w:rsidRPr="00150B5D">
              <w:rPr>
                <w:rFonts w:ascii="Arial" w:hAnsi="Arial" w:cs="Arial"/>
              </w:rPr>
              <w:t>um</w:t>
            </w:r>
            <w:r w:rsidRPr="00150B5D">
              <w:rPr>
                <w:rFonts w:ascii="Arial" w:hAnsi="Arial" w:cs="Arial"/>
                <w:spacing w:val="50"/>
              </w:rPr>
              <w:t xml:space="preserve"> </w:t>
            </w:r>
            <w:r w:rsidRPr="00150B5D">
              <w:rPr>
                <w:rFonts w:ascii="Arial" w:hAnsi="Arial" w:cs="Arial"/>
              </w:rPr>
              <w:t>of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3</w:t>
            </w:r>
            <w:r w:rsidRPr="00150B5D">
              <w:rPr>
                <w:rFonts w:ascii="Arial" w:hAnsi="Arial" w:cs="Arial"/>
                <w:spacing w:val="-3"/>
              </w:rPr>
              <w:t>-</w:t>
            </w:r>
            <w:r w:rsidRPr="00150B5D">
              <w:rPr>
                <w:rFonts w:ascii="Arial" w:hAnsi="Arial" w:cs="Arial"/>
              </w:rPr>
              <w:t>4</w:t>
            </w:r>
            <w:r w:rsidRPr="00150B5D">
              <w:rPr>
                <w:rFonts w:ascii="Arial" w:hAnsi="Arial" w:cs="Arial"/>
                <w:spacing w:val="-1"/>
              </w:rPr>
              <w:t xml:space="preserve"> </w:t>
            </w:r>
            <w:r w:rsidRPr="00150B5D">
              <w:rPr>
                <w:rFonts w:ascii="Arial" w:hAnsi="Arial" w:cs="Arial"/>
              </w:rPr>
              <w:t>se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te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</w:rPr>
              <w:t>es</w:t>
            </w:r>
            <w:r w:rsidRPr="00150B5D">
              <w:rPr>
                <w:rFonts w:ascii="Arial" w:hAnsi="Arial" w:cs="Arial"/>
                <w:spacing w:val="25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m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y</w:t>
            </w:r>
            <w:r w:rsidRPr="00150B5D">
              <w:rPr>
                <w:rFonts w:ascii="Arial" w:hAnsi="Arial" w:cs="Arial"/>
                <w:spacing w:val="19"/>
              </w:rPr>
              <w:t xml:space="preserve"> </w:t>
            </w:r>
            <w:r w:rsidRPr="00150B5D">
              <w:rPr>
                <w:rFonts w:ascii="Arial" w:hAnsi="Arial" w:cs="Arial"/>
              </w:rPr>
              <w:t>be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09"/>
              </w:rPr>
              <w:t>r</w:t>
            </w:r>
            <w:r w:rsidRPr="00150B5D">
              <w:rPr>
                <w:rFonts w:ascii="Arial" w:hAnsi="Arial" w:cs="Arial"/>
                <w:w w:val="109"/>
              </w:rPr>
              <w:t>e</w:t>
            </w:r>
            <w:r w:rsidRPr="00150B5D">
              <w:rPr>
                <w:rFonts w:ascii="Arial" w:hAnsi="Arial" w:cs="Arial"/>
                <w:spacing w:val="-1"/>
                <w:w w:val="109"/>
              </w:rPr>
              <w:t>q</w:t>
            </w:r>
            <w:r w:rsidRPr="00150B5D">
              <w:rPr>
                <w:rFonts w:ascii="Arial" w:hAnsi="Arial" w:cs="Arial"/>
                <w:w w:val="109"/>
              </w:rPr>
              <w:t>ui</w:t>
            </w:r>
            <w:r w:rsidRPr="00150B5D">
              <w:rPr>
                <w:rFonts w:ascii="Arial" w:hAnsi="Arial" w:cs="Arial"/>
                <w:spacing w:val="1"/>
                <w:w w:val="109"/>
              </w:rPr>
              <w:t>r</w:t>
            </w:r>
            <w:r w:rsidRPr="00150B5D">
              <w:rPr>
                <w:rFonts w:ascii="Arial" w:hAnsi="Arial" w:cs="Arial"/>
                <w:w w:val="109"/>
              </w:rPr>
              <w:t>ed</w:t>
            </w:r>
            <w:r w:rsidRPr="00150B5D">
              <w:rPr>
                <w:rFonts w:ascii="Arial" w:hAnsi="Arial" w:cs="Arial"/>
                <w:spacing w:val="7"/>
                <w:w w:val="109"/>
              </w:rPr>
              <w:t xml:space="preserve"> </w:t>
            </w:r>
            <w:r w:rsidRPr="00150B5D">
              <w:rPr>
                <w:rFonts w:ascii="Arial" w:hAnsi="Arial" w:cs="Arial"/>
                <w:w w:val="109"/>
              </w:rPr>
              <w:t>f</w:t>
            </w:r>
            <w:r w:rsidRPr="00150B5D">
              <w:rPr>
                <w:rFonts w:ascii="Arial" w:hAnsi="Arial" w:cs="Arial"/>
                <w:spacing w:val="2"/>
                <w:w w:val="109"/>
              </w:rPr>
              <w:t>o</w:t>
            </w:r>
            <w:r w:rsidRPr="00150B5D">
              <w:rPr>
                <w:rFonts w:ascii="Arial" w:hAnsi="Arial" w:cs="Arial"/>
                <w:w w:val="109"/>
              </w:rPr>
              <w:t>r</w:t>
            </w:r>
            <w:r w:rsidRPr="00150B5D">
              <w:rPr>
                <w:rFonts w:ascii="Arial" w:hAnsi="Arial" w:cs="Arial"/>
                <w:spacing w:val="-6"/>
                <w:w w:val="109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spacing w:val="-1"/>
                <w:w w:val="110"/>
              </w:rPr>
              <w:t>h</w:t>
            </w:r>
            <w:r w:rsidRPr="00150B5D">
              <w:rPr>
                <w:rFonts w:ascii="Arial" w:hAnsi="Arial" w:cs="Arial"/>
                <w:w w:val="99"/>
              </w:rPr>
              <w:t xml:space="preserve">is </w:t>
            </w:r>
            <w:r w:rsidRPr="00150B5D">
              <w:rPr>
                <w:rFonts w:ascii="Arial" w:hAnsi="Arial" w:cs="Arial"/>
                <w:spacing w:val="-1"/>
                <w:w w:val="110"/>
              </w:rPr>
              <w:t>p</w:t>
            </w:r>
            <w:r w:rsidRPr="00150B5D">
              <w:rPr>
                <w:rFonts w:ascii="Arial" w:hAnsi="Arial" w:cs="Arial"/>
                <w:spacing w:val="2"/>
                <w:w w:val="112"/>
              </w:rPr>
              <w:t>a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119"/>
              </w:rPr>
              <w:t>t</w:t>
            </w:r>
            <w:r w:rsidRPr="00150B5D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134C" w14:textId="77777777" w:rsidR="0063744B" w:rsidRPr="00150B5D" w:rsidRDefault="00F16575">
            <w:pPr>
              <w:ind w:left="102" w:right="165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The</w:t>
            </w:r>
            <w:r w:rsidRPr="00150B5D">
              <w:rPr>
                <w:rFonts w:ascii="Arial" w:hAnsi="Arial" w:cs="Arial"/>
                <w:spacing w:val="28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09"/>
              </w:rPr>
              <w:t>m</w:t>
            </w:r>
            <w:r w:rsidRPr="00150B5D">
              <w:rPr>
                <w:rFonts w:ascii="Arial" w:hAnsi="Arial" w:cs="Arial"/>
                <w:w w:val="109"/>
              </w:rPr>
              <w:t>a</w:t>
            </w:r>
            <w:r w:rsidRPr="00150B5D">
              <w:rPr>
                <w:rFonts w:ascii="Arial" w:hAnsi="Arial" w:cs="Arial"/>
                <w:spacing w:val="-1"/>
                <w:w w:val="109"/>
              </w:rPr>
              <w:t>n</w:t>
            </w:r>
            <w:r w:rsidRPr="00150B5D">
              <w:rPr>
                <w:rFonts w:ascii="Arial" w:hAnsi="Arial" w:cs="Arial"/>
                <w:w w:val="109"/>
              </w:rPr>
              <w:t>uscr</w:t>
            </w:r>
            <w:r w:rsidRPr="00150B5D">
              <w:rPr>
                <w:rFonts w:ascii="Arial" w:hAnsi="Arial" w:cs="Arial"/>
                <w:spacing w:val="-2"/>
                <w:w w:val="109"/>
              </w:rPr>
              <w:t>i</w:t>
            </w:r>
            <w:r w:rsidRPr="00150B5D">
              <w:rPr>
                <w:rFonts w:ascii="Arial" w:hAnsi="Arial" w:cs="Arial"/>
                <w:w w:val="109"/>
              </w:rPr>
              <w:t>pt</w:t>
            </w:r>
            <w:r w:rsidRPr="00150B5D">
              <w:rPr>
                <w:rFonts w:ascii="Arial" w:hAnsi="Arial" w:cs="Arial"/>
                <w:spacing w:val="6"/>
                <w:w w:val="109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tled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  <w:w w:val="136"/>
              </w:rPr>
              <w:t>"</w:t>
            </w:r>
            <w:r w:rsidRPr="00150B5D">
              <w:rPr>
                <w:rFonts w:ascii="Arial" w:hAnsi="Arial" w:cs="Arial"/>
                <w:w w:val="116"/>
              </w:rPr>
              <w:t>I</w:t>
            </w:r>
            <w:r w:rsidRPr="00150B5D">
              <w:rPr>
                <w:rFonts w:ascii="Arial" w:hAnsi="Arial" w:cs="Arial"/>
              </w:rPr>
              <w:t>mp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</w:rPr>
              <w:t>ct of Cli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ate</w:t>
            </w:r>
            <w:r w:rsidRPr="00150B5D">
              <w:rPr>
                <w:rFonts w:ascii="Arial" w:hAnsi="Arial" w:cs="Arial"/>
                <w:spacing w:val="11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3"/>
              </w:rPr>
              <w:t>h</w:t>
            </w:r>
            <w:r w:rsidRPr="00150B5D">
              <w:rPr>
                <w:rFonts w:ascii="Arial" w:hAnsi="Arial" w:cs="Arial"/>
                <w:spacing w:val="-2"/>
              </w:rPr>
              <w:t>a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</w:rPr>
              <w:t>ge</w:t>
            </w:r>
            <w:r w:rsidRPr="00150B5D">
              <w:rPr>
                <w:rFonts w:ascii="Arial" w:hAnsi="Arial" w:cs="Arial"/>
                <w:spacing w:val="37"/>
              </w:rPr>
              <w:t xml:space="preserve"> </w:t>
            </w:r>
            <w:r w:rsidRPr="00150B5D">
              <w:rPr>
                <w:rFonts w:ascii="Arial" w:hAnsi="Arial" w:cs="Arial"/>
              </w:rPr>
              <w:t>on</w:t>
            </w:r>
            <w:r w:rsidRPr="00150B5D">
              <w:rPr>
                <w:rFonts w:ascii="Arial" w:hAnsi="Arial" w:cs="Arial"/>
                <w:spacing w:val="15"/>
              </w:rPr>
              <w:t xml:space="preserve"> </w:t>
            </w:r>
            <w:r w:rsidRPr="00150B5D">
              <w:rPr>
                <w:rFonts w:ascii="Arial" w:hAnsi="Arial" w:cs="Arial"/>
              </w:rPr>
              <w:t>Agricul</w:t>
            </w:r>
            <w:r w:rsidRPr="00150B5D">
              <w:rPr>
                <w:rFonts w:ascii="Arial" w:hAnsi="Arial" w:cs="Arial"/>
                <w:spacing w:val="3"/>
              </w:rPr>
              <w:t>t</w:t>
            </w:r>
            <w:r w:rsidRPr="00150B5D">
              <w:rPr>
                <w:rFonts w:ascii="Arial" w:hAnsi="Arial" w:cs="Arial"/>
              </w:rPr>
              <w:t>ure</w:t>
            </w:r>
            <w:r w:rsidRPr="00150B5D">
              <w:rPr>
                <w:rFonts w:ascii="Arial" w:hAnsi="Arial" w:cs="Arial"/>
                <w:spacing w:val="38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13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j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</w:rPr>
              <w:t>st</w:t>
            </w:r>
            <w:r w:rsidRPr="00150B5D">
              <w:rPr>
                <w:rFonts w:ascii="Arial" w:hAnsi="Arial" w:cs="Arial"/>
                <w:spacing w:val="3"/>
                <w:w w:val="111"/>
              </w:rPr>
              <w:t>h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  <w:w w:val="111"/>
              </w:rPr>
              <w:t>n</w:t>
            </w:r>
            <w:r w:rsidRPr="00150B5D">
              <w:rPr>
                <w:rFonts w:ascii="Arial" w:hAnsi="Arial" w:cs="Arial"/>
                <w:w w:val="120"/>
              </w:rPr>
              <w:t xml:space="preserve">: </w:t>
            </w:r>
            <w:r w:rsidRPr="00150B5D">
              <w:rPr>
                <w:rFonts w:ascii="Arial" w:hAnsi="Arial" w:cs="Arial"/>
              </w:rPr>
              <w:t>Ch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llenges,</w:t>
            </w:r>
            <w:r w:rsidRPr="00150B5D">
              <w:rPr>
                <w:rFonts w:ascii="Arial" w:hAnsi="Arial" w:cs="Arial"/>
                <w:spacing w:val="39"/>
              </w:rPr>
              <w:t xml:space="preserve"> </w:t>
            </w:r>
            <w:r w:rsidRPr="00150B5D">
              <w:rPr>
                <w:rFonts w:ascii="Arial" w:hAnsi="Arial" w:cs="Arial"/>
              </w:rPr>
              <w:t>Adapta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23"/>
              </w:rPr>
              <w:t xml:space="preserve"> </w:t>
            </w:r>
            <w:r w:rsidRPr="00150B5D">
              <w:rPr>
                <w:rFonts w:ascii="Arial" w:hAnsi="Arial" w:cs="Arial"/>
              </w:rPr>
              <w:t>St</w:t>
            </w:r>
            <w:r w:rsidRPr="00150B5D">
              <w:rPr>
                <w:rFonts w:ascii="Arial" w:hAnsi="Arial" w:cs="Arial"/>
                <w:spacing w:val="3"/>
              </w:rPr>
              <w:t>r</w:t>
            </w:r>
            <w:r w:rsidRPr="00150B5D">
              <w:rPr>
                <w:rFonts w:ascii="Arial" w:hAnsi="Arial" w:cs="Arial"/>
              </w:rPr>
              <w:t>ate</w:t>
            </w:r>
            <w:r w:rsidRPr="00150B5D">
              <w:rPr>
                <w:rFonts w:ascii="Arial" w:hAnsi="Arial" w:cs="Arial"/>
                <w:spacing w:val="-2"/>
              </w:rPr>
              <w:t>g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26"/>
              </w:rPr>
              <w:t xml:space="preserve"> </w:t>
            </w:r>
            <w:r w:rsidRPr="00150B5D">
              <w:rPr>
                <w:rFonts w:ascii="Arial" w:hAnsi="Arial" w:cs="Arial"/>
              </w:rPr>
              <w:t>and</w:t>
            </w:r>
            <w:r w:rsidRPr="00150B5D">
              <w:rPr>
                <w:rFonts w:ascii="Arial" w:hAnsi="Arial" w:cs="Arial"/>
                <w:spacing w:val="26"/>
              </w:rPr>
              <w:t xml:space="preserve"> </w:t>
            </w:r>
            <w:r w:rsidRPr="00150B5D">
              <w:rPr>
                <w:rFonts w:ascii="Arial" w:hAnsi="Arial" w:cs="Arial"/>
              </w:rPr>
              <w:t>the</w:t>
            </w:r>
            <w:r w:rsidRPr="00150B5D">
              <w:rPr>
                <w:rFonts w:ascii="Arial" w:hAnsi="Arial" w:cs="Arial"/>
                <w:spacing w:val="15"/>
              </w:rPr>
              <w:t xml:space="preserve"> </w:t>
            </w:r>
            <w:r w:rsidRPr="00150B5D">
              <w:rPr>
                <w:rFonts w:ascii="Arial" w:hAnsi="Arial" w:cs="Arial"/>
              </w:rPr>
              <w:t>Role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of Solar</w:t>
            </w:r>
            <w:r w:rsidRPr="00150B5D">
              <w:rPr>
                <w:rFonts w:ascii="Arial" w:hAnsi="Arial" w:cs="Arial"/>
                <w:spacing w:val="26"/>
              </w:rPr>
              <w:t xml:space="preserve"> </w:t>
            </w:r>
            <w:r w:rsidRPr="00150B5D">
              <w:rPr>
                <w:rFonts w:ascii="Arial" w:hAnsi="Arial" w:cs="Arial"/>
                <w:w w:val="109"/>
              </w:rPr>
              <w:t>Parks"</w:t>
            </w:r>
            <w:r w:rsidRPr="00150B5D">
              <w:rPr>
                <w:rFonts w:ascii="Arial" w:hAnsi="Arial" w:cs="Arial"/>
                <w:spacing w:val="13"/>
                <w:w w:val="109"/>
              </w:rPr>
              <w:t xml:space="preserve"> </w:t>
            </w:r>
            <w:r w:rsidRPr="00150B5D">
              <w:rPr>
                <w:rFonts w:ascii="Arial" w:hAnsi="Arial" w:cs="Arial"/>
                <w:w w:val="109"/>
              </w:rPr>
              <w:t>prese</w:t>
            </w:r>
            <w:r w:rsidRPr="00150B5D">
              <w:rPr>
                <w:rFonts w:ascii="Arial" w:hAnsi="Arial" w:cs="Arial"/>
                <w:spacing w:val="-1"/>
                <w:w w:val="109"/>
              </w:rPr>
              <w:t>n</w:t>
            </w:r>
            <w:r w:rsidRPr="00150B5D">
              <w:rPr>
                <w:rFonts w:ascii="Arial" w:hAnsi="Arial" w:cs="Arial"/>
                <w:w w:val="109"/>
              </w:rPr>
              <w:t>ts</w:t>
            </w:r>
            <w:r w:rsidRPr="00150B5D">
              <w:rPr>
                <w:rFonts w:ascii="Arial" w:hAnsi="Arial" w:cs="Arial"/>
                <w:spacing w:val="-10"/>
                <w:w w:val="109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13"/>
              </w:rPr>
              <w:t xml:space="preserve"> </w:t>
            </w:r>
            <w:r w:rsidRPr="00150B5D">
              <w:rPr>
                <w:rFonts w:ascii="Arial" w:hAnsi="Arial" w:cs="Arial"/>
                <w:w w:val="112"/>
              </w:rPr>
              <w:t>broad</w:t>
            </w:r>
            <w:r w:rsidRPr="00150B5D">
              <w:rPr>
                <w:rFonts w:ascii="Arial" w:hAnsi="Arial" w:cs="Arial"/>
                <w:spacing w:val="-7"/>
                <w:w w:val="112"/>
              </w:rPr>
              <w:t xml:space="preserve"> </w:t>
            </w:r>
            <w:r w:rsidRPr="00150B5D">
              <w:rPr>
                <w:rFonts w:ascii="Arial" w:hAnsi="Arial" w:cs="Arial"/>
                <w:w w:val="112"/>
              </w:rPr>
              <w:t>ove</w:t>
            </w:r>
            <w:r w:rsidRPr="00150B5D">
              <w:rPr>
                <w:rFonts w:ascii="Arial" w:hAnsi="Arial" w:cs="Arial"/>
                <w:w w:val="133"/>
              </w:rPr>
              <w:t>r</w:t>
            </w:r>
            <w:r w:rsidRPr="00150B5D">
              <w:rPr>
                <w:rFonts w:ascii="Arial" w:hAnsi="Arial" w:cs="Arial"/>
              </w:rPr>
              <w:t>view of a</w:t>
            </w:r>
            <w:r w:rsidRPr="00150B5D">
              <w:rPr>
                <w:rFonts w:ascii="Arial" w:hAnsi="Arial" w:cs="Arial"/>
                <w:spacing w:val="13"/>
              </w:rPr>
              <w:t xml:space="preserve"> </w:t>
            </w:r>
            <w:r w:rsidRPr="00150B5D">
              <w:rPr>
                <w:rFonts w:ascii="Arial" w:hAnsi="Arial" w:cs="Arial"/>
              </w:rPr>
              <w:t>high</w:t>
            </w:r>
            <w:r w:rsidRPr="00150B5D">
              <w:rPr>
                <w:rFonts w:ascii="Arial" w:hAnsi="Arial" w:cs="Arial"/>
                <w:spacing w:val="3"/>
              </w:rPr>
              <w:t>l</w:t>
            </w:r>
            <w:r w:rsidRPr="00150B5D">
              <w:rPr>
                <w:rFonts w:ascii="Arial" w:hAnsi="Arial" w:cs="Arial"/>
              </w:rPr>
              <w:t>y</w:t>
            </w:r>
            <w:r w:rsidRPr="00150B5D">
              <w:rPr>
                <w:rFonts w:ascii="Arial" w:hAnsi="Arial" w:cs="Arial"/>
                <w:spacing w:val="26"/>
              </w:rPr>
              <w:t xml:space="preserve"> </w:t>
            </w:r>
            <w:r w:rsidRPr="00150B5D">
              <w:rPr>
                <w:rFonts w:ascii="Arial" w:hAnsi="Arial" w:cs="Arial"/>
                <w:w w:val="108"/>
              </w:rPr>
              <w:t>r</w:t>
            </w:r>
            <w:r w:rsidRPr="00150B5D">
              <w:rPr>
                <w:rFonts w:ascii="Arial" w:hAnsi="Arial" w:cs="Arial"/>
                <w:spacing w:val="-3"/>
                <w:w w:val="108"/>
              </w:rPr>
              <w:t>e</w:t>
            </w:r>
            <w:r w:rsidRPr="00150B5D">
              <w:rPr>
                <w:rFonts w:ascii="Arial" w:hAnsi="Arial" w:cs="Arial"/>
                <w:w w:val="108"/>
              </w:rPr>
              <w:t>l</w:t>
            </w:r>
            <w:r w:rsidRPr="00150B5D">
              <w:rPr>
                <w:rFonts w:ascii="Arial" w:hAnsi="Arial" w:cs="Arial"/>
                <w:spacing w:val="2"/>
                <w:w w:val="108"/>
              </w:rPr>
              <w:t>e</w:t>
            </w:r>
            <w:r w:rsidRPr="00150B5D">
              <w:rPr>
                <w:rFonts w:ascii="Arial" w:hAnsi="Arial" w:cs="Arial"/>
                <w:w w:val="108"/>
              </w:rPr>
              <w:t>vant</w:t>
            </w:r>
            <w:r w:rsidRPr="00150B5D">
              <w:rPr>
                <w:rFonts w:ascii="Arial" w:hAnsi="Arial" w:cs="Arial"/>
                <w:spacing w:val="-1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w w:val="120"/>
              </w:rPr>
              <w:t>t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  <w:w w:val="111"/>
              </w:rPr>
              <w:t>p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c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CE1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</w:tr>
      <w:tr w:rsidR="0063744B" w:rsidRPr="00150B5D" w14:paraId="405AFCBC" w14:textId="77777777">
        <w:trPr>
          <w:trHeight w:hRule="exact" w:val="1272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9CA65" w14:textId="77777777" w:rsidR="0063744B" w:rsidRPr="00150B5D" w:rsidRDefault="00F16575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le</w:t>
            </w:r>
            <w:r w:rsidRPr="00150B5D">
              <w:rPr>
                <w:rFonts w:ascii="Arial" w:hAnsi="Arial" w:cs="Arial"/>
                <w:spacing w:val="20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07"/>
              </w:rPr>
              <w:t>a</w:t>
            </w:r>
            <w:r w:rsidRPr="00150B5D">
              <w:rPr>
                <w:rFonts w:ascii="Arial" w:hAnsi="Arial" w:cs="Arial"/>
                <w:w w:val="107"/>
              </w:rPr>
              <w:t>r</w:t>
            </w:r>
            <w:r w:rsidRPr="00150B5D">
              <w:rPr>
                <w:rFonts w:ascii="Arial" w:hAnsi="Arial" w:cs="Arial"/>
                <w:spacing w:val="1"/>
                <w:w w:val="107"/>
              </w:rPr>
              <w:t>t</w:t>
            </w:r>
            <w:r w:rsidRPr="00150B5D">
              <w:rPr>
                <w:rFonts w:ascii="Arial" w:hAnsi="Arial" w:cs="Arial"/>
                <w:w w:val="107"/>
              </w:rPr>
              <w:t>icle</w:t>
            </w:r>
            <w:r w:rsidRPr="00150B5D">
              <w:rPr>
                <w:rFonts w:ascii="Arial" w:hAnsi="Arial" w:cs="Arial"/>
                <w:spacing w:val="1"/>
                <w:w w:val="107"/>
              </w:rPr>
              <w:t xml:space="preserve"> </w:t>
            </w:r>
            <w:r w:rsidRPr="00150B5D">
              <w:rPr>
                <w:rFonts w:ascii="Arial" w:hAnsi="Arial" w:cs="Arial"/>
                <w:w w:val="99"/>
              </w:rPr>
              <w:t>s</w:t>
            </w:r>
            <w:r w:rsidRPr="00150B5D">
              <w:rPr>
                <w:rFonts w:ascii="Arial" w:hAnsi="Arial" w:cs="Arial"/>
                <w:spacing w:val="-1"/>
                <w:w w:val="110"/>
              </w:rPr>
              <w:t>u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  <w:spacing w:val="-1"/>
                <w:w w:val="110"/>
              </w:rPr>
              <w:t>b</w:t>
            </w:r>
            <w:r w:rsidRPr="00150B5D">
              <w:rPr>
                <w:rFonts w:ascii="Arial" w:hAnsi="Arial" w:cs="Arial"/>
                <w:w w:val="99"/>
              </w:rPr>
              <w:t>le</w:t>
            </w:r>
            <w:r w:rsidRPr="00150B5D">
              <w:rPr>
                <w:rFonts w:ascii="Arial" w:hAnsi="Arial" w:cs="Arial"/>
                <w:w w:val="112"/>
              </w:rPr>
              <w:t>?</w:t>
            </w:r>
          </w:p>
          <w:p w14:paraId="20F655D7" w14:textId="77777777" w:rsidR="0063744B" w:rsidRPr="00150B5D" w:rsidRDefault="00F16575">
            <w:pPr>
              <w:ind w:left="46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spacing w:val="1"/>
              </w:rPr>
              <w:t>(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0"/>
              </w:rPr>
              <w:t xml:space="preserve"> </w:t>
            </w:r>
            <w:r w:rsidRPr="00150B5D">
              <w:rPr>
                <w:rFonts w:ascii="Arial" w:hAnsi="Arial" w:cs="Arial"/>
              </w:rPr>
              <w:t>pl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ase</w:t>
            </w:r>
            <w:r w:rsidRPr="00150B5D">
              <w:rPr>
                <w:rFonts w:ascii="Arial" w:hAnsi="Arial" w:cs="Arial"/>
                <w:spacing w:val="19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u</w:t>
            </w:r>
            <w:r w:rsidRPr="00150B5D">
              <w:rPr>
                <w:rFonts w:ascii="Arial" w:hAnsi="Arial" w:cs="Arial"/>
                <w:spacing w:val="2"/>
              </w:rPr>
              <w:t>g</w:t>
            </w:r>
            <w:r w:rsidRPr="00150B5D">
              <w:rPr>
                <w:rFonts w:ascii="Arial" w:hAnsi="Arial" w:cs="Arial"/>
              </w:rPr>
              <w:t>g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st</w:t>
            </w:r>
            <w:r w:rsidRPr="00150B5D">
              <w:rPr>
                <w:rFonts w:ascii="Arial" w:hAnsi="Arial" w:cs="Arial"/>
                <w:spacing w:val="16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22"/>
              </w:rPr>
              <w:t xml:space="preserve"> </w:t>
            </w:r>
            <w:r w:rsidRPr="00150B5D">
              <w:rPr>
                <w:rFonts w:ascii="Arial" w:hAnsi="Arial" w:cs="Arial"/>
                <w:w w:val="108"/>
              </w:rPr>
              <w:t>al</w:t>
            </w:r>
            <w:r w:rsidRPr="00150B5D">
              <w:rPr>
                <w:rFonts w:ascii="Arial" w:hAnsi="Arial" w:cs="Arial"/>
                <w:spacing w:val="1"/>
                <w:w w:val="108"/>
              </w:rPr>
              <w:t>t</w:t>
            </w:r>
            <w:r w:rsidRPr="00150B5D">
              <w:rPr>
                <w:rFonts w:ascii="Arial" w:hAnsi="Arial" w:cs="Arial"/>
                <w:spacing w:val="-3"/>
                <w:w w:val="108"/>
              </w:rPr>
              <w:t>e</w:t>
            </w:r>
            <w:r w:rsidRPr="00150B5D">
              <w:rPr>
                <w:rFonts w:ascii="Arial" w:hAnsi="Arial" w:cs="Arial"/>
                <w:spacing w:val="1"/>
                <w:w w:val="108"/>
              </w:rPr>
              <w:t>r</w:t>
            </w:r>
            <w:r w:rsidRPr="00150B5D">
              <w:rPr>
                <w:rFonts w:ascii="Arial" w:hAnsi="Arial" w:cs="Arial"/>
                <w:spacing w:val="-1"/>
                <w:w w:val="108"/>
              </w:rPr>
              <w:t>n</w:t>
            </w:r>
            <w:r w:rsidRPr="00150B5D">
              <w:rPr>
                <w:rFonts w:ascii="Arial" w:hAnsi="Arial" w:cs="Arial"/>
                <w:spacing w:val="2"/>
                <w:w w:val="108"/>
              </w:rPr>
              <w:t>a</w:t>
            </w:r>
            <w:r w:rsidRPr="00150B5D">
              <w:rPr>
                <w:rFonts w:ascii="Arial" w:hAnsi="Arial" w:cs="Arial"/>
                <w:spacing w:val="1"/>
                <w:w w:val="108"/>
              </w:rPr>
              <w:t>t</w:t>
            </w:r>
            <w:r w:rsidRPr="00150B5D">
              <w:rPr>
                <w:rFonts w:ascii="Arial" w:hAnsi="Arial" w:cs="Arial"/>
                <w:spacing w:val="-1"/>
                <w:w w:val="108"/>
              </w:rPr>
              <w:t>i</w:t>
            </w:r>
            <w:r w:rsidRPr="00150B5D">
              <w:rPr>
                <w:rFonts w:ascii="Arial" w:hAnsi="Arial" w:cs="Arial"/>
                <w:spacing w:val="2"/>
                <w:w w:val="108"/>
              </w:rPr>
              <w:t>v</w:t>
            </w:r>
            <w:r w:rsidRPr="00150B5D">
              <w:rPr>
                <w:rFonts w:ascii="Arial" w:hAnsi="Arial" w:cs="Arial"/>
                <w:w w:val="108"/>
              </w:rPr>
              <w:t>e</w:t>
            </w:r>
            <w:r w:rsidRPr="00150B5D">
              <w:rPr>
                <w:rFonts w:ascii="Arial" w:hAnsi="Arial" w:cs="Arial"/>
                <w:spacing w:val="-1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spacing w:val="-1"/>
                <w:w w:val="99"/>
              </w:rPr>
              <w:t>i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w w:val="99"/>
              </w:rPr>
              <w:t>l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7E815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,</w:t>
            </w:r>
            <w:r w:rsidRPr="00150B5D">
              <w:rPr>
                <w:rFonts w:ascii="Arial" w:hAnsi="Arial" w:cs="Arial"/>
                <w:spacing w:val="-3"/>
              </w:rPr>
              <w:t xml:space="preserve"> </w:t>
            </w:r>
            <w:r w:rsidRPr="00150B5D">
              <w:rPr>
                <w:rFonts w:ascii="Arial" w:hAnsi="Arial" w:cs="Arial"/>
                <w:spacing w:val="3"/>
                <w:w w:val="106"/>
              </w:rPr>
              <w:t>m</w:t>
            </w:r>
            <w:r w:rsidRPr="00150B5D">
              <w:rPr>
                <w:rFonts w:ascii="Arial" w:hAnsi="Arial" w:cs="Arial"/>
                <w:w w:val="106"/>
              </w:rPr>
              <w:t>o</w:t>
            </w:r>
            <w:r w:rsidRPr="00150B5D">
              <w:rPr>
                <w:rFonts w:ascii="Arial" w:hAnsi="Arial" w:cs="Arial"/>
                <w:spacing w:val="1"/>
                <w:w w:val="106"/>
              </w:rPr>
              <w:t>r</w:t>
            </w:r>
            <w:r w:rsidRPr="00150B5D">
              <w:rPr>
                <w:rFonts w:ascii="Arial" w:hAnsi="Arial" w:cs="Arial"/>
                <w:w w:val="106"/>
              </w:rPr>
              <w:t>e</w:t>
            </w:r>
            <w:r w:rsidRPr="00150B5D">
              <w:rPr>
                <w:rFonts w:ascii="Arial" w:hAnsi="Arial" w:cs="Arial"/>
                <w:spacing w:val="-2"/>
                <w:w w:val="106"/>
              </w:rPr>
              <w:t xml:space="preserve"> </w:t>
            </w:r>
            <w:r w:rsidRPr="00150B5D">
              <w:rPr>
                <w:rFonts w:ascii="Arial" w:hAnsi="Arial" w:cs="Arial"/>
                <w:w w:val="110"/>
              </w:rPr>
              <w:t>p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spacing w:val="-1"/>
                <w:w w:val="99"/>
              </w:rPr>
              <w:t>i</w:t>
            </w:r>
            <w:r w:rsidRPr="00150B5D">
              <w:rPr>
                <w:rFonts w:ascii="Arial" w:hAnsi="Arial" w:cs="Arial"/>
                <w:w w:val="99"/>
              </w:rPr>
              <w:t>si</w:t>
            </w:r>
            <w:r w:rsidRPr="00150B5D">
              <w:rPr>
                <w:rFonts w:ascii="Arial" w:hAnsi="Arial" w:cs="Arial"/>
                <w:spacing w:val="2"/>
                <w:w w:val="99"/>
              </w:rPr>
              <w:t>o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spacing w:val="-1"/>
              </w:rPr>
              <w:t xml:space="preserve"> </w:t>
            </w: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-1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q</w:t>
            </w:r>
            <w:r w:rsidRPr="00150B5D">
              <w:rPr>
                <w:rFonts w:ascii="Arial" w:hAnsi="Arial" w:cs="Arial"/>
                <w:spacing w:val="3"/>
                <w:w w:val="110"/>
              </w:rPr>
              <w:t>u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3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w w:val="110"/>
              </w:rPr>
              <w:t>d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F3256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</w:tr>
      <w:tr w:rsidR="0063744B" w:rsidRPr="00150B5D" w14:paraId="1E3D4B3A" w14:textId="77777777">
        <w:trPr>
          <w:trHeight w:hRule="exact" w:val="1272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9CEC" w14:textId="77777777" w:rsidR="0063744B" w:rsidRPr="00150B5D" w:rsidRDefault="00F16575">
            <w:pPr>
              <w:spacing w:before="2" w:line="220" w:lineRule="exact"/>
              <w:ind w:left="462" w:right="195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11"/>
              </w:rPr>
              <w:t>a</w:t>
            </w:r>
            <w:r w:rsidRPr="00150B5D">
              <w:rPr>
                <w:rFonts w:ascii="Arial" w:hAnsi="Arial" w:cs="Arial"/>
                <w:spacing w:val="-1"/>
                <w:w w:val="111"/>
              </w:rPr>
              <w:t>b</w:t>
            </w:r>
            <w:r w:rsidRPr="00150B5D">
              <w:rPr>
                <w:rFonts w:ascii="Arial" w:hAnsi="Arial" w:cs="Arial"/>
                <w:w w:val="111"/>
              </w:rPr>
              <w:t>st</w:t>
            </w:r>
            <w:r w:rsidRPr="00150B5D">
              <w:rPr>
                <w:rFonts w:ascii="Arial" w:hAnsi="Arial" w:cs="Arial"/>
                <w:spacing w:val="1"/>
                <w:w w:val="111"/>
              </w:rPr>
              <w:t>r</w:t>
            </w:r>
            <w:r w:rsidRPr="00150B5D">
              <w:rPr>
                <w:rFonts w:ascii="Arial" w:hAnsi="Arial" w:cs="Arial"/>
                <w:w w:val="111"/>
              </w:rPr>
              <w:t>a</w:t>
            </w:r>
            <w:r w:rsidRPr="00150B5D">
              <w:rPr>
                <w:rFonts w:ascii="Arial" w:hAnsi="Arial" w:cs="Arial"/>
                <w:spacing w:val="1"/>
                <w:w w:val="111"/>
              </w:rPr>
              <w:t>c</w:t>
            </w:r>
            <w:r w:rsidRPr="00150B5D">
              <w:rPr>
                <w:rFonts w:ascii="Arial" w:hAnsi="Arial" w:cs="Arial"/>
                <w:w w:val="111"/>
              </w:rPr>
              <w:t>t</w:t>
            </w:r>
            <w:r w:rsidRPr="00150B5D">
              <w:rPr>
                <w:rFonts w:ascii="Arial" w:hAnsi="Arial" w:cs="Arial"/>
                <w:spacing w:val="-1"/>
                <w:w w:val="111"/>
              </w:rPr>
              <w:t xml:space="preserve"> </w:t>
            </w:r>
            <w:r w:rsidRPr="00150B5D">
              <w:rPr>
                <w:rFonts w:ascii="Arial" w:hAnsi="Arial" w:cs="Arial"/>
              </w:rPr>
              <w:t>of</w:t>
            </w:r>
            <w:r w:rsidRPr="00150B5D">
              <w:rPr>
                <w:rFonts w:ascii="Arial" w:hAnsi="Arial" w:cs="Arial"/>
                <w:spacing w:val="-1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w w:val="107"/>
              </w:rPr>
              <w:t>a</w:t>
            </w:r>
            <w:r w:rsidRPr="00150B5D">
              <w:rPr>
                <w:rFonts w:ascii="Arial" w:hAnsi="Arial" w:cs="Arial"/>
                <w:spacing w:val="1"/>
                <w:w w:val="107"/>
              </w:rPr>
              <w:t>rt</w:t>
            </w:r>
            <w:r w:rsidRPr="00150B5D">
              <w:rPr>
                <w:rFonts w:ascii="Arial" w:hAnsi="Arial" w:cs="Arial"/>
                <w:w w:val="107"/>
              </w:rPr>
              <w:t>icle</w:t>
            </w:r>
            <w:r w:rsidRPr="00150B5D">
              <w:rPr>
                <w:rFonts w:ascii="Arial" w:hAnsi="Arial" w:cs="Arial"/>
                <w:spacing w:val="-1"/>
                <w:w w:val="107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w w:val="99"/>
              </w:rPr>
              <w:t>o</w:t>
            </w:r>
            <w:r w:rsidRPr="00150B5D">
              <w:rPr>
                <w:rFonts w:ascii="Arial" w:hAnsi="Arial" w:cs="Arial"/>
                <w:spacing w:val="3"/>
                <w:w w:val="106"/>
              </w:rPr>
              <w:t>m</w:t>
            </w:r>
            <w:r w:rsidRPr="00150B5D">
              <w:rPr>
                <w:rFonts w:ascii="Arial" w:hAnsi="Arial" w:cs="Arial"/>
                <w:spacing w:val="-1"/>
                <w:w w:val="110"/>
              </w:rPr>
              <w:t>p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h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n</w:t>
            </w:r>
            <w:r w:rsidRPr="00150B5D">
              <w:rPr>
                <w:rFonts w:ascii="Arial" w:hAnsi="Arial" w:cs="Arial"/>
                <w:w w:val="99"/>
              </w:rPr>
              <w:t>siv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112"/>
              </w:rPr>
              <w:t>?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 xml:space="preserve">Do </w:t>
            </w:r>
            <w:r w:rsidRPr="00150B5D">
              <w:rPr>
                <w:rFonts w:ascii="Arial" w:hAnsi="Arial" w:cs="Arial"/>
                <w:spacing w:val="2"/>
                <w:w w:val="99"/>
              </w:rPr>
              <w:t>y</w:t>
            </w:r>
            <w:r w:rsidRPr="00150B5D">
              <w:rPr>
                <w:rFonts w:ascii="Arial" w:hAnsi="Arial" w:cs="Arial"/>
                <w:w w:val="99"/>
              </w:rPr>
              <w:t>o</w:t>
            </w:r>
            <w:r w:rsidRPr="00150B5D">
              <w:rPr>
                <w:rFonts w:ascii="Arial" w:hAnsi="Arial" w:cs="Arial"/>
                <w:w w:val="110"/>
              </w:rPr>
              <w:t xml:space="preserve">u 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-1"/>
              </w:rPr>
              <w:t>u</w:t>
            </w:r>
            <w:r w:rsidRPr="00150B5D">
              <w:rPr>
                <w:rFonts w:ascii="Arial" w:hAnsi="Arial" w:cs="Arial"/>
                <w:spacing w:val="2"/>
              </w:rPr>
              <w:t>g</w:t>
            </w:r>
            <w:r w:rsidRPr="00150B5D">
              <w:rPr>
                <w:rFonts w:ascii="Arial" w:hAnsi="Arial" w:cs="Arial"/>
              </w:rPr>
              <w:t>g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17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>addi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 xml:space="preserve">n  </w:t>
            </w:r>
            <w:r w:rsidRPr="00150B5D">
              <w:rPr>
                <w:rFonts w:ascii="Arial" w:hAnsi="Arial" w:cs="Arial"/>
                <w:spacing w:val="1"/>
                <w:w w:val="108"/>
              </w:rPr>
              <w:t>(</w:t>
            </w:r>
            <w:proofErr w:type="gramEnd"/>
            <w:r w:rsidRPr="00150B5D">
              <w:rPr>
                <w:rFonts w:ascii="Arial" w:hAnsi="Arial" w:cs="Arial"/>
                <w:w w:val="108"/>
              </w:rPr>
              <w:t>or</w:t>
            </w:r>
            <w:r w:rsidRPr="00150B5D">
              <w:rPr>
                <w:rFonts w:ascii="Arial" w:hAnsi="Arial" w:cs="Arial"/>
                <w:spacing w:val="-2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</w:rPr>
              <w:t>d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ti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</w:rPr>
              <w:t>)</w:t>
            </w:r>
            <w:r w:rsidRPr="00150B5D">
              <w:rPr>
                <w:rFonts w:ascii="Arial" w:hAnsi="Arial" w:cs="Arial"/>
                <w:spacing w:val="27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7"/>
              </w:rPr>
              <w:t xml:space="preserve"> </w:t>
            </w:r>
            <w:r w:rsidRPr="00150B5D">
              <w:rPr>
                <w:rFonts w:ascii="Arial" w:hAnsi="Arial" w:cs="Arial"/>
              </w:rPr>
              <w:t>p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28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11"/>
              </w:rPr>
              <w:t xml:space="preserve"> </w:t>
            </w:r>
            <w:r w:rsidRPr="00150B5D">
              <w:rPr>
                <w:rFonts w:ascii="Arial" w:hAnsi="Arial" w:cs="Arial"/>
                <w:w w:val="119"/>
              </w:rPr>
              <w:t>t</w:t>
            </w:r>
            <w:r w:rsidRPr="00150B5D">
              <w:rPr>
                <w:rFonts w:ascii="Arial" w:hAnsi="Arial" w:cs="Arial"/>
                <w:spacing w:val="-1"/>
                <w:w w:val="110"/>
              </w:rPr>
              <w:t>h</w:t>
            </w:r>
            <w:r w:rsidRPr="00150B5D">
              <w:rPr>
                <w:rFonts w:ascii="Arial" w:hAnsi="Arial" w:cs="Arial"/>
                <w:w w:val="99"/>
              </w:rPr>
              <w:t xml:space="preserve">is </w:t>
            </w:r>
            <w:r w:rsidRPr="00150B5D">
              <w:rPr>
                <w:rFonts w:ascii="Arial" w:hAnsi="Arial" w:cs="Arial"/>
              </w:rPr>
              <w:t>sec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n?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Pl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ase</w:t>
            </w:r>
            <w:r w:rsidRPr="00150B5D">
              <w:rPr>
                <w:rFonts w:ascii="Arial" w:hAnsi="Arial" w:cs="Arial"/>
                <w:spacing w:val="18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07"/>
              </w:rPr>
              <w:t>w</w:t>
            </w:r>
            <w:r w:rsidRPr="00150B5D">
              <w:rPr>
                <w:rFonts w:ascii="Arial" w:hAnsi="Arial" w:cs="Arial"/>
                <w:w w:val="107"/>
              </w:rPr>
              <w:t>ri</w:t>
            </w:r>
            <w:r w:rsidRPr="00150B5D">
              <w:rPr>
                <w:rFonts w:ascii="Arial" w:hAnsi="Arial" w:cs="Arial"/>
                <w:spacing w:val="1"/>
                <w:w w:val="107"/>
              </w:rPr>
              <w:t>t</w:t>
            </w:r>
            <w:r w:rsidRPr="00150B5D">
              <w:rPr>
                <w:rFonts w:ascii="Arial" w:hAnsi="Arial" w:cs="Arial"/>
                <w:w w:val="107"/>
              </w:rPr>
              <w:t>e</w:t>
            </w:r>
            <w:r w:rsidRPr="00150B5D">
              <w:rPr>
                <w:rFonts w:ascii="Arial" w:hAnsi="Arial" w:cs="Arial"/>
                <w:spacing w:val="-3"/>
                <w:w w:val="107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07"/>
              </w:rPr>
              <w:t>y</w:t>
            </w:r>
            <w:r w:rsidRPr="00150B5D">
              <w:rPr>
                <w:rFonts w:ascii="Arial" w:hAnsi="Arial" w:cs="Arial"/>
                <w:w w:val="107"/>
              </w:rPr>
              <w:t>our</w:t>
            </w:r>
            <w:r w:rsidRPr="00150B5D">
              <w:rPr>
                <w:rFonts w:ascii="Arial" w:hAnsi="Arial" w:cs="Arial"/>
                <w:spacing w:val="1"/>
                <w:w w:val="107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u</w:t>
            </w:r>
            <w:r w:rsidRPr="00150B5D">
              <w:rPr>
                <w:rFonts w:ascii="Arial" w:hAnsi="Arial" w:cs="Arial"/>
                <w:spacing w:val="2"/>
              </w:rPr>
              <w:t>gg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24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  <w:w w:val="110"/>
              </w:rPr>
              <w:t>h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132"/>
              </w:rPr>
              <w:t>r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707C3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visions</w:t>
            </w:r>
            <w:r w:rsidRPr="00150B5D">
              <w:rPr>
                <w:rFonts w:ascii="Arial" w:hAnsi="Arial" w:cs="Arial"/>
                <w:spacing w:val="14"/>
              </w:rPr>
              <w:t xml:space="preserve"> 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3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d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110"/>
              </w:rPr>
              <w:t>d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1B1C2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</w:tr>
      <w:tr w:rsidR="0063744B" w:rsidRPr="00150B5D" w14:paraId="0D28C205" w14:textId="77777777">
        <w:trPr>
          <w:trHeight w:hRule="exact" w:val="715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AB31" w14:textId="77777777" w:rsidR="0063744B" w:rsidRPr="00150B5D" w:rsidRDefault="00F16575">
            <w:pPr>
              <w:spacing w:before="2" w:line="220" w:lineRule="exact"/>
              <w:ind w:left="462" w:right="340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08"/>
              </w:rPr>
              <w:t>m</w:t>
            </w:r>
            <w:r w:rsidRPr="00150B5D">
              <w:rPr>
                <w:rFonts w:ascii="Arial" w:hAnsi="Arial" w:cs="Arial"/>
                <w:spacing w:val="2"/>
                <w:w w:val="108"/>
              </w:rPr>
              <w:t>a</w:t>
            </w:r>
            <w:r w:rsidRPr="00150B5D">
              <w:rPr>
                <w:rFonts w:ascii="Arial" w:hAnsi="Arial" w:cs="Arial"/>
                <w:spacing w:val="-1"/>
                <w:w w:val="108"/>
              </w:rPr>
              <w:t>n</w:t>
            </w:r>
            <w:r w:rsidRPr="00150B5D">
              <w:rPr>
                <w:rFonts w:ascii="Arial" w:hAnsi="Arial" w:cs="Arial"/>
                <w:w w:val="108"/>
              </w:rPr>
              <w:t>usc</w:t>
            </w:r>
            <w:r w:rsidRPr="00150B5D">
              <w:rPr>
                <w:rFonts w:ascii="Arial" w:hAnsi="Arial" w:cs="Arial"/>
                <w:spacing w:val="1"/>
                <w:w w:val="108"/>
              </w:rPr>
              <w:t>r</w:t>
            </w:r>
            <w:r w:rsidRPr="00150B5D">
              <w:rPr>
                <w:rFonts w:ascii="Arial" w:hAnsi="Arial" w:cs="Arial"/>
                <w:spacing w:val="-1"/>
                <w:w w:val="108"/>
              </w:rPr>
              <w:t>i</w:t>
            </w:r>
            <w:r w:rsidRPr="00150B5D">
              <w:rPr>
                <w:rFonts w:ascii="Arial" w:hAnsi="Arial" w:cs="Arial"/>
                <w:w w:val="108"/>
              </w:rPr>
              <w:t>pt</w:t>
            </w:r>
            <w:r w:rsidRPr="00150B5D">
              <w:rPr>
                <w:rFonts w:ascii="Arial" w:hAnsi="Arial" w:cs="Arial"/>
                <w:spacing w:val="5"/>
                <w:w w:val="108"/>
              </w:rPr>
              <w:t xml:space="preserve"> 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1"/>
              </w:rPr>
              <w:t>f</w:t>
            </w:r>
            <w:r w:rsidRPr="00150B5D">
              <w:rPr>
                <w:rFonts w:ascii="Arial" w:hAnsi="Arial" w:cs="Arial"/>
              </w:rPr>
              <w:t>ic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  <w:spacing w:val="-1"/>
              </w:rPr>
              <w:t>l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2"/>
              </w:rPr>
              <w:t>y</w:t>
            </w:r>
            <w:r w:rsidRPr="00150B5D">
              <w:rPr>
                <w:rFonts w:ascii="Arial" w:hAnsi="Arial" w:cs="Arial"/>
              </w:rPr>
              <w:t>,</w:t>
            </w:r>
            <w:r w:rsidRPr="00150B5D">
              <w:rPr>
                <w:rFonts w:ascii="Arial" w:hAnsi="Arial" w:cs="Arial"/>
                <w:spacing w:val="23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09"/>
              </w:rPr>
              <w:t>c</w:t>
            </w:r>
            <w:r w:rsidRPr="00150B5D">
              <w:rPr>
                <w:rFonts w:ascii="Arial" w:hAnsi="Arial" w:cs="Arial"/>
                <w:spacing w:val="2"/>
                <w:w w:val="109"/>
              </w:rPr>
              <w:t>o</w:t>
            </w:r>
            <w:r w:rsidRPr="00150B5D">
              <w:rPr>
                <w:rFonts w:ascii="Arial" w:hAnsi="Arial" w:cs="Arial"/>
                <w:w w:val="109"/>
              </w:rPr>
              <w:t>rr</w:t>
            </w:r>
            <w:r w:rsidRPr="00150B5D">
              <w:rPr>
                <w:rFonts w:ascii="Arial" w:hAnsi="Arial" w:cs="Arial"/>
                <w:spacing w:val="1"/>
                <w:w w:val="109"/>
              </w:rPr>
              <w:t>e</w:t>
            </w:r>
            <w:r w:rsidRPr="00150B5D">
              <w:rPr>
                <w:rFonts w:ascii="Arial" w:hAnsi="Arial" w:cs="Arial"/>
                <w:w w:val="109"/>
              </w:rPr>
              <w:t>ct?</w:t>
            </w:r>
            <w:r w:rsidRPr="00150B5D">
              <w:rPr>
                <w:rFonts w:ascii="Arial" w:hAnsi="Arial" w:cs="Arial"/>
                <w:spacing w:val="-3"/>
                <w:w w:val="109"/>
              </w:rPr>
              <w:t xml:space="preserve"> </w:t>
            </w:r>
            <w:r w:rsidRPr="00150B5D">
              <w:rPr>
                <w:rFonts w:ascii="Arial" w:hAnsi="Arial" w:cs="Arial"/>
              </w:rPr>
              <w:t>Pl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ase</w:t>
            </w:r>
            <w:r w:rsidRPr="00150B5D">
              <w:rPr>
                <w:rFonts w:ascii="Arial" w:hAnsi="Arial" w:cs="Arial"/>
                <w:spacing w:val="19"/>
              </w:rPr>
              <w:t xml:space="preserve"> </w:t>
            </w:r>
            <w:r w:rsidRPr="00150B5D">
              <w:rPr>
                <w:rFonts w:ascii="Arial" w:hAnsi="Arial" w:cs="Arial"/>
                <w:w w:val="99"/>
              </w:rPr>
              <w:t>w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spacing w:val="-1"/>
                <w:w w:val="99"/>
              </w:rPr>
              <w:t>i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w w:val="99"/>
              </w:rPr>
              <w:t xml:space="preserve">e </w:t>
            </w:r>
            <w:r w:rsidRPr="00150B5D">
              <w:rPr>
                <w:rFonts w:ascii="Arial" w:hAnsi="Arial" w:cs="Arial"/>
                <w:spacing w:val="-1"/>
                <w:w w:val="110"/>
              </w:rPr>
              <w:t>h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e.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3658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visions</w:t>
            </w:r>
            <w:r w:rsidRPr="00150B5D">
              <w:rPr>
                <w:rFonts w:ascii="Arial" w:hAnsi="Arial" w:cs="Arial"/>
                <w:spacing w:val="14"/>
              </w:rPr>
              <w:t xml:space="preserve"> 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3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d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110"/>
              </w:rPr>
              <w:t>d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82A4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</w:tr>
      <w:tr w:rsidR="0063744B" w:rsidRPr="00150B5D" w14:paraId="15CBB20D" w14:textId="77777777">
        <w:trPr>
          <w:trHeight w:hRule="exact" w:val="713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7F7A1" w14:textId="77777777" w:rsidR="0063744B" w:rsidRPr="00150B5D" w:rsidRDefault="00F16575">
            <w:pPr>
              <w:ind w:left="462" w:right="376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6"/>
              </w:rPr>
              <w:t>A</w:t>
            </w:r>
            <w:r w:rsidRPr="00150B5D">
              <w:rPr>
                <w:rFonts w:ascii="Arial" w:hAnsi="Arial" w:cs="Arial"/>
                <w:spacing w:val="1"/>
                <w:w w:val="106"/>
              </w:rPr>
              <w:t>r</w:t>
            </w:r>
            <w:r w:rsidRPr="00150B5D">
              <w:rPr>
                <w:rFonts w:ascii="Arial" w:hAnsi="Arial" w:cs="Arial"/>
                <w:w w:val="106"/>
              </w:rPr>
              <w:t>e</w:t>
            </w:r>
            <w:r w:rsidRPr="00150B5D">
              <w:rPr>
                <w:rFonts w:ascii="Arial" w:hAnsi="Arial" w:cs="Arial"/>
                <w:spacing w:val="-2"/>
                <w:w w:val="106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1"/>
                <w:w w:val="99"/>
              </w:rPr>
              <w:t>f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w w:val="132"/>
              </w:rPr>
              <w:t>r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n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w w:val="99"/>
              </w:rPr>
              <w:t>es</w:t>
            </w:r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u</w:t>
            </w:r>
            <w:r w:rsidRPr="00150B5D">
              <w:rPr>
                <w:rFonts w:ascii="Arial" w:hAnsi="Arial" w:cs="Arial"/>
                <w:spacing w:val="1"/>
              </w:rPr>
              <w:t>ff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</w:rPr>
              <w:t>ie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31"/>
              </w:rPr>
              <w:t xml:space="preserve"> </w:t>
            </w:r>
            <w:r w:rsidRPr="00150B5D">
              <w:rPr>
                <w:rFonts w:ascii="Arial" w:hAnsi="Arial" w:cs="Arial"/>
              </w:rPr>
              <w:t>and</w:t>
            </w:r>
            <w:r w:rsidRPr="00150B5D">
              <w:rPr>
                <w:rFonts w:ascii="Arial" w:hAnsi="Arial" w:cs="Arial"/>
                <w:spacing w:val="32"/>
              </w:rPr>
              <w:t xml:space="preserve"> </w:t>
            </w:r>
            <w:r w:rsidRPr="00150B5D">
              <w:rPr>
                <w:rFonts w:ascii="Arial" w:hAnsi="Arial" w:cs="Arial"/>
                <w:w w:val="108"/>
              </w:rPr>
              <w:t>r</w:t>
            </w:r>
            <w:r w:rsidRPr="00150B5D">
              <w:rPr>
                <w:rFonts w:ascii="Arial" w:hAnsi="Arial" w:cs="Arial"/>
                <w:spacing w:val="1"/>
                <w:w w:val="108"/>
              </w:rPr>
              <w:t>e</w:t>
            </w:r>
            <w:r w:rsidRPr="00150B5D">
              <w:rPr>
                <w:rFonts w:ascii="Arial" w:hAnsi="Arial" w:cs="Arial"/>
                <w:w w:val="108"/>
              </w:rPr>
              <w:t>ce</w:t>
            </w:r>
            <w:r w:rsidRPr="00150B5D">
              <w:rPr>
                <w:rFonts w:ascii="Arial" w:hAnsi="Arial" w:cs="Arial"/>
                <w:spacing w:val="-1"/>
                <w:w w:val="108"/>
              </w:rPr>
              <w:t>n</w:t>
            </w:r>
            <w:r w:rsidRPr="00150B5D">
              <w:rPr>
                <w:rFonts w:ascii="Arial" w:hAnsi="Arial" w:cs="Arial"/>
                <w:spacing w:val="1"/>
                <w:w w:val="108"/>
              </w:rPr>
              <w:t>t</w:t>
            </w:r>
            <w:r w:rsidRPr="00150B5D">
              <w:rPr>
                <w:rFonts w:ascii="Arial" w:hAnsi="Arial" w:cs="Arial"/>
                <w:w w:val="108"/>
              </w:rPr>
              <w:t>?</w:t>
            </w:r>
            <w:r w:rsidRPr="00150B5D">
              <w:rPr>
                <w:rFonts w:ascii="Arial" w:hAnsi="Arial" w:cs="Arial"/>
                <w:spacing w:val="2"/>
                <w:w w:val="108"/>
              </w:rPr>
              <w:t xml:space="preserve"> </w:t>
            </w:r>
            <w:r w:rsidRPr="00150B5D">
              <w:rPr>
                <w:rFonts w:ascii="Arial" w:hAnsi="Arial" w:cs="Arial"/>
              </w:rPr>
              <w:t>If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yo</w:t>
            </w:r>
            <w:r w:rsidRPr="00150B5D">
              <w:rPr>
                <w:rFonts w:ascii="Arial" w:hAnsi="Arial" w:cs="Arial"/>
              </w:rPr>
              <w:t>u</w:t>
            </w:r>
            <w:r w:rsidRPr="00150B5D">
              <w:rPr>
                <w:rFonts w:ascii="Arial" w:hAnsi="Arial" w:cs="Arial"/>
                <w:spacing w:val="7"/>
              </w:rPr>
              <w:t xml:space="preserve"> </w:t>
            </w:r>
            <w:r w:rsidRPr="00150B5D">
              <w:rPr>
                <w:rFonts w:ascii="Arial" w:hAnsi="Arial" w:cs="Arial"/>
                <w:w w:val="110"/>
              </w:rPr>
              <w:t>h</w:t>
            </w:r>
            <w:r w:rsidRPr="00150B5D">
              <w:rPr>
                <w:rFonts w:ascii="Arial" w:hAnsi="Arial" w:cs="Arial"/>
                <w:spacing w:val="2"/>
                <w:w w:val="112"/>
              </w:rPr>
              <w:t>a</w:t>
            </w:r>
            <w:r w:rsidRPr="00150B5D">
              <w:rPr>
                <w:rFonts w:ascii="Arial" w:hAnsi="Arial" w:cs="Arial"/>
                <w:w w:val="99"/>
              </w:rPr>
              <w:t xml:space="preserve">ve 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-1"/>
              </w:rPr>
              <w:t>u</w:t>
            </w:r>
            <w:r w:rsidRPr="00150B5D">
              <w:rPr>
                <w:rFonts w:ascii="Arial" w:hAnsi="Arial" w:cs="Arial"/>
                <w:spacing w:val="2"/>
              </w:rPr>
              <w:t>g</w:t>
            </w:r>
            <w:r w:rsidRPr="00150B5D">
              <w:rPr>
                <w:rFonts w:ascii="Arial" w:hAnsi="Arial" w:cs="Arial"/>
              </w:rPr>
              <w:t>g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  <w:spacing w:val="-1"/>
              </w:rPr>
              <w:t>n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24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  <w:spacing w:val="-1"/>
              </w:rPr>
              <w:t>d</w:t>
            </w:r>
            <w:r w:rsidRPr="00150B5D">
              <w:rPr>
                <w:rFonts w:ascii="Arial" w:hAnsi="Arial" w:cs="Arial"/>
              </w:rPr>
              <w:t>di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ion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 xml:space="preserve">l </w:t>
            </w:r>
            <w:r w:rsidRPr="00150B5D">
              <w:rPr>
                <w:rFonts w:ascii="Arial" w:hAnsi="Arial" w:cs="Arial"/>
                <w:spacing w:val="9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1"/>
                <w:w w:val="99"/>
              </w:rPr>
              <w:t>f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w w:val="132"/>
              </w:rPr>
              <w:t>r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n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-2"/>
                <w:w w:val="99"/>
              </w:rPr>
              <w:t>s</w:t>
            </w:r>
            <w:proofErr w:type="gramEnd"/>
            <w:r w:rsidRPr="00150B5D">
              <w:rPr>
                <w:rFonts w:ascii="Arial" w:hAnsi="Arial" w:cs="Arial"/>
                <w:w w:val="99"/>
              </w:rPr>
              <w:t>,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</w:rPr>
              <w:t>p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ase</w:t>
            </w:r>
            <w:r w:rsidRPr="00150B5D">
              <w:rPr>
                <w:rFonts w:ascii="Arial" w:hAnsi="Arial" w:cs="Arial"/>
                <w:spacing w:val="19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06"/>
              </w:rPr>
              <w:t>m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n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2"/>
                <w:w w:val="99"/>
              </w:rPr>
              <w:t>o</w:t>
            </w:r>
            <w:r w:rsidRPr="00150B5D">
              <w:rPr>
                <w:rFonts w:ascii="Arial" w:hAnsi="Arial" w:cs="Arial"/>
                <w:w w:val="110"/>
              </w:rPr>
              <w:t xml:space="preserve">n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h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m</w:t>
            </w:r>
            <w:r w:rsidRPr="00150B5D">
              <w:rPr>
                <w:rFonts w:ascii="Arial" w:hAnsi="Arial" w:cs="Arial"/>
                <w:spacing w:val="30"/>
              </w:rPr>
              <w:t xml:space="preserve"> </w:t>
            </w:r>
            <w:r w:rsidRPr="00150B5D">
              <w:rPr>
                <w:rFonts w:ascii="Arial" w:hAnsi="Arial" w:cs="Arial"/>
              </w:rPr>
              <w:t>in</w:t>
            </w:r>
            <w:r w:rsidRPr="00150B5D">
              <w:rPr>
                <w:rFonts w:ascii="Arial" w:hAnsi="Arial" w:cs="Arial"/>
                <w:spacing w:val="9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w w:val="132"/>
              </w:rPr>
              <w:t>r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vi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w</w:t>
            </w:r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99"/>
              </w:rPr>
              <w:t>f</w:t>
            </w:r>
            <w:r w:rsidRPr="00150B5D">
              <w:rPr>
                <w:rFonts w:ascii="Arial" w:hAnsi="Arial" w:cs="Arial"/>
                <w:w w:val="99"/>
              </w:rPr>
              <w:t>o</w:t>
            </w:r>
            <w:r w:rsidRPr="00150B5D">
              <w:rPr>
                <w:rFonts w:ascii="Arial" w:hAnsi="Arial" w:cs="Arial"/>
                <w:w w:val="132"/>
              </w:rPr>
              <w:t>r</w:t>
            </w:r>
            <w:r w:rsidRPr="00150B5D">
              <w:rPr>
                <w:rFonts w:ascii="Arial" w:hAnsi="Arial" w:cs="Arial"/>
                <w:spacing w:val="1"/>
                <w:w w:val="106"/>
              </w:rPr>
              <w:t>m</w:t>
            </w:r>
            <w:r w:rsidRPr="00150B5D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D613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visions</w:t>
            </w:r>
            <w:r w:rsidRPr="00150B5D">
              <w:rPr>
                <w:rFonts w:ascii="Arial" w:hAnsi="Arial" w:cs="Arial"/>
                <w:spacing w:val="14"/>
              </w:rPr>
              <w:t xml:space="preserve"> 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3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d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110"/>
              </w:rPr>
              <w:t>d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50AB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</w:tr>
    </w:tbl>
    <w:p w14:paraId="427A4F00" w14:textId="77777777" w:rsidR="0063744B" w:rsidRPr="00150B5D" w:rsidRDefault="0063744B">
      <w:pPr>
        <w:rPr>
          <w:rFonts w:ascii="Arial" w:hAnsi="Arial" w:cs="Arial"/>
        </w:rPr>
        <w:sectPr w:rsidR="0063744B" w:rsidRPr="00150B5D">
          <w:headerReference w:type="default" r:id="rId7"/>
          <w:footerReference w:type="default" r:id="rId8"/>
          <w:pgSz w:w="23820" w:h="16840" w:orient="landscape"/>
          <w:pgMar w:top="1540" w:right="1220" w:bottom="280" w:left="1220" w:header="1309" w:footer="683" w:gutter="0"/>
          <w:cols w:space="720"/>
        </w:sectPr>
      </w:pPr>
    </w:p>
    <w:p w14:paraId="69358844" w14:textId="77777777" w:rsidR="0063744B" w:rsidRPr="00150B5D" w:rsidRDefault="0063744B">
      <w:pPr>
        <w:spacing w:before="16" w:line="26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63744B" w:rsidRPr="00150B5D" w14:paraId="2AC379CB" w14:textId="77777777">
        <w:trPr>
          <w:trHeight w:hRule="exact" w:val="70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98DAB" w14:textId="77777777" w:rsidR="0063744B" w:rsidRPr="00150B5D" w:rsidRDefault="00F16575">
            <w:pPr>
              <w:spacing w:before="2" w:line="220" w:lineRule="exact"/>
              <w:ind w:left="462" w:right="361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w w:val="104"/>
              </w:rPr>
              <w:t>lan</w:t>
            </w:r>
            <w:r w:rsidRPr="00150B5D">
              <w:rPr>
                <w:rFonts w:ascii="Arial" w:hAnsi="Arial" w:cs="Arial"/>
                <w:spacing w:val="2"/>
                <w:w w:val="104"/>
              </w:rPr>
              <w:t>g</w:t>
            </w:r>
            <w:r w:rsidRPr="00150B5D">
              <w:rPr>
                <w:rFonts w:ascii="Arial" w:hAnsi="Arial" w:cs="Arial"/>
                <w:spacing w:val="-1"/>
                <w:w w:val="104"/>
              </w:rPr>
              <w:t>u</w:t>
            </w:r>
            <w:r w:rsidRPr="00150B5D">
              <w:rPr>
                <w:rFonts w:ascii="Arial" w:hAnsi="Arial" w:cs="Arial"/>
                <w:spacing w:val="2"/>
                <w:w w:val="104"/>
              </w:rPr>
              <w:t>ag</w:t>
            </w:r>
            <w:r w:rsidRPr="00150B5D">
              <w:rPr>
                <w:rFonts w:ascii="Arial" w:hAnsi="Arial" w:cs="Arial"/>
                <w:w w:val="104"/>
              </w:rPr>
              <w:t>e</w:t>
            </w:r>
            <w:r w:rsidRPr="00150B5D">
              <w:rPr>
                <w:rFonts w:ascii="Arial" w:hAnsi="Arial" w:cs="Arial"/>
                <w:spacing w:val="-1"/>
                <w:w w:val="104"/>
              </w:rPr>
              <w:t>/</w:t>
            </w:r>
            <w:r w:rsidRPr="00150B5D">
              <w:rPr>
                <w:rFonts w:ascii="Arial" w:hAnsi="Arial" w:cs="Arial"/>
                <w:w w:val="104"/>
              </w:rPr>
              <w:t>E</w:t>
            </w:r>
            <w:r w:rsidRPr="00150B5D">
              <w:rPr>
                <w:rFonts w:ascii="Arial" w:hAnsi="Arial" w:cs="Arial"/>
                <w:spacing w:val="-1"/>
                <w:w w:val="104"/>
              </w:rPr>
              <w:t>n</w:t>
            </w:r>
            <w:r w:rsidRPr="00150B5D">
              <w:rPr>
                <w:rFonts w:ascii="Arial" w:hAnsi="Arial" w:cs="Arial"/>
                <w:spacing w:val="2"/>
                <w:w w:val="104"/>
              </w:rPr>
              <w:t>g</w:t>
            </w:r>
            <w:r w:rsidRPr="00150B5D">
              <w:rPr>
                <w:rFonts w:ascii="Arial" w:hAnsi="Arial" w:cs="Arial"/>
                <w:w w:val="104"/>
              </w:rPr>
              <w:t>l</w:t>
            </w:r>
            <w:r w:rsidRPr="00150B5D">
              <w:rPr>
                <w:rFonts w:ascii="Arial" w:hAnsi="Arial" w:cs="Arial"/>
                <w:spacing w:val="3"/>
                <w:w w:val="104"/>
              </w:rPr>
              <w:t>i</w:t>
            </w:r>
            <w:r w:rsidRPr="00150B5D">
              <w:rPr>
                <w:rFonts w:ascii="Arial" w:hAnsi="Arial" w:cs="Arial"/>
                <w:spacing w:val="-2"/>
                <w:w w:val="104"/>
              </w:rPr>
              <w:t>s</w:t>
            </w:r>
            <w:r w:rsidRPr="00150B5D">
              <w:rPr>
                <w:rFonts w:ascii="Arial" w:hAnsi="Arial" w:cs="Arial"/>
                <w:w w:val="104"/>
              </w:rPr>
              <w:t>h</w:t>
            </w:r>
            <w:r w:rsidRPr="00150B5D">
              <w:rPr>
                <w:rFonts w:ascii="Arial" w:hAnsi="Arial" w:cs="Arial"/>
                <w:spacing w:val="8"/>
                <w:w w:val="104"/>
              </w:rPr>
              <w:t xml:space="preserve"> </w:t>
            </w:r>
            <w:r w:rsidRPr="00150B5D">
              <w:rPr>
                <w:rFonts w:ascii="Arial" w:hAnsi="Arial" w:cs="Arial"/>
              </w:rPr>
              <w:t>qu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li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</w:rPr>
              <w:t>y</w:t>
            </w:r>
            <w:r w:rsidRPr="00150B5D">
              <w:rPr>
                <w:rFonts w:ascii="Arial" w:hAnsi="Arial" w:cs="Arial"/>
                <w:spacing w:val="39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-3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  <w:w w:val="107"/>
              </w:rPr>
              <w:t>a</w:t>
            </w:r>
            <w:r w:rsidRPr="00150B5D">
              <w:rPr>
                <w:rFonts w:ascii="Arial" w:hAnsi="Arial" w:cs="Arial"/>
                <w:w w:val="107"/>
              </w:rPr>
              <w:t>rti</w:t>
            </w:r>
            <w:r w:rsidRPr="00150B5D">
              <w:rPr>
                <w:rFonts w:ascii="Arial" w:hAnsi="Arial" w:cs="Arial"/>
                <w:spacing w:val="1"/>
                <w:w w:val="107"/>
              </w:rPr>
              <w:t>c</w:t>
            </w:r>
            <w:r w:rsidRPr="00150B5D">
              <w:rPr>
                <w:rFonts w:ascii="Arial" w:hAnsi="Arial" w:cs="Arial"/>
                <w:spacing w:val="-1"/>
                <w:w w:val="107"/>
              </w:rPr>
              <w:t>l</w:t>
            </w:r>
            <w:r w:rsidRPr="00150B5D">
              <w:rPr>
                <w:rFonts w:ascii="Arial" w:hAnsi="Arial" w:cs="Arial"/>
                <w:w w:val="107"/>
              </w:rPr>
              <w:t>e</w:t>
            </w:r>
            <w:r w:rsidRPr="00150B5D">
              <w:rPr>
                <w:rFonts w:ascii="Arial" w:hAnsi="Arial" w:cs="Arial"/>
                <w:spacing w:val="2"/>
                <w:w w:val="107"/>
              </w:rPr>
              <w:t xml:space="preserve"> </w:t>
            </w:r>
            <w:r w:rsidRPr="00150B5D">
              <w:rPr>
                <w:rFonts w:ascii="Arial" w:hAnsi="Arial" w:cs="Arial"/>
                <w:w w:val="99"/>
              </w:rPr>
              <w:t>s</w:t>
            </w:r>
            <w:r w:rsidRPr="00150B5D">
              <w:rPr>
                <w:rFonts w:ascii="Arial" w:hAnsi="Arial" w:cs="Arial"/>
                <w:spacing w:val="-1"/>
                <w:w w:val="110"/>
              </w:rPr>
              <w:t>u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spacing w:val="2"/>
                <w:w w:val="112"/>
              </w:rPr>
              <w:t>a</w:t>
            </w:r>
            <w:r w:rsidRPr="00150B5D">
              <w:rPr>
                <w:rFonts w:ascii="Arial" w:hAnsi="Arial" w:cs="Arial"/>
                <w:spacing w:val="-1"/>
                <w:w w:val="110"/>
              </w:rPr>
              <w:t>b</w:t>
            </w:r>
            <w:r w:rsidRPr="00150B5D">
              <w:rPr>
                <w:rFonts w:ascii="Arial" w:hAnsi="Arial" w:cs="Arial"/>
                <w:w w:val="99"/>
              </w:rPr>
              <w:t xml:space="preserve">le </w:t>
            </w:r>
            <w:r w:rsidRPr="00150B5D">
              <w:rPr>
                <w:rFonts w:ascii="Arial" w:hAnsi="Arial" w:cs="Arial"/>
                <w:spacing w:val="1"/>
                <w:w w:val="108"/>
              </w:rPr>
              <w:t>f</w:t>
            </w:r>
            <w:r w:rsidRPr="00150B5D">
              <w:rPr>
                <w:rFonts w:ascii="Arial" w:hAnsi="Arial" w:cs="Arial"/>
                <w:w w:val="108"/>
              </w:rPr>
              <w:t>or</w:t>
            </w:r>
            <w:r w:rsidRPr="00150B5D">
              <w:rPr>
                <w:rFonts w:ascii="Arial" w:hAnsi="Arial" w:cs="Arial"/>
                <w:spacing w:val="-2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w w:val="99"/>
              </w:rPr>
              <w:t>sc</w:t>
            </w:r>
            <w:r w:rsidRPr="00150B5D">
              <w:rPr>
                <w:rFonts w:ascii="Arial" w:hAnsi="Arial" w:cs="Arial"/>
                <w:spacing w:val="-1"/>
                <w:w w:val="110"/>
              </w:rPr>
              <w:t>h</w:t>
            </w:r>
            <w:r w:rsidRPr="00150B5D">
              <w:rPr>
                <w:rFonts w:ascii="Arial" w:hAnsi="Arial" w:cs="Arial"/>
                <w:spacing w:val="2"/>
                <w:w w:val="99"/>
              </w:rPr>
              <w:t>o</w:t>
            </w:r>
            <w:r w:rsidRPr="00150B5D">
              <w:rPr>
                <w:rFonts w:ascii="Arial" w:hAnsi="Arial" w:cs="Arial"/>
                <w:w w:val="99"/>
              </w:rPr>
              <w:t>l</w:t>
            </w:r>
            <w:r w:rsidRPr="00150B5D">
              <w:rPr>
                <w:rFonts w:ascii="Arial" w:hAnsi="Arial" w:cs="Arial"/>
                <w:spacing w:val="2"/>
                <w:w w:val="112"/>
              </w:rPr>
              <w:t>a</w:t>
            </w:r>
            <w:r w:rsidRPr="00150B5D">
              <w:rPr>
                <w:rFonts w:ascii="Arial" w:hAnsi="Arial" w:cs="Arial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ly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  <w:w w:val="99"/>
              </w:rPr>
              <w:t>c</w:t>
            </w:r>
            <w:r w:rsidRPr="00150B5D">
              <w:rPr>
                <w:rFonts w:ascii="Arial" w:hAnsi="Arial" w:cs="Arial"/>
                <w:spacing w:val="-2"/>
                <w:w w:val="99"/>
              </w:rPr>
              <w:t>o</w:t>
            </w:r>
            <w:r w:rsidRPr="00150B5D">
              <w:rPr>
                <w:rFonts w:ascii="Arial" w:hAnsi="Arial" w:cs="Arial"/>
                <w:spacing w:val="3"/>
                <w:w w:val="106"/>
              </w:rPr>
              <w:t>m</w:t>
            </w:r>
            <w:r w:rsidRPr="00150B5D">
              <w:rPr>
                <w:rFonts w:ascii="Arial" w:hAnsi="Arial" w:cs="Arial"/>
                <w:spacing w:val="1"/>
                <w:w w:val="106"/>
              </w:rPr>
              <w:t>m</w:t>
            </w:r>
            <w:r w:rsidRPr="00150B5D">
              <w:rPr>
                <w:rFonts w:ascii="Arial" w:hAnsi="Arial" w:cs="Arial"/>
                <w:spacing w:val="-1"/>
                <w:w w:val="110"/>
              </w:rPr>
              <w:t>u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w w:val="99"/>
              </w:rPr>
              <w:t>i</w:t>
            </w:r>
            <w:r w:rsidRPr="00150B5D">
              <w:rPr>
                <w:rFonts w:ascii="Arial" w:hAnsi="Arial" w:cs="Arial"/>
                <w:spacing w:val="2"/>
                <w:w w:val="99"/>
              </w:rPr>
              <w:t>o</w:t>
            </w:r>
            <w:r w:rsidRPr="00150B5D">
              <w:rPr>
                <w:rFonts w:ascii="Arial" w:hAnsi="Arial" w:cs="Arial"/>
                <w:spacing w:val="-3"/>
                <w:w w:val="110"/>
              </w:rPr>
              <w:t>n</w:t>
            </w:r>
            <w:r w:rsidRPr="00150B5D">
              <w:rPr>
                <w:rFonts w:ascii="Arial" w:hAnsi="Arial" w:cs="Arial"/>
                <w:spacing w:val="-2"/>
                <w:w w:val="99"/>
              </w:rPr>
              <w:t>s</w:t>
            </w:r>
            <w:r w:rsidRPr="00150B5D">
              <w:rPr>
                <w:rFonts w:ascii="Arial" w:hAnsi="Arial" w:cs="Arial"/>
                <w:w w:val="112"/>
              </w:rPr>
              <w:t>?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A159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visions</w:t>
            </w:r>
            <w:r w:rsidRPr="00150B5D">
              <w:rPr>
                <w:rFonts w:ascii="Arial" w:hAnsi="Arial" w:cs="Arial"/>
                <w:spacing w:val="14"/>
              </w:rPr>
              <w:t xml:space="preserve"> </w:t>
            </w:r>
            <w:r w:rsidRPr="00150B5D">
              <w:rPr>
                <w:rFonts w:ascii="Arial" w:hAnsi="Arial" w:cs="Arial"/>
                <w:w w:val="110"/>
              </w:rPr>
              <w:t>n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3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d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110"/>
              </w:rPr>
              <w:t>d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6D76F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</w:tr>
      <w:tr w:rsidR="0063744B" w:rsidRPr="00150B5D" w14:paraId="701BA894" w14:textId="77777777">
        <w:trPr>
          <w:trHeight w:hRule="exact" w:val="12782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2AA1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7"/>
                <w:u w:val="thick" w:color="000000"/>
              </w:rPr>
              <w:t>Op</w:t>
            </w:r>
            <w:r w:rsidRPr="00150B5D">
              <w:rPr>
                <w:rFonts w:ascii="Arial" w:hAnsi="Arial" w:cs="Arial"/>
                <w:spacing w:val="1"/>
                <w:w w:val="107"/>
                <w:u w:val="thick" w:color="000000"/>
              </w:rPr>
              <w:t>t</w:t>
            </w:r>
            <w:r w:rsidRPr="00150B5D">
              <w:rPr>
                <w:rFonts w:ascii="Arial" w:hAnsi="Arial" w:cs="Arial"/>
                <w:w w:val="107"/>
                <w:u w:val="thick" w:color="000000"/>
              </w:rPr>
              <w:t>i</w:t>
            </w:r>
            <w:r w:rsidRPr="00150B5D">
              <w:rPr>
                <w:rFonts w:ascii="Arial" w:hAnsi="Arial" w:cs="Arial"/>
                <w:spacing w:val="2"/>
                <w:w w:val="107"/>
                <w:u w:val="thick" w:color="000000"/>
              </w:rPr>
              <w:t>o</w:t>
            </w:r>
            <w:r w:rsidRPr="00150B5D">
              <w:rPr>
                <w:rFonts w:ascii="Arial" w:hAnsi="Arial" w:cs="Arial"/>
                <w:spacing w:val="-1"/>
                <w:w w:val="107"/>
                <w:u w:val="thick" w:color="000000"/>
              </w:rPr>
              <w:t>n</w:t>
            </w:r>
            <w:r w:rsidRPr="00150B5D">
              <w:rPr>
                <w:rFonts w:ascii="Arial" w:hAnsi="Arial" w:cs="Arial"/>
                <w:spacing w:val="2"/>
                <w:w w:val="107"/>
                <w:u w:val="thick" w:color="000000"/>
              </w:rPr>
              <w:t>a</w:t>
            </w:r>
            <w:r w:rsidRPr="00150B5D">
              <w:rPr>
                <w:rFonts w:ascii="Arial" w:hAnsi="Arial" w:cs="Arial"/>
                <w:spacing w:val="-1"/>
                <w:w w:val="107"/>
                <w:u w:val="thick" w:color="000000"/>
              </w:rPr>
              <w:t>l</w:t>
            </w:r>
            <w:r w:rsidRPr="00150B5D">
              <w:rPr>
                <w:rFonts w:ascii="Arial" w:hAnsi="Arial" w:cs="Arial"/>
                <w:w w:val="107"/>
                <w:u w:val="thick" w:color="000000"/>
              </w:rPr>
              <w:t>/</w:t>
            </w:r>
            <w:r w:rsidRPr="00150B5D">
              <w:rPr>
                <w:rFonts w:ascii="Arial" w:hAnsi="Arial" w:cs="Arial"/>
                <w:spacing w:val="3"/>
                <w:w w:val="107"/>
                <w:u w:val="thick" w:color="000000"/>
              </w:rPr>
              <w:t>G</w:t>
            </w:r>
            <w:r w:rsidRPr="00150B5D">
              <w:rPr>
                <w:rFonts w:ascii="Arial" w:hAnsi="Arial" w:cs="Arial"/>
                <w:w w:val="107"/>
                <w:u w:val="thick" w:color="000000"/>
              </w:rPr>
              <w:t>e</w:t>
            </w:r>
            <w:r w:rsidRPr="00150B5D">
              <w:rPr>
                <w:rFonts w:ascii="Arial" w:hAnsi="Arial" w:cs="Arial"/>
                <w:spacing w:val="-1"/>
                <w:w w:val="107"/>
                <w:u w:val="thick" w:color="000000"/>
              </w:rPr>
              <w:t>n</w:t>
            </w:r>
            <w:r w:rsidRPr="00150B5D">
              <w:rPr>
                <w:rFonts w:ascii="Arial" w:hAnsi="Arial" w:cs="Arial"/>
                <w:spacing w:val="1"/>
                <w:w w:val="107"/>
                <w:u w:val="thick" w:color="000000"/>
              </w:rPr>
              <w:t>e</w:t>
            </w:r>
            <w:r w:rsidRPr="00150B5D">
              <w:rPr>
                <w:rFonts w:ascii="Arial" w:hAnsi="Arial" w:cs="Arial"/>
                <w:w w:val="107"/>
                <w:u w:val="thick" w:color="000000"/>
              </w:rPr>
              <w:t>r</w:t>
            </w:r>
            <w:r w:rsidRPr="00150B5D">
              <w:rPr>
                <w:rFonts w:ascii="Arial" w:hAnsi="Arial" w:cs="Arial"/>
                <w:spacing w:val="2"/>
                <w:w w:val="107"/>
                <w:u w:val="thick" w:color="000000"/>
              </w:rPr>
              <w:t>a</w:t>
            </w:r>
            <w:r w:rsidRPr="00150B5D">
              <w:rPr>
                <w:rFonts w:ascii="Arial" w:hAnsi="Arial" w:cs="Arial"/>
                <w:w w:val="107"/>
                <w:u w:val="thick" w:color="000000"/>
              </w:rPr>
              <w:t>l</w:t>
            </w:r>
            <w:r w:rsidRPr="00150B5D">
              <w:rPr>
                <w:rFonts w:ascii="Arial" w:hAnsi="Arial" w:cs="Arial"/>
                <w:spacing w:val="-3"/>
                <w:w w:val="107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</w:rPr>
              <w:t>o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m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nts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419B7" w14:textId="77777777" w:rsidR="0063744B" w:rsidRPr="00150B5D" w:rsidRDefault="00F16575">
            <w:pPr>
              <w:spacing w:line="260" w:lineRule="exact"/>
              <w:ind w:left="102" w:right="7225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8"/>
              </w:rPr>
              <w:t>Gener</w:t>
            </w:r>
            <w:r w:rsidRPr="00150B5D">
              <w:rPr>
                <w:rFonts w:ascii="Arial" w:hAnsi="Arial" w:cs="Arial"/>
                <w:spacing w:val="-2"/>
                <w:w w:val="108"/>
              </w:rPr>
              <w:t>a</w:t>
            </w:r>
            <w:r w:rsidRPr="00150B5D">
              <w:rPr>
                <w:rFonts w:ascii="Arial" w:hAnsi="Arial" w:cs="Arial"/>
                <w:w w:val="108"/>
              </w:rPr>
              <w:t>l</w:t>
            </w:r>
            <w:r w:rsidRPr="00150B5D">
              <w:rPr>
                <w:rFonts w:ascii="Arial" w:hAnsi="Arial" w:cs="Arial"/>
                <w:spacing w:val="2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w w:val="108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  <w:spacing w:val="2"/>
                <w:w w:val="107"/>
              </w:rPr>
              <w:t>mm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w w:val="111"/>
              </w:rPr>
              <w:t>n</w:t>
            </w:r>
            <w:r w:rsidRPr="00150B5D">
              <w:rPr>
                <w:rFonts w:ascii="Arial" w:hAnsi="Arial" w:cs="Arial"/>
                <w:w w:val="120"/>
              </w:rPr>
              <w:t>t:</w:t>
            </w:r>
          </w:p>
          <w:p w14:paraId="7CDB2FEF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7FCAD556" w14:textId="77777777" w:rsidR="0063744B" w:rsidRPr="00150B5D" w:rsidRDefault="00F16575">
            <w:pPr>
              <w:ind w:left="102" w:right="57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The</w:t>
            </w:r>
            <w:r w:rsidRPr="00150B5D">
              <w:rPr>
                <w:rFonts w:ascii="Arial" w:hAnsi="Arial" w:cs="Arial"/>
                <w:spacing w:val="23"/>
              </w:rPr>
              <w:t xml:space="preserve"> </w:t>
            </w:r>
            <w:r w:rsidRPr="00150B5D">
              <w:rPr>
                <w:rFonts w:ascii="Arial" w:hAnsi="Arial" w:cs="Arial"/>
              </w:rPr>
              <w:t>ma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uscript</w:t>
            </w:r>
            <w:r w:rsidRPr="00150B5D">
              <w:rPr>
                <w:rFonts w:ascii="Arial" w:hAnsi="Arial" w:cs="Arial"/>
                <w:spacing w:val="23"/>
              </w:rPr>
              <w:t xml:space="preserve"> </w:t>
            </w:r>
            <w:r w:rsidRPr="00150B5D">
              <w:rPr>
                <w:rFonts w:ascii="Arial" w:hAnsi="Arial" w:cs="Arial"/>
              </w:rPr>
              <w:t>ti</w:t>
            </w:r>
            <w:r w:rsidRPr="00150B5D">
              <w:rPr>
                <w:rFonts w:ascii="Arial" w:hAnsi="Arial" w:cs="Arial"/>
                <w:spacing w:val="3"/>
              </w:rPr>
              <w:t>t</w:t>
            </w:r>
            <w:r w:rsidRPr="00150B5D">
              <w:rPr>
                <w:rFonts w:ascii="Arial" w:hAnsi="Arial" w:cs="Arial"/>
              </w:rPr>
              <w:t>led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</w:rPr>
              <w:t>"Im</w:t>
            </w:r>
            <w:r w:rsidRPr="00150B5D">
              <w:rPr>
                <w:rFonts w:ascii="Arial" w:hAnsi="Arial" w:cs="Arial"/>
                <w:spacing w:val="-2"/>
              </w:rPr>
              <w:t>p</w:t>
            </w:r>
            <w:r w:rsidRPr="00150B5D">
              <w:rPr>
                <w:rFonts w:ascii="Arial" w:hAnsi="Arial" w:cs="Arial"/>
              </w:rPr>
              <w:t>act</w:t>
            </w:r>
            <w:r w:rsidRPr="00150B5D">
              <w:rPr>
                <w:rFonts w:ascii="Arial" w:hAnsi="Arial" w:cs="Arial"/>
                <w:spacing w:val="23"/>
              </w:rPr>
              <w:t xml:space="preserve"> </w:t>
            </w:r>
            <w:r w:rsidRPr="00150B5D">
              <w:rPr>
                <w:rFonts w:ascii="Arial" w:hAnsi="Arial" w:cs="Arial"/>
                <w:w w:val="93"/>
              </w:rPr>
              <w:t>of</w:t>
            </w:r>
            <w:r w:rsidRPr="00150B5D">
              <w:rPr>
                <w:rFonts w:ascii="Arial" w:hAnsi="Arial" w:cs="Arial"/>
                <w:spacing w:val="29"/>
                <w:w w:val="93"/>
              </w:rPr>
              <w:t xml:space="preserve"> </w:t>
            </w:r>
            <w:r w:rsidRPr="00150B5D">
              <w:rPr>
                <w:rFonts w:ascii="Arial" w:hAnsi="Arial" w:cs="Arial"/>
              </w:rPr>
              <w:t>Climate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</w:rPr>
              <w:t>Chan</w:t>
            </w:r>
            <w:r w:rsidRPr="00150B5D">
              <w:rPr>
                <w:rFonts w:ascii="Arial" w:hAnsi="Arial" w:cs="Arial"/>
                <w:spacing w:val="-2"/>
              </w:rPr>
              <w:t>g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on</w:t>
            </w:r>
            <w:r w:rsidRPr="00150B5D">
              <w:rPr>
                <w:rFonts w:ascii="Arial" w:hAnsi="Arial" w:cs="Arial"/>
                <w:spacing w:val="23"/>
              </w:rPr>
              <w:t xml:space="preserve"> </w:t>
            </w:r>
            <w:r w:rsidRPr="00150B5D">
              <w:rPr>
                <w:rFonts w:ascii="Arial" w:hAnsi="Arial" w:cs="Arial"/>
              </w:rPr>
              <w:t>Agriculture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</w:rPr>
              <w:t>in</w:t>
            </w:r>
            <w:r w:rsidRPr="00150B5D">
              <w:rPr>
                <w:rFonts w:ascii="Arial" w:hAnsi="Arial" w:cs="Arial"/>
                <w:spacing w:val="23"/>
              </w:rPr>
              <w:t xml:space="preserve"> </w:t>
            </w:r>
            <w:r w:rsidRPr="00150B5D">
              <w:rPr>
                <w:rFonts w:ascii="Arial" w:hAnsi="Arial" w:cs="Arial"/>
              </w:rPr>
              <w:t>Ra</w:t>
            </w:r>
            <w:r w:rsidRPr="00150B5D">
              <w:rPr>
                <w:rFonts w:ascii="Arial" w:hAnsi="Arial" w:cs="Arial"/>
                <w:spacing w:val="-2"/>
              </w:rPr>
              <w:t>j</w:t>
            </w:r>
            <w:r w:rsidRPr="00150B5D">
              <w:rPr>
                <w:rFonts w:ascii="Arial" w:hAnsi="Arial" w:cs="Arial"/>
              </w:rPr>
              <w:t>asthan:  Ch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</w:rPr>
              <w:t>ll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nge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, Adaptati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33"/>
              </w:rPr>
              <w:t xml:space="preserve"> </w:t>
            </w:r>
            <w:r w:rsidRPr="00150B5D">
              <w:rPr>
                <w:rFonts w:ascii="Arial" w:hAnsi="Arial" w:cs="Arial"/>
              </w:rPr>
              <w:t>Strategies</w:t>
            </w:r>
            <w:r w:rsidRPr="00150B5D">
              <w:rPr>
                <w:rFonts w:ascii="Arial" w:hAnsi="Arial" w:cs="Arial"/>
                <w:spacing w:val="46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a</w:t>
            </w:r>
            <w:r w:rsidRPr="00150B5D">
              <w:rPr>
                <w:rFonts w:ascii="Arial" w:hAnsi="Arial" w:cs="Arial"/>
              </w:rPr>
              <w:t>nd</w:t>
            </w:r>
            <w:r w:rsidRPr="00150B5D">
              <w:rPr>
                <w:rFonts w:ascii="Arial" w:hAnsi="Arial" w:cs="Arial"/>
                <w:spacing w:val="48"/>
              </w:rPr>
              <w:t xml:space="preserve"> </w:t>
            </w:r>
            <w:r w:rsidRPr="00150B5D">
              <w:rPr>
                <w:rFonts w:ascii="Arial" w:hAnsi="Arial" w:cs="Arial"/>
              </w:rPr>
              <w:t>the</w:t>
            </w:r>
            <w:r w:rsidRPr="00150B5D">
              <w:rPr>
                <w:rFonts w:ascii="Arial" w:hAnsi="Arial" w:cs="Arial"/>
                <w:spacing w:val="33"/>
              </w:rPr>
              <w:t xml:space="preserve"> </w:t>
            </w:r>
            <w:r w:rsidRPr="00150B5D">
              <w:rPr>
                <w:rFonts w:ascii="Arial" w:hAnsi="Arial" w:cs="Arial"/>
              </w:rPr>
              <w:t>Role</w:t>
            </w:r>
            <w:r w:rsidRPr="00150B5D">
              <w:rPr>
                <w:rFonts w:ascii="Arial" w:hAnsi="Arial" w:cs="Arial"/>
                <w:spacing w:val="21"/>
              </w:rPr>
              <w:t xml:space="preserve"> </w:t>
            </w:r>
            <w:r w:rsidRPr="00150B5D">
              <w:rPr>
                <w:rFonts w:ascii="Arial" w:hAnsi="Arial" w:cs="Arial"/>
                <w:w w:val="93"/>
              </w:rPr>
              <w:t>of</w:t>
            </w:r>
            <w:r w:rsidRPr="00150B5D">
              <w:rPr>
                <w:rFonts w:ascii="Arial" w:hAnsi="Arial" w:cs="Arial"/>
                <w:spacing w:val="39"/>
                <w:w w:val="93"/>
              </w:rPr>
              <w:t xml:space="preserve"> </w:t>
            </w:r>
            <w:r w:rsidRPr="00150B5D">
              <w:rPr>
                <w:rFonts w:ascii="Arial" w:hAnsi="Arial" w:cs="Arial"/>
              </w:rPr>
              <w:t>Solar</w:t>
            </w:r>
            <w:r w:rsidRPr="00150B5D">
              <w:rPr>
                <w:rFonts w:ascii="Arial" w:hAnsi="Arial" w:cs="Arial"/>
                <w:spacing w:val="46"/>
              </w:rPr>
              <w:t xml:space="preserve"> </w:t>
            </w:r>
            <w:r w:rsidRPr="00150B5D">
              <w:rPr>
                <w:rFonts w:ascii="Arial" w:hAnsi="Arial" w:cs="Arial"/>
              </w:rPr>
              <w:t>P</w:t>
            </w:r>
            <w:r w:rsidRPr="00150B5D">
              <w:rPr>
                <w:rFonts w:ascii="Arial" w:hAnsi="Arial" w:cs="Arial"/>
                <w:spacing w:val="-2"/>
              </w:rPr>
              <w:t>a</w:t>
            </w:r>
            <w:r w:rsidRPr="00150B5D">
              <w:rPr>
                <w:rFonts w:ascii="Arial" w:hAnsi="Arial" w:cs="Arial"/>
              </w:rPr>
              <w:t>rks</w:t>
            </w:r>
            <w:proofErr w:type="gramStart"/>
            <w:r w:rsidRPr="00150B5D">
              <w:rPr>
                <w:rFonts w:ascii="Arial" w:hAnsi="Arial" w:cs="Arial"/>
              </w:rPr>
              <w:t>"  pre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ents</w:t>
            </w:r>
            <w:proofErr w:type="gramEnd"/>
            <w:r w:rsidRPr="00150B5D">
              <w:rPr>
                <w:rFonts w:ascii="Arial" w:hAnsi="Arial" w:cs="Arial"/>
                <w:spacing w:val="35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35"/>
              </w:rPr>
              <w:t xml:space="preserve"> </w:t>
            </w:r>
            <w:r w:rsidRPr="00150B5D">
              <w:rPr>
                <w:rFonts w:ascii="Arial" w:hAnsi="Arial" w:cs="Arial"/>
              </w:rPr>
              <w:t>broad</w:t>
            </w:r>
            <w:r w:rsidRPr="00150B5D">
              <w:rPr>
                <w:rFonts w:ascii="Arial" w:hAnsi="Arial" w:cs="Arial"/>
                <w:spacing w:val="32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ver</w:t>
            </w:r>
            <w:r w:rsidRPr="00150B5D">
              <w:rPr>
                <w:rFonts w:ascii="Arial" w:hAnsi="Arial" w:cs="Arial"/>
                <w:spacing w:val="-2"/>
              </w:rPr>
              <w:t>v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w</w:t>
            </w:r>
            <w:r w:rsidRPr="00150B5D">
              <w:rPr>
                <w:rFonts w:ascii="Arial" w:hAnsi="Arial" w:cs="Arial"/>
                <w:spacing w:val="35"/>
              </w:rPr>
              <w:t xml:space="preserve"> </w:t>
            </w:r>
            <w:r w:rsidRPr="00150B5D">
              <w:rPr>
                <w:rFonts w:ascii="Arial" w:hAnsi="Arial" w:cs="Arial"/>
              </w:rPr>
              <w:t>of</w:t>
            </w:r>
            <w:r w:rsidRPr="00150B5D">
              <w:rPr>
                <w:rFonts w:ascii="Arial" w:hAnsi="Arial" w:cs="Arial"/>
                <w:spacing w:val="32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35"/>
              </w:rPr>
              <w:t xml:space="preserve"> </w:t>
            </w:r>
            <w:r w:rsidRPr="00150B5D">
              <w:rPr>
                <w:rFonts w:ascii="Arial" w:hAnsi="Arial" w:cs="Arial"/>
              </w:rPr>
              <w:t>highly re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evant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topic.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How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  <w:spacing w:val="2"/>
              </w:rPr>
              <w:t>ve</w:t>
            </w:r>
            <w:r w:rsidRPr="00150B5D">
              <w:rPr>
                <w:rFonts w:ascii="Arial" w:hAnsi="Arial" w:cs="Arial"/>
              </w:rPr>
              <w:t>r,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it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la</w:t>
            </w:r>
            <w:r w:rsidRPr="00150B5D">
              <w:rPr>
                <w:rFonts w:ascii="Arial" w:hAnsi="Arial" w:cs="Arial"/>
                <w:spacing w:val="-3"/>
              </w:rPr>
              <w:t>c</w:t>
            </w:r>
            <w:r w:rsidRPr="00150B5D">
              <w:rPr>
                <w:rFonts w:ascii="Arial" w:hAnsi="Arial" w:cs="Arial"/>
              </w:rPr>
              <w:t>ks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e depth,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cientific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gor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and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or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ginali</w:t>
            </w:r>
            <w:r w:rsidRPr="00150B5D">
              <w:rPr>
                <w:rFonts w:ascii="Arial" w:hAnsi="Arial" w:cs="Arial"/>
                <w:spacing w:val="3"/>
              </w:rPr>
              <w:t>t</w:t>
            </w:r>
            <w:r w:rsidRPr="00150B5D">
              <w:rPr>
                <w:rFonts w:ascii="Arial" w:hAnsi="Arial" w:cs="Arial"/>
              </w:rPr>
              <w:t>y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quired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>r acce</w:t>
            </w:r>
            <w:r w:rsidRPr="00150B5D">
              <w:rPr>
                <w:rFonts w:ascii="Arial" w:hAnsi="Arial" w:cs="Arial"/>
                <w:spacing w:val="-2"/>
              </w:rPr>
              <w:t>p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55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>in  a</w:t>
            </w:r>
            <w:proofErr w:type="gramEnd"/>
            <w:r w:rsidRPr="00150B5D">
              <w:rPr>
                <w:rFonts w:ascii="Arial" w:hAnsi="Arial" w:cs="Arial"/>
                <w:spacing w:val="55"/>
              </w:rPr>
              <w:t xml:space="preserve"> </w:t>
            </w:r>
            <w:r w:rsidRPr="00150B5D">
              <w:rPr>
                <w:rFonts w:ascii="Arial" w:hAnsi="Arial" w:cs="Arial"/>
              </w:rPr>
              <w:t>peer</w:t>
            </w:r>
            <w:r w:rsidRPr="00150B5D">
              <w:rPr>
                <w:rFonts w:ascii="Arial" w:hAnsi="Arial" w:cs="Arial"/>
                <w:spacing w:val="54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view.</w:t>
            </w:r>
            <w:r w:rsidRPr="00150B5D">
              <w:rPr>
                <w:rFonts w:ascii="Arial" w:hAnsi="Arial" w:cs="Arial"/>
                <w:spacing w:val="58"/>
              </w:rPr>
              <w:t xml:space="preserve"> </w:t>
            </w:r>
            <w:r w:rsidRPr="00150B5D">
              <w:rPr>
                <w:rFonts w:ascii="Arial" w:hAnsi="Arial" w:cs="Arial"/>
              </w:rPr>
              <w:t>The</w:t>
            </w:r>
            <w:r w:rsidRPr="00150B5D">
              <w:rPr>
                <w:rFonts w:ascii="Arial" w:hAnsi="Arial" w:cs="Arial"/>
                <w:spacing w:val="55"/>
              </w:rPr>
              <w:t xml:space="preserve"> </w:t>
            </w:r>
            <w:r w:rsidRPr="00150B5D">
              <w:rPr>
                <w:rFonts w:ascii="Arial" w:hAnsi="Arial" w:cs="Arial"/>
              </w:rPr>
              <w:t>paper</w:t>
            </w:r>
            <w:r w:rsidRPr="00150B5D">
              <w:rPr>
                <w:rFonts w:ascii="Arial" w:hAnsi="Arial" w:cs="Arial"/>
                <w:spacing w:val="54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>is  more</w:t>
            </w:r>
            <w:proofErr w:type="gramEnd"/>
            <w:r w:rsidRPr="00150B5D">
              <w:rPr>
                <w:rFonts w:ascii="Arial" w:hAnsi="Arial" w:cs="Arial"/>
                <w:spacing w:val="55"/>
              </w:rPr>
              <w:t xml:space="preserve"> </w:t>
            </w:r>
            <w:r w:rsidRPr="00150B5D">
              <w:rPr>
                <w:rFonts w:ascii="Arial" w:hAnsi="Arial" w:cs="Arial"/>
              </w:rPr>
              <w:t>descr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pti</w:t>
            </w:r>
            <w:r w:rsidRPr="00150B5D">
              <w:rPr>
                <w:rFonts w:ascii="Arial" w:hAnsi="Arial" w:cs="Arial"/>
                <w:spacing w:val="2"/>
              </w:rPr>
              <w:t>v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55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an</w:t>
            </w:r>
            <w:r w:rsidRPr="00150B5D">
              <w:rPr>
                <w:rFonts w:ascii="Arial" w:hAnsi="Arial" w:cs="Arial"/>
                <w:spacing w:val="55"/>
              </w:rPr>
              <w:t xml:space="preserve"> </w:t>
            </w:r>
            <w:r w:rsidRPr="00150B5D">
              <w:rPr>
                <w:rFonts w:ascii="Arial" w:hAnsi="Arial" w:cs="Arial"/>
              </w:rPr>
              <w:t>ana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  <w:spacing w:val="2"/>
              </w:rPr>
              <w:t>y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3"/>
              </w:rPr>
              <w:t>a</w:t>
            </w:r>
            <w:r w:rsidRPr="00150B5D">
              <w:rPr>
                <w:rFonts w:ascii="Arial" w:hAnsi="Arial" w:cs="Arial"/>
              </w:rPr>
              <w:t>l,</w:t>
            </w:r>
            <w:r w:rsidRPr="00150B5D">
              <w:rPr>
                <w:rFonts w:ascii="Arial" w:hAnsi="Arial" w:cs="Arial"/>
                <w:spacing w:val="58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>with  ge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eral</w:t>
            </w:r>
            <w:proofErr w:type="gramEnd"/>
            <w:r w:rsidRPr="00150B5D">
              <w:rPr>
                <w:rFonts w:ascii="Arial" w:hAnsi="Arial" w:cs="Arial"/>
              </w:rPr>
              <w:t xml:space="preserve"> statements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unsupported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by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m</w:t>
            </w:r>
            <w:r w:rsidRPr="00150B5D">
              <w:rPr>
                <w:rFonts w:ascii="Arial" w:hAnsi="Arial" w:cs="Arial"/>
              </w:rPr>
              <w:t>pirical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d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a,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model-</w:t>
            </w:r>
            <w:r w:rsidRPr="00150B5D">
              <w:rPr>
                <w:rFonts w:ascii="Arial" w:hAnsi="Arial" w:cs="Arial"/>
                <w:spacing w:val="-2"/>
              </w:rPr>
              <w:t>b</w:t>
            </w:r>
            <w:r w:rsidRPr="00150B5D">
              <w:rPr>
                <w:rFonts w:ascii="Arial" w:hAnsi="Arial" w:cs="Arial"/>
              </w:rPr>
              <w:t>ased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proj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ns,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or a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substantive methodological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</w:rPr>
              <w:t>fr</w:t>
            </w:r>
            <w:r w:rsidRPr="00150B5D">
              <w:rPr>
                <w:rFonts w:ascii="Arial" w:hAnsi="Arial" w:cs="Arial"/>
                <w:spacing w:val="-3"/>
              </w:rPr>
              <w:t>a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2"/>
              </w:rPr>
              <w:t>w</w:t>
            </w:r>
            <w:r w:rsidRPr="00150B5D">
              <w:rPr>
                <w:rFonts w:ascii="Arial" w:hAnsi="Arial" w:cs="Arial"/>
              </w:rPr>
              <w:t>ork.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  <w:spacing w:val="-3"/>
              </w:rPr>
              <w:t>I</w:t>
            </w:r>
            <w:r w:rsidRPr="00150B5D">
              <w:rPr>
                <w:rFonts w:ascii="Arial" w:hAnsi="Arial" w:cs="Arial"/>
              </w:rPr>
              <w:t>n its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cur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</w:rPr>
              <w:t>for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, the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</w:rPr>
              <w:t>ma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us</w:t>
            </w:r>
            <w:r w:rsidRPr="00150B5D">
              <w:rPr>
                <w:rFonts w:ascii="Arial" w:hAnsi="Arial" w:cs="Arial"/>
                <w:spacing w:val="4"/>
              </w:rPr>
              <w:t>c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pt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</w:rPr>
              <w:t>re</w:t>
            </w:r>
            <w:r w:rsidRPr="00150B5D">
              <w:rPr>
                <w:rFonts w:ascii="Arial" w:hAnsi="Arial" w:cs="Arial"/>
                <w:spacing w:val="3"/>
              </w:rPr>
              <w:t>s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m</w:t>
            </w:r>
            <w:r w:rsidRPr="00150B5D">
              <w:rPr>
                <w:rFonts w:ascii="Arial" w:hAnsi="Arial" w:cs="Arial"/>
              </w:rPr>
              <w:t>bl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s a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</w:rPr>
              <w:t>review artic</w:t>
            </w:r>
            <w:r w:rsidRPr="00150B5D">
              <w:rPr>
                <w:rFonts w:ascii="Arial" w:hAnsi="Arial" w:cs="Arial"/>
                <w:spacing w:val="3"/>
              </w:rPr>
              <w:t>l</w:t>
            </w:r>
            <w:r w:rsidRPr="00150B5D">
              <w:rPr>
                <w:rFonts w:ascii="Arial" w:hAnsi="Arial" w:cs="Arial"/>
              </w:rPr>
              <w:t>e wr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3"/>
              </w:rPr>
              <w:t>t</w:t>
            </w:r>
            <w:r w:rsidRPr="00150B5D">
              <w:rPr>
                <w:rFonts w:ascii="Arial" w:hAnsi="Arial" w:cs="Arial"/>
              </w:rPr>
              <w:t>en at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 xml:space="preserve">popular </w:t>
            </w:r>
            <w:r w:rsidRPr="00150B5D">
              <w:rPr>
                <w:rFonts w:ascii="Arial" w:hAnsi="Arial" w:cs="Arial"/>
                <w:spacing w:val="3"/>
              </w:rPr>
              <w:t>s</w:t>
            </w:r>
            <w:r w:rsidRPr="00150B5D">
              <w:rPr>
                <w:rFonts w:ascii="Arial" w:hAnsi="Arial" w:cs="Arial"/>
              </w:rPr>
              <w:t>cie</w:t>
            </w:r>
            <w:r w:rsidRPr="00150B5D">
              <w:rPr>
                <w:rFonts w:ascii="Arial" w:hAnsi="Arial" w:cs="Arial"/>
                <w:spacing w:val="2"/>
              </w:rPr>
              <w:t>n</w:t>
            </w:r>
            <w:r w:rsidRPr="00150B5D">
              <w:rPr>
                <w:rFonts w:ascii="Arial" w:hAnsi="Arial" w:cs="Arial"/>
              </w:rPr>
              <w:t>ce</w:t>
            </w:r>
            <w:r w:rsidRPr="00150B5D">
              <w:rPr>
                <w:rFonts w:ascii="Arial" w:hAnsi="Arial" w:cs="Arial"/>
                <w:spacing w:val="-1"/>
              </w:rPr>
              <w:t xml:space="preserve"> 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ve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,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rather</w:t>
            </w:r>
            <w:r w:rsidRPr="00150B5D">
              <w:rPr>
                <w:rFonts w:ascii="Arial" w:hAnsi="Arial" w:cs="Arial"/>
                <w:spacing w:val="-1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5"/>
              </w:rPr>
              <w:t>h</w:t>
            </w:r>
            <w:r w:rsidRPr="00150B5D">
              <w:rPr>
                <w:rFonts w:ascii="Arial" w:hAnsi="Arial" w:cs="Arial"/>
              </w:rPr>
              <w:t>an a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sc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ola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ly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>ntribut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on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that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dds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new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insights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or evide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 xml:space="preserve">ce to the body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k</w:t>
            </w:r>
            <w:r w:rsidRPr="00150B5D">
              <w:rPr>
                <w:rFonts w:ascii="Arial" w:hAnsi="Arial" w:cs="Arial"/>
              </w:rPr>
              <w:t>nowledge on c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h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nge and a</w:t>
            </w:r>
            <w:r w:rsidRPr="00150B5D">
              <w:rPr>
                <w:rFonts w:ascii="Arial" w:hAnsi="Arial" w:cs="Arial"/>
                <w:spacing w:val="-2"/>
              </w:rPr>
              <w:t>g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culture.</w:t>
            </w:r>
          </w:p>
          <w:p w14:paraId="23674BA4" w14:textId="77777777" w:rsidR="0063744B" w:rsidRPr="00150B5D" w:rsidRDefault="0063744B">
            <w:pPr>
              <w:spacing w:before="8" w:line="140" w:lineRule="exact"/>
              <w:rPr>
                <w:rFonts w:ascii="Arial" w:hAnsi="Arial" w:cs="Arial"/>
              </w:rPr>
            </w:pPr>
          </w:p>
          <w:p w14:paraId="4CCD8EBF" w14:textId="77777777" w:rsidR="0063744B" w:rsidRPr="00150B5D" w:rsidRDefault="00F16575">
            <w:pPr>
              <w:ind w:left="102" w:right="8017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8"/>
              </w:rPr>
              <w:t>C</w:t>
            </w:r>
            <w:r w:rsidRPr="00150B5D">
              <w:rPr>
                <w:rFonts w:ascii="Arial" w:hAnsi="Arial" w:cs="Arial"/>
              </w:rPr>
              <w:t>o</w:t>
            </w:r>
            <w:r w:rsidRPr="00150B5D">
              <w:rPr>
                <w:rFonts w:ascii="Arial" w:hAnsi="Arial" w:cs="Arial"/>
                <w:spacing w:val="2"/>
                <w:w w:val="107"/>
              </w:rPr>
              <w:t>mm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1"/>
                <w:w w:val="111"/>
              </w:rPr>
              <w:t>n</w:t>
            </w:r>
            <w:r w:rsidRPr="00150B5D">
              <w:rPr>
                <w:rFonts w:ascii="Arial" w:hAnsi="Arial" w:cs="Arial"/>
                <w:w w:val="120"/>
              </w:rPr>
              <w:t>t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w w:val="120"/>
              </w:rPr>
              <w:t>:</w:t>
            </w:r>
          </w:p>
          <w:p w14:paraId="04EA09C3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21851F2F" w14:textId="77777777" w:rsidR="0063744B" w:rsidRPr="00150B5D" w:rsidRDefault="00F16575">
            <w:pPr>
              <w:ind w:left="46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1.   The pa</w:t>
            </w:r>
            <w:r w:rsidRPr="00150B5D">
              <w:rPr>
                <w:rFonts w:ascii="Arial" w:hAnsi="Arial" w:cs="Arial"/>
                <w:spacing w:val="-2"/>
              </w:rPr>
              <w:t>p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r fa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ls to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de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ribe a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cl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ar me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hodol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gy.</w:t>
            </w:r>
          </w:p>
          <w:p w14:paraId="0B0A2166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1EAFF8EF" w14:textId="77777777" w:rsidR="0063744B" w:rsidRPr="00150B5D" w:rsidRDefault="00F16575">
            <w:pPr>
              <w:ind w:left="822" w:right="58" w:hanging="360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2.   While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the t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pic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sug</w:t>
            </w:r>
            <w:r w:rsidRPr="00150B5D">
              <w:rPr>
                <w:rFonts w:ascii="Arial" w:hAnsi="Arial" w:cs="Arial"/>
                <w:spacing w:val="2"/>
              </w:rPr>
              <w:t>g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ts</w:t>
            </w:r>
            <w:r w:rsidRPr="00150B5D">
              <w:rPr>
                <w:rFonts w:ascii="Arial" w:hAnsi="Arial" w:cs="Arial"/>
                <w:spacing w:val="7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gional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sp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cificity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(Raj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sthan),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the m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nu</w:t>
            </w:r>
            <w:r w:rsidRPr="00150B5D">
              <w:rPr>
                <w:rFonts w:ascii="Arial" w:hAnsi="Arial" w:cs="Arial"/>
                <w:spacing w:val="3"/>
              </w:rPr>
              <w:t>s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p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cks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rete data on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cli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ic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tre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ds</w:t>
            </w:r>
            <w:r w:rsidRPr="00150B5D">
              <w:rPr>
                <w:rFonts w:ascii="Arial" w:hAnsi="Arial" w:cs="Arial"/>
                <w:spacing w:val="7"/>
              </w:rPr>
              <w:t xml:space="preserve"> </w:t>
            </w:r>
            <w:r w:rsidRPr="00150B5D">
              <w:rPr>
                <w:rFonts w:ascii="Arial" w:hAnsi="Arial" w:cs="Arial"/>
              </w:rPr>
              <w:t>(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.g.,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rain</w:t>
            </w:r>
            <w:r w:rsidRPr="00150B5D">
              <w:rPr>
                <w:rFonts w:ascii="Arial" w:hAnsi="Arial" w:cs="Arial"/>
                <w:spacing w:val="2"/>
              </w:rPr>
              <w:t>f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omali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s,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te</w:t>
            </w:r>
            <w:r w:rsidRPr="00150B5D">
              <w:rPr>
                <w:rFonts w:ascii="Arial" w:hAnsi="Arial" w:cs="Arial"/>
                <w:spacing w:val="-2"/>
              </w:rPr>
              <w:t>m</w:t>
            </w:r>
            <w:r w:rsidRPr="00150B5D">
              <w:rPr>
                <w:rFonts w:ascii="Arial" w:hAnsi="Arial" w:cs="Arial"/>
              </w:rPr>
              <w:t>pera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ure</w:t>
            </w:r>
            <w:r w:rsidRPr="00150B5D">
              <w:rPr>
                <w:rFonts w:ascii="Arial" w:hAnsi="Arial" w:cs="Arial"/>
                <w:spacing w:val="2"/>
              </w:rPr>
              <w:t xml:space="preserve"> d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v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tions</w:t>
            </w:r>
            <w:r w:rsidRPr="00150B5D">
              <w:rPr>
                <w:rFonts w:ascii="Arial" w:hAnsi="Arial" w:cs="Arial"/>
                <w:spacing w:val="2"/>
              </w:rPr>
              <w:t>)</w:t>
            </w:r>
            <w:r w:rsidRPr="00150B5D">
              <w:rPr>
                <w:rFonts w:ascii="Arial" w:hAnsi="Arial" w:cs="Arial"/>
              </w:rPr>
              <w:t>,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cr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>p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yi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ld statist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, or wa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 xml:space="preserve">er 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ou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ce stre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s patt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rns over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6"/>
              </w:rPr>
              <w:t>i</w:t>
            </w:r>
            <w:r w:rsidRPr="00150B5D">
              <w:rPr>
                <w:rFonts w:ascii="Arial" w:hAnsi="Arial" w:cs="Arial"/>
              </w:rPr>
              <w:t>me.</w:t>
            </w:r>
          </w:p>
          <w:p w14:paraId="5FEDA91C" w14:textId="77777777" w:rsidR="0063744B" w:rsidRPr="00150B5D" w:rsidRDefault="0063744B">
            <w:pPr>
              <w:spacing w:before="8" w:line="140" w:lineRule="exact"/>
              <w:rPr>
                <w:rFonts w:ascii="Arial" w:hAnsi="Arial" w:cs="Arial"/>
              </w:rPr>
            </w:pPr>
          </w:p>
          <w:p w14:paraId="3B7D9188" w14:textId="77777777" w:rsidR="0063744B" w:rsidRPr="00150B5D" w:rsidRDefault="00F16575">
            <w:pPr>
              <w:ind w:left="822" w:right="57" w:hanging="360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3.   There</w:t>
            </w:r>
            <w:r w:rsidRPr="00150B5D">
              <w:rPr>
                <w:rFonts w:ascii="Arial" w:hAnsi="Arial" w:cs="Arial"/>
                <w:spacing w:val="6"/>
              </w:rPr>
              <w:t xml:space="preserve"> </w:t>
            </w: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12"/>
              </w:rPr>
              <w:t xml:space="preserve"> </w:t>
            </w:r>
            <w:r w:rsidRPr="00150B5D">
              <w:rPr>
                <w:rFonts w:ascii="Arial" w:hAnsi="Arial" w:cs="Arial"/>
              </w:rPr>
              <w:t>no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spa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ial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or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mporal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ana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ysis</w:t>
            </w:r>
            <w:r w:rsidRPr="00150B5D">
              <w:rPr>
                <w:rFonts w:ascii="Arial" w:hAnsi="Arial" w:cs="Arial"/>
                <w:spacing w:val="12"/>
              </w:rPr>
              <w:t xml:space="preserve"> </w:t>
            </w:r>
            <w:r w:rsidRPr="00150B5D">
              <w:rPr>
                <w:rFonts w:ascii="Arial" w:hAnsi="Arial" w:cs="Arial"/>
              </w:rPr>
              <w:t>to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supp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>rt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aims</w:t>
            </w:r>
            <w:r w:rsidRPr="00150B5D">
              <w:rPr>
                <w:rFonts w:ascii="Arial" w:hAnsi="Arial" w:cs="Arial"/>
                <w:spacing w:val="12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b</w:t>
            </w:r>
            <w:r w:rsidRPr="00150B5D">
              <w:rPr>
                <w:rFonts w:ascii="Arial" w:hAnsi="Arial" w:cs="Arial"/>
              </w:rPr>
              <w:t>out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agricultural</w:t>
            </w:r>
            <w:r w:rsidRPr="00150B5D">
              <w:rPr>
                <w:rFonts w:ascii="Arial" w:hAnsi="Arial" w:cs="Arial"/>
                <w:spacing w:val="8"/>
              </w:rPr>
              <w:t xml:space="preserve"> 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pa</w:t>
            </w:r>
            <w:r w:rsidRPr="00150B5D">
              <w:rPr>
                <w:rFonts w:ascii="Arial" w:hAnsi="Arial" w:cs="Arial"/>
                <w:spacing w:val="-3"/>
              </w:rPr>
              <w:t>c</w:t>
            </w:r>
            <w:r w:rsidRPr="00150B5D">
              <w:rPr>
                <w:rFonts w:ascii="Arial" w:hAnsi="Arial" w:cs="Arial"/>
              </w:rPr>
              <w:t>ts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or the pe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for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 xml:space="preserve">ce 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2"/>
              </w:rPr>
              <w:t>d</w:t>
            </w:r>
            <w:r w:rsidRPr="00150B5D">
              <w:rPr>
                <w:rFonts w:ascii="Arial" w:hAnsi="Arial" w:cs="Arial"/>
              </w:rPr>
              <w:t>apta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 stra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egies.</w:t>
            </w:r>
          </w:p>
          <w:p w14:paraId="5B44D9A2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7B5E03C6" w14:textId="77777777" w:rsidR="0063744B" w:rsidRPr="00150B5D" w:rsidRDefault="00F16575">
            <w:pPr>
              <w:ind w:left="822" w:right="56" w:hanging="360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4.   Many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</w:rPr>
              <w:t>of</w:t>
            </w:r>
            <w:r w:rsidRPr="00150B5D">
              <w:rPr>
                <w:rFonts w:ascii="Arial" w:hAnsi="Arial" w:cs="Arial"/>
                <w:spacing w:val="38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9"/>
              </w:rPr>
              <w:t xml:space="preserve"> </w:t>
            </w:r>
            <w:r w:rsidRPr="00150B5D">
              <w:rPr>
                <w:rFonts w:ascii="Arial" w:hAnsi="Arial" w:cs="Arial"/>
              </w:rPr>
              <w:t>st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te</w:t>
            </w:r>
            <w:r w:rsidRPr="00150B5D">
              <w:rPr>
                <w:rFonts w:ascii="Arial" w:hAnsi="Arial" w:cs="Arial"/>
                <w:spacing w:val="-2"/>
              </w:rPr>
              <w:t>m</w:t>
            </w:r>
            <w:r w:rsidRPr="00150B5D">
              <w:rPr>
                <w:rFonts w:ascii="Arial" w:hAnsi="Arial" w:cs="Arial"/>
              </w:rPr>
              <w:t>ents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</w:rPr>
              <w:t>m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de</w:t>
            </w:r>
            <w:r w:rsidRPr="00150B5D">
              <w:rPr>
                <w:rFonts w:ascii="Arial" w:hAnsi="Arial" w:cs="Arial"/>
                <w:spacing w:val="39"/>
              </w:rPr>
              <w:t xml:space="preserve"> </w:t>
            </w:r>
            <w:r w:rsidRPr="00150B5D">
              <w:rPr>
                <w:rFonts w:ascii="Arial" w:hAnsi="Arial" w:cs="Arial"/>
              </w:rPr>
              <w:t>(e</w:t>
            </w:r>
            <w:r w:rsidRPr="00150B5D">
              <w:rPr>
                <w:rFonts w:ascii="Arial" w:hAnsi="Arial" w:cs="Arial"/>
                <w:spacing w:val="-2"/>
              </w:rPr>
              <w:t>.</w:t>
            </w:r>
            <w:r w:rsidRPr="00150B5D">
              <w:rPr>
                <w:rFonts w:ascii="Arial" w:hAnsi="Arial" w:cs="Arial"/>
              </w:rPr>
              <w:t>g.,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</w:rPr>
              <w:t>"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limate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h</w:t>
            </w:r>
            <w:r w:rsidRPr="00150B5D">
              <w:rPr>
                <w:rFonts w:ascii="Arial" w:hAnsi="Arial" w:cs="Arial"/>
              </w:rPr>
              <w:t>ange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du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es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</w:rPr>
              <w:t>produc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v</w:t>
            </w:r>
            <w:r w:rsidRPr="00150B5D">
              <w:rPr>
                <w:rFonts w:ascii="Arial" w:hAnsi="Arial" w:cs="Arial"/>
              </w:rPr>
              <w:t>ity"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</w:rPr>
              <w:t>or</w:t>
            </w:r>
            <w:r w:rsidRPr="00150B5D">
              <w:rPr>
                <w:rFonts w:ascii="Arial" w:hAnsi="Arial" w:cs="Arial"/>
                <w:spacing w:val="41"/>
              </w:rPr>
              <w:t xml:space="preserve"> </w:t>
            </w:r>
            <w:r w:rsidRPr="00150B5D">
              <w:rPr>
                <w:rFonts w:ascii="Arial" w:hAnsi="Arial" w:cs="Arial"/>
              </w:rPr>
              <w:t>"solar par</w:t>
            </w:r>
            <w:r w:rsidRPr="00150B5D">
              <w:rPr>
                <w:rFonts w:ascii="Arial" w:hAnsi="Arial" w:cs="Arial"/>
                <w:spacing w:val="-2"/>
              </w:rPr>
              <w:t>k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off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oppor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unit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")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are well-known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d</w:t>
            </w:r>
            <w:r w:rsidRPr="00150B5D">
              <w:rPr>
                <w:rFonts w:ascii="Arial" w:hAnsi="Arial" w:cs="Arial"/>
                <w:spacing w:val="6"/>
              </w:rPr>
              <w:t xml:space="preserve"> </w:t>
            </w:r>
            <w:r w:rsidRPr="00150B5D">
              <w:rPr>
                <w:rFonts w:ascii="Arial" w:hAnsi="Arial" w:cs="Arial"/>
              </w:rPr>
              <w:t>not</w:t>
            </w:r>
            <w:r w:rsidRPr="00150B5D">
              <w:rPr>
                <w:rFonts w:ascii="Arial" w:hAnsi="Arial" w:cs="Arial"/>
                <w:spacing w:val="6"/>
              </w:rPr>
              <w:t xml:space="preserve"> </w:t>
            </w:r>
            <w:r w:rsidRPr="00150B5D">
              <w:rPr>
                <w:rFonts w:ascii="Arial" w:hAnsi="Arial" w:cs="Arial"/>
              </w:rPr>
              <w:t>substantiated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by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  <w:spacing w:val="-3"/>
              </w:rPr>
              <w:t>c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 xml:space="preserve">studies, </w:t>
            </w:r>
            <w:proofErr w:type="gramStart"/>
            <w:r w:rsidRPr="00150B5D">
              <w:rPr>
                <w:rFonts w:ascii="Arial" w:hAnsi="Arial" w:cs="Arial"/>
              </w:rPr>
              <w:t>spec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 xml:space="preserve">fic 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x</w:t>
            </w:r>
            <w:r w:rsidRPr="00150B5D">
              <w:rPr>
                <w:rFonts w:ascii="Arial" w:hAnsi="Arial" w:cs="Arial"/>
              </w:rPr>
              <w:t>ampl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s,  or</w:t>
            </w:r>
            <w:proofErr w:type="gramEnd"/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3"/>
              </w:rPr>
              <w:t>f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ed  data</w:t>
            </w:r>
            <w:proofErr w:type="gramEnd"/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>fr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 xml:space="preserve">m 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jasthan</w:t>
            </w:r>
            <w:proofErr w:type="gramEnd"/>
            <w:r w:rsidRPr="00150B5D">
              <w:rPr>
                <w:rFonts w:ascii="Arial" w:hAnsi="Arial" w:cs="Arial"/>
              </w:rPr>
              <w:t xml:space="preserve">  or</w:t>
            </w:r>
            <w:r w:rsidRPr="00150B5D">
              <w:rPr>
                <w:rFonts w:ascii="Arial" w:hAnsi="Arial" w:cs="Arial"/>
                <w:spacing w:val="58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>com</w:t>
            </w:r>
            <w:r w:rsidRPr="00150B5D">
              <w:rPr>
                <w:rFonts w:ascii="Arial" w:hAnsi="Arial" w:cs="Arial"/>
                <w:spacing w:val="2"/>
              </w:rPr>
              <w:t>p</w:t>
            </w:r>
            <w:r w:rsidRPr="00150B5D">
              <w:rPr>
                <w:rFonts w:ascii="Arial" w:hAnsi="Arial" w:cs="Arial"/>
              </w:rPr>
              <w:t>ar</w:t>
            </w:r>
            <w:r w:rsidRPr="00150B5D">
              <w:rPr>
                <w:rFonts w:ascii="Arial" w:hAnsi="Arial" w:cs="Arial"/>
                <w:spacing w:val="-3"/>
              </w:rPr>
              <w:t>a</w:t>
            </w:r>
            <w:r w:rsidRPr="00150B5D">
              <w:rPr>
                <w:rFonts w:ascii="Arial" w:hAnsi="Arial" w:cs="Arial"/>
              </w:rPr>
              <w:t xml:space="preserve">ble </w:t>
            </w:r>
            <w:r w:rsidRPr="00150B5D">
              <w:rPr>
                <w:rFonts w:ascii="Arial" w:hAnsi="Arial" w:cs="Arial"/>
                <w:spacing w:val="6"/>
              </w:rPr>
              <w:t xml:space="preserve"> </w:t>
            </w:r>
            <w:proofErr w:type="spellStart"/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g</w:t>
            </w:r>
            <w:r w:rsidRPr="00150B5D">
              <w:rPr>
                <w:rFonts w:ascii="Arial" w:hAnsi="Arial" w:cs="Arial"/>
              </w:rPr>
              <w:t>ro</w:t>
            </w:r>
            <w:proofErr w:type="spellEnd"/>
            <w:proofErr w:type="gramEnd"/>
            <w:r w:rsidRPr="00150B5D">
              <w:rPr>
                <w:rFonts w:ascii="Arial" w:hAnsi="Arial" w:cs="Arial"/>
              </w:rPr>
              <w:t>-c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ic zone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.</w:t>
            </w:r>
          </w:p>
          <w:p w14:paraId="60C3C0A8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50C2E571" w14:textId="77777777" w:rsidR="0063744B" w:rsidRPr="00150B5D" w:rsidRDefault="00F16575">
            <w:pPr>
              <w:ind w:left="822" w:right="60" w:hanging="360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5.   The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>le</w:t>
            </w:r>
            <w:r w:rsidRPr="00150B5D">
              <w:rPr>
                <w:rFonts w:ascii="Arial" w:hAnsi="Arial" w:cs="Arial"/>
                <w:spacing w:val="4"/>
              </w:rPr>
              <w:t xml:space="preserve"> </w:t>
            </w:r>
            <w:r w:rsidRPr="00150B5D">
              <w:rPr>
                <w:rFonts w:ascii="Arial" w:hAnsi="Arial" w:cs="Arial"/>
              </w:rPr>
              <w:t>of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sol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p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rks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in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affec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n</w:t>
            </w:r>
            <w:r w:rsidRPr="00150B5D">
              <w:rPr>
                <w:rFonts w:ascii="Arial" w:hAnsi="Arial" w:cs="Arial"/>
              </w:rPr>
              <w:t>g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la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d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u</w:t>
            </w:r>
            <w:r w:rsidRPr="00150B5D">
              <w:rPr>
                <w:rFonts w:ascii="Arial" w:hAnsi="Arial" w:cs="Arial"/>
                <w:spacing w:val="3"/>
              </w:rPr>
              <w:t>s</w:t>
            </w:r>
            <w:r w:rsidRPr="00150B5D">
              <w:rPr>
                <w:rFonts w:ascii="Arial" w:hAnsi="Arial" w:cs="Arial"/>
              </w:rPr>
              <w:t>e,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mi</w:t>
            </w:r>
            <w:r w:rsidRPr="00150B5D">
              <w:rPr>
                <w:rFonts w:ascii="Arial" w:hAnsi="Arial" w:cs="Arial"/>
                <w:spacing w:val="2"/>
              </w:rPr>
              <w:t>cr</w:t>
            </w:r>
            <w:r w:rsidRPr="00150B5D">
              <w:rPr>
                <w:rFonts w:ascii="Arial" w:hAnsi="Arial" w:cs="Arial"/>
              </w:rPr>
              <w:t>oc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im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te, or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agr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cultural</w:t>
            </w:r>
            <w:r w:rsidRPr="00150B5D">
              <w:rPr>
                <w:rFonts w:ascii="Arial" w:hAnsi="Arial" w:cs="Arial"/>
                <w:spacing w:val="5"/>
              </w:rPr>
              <w:t xml:space="preserve"> </w:t>
            </w:r>
            <w:r w:rsidRPr="00150B5D">
              <w:rPr>
                <w:rFonts w:ascii="Arial" w:hAnsi="Arial" w:cs="Arial"/>
              </w:rPr>
              <w:t>displ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ment is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m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ntioned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but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not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cr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3"/>
              </w:rPr>
              <w:t>a</w:t>
            </w:r>
            <w:r w:rsidRPr="00150B5D">
              <w:rPr>
                <w:rFonts w:ascii="Arial" w:hAnsi="Arial" w:cs="Arial"/>
              </w:rPr>
              <w:t>lly</w:t>
            </w:r>
            <w:r w:rsidRPr="00150B5D">
              <w:rPr>
                <w:rFonts w:ascii="Arial" w:hAnsi="Arial" w:cs="Arial"/>
                <w:spacing w:val="38"/>
              </w:rPr>
              <w:t xml:space="preserve"> 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x</w:t>
            </w:r>
            <w:r w:rsidRPr="00150B5D">
              <w:rPr>
                <w:rFonts w:ascii="Arial" w:hAnsi="Arial" w:cs="Arial"/>
              </w:rPr>
              <w:t>amined.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Empirical</w:t>
            </w:r>
            <w:r w:rsidRPr="00150B5D">
              <w:rPr>
                <w:rFonts w:ascii="Arial" w:hAnsi="Arial" w:cs="Arial"/>
                <w:spacing w:val="34"/>
              </w:rPr>
              <w:t xml:space="preserve"> </w:t>
            </w:r>
            <w:r w:rsidRPr="00150B5D">
              <w:rPr>
                <w:rFonts w:ascii="Arial" w:hAnsi="Arial" w:cs="Arial"/>
              </w:rPr>
              <w:t>eviden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4"/>
              </w:rPr>
              <w:t xml:space="preserve"> </w:t>
            </w:r>
            <w:r w:rsidRPr="00150B5D">
              <w:rPr>
                <w:rFonts w:ascii="Arial" w:hAnsi="Arial" w:cs="Arial"/>
              </w:rPr>
              <w:t>on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36"/>
              </w:rPr>
              <w:t xml:space="preserve"> </w:t>
            </w:r>
            <w:r w:rsidRPr="00150B5D">
              <w:rPr>
                <w:rFonts w:ascii="Arial" w:hAnsi="Arial" w:cs="Arial"/>
              </w:rPr>
              <w:t>bene</w:t>
            </w:r>
            <w:r w:rsidRPr="00150B5D">
              <w:rPr>
                <w:rFonts w:ascii="Arial" w:hAnsi="Arial" w:cs="Arial"/>
                <w:spacing w:val="-3"/>
              </w:rPr>
              <w:t>f</w:t>
            </w:r>
            <w:r w:rsidRPr="00150B5D">
              <w:rPr>
                <w:rFonts w:ascii="Arial" w:hAnsi="Arial" w:cs="Arial"/>
              </w:rPr>
              <w:t>it</w:t>
            </w:r>
            <w:r w:rsidRPr="00150B5D">
              <w:rPr>
                <w:rFonts w:ascii="Arial" w:hAnsi="Arial" w:cs="Arial"/>
                <w:spacing w:val="39"/>
              </w:rPr>
              <w:t xml:space="preserve"> </w:t>
            </w:r>
            <w:r w:rsidRPr="00150B5D">
              <w:rPr>
                <w:rFonts w:ascii="Arial" w:hAnsi="Arial" w:cs="Arial"/>
              </w:rPr>
              <w:t>or cost to the agr</w:t>
            </w:r>
            <w:r w:rsidRPr="00150B5D">
              <w:rPr>
                <w:rFonts w:ascii="Arial" w:hAnsi="Arial" w:cs="Arial"/>
                <w:spacing w:val="-3"/>
              </w:rPr>
              <w:t>a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an e</w:t>
            </w:r>
            <w:r w:rsidRPr="00150B5D">
              <w:rPr>
                <w:rFonts w:ascii="Arial" w:hAnsi="Arial" w:cs="Arial"/>
                <w:spacing w:val="-3"/>
              </w:rPr>
              <w:t>c</w:t>
            </w:r>
            <w:r w:rsidRPr="00150B5D">
              <w:rPr>
                <w:rFonts w:ascii="Arial" w:hAnsi="Arial" w:cs="Arial"/>
              </w:rPr>
              <w:t>os</w:t>
            </w:r>
            <w:r w:rsidRPr="00150B5D">
              <w:rPr>
                <w:rFonts w:ascii="Arial" w:hAnsi="Arial" w:cs="Arial"/>
                <w:spacing w:val="2"/>
              </w:rPr>
              <w:t>y</w:t>
            </w:r>
            <w:r w:rsidRPr="00150B5D">
              <w:rPr>
                <w:rFonts w:ascii="Arial" w:hAnsi="Arial" w:cs="Arial"/>
              </w:rPr>
              <w:t>st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m is abse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t.</w:t>
            </w:r>
          </w:p>
          <w:p w14:paraId="5FE8F5EB" w14:textId="77777777" w:rsidR="0063744B" w:rsidRPr="00150B5D" w:rsidRDefault="0063744B">
            <w:pPr>
              <w:spacing w:before="8" w:line="140" w:lineRule="exact"/>
              <w:rPr>
                <w:rFonts w:ascii="Arial" w:hAnsi="Arial" w:cs="Arial"/>
              </w:rPr>
            </w:pPr>
          </w:p>
          <w:p w14:paraId="072F185C" w14:textId="77777777" w:rsidR="0063744B" w:rsidRPr="00150B5D" w:rsidRDefault="00F16575">
            <w:pPr>
              <w:ind w:left="822" w:right="57" w:hanging="360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6.   There</w:t>
            </w:r>
            <w:r w:rsidRPr="00150B5D">
              <w:rPr>
                <w:rFonts w:ascii="Arial" w:hAnsi="Arial" w:cs="Arial"/>
                <w:spacing w:val="26"/>
              </w:rPr>
              <w:t xml:space="preserve"> </w:t>
            </w: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31"/>
              </w:rPr>
              <w:t xml:space="preserve"> </w:t>
            </w:r>
            <w:r w:rsidRPr="00150B5D">
              <w:rPr>
                <w:rFonts w:ascii="Arial" w:hAnsi="Arial" w:cs="Arial"/>
              </w:rPr>
              <w:t>ve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y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li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ited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or</w:t>
            </w:r>
            <w:r w:rsidRPr="00150B5D">
              <w:rPr>
                <w:rFonts w:ascii="Arial" w:hAnsi="Arial" w:cs="Arial"/>
                <w:spacing w:val="30"/>
              </w:rPr>
              <w:t xml:space="preserve"> </w:t>
            </w:r>
            <w:r w:rsidRPr="00150B5D">
              <w:rPr>
                <w:rFonts w:ascii="Arial" w:hAnsi="Arial" w:cs="Arial"/>
              </w:rPr>
              <w:t>no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discussion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of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g</w:t>
            </w:r>
            <w:r w:rsidRPr="00150B5D">
              <w:rPr>
                <w:rFonts w:ascii="Arial" w:hAnsi="Arial" w:cs="Arial"/>
              </w:rPr>
              <w:t>rivolt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ic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,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nd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de</w:t>
            </w:r>
            <w:r w:rsidRPr="00150B5D">
              <w:rPr>
                <w:rFonts w:ascii="Arial" w:hAnsi="Arial" w:cs="Arial"/>
                <w:spacing w:val="-2"/>
              </w:rPr>
              <w:t>g</w:t>
            </w:r>
            <w:r w:rsidRPr="00150B5D">
              <w:rPr>
                <w:rFonts w:ascii="Arial" w:hAnsi="Arial" w:cs="Arial"/>
              </w:rPr>
              <w:t>ra</w:t>
            </w:r>
            <w:r w:rsidRPr="00150B5D">
              <w:rPr>
                <w:rFonts w:ascii="Arial" w:hAnsi="Arial" w:cs="Arial"/>
                <w:spacing w:val="2"/>
              </w:rPr>
              <w:t>d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ion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3"/>
              </w:rPr>
              <w:t>s</w:t>
            </w:r>
            <w:r w:rsidRPr="00150B5D">
              <w:rPr>
                <w:rFonts w:ascii="Arial" w:hAnsi="Arial" w:cs="Arial"/>
              </w:rPr>
              <w:t>sue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,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water table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impli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ions,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or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>cio-e</w:t>
            </w:r>
            <w:r w:rsidRPr="00150B5D">
              <w:rPr>
                <w:rFonts w:ascii="Arial" w:hAnsi="Arial" w:cs="Arial"/>
                <w:spacing w:val="-3"/>
              </w:rPr>
              <w:t>c</w:t>
            </w:r>
            <w:r w:rsidRPr="00150B5D">
              <w:rPr>
                <w:rFonts w:ascii="Arial" w:hAnsi="Arial" w:cs="Arial"/>
              </w:rPr>
              <w:t>onom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</w:rPr>
              <w:t>dis</w:t>
            </w:r>
            <w:r w:rsidRPr="00150B5D">
              <w:rPr>
                <w:rFonts w:ascii="Arial" w:hAnsi="Arial" w:cs="Arial"/>
                <w:spacing w:val="2"/>
              </w:rPr>
              <w:t>p</w:t>
            </w:r>
            <w:r w:rsidRPr="00150B5D">
              <w:rPr>
                <w:rFonts w:ascii="Arial" w:hAnsi="Arial" w:cs="Arial"/>
              </w:rPr>
              <w:t>la</w:t>
            </w:r>
            <w:r w:rsidRPr="00150B5D">
              <w:rPr>
                <w:rFonts w:ascii="Arial" w:hAnsi="Arial" w:cs="Arial"/>
                <w:spacing w:val="-3"/>
              </w:rPr>
              <w:t>c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3"/>
              </w:rPr>
              <w:t>m</w:t>
            </w:r>
            <w:r w:rsidRPr="00150B5D">
              <w:rPr>
                <w:rFonts w:ascii="Arial" w:hAnsi="Arial" w:cs="Arial"/>
              </w:rPr>
              <w:t>ent,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which are</w:t>
            </w:r>
            <w:r w:rsidRPr="00150B5D">
              <w:rPr>
                <w:rFonts w:ascii="Arial" w:hAnsi="Arial" w:cs="Arial"/>
                <w:spacing w:val="1"/>
              </w:rPr>
              <w:t xml:space="preserve"> </w:t>
            </w:r>
            <w:r w:rsidRPr="00150B5D">
              <w:rPr>
                <w:rFonts w:ascii="Arial" w:hAnsi="Arial" w:cs="Arial"/>
              </w:rPr>
              <w:t>critical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aspects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of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solar park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development in r</w:t>
            </w:r>
            <w:r w:rsidRPr="00150B5D">
              <w:rPr>
                <w:rFonts w:ascii="Arial" w:hAnsi="Arial" w:cs="Arial"/>
                <w:spacing w:val="2"/>
              </w:rPr>
              <w:t>u</w:t>
            </w:r>
            <w:r w:rsidRPr="00150B5D">
              <w:rPr>
                <w:rFonts w:ascii="Arial" w:hAnsi="Arial" w:cs="Arial"/>
              </w:rPr>
              <w:t xml:space="preserve">ral </w:t>
            </w:r>
            <w:r w:rsidRPr="00150B5D">
              <w:rPr>
                <w:rFonts w:ascii="Arial" w:hAnsi="Arial" w:cs="Arial"/>
                <w:spacing w:val="-3"/>
              </w:rPr>
              <w:t>I</w:t>
            </w:r>
            <w:r w:rsidRPr="00150B5D">
              <w:rPr>
                <w:rFonts w:ascii="Arial" w:hAnsi="Arial" w:cs="Arial"/>
              </w:rPr>
              <w:t>ndia.</w:t>
            </w:r>
          </w:p>
          <w:p w14:paraId="34C628AF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3113A24F" w14:textId="77777777" w:rsidR="0063744B" w:rsidRPr="00150B5D" w:rsidRDefault="00F16575">
            <w:pPr>
              <w:ind w:left="822" w:right="59" w:hanging="360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7.   Eff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 xml:space="preserve">ctive  </w:t>
            </w:r>
            <w:r w:rsidRPr="00150B5D">
              <w:rPr>
                <w:rFonts w:ascii="Arial" w:hAnsi="Arial" w:cs="Arial"/>
                <w:spacing w:val="31"/>
              </w:rPr>
              <w:t xml:space="preserve"> </w:t>
            </w:r>
            <w:r w:rsidRPr="00150B5D">
              <w:rPr>
                <w:rFonts w:ascii="Arial" w:hAnsi="Arial" w:cs="Arial"/>
              </w:rPr>
              <w:t xml:space="preserve">climate  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d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2"/>
              </w:rPr>
              <w:t>p</w:t>
            </w:r>
            <w:r w:rsidRPr="00150B5D">
              <w:rPr>
                <w:rFonts w:ascii="Arial" w:hAnsi="Arial" w:cs="Arial"/>
              </w:rPr>
              <w:t xml:space="preserve">tation  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invol</w:t>
            </w:r>
            <w:r w:rsidRPr="00150B5D">
              <w:rPr>
                <w:rFonts w:ascii="Arial" w:hAnsi="Arial" w:cs="Arial"/>
                <w:spacing w:val="2"/>
              </w:rPr>
              <w:t>v</w:t>
            </w:r>
            <w:r w:rsidRPr="00150B5D">
              <w:rPr>
                <w:rFonts w:ascii="Arial" w:hAnsi="Arial" w:cs="Arial"/>
              </w:rPr>
              <w:t xml:space="preserve">es  </w:t>
            </w:r>
            <w:r w:rsidRPr="00150B5D">
              <w:rPr>
                <w:rFonts w:ascii="Arial" w:hAnsi="Arial" w:cs="Arial"/>
                <w:spacing w:val="27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>far</w:t>
            </w:r>
            <w:r w:rsidRPr="00150B5D">
              <w:rPr>
                <w:rFonts w:ascii="Arial" w:hAnsi="Arial" w:cs="Arial"/>
                <w:spacing w:val="-2"/>
              </w:rPr>
              <w:t>m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 xml:space="preserve">s,  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proofErr w:type="gramEnd"/>
            <w:r w:rsidRPr="00150B5D">
              <w:rPr>
                <w:rFonts w:ascii="Arial" w:hAnsi="Arial" w:cs="Arial"/>
              </w:rPr>
              <w:t xml:space="preserve">local  </w:t>
            </w:r>
            <w:r w:rsidRPr="00150B5D">
              <w:rPr>
                <w:rFonts w:ascii="Arial" w:hAnsi="Arial" w:cs="Arial"/>
                <w:spacing w:val="27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>governa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 xml:space="preserve">e,  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proofErr w:type="gramEnd"/>
            <w:r w:rsidRPr="00150B5D">
              <w:rPr>
                <w:rFonts w:ascii="Arial" w:hAnsi="Arial" w:cs="Arial"/>
              </w:rPr>
              <w:t>wa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 xml:space="preserve">er  </w:t>
            </w:r>
            <w:r w:rsidRPr="00150B5D">
              <w:rPr>
                <w:rFonts w:ascii="Arial" w:hAnsi="Arial" w:cs="Arial"/>
                <w:spacing w:val="29"/>
              </w:rPr>
              <w:t xml:space="preserve"> </w:t>
            </w:r>
            <w:r w:rsidRPr="00150B5D">
              <w:rPr>
                <w:rFonts w:ascii="Arial" w:hAnsi="Arial" w:cs="Arial"/>
              </w:rPr>
              <w:t>user assoc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ations,</w:t>
            </w:r>
            <w:r w:rsidRPr="00150B5D">
              <w:rPr>
                <w:rFonts w:ascii="Arial" w:hAnsi="Arial" w:cs="Arial"/>
                <w:spacing w:val="6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d</w:t>
            </w:r>
            <w:r w:rsidRPr="00150B5D">
              <w:rPr>
                <w:rFonts w:ascii="Arial" w:hAnsi="Arial" w:cs="Arial"/>
                <w:spacing w:val="4"/>
              </w:rPr>
              <w:t xml:space="preserve"> </w:t>
            </w:r>
            <w:r w:rsidRPr="00150B5D">
              <w:rPr>
                <w:rFonts w:ascii="Arial" w:hAnsi="Arial" w:cs="Arial"/>
              </w:rPr>
              <w:t>re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w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ble</w:t>
            </w:r>
            <w:r w:rsidRPr="00150B5D">
              <w:rPr>
                <w:rFonts w:ascii="Arial" w:hAnsi="Arial" w:cs="Arial"/>
                <w:spacing w:val="4"/>
              </w:rPr>
              <w:t xml:space="preserve"> </w:t>
            </w:r>
            <w:r w:rsidRPr="00150B5D">
              <w:rPr>
                <w:rFonts w:ascii="Arial" w:hAnsi="Arial" w:cs="Arial"/>
              </w:rPr>
              <w:t>ene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gy</w:t>
            </w:r>
            <w:r w:rsidRPr="00150B5D">
              <w:rPr>
                <w:rFonts w:ascii="Arial" w:hAnsi="Arial" w:cs="Arial"/>
                <w:spacing w:val="4"/>
              </w:rPr>
              <w:t xml:space="preserve"> </w:t>
            </w:r>
            <w:r w:rsidRPr="00150B5D">
              <w:rPr>
                <w:rFonts w:ascii="Arial" w:hAnsi="Arial" w:cs="Arial"/>
              </w:rPr>
              <w:t>de</w:t>
            </w:r>
            <w:r w:rsidRPr="00150B5D">
              <w:rPr>
                <w:rFonts w:ascii="Arial" w:hAnsi="Arial" w:cs="Arial"/>
                <w:spacing w:val="2"/>
              </w:rPr>
              <w:t>v</w:t>
            </w:r>
            <w:r w:rsidRPr="00150B5D">
              <w:rPr>
                <w:rFonts w:ascii="Arial" w:hAnsi="Arial" w:cs="Arial"/>
              </w:rPr>
              <w:t>elope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s.</w:t>
            </w:r>
            <w:r w:rsidRPr="00150B5D">
              <w:rPr>
                <w:rFonts w:ascii="Arial" w:hAnsi="Arial" w:cs="Arial"/>
                <w:spacing w:val="4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T</w:t>
            </w:r>
            <w:r w:rsidRPr="00150B5D">
              <w:rPr>
                <w:rFonts w:ascii="Arial" w:hAnsi="Arial" w:cs="Arial"/>
              </w:rPr>
              <w:t>he</w:t>
            </w:r>
            <w:r w:rsidRPr="00150B5D">
              <w:rPr>
                <w:rFonts w:ascii="Arial" w:hAnsi="Arial" w:cs="Arial"/>
                <w:spacing w:val="4"/>
              </w:rPr>
              <w:t xml:space="preserve"> </w:t>
            </w:r>
            <w:r w:rsidRPr="00150B5D">
              <w:rPr>
                <w:rFonts w:ascii="Arial" w:hAnsi="Arial" w:cs="Arial"/>
              </w:rPr>
              <w:t xml:space="preserve">paper </w:t>
            </w:r>
            <w:r w:rsidRPr="00150B5D">
              <w:rPr>
                <w:rFonts w:ascii="Arial" w:hAnsi="Arial" w:cs="Arial"/>
                <w:spacing w:val="2"/>
              </w:rPr>
              <w:t>f</w:t>
            </w:r>
            <w:r w:rsidRPr="00150B5D">
              <w:rPr>
                <w:rFonts w:ascii="Arial" w:hAnsi="Arial" w:cs="Arial"/>
              </w:rPr>
              <w:t>ails</w:t>
            </w:r>
            <w:r w:rsidRPr="00150B5D">
              <w:rPr>
                <w:rFonts w:ascii="Arial" w:hAnsi="Arial" w:cs="Arial"/>
                <w:spacing w:val="4"/>
              </w:rPr>
              <w:t xml:space="preserve"> </w:t>
            </w:r>
            <w:r w:rsidRPr="00150B5D">
              <w:rPr>
                <w:rFonts w:ascii="Arial" w:hAnsi="Arial" w:cs="Arial"/>
              </w:rPr>
              <w:t>to</w:t>
            </w:r>
            <w:r w:rsidRPr="00150B5D">
              <w:rPr>
                <w:rFonts w:ascii="Arial" w:hAnsi="Arial" w:cs="Arial"/>
                <w:spacing w:val="6"/>
              </w:rPr>
              <w:t xml:space="preserve"> 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x</w:t>
            </w:r>
            <w:r w:rsidRPr="00150B5D">
              <w:rPr>
                <w:rFonts w:ascii="Arial" w:hAnsi="Arial" w:cs="Arial"/>
              </w:rPr>
              <w:t>amine</w:t>
            </w:r>
            <w:r w:rsidRPr="00150B5D">
              <w:rPr>
                <w:rFonts w:ascii="Arial" w:hAnsi="Arial" w:cs="Arial"/>
                <w:spacing w:val="4"/>
              </w:rPr>
              <w:t xml:space="preserve"> </w:t>
            </w:r>
            <w:r w:rsidRPr="00150B5D">
              <w:rPr>
                <w:rFonts w:ascii="Arial" w:hAnsi="Arial" w:cs="Arial"/>
              </w:rPr>
              <w:t>stakeholder roles,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ba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ers to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adopti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n,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or poli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y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</w:rPr>
              <w:t>nflicts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(e.</w:t>
            </w:r>
            <w:r w:rsidRPr="00150B5D">
              <w:rPr>
                <w:rFonts w:ascii="Arial" w:hAnsi="Arial" w:cs="Arial"/>
                <w:spacing w:val="2"/>
              </w:rPr>
              <w:t>g</w:t>
            </w:r>
            <w:r w:rsidRPr="00150B5D">
              <w:rPr>
                <w:rFonts w:ascii="Arial" w:hAnsi="Arial" w:cs="Arial"/>
              </w:rPr>
              <w:t>.,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la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d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n</w:t>
            </w:r>
            <w:r w:rsidRPr="00150B5D">
              <w:rPr>
                <w:rFonts w:ascii="Arial" w:hAnsi="Arial" w:cs="Arial"/>
              </w:rPr>
              <w:t>g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to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solar d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velopers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vs. food se</w:t>
            </w:r>
            <w:r w:rsidRPr="00150B5D">
              <w:rPr>
                <w:rFonts w:ascii="Arial" w:hAnsi="Arial" w:cs="Arial"/>
                <w:spacing w:val="-3"/>
              </w:rPr>
              <w:t>c</w:t>
            </w:r>
            <w:r w:rsidRPr="00150B5D">
              <w:rPr>
                <w:rFonts w:ascii="Arial" w:hAnsi="Arial" w:cs="Arial"/>
              </w:rPr>
              <w:t>urit</w:t>
            </w:r>
            <w:r w:rsidRPr="00150B5D">
              <w:rPr>
                <w:rFonts w:ascii="Arial" w:hAnsi="Arial" w:cs="Arial"/>
                <w:spacing w:val="2"/>
              </w:rPr>
              <w:t>y</w:t>
            </w:r>
            <w:r w:rsidRPr="00150B5D">
              <w:rPr>
                <w:rFonts w:ascii="Arial" w:hAnsi="Arial" w:cs="Arial"/>
              </w:rPr>
              <w:t>).</w:t>
            </w:r>
          </w:p>
          <w:p w14:paraId="59467748" w14:textId="77777777" w:rsidR="0063744B" w:rsidRPr="00150B5D" w:rsidRDefault="0063744B">
            <w:pPr>
              <w:spacing w:before="8" w:line="140" w:lineRule="exact"/>
              <w:rPr>
                <w:rFonts w:ascii="Arial" w:hAnsi="Arial" w:cs="Arial"/>
              </w:rPr>
            </w:pPr>
          </w:p>
          <w:p w14:paraId="7F5AE30A" w14:textId="77777777" w:rsidR="0063744B" w:rsidRPr="00150B5D" w:rsidRDefault="00F16575">
            <w:pPr>
              <w:ind w:left="102" w:right="7323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8"/>
              </w:rPr>
              <w:t>R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3"/>
              </w:rPr>
              <w:t>c</w:t>
            </w:r>
            <w:r w:rsidRPr="00150B5D">
              <w:rPr>
                <w:rFonts w:ascii="Arial" w:hAnsi="Arial" w:cs="Arial"/>
              </w:rPr>
              <w:t>o</w:t>
            </w:r>
            <w:r w:rsidRPr="00150B5D">
              <w:rPr>
                <w:rFonts w:ascii="Arial" w:hAnsi="Arial" w:cs="Arial"/>
                <w:spacing w:val="2"/>
                <w:w w:val="107"/>
              </w:rPr>
              <w:t>mm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w w:val="111"/>
              </w:rPr>
              <w:t>nd</w:t>
            </w:r>
            <w:r w:rsidRPr="00150B5D">
              <w:rPr>
                <w:rFonts w:ascii="Arial" w:hAnsi="Arial" w:cs="Arial"/>
                <w:spacing w:val="2"/>
                <w:w w:val="112"/>
              </w:rPr>
              <w:t>a</w:t>
            </w:r>
            <w:r w:rsidRPr="00150B5D">
              <w:rPr>
                <w:rFonts w:ascii="Arial" w:hAnsi="Arial" w:cs="Arial"/>
                <w:w w:val="120"/>
              </w:rPr>
              <w:t>t</w:t>
            </w:r>
            <w:r w:rsidRPr="00150B5D">
              <w:rPr>
                <w:rFonts w:ascii="Arial" w:hAnsi="Arial" w:cs="Arial"/>
              </w:rPr>
              <w:t>io</w:t>
            </w:r>
            <w:r w:rsidRPr="00150B5D">
              <w:rPr>
                <w:rFonts w:ascii="Arial" w:hAnsi="Arial" w:cs="Arial"/>
                <w:w w:val="111"/>
              </w:rPr>
              <w:t>n</w:t>
            </w:r>
            <w:r w:rsidRPr="00150B5D">
              <w:rPr>
                <w:rFonts w:ascii="Arial" w:hAnsi="Arial" w:cs="Arial"/>
                <w:w w:val="120"/>
              </w:rPr>
              <w:t>:</w:t>
            </w:r>
          </w:p>
          <w:p w14:paraId="5CC4E753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08EB3C30" w14:textId="77777777" w:rsidR="0063744B" w:rsidRPr="00150B5D" w:rsidRDefault="00F16575">
            <w:pPr>
              <w:ind w:left="102" w:right="62"/>
              <w:jc w:val="both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</w:rPr>
              <w:t>The</w:t>
            </w:r>
            <w:r w:rsidRPr="00150B5D">
              <w:rPr>
                <w:rFonts w:ascii="Arial" w:hAnsi="Arial" w:cs="Arial"/>
                <w:spacing w:val="18"/>
              </w:rPr>
              <w:t xml:space="preserve"> </w:t>
            </w:r>
            <w:r w:rsidRPr="00150B5D">
              <w:rPr>
                <w:rFonts w:ascii="Arial" w:hAnsi="Arial" w:cs="Arial"/>
              </w:rPr>
              <w:t>pa</w:t>
            </w:r>
            <w:r w:rsidRPr="00150B5D">
              <w:rPr>
                <w:rFonts w:ascii="Arial" w:hAnsi="Arial" w:cs="Arial"/>
                <w:spacing w:val="-2"/>
              </w:rPr>
              <w:t>p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17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q</w:t>
            </w:r>
            <w:r w:rsidRPr="00150B5D">
              <w:rPr>
                <w:rFonts w:ascii="Arial" w:hAnsi="Arial" w:cs="Arial"/>
              </w:rPr>
              <w:t>ui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es</w:t>
            </w:r>
            <w:r w:rsidRPr="00150B5D">
              <w:rPr>
                <w:rFonts w:ascii="Arial" w:hAnsi="Arial" w:cs="Arial"/>
                <w:spacing w:val="16"/>
              </w:rPr>
              <w:t xml:space="preserve"> </w:t>
            </w:r>
            <w:r w:rsidRPr="00150B5D">
              <w:rPr>
                <w:rFonts w:ascii="Arial" w:hAnsi="Arial" w:cs="Arial"/>
                <w:w w:val="108"/>
              </w:rPr>
              <w:t>sub</w:t>
            </w:r>
            <w:r w:rsidRPr="00150B5D">
              <w:rPr>
                <w:rFonts w:ascii="Arial" w:hAnsi="Arial" w:cs="Arial"/>
                <w:spacing w:val="3"/>
                <w:w w:val="108"/>
              </w:rPr>
              <w:t>s</w:t>
            </w:r>
            <w:r w:rsidRPr="00150B5D">
              <w:rPr>
                <w:rFonts w:ascii="Arial" w:hAnsi="Arial" w:cs="Arial"/>
                <w:w w:val="108"/>
              </w:rPr>
              <w:t>tantial</w:t>
            </w:r>
            <w:r w:rsidRPr="00150B5D">
              <w:rPr>
                <w:rFonts w:ascii="Arial" w:hAnsi="Arial" w:cs="Arial"/>
                <w:spacing w:val="22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w w:val="133"/>
              </w:rPr>
              <w:t>r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>v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3"/>
              </w:rPr>
              <w:t>s</w:t>
            </w:r>
            <w:r w:rsidRPr="00150B5D">
              <w:rPr>
                <w:rFonts w:ascii="Arial" w:hAnsi="Arial" w:cs="Arial"/>
              </w:rPr>
              <w:t>io</w:t>
            </w:r>
            <w:r w:rsidRPr="00150B5D">
              <w:rPr>
                <w:rFonts w:ascii="Arial" w:hAnsi="Arial" w:cs="Arial"/>
                <w:w w:val="111"/>
              </w:rPr>
              <w:t>n</w:t>
            </w:r>
            <w:r w:rsidRPr="00150B5D">
              <w:rPr>
                <w:rFonts w:ascii="Arial" w:hAnsi="Arial" w:cs="Arial"/>
                <w:spacing w:val="17"/>
                <w:w w:val="111"/>
              </w:rPr>
              <w:t xml:space="preserve"> </w:t>
            </w:r>
            <w:proofErr w:type="gramStart"/>
            <w:r w:rsidRPr="00150B5D">
              <w:rPr>
                <w:rFonts w:ascii="Arial" w:hAnsi="Arial" w:cs="Arial"/>
              </w:rPr>
              <w:t xml:space="preserve">and  </w:t>
            </w:r>
            <w:r w:rsidRPr="00150B5D">
              <w:rPr>
                <w:rFonts w:ascii="Arial" w:hAnsi="Arial" w:cs="Arial"/>
                <w:w w:val="109"/>
              </w:rPr>
              <w:t>r</w:t>
            </w:r>
            <w:r w:rsidRPr="00150B5D">
              <w:rPr>
                <w:rFonts w:ascii="Arial" w:hAnsi="Arial" w:cs="Arial"/>
                <w:spacing w:val="-3"/>
                <w:w w:val="109"/>
              </w:rPr>
              <w:t>e</w:t>
            </w:r>
            <w:r w:rsidRPr="00150B5D">
              <w:rPr>
                <w:rFonts w:ascii="Arial" w:hAnsi="Arial" w:cs="Arial"/>
                <w:w w:val="109"/>
              </w:rPr>
              <w:t>orientat</w:t>
            </w:r>
            <w:r w:rsidRPr="00150B5D">
              <w:rPr>
                <w:rFonts w:ascii="Arial" w:hAnsi="Arial" w:cs="Arial"/>
                <w:spacing w:val="-2"/>
                <w:w w:val="109"/>
              </w:rPr>
              <w:t>i</w:t>
            </w:r>
            <w:r w:rsidRPr="00150B5D">
              <w:rPr>
                <w:rFonts w:ascii="Arial" w:hAnsi="Arial" w:cs="Arial"/>
                <w:w w:val="109"/>
              </w:rPr>
              <w:t>o</w:t>
            </w:r>
            <w:r w:rsidRPr="00150B5D">
              <w:rPr>
                <w:rFonts w:ascii="Arial" w:hAnsi="Arial" w:cs="Arial"/>
                <w:spacing w:val="2"/>
                <w:w w:val="109"/>
              </w:rPr>
              <w:t>n</w:t>
            </w:r>
            <w:proofErr w:type="gramEnd"/>
            <w:r w:rsidRPr="00150B5D">
              <w:rPr>
                <w:rFonts w:ascii="Arial" w:hAnsi="Arial" w:cs="Arial"/>
                <w:w w:val="109"/>
              </w:rPr>
              <w:t>.</w:t>
            </w:r>
            <w:r w:rsidRPr="00150B5D">
              <w:rPr>
                <w:rFonts w:ascii="Arial" w:hAnsi="Arial" w:cs="Arial"/>
                <w:spacing w:val="15"/>
                <w:w w:val="109"/>
              </w:rPr>
              <w:t xml:space="preserve"> </w:t>
            </w:r>
            <w:r w:rsidRPr="00150B5D">
              <w:rPr>
                <w:rFonts w:ascii="Arial" w:hAnsi="Arial" w:cs="Arial"/>
              </w:rPr>
              <w:t>To</w:t>
            </w:r>
            <w:r w:rsidRPr="00150B5D">
              <w:rPr>
                <w:rFonts w:ascii="Arial" w:hAnsi="Arial" w:cs="Arial"/>
                <w:spacing w:val="17"/>
              </w:rPr>
              <w:t xml:space="preserve"> </w:t>
            </w:r>
            <w:r w:rsidRPr="00150B5D">
              <w:rPr>
                <w:rFonts w:ascii="Arial" w:hAnsi="Arial" w:cs="Arial"/>
              </w:rPr>
              <w:t>be</w:t>
            </w:r>
            <w:r w:rsidRPr="00150B5D">
              <w:rPr>
                <w:rFonts w:ascii="Arial" w:hAnsi="Arial" w:cs="Arial"/>
                <w:spacing w:val="20"/>
              </w:rPr>
              <w:t xml:space="preserve"> 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nsider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d,</w:t>
            </w:r>
            <w:r w:rsidRPr="00150B5D">
              <w:rPr>
                <w:rFonts w:ascii="Arial" w:hAnsi="Arial" w:cs="Arial"/>
                <w:spacing w:val="17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18"/>
              </w:rPr>
              <w:t xml:space="preserve"> </w:t>
            </w:r>
            <w:r w:rsidRPr="00150B5D">
              <w:rPr>
                <w:rFonts w:ascii="Arial" w:hAnsi="Arial" w:cs="Arial"/>
              </w:rPr>
              <w:t>autho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s must:</w:t>
            </w:r>
          </w:p>
          <w:p w14:paraId="4370B988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568A63CE" w14:textId="77777777" w:rsidR="0063744B" w:rsidRPr="00150B5D" w:rsidRDefault="00F16575">
            <w:pPr>
              <w:ind w:left="462"/>
              <w:rPr>
                <w:rFonts w:ascii="Arial" w:hAnsi="Arial" w:cs="Arial"/>
              </w:rPr>
            </w:pPr>
            <w:r w:rsidRPr="00150B5D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150B5D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150B5D">
              <w:rPr>
                <w:rFonts w:ascii="Arial" w:hAnsi="Arial" w:cs="Arial"/>
              </w:rPr>
              <w:t>De</w:t>
            </w:r>
            <w:r w:rsidRPr="00150B5D">
              <w:rPr>
                <w:rFonts w:ascii="Arial" w:hAnsi="Arial" w:cs="Arial"/>
                <w:spacing w:val="-3"/>
              </w:rPr>
              <w:t>f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n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3"/>
              </w:rPr>
              <w:t>l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3"/>
              </w:rPr>
              <w:t>a</w:t>
            </w:r>
            <w:r w:rsidRPr="00150B5D">
              <w:rPr>
                <w:rFonts w:ascii="Arial" w:hAnsi="Arial" w:cs="Arial"/>
              </w:rPr>
              <w:t>r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re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arch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ob</w:t>
            </w:r>
            <w:r w:rsidRPr="00150B5D">
              <w:rPr>
                <w:rFonts w:ascii="Arial" w:hAnsi="Arial" w:cs="Arial"/>
                <w:spacing w:val="3"/>
              </w:rPr>
              <w:t>j</w:t>
            </w:r>
            <w:r w:rsidRPr="00150B5D">
              <w:rPr>
                <w:rFonts w:ascii="Arial" w:hAnsi="Arial" w:cs="Arial"/>
              </w:rPr>
              <w:t>ectives 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d m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thodolog</w:t>
            </w:r>
            <w:r w:rsidRPr="00150B5D">
              <w:rPr>
                <w:rFonts w:ascii="Arial" w:hAnsi="Arial" w:cs="Arial"/>
                <w:spacing w:val="2"/>
              </w:rPr>
              <w:t>y</w:t>
            </w:r>
            <w:r w:rsidRPr="00150B5D">
              <w:rPr>
                <w:rFonts w:ascii="Arial" w:hAnsi="Arial" w:cs="Arial"/>
              </w:rPr>
              <w:t>.</w:t>
            </w:r>
          </w:p>
          <w:p w14:paraId="1623C808" w14:textId="77777777" w:rsidR="0063744B" w:rsidRPr="00150B5D" w:rsidRDefault="0063744B">
            <w:pPr>
              <w:spacing w:before="8" w:line="140" w:lineRule="exact"/>
              <w:rPr>
                <w:rFonts w:ascii="Arial" w:hAnsi="Arial" w:cs="Arial"/>
              </w:rPr>
            </w:pPr>
          </w:p>
          <w:p w14:paraId="75BD877C" w14:textId="77777777" w:rsidR="0063744B" w:rsidRPr="00150B5D" w:rsidRDefault="00F16575">
            <w:pPr>
              <w:ind w:left="462"/>
              <w:rPr>
                <w:rFonts w:ascii="Arial" w:hAnsi="Arial" w:cs="Arial"/>
              </w:rPr>
            </w:pPr>
            <w:r w:rsidRPr="00150B5D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150B5D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150B5D">
              <w:rPr>
                <w:rFonts w:ascii="Arial" w:hAnsi="Arial" w:cs="Arial"/>
                <w:spacing w:val="-3"/>
              </w:rPr>
              <w:t>I</w:t>
            </w:r>
            <w:r w:rsidRPr="00150B5D">
              <w:rPr>
                <w:rFonts w:ascii="Arial" w:hAnsi="Arial" w:cs="Arial"/>
                <w:spacing w:val="2"/>
              </w:rPr>
              <w:t>n</w:t>
            </w:r>
            <w:r w:rsidRPr="00150B5D">
              <w:rPr>
                <w:rFonts w:ascii="Arial" w:hAnsi="Arial" w:cs="Arial"/>
              </w:rPr>
              <w:t>clude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r</w:t>
            </w:r>
            <w:r w:rsidRPr="00150B5D">
              <w:rPr>
                <w:rFonts w:ascii="Arial" w:hAnsi="Arial" w:cs="Arial"/>
              </w:rPr>
              <w:t>egion-spec</w:t>
            </w:r>
            <w:r w:rsidRPr="00150B5D">
              <w:rPr>
                <w:rFonts w:ascii="Arial" w:hAnsi="Arial" w:cs="Arial"/>
                <w:spacing w:val="-2"/>
              </w:rPr>
              <w:t>i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 xml:space="preserve">c </w:t>
            </w:r>
            <w:r w:rsidRPr="00150B5D">
              <w:rPr>
                <w:rFonts w:ascii="Arial" w:hAnsi="Arial" w:cs="Arial"/>
                <w:spacing w:val="2"/>
              </w:rPr>
              <w:t>d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t</w:t>
            </w:r>
            <w:r w:rsidRPr="00150B5D">
              <w:rPr>
                <w:rFonts w:ascii="Arial" w:hAnsi="Arial" w:cs="Arial"/>
              </w:rPr>
              <w:t>a 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 xml:space="preserve">d 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rit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c</w:t>
            </w:r>
            <w:r w:rsidRPr="00150B5D">
              <w:rPr>
                <w:rFonts w:ascii="Arial" w:hAnsi="Arial" w:cs="Arial"/>
                <w:spacing w:val="-3"/>
              </w:rPr>
              <w:t>a</w:t>
            </w:r>
            <w:r w:rsidRPr="00150B5D">
              <w:rPr>
                <w:rFonts w:ascii="Arial" w:hAnsi="Arial" w:cs="Arial"/>
              </w:rPr>
              <w:t>l analysis.</w:t>
            </w:r>
          </w:p>
          <w:p w14:paraId="0303A32D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3D97A407" w14:textId="77777777" w:rsidR="0063744B" w:rsidRPr="00150B5D" w:rsidRDefault="00F16575">
            <w:pPr>
              <w:ind w:left="462"/>
              <w:rPr>
                <w:rFonts w:ascii="Arial" w:hAnsi="Arial" w:cs="Arial"/>
              </w:rPr>
            </w:pPr>
            <w:r w:rsidRPr="00150B5D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150B5D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150B5D">
              <w:rPr>
                <w:rFonts w:ascii="Arial" w:hAnsi="Arial" w:cs="Arial"/>
              </w:rPr>
              <w:t>De</w:t>
            </w:r>
            <w:r w:rsidRPr="00150B5D">
              <w:rPr>
                <w:rFonts w:ascii="Arial" w:hAnsi="Arial" w:cs="Arial"/>
                <w:spacing w:val="-3"/>
              </w:rPr>
              <w:t>e</w:t>
            </w:r>
            <w:r w:rsidRPr="00150B5D">
              <w:rPr>
                <w:rFonts w:ascii="Arial" w:hAnsi="Arial" w:cs="Arial"/>
              </w:rPr>
              <w:t>pen 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e discussion on solar pa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ks us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 xml:space="preserve">ng </w:t>
            </w:r>
            <w:r w:rsidRPr="00150B5D">
              <w:rPr>
                <w:rFonts w:ascii="Arial" w:hAnsi="Arial" w:cs="Arial"/>
                <w:spacing w:val="2"/>
              </w:rPr>
              <w:t>c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e s</w:t>
            </w:r>
            <w:r w:rsidRPr="00150B5D">
              <w:rPr>
                <w:rFonts w:ascii="Arial" w:hAnsi="Arial" w:cs="Arial"/>
                <w:spacing w:val="3"/>
              </w:rPr>
              <w:t>t</w:t>
            </w:r>
            <w:r w:rsidRPr="00150B5D">
              <w:rPr>
                <w:rFonts w:ascii="Arial" w:hAnsi="Arial" w:cs="Arial"/>
              </w:rPr>
              <w:t>udies.</w:t>
            </w:r>
          </w:p>
          <w:p w14:paraId="7D7C809A" w14:textId="77777777" w:rsidR="0063744B" w:rsidRPr="00150B5D" w:rsidRDefault="0063744B">
            <w:pPr>
              <w:spacing w:before="1" w:line="160" w:lineRule="exact"/>
              <w:rPr>
                <w:rFonts w:ascii="Arial" w:hAnsi="Arial" w:cs="Arial"/>
              </w:rPr>
            </w:pPr>
          </w:p>
          <w:p w14:paraId="2C5E7F8B" w14:textId="77777777" w:rsidR="0063744B" w:rsidRPr="00150B5D" w:rsidRDefault="00F16575">
            <w:pPr>
              <w:ind w:left="462"/>
              <w:rPr>
                <w:rFonts w:ascii="Arial" w:hAnsi="Arial" w:cs="Arial"/>
              </w:rPr>
            </w:pPr>
            <w:r w:rsidRPr="00150B5D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150B5D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150B5D">
              <w:rPr>
                <w:rFonts w:ascii="Arial" w:hAnsi="Arial" w:cs="Arial"/>
              </w:rPr>
              <w:t>Avoid gene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ic</w:t>
            </w:r>
            <w:r w:rsidRPr="00150B5D">
              <w:rPr>
                <w:rFonts w:ascii="Arial" w:hAnsi="Arial" w:cs="Arial"/>
                <w:spacing w:val="3"/>
              </w:rPr>
              <w:t xml:space="preserve"> </w:t>
            </w:r>
            <w:r w:rsidRPr="00150B5D">
              <w:rPr>
                <w:rFonts w:ascii="Arial" w:hAnsi="Arial" w:cs="Arial"/>
              </w:rPr>
              <w:t>asse</w:t>
            </w:r>
            <w:r w:rsidRPr="00150B5D">
              <w:rPr>
                <w:rFonts w:ascii="Arial" w:hAnsi="Arial" w:cs="Arial"/>
                <w:spacing w:val="-3"/>
              </w:rPr>
              <w:t>r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3"/>
              </w:rPr>
              <w:t>i</w:t>
            </w:r>
            <w:r w:rsidRPr="00150B5D">
              <w:rPr>
                <w:rFonts w:ascii="Arial" w:hAnsi="Arial" w:cs="Arial"/>
              </w:rPr>
              <w:t>ons</w:t>
            </w:r>
            <w:r w:rsidRPr="00150B5D">
              <w:rPr>
                <w:rFonts w:ascii="Arial" w:hAnsi="Arial" w:cs="Arial"/>
                <w:spacing w:val="2"/>
              </w:rPr>
              <w:t xml:space="preserve"> </w:t>
            </w:r>
            <w:r w:rsidRPr="00150B5D">
              <w:rPr>
                <w:rFonts w:ascii="Arial" w:hAnsi="Arial" w:cs="Arial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</w:rPr>
              <w:t>d provide evidenc</w:t>
            </w:r>
            <w:r w:rsidRPr="00150B5D">
              <w:rPr>
                <w:rFonts w:ascii="Arial" w:hAnsi="Arial" w:cs="Arial"/>
                <w:spacing w:val="2"/>
              </w:rPr>
              <w:t>e</w:t>
            </w:r>
            <w:r w:rsidRPr="00150B5D">
              <w:rPr>
                <w:rFonts w:ascii="Arial" w:hAnsi="Arial" w:cs="Arial"/>
              </w:rPr>
              <w:t>-based conc</w:t>
            </w:r>
            <w:r w:rsidRPr="00150B5D">
              <w:rPr>
                <w:rFonts w:ascii="Arial" w:hAnsi="Arial" w:cs="Arial"/>
                <w:spacing w:val="-2"/>
              </w:rPr>
              <w:t>l</w:t>
            </w:r>
            <w:r w:rsidRPr="00150B5D">
              <w:rPr>
                <w:rFonts w:ascii="Arial" w:hAnsi="Arial" w:cs="Arial"/>
              </w:rPr>
              <w:t>usi</w:t>
            </w:r>
            <w:r w:rsidRPr="00150B5D">
              <w:rPr>
                <w:rFonts w:ascii="Arial" w:hAnsi="Arial" w:cs="Arial"/>
                <w:spacing w:val="2"/>
              </w:rPr>
              <w:t>o</w:t>
            </w:r>
            <w:r w:rsidRPr="00150B5D">
              <w:rPr>
                <w:rFonts w:ascii="Arial" w:hAnsi="Arial" w:cs="Arial"/>
              </w:rPr>
              <w:t>ns.</w:t>
            </w:r>
          </w:p>
          <w:p w14:paraId="404FCB0B" w14:textId="77777777" w:rsidR="00CA3034" w:rsidRPr="00150B5D" w:rsidRDefault="00CA3034">
            <w:pPr>
              <w:ind w:left="46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position w:val="-1"/>
              </w:rPr>
              <w:t>Until t</w:t>
            </w:r>
            <w:r w:rsidRPr="00150B5D">
              <w:rPr>
                <w:rFonts w:ascii="Arial" w:hAnsi="Arial" w:cs="Arial"/>
                <w:spacing w:val="2"/>
                <w:position w:val="-1"/>
              </w:rPr>
              <w:t>h</w:t>
            </w:r>
            <w:r w:rsidRPr="00150B5D">
              <w:rPr>
                <w:rFonts w:ascii="Arial" w:hAnsi="Arial" w:cs="Arial"/>
                <w:position w:val="-1"/>
              </w:rPr>
              <w:t>e</w:t>
            </w:r>
            <w:r w:rsidRPr="00150B5D">
              <w:rPr>
                <w:rFonts w:ascii="Arial" w:hAnsi="Arial" w:cs="Arial"/>
                <w:spacing w:val="-2"/>
                <w:position w:val="-1"/>
              </w:rPr>
              <w:t>n</w:t>
            </w:r>
            <w:r w:rsidRPr="00150B5D">
              <w:rPr>
                <w:rFonts w:ascii="Arial" w:hAnsi="Arial" w:cs="Arial"/>
                <w:position w:val="-1"/>
              </w:rPr>
              <w:t>, the manuscr</w:t>
            </w:r>
            <w:r w:rsidRPr="00150B5D">
              <w:rPr>
                <w:rFonts w:ascii="Arial" w:hAnsi="Arial" w:cs="Arial"/>
                <w:spacing w:val="-2"/>
                <w:position w:val="-1"/>
              </w:rPr>
              <w:t>i</w:t>
            </w:r>
            <w:r w:rsidRPr="00150B5D">
              <w:rPr>
                <w:rFonts w:ascii="Arial" w:hAnsi="Arial" w:cs="Arial"/>
                <w:spacing w:val="2"/>
                <w:position w:val="-1"/>
              </w:rPr>
              <w:t>p</w:t>
            </w:r>
            <w:r w:rsidRPr="00150B5D">
              <w:rPr>
                <w:rFonts w:ascii="Arial" w:hAnsi="Arial" w:cs="Arial"/>
                <w:position w:val="-1"/>
              </w:rPr>
              <w:t>t</w:t>
            </w:r>
            <w:r w:rsidRPr="00150B5D">
              <w:rPr>
                <w:rFonts w:ascii="Arial" w:hAnsi="Arial" w:cs="Arial"/>
                <w:spacing w:val="3"/>
                <w:position w:val="-1"/>
              </w:rPr>
              <w:t xml:space="preserve"> </w:t>
            </w:r>
            <w:r w:rsidRPr="00150B5D">
              <w:rPr>
                <w:rFonts w:ascii="Arial" w:hAnsi="Arial" w:cs="Arial"/>
                <w:position w:val="-1"/>
              </w:rPr>
              <w:t>is not</w:t>
            </w:r>
            <w:r w:rsidRPr="00150B5D">
              <w:rPr>
                <w:rFonts w:ascii="Arial" w:hAnsi="Arial" w:cs="Arial"/>
                <w:spacing w:val="26"/>
                <w:position w:val="-1"/>
              </w:rPr>
              <w:t xml:space="preserve"> </w:t>
            </w:r>
            <w:r w:rsidRPr="00150B5D">
              <w:rPr>
                <w:rFonts w:ascii="Arial" w:hAnsi="Arial" w:cs="Arial"/>
                <w:position w:val="-1"/>
              </w:rPr>
              <w:t>su</w:t>
            </w:r>
            <w:r w:rsidRPr="00150B5D">
              <w:rPr>
                <w:rFonts w:ascii="Arial" w:hAnsi="Arial" w:cs="Arial"/>
                <w:spacing w:val="3"/>
                <w:position w:val="-1"/>
              </w:rPr>
              <w:t>i</w:t>
            </w:r>
            <w:r w:rsidRPr="00150B5D">
              <w:rPr>
                <w:rFonts w:ascii="Arial" w:hAnsi="Arial" w:cs="Arial"/>
                <w:position w:val="-1"/>
              </w:rPr>
              <w:t>t</w:t>
            </w:r>
            <w:r w:rsidRPr="00150B5D">
              <w:rPr>
                <w:rFonts w:ascii="Arial" w:hAnsi="Arial" w:cs="Arial"/>
                <w:spacing w:val="-2"/>
                <w:position w:val="-1"/>
              </w:rPr>
              <w:t>a</w:t>
            </w:r>
            <w:r w:rsidRPr="00150B5D">
              <w:rPr>
                <w:rFonts w:ascii="Arial" w:hAnsi="Arial" w:cs="Arial"/>
                <w:spacing w:val="-1"/>
                <w:position w:val="-1"/>
              </w:rPr>
              <w:t>b</w:t>
            </w:r>
            <w:r w:rsidRPr="00150B5D">
              <w:rPr>
                <w:rFonts w:ascii="Arial" w:hAnsi="Arial" w:cs="Arial"/>
                <w:position w:val="-1"/>
              </w:rPr>
              <w:t>le</w:t>
            </w:r>
            <w:r w:rsidRPr="00150B5D">
              <w:rPr>
                <w:rFonts w:ascii="Arial" w:hAnsi="Arial" w:cs="Arial"/>
                <w:spacing w:val="52"/>
                <w:position w:val="-1"/>
              </w:rPr>
              <w:t xml:space="preserve"> </w:t>
            </w:r>
            <w:r w:rsidRPr="00150B5D">
              <w:rPr>
                <w:rFonts w:ascii="Arial" w:hAnsi="Arial" w:cs="Arial"/>
                <w:w w:val="108"/>
                <w:position w:val="-1"/>
              </w:rPr>
              <w:t>for</w:t>
            </w:r>
            <w:r w:rsidRPr="00150B5D">
              <w:rPr>
                <w:rFonts w:ascii="Arial" w:hAnsi="Arial" w:cs="Arial"/>
                <w:spacing w:val="-3"/>
                <w:w w:val="108"/>
                <w:position w:val="-1"/>
              </w:rPr>
              <w:t xml:space="preserve"> </w:t>
            </w:r>
            <w:r w:rsidRPr="00150B5D">
              <w:rPr>
                <w:rFonts w:ascii="Arial" w:hAnsi="Arial" w:cs="Arial"/>
                <w:w w:val="108"/>
                <w:position w:val="-1"/>
              </w:rPr>
              <w:t>p</w:t>
            </w:r>
            <w:r w:rsidRPr="00150B5D">
              <w:rPr>
                <w:rFonts w:ascii="Arial" w:hAnsi="Arial" w:cs="Arial"/>
                <w:spacing w:val="3"/>
                <w:w w:val="108"/>
                <w:position w:val="-1"/>
              </w:rPr>
              <w:t>u</w:t>
            </w:r>
            <w:r w:rsidRPr="00150B5D">
              <w:rPr>
                <w:rFonts w:ascii="Arial" w:hAnsi="Arial" w:cs="Arial"/>
                <w:w w:val="108"/>
                <w:position w:val="-1"/>
              </w:rPr>
              <w:t>b</w:t>
            </w:r>
            <w:r w:rsidRPr="00150B5D">
              <w:rPr>
                <w:rFonts w:ascii="Arial" w:hAnsi="Arial" w:cs="Arial"/>
                <w:spacing w:val="-2"/>
                <w:w w:val="108"/>
                <w:position w:val="-1"/>
              </w:rPr>
              <w:t>l</w:t>
            </w:r>
            <w:r w:rsidRPr="00150B5D">
              <w:rPr>
                <w:rFonts w:ascii="Arial" w:hAnsi="Arial" w:cs="Arial"/>
                <w:w w:val="108"/>
                <w:position w:val="-1"/>
              </w:rPr>
              <w:t>ication</w:t>
            </w:r>
            <w:r w:rsidRPr="00150B5D">
              <w:rPr>
                <w:rFonts w:ascii="Arial" w:hAnsi="Arial" w:cs="Arial"/>
                <w:spacing w:val="-11"/>
                <w:w w:val="108"/>
                <w:position w:val="-1"/>
              </w:rPr>
              <w:t xml:space="preserve"> </w:t>
            </w:r>
            <w:r w:rsidRPr="00150B5D">
              <w:rPr>
                <w:rFonts w:ascii="Arial" w:hAnsi="Arial" w:cs="Arial"/>
                <w:position w:val="-1"/>
              </w:rPr>
              <w:t>in its</w:t>
            </w:r>
            <w:r w:rsidRPr="00150B5D">
              <w:rPr>
                <w:rFonts w:ascii="Arial" w:hAnsi="Arial" w:cs="Arial"/>
                <w:spacing w:val="3"/>
                <w:position w:val="-1"/>
              </w:rPr>
              <w:t xml:space="preserve"> </w:t>
            </w:r>
            <w:r w:rsidRPr="00150B5D">
              <w:rPr>
                <w:rFonts w:ascii="Arial" w:hAnsi="Arial" w:cs="Arial"/>
                <w:position w:val="-1"/>
              </w:rPr>
              <w:t>c</w:t>
            </w:r>
            <w:r w:rsidRPr="00150B5D">
              <w:rPr>
                <w:rFonts w:ascii="Arial" w:hAnsi="Arial" w:cs="Arial"/>
                <w:spacing w:val="-2"/>
                <w:position w:val="-1"/>
              </w:rPr>
              <w:t>u</w:t>
            </w:r>
            <w:r w:rsidRPr="00150B5D">
              <w:rPr>
                <w:rFonts w:ascii="Arial" w:hAnsi="Arial" w:cs="Arial"/>
                <w:position w:val="-1"/>
              </w:rPr>
              <w:t>rre</w:t>
            </w:r>
            <w:r w:rsidRPr="00150B5D">
              <w:rPr>
                <w:rFonts w:ascii="Arial" w:hAnsi="Arial" w:cs="Arial"/>
                <w:spacing w:val="-2"/>
                <w:position w:val="-1"/>
              </w:rPr>
              <w:t>n</w:t>
            </w:r>
            <w:r w:rsidRPr="00150B5D">
              <w:rPr>
                <w:rFonts w:ascii="Arial" w:hAnsi="Arial" w:cs="Arial"/>
                <w:position w:val="-1"/>
              </w:rPr>
              <w:t>t</w:t>
            </w:r>
            <w:r w:rsidRPr="00150B5D">
              <w:rPr>
                <w:rFonts w:ascii="Arial" w:hAnsi="Arial" w:cs="Arial"/>
                <w:spacing w:val="3"/>
                <w:position w:val="-1"/>
              </w:rPr>
              <w:t xml:space="preserve"> </w:t>
            </w:r>
            <w:r w:rsidRPr="00150B5D">
              <w:rPr>
                <w:rFonts w:ascii="Arial" w:hAnsi="Arial" w:cs="Arial"/>
                <w:position w:val="-1"/>
              </w:rPr>
              <w:t>f</w:t>
            </w:r>
            <w:r w:rsidRPr="00150B5D">
              <w:rPr>
                <w:rFonts w:ascii="Arial" w:hAnsi="Arial" w:cs="Arial"/>
                <w:spacing w:val="-2"/>
                <w:position w:val="-1"/>
              </w:rPr>
              <w:t>o</w:t>
            </w:r>
            <w:r w:rsidRPr="00150B5D">
              <w:rPr>
                <w:rFonts w:ascii="Arial" w:hAnsi="Arial" w:cs="Arial"/>
                <w:spacing w:val="2"/>
                <w:position w:val="-1"/>
              </w:rPr>
              <w:t>r</w:t>
            </w:r>
            <w:r w:rsidRPr="00150B5D">
              <w:rPr>
                <w:rFonts w:ascii="Arial" w:hAnsi="Arial" w:cs="Arial"/>
                <w:position w:val="-1"/>
              </w:rPr>
              <w:t>m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2CC7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</w:tr>
    </w:tbl>
    <w:p w14:paraId="701F313F" w14:textId="77777777" w:rsidR="0063744B" w:rsidRPr="00150B5D" w:rsidRDefault="0063744B">
      <w:pPr>
        <w:spacing w:before="6" w:line="160" w:lineRule="exact"/>
        <w:rPr>
          <w:rFonts w:ascii="Arial" w:hAnsi="Arial" w:cs="Arial"/>
        </w:rPr>
      </w:pPr>
    </w:p>
    <w:p w14:paraId="77B124E9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61E1F58E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34962C9E" w14:textId="77777777" w:rsidR="0063744B" w:rsidRPr="00150B5D" w:rsidRDefault="00F16575">
      <w:pPr>
        <w:spacing w:before="40"/>
        <w:ind w:left="220"/>
        <w:rPr>
          <w:rFonts w:ascii="Arial" w:hAnsi="Arial" w:cs="Arial"/>
        </w:rPr>
        <w:sectPr w:rsidR="0063744B" w:rsidRPr="00150B5D">
          <w:headerReference w:type="default" r:id="rId9"/>
          <w:footerReference w:type="default" r:id="rId10"/>
          <w:pgSz w:w="23820" w:h="16840" w:orient="landscape"/>
          <w:pgMar w:top="1540" w:right="1220" w:bottom="280" w:left="1220" w:header="1309" w:footer="0" w:gutter="0"/>
          <w:cols w:space="720"/>
        </w:sectPr>
      </w:pPr>
      <w:r w:rsidRPr="00150B5D">
        <w:rPr>
          <w:rFonts w:ascii="Arial" w:hAnsi="Arial" w:cs="Arial"/>
        </w:rPr>
        <w:t>Cr</w:t>
      </w:r>
      <w:r w:rsidRPr="00150B5D">
        <w:rPr>
          <w:rFonts w:ascii="Arial" w:hAnsi="Arial" w:cs="Arial"/>
          <w:spacing w:val="1"/>
        </w:rPr>
        <w:t>e</w:t>
      </w:r>
      <w:r w:rsidRPr="00150B5D">
        <w:rPr>
          <w:rFonts w:ascii="Arial" w:hAnsi="Arial" w:cs="Arial"/>
          <w:spacing w:val="-2"/>
        </w:rPr>
        <w:t>a</w:t>
      </w:r>
      <w:r w:rsidRPr="00150B5D">
        <w:rPr>
          <w:rFonts w:ascii="Arial" w:hAnsi="Arial" w:cs="Arial"/>
        </w:rPr>
        <w:t>ted</w:t>
      </w:r>
      <w:r w:rsidRPr="00150B5D">
        <w:rPr>
          <w:rFonts w:ascii="Arial" w:hAnsi="Arial" w:cs="Arial"/>
          <w:spacing w:val="-1"/>
        </w:rPr>
        <w:t xml:space="preserve"> </w:t>
      </w:r>
      <w:r w:rsidRPr="00150B5D">
        <w:rPr>
          <w:rFonts w:ascii="Arial" w:hAnsi="Arial" w:cs="Arial"/>
          <w:spacing w:val="2"/>
        </w:rPr>
        <w:t>b</w:t>
      </w:r>
      <w:r w:rsidRPr="00150B5D">
        <w:rPr>
          <w:rFonts w:ascii="Arial" w:hAnsi="Arial" w:cs="Arial"/>
          <w:spacing w:val="-2"/>
        </w:rPr>
        <w:t>y</w:t>
      </w:r>
      <w:r w:rsidRPr="00150B5D">
        <w:rPr>
          <w:rFonts w:ascii="Arial" w:hAnsi="Arial" w:cs="Arial"/>
        </w:rPr>
        <w:t>:</w:t>
      </w:r>
      <w:r w:rsidRPr="00150B5D">
        <w:rPr>
          <w:rFonts w:ascii="Arial" w:hAnsi="Arial" w:cs="Arial"/>
          <w:spacing w:val="2"/>
        </w:rPr>
        <w:t xml:space="preserve"> </w:t>
      </w:r>
      <w:r w:rsidRPr="00150B5D">
        <w:rPr>
          <w:rFonts w:ascii="Arial" w:hAnsi="Arial" w:cs="Arial"/>
          <w:spacing w:val="-4"/>
        </w:rPr>
        <w:t>D</w:t>
      </w:r>
      <w:r w:rsidRPr="00150B5D">
        <w:rPr>
          <w:rFonts w:ascii="Arial" w:hAnsi="Arial" w:cs="Arial"/>
        </w:rPr>
        <w:t xml:space="preserve">R                                          </w:t>
      </w:r>
      <w:r w:rsidRPr="00150B5D">
        <w:rPr>
          <w:rFonts w:ascii="Arial" w:hAnsi="Arial" w:cs="Arial"/>
          <w:spacing w:val="14"/>
        </w:rPr>
        <w:t xml:space="preserve"> </w:t>
      </w:r>
      <w:r w:rsidRPr="00150B5D">
        <w:rPr>
          <w:rFonts w:ascii="Arial" w:hAnsi="Arial" w:cs="Arial"/>
          <w:spacing w:val="-1"/>
        </w:rPr>
        <w:t>C</w:t>
      </w:r>
      <w:r w:rsidRPr="00150B5D">
        <w:rPr>
          <w:rFonts w:ascii="Arial" w:hAnsi="Arial" w:cs="Arial"/>
        </w:rPr>
        <w:t>hec</w:t>
      </w:r>
      <w:r w:rsidRPr="00150B5D">
        <w:rPr>
          <w:rFonts w:ascii="Arial" w:hAnsi="Arial" w:cs="Arial"/>
          <w:spacing w:val="-2"/>
        </w:rPr>
        <w:t>k</w:t>
      </w:r>
      <w:r w:rsidRPr="00150B5D">
        <w:rPr>
          <w:rFonts w:ascii="Arial" w:hAnsi="Arial" w:cs="Arial"/>
          <w:spacing w:val="1"/>
        </w:rPr>
        <w:t>e</w:t>
      </w:r>
      <w:r w:rsidRPr="00150B5D">
        <w:rPr>
          <w:rFonts w:ascii="Arial" w:hAnsi="Arial" w:cs="Arial"/>
        </w:rPr>
        <w:t>d</w:t>
      </w:r>
      <w:r w:rsidRPr="00150B5D">
        <w:rPr>
          <w:rFonts w:ascii="Arial" w:hAnsi="Arial" w:cs="Arial"/>
          <w:spacing w:val="-1"/>
        </w:rPr>
        <w:t xml:space="preserve"> </w:t>
      </w:r>
      <w:r w:rsidRPr="00150B5D">
        <w:rPr>
          <w:rFonts w:ascii="Arial" w:hAnsi="Arial" w:cs="Arial"/>
        </w:rPr>
        <w:t>b</w:t>
      </w:r>
      <w:r w:rsidRPr="00150B5D">
        <w:rPr>
          <w:rFonts w:ascii="Arial" w:hAnsi="Arial" w:cs="Arial"/>
          <w:spacing w:val="-2"/>
        </w:rPr>
        <w:t>y</w:t>
      </w:r>
      <w:r w:rsidRPr="00150B5D">
        <w:rPr>
          <w:rFonts w:ascii="Arial" w:hAnsi="Arial" w:cs="Arial"/>
        </w:rPr>
        <w:t>:</w:t>
      </w:r>
      <w:r w:rsidRPr="00150B5D">
        <w:rPr>
          <w:rFonts w:ascii="Arial" w:hAnsi="Arial" w:cs="Arial"/>
          <w:spacing w:val="2"/>
        </w:rPr>
        <w:t xml:space="preserve"> </w:t>
      </w:r>
      <w:r w:rsidRPr="00150B5D">
        <w:rPr>
          <w:rFonts w:ascii="Arial" w:hAnsi="Arial" w:cs="Arial"/>
          <w:spacing w:val="-4"/>
        </w:rPr>
        <w:t>P</w:t>
      </w:r>
      <w:r w:rsidRPr="00150B5D">
        <w:rPr>
          <w:rFonts w:ascii="Arial" w:hAnsi="Arial" w:cs="Arial"/>
        </w:rPr>
        <w:t xml:space="preserve">M                                          </w:t>
      </w:r>
      <w:r w:rsidRPr="00150B5D">
        <w:rPr>
          <w:rFonts w:ascii="Arial" w:hAnsi="Arial" w:cs="Arial"/>
          <w:spacing w:val="2"/>
        </w:rPr>
        <w:t xml:space="preserve"> </w:t>
      </w:r>
      <w:r w:rsidRPr="00150B5D">
        <w:rPr>
          <w:rFonts w:ascii="Arial" w:hAnsi="Arial" w:cs="Arial"/>
        </w:rPr>
        <w:t>A</w:t>
      </w:r>
      <w:r w:rsidRPr="00150B5D">
        <w:rPr>
          <w:rFonts w:ascii="Arial" w:hAnsi="Arial" w:cs="Arial"/>
          <w:spacing w:val="-2"/>
        </w:rPr>
        <w:t>p</w:t>
      </w:r>
      <w:r w:rsidRPr="00150B5D">
        <w:rPr>
          <w:rFonts w:ascii="Arial" w:hAnsi="Arial" w:cs="Arial"/>
          <w:spacing w:val="2"/>
        </w:rPr>
        <w:t>p</w:t>
      </w:r>
      <w:r w:rsidRPr="00150B5D">
        <w:rPr>
          <w:rFonts w:ascii="Arial" w:hAnsi="Arial" w:cs="Arial"/>
          <w:spacing w:val="-2"/>
        </w:rPr>
        <w:t>r</w:t>
      </w:r>
      <w:r w:rsidRPr="00150B5D">
        <w:rPr>
          <w:rFonts w:ascii="Arial" w:hAnsi="Arial" w:cs="Arial"/>
        </w:rPr>
        <w:t>oved</w:t>
      </w:r>
      <w:r w:rsidRPr="00150B5D">
        <w:rPr>
          <w:rFonts w:ascii="Arial" w:hAnsi="Arial" w:cs="Arial"/>
          <w:spacing w:val="-1"/>
        </w:rPr>
        <w:t xml:space="preserve"> </w:t>
      </w:r>
      <w:r w:rsidRPr="00150B5D">
        <w:rPr>
          <w:rFonts w:ascii="Arial" w:hAnsi="Arial" w:cs="Arial"/>
          <w:spacing w:val="-2"/>
        </w:rPr>
        <w:t>b</w:t>
      </w:r>
      <w:r w:rsidRPr="00150B5D">
        <w:rPr>
          <w:rFonts w:ascii="Arial" w:hAnsi="Arial" w:cs="Arial"/>
          <w:spacing w:val="2"/>
        </w:rPr>
        <w:t>y</w:t>
      </w:r>
      <w:r w:rsidRPr="00150B5D">
        <w:rPr>
          <w:rFonts w:ascii="Arial" w:hAnsi="Arial" w:cs="Arial"/>
        </w:rPr>
        <w:t>:</w:t>
      </w:r>
      <w:r w:rsidRPr="00150B5D">
        <w:rPr>
          <w:rFonts w:ascii="Arial" w:hAnsi="Arial" w:cs="Arial"/>
          <w:spacing w:val="-1"/>
        </w:rPr>
        <w:t xml:space="preserve"> </w:t>
      </w:r>
      <w:r w:rsidRPr="00150B5D">
        <w:rPr>
          <w:rFonts w:ascii="Arial" w:hAnsi="Arial" w:cs="Arial"/>
        </w:rPr>
        <w:t xml:space="preserve">MBM                                                             </w:t>
      </w:r>
      <w:r w:rsidRPr="00150B5D">
        <w:rPr>
          <w:rFonts w:ascii="Arial" w:hAnsi="Arial" w:cs="Arial"/>
          <w:spacing w:val="28"/>
        </w:rPr>
        <w:t xml:space="preserve"> </w:t>
      </w:r>
      <w:r w:rsidRPr="00150B5D">
        <w:rPr>
          <w:rFonts w:ascii="Arial" w:hAnsi="Arial" w:cs="Arial"/>
        </w:rPr>
        <w:t>V</w:t>
      </w:r>
      <w:r w:rsidRPr="00150B5D">
        <w:rPr>
          <w:rFonts w:ascii="Arial" w:hAnsi="Arial" w:cs="Arial"/>
          <w:spacing w:val="1"/>
        </w:rPr>
        <w:t>e</w:t>
      </w:r>
      <w:r w:rsidRPr="00150B5D">
        <w:rPr>
          <w:rFonts w:ascii="Arial" w:hAnsi="Arial" w:cs="Arial"/>
          <w:spacing w:val="-2"/>
        </w:rPr>
        <w:t>r</w:t>
      </w:r>
      <w:r w:rsidRPr="00150B5D">
        <w:rPr>
          <w:rFonts w:ascii="Arial" w:hAnsi="Arial" w:cs="Arial"/>
        </w:rPr>
        <w:t>s</w:t>
      </w:r>
      <w:r w:rsidRPr="00150B5D">
        <w:rPr>
          <w:rFonts w:ascii="Arial" w:hAnsi="Arial" w:cs="Arial"/>
          <w:spacing w:val="2"/>
        </w:rPr>
        <w:t>i</w:t>
      </w:r>
      <w:r w:rsidRPr="00150B5D">
        <w:rPr>
          <w:rFonts w:ascii="Arial" w:hAnsi="Arial" w:cs="Arial"/>
          <w:spacing w:val="-2"/>
        </w:rPr>
        <w:t>o</w:t>
      </w:r>
      <w:r w:rsidRPr="00150B5D">
        <w:rPr>
          <w:rFonts w:ascii="Arial" w:hAnsi="Arial" w:cs="Arial"/>
          <w:spacing w:val="2"/>
        </w:rPr>
        <w:t>n</w:t>
      </w:r>
      <w:r w:rsidRPr="00150B5D">
        <w:rPr>
          <w:rFonts w:ascii="Arial" w:hAnsi="Arial" w:cs="Arial"/>
        </w:rPr>
        <w:t>:</w:t>
      </w:r>
      <w:r w:rsidRPr="00150B5D">
        <w:rPr>
          <w:rFonts w:ascii="Arial" w:hAnsi="Arial" w:cs="Arial"/>
          <w:spacing w:val="-1"/>
        </w:rPr>
        <w:t xml:space="preserve"> </w:t>
      </w:r>
      <w:r w:rsidRPr="00150B5D">
        <w:rPr>
          <w:rFonts w:ascii="Arial" w:hAnsi="Arial" w:cs="Arial"/>
        </w:rPr>
        <w:t xml:space="preserve">3 </w:t>
      </w:r>
      <w:r w:rsidRPr="00150B5D">
        <w:rPr>
          <w:rFonts w:ascii="Arial" w:hAnsi="Arial" w:cs="Arial"/>
          <w:spacing w:val="-2"/>
        </w:rPr>
        <w:t>(</w:t>
      </w:r>
      <w:r w:rsidRPr="00150B5D">
        <w:rPr>
          <w:rFonts w:ascii="Arial" w:hAnsi="Arial" w:cs="Arial"/>
        </w:rPr>
        <w:t>07-</w:t>
      </w:r>
      <w:r w:rsidRPr="00150B5D">
        <w:rPr>
          <w:rFonts w:ascii="Arial" w:hAnsi="Arial" w:cs="Arial"/>
          <w:spacing w:val="-2"/>
        </w:rPr>
        <w:t>0</w:t>
      </w:r>
      <w:r w:rsidRPr="00150B5D">
        <w:rPr>
          <w:rFonts w:ascii="Arial" w:hAnsi="Arial" w:cs="Arial"/>
          <w:spacing w:val="2"/>
        </w:rPr>
        <w:t>7</w:t>
      </w:r>
      <w:r w:rsidRPr="00150B5D">
        <w:rPr>
          <w:rFonts w:ascii="Arial" w:hAnsi="Arial" w:cs="Arial"/>
        </w:rPr>
        <w:t>-</w:t>
      </w:r>
      <w:r w:rsidRPr="00150B5D">
        <w:rPr>
          <w:rFonts w:ascii="Arial" w:hAnsi="Arial" w:cs="Arial"/>
          <w:spacing w:val="-2"/>
        </w:rPr>
        <w:t>20</w:t>
      </w:r>
      <w:r w:rsidRPr="00150B5D">
        <w:rPr>
          <w:rFonts w:ascii="Arial" w:hAnsi="Arial" w:cs="Arial"/>
          <w:spacing w:val="2"/>
        </w:rPr>
        <w:t>24</w:t>
      </w:r>
      <w:r w:rsidRPr="00150B5D">
        <w:rPr>
          <w:rFonts w:ascii="Arial" w:hAnsi="Arial" w:cs="Arial"/>
        </w:rPr>
        <w:t>)</w:t>
      </w:r>
    </w:p>
    <w:p w14:paraId="003A6FAF" w14:textId="77777777" w:rsidR="0063744B" w:rsidRPr="00150B5D" w:rsidRDefault="0063744B">
      <w:pPr>
        <w:spacing w:before="2" w:line="260" w:lineRule="exact"/>
        <w:rPr>
          <w:rFonts w:ascii="Arial" w:hAnsi="Arial" w:cs="Arial"/>
        </w:rPr>
      </w:pPr>
    </w:p>
    <w:p w14:paraId="5CDB4E96" w14:textId="77777777" w:rsidR="0063744B" w:rsidRPr="00150B5D" w:rsidRDefault="00000000">
      <w:pPr>
        <w:spacing w:before="29" w:line="260" w:lineRule="exact"/>
        <w:ind w:left="5572"/>
        <w:rPr>
          <w:rFonts w:ascii="Arial" w:hAnsi="Arial" w:cs="Arial"/>
        </w:rPr>
      </w:pPr>
      <w:r w:rsidRPr="00150B5D">
        <w:rPr>
          <w:rFonts w:ascii="Arial" w:hAnsi="Arial" w:cs="Arial"/>
        </w:rPr>
        <w:pict w14:anchorId="4FA9487E">
          <v:group id="_x0000_s2067" style="position:absolute;left:0;text-align:left;margin-left:66.05pt;margin-top:91.25pt;width:1058.4pt;height:60.45pt;z-index:-251660288;mso-position-horizontal-relative:page;mso-position-vertical-relative:page" coordorigin="1321,1825" coordsize="21168,1209">
            <v:shape id="_x0000_s2075" style="position:absolute;left:1327;top:1836;width:21151;height:0" coordorigin="1327,1836" coordsize="21151,0" path="m1327,1836r21151,e" filled="f" strokeweight=".58pt">
              <v:path arrowok="t"/>
            </v:shape>
            <v:shape id="_x0000_s2074" style="position:absolute;left:1332;top:1841;width:0;height:1188" coordorigin="1332,1841" coordsize="0,1188" path="m1332,3029r,-1188e" filled="f" strokeweight=".58pt">
              <v:path arrowok="t"/>
            </v:shape>
            <v:shape id="_x0000_s2073" style="position:absolute;left:1327;top:3024;width:5352;height:0" coordorigin="1327,3024" coordsize="5352,0" path="m1327,3024r5352,e" filled="f" strokeweight=".58pt">
              <v:path arrowok="t"/>
            </v:shape>
            <v:shape id="_x0000_s2072" style="position:absolute;left:6684;top:1841;width:0;height:1188" coordorigin="6684,1841" coordsize="0,1188" path="m6684,3029r,-1188e" filled="f" strokeweight=".58pt">
              <v:path arrowok="t"/>
            </v:shape>
            <v:shape id="_x0000_s2071" style="position:absolute;left:6689;top:3024;width:9346;height:0" coordorigin="6689,3024" coordsize="9346,0" path="m6689,3024r9345,e" filled="f" strokeweight=".58pt">
              <v:path arrowok="t"/>
            </v:shape>
            <v:shape id="_x0000_s2070" style="position:absolute;left:16039;top:1841;width:0;height:1188" coordorigin="16039,1841" coordsize="0,1188" path="m16039,3029r,-1188e" filled="f" strokeweight=".58pt">
              <v:path arrowok="t"/>
            </v:shape>
            <v:shape id="_x0000_s2069" style="position:absolute;left:16044;top:3024;width:6434;height:0" coordorigin="16044,3024" coordsize="6434,0" path="m16044,3024r6434,e" filled="f" strokeweight=".58pt">
              <v:path arrowok="t"/>
            </v:shape>
            <v:shape id="_x0000_s2068" style="position:absolute;left:22483;top:1831;width:0;height:1198" coordorigin="22483,1831" coordsize="0,1198" path="m22483,3029r,-1198e" filled="f" strokeweight=".20458mm">
              <v:path arrowok="t"/>
            </v:shape>
            <w10:wrap anchorx="page" anchory="page"/>
          </v:group>
        </w:pict>
      </w:r>
      <w:r w:rsidR="00F16575" w:rsidRPr="00150B5D">
        <w:rPr>
          <w:rFonts w:ascii="Arial" w:hAnsi="Arial" w:cs="Arial"/>
          <w:position w:val="-1"/>
        </w:rPr>
        <w:t>.</w:t>
      </w:r>
    </w:p>
    <w:p w14:paraId="6462AB4E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3852BD42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5933525C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20EB74E8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68540BAE" w14:textId="77777777" w:rsidR="0063744B" w:rsidRPr="00150B5D" w:rsidRDefault="0063744B">
      <w:pPr>
        <w:spacing w:line="200" w:lineRule="exact"/>
        <w:rPr>
          <w:rFonts w:ascii="Arial" w:hAnsi="Arial" w:cs="Arial"/>
        </w:rPr>
      </w:pPr>
    </w:p>
    <w:p w14:paraId="7B50EDC5" w14:textId="77777777" w:rsidR="0063744B" w:rsidRPr="00150B5D" w:rsidRDefault="00000000">
      <w:pPr>
        <w:spacing w:before="33" w:line="220" w:lineRule="exact"/>
        <w:ind w:left="220"/>
        <w:rPr>
          <w:rFonts w:ascii="Arial" w:hAnsi="Arial" w:cs="Arial"/>
        </w:rPr>
      </w:pPr>
      <w:r w:rsidRPr="00150B5D">
        <w:rPr>
          <w:rFonts w:ascii="Arial" w:hAnsi="Arial" w:cs="Arial"/>
        </w:rPr>
        <w:pict w14:anchorId="2C4EE51D">
          <v:group id="_x0000_s2064" style="position:absolute;left:0;text-align:left;margin-left:71.45pt;margin-top:1.25pt;width:41.6pt;height:12.25pt;z-index:-251659264;mso-position-horizontal-relative:page" coordorigin="1429,25" coordsize="832,245">
            <v:shape id="_x0000_s2066" style="position:absolute;left:1440;top:33;width:811;height:230" coordorigin="1440,33" coordsize="811,230" path="m1440,33r811,l2251,263r-811,l1440,33xe" fillcolor="yellow" stroked="f">
              <v:path arrowok="t"/>
            </v:shape>
            <v:shape id="_x0000_s2065" style="position:absolute;left:1440;top:251;width:811;height:0" coordorigin="1440,251" coordsize="811,0" path="m1440,251r811,e" filled="f" strokeweight="1.06pt">
              <v:path arrowok="t"/>
            </v:shape>
            <w10:wrap anchorx="page"/>
          </v:group>
        </w:pict>
      </w:r>
      <w:r w:rsidR="00F16575" w:rsidRPr="00150B5D">
        <w:rPr>
          <w:rFonts w:ascii="Arial" w:hAnsi="Arial" w:cs="Arial"/>
          <w:position w:val="-1"/>
        </w:rPr>
        <w:t>P</w:t>
      </w:r>
      <w:r w:rsidR="00F16575" w:rsidRPr="00150B5D">
        <w:rPr>
          <w:rFonts w:ascii="Arial" w:hAnsi="Arial" w:cs="Arial"/>
          <w:spacing w:val="2"/>
          <w:position w:val="-1"/>
        </w:rPr>
        <w:t>A</w:t>
      </w:r>
      <w:r w:rsidR="00F16575" w:rsidRPr="00150B5D">
        <w:rPr>
          <w:rFonts w:ascii="Arial" w:hAnsi="Arial" w:cs="Arial"/>
          <w:position w:val="-1"/>
        </w:rPr>
        <w:t xml:space="preserve">RT </w:t>
      </w:r>
      <w:r w:rsidR="00F16575" w:rsidRPr="00150B5D">
        <w:rPr>
          <w:rFonts w:ascii="Arial" w:hAnsi="Arial" w:cs="Arial"/>
          <w:spacing w:val="28"/>
          <w:position w:val="-1"/>
        </w:rPr>
        <w:t xml:space="preserve"> </w:t>
      </w:r>
      <w:r w:rsidR="00F16575" w:rsidRPr="00150B5D">
        <w:rPr>
          <w:rFonts w:ascii="Arial" w:hAnsi="Arial" w:cs="Arial"/>
          <w:w w:val="99"/>
          <w:position w:val="-1"/>
        </w:rPr>
        <w:t>2</w:t>
      </w:r>
      <w:r w:rsidR="00F16575" w:rsidRPr="00150B5D">
        <w:rPr>
          <w:rFonts w:ascii="Arial" w:hAnsi="Arial" w:cs="Arial"/>
          <w:w w:val="119"/>
          <w:position w:val="-1"/>
        </w:rPr>
        <w:t>:</w:t>
      </w:r>
    </w:p>
    <w:p w14:paraId="6ABE9D6B" w14:textId="77777777" w:rsidR="0063744B" w:rsidRPr="00150B5D" w:rsidRDefault="0063744B">
      <w:pPr>
        <w:spacing w:before="14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  <w:gridCol w:w="8642"/>
        <w:gridCol w:w="5678"/>
      </w:tblGrid>
      <w:tr w:rsidR="0063744B" w:rsidRPr="00150B5D" w14:paraId="0AC6A050" w14:textId="77777777">
        <w:trPr>
          <w:trHeight w:hRule="exact" w:val="946"/>
        </w:trPr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9FFA4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11463" w14:textId="77777777" w:rsidR="0063744B" w:rsidRPr="00150B5D" w:rsidRDefault="00F1657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7"/>
              </w:rPr>
              <w:t>R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vi</w:t>
            </w:r>
            <w:r w:rsidRPr="00150B5D">
              <w:rPr>
                <w:rFonts w:ascii="Arial" w:hAnsi="Arial" w:cs="Arial"/>
                <w:spacing w:val="1"/>
                <w:w w:val="99"/>
              </w:rPr>
              <w:t>e</w:t>
            </w:r>
            <w:r w:rsidRPr="00150B5D">
              <w:rPr>
                <w:rFonts w:ascii="Arial" w:hAnsi="Arial" w:cs="Arial"/>
                <w:w w:val="99"/>
              </w:rPr>
              <w:t>we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w w:val="99"/>
              </w:rPr>
              <w:t>’s</w:t>
            </w:r>
            <w:r w:rsidRPr="00150B5D">
              <w:rPr>
                <w:rFonts w:ascii="Arial" w:hAnsi="Arial" w:cs="Arial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w w:val="99"/>
              </w:rPr>
              <w:t>o</w:t>
            </w:r>
            <w:r w:rsidRPr="00150B5D">
              <w:rPr>
                <w:rFonts w:ascii="Arial" w:hAnsi="Arial" w:cs="Arial"/>
                <w:spacing w:val="3"/>
                <w:w w:val="106"/>
              </w:rPr>
              <w:t>m</w:t>
            </w:r>
            <w:r w:rsidRPr="00150B5D">
              <w:rPr>
                <w:rFonts w:ascii="Arial" w:hAnsi="Arial" w:cs="Arial"/>
                <w:spacing w:val="1"/>
                <w:w w:val="106"/>
              </w:rPr>
              <w:t>m</w:t>
            </w:r>
            <w:r w:rsidRPr="00150B5D">
              <w:rPr>
                <w:rFonts w:ascii="Arial" w:hAnsi="Arial" w:cs="Arial"/>
                <w:w w:val="99"/>
              </w:rPr>
              <w:t>e</w:t>
            </w:r>
            <w:r w:rsidRPr="00150B5D">
              <w:rPr>
                <w:rFonts w:ascii="Arial" w:hAnsi="Arial" w:cs="Arial"/>
                <w:spacing w:val="-1"/>
                <w:w w:val="110"/>
              </w:rPr>
              <w:t>n</w:t>
            </w:r>
            <w:r w:rsidRPr="00150B5D">
              <w:rPr>
                <w:rFonts w:ascii="Arial" w:hAnsi="Arial" w:cs="Arial"/>
                <w:w w:val="119"/>
              </w:rPr>
              <w:t>t</w:t>
            </w: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803B1" w14:textId="77777777" w:rsidR="0063744B" w:rsidRPr="00150B5D" w:rsidRDefault="00F16575">
            <w:pPr>
              <w:spacing w:line="220" w:lineRule="exact"/>
              <w:ind w:left="-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spacing w:val="2"/>
                <w:w w:val="106"/>
              </w:rPr>
              <w:t>A</w:t>
            </w:r>
            <w:r w:rsidRPr="00150B5D">
              <w:rPr>
                <w:rFonts w:ascii="Arial" w:hAnsi="Arial" w:cs="Arial"/>
                <w:spacing w:val="-1"/>
                <w:w w:val="106"/>
              </w:rPr>
              <w:t>u</w:t>
            </w:r>
            <w:r w:rsidRPr="00150B5D">
              <w:rPr>
                <w:rFonts w:ascii="Arial" w:hAnsi="Arial" w:cs="Arial"/>
                <w:spacing w:val="1"/>
                <w:w w:val="106"/>
              </w:rPr>
              <w:t>t</w:t>
            </w:r>
            <w:r w:rsidRPr="00150B5D">
              <w:rPr>
                <w:rFonts w:ascii="Arial" w:hAnsi="Arial" w:cs="Arial"/>
                <w:spacing w:val="-1"/>
                <w:w w:val="106"/>
              </w:rPr>
              <w:t>h</w:t>
            </w:r>
            <w:r w:rsidRPr="00150B5D">
              <w:rPr>
                <w:rFonts w:ascii="Arial" w:hAnsi="Arial" w:cs="Arial"/>
                <w:spacing w:val="2"/>
                <w:w w:val="106"/>
              </w:rPr>
              <w:t>o</w:t>
            </w:r>
            <w:r w:rsidRPr="00150B5D">
              <w:rPr>
                <w:rFonts w:ascii="Arial" w:hAnsi="Arial" w:cs="Arial"/>
                <w:spacing w:val="5"/>
                <w:w w:val="106"/>
              </w:rPr>
              <w:t>r</w:t>
            </w:r>
            <w:r w:rsidRPr="00150B5D">
              <w:rPr>
                <w:rFonts w:ascii="Arial" w:hAnsi="Arial" w:cs="Arial"/>
                <w:spacing w:val="-7"/>
                <w:w w:val="106"/>
              </w:rPr>
              <w:t>’</w:t>
            </w:r>
            <w:r w:rsidRPr="00150B5D">
              <w:rPr>
                <w:rFonts w:ascii="Arial" w:hAnsi="Arial" w:cs="Arial"/>
                <w:w w:val="106"/>
              </w:rPr>
              <w:t>s</w:t>
            </w:r>
            <w:r w:rsidRPr="00150B5D">
              <w:rPr>
                <w:rFonts w:ascii="Arial" w:hAnsi="Arial" w:cs="Arial"/>
                <w:spacing w:val="2"/>
                <w:w w:val="106"/>
              </w:rPr>
              <w:t xml:space="preserve"> </w:t>
            </w:r>
            <w:r w:rsidRPr="00150B5D">
              <w:rPr>
                <w:rFonts w:ascii="Arial" w:hAnsi="Arial" w:cs="Arial"/>
              </w:rPr>
              <w:t>F</w:t>
            </w:r>
            <w:r w:rsidRPr="00150B5D">
              <w:rPr>
                <w:rFonts w:ascii="Arial" w:hAnsi="Arial" w:cs="Arial"/>
                <w:spacing w:val="1"/>
              </w:rPr>
              <w:t>ee</w:t>
            </w:r>
            <w:r w:rsidRPr="00150B5D">
              <w:rPr>
                <w:rFonts w:ascii="Arial" w:hAnsi="Arial" w:cs="Arial"/>
                <w:spacing w:val="-1"/>
              </w:rPr>
              <w:t>db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</w:rPr>
              <w:t>k</w:t>
            </w:r>
            <w:r w:rsidRPr="00150B5D">
              <w:rPr>
                <w:rFonts w:ascii="Arial" w:hAnsi="Arial" w:cs="Arial"/>
                <w:spacing w:val="49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(I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-2"/>
              </w:rPr>
              <w:t xml:space="preserve"> </w:t>
            </w:r>
            <w:r w:rsidRPr="00150B5D">
              <w:rPr>
                <w:rFonts w:ascii="Arial" w:hAnsi="Arial" w:cs="Arial"/>
              </w:rPr>
              <w:t>is</w:t>
            </w:r>
            <w:r w:rsidRPr="00150B5D">
              <w:rPr>
                <w:rFonts w:ascii="Arial" w:hAnsi="Arial" w:cs="Arial"/>
                <w:spacing w:val="-1"/>
              </w:rPr>
              <w:t xml:space="preserve"> </w:t>
            </w:r>
            <w:r w:rsidRPr="00150B5D">
              <w:rPr>
                <w:rFonts w:ascii="Arial" w:hAnsi="Arial" w:cs="Arial"/>
              </w:rPr>
              <w:t>m</w:t>
            </w:r>
            <w:r w:rsidRPr="00150B5D">
              <w:rPr>
                <w:rFonts w:ascii="Arial" w:hAnsi="Arial" w:cs="Arial"/>
                <w:spacing w:val="1"/>
              </w:rPr>
              <w:t>a</w:t>
            </w:r>
            <w:r w:rsidRPr="00150B5D">
              <w:rPr>
                <w:rFonts w:ascii="Arial" w:hAnsi="Arial" w:cs="Arial"/>
                <w:spacing w:val="-2"/>
              </w:rPr>
              <w:t>n</w:t>
            </w:r>
            <w:r w:rsidRPr="00150B5D">
              <w:rPr>
                <w:rFonts w:ascii="Arial" w:hAnsi="Arial" w:cs="Arial"/>
                <w:spacing w:val="2"/>
              </w:rPr>
              <w:t>d</w:t>
            </w:r>
            <w:r w:rsidRPr="00150B5D">
              <w:rPr>
                <w:rFonts w:ascii="Arial" w:hAnsi="Arial" w:cs="Arial"/>
              </w:rPr>
              <w:t>ato</w:t>
            </w:r>
            <w:r w:rsidRPr="00150B5D">
              <w:rPr>
                <w:rFonts w:ascii="Arial" w:hAnsi="Arial" w:cs="Arial"/>
                <w:spacing w:val="1"/>
              </w:rPr>
              <w:t>r</w:t>
            </w:r>
            <w:r w:rsidRPr="00150B5D">
              <w:rPr>
                <w:rFonts w:ascii="Arial" w:hAnsi="Arial" w:cs="Arial"/>
              </w:rPr>
              <w:t>y</w:t>
            </w:r>
            <w:r w:rsidRPr="00150B5D">
              <w:rPr>
                <w:rFonts w:ascii="Arial" w:hAnsi="Arial" w:cs="Arial"/>
                <w:spacing w:val="-7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at</w:t>
            </w:r>
            <w:r w:rsidRPr="00150B5D">
              <w:rPr>
                <w:rFonts w:ascii="Arial" w:hAnsi="Arial" w:cs="Arial"/>
                <w:spacing w:val="-3"/>
              </w:rPr>
              <w:t xml:space="preserve"> a</w:t>
            </w:r>
            <w:r w:rsidRPr="00150B5D">
              <w:rPr>
                <w:rFonts w:ascii="Arial" w:hAnsi="Arial" w:cs="Arial"/>
                <w:spacing w:val="2"/>
              </w:rPr>
              <w:t>u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  <w:spacing w:val="-2"/>
              </w:rPr>
              <w:t>o</w:t>
            </w:r>
            <w:r w:rsidRPr="00150B5D">
              <w:rPr>
                <w:rFonts w:ascii="Arial" w:hAnsi="Arial" w:cs="Arial"/>
                <w:spacing w:val="1"/>
              </w:rPr>
              <w:t>r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-6"/>
              </w:rPr>
              <w:t xml:space="preserve"> 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o</w:t>
            </w:r>
            <w:r w:rsidRPr="00150B5D">
              <w:rPr>
                <w:rFonts w:ascii="Arial" w:hAnsi="Arial" w:cs="Arial"/>
                <w:spacing w:val="2"/>
              </w:rPr>
              <w:t>u</w:t>
            </w:r>
            <w:r w:rsidRPr="00150B5D">
              <w:rPr>
                <w:rFonts w:ascii="Arial" w:hAnsi="Arial" w:cs="Arial"/>
              </w:rPr>
              <w:t>ld</w:t>
            </w:r>
            <w:r w:rsidRPr="00150B5D">
              <w:rPr>
                <w:rFonts w:ascii="Arial" w:hAnsi="Arial" w:cs="Arial"/>
                <w:spacing w:val="-3"/>
              </w:rPr>
              <w:t xml:space="preserve"> </w:t>
            </w:r>
            <w:r w:rsidRPr="00150B5D">
              <w:rPr>
                <w:rFonts w:ascii="Arial" w:hAnsi="Arial" w:cs="Arial"/>
              </w:rPr>
              <w:t>w</w:t>
            </w:r>
            <w:r w:rsidRPr="00150B5D">
              <w:rPr>
                <w:rFonts w:ascii="Arial" w:hAnsi="Arial" w:cs="Arial"/>
                <w:spacing w:val="1"/>
              </w:rPr>
              <w:t>r</w:t>
            </w:r>
            <w:r w:rsidRPr="00150B5D">
              <w:rPr>
                <w:rFonts w:ascii="Arial" w:hAnsi="Arial" w:cs="Arial"/>
                <w:spacing w:val="-1"/>
              </w:rPr>
              <w:t>it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-4"/>
              </w:rPr>
              <w:t xml:space="preserve"> 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/</w:t>
            </w:r>
            <w:r w:rsidRPr="00150B5D">
              <w:rPr>
                <w:rFonts w:ascii="Arial" w:hAnsi="Arial" w:cs="Arial"/>
                <w:spacing w:val="2"/>
              </w:rPr>
              <w:t>h</w:t>
            </w:r>
            <w:r w:rsidRPr="00150B5D">
              <w:rPr>
                <w:rFonts w:ascii="Arial" w:hAnsi="Arial" w:cs="Arial"/>
              </w:rPr>
              <w:t>er</w:t>
            </w:r>
          </w:p>
          <w:p w14:paraId="36F25C2B" w14:textId="77777777" w:rsidR="0063744B" w:rsidRPr="00150B5D" w:rsidRDefault="00F16575">
            <w:pPr>
              <w:spacing w:before="12"/>
              <w:ind w:left="-1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spacing w:val="1"/>
              </w:rPr>
              <w:t>f</w:t>
            </w:r>
            <w:r w:rsidRPr="00150B5D">
              <w:rPr>
                <w:rFonts w:ascii="Arial" w:hAnsi="Arial" w:cs="Arial"/>
              </w:rPr>
              <w:t>e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d</w:t>
            </w:r>
            <w:r w:rsidRPr="00150B5D">
              <w:rPr>
                <w:rFonts w:ascii="Arial" w:hAnsi="Arial" w:cs="Arial"/>
                <w:spacing w:val="2"/>
              </w:rPr>
              <w:t>b</w:t>
            </w:r>
            <w:r w:rsidRPr="00150B5D">
              <w:rPr>
                <w:rFonts w:ascii="Arial" w:hAnsi="Arial" w:cs="Arial"/>
              </w:rPr>
              <w:t>ack</w:t>
            </w:r>
            <w:r w:rsidRPr="00150B5D">
              <w:rPr>
                <w:rFonts w:ascii="Arial" w:hAnsi="Arial" w:cs="Arial"/>
                <w:spacing w:val="-7"/>
              </w:rPr>
              <w:t xml:space="preserve"> </w:t>
            </w:r>
            <w:r w:rsidRPr="00150B5D">
              <w:rPr>
                <w:rFonts w:ascii="Arial" w:hAnsi="Arial" w:cs="Arial"/>
              </w:rPr>
              <w:t>h</w:t>
            </w:r>
            <w:r w:rsidRPr="00150B5D">
              <w:rPr>
                <w:rFonts w:ascii="Arial" w:hAnsi="Arial" w:cs="Arial"/>
                <w:spacing w:val="1"/>
              </w:rPr>
              <w:t>er</w:t>
            </w:r>
            <w:r w:rsidRPr="00150B5D">
              <w:rPr>
                <w:rFonts w:ascii="Arial" w:hAnsi="Arial" w:cs="Arial"/>
              </w:rPr>
              <w:t>e)</w:t>
            </w:r>
          </w:p>
        </w:tc>
      </w:tr>
      <w:tr w:rsidR="0063744B" w:rsidRPr="00150B5D" w14:paraId="15C56143" w14:textId="77777777">
        <w:trPr>
          <w:trHeight w:hRule="exact" w:val="929"/>
        </w:trPr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0C381" w14:textId="77777777" w:rsidR="0063744B" w:rsidRPr="00150B5D" w:rsidRDefault="0063744B">
            <w:pPr>
              <w:spacing w:before="7" w:line="220" w:lineRule="exact"/>
              <w:rPr>
                <w:rFonts w:ascii="Arial" w:hAnsi="Arial" w:cs="Arial"/>
              </w:rPr>
            </w:pPr>
          </w:p>
          <w:p w14:paraId="1558E64F" w14:textId="77777777" w:rsidR="0063744B" w:rsidRPr="00150B5D" w:rsidRDefault="00F16575">
            <w:pPr>
              <w:ind w:left="102"/>
              <w:rPr>
                <w:rFonts w:ascii="Arial" w:hAnsi="Arial" w:cs="Arial"/>
              </w:rPr>
            </w:pPr>
            <w:r w:rsidRPr="00150B5D">
              <w:rPr>
                <w:rFonts w:ascii="Arial" w:hAnsi="Arial" w:cs="Arial"/>
                <w:w w:val="108"/>
              </w:rPr>
              <w:t>A</w:t>
            </w:r>
            <w:r w:rsidRPr="00150B5D">
              <w:rPr>
                <w:rFonts w:ascii="Arial" w:hAnsi="Arial" w:cs="Arial"/>
                <w:spacing w:val="1"/>
                <w:w w:val="108"/>
              </w:rPr>
              <w:t>r</w:t>
            </w:r>
            <w:r w:rsidRPr="00150B5D">
              <w:rPr>
                <w:rFonts w:ascii="Arial" w:hAnsi="Arial" w:cs="Arial"/>
                <w:w w:val="108"/>
              </w:rPr>
              <w:t>e</w:t>
            </w:r>
            <w:r w:rsidRPr="00150B5D">
              <w:rPr>
                <w:rFonts w:ascii="Arial" w:hAnsi="Arial" w:cs="Arial"/>
                <w:spacing w:val="-9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  <w:w w:val="108"/>
              </w:rPr>
              <w:t>t</w:t>
            </w:r>
            <w:r w:rsidRPr="00150B5D">
              <w:rPr>
                <w:rFonts w:ascii="Arial" w:hAnsi="Arial" w:cs="Arial"/>
                <w:spacing w:val="-1"/>
                <w:w w:val="108"/>
              </w:rPr>
              <w:t>h</w:t>
            </w:r>
            <w:r w:rsidRPr="00150B5D">
              <w:rPr>
                <w:rFonts w:ascii="Arial" w:hAnsi="Arial" w:cs="Arial"/>
                <w:spacing w:val="1"/>
                <w:w w:val="108"/>
              </w:rPr>
              <w:t>e</w:t>
            </w:r>
            <w:r w:rsidRPr="00150B5D">
              <w:rPr>
                <w:rFonts w:ascii="Arial" w:hAnsi="Arial" w:cs="Arial"/>
                <w:w w:val="108"/>
              </w:rPr>
              <w:t>re</w:t>
            </w:r>
            <w:r w:rsidRPr="00150B5D">
              <w:rPr>
                <w:rFonts w:ascii="Arial" w:hAnsi="Arial" w:cs="Arial"/>
                <w:spacing w:val="5"/>
                <w:w w:val="108"/>
              </w:rPr>
              <w:t xml:space="preserve"> </w:t>
            </w:r>
            <w:r w:rsidRPr="00150B5D">
              <w:rPr>
                <w:rFonts w:ascii="Arial" w:hAnsi="Arial" w:cs="Arial"/>
                <w:spacing w:val="1"/>
              </w:rPr>
              <w:t>e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-1"/>
              </w:rPr>
              <w:t>h</w:t>
            </w:r>
            <w:r w:rsidRPr="00150B5D">
              <w:rPr>
                <w:rFonts w:ascii="Arial" w:hAnsi="Arial" w:cs="Arial"/>
              </w:rPr>
              <w:t>i</w:t>
            </w:r>
            <w:r w:rsidRPr="00150B5D">
              <w:rPr>
                <w:rFonts w:ascii="Arial" w:hAnsi="Arial" w:cs="Arial"/>
                <w:spacing w:val="1"/>
              </w:rPr>
              <w:t>c</w:t>
            </w:r>
            <w:r w:rsidRPr="00150B5D">
              <w:rPr>
                <w:rFonts w:ascii="Arial" w:hAnsi="Arial" w:cs="Arial"/>
                <w:spacing w:val="2"/>
              </w:rPr>
              <w:t>a</w:t>
            </w:r>
            <w:r w:rsidRPr="00150B5D">
              <w:rPr>
                <w:rFonts w:ascii="Arial" w:hAnsi="Arial" w:cs="Arial"/>
              </w:rPr>
              <w:t>l</w:t>
            </w:r>
            <w:r w:rsidRPr="00150B5D">
              <w:rPr>
                <w:rFonts w:ascii="Arial" w:hAnsi="Arial" w:cs="Arial"/>
                <w:spacing w:val="28"/>
              </w:rPr>
              <w:t xml:space="preserve"> 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-2"/>
              </w:rPr>
              <w:t>s</w:t>
            </w:r>
            <w:r w:rsidRPr="00150B5D">
              <w:rPr>
                <w:rFonts w:ascii="Arial" w:hAnsi="Arial" w:cs="Arial"/>
              </w:rPr>
              <w:t>u</w:t>
            </w:r>
            <w:r w:rsidRPr="00150B5D">
              <w:rPr>
                <w:rFonts w:ascii="Arial" w:hAnsi="Arial" w:cs="Arial"/>
                <w:spacing w:val="3"/>
              </w:rPr>
              <w:t>e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6"/>
              </w:rPr>
              <w:t xml:space="preserve"> </w:t>
            </w:r>
            <w:r w:rsidRPr="00150B5D">
              <w:rPr>
                <w:rFonts w:ascii="Arial" w:hAnsi="Arial" w:cs="Arial"/>
              </w:rPr>
              <w:t>in</w:t>
            </w:r>
            <w:r w:rsidRPr="00150B5D">
              <w:rPr>
                <w:rFonts w:ascii="Arial" w:hAnsi="Arial" w:cs="Arial"/>
                <w:spacing w:val="10"/>
              </w:rPr>
              <w:t xml:space="preserve"> </w:t>
            </w:r>
            <w:r w:rsidRPr="00150B5D">
              <w:rPr>
                <w:rFonts w:ascii="Arial" w:hAnsi="Arial" w:cs="Arial"/>
              </w:rPr>
              <w:t>t</w:t>
            </w:r>
            <w:r w:rsidRPr="00150B5D">
              <w:rPr>
                <w:rFonts w:ascii="Arial" w:hAnsi="Arial" w:cs="Arial"/>
                <w:spacing w:val="3"/>
              </w:rPr>
              <w:t>h</w:t>
            </w:r>
            <w:r w:rsidRPr="00150B5D">
              <w:rPr>
                <w:rFonts w:ascii="Arial" w:hAnsi="Arial" w:cs="Arial"/>
                <w:spacing w:val="-1"/>
              </w:rPr>
              <w:t>i</w:t>
            </w:r>
            <w:r w:rsidRPr="00150B5D">
              <w:rPr>
                <w:rFonts w:ascii="Arial" w:hAnsi="Arial" w:cs="Arial"/>
              </w:rPr>
              <w:t>s</w:t>
            </w:r>
            <w:r w:rsidRPr="00150B5D">
              <w:rPr>
                <w:rFonts w:ascii="Arial" w:hAnsi="Arial" w:cs="Arial"/>
                <w:spacing w:val="19"/>
              </w:rPr>
              <w:t xml:space="preserve"> </w:t>
            </w:r>
            <w:r w:rsidRPr="00150B5D">
              <w:rPr>
                <w:rFonts w:ascii="Arial" w:hAnsi="Arial" w:cs="Arial"/>
                <w:spacing w:val="3"/>
                <w:w w:val="106"/>
              </w:rPr>
              <w:t>m</w:t>
            </w:r>
            <w:r w:rsidRPr="00150B5D">
              <w:rPr>
                <w:rFonts w:ascii="Arial" w:hAnsi="Arial" w:cs="Arial"/>
                <w:w w:val="112"/>
              </w:rPr>
              <w:t>a</w:t>
            </w:r>
            <w:r w:rsidRPr="00150B5D">
              <w:rPr>
                <w:rFonts w:ascii="Arial" w:hAnsi="Arial" w:cs="Arial"/>
                <w:w w:val="110"/>
              </w:rPr>
              <w:t>nu</w:t>
            </w:r>
            <w:r w:rsidRPr="00150B5D">
              <w:rPr>
                <w:rFonts w:ascii="Arial" w:hAnsi="Arial" w:cs="Arial"/>
                <w:spacing w:val="-2"/>
                <w:w w:val="99"/>
              </w:rPr>
              <w:t>s</w:t>
            </w:r>
            <w:r w:rsidRPr="00150B5D">
              <w:rPr>
                <w:rFonts w:ascii="Arial" w:hAnsi="Arial" w:cs="Arial"/>
                <w:spacing w:val="1"/>
                <w:w w:val="99"/>
              </w:rPr>
              <w:t>c</w:t>
            </w:r>
            <w:r w:rsidRPr="00150B5D">
              <w:rPr>
                <w:rFonts w:ascii="Arial" w:hAnsi="Arial" w:cs="Arial"/>
                <w:spacing w:val="1"/>
                <w:w w:val="132"/>
              </w:rPr>
              <w:t>r</w:t>
            </w:r>
            <w:r w:rsidRPr="00150B5D">
              <w:rPr>
                <w:rFonts w:ascii="Arial" w:hAnsi="Arial" w:cs="Arial"/>
                <w:spacing w:val="-1"/>
                <w:w w:val="99"/>
              </w:rPr>
              <w:t>i</w:t>
            </w:r>
            <w:r w:rsidRPr="00150B5D">
              <w:rPr>
                <w:rFonts w:ascii="Arial" w:hAnsi="Arial" w:cs="Arial"/>
                <w:w w:val="110"/>
              </w:rPr>
              <w:t>p</w:t>
            </w:r>
            <w:r w:rsidRPr="00150B5D">
              <w:rPr>
                <w:rFonts w:ascii="Arial" w:hAnsi="Arial" w:cs="Arial"/>
                <w:spacing w:val="1"/>
                <w:w w:val="119"/>
              </w:rPr>
              <w:t>t</w:t>
            </w:r>
            <w:r w:rsidRPr="00150B5D">
              <w:rPr>
                <w:rFonts w:ascii="Arial" w:hAnsi="Arial" w:cs="Arial"/>
                <w:w w:val="112"/>
              </w:rPr>
              <w:t>?</w:t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83241" w14:textId="77777777" w:rsidR="0063744B" w:rsidRPr="00150B5D" w:rsidRDefault="0063744B">
            <w:pPr>
              <w:spacing w:before="7" w:line="220" w:lineRule="exact"/>
              <w:rPr>
                <w:rFonts w:ascii="Arial" w:hAnsi="Arial" w:cs="Arial"/>
              </w:rPr>
            </w:pPr>
          </w:p>
          <w:p w14:paraId="19FCA685" w14:textId="7D85A7C9" w:rsidR="0063744B" w:rsidRPr="00150B5D" w:rsidRDefault="0063744B" w:rsidP="00150B5D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CEF4F" w14:textId="77777777" w:rsidR="0063744B" w:rsidRPr="00150B5D" w:rsidRDefault="0063744B">
            <w:pPr>
              <w:rPr>
                <w:rFonts w:ascii="Arial" w:hAnsi="Arial" w:cs="Arial"/>
              </w:rPr>
            </w:pPr>
          </w:p>
        </w:tc>
      </w:tr>
    </w:tbl>
    <w:p w14:paraId="503101F8" w14:textId="77777777" w:rsidR="00F16575" w:rsidRDefault="00F16575">
      <w:pPr>
        <w:rPr>
          <w:rFonts w:ascii="Arial" w:hAnsi="Arial" w:cs="Arial"/>
        </w:rPr>
      </w:pPr>
    </w:p>
    <w:p w14:paraId="7905BE93" w14:textId="77777777" w:rsidR="00150B5D" w:rsidRPr="00582316" w:rsidRDefault="00150B5D" w:rsidP="00150B5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582316">
        <w:rPr>
          <w:rFonts w:ascii="Arial" w:hAnsi="Arial" w:cs="Arial"/>
          <w:b/>
          <w:u w:val="single"/>
        </w:rPr>
        <w:t>Reviewer details:</w:t>
      </w:r>
    </w:p>
    <w:p w14:paraId="6C6D15D8" w14:textId="23DD18FA" w:rsidR="00150B5D" w:rsidRPr="00582316" w:rsidRDefault="007955AB" w:rsidP="00150B5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</w:t>
      </w:r>
      <w:r w:rsidR="00150B5D" w:rsidRPr="00582316">
        <w:rPr>
          <w:rFonts w:ascii="Arial" w:hAnsi="Arial" w:cs="Arial"/>
          <w:b/>
          <w:color w:val="000000"/>
        </w:rPr>
        <w:t>Aditya, India</w:t>
      </w:r>
    </w:p>
    <w:p w14:paraId="3152F886" w14:textId="2FEBF6D5" w:rsidR="00150B5D" w:rsidRPr="00150B5D" w:rsidRDefault="00150B5D">
      <w:pPr>
        <w:rPr>
          <w:rFonts w:ascii="Arial" w:hAnsi="Arial" w:cs="Arial"/>
        </w:rPr>
      </w:pPr>
    </w:p>
    <w:sectPr w:rsidR="00150B5D" w:rsidRPr="00150B5D">
      <w:footerReference w:type="default" r:id="rId11"/>
      <w:pgSz w:w="23820" w:h="16840" w:orient="landscape"/>
      <w:pgMar w:top="1540" w:right="1220" w:bottom="280" w:left="1220" w:header="1309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1006" w14:textId="77777777" w:rsidR="005869EE" w:rsidRDefault="005869EE">
      <w:r>
        <w:separator/>
      </w:r>
    </w:p>
  </w:endnote>
  <w:endnote w:type="continuationSeparator" w:id="0">
    <w:p w14:paraId="2396557B" w14:textId="77777777" w:rsidR="005869EE" w:rsidRDefault="0058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0076" w14:textId="77777777" w:rsidR="0063744B" w:rsidRDefault="00000000">
    <w:pPr>
      <w:spacing w:line="200" w:lineRule="exact"/>
    </w:pPr>
    <w:r>
      <w:pict w14:anchorId="2954ABD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1pt;margin-top:796.75pt;width:52.25pt;height:10.05pt;z-index:-251662336;mso-position-horizontal-relative:page;mso-position-vertical-relative:page" filled="f" stroked="f">
          <v:textbox inset="0,0,0,0">
            <w:txbxContent>
              <w:p w14:paraId="5690506A" w14:textId="77777777" w:rsidR="0063744B" w:rsidRDefault="00F1657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ted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3050F1A2">
        <v:shape id="_x0000_s1032" type="#_x0000_t202" style="position:absolute;margin-left:207.95pt;margin-top:796.75pt;width:55.65pt;height:10.05pt;z-index:-251661312;mso-position-horizontal-relative:page;mso-position-vertical-relative:page" filled="f" stroked="f">
          <v:textbox inset="0,0,0,0">
            <w:txbxContent>
              <w:p w14:paraId="6D358874" w14:textId="77777777" w:rsidR="0063744B" w:rsidRDefault="00F1657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hec</w:t>
                </w:r>
                <w:r>
                  <w:rPr>
                    <w:spacing w:val="-2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2C5292DE">
        <v:shape id="_x0000_s1031" type="#_x0000_t202" style="position:absolute;margin-left:347.7pt;margin-top:796.75pt;width:67.85pt;height:10.05pt;z-index:-251660288;mso-position-horizontal-relative:page;mso-position-vertical-relative:page" filled="f" stroked="f">
          <v:textbox inset="0,0,0,0">
            <w:txbxContent>
              <w:p w14:paraId="34C05C79" w14:textId="77777777" w:rsidR="0063744B" w:rsidRDefault="00F1657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p</w:t>
                </w:r>
                <w:r>
                  <w:rPr>
                    <w:spacing w:val="2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oved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MBM</w:t>
                </w:r>
              </w:p>
            </w:txbxContent>
          </v:textbox>
          <w10:wrap anchorx="page" anchory="page"/>
        </v:shape>
      </w:pict>
    </w:r>
    <w:r>
      <w:pict w14:anchorId="76D91F45">
        <v:shape id="_x0000_s1030" type="#_x0000_t202" style="position:absolute;margin-left:538.95pt;margin-top:796.75pt;width:80.45pt;height:10.05pt;z-index:-251659264;mso-position-horizontal-relative:page;mso-position-vertical-relative:page" filled="f" stroked="f">
          <v:textbox inset="0,0,0,0">
            <w:txbxContent>
              <w:p w14:paraId="2285E491" w14:textId="77777777" w:rsidR="0063744B" w:rsidRDefault="00F1657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2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o</w:t>
                </w:r>
                <w:r>
                  <w:rPr>
                    <w:spacing w:val="2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3 </w:t>
                </w:r>
                <w:r>
                  <w:rPr>
                    <w:spacing w:val="-2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07-</w:t>
                </w:r>
                <w:r>
                  <w:rPr>
                    <w:spacing w:val="-2"/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2"/>
                    <w:sz w:val="16"/>
                    <w:szCs w:val="16"/>
                  </w:rPr>
                  <w:t>20</w:t>
                </w:r>
                <w:r>
                  <w:rPr>
                    <w:spacing w:val="2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6286" w14:textId="77777777" w:rsidR="0063744B" w:rsidRDefault="0063744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F13A" w14:textId="77777777" w:rsidR="0063744B" w:rsidRDefault="00000000">
    <w:pPr>
      <w:spacing w:line="200" w:lineRule="exact"/>
    </w:pPr>
    <w:r>
      <w:pict w14:anchorId="23A7BF8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75pt;width:52.25pt;height:10.05pt;z-index:-251657216;mso-position-horizontal-relative:page;mso-position-vertical-relative:page" filled="f" stroked="f">
          <v:textbox inset="0,0,0,0">
            <w:txbxContent>
              <w:p w14:paraId="3FB48279" w14:textId="77777777" w:rsidR="0063744B" w:rsidRDefault="00F1657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ted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756C04F9">
        <v:shape id="_x0000_s1027" type="#_x0000_t202" style="position:absolute;margin-left:207.95pt;margin-top:796.75pt;width:55.65pt;height:10.05pt;z-index:-251656192;mso-position-horizontal-relative:page;mso-position-vertical-relative:page" filled="f" stroked="f">
          <v:textbox inset="0,0,0,0">
            <w:txbxContent>
              <w:p w14:paraId="559F0210" w14:textId="77777777" w:rsidR="0063744B" w:rsidRDefault="00F1657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hec</w:t>
                </w:r>
                <w:r>
                  <w:rPr>
                    <w:spacing w:val="-2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4C07AE41">
        <v:shape id="_x0000_s1026" type="#_x0000_t202" style="position:absolute;margin-left:347.7pt;margin-top:796.75pt;width:67.85pt;height:10.05pt;z-index:-251655168;mso-position-horizontal-relative:page;mso-position-vertical-relative:page" filled="f" stroked="f">
          <v:textbox inset="0,0,0,0">
            <w:txbxContent>
              <w:p w14:paraId="53923CD7" w14:textId="77777777" w:rsidR="0063744B" w:rsidRDefault="00F1657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p</w:t>
                </w:r>
                <w:r>
                  <w:rPr>
                    <w:spacing w:val="2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oved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MBM</w:t>
                </w:r>
              </w:p>
            </w:txbxContent>
          </v:textbox>
          <w10:wrap anchorx="page" anchory="page"/>
        </v:shape>
      </w:pict>
    </w:r>
    <w:r>
      <w:pict w14:anchorId="5DB4DFBC">
        <v:shape id="_x0000_s1025" type="#_x0000_t202" style="position:absolute;margin-left:538.95pt;margin-top:796.75pt;width:80.45pt;height:10.05pt;z-index:-251654144;mso-position-horizontal-relative:page;mso-position-vertical-relative:page" filled="f" stroked="f">
          <v:textbox inset="0,0,0,0">
            <w:txbxContent>
              <w:p w14:paraId="07410FE7" w14:textId="77777777" w:rsidR="0063744B" w:rsidRDefault="00F1657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2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o</w:t>
                </w:r>
                <w:r>
                  <w:rPr>
                    <w:spacing w:val="2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3 </w:t>
                </w:r>
                <w:r>
                  <w:rPr>
                    <w:spacing w:val="-2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07-</w:t>
                </w:r>
                <w:r>
                  <w:rPr>
                    <w:spacing w:val="-2"/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2"/>
                    <w:sz w:val="16"/>
                    <w:szCs w:val="16"/>
                  </w:rPr>
                  <w:t>20</w:t>
                </w:r>
                <w:r>
                  <w:rPr>
                    <w:spacing w:val="2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5BFA" w14:textId="77777777" w:rsidR="005869EE" w:rsidRDefault="005869EE">
      <w:r>
        <w:separator/>
      </w:r>
    </w:p>
  </w:footnote>
  <w:footnote w:type="continuationSeparator" w:id="0">
    <w:p w14:paraId="142787E2" w14:textId="77777777" w:rsidR="005869EE" w:rsidRDefault="0058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AFEE0" w14:textId="77777777" w:rsidR="0063744B" w:rsidRDefault="00000000">
    <w:pPr>
      <w:spacing w:line="200" w:lineRule="exact"/>
    </w:pPr>
    <w:r>
      <w:pict w14:anchorId="24714AF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1pt;margin-top:64.45pt;width:86.75pt;height:14pt;z-index:-251663360;mso-position-horizontal-relative:page;mso-position-vertical-relative:page" filled="f" stroked="f">
          <v:textbox inset="0,0,0,0">
            <w:txbxContent>
              <w:p w14:paraId="7EF80D41" w14:textId="77777777" w:rsidR="0063744B" w:rsidRDefault="00F16575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Rev</w:t>
                </w:r>
                <w:r>
                  <w:rPr>
                    <w:color w:val="003399"/>
                    <w:spacing w:val="3"/>
                    <w:w w:val="112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ew</w:t>
                </w:r>
                <w:r>
                  <w:rPr>
                    <w:color w:val="003399"/>
                    <w:spacing w:val="1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color w:val="003399"/>
                    <w:spacing w:val="15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F5E0" w14:textId="77777777" w:rsidR="0063744B" w:rsidRDefault="00000000">
    <w:pPr>
      <w:spacing w:line="200" w:lineRule="exact"/>
    </w:pPr>
    <w:r>
      <w:pict w14:anchorId="029184F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4.45pt;width:86.75pt;height:14pt;z-index:-251658240;mso-position-horizontal-relative:page;mso-position-vertical-relative:page" filled="f" stroked="f">
          <v:textbox inset="0,0,0,0">
            <w:txbxContent>
              <w:p w14:paraId="263F629B" w14:textId="77777777" w:rsidR="0063744B" w:rsidRDefault="00F16575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Rev</w:t>
                </w:r>
                <w:r>
                  <w:rPr>
                    <w:color w:val="003399"/>
                    <w:spacing w:val="3"/>
                    <w:w w:val="112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ew</w:t>
                </w:r>
                <w:r>
                  <w:rPr>
                    <w:color w:val="003399"/>
                    <w:spacing w:val="1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color w:val="003399"/>
                    <w:spacing w:val="15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409E"/>
    <w:multiLevelType w:val="multilevel"/>
    <w:tmpl w:val="7F22E0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008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4B"/>
    <w:rsid w:val="00150B5D"/>
    <w:rsid w:val="00500C35"/>
    <w:rsid w:val="005869EE"/>
    <w:rsid w:val="0063744B"/>
    <w:rsid w:val="007955AB"/>
    <w:rsid w:val="00860572"/>
    <w:rsid w:val="008A54F1"/>
    <w:rsid w:val="00900D34"/>
    <w:rsid w:val="00AE27A6"/>
    <w:rsid w:val="00BB0FF3"/>
    <w:rsid w:val="00CA3034"/>
    <w:rsid w:val="00F16575"/>
    <w:rsid w:val="00F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01FB7F46"/>
  <w15:docId w15:val="{252AE579-8C58-4E59-A4C6-46B1E527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A3034"/>
    <w:rPr>
      <w:color w:val="0000FF"/>
      <w:u w:val="single"/>
    </w:rPr>
  </w:style>
  <w:style w:type="paragraph" w:customStyle="1" w:styleId="Affiliation">
    <w:name w:val="Affiliation"/>
    <w:basedOn w:val="Normal"/>
    <w:rsid w:val="00150B5D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2025-05-20T09:34:00Z</dcterms:created>
  <dcterms:modified xsi:type="dcterms:W3CDTF">2025-05-23T07:13:00Z</dcterms:modified>
</cp:coreProperties>
</file>