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212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240D8D88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36FB70F3" w14:textId="77777777" w:rsidR="00D7290F" w:rsidRPr="00576458" w:rsidRDefault="00D7290F">
      <w:pPr>
        <w:spacing w:before="2" w:line="200" w:lineRule="exact"/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D7290F" w:rsidRPr="00576458" w14:paraId="0EB6EFEA" w14:textId="77777777">
        <w:trPr>
          <w:trHeight w:hRule="exact" w:val="30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EC3F" w14:textId="77777777" w:rsidR="00D7290F" w:rsidRPr="00576458" w:rsidRDefault="003836B9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</w:rPr>
              <w:t>J</w:t>
            </w:r>
            <w:r w:rsidRPr="00576458">
              <w:rPr>
                <w:rFonts w:ascii="Arial" w:eastAsia="Arial" w:hAnsi="Arial" w:cs="Arial"/>
                <w:spacing w:val="-1"/>
              </w:rPr>
              <w:t>ou</w:t>
            </w:r>
            <w:r w:rsidRPr="00576458">
              <w:rPr>
                <w:rFonts w:ascii="Arial" w:eastAsia="Arial" w:hAnsi="Arial" w:cs="Arial"/>
                <w:spacing w:val="2"/>
              </w:rPr>
              <w:t>r</w:t>
            </w:r>
            <w:r w:rsidRPr="00576458">
              <w:rPr>
                <w:rFonts w:ascii="Arial" w:eastAsia="Arial" w:hAnsi="Arial" w:cs="Arial"/>
                <w:spacing w:val="-1"/>
              </w:rPr>
              <w:t>na</w:t>
            </w:r>
            <w:r w:rsidRPr="00576458">
              <w:rPr>
                <w:rFonts w:ascii="Arial" w:eastAsia="Arial" w:hAnsi="Arial" w:cs="Arial"/>
              </w:rPr>
              <w:t>l</w:t>
            </w:r>
            <w:r w:rsidRPr="00576458">
              <w:rPr>
                <w:rFonts w:ascii="Arial" w:eastAsia="Arial" w:hAnsi="Arial" w:cs="Arial"/>
                <w:spacing w:val="-4"/>
              </w:rPr>
              <w:t xml:space="preserve"> </w:t>
            </w:r>
            <w:r w:rsidRPr="00576458">
              <w:rPr>
                <w:rFonts w:ascii="Arial" w:eastAsia="Arial" w:hAnsi="Arial" w:cs="Arial"/>
              </w:rPr>
              <w:t>N</w:t>
            </w:r>
            <w:r w:rsidRPr="00576458">
              <w:rPr>
                <w:rFonts w:ascii="Arial" w:eastAsia="Arial" w:hAnsi="Arial" w:cs="Arial"/>
                <w:spacing w:val="-1"/>
              </w:rPr>
              <w:t>a</w:t>
            </w:r>
            <w:r w:rsidRPr="00576458">
              <w:rPr>
                <w:rFonts w:ascii="Arial" w:eastAsia="Arial" w:hAnsi="Arial" w:cs="Arial"/>
                <w:spacing w:val="2"/>
              </w:rPr>
              <w:t>m</w:t>
            </w:r>
            <w:r w:rsidRPr="00576458">
              <w:rPr>
                <w:rFonts w:ascii="Arial" w:eastAsia="Arial" w:hAnsi="Arial" w:cs="Arial"/>
                <w:spacing w:val="-1"/>
              </w:rPr>
              <w:t>e</w:t>
            </w:r>
            <w:r w:rsidRPr="0057645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2227" w14:textId="77777777" w:rsidR="00D7290F" w:rsidRPr="00576458" w:rsidRDefault="003836B9">
            <w:pPr>
              <w:spacing w:before="36"/>
              <w:ind w:left="105"/>
              <w:rPr>
                <w:rFonts w:ascii="Arial" w:eastAsia="Arial" w:hAnsi="Arial" w:cs="Arial"/>
              </w:rPr>
            </w:pPr>
            <w:hyperlink r:id="rId7"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t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at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i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J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E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l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m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t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C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h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an</w:t>
              </w:r>
              <w:r w:rsidRPr="0057645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Pr="0057645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D7290F" w:rsidRPr="00576458" w14:paraId="49FE8B9A" w14:textId="77777777">
        <w:trPr>
          <w:trHeight w:hRule="exact" w:val="30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8AE6" w14:textId="77777777" w:rsidR="00D7290F" w:rsidRPr="00576458" w:rsidRDefault="003836B9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spacing w:val="-1"/>
              </w:rPr>
              <w:t>Ma</w:t>
            </w:r>
            <w:r w:rsidRPr="00576458">
              <w:rPr>
                <w:rFonts w:ascii="Arial" w:eastAsia="Arial" w:hAnsi="Arial" w:cs="Arial"/>
                <w:spacing w:val="2"/>
              </w:rPr>
              <w:t>n</w:t>
            </w:r>
            <w:r w:rsidRPr="00576458">
              <w:rPr>
                <w:rFonts w:ascii="Arial" w:eastAsia="Arial" w:hAnsi="Arial" w:cs="Arial"/>
                <w:spacing w:val="-1"/>
              </w:rPr>
              <w:t>u</w:t>
            </w:r>
            <w:r w:rsidRPr="00576458">
              <w:rPr>
                <w:rFonts w:ascii="Arial" w:eastAsia="Arial" w:hAnsi="Arial" w:cs="Arial"/>
              </w:rPr>
              <w:t>s</w:t>
            </w:r>
            <w:r w:rsidRPr="00576458">
              <w:rPr>
                <w:rFonts w:ascii="Arial" w:eastAsia="Arial" w:hAnsi="Arial" w:cs="Arial"/>
                <w:spacing w:val="3"/>
              </w:rPr>
              <w:t>c</w:t>
            </w:r>
            <w:r w:rsidRPr="00576458">
              <w:rPr>
                <w:rFonts w:ascii="Arial" w:eastAsia="Arial" w:hAnsi="Arial" w:cs="Arial"/>
                <w:spacing w:val="-1"/>
              </w:rPr>
              <w:t>r</w:t>
            </w:r>
            <w:r w:rsidRPr="00576458">
              <w:rPr>
                <w:rFonts w:ascii="Arial" w:eastAsia="Arial" w:hAnsi="Arial" w:cs="Arial"/>
              </w:rPr>
              <w:t>ipt</w:t>
            </w:r>
            <w:r w:rsidRPr="00576458">
              <w:rPr>
                <w:rFonts w:ascii="Arial" w:eastAsia="Arial" w:hAnsi="Arial" w:cs="Arial"/>
                <w:spacing w:val="-8"/>
              </w:rPr>
              <w:t xml:space="preserve"> </w:t>
            </w:r>
            <w:r w:rsidRPr="00576458">
              <w:rPr>
                <w:rFonts w:ascii="Arial" w:eastAsia="Arial" w:hAnsi="Arial" w:cs="Arial"/>
              </w:rPr>
              <w:t>N</w:t>
            </w:r>
            <w:r w:rsidRPr="00576458">
              <w:rPr>
                <w:rFonts w:ascii="Arial" w:eastAsia="Arial" w:hAnsi="Arial" w:cs="Arial"/>
                <w:spacing w:val="-1"/>
              </w:rPr>
              <w:t>u</w:t>
            </w:r>
            <w:r w:rsidRPr="00576458">
              <w:rPr>
                <w:rFonts w:ascii="Arial" w:eastAsia="Arial" w:hAnsi="Arial" w:cs="Arial"/>
                <w:spacing w:val="2"/>
              </w:rPr>
              <w:t>mb</w:t>
            </w:r>
            <w:r w:rsidRPr="00576458">
              <w:rPr>
                <w:rFonts w:ascii="Arial" w:eastAsia="Arial" w:hAnsi="Arial" w:cs="Arial"/>
                <w:spacing w:val="-1"/>
              </w:rPr>
              <w:t>er</w:t>
            </w:r>
            <w:r w:rsidRPr="0057645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5771" w14:textId="77777777" w:rsidR="00D7290F" w:rsidRPr="00576458" w:rsidRDefault="003836B9">
            <w:pPr>
              <w:spacing w:before="32"/>
              <w:ind w:left="105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b/>
                <w:spacing w:val="-1"/>
              </w:rPr>
              <w:t>Ms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_</w:t>
            </w:r>
            <w:r w:rsidRPr="00576458">
              <w:rPr>
                <w:rFonts w:ascii="Arial" w:eastAsia="Arial" w:hAnsi="Arial" w:cs="Arial"/>
                <w:b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J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E</w:t>
            </w:r>
            <w:r w:rsidRPr="00576458">
              <w:rPr>
                <w:rFonts w:ascii="Arial" w:eastAsia="Arial" w:hAnsi="Arial" w:cs="Arial"/>
                <w:b/>
              </w:rPr>
              <w:t>C</w:t>
            </w:r>
            <w:r w:rsidRPr="00576458">
              <w:rPr>
                <w:rFonts w:ascii="Arial" w:eastAsia="Arial" w:hAnsi="Arial" w:cs="Arial"/>
                <w:b/>
                <w:spacing w:val="4"/>
              </w:rPr>
              <w:t>C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_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1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3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5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95</w:t>
            </w:r>
            <w:r w:rsidRPr="00576458">
              <w:rPr>
                <w:rFonts w:ascii="Arial" w:eastAsia="Arial" w:hAnsi="Arial" w:cs="Arial"/>
                <w:b/>
              </w:rPr>
              <w:t>9</w:t>
            </w:r>
          </w:p>
        </w:tc>
      </w:tr>
      <w:tr w:rsidR="00D7290F" w:rsidRPr="00576458" w14:paraId="6DFEC99B" w14:textId="77777777">
        <w:trPr>
          <w:trHeight w:hRule="exact" w:val="66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6F08" w14:textId="77777777" w:rsidR="00D7290F" w:rsidRPr="00576458" w:rsidRDefault="003836B9">
            <w:pPr>
              <w:spacing w:before="3"/>
              <w:ind w:left="87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spacing w:val="2"/>
              </w:rPr>
              <w:t>T</w:t>
            </w:r>
            <w:r w:rsidRPr="00576458">
              <w:rPr>
                <w:rFonts w:ascii="Arial" w:eastAsia="Arial" w:hAnsi="Arial" w:cs="Arial"/>
              </w:rPr>
              <w:t>itle</w:t>
            </w:r>
            <w:r w:rsidRPr="00576458">
              <w:rPr>
                <w:rFonts w:ascii="Arial" w:eastAsia="Arial" w:hAnsi="Arial" w:cs="Arial"/>
                <w:spacing w:val="-5"/>
              </w:rPr>
              <w:t xml:space="preserve"> </w:t>
            </w:r>
            <w:r w:rsidRPr="00576458">
              <w:rPr>
                <w:rFonts w:ascii="Arial" w:eastAsia="Arial" w:hAnsi="Arial" w:cs="Arial"/>
                <w:spacing w:val="-1"/>
              </w:rPr>
              <w:t>o</w:t>
            </w:r>
            <w:r w:rsidRPr="00576458">
              <w:rPr>
                <w:rFonts w:ascii="Arial" w:eastAsia="Arial" w:hAnsi="Arial" w:cs="Arial"/>
              </w:rPr>
              <w:t>f</w:t>
            </w:r>
            <w:r w:rsidRPr="00576458">
              <w:rPr>
                <w:rFonts w:ascii="Arial" w:eastAsia="Arial" w:hAnsi="Arial" w:cs="Arial"/>
                <w:spacing w:val="-3"/>
              </w:rPr>
              <w:t xml:space="preserve"> </w:t>
            </w:r>
            <w:r w:rsidRPr="00576458">
              <w:rPr>
                <w:rFonts w:ascii="Arial" w:eastAsia="Arial" w:hAnsi="Arial" w:cs="Arial"/>
                <w:spacing w:val="3"/>
              </w:rPr>
              <w:t>t</w:t>
            </w:r>
            <w:r w:rsidRPr="00576458">
              <w:rPr>
                <w:rFonts w:ascii="Arial" w:eastAsia="Arial" w:hAnsi="Arial" w:cs="Arial"/>
                <w:spacing w:val="-1"/>
              </w:rPr>
              <w:t>h</w:t>
            </w:r>
            <w:r w:rsidRPr="00576458">
              <w:rPr>
                <w:rFonts w:ascii="Arial" w:eastAsia="Arial" w:hAnsi="Arial" w:cs="Arial"/>
              </w:rPr>
              <w:t>e</w:t>
            </w:r>
            <w:r w:rsidRPr="00576458">
              <w:rPr>
                <w:rFonts w:ascii="Arial" w:eastAsia="Arial" w:hAnsi="Arial" w:cs="Arial"/>
                <w:spacing w:val="-1"/>
              </w:rPr>
              <w:t xml:space="preserve"> </w:t>
            </w:r>
            <w:r w:rsidRPr="00576458">
              <w:rPr>
                <w:rFonts w:ascii="Arial" w:eastAsia="Arial" w:hAnsi="Arial" w:cs="Arial"/>
                <w:spacing w:val="2"/>
              </w:rPr>
              <w:t>M</w:t>
            </w:r>
            <w:r w:rsidRPr="00576458">
              <w:rPr>
                <w:rFonts w:ascii="Arial" w:eastAsia="Arial" w:hAnsi="Arial" w:cs="Arial"/>
                <w:spacing w:val="-1"/>
              </w:rPr>
              <w:t>a</w:t>
            </w:r>
            <w:r w:rsidRPr="00576458">
              <w:rPr>
                <w:rFonts w:ascii="Arial" w:eastAsia="Arial" w:hAnsi="Arial" w:cs="Arial"/>
                <w:spacing w:val="2"/>
              </w:rPr>
              <w:t>n</w:t>
            </w:r>
            <w:r w:rsidRPr="00576458">
              <w:rPr>
                <w:rFonts w:ascii="Arial" w:eastAsia="Arial" w:hAnsi="Arial" w:cs="Arial"/>
                <w:spacing w:val="-1"/>
              </w:rPr>
              <w:t>u</w:t>
            </w:r>
            <w:r w:rsidRPr="00576458">
              <w:rPr>
                <w:rFonts w:ascii="Arial" w:eastAsia="Arial" w:hAnsi="Arial" w:cs="Arial"/>
              </w:rPr>
              <w:t>sc</w:t>
            </w:r>
            <w:r w:rsidRPr="00576458">
              <w:rPr>
                <w:rFonts w:ascii="Arial" w:eastAsia="Arial" w:hAnsi="Arial" w:cs="Arial"/>
                <w:spacing w:val="-1"/>
              </w:rPr>
              <w:t>r</w:t>
            </w:r>
            <w:r w:rsidRPr="00576458">
              <w:rPr>
                <w:rFonts w:ascii="Arial" w:eastAsia="Arial" w:hAnsi="Arial" w:cs="Arial"/>
                <w:spacing w:val="4"/>
              </w:rPr>
              <w:t>i</w:t>
            </w:r>
            <w:r w:rsidRPr="00576458">
              <w:rPr>
                <w:rFonts w:ascii="Arial" w:eastAsia="Arial" w:hAnsi="Arial" w:cs="Arial"/>
                <w:spacing w:val="-1"/>
              </w:rPr>
              <w:t>p</w:t>
            </w:r>
            <w:r w:rsidRPr="00576458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68D1" w14:textId="77777777" w:rsidR="00D7290F" w:rsidRPr="00576458" w:rsidRDefault="00D7290F">
            <w:pPr>
              <w:spacing w:before="13" w:line="200" w:lineRule="exact"/>
              <w:rPr>
                <w:rFonts w:ascii="Arial" w:hAnsi="Arial" w:cs="Arial"/>
              </w:rPr>
            </w:pPr>
          </w:p>
          <w:p w14:paraId="4D5FC469" w14:textId="77777777" w:rsidR="00D7290F" w:rsidRPr="00576458" w:rsidRDefault="003836B9">
            <w:pPr>
              <w:ind w:left="105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b/>
              </w:rPr>
              <w:t>O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g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a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576458">
              <w:rPr>
                <w:rFonts w:ascii="Arial" w:eastAsia="Arial" w:hAnsi="Arial" w:cs="Arial"/>
                <w:b/>
              </w:rPr>
              <w:t>ic</w:t>
            </w:r>
            <w:r w:rsidRPr="0057645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</w:rPr>
              <w:t>W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a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576458">
              <w:rPr>
                <w:rFonts w:ascii="Arial" w:eastAsia="Arial" w:hAnsi="Arial" w:cs="Arial"/>
                <w:b/>
              </w:rPr>
              <w:t>e</w:t>
            </w:r>
            <w:r w:rsidRPr="0057645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y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576458">
              <w:rPr>
                <w:rFonts w:ascii="Arial" w:eastAsia="Arial" w:hAnsi="Arial" w:cs="Arial"/>
                <w:b/>
              </w:rPr>
              <w:t>l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576458">
              <w:rPr>
                <w:rFonts w:ascii="Arial" w:eastAsia="Arial" w:hAnsi="Arial" w:cs="Arial"/>
                <w:b/>
              </w:rPr>
              <w:t>g</w:t>
            </w:r>
            <w:r w:rsidRPr="0057645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T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h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u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g</w:t>
            </w:r>
            <w:r w:rsidRPr="00576458">
              <w:rPr>
                <w:rFonts w:ascii="Arial" w:eastAsia="Arial" w:hAnsi="Arial" w:cs="Arial"/>
                <w:b/>
              </w:rPr>
              <w:t>h</w:t>
            </w:r>
            <w:r w:rsidRPr="0057645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C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o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m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p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o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s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t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g</w:t>
            </w:r>
            <w:r w:rsidRPr="00576458">
              <w:rPr>
                <w:rFonts w:ascii="Arial" w:eastAsia="Arial" w:hAnsi="Arial" w:cs="Arial"/>
                <w:b/>
              </w:rPr>
              <w:t>:</w:t>
            </w:r>
            <w:r w:rsidRPr="00576458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A</w:t>
            </w:r>
            <w:r w:rsidRPr="00576458">
              <w:rPr>
                <w:rFonts w:ascii="Arial" w:eastAsia="Arial" w:hAnsi="Arial" w:cs="Arial"/>
                <w:b/>
              </w:rPr>
              <w:t>n</w:t>
            </w:r>
            <w:r w:rsidRPr="0057645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</w:rPr>
              <w:t>E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n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576458">
              <w:rPr>
                <w:rFonts w:ascii="Arial" w:eastAsia="Arial" w:hAnsi="Arial" w:cs="Arial"/>
                <w:b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o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m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e</w:t>
            </w:r>
            <w:r w:rsidRPr="00576458">
              <w:rPr>
                <w:rFonts w:ascii="Arial" w:eastAsia="Arial" w:hAnsi="Arial" w:cs="Arial"/>
                <w:b/>
                <w:spacing w:val="-2"/>
              </w:rPr>
              <w:t>n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t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576458">
              <w:rPr>
                <w:rFonts w:ascii="Arial" w:eastAsia="Arial" w:hAnsi="Arial" w:cs="Arial"/>
                <w:b/>
              </w:rPr>
              <w:t>l</w:t>
            </w:r>
            <w:r w:rsidRPr="00576458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  <w:spacing w:val="4"/>
              </w:rPr>
              <w:t>P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76458">
              <w:rPr>
                <w:rFonts w:ascii="Arial" w:eastAsia="Arial" w:hAnsi="Arial" w:cs="Arial"/>
                <w:b/>
                <w:spacing w:val="1"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p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ec</w:t>
            </w:r>
            <w:r w:rsidRPr="00576458">
              <w:rPr>
                <w:rFonts w:ascii="Arial" w:eastAsia="Arial" w:hAnsi="Arial" w:cs="Arial"/>
                <w:b/>
                <w:spacing w:val="2"/>
              </w:rPr>
              <w:t>t</w:t>
            </w:r>
            <w:r w:rsidRPr="00576458">
              <w:rPr>
                <w:rFonts w:ascii="Arial" w:eastAsia="Arial" w:hAnsi="Arial" w:cs="Arial"/>
                <w:b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576458">
              <w:rPr>
                <w:rFonts w:ascii="Arial" w:eastAsia="Arial" w:hAnsi="Arial" w:cs="Arial"/>
                <w:b/>
              </w:rPr>
              <w:t>e</w:t>
            </w:r>
          </w:p>
        </w:tc>
      </w:tr>
      <w:tr w:rsidR="00D7290F" w:rsidRPr="00576458" w14:paraId="442D5C61" w14:textId="77777777">
        <w:trPr>
          <w:trHeight w:hRule="exact" w:val="34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ADD" w14:textId="77777777" w:rsidR="00D7290F" w:rsidRPr="00576458" w:rsidRDefault="003836B9">
            <w:pPr>
              <w:spacing w:before="4"/>
              <w:ind w:left="87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spacing w:val="2"/>
              </w:rPr>
              <w:t>T</w:t>
            </w:r>
            <w:r w:rsidRPr="00576458">
              <w:rPr>
                <w:rFonts w:ascii="Arial" w:eastAsia="Arial" w:hAnsi="Arial" w:cs="Arial"/>
              </w:rPr>
              <w:t>y</w:t>
            </w:r>
            <w:r w:rsidRPr="00576458">
              <w:rPr>
                <w:rFonts w:ascii="Arial" w:eastAsia="Arial" w:hAnsi="Arial" w:cs="Arial"/>
                <w:spacing w:val="-1"/>
              </w:rPr>
              <w:t>p</w:t>
            </w:r>
            <w:r w:rsidRPr="00576458">
              <w:rPr>
                <w:rFonts w:ascii="Arial" w:eastAsia="Arial" w:hAnsi="Arial" w:cs="Arial"/>
              </w:rPr>
              <w:t>e</w:t>
            </w:r>
            <w:r w:rsidRPr="00576458">
              <w:rPr>
                <w:rFonts w:ascii="Arial" w:eastAsia="Arial" w:hAnsi="Arial" w:cs="Arial"/>
                <w:spacing w:val="-5"/>
              </w:rPr>
              <w:t xml:space="preserve"> </w:t>
            </w:r>
            <w:r w:rsidRPr="00576458">
              <w:rPr>
                <w:rFonts w:ascii="Arial" w:eastAsia="Arial" w:hAnsi="Arial" w:cs="Arial"/>
                <w:spacing w:val="2"/>
              </w:rPr>
              <w:t>o</w:t>
            </w:r>
            <w:r w:rsidRPr="00576458">
              <w:rPr>
                <w:rFonts w:ascii="Arial" w:eastAsia="Arial" w:hAnsi="Arial" w:cs="Arial"/>
              </w:rPr>
              <w:t>f</w:t>
            </w:r>
            <w:r w:rsidRPr="00576458">
              <w:rPr>
                <w:rFonts w:ascii="Arial" w:eastAsia="Arial" w:hAnsi="Arial" w:cs="Arial"/>
                <w:spacing w:val="-3"/>
              </w:rPr>
              <w:t xml:space="preserve"> </w:t>
            </w:r>
            <w:r w:rsidRPr="00576458">
              <w:rPr>
                <w:rFonts w:ascii="Arial" w:eastAsia="Arial" w:hAnsi="Arial" w:cs="Arial"/>
              </w:rPr>
              <w:t>t</w:t>
            </w:r>
            <w:r w:rsidRPr="00576458">
              <w:rPr>
                <w:rFonts w:ascii="Arial" w:eastAsia="Arial" w:hAnsi="Arial" w:cs="Arial"/>
                <w:spacing w:val="2"/>
              </w:rPr>
              <w:t>h</w:t>
            </w:r>
            <w:r w:rsidRPr="00576458">
              <w:rPr>
                <w:rFonts w:ascii="Arial" w:eastAsia="Arial" w:hAnsi="Arial" w:cs="Arial"/>
              </w:rPr>
              <w:t>e</w:t>
            </w:r>
            <w:r w:rsidRPr="00576458">
              <w:rPr>
                <w:rFonts w:ascii="Arial" w:eastAsia="Arial" w:hAnsi="Arial" w:cs="Arial"/>
                <w:spacing w:val="-4"/>
              </w:rPr>
              <w:t xml:space="preserve"> </w:t>
            </w:r>
            <w:r w:rsidRPr="00576458">
              <w:rPr>
                <w:rFonts w:ascii="Arial" w:eastAsia="Arial" w:hAnsi="Arial" w:cs="Arial"/>
              </w:rPr>
              <w:t>A</w:t>
            </w:r>
            <w:r w:rsidRPr="00576458">
              <w:rPr>
                <w:rFonts w:ascii="Arial" w:eastAsia="Arial" w:hAnsi="Arial" w:cs="Arial"/>
                <w:spacing w:val="2"/>
              </w:rPr>
              <w:t>r</w:t>
            </w:r>
            <w:r w:rsidRPr="00576458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E5B" w14:textId="77777777" w:rsidR="00D7290F" w:rsidRPr="00576458" w:rsidRDefault="003836B9">
            <w:pPr>
              <w:spacing w:before="55"/>
              <w:ind w:left="105"/>
              <w:rPr>
                <w:rFonts w:ascii="Arial" w:eastAsia="Arial" w:hAnsi="Arial" w:cs="Arial"/>
              </w:rPr>
            </w:pPr>
            <w:r w:rsidRPr="00576458">
              <w:rPr>
                <w:rFonts w:ascii="Arial" w:eastAsia="Arial" w:hAnsi="Arial" w:cs="Arial"/>
                <w:b/>
              </w:rPr>
              <w:t>Re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76458">
              <w:rPr>
                <w:rFonts w:ascii="Arial" w:eastAsia="Arial" w:hAnsi="Arial" w:cs="Arial"/>
                <w:b/>
              </w:rPr>
              <w:t>w</w:t>
            </w:r>
            <w:r w:rsidRPr="0057645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eastAsia="Arial" w:hAnsi="Arial" w:cs="Arial"/>
                <w:b/>
              </w:rPr>
              <w:t>A</w:t>
            </w:r>
            <w:r w:rsidRPr="00576458">
              <w:rPr>
                <w:rFonts w:ascii="Arial" w:eastAsia="Arial" w:hAnsi="Arial" w:cs="Arial"/>
                <w:b/>
                <w:spacing w:val="5"/>
              </w:rPr>
              <w:t>r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t</w:t>
            </w:r>
            <w:r w:rsidRPr="00576458">
              <w:rPr>
                <w:rFonts w:ascii="Arial" w:eastAsia="Arial" w:hAnsi="Arial" w:cs="Arial"/>
                <w:b/>
              </w:rPr>
              <w:t>i</w:t>
            </w:r>
            <w:r w:rsidRPr="00576458">
              <w:rPr>
                <w:rFonts w:ascii="Arial" w:eastAsia="Arial" w:hAnsi="Arial" w:cs="Arial"/>
                <w:b/>
                <w:spacing w:val="-1"/>
              </w:rPr>
              <w:t>c</w:t>
            </w:r>
            <w:r w:rsidRPr="00576458">
              <w:rPr>
                <w:rFonts w:ascii="Arial" w:eastAsia="Arial" w:hAnsi="Arial" w:cs="Arial"/>
                <w:b/>
                <w:spacing w:val="3"/>
              </w:rPr>
              <w:t>l</w:t>
            </w:r>
            <w:r w:rsidRPr="00576458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1B3DCE7B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2D2704F9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673A0440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37C1F3A0" w14:textId="77777777" w:rsidR="00D7290F" w:rsidRPr="00576458" w:rsidRDefault="00D7290F">
      <w:pPr>
        <w:spacing w:before="18" w:line="260" w:lineRule="exact"/>
        <w:rPr>
          <w:rFonts w:ascii="Arial" w:hAnsi="Arial" w:cs="Arial"/>
        </w:rPr>
      </w:pPr>
    </w:p>
    <w:p w14:paraId="26AC1BF1" w14:textId="77777777" w:rsidR="00D7290F" w:rsidRPr="00576458" w:rsidRDefault="00000000">
      <w:pPr>
        <w:spacing w:before="33" w:line="220" w:lineRule="exact"/>
        <w:ind w:left="220"/>
        <w:rPr>
          <w:rFonts w:ascii="Arial" w:hAnsi="Arial" w:cs="Arial"/>
        </w:rPr>
      </w:pPr>
      <w:r w:rsidRPr="00576458">
        <w:rPr>
          <w:rFonts w:ascii="Arial" w:hAnsi="Arial" w:cs="Arial"/>
        </w:rPr>
        <w:pict w14:anchorId="15E6C5AF">
          <v:group id="_x0000_s2084" style="position:absolute;left:0;text-align:left;margin-left:339.15pt;margin-top:36.4pt;width:429.65pt;height:23.95pt;z-index:-251658240;mso-position-horizontal-relative:page" coordorigin="6783,728" coordsize="8593,479">
            <v:shape id="_x0000_s2086" style="position:absolute;left:6793;top:738;width:8573;height:230" coordorigin="6793,738" coordsize="8573,230" path="m6793,967r8573,l15366,738r-8573,l6793,967xe" fillcolor="yellow" stroked="f">
              <v:path arrowok="t"/>
            </v:shape>
            <v:shape id="_x0000_s2085" style="position:absolute;left:6793;top:967;width:617;height:230" coordorigin="6793,967" coordsize="617,230" path="m6793,1197r617,l7410,967r-617,l6793,1197xe" fillcolor="yellow" stroked="f">
              <v:path arrowok="t"/>
            </v:shape>
            <w10:wrap anchorx="page"/>
          </v:group>
        </w:pict>
      </w:r>
      <w:r w:rsidR="003836B9" w:rsidRPr="00576458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="003836B9" w:rsidRPr="00576458">
        <w:rPr>
          <w:rFonts w:ascii="Arial" w:hAnsi="Arial" w:cs="Arial"/>
          <w:b/>
          <w:position w:val="-1"/>
          <w:highlight w:val="yellow"/>
        </w:rPr>
        <w:t>A</w:t>
      </w:r>
      <w:r w:rsidR="003836B9" w:rsidRPr="00576458">
        <w:rPr>
          <w:rFonts w:ascii="Arial" w:hAnsi="Arial" w:cs="Arial"/>
          <w:b/>
          <w:spacing w:val="1"/>
          <w:position w:val="-1"/>
          <w:highlight w:val="yellow"/>
        </w:rPr>
        <w:t>R</w:t>
      </w:r>
      <w:r w:rsidR="003836B9" w:rsidRPr="00576458">
        <w:rPr>
          <w:rFonts w:ascii="Arial" w:hAnsi="Arial" w:cs="Arial"/>
          <w:b/>
          <w:position w:val="-1"/>
          <w:highlight w:val="yellow"/>
        </w:rPr>
        <w:t>T</w:t>
      </w:r>
      <w:r w:rsidR="003836B9" w:rsidRPr="00576458">
        <w:rPr>
          <w:rFonts w:ascii="Arial" w:hAnsi="Arial" w:cs="Arial"/>
          <w:b/>
          <w:spacing w:val="48"/>
          <w:position w:val="-1"/>
          <w:highlight w:val="yellow"/>
        </w:rPr>
        <w:t xml:space="preserve"> </w:t>
      </w:r>
      <w:r w:rsidR="003836B9" w:rsidRPr="00576458">
        <w:rPr>
          <w:rFonts w:ascii="Arial" w:hAnsi="Arial" w:cs="Arial"/>
          <w:b/>
          <w:position w:val="-1"/>
          <w:highlight w:val="yellow"/>
        </w:rPr>
        <w:t>1:</w:t>
      </w:r>
      <w:r w:rsidR="003836B9" w:rsidRPr="00576458">
        <w:rPr>
          <w:rFonts w:ascii="Arial" w:hAnsi="Arial" w:cs="Arial"/>
          <w:b/>
          <w:position w:val="-1"/>
        </w:rPr>
        <w:t xml:space="preserve"> Co</w:t>
      </w:r>
      <w:r w:rsidR="003836B9" w:rsidRPr="00576458">
        <w:rPr>
          <w:rFonts w:ascii="Arial" w:hAnsi="Arial" w:cs="Arial"/>
          <w:b/>
          <w:spacing w:val="3"/>
          <w:position w:val="-1"/>
        </w:rPr>
        <w:t>m</w:t>
      </w:r>
      <w:r w:rsidR="003836B9" w:rsidRPr="00576458">
        <w:rPr>
          <w:rFonts w:ascii="Arial" w:hAnsi="Arial" w:cs="Arial"/>
          <w:b/>
          <w:spacing w:val="2"/>
          <w:position w:val="-1"/>
        </w:rPr>
        <w:t>m</w:t>
      </w:r>
      <w:r w:rsidR="003836B9" w:rsidRPr="00576458">
        <w:rPr>
          <w:rFonts w:ascii="Arial" w:hAnsi="Arial" w:cs="Arial"/>
          <w:b/>
          <w:spacing w:val="1"/>
          <w:position w:val="-1"/>
        </w:rPr>
        <w:t>e</w:t>
      </w:r>
      <w:r w:rsidR="003836B9" w:rsidRPr="00576458">
        <w:rPr>
          <w:rFonts w:ascii="Arial" w:hAnsi="Arial" w:cs="Arial"/>
          <w:b/>
          <w:spacing w:val="-1"/>
          <w:position w:val="-1"/>
        </w:rPr>
        <w:t>nt</w:t>
      </w:r>
      <w:r w:rsidR="003836B9" w:rsidRPr="00576458">
        <w:rPr>
          <w:rFonts w:ascii="Arial" w:hAnsi="Arial" w:cs="Arial"/>
          <w:b/>
          <w:position w:val="-1"/>
        </w:rPr>
        <w:t>s</w:t>
      </w:r>
    </w:p>
    <w:p w14:paraId="33B8A5B9" w14:textId="77777777" w:rsidR="00D7290F" w:rsidRPr="00576458" w:rsidRDefault="00D7290F">
      <w:pPr>
        <w:spacing w:before="14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3"/>
      </w:tblGrid>
      <w:tr w:rsidR="00D7290F" w:rsidRPr="00576458" w14:paraId="7CAC64AA" w14:textId="77777777">
        <w:trPr>
          <w:trHeight w:hRule="exact" w:val="9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463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CD10" w14:textId="77777777" w:rsidR="00D7290F" w:rsidRPr="00576458" w:rsidRDefault="003836B9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R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vie</w:t>
            </w:r>
            <w:r w:rsidRPr="00576458">
              <w:rPr>
                <w:rFonts w:ascii="Arial" w:hAnsi="Arial" w:cs="Arial"/>
                <w:b/>
                <w:spacing w:val="1"/>
              </w:rPr>
              <w:t>wer</w:t>
            </w:r>
            <w:r w:rsidRPr="00576458">
              <w:rPr>
                <w:rFonts w:ascii="Arial" w:hAnsi="Arial" w:cs="Arial"/>
                <w:b/>
                <w:spacing w:val="-1"/>
              </w:rPr>
              <w:t>’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mm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t</w:t>
            </w:r>
          </w:p>
          <w:p w14:paraId="4A3AA326" w14:textId="77777777" w:rsidR="00D7290F" w:rsidRPr="00576458" w:rsidRDefault="003836B9">
            <w:pPr>
              <w:spacing w:before="6" w:line="220" w:lineRule="exact"/>
              <w:ind w:left="105" w:right="647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f</w:t>
            </w:r>
            <w:r w:rsidRPr="00576458">
              <w:rPr>
                <w:rFonts w:ascii="Arial" w:hAnsi="Arial" w:cs="Arial"/>
                <w:b/>
              </w:rPr>
              <w:t>ic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</w:rPr>
              <w:t>al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l</w:t>
            </w:r>
            <w:r w:rsidRPr="00576458">
              <w:rPr>
                <w:rFonts w:ascii="Arial" w:hAnsi="Arial" w:cs="Arial"/>
                <w:b/>
                <w:spacing w:val="-1"/>
              </w:rPr>
              <w:t>l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(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2"/>
              </w:rPr>
              <w:t>I</w:t>
            </w:r>
            <w:r w:rsidRPr="00576458">
              <w:rPr>
                <w:rFonts w:ascii="Arial" w:hAnsi="Arial" w:cs="Arial"/>
                <w:b/>
              </w:rPr>
              <w:t>)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er</w:t>
            </w:r>
            <w:r w:rsidRPr="00576458">
              <w:rPr>
                <w:rFonts w:ascii="Arial" w:hAnsi="Arial" w:cs="Arial"/>
                <w:b/>
                <w:spacing w:val="3"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or a</w:t>
            </w:r>
            <w:r w:rsidRPr="00576458">
              <w:rPr>
                <w:rFonts w:ascii="Arial" w:hAnsi="Arial" w:cs="Arial"/>
                <w:b/>
                <w:spacing w:val="1"/>
              </w:rPr>
              <w:t>ss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view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mm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ly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d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ee</w:t>
            </w:r>
            <w:r w:rsidRPr="00576458">
              <w:rPr>
                <w:rFonts w:ascii="Arial" w:hAnsi="Arial" w:cs="Arial"/>
                <w:b/>
              </w:rPr>
              <w:t xml:space="preserve">r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vie</w:t>
            </w:r>
            <w:r w:rsidRPr="00576458">
              <w:rPr>
                <w:rFonts w:ascii="Arial" w:hAnsi="Arial" w:cs="Arial"/>
                <w:b/>
                <w:spacing w:val="1"/>
              </w:rPr>
              <w:t>w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B575" w14:textId="77777777" w:rsidR="00D7290F" w:rsidRPr="00576458" w:rsidRDefault="003836B9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Au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  <w:spacing w:val="2"/>
              </w:rPr>
              <w:t>h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4"/>
              </w:rPr>
              <w:t>r</w:t>
            </w:r>
            <w:r w:rsidRPr="00576458">
              <w:rPr>
                <w:rFonts w:ascii="Arial" w:hAnsi="Arial" w:cs="Arial"/>
                <w:b/>
                <w:spacing w:val="-8"/>
              </w:rPr>
              <w:t>’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2"/>
              </w:rPr>
              <w:t>F</w:t>
            </w:r>
            <w:r w:rsidRPr="00576458">
              <w:rPr>
                <w:rFonts w:ascii="Arial" w:hAnsi="Arial" w:cs="Arial"/>
                <w:b/>
                <w:spacing w:val="1"/>
              </w:rPr>
              <w:t>ee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  <w:spacing w:val="2"/>
              </w:rPr>
              <w:t>b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k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spacing w:val="-1"/>
              </w:rPr>
              <w:t>(</w:t>
            </w:r>
            <w:r w:rsidRPr="00576458">
              <w:rPr>
                <w:rFonts w:ascii="Arial" w:hAnsi="Arial" w:cs="Arial"/>
                <w:spacing w:val="2"/>
              </w:rPr>
              <w:t>I</w:t>
            </w:r>
            <w:r w:rsidRPr="00576458">
              <w:rPr>
                <w:rFonts w:ascii="Arial" w:hAnsi="Arial" w:cs="Arial"/>
              </w:rPr>
              <w:t>t</w:t>
            </w:r>
            <w:r w:rsidRPr="00576458">
              <w:rPr>
                <w:rFonts w:ascii="Arial" w:hAnsi="Arial" w:cs="Arial"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</w:rPr>
              <w:t>is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mand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</w:rPr>
              <w:t>to</w:t>
            </w:r>
            <w:r w:rsidRPr="00576458">
              <w:rPr>
                <w:rFonts w:ascii="Arial" w:hAnsi="Arial" w:cs="Arial"/>
                <w:spacing w:val="-2"/>
              </w:rPr>
              <w:t>r</w:t>
            </w:r>
            <w:r w:rsidRPr="00576458">
              <w:rPr>
                <w:rFonts w:ascii="Arial" w:hAnsi="Arial" w:cs="Arial"/>
              </w:rPr>
              <w:t>y</w:t>
            </w:r>
            <w:r w:rsidRPr="00576458">
              <w:rPr>
                <w:rFonts w:ascii="Arial" w:hAnsi="Arial" w:cs="Arial"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</w:rPr>
              <w:t>that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spacing w:val="4"/>
              </w:rPr>
              <w:t>a</w:t>
            </w:r>
            <w:r w:rsidRPr="00576458">
              <w:rPr>
                <w:rFonts w:ascii="Arial" w:hAnsi="Arial" w:cs="Arial"/>
              </w:rPr>
              <w:t>utho</w:t>
            </w:r>
            <w:r w:rsidRPr="00576458">
              <w:rPr>
                <w:rFonts w:ascii="Arial" w:hAnsi="Arial" w:cs="Arial"/>
                <w:spacing w:val="-2"/>
              </w:rPr>
              <w:t>r</w:t>
            </w:r>
            <w:r w:rsidRPr="00576458">
              <w:rPr>
                <w:rFonts w:ascii="Arial" w:hAnsi="Arial" w:cs="Arial"/>
              </w:rPr>
              <w:t>s</w:t>
            </w:r>
            <w:r w:rsidRPr="00576458">
              <w:rPr>
                <w:rFonts w:ascii="Arial" w:hAnsi="Arial" w:cs="Arial"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s</w:t>
            </w:r>
            <w:r w:rsidRPr="00576458">
              <w:rPr>
                <w:rFonts w:ascii="Arial" w:hAnsi="Arial" w:cs="Arial"/>
              </w:rPr>
              <w:t>hould</w:t>
            </w:r>
            <w:r w:rsidRPr="00576458">
              <w:rPr>
                <w:rFonts w:ascii="Arial" w:hAnsi="Arial" w:cs="Arial"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</w:rPr>
              <w:t>w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3"/>
              </w:rPr>
              <w:t>i</w:t>
            </w:r>
            <w:r w:rsidRPr="00576458">
              <w:rPr>
                <w:rFonts w:ascii="Arial" w:hAnsi="Arial" w:cs="Arial"/>
              </w:rPr>
              <w:t>te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</w:rPr>
              <w:t>hi</w:t>
            </w:r>
            <w:r w:rsidRPr="00576458">
              <w:rPr>
                <w:rFonts w:ascii="Arial" w:hAnsi="Arial" w:cs="Arial"/>
                <w:spacing w:val="1"/>
              </w:rPr>
              <w:t>s</w:t>
            </w:r>
            <w:r w:rsidRPr="00576458">
              <w:rPr>
                <w:rFonts w:ascii="Arial" w:hAnsi="Arial" w:cs="Arial"/>
              </w:rPr>
              <w:t>/her</w:t>
            </w:r>
          </w:p>
          <w:p w14:paraId="5EEB1C5F" w14:textId="77777777" w:rsidR="00D7290F" w:rsidRPr="00576458" w:rsidRDefault="003836B9">
            <w:pPr>
              <w:spacing w:before="13"/>
              <w:ind w:left="10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spacing w:val="-1"/>
              </w:rPr>
              <w:t>f</w:t>
            </w:r>
            <w:r w:rsidRPr="00576458">
              <w:rPr>
                <w:rFonts w:ascii="Arial" w:hAnsi="Arial" w:cs="Arial"/>
                <w:spacing w:val="1"/>
              </w:rPr>
              <w:t>ee</w:t>
            </w:r>
            <w:r w:rsidRPr="00576458">
              <w:rPr>
                <w:rFonts w:ascii="Arial" w:hAnsi="Arial" w:cs="Arial"/>
              </w:rPr>
              <w:t>db</w:t>
            </w:r>
            <w:r w:rsidRPr="00576458">
              <w:rPr>
                <w:rFonts w:ascii="Arial" w:hAnsi="Arial" w:cs="Arial"/>
                <w:spacing w:val="1"/>
              </w:rPr>
              <w:t>ac</w:t>
            </w:r>
            <w:r w:rsidRPr="00576458">
              <w:rPr>
                <w:rFonts w:ascii="Arial" w:hAnsi="Arial" w:cs="Arial"/>
              </w:rPr>
              <w:t>k</w:t>
            </w:r>
            <w:r w:rsidRPr="00576458">
              <w:rPr>
                <w:rFonts w:ascii="Arial" w:hAnsi="Arial" w:cs="Arial"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</w:rPr>
              <w:t>h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)</w:t>
            </w:r>
          </w:p>
        </w:tc>
      </w:tr>
      <w:tr w:rsidR="00D7290F" w:rsidRPr="00576458" w14:paraId="24032405" w14:textId="77777777">
        <w:trPr>
          <w:trHeight w:hRule="exact" w:val="12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D22" w14:textId="77777777" w:rsidR="00D7290F" w:rsidRPr="00576458" w:rsidRDefault="003836B9">
            <w:pPr>
              <w:spacing w:before="4" w:line="220" w:lineRule="exact"/>
              <w:ind w:left="464" w:right="233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-2"/>
              </w:rPr>
              <w:t>P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w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w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ce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ga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e 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is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nu</w:t>
            </w:r>
            <w:r w:rsidRPr="00576458">
              <w:rPr>
                <w:rFonts w:ascii="Arial" w:hAnsi="Arial" w:cs="Arial"/>
                <w:b/>
                <w:spacing w:val="1"/>
              </w:rPr>
              <w:t>scr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p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</w:rPr>
              <w:t xml:space="preserve">or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sc</w:t>
            </w:r>
            <w:r w:rsidRPr="00576458">
              <w:rPr>
                <w:rFonts w:ascii="Arial" w:hAnsi="Arial" w:cs="Arial"/>
                <w:b/>
              </w:rPr>
              <w:t>ien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f</w:t>
            </w:r>
            <w:r w:rsidRPr="00576458">
              <w:rPr>
                <w:rFonts w:ascii="Arial" w:hAnsi="Arial" w:cs="Arial"/>
                <w:b/>
              </w:rPr>
              <w:t>ic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mm</w:t>
            </w:r>
            <w:r w:rsidRPr="00576458">
              <w:rPr>
                <w:rFonts w:ascii="Arial" w:hAnsi="Arial" w:cs="Arial"/>
                <w:b/>
                <w:spacing w:val="-1"/>
              </w:rPr>
              <w:t>un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y.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 xml:space="preserve">A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m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3</w:t>
            </w:r>
            <w:r w:rsidRPr="00576458">
              <w:rPr>
                <w:rFonts w:ascii="Arial" w:hAnsi="Arial" w:cs="Arial"/>
                <w:b/>
                <w:spacing w:val="-1"/>
              </w:rPr>
              <w:t>-</w:t>
            </w:r>
            <w:r w:rsidRPr="00576458">
              <w:rPr>
                <w:rFonts w:ascii="Arial" w:hAnsi="Arial" w:cs="Arial"/>
                <w:b/>
              </w:rPr>
              <w:t>4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ce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ay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</w:rPr>
              <w:t xml:space="preserve">e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  <w:spacing w:val="-1"/>
              </w:rPr>
              <w:t>qu</w:t>
            </w:r>
            <w:r w:rsidRPr="00576458">
              <w:rPr>
                <w:rFonts w:ascii="Arial" w:hAnsi="Arial" w:cs="Arial"/>
                <w:b/>
              </w:rPr>
              <w:t>ir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</w:rPr>
              <w:t>or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76458">
              <w:rPr>
                <w:rFonts w:ascii="Arial" w:hAnsi="Arial" w:cs="Arial"/>
                <w:b/>
              </w:rPr>
              <w:t xml:space="preserve">is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8975" w14:textId="77777777" w:rsidR="00D7290F" w:rsidRPr="00576458" w:rsidRDefault="003836B9">
            <w:pPr>
              <w:spacing w:before="1"/>
              <w:ind w:left="105" w:right="692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Heal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y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oi</w:t>
            </w:r>
            <w:r w:rsidRPr="00576458">
              <w:rPr>
                <w:rFonts w:ascii="Arial" w:hAnsi="Arial" w:cs="Arial"/>
                <w:b/>
                <w:spacing w:val="-1"/>
              </w:rPr>
              <w:t>l</w:t>
            </w:r>
            <w:r w:rsidRPr="00576458">
              <w:rPr>
                <w:rFonts w:ascii="Arial" w:hAnsi="Arial" w:cs="Arial"/>
                <w:b/>
              </w:rPr>
              <w:t xml:space="preserve">,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upp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</w:rPr>
              <w:t>y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,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m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res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l</w:t>
            </w:r>
            <w:r w:rsidRPr="00576458">
              <w:rPr>
                <w:rFonts w:ascii="Arial" w:hAnsi="Arial" w:cs="Arial"/>
                <w:b/>
              </w:rPr>
              <w:t>ient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er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ion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3"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2"/>
              </w:rPr>
              <w:t>h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,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fu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r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b</w:t>
            </w:r>
            <w:r w:rsidRPr="00576458">
              <w:rPr>
                <w:rFonts w:ascii="Arial" w:hAnsi="Arial" w:cs="Arial"/>
                <w:b/>
                <w:spacing w:val="-1"/>
              </w:rPr>
              <w:t>ut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 xml:space="preserve">o 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viron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2"/>
              </w:rPr>
              <w:t>n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al</w:t>
            </w:r>
            <w:r w:rsidRPr="005764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</w:rPr>
              <w:t>l</w:t>
            </w:r>
            <w:r w:rsidRPr="00576458">
              <w:rPr>
                <w:rFonts w:ascii="Arial" w:hAnsi="Arial" w:cs="Arial"/>
                <w:b/>
                <w:spacing w:val="-1"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</w:rPr>
              <w:t>y.</w:t>
            </w:r>
          </w:p>
          <w:p w14:paraId="2816544D" w14:textId="77777777" w:rsidR="00D7290F" w:rsidRPr="00576458" w:rsidRDefault="00D7290F">
            <w:pPr>
              <w:spacing w:before="12" w:line="220" w:lineRule="exact"/>
              <w:rPr>
                <w:rFonts w:ascii="Arial" w:hAnsi="Arial" w:cs="Arial"/>
              </w:rPr>
            </w:pPr>
          </w:p>
          <w:p w14:paraId="7BACDF1E" w14:textId="77777777" w:rsidR="00D7290F" w:rsidRPr="00576458" w:rsidRDefault="003836B9">
            <w:pPr>
              <w:spacing w:line="220" w:lineRule="exact"/>
              <w:ind w:left="105" w:right="244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Co</w:t>
            </w:r>
            <w:r w:rsidRPr="00576458">
              <w:rPr>
                <w:rFonts w:ascii="Arial" w:hAnsi="Arial" w:cs="Arial"/>
                <w:b/>
                <w:spacing w:val="3"/>
              </w:rPr>
              <w:t>m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</w:rPr>
              <w:t>ive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ga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ic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wa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om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3"/>
              </w:rPr>
              <w:t>l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nd</w:t>
            </w:r>
            <w:r w:rsidRPr="00576458">
              <w:rPr>
                <w:rFonts w:ascii="Arial" w:hAnsi="Arial" w:cs="Arial"/>
                <w:b/>
                <w:spacing w:val="2"/>
              </w:rPr>
              <w:t>f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l</w:t>
            </w:r>
            <w:r w:rsidRPr="00576458">
              <w:rPr>
                <w:rFonts w:ascii="Arial" w:hAnsi="Arial" w:cs="Arial"/>
                <w:b/>
              </w:rPr>
              <w:t>l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,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v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  <w:spacing w:val="3"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du</w:t>
            </w:r>
            <w:r w:rsidRPr="00576458">
              <w:rPr>
                <w:rFonts w:ascii="Arial" w:hAnsi="Arial" w:cs="Arial"/>
                <w:b/>
                <w:spacing w:val="4"/>
              </w:rPr>
              <w:t>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3"/>
              </w:rPr>
              <w:t>o</w:t>
            </w:r>
            <w:r w:rsidRPr="00576458">
              <w:rPr>
                <w:rFonts w:ascii="Arial" w:hAnsi="Arial" w:cs="Arial"/>
                <w:b/>
              </w:rPr>
              <w:t>n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  <w:spacing w:val="-1"/>
              </w:rPr>
              <w:t>du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 i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ph</w:t>
            </w:r>
            <w:r w:rsidRPr="00576458">
              <w:rPr>
                <w:rFonts w:ascii="Arial" w:hAnsi="Arial" w:cs="Arial"/>
                <w:b/>
                <w:spacing w:val="1"/>
              </w:rPr>
              <w:t>ere</w:t>
            </w:r>
            <w:r w:rsidRPr="00576458">
              <w:rPr>
                <w:rFonts w:ascii="Arial" w:hAnsi="Arial" w:cs="Arial"/>
                <w:b/>
              </w:rPr>
              <w:t>.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Me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 xml:space="preserve">a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1"/>
              </w:rPr>
              <w:t>ree</w:t>
            </w:r>
            <w:r w:rsidRPr="00576458">
              <w:rPr>
                <w:rFonts w:ascii="Arial" w:hAnsi="Arial" w:cs="Arial"/>
                <w:b/>
                <w:spacing w:val="-1"/>
              </w:rPr>
              <w:t>nh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ga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 xml:space="preserve">,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  <w:spacing w:val="2"/>
              </w:rPr>
              <w:t>u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l</w:t>
            </w:r>
            <w:r w:rsidRPr="00576458">
              <w:rPr>
                <w:rFonts w:ascii="Arial" w:hAnsi="Arial" w:cs="Arial"/>
                <w:b/>
                <w:spacing w:val="-1"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773D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205A8C47" w14:textId="77777777" w:rsidTr="00576458">
        <w:trPr>
          <w:trHeight w:hRule="exact" w:val="657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AE3" w14:textId="77777777" w:rsidR="00D7290F" w:rsidRPr="00576458" w:rsidRDefault="003836B9">
            <w:pPr>
              <w:spacing w:before="1"/>
              <w:ind w:left="464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le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icle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2"/>
              </w:rPr>
              <w:t>b</w:t>
            </w:r>
            <w:r w:rsidRPr="00576458">
              <w:rPr>
                <w:rFonts w:ascii="Arial" w:hAnsi="Arial" w:cs="Arial"/>
                <w:b/>
              </w:rPr>
              <w:t>le?</w:t>
            </w:r>
          </w:p>
          <w:p w14:paraId="676D7C7C" w14:textId="77777777" w:rsidR="00D7290F" w:rsidRPr="00576458" w:rsidRDefault="003836B9">
            <w:pPr>
              <w:ind w:left="464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-1"/>
              </w:rPr>
              <w:t>(</w:t>
            </w: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</w:rPr>
              <w:t>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ot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gg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an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3"/>
              </w:rPr>
              <w:t>l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er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3"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ive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9FD3" w14:textId="77777777" w:rsidR="00D7290F" w:rsidRPr="00576458" w:rsidRDefault="003836B9">
            <w:pPr>
              <w:spacing w:before="1"/>
              <w:ind w:left="46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-1"/>
              </w:rPr>
              <w:t>Su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4861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2EC25BEE" w14:textId="777777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4DDE" w14:textId="77777777" w:rsidR="00D7290F" w:rsidRPr="00576458" w:rsidRDefault="003836B9">
            <w:pPr>
              <w:spacing w:before="3" w:line="220" w:lineRule="exact"/>
              <w:ind w:left="464" w:right="198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icle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ive?</w:t>
            </w:r>
            <w:r w:rsidRPr="0057645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 xml:space="preserve">Do you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gg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2"/>
              </w:rPr>
              <w:t>d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</w:rPr>
              <w:t>on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(</w:t>
            </w:r>
            <w:r w:rsidRPr="00576458">
              <w:rPr>
                <w:rFonts w:ascii="Arial" w:hAnsi="Arial" w:cs="Arial"/>
                <w:b/>
              </w:rPr>
              <w:t>or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l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2"/>
              </w:rPr>
              <w:t>n</w:t>
            </w:r>
            <w:r w:rsidRPr="00576458">
              <w:rPr>
                <w:rFonts w:ascii="Arial" w:hAnsi="Arial" w:cs="Arial"/>
                <w:b/>
              </w:rPr>
              <w:t>)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oi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in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 xml:space="preserve">is </w:t>
            </w:r>
            <w:r w:rsidRPr="00576458">
              <w:rPr>
                <w:rFonts w:ascii="Arial" w:hAnsi="Arial" w:cs="Arial"/>
                <w:b/>
                <w:spacing w:val="1"/>
              </w:rPr>
              <w:t>sec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?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2"/>
              </w:rPr>
              <w:t>P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w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y</w:t>
            </w:r>
            <w:r w:rsidRPr="00576458">
              <w:rPr>
                <w:rFonts w:ascii="Arial" w:hAnsi="Arial" w:cs="Arial"/>
                <w:b/>
                <w:spacing w:val="3"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r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gg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1D4" w14:textId="77777777" w:rsidR="00D7290F" w:rsidRPr="00576458" w:rsidRDefault="003836B9">
            <w:pPr>
              <w:spacing w:before="1"/>
              <w:ind w:left="46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gg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-3"/>
              </w:rPr>
              <w:t>r</w:t>
            </w:r>
            <w:r w:rsidRPr="00576458">
              <w:rPr>
                <w:rFonts w:ascii="Arial" w:hAnsi="Arial" w:cs="Arial"/>
                <w:b/>
                <w:spacing w:val="1"/>
              </w:rPr>
              <w:t>ec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in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  <w:spacing w:val="4"/>
              </w:rPr>
              <w:t>r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963B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7B6988B5" w14:textId="77777777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9518" w14:textId="77777777" w:rsidR="00D7290F" w:rsidRPr="00576458" w:rsidRDefault="003836B9">
            <w:pPr>
              <w:spacing w:before="3" w:line="220" w:lineRule="exact"/>
              <w:ind w:left="464" w:right="347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nu</w:t>
            </w:r>
            <w:r w:rsidRPr="00576458">
              <w:rPr>
                <w:rFonts w:ascii="Arial" w:hAnsi="Arial" w:cs="Arial"/>
                <w:b/>
                <w:spacing w:val="1"/>
              </w:rPr>
              <w:t>scr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sc</w:t>
            </w:r>
            <w:r w:rsidRPr="00576458">
              <w:rPr>
                <w:rFonts w:ascii="Arial" w:hAnsi="Arial" w:cs="Arial"/>
                <w:b/>
              </w:rPr>
              <w:t>ien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2"/>
              </w:rPr>
              <w:t>f</w:t>
            </w:r>
            <w:r w:rsidRPr="00576458">
              <w:rPr>
                <w:rFonts w:ascii="Arial" w:hAnsi="Arial" w:cs="Arial"/>
                <w:b/>
              </w:rPr>
              <w:t>ically,</w:t>
            </w:r>
            <w:r w:rsidRPr="005764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rrec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?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2"/>
              </w:rPr>
              <w:t>P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w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 xml:space="preserve">e 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  <w:spacing w:val="1"/>
              </w:rPr>
              <w:t>ere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F8A" w14:textId="77777777" w:rsidR="00D7290F" w:rsidRPr="00576458" w:rsidRDefault="003836B9">
            <w:pPr>
              <w:spacing w:before="1"/>
              <w:ind w:left="260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</w:rPr>
              <w:t>All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c</w:t>
            </w:r>
            <w:r w:rsidRPr="00576458">
              <w:rPr>
                <w:rFonts w:ascii="Arial" w:hAnsi="Arial" w:cs="Arial"/>
              </w:rPr>
              <w:t>i</w:t>
            </w:r>
            <w:r w:rsidRPr="00576458">
              <w:rPr>
                <w:rFonts w:ascii="Arial" w:hAnsi="Arial" w:cs="Arial"/>
                <w:spacing w:val="-1"/>
              </w:rPr>
              <w:t>t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</w:rPr>
              <w:t>t</w:t>
            </w:r>
            <w:r w:rsidRPr="00576458">
              <w:rPr>
                <w:rFonts w:ascii="Arial" w:hAnsi="Arial" w:cs="Arial"/>
                <w:spacing w:val="-1"/>
              </w:rPr>
              <w:t>i</w:t>
            </w:r>
            <w:r w:rsidRPr="00576458">
              <w:rPr>
                <w:rFonts w:ascii="Arial" w:hAnsi="Arial" w:cs="Arial"/>
              </w:rPr>
              <w:t>ons</w:t>
            </w:r>
            <w:r w:rsidRPr="00576458">
              <w:rPr>
                <w:rFonts w:ascii="Arial" w:hAnsi="Arial" w:cs="Arial"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e w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ll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c</w:t>
            </w:r>
            <w:r w:rsidRPr="00576458">
              <w:rPr>
                <w:rFonts w:ascii="Arial" w:hAnsi="Arial" w:cs="Arial"/>
              </w:rPr>
              <w:t>onn</w:t>
            </w:r>
            <w:r w:rsidRPr="00576458">
              <w:rPr>
                <w:rFonts w:ascii="Arial" w:hAnsi="Arial" w:cs="Arial"/>
                <w:spacing w:val="1"/>
              </w:rPr>
              <w:t>ec</w:t>
            </w:r>
            <w:r w:rsidRPr="00576458">
              <w:rPr>
                <w:rFonts w:ascii="Arial" w:hAnsi="Arial" w:cs="Arial"/>
              </w:rPr>
              <w:t>ted</w:t>
            </w:r>
            <w:r w:rsidRPr="00576458">
              <w:rPr>
                <w:rFonts w:ascii="Arial" w:hAnsi="Arial" w:cs="Arial"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</w:rPr>
              <w:t>to</w:t>
            </w:r>
            <w:r w:rsidRPr="00576458">
              <w:rPr>
                <w:rFonts w:ascii="Arial" w:hAnsi="Arial" w:cs="Arial"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</w:rPr>
              <w:t xml:space="preserve">the </w:t>
            </w:r>
            <w:r w:rsidRPr="00576458">
              <w:rPr>
                <w:rFonts w:ascii="Arial" w:hAnsi="Arial" w:cs="Arial"/>
                <w:spacing w:val="-2"/>
              </w:rPr>
              <w:t>s</w:t>
            </w:r>
            <w:r w:rsidRPr="00576458">
              <w:rPr>
                <w:rFonts w:ascii="Arial" w:hAnsi="Arial" w:cs="Arial"/>
                <w:spacing w:val="1"/>
              </w:rPr>
              <w:t>c</w:t>
            </w:r>
            <w:r w:rsidRPr="00576458">
              <w:rPr>
                <w:rFonts w:ascii="Arial" w:hAnsi="Arial" w:cs="Arial"/>
              </w:rPr>
              <w:t>ienti</w:t>
            </w:r>
            <w:r w:rsidRPr="00576458">
              <w:rPr>
                <w:rFonts w:ascii="Arial" w:hAnsi="Arial" w:cs="Arial"/>
                <w:spacing w:val="-2"/>
              </w:rPr>
              <w:t>f</w:t>
            </w:r>
            <w:r w:rsidRPr="00576458">
              <w:rPr>
                <w:rFonts w:ascii="Arial" w:hAnsi="Arial" w:cs="Arial"/>
              </w:rPr>
              <w:t>ic</w:t>
            </w:r>
            <w:r w:rsidRPr="00576458">
              <w:rPr>
                <w:rFonts w:ascii="Arial" w:hAnsi="Arial" w:cs="Arial"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</w:rPr>
              <w:t>te</w:t>
            </w:r>
            <w:r w:rsidRPr="00576458">
              <w:rPr>
                <w:rFonts w:ascii="Arial" w:hAnsi="Arial" w:cs="Arial"/>
                <w:spacing w:val="2"/>
              </w:rPr>
              <w:t>s</w:t>
            </w:r>
            <w:r w:rsidRPr="00576458">
              <w:rPr>
                <w:rFonts w:ascii="Arial" w:hAnsi="Arial" w:cs="Arial"/>
              </w:rPr>
              <w:t>t</w:t>
            </w:r>
            <w:r w:rsidRPr="00576458">
              <w:rPr>
                <w:rFonts w:ascii="Arial" w:hAnsi="Arial" w:cs="Arial"/>
                <w:spacing w:val="-1"/>
              </w:rPr>
              <w:t>i</w:t>
            </w:r>
            <w:r w:rsidRPr="00576458">
              <w:rPr>
                <w:rFonts w:ascii="Arial" w:hAnsi="Arial" w:cs="Arial"/>
              </w:rPr>
              <w:t>m</w:t>
            </w:r>
            <w:r w:rsidRPr="00576458">
              <w:rPr>
                <w:rFonts w:ascii="Arial" w:hAnsi="Arial" w:cs="Arial"/>
                <w:spacing w:val="3"/>
              </w:rPr>
              <w:t>o</w:t>
            </w:r>
            <w:r w:rsidRPr="00576458">
              <w:rPr>
                <w:rFonts w:ascii="Arial" w:hAnsi="Arial" w:cs="Arial"/>
              </w:rPr>
              <w:t>nial</w:t>
            </w:r>
            <w:r w:rsidRPr="00576458">
              <w:rPr>
                <w:rFonts w:ascii="Arial" w:hAnsi="Arial" w:cs="Arial"/>
                <w:spacing w:val="1"/>
              </w:rPr>
              <w:t>s</w:t>
            </w:r>
            <w:r w:rsidRPr="0057645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FADB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19CD2B95" w14:textId="77777777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9033" w14:textId="77777777" w:rsidR="00D7290F" w:rsidRPr="00576458" w:rsidRDefault="003836B9">
            <w:pPr>
              <w:ind w:left="464" w:right="38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  <w:spacing w:val="1"/>
              </w:rPr>
              <w:t>ere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ce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uff</w:t>
            </w:r>
            <w:r w:rsidRPr="00576458">
              <w:rPr>
                <w:rFonts w:ascii="Arial" w:hAnsi="Arial" w:cs="Arial"/>
                <w:b/>
              </w:rPr>
              <w:t>ici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t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3"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rece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</w:rPr>
              <w:t>?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I</w:t>
            </w:r>
            <w:r w:rsidRPr="00576458">
              <w:rPr>
                <w:rFonts w:ascii="Arial" w:hAnsi="Arial" w:cs="Arial"/>
                <w:b/>
              </w:rPr>
              <w:t>f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you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 xml:space="preserve">ave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gg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2"/>
              </w:rPr>
              <w:t>d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  <w:spacing w:val="3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2"/>
              </w:rPr>
              <w:t>n</w:t>
            </w:r>
            <w:r w:rsidRPr="00576458">
              <w:rPr>
                <w:rFonts w:ascii="Arial" w:hAnsi="Arial" w:cs="Arial"/>
                <w:b/>
              </w:rPr>
              <w:t>al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  <w:spacing w:val="1"/>
              </w:rPr>
              <w:t>ere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ces</w:t>
            </w:r>
            <w:r w:rsidRPr="00576458">
              <w:rPr>
                <w:rFonts w:ascii="Arial" w:hAnsi="Arial" w:cs="Arial"/>
                <w:b/>
              </w:rPr>
              <w:t>,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lea</w:t>
            </w:r>
            <w:r w:rsidRPr="00576458">
              <w:rPr>
                <w:rFonts w:ascii="Arial" w:hAnsi="Arial" w:cs="Arial"/>
                <w:b/>
                <w:spacing w:val="2"/>
              </w:rPr>
              <w:t>s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nt</w:t>
            </w:r>
            <w:r w:rsidRPr="00576458">
              <w:rPr>
                <w:rFonts w:ascii="Arial" w:hAnsi="Arial" w:cs="Arial"/>
                <w:b/>
              </w:rPr>
              <w:t xml:space="preserve">ion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m in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view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587" w14:textId="77777777" w:rsidR="00D7290F" w:rsidRPr="00576458" w:rsidRDefault="003836B9">
            <w:pPr>
              <w:ind w:left="260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</w:rPr>
              <w:t>All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</w:rPr>
              <w:t>m</w:t>
            </w:r>
            <w:r w:rsidRPr="00576458">
              <w:rPr>
                <w:rFonts w:ascii="Arial" w:hAnsi="Arial" w:cs="Arial"/>
                <w:spacing w:val="-1"/>
              </w:rPr>
              <w:t>i</w:t>
            </w:r>
            <w:r w:rsidRPr="00576458">
              <w:rPr>
                <w:rFonts w:ascii="Arial" w:hAnsi="Arial" w:cs="Arial"/>
              </w:rPr>
              <w:t>x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d</w:t>
            </w:r>
            <w:r w:rsidRPr="00576458">
              <w:rPr>
                <w:rFonts w:ascii="Arial" w:hAnsi="Arial" w:cs="Arial"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</w:rPr>
              <w:t>y</w:t>
            </w:r>
            <w:r w:rsidRPr="00576458">
              <w:rPr>
                <w:rFonts w:ascii="Arial" w:hAnsi="Arial" w:cs="Arial"/>
                <w:spacing w:val="1"/>
              </w:rPr>
              <w:t>ea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1"/>
              </w:rPr>
              <w:t>s</w:t>
            </w:r>
            <w:r w:rsidRPr="00576458">
              <w:rPr>
                <w:rFonts w:ascii="Arial" w:hAnsi="Arial" w:cs="Arial"/>
              </w:rPr>
              <w:t>;</w:t>
            </w:r>
            <w:r w:rsidRPr="00576458">
              <w:rPr>
                <w:rFonts w:ascii="Arial" w:hAnsi="Arial" w:cs="Arial"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</w:rPr>
              <w:t>how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v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,</w:t>
            </w:r>
            <w:r w:rsidRPr="00576458">
              <w:rPr>
                <w:rFonts w:ascii="Arial" w:hAnsi="Arial" w:cs="Arial"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</w:rPr>
              <w:t>ll</w:t>
            </w:r>
            <w:r w:rsidRPr="00576458">
              <w:rPr>
                <w:rFonts w:ascii="Arial" w:hAnsi="Arial" w:cs="Arial"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</w:rPr>
              <w:t xml:space="preserve">the 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f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n</w:t>
            </w:r>
            <w:r w:rsidRPr="00576458">
              <w:rPr>
                <w:rFonts w:ascii="Arial" w:hAnsi="Arial" w:cs="Arial"/>
                <w:spacing w:val="1"/>
              </w:rPr>
              <w:t>ce</w:t>
            </w:r>
            <w:r w:rsidRPr="00576458">
              <w:rPr>
                <w:rFonts w:ascii="Arial" w:hAnsi="Arial" w:cs="Arial"/>
              </w:rPr>
              <w:t>s</w:t>
            </w:r>
            <w:r w:rsidRPr="00576458">
              <w:rPr>
                <w:rFonts w:ascii="Arial" w:hAnsi="Arial" w:cs="Arial"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e w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ll</w:t>
            </w:r>
            <w:r w:rsidRPr="00576458">
              <w:rPr>
                <w:rFonts w:ascii="Arial" w:hAnsi="Arial" w:cs="Arial"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lev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</w:rPr>
              <w:t>nt</w:t>
            </w:r>
            <w:r w:rsidRPr="00576458">
              <w:rPr>
                <w:rFonts w:ascii="Arial" w:hAnsi="Arial" w:cs="Arial"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</w:rPr>
              <w:t>to</w:t>
            </w:r>
            <w:r w:rsidRPr="00576458">
              <w:rPr>
                <w:rFonts w:ascii="Arial" w:hAnsi="Arial" w:cs="Arial"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</w:rPr>
              <w:t>the inve</w:t>
            </w:r>
            <w:r w:rsidRPr="00576458">
              <w:rPr>
                <w:rFonts w:ascii="Arial" w:hAnsi="Arial" w:cs="Arial"/>
                <w:spacing w:val="2"/>
              </w:rPr>
              <w:t>s</w:t>
            </w:r>
            <w:r w:rsidRPr="00576458">
              <w:rPr>
                <w:rFonts w:ascii="Arial" w:hAnsi="Arial" w:cs="Arial"/>
              </w:rPr>
              <w:t>t</w:t>
            </w:r>
            <w:r w:rsidRPr="00576458">
              <w:rPr>
                <w:rFonts w:ascii="Arial" w:hAnsi="Arial" w:cs="Arial"/>
                <w:spacing w:val="-1"/>
              </w:rPr>
              <w:t>i</w:t>
            </w:r>
            <w:r w:rsidRPr="00576458">
              <w:rPr>
                <w:rFonts w:ascii="Arial" w:hAnsi="Arial" w:cs="Arial"/>
              </w:rPr>
              <w:t>g</w:t>
            </w:r>
            <w:r w:rsidRPr="00576458">
              <w:rPr>
                <w:rFonts w:ascii="Arial" w:hAnsi="Arial" w:cs="Arial"/>
                <w:spacing w:val="1"/>
              </w:rPr>
              <w:t>a</w:t>
            </w:r>
            <w:r w:rsidRPr="00576458">
              <w:rPr>
                <w:rFonts w:ascii="Arial" w:hAnsi="Arial" w:cs="Arial"/>
              </w:rPr>
              <w:t>t</w:t>
            </w:r>
            <w:r w:rsidRPr="00576458">
              <w:rPr>
                <w:rFonts w:ascii="Arial" w:hAnsi="Arial" w:cs="Arial"/>
                <w:spacing w:val="-1"/>
              </w:rPr>
              <w:t>i</w:t>
            </w:r>
            <w:r w:rsidRPr="00576458">
              <w:rPr>
                <w:rFonts w:ascii="Arial" w:hAnsi="Arial" w:cs="Arial"/>
              </w:rPr>
              <w:t>on</w:t>
            </w:r>
            <w:r w:rsidRPr="00576458">
              <w:rPr>
                <w:rFonts w:ascii="Arial" w:hAnsi="Arial" w:cs="Arial"/>
                <w:spacing w:val="1"/>
              </w:rPr>
              <w:t>s</w:t>
            </w:r>
            <w:r w:rsidRPr="00576458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8D15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5989DD25" w14:textId="77777777">
        <w:trPr>
          <w:trHeight w:hRule="exact" w:val="69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BB82" w14:textId="77777777" w:rsidR="00D7290F" w:rsidRPr="00576458" w:rsidRDefault="003836B9">
            <w:pPr>
              <w:spacing w:before="3" w:line="220" w:lineRule="exact"/>
              <w:ind w:left="464" w:right="36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spacing w:val="2"/>
              </w:rPr>
              <w:t>I</w:t>
            </w:r>
            <w:r w:rsidRPr="00576458">
              <w:rPr>
                <w:rFonts w:ascii="Arial" w:hAnsi="Arial" w:cs="Arial"/>
                <w:b/>
              </w:rPr>
              <w:t>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la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ag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/</w:t>
            </w:r>
            <w:r w:rsidRPr="00576458">
              <w:rPr>
                <w:rFonts w:ascii="Arial" w:hAnsi="Arial" w:cs="Arial"/>
                <w:b/>
                <w:spacing w:val="4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gl</w:t>
            </w:r>
            <w:r w:rsidRPr="00576458">
              <w:rPr>
                <w:rFonts w:ascii="Arial" w:hAnsi="Arial" w:cs="Arial"/>
                <w:b/>
                <w:spacing w:val="-1"/>
              </w:rPr>
              <w:t>i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h</w:t>
            </w:r>
            <w:r w:rsidRPr="00576458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q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al</w:t>
            </w:r>
            <w:r w:rsidRPr="00576458">
              <w:rPr>
                <w:rFonts w:ascii="Arial" w:hAnsi="Arial" w:cs="Arial"/>
                <w:b/>
                <w:spacing w:val="2"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y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of</w:t>
            </w:r>
            <w:r w:rsidRPr="005764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1"/>
              </w:rPr>
              <w:t>r</w:t>
            </w:r>
            <w:r w:rsidRPr="00576458">
              <w:rPr>
                <w:rFonts w:ascii="Arial" w:hAnsi="Arial" w:cs="Arial"/>
                <w:b/>
                <w:spacing w:val="2"/>
              </w:rPr>
              <w:t>t</w:t>
            </w:r>
            <w:r w:rsidRPr="00576458">
              <w:rPr>
                <w:rFonts w:ascii="Arial" w:hAnsi="Arial" w:cs="Arial"/>
                <w:b/>
              </w:rPr>
              <w:t>icle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2"/>
              </w:rPr>
              <w:t>t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</w:rPr>
              <w:t xml:space="preserve">le </w:t>
            </w:r>
            <w:r w:rsidRPr="00576458">
              <w:rPr>
                <w:rFonts w:ascii="Arial" w:hAnsi="Arial" w:cs="Arial"/>
                <w:b/>
                <w:spacing w:val="-1"/>
              </w:rPr>
              <w:t>f</w:t>
            </w:r>
            <w:r w:rsidRPr="00576458">
              <w:rPr>
                <w:rFonts w:ascii="Arial" w:hAnsi="Arial" w:cs="Arial"/>
                <w:b/>
              </w:rPr>
              <w:t>or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sc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olarly</w:t>
            </w:r>
            <w:r w:rsidRPr="005764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mm</w:t>
            </w:r>
            <w:r w:rsidRPr="00576458">
              <w:rPr>
                <w:rFonts w:ascii="Arial" w:hAnsi="Arial" w:cs="Arial"/>
                <w:b/>
                <w:spacing w:val="-1"/>
              </w:rPr>
              <w:t>un</w:t>
            </w:r>
            <w:r w:rsidRPr="00576458">
              <w:rPr>
                <w:rFonts w:ascii="Arial" w:hAnsi="Arial" w:cs="Arial"/>
                <w:b/>
              </w:rPr>
              <w:t>ica</w:t>
            </w:r>
            <w:r w:rsidRPr="00576458">
              <w:rPr>
                <w:rFonts w:ascii="Arial" w:hAnsi="Arial" w:cs="Arial"/>
                <w:b/>
                <w:spacing w:val="3"/>
              </w:rPr>
              <w:t>t</w:t>
            </w:r>
            <w:r w:rsidRPr="00576458">
              <w:rPr>
                <w:rFonts w:ascii="Arial" w:hAnsi="Arial" w:cs="Arial"/>
                <w:b/>
              </w:rPr>
              <w:t>io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55E5" w14:textId="77777777" w:rsidR="00D7290F" w:rsidRPr="00576458" w:rsidRDefault="003836B9">
            <w:pPr>
              <w:spacing w:before="1"/>
              <w:ind w:left="105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spacing w:val="-3"/>
              </w:rPr>
              <w:t>G</w:t>
            </w:r>
            <w:r w:rsidRPr="00576458">
              <w:rPr>
                <w:rFonts w:ascii="Arial" w:hAnsi="Arial" w:cs="Arial"/>
              </w:rPr>
              <w:t>o</w:t>
            </w:r>
            <w:r w:rsidRPr="00576458">
              <w:rPr>
                <w:rFonts w:ascii="Arial" w:hAnsi="Arial" w:cs="Arial"/>
                <w:spacing w:val="3"/>
              </w:rPr>
              <w:t>o</w:t>
            </w:r>
            <w:r w:rsidRPr="00576458">
              <w:rPr>
                <w:rFonts w:ascii="Arial" w:hAnsi="Arial" w:cs="Arial"/>
              </w:rPr>
              <w:t>d</w:t>
            </w:r>
            <w:r w:rsidRPr="00576458">
              <w:rPr>
                <w:rFonts w:ascii="Arial" w:hAnsi="Arial" w:cs="Arial"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</w:rPr>
              <w:t>to</w:t>
            </w:r>
            <w:r w:rsidRPr="00576458">
              <w:rPr>
                <w:rFonts w:ascii="Arial" w:hAnsi="Arial" w:cs="Arial"/>
                <w:spacing w:val="-1"/>
              </w:rPr>
              <w:t xml:space="preserve"> r</w:t>
            </w:r>
            <w:r w:rsidRPr="00576458">
              <w:rPr>
                <w:rFonts w:ascii="Arial" w:hAnsi="Arial" w:cs="Arial"/>
                <w:spacing w:val="1"/>
              </w:rPr>
              <w:t>ea</w:t>
            </w:r>
            <w:r w:rsidRPr="00576458">
              <w:rPr>
                <w:rFonts w:ascii="Arial" w:hAnsi="Arial" w:cs="Arial"/>
              </w:rPr>
              <w:t>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325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  <w:tr w:rsidR="00D7290F" w:rsidRPr="00576458" w14:paraId="7D4DFC13" w14:textId="77777777">
        <w:trPr>
          <w:trHeight w:hRule="exact" w:val="11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B1F4" w14:textId="77777777" w:rsidR="00D7290F" w:rsidRPr="00576458" w:rsidRDefault="003836B9">
            <w:pPr>
              <w:spacing w:before="1"/>
              <w:ind w:left="104"/>
              <w:rPr>
                <w:rFonts w:ascii="Arial" w:hAnsi="Arial" w:cs="Arial"/>
              </w:rPr>
            </w:pPr>
            <w:r w:rsidRPr="00576458">
              <w:rPr>
                <w:rFonts w:ascii="Arial" w:hAnsi="Arial" w:cs="Arial"/>
                <w:b/>
                <w:u w:val="thick" w:color="000000"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  <w:u w:val="thick" w:color="000000"/>
              </w:rPr>
              <w:t>pt</w:t>
            </w:r>
            <w:r w:rsidRPr="00576458">
              <w:rPr>
                <w:rFonts w:ascii="Arial" w:hAnsi="Arial" w:cs="Arial"/>
                <w:b/>
                <w:spacing w:val="3"/>
                <w:u w:val="thick" w:color="000000"/>
              </w:rPr>
              <w:t>i</w:t>
            </w:r>
            <w:r w:rsidRPr="00576458">
              <w:rPr>
                <w:rFonts w:ascii="Arial" w:hAnsi="Arial" w:cs="Arial"/>
                <w:b/>
                <w:u w:val="thick" w:color="000000"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576458">
              <w:rPr>
                <w:rFonts w:ascii="Arial" w:hAnsi="Arial" w:cs="Arial"/>
                <w:b/>
                <w:u w:val="thick" w:color="000000"/>
              </w:rPr>
              <w:t>a</w:t>
            </w:r>
            <w:r w:rsidRPr="00576458">
              <w:rPr>
                <w:rFonts w:ascii="Arial" w:hAnsi="Arial" w:cs="Arial"/>
                <w:b/>
                <w:spacing w:val="3"/>
                <w:u w:val="thick" w:color="000000"/>
              </w:rPr>
              <w:t>l</w:t>
            </w:r>
            <w:r w:rsidRPr="00576458">
              <w:rPr>
                <w:rFonts w:ascii="Arial" w:hAnsi="Arial" w:cs="Arial"/>
                <w:b/>
                <w:u w:val="thick" w:color="000000"/>
              </w:rPr>
              <w:t>/</w:t>
            </w:r>
            <w:r w:rsidRPr="00576458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576458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576458">
              <w:rPr>
                <w:rFonts w:ascii="Arial" w:hAnsi="Arial" w:cs="Arial"/>
                <w:b/>
                <w:spacing w:val="3"/>
                <w:u w:val="thick" w:color="000000"/>
              </w:rPr>
              <w:t>a</w:t>
            </w:r>
            <w:r w:rsidRPr="00576458">
              <w:rPr>
                <w:rFonts w:ascii="Arial" w:hAnsi="Arial" w:cs="Arial"/>
                <w:b/>
                <w:u w:val="thick" w:color="000000"/>
              </w:rPr>
              <w:t>l</w:t>
            </w:r>
            <w:r w:rsidRPr="0057645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76458">
              <w:rPr>
                <w:rFonts w:ascii="Arial" w:hAnsi="Arial" w:cs="Arial"/>
                <w:spacing w:val="1"/>
              </w:rPr>
              <w:t>c</w:t>
            </w:r>
            <w:r w:rsidRPr="00576458">
              <w:rPr>
                <w:rFonts w:ascii="Arial" w:hAnsi="Arial" w:cs="Arial"/>
              </w:rPr>
              <w:t>om</w:t>
            </w:r>
            <w:r w:rsidRPr="00576458">
              <w:rPr>
                <w:rFonts w:ascii="Arial" w:hAnsi="Arial" w:cs="Arial"/>
                <w:spacing w:val="-1"/>
              </w:rPr>
              <w:t>m</w:t>
            </w:r>
            <w:r w:rsidRPr="00576458">
              <w:rPr>
                <w:rFonts w:ascii="Arial" w:hAnsi="Arial" w:cs="Arial"/>
                <w:spacing w:val="1"/>
              </w:rPr>
              <w:t>e</w:t>
            </w:r>
            <w:r w:rsidRPr="00576458">
              <w:rPr>
                <w:rFonts w:ascii="Arial" w:hAnsi="Arial" w:cs="Arial"/>
              </w:rPr>
              <w:t>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AB7E" w14:textId="77777777" w:rsidR="00334DD8" w:rsidRPr="00576458" w:rsidRDefault="003836B9" w:rsidP="00334DD8">
            <w:pPr>
              <w:spacing w:before="3" w:line="220" w:lineRule="exact"/>
              <w:ind w:left="105" w:right="131" w:firstLine="51"/>
              <w:rPr>
                <w:rFonts w:ascii="Arial" w:hAnsi="Arial" w:cs="Arial"/>
                <w:b/>
              </w:rPr>
            </w:pPr>
            <w:r w:rsidRPr="00576458">
              <w:rPr>
                <w:rFonts w:ascii="Arial" w:hAnsi="Arial" w:cs="Arial"/>
                <w:b/>
                <w:spacing w:val="1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u</w:t>
            </w:r>
            <w:r w:rsidRPr="00576458">
              <w:rPr>
                <w:rFonts w:ascii="Arial" w:hAnsi="Arial" w:cs="Arial"/>
                <w:b/>
              </w:rPr>
              <w:t>gh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it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i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  <w:spacing w:val="1"/>
              </w:rPr>
              <w:t>ere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 go</w:t>
            </w:r>
            <w:r w:rsidRPr="00576458">
              <w:rPr>
                <w:rFonts w:ascii="Arial" w:hAnsi="Arial" w:cs="Arial"/>
                <w:b/>
                <w:spacing w:val="3"/>
              </w:rPr>
              <w:t>o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.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T</w:t>
            </w:r>
            <w:r w:rsidRPr="00576458">
              <w:rPr>
                <w:rFonts w:ascii="Arial" w:hAnsi="Arial" w:cs="Arial"/>
                <w:b/>
                <w:spacing w:val="-1"/>
              </w:rPr>
              <w:t>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la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g</w:t>
            </w:r>
            <w:r w:rsidRPr="00576458">
              <w:rPr>
                <w:rFonts w:ascii="Arial" w:hAnsi="Arial" w:cs="Arial"/>
                <w:b/>
                <w:spacing w:val="2"/>
              </w:rPr>
              <w:t>u</w:t>
            </w:r>
            <w:r w:rsidRPr="00576458">
              <w:rPr>
                <w:rFonts w:ascii="Arial" w:hAnsi="Arial" w:cs="Arial"/>
                <w:b/>
              </w:rPr>
              <w:t>age</w:t>
            </w:r>
            <w:r w:rsidRPr="005764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1"/>
              </w:rPr>
              <w:t>rrec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ion</w:t>
            </w:r>
            <w:r w:rsidRPr="005764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  <w:spacing w:val="1"/>
              </w:rPr>
              <w:t>ee</w:t>
            </w:r>
            <w:r w:rsidRPr="00576458">
              <w:rPr>
                <w:rFonts w:ascii="Arial" w:hAnsi="Arial" w:cs="Arial"/>
                <w:b/>
                <w:spacing w:val="-1"/>
              </w:rPr>
              <w:t>d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</w:rPr>
              <w:t>d</w:t>
            </w:r>
            <w:r w:rsidRPr="005764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s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as</w:t>
            </w:r>
            <w:r w:rsidRPr="005764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1"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>n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b</w:t>
            </w:r>
            <w:r w:rsidRPr="00576458">
              <w:rPr>
                <w:rFonts w:ascii="Arial" w:hAnsi="Arial" w:cs="Arial"/>
                <w:b/>
              </w:rPr>
              <w:t>le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</w:rPr>
              <w:t>it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576458">
              <w:rPr>
                <w:rFonts w:ascii="Arial" w:hAnsi="Arial" w:cs="Arial"/>
                <w:b/>
                <w:spacing w:val="1"/>
              </w:rPr>
              <w:t>ec</w:t>
            </w:r>
            <w:r w:rsidRPr="00576458">
              <w:rPr>
                <w:rFonts w:ascii="Arial" w:hAnsi="Arial" w:cs="Arial"/>
                <w:b/>
              </w:rPr>
              <w:t>o</w:t>
            </w:r>
            <w:r w:rsidRPr="00576458">
              <w:rPr>
                <w:rFonts w:ascii="Arial" w:hAnsi="Arial" w:cs="Arial"/>
                <w:b/>
                <w:spacing w:val="2"/>
              </w:rPr>
              <w:t>m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th</w:t>
            </w:r>
            <w:r w:rsidRPr="00576458">
              <w:rPr>
                <w:rFonts w:ascii="Arial" w:hAnsi="Arial" w:cs="Arial"/>
                <w:b/>
              </w:rPr>
              <w:t>e</w:t>
            </w:r>
            <w:r w:rsidRPr="00576458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576458">
              <w:rPr>
                <w:rFonts w:ascii="Arial" w:hAnsi="Arial" w:cs="Arial"/>
                <w:b/>
                <w:spacing w:val="1"/>
              </w:rPr>
              <w:t>es</w:t>
            </w:r>
            <w:r w:rsidRPr="00576458">
              <w:rPr>
                <w:rFonts w:ascii="Arial" w:hAnsi="Arial" w:cs="Arial"/>
                <w:b/>
              </w:rPr>
              <w:t xml:space="preserve">t </w:t>
            </w:r>
            <w:r w:rsidRPr="00576458">
              <w:rPr>
                <w:rFonts w:ascii="Arial" w:hAnsi="Arial" w:cs="Arial"/>
                <w:b/>
                <w:spacing w:val="1"/>
              </w:rPr>
              <w:t>re</w:t>
            </w:r>
            <w:r w:rsidRPr="00576458">
              <w:rPr>
                <w:rFonts w:ascii="Arial" w:hAnsi="Arial" w:cs="Arial"/>
                <w:b/>
              </w:rPr>
              <w:t>view</w:t>
            </w:r>
            <w:r w:rsidRPr="005764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</w:rPr>
              <w:t>a</w:t>
            </w:r>
            <w:r w:rsidRPr="00576458">
              <w:rPr>
                <w:rFonts w:ascii="Arial" w:hAnsi="Arial" w:cs="Arial"/>
                <w:b/>
                <w:spacing w:val="-1"/>
              </w:rPr>
              <w:t>p</w:t>
            </w:r>
            <w:r w:rsidRPr="00576458">
              <w:rPr>
                <w:rFonts w:ascii="Arial" w:hAnsi="Arial" w:cs="Arial"/>
                <w:b/>
                <w:spacing w:val="1"/>
              </w:rPr>
              <w:t>er</w:t>
            </w:r>
            <w:r w:rsidRPr="00576458">
              <w:rPr>
                <w:rFonts w:ascii="Arial" w:hAnsi="Arial" w:cs="Arial"/>
                <w:b/>
              </w:rPr>
              <w:t>.</w:t>
            </w:r>
          </w:p>
          <w:p w14:paraId="5B97D00C" w14:textId="77777777" w:rsidR="00334DD8" w:rsidRPr="00576458" w:rsidRDefault="00334DD8" w:rsidP="00334DD8">
            <w:pPr>
              <w:spacing w:before="3" w:line="220" w:lineRule="exact"/>
              <w:ind w:left="105" w:right="131" w:firstLine="51"/>
              <w:rPr>
                <w:rFonts w:ascii="Arial" w:hAnsi="Arial" w:cs="Arial"/>
                <w:b/>
              </w:rPr>
            </w:pPr>
            <w:r w:rsidRPr="00576458">
              <w:rPr>
                <w:rFonts w:ascii="Arial" w:hAnsi="Arial" w:cs="Arial"/>
              </w:rPr>
              <w:t>The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s</w:t>
            </w:r>
            <w:r w:rsidRPr="00576458">
              <w:rPr>
                <w:rFonts w:ascii="Arial" w:hAnsi="Arial" w:cs="Arial"/>
              </w:rPr>
              <w:t>ea</w:t>
            </w:r>
            <w:r w:rsidRPr="00576458">
              <w:rPr>
                <w:rFonts w:ascii="Arial" w:hAnsi="Arial" w:cs="Arial"/>
                <w:spacing w:val="-2"/>
              </w:rPr>
              <w:t>r</w:t>
            </w:r>
            <w:r w:rsidRPr="00576458">
              <w:rPr>
                <w:rFonts w:ascii="Arial" w:hAnsi="Arial" w:cs="Arial"/>
              </w:rPr>
              <w:t>ch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ev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</w:rPr>
              <w:t>ew</w:t>
            </w:r>
            <w:r w:rsidRPr="00576458">
              <w:rPr>
                <w:rFonts w:ascii="Arial" w:hAnsi="Arial" w:cs="Arial"/>
                <w:spacing w:val="2"/>
              </w:rPr>
              <w:t xml:space="preserve"> </w:t>
            </w:r>
            <w:r w:rsidRPr="00576458">
              <w:rPr>
                <w:rFonts w:ascii="Arial" w:hAnsi="Arial" w:cs="Arial"/>
              </w:rPr>
              <w:t xml:space="preserve">paper </w:t>
            </w:r>
            <w:r w:rsidRPr="00576458">
              <w:rPr>
                <w:rFonts w:ascii="Arial" w:hAnsi="Arial" w:cs="Arial"/>
                <w:spacing w:val="-2"/>
              </w:rPr>
              <w:t>m</w:t>
            </w:r>
            <w:r w:rsidRPr="00576458">
              <w:rPr>
                <w:rFonts w:ascii="Arial" w:hAnsi="Arial" w:cs="Arial"/>
              </w:rPr>
              <w:t>ay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p</w:t>
            </w:r>
            <w:r w:rsidRPr="00576458">
              <w:rPr>
                <w:rFonts w:ascii="Arial" w:hAnsi="Arial" w:cs="Arial"/>
                <w:spacing w:val="-2"/>
              </w:rPr>
              <w:t>l</w:t>
            </w:r>
            <w:r w:rsidRPr="00576458">
              <w:rPr>
                <w:rFonts w:ascii="Arial" w:hAnsi="Arial" w:cs="Arial"/>
              </w:rPr>
              <w:t>ea</w:t>
            </w:r>
            <w:r w:rsidRPr="00576458">
              <w:rPr>
                <w:rFonts w:ascii="Arial" w:hAnsi="Arial" w:cs="Arial"/>
                <w:spacing w:val="-1"/>
              </w:rPr>
              <w:t>s</w:t>
            </w:r>
            <w:r w:rsidRPr="00576458">
              <w:rPr>
                <w:rFonts w:ascii="Arial" w:hAnsi="Arial" w:cs="Arial"/>
              </w:rPr>
              <w:t>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be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pub</w:t>
            </w:r>
            <w:r w:rsidRPr="00576458">
              <w:rPr>
                <w:rFonts w:ascii="Arial" w:hAnsi="Arial" w:cs="Arial"/>
                <w:spacing w:val="-2"/>
              </w:rPr>
              <w:t>li</w:t>
            </w:r>
            <w:r w:rsidRPr="00576458">
              <w:rPr>
                <w:rFonts w:ascii="Arial" w:hAnsi="Arial" w:cs="Arial"/>
                <w:spacing w:val="-1"/>
              </w:rPr>
              <w:t>s</w:t>
            </w:r>
            <w:r w:rsidRPr="00576458">
              <w:rPr>
                <w:rFonts w:ascii="Arial" w:hAnsi="Arial" w:cs="Arial"/>
              </w:rPr>
              <w:t>hed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a</w:t>
            </w:r>
            <w:r w:rsidRPr="00576458">
              <w:rPr>
                <w:rFonts w:ascii="Arial" w:hAnsi="Arial" w:cs="Arial"/>
                <w:spacing w:val="-1"/>
              </w:rPr>
              <w:t>f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 xml:space="preserve">er </w:t>
            </w:r>
            <w:r w:rsidRPr="00576458">
              <w:rPr>
                <w:rFonts w:ascii="Arial" w:hAnsi="Arial" w:cs="Arial"/>
                <w:spacing w:val="-2"/>
              </w:rPr>
              <w:t>m</w:t>
            </w:r>
            <w:r w:rsidRPr="00576458">
              <w:rPr>
                <w:rFonts w:ascii="Arial" w:hAnsi="Arial" w:cs="Arial"/>
              </w:rPr>
              <w:t>o</w:t>
            </w:r>
            <w:r w:rsidRPr="00576458">
              <w:rPr>
                <w:rFonts w:ascii="Arial" w:hAnsi="Arial" w:cs="Arial"/>
                <w:spacing w:val="3"/>
              </w:rPr>
              <w:t>d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  <w:spacing w:val="2"/>
              </w:rPr>
              <w:t>f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</w:rPr>
              <w:t>ca</w:t>
            </w:r>
            <w:r w:rsidRPr="00576458">
              <w:rPr>
                <w:rFonts w:ascii="Arial" w:hAnsi="Arial" w:cs="Arial"/>
                <w:spacing w:val="1"/>
              </w:rPr>
              <w:t>t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</w:rPr>
              <w:t>ons</w:t>
            </w:r>
            <w:r w:rsidRPr="00576458">
              <w:rPr>
                <w:rFonts w:ascii="Arial" w:hAnsi="Arial" w:cs="Arial"/>
                <w:spacing w:val="4"/>
              </w:rPr>
              <w:t xml:space="preserve"> </w:t>
            </w:r>
            <w:r w:rsidRPr="00576458">
              <w:rPr>
                <w:rFonts w:ascii="Arial" w:hAnsi="Arial" w:cs="Arial"/>
              </w:rPr>
              <w:t>done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by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>he au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>ho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s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>h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ough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>he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b</w:t>
            </w:r>
            <w:r w:rsidRPr="00576458">
              <w:rPr>
                <w:rFonts w:ascii="Arial" w:hAnsi="Arial" w:cs="Arial"/>
                <w:spacing w:val="-2"/>
              </w:rPr>
              <w:t>l</w:t>
            </w:r>
            <w:r w:rsidRPr="00576458">
              <w:rPr>
                <w:rFonts w:ascii="Arial" w:hAnsi="Arial" w:cs="Arial"/>
                <w:spacing w:val="3"/>
              </w:rPr>
              <w:t>e</w:t>
            </w:r>
            <w:r w:rsidRPr="00576458">
              <w:rPr>
                <w:rFonts w:ascii="Arial" w:hAnsi="Arial" w:cs="Arial"/>
                <w:spacing w:val="-1"/>
              </w:rPr>
              <w:t>ss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</w:rPr>
              <w:t>n</w:t>
            </w:r>
            <w:r w:rsidRPr="00576458">
              <w:rPr>
                <w:rFonts w:ascii="Arial" w:hAnsi="Arial" w:cs="Arial"/>
                <w:spacing w:val="3"/>
              </w:rPr>
              <w:t>g</w:t>
            </w:r>
            <w:r w:rsidRPr="00576458">
              <w:rPr>
                <w:rFonts w:ascii="Arial" w:hAnsi="Arial" w:cs="Arial"/>
              </w:rPr>
              <w:t>s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 xml:space="preserve">of </w:t>
            </w:r>
            <w:r w:rsidRPr="00576458">
              <w:rPr>
                <w:rFonts w:ascii="Arial" w:hAnsi="Arial" w:cs="Arial"/>
                <w:spacing w:val="-2"/>
              </w:rPr>
              <w:t>t</w:t>
            </w:r>
            <w:r w:rsidRPr="00576458">
              <w:rPr>
                <w:rFonts w:ascii="Arial" w:hAnsi="Arial" w:cs="Arial"/>
              </w:rPr>
              <w:t>he</w:t>
            </w:r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576458">
              <w:rPr>
                <w:rFonts w:ascii="Arial" w:hAnsi="Arial" w:cs="Arial"/>
              </w:rPr>
              <w:t>honou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ab</w:t>
            </w:r>
            <w:r w:rsidRPr="00576458">
              <w:rPr>
                <w:rFonts w:ascii="Arial" w:hAnsi="Arial" w:cs="Arial"/>
                <w:spacing w:val="-2"/>
              </w:rPr>
              <w:t>l</w:t>
            </w:r>
            <w:r w:rsidRPr="00576458">
              <w:rPr>
                <w:rFonts w:ascii="Arial" w:hAnsi="Arial" w:cs="Arial"/>
              </w:rPr>
              <w:t>e</w:t>
            </w:r>
            <w:proofErr w:type="spellEnd"/>
            <w:r w:rsidRPr="00576458">
              <w:rPr>
                <w:rFonts w:ascii="Arial" w:hAnsi="Arial" w:cs="Arial"/>
                <w:spacing w:val="1"/>
              </w:rPr>
              <w:t xml:space="preserve"> </w:t>
            </w:r>
            <w:r w:rsidRPr="00576458">
              <w:rPr>
                <w:rFonts w:ascii="Arial" w:hAnsi="Arial" w:cs="Arial"/>
              </w:rPr>
              <w:t>ed</w:t>
            </w:r>
            <w:r w:rsidRPr="00576458">
              <w:rPr>
                <w:rFonts w:ascii="Arial" w:hAnsi="Arial" w:cs="Arial"/>
                <w:spacing w:val="-2"/>
              </w:rPr>
              <w:t>it</w:t>
            </w:r>
            <w:r w:rsidRPr="00576458">
              <w:rPr>
                <w:rFonts w:ascii="Arial" w:hAnsi="Arial" w:cs="Arial"/>
                <w:spacing w:val="3"/>
              </w:rPr>
              <w:t>o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  <w:spacing w:val="-2"/>
              </w:rPr>
              <w:t>i</w:t>
            </w:r>
            <w:r w:rsidRPr="00576458">
              <w:rPr>
                <w:rFonts w:ascii="Arial" w:hAnsi="Arial" w:cs="Arial"/>
                <w:spacing w:val="3"/>
              </w:rPr>
              <w:t>a</w:t>
            </w:r>
            <w:r w:rsidRPr="00576458">
              <w:rPr>
                <w:rFonts w:ascii="Arial" w:hAnsi="Arial" w:cs="Arial"/>
              </w:rPr>
              <w:t>l boa</w:t>
            </w:r>
            <w:r w:rsidRPr="00576458">
              <w:rPr>
                <w:rFonts w:ascii="Arial" w:hAnsi="Arial" w:cs="Arial"/>
                <w:spacing w:val="-1"/>
              </w:rPr>
              <w:t>r</w:t>
            </w:r>
            <w:r w:rsidRPr="00576458">
              <w:rPr>
                <w:rFonts w:ascii="Arial" w:hAnsi="Arial" w:cs="Arial"/>
              </w:rPr>
              <w:t>d.</w:t>
            </w:r>
          </w:p>
          <w:p w14:paraId="6A153CF1" w14:textId="77777777" w:rsidR="00334DD8" w:rsidRPr="00576458" w:rsidRDefault="00334DD8">
            <w:pPr>
              <w:spacing w:before="3" w:line="220" w:lineRule="exact"/>
              <w:ind w:left="105" w:right="131" w:firstLine="51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C88F" w14:textId="77777777" w:rsidR="00D7290F" w:rsidRPr="00576458" w:rsidRDefault="00D7290F">
            <w:pPr>
              <w:rPr>
                <w:rFonts w:ascii="Arial" w:hAnsi="Arial" w:cs="Arial"/>
              </w:rPr>
            </w:pPr>
          </w:p>
        </w:tc>
      </w:tr>
    </w:tbl>
    <w:p w14:paraId="33CC54D9" w14:textId="77777777" w:rsidR="00D7290F" w:rsidRPr="00576458" w:rsidRDefault="00D7290F">
      <w:pPr>
        <w:spacing w:before="5" w:line="140" w:lineRule="exact"/>
        <w:rPr>
          <w:rFonts w:ascii="Arial" w:hAnsi="Arial" w:cs="Arial"/>
        </w:rPr>
      </w:pPr>
    </w:p>
    <w:p w14:paraId="40DFCAB2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646FDB8A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F64D75" w:rsidRPr="00576458" w14:paraId="01F89029" w14:textId="77777777" w:rsidTr="00C3285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DF59" w14:textId="77777777" w:rsidR="00F64D75" w:rsidRPr="00576458" w:rsidRDefault="00F64D75" w:rsidP="00C3285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7645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57645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3940E62" w14:textId="77777777" w:rsidR="00F64D75" w:rsidRPr="00576458" w:rsidRDefault="00F64D75" w:rsidP="00C3285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64D75" w:rsidRPr="00576458" w14:paraId="62603823" w14:textId="77777777" w:rsidTr="00C3285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1E1B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C7E7" w14:textId="77777777" w:rsidR="00F64D75" w:rsidRPr="00576458" w:rsidRDefault="00F64D75" w:rsidP="00C32852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7645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1EBCE72" w14:textId="77777777" w:rsidR="00F64D75" w:rsidRPr="00576458" w:rsidRDefault="00F64D75" w:rsidP="00C32852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57645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57645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3E5BC9F9" w14:textId="77777777" w:rsidR="00F64D75" w:rsidRPr="00576458" w:rsidRDefault="00F64D75" w:rsidP="00C32852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F64D75" w:rsidRPr="00576458" w14:paraId="4E5FA467" w14:textId="77777777" w:rsidTr="00C3285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7906" w14:textId="77777777" w:rsidR="00F64D75" w:rsidRPr="00576458" w:rsidRDefault="00F64D75" w:rsidP="00C32852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57645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306D9AA5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8002" w14:textId="77777777" w:rsidR="00F64D75" w:rsidRPr="00576458" w:rsidRDefault="00F64D75" w:rsidP="00C32852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7645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6185C549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  <w:p w14:paraId="63EE6566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BB4D8C3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  <w:p w14:paraId="73ECA174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  <w:p w14:paraId="57FADF91" w14:textId="77777777" w:rsidR="00F64D75" w:rsidRPr="00576458" w:rsidRDefault="00F64D75" w:rsidP="00C32852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4632DE62" w14:textId="77777777" w:rsidR="00F64D75" w:rsidRPr="00576458" w:rsidRDefault="00F64D75" w:rsidP="00F64D75">
      <w:pPr>
        <w:rPr>
          <w:rFonts w:ascii="Arial" w:hAnsi="Arial" w:cs="Arial"/>
        </w:rPr>
      </w:pPr>
    </w:p>
    <w:p w14:paraId="288A1CB6" w14:textId="77777777" w:rsidR="00F64D75" w:rsidRPr="00576458" w:rsidRDefault="00F64D75" w:rsidP="00F64D75">
      <w:pPr>
        <w:rPr>
          <w:rFonts w:ascii="Arial" w:hAnsi="Arial" w:cs="Arial"/>
        </w:rPr>
      </w:pPr>
    </w:p>
    <w:p w14:paraId="557C340E" w14:textId="77777777" w:rsidR="00F64D75" w:rsidRPr="00576458" w:rsidRDefault="00F64D75" w:rsidP="00F64D75">
      <w:pPr>
        <w:rPr>
          <w:rFonts w:ascii="Arial" w:hAnsi="Arial" w:cs="Arial"/>
          <w:bCs/>
          <w:u w:val="single"/>
          <w:lang w:val="en-GB"/>
        </w:rPr>
      </w:pPr>
    </w:p>
    <w:bookmarkEnd w:id="1"/>
    <w:p w14:paraId="18E5D0EF" w14:textId="77777777" w:rsidR="00F64D75" w:rsidRPr="00576458" w:rsidRDefault="00F64D75" w:rsidP="00F64D75">
      <w:pPr>
        <w:rPr>
          <w:rFonts w:ascii="Arial" w:hAnsi="Arial" w:cs="Arial"/>
        </w:rPr>
      </w:pPr>
    </w:p>
    <w:p w14:paraId="324624E9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227CC6A2" w14:textId="77777777" w:rsidR="00576458" w:rsidRPr="00576458" w:rsidRDefault="00576458" w:rsidP="00576458">
      <w:pPr>
        <w:rPr>
          <w:rFonts w:ascii="Arial" w:hAnsi="Arial" w:cs="Arial"/>
          <w:b/>
          <w:u w:val="single"/>
        </w:rPr>
      </w:pPr>
      <w:bookmarkStart w:id="2" w:name="_Hlk195267455"/>
      <w:bookmarkStart w:id="3" w:name="_Hlk191115466"/>
      <w:r w:rsidRPr="00576458">
        <w:rPr>
          <w:rFonts w:ascii="Arial" w:hAnsi="Arial" w:cs="Arial"/>
          <w:b/>
          <w:u w:val="single"/>
        </w:rPr>
        <w:lastRenderedPageBreak/>
        <w:t>Reviewer Details:</w:t>
      </w:r>
      <w:bookmarkEnd w:id="2"/>
    </w:p>
    <w:bookmarkEnd w:id="3"/>
    <w:p w14:paraId="4802C813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4AE47C4C" w14:textId="7D623723" w:rsidR="00576458" w:rsidRPr="00576458" w:rsidRDefault="00576458">
      <w:pPr>
        <w:spacing w:line="200" w:lineRule="exact"/>
        <w:rPr>
          <w:rFonts w:ascii="Arial" w:hAnsi="Arial" w:cs="Arial"/>
          <w:b/>
          <w:bCs/>
        </w:rPr>
      </w:pPr>
      <w:r w:rsidRPr="00576458">
        <w:rPr>
          <w:rFonts w:ascii="Arial" w:hAnsi="Arial" w:cs="Arial"/>
          <w:b/>
          <w:bCs/>
          <w:color w:val="000000"/>
        </w:rPr>
        <w:t>D. Ramamoorthy</w:t>
      </w:r>
      <w:r w:rsidRPr="00576458">
        <w:rPr>
          <w:rFonts w:ascii="Arial" w:hAnsi="Arial" w:cs="Arial"/>
          <w:b/>
          <w:bCs/>
          <w:color w:val="000000"/>
        </w:rPr>
        <w:t xml:space="preserve">, </w:t>
      </w:r>
      <w:r w:rsidRPr="00576458">
        <w:rPr>
          <w:rFonts w:ascii="Arial" w:hAnsi="Arial" w:cs="Arial"/>
          <w:b/>
          <w:bCs/>
          <w:color w:val="000000"/>
        </w:rPr>
        <w:t>Pondicherry University</w:t>
      </w:r>
      <w:r w:rsidRPr="00576458">
        <w:rPr>
          <w:rFonts w:ascii="Arial" w:hAnsi="Arial" w:cs="Arial"/>
          <w:b/>
          <w:bCs/>
          <w:color w:val="000000"/>
        </w:rPr>
        <w:t xml:space="preserve">, </w:t>
      </w:r>
      <w:r w:rsidRPr="00576458">
        <w:rPr>
          <w:rFonts w:ascii="Arial" w:hAnsi="Arial" w:cs="Arial"/>
          <w:b/>
          <w:bCs/>
          <w:color w:val="000000"/>
        </w:rPr>
        <w:t>India</w:t>
      </w:r>
    </w:p>
    <w:p w14:paraId="2DC25B0B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142B7C2E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6347B99D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51A8B21F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p w14:paraId="4170C1AC" w14:textId="77777777" w:rsidR="00D7290F" w:rsidRPr="00576458" w:rsidRDefault="00D7290F">
      <w:pPr>
        <w:spacing w:line="200" w:lineRule="exact"/>
        <w:rPr>
          <w:rFonts w:ascii="Arial" w:hAnsi="Arial" w:cs="Arial"/>
        </w:rPr>
      </w:pPr>
    </w:p>
    <w:sectPr w:rsidR="00D7290F" w:rsidRPr="00576458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A9C3" w14:textId="77777777" w:rsidR="00143722" w:rsidRDefault="00143722">
      <w:r>
        <w:separator/>
      </w:r>
    </w:p>
  </w:endnote>
  <w:endnote w:type="continuationSeparator" w:id="0">
    <w:p w14:paraId="0A28D75A" w14:textId="77777777" w:rsidR="00143722" w:rsidRDefault="001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10E7" w14:textId="77777777" w:rsidR="00143722" w:rsidRDefault="00143722">
      <w:r>
        <w:separator/>
      </w:r>
    </w:p>
  </w:footnote>
  <w:footnote w:type="continuationSeparator" w:id="0">
    <w:p w14:paraId="1FA00A5E" w14:textId="77777777" w:rsidR="00143722" w:rsidRDefault="0014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6D30"/>
    <w:multiLevelType w:val="multilevel"/>
    <w:tmpl w:val="41A008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60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0F"/>
    <w:rsid w:val="00143722"/>
    <w:rsid w:val="00334DD8"/>
    <w:rsid w:val="0037489A"/>
    <w:rsid w:val="003836B9"/>
    <w:rsid w:val="00576458"/>
    <w:rsid w:val="005F1AAB"/>
    <w:rsid w:val="00742972"/>
    <w:rsid w:val="008407D5"/>
    <w:rsid w:val="00A16F00"/>
    <w:rsid w:val="00C522FB"/>
    <w:rsid w:val="00CC47DD"/>
    <w:rsid w:val="00D638B0"/>
    <w:rsid w:val="00D7290F"/>
    <w:rsid w:val="00D91649"/>
    <w:rsid w:val="00E94D2C"/>
    <w:rsid w:val="00F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0F1AD198"/>
  <w15:docId w15:val="{6C0B2C9B-1ADF-4DBC-B210-0C20B41C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9</cp:revision>
  <dcterms:created xsi:type="dcterms:W3CDTF">2025-05-06T05:43:00Z</dcterms:created>
  <dcterms:modified xsi:type="dcterms:W3CDTF">2025-05-12T08:43:00Z</dcterms:modified>
</cp:coreProperties>
</file>