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E1A" w:rsidRPr="00AE10F8" w:rsidRDefault="005A1E1A">
      <w:pPr>
        <w:spacing w:before="9" w:line="180" w:lineRule="exact"/>
        <w:rPr>
          <w:rFonts w:ascii="Arial" w:hAnsi="Arial" w:cs="Arial"/>
        </w:rPr>
      </w:pPr>
    </w:p>
    <w:p w:rsidR="005A1E1A" w:rsidRPr="00AE10F8" w:rsidRDefault="005A1E1A">
      <w:pPr>
        <w:spacing w:line="200" w:lineRule="exact"/>
        <w:rPr>
          <w:rFonts w:ascii="Arial" w:hAnsi="Arial" w:cs="Arial"/>
        </w:rPr>
      </w:pPr>
    </w:p>
    <w:p w:rsidR="005A1E1A" w:rsidRPr="00AE10F8" w:rsidRDefault="005A1E1A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5A1E1A" w:rsidRPr="00AE10F8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1E1A" w:rsidRPr="00AE10F8" w:rsidRDefault="00A52012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AE10F8">
              <w:rPr>
                <w:rFonts w:ascii="Arial" w:eastAsia="Arial" w:hAnsi="Arial" w:cs="Arial"/>
                <w:spacing w:val="1"/>
              </w:rPr>
              <w:t>J</w:t>
            </w:r>
            <w:r w:rsidRPr="00AE10F8">
              <w:rPr>
                <w:rFonts w:ascii="Arial" w:eastAsia="Arial" w:hAnsi="Arial" w:cs="Arial"/>
              </w:rPr>
              <w:t>o</w:t>
            </w:r>
            <w:r w:rsidRPr="00AE10F8">
              <w:rPr>
                <w:rFonts w:ascii="Arial" w:eastAsia="Arial" w:hAnsi="Arial" w:cs="Arial"/>
                <w:spacing w:val="-1"/>
              </w:rPr>
              <w:t>u</w:t>
            </w:r>
            <w:r w:rsidRPr="00AE10F8">
              <w:rPr>
                <w:rFonts w:ascii="Arial" w:eastAsia="Arial" w:hAnsi="Arial" w:cs="Arial"/>
                <w:spacing w:val="1"/>
              </w:rPr>
              <w:t>r</w:t>
            </w:r>
            <w:r w:rsidRPr="00AE10F8">
              <w:rPr>
                <w:rFonts w:ascii="Arial" w:eastAsia="Arial" w:hAnsi="Arial" w:cs="Arial"/>
              </w:rPr>
              <w:t>n</w:t>
            </w:r>
            <w:r w:rsidRPr="00AE10F8">
              <w:rPr>
                <w:rFonts w:ascii="Arial" w:eastAsia="Arial" w:hAnsi="Arial" w:cs="Arial"/>
                <w:spacing w:val="-1"/>
              </w:rPr>
              <w:t>a</w:t>
            </w:r>
            <w:r w:rsidRPr="00AE10F8">
              <w:rPr>
                <w:rFonts w:ascii="Arial" w:eastAsia="Arial" w:hAnsi="Arial" w:cs="Arial"/>
              </w:rPr>
              <w:t>l</w:t>
            </w:r>
            <w:r w:rsidRPr="00AE10F8">
              <w:rPr>
                <w:rFonts w:ascii="Arial" w:eastAsia="Arial" w:hAnsi="Arial" w:cs="Arial"/>
                <w:spacing w:val="-6"/>
              </w:rPr>
              <w:t xml:space="preserve"> </w:t>
            </w:r>
            <w:r w:rsidRPr="00AE10F8">
              <w:rPr>
                <w:rFonts w:ascii="Arial" w:eastAsia="Arial" w:hAnsi="Arial" w:cs="Arial"/>
              </w:rPr>
              <w:t>Na</w:t>
            </w:r>
            <w:r w:rsidRPr="00AE10F8">
              <w:rPr>
                <w:rFonts w:ascii="Arial" w:eastAsia="Arial" w:hAnsi="Arial" w:cs="Arial"/>
                <w:spacing w:val="2"/>
              </w:rPr>
              <w:t>m</w:t>
            </w:r>
            <w:r w:rsidRPr="00AE10F8"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1E1A" w:rsidRPr="00AE10F8" w:rsidRDefault="00F82E8D">
            <w:pPr>
              <w:spacing w:before="30"/>
              <w:ind w:left="102"/>
              <w:rPr>
                <w:rFonts w:ascii="Arial" w:eastAsia="Arial" w:hAnsi="Arial" w:cs="Arial"/>
              </w:rPr>
            </w:pPr>
            <w:hyperlink r:id="rId7">
              <w:r w:rsidR="00A52012" w:rsidRPr="00AE10F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Asi</w:t>
              </w:r>
              <w:r w:rsidR="00A52012" w:rsidRPr="00AE10F8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a</w:t>
              </w:r>
              <w:r w:rsidR="00A52012" w:rsidRPr="00AE10F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</w:t>
              </w:r>
              <w:r w:rsidR="00A52012" w:rsidRPr="00AE10F8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 xml:space="preserve"> </w:t>
              </w:r>
              <w:r w:rsidR="00A52012" w:rsidRPr="00AE10F8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R</w:t>
              </w:r>
              <w:r w:rsidR="00A52012" w:rsidRPr="00AE10F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  <w:r w:rsidR="00A52012" w:rsidRPr="00AE10F8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s</w:t>
              </w:r>
              <w:r w:rsidR="00A52012" w:rsidRPr="00AE10F8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e</w:t>
              </w:r>
              <w:r w:rsidR="00A52012" w:rsidRPr="00AE10F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</w:t>
              </w:r>
              <w:r w:rsidR="00A52012" w:rsidRPr="00AE10F8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A52012" w:rsidRPr="00AE10F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ch</w:t>
              </w:r>
              <w:r w:rsidR="00A52012" w:rsidRPr="00AE10F8">
                <w:rPr>
                  <w:rFonts w:ascii="Arial" w:eastAsia="Arial" w:hAnsi="Arial" w:cs="Arial"/>
                  <w:b/>
                  <w:color w:val="0000FF"/>
                  <w:spacing w:val="-7"/>
                  <w:u w:val="thick" w:color="0000FF"/>
                </w:rPr>
                <w:t xml:space="preserve"> </w:t>
              </w:r>
              <w:r w:rsidR="00A52012" w:rsidRPr="00AE10F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Jo</w:t>
              </w:r>
              <w:r w:rsidR="00A52012" w:rsidRPr="00AE10F8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u</w:t>
              </w:r>
              <w:r w:rsidR="00A52012" w:rsidRPr="00AE10F8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A52012" w:rsidRPr="00AE10F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</w:t>
              </w:r>
              <w:r w:rsidR="00A52012" w:rsidRPr="00AE10F8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a</w:t>
              </w:r>
              <w:r w:rsidR="00A52012" w:rsidRPr="00AE10F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</w:t>
              </w:r>
              <w:r w:rsidR="00A52012" w:rsidRPr="00AE10F8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 xml:space="preserve"> </w:t>
              </w:r>
              <w:r w:rsidR="00A52012" w:rsidRPr="00AE10F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of</w:t>
              </w:r>
              <w:r w:rsidR="00A52012" w:rsidRPr="00AE10F8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</w:t>
              </w:r>
              <w:r w:rsidR="00A52012" w:rsidRPr="00AE10F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M</w:t>
              </w:r>
              <w:r w:rsidR="00A52012" w:rsidRPr="00AE10F8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a</w:t>
              </w:r>
              <w:r w:rsidR="00A52012" w:rsidRPr="00AE10F8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="00A52012" w:rsidRPr="00AE10F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hemati</w:t>
              </w:r>
              <w:r w:rsidR="00A52012" w:rsidRPr="00AE10F8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c</w:t>
              </w:r>
              <w:r w:rsidR="00A52012" w:rsidRPr="00AE10F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s</w:t>
              </w:r>
            </w:hyperlink>
          </w:p>
        </w:tc>
      </w:tr>
      <w:tr w:rsidR="005A1E1A" w:rsidRPr="00AE10F8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1E1A" w:rsidRPr="00AE10F8" w:rsidRDefault="00A52012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AE10F8">
              <w:rPr>
                <w:rFonts w:ascii="Arial" w:eastAsia="Arial" w:hAnsi="Arial" w:cs="Arial"/>
              </w:rPr>
              <w:t>M</w:t>
            </w:r>
            <w:r w:rsidRPr="00AE10F8">
              <w:rPr>
                <w:rFonts w:ascii="Arial" w:eastAsia="Arial" w:hAnsi="Arial" w:cs="Arial"/>
                <w:spacing w:val="-1"/>
              </w:rPr>
              <w:t>a</w:t>
            </w:r>
            <w:r w:rsidRPr="00AE10F8">
              <w:rPr>
                <w:rFonts w:ascii="Arial" w:eastAsia="Arial" w:hAnsi="Arial" w:cs="Arial"/>
              </w:rPr>
              <w:t>n</w:t>
            </w:r>
            <w:r w:rsidRPr="00AE10F8">
              <w:rPr>
                <w:rFonts w:ascii="Arial" w:eastAsia="Arial" w:hAnsi="Arial" w:cs="Arial"/>
                <w:spacing w:val="-1"/>
              </w:rPr>
              <w:t>u</w:t>
            </w:r>
            <w:r w:rsidRPr="00AE10F8">
              <w:rPr>
                <w:rFonts w:ascii="Arial" w:eastAsia="Arial" w:hAnsi="Arial" w:cs="Arial"/>
                <w:spacing w:val="1"/>
              </w:rPr>
              <w:t>scr</w:t>
            </w:r>
            <w:r w:rsidRPr="00AE10F8">
              <w:rPr>
                <w:rFonts w:ascii="Arial" w:eastAsia="Arial" w:hAnsi="Arial" w:cs="Arial"/>
                <w:spacing w:val="-1"/>
              </w:rPr>
              <w:t>i</w:t>
            </w:r>
            <w:r w:rsidRPr="00AE10F8">
              <w:rPr>
                <w:rFonts w:ascii="Arial" w:eastAsia="Arial" w:hAnsi="Arial" w:cs="Arial"/>
                <w:spacing w:val="2"/>
              </w:rPr>
              <w:t>p</w:t>
            </w:r>
            <w:r w:rsidRPr="00AE10F8">
              <w:rPr>
                <w:rFonts w:ascii="Arial" w:eastAsia="Arial" w:hAnsi="Arial" w:cs="Arial"/>
              </w:rPr>
              <w:t>t</w:t>
            </w:r>
            <w:r w:rsidRPr="00AE10F8">
              <w:rPr>
                <w:rFonts w:ascii="Arial" w:eastAsia="Arial" w:hAnsi="Arial" w:cs="Arial"/>
                <w:spacing w:val="-10"/>
              </w:rPr>
              <w:t xml:space="preserve"> </w:t>
            </w:r>
            <w:r w:rsidRPr="00AE10F8">
              <w:rPr>
                <w:rFonts w:ascii="Arial" w:eastAsia="Arial" w:hAnsi="Arial" w:cs="Arial"/>
              </w:rPr>
              <w:t>N</w:t>
            </w:r>
            <w:r w:rsidRPr="00AE10F8">
              <w:rPr>
                <w:rFonts w:ascii="Arial" w:eastAsia="Arial" w:hAnsi="Arial" w:cs="Arial"/>
                <w:spacing w:val="2"/>
              </w:rPr>
              <w:t>u</w:t>
            </w:r>
            <w:r w:rsidRPr="00AE10F8">
              <w:rPr>
                <w:rFonts w:ascii="Arial" w:eastAsia="Arial" w:hAnsi="Arial" w:cs="Arial"/>
              </w:rPr>
              <w:t>m</w:t>
            </w:r>
            <w:r w:rsidRPr="00AE10F8">
              <w:rPr>
                <w:rFonts w:ascii="Arial" w:eastAsia="Arial" w:hAnsi="Arial" w:cs="Arial"/>
                <w:spacing w:val="-1"/>
              </w:rPr>
              <w:t>b</w:t>
            </w:r>
            <w:r w:rsidRPr="00AE10F8">
              <w:rPr>
                <w:rFonts w:ascii="Arial" w:eastAsia="Arial" w:hAnsi="Arial" w:cs="Arial"/>
              </w:rPr>
              <w:t>er: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1E1A" w:rsidRPr="00AE10F8" w:rsidRDefault="00A52012">
            <w:pPr>
              <w:spacing w:before="30"/>
              <w:ind w:left="102"/>
              <w:rPr>
                <w:rFonts w:ascii="Arial" w:eastAsia="Arial" w:hAnsi="Arial" w:cs="Arial"/>
              </w:rPr>
            </w:pPr>
            <w:r w:rsidRPr="00AE10F8">
              <w:rPr>
                <w:rFonts w:ascii="Arial" w:eastAsia="Arial" w:hAnsi="Arial" w:cs="Arial"/>
                <w:b/>
              </w:rPr>
              <w:t>M</w:t>
            </w:r>
            <w:r w:rsidRPr="00AE10F8">
              <w:rPr>
                <w:rFonts w:ascii="Arial" w:eastAsia="Arial" w:hAnsi="Arial" w:cs="Arial"/>
                <w:b/>
                <w:spacing w:val="-1"/>
              </w:rPr>
              <w:t>s</w:t>
            </w:r>
            <w:r w:rsidRPr="00AE10F8">
              <w:rPr>
                <w:rFonts w:ascii="Arial" w:eastAsia="Arial" w:hAnsi="Arial" w:cs="Arial"/>
                <w:b/>
              </w:rPr>
              <w:t>_A</w:t>
            </w:r>
            <w:r w:rsidRPr="00AE10F8">
              <w:rPr>
                <w:rFonts w:ascii="Arial" w:eastAsia="Arial" w:hAnsi="Arial" w:cs="Arial"/>
                <w:b/>
                <w:spacing w:val="2"/>
              </w:rPr>
              <w:t>R</w:t>
            </w:r>
            <w:r w:rsidRPr="00AE10F8">
              <w:rPr>
                <w:rFonts w:ascii="Arial" w:eastAsia="Arial" w:hAnsi="Arial" w:cs="Arial"/>
                <w:b/>
              </w:rPr>
              <w:t>JOM</w:t>
            </w:r>
            <w:r w:rsidRPr="00AE10F8">
              <w:rPr>
                <w:rFonts w:ascii="Arial" w:eastAsia="Arial" w:hAnsi="Arial" w:cs="Arial"/>
                <w:b/>
                <w:spacing w:val="2"/>
              </w:rPr>
              <w:t>_</w:t>
            </w:r>
            <w:r w:rsidRPr="00AE10F8">
              <w:rPr>
                <w:rFonts w:ascii="Arial" w:eastAsia="Arial" w:hAnsi="Arial" w:cs="Arial"/>
                <w:b/>
              </w:rPr>
              <w:t>1</w:t>
            </w:r>
            <w:r w:rsidRPr="00AE10F8">
              <w:rPr>
                <w:rFonts w:ascii="Arial" w:eastAsia="Arial" w:hAnsi="Arial" w:cs="Arial"/>
                <w:b/>
                <w:spacing w:val="-1"/>
              </w:rPr>
              <w:t>3</w:t>
            </w:r>
            <w:r w:rsidRPr="00AE10F8">
              <w:rPr>
                <w:rFonts w:ascii="Arial" w:eastAsia="Arial" w:hAnsi="Arial" w:cs="Arial"/>
                <w:b/>
                <w:spacing w:val="2"/>
              </w:rPr>
              <w:t>6</w:t>
            </w:r>
            <w:r w:rsidRPr="00AE10F8">
              <w:rPr>
                <w:rFonts w:ascii="Arial" w:eastAsia="Arial" w:hAnsi="Arial" w:cs="Arial"/>
                <w:b/>
              </w:rPr>
              <w:t>5</w:t>
            </w:r>
            <w:r w:rsidRPr="00AE10F8">
              <w:rPr>
                <w:rFonts w:ascii="Arial" w:eastAsia="Arial" w:hAnsi="Arial" w:cs="Arial"/>
                <w:b/>
                <w:spacing w:val="1"/>
              </w:rPr>
              <w:t>7</w:t>
            </w:r>
            <w:r w:rsidRPr="00AE10F8">
              <w:rPr>
                <w:rFonts w:ascii="Arial" w:eastAsia="Arial" w:hAnsi="Arial" w:cs="Arial"/>
                <w:b/>
              </w:rPr>
              <w:t>5</w:t>
            </w:r>
          </w:p>
        </w:tc>
      </w:tr>
      <w:tr w:rsidR="005A1E1A" w:rsidRPr="00AE10F8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1E1A" w:rsidRPr="00AE10F8" w:rsidRDefault="00A52012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AE10F8">
              <w:rPr>
                <w:rFonts w:ascii="Arial" w:eastAsia="Arial" w:hAnsi="Arial" w:cs="Arial"/>
              </w:rPr>
              <w:t>T</w:t>
            </w:r>
            <w:r w:rsidRPr="00AE10F8">
              <w:rPr>
                <w:rFonts w:ascii="Arial" w:eastAsia="Arial" w:hAnsi="Arial" w:cs="Arial"/>
                <w:spacing w:val="-1"/>
              </w:rPr>
              <w:t>i</w:t>
            </w:r>
            <w:r w:rsidRPr="00AE10F8">
              <w:rPr>
                <w:rFonts w:ascii="Arial" w:eastAsia="Arial" w:hAnsi="Arial" w:cs="Arial"/>
              </w:rPr>
              <w:t>t</w:t>
            </w:r>
            <w:r w:rsidRPr="00AE10F8">
              <w:rPr>
                <w:rFonts w:ascii="Arial" w:eastAsia="Arial" w:hAnsi="Arial" w:cs="Arial"/>
                <w:spacing w:val="-1"/>
              </w:rPr>
              <w:t>l</w:t>
            </w:r>
            <w:r w:rsidRPr="00AE10F8">
              <w:rPr>
                <w:rFonts w:ascii="Arial" w:eastAsia="Arial" w:hAnsi="Arial" w:cs="Arial"/>
              </w:rPr>
              <w:t>e</w:t>
            </w:r>
            <w:r w:rsidRPr="00AE10F8">
              <w:rPr>
                <w:rFonts w:ascii="Arial" w:eastAsia="Arial" w:hAnsi="Arial" w:cs="Arial"/>
                <w:spacing w:val="-2"/>
              </w:rPr>
              <w:t xml:space="preserve"> </w:t>
            </w:r>
            <w:r w:rsidRPr="00AE10F8">
              <w:rPr>
                <w:rFonts w:ascii="Arial" w:eastAsia="Arial" w:hAnsi="Arial" w:cs="Arial"/>
              </w:rPr>
              <w:t>of</w:t>
            </w:r>
            <w:r w:rsidRPr="00AE10F8">
              <w:rPr>
                <w:rFonts w:ascii="Arial" w:eastAsia="Arial" w:hAnsi="Arial" w:cs="Arial"/>
                <w:spacing w:val="-3"/>
              </w:rPr>
              <w:t xml:space="preserve"> </w:t>
            </w:r>
            <w:r w:rsidRPr="00AE10F8">
              <w:rPr>
                <w:rFonts w:ascii="Arial" w:eastAsia="Arial" w:hAnsi="Arial" w:cs="Arial"/>
                <w:spacing w:val="2"/>
              </w:rPr>
              <w:t>t</w:t>
            </w:r>
            <w:r w:rsidRPr="00AE10F8">
              <w:rPr>
                <w:rFonts w:ascii="Arial" w:eastAsia="Arial" w:hAnsi="Arial" w:cs="Arial"/>
              </w:rPr>
              <w:t>he</w:t>
            </w:r>
            <w:r w:rsidRPr="00AE10F8">
              <w:rPr>
                <w:rFonts w:ascii="Arial" w:eastAsia="Arial" w:hAnsi="Arial" w:cs="Arial"/>
                <w:spacing w:val="-2"/>
              </w:rPr>
              <w:t xml:space="preserve"> </w:t>
            </w:r>
            <w:r w:rsidRPr="00AE10F8">
              <w:rPr>
                <w:rFonts w:ascii="Arial" w:eastAsia="Arial" w:hAnsi="Arial" w:cs="Arial"/>
              </w:rPr>
              <w:t>M</w:t>
            </w:r>
            <w:r w:rsidRPr="00AE10F8">
              <w:rPr>
                <w:rFonts w:ascii="Arial" w:eastAsia="Arial" w:hAnsi="Arial" w:cs="Arial"/>
                <w:spacing w:val="-1"/>
              </w:rPr>
              <w:t>a</w:t>
            </w:r>
            <w:r w:rsidRPr="00AE10F8">
              <w:rPr>
                <w:rFonts w:ascii="Arial" w:eastAsia="Arial" w:hAnsi="Arial" w:cs="Arial"/>
                <w:spacing w:val="2"/>
              </w:rPr>
              <w:t>n</w:t>
            </w:r>
            <w:r w:rsidRPr="00AE10F8">
              <w:rPr>
                <w:rFonts w:ascii="Arial" w:eastAsia="Arial" w:hAnsi="Arial" w:cs="Arial"/>
              </w:rPr>
              <w:t>u</w:t>
            </w:r>
            <w:r w:rsidRPr="00AE10F8">
              <w:rPr>
                <w:rFonts w:ascii="Arial" w:eastAsia="Arial" w:hAnsi="Arial" w:cs="Arial"/>
                <w:spacing w:val="1"/>
              </w:rPr>
              <w:t>scr</w:t>
            </w:r>
            <w:r w:rsidRPr="00AE10F8">
              <w:rPr>
                <w:rFonts w:ascii="Arial" w:eastAsia="Arial" w:hAnsi="Arial" w:cs="Arial"/>
                <w:spacing w:val="-1"/>
              </w:rPr>
              <w:t>i</w:t>
            </w:r>
            <w:r w:rsidRPr="00AE10F8"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1E1A" w:rsidRPr="00AE10F8" w:rsidRDefault="005A1E1A">
            <w:pPr>
              <w:spacing w:before="10" w:line="200" w:lineRule="exact"/>
              <w:rPr>
                <w:rFonts w:ascii="Arial" w:hAnsi="Arial" w:cs="Arial"/>
              </w:rPr>
            </w:pPr>
          </w:p>
          <w:p w:rsidR="005A1E1A" w:rsidRPr="00AE10F8" w:rsidRDefault="00A52012">
            <w:pPr>
              <w:ind w:left="102"/>
              <w:rPr>
                <w:rFonts w:ascii="Arial" w:eastAsia="Arial" w:hAnsi="Arial" w:cs="Arial"/>
              </w:rPr>
            </w:pPr>
            <w:r w:rsidRPr="00AE10F8">
              <w:rPr>
                <w:rFonts w:ascii="Arial" w:eastAsia="Arial" w:hAnsi="Arial" w:cs="Arial"/>
                <w:b/>
              </w:rPr>
              <w:t>A</w:t>
            </w:r>
            <w:r w:rsidRPr="00AE10F8">
              <w:rPr>
                <w:rFonts w:ascii="Arial" w:eastAsia="Arial" w:hAnsi="Arial" w:cs="Arial"/>
                <w:b/>
                <w:spacing w:val="-1"/>
              </w:rPr>
              <w:t xml:space="preserve"> Pr</w:t>
            </w:r>
            <w:r w:rsidRPr="00AE10F8">
              <w:rPr>
                <w:rFonts w:ascii="Arial" w:eastAsia="Arial" w:hAnsi="Arial" w:cs="Arial"/>
                <w:b/>
              </w:rPr>
              <w:t>o</w:t>
            </w:r>
            <w:r w:rsidRPr="00AE10F8">
              <w:rPr>
                <w:rFonts w:ascii="Arial" w:eastAsia="Arial" w:hAnsi="Arial" w:cs="Arial"/>
                <w:b/>
                <w:spacing w:val="3"/>
              </w:rPr>
              <w:t>p</w:t>
            </w:r>
            <w:r w:rsidRPr="00AE10F8">
              <w:rPr>
                <w:rFonts w:ascii="Arial" w:eastAsia="Arial" w:hAnsi="Arial" w:cs="Arial"/>
                <w:b/>
              </w:rPr>
              <w:t>e</w:t>
            </w:r>
            <w:r w:rsidRPr="00AE10F8">
              <w:rPr>
                <w:rFonts w:ascii="Arial" w:eastAsia="Arial" w:hAnsi="Arial" w:cs="Arial"/>
                <w:b/>
                <w:spacing w:val="-1"/>
              </w:rPr>
              <w:t>r</w:t>
            </w:r>
            <w:r w:rsidRPr="00AE10F8">
              <w:rPr>
                <w:rFonts w:ascii="Arial" w:eastAsia="Arial" w:hAnsi="Arial" w:cs="Arial"/>
                <w:b/>
                <w:spacing w:val="1"/>
              </w:rPr>
              <w:t>t</w:t>
            </w:r>
            <w:r w:rsidRPr="00AE10F8">
              <w:rPr>
                <w:rFonts w:ascii="Arial" w:eastAsia="Arial" w:hAnsi="Arial" w:cs="Arial"/>
                <w:b/>
              </w:rPr>
              <w:t>y</w:t>
            </w:r>
            <w:r w:rsidRPr="00AE10F8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AE10F8">
              <w:rPr>
                <w:rFonts w:ascii="Arial" w:eastAsia="Arial" w:hAnsi="Arial" w:cs="Arial"/>
                <w:b/>
              </w:rPr>
              <w:t>of</w:t>
            </w:r>
            <w:r w:rsidRPr="00AE10F8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AE10F8">
              <w:rPr>
                <w:rFonts w:ascii="Arial" w:eastAsia="Arial" w:hAnsi="Arial" w:cs="Arial"/>
                <w:b/>
                <w:spacing w:val="-1"/>
              </w:rPr>
              <w:t>P</w:t>
            </w:r>
            <w:r w:rsidRPr="00AE10F8">
              <w:rPr>
                <w:rFonts w:ascii="Arial" w:eastAsia="Arial" w:hAnsi="Arial" w:cs="Arial"/>
                <w:b/>
              </w:rPr>
              <w:t>oint</w:t>
            </w:r>
            <w:r w:rsidRPr="00AE10F8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AE10F8">
              <w:rPr>
                <w:rFonts w:ascii="Arial" w:eastAsia="Arial" w:hAnsi="Arial" w:cs="Arial"/>
                <w:b/>
                <w:spacing w:val="-1"/>
              </w:rPr>
              <w:t>S</w:t>
            </w:r>
            <w:r w:rsidRPr="00AE10F8">
              <w:rPr>
                <w:rFonts w:ascii="Arial" w:eastAsia="Arial" w:hAnsi="Arial" w:cs="Arial"/>
                <w:b/>
                <w:spacing w:val="2"/>
              </w:rPr>
              <w:t>y</w:t>
            </w:r>
            <w:r w:rsidRPr="00AE10F8">
              <w:rPr>
                <w:rFonts w:ascii="Arial" w:eastAsia="Arial" w:hAnsi="Arial" w:cs="Arial"/>
                <w:b/>
                <w:spacing w:val="3"/>
              </w:rPr>
              <w:t>m</w:t>
            </w:r>
            <w:r w:rsidRPr="00AE10F8">
              <w:rPr>
                <w:rFonts w:ascii="Arial" w:eastAsia="Arial" w:hAnsi="Arial" w:cs="Arial"/>
                <w:b/>
              </w:rPr>
              <w:t>me</w:t>
            </w:r>
            <w:r w:rsidRPr="00AE10F8">
              <w:rPr>
                <w:rFonts w:ascii="Arial" w:eastAsia="Arial" w:hAnsi="Arial" w:cs="Arial"/>
                <w:b/>
                <w:spacing w:val="1"/>
              </w:rPr>
              <w:t>t</w:t>
            </w:r>
            <w:r w:rsidRPr="00AE10F8">
              <w:rPr>
                <w:rFonts w:ascii="Arial" w:eastAsia="Arial" w:hAnsi="Arial" w:cs="Arial"/>
                <w:b/>
                <w:spacing w:val="-1"/>
              </w:rPr>
              <w:t>r</w:t>
            </w:r>
            <w:r w:rsidRPr="00AE10F8">
              <w:rPr>
                <w:rFonts w:ascii="Arial" w:eastAsia="Arial" w:hAnsi="Arial" w:cs="Arial"/>
                <w:b/>
              </w:rPr>
              <w:t>y</w:t>
            </w:r>
            <w:r w:rsidRPr="00AE10F8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AE10F8">
              <w:rPr>
                <w:rFonts w:ascii="Arial" w:eastAsia="Arial" w:hAnsi="Arial" w:cs="Arial"/>
                <w:b/>
              </w:rPr>
              <w:t>Un</w:t>
            </w:r>
            <w:r w:rsidRPr="00AE10F8">
              <w:rPr>
                <w:rFonts w:ascii="Arial" w:eastAsia="Arial" w:hAnsi="Arial" w:cs="Arial"/>
                <w:b/>
                <w:spacing w:val="1"/>
              </w:rPr>
              <w:t>d</w:t>
            </w:r>
            <w:r w:rsidRPr="00AE10F8">
              <w:rPr>
                <w:rFonts w:ascii="Arial" w:eastAsia="Arial" w:hAnsi="Arial" w:cs="Arial"/>
                <w:b/>
                <w:spacing w:val="2"/>
              </w:rPr>
              <w:t>e</w:t>
            </w:r>
            <w:r w:rsidRPr="00AE10F8">
              <w:rPr>
                <w:rFonts w:ascii="Arial" w:eastAsia="Arial" w:hAnsi="Arial" w:cs="Arial"/>
                <w:b/>
              </w:rPr>
              <w:t>r</w:t>
            </w:r>
            <w:r w:rsidRPr="00AE10F8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AE10F8">
              <w:rPr>
                <w:rFonts w:ascii="Arial" w:eastAsia="Arial" w:hAnsi="Arial" w:cs="Arial"/>
                <w:b/>
                <w:spacing w:val="-1"/>
              </w:rPr>
              <w:t>S</w:t>
            </w:r>
            <w:r w:rsidRPr="00AE10F8">
              <w:rPr>
                <w:rFonts w:ascii="Arial" w:eastAsia="Arial" w:hAnsi="Arial" w:cs="Arial"/>
                <w:b/>
              </w:rPr>
              <w:t>ym</w:t>
            </w:r>
            <w:r w:rsidRPr="00AE10F8">
              <w:rPr>
                <w:rFonts w:ascii="Arial" w:eastAsia="Arial" w:hAnsi="Arial" w:cs="Arial"/>
                <w:b/>
                <w:spacing w:val="3"/>
              </w:rPr>
              <w:t>m</w:t>
            </w:r>
            <w:r w:rsidRPr="00AE10F8">
              <w:rPr>
                <w:rFonts w:ascii="Arial" w:eastAsia="Arial" w:hAnsi="Arial" w:cs="Arial"/>
                <w:b/>
              </w:rPr>
              <w:t>etric</w:t>
            </w:r>
            <w:r w:rsidRPr="00AE10F8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AE10F8">
              <w:rPr>
                <w:rFonts w:ascii="Arial" w:eastAsia="Arial" w:hAnsi="Arial" w:cs="Arial"/>
                <w:b/>
                <w:spacing w:val="3"/>
              </w:rPr>
              <w:t>F</w:t>
            </w:r>
            <w:r w:rsidRPr="00AE10F8">
              <w:rPr>
                <w:rFonts w:ascii="Arial" w:eastAsia="Arial" w:hAnsi="Arial" w:cs="Arial"/>
                <w:b/>
              </w:rPr>
              <w:t>oldi</w:t>
            </w:r>
            <w:r w:rsidRPr="00AE10F8">
              <w:rPr>
                <w:rFonts w:ascii="Arial" w:eastAsia="Arial" w:hAnsi="Arial" w:cs="Arial"/>
                <w:b/>
                <w:spacing w:val="1"/>
              </w:rPr>
              <w:t>n</w:t>
            </w:r>
            <w:r w:rsidRPr="00AE10F8">
              <w:rPr>
                <w:rFonts w:ascii="Arial" w:eastAsia="Arial" w:hAnsi="Arial" w:cs="Arial"/>
                <w:b/>
              </w:rPr>
              <w:t>g</w:t>
            </w:r>
            <w:r w:rsidRPr="00AE10F8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AE10F8">
              <w:rPr>
                <w:rFonts w:ascii="Arial" w:eastAsia="Arial" w:hAnsi="Arial" w:cs="Arial"/>
                <w:b/>
              </w:rPr>
              <w:t>Transfo</w:t>
            </w:r>
            <w:r w:rsidRPr="00AE10F8">
              <w:rPr>
                <w:rFonts w:ascii="Arial" w:eastAsia="Arial" w:hAnsi="Arial" w:cs="Arial"/>
                <w:b/>
                <w:spacing w:val="-1"/>
              </w:rPr>
              <w:t>r</w:t>
            </w:r>
            <w:r w:rsidRPr="00AE10F8">
              <w:rPr>
                <w:rFonts w:ascii="Arial" w:eastAsia="Arial" w:hAnsi="Arial" w:cs="Arial"/>
                <w:b/>
                <w:spacing w:val="3"/>
              </w:rPr>
              <w:t>m</w:t>
            </w:r>
            <w:r w:rsidRPr="00AE10F8">
              <w:rPr>
                <w:rFonts w:ascii="Arial" w:eastAsia="Arial" w:hAnsi="Arial" w:cs="Arial"/>
                <w:b/>
              </w:rPr>
              <w:t>ati</w:t>
            </w:r>
            <w:r w:rsidRPr="00AE10F8">
              <w:rPr>
                <w:rFonts w:ascii="Arial" w:eastAsia="Arial" w:hAnsi="Arial" w:cs="Arial"/>
                <w:b/>
                <w:spacing w:val="1"/>
              </w:rPr>
              <w:t>o</w:t>
            </w:r>
            <w:r w:rsidRPr="00AE10F8">
              <w:rPr>
                <w:rFonts w:ascii="Arial" w:eastAsia="Arial" w:hAnsi="Arial" w:cs="Arial"/>
                <w:b/>
              </w:rPr>
              <w:t>n</w:t>
            </w:r>
          </w:p>
        </w:tc>
      </w:tr>
      <w:tr w:rsidR="005A1E1A" w:rsidRPr="00AE10F8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1E1A" w:rsidRPr="00AE10F8" w:rsidRDefault="00A52012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AE10F8">
              <w:rPr>
                <w:rFonts w:ascii="Arial" w:eastAsia="Arial" w:hAnsi="Arial" w:cs="Arial"/>
              </w:rPr>
              <w:t>T</w:t>
            </w:r>
            <w:r w:rsidRPr="00AE10F8">
              <w:rPr>
                <w:rFonts w:ascii="Arial" w:eastAsia="Arial" w:hAnsi="Arial" w:cs="Arial"/>
                <w:spacing w:val="1"/>
              </w:rPr>
              <w:t>y</w:t>
            </w:r>
            <w:r w:rsidRPr="00AE10F8">
              <w:rPr>
                <w:rFonts w:ascii="Arial" w:eastAsia="Arial" w:hAnsi="Arial" w:cs="Arial"/>
              </w:rPr>
              <w:t>pe</w:t>
            </w:r>
            <w:r w:rsidRPr="00AE10F8">
              <w:rPr>
                <w:rFonts w:ascii="Arial" w:eastAsia="Arial" w:hAnsi="Arial" w:cs="Arial"/>
                <w:spacing w:val="-5"/>
              </w:rPr>
              <w:t xml:space="preserve"> </w:t>
            </w:r>
            <w:r w:rsidRPr="00AE10F8">
              <w:rPr>
                <w:rFonts w:ascii="Arial" w:eastAsia="Arial" w:hAnsi="Arial" w:cs="Arial"/>
              </w:rPr>
              <w:t>of</w:t>
            </w:r>
            <w:r w:rsidRPr="00AE10F8">
              <w:rPr>
                <w:rFonts w:ascii="Arial" w:eastAsia="Arial" w:hAnsi="Arial" w:cs="Arial"/>
                <w:spacing w:val="-3"/>
              </w:rPr>
              <w:t xml:space="preserve"> </w:t>
            </w:r>
            <w:r w:rsidRPr="00AE10F8">
              <w:rPr>
                <w:rFonts w:ascii="Arial" w:eastAsia="Arial" w:hAnsi="Arial" w:cs="Arial"/>
                <w:spacing w:val="2"/>
              </w:rPr>
              <w:t>t</w:t>
            </w:r>
            <w:r w:rsidRPr="00AE10F8">
              <w:rPr>
                <w:rFonts w:ascii="Arial" w:eastAsia="Arial" w:hAnsi="Arial" w:cs="Arial"/>
              </w:rPr>
              <w:t>he</w:t>
            </w:r>
            <w:r w:rsidRPr="00AE10F8">
              <w:rPr>
                <w:rFonts w:ascii="Arial" w:eastAsia="Arial" w:hAnsi="Arial" w:cs="Arial"/>
                <w:spacing w:val="-2"/>
              </w:rPr>
              <w:t xml:space="preserve"> </w:t>
            </w:r>
            <w:r w:rsidRPr="00AE10F8">
              <w:rPr>
                <w:rFonts w:ascii="Arial" w:eastAsia="Arial" w:hAnsi="Arial" w:cs="Arial"/>
                <w:spacing w:val="-1"/>
              </w:rPr>
              <w:t>A</w:t>
            </w:r>
            <w:r w:rsidRPr="00AE10F8">
              <w:rPr>
                <w:rFonts w:ascii="Arial" w:eastAsia="Arial" w:hAnsi="Arial" w:cs="Arial"/>
                <w:spacing w:val="1"/>
              </w:rPr>
              <w:t>r</w:t>
            </w:r>
            <w:r w:rsidRPr="00AE10F8">
              <w:rPr>
                <w:rFonts w:ascii="Arial" w:eastAsia="Arial" w:hAnsi="Arial" w:cs="Arial"/>
              </w:rPr>
              <w:t>t</w:t>
            </w:r>
            <w:r w:rsidRPr="00AE10F8">
              <w:rPr>
                <w:rFonts w:ascii="Arial" w:eastAsia="Arial" w:hAnsi="Arial" w:cs="Arial"/>
                <w:spacing w:val="-1"/>
              </w:rPr>
              <w:t>i</w:t>
            </w:r>
            <w:r w:rsidRPr="00AE10F8">
              <w:rPr>
                <w:rFonts w:ascii="Arial" w:eastAsia="Arial" w:hAnsi="Arial" w:cs="Arial"/>
                <w:spacing w:val="1"/>
              </w:rPr>
              <w:t>cl</w:t>
            </w:r>
            <w:r w:rsidRPr="00AE10F8"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1E1A" w:rsidRPr="00AE10F8" w:rsidRDefault="00A52012">
            <w:pPr>
              <w:spacing w:before="51"/>
              <w:ind w:left="102"/>
              <w:rPr>
                <w:rFonts w:ascii="Arial" w:eastAsia="Arial" w:hAnsi="Arial" w:cs="Arial"/>
              </w:rPr>
            </w:pPr>
            <w:r w:rsidRPr="00AE10F8">
              <w:rPr>
                <w:rFonts w:ascii="Arial" w:eastAsia="Arial" w:hAnsi="Arial" w:cs="Arial"/>
                <w:b/>
                <w:spacing w:val="1"/>
              </w:rPr>
              <w:t>O</w:t>
            </w:r>
            <w:r w:rsidRPr="00AE10F8">
              <w:rPr>
                <w:rFonts w:ascii="Arial" w:eastAsia="Arial" w:hAnsi="Arial" w:cs="Arial"/>
                <w:b/>
                <w:spacing w:val="-1"/>
              </w:rPr>
              <w:t>r</w:t>
            </w:r>
            <w:r w:rsidRPr="00AE10F8">
              <w:rPr>
                <w:rFonts w:ascii="Arial" w:eastAsia="Arial" w:hAnsi="Arial" w:cs="Arial"/>
                <w:b/>
              </w:rPr>
              <w:t>igi</w:t>
            </w:r>
            <w:r w:rsidRPr="00AE10F8">
              <w:rPr>
                <w:rFonts w:ascii="Arial" w:eastAsia="Arial" w:hAnsi="Arial" w:cs="Arial"/>
                <w:b/>
                <w:spacing w:val="1"/>
              </w:rPr>
              <w:t>n</w:t>
            </w:r>
            <w:r w:rsidRPr="00AE10F8">
              <w:rPr>
                <w:rFonts w:ascii="Arial" w:eastAsia="Arial" w:hAnsi="Arial" w:cs="Arial"/>
                <w:b/>
              </w:rPr>
              <w:t>al</w:t>
            </w:r>
            <w:r w:rsidRPr="00AE10F8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AE10F8">
              <w:rPr>
                <w:rFonts w:ascii="Arial" w:eastAsia="Arial" w:hAnsi="Arial" w:cs="Arial"/>
                <w:b/>
                <w:spacing w:val="2"/>
              </w:rPr>
              <w:t>R</w:t>
            </w:r>
            <w:r w:rsidRPr="00AE10F8">
              <w:rPr>
                <w:rFonts w:ascii="Arial" w:eastAsia="Arial" w:hAnsi="Arial" w:cs="Arial"/>
                <w:b/>
              </w:rPr>
              <w:t>e</w:t>
            </w:r>
            <w:r w:rsidRPr="00AE10F8">
              <w:rPr>
                <w:rFonts w:ascii="Arial" w:eastAsia="Arial" w:hAnsi="Arial" w:cs="Arial"/>
                <w:b/>
                <w:spacing w:val="-1"/>
              </w:rPr>
              <w:t>s</w:t>
            </w:r>
            <w:r w:rsidRPr="00AE10F8">
              <w:rPr>
                <w:rFonts w:ascii="Arial" w:eastAsia="Arial" w:hAnsi="Arial" w:cs="Arial"/>
                <w:b/>
                <w:spacing w:val="2"/>
              </w:rPr>
              <w:t>e</w:t>
            </w:r>
            <w:r w:rsidRPr="00AE10F8">
              <w:rPr>
                <w:rFonts w:ascii="Arial" w:eastAsia="Arial" w:hAnsi="Arial" w:cs="Arial"/>
                <w:b/>
              </w:rPr>
              <w:t>a</w:t>
            </w:r>
            <w:r w:rsidRPr="00AE10F8">
              <w:rPr>
                <w:rFonts w:ascii="Arial" w:eastAsia="Arial" w:hAnsi="Arial" w:cs="Arial"/>
                <w:b/>
                <w:spacing w:val="-1"/>
              </w:rPr>
              <w:t>r</w:t>
            </w:r>
            <w:r w:rsidRPr="00AE10F8">
              <w:rPr>
                <w:rFonts w:ascii="Arial" w:eastAsia="Arial" w:hAnsi="Arial" w:cs="Arial"/>
                <w:b/>
              </w:rPr>
              <w:t>ch</w:t>
            </w:r>
            <w:r w:rsidRPr="00AE10F8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AE10F8">
              <w:rPr>
                <w:rFonts w:ascii="Arial" w:eastAsia="Arial" w:hAnsi="Arial" w:cs="Arial"/>
                <w:b/>
              </w:rPr>
              <w:t>Artic</w:t>
            </w:r>
            <w:r w:rsidRPr="00AE10F8">
              <w:rPr>
                <w:rFonts w:ascii="Arial" w:eastAsia="Arial" w:hAnsi="Arial" w:cs="Arial"/>
                <w:b/>
                <w:spacing w:val="2"/>
              </w:rPr>
              <w:t>l</w:t>
            </w:r>
            <w:r w:rsidRPr="00AE10F8">
              <w:rPr>
                <w:rFonts w:ascii="Arial" w:eastAsia="Arial" w:hAnsi="Arial" w:cs="Arial"/>
                <w:b/>
              </w:rPr>
              <w:t>e</w:t>
            </w:r>
          </w:p>
        </w:tc>
      </w:tr>
    </w:tbl>
    <w:p w:rsidR="005A1E1A" w:rsidRPr="00AE10F8" w:rsidRDefault="005A1E1A">
      <w:pPr>
        <w:spacing w:before="1" w:line="280" w:lineRule="exact"/>
        <w:rPr>
          <w:rFonts w:ascii="Arial" w:hAnsi="Arial" w:cs="Arial"/>
        </w:rPr>
      </w:pPr>
    </w:p>
    <w:p w:rsidR="005A1E1A" w:rsidRPr="00AE10F8" w:rsidRDefault="00F82E8D">
      <w:pPr>
        <w:spacing w:before="33" w:line="220" w:lineRule="exact"/>
        <w:ind w:left="220"/>
        <w:rPr>
          <w:rFonts w:ascii="Arial" w:hAnsi="Arial" w:cs="Arial"/>
        </w:rPr>
      </w:pPr>
      <w:r w:rsidRPr="00AE10F8">
        <w:rPr>
          <w:rFonts w:ascii="Arial" w:hAnsi="Arial" w:cs="Arial"/>
        </w:rPr>
        <w:pict>
          <v:group id="_x0000_s1054" style="position:absolute;left:0;text-align:left;margin-left:339.1pt;margin-top:36.15pt;width:429.7pt;height:23.9pt;z-index:-251658240;mso-position-horizontal-relative:page" coordorigin="6782,723" coordsize="8594,478">
            <v:shape id="_x0000_s1056" style="position:absolute;left:6792;top:733;width:8574;height:230" coordorigin="6792,733" coordsize="8574,230" path="m6792,964r8574,l15366,733r-8574,l6792,964xe" fillcolor="yellow" stroked="f">
              <v:path arrowok="t"/>
            </v:shape>
            <v:shape id="_x0000_s1055" style="position:absolute;left:6792;top:964;width:617;height:228" coordorigin="6792,964" coordsize="617,228" path="m6792,1192r618,l7410,964r-618,l6792,1192xe" fillcolor="yellow" stroked="f">
              <v:path arrowok="t"/>
            </v:shape>
            <w10:wrap anchorx="page"/>
          </v:group>
        </w:pict>
      </w:r>
      <w:r w:rsidR="00A52012" w:rsidRPr="00AE10F8">
        <w:rPr>
          <w:rFonts w:ascii="Arial" w:hAnsi="Arial" w:cs="Arial"/>
          <w:b/>
          <w:position w:val="-1"/>
          <w:highlight w:val="yellow"/>
        </w:rPr>
        <w:t>PART</w:t>
      </w:r>
      <w:r w:rsidR="00A52012" w:rsidRPr="00AE10F8">
        <w:rPr>
          <w:rFonts w:ascii="Arial" w:hAnsi="Arial" w:cs="Arial"/>
          <w:b/>
          <w:spacing w:val="44"/>
          <w:position w:val="-1"/>
          <w:highlight w:val="yellow"/>
        </w:rPr>
        <w:t xml:space="preserve"> </w:t>
      </w:r>
      <w:r w:rsidR="00A52012" w:rsidRPr="00AE10F8">
        <w:rPr>
          <w:rFonts w:ascii="Arial" w:hAnsi="Arial" w:cs="Arial"/>
          <w:b/>
          <w:spacing w:val="1"/>
          <w:position w:val="-1"/>
          <w:highlight w:val="yellow"/>
        </w:rPr>
        <w:t>1</w:t>
      </w:r>
      <w:r w:rsidR="00A52012" w:rsidRPr="00AE10F8">
        <w:rPr>
          <w:rFonts w:ascii="Arial" w:hAnsi="Arial" w:cs="Arial"/>
          <w:b/>
          <w:position w:val="-1"/>
          <w:highlight w:val="yellow"/>
        </w:rPr>
        <w:t>:</w:t>
      </w:r>
      <w:r w:rsidR="00A52012" w:rsidRPr="00AE10F8">
        <w:rPr>
          <w:rFonts w:ascii="Arial" w:hAnsi="Arial" w:cs="Arial"/>
          <w:b/>
          <w:position w:val="-1"/>
        </w:rPr>
        <w:t xml:space="preserve"> C</w:t>
      </w:r>
      <w:r w:rsidR="00A52012" w:rsidRPr="00AE10F8">
        <w:rPr>
          <w:rFonts w:ascii="Arial" w:hAnsi="Arial" w:cs="Arial"/>
          <w:b/>
          <w:spacing w:val="1"/>
          <w:position w:val="-1"/>
        </w:rPr>
        <w:t>o</w:t>
      </w:r>
      <w:r w:rsidR="00A52012" w:rsidRPr="00AE10F8">
        <w:rPr>
          <w:rFonts w:ascii="Arial" w:hAnsi="Arial" w:cs="Arial"/>
          <w:b/>
          <w:position w:val="-1"/>
        </w:rPr>
        <w:t>m</w:t>
      </w:r>
      <w:r w:rsidR="00A52012" w:rsidRPr="00AE10F8">
        <w:rPr>
          <w:rFonts w:ascii="Arial" w:hAnsi="Arial" w:cs="Arial"/>
          <w:b/>
          <w:spacing w:val="2"/>
          <w:position w:val="-1"/>
        </w:rPr>
        <w:t>m</w:t>
      </w:r>
      <w:r w:rsidR="00A52012" w:rsidRPr="00AE10F8">
        <w:rPr>
          <w:rFonts w:ascii="Arial" w:hAnsi="Arial" w:cs="Arial"/>
          <w:b/>
          <w:position w:val="-1"/>
        </w:rPr>
        <w:t>en</w:t>
      </w:r>
      <w:r w:rsidR="00A52012" w:rsidRPr="00AE10F8">
        <w:rPr>
          <w:rFonts w:ascii="Arial" w:hAnsi="Arial" w:cs="Arial"/>
          <w:b/>
          <w:spacing w:val="1"/>
          <w:position w:val="-1"/>
        </w:rPr>
        <w:t>t</w:t>
      </w:r>
      <w:r w:rsidR="00A52012" w:rsidRPr="00AE10F8">
        <w:rPr>
          <w:rFonts w:ascii="Arial" w:hAnsi="Arial" w:cs="Arial"/>
          <w:b/>
          <w:position w:val="-1"/>
        </w:rPr>
        <w:t>s</w:t>
      </w:r>
    </w:p>
    <w:p w:rsidR="005A1E1A" w:rsidRPr="00AE10F8" w:rsidRDefault="005A1E1A">
      <w:pPr>
        <w:spacing w:before="9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6"/>
        <w:gridCol w:w="6445"/>
      </w:tblGrid>
      <w:tr w:rsidR="005A1E1A" w:rsidRPr="00AE10F8">
        <w:trPr>
          <w:trHeight w:hRule="exact" w:val="9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1E1A" w:rsidRPr="00AE10F8" w:rsidRDefault="005A1E1A">
            <w:pPr>
              <w:rPr>
                <w:rFonts w:ascii="Arial" w:hAnsi="Arial" w:cs="Arial"/>
              </w:rPr>
            </w:pP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1E1A" w:rsidRPr="00AE10F8" w:rsidRDefault="00A52012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E10F8">
              <w:rPr>
                <w:rFonts w:ascii="Arial" w:hAnsi="Arial" w:cs="Arial"/>
                <w:b/>
              </w:rPr>
              <w:t>Re</w:t>
            </w:r>
            <w:r w:rsidRPr="00AE10F8">
              <w:rPr>
                <w:rFonts w:ascii="Arial" w:hAnsi="Arial" w:cs="Arial"/>
                <w:b/>
                <w:spacing w:val="2"/>
              </w:rPr>
              <w:t>v</w:t>
            </w:r>
            <w:r w:rsidRPr="00AE10F8">
              <w:rPr>
                <w:rFonts w:ascii="Arial" w:hAnsi="Arial" w:cs="Arial"/>
                <w:b/>
              </w:rPr>
              <w:t>iew</w:t>
            </w:r>
            <w:r w:rsidRPr="00AE10F8">
              <w:rPr>
                <w:rFonts w:ascii="Arial" w:hAnsi="Arial" w:cs="Arial"/>
                <w:b/>
                <w:spacing w:val="1"/>
              </w:rPr>
              <w:t>e</w:t>
            </w:r>
            <w:r w:rsidRPr="00AE10F8">
              <w:rPr>
                <w:rFonts w:ascii="Arial" w:hAnsi="Arial" w:cs="Arial"/>
                <w:b/>
              </w:rPr>
              <w:t>r</w:t>
            </w:r>
            <w:r w:rsidRPr="00AE10F8">
              <w:rPr>
                <w:rFonts w:ascii="Arial" w:hAnsi="Arial" w:cs="Arial"/>
                <w:b/>
                <w:spacing w:val="1"/>
              </w:rPr>
              <w:t>’</w:t>
            </w:r>
            <w:r w:rsidRPr="00AE10F8">
              <w:rPr>
                <w:rFonts w:ascii="Arial" w:hAnsi="Arial" w:cs="Arial"/>
                <w:b/>
              </w:rPr>
              <w:t>s</w:t>
            </w:r>
            <w:r w:rsidRPr="00AE10F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E10F8">
              <w:rPr>
                <w:rFonts w:ascii="Arial" w:hAnsi="Arial" w:cs="Arial"/>
                <w:b/>
              </w:rPr>
              <w:t>c</w:t>
            </w:r>
            <w:r w:rsidRPr="00AE10F8">
              <w:rPr>
                <w:rFonts w:ascii="Arial" w:hAnsi="Arial" w:cs="Arial"/>
                <w:b/>
                <w:spacing w:val="1"/>
              </w:rPr>
              <w:t>o</w:t>
            </w:r>
            <w:r w:rsidRPr="00AE10F8">
              <w:rPr>
                <w:rFonts w:ascii="Arial" w:hAnsi="Arial" w:cs="Arial"/>
                <w:b/>
                <w:spacing w:val="2"/>
              </w:rPr>
              <w:t>mm</w:t>
            </w:r>
            <w:r w:rsidRPr="00AE10F8">
              <w:rPr>
                <w:rFonts w:ascii="Arial" w:hAnsi="Arial" w:cs="Arial"/>
                <w:b/>
              </w:rPr>
              <w:t>ent</w:t>
            </w:r>
          </w:p>
          <w:p w:rsidR="005A1E1A" w:rsidRPr="00AE10F8" w:rsidRDefault="00A52012">
            <w:pPr>
              <w:spacing w:before="4" w:line="220" w:lineRule="exact"/>
              <w:ind w:left="102" w:right="643"/>
              <w:rPr>
                <w:rFonts w:ascii="Arial" w:hAnsi="Arial" w:cs="Arial"/>
              </w:rPr>
            </w:pPr>
            <w:r w:rsidRPr="00AE10F8">
              <w:rPr>
                <w:rFonts w:ascii="Arial" w:hAnsi="Arial" w:cs="Arial"/>
                <w:b/>
              </w:rPr>
              <w:t>Ar</w:t>
            </w:r>
            <w:r w:rsidRPr="00AE10F8">
              <w:rPr>
                <w:rFonts w:ascii="Arial" w:hAnsi="Arial" w:cs="Arial"/>
                <w:b/>
                <w:spacing w:val="1"/>
              </w:rPr>
              <w:t>t</w:t>
            </w:r>
            <w:r w:rsidRPr="00AE10F8">
              <w:rPr>
                <w:rFonts w:ascii="Arial" w:hAnsi="Arial" w:cs="Arial"/>
                <w:b/>
              </w:rPr>
              <w:t>ifici</w:t>
            </w:r>
            <w:r w:rsidRPr="00AE10F8">
              <w:rPr>
                <w:rFonts w:ascii="Arial" w:hAnsi="Arial" w:cs="Arial"/>
                <w:b/>
                <w:spacing w:val="1"/>
              </w:rPr>
              <w:t>a</w:t>
            </w:r>
            <w:r w:rsidRPr="00AE10F8">
              <w:rPr>
                <w:rFonts w:ascii="Arial" w:hAnsi="Arial" w:cs="Arial"/>
                <w:b/>
              </w:rPr>
              <w:t>l</w:t>
            </w:r>
            <w:r w:rsidRPr="00AE10F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E10F8">
              <w:rPr>
                <w:rFonts w:ascii="Arial" w:hAnsi="Arial" w:cs="Arial"/>
                <w:b/>
              </w:rPr>
              <w:t>I</w:t>
            </w:r>
            <w:r w:rsidRPr="00AE10F8">
              <w:rPr>
                <w:rFonts w:ascii="Arial" w:hAnsi="Arial" w:cs="Arial"/>
                <w:b/>
                <w:spacing w:val="-1"/>
              </w:rPr>
              <w:t>n</w:t>
            </w:r>
            <w:r w:rsidRPr="00AE10F8">
              <w:rPr>
                <w:rFonts w:ascii="Arial" w:hAnsi="Arial" w:cs="Arial"/>
                <w:b/>
                <w:spacing w:val="1"/>
              </w:rPr>
              <w:t>t</w:t>
            </w:r>
            <w:r w:rsidRPr="00AE10F8">
              <w:rPr>
                <w:rFonts w:ascii="Arial" w:hAnsi="Arial" w:cs="Arial"/>
                <w:b/>
              </w:rPr>
              <w:t>elli</w:t>
            </w:r>
            <w:r w:rsidRPr="00AE10F8">
              <w:rPr>
                <w:rFonts w:ascii="Arial" w:hAnsi="Arial" w:cs="Arial"/>
                <w:b/>
                <w:spacing w:val="1"/>
              </w:rPr>
              <w:t>g</w:t>
            </w:r>
            <w:r w:rsidRPr="00AE10F8">
              <w:rPr>
                <w:rFonts w:ascii="Arial" w:hAnsi="Arial" w:cs="Arial"/>
                <w:b/>
              </w:rPr>
              <w:t>ence</w:t>
            </w:r>
            <w:r w:rsidRPr="00AE10F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E10F8">
              <w:rPr>
                <w:rFonts w:ascii="Arial" w:hAnsi="Arial" w:cs="Arial"/>
                <w:b/>
                <w:spacing w:val="1"/>
              </w:rPr>
              <w:t>(</w:t>
            </w:r>
            <w:r w:rsidRPr="00AE10F8">
              <w:rPr>
                <w:rFonts w:ascii="Arial" w:hAnsi="Arial" w:cs="Arial"/>
                <w:b/>
              </w:rPr>
              <w:t>AI)</w:t>
            </w:r>
            <w:r w:rsidRPr="00AE10F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E10F8">
              <w:rPr>
                <w:rFonts w:ascii="Arial" w:hAnsi="Arial" w:cs="Arial"/>
                <w:b/>
                <w:spacing w:val="1"/>
              </w:rPr>
              <w:t>g</w:t>
            </w:r>
            <w:r w:rsidRPr="00AE10F8">
              <w:rPr>
                <w:rFonts w:ascii="Arial" w:hAnsi="Arial" w:cs="Arial"/>
                <w:b/>
              </w:rPr>
              <w:t>ene</w:t>
            </w:r>
            <w:r w:rsidRPr="00AE10F8">
              <w:rPr>
                <w:rFonts w:ascii="Arial" w:hAnsi="Arial" w:cs="Arial"/>
                <w:b/>
                <w:spacing w:val="1"/>
              </w:rPr>
              <w:t>rat</w:t>
            </w:r>
            <w:r w:rsidRPr="00AE10F8">
              <w:rPr>
                <w:rFonts w:ascii="Arial" w:hAnsi="Arial" w:cs="Arial"/>
                <w:b/>
              </w:rPr>
              <w:t>ed</w:t>
            </w:r>
            <w:r w:rsidRPr="00AE10F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E10F8">
              <w:rPr>
                <w:rFonts w:ascii="Arial" w:hAnsi="Arial" w:cs="Arial"/>
                <w:b/>
                <w:spacing w:val="1"/>
              </w:rPr>
              <w:t>o</w:t>
            </w:r>
            <w:r w:rsidRPr="00AE10F8">
              <w:rPr>
                <w:rFonts w:ascii="Arial" w:hAnsi="Arial" w:cs="Arial"/>
                <w:b/>
              </w:rPr>
              <w:t>r</w:t>
            </w:r>
            <w:r w:rsidRPr="00AE10F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E10F8">
              <w:rPr>
                <w:rFonts w:ascii="Arial" w:hAnsi="Arial" w:cs="Arial"/>
                <w:b/>
                <w:spacing w:val="1"/>
              </w:rPr>
              <w:t>a</w:t>
            </w:r>
            <w:r w:rsidRPr="00AE10F8">
              <w:rPr>
                <w:rFonts w:ascii="Arial" w:hAnsi="Arial" w:cs="Arial"/>
                <w:b/>
                <w:spacing w:val="-1"/>
              </w:rPr>
              <w:t>ss</w:t>
            </w:r>
            <w:r w:rsidRPr="00AE10F8">
              <w:rPr>
                <w:rFonts w:ascii="Arial" w:hAnsi="Arial" w:cs="Arial"/>
                <w:b/>
              </w:rPr>
              <w:t>i</w:t>
            </w:r>
            <w:r w:rsidRPr="00AE10F8">
              <w:rPr>
                <w:rFonts w:ascii="Arial" w:hAnsi="Arial" w:cs="Arial"/>
                <w:b/>
                <w:spacing w:val="-1"/>
              </w:rPr>
              <w:t>s</w:t>
            </w:r>
            <w:r w:rsidRPr="00AE10F8">
              <w:rPr>
                <w:rFonts w:ascii="Arial" w:hAnsi="Arial" w:cs="Arial"/>
                <w:b/>
                <w:spacing w:val="1"/>
              </w:rPr>
              <w:t>t</w:t>
            </w:r>
            <w:r w:rsidRPr="00AE10F8">
              <w:rPr>
                <w:rFonts w:ascii="Arial" w:hAnsi="Arial" w:cs="Arial"/>
                <w:b/>
              </w:rPr>
              <w:t>ed</w:t>
            </w:r>
            <w:r w:rsidRPr="00AE10F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E10F8">
              <w:rPr>
                <w:rFonts w:ascii="Arial" w:hAnsi="Arial" w:cs="Arial"/>
                <w:b/>
              </w:rPr>
              <w:t>r</w:t>
            </w:r>
            <w:r w:rsidRPr="00AE10F8">
              <w:rPr>
                <w:rFonts w:ascii="Arial" w:hAnsi="Arial" w:cs="Arial"/>
                <w:b/>
                <w:spacing w:val="1"/>
              </w:rPr>
              <w:t>ev</w:t>
            </w:r>
            <w:r w:rsidRPr="00AE10F8">
              <w:rPr>
                <w:rFonts w:ascii="Arial" w:hAnsi="Arial" w:cs="Arial"/>
                <w:b/>
              </w:rPr>
              <w:t>iew</w:t>
            </w:r>
            <w:r w:rsidRPr="00AE10F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E10F8">
              <w:rPr>
                <w:rFonts w:ascii="Arial" w:hAnsi="Arial" w:cs="Arial"/>
                <w:b/>
              </w:rPr>
              <w:t>c</w:t>
            </w:r>
            <w:r w:rsidRPr="00AE10F8">
              <w:rPr>
                <w:rFonts w:ascii="Arial" w:hAnsi="Arial" w:cs="Arial"/>
                <w:b/>
                <w:spacing w:val="1"/>
              </w:rPr>
              <w:t>o</w:t>
            </w:r>
            <w:r w:rsidRPr="00AE10F8">
              <w:rPr>
                <w:rFonts w:ascii="Arial" w:hAnsi="Arial" w:cs="Arial"/>
                <w:b/>
                <w:spacing w:val="2"/>
              </w:rPr>
              <w:t>mm</w:t>
            </w:r>
            <w:r w:rsidRPr="00AE10F8">
              <w:rPr>
                <w:rFonts w:ascii="Arial" w:hAnsi="Arial" w:cs="Arial"/>
                <w:b/>
              </w:rPr>
              <w:t>en</w:t>
            </w:r>
            <w:r w:rsidRPr="00AE10F8">
              <w:rPr>
                <w:rFonts w:ascii="Arial" w:hAnsi="Arial" w:cs="Arial"/>
                <w:b/>
                <w:spacing w:val="1"/>
              </w:rPr>
              <w:t>t</w:t>
            </w:r>
            <w:r w:rsidRPr="00AE10F8">
              <w:rPr>
                <w:rFonts w:ascii="Arial" w:hAnsi="Arial" w:cs="Arial"/>
                <w:b/>
              </w:rPr>
              <w:t>s</w:t>
            </w:r>
            <w:r w:rsidRPr="00AE10F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E10F8">
              <w:rPr>
                <w:rFonts w:ascii="Arial" w:hAnsi="Arial" w:cs="Arial"/>
                <w:b/>
                <w:spacing w:val="1"/>
              </w:rPr>
              <w:t>a</w:t>
            </w:r>
            <w:r w:rsidRPr="00AE10F8">
              <w:rPr>
                <w:rFonts w:ascii="Arial" w:hAnsi="Arial" w:cs="Arial"/>
                <w:b/>
              </w:rPr>
              <w:t>re</w:t>
            </w:r>
            <w:r w:rsidRPr="00AE10F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E10F8">
              <w:rPr>
                <w:rFonts w:ascii="Arial" w:hAnsi="Arial" w:cs="Arial"/>
                <w:b/>
                <w:spacing w:val="-1"/>
              </w:rPr>
              <w:t>s</w:t>
            </w:r>
            <w:r w:rsidRPr="00AE10F8">
              <w:rPr>
                <w:rFonts w:ascii="Arial" w:hAnsi="Arial" w:cs="Arial"/>
                <w:b/>
                <w:spacing w:val="1"/>
              </w:rPr>
              <w:t>t</w:t>
            </w:r>
            <w:r w:rsidRPr="00AE10F8">
              <w:rPr>
                <w:rFonts w:ascii="Arial" w:hAnsi="Arial" w:cs="Arial"/>
                <w:b/>
              </w:rPr>
              <w:t>ric</w:t>
            </w:r>
            <w:r w:rsidRPr="00AE10F8">
              <w:rPr>
                <w:rFonts w:ascii="Arial" w:hAnsi="Arial" w:cs="Arial"/>
                <w:b/>
                <w:spacing w:val="1"/>
              </w:rPr>
              <w:t>t</w:t>
            </w:r>
            <w:r w:rsidRPr="00AE10F8">
              <w:rPr>
                <w:rFonts w:ascii="Arial" w:hAnsi="Arial" w:cs="Arial"/>
                <w:b/>
              </w:rPr>
              <w:t>ly</w:t>
            </w:r>
            <w:r w:rsidRPr="00AE10F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E10F8">
              <w:rPr>
                <w:rFonts w:ascii="Arial" w:hAnsi="Arial" w:cs="Arial"/>
                <w:b/>
              </w:rPr>
              <w:t>pr</w:t>
            </w:r>
            <w:r w:rsidRPr="00AE10F8">
              <w:rPr>
                <w:rFonts w:ascii="Arial" w:hAnsi="Arial" w:cs="Arial"/>
                <w:b/>
                <w:spacing w:val="1"/>
              </w:rPr>
              <w:t>o</w:t>
            </w:r>
            <w:r w:rsidRPr="00AE10F8">
              <w:rPr>
                <w:rFonts w:ascii="Arial" w:hAnsi="Arial" w:cs="Arial"/>
                <w:b/>
              </w:rPr>
              <w:t>hi</w:t>
            </w:r>
            <w:r w:rsidRPr="00AE10F8">
              <w:rPr>
                <w:rFonts w:ascii="Arial" w:hAnsi="Arial" w:cs="Arial"/>
                <w:b/>
                <w:spacing w:val="-1"/>
              </w:rPr>
              <w:t>b</w:t>
            </w:r>
            <w:r w:rsidRPr="00AE10F8">
              <w:rPr>
                <w:rFonts w:ascii="Arial" w:hAnsi="Arial" w:cs="Arial"/>
                <w:b/>
              </w:rPr>
              <w:t>ited</w:t>
            </w:r>
            <w:r w:rsidRPr="00AE10F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E10F8">
              <w:rPr>
                <w:rFonts w:ascii="Arial" w:hAnsi="Arial" w:cs="Arial"/>
                <w:b/>
              </w:rPr>
              <w:t>d</w:t>
            </w:r>
            <w:r w:rsidRPr="00AE10F8">
              <w:rPr>
                <w:rFonts w:ascii="Arial" w:hAnsi="Arial" w:cs="Arial"/>
                <w:b/>
                <w:spacing w:val="-1"/>
              </w:rPr>
              <w:t>u</w:t>
            </w:r>
            <w:r w:rsidRPr="00AE10F8">
              <w:rPr>
                <w:rFonts w:ascii="Arial" w:hAnsi="Arial" w:cs="Arial"/>
                <w:b/>
              </w:rPr>
              <w:t>ring</w:t>
            </w:r>
            <w:r w:rsidRPr="00AE10F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E10F8">
              <w:rPr>
                <w:rFonts w:ascii="Arial" w:hAnsi="Arial" w:cs="Arial"/>
                <w:b/>
              </w:rPr>
              <w:t>peer r</w:t>
            </w:r>
            <w:r w:rsidRPr="00AE10F8">
              <w:rPr>
                <w:rFonts w:ascii="Arial" w:hAnsi="Arial" w:cs="Arial"/>
                <w:b/>
                <w:spacing w:val="1"/>
              </w:rPr>
              <w:t>ev</w:t>
            </w:r>
            <w:r w:rsidRPr="00AE10F8">
              <w:rPr>
                <w:rFonts w:ascii="Arial" w:hAnsi="Arial" w:cs="Arial"/>
                <w:b/>
              </w:rPr>
              <w:t>iew.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1E1A" w:rsidRPr="00AE10F8" w:rsidRDefault="00A52012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E10F8">
              <w:rPr>
                <w:rFonts w:ascii="Arial" w:hAnsi="Arial" w:cs="Arial"/>
                <w:b/>
              </w:rPr>
              <w:t>Auth</w:t>
            </w:r>
            <w:r w:rsidRPr="00AE10F8">
              <w:rPr>
                <w:rFonts w:ascii="Arial" w:hAnsi="Arial" w:cs="Arial"/>
                <w:b/>
                <w:spacing w:val="1"/>
              </w:rPr>
              <w:t>o</w:t>
            </w:r>
            <w:r w:rsidRPr="00AE10F8">
              <w:rPr>
                <w:rFonts w:ascii="Arial" w:hAnsi="Arial" w:cs="Arial"/>
                <w:b/>
                <w:spacing w:val="5"/>
              </w:rPr>
              <w:t>r</w:t>
            </w:r>
            <w:r w:rsidRPr="00AE10F8">
              <w:rPr>
                <w:rFonts w:ascii="Arial" w:hAnsi="Arial" w:cs="Arial"/>
                <w:b/>
                <w:spacing w:val="-6"/>
              </w:rPr>
              <w:t>’</w:t>
            </w:r>
            <w:r w:rsidRPr="00AE10F8">
              <w:rPr>
                <w:rFonts w:ascii="Arial" w:hAnsi="Arial" w:cs="Arial"/>
                <w:b/>
              </w:rPr>
              <w:t>s</w:t>
            </w:r>
            <w:r w:rsidRPr="00AE10F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E10F8">
              <w:rPr>
                <w:rFonts w:ascii="Arial" w:hAnsi="Arial" w:cs="Arial"/>
                <w:b/>
              </w:rPr>
              <w:t>Fe</w:t>
            </w:r>
            <w:r w:rsidRPr="00AE10F8">
              <w:rPr>
                <w:rFonts w:ascii="Arial" w:hAnsi="Arial" w:cs="Arial"/>
                <w:b/>
                <w:spacing w:val="1"/>
              </w:rPr>
              <w:t>e</w:t>
            </w:r>
            <w:r w:rsidRPr="00AE10F8">
              <w:rPr>
                <w:rFonts w:ascii="Arial" w:hAnsi="Arial" w:cs="Arial"/>
                <w:b/>
              </w:rPr>
              <w:t>d</w:t>
            </w:r>
            <w:r w:rsidRPr="00AE10F8">
              <w:rPr>
                <w:rFonts w:ascii="Arial" w:hAnsi="Arial" w:cs="Arial"/>
                <w:b/>
                <w:spacing w:val="-1"/>
              </w:rPr>
              <w:t>b</w:t>
            </w:r>
            <w:r w:rsidRPr="00AE10F8">
              <w:rPr>
                <w:rFonts w:ascii="Arial" w:hAnsi="Arial" w:cs="Arial"/>
                <w:b/>
                <w:spacing w:val="1"/>
              </w:rPr>
              <w:t>a</w:t>
            </w:r>
            <w:r w:rsidRPr="00AE10F8">
              <w:rPr>
                <w:rFonts w:ascii="Arial" w:hAnsi="Arial" w:cs="Arial"/>
                <w:b/>
              </w:rPr>
              <w:t>ck</w:t>
            </w:r>
            <w:r w:rsidRPr="00AE10F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E10F8">
              <w:rPr>
                <w:rFonts w:ascii="Arial" w:hAnsi="Arial" w:cs="Arial"/>
                <w:spacing w:val="1"/>
              </w:rPr>
              <w:t>(I</w:t>
            </w:r>
            <w:r w:rsidRPr="00AE10F8">
              <w:rPr>
                <w:rFonts w:ascii="Arial" w:hAnsi="Arial" w:cs="Arial"/>
              </w:rPr>
              <w:t>t</w:t>
            </w:r>
            <w:r w:rsidRPr="00AE10F8">
              <w:rPr>
                <w:rFonts w:ascii="Arial" w:hAnsi="Arial" w:cs="Arial"/>
                <w:spacing w:val="-2"/>
              </w:rPr>
              <w:t xml:space="preserve"> </w:t>
            </w:r>
            <w:r w:rsidRPr="00AE10F8">
              <w:rPr>
                <w:rFonts w:ascii="Arial" w:hAnsi="Arial" w:cs="Arial"/>
              </w:rPr>
              <w:t>is</w:t>
            </w:r>
            <w:r w:rsidRPr="00AE10F8">
              <w:rPr>
                <w:rFonts w:ascii="Arial" w:hAnsi="Arial" w:cs="Arial"/>
                <w:spacing w:val="-1"/>
              </w:rPr>
              <w:t xml:space="preserve"> </w:t>
            </w:r>
            <w:r w:rsidRPr="00AE10F8">
              <w:rPr>
                <w:rFonts w:ascii="Arial" w:hAnsi="Arial" w:cs="Arial"/>
                <w:spacing w:val="1"/>
              </w:rPr>
              <w:t>m</w:t>
            </w:r>
            <w:r w:rsidRPr="00AE10F8">
              <w:rPr>
                <w:rFonts w:ascii="Arial" w:hAnsi="Arial" w:cs="Arial"/>
              </w:rPr>
              <w:t>a</w:t>
            </w:r>
            <w:r w:rsidRPr="00AE10F8">
              <w:rPr>
                <w:rFonts w:ascii="Arial" w:hAnsi="Arial" w:cs="Arial"/>
                <w:spacing w:val="-1"/>
              </w:rPr>
              <w:t>n</w:t>
            </w:r>
            <w:r w:rsidRPr="00AE10F8">
              <w:rPr>
                <w:rFonts w:ascii="Arial" w:hAnsi="Arial" w:cs="Arial"/>
                <w:spacing w:val="1"/>
              </w:rPr>
              <w:t>d</w:t>
            </w:r>
            <w:r w:rsidRPr="00AE10F8">
              <w:rPr>
                <w:rFonts w:ascii="Arial" w:hAnsi="Arial" w:cs="Arial"/>
              </w:rPr>
              <w:t>at</w:t>
            </w:r>
            <w:r w:rsidRPr="00AE10F8">
              <w:rPr>
                <w:rFonts w:ascii="Arial" w:hAnsi="Arial" w:cs="Arial"/>
                <w:spacing w:val="1"/>
              </w:rPr>
              <w:t>or</w:t>
            </w:r>
            <w:r w:rsidRPr="00AE10F8">
              <w:rPr>
                <w:rFonts w:ascii="Arial" w:hAnsi="Arial" w:cs="Arial"/>
              </w:rPr>
              <w:t>y</w:t>
            </w:r>
            <w:r w:rsidRPr="00AE10F8">
              <w:rPr>
                <w:rFonts w:ascii="Arial" w:hAnsi="Arial" w:cs="Arial"/>
                <w:spacing w:val="-8"/>
              </w:rPr>
              <w:t xml:space="preserve"> </w:t>
            </w:r>
            <w:r w:rsidRPr="00AE10F8">
              <w:rPr>
                <w:rFonts w:ascii="Arial" w:hAnsi="Arial" w:cs="Arial"/>
              </w:rPr>
              <w:t>t</w:t>
            </w:r>
            <w:r w:rsidRPr="00AE10F8">
              <w:rPr>
                <w:rFonts w:ascii="Arial" w:hAnsi="Arial" w:cs="Arial"/>
                <w:spacing w:val="1"/>
              </w:rPr>
              <w:t>h</w:t>
            </w:r>
            <w:r w:rsidRPr="00AE10F8">
              <w:rPr>
                <w:rFonts w:ascii="Arial" w:hAnsi="Arial" w:cs="Arial"/>
              </w:rPr>
              <w:t>at</w:t>
            </w:r>
            <w:r w:rsidRPr="00AE10F8">
              <w:rPr>
                <w:rFonts w:ascii="Arial" w:hAnsi="Arial" w:cs="Arial"/>
                <w:spacing w:val="-3"/>
              </w:rPr>
              <w:t xml:space="preserve"> </w:t>
            </w:r>
            <w:r w:rsidRPr="00AE10F8">
              <w:rPr>
                <w:rFonts w:ascii="Arial" w:hAnsi="Arial" w:cs="Arial"/>
                <w:spacing w:val="-2"/>
              </w:rPr>
              <w:t>a</w:t>
            </w:r>
            <w:r w:rsidRPr="00AE10F8">
              <w:rPr>
                <w:rFonts w:ascii="Arial" w:hAnsi="Arial" w:cs="Arial"/>
                <w:spacing w:val="1"/>
              </w:rPr>
              <w:t>u</w:t>
            </w:r>
            <w:r w:rsidRPr="00AE10F8">
              <w:rPr>
                <w:rFonts w:ascii="Arial" w:hAnsi="Arial" w:cs="Arial"/>
              </w:rPr>
              <w:t>t</w:t>
            </w:r>
            <w:r w:rsidRPr="00AE10F8">
              <w:rPr>
                <w:rFonts w:ascii="Arial" w:hAnsi="Arial" w:cs="Arial"/>
                <w:spacing w:val="1"/>
              </w:rPr>
              <w:t>h</w:t>
            </w:r>
            <w:r w:rsidRPr="00AE10F8">
              <w:rPr>
                <w:rFonts w:ascii="Arial" w:hAnsi="Arial" w:cs="Arial"/>
                <w:spacing w:val="-1"/>
              </w:rPr>
              <w:t>o</w:t>
            </w:r>
            <w:r w:rsidRPr="00AE10F8">
              <w:rPr>
                <w:rFonts w:ascii="Arial" w:hAnsi="Arial" w:cs="Arial"/>
                <w:spacing w:val="1"/>
              </w:rPr>
              <w:t>r</w:t>
            </w:r>
            <w:r w:rsidRPr="00AE10F8">
              <w:rPr>
                <w:rFonts w:ascii="Arial" w:hAnsi="Arial" w:cs="Arial"/>
              </w:rPr>
              <w:t>s</w:t>
            </w:r>
            <w:r w:rsidRPr="00AE10F8">
              <w:rPr>
                <w:rFonts w:ascii="Arial" w:hAnsi="Arial" w:cs="Arial"/>
                <w:spacing w:val="-6"/>
              </w:rPr>
              <w:t xml:space="preserve"> </w:t>
            </w:r>
            <w:r w:rsidRPr="00AE10F8">
              <w:rPr>
                <w:rFonts w:ascii="Arial" w:hAnsi="Arial" w:cs="Arial"/>
                <w:spacing w:val="-1"/>
              </w:rPr>
              <w:t>s</w:t>
            </w:r>
            <w:r w:rsidRPr="00AE10F8">
              <w:rPr>
                <w:rFonts w:ascii="Arial" w:hAnsi="Arial" w:cs="Arial"/>
                <w:spacing w:val="1"/>
              </w:rPr>
              <w:t>hou</w:t>
            </w:r>
            <w:r w:rsidRPr="00AE10F8">
              <w:rPr>
                <w:rFonts w:ascii="Arial" w:hAnsi="Arial" w:cs="Arial"/>
              </w:rPr>
              <w:t>ld</w:t>
            </w:r>
            <w:r w:rsidRPr="00AE10F8">
              <w:rPr>
                <w:rFonts w:ascii="Arial" w:hAnsi="Arial" w:cs="Arial"/>
                <w:spacing w:val="-4"/>
              </w:rPr>
              <w:t xml:space="preserve"> </w:t>
            </w:r>
            <w:r w:rsidRPr="00AE10F8">
              <w:rPr>
                <w:rFonts w:ascii="Arial" w:hAnsi="Arial" w:cs="Arial"/>
              </w:rPr>
              <w:t>w</w:t>
            </w:r>
            <w:r w:rsidRPr="00AE10F8">
              <w:rPr>
                <w:rFonts w:ascii="Arial" w:hAnsi="Arial" w:cs="Arial"/>
                <w:spacing w:val="1"/>
              </w:rPr>
              <w:t>r</w:t>
            </w:r>
            <w:r w:rsidRPr="00AE10F8">
              <w:rPr>
                <w:rFonts w:ascii="Arial" w:hAnsi="Arial" w:cs="Arial"/>
              </w:rPr>
              <w:t>i</w:t>
            </w:r>
            <w:r w:rsidRPr="00AE10F8">
              <w:rPr>
                <w:rFonts w:ascii="Arial" w:hAnsi="Arial" w:cs="Arial"/>
                <w:spacing w:val="-3"/>
              </w:rPr>
              <w:t>t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-3"/>
              </w:rPr>
              <w:t xml:space="preserve"> </w:t>
            </w:r>
            <w:r w:rsidRPr="00AE10F8">
              <w:rPr>
                <w:rFonts w:ascii="Arial" w:hAnsi="Arial" w:cs="Arial"/>
                <w:spacing w:val="1"/>
              </w:rPr>
              <w:t>h</w:t>
            </w:r>
            <w:r w:rsidRPr="00AE10F8">
              <w:rPr>
                <w:rFonts w:ascii="Arial" w:hAnsi="Arial" w:cs="Arial"/>
              </w:rPr>
              <w:t>i</w:t>
            </w:r>
            <w:r w:rsidRPr="00AE10F8">
              <w:rPr>
                <w:rFonts w:ascii="Arial" w:hAnsi="Arial" w:cs="Arial"/>
                <w:spacing w:val="-1"/>
              </w:rPr>
              <w:t>s</w:t>
            </w:r>
            <w:r w:rsidRPr="00AE10F8">
              <w:rPr>
                <w:rFonts w:ascii="Arial" w:hAnsi="Arial" w:cs="Arial"/>
              </w:rPr>
              <w:t>/</w:t>
            </w:r>
            <w:r w:rsidRPr="00AE10F8">
              <w:rPr>
                <w:rFonts w:ascii="Arial" w:hAnsi="Arial" w:cs="Arial"/>
                <w:spacing w:val="1"/>
              </w:rPr>
              <w:t>h</w:t>
            </w:r>
            <w:r w:rsidRPr="00AE10F8">
              <w:rPr>
                <w:rFonts w:ascii="Arial" w:hAnsi="Arial" w:cs="Arial"/>
              </w:rPr>
              <w:t>er</w:t>
            </w:r>
          </w:p>
          <w:p w:rsidR="005A1E1A" w:rsidRPr="00AE10F8" w:rsidRDefault="00A52012">
            <w:pPr>
              <w:spacing w:before="12"/>
              <w:ind w:left="102"/>
              <w:rPr>
                <w:rFonts w:ascii="Arial" w:hAnsi="Arial" w:cs="Arial"/>
              </w:rPr>
            </w:pPr>
            <w:r w:rsidRPr="00AE10F8">
              <w:rPr>
                <w:rFonts w:ascii="Arial" w:hAnsi="Arial" w:cs="Arial"/>
                <w:spacing w:val="1"/>
              </w:rPr>
              <w:t>f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1"/>
              </w:rPr>
              <w:t>edb</w:t>
            </w:r>
            <w:r w:rsidRPr="00AE10F8">
              <w:rPr>
                <w:rFonts w:ascii="Arial" w:hAnsi="Arial" w:cs="Arial"/>
              </w:rPr>
              <w:t>a</w:t>
            </w:r>
            <w:r w:rsidRPr="00AE10F8">
              <w:rPr>
                <w:rFonts w:ascii="Arial" w:hAnsi="Arial" w:cs="Arial"/>
                <w:spacing w:val="1"/>
              </w:rPr>
              <w:t>c</w:t>
            </w:r>
            <w:r w:rsidRPr="00AE10F8">
              <w:rPr>
                <w:rFonts w:ascii="Arial" w:hAnsi="Arial" w:cs="Arial"/>
              </w:rPr>
              <w:t>k</w:t>
            </w:r>
            <w:r w:rsidRPr="00AE10F8">
              <w:rPr>
                <w:rFonts w:ascii="Arial" w:hAnsi="Arial" w:cs="Arial"/>
                <w:spacing w:val="-8"/>
              </w:rPr>
              <w:t xml:space="preserve"> </w:t>
            </w:r>
            <w:r w:rsidRPr="00AE10F8">
              <w:rPr>
                <w:rFonts w:ascii="Arial" w:hAnsi="Arial" w:cs="Arial"/>
                <w:spacing w:val="1"/>
              </w:rPr>
              <w:t>h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1"/>
              </w:rPr>
              <w:t>r</w:t>
            </w:r>
            <w:r w:rsidRPr="00AE10F8">
              <w:rPr>
                <w:rFonts w:ascii="Arial" w:hAnsi="Arial" w:cs="Arial"/>
              </w:rPr>
              <w:t>e)</w:t>
            </w:r>
          </w:p>
        </w:tc>
      </w:tr>
      <w:tr w:rsidR="005A1E1A" w:rsidRPr="00AE10F8">
        <w:trPr>
          <w:trHeight w:hRule="exact" w:val="12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1E1A" w:rsidRPr="00AE10F8" w:rsidRDefault="00A52012">
            <w:pPr>
              <w:spacing w:before="2" w:line="220" w:lineRule="exact"/>
              <w:ind w:left="460" w:right="230"/>
              <w:rPr>
                <w:rFonts w:ascii="Arial" w:hAnsi="Arial" w:cs="Arial"/>
              </w:rPr>
            </w:pPr>
            <w:r w:rsidRPr="00AE10F8">
              <w:rPr>
                <w:rFonts w:ascii="Arial" w:hAnsi="Arial" w:cs="Arial"/>
                <w:b/>
              </w:rPr>
              <w:t>Ple</w:t>
            </w:r>
            <w:r w:rsidRPr="00AE10F8">
              <w:rPr>
                <w:rFonts w:ascii="Arial" w:hAnsi="Arial" w:cs="Arial"/>
                <w:b/>
                <w:spacing w:val="1"/>
              </w:rPr>
              <w:t>a</w:t>
            </w:r>
            <w:r w:rsidRPr="00AE10F8">
              <w:rPr>
                <w:rFonts w:ascii="Arial" w:hAnsi="Arial" w:cs="Arial"/>
                <w:b/>
                <w:spacing w:val="-1"/>
              </w:rPr>
              <w:t>s</w:t>
            </w:r>
            <w:r w:rsidRPr="00AE10F8">
              <w:rPr>
                <w:rFonts w:ascii="Arial" w:hAnsi="Arial" w:cs="Arial"/>
                <w:b/>
              </w:rPr>
              <w:t>e</w:t>
            </w:r>
            <w:r w:rsidRPr="00AE10F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E10F8">
              <w:rPr>
                <w:rFonts w:ascii="Arial" w:hAnsi="Arial" w:cs="Arial"/>
                <w:b/>
              </w:rPr>
              <w:t>wri</w:t>
            </w:r>
            <w:r w:rsidRPr="00AE10F8">
              <w:rPr>
                <w:rFonts w:ascii="Arial" w:hAnsi="Arial" w:cs="Arial"/>
                <w:b/>
                <w:spacing w:val="1"/>
              </w:rPr>
              <w:t>t</w:t>
            </w:r>
            <w:r w:rsidRPr="00AE10F8">
              <w:rPr>
                <w:rFonts w:ascii="Arial" w:hAnsi="Arial" w:cs="Arial"/>
                <w:b/>
              </w:rPr>
              <w:t>e</w:t>
            </w:r>
            <w:r w:rsidRPr="00AE10F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E10F8">
              <w:rPr>
                <w:rFonts w:ascii="Arial" w:hAnsi="Arial" w:cs="Arial"/>
                <w:b/>
              </w:rPr>
              <w:t>a</w:t>
            </w:r>
            <w:r w:rsidRPr="00AE10F8">
              <w:rPr>
                <w:rFonts w:ascii="Arial" w:hAnsi="Arial" w:cs="Arial"/>
                <w:b/>
                <w:spacing w:val="1"/>
              </w:rPr>
              <w:t xml:space="preserve"> f</w:t>
            </w:r>
            <w:r w:rsidRPr="00AE10F8">
              <w:rPr>
                <w:rFonts w:ascii="Arial" w:hAnsi="Arial" w:cs="Arial"/>
                <w:b/>
              </w:rPr>
              <w:t>ew</w:t>
            </w:r>
            <w:r w:rsidRPr="00AE10F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E10F8">
              <w:rPr>
                <w:rFonts w:ascii="Arial" w:hAnsi="Arial" w:cs="Arial"/>
                <w:b/>
                <w:spacing w:val="-1"/>
              </w:rPr>
              <w:t>s</w:t>
            </w:r>
            <w:r w:rsidRPr="00AE10F8">
              <w:rPr>
                <w:rFonts w:ascii="Arial" w:hAnsi="Arial" w:cs="Arial"/>
                <w:b/>
              </w:rPr>
              <w:t>en</w:t>
            </w:r>
            <w:r w:rsidRPr="00AE10F8">
              <w:rPr>
                <w:rFonts w:ascii="Arial" w:hAnsi="Arial" w:cs="Arial"/>
                <w:b/>
                <w:spacing w:val="1"/>
              </w:rPr>
              <w:t>t</w:t>
            </w:r>
            <w:r w:rsidRPr="00AE10F8">
              <w:rPr>
                <w:rFonts w:ascii="Arial" w:hAnsi="Arial" w:cs="Arial"/>
                <w:b/>
              </w:rPr>
              <w:t>enc</w:t>
            </w:r>
            <w:r w:rsidRPr="00AE10F8">
              <w:rPr>
                <w:rFonts w:ascii="Arial" w:hAnsi="Arial" w:cs="Arial"/>
                <w:b/>
                <w:spacing w:val="1"/>
              </w:rPr>
              <w:t>e</w:t>
            </w:r>
            <w:r w:rsidRPr="00AE10F8">
              <w:rPr>
                <w:rFonts w:ascii="Arial" w:hAnsi="Arial" w:cs="Arial"/>
                <w:b/>
              </w:rPr>
              <w:t>s</w:t>
            </w:r>
            <w:r w:rsidRPr="00AE10F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E10F8">
              <w:rPr>
                <w:rFonts w:ascii="Arial" w:hAnsi="Arial" w:cs="Arial"/>
                <w:b/>
              </w:rPr>
              <w:t>r</w:t>
            </w:r>
            <w:r w:rsidRPr="00AE10F8">
              <w:rPr>
                <w:rFonts w:ascii="Arial" w:hAnsi="Arial" w:cs="Arial"/>
                <w:b/>
                <w:spacing w:val="1"/>
              </w:rPr>
              <w:t>ega</w:t>
            </w:r>
            <w:r w:rsidRPr="00AE10F8">
              <w:rPr>
                <w:rFonts w:ascii="Arial" w:hAnsi="Arial" w:cs="Arial"/>
                <w:b/>
              </w:rPr>
              <w:t>rding</w:t>
            </w:r>
            <w:r w:rsidRPr="00AE10F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E10F8">
              <w:rPr>
                <w:rFonts w:ascii="Arial" w:hAnsi="Arial" w:cs="Arial"/>
                <w:b/>
                <w:spacing w:val="1"/>
              </w:rPr>
              <w:t>t</w:t>
            </w:r>
            <w:r w:rsidRPr="00AE10F8">
              <w:rPr>
                <w:rFonts w:ascii="Arial" w:hAnsi="Arial" w:cs="Arial"/>
                <w:b/>
              </w:rPr>
              <w:t>he</w:t>
            </w:r>
            <w:r w:rsidRPr="00AE10F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E10F8">
              <w:rPr>
                <w:rFonts w:ascii="Arial" w:hAnsi="Arial" w:cs="Arial"/>
                <w:b/>
              </w:rPr>
              <w:t>i</w:t>
            </w:r>
            <w:r w:rsidRPr="00AE10F8">
              <w:rPr>
                <w:rFonts w:ascii="Arial" w:hAnsi="Arial" w:cs="Arial"/>
                <w:b/>
                <w:spacing w:val="2"/>
              </w:rPr>
              <w:t>m</w:t>
            </w:r>
            <w:r w:rsidRPr="00AE10F8">
              <w:rPr>
                <w:rFonts w:ascii="Arial" w:hAnsi="Arial" w:cs="Arial"/>
                <w:b/>
              </w:rPr>
              <w:t>p</w:t>
            </w:r>
            <w:r w:rsidRPr="00AE10F8">
              <w:rPr>
                <w:rFonts w:ascii="Arial" w:hAnsi="Arial" w:cs="Arial"/>
                <w:b/>
                <w:spacing w:val="1"/>
              </w:rPr>
              <w:t>o</w:t>
            </w:r>
            <w:r w:rsidRPr="00AE10F8">
              <w:rPr>
                <w:rFonts w:ascii="Arial" w:hAnsi="Arial" w:cs="Arial"/>
                <w:b/>
              </w:rPr>
              <w:t>r</w:t>
            </w:r>
            <w:r w:rsidRPr="00AE10F8">
              <w:rPr>
                <w:rFonts w:ascii="Arial" w:hAnsi="Arial" w:cs="Arial"/>
                <w:b/>
                <w:spacing w:val="1"/>
              </w:rPr>
              <w:t>ta</w:t>
            </w:r>
            <w:r w:rsidRPr="00AE10F8">
              <w:rPr>
                <w:rFonts w:ascii="Arial" w:hAnsi="Arial" w:cs="Arial"/>
                <w:b/>
              </w:rPr>
              <w:t xml:space="preserve">nce </w:t>
            </w:r>
            <w:r w:rsidRPr="00AE10F8">
              <w:rPr>
                <w:rFonts w:ascii="Arial" w:hAnsi="Arial" w:cs="Arial"/>
                <w:b/>
                <w:spacing w:val="1"/>
              </w:rPr>
              <w:t>o</w:t>
            </w:r>
            <w:r w:rsidRPr="00AE10F8">
              <w:rPr>
                <w:rFonts w:ascii="Arial" w:hAnsi="Arial" w:cs="Arial"/>
                <w:b/>
              </w:rPr>
              <w:t>f</w:t>
            </w:r>
            <w:r w:rsidRPr="00AE10F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E10F8">
              <w:rPr>
                <w:rFonts w:ascii="Arial" w:hAnsi="Arial" w:cs="Arial"/>
                <w:b/>
                <w:spacing w:val="1"/>
              </w:rPr>
              <w:t>t</w:t>
            </w:r>
            <w:r w:rsidRPr="00AE10F8">
              <w:rPr>
                <w:rFonts w:ascii="Arial" w:hAnsi="Arial" w:cs="Arial"/>
                <w:b/>
              </w:rPr>
              <w:t>his</w:t>
            </w:r>
            <w:r w:rsidRPr="00AE10F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E10F8">
              <w:rPr>
                <w:rFonts w:ascii="Arial" w:hAnsi="Arial" w:cs="Arial"/>
                <w:b/>
                <w:spacing w:val="2"/>
              </w:rPr>
              <w:t>m</w:t>
            </w:r>
            <w:r w:rsidRPr="00AE10F8">
              <w:rPr>
                <w:rFonts w:ascii="Arial" w:hAnsi="Arial" w:cs="Arial"/>
                <w:b/>
                <w:spacing w:val="1"/>
              </w:rPr>
              <w:t>a</w:t>
            </w:r>
            <w:r w:rsidRPr="00AE10F8">
              <w:rPr>
                <w:rFonts w:ascii="Arial" w:hAnsi="Arial" w:cs="Arial"/>
                <w:b/>
              </w:rPr>
              <w:t>n</w:t>
            </w:r>
            <w:r w:rsidRPr="00AE10F8">
              <w:rPr>
                <w:rFonts w:ascii="Arial" w:hAnsi="Arial" w:cs="Arial"/>
                <w:b/>
                <w:spacing w:val="-1"/>
              </w:rPr>
              <w:t>us</w:t>
            </w:r>
            <w:r w:rsidRPr="00AE10F8">
              <w:rPr>
                <w:rFonts w:ascii="Arial" w:hAnsi="Arial" w:cs="Arial"/>
                <w:b/>
              </w:rPr>
              <w:t>c</w:t>
            </w:r>
            <w:r w:rsidRPr="00AE10F8">
              <w:rPr>
                <w:rFonts w:ascii="Arial" w:hAnsi="Arial" w:cs="Arial"/>
                <w:b/>
                <w:spacing w:val="1"/>
              </w:rPr>
              <w:t>r</w:t>
            </w:r>
            <w:r w:rsidRPr="00AE10F8">
              <w:rPr>
                <w:rFonts w:ascii="Arial" w:hAnsi="Arial" w:cs="Arial"/>
                <w:b/>
              </w:rPr>
              <w:t>ipt</w:t>
            </w:r>
            <w:r w:rsidRPr="00AE10F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E10F8">
              <w:rPr>
                <w:rFonts w:ascii="Arial" w:hAnsi="Arial" w:cs="Arial"/>
                <w:b/>
                <w:spacing w:val="1"/>
              </w:rPr>
              <w:t>fo</w:t>
            </w:r>
            <w:r w:rsidRPr="00AE10F8">
              <w:rPr>
                <w:rFonts w:ascii="Arial" w:hAnsi="Arial" w:cs="Arial"/>
                <w:b/>
              </w:rPr>
              <w:t xml:space="preserve">r </w:t>
            </w:r>
            <w:r w:rsidRPr="00AE10F8">
              <w:rPr>
                <w:rFonts w:ascii="Arial" w:hAnsi="Arial" w:cs="Arial"/>
                <w:b/>
                <w:spacing w:val="1"/>
              </w:rPr>
              <w:t>t</w:t>
            </w:r>
            <w:r w:rsidRPr="00AE10F8">
              <w:rPr>
                <w:rFonts w:ascii="Arial" w:hAnsi="Arial" w:cs="Arial"/>
                <w:b/>
              </w:rPr>
              <w:t>he</w:t>
            </w:r>
            <w:r w:rsidRPr="00AE10F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E10F8">
              <w:rPr>
                <w:rFonts w:ascii="Arial" w:hAnsi="Arial" w:cs="Arial"/>
                <w:b/>
                <w:spacing w:val="-1"/>
              </w:rPr>
              <w:t>s</w:t>
            </w:r>
            <w:r w:rsidRPr="00AE10F8">
              <w:rPr>
                <w:rFonts w:ascii="Arial" w:hAnsi="Arial" w:cs="Arial"/>
                <w:b/>
              </w:rPr>
              <w:t>cien</w:t>
            </w:r>
            <w:r w:rsidRPr="00AE10F8">
              <w:rPr>
                <w:rFonts w:ascii="Arial" w:hAnsi="Arial" w:cs="Arial"/>
                <w:b/>
                <w:spacing w:val="1"/>
              </w:rPr>
              <w:t>t</w:t>
            </w:r>
            <w:r w:rsidRPr="00AE10F8">
              <w:rPr>
                <w:rFonts w:ascii="Arial" w:hAnsi="Arial" w:cs="Arial"/>
                <w:b/>
              </w:rPr>
              <w:t>ific</w:t>
            </w:r>
            <w:r w:rsidRPr="00AE10F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E10F8">
              <w:rPr>
                <w:rFonts w:ascii="Arial" w:hAnsi="Arial" w:cs="Arial"/>
                <w:b/>
              </w:rPr>
              <w:t>c</w:t>
            </w:r>
            <w:r w:rsidRPr="00AE10F8">
              <w:rPr>
                <w:rFonts w:ascii="Arial" w:hAnsi="Arial" w:cs="Arial"/>
                <w:b/>
                <w:spacing w:val="1"/>
              </w:rPr>
              <w:t>o</w:t>
            </w:r>
            <w:r w:rsidRPr="00AE10F8">
              <w:rPr>
                <w:rFonts w:ascii="Arial" w:hAnsi="Arial" w:cs="Arial"/>
                <w:b/>
              </w:rPr>
              <w:t>m</w:t>
            </w:r>
            <w:r w:rsidRPr="00AE10F8">
              <w:rPr>
                <w:rFonts w:ascii="Arial" w:hAnsi="Arial" w:cs="Arial"/>
                <w:b/>
                <w:spacing w:val="2"/>
              </w:rPr>
              <w:t>m</w:t>
            </w:r>
            <w:r w:rsidRPr="00AE10F8">
              <w:rPr>
                <w:rFonts w:ascii="Arial" w:hAnsi="Arial" w:cs="Arial"/>
                <w:b/>
              </w:rPr>
              <w:t>u</w:t>
            </w:r>
            <w:r w:rsidRPr="00AE10F8">
              <w:rPr>
                <w:rFonts w:ascii="Arial" w:hAnsi="Arial" w:cs="Arial"/>
                <w:b/>
                <w:spacing w:val="-1"/>
              </w:rPr>
              <w:t>n</w:t>
            </w:r>
            <w:r w:rsidRPr="00AE10F8">
              <w:rPr>
                <w:rFonts w:ascii="Arial" w:hAnsi="Arial" w:cs="Arial"/>
                <w:b/>
              </w:rPr>
              <w:t>it</w:t>
            </w:r>
            <w:r w:rsidRPr="00AE10F8">
              <w:rPr>
                <w:rFonts w:ascii="Arial" w:hAnsi="Arial" w:cs="Arial"/>
                <w:b/>
                <w:spacing w:val="1"/>
              </w:rPr>
              <w:t>y</w:t>
            </w:r>
            <w:r w:rsidRPr="00AE10F8">
              <w:rPr>
                <w:rFonts w:ascii="Arial" w:hAnsi="Arial" w:cs="Arial"/>
                <w:b/>
              </w:rPr>
              <w:t>.</w:t>
            </w:r>
            <w:r w:rsidRPr="00AE10F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E10F8">
              <w:rPr>
                <w:rFonts w:ascii="Arial" w:hAnsi="Arial" w:cs="Arial"/>
                <w:b/>
              </w:rPr>
              <w:t xml:space="preserve">A </w:t>
            </w:r>
            <w:r w:rsidRPr="00AE10F8">
              <w:rPr>
                <w:rFonts w:ascii="Arial" w:hAnsi="Arial" w:cs="Arial"/>
                <w:b/>
                <w:spacing w:val="2"/>
              </w:rPr>
              <w:t>m</w:t>
            </w:r>
            <w:r w:rsidRPr="00AE10F8">
              <w:rPr>
                <w:rFonts w:ascii="Arial" w:hAnsi="Arial" w:cs="Arial"/>
                <w:b/>
              </w:rPr>
              <w:t>in</w:t>
            </w:r>
            <w:r w:rsidRPr="00AE10F8">
              <w:rPr>
                <w:rFonts w:ascii="Arial" w:hAnsi="Arial" w:cs="Arial"/>
                <w:b/>
                <w:spacing w:val="-1"/>
              </w:rPr>
              <w:t>i</w:t>
            </w:r>
            <w:r w:rsidRPr="00AE10F8">
              <w:rPr>
                <w:rFonts w:ascii="Arial" w:hAnsi="Arial" w:cs="Arial"/>
                <w:b/>
                <w:spacing w:val="2"/>
              </w:rPr>
              <w:t>m</w:t>
            </w:r>
            <w:r w:rsidRPr="00AE10F8">
              <w:rPr>
                <w:rFonts w:ascii="Arial" w:hAnsi="Arial" w:cs="Arial"/>
                <w:b/>
              </w:rPr>
              <w:t>um</w:t>
            </w:r>
            <w:r w:rsidRPr="00AE10F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E10F8">
              <w:rPr>
                <w:rFonts w:ascii="Arial" w:hAnsi="Arial" w:cs="Arial"/>
                <w:b/>
                <w:spacing w:val="1"/>
              </w:rPr>
              <w:t>o</w:t>
            </w:r>
            <w:r w:rsidRPr="00AE10F8">
              <w:rPr>
                <w:rFonts w:ascii="Arial" w:hAnsi="Arial" w:cs="Arial"/>
                <w:b/>
              </w:rPr>
              <w:t>f</w:t>
            </w:r>
            <w:r w:rsidRPr="00AE10F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E10F8">
              <w:rPr>
                <w:rFonts w:ascii="Arial" w:hAnsi="Arial" w:cs="Arial"/>
                <w:b/>
                <w:spacing w:val="1"/>
              </w:rPr>
              <w:t>3</w:t>
            </w:r>
            <w:r w:rsidRPr="00AE10F8">
              <w:rPr>
                <w:rFonts w:ascii="Arial" w:hAnsi="Arial" w:cs="Arial"/>
                <w:b/>
                <w:spacing w:val="-2"/>
              </w:rPr>
              <w:t>-</w:t>
            </w:r>
            <w:r w:rsidRPr="00AE10F8">
              <w:rPr>
                <w:rFonts w:ascii="Arial" w:hAnsi="Arial" w:cs="Arial"/>
                <w:b/>
              </w:rPr>
              <w:t>4</w:t>
            </w:r>
            <w:r w:rsidRPr="00AE10F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E10F8">
              <w:rPr>
                <w:rFonts w:ascii="Arial" w:hAnsi="Arial" w:cs="Arial"/>
                <w:b/>
                <w:spacing w:val="-1"/>
              </w:rPr>
              <w:t>s</w:t>
            </w:r>
            <w:r w:rsidRPr="00AE10F8">
              <w:rPr>
                <w:rFonts w:ascii="Arial" w:hAnsi="Arial" w:cs="Arial"/>
                <w:b/>
              </w:rPr>
              <w:t>en</w:t>
            </w:r>
            <w:r w:rsidRPr="00AE10F8">
              <w:rPr>
                <w:rFonts w:ascii="Arial" w:hAnsi="Arial" w:cs="Arial"/>
                <w:b/>
                <w:spacing w:val="1"/>
              </w:rPr>
              <w:t>t</w:t>
            </w:r>
            <w:r w:rsidRPr="00AE10F8">
              <w:rPr>
                <w:rFonts w:ascii="Arial" w:hAnsi="Arial" w:cs="Arial"/>
                <w:b/>
              </w:rPr>
              <w:t>enc</w:t>
            </w:r>
            <w:r w:rsidRPr="00AE10F8">
              <w:rPr>
                <w:rFonts w:ascii="Arial" w:hAnsi="Arial" w:cs="Arial"/>
                <w:b/>
                <w:spacing w:val="1"/>
              </w:rPr>
              <w:t>e</w:t>
            </w:r>
            <w:r w:rsidRPr="00AE10F8">
              <w:rPr>
                <w:rFonts w:ascii="Arial" w:hAnsi="Arial" w:cs="Arial"/>
                <w:b/>
              </w:rPr>
              <w:t>s</w:t>
            </w:r>
            <w:r w:rsidRPr="00AE10F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E10F8">
              <w:rPr>
                <w:rFonts w:ascii="Arial" w:hAnsi="Arial" w:cs="Arial"/>
                <w:b/>
                <w:spacing w:val="2"/>
              </w:rPr>
              <w:t>m</w:t>
            </w:r>
            <w:r w:rsidRPr="00AE10F8">
              <w:rPr>
                <w:rFonts w:ascii="Arial" w:hAnsi="Arial" w:cs="Arial"/>
                <w:b/>
                <w:spacing w:val="1"/>
              </w:rPr>
              <w:t>a</w:t>
            </w:r>
            <w:r w:rsidRPr="00AE10F8">
              <w:rPr>
                <w:rFonts w:ascii="Arial" w:hAnsi="Arial" w:cs="Arial"/>
                <w:b/>
              </w:rPr>
              <w:t>y</w:t>
            </w:r>
            <w:r w:rsidRPr="00AE10F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E10F8">
              <w:rPr>
                <w:rFonts w:ascii="Arial" w:hAnsi="Arial" w:cs="Arial"/>
                <w:b/>
              </w:rPr>
              <w:t>be</w:t>
            </w:r>
            <w:r w:rsidRPr="00AE10F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E10F8">
              <w:rPr>
                <w:rFonts w:ascii="Arial" w:hAnsi="Arial" w:cs="Arial"/>
                <w:b/>
              </w:rPr>
              <w:t>r</w:t>
            </w:r>
            <w:r w:rsidRPr="00AE10F8">
              <w:rPr>
                <w:rFonts w:ascii="Arial" w:hAnsi="Arial" w:cs="Arial"/>
                <w:b/>
                <w:spacing w:val="1"/>
              </w:rPr>
              <w:t>e</w:t>
            </w:r>
            <w:r w:rsidRPr="00AE10F8">
              <w:rPr>
                <w:rFonts w:ascii="Arial" w:hAnsi="Arial" w:cs="Arial"/>
                <w:b/>
              </w:rPr>
              <w:t>q</w:t>
            </w:r>
            <w:r w:rsidRPr="00AE10F8">
              <w:rPr>
                <w:rFonts w:ascii="Arial" w:hAnsi="Arial" w:cs="Arial"/>
                <w:b/>
                <w:spacing w:val="-1"/>
              </w:rPr>
              <w:t>u</w:t>
            </w:r>
            <w:r w:rsidRPr="00AE10F8">
              <w:rPr>
                <w:rFonts w:ascii="Arial" w:hAnsi="Arial" w:cs="Arial"/>
                <w:b/>
              </w:rPr>
              <w:t>ired</w:t>
            </w:r>
            <w:r w:rsidRPr="00AE10F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E10F8">
              <w:rPr>
                <w:rFonts w:ascii="Arial" w:hAnsi="Arial" w:cs="Arial"/>
                <w:b/>
                <w:spacing w:val="1"/>
              </w:rPr>
              <w:t>fo</w:t>
            </w:r>
            <w:r w:rsidRPr="00AE10F8">
              <w:rPr>
                <w:rFonts w:ascii="Arial" w:hAnsi="Arial" w:cs="Arial"/>
                <w:b/>
              </w:rPr>
              <w:t>r</w:t>
            </w:r>
            <w:r w:rsidRPr="00AE10F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E10F8">
              <w:rPr>
                <w:rFonts w:ascii="Arial" w:hAnsi="Arial" w:cs="Arial"/>
                <w:b/>
                <w:spacing w:val="1"/>
              </w:rPr>
              <w:t>t</w:t>
            </w:r>
            <w:r w:rsidRPr="00AE10F8">
              <w:rPr>
                <w:rFonts w:ascii="Arial" w:hAnsi="Arial" w:cs="Arial"/>
                <w:b/>
              </w:rPr>
              <w:t>his p</w:t>
            </w:r>
            <w:r w:rsidRPr="00AE10F8">
              <w:rPr>
                <w:rFonts w:ascii="Arial" w:hAnsi="Arial" w:cs="Arial"/>
                <w:b/>
                <w:spacing w:val="1"/>
              </w:rPr>
              <w:t>a</w:t>
            </w:r>
            <w:r w:rsidRPr="00AE10F8">
              <w:rPr>
                <w:rFonts w:ascii="Arial" w:hAnsi="Arial" w:cs="Arial"/>
                <w:b/>
              </w:rPr>
              <w:t>r</w:t>
            </w:r>
            <w:r w:rsidRPr="00AE10F8">
              <w:rPr>
                <w:rFonts w:ascii="Arial" w:hAnsi="Arial" w:cs="Arial"/>
                <w:b/>
                <w:spacing w:val="1"/>
              </w:rPr>
              <w:t>t</w:t>
            </w:r>
            <w:r w:rsidRPr="00AE10F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1E1A" w:rsidRPr="00AE10F8" w:rsidRDefault="00A52012">
            <w:pPr>
              <w:spacing w:before="2" w:line="220" w:lineRule="exact"/>
              <w:ind w:left="102" w:right="284"/>
              <w:rPr>
                <w:rFonts w:ascii="Arial" w:hAnsi="Arial" w:cs="Arial"/>
              </w:rPr>
            </w:pPr>
            <w:r w:rsidRPr="00AE10F8">
              <w:rPr>
                <w:rFonts w:ascii="Arial" w:hAnsi="Arial" w:cs="Arial"/>
              </w:rPr>
              <w:t>P</w:t>
            </w:r>
            <w:r w:rsidRPr="00AE10F8">
              <w:rPr>
                <w:rFonts w:ascii="Arial" w:hAnsi="Arial" w:cs="Arial"/>
                <w:spacing w:val="1"/>
              </w:rPr>
              <w:t>o</w:t>
            </w:r>
            <w:r w:rsidRPr="00AE10F8">
              <w:rPr>
                <w:rFonts w:ascii="Arial" w:hAnsi="Arial" w:cs="Arial"/>
              </w:rPr>
              <w:t>i</w:t>
            </w:r>
            <w:r w:rsidRPr="00AE10F8">
              <w:rPr>
                <w:rFonts w:ascii="Arial" w:hAnsi="Arial" w:cs="Arial"/>
                <w:spacing w:val="1"/>
              </w:rPr>
              <w:t>n</w:t>
            </w:r>
            <w:r w:rsidRPr="00AE10F8">
              <w:rPr>
                <w:rFonts w:ascii="Arial" w:hAnsi="Arial" w:cs="Arial"/>
              </w:rPr>
              <w:t>t</w:t>
            </w:r>
            <w:r w:rsidRPr="00AE10F8">
              <w:rPr>
                <w:rFonts w:ascii="Arial" w:hAnsi="Arial" w:cs="Arial"/>
                <w:spacing w:val="-4"/>
              </w:rPr>
              <w:t xml:space="preserve"> </w:t>
            </w:r>
            <w:r w:rsidRPr="00AE10F8">
              <w:rPr>
                <w:rFonts w:ascii="Arial" w:hAnsi="Arial" w:cs="Arial"/>
              </w:rPr>
              <w:t>s</w:t>
            </w:r>
            <w:r w:rsidRPr="00AE10F8">
              <w:rPr>
                <w:rFonts w:ascii="Arial" w:hAnsi="Arial" w:cs="Arial"/>
                <w:spacing w:val="1"/>
              </w:rPr>
              <w:t>ymm</w:t>
            </w:r>
            <w:r w:rsidRPr="00AE10F8">
              <w:rPr>
                <w:rFonts w:ascii="Arial" w:hAnsi="Arial" w:cs="Arial"/>
              </w:rPr>
              <w:t>et</w:t>
            </w:r>
            <w:r w:rsidRPr="00AE10F8">
              <w:rPr>
                <w:rFonts w:ascii="Arial" w:hAnsi="Arial" w:cs="Arial"/>
                <w:spacing w:val="1"/>
              </w:rPr>
              <w:t>r</w:t>
            </w:r>
            <w:r w:rsidRPr="00AE10F8">
              <w:rPr>
                <w:rFonts w:ascii="Arial" w:hAnsi="Arial" w:cs="Arial"/>
              </w:rPr>
              <w:t>y</w:t>
            </w:r>
            <w:r w:rsidRPr="00AE10F8">
              <w:rPr>
                <w:rFonts w:ascii="Arial" w:hAnsi="Arial" w:cs="Arial"/>
                <w:spacing w:val="-7"/>
              </w:rPr>
              <w:t xml:space="preserve"> </w:t>
            </w:r>
            <w:r w:rsidRPr="00AE10F8">
              <w:rPr>
                <w:rFonts w:ascii="Arial" w:hAnsi="Arial" w:cs="Arial"/>
              </w:rPr>
              <w:t>c</w:t>
            </w:r>
            <w:r w:rsidRPr="00AE10F8">
              <w:rPr>
                <w:rFonts w:ascii="Arial" w:hAnsi="Arial" w:cs="Arial"/>
                <w:spacing w:val="1"/>
              </w:rPr>
              <w:t>a</w:t>
            </w:r>
            <w:r w:rsidRPr="00AE10F8">
              <w:rPr>
                <w:rFonts w:ascii="Arial" w:hAnsi="Arial" w:cs="Arial"/>
              </w:rPr>
              <w:t>n</w:t>
            </w:r>
            <w:r w:rsidRPr="00AE10F8">
              <w:rPr>
                <w:rFonts w:ascii="Arial" w:hAnsi="Arial" w:cs="Arial"/>
                <w:spacing w:val="-4"/>
              </w:rPr>
              <w:t xml:space="preserve"> </w:t>
            </w:r>
            <w:r w:rsidRPr="00AE10F8">
              <w:rPr>
                <w:rFonts w:ascii="Arial" w:hAnsi="Arial" w:cs="Arial"/>
              </w:rPr>
              <w:t>tra</w:t>
            </w:r>
            <w:r w:rsidRPr="00AE10F8">
              <w:rPr>
                <w:rFonts w:ascii="Arial" w:hAnsi="Arial" w:cs="Arial"/>
                <w:spacing w:val="1"/>
              </w:rPr>
              <w:t>n</w:t>
            </w:r>
            <w:r w:rsidRPr="00AE10F8">
              <w:rPr>
                <w:rFonts w:ascii="Arial" w:hAnsi="Arial" w:cs="Arial"/>
                <w:spacing w:val="-1"/>
              </w:rPr>
              <w:t>s</w:t>
            </w:r>
            <w:r w:rsidRPr="00AE10F8">
              <w:rPr>
                <w:rFonts w:ascii="Arial" w:hAnsi="Arial" w:cs="Arial"/>
                <w:spacing w:val="1"/>
              </w:rPr>
              <w:t>fo</w:t>
            </w:r>
            <w:r w:rsidRPr="00AE10F8">
              <w:rPr>
                <w:rFonts w:ascii="Arial" w:hAnsi="Arial" w:cs="Arial"/>
                <w:spacing w:val="-2"/>
              </w:rPr>
              <w:t>r</w:t>
            </w:r>
            <w:r w:rsidRPr="00AE10F8">
              <w:rPr>
                <w:rFonts w:ascii="Arial" w:hAnsi="Arial" w:cs="Arial"/>
              </w:rPr>
              <w:t>m</w:t>
            </w:r>
            <w:r w:rsidRPr="00AE10F8">
              <w:rPr>
                <w:rFonts w:ascii="Arial" w:hAnsi="Arial" w:cs="Arial"/>
                <w:spacing w:val="-9"/>
              </w:rPr>
              <w:t xml:space="preserve"> </w:t>
            </w:r>
            <w:r w:rsidRPr="00AE10F8">
              <w:rPr>
                <w:rFonts w:ascii="Arial" w:hAnsi="Arial" w:cs="Arial"/>
                <w:spacing w:val="-1"/>
              </w:rPr>
              <w:t>s</w:t>
            </w:r>
            <w:r w:rsidRPr="00AE10F8">
              <w:rPr>
                <w:rFonts w:ascii="Arial" w:hAnsi="Arial" w:cs="Arial"/>
                <w:spacing w:val="1"/>
              </w:rPr>
              <w:t>p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1"/>
              </w:rPr>
              <w:t>c</w:t>
            </w:r>
            <w:r w:rsidRPr="00AE10F8">
              <w:rPr>
                <w:rFonts w:ascii="Arial" w:hAnsi="Arial" w:cs="Arial"/>
              </w:rPr>
              <w:t>ific,</w:t>
            </w:r>
            <w:r w:rsidRPr="00AE10F8">
              <w:rPr>
                <w:rFonts w:ascii="Arial" w:hAnsi="Arial" w:cs="Arial"/>
                <w:spacing w:val="-6"/>
              </w:rPr>
              <w:t xml:space="preserve"> </w:t>
            </w:r>
            <w:r w:rsidRPr="00AE10F8">
              <w:rPr>
                <w:rFonts w:ascii="Arial" w:hAnsi="Arial" w:cs="Arial"/>
                <w:spacing w:val="1"/>
              </w:rPr>
              <w:t>r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1"/>
              </w:rPr>
              <w:t>gu</w:t>
            </w:r>
            <w:r w:rsidRPr="00AE10F8">
              <w:rPr>
                <w:rFonts w:ascii="Arial" w:hAnsi="Arial" w:cs="Arial"/>
              </w:rPr>
              <w:t>la</w:t>
            </w:r>
            <w:r w:rsidRPr="00AE10F8">
              <w:rPr>
                <w:rFonts w:ascii="Arial" w:hAnsi="Arial" w:cs="Arial"/>
                <w:spacing w:val="1"/>
              </w:rPr>
              <w:t>r</w:t>
            </w:r>
            <w:r w:rsidRPr="00AE10F8">
              <w:rPr>
                <w:rFonts w:ascii="Arial" w:hAnsi="Arial" w:cs="Arial"/>
                <w:spacing w:val="-3"/>
              </w:rPr>
              <w:t>l</w:t>
            </w:r>
            <w:r w:rsidRPr="00AE10F8">
              <w:rPr>
                <w:rFonts w:ascii="Arial" w:hAnsi="Arial" w:cs="Arial"/>
              </w:rPr>
              <w:t>y</w:t>
            </w:r>
            <w:r w:rsidRPr="00AE10F8">
              <w:rPr>
                <w:rFonts w:ascii="Arial" w:hAnsi="Arial" w:cs="Arial"/>
                <w:spacing w:val="-6"/>
              </w:rPr>
              <w:t xml:space="preserve"> </w:t>
            </w:r>
            <w:r w:rsidRPr="00AE10F8">
              <w:rPr>
                <w:rFonts w:ascii="Arial" w:hAnsi="Arial" w:cs="Arial"/>
                <w:spacing w:val="1"/>
              </w:rPr>
              <w:t>d</w:t>
            </w:r>
            <w:r w:rsidRPr="00AE10F8">
              <w:rPr>
                <w:rFonts w:ascii="Arial" w:hAnsi="Arial" w:cs="Arial"/>
              </w:rPr>
              <w:t>i</w:t>
            </w:r>
            <w:r w:rsidRPr="00AE10F8">
              <w:rPr>
                <w:rFonts w:ascii="Arial" w:hAnsi="Arial" w:cs="Arial"/>
                <w:spacing w:val="-1"/>
              </w:rPr>
              <w:t>s</w:t>
            </w:r>
            <w:r w:rsidRPr="00AE10F8">
              <w:rPr>
                <w:rFonts w:ascii="Arial" w:hAnsi="Arial" w:cs="Arial"/>
              </w:rPr>
              <w:t>tri</w:t>
            </w:r>
            <w:r w:rsidRPr="00AE10F8">
              <w:rPr>
                <w:rFonts w:ascii="Arial" w:hAnsi="Arial" w:cs="Arial"/>
                <w:spacing w:val="1"/>
              </w:rPr>
              <w:t>bu</w:t>
            </w:r>
            <w:r w:rsidRPr="00AE10F8">
              <w:rPr>
                <w:rFonts w:ascii="Arial" w:hAnsi="Arial" w:cs="Arial"/>
              </w:rPr>
              <w:t>ted</w:t>
            </w:r>
            <w:r w:rsidRPr="00AE10F8">
              <w:rPr>
                <w:rFonts w:ascii="Arial" w:hAnsi="Arial" w:cs="Arial"/>
                <w:spacing w:val="-10"/>
              </w:rPr>
              <w:t xml:space="preserve"> </w:t>
            </w:r>
            <w:r w:rsidRPr="00AE10F8">
              <w:rPr>
                <w:rFonts w:ascii="Arial" w:hAnsi="Arial" w:cs="Arial"/>
                <w:spacing w:val="1"/>
              </w:rPr>
              <w:t>d</w:t>
            </w:r>
            <w:r w:rsidRPr="00AE10F8">
              <w:rPr>
                <w:rFonts w:ascii="Arial" w:hAnsi="Arial" w:cs="Arial"/>
              </w:rPr>
              <w:t>atasets</w:t>
            </w:r>
            <w:r w:rsidRPr="00AE10F8">
              <w:rPr>
                <w:rFonts w:ascii="Arial" w:hAnsi="Arial" w:cs="Arial"/>
                <w:spacing w:val="-6"/>
              </w:rPr>
              <w:t xml:space="preserve"> </w:t>
            </w:r>
            <w:r w:rsidRPr="00AE10F8">
              <w:rPr>
                <w:rFonts w:ascii="Arial" w:hAnsi="Arial" w:cs="Arial"/>
              </w:rPr>
              <w:t>i</w:t>
            </w:r>
            <w:r w:rsidRPr="00AE10F8">
              <w:rPr>
                <w:rFonts w:ascii="Arial" w:hAnsi="Arial" w:cs="Arial"/>
                <w:spacing w:val="1"/>
              </w:rPr>
              <w:t>n</w:t>
            </w:r>
            <w:r w:rsidRPr="00AE10F8">
              <w:rPr>
                <w:rFonts w:ascii="Arial" w:hAnsi="Arial" w:cs="Arial"/>
              </w:rPr>
              <w:t>to</w:t>
            </w:r>
            <w:r w:rsidRPr="00AE10F8">
              <w:rPr>
                <w:rFonts w:ascii="Arial" w:hAnsi="Arial" w:cs="Arial"/>
                <w:spacing w:val="-2"/>
              </w:rPr>
              <w:t xml:space="preserve"> </w:t>
            </w:r>
            <w:r w:rsidRPr="00AE10F8">
              <w:rPr>
                <w:rFonts w:ascii="Arial" w:hAnsi="Arial" w:cs="Arial"/>
                <w:spacing w:val="1"/>
              </w:rPr>
              <w:t>n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1"/>
              </w:rPr>
              <w:t>ar</w:t>
            </w:r>
            <w:r w:rsidRPr="00AE10F8">
              <w:rPr>
                <w:rFonts w:ascii="Arial" w:hAnsi="Arial" w:cs="Arial"/>
              </w:rPr>
              <w:t>ly</w:t>
            </w:r>
            <w:r w:rsidRPr="00AE10F8">
              <w:rPr>
                <w:rFonts w:ascii="Arial" w:hAnsi="Arial" w:cs="Arial"/>
                <w:spacing w:val="-4"/>
              </w:rPr>
              <w:t xml:space="preserve"> </w:t>
            </w:r>
            <w:r w:rsidRPr="00AE10F8">
              <w:rPr>
                <w:rFonts w:ascii="Arial" w:hAnsi="Arial" w:cs="Arial"/>
                <w:spacing w:val="1"/>
              </w:rPr>
              <w:t>r</w:t>
            </w:r>
            <w:r w:rsidRPr="00AE10F8">
              <w:rPr>
                <w:rFonts w:ascii="Arial" w:hAnsi="Arial" w:cs="Arial"/>
              </w:rPr>
              <w:t>a</w:t>
            </w:r>
            <w:r w:rsidRPr="00AE10F8">
              <w:rPr>
                <w:rFonts w:ascii="Arial" w:hAnsi="Arial" w:cs="Arial"/>
                <w:spacing w:val="-1"/>
              </w:rPr>
              <w:t>n</w:t>
            </w:r>
            <w:r w:rsidRPr="00AE10F8">
              <w:rPr>
                <w:rFonts w:ascii="Arial" w:hAnsi="Arial" w:cs="Arial"/>
                <w:spacing w:val="1"/>
              </w:rPr>
              <w:t>do</w:t>
            </w:r>
            <w:r w:rsidRPr="00AE10F8">
              <w:rPr>
                <w:rFonts w:ascii="Arial" w:hAnsi="Arial" w:cs="Arial"/>
              </w:rPr>
              <w:t>m</w:t>
            </w:r>
            <w:r w:rsidRPr="00AE10F8">
              <w:rPr>
                <w:rFonts w:ascii="Arial" w:hAnsi="Arial" w:cs="Arial"/>
                <w:spacing w:val="-7"/>
              </w:rPr>
              <w:t xml:space="preserve"> </w:t>
            </w:r>
            <w:r w:rsidRPr="00AE10F8">
              <w:rPr>
                <w:rFonts w:ascii="Arial" w:hAnsi="Arial" w:cs="Arial"/>
                <w:spacing w:val="1"/>
              </w:rPr>
              <w:t>d</w:t>
            </w:r>
            <w:r w:rsidRPr="00AE10F8">
              <w:rPr>
                <w:rFonts w:ascii="Arial" w:hAnsi="Arial" w:cs="Arial"/>
                <w:spacing w:val="-3"/>
              </w:rPr>
              <w:t>i</w:t>
            </w:r>
            <w:r w:rsidRPr="00AE10F8">
              <w:rPr>
                <w:rFonts w:ascii="Arial" w:hAnsi="Arial" w:cs="Arial"/>
                <w:spacing w:val="-1"/>
              </w:rPr>
              <w:t>s</w:t>
            </w:r>
            <w:r w:rsidRPr="00AE10F8">
              <w:rPr>
                <w:rFonts w:ascii="Arial" w:hAnsi="Arial" w:cs="Arial"/>
              </w:rPr>
              <w:t>tri</w:t>
            </w:r>
            <w:r w:rsidRPr="00AE10F8">
              <w:rPr>
                <w:rFonts w:ascii="Arial" w:hAnsi="Arial" w:cs="Arial"/>
                <w:spacing w:val="1"/>
              </w:rPr>
              <w:t>bu</w:t>
            </w:r>
            <w:r w:rsidRPr="00AE10F8">
              <w:rPr>
                <w:rFonts w:ascii="Arial" w:hAnsi="Arial" w:cs="Arial"/>
              </w:rPr>
              <w:t>ti</w:t>
            </w:r>
            <w:r w:rsidRPr="00AE10F8">
              <w:rPr>
                <w:rFonts w:ascii="Arial" w:hAnsi="Arial" w:cs="Arial"/>
                <w:spacing w:val="1"/>
              </w:rPr>
              <w:t>on</w:t>
            </w:r>
            <w:r w:rsidRPr="00AE10F8">
              <w:rPr>
                <w:rFonts w:ascii="Arial" w:hAnsi="Arial" w:cs="Arial"/>
                <w:spacing w:val="-1"/>
              </w:rPr>
              <w:t>s</w:t>
            </w:r>
            <w:r w:rsidRPr="00AE10F8">
              <w:rPr>
                <w:rFonts w:ascii="Arial" w:hAnsi="Arial" w:cs="Arial"/>
              </w:rPr>
              <w:t>,</w:t>
            </w:r>
            <w:r w:rsidRPr="00AE10F8">
              <w:rPr>
                <w:rFonts w:ascii="Arial" w:hAnsi="Arial" w:cs="Arial"/>
                <w:spacing w:val="-9"/>
              </w:rPr>
              <w:t xml:space="preserve"> </w:t>
            </w:r>
            <w:r w:rsidRPr="00AE10F8">
              <w:rPr>
                <w:rFonts w:ascii="Arial" w:hAnsi="Arial" w:cs="Arial"/>
              </w:rPr>
              <w:t>w</w:t>
            </w:r>
            <w:r w:rsidRPr="00AE10F8">
              <w:rPr>
                <w:rFonts w:ascii="Arial" w:hAnsi="Arial" w:cs="Arial"/>
                <w:spacing w:val="1"/>
              </w:rPr>
              <w:t>h</w:t>
            </w:r>
            <w:r w:rsidRPr="00AE10F8">
              <w:rPr>
                <w:rFonts w:ascii="Arial" w:hAnsi="Arial" w:cs="Arial"/>
              </w:rPr>
              <w:t>ich</w:t>
            </w:r>
            <w:r w:rsidRPr="00AE10F8">
              <w:rPr>
                <w:rFonts w:ascii="Arial" w:hAnsi="Arial" w:cs="Arial"/>
                <w:spacing w:val="-4"/>
              </w:rPr>
              <w:t xml:space="preserve"> </w:t>
            </w:r>
            <w:r w:rsidRPr="00AE10F8">
              <w:rPr>
                <w:rFonts w:ascii="Arial" w:hAnsi="Arial" w:cs="Arial"/>
              </w:rPr>
              <w:t xml:space="preserve">is </w:t>
            </w:r>
            <w:r w:rsidRPr="00AE10F8">
              <w:rPr>
                <w:rFonts w:ascii="Arial" w:hAnsi="Arial" w:cs="Arial"/>
                <w:spacing w:val="1"/>
              </w:rPr>
              <w:t>b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1"/>
              </w:rPr>
              <w:t>n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1"/>
              </w:rPr>
              <w:t>f</w:t>
            </w:r>
            <w:r w:rsidRPr="00AE10F8">
              <w:rPr>
                <w:rFonts w:ascii="Arial" w:hAnsi="Arial" w:cs="Arial"/>
              </w:rPr>
              <w:t>icial</w:t>
            </w:r>
            <w:r w:rsidRPr="00AE10F8">
              <w:rPr>
                <w:rFonts w:ascii="Arial" w:hAnsi="Arial" w:cs="Arial"/>
                <w:spacing w:val="-8"/>
              </w:rPr>
              <w:t xml:space="preserve"> </w:t>
            </w:r>
            <w:r w:rsidRPr="00AE10F8">
              <w:rPr>
                <w:rFonts w:ascii="Arial" w:hAnsi="Arial" w:cs="Arial"/>
                <w:spacing w:val="1"/>
              </w:rPr>
              <w:t>fo</w:t>
            </w:r>
            <w:r w:rsidRPr="00AE10F8">
              <w:rPr>
                <w:rFonts w:ascii="Arial" w:hAnsi="Arial" w:cs="Arial"/>
              </w:rPr>
              <w:t>r</w:t>
            </w:r>
            <w:r w:rsidRPr="00AE10F8">
              <w:rPr>
                <w:rFonts w:ascii="Arial" w:hAnsi="Arial" w:cs="Arial"/>
                <w:spacing w:val="-3"/>
              </w:rPr>
              <w:t xml:space="preserve"> </w:t>
            </w:r>
            <w:r w:rsidRPr="00AE10F8">
              <w:rPr>
                <w:rFonts w:ascii="Arial" w:hAnsi="Arial" w:cs="Arial"/>
                <w:spacing w:val="1"/>
              </w:rPr>
              <w:t>d</w:t>
            </w:r>
            <w:r w:rsidRPr="00AE10F8">
              <w:rPr>
                <w:rFonts w:ascii="Arial" w:hAnsi="Arial" w:cs="Arial"/>
              </w:rPr>
              <w:t>esig</w:t>
            </w:r>
            <w:r w:rsidRPr="00AE10F8">
              <w:rPr>
                <w:rFonts w:ascii="Arial" w:hAnsi="Arial" w:cs="Arial"/>
                <w:spacing w:val="1"/>
              </w:rPr>
              <w:t>n</w:t>
            </w:r>
            <w:r w:rsidRPr="00AE10F8">
              <w:rPr>
                <w:rFonts w:ascii="Arial" w:hAnsi="Arial" w:cs="Arial"/>
              </w:rPr>
              <w:t>i</w:t>
            </w:r>
            <w:r w:rsidRPr="00AE10F8">
              <w:rPr>
                <w:rFonts w:ascii="Arial" w:hAnsi="Arial" w:cs="Arial"/>
                <w:spacing w:val="-1"/>
              </w:rPr>
              <w:t>n</w:t>
            </w:r>
            <w:r w:rsidRPr="00AE10F8">
              <w:rPr>
                <w:rFonts w:ascii="Arial" w:hAnsi="Arial" w:cs="Arial"/>
              </w:rPr>
              <w:t>g</w:t>
            </w:r>
            <w:r w:rsidRPr="00AE10F8">
              <w:rPr>
                <w:rFonts w:ascii="Arial" w:hAnsi="Arial" w:cs="Arial"/>
                <w:spacing w:val="-7"/>
              </w:rPr>
              <w:t xml:space="preserve"> </w:t>
            </w:r>
            <w:proofErr w:type="spellStart"/>
            <w:r w:rsidRPr="00AE10F8">
              <w:rPr>
                <w:rFonts w:ascii="Arial" w:hAnsi="Arial" w:cs="Arial"/>
                <w:spacing w:val="1"/>
              </w:rPr>
              <w:t>r</w:t>
            </w:r>
            <w:r w:rsidRPr="00AE10F8">
              <w:rPr>
                <w:rFonts w:ascii="Arial" w:hAnsi="Arial" w:cs="Arial"/>
              </w:rPr>
              <w:t>a</w:t>
            </w:r>
            <w:r w:rsidRPr="00AE10F8">
              <w:rPr>
                <w:rFonts w:ascii="Arial" w:hAnsi="Arial" w:cs="Arial"/>
                <w:spacing w:val="-1"/>
              </w:rPr>
              <w:t>n</w:t>
            </w:r>
            <w:r w:rsidRPr="00AE10F8">
              <w:rPr>
                <w:rFonts w:ascii="Arial" w:hAnsi="Arial" w:cs="Arial"/>
                <w:spacing w:val="1"/>
              </w:rPr>
              <w:t>d</w:t>
            </w:r>
            <w:r w:rsidRPr="00AE10F8">
              <w:rPr>
                <w:rFonts w:ascii="Arial" w:hAnsi="Arial" w:cs="Arial"/>
                <w:spacing w:val="-1"/>
              </w:rPr>
              <w:t>o</w:t>
            </w:r>
            <w:r w:rsidRPr="00AE10F8">
              <w:rPr>
                <w:rFonts w:ascii="Arial" w:hAnsi="Arial" w:cs="Arial"/>
                <w:spacing w:val="1"/>
              </w:rPr>
              <w:t>m</w:t>
            </w:r>
            <w:r w:rsidRPr="00AE10F8">
              <w:rPr>
                <w:rFonts w:ascii="Arial" w:hAnsi="Arial" w:cs="Arial"/>
              </w:rPr>
              <w:t>i</w:t>
            </w:r>
            <w:r w:rsidRPr="00AE10F8">
              <w:rPr>
                <w:rFonts w:ascii="Arial" w:hAnsi="Arial" w:cs="Arial"/>
                <w:spacing w:val="-1"/>
              </w:rPr>
              <w:t>s</w:t>
            </w:r>
            <w:r w:rsidRPr="00AE10F8">
              <w:rPr>
                <w:rFonts w:ascii="Arial" w:hAnsi="Arial" w:cs="Arial"/>
              </w:rPr>
              <w:t>ed</w:t>
            </w:r>
            <w:proofErr w:type="spellEnd"/>
            <w:r w:rsidRPr="00AE10F8">
              <w:rPr>
                <w:rFonts w:ascii="Arial" w:hAnsi="Arial" w:cs="Arial"/>
                <w:spacing w:val="-3"/>
              </w:rPr>
              <w:t xml:space="preserve"> </w:t>
            </w:r>
            <w:r w:rsidRPr="00AE10F8">
              <w:rPr>
                <w:rFonts w:ascii="Arial" w:hAnsi="Arial" w:cs="Arial"/>
              </w:rPr>
              <w:t>al</w:t>
            </w:r>
            <w:r w:rsidRPr="00AE10F8">
              <w:rPr>
                <w:rFonts w:ascii="Arial" w:hAnsi="Arial" w:cs="Arial"/>
                <w:spacing w:val="1"/>
              </w:rPr>
              <w:t>gor</w:t>
            </w:r>
            <w:r w:rsidRPr="00AE10F8">
              <w:rPr>
                <w:rFonts w:ascii="Arial" w:hAnsi="Arial" w:cs="Arial"/>
              </w:rPr>
              <w:t>it</w:t>
            </w:r>
            <w:r w:rsidRPr="00AE10F8">
              <w:rPr>
                <w:rFonts w:ascii="Arial" w:hAnsi="Arial" w:cs="Arial"/>
                <w:spacing w:val="1"/>
              </w:rPr>
              <w:t>hm</w:t>
            </w:r>
            <w:r w:rsidRPr="00AE10F8">
              <w:rPr>
                <w:rFonts w:ascii="Arial" w:hAnsi="Arial" w:cs="Arial"/>
                <w:spacing w:val="-1"/>
              </w:rPr>
              <w:t>s</w:t>
            </w:r>
            <w:r w:rsidRPr="00AE10F8">
              <w:rPr>
                <w:rFonts w:ascii="Arial" w:hAnsi="Arial" w:cs="Arial"/>
              </w:rPr>
              <w:t>.</w:t>
            </w:r>
            <w:r w:rsidRPr="00AE10F8">
              <w:rPr>
                <w:rFonts w:ascii="Arial" w:hAnsi="Arial" w:cs="Arial"/>
                <w:spacing w:val="43"/>
              </w:rPr>
              <w:t xml:space="preserve"> </w:t>
            </w:r>
            <w:r w:rsidRPr="00AE10F8">
              <w:rPr>
                <w:rFonts w:ascii="Arial" w:hAnsi="Arial" w:cs="Arial"/>
                <w:spacing w:val="-1"/>
              </w:rPr>
              <w:t>B</w:t>
            </w:r>
            <w:r w:rsidRPr="00AE10F8">
              <w:rPr>
                <w:rFonts w:ascii="Arial" w:hAnsi="Arial" w:cs="Arial"/>
              </w:rPr>
              <w:t>y</w:t>
            </w:r>
            <w:r w:rsidRPr="00AE10F8">
              <w:rPr>
                <w:rFonts w:ascii="Arial" w:hAnsi="Arial" w:cs="Arial"/>
                <w:spacing w:val="-1"/>
              </w:rPr>
              <w:t xml:space="preserve"> </w:t>
            </w:r>
            <w:r w:rsidRPr="00AE10F8">
              <w:rPr>
                <w:rFonts w:ascii="Arial" w:hAnsi="Arial" w:cs="Arial"/>
              </w:rPr>
              <w:t>a</w:t>
            </w:r>
            <w:r w:rsidRPr="00AE10F8">
              <w:rPr>
                <w:rFonts w:ascii="Arial" w:hAnsi="Arial" w:cs="Arial"/>
                <w:spacing w:val="-1"/>
              </w:rPr>
              <w:t>p</w:t>
            </w:r>
            <w:r w:rsidRPr="00AE10F8">
              <w:rPr>
                <w:rFonts w:ascii="Arial" w:hAnsi="Arial" w:cs="Arial"/>
                <w:spacing w:val="1"/>
              </w:rPr>
              <w:t>p</w:t>
            </w:r>
            <w:r w:rsidRPr="00AE10F8">
              <w:rPr>
                <w:rFonts w:ascii="Arial" w:hAnsi="Arial" w:cs="Arial"/>
              </w:rPr>
              <w:t>l</w:t>
            </w:r>
            <w:r w:rsidRPr="00AE10F8">
              <w:rPr>
                <w:rFonts w:ascii="Arial" w:hAnsi="Arial" w:cs="Arial"/>
                <w:spacing w:val="1"/>
              </w:rPr>
              <w:t>y</w:t>
            </w:r>
            <w:r w:rsidRPr="00AE10F8">
              <w:rPr>
                <w:rFonts w:ascii="Arial" w:hAnsi="Arial" w:cs="Arial"/>
              </w:rPr>
              <w:t>i</w:t>
            </w:r>
            <w:r w:rsidRPr="00AE10F8">
              <w:rPr>
                <w:rFonts w:ascii="Arial" w:hAnsi="Arial" w:cs="Arial"/>
                <w:spacing w:val="-1"/>
              </w:rPr>
              <w:t>n</w:t>
            </w:r>
            <w:r w:rsidRPr="00AE10F8">
              <w:rPr>
                <w:rFonts w:ascii="Arial" w:hAnsi="Arial" w:cs="Arial"/>
              </w:rPr>
              <w:t>g</w:t>
            </w:r>
            <w:r w:rsidRPr="00AE10F8">
              <w:rPr>
                <w:rFonts w:ascii="Arial" w:hAnsi="Arial" w:cs="Arial"/>
                <w:spacing w:val="-6"/>
              </w:rPr>
              <w:t xml:space="preserve"> </w:t>
            </w:r>
            <w:r w:rsidRPr="00AE10F8">
              <w:rPr>
                <w:rFonts w:ascii="Arial" w:hAnsi="Arial" w:cs="Arial"/>
                <w:spacing w:val="-1"/>
              </w:rPr>
              <w:t>s</w:t>
            </w:r>
            <w:r w:rsidRPr="00AE10F8">
              <w:rPr>
                <w:rFonts w:ascii="Arial" w:hAnsi="Arial" w:cs="Arial"/>
                <w:spacing w:val="1"/>
              </w:rPr>
              <w:t>ymm</w:t>
            </w:r>
            <w:r w:rsidRPr="00AE10F8">
              <w:rPr>
                <w:rFonts w:ascii="Arial" w:hAnsi="Arial" w:cs="Arial"/>
              </w:rPr>
              <w:t>et</w:t>
            </w:r>
            <w:r w:rsidRPr="00AE10F8">
              <w:rPr>
                <w:rFonts w:ascii="Arial" w:hAnsi="Arial" w:cs="Arial"/>
                <w:spacing w:val="1"/>
              </w:rPr>
              <w:t>r</w:t>
            </w:r>
            <w:r w:rsidRPr="00AE10F8">
              <w:rPr>
                <w:rFonts w:ascii="Arial" w:hAnsi="Arial" w:cs="Arial"/>
              </w:rPr>
              <w:t>ic</w:t>
            </w:r>
            <w:r w:rsidRPr="00AE10F8">
              <w:rPr>
                <w:rFonts w:ascii="Arial" w:hAnsi="Arial" w:cs="Arial"/>
                <w:spacing w:val="-8"/>
              </w:rPr>
              <w:t xml:space="preserve"> </w:t>
            </w:r>
            <w:r w:rsidRPr="00AE10F8">
              <w:rPr>
                <w:rFonts w:ascii="Arial" w:hAnsi="Arial" w:cs="Arial"/>
                <w:spacing w:val="1"/>
              </w:rPr>
              <w:t>fo</w:t>
            </w:r>
            <w:r w:rsidRPr="00AE10F8">
              <w:rPr>
                <w:rFonts w:ascii="Arial" w:hAnsi="Arial" w:cs="Arial"/>
                <w:spacing w:val="-3"/>
              </w:rPr>
              <w:t>l</w:t>
            </w:r>
            <w:r w:rsidRPr="00AE10F8">
              <w:rPr>
                <w:rFonts w:ascii="Arial" w:hAnsi="Arial" w:cs="Arial"/>
                <w:spacing w:val="1"/>
              </w:rPr>
              <w:t>d</w:t>
            </w:r>
            <w:r w:rsidRPr="00AE10F8">
              <w:rPr>
                <w:rFonts w:ascii="Arial" w:hAnsi="Arial" w:cs="Arial"/>
              </w:rPr>
              <w:t>i</w:t>
            </w:r>
            <w:r w:rsidRPr="00AE10F8">
              <w:rPr>
                <w:rFonts w:ascii="Arial" w:hAnsi="Arial" w:cs="Arial"/>
                <w:spacing w:val="1"/>
              </w:rPr>
              <w:t>n</w:t>
            </w:r>
            <w:r w:rsidRPr="00AE10F8">
              <w:rPr>
                <w:rFonts w:ascii="Arial" w:hAnsi="Arial" w:cs="Arial"/>
              </w:rPr>
              <w:t>g</w:t>
            </w:r>
            <w:r w:rsidRPr="00AE10F8">
              <w:rPr>
                <w:rFonts w:ascii="Arial" w:hAnsi="Arial" w:cs="Arial"/>
                <w:spacing w:val="-5"/>
              </w:rPr>
              <w:t xml:space="preserve"> </w:t>
            </w:r>
            <w:r w:rsidRPr="00AE10F8">
              <w:rPr>
                <w:rFonts w:ascii="Arial" w:hAnsi="Arial" w:cs="Arial"/>
              </w:rPr>
              <w:t>tr</w:t>
            </w:r>
            <w:r w:rsidRPr="00AE10F8">
              <w:rPr>
                <w:rFonts w:ascii="Arial" w:hAnsi="Arial" w:cs="Arial"/>
                <w:spacing w:val="-2"/>
              </w:rPr>
              <w:t>a</w:t>
            </w:r>
            <w:r w:rsidRPr="00AE10F8">
              <w:rPr>
                <w:rFonts w:ascii="Arial" w:hAnsi="Arial" w:cs="Arial"/>
                <w:spacing w:val="1"/>
              </w:rPr>
              <w:t>n</w:t>
            </w:r>
            <w:r w:rsidRPr="00AE10F8">
              <w:rPr>
                <w:rFonts w:ascii="Arial" w:hAnsi="Arial" w:cs="Arial"/>
                <w:spacing w:val="-1"/>
              </w:rPr>
              <w:t>s</w:t>
            </w:r>
            <w:r w:rsidRPr="00AE10F8">
              <w:rPr>
                <w:rFonts w:ascii="Arial" w:hAnsi="Arial" w:cs="Arial"/>
                <w:spacing w:val="1"/>
              </w:rPr>
              <w:t>for</w:t>
            </w:r>
            <w:r w:rsidRPr="00AE10F8">
              <w:rPr>
                <w:rFonts w:ascii="Arial" w:hAnsi="Arial" w:cs="Arial"/>
                <w:spacing w:val="-1"/>
              </w:rPr>
              <w:t>m</w:t>
            </w:r>
            <w:r w:rsidRPr="00AE10F8">
              <w:rPr>
                <w:rFonts w:ascii="Arial" w:hAnsi="Arial" w:cs="Arial"/>
              </w:rPr>
              <w:t>ati</w:t>
            </w:r>
            <w:r w:rsidRPr="00AE10F8">
              <w:rPr>
                <w:rFonts w:ascii="Arial" w:hAnsi="Arial" w:cs="Arial"/>
                <w:spacing w:val="1"/>
              </w:rPr>
              <w:t>on</w:t>
            </w:r>
            <w:r w:rsidRPr="00AE10F8">
              <w:rPr>
                <w:rFonts w:ascii="Arial" w:hAnsi="Arial" w:cs="Arial"/>
                <w:spacing w:val="-1"/>
              </w:rPr>
              <w:t>s</w:t>
            </w:r>
            <w:r w:rsidRPr="00AE10F8">
              <w:rPr>
                <w:rFonts w:ascii="Arial" w:hAnsi="Arial" w:cs="Arial"/>
              </w:rPr>
              <w:t>,</w:t>
            </w:r>
            <w:r w:rsidRPr="00AE10F8">
              <w:rPr>
                <w:rFonts w:ascii="Arial" w:hAnsi="Arial" w:cs="Arial"/>
                <w:spacing w:val="-12"/>
              </w:rPr>
              <w:t xml:space="preserve"> </w:t>
            </w:r>
            <w:r w:rsidRPr="00AE10F8">
              <w:rPr>
                <w:rFonts w:ascii="Arial" w:hAnsi="Arial" w:cs="Arial"/>
                <w:spacing w:val="1"/>
              </w:rPr>
              <w:t>d</w:t>
            </w:r>
            <w:r w:rsidRPr="00AE10F8">
              <w:rPr>
                <w:rFonts w:ascii="Arial" w:hAnsi="Arial" w:cs="Arial"/>
              </w:rPr>
              <w:t>atasets e</w:t>
            </w:r>
            <w:r w:rsidRPr="00AE10F8">
              <w:rPr>
                <w:rFonts w:ascii="Arial" w:hAnsi="Arial" w:cs="Arial"/>
                <w:spacing w:val="1"/>
              </w:rPr>
              <w:t>xh</w:t>
            </w:r>
            <w:r w:rsidRPr="00AE10F8">
              <w:rPr>
                <w:rFonts w:ascii="Arial" w:hAnsi="Arial" w:cs="Arial"/>
              </w:rPr>
              <w:t>i</w:t>
            </w:r>
            <w:r w:rsidRPr="00AE10F8">
              <w:rPr>
                <w:rFonts w:ascii="Arial" w:hAnsi="Arial" w:cs="Arial"/>
                <w:spacing w:val="1"/>
              </w:rPr>
              <w:t>b</w:t>
            </w:r>
            <w:r w:rsidRPr="00AE10F8">
              <w:rPr>
                <w:rFonts w:ascii="Arial" w:hAnsi="Arial" w:cs="Arial"/>
              </w:rPr>
              <w:t>iting</w:t>
            </w:r>
            <w:r w:rsidRPr="00AE10F8">
              <w:rPr>
                <w:rFonts w:ascii="Arial" w:hAnsi="Arial" w:cs="Arial"/>
                <w:spacing w:val="-9"/>
              </w:rPr>
              <w:t xml:space="preserve"> </w:t>
            </w:r>
            <w:r w:rsidRPr="00AE10F8">
              <w:rPr>
                <w:rFonts w:ascii="Arial" w:hAnsi="Arial" w:cs="Arial"/>
                <w:spacing w:val="1"/>
              </w:rPr>
              <w:t>po</w:t>
            </w:r>
            <w:r w:rsidRPr="00AE10F8">
              <w:rPr>
                <w:rFonts w:ascii="Arial" w:hAnsi="Arial" w:cs="Arial"/>
              </w:rPr>
              <w:t>i</w:t>
            </w:r>
            <w:r w:rsidRPr="00AE10F8">
              <w:rPr>
                <w:rFonts w:ascii="Arial" w:hAnsi="Arial" w:cs="Arial"/>
                <w:spacing w:val="1"/>
              </w:rPr>
              <w:t>n</w:t>
            </w:r>
            <w:r w:rsidRPr="00AE10F8">
              <w:rPr>
                <w:rFonts w:ascii="Arial" w:hAnsi="Arial" w:cs="Arial"/>
              </w:rPr>
              <w:t>t</w:t>
            </w:r>
            <w:r w:rsidRPr="00AE10F8">
              <w:rPr>
                <w:rFonts w:ascii="Arial" w:hAnsi="Arial" w:cs="Arial"/>
                <w:spacing w:val="-4"/>
              </w:rPr>
              <w:t xml:space="preserve"> </w:t>
            </w:r>
            <w:r w:rsidRPr="00AE10F8">
              <w:rPr>
                <w:rFonts w:ascii="Arial" w:hAnsi="Arial" w:cs="Arial"/>
              </w:rPr>
              <w:t>s</w:t>
            </w:r>
            <w:r w:rsidRPr="00AE10F8">
              <w:rPr>
                <w:rFonts w:ascii="Arial" w:hAnsi="Arial" w:cs="Arial"/>
                <w:spacing w:val="1"/>
              </w:rPr>
              <w:t>ymm</w:t>
            </w:r>
            <w:r w:rsidRPr="00AE10F8">
              <w:rPr>
                <w:rFonts w:ascii="Arial" w:hAnsi="Arial" w:cs="Arial"/>
              </w:rPr>
              <w:t>et</w:t>
            </w:r>
            <w:r w:rsidRPr="00AE10F8">
              <w:rPr>
                <w:rFonts w:ascii="Arial" w:hAnsi="Arial" w:cs="Arial"/>
                <w:spacing w:val="-1"/>
              </w:rPr>
              <w:t>r</w:t>
            </w:r>
            <w:r w:rsidRPr="00AE10F8">
              <w:rPr>
                <w:rFonts w:ascii="Arial" w:hAnsi="Arial" w:cs="Arial"/>
              </w:rPr>
              <w:t>y</w:t>
            </w:r>
            <w:r w:rsidRPr="00AE10F8">
              <w:rPr>
                <w:rFonts w:ascii="Arial" w:hAnsi="Arial" w:cs="Arial"/>
                <w:spacing w:val="-7"/>
              </w:rPr>
              <w:t xml:space="preserve"> </w:t>
            </w:r>
            <w:r w:rsidRPr="00AE10F8">
              <w:rPr>
                <w:rFonts w:ascii="Arial" w:hAnsi="Arial" w:cs="Arial"/>
              </w:rPr>
              <w:t>c</w:t>
            </w:r>
            <w:r w:rsidRPr="00AE10F8">
              <w:rPr>
                <w:rFonts w:ascii="Arial" w:hAnsi="Arial" w:cs="Arial"/>
                <w:spacing w:val="1"/>
              </w:rPr>
              <w:t>a</w:t>
            </w:r>
            <w:r w:rsidRPr="00AE10F8">
              <w:rPr>
                <w:rFonts w:ascii="Arial" w:hAnsi="Arial" w:cs="Arial"/>
              </w:rPr>
              <w:t>n</w:t>
            </w:r>
            <w:r w:rsidRPr="00AE10F8">
              <w:rPr>
                <w:rFonts w:ascii="Arial" w:hAnsi="Arial" w:cs="Arial"/>
                <w:spacing w:val="-4"/>
              </w:rPr>
              <w:t xml:space="preserve"> </w:t>
            </w:r>
            <w:r w:rsidRPr="00AE10F8">
              <w:rPr>
                <w:rFonts w:ascii="Arial" w:hAnsi="Arial" w:cs="Arial"/>
                <w:spacing w:val="1"/>
              </w:rPr>
              <w:t>b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-1"/>
              </w:rPr>
              <w:t xml:space="preserve"> s</w:t>
            </w:r>
            <w:r w:rsidRPr="00AE10F8">
              <w:rPr>
                <w:rFonts w:ascii="Arial" w:hAnsi="Arial" w:cs="Arial"/>
                <w:spacing w:val="1"/>
              </w:rPr>
              <w:t>huff</w:t>
            </w:r>
            <w:r w:rsidRPr="00AE10F8">
              <w:rPr>
                <w:rFonts w:ascii="Arial" w:hAnsi="Arial" w:cs="Arial"/>
              </w:rPr>
              <w:t>l</w:t>
            </w:r>
            <w:r w:rsidRPr="00AE10F8">
              <w:rPr>
                <w:rFonts w:ascii="Arial" w:hAnsi="Arial" w:cs="Arial"/>
                <w:spacing w:val="-2"/>
              </w:rPr>
              <w:t>e</w:t>
            </w:r>
            <w:r w:rsidRPr="00AE10F8">
              <w:rPr>
                <w:rFonts w:ascii="Arial" w:hAnsi="Arial" w:cs="Arial"/>
              </w:rPr>
              <w:t>d</w:t>
            </w:r>
            <w:r w:rsidRPr="00AE10F8">
              <w:rPr>
                <w:rFonts w:ascii="Arial" w:hAnsi="Arial" w:cs="Arial"/>
                <w:spacing w:val="-6"/>
              </w:rPr>
              <w:t xml:space="preserve"> </w:t>
            </w:r>
            <w:r w:rsidRPr="00AE10F8">
              <w:rPr>
                <w:rFonts w:ascii="Arial" w:hAnsi="Arial" w:cs="Arial"/>
              </w:rPr>
              <w:t>i</w:t>
            </w:r>
            <w:r w:rsidRPr="00AE10F8">
              <w:rPr>
                <w:rFonts w:ascii="Arial" w:hAnsi="Arial" w:cs="Arial"/>
                <w:spacing w:val="1"/>
              </w:rPr>
              <w:t>n</w:t>
            </w:r>
            <w:r w:rsidRPr="00AE10F8">
              <w:rPr>
                <w:rFonts w:ascii="Arial" w:hAnsi="Arial" w:cs="Arial"/>
              </w:rPr>
              <w:t>to</w:t>
            </w:r>
            <w:r w:rsidRPr="00AE10F8">
              <w:rPr>
                <w:rFonts w:ascii="Arial" w:hAnsi="Arial" w:cs="Arial"/>
                <w:spacing w:val="-4"/>
              </w:rPr>
              <w:t xml:space="preserve"> </w:t>
            </w:r>
            <w:r w:rsidRPr="00AE10F8">
              <w:rPr>
                <w:rFonts w:ascii="Arial" w:hAnsi="Arial" w:cs="Arial"/>
                <w:spacing w:val="1"/>
              </w:rPr>
              <w:t>n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1"/>
              </w:rPr>
              <w:t>ar</w:t>
            </w:r>
            <w:r w:rsidRPr="00AE10F8">
              <w:rPr>
                <w:rFonts w:ascii="Arial" w:hAnsi="Arial" w:cs="Arial"/>
              </w:rPr>
              <w:t>ly</w:t>
            </w:r>
            <w:r w:rsidRPr="00AE10F8">
              <w:rPr>
                <w:rFonts w:ascii="Arial" w:hAnsi="Arial" w:cs="Arial"/>
                <w:spacing w:val="-4"/>
              </w:rPr>
              <w:t xml:space="preserve"> </w:t>
            </w:r>
            <w:r w:rsidRPr="00AE10F8">
              <w:rPr>
                <w:rFonts w:ascii="Arial" w:hAnsi="Arial" w:cs="Arial"/>
                <w:spacing w:val="1"/>
              </w:rPr>
              <w:t>r</w:t>
            </w:r>
            <w:r w:rsidRPr="00AE10F8">
              <w:rPr>
                <w:rFonts w:ascii="Arial" w:hAnsi="Arial" w:cs="Arial"/>
                <w:spacing w:val="-2"/>
              </w:rPr>
              <w:t>a</w:t>
            </w:r>
            <w:r w:rsidRPr="00AE10F8">
              <w:rPr>
                <w:rFonts w:ascii="Arial" w:hAnsi="Arial" w:cs="Arial"/>
                <w:spacing w:val="1"/>
              </w:rPr>
              <w:t>nd</w:t>
            </w:r>
            <w:r w:rsidRPr="00AE10F8">
              <w:rPr>
                <w:rFonts w:ascii="Arial" w:hAnsi="Arial" w:cs="Arial"/>
                <w:spacing w:val="-1"/>
              </w:rPr>
              <w:t>o</w:t>
            </w:r>
            <w:r w:rsidRPr="00AE10F8">
              <w:rPr>
                <w:rFonts w:ascii="Arial" w:hAnsi="Arial" w:cs="Arial"/>
              </w:rPr>
              <w:t>m</w:t>
            </w:r>
            <w:r w:rsidRPr="00AE10F8">
              <w:rPr>
                <w:rFonts w:ascii="Arial" w:hAnsi="Arial" w:cs="Arial"/>
                <w:spacing w:val="-5"/>
              </w:rPr>
              <w:t xml:space="preserve"> </w:t>
            </w:r>
            <w:r w:rsidRPr="00AE10F8">
              <w:rPr>
                <w:rFonts w:ascii="Arial" w:hAnsi="Arial" w:cs="Arial"/>
                <w:spacing w:val="1"/>
              </w:rPr>
              <w:t>p</w:t>
            </w:r>
            <w:r w:rsidRPr="00AE10F8">
              <w:rPr>
                <w:rFonts w:ascii="Arial" w:hAnsi="Arial" w:cs="Arial"/>
              </w:rPr>
              <w:t>atte</w:t>
            </w:r>
            <w:r w:rsidRPr="00AE10F8">
              <w:rPr>
                <w:rFonts w:ascii="Arial" w:hAnsi="Arial" w:cs="Arial"/>
                <w:spacing w:val="1"/>
              </w:rPr>
              <w:t>rn</w:t>
            </w:r>
            <w:r w:rsidRPr="00AE10F8">
              <w:rPr>
                <w:rFonts w:ascii="Arial" w:hAnsi="Arial" w:cs="Arial"/>
                <w:spacing w:val="-1"/>
              </w:rPr>
              <w:t>s</w:t>
            </w:r>
            <w:r w:rsidRPr="00AE10F8">
              <w:rPr>
                <w:rFonts w:ascii="Arial" w:hAnsi="Arial" w:cs="Arial"/>
              </w:rPr>
              <w:t>,</w:t>
            </w:r>
            <w:r w:rsidRPr="00AE10F8">
              <w:rPr>
                <w:rFonts w:ascii="Arial" w:hAnsi="Arial" w:cs="Arial"/>
                <w:spacing w:val="-6"/>
              </w:rPr>
              <w:t xml:space="preserve"> </w:t>
            </w:r>
            <w:r w:rsidRPr="00AE10F8">
              <w:rPr>
                <w:rFonts w:ascii="Arial" w:hAnsi="Arial" w:cs="Arial"/>
              </w:rPr>
              <w:t>i</w:t>
            </w:r>
            <w:r w:rsidRPr="00AE10F8">
              <w:rPr>
                <w:rFonts w:ascii="Arial" w:hAnsi="Arial" w:cs="Arial"/>
                <w:spacing w:val="1"/>
              </w:rPr>
              <w:t>mp</w:t>
            </w:r>
            <w:r w:rsidRPr="00AE10F8">
              <w:rPr>
                <w:rFonts w:ascii="Arial" w:hAnsi="Arial" w:cs="Arial"/>
                <w:spacing w:val="-2"/>
              </w:rPr>
              <w:t>r</w:t>
            </w:r>
            <w:r w:rsidRPr="00AE10F8">
              <w:rPr>
                <w:rFonts w:ascii="Arial" w:hAnsi="Arial" w:cs="Arial"/>
                <w:spacing w:val="1"/>
              </w:rPr>
              <w:t>ov</w:t>
            </w:r>
            <w:r w:rsidRPr="00AE10F8">
              <w:rPr>
                <w:rFonts w:ascii="Arial" w:hAnsi="Arial" w:cs="Arial"/>
              </w:rPr>
              <w:t>i</w:t>
            </w:r>
            <w:r w:rsidRPr="00AE10F8">
              <w:rPr>
                <w:rFonts w:ascii="Arial" w:hAnsi="Arial" w:cs="Arial"/>
                <w:spacing w:val="-1"/>
              </w:rPr>
              <w:t>n</w:t>
            </w:r>
            <w:r w:rsidRPr="00AE10F8">
              <w:rPr>
                <w:rFonts w:ascii="Arial" w:hAnsi="Arial" w:cs="Arial"/>
              </w:rPr>
              <w:t>g</w:t>
            </w:r>
            <w:r w:rsidRPr="00AE10F8">
              <w:rPr>
                <w:rFonts w:ascii="Arial" w:hAnsi="Arial" w:cs="Arial"/>
                <w:spacing w:val="-7"/>
              </w:rPr>
              <w:t xml:space="preserve"> </w:t>
            </w:r>
            <w:r w:rsidRPr="00AE10F8">
              <w:rPr>
                <w:rFonts w:ascii="Arial" w:hAnsi="Arial" w:cs="Arial"/>
              </w:rPr>
              <w:t>t</w:t>
            </w:r>
            <w:r w:rsidRPr="00AE10F8">
              <w:rPr>
                <w:rFonts w:ascii="Arial" w:hAnsi="Arial" w:cs="Arial"/>
                <w:spacing w:val="1"/>
              </w:rPr>
              <w:t>h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-1"/>
              </w:rPr>
              <w:t xml:space="preserve"> </w:t>
            </w:r>
            <w:r w:rsidRPr="00AE10F8">
              <w:rPr>
                <w:rFonts w:ascii="Arial" w:hAnsi="Arial" w:cs="Arial"/>
                <w:spacing w:val="1"/>
              </w:rPr>
              <w:t>r</w:t>
            </w:r>
            <w:r w:rsidRPr="00AE10F8">
              <w:rPr>
                <w:rFonts w:ascii="Arial" w:hAnsi="Arial" w:cs="Arial"/>
                <w:spacing w:val="-2"/>
              </w:rPr>
              <w:t>a</w:t>
            </w:r>
            <w:r w:rsidRPr="00AE10F8">
              <w:rPr>
                <w:rFonts w:ascii="Arial" w:hAnsi="Arial" w:cs="Arial"/>
                <w:spacing w:val="-1"/>
              </w:rPr>
              <w:t>n</w:t>
            </w:r>
            <w:r w:rsidRPr="00AE10F8">
              <w:rPr>
                <w:rFonts w:ascii="Arial" w:hAnsi="Arial" w:cs="Arial"/>
                <w:spacing w:val="1"/>
              </w:rPr>
              <w:t>domn</w:t>
            </w:r>
            <w:r w:rsidRPr="00AE10F8">
              <w:rPr>
                <w:rFonts w:ascii="Arial" w:hAnsi="Arial" w:cs="Arial"/>
              </w:rPr>
              <w:t>ess</w:t>
            </w:r>
            <w:r w:rsidRPr="00AE10F8">
              <w:rPr>
                <w:rFonts w:ascii="Arial" w:hAnsi="Arial" w:cs="Arial"/>
                <w:spacing w:val="-11"/>
              </w:rPr>
              <w:t xml:space="preserve"> </w:t>
            </w:r>
            <w:r w:rsidRPr="00AE10F8">
              <w:rPr>
                <w:rFonts w:ascii="Arial" w:hAnsi="Arial" w:cs="Arial"/>
                <w:spacing w:val="1"/>
              </w:rPr>
              <w:t>r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1"/>
              </w:rPr>
              <w:t>qu</w:t>
            </w:r>
            <w:r w:rsidRPr="00AE10F8">
              <w:rPr>
                <w:rFonts w:ascii="Arial" w:hAnsi="Arial" w:cs="Arial"/>
              </w:rPr>
              <w:t>ir</w:t>
            </w:r>
            <w:r w:rsidRPr="00AE10F8">
              <w:rPr>
                <w:rFonts w:ascii="Arial" w:hAnsi="Arial" w:cs="Arial"/>
                <w:spacing w:val="-2"/>
              </w:rPr>
              <w:t>e</w:t>
            </w:r>
            <w:r w:rsidRPr="00AE10F8">
              <w:rPr>
                <w:rFonts w:ascii="Arial" w:hAnsi="Arial" w:cs="Arial"/>
              </w:rPr>
              <w:t>d</w:t>
            </w:r>
            <w:r w:rsidRPr="00AE10F8">
              <w:rPr>
                <w:rFonts w:ascii="Arial" w:hAnsi="Arial" w:cs="Arial"/>
                <w:spacing w:val="-6"/>
              </w:rPr>
              <w:t xml:space="preserve"> </w:t>
            </w:r>
            <w:r w:rsidRPr="00AE10F8">
              <w:rPr>
                <w:rFonts w:ascii="Arial" w:hAnsi="Arial" w:cs="Arial"/>
                <w:spacing w:val="-2"/>
              </w:rPr>
              <w:t>f</w:t>
            </w:r>
            <w:r w:rsidRPr="00AE10F8">
              <w:rPr>
                <w:rFonts w:ascii="Arial" w:hAnsi="Arial" w:cs="Arial"/>
                <w:spacing w:val="1"/>
              </w:rPr>
              <w:t>o</w:t>
            </w:r>
            <w:r w:rsidRPr="00AE10F8">
              <w:rPr>
                <w:rFonts w:ascii="Arial" w:hAnsi="Arial" w:cs="Arial"/>
              </w:rPr>
              <w:t>r e</w:t>
            </w:r>
            <w:r w:rsidRPr="00AE10F8">
              <w:rPr>
                <w:rFonts w:ascii="Arial" w:hAnsi="Arial" w:cs="Arial"/>
                <w:spacing w:val="1"/>
              </w:rPr>
              <w:t>ff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1"/>
              </w:rPr>
              <w:t>c</w:t>
            </w:r>
            <w:r w:rsidRPr="00AE10F8">
              <w:rPr>
                <w:rFonts w:ascii="Arial" w:hAnsi="Arial" w:cs="Arial"/>
              </w:rPr>
              <w:t>ti</w:t>
            </w:r>
            <w:r w:rsidRPr="00AE10F8">
              <w:rPr>
                <w:rFonts w:ascii="Arial" w:hAnsi="Arial" w:cs="Arial"/>
                <w:spacing w:val="1"/>
              </w:rPr>
              <w:t>v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AE10F8">
              <w:rPr>
                <w:rFonts w:ascii="Arial" w:hAnsi="Arial" w:cs="Arial"/>
                <w:spacing w:val="1"/>
              </w:rPr>
              <w:t>r</w:t>
            </w:r>
            <w:r w:rsidRPr="00AE10F8">
              <w:rPr>
                <w:rFonts w:ascii="Arial" w:hAnsi="Arial" w:cs="Arial"/>
              </w:rPr>
              <w:t>a</w:t>
            </w:r>
            <w:r w:rsidRPr="00AE10F8">
              <w:rPr>
                <w:rFonts w:ascii="Arial" w:hAnsi="Arial" w:cs="Arial"/>
                <w:spacing w:val="-1"/>
              </w:rPr>
              <w:t>n</w:t>
            </w:r>
            <w:r w:rsidRPr="00AE10F8">
              <w:rPr>
                <w:rFonts w:ascii="Arial" w:hAnsi="Arial" w:cs="Arial"/>
                <w:spacing w:val="1"/>
              </w:rPr>
              <w:t>dom</w:t>
            </w:r>
            <w:r w:rsidRPr="00AE10F8">
              <w:rPr>
                <w:rFonts w:ascii="Arial" w:hAnsi="Arial" w:cs="Arial"/>
              </w:rPr>
              <w:t>i</w:t>
            </w:r>
            <w:r w:rsidRPr="00AE10F8">
              <w:rPr>
                <w:rFonts w:ascii="Arial" w:hAnsi="Arial" w:cs="Arial"/>
                <w:spacing w:val="-1"/>
              </w:rPr>
              <w:t>s</w:t>
            </w:r>
            <w:r w:rsidRPr="00AE10F8">
              <w:rPr>
                <w:rFonts w:ascii="Arial" w:hAnsi="Arial" w:cs="Arial"/>
              </w:rPr>
              <w:t>ed</w:t>
            </w:r>
            <w:proofErr w:type="spellEnd"/>
            <w:r w:rsidRPr="00AE10F8">
              <w:rPr>
                <w:rFonts w:ascii="Arial" w:hAnsi="Arial" w:cs="Arial"/>
                <w:spacing w:val="-7"/>
              </w:rPr>
              <w:t xml:space="preserve"> </w:t>
            </w:r>
            <w:r w:rsidRPr="00AE10F8">
              <w:rPr>
                <w:rFonts w:ascii="Arial" w:hAnsi="Arial" w:cs="Arial"/>
                <w:spacing w:val="-1"/>
              </w:rPr>
              <w:t>s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1"/>
              </w:rPr>
              <w:t>ar</w:t>
            </w:r>
            <w:r w:rsidRPr="00AE10F8">
              <w:rPr>
                <w:rFonts w:ascii="Arial" w:hAnsi="Arial" w:cs="Arial"/>
              </w:rPr>
              <w:t>ch</w:t>
            </w:r>
            <w:r w:rsidRPr="00AE10F8">
              <w:rPr>
                <w:rFonts w:ascii="Arial" w:hAnsi="Arial" w:cs="Arial"/>
                <w:spacing w:val="-3"/>
              </w:rPr>
              <w:t xml:space="preserve"> </w:t>
            </w:r>
            <w:r w:rsidRPr="00AE10F8">
              <w:rPr>
                <w:rFonts w:ascii="Arial" w:hAnsi="Arial" w:cs="Arial"/>
              </w:rPr>
              <w:t>a</w:t>
            </w:r>
            <w:r w:rsidRPr="00AE10F8">
              <w:rPr>
                <w:rFonts w:ascii="Arial" w:hAnsi="Arial" w:cs="Arial"/>
                <w:spacing w:val="-2"/>
              </w:rPr>
              <w:t>l</w:t>
            </w:r>
            <w:r w:rsidRPr="00AE10F8">
              <w:rPr>
                <w:rFonts w:ascii="Arial" w:hAnsi="Arial" w:cs="Arial"/>
                <w:spacing w:val="1"/>
              </w:rPr>
              <w:t>gor</w:t>
            </w:r>
            <w:r w:rsidRPr="00AE10F8">
              <w:rPr>
                <w:rFonts w:ascii="Arial" w:hAnsi="Arial" w:cs="Arial"/>
              </w:rPr>
              <w:t>it</w:t>
            </w:r>
            <w:r w:rsidRPr="00AE10F8">
              <w:rPr>
                <w:rFonts w:ascii="Arial" w:hAnsi="Arial" w:cs="Arial"/>
                <w:spacing w:val="1"/>
              </w:rPr>
              <w:t>hm</w:t>
            </w:r>
            <w:r w:rsidRPr="00AE10F8">
              <w:rPr>
                <w:rFonts w:ascii="Arial" w:hAnsi="Arial" w:cs="Arial"/>
                <w:spacing w:val="-1"/>
              </w:rPr>
              <w:t>s</w:t>
            </w:r>
            <w:r w:rsidRPr="00AE10F8">
              <w:rPr>
                <w:rFonts w:ascii="Arial" w:hAnsi="Arial" w:cs="Arial"/>
              </w:rPr>
              <w:t>.</w:t>
            </w:r>
            <w:r w:rsidRPr="00AE10F8">
              <w:rPr>
                <w:rFonts w:ascii="Arial" w:hAnsi="Arial" w:cs="Arial"/>
                <w:spacing w:val="47"/>
              </w:rPr>
              <w:t xml:space="preserve"> </w:t>
            </w:r>
            <w:r w:rsidRPr="00AE10F8">
              <w:rPr>
                <w:rFonts w:ascii="Arial" w:hAnsi="Arial" w:cs="Arial"/>
              </w:rPr>
              <w:t>F</w:t>
            </w:r>
            <w:r w:rsidRPr="00AE10F8">
              <w:rPr>
                <w:rFonts w:ascii="Arial" w:hAnsi="Arial" w:cs="Arial"/>
                <w:spacing w:val="1"/>
              </w:rPr>
              <w:t>o</w:t>
            </w:r>
            <w:r w:rsidRPr="00AE10F8">
              <w:rPr>
                <w:rFonts w:ascii="Arial" w:hAnsi="Arial" w:cs="Arial"/>
              </w:rPr>
              <w:t>r</w:t>
            </w:r>
            <w:r w:rsidRPr="00AE10F8">
              <w:rPr>
                <w:rFonts w:ascii="Arial" w:hAnsi="Arial" w:cs="Arial"/>
                <w:spacing w:val="-4"/>
              </w:rPr>
              <w:t xml:space="preserve"> 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1"/>
              </w:rPr>
              <w:t>x</w:t>
            </w:r>
            <w:r w:rsidRPr="00AE10F8">
              <w:rPr>
                <w:rFonts w:ascii="Arial" w:hAnsi="Arial" w:cs="Arial"/>
              </w:rPr>
              <w:t>a</w:t>
            </w:r>
            <w:r w:rsidRPr="00AE10F8">
              <w:rPr>
                <w:rFonts w:ascii="Arial" w:hAnsi="Arial" w:cs="Arial"/>
                <w:spacing w:val="1"/>
              </w:rPr>
              <w:t>mp</w:t>
            </w:r>
            <w:r w:rsidRPr="00AE10F8">
              <w:rPr>
                <w:rFonts w:ascii="Arial" w:hAnsi="Arial" w:cs="Arial"/>
              </w:rPr>
              <w:t>le,</w:t>
            </w:r>
            <w:r w:rsidRPr="00AE10F8">
              <w:rPr>
                <w:rFonts w:ascii="Arial" w:hAnsi="Arial" w:cs="Arial"/>
                <w:spacing w:val="-8"/>
              </w:rPr>
              <w:t xml:space="preserve"> </w:t>
            </w:r>
            <w:r w:rsidRPr="00AE10F8">
              <w:rPr>
                <w:rFonts w:ascii="Arial" w:hAnsi="Arial" w:cs="Arial"/>
                <w:spacing w:val="1"/>
              </w:rPr>
              <w:t>p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1"/>
              </w:rPr>
              <w:t>r</w:t>
            </w:r>
            <w:r w:rsidRPr="00AE10F8">
              <w:rPr>
                <w:rFonts w:ascii="Arial" w:hAnsi="Arial" w:cs="Arial"/>
                <w:spacing w:val="-2"/>
              </w:rPr>
              <w:t>f</w:t>
            </w:r>
            <w:r w:rsidRPr="00AE10F8">
              <w:rPr>
                <w:rFonts w:ascii="Arial" w:hAnsi="Arial" w:cs="Arial"/>
                <w:spacing w:val="1"/>
              </w:rPr>
              <w:t>o</w:t>
            </w:r>
            <w:r w:rsidRPr="00AE10F8">
              <w:rPr>
                <w:rFonts w:ascii="Arial" w:hAnsi="Arial" w:cs="Arial"/>
                <w:spacing w:val="-2"/>
              </w:rPr>
              <w:t>r</w:t>
            </w:r>
            <w:r w:rsidRPr="00AE10F8">
              <w:rPr>
                <w:rFonts w:ascii="Arial" w:hAnsi="Arial" w:cs="Arial"/>
                <w:spacing w:val="1"/>
              </w:rPr>
              <w:t>m</w:t>
            </w:r>
            <w:r w:rsidRPr="00AE10F8">
              <w:rPr>
                <w:rFonts w:ascii="Arial" w:hAnsi="Arial" w:cs="Arial"/>
              </w:rPr>
              <w:t>i</w:t>
            </w:r>
            <w:r w:rsidRPr="00AE10F8">
              <w:rPr>
                <w:rFonts w:ascii="Arial" w:hAnsi="Arial" w:cs="Arial"/>
                <w:spacing w:val="1"/>
              </w:rPr>
              <w:t>n</w:t>
            </w:r>
            <w:r w:rsidRPr="00AE10F8">
              <w:rPr>
                <w:rFonts w:ascii="Arial" w:hAnsi="Arial" w:cs="Arial"/>
              </w:rPr>
              <w:t>g</w:t>
            </w:r>
            <w:r w:rsidRPr="00AE10F8">
              <w:rPr>
                <w:rFonts w:ascii="Arial" w:hAnsi="Arial" w:cs="Arial"/>
                <w:spacing w:val="-8"/>
              </w:rPr>
              <w:t xml:space="preserve"> </w:t>
            </w:r>
            <w:r w:rsidRPr="00AE10F8">
              <w:rPr>
                <w:rFonts w:ascii="Arial" w:hAnsi="Arial" w:cs="Arial"/>
              </w:rPr>
              <w:t>an</w:t>
            </w:r>
            <w:r w:rsidRPr="00AE10F8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AE10F8">
              <w:rPr>
                <w:rFonts w:ascii="Arial" w:hAnsi="Arial" w:cs="Arial"/>
                <w:spacing w:val="1"/>
              </w:rPr>
              <w:t>h</w:t>
            </w:r>
            <w:r w:rsidRPr="00AE10F8">
              <w:rPr>
                <w:rFonts w:ascii="Arial" w:hAnsi="Arial" w:cs="Arial"/>
                <w:spacing w:val="5"/>
              </w:rPr>
              <w:t>v</w:t>
            </w:r>
            <w:proofErr w:type="spellEnd"/>
            <w:r w:rsidRPr="00AE10F8">
              <w:rPr>
                <w:rFonts w:ascii="Arial" w:hAnsi="Arial" w:cs="Arial"/>
                <w:spacing w:val="-2"/>
              </w:rPr>
              <w:t>-</w:t>
            </w:r>
            <w:r w:rsidRPr="00AE10F8">
              <w:rPr>
                <w:rFonts w:ascii="Arial" w:hAnsi="Arial" w:cs="Arial"/>
                <w:spacing w:val="1"/>
              </w:rPr>
              <w:t>fo</w:t>
            </w:r>
            <w:r w:rsidRPr="00AE10F8">
              <w:rPr>
                <w:rFonts w:ascii="Arial" w:hAnsi="Arial" w:cs="Arial"/>
              </w:rPr>
              <w:t>ld</w:t>
            </w:r>
            <w:r w:rsidRPr="00AE10F8">
              <w:rPr>
                <w:rFonts w:ascii="Arial" w:hAnsi="Arial" w:cs="Arial"/>
                <w:spacing w:val="-7"/>
              </w:rPr>
              <w:t xml:space="preserve"> </w:t>
            </w:r>
            <w:r w:rsidRPr="00AE10F8">
              <w:rPr>
                <w:rFonts w:ascii="Arial" w:hAnsi="Arial" w:cs="Arial"/>
                <w:spacing w:val="1"/>
              </w:rPr>
              <w:t>o</w:t>
            </w:r>
            <w:r w:rsidRPr="00AE10F8">
              <w:rPr>
                <w:rFonts w:ascii="Arial" w:hAnsi="Arial" w:cs="Arial"/>
              </w:rPr>
              <w:t>r</w:t>
            </w:r>
            <w:r w:rsidRPr="00AE10F8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AE10F8">
              <w:rPr>
                <w:rFonts w:ascii="Arial" w:hAnsi="Arial" w:cs="Arial"/>
                <w:spacing w:val="-1"/>
              </w:rPr>
              <w:t>v</w:t>
            </w:r>
            <w:r w:rsidRPr="00AE10F8">
              <w:rPr>
                <w:rFonts w:ascii="Arial" w:hAnsi="Arial" w:cs="Arial"/>
                <w:spacing w:val="3"/>
              </w:rPr>
              <w:t>h</w:t>
            </w:r>
            <w:proofErr w:type="spellEnd"/>
            <w:r w:rsidRPr="00AE10F8">
              <w:rPr>
                <w:rFonts w:ascii="Arial" w:hAnsi="Arial" w:cs="Arial"/>
                <w:spacing w:val="1"/>
              </w:rPr>
              <w:t>-fo</w:t>
            </w:r>
            <w:r w:rsidRPr="00AE10F8">
              <w:rPr>
                <w:rFonts w:ascii="Arial" w:hAnsi="Arial" w:cs="Arial"/>
                <w:spacing w:val="-3"/>
              </w:rPr>
              <w:t>l</w:t>
            </w:r>
            <w:r w:rsidRPr="00AE10F8">
              <w:rPr>
                <w:rFonts w:ascii="Arial" w:hAnsi="Arial" w:cs="Arial"/>
              </w:rPr>
              <w:t>d</w:t>
            </w:r>
            <w:r w:rsidRPr="00AE10F8">
              <w:rPr>
                <w:rFonts w:ascii="Arial" w:hAnsi="Arial" w:cs="Arial"/>
                <w:spacing w:val="-5"/>
              </w:rPr>
              <w:t xml:space="preserve"> </w:t>
            </w:r>
            <w:r w:rsidRPr="00AE10F8">
              <w:rPr>
                <w:rFonts w:ascii="Arial" w:hAnsi="Arial" w:cs="Arial"/>
                <w:spacing w:val="1"/>
              </w:rPr>
              <w:t>o</w:t>
            </w:r>
            <w:r w:rsidRPr="00AE10F8">
              <w:rPr>
                <w:rFonts w:ascii="Arial" w:hAnsi="Arial" w:cs="Arial"/>
              </w:rPr>
              <w:t>n</w:t>
            </w:r>
            <w:r w:rsidRPr="00AE10F8">
              <w:rPr>
                <w:rFonts w:ascii="Arial" w:hAnsi="Arial" w:cs="Arial"/>
                <w:spacing w:val="-5"/>
              </w:rPr>
              <w:t xml:space="preserve"> </w:t>
            </w:r>
            <w:r w:rsidRPr="00AE10F8">
              <w:rPr>
                <w:rFonts w:ascii="Arial" w:hAnsi="Arial" w:cs="Arial"/>
              </w:rPr>
              <w:t xml:space="preserve">a </w:t>
            </w:r>
            <w:r w:rsidRPr="00AE10F8">
              <w:rPr>
                <w:rFonts w:ascii="Arial" w:hAnsi="Arial" w:cs="Arial"/>
                <w:spacing w:val="-1"/>
              </w:rPr>
              <w:t>s</w:t>
            </w:r>
            <w:r w:rsidRPr="00AE10F8">
              <w:rPr>
                <w:rFonts w:ascii="Arial" w:hAnsi="Arial" w:cs="Arial"/>
                <w:spacing w:val="1"/>
              </w:rPr>
              <w:t>ymm</w:t>
            </w:r>
            <w:r w:rsidRPr="00AE10F8">
              <w:rPr>
                <w:rFonts w:ascii="Arial" w:hAnsi="Arial" w:cs="Arial"/>
              </w:rPr>
              <w:t>et</w:t>
            </w:r>
            <w:r w:rsidRPr="00AE10F8">
              <w:rPr>
                <w:rFonts w:ascii="Arial" w:hAnsi="Arial" w:cs="Arial"/>
                <w:spacing w:val="1"/>
              </w:rPr>
              <w:t>r</w:t>
            </w:r>
            <w:r w:rsidRPr="00AE10F8">
              <w:rPr>
                <w:rFonts w:ascii="Arial" w:hAnsi="Arial" w:cs="Arial"/>
              </w:rPr>
              <w:t>ic</w:t>
            </w:r>
            <w:r w:rsidRPr="00AE10F8">
              <w:rPr>
                <w:rFonts w:ascii="Arial" w:hAnsi="Arial" w:cs="Arial"/>
                <w:spacing w:val="-8"/>
              </w:rPr>
              <w:t xml:space="preserve"> </w:t>
            </w:r>
            <w:r w:rsidRPr="00AE10F8">
              <w:rPr>
                <w:rFonts w:ascii="Arial" w:hAnsi="Arial" w:cs="Arial"/>
                <w:spacing w:val="1"/>
              </w:rPr>
              <w:t>d</w:t>
            </w:r>
            <w:r w:rsidRPr="00AE10F8">
              <w:rPr>
                <w:rFonts w:ascii="Arial" w:hAnsi="Arial" w:cs="Arial"/>
              </w:rPr>
              <w:t>ataset c</w:t>
            </w:r>
            <w:r w:rsidRPr="00AE10F8">
              <w:rPr>
                <w:rFonts w:ascii="Arial" w:hAnsi="Arial" w:cs="Arial"/>
                <w:spacing w:val="1"/>
              </w:rPr>
              <w:t>a</w:t>
            </w:r>
            <w:r w:rsidRPr="00AE10F8">
              <w:rPr>
                <w:rFonts w:ascii="Arial" w:hAnsi="Arial" w:cs="Arial"/>
              </w:rPr>
              <w:t>n</w:t>
            </w:r>
            <w:r w:rsidRPr="00AE10F8">
              <w:rPr>
                <w:rFonts w:ascii="Arial" w:hAnsi="Arial" w:cs="Arial"/>
                <w:spacing w:val="-2"/>
              </w:rPr>
              <w:t xml:space="preserve"> </w:t>
            </w:r>
            <w:r w:rsidRPr="00AE10F8">
              <w:rPr>
                <w:rFonts w:ascii="Arial" w:hAnsi="Arial" w:cs="Arial"/>
                <w:spacing w:val="1"/>
              </w:rPr>
              <w:t>y</w:t>
            </w:r>
            <w:r w:rsidRPr="00AE10F8">
              <w:rPr>
                <w:rFonts w:ascii="Arial" w:hAnsi="Arial" w:cs="Arial"/>
              </w:rPr>
              <w:t>ield</w:t>
            </w:r>
            <w:r w:rsidRPr="00AE10F8">
              <w:rPr>
                <w:rFonts w:ascii="Arial" w:hAnsi="Arial" w:cs="Arial"/>
                <w:spacing w:val="-3"/>
              </w:rPr>
              <w:t xml:space="preserve"> </w:t>
            </w:r>
            <w:r w:rsidRPr="00AE10F8">
              <w:rPr>
                <w:rFonts w:ascii="Arial" w:hAnsi="Arial" w:cs="Arial"/>
              </w:rPr>
              <w:t>a</w:t>
            </w:r>
            <w:r w:rsidRPr="00AE10F8">
              <w:rPr>
                <w:rFonts w:ascii="Arial" w:hAnsi="Arial" w:cs="Arial"/>
                <w:spacing w:val="-3"/>
              </w:rPr>
              <w:t xml:space="preserve"> </w:t>
            </w:r>
            <w:r w:rsidRPr="00AE10F8">
              <w:rPr>
                <w:rFonts w:ascii="Arial" w:hAnsi="Arial" w:cs="Arial"/>
                <w:spacing w:val="1"/>
              </w:rPr>
              <w:t>n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1"/>
              </w:rPr>
              <w:t>ar</w:t>
            </w:r>
            <w:r w:rsidRPr="00AE10F8">
              <w:rPr>
                <w:rFonts w:ascii="Arial" w:hAnsi="Arial" w:cs="Arial"/>
              </w:rPr>
              <w:t>ly</w:t>
            </w:r>
            <w:r w:rsidRPr="00AE10F8">
              <w:rPr>
                <w:rFonts w:ascii="Arial" w:hAnsi="Arial" w:cs="Arial"/>
                <w:spacing w:val="-4"/>
              </w:rPr>
              <w:t xml:space="preserve"> </w:t>
            </w:r>
            <w:r w:rsidRPr="00AE10F8">
              <w:rPr>
                <w:rFonts w:ascii="Arial" w:hAnsi="Arial" w:cs="Arial"/>
                <w:spacing w:val="1"/>
              </w:rPr>
              <w:t>r</w:t>
            </w:r>
            <w:r w:rsidRPr="00AE10F8">
              <w:rPr>
                <w:rFonts w:ascii="Arial" w:hAnsi="Arial" w:cs="Arial"/>
                <w:spacing w:val="-2"/>
              </w:rPr>
              <w:t>a</w:t>
            </w:r>
            <w:r w:rsidRPr="00AE10F8">
              <w:rPr>
                <w:rFonts w:ascii="Arial" w:hAnsi="Arial" w:cs="Arial"/>
                <w:spacing w:val="1"/>
              </w:rPr>
              <w:t>nd</w:t>
            </w:r>
            <w:r w:rsidRPr="00AE10F8">
              <w:rPr>
                <w:rFonts w:ascii="Arial" w:hAnsi="Arial" w:cs="Arial"/>
                <w:spacing w:val="-1"/>
              </w:rPr>
              <w:t>o</w:t>
            </w:r>
            <w:r w:rsidRPr="00AE10F8">
              <w:rPr>
                <w:rFonts w:ascii="Arial" w:hAnsi="Arial" w:cs="Arial"/>
              </w:rPr>
              <w:t>m</w:t>
            </w:r>
            <w:r w:rsidRPr="00AE10F8">
              <w:rPr>
                <w:rFonts w:ascii="Arial" w:hAnsi="Arial" w:cs="Arial"/>
                <w:spacing w:val="-5"/>
              </w:rPr>
              <w:t xml:space="preserve"> </w:t>
            </w:r>
            <w:r w:rsidRPr="00AE10F8">
              <w:rPr>
                <w:rFonts w:ascii="Arial" w:hAnsi="Arial" w:cs="Arial"/>
                <w:spacing w:val="1"/>
              </w:rPr>
              <w:t>d</w:t>
            </w:r>
            <w:r w:rsidRPr="00AE10F8">
              <w:rPr>
                <w:rFonts w:ascii="Arial" w:hAnsi="Arial" w:cs="Arial"/>
              </w:rPr>
              <w:t>i</w:t>
            </w:r>
            <w:r w:rsidRPr="00AE10F8">
              <w:rPr>
                <w:rFonts w:ascii="Arial" w:hAnsi="Arial" w:cs="Arial"/>
                <w:spacing w:val="-1"/>
              </w:rPr>
              <w:t>s</w:t>
            </w:r>
            <w:r w:rsidRPr="00AE10F8">
              <w:rPr>
                <w:rFonts w:ascii="Arial" w:hAnsi="Arial" w:cs="Arial"/>
              </w:rPr>
              <w:t>tri</w:t>
            </w:r>
            <w:r w:rsidRPr="00AE10F8">
              <w:rPr>
                <w:rFonts w:ascii="Arial" w:hAnsi="Arial" w:cs="Arial"/>
                <w:spacing w:val="1"/>
              </w:rPr>
              <w:t>bu</w:t>
            </w:r>
            <w:r w:rsidRPr="00AE10F8">
              <w:rPr>
                <w:rFonts w:ascii="Arial" w:hAnsi="Arial" w:cs="Arial"/>
              </w:rPr>
              <w:t>ti</w:t>
            </w:r>
            <w:r w:rsidRPr="00AE10F8">
              <w:rPr>
                <w:rFonts w:ascii="Arial" w:hAnsi="Arial" w:cs="Arial"/>
                <w:spacing w:val="1"/>
              </w:rPr>
              <w:t>on</w:t>
            </w:r>
            <w:r w:rsidRPr="00AE10F8">
              <w:rPr>
                <w:rFonts w:ascii="Arial" w:hAnsi="Arial" w:cs="Arial"/>
              </w:rPr>
              <w:t>,</w:t>
            </w:r>
            <w:r w:rsidRPr="00AE10F8">
              <w:rPr>
                <w:rFonts w:ascii="Arial" w:hAnsi="Arial" w:cs="Arial"/>
                <w:spacing w:val="-9"/>
              </w:rPr>
              <w:t xml:space="preserve"> </w:t>
            </w:r>
            <w:r w:rsidRPr="00AE10F8">
              <w:rPr>
                <w:rFonts w:ascii="Arial" w:hAnsi="Arial" w:cs="Arial"/>
              </w:rPr>
              <w:t>as</w:t>
            </w:r>
            <w:r w:rsidRPr="00AE10F8">
              <w:rPr>
                <w:rFonts w:ascii="Arial" w:hAnsi="Arial" w:cs="Arial"/>
                <w:spacing w:val="-4"/>
              </w:rPr>
              <w:t xml:space="preserve"> </w:t>
            </w:r>
            <w:r w:rsidRPr="00AE10F8">
              <w:rPr>
                <w:rFonts w:ascii="Arial" w:hAnsi="Arial" w:cs="Arial"/>
                <w:spacing w:val="1"/>
              </w:rPr>
              <w:t>d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1"/>
              </w:rPr>
              <w:t>mon</w:t>
            </w:r>
            <w:r w:rsidRPr="00AE10F8">
              <w:rPr>
                <w:rFonts w:ascii="Arial" w:hAnsi="Arial" w:cs="Arial"/>
                <w:spacing w:val="-1"/>
              </w:rPr>
              <w:t>s</w:t>
            </w:r>
            <w:r w:rsidRPr="00AE10F8">
              <w:rPr>
                <w:rFonts w:ascii="Arial" w:hAnsi="Arial" w:cs="Arial"/>
              </w:rPr>
              <w:t>trated</w:t>
            </w:r>
            <w:r w:rsidRPr="00AE10F8">
              <w:rPr>
                <w:rFonts w:ascii="Arial" w:hAnsi="Arial" w:cs="Arial"/>
                <w:spacing w:val="-9"/>
              </w:rPr>
              <w:t xml:space="preserve"> </w:t>
            </w:r>
            <w:r w:rsidRPr="00AE10F8">
              <w:rPr>
                <w:rFonts w:ascii="Arial" w:hAnsi="Arial" w:cs="Arial"/>
                <w:spacing w:val="-3"/>
              </w:rPr>
              <w:t>i</w:t>
            </w:r>
            <w:r w:rsidRPr="00AE10F8">
              <w:rPr>
                <w:rFonts w:ascii="Arial" w:hAnsi="Arial" w:cs="Arial"/>
              </w:rPr>
              <w:t>n</w:t>
            </w:r>
            <w:r w:rsidRPr="00AE10F8">
              <w:rPr>
                <w:rFonts w:ascii="Arial" w:hAnsi="Arial" w:cs="Arial"/>
                <w:spacing w:val="-1"/>
              </w:rPr>
              <w:t xml:space="preserve"> </w:t>
            </w:r>
            <w:r w:rsidRPr="00AE10F8">
              <w:rPr>
                <w:rFonts w:ascii="Arial" w:hAnsi="Arial" w:cs="Arial"/>
              </w:rPr>
              <w:t>t</w:t>
            </w:r>
            <w:r w:rsidRPr="00AE10F8">
              <w:rPr>
                <w:rFonts w:ascii="Arial" w:hAnsi="Arial" w:cs="Arial"/>
                <w:spacing w:val="-1"/>
              </w:rPr>
              <w:t>h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-1"/>
              </w:rPr>
              <w:t xml:space="preserve"> </w:t>
            </w:r>
            <w:r w:rsidRPr="00AE10F8">
              <w:rPr>
                <w:rFonts w:ascii="Arial" w:hAnsi="Arial" w:cs="Arial"/>
                <w:spacing w:val="1"/>
              </w:rPr>
              <w:t>p</w:t>
            </w:r>
            <w:r w:rsidRPr="00AE10F8">
              <w:rPr>
                <w:rFonts w:ascii="Arial" w:hAnsi="Arial" w:cs="Arial"/>
              </w:rPr>
              <w:t>a</w:t>
            </w:r>
            <w:r w:rsidRPr="00AE10F8">
              <w:rPr>
                <w:rFonts w:ascii="Arial" w:hAnsi="Arial" w:cs="Arial"/>
                <w:spacing w:val="1"/>
              </w:rPr>
              <w:t>p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1"/>
              </w:rPr>
              <w:t>r</w:t>
            </w:r>
            <w:r w:rsidRPr="00AE10F8">
              <w:rPr>
                <w:rFonts w:ascii="Arial" w:hAnsi="Arial" w:cs="Arial"/>
                <w:spacing w:val="-2"/>
              </w:rPr>
              <w:t>'</w:t>
            </w:r>
            <w:r w:rsidRPr="00AE10F8">
              <w:rPr>
                <w:rFonts w:ascii="Arial" w:hAnsi="Arial" w:cs="Arial"/>
              </w:rPr>
              <w:t>s</w:t>
            </w:r>
            <w:r w:rsidRPr="00AE10F8">
              <w:rPr>
                <w:rFonts w:ascii="Arial" w:hAnsi="Arial" w:cs="Arial"/>
                <w:spacing w:val="-6"/>
              </w:rPr>
              <w:t xml:space="preserve"> </w:t>
            </w:r>
            <w:r w:rsidRPr="00AE10F8">
              <w:rPr>
                <w:rFonts w:ascii="Arial" w:hAnsi="Arial" w:cs="Arial"/>
              </w:rPr>
              <w:t>a</w:t>
            </w:r>
            <w:r w:rsidRPr="00AE10F8">
              <w:rPr>
                <w:rFonts w:ascii="Arial" w:hAnsi="Arial" w:cs="Arial"/>
                <w:spacing w:val="1"/>
              </w:rPr>
              <w:t>pp</w:t>
            </w:r>
            <w:r w:rsidRPr="00AE10F8">
              <w:rPr>
                <w:rFonts w:ascii="Arial" w:hAnsi="Arial" w:cs="Arial"/>
              </w:rPr>
              <w:t>licati</w:t>
            </w:r>
            <w:r w:rsidRPr="00AE10F8">
              <w:rPr>
                <w:rFonts w:ascii="Arial" w:hAnsi="Arial" w:cs="Arial"/>
                <w:spacing w:val="1"/>
              </w:rPr>
              <w:t>o</w:t>
            </w:r>
            <w:r w:rsidRPr="00AE10F8">
              <w:rPr>
                <w:rFonts w:ascii="Arial" w:hAnsi="Arial" w:cs="Arial"/>
              </w:rPr>
              <w:t>n</w:t>
            </w:r>
            <w:r w:rsidRPr="00AE10F8">
              <w:rPr>
                <w:rFonts w:ascii="Arial" w:hAnsi="Arial" w:cs="Arial"/>
                <w:spacing w:val="-8"/>
              </w:rPr>
              <w:t xml:space="preserve"> </w:t>
            </w:r>
            <w:r w:rsidRPr="00AE10F8">
              <w:rPr>
                <w:rFonts w:ascii="Arial" w:hAnsi="Arial" w:cs="Arial"/>
                <w:spacing w:val="-1"/>
              </w:rPr>
              <w:t>s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1"/>
              </w:rPr>
              <w:t>c</w:t>
            </w:r>
            <w:r w:rsidRPr="00AE10F8">
              <w:rPr>
                <w:rFonts w:ascii="Arial" w:hAnsi="Arial" w:cs="Arial"/>
              </w:rPr>
              <w:t>ti</w:t>
            </w:r>
            <w:r w:rsidRPr="00AE10F8">
              <w:rPr>
                <w:rFonts w:ascii="Arial" w:hAnsi="Arial" w:cs="Arial"/>
                <w:spacing w:val="1"/>
              </w:rPr>
              <w:t>on</w:t>
            </w:r>
            <w:r w:rsidRPr="00AE10F8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1E1A" w:rsidRPr="00AE10F8" w:rsidRDefault="005A1E1A">
            <w:pPr>
              <w:rPr>
                <w:rFonts w:ascii="Arial" w:hAnsi="Arial" w:cs="Arial"/>
              </w:rPr>
            </w:pPr>
          </w:p>
        </w:tc>
      </w:tr>
      <w:tr w:rsidR="005A1E1A" w:rsidRPr="00AE10F8" w:rsidTr="00AE10F8">
        <w:trPr>
          <w:trHeight w:hRule="exact" w:val="650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1E1A" w:rsidRPr="00AE10F8" w:rsidRDefault="00A52012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AE10F8">
              <w:rPr>
                <w:rFonts w:ascii="Arial" w:hAnsi="Arial" w:cs="Arial"/>
                <w:b/>
                <w:spacing w:val="-1"/>
              </w:rPr>
              <w:t>I</w:t>
            </w:r>
            <w:r w:rsidRPr="00AE10F8">
              <w:rPr>
                <w:rFonts w:ascii="Arial" w:hAnsi="Arial" w:cs="Arial"/>
                <w:b/>
              </w:rPr>
              <w:t>s</w:t>
            </w:r>
            <w:r w:rsidRPr="00AE10F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E10F8">
              <w:rPr>
                <w:rFonts w:ascii="Arial" w:hAnsi="Arial" w:cs="Arial"/>
                <w:b/>
                <w:spacing w:val="1"/>
              </w:rPr>
              <w:t>t</w:t>
            </w:r>
            <w:r w:rsidRPr="00AE10F8">
              <w:rPr>
                <w:rFonts w:ascii="Arial" w:hAnsi="Arial" w:cs="Arial"/>
                <w:b/>
              </w:rPr>
              <w:t>he</w:t>
            </w:r>
            <w:r w:rsidRPr="00AE10F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E10F8">
              <w:rPr>
                <w:rFonts w:ascii="Arial" w:hAnsi="Arial" w:cs="Arial"/>
                <w:b/>
                <w:spacing w:val="1"/>
              </w:rPr>
              <w:t>t</w:t>
            </w:r>
            <w:r w:rsidRPr="00AE10F8">
              <w:rPr>
                <w:rFonts w:ascii="Arial" w:hAnsi="Arial" w:cs="Arial"/>
                <w:b/>
              </w:rPr>
              <w:t>itle</w:t>
            </w:r>
            <w:r w:rsidRPr="00AE10F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E10F8">
              <w:rPr>
                <w:rFonts w:ascii="Arial" w:hAnsi="Arial" w:cs="Arial"/>
                <w:b/>
                <w:spacing w:val="1"/>
              </w:rPr>
              <w:t>o</w:t>
            </w:r>
            <w:r w:rsidRPr="00AE10F8">
              <w:rPr>
                <w:rFonts w:ascii="Arial" w:hAnsi="Arial" w:cs="Arial"/>
                <w:b/>
              </w:rPr>
              <w:t>f</w:t>
            </w:r>
            <w:r w:rsidRPr="00AE10F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E10F8">
              <w:rPr>
                <w:rFonts w:ascii="Arial" w:hAnsi="Arial" w:cs="Arial"/>
                <w:b/>
                <w:spacing w:val="1"/>
              </w:rPr>
              <w:t>t</w:t>
            </w:r>
            <w:r w:rsidRPr="00AE10F8">
              <w:rPr>
                <w:rFonts w:ascii="Arial" w:hAnsi="Arial" w:cs="Arial"/>
                <w:b/>
              </w:rPr>
              <w:t>he</w:t>
            </w:r>
            <w:r w:rsidRPr="00AE10F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E10F8">
              <w:rPr>
                <w:rFonts w:ascii="Arial" w:hAnsi="Arial" w:cs="Arial"/>
                <w:b/>
                <w:spacing w:val="1"/>
              </w:rPr>
              <w:t>a</w:t>
            </w:r>
            <w:r w:rsidRPr="00AE10F8">
              <w:rPr>
                <w:rFonts w:ascii="Arial" w:hAnsi="Arial" w:cs="Arial"/>
                <w:b/>
              </w:rPr>
              <w:t>r</w:t>
            </w:r>
            <w:r w:rsidRPr="00AE10F8">
              <w:rPr>
                <w:rFonts w:ascii="Arial" w:hAnsi="Arial" w:cs="Arial"/>
                <w:b/>
                <w:spacing w:val="1"/>
              </w:rPr>
              <w:t>t</w:t>
            </w:r>
            <w:r w:rsidRPr="00AE10F8">
              <w:rPr>
                <w:rFonts w:ascii="Arial" w:hAnsi="Arial" w:cs="Arial"/>
                <w:b/>
              </w:rPr>
              <w:t>icle</w:t>
            </w:r>
            <w:r w:rsidRPr="00AE10F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E10F8">
              <w:rPr>
                <w:rFonts w:ascii="Arial" w:hAnsi="Arial" w:cs="Arial"/>
                <w:b/>
                <w:spacing w:val="-1"/>
              </w:rPr>
              <w:t>s</w:t>
            </w:r>
            <w:r w:rsidRPr="00AE10F8">
              <w:rPr>
                <w:rFonts w:ascii="Arial" w:hAnsi="Arial" w:cs="Arial"/>
                <w:b/>
              </w:rPr>
              <w:t>uit</w:t>
            </w:r>
            <w:r w:rsidRPr="00AE10F8">
              <w:rPr>
                <w:rFonts w:ascii="Arial" w:hAnsi="Arial" w:cs="Arial"/>
                <w:b/>
                <w:spacing w:val="-1"/>
              </w:rPr>
              <w:t>a</w:t>
            </w:r>
            <w:r w:rsidRPr="00AE10F8">
              <w:rPr>
                <w:rFonts w:ascii="Arial" w:hAnsi="Arial" w:cs="Arial"/>
                <w:b/>
              </w:rPr>
              <w:t>ble?</w:t>
            </w:r>
          </w:p>
          <w:p w:rsidR="005A1E1A" w:rsidRPr="00AE10F8" w:rsidRDefault="00A52012">
            <w:pPr>
              <w:ind w:left="460"/>
              <w:rPr>
                <w:rFonts w:ascii="Arial" w:hAnsi="Arial" w:cs="Arial"/>
              </w:rPr>
            </w:pPr>
            <w:r w:rsidRPr="00AE10F8">
              <w:rPr>
                <w:rFonts w:ascii="Arial" w:hAnsi="Arial" w:cs="Arial"/>
                <w:b/>
                <w:spacing w:val="1"/>
              </w:rPr>
              <w:t>(</w:t>
            </w:r>
            <w:r w:rsidRPr="00AE10F8">
              <w:rPr>
                <w:rFonts w:ascii="Arial" w:hAnsi="Arial" w:cs="Arial"/>
                <w:b/>
                <w:spacing w:val="-1"/>
              </w:rPr>
              <w:t>I</w:t>
            </w:r>
            <w:r w:rsidRPr="00AE10F8">
              <w:rPr>
                <w:rFonts w:ascii="Arial" w:hAnsi="Arial" w:cs="Arial"/>
                <w:b/>
              </w:rPr>
              <w:t>f</w:t>
            </w:r>
            <w:r w:rsidRPr="00AE10F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E10F8">
              <w:rPr>
                <w:rFonts w:ascii="Arial" w:hAnsi="Arial" w:cs="Arial"/>
                <w:b/>
              </w:rPr>
              <w:t>n</w:t>
            </w:r>
            <w:r w:rsidRPr="00AE10F8">
              <w:rPr>
                <w:rFonts w:ascii="Arial" w:hAnsi="Arial" w:cs="Arial"/>
                <w:b/>
                <w:spacing w:val="1"/>
              </w:rPr>
              <w:t>o</w:t>
            </w:r>
            <w:r w:rsidRPr="00AE10F8">
              <w:rPr>
                <w:rFonts w:ascii="Arial" w:hAnsi="Arial" w:cs="Arial"/>
                <w:b/>
              </w:rPr>
              <w:t>t</w:t>
            </w:r>
            <w:r w:rsidRPr="00AE10F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E10F8">
              <w:rPr>
                <w:rFonts w:ascii="Arial" w:hAnsi="Arial" w:cs="Arial"/>
                <w:b/>
              </w:rPr>
              <w:t>ple</w:t>
            </w:r>
            <w:r w:rsidRPr="00AE10F8">
              <w:rPr>
                <w:rFonts w:ascii="Arial" w:hAnsi="Arial" w:cs="Arial"/>
                <w:b/>
                <w:spacing w:val="1"/>
              </w:rPr>
              <w:t>a</w:t>
            </w:r>
            <w:r w:rsidRPr="00AE10F8">
              <w:rPr>
                <w:rFonts w:ascii="Arial" w:hAnsi="Arial" w:cs="Arial"/>
                <w:b/>
                <w:spacing w:val="-1"/>
              </w:rPr>
              <w:t>s</w:t>
            </w:r>
            <w:r w:rsidRPr="00AE10F8">
              <w:rPr>
                <w:rFonts w:ascii="Arial" w:hAnsi="Arial" w:cs="Arial"/>
                <w:b/>
              </w:rPr>
              <w:t>e</w:t>
            </w:r>
            <w:r w:rsidRPr="00AE10F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E10F8">
              <w:rPr>
                <w:rFonts w:ascii="Arial" w:hAnsi="Arial" w:cs="Arial"/>
                <w:b/>
                <w:spacing w:val="-1"/>
              </w:rPr>
              <w:t>s</w:t>
            </w:r>
            <w:r w:rsidRPr="00AE10F8">
              <w:rPr>
                <w:rFonts w:ascii="Arial" w:hAnsi="Arial" w:cs="Arial"/>
                <w:b/>
              </w:rPr>
              <w:t>u</w:t>
            </w:r>
            <w:r w:rsidRPr="00AE10F8">
              <w:rPr>
                <w:rFonts w:ascii="Arial" w:hAnsi="Arial" w:cs="Arial"/>
                <w:b/>
                <w:spacing w:val="1"/>
              </w:rPr>
              <w:t>gg</w:t>
            </w:r>
            <w:r w:rsidRPr="00AE10F8">
              <w:rPr>
                <w:rFonts w:ascii="Arial" w:hAnsi="Arial" w:cs="Arial"/>
                <w:b/>
              </w:rPr>
              <w:t>est</w:t>
            </w:r>
            <w:r w:rsidRPr="00AE10F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E10F8">
              <w:rPr>
                <w:rFonts w:ascii="Arial" w:hAnsi="Arial" w:cs="Arial"/>
                <w:b/>
                <w:spacing w:val="1"/>
              </w:rPr>
              <w:t>a</w:t>
            </w:r>
            <w:r w:rsidRPr="00AE10F8">
              <w:rPr>
                <w:rFonts w:ascii="Arial" w:hAnsi="Arial" w:cs="Arial"/>
                <w:b/>
              </w:rPr>
              <w:t>n</w:t>
            </w:r>
            <w:r w:rsidRPr="00AE10F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E10F8">
              <w:rPr>
                <w:rFonts w:ascii="Arial" w:hAnsi="Arial" w:cs="Arial"/>
                <w:b/>
                <w:spacing w:val="1"/>
              </w:rPr>
              <w:t>a</w:t>
            </w:r>
            <w:r w:rsidRPr="00AE10F8">
              <w:rPr>
                <w:rFonts w:ascii="Arial" w:hAnsi="Arial" w:cs="Arial"/>
                <w:b/>
              </w:rPr>
              <w:t>lt</w:t>
            </w:r>
            <w:r w:rsidRPr="00AE10F8">
              <w:rPr>
                <w:rFonts w:ascii="Arial" w:hAnsi="Arial" w:cs="Arial"/>
                <w:b/>
                <w:spacing w:val="-2"/>
              </w:rPr>
              <w:t>e</w:t>
            </w:r>
            <w:r w:rsidRPr="00AE10F8">
              <w:rPr>
                <w:rFonts w:ascii="Arial" w:hAnsi="Arial" w:cs="Arial"/>
                <w:b/>
              </w:rPr>
              <w:t>rn</w:t>
            </w:r>
            <w:r w:rsidRPr="00AE10F8">
              <w:rPr>
                <w:rFonts w:ascii="Arial" w:hAnsi="Arial" w:cs="Arial"/>
                <w:b/>
                <w:spacing w:val="1"/>
              </w:rPr>
              <w:t>at</w:t>
            </w:r>
            <w:r w:rsidRPr="00AE10F8">
              <w:rPr>
                <w:rFonts w:ascii="Arial" w:hAnsi="Arial" w:cs="Arial"/>
                <w:b/>
              </w:rPr>
              <w:t>i</w:t>
            </w:r>
            <w:r w:rsidRPr="00AE10F8">
              <w:rPr>
                <w:rFonts w:ascii="Arial" w:hAnsi="Arial" w:cs="Arial"/>
                <w:b/>
                <w:spacing w:val="1"/>
              </w:rPr>
              <w:t>v</w:t>
            </w:r>
            <w:r w:rsidRPr="00AE10F8">
              <w:rPr>
                <w:rFonts w:ascii="Arial" w:hAnsi="Arial" w:cs="Arial"/>
                <w:b/>
              </w:rPr>
              <w:t>e</w:t>
            </w:r>
            <w:r w:rsidRPr="00AE10F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E10F8">
              <w:rPr>
                <w:rFonts w:ascii="Arial" w:hAnsi="Arial" w:cs="Arial"/>
                <w:b/>
                <w:spacing w:val="1"/>
              </w:rPr>
              <w:t>t</w:t>
            </w:r>
            <w:r w:rsidRPr="00AE10F8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1E1A" w:rsidRPr="00AE10F8" w:rsidRDefault="00A52012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AE10F8">
              <w:rPr>
                <w:rFonts w:ascii="Arial" w:hAnsi="Arial" w:cs="Arial"/>
              </w:rPr>
              <w:t>Yes,</w:t>
            </w:r>
            <w:r w:rsidRPr="00AE10F8">
              <w:rPr>
                <w:rFonts w:ascii="Arial" w:hAnsi="Arial" w:cs="Arial"/>
                <w:spacing w:val="-3"/>
              </w:rPr>
              <w:t xml:space="preserve"> </w:t>
            </w:r>
            <w:r w:rsidRPr="00AE10F8">
              <w:rPr>
                <w:rFonts w:ascii="Arial" w:hAnsi="Arial" w:cs="Arial"/>
              </w:rPr>
              <w:t>t</w:t>
            </w:r>
            <w:r w:rsidRPr="00AE10F8">
              <w:rPr>
                <w:rFonts w:ascii="Arial" w:hAnsi="Arial" w:cs="Arial"/>
                <w:spacing w:val="1"/>
              </w:rPr>
              <w:t>h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-1"/>
              </w:rPr>
              <w:t xml:space="preserve"> </w:t>
            </w:r>
            <w:r w:rsidRPr="00AE10F8">
              <w:rPr>
                <w:rFonts w:ascii="Arial" w:hAnsi="Arial" w:cs="Arial"/>
              </w:rPr>
              <w:t>tit</w:t>
            </w:r>
            <w:r w:rsidRPr="00AE10F8">
              <w:rPr>
                <w:rFonts w:ascii="Arial" w:hAnsi="Arial" w:cs="Arial"/>
                <w:spacing w:val="-1"/>
              </w:rPr>
              <w:t>l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-2"/>
              </w:rPr>
              <w:t xml:space="preserve"> </w:t>
            </w:r>
            <w:r w:rsidRPr="00AE10F8">
              <w:rPr>
                <w:rFonts w:ascii="Arial" w:hAnsi="Arial" w:cs="Arial"/>
              </w:rPr>
              <w:t>is</w:t>
            </w:r>
            <w:r w:rsidRPr="00AE10F8">
              <w:rPr>
                <w:rFonts w:ascii="Arial" w:hAnsi="Arial" w:cs="Arial"/>
                <w:spacing w:val="-2"/>
              </w:rPr>
              <w:t xml:space="preserve"> </w:t>
            </w:r>
            <w:r w:rsidRPr="00AE10F8">
              <w:rPr>
                <w:rFonts w:ascii="Arial" w:hAnsi="Arial" w:cs="Arial"/>
                <w:spacing w:val="-1"/>
              </w:rPr>
              <w:t>s</w:t>
            </w:r>
            <w:r w:rsidRPr="00AE10F8">
              <w:rPr>
                <w:rFonts w:ascii="Arial" w:hAnsi="Arial" w:cs="Arial"/>
                <w:spacing w:val="1"/>
              </w:rPr>
              <w:t>u</w:t>
            </w:r>
            <w:r w:rsidRPr="00AE10F8">
              <w:rPr>
                <w:rFonts w:ascii="Arial" w:hAnsi="Arial" w:cs="Arial"/>
              </w:rPr>
              <w:t>ita</w:t>
            </w:r>
            <w:r w:rsidRPr="00AE10F8">
              <w:rPr>
                <w:rFonts w:ascii="Arial" w:hAnsi="Arial" w:cs="Arial"/>
                <w:spacing w:val="1"/>
              </w:rPr>
              <w:t>b</w:t>
            </w:r>
            <w:r w:rsidRPr="00AE10F8">
              <w:rPr>
                <w:rFonts w:ascii="Arial" w:hAnsi="Arial" w:cs="Arial"/>
              </w:rPr>
              <w:t>le</w:t>
            </w:r>
            <w:r w:rsidRPr="00AE10F8">
              <w:rPr>
                <w:rFonts w:ascii="Arial" w:hAnsi="Arial" w:cs="Arial"/>
                <w:spacing w:val="-6"/>
              </w:rPr>
              <w:t xml:space="preserve"> </w:t>
            </w:r>
            <w:r w:rsidRPr="00AE10F8">
              <w:rPr>
                <w:rFonts w:ascii="Arial" w:hAnsi="Arial" w:cs="Arial"/>
                <w:spacing w:val="1"/>
              </w:rPr>
              <w:t>fo</w:t>
            </w:r>
            <w:r w:rsidRPr="00AE10F8">
              <w:rPr>
                <w:rFonts w:ascii="Arial" w:hAnsi="Arial" w:cs="Arial"/>
              </w:rPr>
              <w:t>r</w:t>
            </w:r>
            <w:r w:rsidRPr="00AE10F8">
              <w:rPr>
                <w:rFonts w:ascii="Arial" w:hAnsi="Arial" w:cs="Arial"/>
                <w:spacing w:val="-1"/>
              </w:rPr>
              <w:t xml:space="preserve"> </w:t>
            </w:r>
            <w:r w:rsidRPr="00AE10F8">
              <w:rPr>
                <w:rFonts w:ascii="Arial" w:hAnsi="Arial" w:cs="Arial"/>
              </w:rPr>
              <w:t>t</w:t>
            </w:r>
            <w:r w:rsidRPr="00AE10F8">
              <w:rPr>
                <w:rFonts w:ascii="Arial" w:hAnsi="Arial" w:cs="Arial"/>
                <w:spacing w:val="1"/>
              </w:rPr>
              <w:t>h</w:t>
            </w:r>
            <w:r w:rsidRPr="00AE10F8">
              <w:rPr>
                <w:rFonts w:ascii="Arial" w:hAnsi="Arial" w:cs="Arial"/>
              </w:rPr>
              <w:t>is</w:t>
            </w:r>
            <w:r w:rsidRPr="00AE10F8">
              <w:rPr>
                <w:rFonts w:ascii="Arial" w:hAnsi="Arial" w:cs="Arial"/>
                <w:spacing w:val="-4"/>
              </w:rPr>
              <w:t xml:space="preserve"> </w:t>
            </w:r>
            <w:r w:rsidRPr="00AE10F8">
              <w:rPr>
                <w:rFonts w:ascii="Arial" w:hAnsi="Arial" w:cs="Arial"/>
                <w:spacing w:val="1"/>
              </w:rPr>
              <w:t>m</w:t>
            </w:r>
            <w:r w:rsidRPr="00AE10F8">
              <w:rPr>
                <w:rFonts w:ascii="Arial" w:hAnsi="Arial" w:cs="Arial"/>
              </w:rPr>
              <w:t>a</w:t>
            </w:r>
            <w:r w:rsidRPr="00AE10F8">
              <w:rPr>
                <w:rFonts w:ascii="Arial" w:hAnsi="Arial" w:cs="Arial"/>
                <w:spacing w:val="1"/>
              </w:rPr>
              <w:t>nu</w:t>
            </w:r>
            <w:r w:rsidRPr="00AE10F8">
              <w:rPr>
                <w:rFonts w:ascii="Arial" w:hAnsi="Arial" w:cs="Arial"/>
                <w:spacing w:val="3"/>
              </w:rPr>
              <w:t>s</w:t>
            </w:r>
            <w:r w:rsidRPr="00AE10F8">
              <w:rPr>
                <w:rFonts w:ascii="Arial" w:hAnsi="Arial" w:cs="Arial"/>
              </w:rPr>
              <w:t>c</w:t>
            </w:r>
            <w:r w:rsidRPr="00AE10F8">
              <w:rPr>
                <w:rFonts w:ascii="Arial" w:hAnsi="Arial" w:cs="Arial"/>
                <w:spacing w:val="1"/>
              </w:rPr>
              <w:t>r</w:t>
            </w:r>
            <w:r w:rsidRPr="00AE10F8">
              <w:rPr>
                <w:rFonts w:ascii="Arial" w:hAnsi="Arial" w:cs="Arial"/>
              </w:rPr>
              <w:t>i</w:t>
            </w:r>
            <w:r w:rsidRPr="00AE10F8">
              <w:rPr>
                <w:rFonts w:ascii="Arial" w:hAnsi="Arial" w:cs="Arial"/>
                <w:spacing w:val="1"/>
              </w:rPr>
              <w:t>p</w:t>
            </w:r>
            <w:r w:rsidRPr="00AE10F8">
              <w:rPr>
                <w:rFonts w:ascii="Arial" w:hAnsi="Arial" w:cs="Arial"/>
              </w:rPr>
              <w:t>t.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1E1A" w:rsidRPr="00AE10F8" w:rsidRDefault="005A1E1A">
            <w:pPr>
              <w:rPr>
                <w:rFonts w:ascii="Arial" w:hAnsi="Arial" w:cs="Arial"/>
              </w:rPr>
            </w:pPr>
          </w:p>
        </w:tc>
      </w:tr>
      <w:tr w:rsidR="005A1E1A" w:rsidRPr="00AE10F8" w:rsidTr="00AE10F8">
        <w:trPr>
          <w:trHeight w:hRule="exact" w:val="72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1E1A" w:rsidRPr="00AE10F8" w:rsidRDefault="00A52012">
            <w:pPr>
              <w:spacing w:before="2" w:line="220" w:lineRule="exact"/>
              <w:ind w:left="460" w:right="197"/>
              <w:rPr>
                <w:rFonts w:ascii="Arial" w:hAnsi="Arial" w:cs="Arial"/>
              </w:rPr>
            </w:pPr>
            <w:r w:rsidRPr="00AE10F8">
              <w:rPr>
                <w:rFonts w:ascii="Arial" w:hAnsi="Arial" w:cs="Arial"/>
                <w:b/>
                <w:spacing w:val="-1"/>
              </w:rPr>
              <w:t>I</w:t>
            </w:r>
            <w:r w:rsidRPr="00AE10F8">
              <w:rPr>
                <w:rFonts w:ascii="Arial" w:hAnsi="Arial" w:cs="Arial"/>
                <w:b/>
              </w:rPr>
              <w:t>s</w:t>
            </w:r>
            <w:r w:rsidRPr="00AE10F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E10F8">
              <w:rPr>
                <w:rFonts w:ascii="Arial" w:hAnsi="Arial" w:cs="Arial"/>
                <w:b/>
                <w:spacing w:val="1"/>
              </w:rPr>
              <w:t>t</w:t>
            </w:r>
            <w:r w:rsidRPr="00AE10F8">
              <w:rPr>
                <w:rFonts w:ascii="Arial" w:hAnsi="Arial" w:cs="Arial"/>
                <w:b/>
              </w:rPr>
              <w:t>he</w:t>
            </w:r>
            <w:r w:rsidRPr="00AE10F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E10F8">
              <w:rPr>
                <w:rFonts w:ascii="Arial" w:hAnsi="Arial" w:cs="Arial"/>
                <w:b/>
                <w:spacing w:val="1"/>
              </w:rPr>
              <w:t>a</w:t>
            </w:r>
            <w:r w:rsidRPr="00AE10F8">
              <w:rPr>
                <w:rFonts w:ascii="Arial" w:hAnsi="Arial" w:cs="Arial"/>
                <w:b/>
              </w:rPr>
              <w:t>b</w:t>
            </w:r>
            <w:r w:rsidRPr="00AE10F8">
              <w:rPr>
                <w:rFonts w:ascii="Arial" w:hAnsi="Arial" w:cs="Arial"/>
                <w:b/>
                <w:spacing w:val="-1"/>
              </w:rPr>
              <w:t>s</w:t>
            </w:r>
            <w:r w:rsidRPr="00AE10F8">
              <w:rPr>
                <w:rFonts w:ascii="Arial" w:hAnsi="Arial" w:cs="Arial"/>
                <w:b/>
                <w:spacing w:val="1"/>
              </w:rPr>
              <w:t>t</w:t>
            </w:r>
            <w:r w:rsidRPr="00AE10F8">
              <w:rPr>
                <w:rFonts w:ascii="Arial" w:hAnsi="Arial" w:cs="Arial"/>
                <w:b/>
              </w:rPr>
              <w:t>r</w:t>
            </w:r>
            <w:r w:rsidRPr="00AE10F8">
              <w:rPr>
                <w:rFonts w:ascii="Arial" w:hAnsi="Arial" w:cs="Arial"/>
                <w:b/>
                <w:spacing w:val="1"/>
              </w:rPr>
              <w:t>a</w:t>
            </w:r>
            <w:r w:rsidRPr="00AE10F8">
              <w:rPr>
                <w:rFonts w:ascii="Arial" w:hAnsi="Arial" w:cs="Arial"/>
                <w:b/>
              </w:rPr>
              <w:t>ct</w:t>
            </w:r>
            <w:r w:rsidRPr="00AE10F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E10F8">
              <w:rPr>
                <w:rFonts w:ascii="Arial" w:hAnsi="Arial" w:cs="Arial"/>
                <w:b/>
                <w:spacing w:val="1"/>
              </w:rPr>
              <w:t>o</w:t>
            </w:r>
            <w:r w:rsidRPr="00AE10F8">
              <w:rPr>
                <w:rFonts w:ascii="Arial" w:hAnsi="Arial" w:cs="Arial"/>
                <w:b/>
              </w:rPr>
              <w:t>f</w:t>
            </w:r>
            <w:r w:rsidRPr="00AE10F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E10F8">
              <w:rPr>
                <w:rFonts w:ascii="Arial" w:hAnsi="Arial" w:cs="Arial"/>
                <w:b/>
                <w:spacing w:val="1"/>
              </w:rPr>
              <w:t>t</w:t>
            </w:r>
            <w:r w:rsidRPr="00AE10F8">
              <w:rPr>
                <w:rFonts w:ascii="Arial" w:hAnsi="Arial" w:cs="Arial"/>
                <w:b/>
              </w:rPr>
              <w:t>he</w:t>
            </w:r>
            <w:r w:rsidRPr="00AE10F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E10F8">
              <w:rPr>
                <w:rFonts w:ascii="Arial" w:hAnsi="Arial" w:cs="Arial"/>
                <w:b/>
                <w:spacing w:val="1"/>
              </w:rPr>
              <w:t>a</w:t>
            </w:r>
            <w:r w:rsidRPr="00AE10F8">
              <w:rPr>
                <w:rFonts w:ascii="Arial" w:hAnsi="Arial" w:cs="Arial"/>
                <w:b/>
              </w:rPr>
              <w:t>r</w:t>
            </w:r>
            <w:r w:rsidRPr="00AE10F8">
              <w:rPr>
                <w:rFonts w:ascii="Arial" w:hAnsi="Arial" w:cs="Arial"/>
                <w:b/>
                <w:spacing w:val="1"/>
              </w:rPr>
              <w:t>t</w:t>
            </w:r>
            <w:r w:rsidRPr="00AE10F8">
              <w:rPr>
                <w:rFonts w:ascii="Arial" w:hAnsi="Arial" w:cs="Arial"/>
                <w:b/>
              </w:rPr>
              <w:t>icle</w:t>
            </w:r>
            <w:r w:rsidRPr="00AE10F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E10F8">
              <w:rPr>
                <w:rFonts w:ascii="Arial" w:hAnsi="Arial" w:cs="Arial"/>
                <w:b/>
              </w:rPr>
              <w:t>c</w:t>
            </w:r>
            <w:r w:rsidRPr="00AE10F8">
              <w:rPr>
                <w:rFonts w:ascii="Arial" w:hAnsi="Arial" w:cs="Arial"/>
                <w:b/>
                <w:spacing w:val="1"/>
              </w:rPr>
              <w:t>o</w:t>
            </w:r>
            <w:r w:rsidRPr="00AE10F8">
              <w:rPr>
                <w:rFonts w:ascii="Arial" w:hAnsi="Arial" w:cs="Arial"/>
                <w:b/>
                <w:spacing w:val="2"/>
              </w:rPr>
              <w:t>m</w:t>
            </w:r>
            <w:r w:rsidRPr="00AE10F8">
              <w:rPr>
                <w:rFonts w:ascii="Arial" w:hAnsi="Arial" w:cs="Arial"/>
                <w:b/>
              </w:rPr>
              <w:t>prehen</w:t>
            </w:r>
            <w:r w:rsidRPr="00AE10F8">
              <w:rPr>
                <w:rFonts w:ascii="Arial" w:hAnsi="Arial" w:cs="Arial"/>
                <w:b/>
                <w:spacing w:val="-1"/>
              </w:rPr>
              <w:t>s</w:t>
            </w:r>
            <w:r w:rsidRPr="00AE10F8">
              <w:rPr>
                <w:rFonts w:ascii="Arial" w:hAnsi="Arial" w:cs="Arial"/>
                <w:b/>
              </w:rPr>
              <w:t>i</w:t>
            </w:r>
            <w:r w:rsidRPr="00AE10F8">
              <w:rPr>
                <w:rFonts w:ascii="Arial" w:hAnsi="Arial" w:cs="Arial"/>
                <w:b/>
                <w:spacing w:val="1"/>
              </w:rPr>
              <w:t>v</w:t>
            </w:r>
            <w:r w:rsidRPr="00AE10F8">
              <w:rPr>
                <w:rFonts w:ascii="Arial" w:hAnsi="Arial" w:cs="Arial"/>
                <w:b/>
              </w:rPr>
              <w:t>e?</w:t>
            </w:r>
            <w:r w:rsidRPr="00AE10F8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AE10F8">
              <w:rPr>
                <w:rFonts w:ascii="Arial" w:hAnsi="Arial" w:cs="Arial"/>
                <w:b/>
              </w:rPr>
              <w:t>Do</w:t>
            </w:r>
            <w:r w:rsidRPr="00AE10F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E10F8">
              <w:rPr>
                <w:rFonts w:ascii="Arial" w:hAnsi="Arial" w:cs="Arial"/>
                <w:b/>
                <w:spacing w:val="1"/>
              </w:rPr>
              <w:t>yo</w:t>
            </w:r>
            <w:r w:rsidRPr="00AE10F8">
              <w:rPr>
                <w:rFonts w:ascii="Arial" w:hAnsi="Arial" w:cs="Arial"/>
                <w:b/>
              </w:rPr>
              <w:t xml:space="preserve">u </w:t>
            </w:r>
            <w:r w:rsidRPr="00AE10F8">
              <w:rPr>
                <w:rFonts w:ascii="Arial" w:hAnsi="Arial" w:cs="Arial"/>
                <w:b/>
                <w:spacing w:val="-1"/>
              </w:rPr>
              <w:t>s</w:t>
            </w:r>
            <w:r w:rsidRPr="00AE10F8">
              <w:rPr>
                <w:rFonts w:ascii="Arial" w:hAnsi="Arial" w:cs="Arial"/>
                <w:b/>
              </w:rPr>
              <w:t>u</w:t>
            </w:r>
            <w:r w:rsidRPr="00AE10F8">
              <w:rPr>
                <w:rFonts w:ascii="Arial" w:hAnsi="Arial" w:cs="Arial"/>
                <w:b/>
                <w:spacing w:val="1"/>
              </w:rPr>
              <w:t>gg</w:t>
            </w:r>
            <w:r w:rsidRPr="00AE10F8">
              <w:rPr>
                <w:rFonts w:ascii="Arial" w:hAnsi="Arial" w:cs="Arial"/>
                <w:b/>
              </w:rPr>
              <w:t>est</w:t>
            </w:r>
            <w:r w:rsidRPr="00AE10F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E10F8">
              <w:rPr>
                <w:rFonts w:ascii="Arial" w:hAnsi="Arial" w:cs="Arial"/>
                <w:b/>
                <w:spacing w:val="1"/>
              </w:rPr>
              <w:t>t</w:t>
            </w:r>
            <w:r w:rsidRPr="00AE10F8">
              <w:rPr>
                <w:rFonts w:ascii="Arial" w:hAnsi="Arial" w:cs="Arial"/>
                <w:b/>
              </w:rPr>
              <w:t>he</w:t>
            </w:r>
            <w:r w:rsidRPr="00AE10F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E10F8">
              <w:rPr>
                <w:rFonts w:ascii="Arial" w:hAnsi="Arial" w:cs="Arial"/>
                <w:b/>
                <w:spacing w:val="1"/>
              </w:rPr>
              <w:t>a</w:t>
            </w:r>
            <w:r w:rsidRPr="00AE10F8">
              <w:rPr>
                <w:rFonts w:ascii="Arial" w:hAnsi="Arial" w:cs="Arial"/>
                <w:b/>
              </w:rPr>
              <w:t>d</w:t>
            </w:r>
            <w:r w:rsidRPr="00AE10F8">
              <w:rPr>
                <w:rFonts w:ascii="Arial" w:hAnsi="Arial" w:cs="Arial"/>
                <w:b/>
                <w:spacing w:val="-1"/>
              </w:rPr>
              <w:t>d</w:t>
            </w:r>
            <w:r w:rsidRPr="00AE10F8">
              <w:rPr>
                <w:rFonts w:ascii="Arial" w:hAnsi="Arial" w:cs="Arial"/>
                <w:b/>
              </w:rPr>
              <w:t>iti</w:t>
            </w:r>
            <w:r w:rsidRPr="00AE10F8">
              <w:rPr>
                <w:rFonts w:ascii="Arial" w:hAnsi="Arial" w:cs="Arial"/>
                <w:b/>
                <w:spacing w:val="1"/>
              </w:rPr>
              <w:t>o</w:t>
            </w:r>
            <w:r w:rsidRPr="00AE10F8">
              <w:rPr>
                <w:rFonts w:ascii="Arial" w:hAnsi="Arial" w:cs="Arial"/>
                <w:b/>
              </w:rPr>
              <w:t>n</w:t>
            </w:r>
            <w:r w:rsidRPr="00AE10F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E10F8">
              <w:rPr>
                <w:rFonts w:ascii="Arial" w:hAnsi="Arial" w:cs="Arial"/>
                <w:b/>
                <w:spacing w:val="1"/>
              </w:rPr>
              <w:t>(o</w:t>
            </w:r>
            <w:r w:rsidRPr="00AE10F8">
              <w:rPr>
                <w:rFonts w:ascii="Arial" w:hAnsi="Arial" w:cs="Arial"/>
                <w:b/>
              </w:rPr>
              <w:t>r</w:t>
            </w:r>
            <w:r w:rsidRPr="00AE10F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E10F8">
              <w:rPr>
                <w:rFonts w:ascii="Arial" w:hAnsi="Arial" w:cs="Arial"/>
                <w:b/>
              </w:rPr>
              <w:t>dele</w:t>
            </w:r>
            <w:r w:rsidRPr="00AE10F8">
              <w:rPr>
                <w:rFonts w:ascii="Arial" w:hAnsi="Arial" w:cs="Arial"/>
                <w:b/>
                <w:spacing w:val="1"/>
              </w:rPr>
              <w:t>t</w:t>
            </w:r>
            <w:r w:rsidRPr="00AE10F8">
              <w:rPr>
                <w:rFonts w:ascii="Arial" w:hAnsi="Arial" w:cs="Arial"/>
                <w:b/>
              </w:rPr>
              <w:t>i</w:t>
            </w:r>
            <w:r w:rsidRPr="00AE10F8">
              <w:rPr>
                <w:rFonts w:ascii="Arial" w:hAnsi="Arial" w:cs="Arial"/>
                <w:b/>
                <w:spacing w:val="1"/>
              </w:rPr>
              <w:t>o</w:t>
            </w:r>
            <w:r w:rsidRPr="00AE10F8">
              <w:rPr>
                <w:rFonts w:ascii="Arial" w:hAnsi="Arial" w:cs="Arial"/>
                <w:b/>
              </w:rPr>
              <w:t>n)</w:t>
            </w:r>
            <w:r w:rsidRPr="00AE10F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E10F8">
              <w:rPr>
                <w:rFonts w:ascii="Arial" w:hAnsi="Arial" w:cs="Arial"/>
                <w:b/>
                <w:spacing w:val="1"/>
              </w:rPr>
              <w:t>o</w:t>
            </w:r>
            <w:r w:rsidRPr="00AE10F8">
              <w:rPr>
                <w:rFonts w:ascii="Arial" w:hAnsi="Arial" w:cs="Arial"/>
                <w:b/>
              </w:rPr>
              <w:t>f</w:t>
            </w:r>
            <w:r w:rsidRPr="00AE10F8">
              <w:rPr>
                <w:rFonts w:ascii="Arial" w:hAnsi="Arial" w:cs="Arial"/>
                <w:b/>
                <w:spacing w:val="-1"/>
              </w:rPr>
              <w:t xml:space="preserve"> so</w:t>
            </w:r>
            <w:r w:rsidRPr="00AE10F8">
              <w:rPr>
                <w:rFonts w:ascii="Arial" w:hAnsi="Arial" w:cs="Arial"/>
                <w:b/>
                <w:spacing w:val="2"/>
              </w:rPr>
              <w:t>m</w:t>
            </w:r>
            <w:r w:rsidRPr="00AE10F8">
              <w:rPr>
                <w:rFonts w:ascii="Arial" w:hAnsi="Arial" w:cs="Arial"/>
                <w:b/>
              </w:rPr>
              <w:t>e</w:t>
            </w:r>
            <w:r w:rsidRPr="00AE10F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E10F8">
              <w:rPr>
                <w:rFonts w:ascii="Arial" w:hAnsi="Arial" w:cs="Arial"/>
                <w:b/>
              </w:rPr>
              <w:t>p</w:t>
            </w:r>
            <w:r w:rsidRPr="00AE10F8">
              <w:rPr>
                <w:rFonts w:ascii="Arial" w:hAnsi="Arial" w:cs="Arial"/>
                <w:b/>
                <w:spacing w:val="1"/>
              </w:rPr>
              <w:t>o</w:t>
            </w:r>
            <w:r w:rsidRPr="00AE10F8">
              <w:rPr>
                <w:rFonts w:ascii="Arial" w:hAnsi="Arial" w:cs="Arial"/>
                <w:b/>
              </w:rPr>
              <w:t>ints</w:t>
            </w:r>
            <w:r w:rsidRPr="00AE10F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E10F8">
              <w:rPr>
                <w:rFonts w:ascii="Arial" w:hAnsi="Arial" w:cs="Arial"/>
                <w:b/>
              </w:rPr>
              <w:t>in</w:t>
            </w:r>
            <w:r w:rsidRPr="00AE10F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E10F8">
              <w:rPr>
                <w:rFonts w:ascii="Arial" w:hAnsi="Arial" w:cs="Arial"/>
                <w:b/>
                <w:spacing w:val="1"/>
              </w:rPr>
              <w:t>t</w:t>
            </w:r>
            <w:r w:rsidRPr="00AE10F8">
              <w:rPr>
                <w:rFonts w:ascii="Arial" w:hAnsi="Arial" w:cs="Arial"/>
                <w:b/>
              </w:rPr>
              <w:t xml:space="preserve">his </w:t>
            </w:r>
            <w:r w:rsidRPr="00AE10F8">
              <w:rPr>
                <w:rFonts w:ascii="Arial" w:hAnsi="Arial" w:cs="Arial"/>
                <w:b/>
                <w:spacing w:val="-1"/>
              </w:rPr>
              <w:t>s</w:t>
            </w:r>
            <w:r w:rsidRPr="00AE10F8">
              <w:rPr>
                <w:rFonts w:ascii="Arial" w:hAnsi="Arial" w:cs="Arial"/>
                <w:b/>
              </w:rPr>
              <w:t>e</w:t>
            </w:r>
            <w:r w:rsidRPr="00AE10F8">
              <w:rPr>
                <w:rFonts w:ascii="Arial" w:hAnsi="Arial" w:cs="Arial"/>
                <w:b/>
                <w:spacing w:val="1"/>
              </w:rPr>
              <w:t>ct</w:t>
            </w:r>
            <w:r w:rsidRPr="00AE10F8">
              <w:rPr>
                <w:rFonts w:ascii="Arial" w:hAnsi="Arial" w:cs="Arial"/>
                <w:b/>
              </w:rPr>
              <w:t>i</w:t>
            </w:r>
            <w:r w:rsidRPr="00AE10F8">
              <w:rPr>
                <w:rFonts w:ascii="Arial" w:hAnsi="Arial" w:cs="Arial"/>
                <w:b/>
                <w:spacing w:val="1"/>
              </w:rPr>
              <w:t>o</w:t>
            </w:r>
            <w:r w:rsidRPr="00AE10F8">
              <w:rPr>
                <w:rFonts w:ascii="Arial" w:hAnsi="Arial" w:cs="Arial"/>
                <w:b/>
              </w:rPr>
              <w:t>n?</w:t>
            </w:r>
            <w:r w:rsidRPr="00AE10F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E10F8">
              <w:rPr>
                <w:rFonts w:ascii="Arial" w:hAnsi="Arial" w:cs="Arial"/>
                <w:b/>
              </w:rPr>
              <w:t>Ple</w:t>
            </w:r>
            <w:r w:rsidRPr="00AE10F8">
              <w:rPr>
                <w:rFonts w:ascii="Arial" w:hAnsi="Arial" w:cs="Arial"/>
                <w:b/>
                <w:spacing w:val="1"/>
              </w:rPr>
              <w:t>a</w:t>
            </w:r>
            <w:r w:rsidRPr="00AE10F8">
              <w:rPr>
                <w:rFonts w:ascii="Arial" w:hAnsi="Arial" w:cs="Arial"/>
                <w:b/>
                <w:spacing w:val="-1"/>
              </w:rPr>
              <w:t>s</w:t>
            </w:r>
            <w:r w:rsidRPr="00AE10F8">
              <w:rPr>
                <w:rFonts w:ascii="Arial" w:hAnsi="Arial" w:cs="Arial"/>
                <w:b/>
              </w:rPr>
              <w:t>e</w:t>
            </w:r>
            <w:r w:rsidRPr="00AE10F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E10F8">
              <w:rPr>
                <w:rFonts w:ascii="Arial" w:hAnsi="Arial" w:cs="Arial"/>
                <w:b/>
              </w:rPr>
              <w:t>wri</w:t>
            </w:r>
            <w:r w:rsidRPr="00AE10F8">
              <w:rPr>
                <w:rFonts w:ascii="Arial" w:hAnsi="Arial" w:cs="Arial"/>
                <w:b/>
                <w:spacing w:val="1"/>
              </w:rPr>
              <w:t>t</w:t>
            </w:r>
            <w:r w:rsidRPr="00AE10F8">
              <w:rPr>
                <w:rFonts w:ascii="Arial" w:hAnsi="Arial" w:cs="Arial"/>
                <w:b/>
              </w:rPr>
              <w:t>e</w:t>
            </w:r>
            <w:r w:rsidRPr="00AE10F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E10F8">
              <w:rPr>
                <w:rFonts w:ascii="Arial" w:hAnsi="Arial" w:cs="Arial"/>
                <w:b/>
                <w:spacing w:val="1"/>
              </w:rPr>
              <w:t>yo</w:t>
            </w:r>
            <w:r w:rsidRPr="00AE10F8">
              <w:rPr>
                <w:rFonts w:ascii="Arial" w:hAnsi="Arial" w:cs="Arial"/>
                <w:b/>
              </w:rPr>
              <w:t>ur</w:t>
            </w:r>
            <w:r w:rsidRPr="00AE10F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E10F8">
              <w:rPr>
                <w:rFonts w:ascii="Arial" w:hAnsi="Arial" w:cs="Arial"/>
                <w:b/>
                <w:spacing w:val="-1"/>
              </w:rPr>
              <w:t>s</w:t>
            </w:r>
            <w:r w:rsidRPr="00AE10F8">
              <w:rPr>
                <w:rFonts w:ascii="Arial" w:hAnsi="Arial" w:cs="Arial"/>
                <w:b/>
              </w:rPr>
              <w:t>u</w:t>
            </w:r>
            <w:r w:rsidRPr="00AE10F8">
              <w:rPr>
                <w:rFonts w:ascii="Arial" w:hAnsi="Arial" w:cs="Arial"/>
                <w:b/>
                <w:spacing w:val="1"/>
              </w:rPr>
              <w:t>gg</w:t>
            </w:r>
            <w:r w:rsidRPr="00AE10F8">
              <w:rPr>
                <w:rFonts w:ascii="Arial" w:hAnsi="Arial" w:cs="Arial"/>
                <w:b/>
              </w:rPr>
              <w:t>esti</w:t>
            </w:r>
            <w:r w:rsidRPr="00AE10F8">
              <w:rPr>
                <w:rFonts w:ascii="Arial" w:hAnsi="Arial" w:cs="Arial"/>
                <w:b/>
                <w:spacing w:val="1"/>
              </w:rPr>
              <w:t>o</w:t>
            </w:r>
            <w:r w:rsidRPr="00AE10F8">
              <w:rPr>
                <w:rFonts w:ascii="Arial" w:hAnsi="Arial" w:cs="Arial"/>
                <w:b/>
              </w:rPr>
              <w:t>ns</w:t>
            </w:r>
            <w:r w:rsidRPr="00AE10F8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AE10F8">
              <w:rPr>
                <w:rFonts w:ascii="Arial" w:hAnsi="Arial" w:cs="Arial"/>
                <w:b/>
              </w:rPr>
              <w:t>her</w:t>
            </w:r>
            <w:r w:rsidRPr="00AE10F8">
              <w:rPr>
                <w:rFonts w:ascii="Arial" w:hAnsi="Arial" w:cs="Arial"/>
                <w:b/>
                <w:spacing w:val="1"/>
              </w:rPr>
              <w:t>e</w:t>
            </w:r>
            <w:r w:rsidRPr="00AE10F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1E1A" w:rsidRPr="00AE10F8" w:rsidRDefault="00A52012">
            <w:pPr>
              <w:spacing w:before="2" w:line="220" w:lineRule="exact"/>
              <w:ind w:left="462" w:right="323"/>
              <w:rPr>
                <w:rFonts w:ascii="Arial" w:hAnsi="Arial" w:cs="Arial"/>
              </w:rPr>
            </w:pPr>
            <w:r w:rsidRPr="00AE10F8">
              <w:rPr>
                <w:rFonts w:ascii="Arial" w:hAnsi="Arial" w:cs="Arial"/>
              </w:rPr>
              <w:t>Yes,</w:t>
            </w:r>
            <w:r w:rsidRPr="00AE10F8">
              <w:rPr>
                <w:rFonts w:ascii="Arial" w:hAnsi="Arial" w:cs="Arial"/>
                <w:spacing w:val="-3"/>
              </w:rPr>
              <w:t xml:space="preserve"> </w:t>
            </w:r>
            <w:r w:rsidRPr="00AE10F8">
              <w:rPr>
                <w:rFonts w:ascii="Arial" w:hAnsi="Arial" w:cs="Arial"/>
              </w:rPr>
              <w:t>t</w:t>
            </w:r>
            <w:r w:rsidRPr="00AE10F8">
              <w:rPr>
                <w:rFonts w:ascii="Arial" w:hAnsi="Arial" w:cs="Arial"/>
                <w:spacing w:val="1"/>
              </w:rPr>
              <w:t>h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-1"/>
              </w:rPr>
              <w:t xml:space="preserve"> </w:t>
            </w:r>
            <w:r w:rsidRPr="00AE10F8">
              <w:rPr>
                <w:rFonts w:ascii="Arial" w:hAnsi="Arial" w:cs="Arial"/>
              </w:rPr>
              <w:t>a</w:t>
            </w:r>
            <w:r w:rsidRPr="00AE10F8">
              <w:rPr>
                <w:rFonts w:ascii="Arial" w:hAnsi="Arial" w:cs="Arial"/>
                <w:spacing w:val="1"/>
              </w:rPr>
              <w:t>b</w:t>
            </w:r>
            <w:r w:rsidRPr="00AE10F8">
              <w:rPr>
                <w:rFonts w:ascii="Arial" w:hAnsi="Arial" w:cs="Arial"/>
                <w:spacing w:val="-1"/>
              </w:rPr>
              <w:t>s</w:t>
            </w:r>
            <w:r w:rsidRPr="00AE10F8">
              <w:rPr>
                <w:rFonts w:ascii="Arial" w:hAnsi="Arial" w:cs="Arial"/>
              </w:rPr>
              <w:t>tra</w:t>
            </w:r>
            <w:r w:rsidRPr="00AE10F8">
              <w:rPr>
                <w:rFonts w:ascii="Arial" w:hAnsi="Arial" w:cs="Arial"/>
                <w:spacing w:val="1"/>
              </w:rPr>
              <w:t>c</w:t>
            </w:r>
            <w:r w:rsidRPr="00AE10F8">
              <w:rPr>
                <w:rFonts w:ascii="Arial" w:hAnsi="Arial" w:cs="Arial"/>
              </w:rPr>
              <w:t>t</w:t>
            </w:r>
            <w:r w:rsidRPr="00AE10F8">
              <w:rPr>
                <w:rFonts w:ascii="Arial" w:hAnsi="Arial" w:cs="Arial"/>
                <w:spacing w:val="-6"/>
              </w:rPr>
              <w:t xml:space="preserve"> </w:t>
            </w:r>
            <w:r w:rsidRPr="00AE10F8">
              <w:rPr>
                <w:rFonts w:ascii="Arial" w:hAnsi="Arial" w:cs="Arial"/>
              </w:rPr>
              <w:t>is</w:t>
            </w:r>
            <w:r w:rsidRPr="00AE10F8">
              <w:rPr>
                <w:rFonts w:ascii="Arial" w:hAnsi="Arial" w:cs="Arial"/>
                <w:spacing w:val="-1"/>
              </w:rPr>
              <w:t xml:space="preserve"> </w:t>
            </w:r>
            <w:r w:rsidRPr="00AE10F8">
              <w:rPr>
                <w:rFonts w:ascii="Arial" w:hAnsi="Arial" w:cs="Arial"/>
              </w:rPr>
              <w:t>c</w:t>
            </w:r>
            <w:r w:rsidRPr="00AE10F8">
              <w:rPr>
                <w:rFonts w:ascii="Arial" w:hAnsi="Arial" w:cs="Arial"/>
                <w:spacing w:val="2"/>
              </w:rPr>
              <w:t>o</w:t>
            </w:r>
            <w:r w:rsidRPr="00AE10F8">
              <w:rPr>
                <w:rFonts w:ascii="Arial" w:hAnsi="Arial" w:cs="Arial"/>
                <w:spacing w:val="1"/>
              </w:rPr>
              <w:t>mpr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1"/>
              </w:rPr>
              <w:t>h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-1"/>
              </w:rPr>
              <w:t>ns</w:t>
            </w:r>
            <w:r w:rsidRPr="00AE10F8">
              <w:rPr>
                <w:rFonts w:ascii="Arial" w:hAnsi="Arial" w:cs="Arial"/>
              </w:rPr>
              <w:t>i</w:t>
            </w:r>
            <w:r w:rsidRPr="00AE10F8">
              <w:rPr>
                <w:rFonts w:ascii="Arial" w:hAnsi="Arial" w:cs="Arial"/>
                <w:spacing w:val="1"/>
              </w:rPr>
              <w:t>v</w:t>
            </w:r>
            <w:r w:rsidRPr="00AE10F8">
              <w:rPr>
                <w:rFonts w:ascii="Arial" w:hAnsi="Arial" w:cs="Arial"/>
              </w:rPr>
              <w:t>e.</w:t>
            </w:r>
            <w:r w:rsidRPr="00AE10F8">
              <w:rPr>
                <w:rFonts w:ascii="Arial" w:hAnsi="Arial" w:cs="Arial"/>
                <w:spacing w:val="-12"/>
              </w:rPr>
              <w:t xml:space="preserve"> </w:t>
            </w:r>
            <w:r w:rsidRPr="00AE10F8">
              <w:rPr>
                <w:rFonts w:ascii="Arial" w:hAnsi="Arial" w:cs="Arial"/>
                <w:spacing w:val="-1"/>
              </w:rPr>
              <w:t>B</w:t>
            </w:r>
            <w:r w:rsidRPr="00AE10F8">
              <w:rPr>
                <w:rFonts w:ascii="Arial" w:hAnsi="Arial" w:cs="Arial"/>
                <w:spacing w:val="1"/>
              </w:rPr>
              <w:t>u</w:t>
            </w:r>
            <w:r w:rsidRPr="00AE10F8">
              <w:rPr>
                <w:rFonts w:ascii="Arial" w:hAnsi="Arial" w:cs="Arial"/>
              </w:rPr>
              <w:t>t</w:t>
            </w:r>
            <w:r w:rsidRPr="00AE10F8">
              <w:rPr>
                <w:rFonts w:ascii="Arial" w:hAnsi="Arial" w:cs="Arial"/>
                <w:spacing w:val="-3"/>
              </w:rPr>
              <w:t xml:space="preserve"> </w:t>
            </w:r>
            <w:r w:rsidRPr="00AE10F8">
              <w:rPr>
                <w:rFonts w:ascii="Arial" w:hAnsi="Arial" w:cs="Arial"/>
              </w:rPr>
              <w:t xml:space="preserve">I </w:t>
            </w:r>
            <w:r w:rsidRPr="00AE10F8">
              <w:rPr>
                <w:rFonts w:ascii="Arial" w:hAnsi="Arial" w:cs="Arial"/>
                <w:spacing w:val="-1"/>
              </w:rPr>
              <w:t>s</w:t>
            </w:r>
            <w:r w:rsidRPr="00AE10F8">
              <w:rPr>
                <w:rFonts w:ascii="Arial" w:hAnsi="Arial" w:cs="Arial"/>
                <w:spacing w:val="1"/>
              </w:rPr>
              <w:t>ugg</w:t>
            </w:r>
            <w:r w:rsidRPr="00AE10F8">
              <w:rPr>
                <w:rFonts w:ascii="Arial" w:hAnsi="Arial" w:cs="Arial"/>
              </w:rPr>
              <w:t>est</w:t>
            </w:r>
            <w:r w:rsidRPr="00AE10F8">
              <w:rPr>
                <w:rFonts w:ascii="Arial" w:hAnsi="Arial" w:cs="Arial"/>
                <w:spacing w:val="-6"/>
              </w:rPr>
              <w:t xml:space="preserve"> </w:t>
            </w:r>
            <w:r w:rsidRPr="00AE10F8">
              <w:rPr>
                <w:rFonts w:ascii="Arial" w:hAnsi="Arial" w:cs="Arial"/>
              </w:rPr>
              <w:t>i</w:t>
            </w:r>
            <w:r w:rsidRPr="00AE10F8">
              <w:rPr>
                <w:rFonts w:ascii="Arial" w:hAnsi="Arial" w:cs="Arial"/>
                <w:spacing w:val="1"/>
              </w:rPr>
              <w:t>n</w:t>
            </w:r>
            <w:r w:rsidRPr="00AE10F8">
              <w:rPr>
                <w:rFonts w:ascii="Arial" w:hAnsi="Arial" w:cs="Arial"/>
              </w:rPr>
              <w:t>cl</w:t>
            </w:r>
            <w:r w:rsidRPr="00AE10F8">
              <w:rPr>
                <w:rFonts w:ascii="Arial" w:hAnsi="Arial" w:cs="Arial"/>
                <w:spacing w:val="1"/>
              </w:rPr>
              <w:t>ud</w:t>
            </w:r>
            <w:r w:rsidRPr="00AE10F8">
              <w:rPr>
                <w:rFonts w:ascii="Arial" w:hAnsi="Arial" w:cs="Arial"/>
              </w:rPr>
              <w:t>i</w:t>
            </w:r>
            <w:r w:rsidRPr="00AE10F8">
              <w:rPr>
                <w:rFonts w:ascii="Arial" w:hAnsi="Arial" w:cs="Arial"/>
                <w:spacing w:val="-1"/>
              </w:rPr>
              <w:t>n</w:t>
            </w:r>
            <w:r w:rsidRPr="00AE10F8">
              <w:rPr>
                <w:rFonts w:ascii="Arial" w:hAnsi="Arial" w:cs="Arial"/>
              </w:rPr>
              <w:t>g</w:t>
            </w:r>
            <w:r w:rsidRPr="00AE10F8">
              <w:rPr>
                <w:rFonts w:ascii="Arial" w:hAnsi="Arial" w:cs="Arial"/>
                <w:spacing w:val="-7"/>
              </w:rPr>
              <w:t xml:space="preserve"> </w:t>
            </w:r>
            <w:r w:rsidRPr="00AE10F8">
              <w:rPr>
                <w:rFonts w:ascii="Arial" w:hAnsi="Arial" w:cs="Arial"/>
                <w:spacing w:val="4"/>
              </w:rPr>
              <w:t>1</w:t>
            </w:r>
            <w:r w:rsidRPr="00AE10F8">
              <w:rPr>
                <w:rFonts w:ascii="Arial" w:hAnsi="Arial" w:cs="Arial"/>
                <w:spacing w:val="1"/>
              </w:rPr>
              <w:t>-</w:t>
            </w:r>
            <w:r w:rsidRPr="00AE10F8">
              <w:rPr>
                <w:rFonts w:ascii="Arial" w:hAnsi="Arial" w:cs="Arial"/>
              </w:rPr>
              <w:t>2</w:t>
            </w:r>
            <w:r w:rsidRPr="00AE10F8">
              <w:rPr>
                <w:rFonts w:ascii="Arial" w:hAnsi="Arial" w:cs="Arial"/>
                <w:spacing w:val="-2"/>
              </w:rPr>
              <w:t xml:space="preserve"> </w:t>
            </w:r>
            <w:r w:rsidRPr="00AE10F8">
              <w:rPr>
                <w:rFonts w:ascii="Arial" w:hAnsi="Arial" w:cs="Arial"/>
                <w:spacing w:val="-1"/>
              </w:rPr>
              <w:t>s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1"/>
              </w:rPr>
              <w:t>n</w:t>
            </w:r>
            <w:r w:rsidRPr="00AE10F8">
              <w:rPr>
                <w:rFonts w:ascii="Arial" w:hAnsi="Arial" w:cs="Arial"/>
              </w:rPr>
              <w:t>te</w:t>
            </w:r>
            <w:r w:rsidRPr="00AE10F8">
              <w:rPr>
                <w:rFonts w:ascii="Arial" w:hAnsi="Arial" w:cs="Arial"/>
                <w:spacing w:val="1"/>
              </w:rPr>
              <w:t>n</w:t>
            </w:r>
            <w:r w:rsidRPr="00AE10F8">
              <w:rPr>
                <w:rFonts w:ascii="Arial" w:hAnsi="Arial" w:cs="Arial"/>
              </w:rPr>
              <w:t>c</w:t>
            </w:r>
            <w:r w:rsidRPr="00AE10F8">
              <w:rPr>
                <w:rFonts w:ascii="Arial" w:hAnsi="Arial" w:cs="Arial"/>
                <w:spacing w:val="1"/>
              </w:rPr>
              <w:t>e</w:t>
            </w:r>
            <w:r w:rsidRPr="00AE10F8">
              <w:rPr>
                <w:rFonts w:ascii="Arial" w:hAnsi="Arial" w:cs="Arial"/>
              </w:rPr>
              <w:t>s</w:t>
            </w:r>
            <w:r w:rsidRPr="00AE10F8">
              <w:rPr>
                <w:rFonts w:ascii="Arial" w:hAnsi="Arial" w:cs="Arial"/>
                <w:spacing w:val="-8"/>
              </w:rPr>
              <w:t xml:space="preserve"> </w:t>
            </w:r>
            <w:r w:rsidRPr="00AE10F8">
              <w:rPr>
                <w:rFonts w:ascii="Arial" w:hAnsi="Arial" w:cs="Arial"/>
                <w:spacing w:val="1"/>
              </w:rPr>
              <w:t>o</w:t>
            </w:r>
            <w:r w:rsidRPr="00AE10F8">
              <w:rPr>
                <w:rFonts w:ascii="Arial" w:hAnsi="Arial" w:cs="Arial"/>
              </w:rPr>
              <w:t>n</w:t>
            </w:r>
            <w:r w:rsidRPr="00AE10F8">
              <w:rPr>
                <w:rFonts w:ascii="Arial" w:hAnsi="Arial" w:cs="Arial"/>
                <w:spacing w:val="-1"/>
              </w:rPr>
              <w:t xml:space="preserve"> </w:t>
            </w:r>
            <w:r w:rsidRPr="00AE10F8">
              <w:rPr>
                <w:rFonts w:ascii="Arial" w:hAnsi="Arial" w:cs="Arial"/>
                <w:spacing w:val="-3"/>
              </w:rPr>
              <w:t>t</w:t>
            </w:r>
            <w:r w:rsidRPr="00AE10F8">
              <w:rPr>
                <w:rFonts w:ascii="Arial" w:hAnsi="Arial" w:cs="Arial"/>
                <w:spacing w:val="1"/>
              </w:rPr>
              <w:t>h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-1"/>
              </w:rPr>
              <w:t xml:space="preserve"> </w:t>
            </w:r>
            <w:r w:rsidRPr="00AE10F8">
              <w:rPr>
                <w:rFonts w:ascii="Arial" w:hAnsi="Arial" w:cs="Arial"/>
              </w:rPr>
              <w:t>a</w:t>
            </w:r>
            <w:r w:rsidRPr="00AE10F8">
              <w:rPr>
                <w:rFonts w:ascii="Arial" w:hAnsi="Arial" w:cs="Arial"/>
                <w:spacing w:val="1"/>
              </w:rPr>
              <w:t>pp</w:t>
            </w:r>
            <w:r w:rsidRPr="00AE10F8">
              <w:rPr>
                <w:rFonts w:ascii="Arial" w:hAnsi="Arial" w:cs="Arial"/>
              </w:rPr>
              <w:t>licati</w:t>
            </w:r>
            <w:r w:rsidRPr="00AE10F8">
              <w:rPr>
                <w:rFonts w:ascii="Arial" w:hAnsi="Arial" w:cs="Arial"/>
                <w:spacing w:val="-1"/>
              </w:rPr>
              <w:t>o</w:t>
            </w:r>
            <w:r w:rsidRPr="00AE10F8">
              <w:rPr>
                <w:rFonts w:ascii="Arial" w:hAnsi="Arial" w:cs="Arial"/>
                <w:spacing w:val="4"/>
              </w:rPr>
              <w:t>n</w:t>
            </w:r>
            <w:r w:rsidRPr="00AE10F8">
              <w:rPr>
                <w:rFonts w:ascii="Arial" w:hAnsi="Arial" w:cs="Arial"/>
              </w:rPr>
              <w:t>/im</w:t>
            </w:r>
            <w:r w:rsidRPr="00AE10F8">
              <w:rPr>
                <w:rFonts w:ascii="Arial" w:hAnsi="Arial" w:cs="Arial"/>
                <w:spacing w:val="1"/>
              </w:rPr>
              <w:t>por</w:t>
            </w:r>
            <w:r w:rsidRPr="00AE10F8">
              <w:rPr>
                <w:rFonts w:ascii="Arial" w:hAnsi="Arial" w:cs="Arial"/>
              </w:rPr>
              <w:t>ta</w:t>
            </w:r>
            <w:r w:rsidRPr="00AE10F8">
              <w:rPr>
                <w:rFonts w:ascii="Arial" w:hAnsi="Arial" w:cs="Arial"/>
                <w:spacing w:val="1"/>
              </w:rPr>
              <w:t>n</w:t>
            </w:r>
            <w:r w:rsidRPr="00AE10F8">
              <w:rPr>
                <w:rFonts w:ascii="Arial" w:hAnsi="Arial" w:cs="Arial"/>
              </w:rPr>
              <w:t>ce</w:t>
            </w:r>
            <w:r w:rsidRPr="00AE10F8">
              <w:rPr>
                <w:rFonts w:ascii="Arial" w:hAnsi="Arial" w:cs="Arial"/>
                <w:spacing w:val="-18"/>
              </w:rPr>
              <w:t xml:space="preserve"> </w:t>
            </w:r>
            <w:r w:rsidRPr="00AE10F8">
              <w:rPr>
                <w:rFonts w:ascii="Arial" w:hAnsi="Arial" w:cs="Arial"/>
                <w:spacing w:val="1"/>
              </w:rPr>
              <w:t>o</w:t>
            </w:r>
            <w:r w:rsidRPr="00AE10F8">
              <w:rPr>
                <w:rFonts w:ascii="Arial" w:hAnsi="Arial" w:cs="Arial"/>
              </w:rPr>
              <w:t xml:space="preserve">f </w:t>
            </w:r>
            <w:proofErr w:type="spellStart"/>
            <w:r w:rsidRPr="00AE10F8">
              <w:rPr>
                <w:rFonts w:ascii="Arial" w:hAnsi="Arial" w:cs="Arial"/>
                <w:spacing w:val="1"/>
              </w:rPr>
              <w:t>r</w:t>
            </w:r>
            <w:r w:rsidRPr="00AE10F8">
              <w:rPr>
                <w:rFonts w:ascii="Arial" w:hAnsi="Arial" w:cs="Arial"/>
              </w:rPr>
              <w:t>a</w:t>
            </w:r>
            <w:r w:rsidRPr="00AE10F8">
              <w:rPr>
                <w:rFonts w:ascii="Arial" w:hAnsi="Arial" w:cs="Arial"/>
                <w:spacing w:val="1"/>
              </w:rPr>
              <w:t>ndom</w:t>
            </w:r>
            <w:r w:rsidRPr="00AE10F8">
              <w:rPr>
                <w:rFonts w:ascii="Arial" w:hAnsi="Arial" w:cs="Arial"/>
              </w:rPr>
              <w:t>i</w:t>
            </w:r>
            <w:r w:rsidRPr="00AE10F8">
              <w:rPr>
                <w:rFonts w:ascii="Arial" w:hAnsi="Arial" w:cs="Arial"/>
                <w:spacing w:val="-1"/>
              </w:rPr>
              <w:t>s</w:t>
            </w:r>
            <w:r w:rsidRPr="00AE10F8">
              <w:rPr>
                <w:rFonts w:ascii="Arial" w:hAnsi="Arial" w:cs="Arial"/>
              </w:rPr>
              <w:t>ed</w:t>
            </w:r>
            <w:proofErr w:type="spellEnd"/>
            <w:r w:rsidRPr="00AE10F8">
              <w:rPr>
                <w:rFonts w:ascii="Arial" w:hAnsi="Arial" w:cs="Arial"/>
                <w:spacing w:val="-7"/>
              </w:rPr>
              <w:t xml:space="preserve"> </w:t>
            </w:r>
            <w:r w:rsidRPr="00AE10F8">
              <w:rPr>
                <w:rFonts w:ascii="Arial" w:hAnsi="Arial" w:cs="Arial"/>
              </w:rPr>
              <w:t>a</w:t>
            </w:r>
            <w:r w:rsidRPr="00AE10F8">
              <w:rPr>
                <w:rFonts w:ascii="Arial" w:hAnsi="Arial" w:cs="Arial"/>
                <w:spacing w:val="-2"/>
              </w:rPr>
              <w:t>l</w:t>
            </w:r>
            <w:r w:rsidRPr="00AE10F8">
              <w:rPr>
                <w:rFonts w:ascii="Arial" w:hAnsi="Arial" w:cs="Arial"/>
                <w:spacing w:val="1"/>
              </w:rPr>
              <w:t>gor</w:t>
            </w:r>
            <w:r w:rsidRPr="00AE10F8">
              <w:rPr>
                <w:rFonts w:ascii="Arial" w:hAnsi="Arial" w:cs="Arial"/>
              </w:rPr>
              <w:t>it</w:t>
            </w:r>
            <w:r w:rsidRPr="00AE10F8">
              <w:rPr>
                <w:rFonts w:ascii="Arial" w:hAnsi="Arial" w:cs="Arial"/>
                <w:spacing w:val="1"/>
              </w:rPr>
              <w:t>hm</w:t>
            </w:r>
            <w:r w:rsidRPr="00AE10F8">
              <w:rPr>
                <w:rFonts w:ascii="Arial" w:hAnsi="Arial" w:cs="Arial"/>
              </w:rPr>
              <w:t>s</w:t>
            </w:r>
            <w:r w:rsidRPr="00AE10F8">
              <w:rPr>
                <w:rFonts w:ascii="Arial" w:hAnsi="Arial" w:cs="Arial"/>
                <w:spacing w:val="-9"/>
              </w:rPr>
              <w:t xml:space="preserve"> </w:t>
            </w:r>
            <w:r w:rsidRPr="00AE10F8">
              <w:rPr>
                <w:rFonts w:ascii="Arial" w:hAnsi="Arial" w:cs="Arial"/>
              </w:rPr>
              <w:t>at</w:t>
            </w:r>
            <w:r w:rsidRPr="00AE10F8">
              <w:rPr>
                <w:rFonts w:ascii="Arial" w:hAnsi="Arial" w:cs="Arial"/>
                <w:spacing w:val="-1"/>
              </w:rPr>
              <w:t xml:space="preserve"> </w:t>
            </w:r>
            <w:r w:rsidRPr="00AE10F8">
              <w:rPr>
                <w:rFonts w:ascii="Arial" w:hAnsi="Arial" w:cs="Arial"/>
              </w:rPr>
              <w:t>t</w:t>
            </w:r>
            <w:r w:rsidRPr="00AE10F8">
              <w:rPr>
                <w:rFonts w:ascii="Arial" w:hAnsi="Arial" w:cs="Arial"/>
                <w:spacing w:val="1"/>
              </w:rPr>
              <w:t>h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-4"/>
              </w:rPr>
              <w:t xml:space="preserve"> 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1"/>
              </w:rPr>
              <w:t>n</w:t>
            </w:r>
            <w:r w:rsidRPr="00AE10F8">
              <w:rPr>
                <w:rFonts w:ascii="Arial" w:hAnsi="Arial" w:cs="Arial"/>
              </w:rPr>
              <w:t>d</w:t>
            </w:r>
            <w:r w:rsidRPr="00AE10F8">
              <w:rPr>
                <w:rFonts w:ascii="Arial" w:hAnsi="Arial" w:cs="Arial"/>
                <w:spacing w:val="-2"/>
              </w:rPr>
              <w:t xml:space="preserve"> </w:t>
            </w:r>
            <w:r w:rsidRPr="00AE10F8">
              <w:rPr>
                <w:rFonts w:ascii="Arial" w:hAnsi="Arial" w:cs="Arial"/>
                <w:spacing w:val="1"/>
              </w:rPr>
              <w:t>o</w:t>
            </w:r>
            <w:r w:rsidRPr="00AE10F8">
              <w:rPr>
                <w:rFonts w:ascii="Arial" w:hAnsi="Arial" w:cs="Arial"/>
              </w:rPr>
              <w:t>f</w:t>
            </w:r>
            <w:r w:rsidRPr="00AE10F8">
              <w:rPr>
                <w:rFonts w:ascii="Arial" w:hAnsi="Arial" w:cs="Arial"/>
                <w:spacing w:val="-3"/>
              </w:rPr>
              <w:t xml:space="preserve"> </w:t>
            </w:r>
            <w:r w:rsidRPr="00AE10F8">
              <w:rPr>
                <w:rFonts w:ascii="Arial" w:hAnsi="Arial" w:cs="Arial"/>
              </w:rPr>
              <w:t>t</w:t>
            </w:r>
            <w:r w:rsidRPr="00AE10F8">
              <w:rPr>
                <w:rFonts w:ascii="Arial" w:hAnsi="Arial" w:cs="Arial"/>
                <w:spacing w:val="1"/>
              </w:rPr>
              <w:t>h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-1"/>
              </w:rPr>
              <w:t xml:space="preserve"> </w:t>
            </w:r>
            <w:r w:rsidRPr="00AE10F8">
              <w:rPr>
                <w:rFonts w:ascii="Arial" w:hAnsi="Arial" w:cs="Arial"/>
              </w:rPr>
              <w:t>a</w:t>
            </w:r>
            <w:r w:rsidRPr="00AE10F8">
              <w:rPr>
                <w:rFonts w:ascii="Arial" w:hAnsi="Arial" w:cs="Arial"/>
                <w:spacing w:val="1"/>
              </w:rPr>
              <w:t>b</w:t>
            </w:r>
            <w:r w:rsidRPr="00AE10F8">
              <w:rPr>
                <w:rFonts w:ascii="Arial" w:hAnsi="Arial" w:cs="Arial"/>
                <w:spacing w:val="-1"/>
              </w:rPr>
              <w:t>s</w:t>
            </w:r>
            <w:r w:rsidRPr="00AE10F8">
              <w:rPr>
                <w:rFonts w:ascii="Arial" w:hAnsi="Arial" w:cs="Arial"/>
              </w:rPr>
              <w:t>tra</w:t>
            </w:r>
            <w:r w:rsidRPr="00AE10F8">
              <w:rPr>
                <w:rFonts w:ascii="Arial" w:hAnsi="Arial" w:cs="Arial"/>
                <w:spacing w:val="1"/>
              </w:rPr>
              <w:t>c</w:t>
            </w:r>
            <w:r w:rsidRPr="00AE10F8">
              <w:rPr>
                <w:rFonts w:ascii="Arial" w:hAnsi="Arial" w:cs="Arial"/>
              </w:rPr>
              <w:t>t.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1E1A" w:rsidRPr="00AE10F8" w:rsidRDefault="005A1E1A">
            <w:pPr>
              <w:rPr>
                <w:rFonts w:ascii="Arial" w:hAnsi="Arial" w:cs="Arial"/>
              </w:rPr>
            </w:pPr>
          </w:p>
        </w:tc>
      </w:tr>
      <w:tr w:rsidR="005A1E1A" w:rsidRPr="00AE10F8">
        <w:trPr>
          <w:trHeight w:hRule="exact" w:val="931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1E1A" w:rsidRPr="00AE10F8" w:rsidRDefault="00A52012">
            <w:pPr>
              <w:spacing w:before="2" w:line="220" w:lineRule="exact"/>
              <w:ind w:left="460" w:right="343"/>
              <w:rPr>
                <w:rFonts w:ascii="Arial" w:hAnsi="Arial" w:cs="Arial"/>
              </w:rPr>
            </w:pPr>
            <w:r w:rsidRPr="00AE10F8">
              <w:rPr>
                <w:rFonts w:ascii="Arial" w:hAnsi="Arial" w:cs="Arial"/>
                <w:b/>
                <w:spacing w:val="-1"/>
              </w:rPr>
              <w:t>I</w:t>
            </w:r>
            <w:r w:rsidRPr="00AE10F8">
              <w:rPr>
                <w:rFonts w:ascii="Arial" w:hAnsi="Arial" w:cs="Arial"/>
                <w:b/>
              </w:rPr>
              <w:t>s</w:t>
            </w:r>
            <w:r w:rsidRPr="00AE10F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E10F8">
              <w:rPr>
                <w:rFonts w:ascii="Arial" w:hAnsi="Arial" w:cs="Arial"/>
                <w:b/>
                <w:spacing w:val="1"/>
              </w:rPr>
              <w:t>t</w:t>
            </w:r>
            <w:r w:rsidRPr="00AE10F8">
              <w:rPr>
                <w:rFonts w:ascii="Arial" w:hAnsi="Arial" w:cs="Arial"/>
                <w:b/>
              </w:rPr>
              <w:t>he</w:t>
            </w:r>
            <w:r w:rsidRPr="00AE10F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E10F8">
              <w:rPr>
                <w:rFonts w:ascii="Arial" w:hAnsi="Arial" w:cs="Arial"/>
                <w:b/>
                <w:spacing w:val="2"/>
              </w:rPr>
              <w:t>m</w:t>
            </w:r>
            <w:r w:rsidRPr="00AE10F8">
              <w:rPr>
                <w:rFonts w:ascii="Arial" w:hAnsi="Arial" w:cs="Arial"/>
                <w:b/>
                <w:spacing w:val="1"/>
              </w:rPr>
              <w:t>a</w:t>
            </w:r>
            <w:r w:rsidRPr="00AE10F8">
              <w:rPr>
                <w:rFonts w:ascii="Arial" w:hAnsi="Arial" w:cs="Arial"/>
                <w:b/>
              </w:rPr>
              <w:t>n</w:t>
            </w:r>
            <w:r w:rsidRPr="00AE10F8">
              <w:rPr>
                <w:rFonts w:ascii="Arial" w:hAnsi="Arial" w:cs="Arial"/>
                <w:b/>
                <w:spacing w:val="-1"/>
              </w:rPr>
              <w:t>us</w:t>
            </w:r>
            <w:r w:rsidRPr="00AE10F8">
              <w:rPr>
                <w:rFonts w:ascii="Arial" w:hAnsi="Arial" w:cs="Arial"/>
                <w:b/>
              </w:rPr>
              <w:t>c</w:t>
            </w:r>
            <w:r w:rsidRPr="00AE10F8">
              <w:rPr>
                <w:rFonts w:ascii="Arial" w:hAnsi="Arial" w:cs="Arial"/>
                <w:b/>
                <w:spacing w:val="1"/>
              </w:rPr>
              <w:t>r</w:t>
            </w:r>
            <w:r w:rsidRPr="00AE10F8">
              <w:rPr>
                <w:rFonts w:ascii="Arial" w:hAnsi="Arial" w:cs="Arial"/>
                <w:b/>
              </w:rPr>
              <w:t>ipt</w:t>
            </w:r>
            <w:r w:rsidRPr="00AE10F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E10F8">
              <w:rPr>
                <w:rFonts w:ascii="Arial" w:hAnsi="Arial" w:cs="Arial"/>
                <w:b/>
                <w:spacing w:val="-1"/>
              </w:rPr>
              <w:t>s</w:t>
            </w:r>
            <w:r w:rsidRPr="00AE10F8">
              <w:rPr>
                <w:rFonts w:ascii="Arial" w:hAnsi="Arial" w:cs="Arial"/>
                <w:b/>
                <w:spacing w:val="3"/>
              </w:rPr>
              <w:t>c</w:t>
            </w:r>
            <w:r w:rsidRPr="00AE10F8">
              <w:rPr>
                <w:rFonts w:ascii="Arial" w:hAnsi="Arial" w:cs="Arial"/>
                <w:b/>
              </w:rPr>
              <w:t>ientific</w:t>
            </w:r>
            <w:r w:rsidRPr="00AE10F8">
              <w:rPr>
                <w:rFonts w:ascii="Arial" w:hAnsi="Arial" w:cs="Arial"/>
                <w:b/>
                <w:spacing w:val="1"/>
              </w:rPr>
              <w:t>a</w:t>
            </w:r>
            <w:r w:rsidRPr="00AE10F8">
              <w:rPr>
                <w:rFonts w:ascii="Arial" w:hAnsi="Arial" w:cs="Arial"/>
                <w:b/>
              </w:rPr>
              <w:t>ll</w:t>
            </w:r>
            <w:r w:rsidRPr="00AE10F8">
              <w:rPr>
                <w:rFonts w:ascii="Arial" w:hAnsi="Arial" w:cs="Arial"/>
                <w:b/>
                <w:spacing w:val="1"/>
              </w:rPr>
              <w:t>y</w:t>
            </w:r>
            <w:r w:rsidRPr="00AE10F8">
              <w:rPr>
                <w:rFonts w:ascii="Arial" w:hAnsi="Arial" w:cs="Arial"/>
                <w:b/>
              </w:rPr>
              <w:t>,</w:t>
            </w:r>
            <w:r w:rsidRPr="00AE10F8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AE10F8">
              <w:rPr>
                <w:rFonts w:ascii="Arial" w:hAnsi="Arial" w:cs="Arial"/>
                <w:b/>
              </w:rPr>
              <w:t>c</w:t>
            </w:r>
            <w:r w:rsidRPr="00AE10F8">
              <w:rPr>
                <w:rFonts w:ascii="Arial" w:hAnsi="Arial" w:cs="Arial"/>
                <w:b/>
                <w:spacing w:val="1"/>
              </w:rPr>
              <w:t>o</w:t>
            </w:r>
            <w:r w:rsidRPr="00AE10F8">
              <w:rPr>
                <w:rFonts w:ascii="Arial" w:hAnsi="Arial" w:cs="Arial"/>
                <w:b/>
              </w:rPr>
              <w:t>r</w:t>
            </w:r>
            <w:r w:rsidRPr="00AE10F8">
              <w:rPr>
                <w:rFonts w:ascii="Arial" w:hAnsi="Arial" w:cs="Arial"/>
                <w:b/>
                <w:spacing w:val="1"/>
              </w:rPr>
              <w:t>r</w:t>
            </w:r>
            <w:r w:rsidRPr="00AE10F8">
              <w:rPr>
                <w:rFonts w:ascii="Arial" w:hAnsi="Arial" w:cs="Arial"/>
                <w:b/>
              </w:rPr>
              <w:t>e</w:t>
            </w:r>
            <w:r w:rsidRPr="00AE10F8">
              <w:rPr>
                <w:rFonts w:ascii="Arial" w:hAnsi="Arial" w:cs="Arial"/>
                <w:b/>
                <w:spacing w:val="1"/>
              </w:rPr>
              <w:t>ct</w:t>
            </w:r>
            <w:r w:rsidRPr="00AE10F8">
              <w:rPr>
                <w:rFonts w:ascii="Arial" w:hAnsi="Arial" w:cs="Arial"/>
                <w:b/>
              </w:rPr>
              <w:t>?</w:t>
            </w:r>
            <w:r w:rsidRPr="00AE10F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E10F8">
              <w:rPr>
                <w:rFonts w:ascii="Arial" w:hAnsi="Arial" w:cs="Arial"/>
                <w:b/>
              </w:rPr>
              <w:t>Ple</w:t>
            </w:r>
            <w:r w:rsidRPr="00AE10F8">
              <w:rPr>
                <w:rFonts w:ascii="Arial" w:hAnsi="Arial" w:cs="Arial"/>
                <w:b/>
                <w:spacing w:val="1"/>
              </w:rPr>
              <w:t>a</w:t>
            </w:r>
            <w:r w:rsidRPr="00AE10F8">
              <w:rPr>
                <w:rFonts w:ascii="Arial" w:hAnsi="Arial" w:cs="Arial"/>
                <w:b/>
                <w:spacing w:val="-1"/>
              </w:rPr>
              <w:t>s</w:t>
            </w:r>
            <w:r w:rsidRPr="00AE10F8">
              <w:rPr>
                <w:rFonts w:ascii="Arial" w:hAnsi="Arial" w:cs="Arial"/>
                <w:b/>
              </w:rPr>
              <w:t>e</w:t>
            </w:r>
            <w:r w:rsidRPr="00AE10F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E10F8">
              <w:rPr>
                <w:rFonts w:ascii="Arial" w:hAnsi="Arial" w:cs="Arial"/>
                <w:b/>
              </w:rPr>
              <w:t>wri</w:t>
            </w:r>
            <w:r w:rsidRPr="00AE10F8">
              <w:rPr>
                <w:rFonts w:ascii="Arial" w:hAnsi="Arial" w:cs="Arial"/>
                <w:b/>
                <w:spacing w:val="1"/>
              </w:rPr>
              <w:t>t</w:t>
            </w:r>
            <w:r w:rsidRPr="00AE10F8">
              <w:rPr>
                <w:rFonts w:ascii="Arial" w:hAnsi="Arial" w:cs="Arial"/>
                <w:b/>
              </w:rPr>
              <w:t>e her</w:t>
            </w:r>
            <w:r w:rsidRPr="00AE10F8">
              <w:rPr>
                <w:rFonts w:ascii="Arial" w:hAnsi="Arial" w:cs="Arial"/>
                <w:b/>
                <w:spacing w:val="1"/>
              </w:rPr>
              <w:t>e</w:t>
            </w:r>
            <w:r w:rsidRPr="00AE10F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1E1A" w:rsidRPr="00AE10F8" w:rsidRDefault="00A52012">
            <w:pPr>
              <w:spacing w:before="2" w:line="220" w:lineRule="exact"/>
              <w:ind w:left="102" w:right="153"/>
              <w:rPr>
                <w:rFonts w:ascii="Arial" w:hAnsi="Arial" w:cs="Arial"/>
              </w:rPr>
            </w:pPr>
            <w:r w:rsidRPr="00AE10F8">
              <w:rPr>
                <w:rFonts w:ascii="Arial" w:hAnsi="Arial" w:cs="Arial"/>
              </w:rPr>
              <w:t>Yes,</w:t>
            </w:r>
            <w:r w:rsidRPr="00AE10F8">
              <w:rPr>
                <w:rFonts w:ascii="Arial" w:hAnsi="Arial" w:cs="Arial"/>
                <w:spacing w:val="-3"/>
              </w:rPr>
              <w:t xml:space="preserve"> </w:t>
            </w:r>
            <w:r w:rsidRPr="00AE10F8">
              <w:rPr>
                <w:rFonts w:ascii="Arial" w:hAnsi="Arial" w:cs="Arial"/>
              </w:rPr>
              <w:t>t</w:t>
            </w:r>
            <w:r w:rsidRPr="00AE10F8">
              <w:rPr>
                <w:rFonts w:ascii="Arial" w:hAnsi="Arial" w:cs="Arial"/>
                <w:spacing w:val="1"/>
              </w:rPr>
              <w:t>h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-1"/>
              </w:rPr>
              <w:t xml:space="preserve"> </w:t>
            </w:r>
            <w:r w:rsidRPr="00AE10F8">
              <w:rPr>
                <w:rFonts w:ascii="Arial" w:hAnsi="Arial" w:cs="Arial"/>
                <w:spacing w:val="1"/>
              </w:rPr>
              <w:t>m</w:t>
            </w:r>
            <w:r w:rsidRPr="00AE10F8">
              <w:rPr>
                <w:rFonts w:ascii="Arial" w:hAnsi="Arial" w:cs="Arial"/>
              </w:rPr>
              <w:t>a</w:t>
            </w:r>
            <w:r w:rsidRPr="00AE10F8">
              <w:rPr>
                <w:rFonts w:ascii="Arial" w:hAnsi="Arial" w:cs="Arial"/>
                <w:spacing w:val="1"/>
              </w:rPr>
              <w:t>nu</w:t>
            </w:r>
            <w:r w:rsidRPr="00AE10F8">
              <w:rPr>
                <w:rFonts w:ascii="Arial" w:hAnsi="Arial" w:cs="Arial"/>
                <w:spacing w:val="-1"/>
              </w:rPr>
              <w:t>s</w:t>
            </w:r>
            <w:r w:rsidRPr="00AE10F8">
              <w:rPr>
                <w:rFonts w:ascii="Arial" w:hAnsi="Arial" w:cs="Arial"/>
              </w:rPr>
              <w:t>c</w:t>
            </w:r>
            <w:r w:rsidRPr="00AE10F8">
              <w:rPr>
                <w:rFonts w:ascii="Arial" w:hAnsi="Arial" w:cs="Arial"/>
                <w:spacing w:val="1"/>
              </w:rPr>
              <w:t>r</w:t>
            </w:r>
            <w:r w:rsidRPr="00AE10F8">
              <w:rPr>
                <w:rFonts w:ascii="Arial" w:hAnsi="Arial" w:cs="Arial"/>
              </w:rPr>
              <w:t>i</w:t>
            </w:r>
            <w:r w:rsidRPr="00AE10F8">
              <w:rPr>
                <w:rFonts w:ascii="Arial" w:hAnsi="Arial" w:cs="Arial"/>
                <w:spacing w:val="1"/>
              </w:rPr>
              <w:t>p</w:t>
            </w:r>
            <w:r w:rsidRPr="00AE10F8">
              <w:rPr>
                <w:rFonts w:ascii="Arial" w:hAnsi="Arial" w:cs="Arial"/>
              </w:rPr>
              <w:t>t</w:t>
            </w:r>
            <w:r w:rsidRPr="00AE10F8">
              <w:rPr>
                <w:rFonts w:ascii="Arial" w:hAnsi="Arial" w:cs="Arial"/>
                <w:spacing w:val="-9"/>
              </w:rPr>
              <w:t xml:space="preserve"> </w:t>
            </w:r>
            <w:r w:rsidRPr="00AE10F8">
              <w:rPr>
                <w:rFonts w:ascii="Arial" w:hAnsi="Arial" w:cs="Arial"/>
              </w:rPr>
              <w:t>is</w:t>
            </w:r>
            <w:r w:rsidRPr="00AE10F8">
              <w:rPr>
                <w:rFonts w:ascii="Arial" w:hAnsi="Arial" w:cs="Arial"/>
                <w:spacing w:val="-1"/>
              </w:rPr>
              <w:t xml:space="preserve"> </w:t>
            </w:r>
            <w:r w:rsidRPr="00AE10F8">
              <w:rPr>
                <w:rFonts w:ascii="Arial" w:hAnsi="Arial" w:cs="Arial"/>
              </w:rPr>
              <w:t>scie</w:t>
            </w:r>
            <w:r w:rsidRPr="00AE10F8">
              <w:rPr>
                <w:rFonts w:ascii="Arial" w:hAnsi="Arial" w:cs="Arial"/>
                <w:spacing w:val="1"/>
              </w:rPr>
              <w:t>n</w:t>
            </w:r>
            <w:r w:rsidRPr="00AE10F8">
              <w:rPr>
                <w:rFonts w:ascii="Arial" w:hAnsi="Arial" w:cs="Arial"/>
              </w:rPr>
              <w:t>tifically</w:t>
            </w:r>
            <w:r w:rsidRPr="00AE10F8">
              <w:rPr>
                <w:rFonts w:ascii="Arial" w:hAnsi="Arial" w:cs="Arial"/>
                <w:spacing w:val="-6"/>
              </w:rPr>
              <w:t xml:space="preserve"> </w:t>
            </w:r>
            <w:r w:rsidRPr="00AE10F8">
              <w:rPr>
                <w:rFonts w:ascii="Arial" w:hAnsi="Arial" w:cs="Arial"/>
              </w:rPr>
              <w:t>c</w:t>
            </w:r>
            <w:r w:rsidRPr="00AE10F8">
              <w:rPr>
                <w:rFonts w:ascii="Arial" w:hAnsi="Arial" w:cs="Arial"/>
                <w:spacing w:val="1"/>
              </w:rPr>
              <w:t>orr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1"/>
              </w:rPr>
              <w:t>ct</w:t>
            </w:r>
            <w:r w:rsidRPr="00AE10F8">
              <w:rPr>
                <w:rFonts w:ascii="Arial" w:hAnsi="Arial" w:cs="Arial"/>
              </w:rPr>
              <w:t>.</w:t>
            </w:r>
            <w:r w:rsidRPr="00AE10F8">
              <w:rPr>
                <w:rFonts w:ascii="Arial" w:hAnsi="Arial" w:cs="Arial"/>
                <w:spacing w:val="-5"/>
              </w:rPr>
              <w:t xml:space="preserve"> </w:t>
            </w:r>
            <w:r w:rsidRPr="00AE10F8">
              <w:rPr>
                <w:rFonts w:ascii="Arial" w:hAnsi="Arial" w:cs="Arial"/>
                <w:spacing w:val="-2"/>
              </w:rPr>
              <w:t>T</w:t>
            </w:r>
            <w:r w:rsidRPr="00AE10F8">
              <w:rPr>
                <w:rFonts w:ascii="Arial" w:hAnsi="Arial" w:cs="Arial"/>
                <w:spacing w:val="1"/>
              </w:rPr>
              <w:t>h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1"/>
              </w:rPr>
              <w:t>r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-4"/>
              </w:rPr>
              <w:t xml:space="preserve"> </w:t>
            </w:r>
            <w:r w:rsidRPr="00AE10F8">
              <w:rPr>
                <w:rFonts w:ascii="Arial" w:hAnsi="Arial" w:cs="Arial"/>
              </w:rPr>
              <w:t>is</w:t>
            </w:r>
            <w:r w:rsidRPr="00AE10F8">
              <w:rPr>
                <w:rFonts w:ascii="Arial" w:hAnsi="Arial" w:cs="Arial"/>
                <w:spacing w:val="-2"/>
              </w:rPr>
              <w:t xml:space="preserve"> 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1"/>
              </w:rPr>
              <w:t>n</w:t>
            </w:r>
            <w:r w:rsidRPr="00AE10F8">
              <w:rPr>
                <w:rFonts w:ascii="Arial" w:hAnsi="Arial" w:cs="Arial"/>
                <w:spacing w:val="-1"/>
              </w:rPr>
              <w:t>o</w:t>
            </w:r>
            <w:r w:rsidRPr="00AE10F8">
              <w:rPr>
                <w:rFonts w:ascii="Arial" w:hAnsi="Arial" w:cs="Arial"/>
                <w:spacing w:val="1"/>
              </w:rPr>
              <w:t>ug</w:t>
            </w:r>
            <w:r w:rsidRPr="00AE10F8">
              <w:rPr>
                <w:rFonts w:ascii="Arial" w:hAnsi="Arial" w:cs="Arial"/>
              </w:rPr>
              <w:t>h</w:t>
            </w:r>
            <w:r w:rsidRPr="00AE10F8">
              <w:rPr>
                <w:rFonts w:ascii="Arial" w:hAnsi="Arial" w:cs="Arial"/>
                <w:spacing w:val="-7"/>
              </w:rPr>
              <w:t xml:space="preserve"> </w:t>
            </w:r>
            <w:r w:rsidRPr="00AE10F8">
              <w:rPr>
                <w:rFonts w:ascii="Arial" w:hAnsi="Arial" w:cs="Arial"/>
                <w:spacing w:val="1"/>
              </w:rPr>
              <w:t>b</w:t>
            </w:r>
            <w:r w:rsidRPr="00AE10F8">
              <w:rPr>
                <w:rFonts w:ascii="Arial" w:hAnsi="Arial" w:cs="Arial"/>
              </w:rPr>
              <w:t>a</w:t>
            </w:r>
            <w:r w:rsidRPr="00AE10F8">
              <w:rPr>
                <w:rFonts w:ascii="Arial" w:hAnsi="Arial" w:cs="Arial"/>
                <w:spacing w:val="1"/>
              </w:rPr>
              <w:t>ckg</w:t>
            </w:r>
            <w:r w:rsidRPr="00AE10F8">
              <w:rPr>
                <w:rFonts w:ascii="Arial" w:hAnsi="Arial" w:cs="Arial"/>
                <w:spacing w:val="-2"/>
              </w:rPr>
              <w:t>r</w:t>
            </w:r>
            <w:r w:rsidRPr="00AE10F8">
              <w:rPr>
                <w:rFonts w:ascii="Arial" w:hAnsi="Arial" w:cs="Arial"/>
                <w:spacing w:val="1"/>
              </w:rPr>
              <w:t>ou</w:t>
            </w:r>
            <w:r w:rsidRPr="00AE10F8">
              <w:rPr>
                <w:rFonts w:ascii="Arial" w:hAnsi="Arial" w:cs="Arial"/>
                <w:spacing w:val="-1"/>
              </w:rPr>
              <w:t>n</w:t>
            </w:r>
            <w:r w:rsidRPr="00AE10F8">
              <w:rPr>
                <w:rFonts w:ascii="Arial" w:hAnsi="Arial" w:cs="Arial"/>
              </w:rPr>
              <w:t>d</w:t>
            </w:r>
            <w:r w:rsidRPr="00AE10F8">
              <w:rPr>
                <w:rFonts w:ascii="Arial" w:hAnsi="Arial" w:cs="Arial"/>
                <w:spacing w:val="-8"/>
              </w:rPr>
              <w:t xml:space="preserve"> </w:t>
            </w:r>
            <w:r w:rsidRPr="00AE10F8">
              <w:rPr>
                <w:rFonts w:ascii="Arial" w:hAnsi="Arial" w:cs="Arial"/>
              </w:rPr>
              <w:t>literat</w:t>
            </w:r>
            <w:r w:rsidRPr="00AE10F8">
              <w:rPr>
                <w:rFonts w:ascii="Arial" w:hAnsi="Arial" w:cs="Arial"/>
                <w:spacing w:val="1"/>
              </w:rPr>
              <w:t>ur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-9"/>
              </w:rPr>
              <w:t xml:space="preserve"> </w:t>
            </w:r>
            <w:r w:rsidRPr="00AE10F8">
              <w:rPr>
                <w:rFonts w:ascii="Arial" w:hAnsi="Arial" w:cs="Arial"/>
                <w:spacing w:val="1"/>
              </w:rPr>
              <w:t>o</w:t>
            </w:r>
            <w:r w:rsidRPr="00AE10F8">
              <w:rPr>
                <w:rFonts w:ascii="Arial" w:hAnsi="Arial" w:cs="Arial"/>
              </w:rPr>
              <w:t>n</w:t>
            </w:r>
            <w:r w:rsidRPr="00AE10F8">
              <w:rPr>
                <w:rFonts w:ascii="Arial" w:hAnsi="Arial" w:cs="Arial"/>
                <w:spacing w:val="-1"/>
              </w:rPr>
              <w:t xml:space="preserve"> p</w:t>
            </w:r>
            <w:r w:rsidRPr="00AE10F8">
              <w:rPr>
                <w:rFonts w:ascii="Arial" w:hAnsi="Arial" w:cs="Arial"/>
                <w:spacing w:val="1"/>
              </w:rPr>
              <w:t>o</w:t>
            </w:r>
            <w:r w:rsidRPr="00AE10F8">
              <w:rPr>
                <w:rFonts w:ascii="Arial" w:hAnsi="Arial" w:cs="Arial"/>
              </w:rPr>
              <w:t>i</w:t>
            </w:r>
            <w:r w:rsidRPr="00AE10F8">
              <w:rPr>
                <w:rFonts w:ascii="Arial" w:hAnsi="Arial" w:cs="Arial"/>
                <w:spacing w:val="-1"/>
              </w:rPr>
              <w:t>n</w:t>
            </w:r>
            <w:r w:rsidRPr="00AE10F8">
              <w:rPr>
                <w:rFonts w:ascii="Arial" w:hAnsi="Arial" w:cs="Arial"/>
              </w:rPr>
              <w:t>t</w:t>
            </w:r>
            <w:r w:rsidRPr="00AE10F8">
              <w:rPr>
                <w:rFonts w:ascii="Arial" w:hAnsi="Arial" w:cs="Arial"/>
                <w:spacing w:val="-4"/>
              </w:rPr>
              <w:t xml:space="preserve"> </w:t>
            </w:r>
            <w:r w:rsidRPr="00AE10F8">
              <w:rPr>
                <w:rFonts w:ascii="Arial" w:hAnsi="Arial" w:cs="Arial"/>
              </w:rPr>
              <w:t>s</w:t>
            </w:r>
            <w:r w:rsidRPr="00AE10F8">
              <w:rPr>
                <w:rFonts w:ascii="Arial" w:hAnsi="Arial" w:cs="Arial"/>
                <w:spacing w:val="1"/>
              </w:rPr>
              <w:t>ymm</w:t>
            </w:r>
            <w:r w:rsidRPr="00AE10F8">
              <w:rPr>
                <w:rFonts w:ascii="Arial" w:hAnsi="Arial" w:cs="Arial"/>
              </w:rPr>
              <w:t>et</w:t>
            </w:r>
            <w:r w:rsidRPr="00AE10F8">
              <w:rPr>
                <w:rFonts w:ascii="Arial" w:hAnsi="Arial" w:cs="Arial"/>
                <w:spacing w:val="1"/>
              </w:rPr>
              <w:t>r</w:t>
            </w:r>
            <w:r w:rsidRPr="00AE10F8">
              <w:rPr>
                <w:rFonts w:ascii="Arial" w:hAnsi="Arial" w:cs="Arial"/>
              </w:rPr>
              <w:t>ies</w:t>
            </w:r>
            <w:r w:rsidRPr="00AE10F8">
              <w:rPr>
                <w:rFonts w:ascii="Arial" w:hAnsi="Arial" w:cs="Arial"/>
                <w:spacing w:val="-9"/>
              </w:rPr>
              <w:t xml:space="preserve"> </w:t>
            </w:r>
            <w:r w:rsidRPr="00AE10F8">
              <w:rPr>
                <w:rFonts w:ascii="Arial" w:hAnsi="Arial" w:cs="Arial"/>
              </w:rPr>
              <w:t>a</w:t>
            </w:r>
            <w:r w:rsidRPr="00AE10F8">
              <w:rPr>
                <w:rFonts w:ascii="Arial" w:hAnsi="Arial" w:cs="Arial"/>
                <w:spacing w:val="1"/>
              </w:rPr>
              <w:t>n</w:t>
            </w:r>
            <w:r w:rsidRPr="00AE10F8">
              <w:rPr>
                <w:rFonts w:ascii="Arial" w:hAnsi="Arial" w:cs="Arial"/>
              </w:rPr>
              <w:t>d</w:t>
            </w:r>
            <w:r w:rsidRPr="00AE10F8">
              <w:rPr>
                <w:rFonts w:ascii="Arial" w:hAnsi="Arial" w:cs="Arial"/>
                <w:spacing w:val="-2"/>
              </w:rPr>
              <w:t xml:space="preserve"> </w:t>
            </w:r>
            <w:r w:rsidRPr="00AE10F8">
              <w:rPr>
                <w:rFonts w:ascii="Arial" w:hAnsi="Arial" w:cs="Arial"/>
              </w:rPr>
              <w:t>t</w:t>
            </w:r>
            <w:r w:rsidRPr="00AE10F8">
              <w:rPr>
                <w:rFonts w:ascii="Arial" w:hAnsi="Arial" w:cs="Arial"/>
                <w:spacing w:val="1"/>
              </w:rPr>
              <w:t>h</w:t>
            </w:r>
            <w:r w:rsidRPr="00AE10F8">
              <w:rPr>
                <w:rFonts w:ascii="Arial" w:hAnsi="Arial" w:cs="Arial"/>
              </w:rPr>
              <w:t>eir a</w:t>
            </w:r>
            <w:r w:rsidRPr="00AE10F8">
              <w:rPr>
                <w:rFonts w:ascii="Arial" w:hAnsi="Arial" w:cs="Arial"/>
                <w:spacing w:val="1"/>
              </w:rPr>
              <w:t>pp</w:t>
            </w:r>
            <w:r w:rsidRPr="00AE10F8">
              <w:rPr>
                <w:rFonts w:ascii="Arial" w:hAnsi="Arial" w:cs="Arial"/>
              </w:rPr>
              <w:t>licati</w:t>
            </w:r>
            <w:r w:rsidRPr="00AE10F8">
              <w:rPr>
                <w:rFonts w:ascii="Arial" w:hAnsi="Arial" w:cs="Arial"/>
                <w:spacing w:val="1"/>
              </w:rPr>
              <w:t>o</w:t>
            </w:r>
            <w:r w:rsidRPr="00AE10F8">
              <w:rPr>
                <w:rFonts w:ascii="Arial" w:hAnsi="Arial" w:cs="Arial"/>
              </w:rPr>
              <w:t>n</w:t>
            </w:r>
            <w:r w:rsidRPr="00AE10F8">
              <w:rPr>
                <w:rFonts w:ascii="Arial" w:hAnsi="Arial" w:cs="Arial"/>
                <w:spacing w:val="-8"/>
              </w:rPr>
              <w:t xml:space="preserve"> </w:t>
            </w:r>
            <w:r w:rsidRPr="00AE10F8">
              <w:rPr>
                <w:rFonts w:ascii="Arial" w:hAnsi="Arial" w:cs="Arial"/>
              </w:rPr>
              <w:t>in</w:t>
            </w:r>
            <w:r w:rsidRPr="00AE10F8">
              <w:rPr>
                <w:rFonts w:ascii="Arial" w:hAnsi="Arial" w:cs="Arial"/>
                <w:spacing w:val="-1"/>
              </w:rPr>
              <w:t xml:space="preserve"> s</w:t>
            </w:r>
            <w:r w:rsidRPr="00AE10F8">
              <w:rPr>
                <w:rFonts w:ascii="Arial" w:hAnsi="Arial" w:cs="Arial"/>
              </w:rPr>
              <w:t>cie</w:t>
            </w:r>
            <w:r w:rsidRPr="00AE10F8">
              <w:rPr>
                <w:rFonts w:ascii="Arial" w:hAnsi="Arial" w:cs="Arial"/>
                <w:spacing w:val="2"/>
              </w:rPr>
              <w:t>n</w:t>
            </w:r>
            <w:r w:rsidRPr="00AE10F8">
              <w:rPr>
                <w:rFonts w:ascii="Arial" w:hAnsi="Arial" w:cs="Arial"/>
              </w:rPr>
              <w:t>ce</w:t>
            </w:r>
            <w:r w:rsidRPr="00AE10F8">
              <w:rPr>
                <w:rFonts w:ascii="Arial" w:hAnsi="Arial" w:cs="Arial"/>
                <w:spacing w:val="-5"/>
              </w:rPr>
              <w:t xml:space="preserve"> </w:t>
            </w:r>
            <w:r w:rsidRPr="00AE10F8">
              <w:rPr>
                <w:rFonts w:ascii="Arial" w:hAnsi="Arial" w:cs="Arial"/>
              </w:rPr>
              <w:t>in</w:t>
            </w:r>
            <w:r w:rsidRPr="00AE10F8">
              <w:rPr>
                <w:rFonts w:ascii="Arial" w:hAnsi="Arial" w:cs="Arial"/>
                <w:spacing w:val="-3"/>
              </w:rPr>
              <w:t xml:space="preserve"> </w:t>
            </w:r>
            <w:r w:rsidRPr="00AE10F8">
              <w:rPr>
                <w:rFonts w:ascii="Arial" w:hAnsi="Arial" w:cs="Arial"/>
                <w:spacing w:val="1"/>
              </w:rPr>
              <w:t>g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1"/>
              </w:rPr>
              <w:t>n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-1"/>
              </w:rPr>
              <w:t>r</w:t>
            </w:r>
            <w:r w:rsidRPr="00AE10F8">
              <w:rPr>
                <w:rFonts w:ascii="Arial" w:hAnsi="Arial" w:cs="Arial"/>
              </w:rPr>
              <w:t>al.</w:t>
            </w:r>
            <w:r w:rsidRPr="00AE10F8">
              <w:rPr>
                <w:rFonts w:ascii="Arial" w:hAnsi="Arial" w:cs="Arial"/>
                <w:spacing w:val="-5"/>
              </w:rPr>
              <w:t xml:space="preserve"> </w:t>
            </w:r>
            <w:r w:rsidRPr="00AE10F8">
              <w:rPr>
                <w:rFonts w:ascii="Arial" w:hAnsi="Arial" w:cs="Arial"/>
                <w:spacing w:val="-1"/>
              </w:rPr>
              <w:t>B</w:t>
            </w:r>
            <w:r w:rsidRPr="00AE10F8">
              <w:rPr>
                <w:rFonts w:ascii="Arial" w:hAnsi="Arial" w:cs="Arial"/>
                <w:spacing w:val="1"/>
              </w:rPr>
              <w:t>u</w:t>
            </w:r>
            <w:r w:rsidRPr="00AE10F8">
              <w:rPr>
                <w:rFonts w:ascii="Arial" w:hAnsi="Arial" w:cs="Arial"/>
              </w:rPr>
              <w:t>t</w:t>
            </w:r>
            <w:r w:rsidRPr="00AE10F8">
              <w:rPr>
                <w:rFonts w:ascii="Arial" w:hAnsi="Arial" w:cs="Arial"/>
                <w:spacing w:val="-3"/>
              </w:rPr>
              <w:t xml:space="preserve"> </w:t>
            </w:r>
            <w:r w:rsidRPr="00AE10F8">
              <w:rPr>
                <w:rFonts w:ascii="Arial" w:hAnsi="Arial" w:cs="Arial"/>
                <w:spacing w:val="1"/>
              </w:rPr>
              <w:t>a</w:t>
            </w:r>
            <w:r w:rsidRPr="00AE10F8">
              <w:rPr>
                <w:rFonts w:ascii="Arial" w:hAnsi="Arial" w:cs="Arial"/>
              </w:rPr>
              <w:t>s</w:t>
            </w:r>
            <w:r w:rsidRPr="00AE10F8">
              <w:rPr>
                <w:rFonts w:ascii="Arial" w:hAnsi="Arial" w:cs="Arial"/>
                <w:spacing w:val="-2"/>
              </w:rPr>
              <w:t xml:space="preserve"> </w:t>
            </w:r>
            <w:r w:rsidRPr="00AE10F8">
              <w:rPr>
                <w:rFonts w:ascii="Arial" w:hAnsi="Arial" w:cs="Arial"/>
                <w:spacing w:val="1"/>
              </w:rPr>
              <w:t>m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1"/>
              </w:rPr>
              <w:t>n</w:t>
            </w:r>
            <w:r w:rsidRPr="00AE10F8">
              <w:rPr>
                <w:rFonts w:ascii="Arial" w:hAnsi="Arial" w:cs="Arial"/>
              </w:rPr>
              <w:t>ti</w:t>
            </w:r>
            <w:r w:rsidRPr="00AE10F8">
              <w:rPr>
                <w:rFonts w:ascii="Arial" w:hAnsi="Arial" w:cs="Arial"/>
                <w:spacing w:val="1"/>
              </w:rPr>
              <w:t>on</w:t>
            </w:r>
            <w:r w:rsidRPr="00AE10F8">
              <w:rPr>
                <w:rFonts w:ascii="Arial" w:hAnsi="Arial" w:cs="Arial"/>
              </w:rPr>
              <w:t>ed</w:t>
            </w:r>
            <w:r w:rsidRPr="00AE10F8">
              <w:rPr>
                <w:rFonts w:ascii="Arial" w:hAnsi="Arial" w:cs="Arial"/>
                <w:spacing w:val="-6"/>
              </w:rPr>
              <w:t xml:space="preserve"> 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1"/>
              </w:rPr>
              <w:t>ar</w:t>
            </w:r>
            <w:r w:rsidRPr="00AE10F8">
              <w:rPr>
                <w:rFonts w:ascii="Arial" w:hAnsi="Arial" w:cs="Arial"/>
              </w:rPr>
              <w:t>lie</w:t>
            </w:r>
            <w:r w:rsidRPr="00AE10F8">
              <w:rPr>
                <w:rFonts w:ascii="Arial" w:hAnsi="Arial" w:cs="Arial"/>
                <w:spacing w:val="6"/>
              </w:rPr>
              <w:t>r</w:t>
            </w:r>
            <w:r w:rsidRPr="00AE10F8">
              <w:rPr>
                <w:rFonts w:ascii="Arial" w:hAnsi="Arial" w:cs="Arial"/>
              </w:rPr>
              <w:t>,</w:t>
            </w:r>
            <w:r w:rsidRPr="00AE10F8">
              <w:rPr>
                <w:rFonts w:ascii="Arial" w:hAnsi="Arial" w:cs="Arial"/>
                <w:spacing w:val="-7"/>
              </w:rPr>
              <w:t xml:space="preserve"> </w:t>
            </w:r>
            <w:r w:rsidRPr="00AE10F8">
              <w:rPr>
                <w:rFonts w:ascii="Arial" w:hAnsi="Arial" w:cs="Arial"/>
              </w:rPr>
              <w:t>t</w:t>
            </w:r>
            <w:r w:rsidRPr="00AE10F8">
              <w:rPr>
                <w:rFonts w:ascii="Arial" w:hAnsi="Arial" w:cs="Arial"/>
                <w:spacing w:val="1"/>
              </w:rPr>
              <w:t>h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-1"/>
              </w:rPr>
              <w:t xml:space="preserve"> </w:t>
            </w:r>
            <w:r w:rsidRPr="00AE10F8">
              <w:rPr>
                <w:rFonts w:ascii="Arial" w:hAnsi="Arial" w:cs="Arial"/>
              </w:rPr>
              <w:t>a</w:t>
            </w:r>
            <w:r w:rsidRPr="00AE10F8">
              <w:rPr>
                <w:rFonts w:ascii="Arial" w:hAnsi="Arial" w:cs="Arial"/>
                <w:spacing w:val="1"/>
              </w:rPr>
              <w:t>u</w:t>
            </w:r>
            <w:r w:rsidRPr="00AE10F8">
              <w:rPr>
                <w:rFonts w:ascii="Arial" w:hAnsi="Arial" w:cs="Arial"/>
              </w:rPr>
              <w:t>t</w:t>
            </w:r>
            <w:r w:rsidRPr="00AE10F8">
              <w:rPr>
                <w:rFonts w:ascii="Arial" w:hAnsi="Arial" w:cs="Arial"/>
                <w:spacing w:val="1"/>
              </w:rPr>
              <w:t>h</w:t>
            </w:r>
            <w:r w:rsidRPr="00AE10F8">
              <w:rPr>
                <w:rFonts w:ascii="Arial" w:hAnsi="Arial" w:cs="Arial"/>
                <w:spacing w:val="-1"/>
              </w:rPr>
              <w:t>o</w:t>
            </w:r>
            <w:r w:rsidRPr="00AE10F8">
              <w:rPr>
                <w:rFonts w:ascii="Arial" w:hAnsi="Arial" w:cs="Arial"/>
              </w:rPr>
              <w:t>r</w:t>
            </w:r>
            <w:r w:rsidRPr="00AE10F8">
              <w:rPr>
                <w:rFonts w:ascii="Arial" w:hAnsi="Arial" w:cs="Arial"/>
                <w:spacing w:val="-4"/>
              </w:rPr>
              <w:t xml:space="preserve"> </w:t>
            </w:r>
            <w:r w:rsidRPr="00AE10F8">
              <w:rPr>
                <w:rFonts w:ascii="Arial" w:hAnsi="Arial" w:cs="Arial"/>
                <w:spacing w:val="-1"/>
              </w:rPr>
              <w:t>s</w:t>
            </w:r>
            <w:r w:rsidRPr="00AE10F8">
              <w:rPr>
                <w:rFonts w:ascii="Arial" w:hAnsi="Arial" w:cs="Arial"/>
                <w:spacing w:val="1"/>
              </w:rPr>
              <w:t>hou</w:t>
            </w:r>
            <w:r w:rsidRPr="00AE10F8">
              <w:rPr>
                <w:rFonts w:ascii="Arial" w:hAnsi="Arial" w:cs="Arial"/>
              </w:rPr>
              <w:t>ld</w:t>
            </w:r>
            <w:r w:rsidRPr="00AE10F8">
              <w:rPr>
                <w:rFonts w:ascii="Arial" w:hAnsi="Arial" w:cs="Arial"/>
                <w:spacing w:val="-6"/>
              </w:rPr>
              <w:t xml:space="preserve"> </w:t>
            </w:r>
            <w:r w:rsidRPr="00AE10F8">
              <w:rPr>
                <w:rFonts w:ascii="Arial" w:hAnsi="Arial" w:cs="Arial"/>
              </w:rPr>
              <w:t>c</w:t>
            </w:r>
            <w:r w:rsidRPr="00AE10F8">
              <w:rPr>
                <w:rFonts w:ascii="Arial" w:hAnsi="Arial" w:cs="Arial"/>
                <w:spacing w:val="1"/>
              </w:rPr>
              <w:t>o</w:t>
            </w:r>
            <w:r w:rsidRPr="00AE10F8">
              <w:rPr>
                <w:rFonts w:ascii="Arial" w:hAnsi="Arial" w:cs="Arial"/>
                <w:spacing w:val="-1"/>
              </w:rPr>
              <w:t>n</w:t>
            </w:r>
            <w:r w:rsidRPr="00AE10F8">
              <w:rPr>
                <w:rFonts w:ascii="Arial" w:hAnsi="Arial" w:cs="Arial"/>
                <w:spacing w:val="1"/>
              </w:rPr>
              <w:t>n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1"/>
              </w:rPr>
              <w:t>c</w:t>
            </w:r>
            <w:r w:rsidRPr="00AE10F8">
              <w:rPr>
                <w:rFonts w:ascii="Arial" w:hAnsi="Arial" w:cs="Arial"/>
              </w:rPr>
              <w:t>t</w:t>
            </w:r>
            <w:r w:rsidRPr="00AE10F8">
              <w:rPr>
                <w:rFonts w:ascii="Arial" w:hAnsi="Arial" w:cs="Arial"/>
                <w:spacing w:val="-6"/>
              </w:rPr>
              <w:t xml:space="preserve"> </w:t>
            </w:r>
            <w:r w:rsidRPr="00AE10F8">
              <w:rPr>
                <w:rFonts w:ascii="Arial" w:hAnsi="Arial" w:cs="Arial"/>
                <w:spacing w:val="1"/>
              </w:rPr>
              <w:t>po</w:t>
            </w:r>
            <w:r w:rsidRPr="00AE10F8">
              <w:rPr>
                <w:rFonts w:ascii="Arial" w:hAnsi="Arial" w:cs="Arial"/>
                <w:spacing w:val="-3"/>
              </w:rPr>
              <w:t>i</w:t>
            </w:r>
            <w:r w:rsidRPr="00AE10F8">
              <w:rPr>
                <w:rFonts w:ascii="Arial" w:hAnsi="Arial" w:cs="Arial"/>
                <w:spacing w:val="-1"/>
              </w:rPr>
              <w:t>n</w:t>
            </w:r>
            <w:r w:rsidRPr="00AE10F8">
              <w:rPr>
                <w:rFonts w:ascii="Arial" w:hAnsi="Arial" w:cs="Arial"/>
              </w:rPr>
              <w:t>t</w:t>
            </w:r>
            <w:r w:rsidRPr="00AE10F8">
              <w:rPr>
                <w:rFonts w:ascii="Arial" w:hAnsi="Arial" w:cs="Arial"/>
                <w:spacing w:val="-4"/>
              </w:rPr>
              <w:t xml:space="preserve"> </w:t>
            </w:r>
            <w:r w:rsidRPr="00AE10F8">
              <w:rPr>
                <w:rFonts w:ascii="Arial" w:hAnsi="Arial" w:cs="Arial"/>
              </w:rPr>
              <w:t>s</w:t>
            </w:r>
            <w:r w:rsidRPr="00AE10F8">
              <w:rPr>
                <w:rFonts w:ascii="Arial" w:hAnsi="Arial" w:cs="Arial"/>
                <w:spacing w:val="1"/>
              </w:rPr>
              <w:t>ymm</w:t>
            </w:r>
            <w:r w:rsidRPr="00AE10F8">
              <w:rPr>
                <w:rFonts w:ascii="Arial" w:hAnsi="Arial" w:cs="Arial"/>
              </w:rPr>
              <w:t>et</w:t>
            </w:r>
            <w:r w:rsidRPr="00AE10F8">
              <w:rPr>
                <w:rFonts w:ascii="Arial" w:hAnsi="Arial" w:cs="Arial"/>
                <w:spacing w:val="1"/>
              </w:rPr>
              <w:t>r</w:t>
            </w:r>
            <w:r w:rsidRPr="00AE10F8">
              <w:rPr>
                <w:rFonts w:ascii="Arial" w:hAnsi="Arial" w:cs="Arial"/>
              </w:rPr>
              <w:t>ies</w:t>
            </w:r>
            <w:r w:rsidRPr="00AE10F8">
              <w:rPr>
                <w:rFonts w:ascii="Arial" w:hAnsi="Arial" w:cs="Arial"/>
                <w:spacing w:val="-9"/>
              </w:rPr>
              <w:t xml:space="preserve"> </w:t>
            </w:r>
            <w:r w:rsidRPr="00AE10F8">
              <w:rPr>
                <w:rFonts w:ascii="Arial" w:hAnsi="Arial" w:cs="Arial"/>
              </w:rPr>
              <w:t xml:space="preserve">to </w:t>
            </w:r>
            <w:proofErr w:type="spellStart"/>
            <w:r w:rsidRPr="00AE10F8">
              <w:rPr>
                <w:rFonts w:ascii="Arial" w:hAnsi="Arial" w:cs="Arial"/>
                <w:spacing w:val="1"/>
              </w:rPr>
              <w:t>r</w:t>
            </w:r>
            <w:r w:rsidRPr="00AE10F8">
              <w:rPr>
                <w:rFonts w:ascii="Arial" w:hAnsi="Arial" w:cs="Arial"/>
              </w:rPr>
              <w:t>a</w:t>
            </w:r>
            <w:r w:rsidRPr="00AE10F8">
              <w:rPr>
                <w:rFonts w:ascii="Arial" w:hAnsi="Arial" w:cs="Arial"/>
                <w:spacing w:val="1"/>
              </w:rPr>
              <w:t>ndom</w:t>
            </w:r>
            <w:r w:rsidRPr="00AE10F8">
              <w:rPr>
                <w:rFonts w:ascii="Arial" w:hAnsi="Arial" w:cs="Arial"/>
              </w:rPr>
              <w:t>i</w:t>
            </w:r>
            <w:r w:rsidRPr="00AE10F8">
              <w:rPr>
                <w:rFonts w:ascii="Arial" w:hAnsi="Arial" w:cs="Arial"/>
                <w:spacing w:val="-1"/>
              </w:rPr>
              <w:t>s</w:t>
            </w:r>
            <w:r w:rsidRPr="00AE10F8">
              <w:rPr>
                <w:rFonts w:ascii="Arial" w:hAnsi="Arial" w:cs="Arial"/>
              </w:rPr>
              <w:t>ed</w:t>
            </w:r>
            <w:proofErr w:type="spellEnd"/>
            <w:r w:rsidRPr="00AE10F8">
              <w:rPr>
                <w:rFonts w:ascii="Arial" w:hAnsi="Arial" w:cs="Arial"/>
                <w:spacing w:val="-7"/>
              </w:rPr>
              <w:t xml:space="preserve"> </w:t>
            </w:r>
            <w:r w:rsidRPr="00AE10F8">
              <w:rPr>
                <w:rFonts w:ascii="Arial" w:hAnsi="Arial" w:cs="Arial"/>
              </w:rPr>
              <w:t>a</w:t>
            </w:r>
            <w:r w:rsidRPr="00AE10F8">
              <w:rPr>
                <w:rFonts w:ascii="Arial" w:hAnsi="Arial" w:cs="Arial"/>
                <w:spacing w:val="-2"/>
              </w:rPr>
              <w:t>l</w:t>
            </w:r>
            <w:r w:rsidRPr="00AE10F8">
              <w:rPr>
                <w:rFonts w:ascii="Arial" w:hAnsi="Arial" w:cs="Arial"/>
                <w:spacing w:val="1"/>
              </w:rPr>
              <w:t>gor</w:t>
            </w:r>
            <w:r w:rsidRPr="00AE10F8">
              <w:rPr>
                <w:rFonts w:ascii="Arial" w:hAnsi="Arial" w:cs="Arial"/>
              </w:rPr>
              <w:t>it</w:t>
            </w:r>
            <w:r w:rsidRPr="00AE10F8">
              <w:rPr>
                <w:rFonts w:ascii="Arial" w:hAnsi="Arial" w:cs="Arial"/>
                <w:spacing w:val="1"/>
              </w:rPr>
              <w:t>hm</w:t>
            </w:r>
            <w:r w:rsidRPr="00AE10F8">
              <w:rPr>
                <w:rFonts w:ascii="Arial" w:hAnsi="Arial" w:cs="Arial"/>
              </w:rPr>
              <w:t>s</w:t>
            </w:r>
            <w:r w:rsidRPr="00AE10F8">
              <w:rPr>
                <w:rFonts w:ascii="Arial" w:hAnsi="Arial" w:cs="Arial"/>
                <w:spacing w:val="-9"/>
              </w:rPr>
              <w:t xml:space="preserve"> </w:t>
            </w:r>
            <w:r w:rsidRPr="00AE10F8">
              <w:rPr>
                <w:rFonts w:ascii="Arial" w:hAnsi="Arial" w:cs="Arial"/>
              </w:rPr>
              <w:t>a</w:t>
            </w:r>
            <w:r w:rsidRPr="00AE10F8">
              <w:rPr>
                <w:rFonts w:ascii="Arial" w:hAnsi="Arial" w:cs="Arial"/>
                <w:spacing w:val="-1"/>
              </w:rPr>
              <w:t>n</w:t>
            </w:r>
            <w:r w:rsidRPr="00AE10F8">
              <w:rPr>
                <w:rFonts w:ascii="Arial" w:hAnsi="Arial" w:cs="Arial"/>
              </w:rPr>
              <w:t>d</w:t>
            </w:r>
            <w:r w:rsidRPr="00AE10F8">
              <w:rPr>
                <w:rFonts w:ascii="Arial" w:hAnsi="Arial" w:cs="Arial"/>
                <w:spacing w:val="-2"/>
              </w:rPr>
              <w:t xml:space="preserve"> </w:t>
            </w:r>
            <w:r w:rsidRPr="00AE10F8">
              <w:rPr>
                <w:rFonts w:ascii="Arial" w:hAnsi="Arial" w:cs="Arial"/>
                <w:spacing w:val="-1"/>
              </w:rPr>
              <w:t>m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1"/>
              </w:rPr>
              <w:t>n</w:t>
            </w:r>
            <w:r w:rsidRPr="00AE10F8">
              <w:rPr>
                <w:rFonts w:ascii="Arial" w:hAnsi="Arial" w:cs="Arial"/>
              </w:rPr>
              <w:t>ti</w:t>
            </w:r>
            <w:r w:rsidRPr="00AE10F8">
              <w:rPr>
                <w:rFonts w:ascii="Arial" w:hAnsi="Arial" w:cs="Arial"/>
                <w:spacing w:val="1"/>
              </w:rPr>
              <w:t>o</w:t>
            </w:r>
            <w:r w:rsidRPr="00AE10F8">
              <w:rPr>
                <w:rFonts w:ascii="Arial" w:hAnsi="Arial" w:cs="Arial"/>
              </w:rPr>
              <w:t>n</w:t>
            </w:r>
            <w:r w:rsidRPr="00AE10F8">
              <w:rPr>
                <w:rFonts w:ascii="Arial" w:hAnsi="Arial" w:cs="Arial"/>
                <w:spacing w:val="-6"/>
              </w:rPr>
              <w:t xml:space="preserve"> </w:t>
            </w:r>
            <w:r w:rsidRPr="00AE10F8">
              <w:rPr>
                <w:rFonts w:ascii="Arial" w:hAnsi="Arial" w:cs="Arial"/>
              </w:rPr>
              <w:t>t</w:t>
            </w:r>
            <w:r w:rsidRPr="00AE10F8">
              <w:rPr>
                <w:rFonts w:ascii="Arial" w:hAnsi="Arial" w:cs="Arial"/>
                <w:spacing w:val="1"/>
              </w:rPr>
              <w:t>h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-1"/>
              </w:rPr>
              <w:t xml:space="preserve"> </w:t>
            </w:r>
            <w:r w:rsidRPr="00AE10F8">
              <w:rPr>
                <w:rFonts w:ascii="Arial" w:hAnsi="Arial" w:cs="Arial"/>
              </w:rPr>
              <w:t>i</w:t>
            </w:r>
            <w:r w:rsidRPr="00AE10F8">
              <w:rPr>
                <w:rFonts w:ascii="Arial" w:hAnsi="Arial" w:cs="Arial"/>
                <w:spacing w:val="-2"/>
              </w:rPr>
              <w:t>m</w:t>
            </w:r>
            <w:r w:rsidRPr="00AE10F8">
              <w:rPr>
                <w:rFonts w:ascii="Arial" w:hAnsi="Arial" w:cs="Arial"/>
                <w:spacing w:val="1"/>
              </w:rPr>
              <w:t>por</w:t>
            </w:r>
            <w:r w:rsidRPr="00AE10F8">
              <w:rPr>
                <w:rFonts w:ascii="Arial" w:hAnsi="Arial" w:cs="Arial"/>
              </w:rPr>
              <w:t>ta</w:t>
            </w:r>
            <w:r w:rsidRPr="00AE10F8">
              <w:rPr>
                <w:rFonts w:ascii="Arial" w:hAnsi="Arial" w:cs="Arial"/>
                <w:spacing w:val="1"/>
              </w:rPr>
              <w:t>n</w:t>
            </w:r>
            <w:r w:rsidRPr="00AE10F8">
              <w:rPr>
                <w:rFonts w:ascii="Arial" w:hAnsi="Arial" w:cs="Arial"/>
              </w:rPr>
              <w:t>ce</w:t>
            </w:r>
            <w:r w:rsidRPr="00AE10F8">
              <w:rPr>
                <w:rFonts w:ascii="Arial" w:hAnsi="Arial" w:cs="Arial"/>
                <w:spacing w:val="-10"/>
              </w:rPr>
              <w:t xml:space="preserve"> </w:t>
            </w:r>
            <w:r w:rsidRPr="00AE10F8">
              <w:rPr>
                <w:rFonts w:ascii="Arial" w:hAnsi="Arial" w:cs="Arial"/>
                <w:spacing w:val="1"/>
              </w:rPr>
              <w:t>o</w:t>
            </w:r>
            <w:r w:rsidRPr="00AE10F8">
              <w:rPr>
                <w:rFonts w:ascii="Arial" w:hAnsi="Arial" w:cs="Arial"/>
              </w:rPr>
              <w:t>f</w:t>
            </w:r>
            <w:r w:rsidRPr="00AE10F8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AE10F8">
              <w:rPr>
                <w:rFonts w:ascii="Arial" w:hAnsi="Arial" w:cs="Arial"/>
                <w:spacing w:val="-2"/>
              </w:rPr>
              <w:t>r</w:t>
            </w:r>
            <w:r w:rsidRPr="00AE10F8">
              <w:rPr>
                <w:rFonts w:ascii="Arial" w:hAnsi="Arial" w:cs="Arial"/>
              </w:rPr>
              <w:t>a</w:t>
            </w:r>
            <w:r w:rsidRPr="00AE10F8">
              <w:rPr>
                <w:rFonts w:ascii="Arial" w:hAnsi="Arial" w:cs="Arial"/>
                <w:spacing w:val="1"/>
              </w:rPr>
              <w:t>n</w:t>
            </w:r>
            <w:r w:rsidRPr="00AE10F8">
              <w:rPr>
                <w:rFonts w:ascii="Arial" w:hAnsi="Arial" w:cs="Arial"/>
                <w:spacing w:val="-1"/>
              </w:rPr>
              <w:t>d</w:t>
            </w:r>
            <w:r w:rsidRPr="00AE10F8">
              <w:rPr>
                <w:rFonts w:ascii="Arial" w:hAnsi="Arial" w:cs="Arial"/>
                <w:spacing w:val="1"/>
              </w:rPr>
              <w:t>om</w:t>
            </w:r>
            <w:r w:rsidRPr="00AE10F8">
              <w:rPr>
                <w:rFonts w:ascii="Arial" w:hAnsi="Arial" w:cs="Arial"/>
              </w:rPr>
              <w:t>i</w:t>
            </w:r>
            <w:r w:rsidRPr="00AE10F8">
              <w:rPr>
                <w:rFonts w:ascii="Arial" w:hAnsi="Arial" w:cs="Arial"/>
                <w:spacing w:val="-1"/>
              </w:rPr>
              <w:t>s</w:t>
            </w:r>
            <w:r w:rsidRPr="00AE10F8">
              <w:rPr>
                <w:rFonts w:ascii="Arial" w:hAnsi="Arial" w:cs="Arial"/>
              </w:rPr>
              <w:t>ed</w:t>
            </w:r>
            <w:proofErr w:type="spellEnd"/>
            <w:r w:rsidRPr="00AE10F8">
              <w:rPr>
                <w:rFonts w:ascii="Arial" w:hAnsi="Arial" w:cs="Arial"/>
                <w:spacing w:val="-7"/>
              </w:rPr>
              <w:t xml:space="preserve"> </w:t>
            </w:r>
            <w:r w:rsidRPr="00AE10F8">
              <w:rPr>
                <w:rFonts w:ascii="Arial" w:hAnsi="Arial" w:cs="Arial"/>
              </w:rPr>
              <w:t>al</w:t>
            </w:r>
            <w:r w:rsidRPr="00AE10F8">
              <w:rPr>
                <w:rFonts w:ascii="Arial" w:hAnsi="Arial" w:cs="Arial"/>
                <w:spacing w:val="1"/>
              </w:rPr>
              <w:t>gor</w:t>
            </w:r>
            <w:r w:rsidRPr="00AE10F8">
              <w:rPr>
                <w:rFonts w:ascii="Arial" w:hAnsi="Arial" w:cs="Arial"/>
              </w:rPr>
              <w:t>it</w:t>
            </w:r>
            <w:r w:rsidRPr="00AE10F8">
              <w:rPr>
                <w:rFonts w:ascii="Arial" w:hAnsi="Arial" w:cs="Arial"/>
                <w:spacing w:val="1"/>
              </w:rPr>
              <w:t>hm</w:t>
            </w:r>
            <w:r w:rsidRPr="00AE10F8">
              <w:rPr>
                <w:rFonts w:ascii="Arial" w:hAnsi="Arial" w:cs="Arial"/>
              </w:rPr>
              <w:t>s</w:t>
            </w:r>
            <w:r w:rsidRPr="00AE10F8">
              <w:rPr>
                <w:rFonts w:ascii="Arial" w:hAnsi="Arial" w:cs="Arial"/>
                <w:spacing w:val="-9"/>
              </w:rPr>
              <w:t xml:space="preserve"> </w:t>
            </w:r>
            <w:r w:rsidRPr="00AE10F8">
              <w:rPr>
                <w:rFonts w:ascii="Arial" w:hAnsi="Arial" w:cs="Arial"/>
              </w:rPr>
              <w:t>with</w:t>
            </w:r>
            <w:r w:rsidRPr="00AE10F8">
              <w:rPr>
                <w:rFonts w:ascii="Arial" w:hAnsi="Arial" w:cs="Arial"/>
                <w:spacing w:val="6"/>
              </w:rPr>
              <w:t xml:space="preserve"> </w:t>
            </w:r>
            <w:r w:rsidRPr="00AE10F8">
              <w:rPr>
                <w:rFonts w:ascii="Arial" w:hAnsi="Arial" w:cs="Arial"/>
                <w:spacing w:val="-1"/>
              </w:rPr>
              <w:t>s</w:t>
            </w:r>
            <w:r w:rsidRPr="00AE10F8">
              <w:rPr>
                <w:rFonts w:ascii="Arial" w:hAnsi="Arial" w:cs="Arial"/>
                <w:spacing w:val="1"/>
              </w:rPr>
              <w:t>om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-6"/>
              </w:rPr>
              <w:t xml:space="preserve"> </w:t>
            </w:r>
            <w:r w:rsidRPr="00AE10F8">
              <w:rPr>
                <w:rFonts w:ascii="Arial" w:hAnsi="Arial" w:cs="Arial"/>
              </w:rPr>
              <w:t>a</w:t>
            </w:r>
            <w:r w:rsidRPr="00AE10F8">
              <w:rPr>
                <w:rFonts w:ascii="Arial" w:hAnsi="Arial" w:cs="Arial"/>
                <w:spacing w:val="1"/>
              </w:rPr>
              <w:t>ppr</w:t>
            </w:r>
            <w:r w:rsidRPr="00AE10F8">
              <w:rPr>
                <w:rFonts w:ascii="Arial" w:hAnsi="Arial" w:cs="Arial"/>
                <w:spacing w:val="-1"/>
              </w:rPr>
              <w:t>o</w:t>
            </w:r>
            <w:r w:rsidRPr="00AE10F8">
              <w:rPr>
                <w:rFonts w:ascii="Arial" w:hAnsi="Arial" w:cs="Arial"/>
                <w:spacing w:val="1"/>
              </w:rPr>
              <w:t>pr</w:t>
            </w:r>
            <w:r w:rsidRPr="00AE10F8">
              <w:rPr>
                <w:rFonts w:ascii="Arial" w:hAnsi="Arial" w:cs="Arial"/>
              </w:rPr>
              <w:t>iate</w:t>
            </w:r>
            <w:r w:rsidRPr="00AE10F8">
              <w:rPr>
                <w:rFonts w:ascii="Arial" w:hAnsi="Arial" w:cs="Arial"/>
                <w:spacing w:val="-8"/>
              </w:rPr>
              <w:t xml:space="preserve"> </w:t>
            </w:r>
            <w:r w:rsidRPr="00AE10F8">
              <w:rPr>
                <w:rFonts w:ascii="Arial" w:hAnsi="Arial" w:cs="Arial"/>
                <w:spacing w:val="1"/>
                <w:w w:val="99"/>
              </w:rPr>
              <w:t>r</w:t>
            </w:r>
            <w:r w:rsidRPr="00AE10F8">
              <w:rPr>
                <w:rFonts w:ascii="Arial" w:hAnsi="Arial" w:cs="Arial"/>
                <w:w w:val="99"/>
              </w:rPr>
              <w:t>e</w:t>
            </w:r>
            <w:r w:rsidRPr="00AE10F8">
              <w:rPr>
                <w:rFonts w:ascii="Arial" w:hAnsi="Arial" w:cs="Arial"/>
                <w:spacing w:val="1"/>
                <w:w w:val="99"/>
              </w:rPr>
              <w:t>f</w:t>
            </w:r>
            <w:r w:rsidRPr="00AE10F8">
              <w:rPr>
                <w:rFonts w:ascii="Arial" w:hAnsi="Arial" w:cs="Arial"/>
                <w:w w:val="99"/>
              </w:rPr>
              <w:t>e</w:t>
            </w:r>
            <w:r w:rsidRPr="00AE10F8">
              <w:rPr>
                <w:rFonts w:ascii="Arial" w:hAnsi="Arial" w:cs="Arial"/>
                <w:spacing w:val="1"/>
                <w:w w:val="99"/>
              </w:rPr>
              <w:t>r</w:t>
            </w:r>
            <w:r w:rsidRPr="00AE10F8">
              <w:rPr>
                <w:rFonts w:ascii="Arial" w:hAnsi="Arial" w:cs="Arial"/>
                <w:spacing w:val="-2"/>
                <w:w w:val="99"/>
              </w:rPr>
              <w:t>e</w:t>
            </w:r>
            <w:r w:rsidRPr="00AE10F8">
              <w:rPr>
                <w:rFonts w:ascii="Arial" w:hAnsi="Arial" w:cs="Arial"/>
                <w:spacing w:val="1"/>
                <w:w w:val="99"/>
              </w:rPr>
              <w:t>n</w:t>
            </w:r>
            <w:r w:rsidRPr="00AE10F8">
              <w:rPr>
                <w:rFonts w:ascii="Arial" w:hAnsi="Arial" w:cs="Arial"/>
                <w:w w:val="99"/>
              </w:rPr>
              <w:t>c</w:t>
            </w:r>
            <w:r w:rsidRPr="00AE10F8">
              <w:rPr>
                <w:rFonts w:ascii="Arial" w:hAnsi="Arial" w:cs="Arial"/>
                <w:spacing w:val="1"/>
                <w:w w:val="99"/>
              </w:rPr>
              <w:t>e</w:t>
            </w:r>
            <w:r w:rsidRPr="00AE10F8">
              <w:rPr>
                <w:rFonts w:ascii="Arial" w:hAnsi="Arial" w:cs="Arial"/>
                <w:w w:val="99"/>
              </w:rPr>
              <w:t>s in</w:t>
            </w:r>
            <w:r w:rsidRPr="00AE10F8">
              <w:rPr>
                <w:rFonts w:ascii="Arial" w:hAnsi="Arial" w:cs="Arial"/>
                <w:spacing w:val="1"/>
              </w:rPr>
              <w:t xml:space="preserve"> </w:t>
            </w:r>
            <w:r w:rsidRPr="00AE10F8">
              <w:rPr>
                <w:rFonts w:ascii="Arial" w:hAnsi="Arial" w:cs="Arial"/>
              </w:rPr>
              <w:t>t</w:t>
            </w:r>
            <w:r w:rsidRPr="00AE10F8">
              <w:rPr>
                <w:rFonts w:ascii="Arial" w:hAnsi="Arial" w:cs="Arial"/>
                <w:spacing w:val="1"/>
              </w:rPr>
              <w:t>h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-1"/>
              </w:rPr>
              <w:t xml:space="preserve"> </w:t>
            </w:r>
            <w:r w:rsidRPr="00AE10F8">
              <w:rPr>
                <w:rFonts w:ascii="Arial" w:hAnsi="Arial" w:cs="Arial"/>
              </w:rPr>
              <w:t>i</w:t>
            </w:r>
            <w:r w:rsidRPr="00AE10F8">
              <w:rPr>
                <w:rFonts w:ascii="Arial" w:hAnsi="Arial" w:cs="Arial"/>
                <w:spacing w:val="1"/>
              </w:rPr>
              <w:t>n</w:t>
            </w:r>
            <w:r w:rsidRPr="00AE10F8">
              <w:rPr>
                <w:rFonts w:ascii="Arial" w:hAnsi="Arial" w:cs="Arial"/>
              </w:rPr>
              <w:t>tr</w:t>
            </w:r>
            <w:r w:rsidRPr="00AE10F8">
              <w:rPr>
                <w:rFonts w:ascii="Arial" w:hAnsi="Arial" w:cs="Arial"/>
                <w:spacing w:val="-1"/>
              </w:rPr>
              <w:t>o</w:t>
            </w:r>
            <w:r w:rsidRPr="00AE10F8">
              <w:rPr>
                <w:rFonts w:ascii="Arial" w:hAnsi="Arial" w:cs="Arial"/>
                <w:spacing w:val="1"/>
              </w:rPr>
              <w:t>du</w:t>
            </w:r>
            <w:r w:rsidRPr="00AE10F8">
              <w:rPr>
                <w:rFonts w:ascii="Arial" w:hAnsi="Arial" w:cs="Arial"/>
              </w:rPr>
              <w:t>cti</w:t>
            </w:r>
            <w:r w:rsidRPr="00AE10F8">
              <w:rPr>
                <w:rFonts w:ascii="Arial" w:hAnsi="Arial" w:cs="Arial"/>
                <w:spacing w:val="1"/>
              </w:rPr>
              <w:t>o</w:t>
            </w:r>
            <w:r w:rsidRPr="00AE10F8">
              <w:rPr>
                <w:rFonts w:ascii="Arial" w:hAnsi="Arial" w:cs="Arial"/>
                <w:spacing w:val="4"/>
              </w:rPr>
              <w:t>n</w:t>
            </w:r>
            <w:r w:rsidRPr="00AE10F8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1E1A" w:rsidRPr="00AE10F8" w:rsidRDefault="005A1E1A">
            <w:pPr>
              <w:rPr>
                <w:rFonts w:ascii="Arial" w:hAnsi="Arial" w:cs="Arial"/>
              </w:rPr>
            </w:pPr>
          </w:p>
        </w:tc>
      </w:tr>
      <w:tr w:rsidR="005A1E1A" w:rsidRPr="00AE10F8">
        <w:trPr>
          <w:trHeight w:hRule="exact" w:val="71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1E1A" w:rsidRPr="00AE10F8" w:rsidRDefault="00A52012">
            <w:pPr>
              <w:ind w:left="460" w:right="380"/>
              <w:rPr>
                <w:rFonts w:ascii="Arial" w:hAnsi="Arial" w:cs="Arial"/>
              </w:rPr>
            </w:pPr>
            <w:r w:rsidRPr="00AE10F8">
              <w:rPr>
                <w:rFonts w:ascii="Arial" w:hAnsi="Arial" w:cs="Arial"/>
                <w:b/>
              </w:rPr>
              <w:t>Are</w:t>
            </w:r>
            <w:r w:rsidRPr="00AE10F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E10F8">
              <w:rPr>
                <w:rFonts w:ascii="Arial" w:hAnsi="Arial" w:cs="Arial"/>
                <w:b/>
                <w:spacing w:val="1"/>
              </w:rPr>
              <w:t>t</w:t>
            </w:r>
            <w:r w:rsidRPr="00AE10F8">
              <w:rPr>
                <w:rFonts w:ascii="Arial" w:hAnsi="Arial" w:cs="Arial"/>
                <w:b/>
              </w:rPr>
              <w:t>he</w:t>
            </w:r>
            <w:r w:rsidRPr="00AE10F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E10F8">
              <w:rPr>
                <w:rFonts w:ascii="Arial" w:hAnsi="Arial" w:cs="Arial"/>
                <w:b/>
              </w:rPr>
              <w:t>r</w:t>
            </w:r>
            <w:r w:rsidRPr="00AE10F8">
              <w:rPr>
                <w:rFonts w:ascii="Arial" w:hAnsi="Arial" w:cs="Arial"/>
                <w:b/>
                <w:spacing w:val="1"/>
              </w:rPr>
              <w:t>ef</w:t>
            </w:r>
            <w:r w:rsidRPr="00AE10F8">
              <w:rPr>
                <w:rFonts w:ascii="Arial" w:hAnsi="Arial" w:cs="Arial"/>
                <w:b/>
              </w:rPr>
              <w:t>e</w:t>
            </w:r>
            <w:r w:rsidRPr="00AE10F8">
              <w:rPr>
                <w:rFonts w:ascii="Arial" w:hAnsi="Arial" w:cs="Arial"/>
                <w:b/>
                <w:spacing w:val="1"/>
              </w:rPr>
              <w:t>r</w:t>
            </w:r>
            <w:r w:rsidRPr="00AE10F8">
              <w:rPr>
                <w:rFonts w:ascii="Arial" w:hAnsi="Arial" w:cs="Arial"/>
                <w:b/>
              </w:rPr>
              <w:t>enc</w:t>
            </w:r>
            <w:r w:rsidRPr="00AE10F8">
              <w:rPr>
                <w:rFonts w:ascii="Arial" w:hAnsi="Arial" w:cs="Arial"/>
                <w:b/>
                <w:spacing w:val="1"/>
              </w:rPr>
              <w:t>e</w:t>
            </w:r>
            <w:r w:rsidRPr="00AE10F8">
              <w:rPr>
                <w:rFonts w:ascii="Arial" w:hAnsi="Arial" w:cs="Arial"/>
                <w:b/>
              </w:rPr>
              <w:t>s</w:t>
            </w:r>
            <w:r w:rsidRPr="00AE10F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E10F8">
              <w:rPr>
                <w:rFonts w:ascii="Arial" w:hAnsi="Arial" w:cs="Arial"/>
                <w:b/>
                <w:spacing w:val="-1"/>
              </w:rPr>
              <w:t>s</w:t>
            </w:r>
            <w:r w:rsidRPr="00AE10F8">
              <w:rPr>
                <w:rFonts w:ascii="Arial" w:hAnsi="Arial" w:cs="Arial"/>
                <w:b/>
              </w:rPr>
              <w:t>uf</w:t>
            </w:r>
            <w:r w:rsidRPr="00AE10F8">
              <w:rPr>
                <w:rFonts w:ascii="Arial" w:hAnsi="Arial" w:cs="Arial"/>
                <w:b/>
                <w:spacing w:val="1"/>
              </w:rPr>
              <w:t>f</w:t>
            </w:r>
            <w:r w:rsidRPr="00AE10F8">
              <w:rPr>
                <w:rFonts w:ascii="Arial" w:hAnsi="Arial" w:cs="Arial"/>
                <w:b/>
              </w:rPr>
              <w:t>icient</w:t>
            </w:r>
            <w:r w:rsidRPr="00AE10F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E10F8">
              <w:rPr>
                <w:rFonts w:ascii="Arial" w:hAnsi="Arial" w:cs="Arial"/>
                <w:b/>
                <w:spacing w:val="1"/>
              </w:rPr>
              <w:t>a</w:t>
            </w:r>
            <w:r w:rsidRPr="00AE10F8">
              <w:rPr>
                <w:rFonts w:ascii="Arial" w:hAnsi="Arial" w:cs="Arial"/>
                <w:b/>
              </w:rPr>
              <w:t>nd</w:t>
            </w:r>
            <w:r w:rsidRPr="00AE10F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E10F8">
              <w:rPr>
                <w:rFonts w:ascii="Arial" w:hAnsi="Arial" w:cs="Arial"/>
                <w:b/>
              </w:rPr>
              <w:t>r</w:t>
            </w:r>
            <w:r w:rsidRPr="00AE10F8">
              <w:rPr>
                <w:rFonts w:ascii="Arial" w:hAnsi="Arial" w:cs="Arial"/>
                <w:b/>
                <w:spacing w:val="1"/>
              </w:rPr>
              <w:t>e</w:t>
            </w:r>
            <w:r w:rsidRPr="00AE10F8">
              <w:rPr>
                <w:rFonts w:ascii="Arial" w:hAnsi="Arial" w:cs="Arial"/>
                <w:b/>
              </w:rPr>
              <w:t>c</w:t>
            </w:r>
            <w:r w:rsidRPr="00AE10F8">
              <w:rPr>
                <w:rFonts w:ascii="Arial" w:hAnsi="Arial" w:cs="Arial"/>
                <w:b/>
                <w:spacing w:val="1"/>
              </w:rPr>
              <w:t>e</w:t>
            </w:r>
            <w:r w:rsidRPr="00AE10F8">
              <w:rPr>
                <w:rFonts w:ascii="Arial" w:hAnsi="Arial" w:cs="Arial"/>
                <w:b/>
              </w:rPr>
              <w:t>nt?</w:t>
            </w:r>
            <w:r w:rsidRPr="00AE10F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E10F8">
              <w:rPr>
                <w:rFonts w:ascii="Arial" w:hAnsi="Arial" w:cs="Arial"/>
                <w:b/>
                <w:spacing w:val="-1"/>
              </w:rPr>
              <w:t>I</w:t>
            </w:r>
            <w:r w:rsidRPr="00AE10F8">
              <w:rPr>
                <w:rFonts w:ascii="Arial" w:hAnsi="Arial" w:cs="Arial"/>
                <w:b/>
              </w:rPr>
              <w:t xml:space="preserve">f </w:t>
            </w:r>
            <w:r w:rsidRPr="00AE10F8">
              <w:rPr>
                <w:rFonts w:ascii="Arial" w:hAnsi="Arial" w:cs="Arial"/>
                <w:b/>
                <w:spacing w:val="1"/>
              </w:rPr>
              <w:t>yo</w:t>
            </w:r>
            <w:r w:rsidRPr="00AE10F8">
              <w:rPr>
                <w:rFonts w:ascii="Arial" w:hAnsi="Arial" w:cs="Arial"/>
                <w:b/>
              </w:rPr>
              <w:t>u</w:t>
            </w:r>
            <w:r w:rsidRPr="00AE10F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E10F8">
              <w:rPr>
                <w:rFonts w:ascii="Arial" w:hAnsi="Arial" w:cs="Arial"/>
                <w:b/>
              </w:rPr>
              <w:t>h</w:t>
            </w:r>
            <w:r w:rsidRPr="00AE10F8">
              <w:rPr>
                <w:rFonts w:ascii="Arial" w:hAnsi="Arial" w:cs="Arial"/>
                <w:b/>
                <w:spacing w:val="1"/>
              </w:rPr>
              <w:t>av</w:t>
            </w:r>
            <w:r w:rsidRPr="00AE10F8">
              <w:rPr>
                <w:rFonts w:ascii="Arial" w:hAnsi="Arial" w:cs="Arial"/>
                <w:b/>
              </w:rPr>
              <w:t xml:space="preserve">e </w:t>
            </w:r>
            <w:r w:rsidRPr="00AE10F8">
              <w:rPr>
                <w:rFonts w:ascii="Arial" w:hAnsi="Arial" w:cs="Arial"/>
                <w:b/>
                <w:spacing w:val="-1"/>
              </w:rPr>
              <w:t>s</w:t>
            </w:r>
            <w:r w:rsidRPr="00AE10F8">
              <w:rPr>
                <w:rFonts w:ascii="Arial" w:hAnsi="Arial" w:cs="Arial"/>
                <w:b/>
              </w:rPr>
              <w:t>u</w:t>
            </w:r>
            <w:r w:rsidRPr="00AE10F8">
              <w:rPr>
                <w:rFonts w:ascii="Arial" w:hAnsi="Arial" w:cs="Arial"/>
                <w:b/>
                <w:spacing w:val="1"/>
              </w:rPr>
              <w:t>gg</w:t>
            </w:r>
            <w:r w:rsidRPr="00AE10F8">
              <w:rPr>
                <w:rFonts w:ascii="Arial" w:hAnsi="Arial" w:cs="Arial"/>
                <w:b/>
              </w:rPr>
              <w:t>esti</w:t>
            </w:r>
            <w:r w:rsidRPr="00AE10F8">
              <w:rPr>
                <w:rFonts w:ascii="Arial" w:hAnsi="Arial" w:cs="Arial"/>
                <w:b/>
                <w:spacing w:val="1"/>
              </w:rPr>
              <w:t>o</w:t>
            </w:r>
            <w:r w:rsidRPr="00AE10F8">
              <w:rPr>
                <w:rFonts w:ascii="Arial" w:hAnsi="Arial" w:cs="Arial"/>
                <w:b/>
              </w:rPr>
              <w:t>ns</w:t>
            </w:r>
            <w:r w:rsidRPr="00AE10F8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AE10F8">
              <w:rPr>
                <w:rFonts w:ascii="Arial" w:hAnsi="Arial" w:cs="Arial"/>
                <w:b/>
                <w:spacing w:val="1"/>
              </w:rPr>
              <w:t>o</w:t>
            </w:r>
            <w:r w:rsidRPr="00AE10F8">
              <w:rPr>
                <w:rFonts w:ascii="Arial" w:hAnsi="Arial" w:cs="Arial"/>
                <w:b/>
              </w:rPr>
              <w:t>f</w:t>
            </w:r>
            <w:r w:rsidRPr="00AE10F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E10F8">
              <w:rPr>
                <w:rFonts w:ascii="Arial" w:hAnsi="Arial" w:cs="Arial"/>
                <w:b/>
                <w:spacing w:val="1"/>
              </w:rPr>
              <w:t>a</w:t>
            </w:r>
            <w:r w:rsidRPr="00AE10F8">
              <w:rPr>
                <w:rFonts w:ascii="Arial" w:hAnsi="Arial" w:cs="Arial"/>
                <w:b/>
              </w:rPr>
              <w:t>d</w:t>
            </w:r>
            <w:r w:rsidRPr="00AE10F8">
              <w:rPr>
                <w:rFonts w:ascii="Arial" w:hAnsi="Arial" w:cs="Arial"/>
                <w:b/>
                <w:spacing w:val="-1"/>
              </w:rPr>
              <w:t>d</w:t>
            </w:r>
            <w:r w:rsidRPr="00AE10F8">
              <w:rPr>
                <w:rFonts w:ascii="Arial" w:hAnsi="Arial" w:cs="Arial"/>
                <w:b/>
              </w:rPr>
              <w:t>iti</w:t>
            </w:r>
            <w:r w:rsidRPr="00AE10F8">
              <w:rPr>
                <w:rFonts w:ascii="Arial" w:hAnsi="Arial" w:cs="Arial"/>
                <w:b/>
                <w:spacing w:val="1"/>
              </w:rPr>
              <w:t>o</w:t>
            </w:r>
            <w:r w:rsidRPr="00AE10F8">
              <w:rPr>
                <w:rFonts w:ascii="Arial" w:hAnsi="Arial" w:cs="Arial"/>
                <w:b/>
              </w:rPr>
              <w:t>n</w:t>
            </w:r>
            <w:r w:rsidRPr="00AE10F8">
              <w:rPr>
                <w:rFonts w:ascii="Arial" w:hAnsi="Arial" w:cs="Arial"/>
                <w:b/>
                <w:spacing w:val="1"/>
              </w:rPr>
              <w:t>a</w:t>
            </w:r>
            <w:r w:rsidRPr="00AE10F8">
              <w:rPr>
                <w:rFonts w:ascii="Arial" w:hAnsi="Arial" w:cs="Arial"/>
                <w:b/>
              </w:rPr>
              <w:t>l</w:t>
            </w:r>
            <w:r w:rsidRPr="00AE10F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E10F8">
              <w:rPr>
                <w:rFonts w:ascii="Arial" w:hAnsi="Arial" w:cs="Arial"/>
                <w:b/>
                <w:spacing w:val="1"/>
              </w:rPr>
              <w:t>r</w:t>
            </w:r>
            <w:r w:rsidRPr="00AE10F8">
              <w:rPr>
                <w:rFonts w:ascii="Arial" w:hAnsi="Arial" w:cs="Arial"/>
                <w:b/>
              </w:rPr>
              <w:t>e</w:t>
            </w:r>
            <w:r w:rsidRPr="00AE10F8">
              <w:rPr>
                <w:rFonts w:ascii="Arial" w:hAnsi="Arial" w:cs="Arial"/>
                <w:b/>
                <w:spacing w:val="1"/>
              </w:rPr>
              <w:t>f</w:t>
            </w:r>
            <w:r w:rsidRPr="00AE10F8">
              <w:rPr>
                <w:rFonts w:ascii="Arial" w:hAnsi="Arial" w:cs="Arial"/>
                <w:b/>
              </w:rPr>
              <w:t>e</w:t>
            </w:r>
            <w:r w:rsidRPr="00AE10F8">
              <w:rPr>
                <w:rFonts w:ascii="Arial" w:hAnsi="Arial" w:cs="Arial"/>
                <w:b/>
                <w:spacing w:val="1"/>
              </w:rPr>
              <w:t>r</w:t>
            </w:r>
            <w:r w:rsidRPr="00AE10F8">
              <w:rPr>
                <w:rFonts w:ascii="Arial" w:hAnsi="Arial" w:cs="Arial"/>
                <w:b/>
              </w:rPr>
              <w:t>enc</w:t>
            </w:r>
            <w:r w:rsidRPr="00AE10F8">
              <w:rPr>
                <w:rFonts w:ascii="Arial" w:hAnsi="Arial" w:cs="Arial"/>
                <w:b/>
                <w:spacing w:val="1"/>
              </w:rPr>
              <w:t>e</w:t>
            </w:r>
            <w:r w:rsidRPr="00AE10F8">
              <w:rPr>
                <w:rFonts w:ascii="Arial" w:hAnsi="Arial" w:cs="Arial"/>
                <w:b/>
                <w:spacing w:val="-1"/>
              </w:rPr>
              <w:t>s</w:t>
            </w:r>
            <w:r w:rsidRPr="00AE10F8">
              <w:rPr>
                <w:rFonts w:ascii="Arial" w:hAnsi="Arial" w:cs="Arial"/>
                <w:b/>
              </w:rPr>
              <w:t>,</w:t>
            </w:r>
            <w:r w:rsidRPr="00AE10F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E10F8">
              <w:rPr>
                <w:rFonts w:ascii="Arial" w:hAnsi="Arial" w:cs="Arial"/>
                <w:b/>
              </w:rPr>
              <w:t>ple</w:t>
            </w:r>
            <w:r w:rsidRPr="00AE10F8">
              <w:rPr>
                <w:rFonts w:ascii="Arial" w:hAnsi="Arial" w:cs="Arial"/>
                <w:b/>
                <w:spacing w:val="1"/>
              </w:rPr>
              <w:t>a</w:t>
            </w:r>
            <w:r w:rsidRPr="00AE10F8">
              <w:rPr>
                <w:rFonts w:ascii="Arial" w:hAnsi="Arial" w:cs="Arial"/>
                <w:b/>
                <w:spacing w:val="-1"/>
              </w:rPr>
              <w:t>s</w:t>
            </w:r>
            <w:r w:rsidRPr="00AE10F8">
              <w:rPr>
                <w:rFonts w:ascii="Arial" w:hAnsi="Arial" w:cs="Arial"/>
                <w:b/>
              </w:rPr>
              <w:t>e</w:t>
            </w:r>
            <w:r w:rsidRPr="00AE10F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E10F8">
              <w:rPr>
                <w:rFonts w:ascii="Arial" w:hAnsi="Arial" w:cs="Arial"/>
                <w:b/>
                <w:spacing w:val="2"/>
              </w:rPr>
              <w:t>m</w:t>
            </w:r>
            <w:r w:rsidRPr="00AE10F8">
              <w:rPr>
                <w:rFonts w:ascii="Arial" w:hAnsi="Arial" w:cs="Arial"/>
                <w:b/>
              </w:rPr>
              <w:t>en</w:t>
            </w:r>
            <w:r w:rsidRPr="00AE10F8">
              <w:rPr>
                <w:rFonts w:ascii="Arial" w:hAnsi="Arial" w:cs="Arial"/>
                <w:b/>
                <w:spacing w:val="1"/>
              </w:rPr>
              <w:t>t</w:t>
            </w:r>
            <w:r w:rsidRPr="00AE10F8">
              <w:rPr>
                <w:rFonts w:ascii="Arial" w:hAnsi="Arial" w:cs="Arial"/>
                <w:b/>
              </w:rPr>
              <w:t>i</w:t>
            </w:r>
            <w:r w:rsidRPr="00AE10F8">
              <w:rPr>
                <w:rFonts w:ascii="Arial" w:hAnsi="Arial" w:cs="Arial"/>
                <w:b/>
                <w:spacing w:val="1"/>
              </w:rPr>
              <w:t>o</w:t>
            </w:r>
            <w:r w:rsidRPr="00AE10F8">
              <w:rPr>
                <w:rFonts w:ascii="Arial" w:hAnsi="Arial" w:cs="Arial"/>
                <w:b/>
              </w:rPr>
              <w:t xml:space="preserve">n </w:t>
            </w:r>
            <w:r w:rsidRPr="00AE10F8">
              <w:rPr>
                <w:rFonts w:ascii="Arial" w:hAnsi="Arial" w:cs="Arial"/>
                <w:b/>
                <w:spacing w:val="1"/>
              </w:rPr>
              <w:t>t</w:t>
            </w:r>
            <w:r w:rsidRPr="00AE10F8">
              <w:rPr>
                <w:rFonts w:ascii="Arial" w:hAnsi="Arial" w:cs="Arial"/>
                <w:b/>
              </w:rPr>
              <w:t>hem</w:t>
            </w:r>
            <w:r w:rsidRPr="00AE10F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E10F8">
              <w:rPr>
                <w:rFonts w:ascii="Arial" w:hAnsi="Arial" w:cs="Arial"/>
                <w:b/>
              </w:rPr>
              <w:t>in</w:t>
            </w:r>
            <w:r w:rsidRPr="00AE10F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E10F8">
              <w:rPr>
                <w:rFonts w:ascii="Arial" w:hAnsi="Arial" w:cs="Arial"/>
                <w:b/>
                <w:spacing w:val="1"/>
              </w:rPr>
              <w:t>t</w:t>
            </w:r>
            <w:r w:rsidRPr="00AE10F8">
              <w:rPr>
                <w:rFonts w:ascii="Arial" w:hAnsi="Arial" w:cs="Arial"/>
                <w:b/>
              </w:rPr>
              <w:t>he</w:t>
            </w:r>
            <w:r w:rsidRPr="00AE10F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E10F8">
              <w:rPr>
                <w:rFonts w:ascii="Arial" w:hAnsi="Arial" w:cs="Arial"/>
                <w:b/>
              </w:rPr>
              <w:t>r</w:t>
            </w:r>
            <w:r w:rsidRPr="00AE10F8">
              <w:rPr>
                <w:rFonts w:ascii="Arial" w:hAnsi="Arial" w:cs="Arial"/>
                <w:b/>
                <w:spacing w:val="1"/>
              </w:rPr>
              <w:t>ev</w:t>
            </w:r>
            <w:r w:rsidRPr="00AE10F8">
              <w:rPr>
                <w:rFonts w:ascii="Arial" w:hAnsi="Arial" w:cs="Arial"/>
                <w:b/>
              </w:rPr>
              <w:t>iew</w:t>
            </w:r>
            <w:r w:rsidRPr="00AE10F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E10F8">
              <w:rPr>
                <w:rFonts w:ascii="Arial" w:hAnsi="Arial" w:cs="Arial"/>
                <w:b/>
                <w:spacing w:val="1"/>
              </w:rPr>
              <w:t>fo</w:t>
            </w:r>
            <w:r w:rsidRPr="00AE10F8">
              <w:rPr>
                <w:rFonts w:ascii="Arial" w:hAnsi="Arial" w:cs="Arial"/>
                <w:b/>
                <w:spacing w:val="-2"/>
              </w:rPr>
              <w:t>r</w:t>
            </w:r>
            <w:r w:rsidRPr="00AE10F8">
              <w:rPr>
                <w:rFonts w:ascii="Arial" w:hAnsi="Arial" w:cs="Arial"/>
                <w:b/>
                <w:spacing w:val="2"/>
              </w:rPr>
              <w:t>m</w:t>
            </w:r>
            <w:r w:rsidRPr="00AE10F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1E1A" w:rsidRPr="00AE10F8" w:rsidRDefault="00A52012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E10F8">
              <w:rPr>
                <w:rFonts w:ascii="Arial" w:hAnsi="Arial" w:cs="Arial"/>
              </w:rPr>
              <w:t>T</w:t>
            </w:r>
            <w:r w:rsidRPr="00AE10F8">
              <w:rPr>
                <w:rFonts w:ascii="Arial" w:hAnsi="Arial" w:cs="Arial"/>
                <w:spacing w:val="1"/>
              </w:rPr>
              <w:t>h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-2"/>
              </w:rPr>
              <w:t xml:space="preserve"> </w:t>
            </w:r>
            <w:r w:rsidRPr="00AE10F8">
              <w:rPr>
                <w:rFonts w:ascii="Arial" w:hAnsi="Arial" w:cs="Arial"/>
                <w:spacing w:val="1"/>
              </w:rPr>
              <w:t>r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1"/>
              </w:rPr>
              <w:t>f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1"/>
              </w:rPr>
              <w:t>r</w:t>
            </w:r>
            <w:r w:rsidRPr="00AE10F8">
              <w:rPr>
                <w:rFonts w:ascii="Arial" w:hAnsi="Arial" w:cs="Arial"/>
                <w:spacing w:val="-2"/>
              </w:rPr>
              <w:t>e</w:t>
            </w:r>
            <w:r w:rsidRPr="00AE10F8">
              <w:rPr>
                <w:rFonts w:ascii="Arial" w:hAnsi="Arial" w:cs="Arial"/>
                <w:spacing w:val="1"/>
              </w:rPr>
              <w:t>n</w:t>
            </w:r>
            <w:r w:rsidRPr="00AE10F8">
              <w:rPr>
                <w:rFonts w:ascii="Arial" w:hAnsi="Arial" w:cs="Arial"/>
              </w:rPr>
              <w:t>c</w:t>
            </w:r>
            <w:r w:rsidRPr="00AE10F8">
              <w:rPr>
                <w:rFonts w:ascii="Arial" w:hAnsi="Arial" w:cs="Arial"/>
                <w:spacing w:val="1"/>
              </w:rPr>
              <w:t>e</w:t>
            </w:r>
            <w:r w:rsidRPr="00AE10F8">
              <w:rPr>
                <w:rFonts w:ascii="Arial" w:hAnsi="Arial" w:cs="Arial"/>
              </w:rPr>
              <w:t>s</w:t>
            </w:r>
            <w:r w:rsidRPr="00AE10F8">
              <w:rPr>
                <w:rFonts w:ascii="Arial" w:hAnsi="Arial" w:cs="Arial"/>
                <w:spacing w:val="-8"/>
              </w:rPr>
              <w:t xml:space="preserve"> </w:t>
            </w:r>
            <w:r w:rsidRPr="00AE10F8">
              <w:rPr>
                <w:rFonts w:ascii="Arial" w:hAnsi="Arial" w:cs="Arial"/>
              </w:rPr>
              <w:t>a</w:t>
            </w:r>
            <w:r w:rsidRPr="00AE10F8">
              <w:rPr>
                <w:rFonts w:ascii="Arial" w:hAnsi="Arial" w:cs="Arial"/>
                <w:spacing w:val="1"/>
              </w:rPr>
              <w:t>r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-1"/>
              </w:rPr>
              <w:t xml:space="preserve"> s</w:t>
            </w:r>
            <w:r w:rsidRPr="00AE10F8">
              <w:rPr>
                <w:rFonts w:ascii="Arial" w:hAnsi="Arial" w:cs="Arial"/>
                <w:spacing w:val="1"/>
              </w:rPr>
              <w:t>uff</w:t>
            </w:r>
            <w:r w:rsidRPr="00AE10F8">
              <w:rPr>
                <w:rFonts w:ascii="Arial" w:hAnsi="Arial" w:cs="Arial"/>
              </w:rPr>
              <w:t>icie</w:t>
            </w:r>
            <w:r w:rsidRPr="00AE10F8">
              <w:rPr>
                <w:rFonts w:ascii="Arial" w:hAnsi="Arial" w:cs="Arial"/>
                <w:spacing w:val="1"/>
              </w:rPr>
              <w:t>n</w:t>
            </w:r>
            <w:r w:rsidRPr="00AE10F8">
              <w:rPr>
                <w:rFonts w:ascii="Arial" w:hAnsi="Arial" w:cs="Arial"/>
              </w:rPr>
              <w:t>t</w:t>
            </w:r>
            <w:r w:rsidRPr="00AE10F8">
              <w:rPr>
                <w:rFonts w:ascii="Arial" w:hAnsi="Arial" w:cs="Arial"/>
                <w:spacing w:val="-8"/>
              </w:rPr>
              <w:t xml:space="preserve"> </w:t>
            </w:r>
            <w:r w:rsidRPr="00AE10F8">
              <w:rPr>
                <w:rFonts w:ascii="Arial" w:hAnsi="Arial" w:cs="Arial"/>
                <w:spacing w:val="-2"/>
              </w:rPr>
              <w:t>a</w:t>
            </w:r>
            <w:r w:rsidRPr="00AE10F8">
              <w:rPr>
                <w:rFonts w:ascii="Arial" w:hAnsi="Arial" w:cs="Arial"/>
                <w:spacing w:val="1"/>
              </w:rPr>
              <w:t>n</w:t>
            </w:r>
            <w:r w:rsidRPr="00AE10F8">
              <w:rPr>
                <w:rFonts w:ascii="Arial" w:hAnsi="Arial" w:cs="Arial"/>
              </w:rPr>
              <w:t>d</w:t>
            </w:r>
            <w:r w:rsidRPr="00AE10F8">
              <w:rPr>
                <w:rFonts w:ascii="Arial" w:hAnsi="Arial" w:cs="Arial"/>
                <w:spacing w:val="-2"/>
              </w:rPr>
              <w:t xml:space="preserve"> </w:t>
            </w:r>
            <w:r w:rsidRPr="00AE10F8">
              <w:rPr>
                <w:rFonts w:ascii="Arial" w:hAnsi="Arial" w:cs="Arial"/>
              </w:rPr>
              <w:t>c</w:t>
            </w:r>
            <w:r w:rsidRPr="00AE10F8">
              <w:rPr>
                <w:rFonts w:ascii="Arial" w:hAnsi="Arial" w:cs="Arial"/>
                <w:spacing w:val="1"/>
              </w:rPr>
              <w:t>o</w:t>
            </w:r>
            <w:r w:rsidRPr="00AE10F8">
              <w:rPr>
                <w:rFonts w:ascii="Arial" w:hAnsi="Arial" w:cs="Arial"/>
                <w:spacing w:val="-1"/>
              </w:rPr>
              <w:t>v</w:t>
            </w:r>
            <w:r w:rsidRPr="00AE10F8">
              <w:rPr>
                <w:rFonts w:ascii="Arial" w:hAnsi="Arial" w:cs="Arial"/>
              </w:rPr>
              <w:t>er</w:t>
            </w:r>
            <w:r w:rsidRPr="00AE10F8">
              <w:rPr>
                <w:rFonts w:ascii="Arial" w:hAnsi="Arial" w:cs="Arial"/>
                <w:spacing w:val="-3"/>
              </w:rPr>
              <w:t xml:space="preserve"> </w:t>
            </w:r>
            <w:r w:rsidRPr="00AE10F8">
              <w:rPr>
                <w:rFonts w:ascii="Arial" w:hAnsi="Arial" w:cs="Arial"/>
              </w:rPr>
              <w:t xml:space="preserve">a </w:t>
            </w:r>
            <w:r w:rsidRPr="00AE10F8">
              <w:rPr>
                <w:rFonts w:ascii="Arial" w:hAnsi="Arial" w:cs="Arial"/>
                <w:spacing w:val="-1"/>
              </w:rPr>
              <w:t>g</w:t>
            </w:r>
            <w:r w:rsidRPr="00AE10F8">
              <w:rPr>
                <w:rFonts w:ascii="Arial" w:hAnsi="Arial" w:cs="Arial"/>
                <w:spacing w:val="1"/>
              </w:rPr>
              <w:t>r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1"/>
              </w:rPr>
              <w:t>a</w:t>
            </w:r>
            <w:r w:rsidRPr="00AE10F8">
              <w:rPr>
                <w:rFonts w:ascii="Arial" w:hAnsi="Arial" w:cs="Arial"/>
              </w:rPr>
              <w:t>t</w:t>
            </w:r>
            <w:r w:rsidRPr="00AE10F8">
              <w:rPr>
                <w:rFonts w:ascii="Arial" w:hAnsi="Arial" w:cs="Arial"/>
                <w:spacing w:val="-4"/>
              </w:rPr>
              <w:t xml:space="preserve"> </w:t>
            </w:r>
            <w:r w:rsidRPr="00AE10F8">
              <w:rPr>
                <w:rFonts w:ascii="Arial" w:hAnsi="Arial" w:cs="Arial"/>
              </w:rPr>
              <w:t>s</w:t>
            </w:r>
            <w:r w:rsidRPr="00AE10F8">
              <w:rPr>
                <w:rFonts w:ascii="Arial" w:hAnsi="Arial" w:cs="Arial"/>
                <w:spacing w:val="1"/>
              </w:rPr>
              <w:t>p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1"/>
              </w:rPr>
              <w:t>c</w:t>
            </w:r>
            <w:r w:rsidRPr="00AE10F8">
              <w:rPr>
                <w:rFonts w:ascii="Arial" w:hAnsi="Arial" w:cs="Arial"/>
              </w:rPr>
              <w:t>tr</w:t>
            </w:r>
            <w:r w:rsidRPr="00AE10F8">
              <w:rPr>
                <w:rFonts w:ascii="Arial" w:hAnsi="Arial" w:cs="Arial"/>
                <w:spacing w:val="1"/>
              </w:rPr>
              <w:t>um</w:t>
            </w:r>
            <w:r w:rsidRPr="00AE10F8">
              <w:rPr>
                <w:rFonts w:ascii="Arial" w:hAnsi="Arial" w:cs="Arial"/>
              </w:rPr>
              <w:t>,</w:t>
            </w:r>
            <w:r w:rsidRPr="00AE10F8">
              <w:rPr>
                <w:rFonts w:ascii="Arial" w:hAnsi="Arial" w:cs="Arial"/>
                <w:spacing w:val="-10"/>
              </w:rPr>
              <w:t xml:space="preserve"> </w:t>
            </w:r>
            <w:r w:rsidRPr="00AE10F8">
              <w:rPr>
                <w:rFonts w:ascii="Arial" w:hAnsi="Arial" w:cs="Arial"/>
              </w:rPr>
              <w:t>i</w:t>
            </w:r>
            <w:r w:rsidRPr="00AE10F8">
              <w:rPr>
                <w:rFonts w:ascii="Arial" w:hAnsi="Arial" w:cs="Arial"/>
                <w:spacing w:val="1"/>
              </w:rPr>
              <w:t>n</w:t>
            </w:r>
            <w:r w:rsidRPr="00AE10F8">
              <w:rPr>
                <w:rFonts w:ascii="Arial" w:hAnsi="Arial" w:cs="Arial"/>
                <w:spacing w:val="-2"/>
              </w:rPr>
              <w:t>c</w:t>
            </w:r>
            <w:r w:rsidRPr="00AE10F8">
              <w:rPr>
                <w:rFonts w:ascii="Arial" w:hAnsi="Arial" w:cs="Arial"/>
              </w:rPr>
              <w:t>l</w:t>
            </w:r>
            <w:r w:rsidRPr="00AE10F8">
              <w:rPr>
                <w:rFonts w:ascii="Arial" w:hAnsi="Arial" w:cs="Arial"/>
                <w:spacing w:val="1"/>
              </w:rPr>
              <w:t>ud</w:t>
            </w:r>
            <w:r w:rsidRPr="00AE10F8">
              <w:rPr>
                <w:rFonts w:ascii="Arial" w:hAnsi="Arial" w:cs="Arial"/>
              </w:rPr>
              <w:t>i</w:t>
            </w:r>
            <w:r w:rsidRPr="00AE10F8">
              <w:rPr>
                <w:rFonts w:ascii="Arial" w:hAnsi="Arial" w:cs="Arial"/>
                <w:spacing w:val="1"/>
              </w:rPr>
              <w:t>n</w:t>
            </w:r>
            <w:r w:rsidRPr="00AE10F8">
              <w:rPr>
                <w:rFonts w:ascii="Arial" w:hAnsi="Arial" w:cs="Arial"/>
              </w:rPr>
              <w:t>g</w:t>
            </w:r>
            <w:r w:rsidRPr="00AE10F8">
              <w:rPr>
                <w:rFonts w:ascii="Arial" w:hAnsi="Arial" w:cs="Arial"/>
                <w:spacing w:val="-7"/>
              </w:rPr>
              <w:t xml:space="preserve"> </w:t>
            </w:r>
            <w:r w:rsidRPr="00AE10F8">
              <w:rPr>
                <w:rFonts w:ascii="Arial" w:hAnsi="Arial" w:cs="Arial"/>
              </w:rPr>
              <w:t>t</w:t>
            </w:r>
            <w:r w:rsidRPr="00AE10F8">
              <w:rPr>
                <w:rFonts w:ascii="Arial" w:hAnsi="Arial" w:cs="Arial"/>
                <w:spacing w:val="1"/>
              </w:rPr>
              <w:t>h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-4"/>
              </w:rPr>
              <w:t xml:space="preserve"> </w:t>
            </w:r>
            <w:r w:rsidRPr="00AE10F8">
              <w:rPr>
                <w:rFonts w:ascii="Arial" w:hAnsi="Arial" w:cs="Arial"/>
              </w:rPr>
              <w:t>latest</w:t>
            </w:r>
            <w:r w:rsidRPr="00AE10F8">
              <w:rPr>
                <w:rFonts w:ascii="Arial" w:hAnsi="Arial" w:cs="Arial"/>
                <w:spacing w:val="-4"/>
              </w:rPr>
              <w:t xml:space="preserve"> </w:t>
            </w:r>
            <w:r w:rsidRPr="00AE10F8">
              <w:rPr>
                <w:rFonts w:ascii="Arial" w:hAnsi="Arial" w:cs="Arial"/>
                <w:spacing w:val="1"/>
              </w:rPr>
              <w:t>r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1"/>
              </w:rPr>
              <w:t>f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1"/>
              </w:rPr>
              <w:t>r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1"/>
              </w:rPr>
              <w:t>n</w:t>
            </w:r>
            <w:r w:rsidRPr="00AE10F8">
              <w:rPr>
                <w:rFonts w:ascii="Arial" w:hAnsi="Arial" w:cs="Arial"/>
              </w:rPr>
              <w:t>c</w:t>
            </w:r>
            <w:r w:rsidRPr="00AE10F8">
              <w:rPr>
                <w:rFonts w:ascii="Arial" w:hAnsi="Arial" w:cs="Arial"/>
                <w:spacing w:val="1"/>
              </w:rPr>
              <w:t>e</w:t>
            </w:r>
            <w:r w:rsidRPr="00AE10F8">
              <w:rPr>
                <w:rFonts w:ascii="Arial" w:hAnsi="Arial" w:cs="Arial"/>
              </w:rPr>
              <w:t>s</w:t>
            </w:r>
            <w:r w:rsidRPr="00AE10F8">
              <w:rPr>
                <w:rFonts w:ascii="Arial" w:hAnsi="Arial" w:cs="Arial"/>
                <w:spacing w:val="-8"/>
              </w:rPr>
              <w:t xml:space="preserve"> </w:t>
            </w:r>
            <w:r w:rsidRPr="00AE10F8">
              <w:rPr>
                <w:rFonts w:ascii="Arial" w:hAnsi="Arial" w:cs="Arial"/>
                <w:spacing w:val="1"/>
              </w:rPr>
              <w:t>o</w:t>
            </w:r>
            <w:r w:rsidRPr="00AE10F8">
              <w:rPr>
                <w:rFonts w:ascii="Arial" w:hAnsi="Arial" w:cs="Arial"/>
              </w:rPr>
              <w:t>n</w:t>
            </w:r>
            <w:r w:rsidRPr="00AE10F8">
              <w:rPr>
                <w:rFonts w:ascii="Arial" w:hAnsi="Arial" w:cs="Arial"/>
                <w:spacing w:val="-3"/>
              </w:rPr>
              <w:t xml:space="preserve"> </w:t>
            </w:r>
            <w:r w:rsidRPr="00AE10F8">
              <w:rPr>
                <w:rFonts w:ascii="Arial" w:hAnsi="Arial" w:cs="Arial"/>
              </w:rPr>
              <w:t>t</w:t>
            </w:r>
            <w:r w:rsidRPr="00AE10F8">
              <w:rPr>
                <w:rFonts w:ascii="Arial" w:hAnsi="Arial" w:cs="Arial"/>
                <w:spacing w:val="1"/>
              </w:rPr>
              <w:t>h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-1"/>
              </w:rPr>
              <w:t xml:space="preserve"> s</w:t>
            </w:r>
            <w:r w:rsidRPr="00AE10F8">
              <w:rPr>
                <w:rFonts w:ascii="Arial" w:hAnsi="Arial" w:cs="Arial"/>
                <w:spacing w:val="1"/>
              </w:rPr>
              <w:t>ub</w:t>
            </w:r>
            <w:r w:rsidRPr="00AE10F8">
              <w:rPr>
                <w:rFonts w:ascii="Arial" w:hAnsi="Arial" w:cs="Arial"/>
              </w:rPr>
              <w:t>ject,</w:t>
            </w:r>
            <w:r w:rsidRPr="00AE10F8">
              <w:rPr>
                <w:rFonts w:ascii="Arial" w:hAnsi="Arial" w:cs="Arial"/>
                <w:spacing w:val="-5"/>
              </w:rPr>
              <w:t xml:space="preserve"> </w:t>
            </w:r>
            <w:r w:rsidRPr="00AE10F8">
              <w:rPr>
                <w:rFonts w:ascii="Arial" w:hAnsi="Arial" w:cs="Arial"/>
              </w:rPr>
              <w:t>as</w:t>
            </w:r>
            <w:r w:rsidRPr="00AE10F8">
              <w:rPr>
                <w:rFonts w:ascii="Arial" w:hAnsi="Arial" w:cs="Arial"/>
                <w:spacing w:val="-2"/>
              </w:rPr>
              <w:t xml:space="preserve"> </w:t>
            </w:r>
            <w:r w:rsidRPr="00AE10F8">
              <w:rPr>
                <w:rFonts w:ascii="Arial" w:hAnsi="Arial" w:cs="Arial"/>
                <w:spacing w:val="1"/>
              </w:rPr>
              <w:t>r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1"/>
              </w:rPr>
              <w:t>c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1"/>
              </w:rPr>
              <w:t>n</w:t>
            </w:r>
            <w:r w:rsidRPr="00AE10F8">
              <w:rPr>
                <w:rFonts w:ascii="Arial" w:hAnsi="Arial" w:cs="Arial"/>
              </w:rPr>
              <w:t>t</w:t>
            </w:r>
          </w:p>
          <w:p w:rsidR="005A1E1A" w:rsidRPr="00AE10F8" w:rsidRDefault="00A52012">
            <w:pPr>
              <w:ind w:left="102"/>
              <w:rPr>
                <w:rFonts w:ascii="Arial" w:hAnsi="Arial" w:cs="Arial"/>
              </w:rPr>
            </w:pPr>
            <w:r w:rsidRPr="00AE10F8">
              <w:rPr>
                <w:rFonts w:ascii="Arial" w:hAnsi="Arial" w:cs="Arial"/>
              </w:rPr>
              <w:t>as</w:t>
            </w:r>
            <w:r w:rsidRPr="00AE10F8">
              <w:rPr>
                <w:rFonts w:ascii="Arial" w:hAnsi="Arial" w:cs="Arial"/>
                <w:spacing w:val="-2"/>
              </w:rPr>
              <w:t xml:space="preserve"> </w:t>
            </w:r>
            <w:r w:rsidRPr="00AE10F8">
              <w:rPr>
                <w:rFonts w:ascii="Arial" w:hAnsi="Arial" w:cs="Arial"/>
                <w:spacing w:val="1"/>
              </w:rPr>
              <w:t>2025</w:t>
            </w:r>
            <w:r w:rsidRPr="00AE10F8">
              <w:rPr>
                <w:rFonts w:ascii="Arial" w:hAnsi="Arial" w:cs="Arial"/>
              </w:rPr>
              <w:t>.</w:t>
            </w:r>
            <w:r w:rsidRPr="00AE10F8">
              <w:rPr>
                <w:rFonts w:ascii="Arial" w:hAnsi="Arial" w:cs="Arial"/>
                <w:spacing w:val="-3"/>
              </w:rPr>
              <w:t xml:space="preserve"> </w:t>
            </w:r>
            <w:r w:rsidRPr="00AE10F8">
              <w:rPr>
                <w:rFonts w:ascii="Arial" w:hAnsi="Arial" w:cs="Arial"/>
                <w:spacing w:val="-1"/>
              </w:rPr>
              <w:t>B</w:t>
            </w:r>
            <w:r w:rsidRPr="00AE10F8">
              <w:rPr>
                <w:rFonts w:ascii="Arial" w:hAnsi="Arial" w:cs="Arial"/>
                <w:spacing w:val="1"/>
              </w:rPr>
              <w:t>u</w:t>
            </w:r>
            <w:r w:rsidRPr="00AE10F8">
              <w:rPr>
                <w:rFonts w:ascii="Arial" w:hAnsi="Arial" w:cs="Arial"/>
              </w:rPr>
              <w:t>t</w:t>
            </w:r>
            <w:r w:rsidRPr="00AE10F8">
              <w:rPr>
                <w:rFonts w:ascii="Arial" w:hAnsi="Arial" w:cs="Arial"/>
                <w:spacing w:val="-3"/>
              </w:rPr>
              <w:t xml:space="preserve"> </w:t>
            </w:r>
            <w:r w:rsidRPr="00AE10F8">
              <w:rPr>
                <w:rFonts w:ascii="Arial" w:hAnsi="Arial" w:cs="Arial"/>
                <w:spacing w:val="1"/>
              </w:rPr>
              <w:t>c</w:t>
            </w:r>
            <w:r w:rsidRPr="00AE10F8">
              <w:rPr>
                <w:rFonts w:ascii="Arial" w:hAnsi="Arial" w:cs="Arial"/>
                <w:spacing w:val="-1"/>
              </w:rPr>
              <w:t>o</w:t>
            </w:r>
            <w:r w:rsidRPr="00AE10F8">
              <w:rPr>
                <w:rFonts w:ascii="Arial" w:hAnsi="Arial" w:cs="Arial"/>
                <w:spacing w:val="1"/>
              </w:rPr>
              <w:t>n</w:t>
            </w:r>
            <w:r w:rsidRPr="00AE10F8">
              <w:rPr>
                <w:rFonts w:ascii="Arial" w:hAnsi="Arial" w:cs="Arial"/>
                <w:spacing w:val="-1"/>
              </w:rPr>
              <w:t>s</w:t>
            </w:r>
            <w:r w:rsidRPr="00AE10F8">
              <w:rPr>
                <w:rFonts w:ascii="Arial" w:hAnsi="Arial" w:cs="Arial"/>
              </w:rPr>
              <w:t>i</w:t>
            </w:r>
            <w:r w:rsidRPr="00AE10F8">
              <w:rPr>
                <w:rFonts w:ascii="Arial" w:hAnsi="Arial" w:cs="Arial"/>
                <w:spacing w:val="-1"/>
              </w:rPr>
              <w:t>s</w:t>
            </w:r>
            <w:r w:rsidRPr="00AE10F8">
              <w:rPr>
                <w:rFonts w:ascii="Arial" w:hAnsi="Arial" w:cs="Arial"/>
              </w:rPr>
              <w:t>te</w:t>
            </w:r>
            <w:r w:rsidRPr="00AE10F8">
              <w:rPr>
                <w:rFonts w:ascii="Arial" w:hAnsi="Arial" w:cs="Arial"/>
                <w:spacing w:val="1"/>
              </w:rPr>
              <w:t>n</w:t>
            </w:r>
            <w:r w:rsidRPr="00AE10F8">
              <w:rPr>
                <w:rFonts w:ascii="Arial" w:hAnsi="Arial" w:cs="Arial"/>
              </w:rPr>
              <w:t>cy</w:t>
            </w:r>
            <w:r w:rsidRPr="00AE10F8">
              <w:rPr>
                <w:rFonts w:ascii="Arial" w:hAnsi="Arial" w:cs="Arial"/>
                <w:spacing w:val="-7"/>
              </w:rPr>
              <w:t xml:space="preserve"> </w:t>
            </w:r>
            <w:r w:rsidRPr="00AE10F8">
              <w:rPr>
                <w:rFonts w:ascii="Arial" w:hAnsi="Arial" w:cs="Arial"/>
                <w:spacing w:val="1"/>
              </w:rPr>
              <w:t>o</w:t>
            </w:r>
            <w:r w:rsidRPr="00AE10F8">
              <w:rPr>
                <w:rFonts w:ascii="Arial" w:hAnsi="Arial" w:cs="Arial"/>
              </w:rPr>
              <w:t>n</w:t>
            </w:r>
            <w:r w:rsidRPr="00AE10F8">
              <w:rPr>
                <w:rFonts w:ascii="Arial" w:hAnsi="Arial" w:cs="Arial"/>
                <w:spacing w:val="-1"/>
              </w:rPr>
              <w:t xml:space="preserve"> </w:t>
            </w:r>
            <w:r w:rsidRPr="00AE10F8">
              <w:rPr>
                <w:rFonts w:ascii="Arial" w:hAnsi="Arial" w:cs="Arial"/>
              </w:rPr>
              <w:t>t</w:t>
            </w:r>
            <w:r w:rsidRPr="00AE10F8">
              <w:rPr>
                <w:rFonts w:ascii="Arial" w:hAnsi="Arial" w:cs="Arial"/>
                <w:spacing w:val="-1"/>
              </w:rPr>
              <w:t>h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-1"/>
              </w:rPr>
              <w:t xml:space="preserve"> </w:t>
            </w:r>
            <w:r w:rsidRPr="00AE10F8">
              <w:rPr>
                <w:rFonts w:ascii="Arial" w:hAnsi="Arial" w:cs="Arial"/>
                <w:spacing w:val="1"/>
              </w:rPr>
              <w:t>r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1"/>
              </w:rPr>
              <w:t>f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1"/>
              </w:rPr>
              <w:t>r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1"/>
              </w:rPr>
              <w:t>n</w:t>
            </w:r>
            <w:r w:rsidRPr="00AE10F8">
              <w:rPr>
                <w:rFonts w:ascii="Arial" w:hAnsi="Arial" w:cs="Arial"/>
              </w:rPr>
              <w:t>c</w:t>
            </w:r>
            <w:r w:rsidRPr="00AE10F8">
              <w:rPr>
                <w:rFonts w:ascii="Arial" w:hAnsi="Arial" w:cs="Arial"/>
                <w:spacing w:val="1"/>
              </w:rPr>
              <w:t>e</w:t>
            </w:r>
            <w:r w:rsidRPr="00AE10F8">
              <w:rPr>
                <w:rFonts w:ascii="Arial" w:hAnsi="Arial" w:cs="Arial"/>
              </w:rPr>
              <w:t>s</w:t>
            </w:r>
            <w:r w:rsidRPr="00AE10F8">
              <w:rPr>
                <w:rFonts w:ascii="Arial" w:hAnsi="Arial" w:cs="Arial"/>
                <w:spacing w:val="-8"/>
              </w:rPr>
              <w:t xml:space="preserve"> </w:t>
            </w:r>
            <w:r w:rsidRPr="00AE10F8">
              <w:rPr>
                <w:rFonts w:ascii="Arial" w:hAnsi="Arial" w:cs="Arial"/>
              </w:rPr>
              <w:t>is</w:t>
            </w:r>
            <w:r w:rsidRPr="00AE10F8">
              <w:rPr>
                <w:rFonts w:ascii="Arial" w:hAnsi="Arial" w:cs="Arial"/>
                <w:spacing w:val="-2"/>
              </w:rPr>
              <w:t xml:space="preserve"> </w:t>
            </w:r>
            <w:r w:rsidRPr="00AE10F8">
              <w:rPr>
                <w:rFonts w:ascii="Arial" w:hAnsi="Arial" w:cs="Arial"/>
                <w:spacing w:val="1"/>
              </w:rPr>
              <w:t>r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1"/>
              </w:rPr>
              <w:t>co</w:t>
            </w:r>
            <w:r w:rsidRPr="00AE10F8">
              <w:rPr>
                <w:rFonts w:ascii="Arial" w:hAnsi="Arial" w:cs="Arial"/>
                <w:spacing w:val="-1"/>
              </w:rPr>
              <w:t>m</w:t>
            </w:r>
            <w:r w:rsidRPr="00AE10F8">
              <w:rPr>
                <w:rFonts w:ascii="Arial" w:hAnsi="Arial" w:cs="Arial"/>
                <w:spacing w:val="1"/>
              </w:rPr>
              <w:t>m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1"/>
              </w:rPr>
              <w:t>nd</w:t>
            </w:r>
            <w:r w:rsidRPr="00AE10F8">
              <w:rPr>
                <w:rFonts w:ascii="Arial" w:hAnsi="Arial" w:cs="Arial"/>
                <w:spacing w:val="-2"/>
              </w:rPr>
              <w:t>e</w:t>
            </w:r>
            <w:r w:rsidRPr="00AE10F8">
              <w:rPr>
                <w:rFonts w:ascii="Arial" w:hAnsi="Arial" w:cs="Arial"/>
                <w:spacing w:val="1"/>
              </w:rPr>
              <w:t>d</w:t>
            </w:r>
            <w:r w:rsidRPr="00AE10F8">
              <w:rPr>
                <w:rFonts w:ascii="Arial" w:hAnsi="Arial" w:cs="Arial"/>
              </w:rPr>
              <w:t>.</w:t>
            </w:r>
            <w:r w:rsidRPr="00AE10F8">
              <w:rPr>
                <w:rFonts w:ascii="Arial" w:hAnsi="Arial" w:cs="Arial"/>
                <w:spacing w:val="-14"/>
              </w:rPr>
              <w:t xml:space="preserve"> </w:t>
            </w:r>
            <w:r w:rsidRPr="00AE10F8">
              <w:rPr>
                <w:rFonts w:ascii="Arial" w:hAnsi="Arial" w:cs="Arial"/>
              </w:rPr>
              <w:t>S</w:t>
            </w:r>
            <w:r w:rsidRPr="00AE10F8">
              <w:rPr>
                <w:rFonts w:ascii="Arial" w:hAnsi="Arial" w:cs="Arial"/>
                <w:spacing w:val="1"/>
              </w:rPr>
              <w:t>om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-4"/>
              </w:rPr>
              <w:t xml:space="preserve"> </w:t>
            </w:r>
            <w:r w:rsidRPr="00AE10F8">
              <w:rPr>
                <w:rFonts w:ascii="Arial" w:hAnsi="Arial" w:cs="Arial"/>
              </w:rPr>
              <w:t>a</w:t>
            </w:r>
            <w:r w:rsidRPr="00AE10F8">
              <w:rPr>
                <w:rFonts w:ascii="Arial" w:hAnsi="Arial" w:cs="Arial"/>
                <w:spacing w:val="1"/>
              </w:rPr>
              <w:t>r</w:t>
            </w:r>
            <w:r w:rsidRPr="00AE10F8">
              <w:rPr>
                <w:rFonts w:ascii="Arial" w:hAnsi="Arial" w:cs="Arial"/>
              </w:rPr>
              <w:t>ticles’</w:t>
            </w:r>
            <w:r w:rsidRPr="00AE10F8">
              <w:rPr>
                <w:rFonts w:ascii="Arial" w:hAnsi="Arial" w:cs="Arial"/>
                <w:spacing w:val="-5"/>
              </w:rPr>
              <w:t xml:space="preserve"> </w:t>
            </w:r>
            <w:r w:rsidRPr="00AE10F8">
              <w:rPr>
                <w:rFonts w:ascii="Arial" w:hAnsi="Arial" w:cs="Arial"/>
              </w:rPr>
              <w:t>tit</w:t>
            </w:r>
            <w:r w:rsidRPr="00AE10F8">
              <w:rPr>
                <w:rFonts w:ascii="Arial" w:hAnsi="Arial" w:cs="Arial"/>
                <w:spacing w:val="-1"/>
              </w:rPr>
              <w:t>l</w:t>
            </w:r>
            <w:r w:rsidRPr="00AE10F8">
              <w:rPr>
                <w:rFonts w:ascii="Arial" w:hAnsi="Arial" w:cs="Arial"/>
              </w:rPr>
              <w:t>es</w:t>
            </w:r>
            <w:r w:rsidRPr="00AE10F8">
              <w:rPr>
                <w:rFonts w:ascii="Arial" w:hAnsi="Arial" w:cs="Arial"/>
                <w:spacing w:val="-4"/>
              </w:rPr>
              <w:t xml:space="preserve"> </w:t>
            </w:r>
            <w:r w:rsidRPr="00AE10F8">
              <w:rPr>
                <w:rFonts w:ascii="Arial" w:hAnsi="Arial" w:cs="Arial"/>
              </w:rPr>
              <w:t>a</w:t>
            </w:r>
            <w:r w:rsidRPr="00AE10F8">
              <w:rPr>
                <w:rFonts w:ascii="Arial" w:hAnsi="Arial" w:cs="Arial"/>
                <w:spacing w:val="1"/>
              </w:rPr>
              <w:t>r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-1"/>
              </w:rPr>
              <w:t xml:space="preserve"> </w:t>
            </w:r>
            <w:r w:rsidRPr="00AE10F8">
              <w:rPr>
                <w:rFonts w:ascii="Arial" w:hAnsi="Arial" w:cs="Arial"/>
              </w:rPr>
              <w:t>w</w:t>
            </w:r>
            <w:r w:rsidRPr="00AE10F8">
              <w:rPr>
                <w:rFonts w:ascii="Arial" w:hAnsi="Arial" w:cs="Arial"/>
                <w:spacing w:val="1"/>
              </w:rPr>
              <w:t>r</w:t>
            </w:r>
            <w:r w:rsidRPr="00AE10F8">
              <w:rPr>
                <w:rFonts w:ascii="Arial" w:hAnsi="Arial" w:cs="Arial"/>
              </w:rPr>
              <w:t>itt</w:t>
            </w:r>
            <w:r w:rsidRPr="00AE10F8">
              <w:rPr>
                <w:rFonts w:ascii="Arial" w:hAnsi="Arial" w:cs="Arial"/>
                <w:spacing w:val="2"/>
              </w:rPr>
              <w:t>e</w:t>
            </w:r>
            <w:r w:rsidRPr="00AE10F8">
              <w:rPr>
                <w:rFonts w:ascii="Arial" w:hAnsi="Arial" w:cs="Arial"/>
              </w:rPr>
              <w:t>n</w:t>
            </w:r>
            <w:r w:rsidRPr="00AE10F8">
              <w:rPr>
                <w:rFonts w:ascii="Arial" w:hAnsi="Arial" w:cs="Arial"/>
                <w:spacing w:val="-5"/>
              </w:rPr>
              <w:t xml:space="preserve"> </w:t>
            </w:r>
            <w:r w:rsidRPr="00AE10F8">
              <w:rPr>
                <w:rFonts w:ascii="Arial" w:hAnsi="Arial" w:cs="Arial"/>
              </w:rPr>
              <w:t>in</w:t>
            </w:r>
            <w:r w:rsidRPr="00AE10F8">
              <w:rPr>
                <w:rFonts w:ascii="Arial" w:hAnsi="Arial" w:cs="Arial"/>
                <w:spacing w:val="-1"/>
              </w:rPr>
              <w:t xml:space="preserve"> </w:t>
            </w:r>
            <w:r w:rsidRPr="00AE10F8">
              <w:rPr>
                <w:rFonts w:ascii="Arial" w:hAnsi="Arial" w:cs="Arial"/>
              </w:rPr>
              <w:t>italics</w:t>
            </w:r>
            <w:r w:rsidRPr="00AE10F8">
              <w:rPr>
                <w:rFonts w:ascii="Arial" w:hAnsi="Arial" w:cs="Arial"/>
                <w:spacing w:val="-5"/>
              </w:rPr>
              <w:t xml:space="preserve"> </w:t>
            </w:r>
            <w:r w:rsidRPr="00AE10F8">
              <w:rPr>
                <w:rFonts w:ascii="Arial" w:hAnsi="Arial" w:cs="Arial"/>
              </w:rPr>
              <w:t>w</w:t>
            </w:r>
            <w:r w:rsidRPr="00AE10F8">
              <w:rPr>
                <w:rFonts w:ascii="Arial" w:hAnsi="Arial" w:cs="Arial"/>
                <w:spacing w:val="1"/>
              </w:rPr>
              <w:t>h</w:t>
            </w:r>
            <w:r w:rsidRPr="00AE10F8">
              <w:rPr>
                <w:rFonts w:ascii="Arial" w:hAnsi="Arial" w:cs="Arial"/>
              </w:rPr>
              <w:t>ile</w:t>
            </w:r>
            <w:r w:rsidRPr="00AE10F8">
              <w:rPr>
                <w:rFonts w:ascii="Arial" w:hAnsi="Arial" w:cs="Arial"/>
                <w:spacing w:val="-4"/>
              </w:rPr>
              <w:t xml:space="preserve"> </w:t>
            </w:r>
            <w:r w:rsidRPr="00AE10F8">
              <w:rPr>
                <w:rFonts w:ascii="Arial" w:hAnsi="Arial" w:cs="Arial"/>
                <w:spacing w:val="1"/>
              </w:rPr>
              <w:t>o</w:t>
            </w:r>
            <w:r w:rsidRPr="00AE10F8">
              <w:rPr>
                <w:rFonts w:ascii="Arial" w:hAnsi="Arial" w:cs="Arial"/>
              </w:rPr>
              <w:t>t</w:t>
            </w:r>
            <w:r w:rsidRPr="00AE10F8">
              <w:rPr>
                <w:rFonts w:ascii="Arial" w:hAnsi="Arial" w:cs="Arial"/>
                <w:spacing w:val="1"/>
              </w:rPr>
              <w:t>h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1"/>
              </w:rPr>
              <w:t>r</w:t>
            </w:r>
            <w:r w:rsidRPr="00AE10F8">
              <w:rPr>
                <w:rFonts w:ascii="Arial" w:hAnsi="Arial" w:cs="Arial"/>
              </w:rPr>
              <w:t>s</w:t>
            </w:r>
          </w:p>
          <w:p w:rsidR="005A1E1A" w:rsidRPr="00AE10F8" w:rsidRDefault="00A52012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E10F8">
              <w:rPr>
                <w:rFonts w:ascii="Arial" w:hAnsi="Arial" w:cs="Arial"/>
              </w:rPr>
              <w:t>a</w:t>
            </w:r>
            <w:r w:rsidRPr="00AE10F8">
              <w:rPr>
                <w:rFonts w:ascii="Arial" w:hAnsi="Arial" w:cs="Arial"/>
                <w:spacing w:val="1"/>
              </w:rPr>
              <w:t>r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-1"/>
              </w:rPr>
              <w:t xml:space="preserve"> </w:t>
            </w:r>
            <w:r w:rsidRPr="00AE10F8">
              <w:rPr>
                <w:rFonts w:ascii="Arial" w:hAnsi="Arial" w:cs="Arial"/>
                <w:spacing w:val="1"/>
              </w:rPr>
              <w:t>no</w:t>
            </w:r>
            <w:r w:rsidRPr="00AE10F8">
              <w:rPr>
                <w:rFonts w:ascii="Arial" w:hAnsi="Arial" w:cs="Arial"/>
              </w:rPr>
              <w:t>t.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1E1A" w:rsidRPr="00AE10F8" w:rsidRDefault="005A1E1A">
            <w:pPr>
              <w:rPr>
                <w:rFonts w:ascii="Arial" w:hAnsi="Arial" w:cs="Arial"/>
              </w:rPr>
            </w:pPr>
          </w:p>
        </w:tc>
      </w:tr>
      <w:tr w:rsidR="005A1E1A" w:rsidRPr="00AE10F8">
        <w:trPr>
          <w:trHeight w:hRule="exact" w:val="699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1E1A" w:rsidRPr="00AE10F8" w:rsidRDefault="00A52012">
            <w:pPr>
              <w:spacing w:before="2" w:line="220" w:lineRule="exact"/>
              <w:ind w:left="460" w:right="364"/>
              <w:rPr>
                <w:rFonts w:ascii="Arial" w:hAnsi="Arial" w:cs="Arial"/>
              </w:rPr>
            </w:pPr>
            <w:r w:rsidRPr="00AE10F8">
              <w:rPr>
                <w:rFonts w:ascii="Arial" w:hAnsi="Arial" w:cs="Arial"/>
                <w:b/>
                <w:spacing w:val="-1"/>
              </w:rPr>
              <w:t>I</w:t>
            </w:r>
            <w:r w:rsidRPr="00AE10F8">
              <w:rPr>
                <w:rFonts w:ascii="Arial" w:hAnsi="Arial" w:cs="Arial"/>
                <w:b/>
              </w:rPr>
              <w:t>s</w:t>
            </w:r>
            <w:r w:rsidRPr="00AE10F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E10F8">
              <w:rPr>
                <w:rFonts w:ascii="Arial" w:hAnsi="Arial" w:cs="Arial"/>
                <w:b/>
                <w:spacing w:val="1"/>
              </w:rPr>
              <w:t>t</w:t>
            </w:r>
            <w:r w:rsidRPr="00AE10F8">
              <w:rPr>
                <w:rFonts w:ascii="Arial" w:hAnsi="Arial" w:cs="Arial"/>
                <w:b/>
              </w:rPr>
              <w:t>he</w:t>
            </w:r>
            <w:r w:rsidRPr="00AE10F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E10F8">
              <w:rPr>
                <w:rFonts w:ascii="Arial" w:hAnsi="Arial" w:cs="Arial"/>
                <w:b/>
              </w:rPr>
              <w:t>l</w:t>
            </w:r>
            <w:r w:rsidRPr="00AE10F8">
              <w:rPr>
                <w:rFonts w:ascii="Arial" w:hAnsi="Arial" w:cs="Arial"/>
                <w:b/>
                <w:spacing w:val="1"/>
              </w:rPr>
              <w:t>a</w:t>
            </w:r>
            <w:r w:rsidRPr="00AE10F8">
              <w:rPr>
                <w:rFonts w:ascii="Arial" w:hAnsi="Arial" w:cs="Arial"/>
                <w:b/>
              </w:rPr>
              <w:t>n</w:t>
            </w:r>
            <w:r w:rsidRPr="00AE10F8">
              <w:rPr>
                <w:rFonts w:ascii="Arial" w:hAnsi="Arial" w:cs="Arial"/>
                <w:b/>
                <w:spacing w:val="1"/>
              </w:rPr>
              <w:t>g</w:t>
            </w:r>
            <w:r w:rsidRPr="00AE10F8">
              <w:rPr>
                <w:rFonts w:ascii="Arial" w:hAnsi="Arial" w:cs="Arial"/>
                <w:b/>
              </w:rPr>
              <w:t>u</w:t>
            </w:r>
            <w:r w:rsidRPr="00AE10F8">
              <w:rPr>
                <w:rFonts w:ascii="Arial" w:hAnsi="Arial" w:cs="Arial"/>
                <w:b/>
                <w:spacing w:val="1"/>
              </w:rPr>
              <w:t>ag</w:t>
            </w:r>
            <w:r w:rsidRPr="00AE10F8">
              <w:rPr>
                <w:rFonts w:ascii="Arial" w:hAnsi="Arial" w:cs="Arial"/>
                <w:b/>
              </w:rPr>
              <w:t>e/</w:t>
            </w:r>
            <w:r w:rsidRPr="00AE10F8">
              <w:rPr>
                <w:rFonts w:ascii="Arial" w:hAnsi="Arial" w:cs="Arial"/>
                <w:b/>
                <w:spacing w:val="-1"/>
              </w:rPr>
              <w:t>E</w:t>
            </w:r>
            <w:r w:rsidRPr="00AE10F8">
              <w:rPr>
                <w:rFonts w:ascii="Arial" w:hAnsi="Arial" w:cs="Arial"/>
                <w:b/>
              </w:rPr>
              <w:t>n</w:t>
            </w:r>
            <w:r w:rsidRPr="00AE10F8">
              <w:rPr>
                <w:rFonts w:ascii="Arial" w:hAnsi="Arial" w:cs="Arial"/>
                <w:b/>
                <w:spacing w:val="1"/>
              </w:rPr>
              <w:t>g</w:t>
            </w:r>
            <w:r w:rsidRPr="00AE10F8">
              <w:rPr>
                <w:rFonts w:ascii="Arial" w:hAnsi="Arial" w:cs="Arial"/>
                <w:b/>
              </w:rPr>
              <w:t>l</w:t>
            </w:r>
            <w:r w:rsidRPr="00AE10F8">
              <w:rPr>
                <w:rFonts w:ascii="Arial" w:hAnsi="Arial" w:cs="Arial"/>
                <w:b/>
                <w:spacing w:val="2"/>
              </w:rPr>
              <w:t>i</w:t>
            </w:r>
            <w:r w:rsidRPr="00AE10F8">
              <w:rPr>
                <w:rFonts w:ascii="Arial" w:hAnsi="Arial" w:cs="Arial"/>
                <w:b/>
                <w:spacing w:val="-1"/>
              </w:rPr>
              <w:t>s</w:t>
            </w:r>
            <w:r w:rsidRPr="00AE10F8">
              <w:rPr>
                <w:rFonts w:ascii="Arial" w:hAnsi="Arial" w:cs="Arial"/>
                <w:b/>
              </w:rPr>
              <w:t>h</w:t>
            </w:r>
            <w:r w:rsidRPr="00AE10F8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AE10F8">
              <w:rPr>
                <w:rFonts w:ascii="Arial" w:hAnsi="Arial" w:cs="Arial"/>
                <w:b/>
                <w:spacing w:val="2"/>
              </w:rPr>
              <w:t>q</w:t>
            </w:r>
            <w:r w:rsidRPr="00AE10F8">
              <w:rPr>
                <w:rFonts w:ascii="Arial" w:hAnsi="Arial" w:cs="Arial"/>
                <w:b/>
              </w:rPr>
              <w:t>u</w:t>
            </w:r>
            <w:r w:rsidRPr="00AE10F8">
              <w:rPr>
                <w:rFonts w:ascii="Arial" w:hAnsi="Arial" w:cs="Arial"/>
                <w:b/>
                <w:spacing w:val="1"/>
              </w:rPr>
              <w:t>a</w:t>
            </w:r>
            <w:r w:rsidRPr="00AE10F8">
              <w:rPr>
                <w:rFonts w:ascii="Arial" w:hAnsi="Arial" w:cs="Arial"/>
                <w:b/>
              </w:rPr>
              <w:t>lity</w:t>
            </w:r>
            <w:r w:rsidRPr="00AE10F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E10F8">
              <w:rPr>
                <w:rFonts w:ascii="Arial" w:hAnsi="Arial" w:cs="Arial"/>
                <w:b/>
                <w:spacing w:val="1"/>
              </w:rPr>
              <w:t>o</w:t>
            </w:r>
            <w:r w:rsidRPr="00AE10F8">
              <w:rPr>
                <w:rFonts w:ascii="Arial" w:hAnsi="Arial" w:cs="Arial"/>
                <w:b/>
              </w:rPr>
              <w:t>f</w:t>
            </w:r>
            <w:r w:rsidRPr="00AE10F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E10F8">
              <w:rPr>
                <w:rFonts w:ascii="Arial" w:hAnsi="Arial" w:cs="Arial"/>
                <w:b/>
                <w:spacing w:val="1"/>
              </w:rPr>
              <w:t>t</w:t>
            </w:r>
            <w:r w:rsidRPr="00AE10F8">
              <w:rPr>
                <w:rFonts w:ascii="Arial" w:hAnsi="Arial" w:cs="Arial"/>
                <w:b/>
              </w:rPr>
              <w:t>he</w:t>
            </w:r>
            <w:r w:rsidRPr="00AE10F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E10F8">
              <w:rPr>
                <w:rFonts w:ascii="Arial" w:hAnsi="Arial" w:cs="Arial"/>
                <w:b/>
                <w:spacing w:val="1"/>
              </w:rPr>
              <w:t>a</w:t>
            </w:r>
            <w:r w:rsidRPr="00AE10F8">
              <w:rPr>
                <w:rFonts w:ascii="Arial" w:hAnsi="Arial" w:cs="Arial"/>
                <w:b/>
              </w:rPr>
              <w:t>r</w:t>
            </w:r>
            <w:r w:rsidRPr="00AE10F8">
              <w:rPr>
                <w:rFonts w:ascii="Arial" w:hAnsi="Arial" w:cs="Arial"/>
                <w:b/>
                <w:spacing w:val="1"/>
              </w:rPr>
              <w:t>t</w:t>
            </w:r>
            <w:r w:rsidRPr="00AE10F8">
              <w:rPr>
                <w:rFonts w:ascii="Arial" w:hAnsi="Arial" w:cs="Arial"/>
                <w:b/>
              </w:rPr>
              <w:t>icle</w:t>
            </w:r>
            <w:r w:rsidRPr="00AE10F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E10F8">
              <w:rPr>
                <w:rFonts w:ascii="Arial" w:hAnsi="Arial" w:cs="Arial"/>
                <w:b/>
                <w:spacing w:val="-1"/>
              </w:rPr>
              <w:t>s</w:t>
            </w:r>
            <w:r w:rsidRPr="00AE10F8">
              <w:rPr>
                <w:rFonts w:ascii="Arial" w:hAnsi="Arial" w:cs="Arial"/>
                <w:b/>
              </w:rPr>
              <w:t>uit</w:t>
            </w:r>
            <w:r w:rsidRPr="00AE10F8">
              <w:rPr>
                <w:rFonts w:ascii="Arial" w:hAnsi="Arial" w:cs="Arial"/>
                <w:b/>
                <w:spacing w:val="1"/>
              </w:rPr>
              <w:t>a</w:t>
            </w:r>
            <w:r w:rsidRPr="00AE10F8">
              <w:rPr>
                <w:rFonts w:ascii="Arial" w:hAnsi="Arial" w:cs="Arial"/>
                <w:b/>
              </w:rPr>
              <w:t xml:space="preserve">ble </w:t>
            </w:r>
            <w:r w:rsidRPr="00AE10F8">
              <w:rPr>
                <w:rFonts w:ascii="Arial" w:hAnsi="Arial" w:cs="Arial"/>
                <w:b/>
                <w:spacing w:val="1"/>
              </w:rPr>
              <w:t>fo</w:t>
            </w:r>
            <w:r w:rsidRPr="00AE10F8">
              <w:rPr>
                <w:rFonts w:ascii="Arial" w:hAnsi="Arial" w:cs="Arial"/>
                <w:b/>
              </w:rPr>
              <w:t>r</w:t>
            </w:r>
            <w:r w:rsidRPr="00AE10F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E10F8">
              <w:rPr>
                <w:rFonts w:ascii="Arial" w:hAnsi="Arial" w:cs="Arial"/>
                <w:b/>
                <w:spacing w:val="-1"/>
              </w:rPr>
              <w:t>s</w:t>
            </w:r>
            <w:r w:rsidRPr="00AE10F8">
              <w:rPr>
                <w:rFonts w:ascii="Arial" w:hAnsi="Arial" w:cs="Arial"/>
                <w:b/>
              </w:rPr>
              <w:t>ch</w:t>
            </w:r>
            <w:r w:rsidRPr="00AE10F8">
              <w:rPr>
                <w:rFonts w:ascii="Arial" w:hAnsi="Arial" w:cs="Arial"/>
                <w:b/>
                <w:spacing w:val="1"/>
              </w:rPr>
              <w:t>o</w:t>
            </w:r>
            <w:r w:rsidRPr="00AE10F8">
              <w:rPr>
                <w:rFonts w:ascii="Arial" w:hAnsi="Arial" w:cs="Arial"/>
                <w:b/>
              </w:rPr>
              <w:t>l</w:t>
            </w:r>
            <w:r w:rsidRPr="00AE10F8">
              <w:rPr>
                <w:rFonts w:ascii="Arial" w:hAnsi="Arial" w:cs="Arial"/>
                <w:b/>
                <w:spacing w:val="1"/>
              </w:rPr>
              <w:t>a</w:t>
            </w:r>
            <w:r w:rsidRPr="00AE10F8">
              <w:rPr>
                <w:rFonts w:ascii="Arial" w:hAnsi="Arial" w:cs="Arial"/>
                <w:b/>
              </w:rPr>
              <w:t>rly</w:t>
            </w:r>
            <w:r w:rsidRPr="00AE10F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E10F8">
              <w:rPr>
                <w:rFonts w:ascii="Arial" w:hAnsi="Arial" w:cs="Arial"/>
                <w:b/>
              </w:rPr>
              <w:t>c</w:t>
            </w:r>
            <w:r w:rsidRPr="00AE10F8">
              <w:rPr>
                <w:rFonts w:ascii="Arial" w:hAnsi="Arial" w:cs="Arial"/>
                <w:b/>
                <w:spacing w:val="-1"/>
              </w:rPr>
              <w:t>o</w:t>
            </w:r>
            <w:r w:rsidRPr="00AE10F8">
              <w:rPr>
                <w:rFonts w:ascii="Arial" w:hAnsi="Arial" w:cs="Arial"/>
                <w:b/>
                <w:spacing w:val="2"/>
              </w:rPr>
              <w:t>mm</w:t>
            </w:r>
            <w:r w:rsidRPr="00AE10F8">
              <w:rPr>
                <w:rFonts w:ascii="Arial" w:hAnsi="Arial" w:cs="Arial"/>
                <w:b/>
              </w:rPr>
              <w:t>u</w:t>
            </w:r>
            <w:r w:rsidRPr="00AE10F8">
              <w:rPr>
                <w:rFonts w:ascii="Arial" w:hAnsi="Arial" w:cs="Arial"/>
                <w:b/>
                <w:spacing w:val="-1"/>
              </w:rPr>
              <w:t>n</w:t>
            </w:r>
            <w:r w:rsidRPr="00AE10F8">
              <w:rPr>
                <w:rFonts w:ascii="Arial" w:hAnsi="Arial" w:cs="Arial"/>
                <w:b/>
              </w:rPr>
              <w:t>ic</w:t>
            </w:r>
            <w:r w:rsidRPr="00AE10F8">
              <w:rPr>
                <w:rFonts w:ascii="Arial" w:hAnsi="Arial" w:cs="Arial"/>
                <w:b/>
                <w:spacing w:val="1"/>
              </w:rPr>
              <w:t>at</w:t>
            </w:r>
            <w:r w:rsidRPr="00AE10F8">
              <w:rPr>
                <w:rFonts w:ascii="Arial" w:hAnsi="Arial" w:cs="Arial"/>
                <w:b/>
              </w:rPr>
              <w:t>i</w:t>
            </w:r>
            <w:r w:rsidRPr="00AE10F8">
              <w:rPr>
                <w:rFonts w:ascii="Arial" w:hAnsi="Arial" w:cs="Arial"/>
                <w:b/>
                <w:spacing w:val="1"/>
              </w:rPr>
              <w:t>o</w:t>
            </w:r>
            <w:r w:rsidRPr="00AE10F8">
              <w:rPr>
                <w:rFonts w:ascii="Arial" w:hAnsi="Arial" w:cs="Arial"/>
                <w:b/>
                <w:spacing w:val="-3"/>
              </w:rPr>
              <w:t>n</w:t>
            </w:r>
            <w:r w:rsidRPr="00AE10F8">
              <w:rPr>
                <w:rFonts w:ascii="Arial" w:hAnsi="Arial" w:cs="Arial"/>
                <w:b/>
                <w:spacing w:val="-1"/>
              </w:rPr>
              <w:t>s</w:t>
            </w:r>
            <w:r w:rsidRPr="00AE10F8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1E1A" w:rsidRPr="00AE10F8" w:rsidRDefault="00A52012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E10F8">
              <w:rPr>
                <w:rFonts w:ascii="Arial" w:hAnsi="Arial" w:cs="Arial"/>
              </w:rPr>
              <w:t>T</w:t>
            </w:r>
            <w:r w:rsidRPr="00AE10F8">
              <w:rPr>
                <w:rFonts w:ascii="Arial" w:hAnsi="Arial" w:cs="Arial"/>
                <w:spacing w:val="1"/>
              </w:rPr>
              <w:t>h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-2"/>
              </w:rPr>
              <w:t xml:space="preserve"> </w:t>
            </w:r>
            <w:r w:rsidRPr="00AE10F8">
              <w:rPr>
                <w:rFonts w:ascii="Arial" w:hAnsi="Arial" w:cs="Arial"/>
              </w:rPr>
              <w:t>la</w:t>
            </w:r>
            <w:r w:rsidRPr="00AE10F8">
              <w:rPr>
                <w:rFonts w:ascii="Arial" w:hAnsi="Arial" w:cs="Arial"/>
                <w:spacing w:val="1"/>
              </w:rPr>
              <w:t>ngu</w:t>
            </w:r>
            <w:r w:rsidRPr="00AE10F8">
              <w:rPr>
                <w:rFonts w:ascii="Arial" w:hAnsi="Arial" w:cs="Arial"/>
                <w:spacing w:val="-2"/>
              </w:rPr>
              <w:t>a</w:t>
            </w:r>
            <w:r w:rsidRPr="00AE10F8">
              <w:rPr>
                <w:rFonts w:ascii="Arial" w:hAnsi="Arial" w:cs="Arial"/>
                <w:spacing w:val="1"/>
              </w:rPr>
              <w:t>g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-6"/>
              </w:rPr>
              <w:t xml:space="preserve"> </w:t>
            </w:r>
            <w:r w:rsidRPr="00AE10F8">
              <w:rPr>
                <w:rFonts w:ascii="Arial" w:hAnsi="Arial" w:cs="Arial"/>
              </w:rPr>
              <w:t>is</w:t>
            </w:r>
            <w:r w:rsidRPr="00AE10F8">
              <w:rPr>
                <w:rFonts w:ascii="Arial" w:hAnsi="Arial" w:cs="Arial"/>
                <w:spacing w:val="-2"/>
              </w:rPr>
              <w:t xml:space="preserve"> </w:t>
            </w:r>
            <w:r w:rsidRPr="00AE10F8">
              <w:rPr>
                <w:rFonts w:ascii="Arial" w:hAnsi="Arial" w:cs="Arial"/>
                <w:spacing w:val="1"/>
              </w:rPr>
              <w:t>g</w:t>
            </w:r>
            <w:r w:rsidRPr="00AE10F8">
              <w:rPr>
                <w:rFonts w:ascii="Arial" w:hAnsi="Arial" w:cs="Arial"/>
                <w:spacing w:val="-1"/>
              </w:rPr>
              <w:t>o</w:t>
            </w:r>
            <w:r w:rsidRPr="00AE10F8">
              <w:rPr>
                <w:rFonts w:ascii="Arial" w:hAnsi="Arial" w:cs="Arial"/>
                <w:spacing w:val="1"/>
              </w:rPr>
              <w:t>od</w:t>
            </w:r>
            <w:r w:rsidRPr="00AE10F8">
              <w:rPr>
                <w:rFonts w:ascii="Arial" w:hAnsi="Arial" w:cs="Arial"/>
              </w:rPr>
              <w:t>,</w:t>
            </w:r>
            <w:r w:rsidRPr="00AE10F8">
              <w:rPr>
                <w:rFonts w:ascii="Arial" w:hAnsi="Arial" w:cs="Arial"/>
                <w:spacing w:val="-6"/>
              </w:rPr>
              <w:t xml:space="preserve"> </w:t>
            </w:r>
            <w:r w:rsidRPr="00AE10F8">
              <w:rPr>
                <w:rFonts w:ascii="Arial" w:hAnsi="Arial" w:cs="Arial"/>
                <w:spacing w:val="1"/>
              </w:rPr>
              <w:t>bu</w:t>
            </w:r>
            <w:r w:rsidRPr="00AE10F8">
              <w:rPr>
                <w:rFonts w:ascii="Arial" w:hAnsi="Arial" w:cs="Arial"/>
              </w:rPr>
              <w:t>t</w:t>
            </w:r>
            <w:r w:rsidRPr="00AE10F8">
              <w:rPr>
                <w:rFonts w:ascii="Arial" w:hAnsi="Arial" w:cs="Arial"/>
                <w:spacing w:val="-3"/>
              </w:rPr>
              <w:t xml:space="preserve"> </w:t>
            </w:r>
            <w:r w:rsidRPr="00AE10F8">
              <w:rPr>
                <w:rFonts w:ascii="Arial" w:hAnsi="Arial" w:cs="Arial"/>
                <w:spacing w:val="1"/>
              </w:rPr>
              <w:t>p</w:t>
            </w:r>
            <w:r w:rsidRPr="00AE10F8">
              <w:rPr>
                <w:rFonts w:ascii="Arial" w:hAnsi="Arial" w:cs="Arial"/>
                <w:spacing w:val="-2"/>
              </w:rPr>
              <w:t>r</w:t>
            </w:r>
            <w:r w:rsidRPr="00AE10F8">
              <w:rPr>
                <w:rFonts w:ascii="Arial" w:hAnsi="Arial" w:cs="Arial"/>
                <w:spacing w:val="-1"/>
              </w:rPr>
              <w:t>o</w:t>
            </w:r>
            <w:r w:rsidRPr="00AE10F8">
              <w:rPr>
                <w:rFonts w:ascii="Arial" w:hAnsi="Arial" w:cs="Arial"/>
                <w:spacing w:val="1"/>
              </w:rPr>
              <w:t>ofr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1"/>
              </w:rPr>
              <w:t>ad</w:t>
            </w:r>
            <w:r w:rsidRPr="00AE10F8">
              <w:rPr>
                <w:rFonts w:ascii="Arial" w:hAnsi="Arial" w:cs="Arial"/>
              </w:rPr>
              <w:t>i</w:t>
            </w:r>
            <w:r w:rsidRPr="00AE10F8">
              <w:rPr>
                <w:rFonts w:ascii="Arial" w:hAnsi="Arial" w:cs="Arial"/>
                <w:spacing w:val="-1"/>
              </w:rPr>
              <w:t>n</w:t>
            </w:r>
            <w:r w:rsidRPr="00AE10F8">
              <w:rPr>
                <w:rFonts w:ascii="Arial" w:hAnsi="Arial" w:cs="Arial"/>
              </w:rPr>
              <w:t>g</w:t>
            </w:r>
            <w:r w:rsidRPr="00AE10F8">
              <w:rPr>
                <w:rFonts w:ascii="Arial" w:hAnsi="Arial" w:cs="Arial"/>
                <w:spacing w:val="-9"/>
              </w:rPr>
              <w:t xml:space="preserve"> </w:t>
            </w:r>
            <w:r w:rsidRPr="00AE10F8">
              <w:rPr>
                <w:rFonts w:ascii="Arial" w:hAnsi="Arial" w:cs="Arial"/>
              </w:rPr>
              <w:t>is</w:t>
            </w:r>
            <w:r w:rsidRPr="00AE10F8">
              <w:rPr>
                <w:rFonts w:ascii="Arial" w:hAnsi="Arial" w:cs="Arial"/>
                <w:spacing w:val="-2"/>
              </w:rPr>
              <w:t xml:space="preserve"> </w:t>
            </w:r>
            <w:r w:rsidRPr="00AE10F8">
              <w:rPr>
                <w:rFonts w:ascii="Arial" w:hAnsi="Arial" w:cs="Arial"/>
                <w:spacing w:val="1"/>
              </w:rPr>
              <w:t>n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1"/>
              </w:rPr>
              <w:t>ed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-1"/>
              </w:rPr>
              <w:t>d</w:t>
            </w:r>
            <w:r w:rsidRPr="00AE10F8">
              <w:rPr>
                <w:rFonts w:ascii="Arial" w:hAnsi="Arial" w:cs="Arial"/>
              </w:rPr>
              <w:t>,</w:t>
            </w:r>
            <w:r w:rsidRPr="00AE10F8">
              <w:rPr>
                <w:rFonts w:ascii="Arial" w:hAnsi="Arial" w:cs="Arial"/>
                <w:spacing w:val="-5"/>
              </w:rPr>
              <w:t xml:space="preserve"> 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1"/>
              </w:rPr>
              <w:t>.g</w:t>
            </w:r>
            <w:r w:rsidRPr="00AE10F8">
              <w:rPr>
                <w:rFonts w:ascii="Arial" w:hAnsi="Arial" w:cs="Arial"/>
              </w:rPr>
              <w:t>.</w:t>
            </w:r>
            <w:r w:rsidRPr="00AE10F8">
              <w:rPr>
                <w:rFonts w:ascii="Arial" w:hAnsi="Arial" w:cs="Arial"/>
                <w:spacing w:val="-5"/>
              </w:rPr>
              <w:t xml:space="preserve"> </w:t>
            </w:r>
            <w:r w:rsidRPr="00AE10F8">
              <w:rPr>
                <w:rFonts w:ascii="Arial" w:hAnsi="Arial" w:cs="Arial"/>
              </w:rPr>
              <w:t>t</w:t>
            </w:r>
            <w:r w:rsidRPr="00AE10F8">
              <w:rPr>
                <w:rFonts w:ascii="Arial" w:hAnsi="Arial" w:cs="Arial"/>
                <w:spacing w:val="1"/>
              </w:rPr>
              <w:t>h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-1"/>
              </w:rPr>
              <w:t xml:space="preserve"> </w:t>
            </w:r>
            <w:r w:rsidRPr="00AE10F8">
              <w:rPr>
                <w:rFonts w:ascii="Arial" w:hAnsi="Arial" w:cs="Arial"/>
                <w:spacing w:val="-2"/>
              </w:rPr>
              <w:t>a</w:t>
            </w:r>
            <w:r w:rsidRPr="00AE10F8">
              <w:rPr>
                <w:rFonts w:ascii="Arial" w:hAnsi="Arial" w:cs="Arial"/>
              </w:rPr>
              <w:t>c</w:t>
            </w:r>
            <w:r w:rsidRPr="00AE10F8">
              <w:rPr>
                <w:rFonts w:ascii="Arial" w:hAnsi="Arial" w:cs="Arial"/>
                <w:spacing w:val="1"/>
              </w:rPr>
              <w:t>u</w:t>
            </w:r>
            <w:r w:rsidRPr="00AE10F8">
              <w:rPr>
                <w:rFonts w:ascii="Arial" w:hAnsi="Arial" w:cs="Arial"/>
              </w:rPr>
              <w:t>te</w:t>
            </w:r>
            <w:r w:rsidRPr="00AE10F8">
              <w:rPr>
                <w:rFonts w:ascii="Arial" w:hAnsi="Arial" w:cs="Arial"/>
                <w:spacing w:val="-4"/>
              </w:rPr>
              <w:t xml:space="preserve"> </w:t>
            </w:r>
            <w:r w:rsidRPr="00AE10F8">
              <w:rPr>
                <w:rFonts w:ascii="Arial" w:hAnsi="Arial" w:cs="Arial"/>
              </w:rPr>
              <w:t>a</w:t>
            </w:r>
            <w:r w:rsidRPr="00AE10F8">
              <w:rPr>
                <w:rFonts w:ascii="Arial" w:hAnsi="Arial" w:cs="Arial"/>
                <w:spacing w:val="1"/>
              </w:rPr>
              <w:t>ng</w:t>
            </w:r>
            <w:r w:rsidRPr="00AE10F8">
              <w:rPr>
                <w:rFonts w:ascii="Arial" w:hAnsi="Arial" w:cs="Arial"/>
              </w:rPr>
              <w:t>le</w:t>
            </w:r>
            <w:r w:rsidRPr="00AE10F8">
              <w:rPr>
                <w:rFonts w:ascii="Arial" w:hAnsi="Arial" w:cs="Arial"/>
                <w:spacing w:val="-4"/>
              </w:rPr>
              <w:t xml:space="preserve"> </w:t>
            </w:r>
            <w:r w:rsidRPr="00AE10F8">
              <w:rPr>
                <w:rFonts w:ascii="Arial" w:hAnsi="Arial" w:cs="Arial"/>
              </w:rPr>
              <w:t>is</w:t>
            </w:r>
            <w:r w:rsidRPr="00AE10F8">
              <w:rPr>
                <w:rFonts w:ascii="Arial" w:hAnsi="Arial" w:cs="Arial"/>
                <w:spacing w:val="-2"/>
              </w:rPr>
              <w:t xml:space="preserve"> </w:t>
            </w:r>
            <w:r w:rsidRPr="00AE10F8">
              <w:rPr>
                <w:rFonts w:ascii="Arial" w:hAnsi="Arial" w:cs="Arial"/>
              </w:rPr>
              <w:t>c</w:t>
            </w:r>
            <w:r w:rsidRPr="00AE10F8">
              <w:rPr>
                <w:rFonts w:ascii="Arial" w:hAnsi="Arial" w:cs="Arial"/>
                <w:spacing w:val="1"/>
              </w:rPr>
              <w:t>on</w:t>
            </w:r>
            <w:r w:rsidRPr="00AE10F8">
              <w:rPr>
                <w:rFonts w:ascii="Arial" w:hAnsi="Arial" w:cs="Arial"/>
                <w:spacing w:val="-1"/>
              </w:rPr>
              <w:t>s</w:t>
            </w:r>
            <w:r w:rsidRPr="00AE10F8">
              <w:rPr>
                <w:rFonts w:ascii="Arial" w:hAnsi="Arial" w:cs="Arial"/>
              </w:rPr>
              <w:t>i</w:t>
            </w:r>
            <w:r w:rsidRPr="00AE10F8">
              <w:rPr>
                <w:rFonts w:ascii="Arial" w:hAnsi="Arial" w:cs="Arial"/>
                <w:spacing w:val="-1"/>
              </w:rPr>
              <w:t>s</w:t>
            </w:r>
            <w:r w:rsidRPr="00AE10F8">
              <w:rPr>
                <w:rFonts w:ascii="Arial" w:hAnsi="Arial" w:cs="Arial"/>
              </w:rPr>
              <w:t>te</w:t>
            </w:r>
            <w:r w:rsidRPr="00AE10F8">
              <w:rPr>
                <w:rFonts w:ascii="Arial" w:hAnsi="Arial" w:cs="Arial"/>
                <w:spacing w:val="1"/>
              </w:rPr>
              <w:t>n</w:t>
            </w:r>
            <w:r w:rsidRPr="00AE10F8">
              <w:rPr>
                <w:rFonts w:ascii="Arial" w:hAnsi="Arial" w:cs="Arial"/>
              </w:rPr>
              <w:t>tly</w:t>
            </w:r>
            <w:r w:rsidRPr="00AE10F8">
              <w:rPr>
                <w:rFonts w:ascii="Arial" w:hAnsi="Arial" w:cs="Arial"/>
                <w:spacing w:val="-9"/>
              </w:rPr>
              <w:t xml:space="preserve"> </w:t>
            </w:r>
            <w:r w:rsidRPr="00AE10F8">
              <w:rPr>
                <w:rFonts w:ascii="Arial" w:hAnsi="Arial" w:cs="Arial"/>
              </w:rPr>
              <w:t>w</w:t>
            </w:r>
            <w:r w:rsidRPr="00AE10F8">
              <w:rPr>
                <w:rFonts w:ascii="Arial" w:hAnsi="Arial" w:cs="Arial"/>
                <w:spacing w:val="1"/>
              </w:rPr>
              <w:t>r</w:t>
            </w:r>
            <w:r w:rsidRPr="00AE10F8">
              <w:rPr>
                <w:rFonts w:ascii="Arial" w:hAnsi="Arial" w:cs="Arial"/>
              </w:rPr>
              <w:t>itten</w:t>
            </w:r>
            <w:r w:rsidRPr="00AE10F8">
              <w:rPr>
                <w:rFonts w:ascii="Arial" w:hAnsi="Arial" w:cs="Arial"/>
                <w:spacing w:val="-5"/>
              </w:rPr>
              <w:t xml:space="preserve"> </w:t>
            </w:r>
            <w:r w:rsidRPr="00AE10F8">
              <w:rPr>
                <w:rFonts w:ascii="Arial" w:hAnsi="Arial" w:cs="Arial"/>
              </w:rPr>
              <w:t>as</w:t>
            </w:r>
            <w:r w:rsidRPr="00AE10F8">
              <w:rPr>
                <w:rFonts w:ascii="Arial" w:hAnsi="Arial" w:cs="Arial"/>
                <w:spacing w:val="-2"/>
              </w:rPr>
              <w:t xml:space="preserve"> </w:t>
            </w:r>
            <w:r w:rsidRPr="00AE10F8">
              <w:rPr>
                <w:rFonts w:ascii="Arial" w:hAnsi="Arial" w:cs="Arial"/>
              </w:rPr>
              <w:t>c</w:t>
            </w:r>
            <w:r w:rsidRPr="00AE10F8">
              <w:rPr>
                <w:rFonts w:ascii="Arial" w:hAnsi="Arial" w:cs="Arial"/>
                <w:spacing w:val="1"/>
              </w:rPr>
              <w:t>u</w:t>
            </w:r>
            <w:r w:rsidRPr="00AE10F8">
              <w:rPr>
                <w:rFonts w:ascii="Arial" w:hAnsi="Arial" w:cs="Arial"/>
              </w:rPr>
              <w:t>te</w:t>
            </w:r>
            <w:r w:rsidRPr="00AE10F8">
              <w:rPr>
                <w:rFonts w:ascii="Arial" w:hAnsi="Arial" w:cs="Arial"/>
                <w:spacing w:val="-3"/>
              </w:rPr>
              <w:t xml:space="preserve"> </w:t>
            </w:r>
            <w:r w:rsidRPr="00AE10F8">
              <w:rPr>
                <w:rFonts w:ascii="Arial" w:hAnsi="Arial" w:cs="Arial"/>
              </w:rPr>
              <w:t>a</w:t>
            </w:r>
            <w:r w:rsidRPr="00AE10F8">
              <w:rPr>
                <w:rFonts w:ascii="Arial" w:hAnsi="Arial" w:cs="Arial"/>
                <w:spacing w:val="1"/>
              </w:rPr>
              <w:t>ng</w:t>
            </w:r>
            <w:r w:rsidRPr="00AE10F8">
              <w:rPr>
                <w:rFonts w:ascii="Arial" w:hAnsi="Arial" w:cs="Arial"/>
              </w:rPr>
              <w:t>le.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1E1A" w:rsidRPr="00AE10F8" w:rsidRDefault="005A1E1A">
            <w:pPr>
              <w:rPr>
                <w:rFonts w:ascii="Arial" w:hAnsi="Arial" w:cs="Arial"/>
              </w:rPr>
            </w:pPr>
          </w:p>
        </w:tc>
      </w:tr>
      <w:tr w:rsidR="005A1E1A" w:rsidRPr="00AE10F8" w:rsidTr="00AE10F8">
        <w:trPr>
          <w:trHeight w:hRule="exact" w:val="62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1E1A" w:rsidRPr="00AE10F8" w:rsidRDefault="00A52012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AE10F8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AE10F8">
              <w:rPr>
                <w:rFonts w:ascii="Arial" w:hAnsi="Arial" w:cs="Arial"/>
                <w:b/>
                <w:u w:val="thick" w:color="000000"/>
              </w:rPr>
              <w:t>pti</w:t>
            </w:r>
            <w:r w:rsidRPr="00AE10F8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AE10F8">
              <w:rPr>
                <w:rFonts w:ascii="Arial" w:hAnsi="Arial" w:cs="Arial"/>
                <w:b/>
                <w:u w:val="thick" w:color="000000"/>
              </w:rPr>
              <w:t>n</w:t>
            </w:r>
            <w:r w:rsidRPr="00AE10F8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AE10F8">
              <w:rPr>
                <w:rFonts w:ascii="Arial" w:hAnsi="Arial" w:cs="Arial"/>
                <w:b/>
                <w:u w:val="thick" w:color="000000"/>
              </w:rPr>
              <w:t>l/Gene</w:t>
            </w:r>
            <w:r w:rsidRPr="00AE10F8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AE10F8">
              <w:rPr>
                <w:rFonts w:ascii="Arial" w:hAnsi="Arial" w:cs="Arial"/>
                <w:b/>
                <w:u w:val="thick" w:color="000000"/>
              </w:rPr>
              <w:t>l</w:t>
            </w:r>
            <w:r w:rsidRPr="00AE10F8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AE10F8">
              <w:rPr>
                <w:rFonts w:ascii="Arial" w:hAnsi="Arial" w:cs="Arial"/>
              </w:rPr>
              <w:t>c</w:t>
            </w:r>
            <w:r w:rsidRPr="00AE10F8">
              <w:rPr>
                <w:rFonts w:ascii="Arial" w:hAnsi="Arial" w:cs="Arial"/>
                <w:spacing w:val="1"/>
              </w:rPr>
              <w:t>omm</w:t>
            </w:r>
            <w:r w:rsidRPr="00AE10F8">
              <w:rPr>
                <w:rFonts w:ascii="Arial" w:hAnsi="Arial" w:cs="Arial"/>
              </w:rPr>
              <w:t>e</w:t>
            </w:r>
            <w:r w:rsidRPr="00AE10F8">
              <w:rPr>
                <w:rFonts w:ascii="Arial" w:hAnsi="Arial" w:cs="Arial"/>
                <w:spacing w:val="1"/>
              </w:rPr>
              <w:t>n</w:t>
            </w:r>
            <w:r w:rsidRPr="00AE10F8">
              <w:rPr>
                <w:rFonts w:ascii="Arial" w:hAnsi="Arial" w:cs="Arial"/>
              </w:rP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1E1A" w:rsidRPr="00AE10F8" w:rsidRDefault="00A52012">
            <w:pPr>
              <w:spacing w:line="220" w:lineRule="exact"/>
              <w:ind w:left="102"/>
              <w:rPr>
                <w:rFonts w:ascii="Arial" w:hAnsi="Arial" w:cs="Arial"/>
                <w:b/>
              </w:rPr>
            </w:pPr>
            <w:r w:rsidRPr="00AE10F8">
              <w:rPr>
                <w:rFonts w:ascii="Arial" w:hAnsi="Arial" w:cs="Arial"/>
                <w:b/>
              </w:rPr>
              <w:t>N</w:t>
            </w:r>
            <w:r w:rsidRPr="00AE10F8">
              <w:rPr>
                <w:rFonts w:ascii="Arial" w:hAnsi="Arial" w:cs="Arial"/>
                <w:b/>
                <w:spacing w:val="1"/>
              </w:rPr>
              <w:t>o</w:t>
            </w:r>
            <w:r w:rsidRPr="00AE10F8">
              <w:rPr>
                <w:rFonts w:ascii="Arial" w:hAnsi="Arial" w:cs="Arial"/>
                <w:b/>
              </w:rPr>
              <w:t>ne</w:t>
            </w:r>
          </w:p>
          <w:p w:rsidR="003E4CEB" w:rsidRPr="00AE10F8" w:rsidRDefault="003E4CE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E10F8">
              <w:rPr>
                <w:rFonts w:ascii="Arial" w:hAnsi="Arial" w:cs="Arial"/>
              </w:rPr>
              <w:t>The manuscript is worth publishing with the adjustments suggested above.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1E1A" w:rsidRPr="00AE10F8" w:rsidRDefault="005A1E1A">
            <w:pPr>
              <w:rPr>
                <w:rFonts w:ascii="Arial" w:hAnsi="Arial" w:cs="Arial"/>
              </w:rPr>
            </w:pPr>
          </w:p>
        </w:tc>
      </w:tr>
    </w:tbl>
    <w:p w:rsidR="005A1E1A" w:rsidRPr="00AE10F8" w:rsidRDefault="005A1E1A">
      <w:pPr>
        <w:spacing w:line="200" w:lineRule="exac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5"/>
        <w:gridCol w:w="7244"/>
        <w:gridCol w:w="7231"/>
      </w:tblGrid>
      <w:tr w:rsidR="00AC47F1" w:rsidRPr="00AE10F8" w:rsidTr="001D356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47F1" w:rsidRPr="00AE10F8" w:rsidRDefault="00AC47F1" w:rsidP="00AC47F1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AE10F8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AE10F8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AC47F1" w:rsidRPr="00AE10F8" w:rsidRDefault="00AC47F1" w:rsidP="00AC47F1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AC47F1" w:rsidRPr="00AE10F8" w:rsidTr="001D3569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47F1" w:rsidRPr="00AE10F8" w:rsidRDefault="00AC47F1" w:rsidP="00AC47F1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7F1" w:rsidRPr="00AE10F8" w:rsidRDefault="00AC47F1" w:rsidP="00AC47F1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AE10F8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AC47F1" w:rsidRPr="00AE10F8" w:rsidRDefault="00AC47F1" w:rsidP="00AC47F1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AE10F8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AE10F8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AC47F1" w:rsidRPr="00AE10F8" w:rsidRDefault="00AC47F1" w:rsidP="00AC47F1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AC47F1" w:rsidRPr="00AE10F8" w:rsidTr="001D3569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47F1" w:rsidRPr="00AE10F8" w:rsidRDefault="00AC47F1" w:rsidP="00AC47F1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AE10F8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AC47F1" w:rsidRPr="00AE10F8" w:rsidRDefault="00AC47F1" w:rsidP="00AC47F1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47F1" w:rsidRPr="00AE10F8" w:rsidRDefault="00AC47F1" w:rsidP="00AC47F1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AE10F8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AE10F8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AE10F8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AC47F1" w:rsidRPr="00AE10F8" w:rsidRDefault="00AC47F1" w:rsidP="00AC47F1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AC47F1" w:rsidRPr="00AE10F8" w:rsidRDefault="00AC47F1" w:rsidP="00AC47F1">
            <w:pPr>
              <w:rPr>
                <w:rFonts w:ascii="Arial" w:eastAsia="Arial Unicode MS" w:hAnsi="Arial" w:cs="Arial"/>
                <w:lang w:val="en-GB"/>
              </w:rPr>
            </w:pPr>
          </w:p>
          <w:p w:rsidR="00AC47F1" w:rsidRPr="00AE10F8" w:rsidRDefault="00AC47F1" w:rsidP="00AC47F1">
            <w:pPr>
              <w:rPr>
                <w:rFonts w:ascii="Arial" w:eastAsia="Arial Unicode MS" w:hAnsi="Arial" w:cs="Arial"/>
                <w:lang w:val="en-GB"/>
              </w:rPr>
            </w:pPr>
          </w:p>
          <w:p w:rsidR="00AC47F1" w:rsidRPr="00AE10F8" w:rsidRDefault="00AC47F1" w:rsidP="00AC47F1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:rsidR="00AC47F1" w:rsidRPr="00AE10F8" w:rsidRDefault="00AC47F1" w:rsidP="00AC47F1">
      <w:pPr>
        <w:rPr>
          <w:rFonts w:ascii="Arial" w:hAnsi="Arial" w:cs="Arial"/>
        </w:rPr>
      </w:pPr>
    </w:p>
    <w:p w:rsidR="00AE10F8" w:rsidRPr="00AE10F8" w:rsidRDefault="00AE10F8" w:rsidP="00AE10F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E10F8">
        <w:rPr>
          <w:rFonts w:ascii="Arial" w:hAnsi="Arial" w:cs="Arial"/>
          <w:b/>
          <w:u w:val="single"/>
        </w:rPr>
        <w:t>Reviewer details:</w:t>
      </w:r>
    </w:p>
    <w:p w:rsidR="00AE10F8" w:rsidRPr="00AE10F8" w:rsidRDefault="00AE10F8" w:rsidP="00AC47F1">
      <w:pPr>
        <w:rPr>
          <w:rFonts w:ascii="Arial" w:hAnsi="Arial" w:cs="Arial"/>
        </w:rPr>
      </w:pPr>
    </w:p>
    <w:p w:rsidR="00AE10F8" w:rsidRPr="00AE10F8" w:rsidRDefault="00AE10F8" w:rsidP="00AC47F1">
      <w:pPr>
        <w:rPr>
          <w:rFonts w:ascii="Arial" w:hAnsi="Arial" w:cs="Arial"/>
          <w:b/>
        </w:rPr>
      </w:pPr>
      <w:bookmarkStart w:id="2" w:name="_Hlk198549123"/>
      <w:bookmarkStart w:id="3" w:name="_GoBack"/>
      <w:r w:rsidRPr="00AE10F8">
        <w:rPr>
          <w:rFonts w:ascii="Arial" w:hAnsi="Arial" w:cs="Arial"/>
          <w:b/>
        </w:rPr>
        <w:t xml:space="preserve">Ngaka John </w:t>
      </w:r>
      <w:proofErr w:type="spellStart"/>
      <w:r w:rsidRPr="00AE10F8">
        <w:rPr>
          <w:rFonts w:ascii="Arial" w:hAnsi="Arial" w:cs="Arial"/>
          <w:b/>
        </w:rPr>
        <w:t>Nchejane</w:t>
      </w:r>
      <w:proofErr w:type="spellEnd"/>
      <w:r w:rsidRPr="00AE10F8">
        <w:rPr>
          <w:rFonts w:ascii="Arial" w:hAnsi="Arial" w:cs="Arial"/>
          <w:b/>
        </w:rPr>
        <w:t xml:space="preserve">, </w:t>
      </w:r>
      <w:r w:rsidRPr="00AE10F8">
        <w:rPr>
          <w:rFonts w:ascii="Arial" w:hAnsi="Arial" w:cs="Arial"/>
          <w:b/>
        </w:rPr>
        <w:t>National University of Lesotho</w:t>
      </w:r>
      <w:r w:rsidRPr="00AE10F8">
        <w:rPr>
          <w:rFonts w:ascii="Arial" w:hAnsi="Arial" w:cs="Arial"/>
          <w:b/>
        </w:rPr>
        <w:t xml:space="preserve">, </w:t>
      </w:r>
      <w:r w:rsidRPr="00AE10F8">
        <w:rPr>
          <w:rFonts w:ascii="Arial" w:hAnsi="Arial" w:cs="Arial"/>
          <w:b/>
        </w:rPr>
        <w:t>Lesotho</w:t>
      </w:r>
    </w:p>
    <w:bookmarkEnd w:id="2"/>
    <w:bookmarkEnd w:id="3"/>
    <w:p w:rsidR="00AC47F1" w:rsidRPr="00AE10F8" w:rsidRDefault="00AC47F1" w:rsidP="00AC47F1">
      <w:pPr>
        <w:rPr>
          <w:rFonts w:ascii="Arial" w:hAnsi="Arial" w:cs="Arial"/>
        </w:rPr>
      </w:pPr>
    </w:p>
    <w:p w:rsidR="00AC47F1" w:rsidRPr="00AE10F8" w:rsidRDefault="00AC47F1" w:rsidP="00AC47F1">
      <w:pPr>
        <w:rPr>
          <w:rFonts w:ascii="Arial" w:hAnsi="Arial" w:cs="Arial"/>
          <w:bCs/>
          <w:u w:val="single"/>
          <w:lang w:val="en-GB"/>
        </w:rPr>
      </w:pPr>
    </w:p>
    <w:bookmarkEnd w:id="1"/>
    <w:p w:rsidR="00AC47F1" w:rsidRPr="00AE10F8" w:rsidRDefault="00AC47F1" w:rsidP="00AC47F1">
      <w:pPr>
        <w:rPr>
          <w:rFonts w:ascii="Arial" w:hAnsi="Arial" w:cs="Arial"/>
        </w:rPr>
      </w:pPr>
    </w:p>
    <w:p w:rsidR="00AC47F1" w:rsidRPr="00AE10F8" w:rsidRDefault="00AC47F1">
      <w:pPr>
        <w:spacing w:line="200" w:lineRule="exact"/>
        <w:rPr>
          <w:rFonts w:ascii="Arial" w:hAnsi="Arial" w:cs="Arial"/>
        </w:rPr>
      </w:pPr>
    </w:p>
    <w:sectPr w:rsidR="00AC47F1" w:rsidRPr="00AE10F8">
      <w:pgSz w:w="23820" w:h="16840" w:orient="landscape"/>
      <w:pgMar w:top="1540" w:right="1220" w:bottom="280" w:left="1220" w:header="1308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2E8D" w:rsidRDefault="00F82E8D">
      <w:r>
        <w:separator/>
      </w:r>
    </w:p>
  </w:endnote>
  <w:endnote w:type="continuationSeparator" w:id="0">
    <w:p w:rsidR="00F82E8D" w:rsidRDefault="00F82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2E8D" w:rsidRDefault="00F82E8D">
      <w:r>
        <w:separator/>
      </w:r>
    </w:p>
  </w:footnote>
  <w:footnote w:type="continuationSeparator" w:id="0">
    <w:p w:rsidR="00F82E8D" w:rsidRDefault="00F82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1030A1"/>
    <w:multiLevelType w:val="multilevel"/>
    <w:tmpl w:val="902C79F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E1A"/>
    <w:rsid w:val="003E4CEB"/>
    <w:rsid w:val="00450D54"/>
    <w:rsid w:val="005A1E1A"/>
    <w:rsid w:val="00776D48"/>
    <w:rsid w:val="00A52012"/>
    <w:rsid w:val="00AC47F1"/>
    <w:rsid w:val="00AE10F8"/>
    <w:rsid w:val="00ED5D17"/>
    <w:rsid w:val="00F8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239560"/>
  <w15:docId w15:val="{C329BD4E-68A3-4D01-A3EE-CE55CFF2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3E4CEB"/>
    <w:rPr>
      <w:color w:val="0000FF"/>
      <w:u w:val="single"/>
    </w:rPr>
  </w:style>
  <w:style w:type="paragraph" w:customStyle="1" w:styleId="Affiliation">
    <w:name w:val="Affiliation"/>
    <w:basedOn w:val="Normal"/>
    <w:rsid w:val="00AE10F8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arjom.com/index.php/ARJ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1137</cp:lastModifiedBy>
  <cp:revision>4</cp:revision>
  <dcterms:created xsi:type="dcterms:W3CDTF">2025-05-17T05:22:00Z</dcterms:created>
  <dcterms:modified xsi:type="dcterms:W3CDTF">2025-05-19T06:41:00Z</dcterms:modified>
</cp:coreProperties>
</file>