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7B2A" w:rsidRDefault="00097B2A">
      <w:pPr>
        <w:spacing w:before="9" w:line="180" w:lineRule="exact"/>
        <w:rPr>
          <w:sz w:val="19"/>
          <w:szCs w:val="19"/>
        </w:rPr>
      </w:pPr>
    </w:p>
    <w:p w:rsidR="00097B2A" w:rsidRDefault="00097B2A">
      <w:pPr>
        <w:spacing w:line="200" w:lineRule="exact"/>
      </w:pPr>
    </w:p>
    <w:p w:rsidR="00097B2A" w:rsidRDefault="00097B2A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097B2A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Asi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</w:t>
              </w:r>
              <w:r>
                <w:rPr>
                  <w:rFonts w:ascii="Arial" w:eastAsia="Arial" w:hAnsi="Arial" w:cs="Arial"/>
                  <w:b/>
                  <w:color w:val="0000FF"/>
                  <w:spacing w:val="-7"/>
                  <w:u w:val="thick" w:color="0000FF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a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 xml:space="preserve">&amp; 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oci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S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ci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es</w:t>
              </w:r>
            </w:hyperlink>
          </w:p>
        </w:tc>
      </w:tr>
      <w:tr w:rsidR="00097B2A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before="3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_A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J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</w:rPr>
              <w:t>_</w:t>
            </w: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</w:rPr>
              <w:t>3</w:t>
            </w:r>
            <w:r>
              <w:rPr>
                <w:rFonts w:ascii="Arial" w:eastAsia="Arial" w:hAnsi="Arial" w:cs="Arial"/>
                <w:b/>
              </w:rPr>
              <w:t>6</w:t>
            </w:r>
            <w:r>
              <w:rPr>
                <w:rFonts w:ascii="Arial" w:eastAsia="Arial" w:hAnsi="Arial" w:cs="Arial"/>
                <w:b/>
                <w:spacing w:val="-1"/>
              </w:rPr>
              <w:t>3</w:t>
            </w:r>
            <w:r>
              <w:rPr>
                <w:rFonts w:ascii="Arial" w:eastAsia="Arial" w:hAnsi="Arial" w:cs="Arial"/>
                <w:b/>
                <w:spacing w:val="2"/>
              </w:rPr>
              <w:t>3</w:t>
            </w:r>
            <w:r>
              <w:rPr>
                <w:rFonts w:ascii="Arial" w:eastAsia="Arial" w:hAnsi="Arial" w:cs="Arial"/>
                <w:b/>
              </w:rPr>
              <w:t>9</w:t>
            </w:r>
          </w:p>
        </w:tc>
      </w:tr>
      <w:tr w:rsidR="00097B2A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97B2A">
            <w:pPr>
              <w:spacing w:before="10" w:line="200" w:lineRule="exact"/>
            </w:pPr>
          </w:p>
          <w:p w:rsidR="00097B2A" w:rsidRDefault="00000000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Feminist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</w:rPr>
              <w:t>specti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he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x</w:t>
            </w:r>
            <w:r>
              <w:rPr>
                <w:rFonts w:ascii="Arial" w:eastAsia="Arial" w:hAnsi="Arial" w:cs="Arial"/>
                <w:b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ences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Filipi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Domestic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W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</w:rPr>
              <w:t>ong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Kong: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b/>
              </w:rPr>
              <w:t>hen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me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ogic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udy</w:t>
            </w:r>
          </w:p>
        </w:tc>
      </w:tr>
      <w:tr w:rsidR="00097B2A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97B2A"/>
        </w:tc>
      </w:tr>
    </w:tbl>
    <w:p w:rsidR="00097B2A" w:rsidRDefault="00097B2A">
      <w:pPr>
        <w:spacing w:line="200" w:lineRule="exact"/>
      </w:pPr>
    </w:p>
    <w:p w:rsidR="00097B2A" w:rsidRDefault="00097B2A">
      <w:pPr>
        <w:spacing w:line="200" w:lineRule="exact"/>
      </w:pPr>
    </w:p>
    <w:p w:rsidR="00097B2A" w:rsidRDefault="00097B2A">
      <w:pPr>
        <w:spacing w:before="10" w:line="240" w:lineRule="exact"/>
        <w:rPr>
          <w:sz w:val="24"/>
          <w:szCs w:val="24"/>
        </w:rPr>
      </w:pPr>
    </w:p>
    <w:p w:rsidR="00097B2A" w:rsidRDefault="00000000">
      <w:pPr>
        <w:spacing w:before="33" w:line="220" w:lineRule="exact"/>
        <w:ind w:left="120"/>
      </w:pPr>
      <w:r>
        <w:rPr>
          <w:b/>
          <w:spacing w:val="1"/>
          <w:position w:val="-1"/>
          <w:u w:val="thick" w:color="000000"/>
        </w:rPr>
        <w:t>G</w:t>
      </w:r>
      <w:r>
        <w:rPr>
          <w:b/>
          <w:position w:val="-1"/>
          <w:u w:val="thick" w:color="000000"/>
        </w:rPr>
        <w:t>ene</w:t>
      </w:r>
      <w:r>
        <w:rPr>
          <w:b/>
          <w:spacing w:val="1"/>
          <w:position w:val="-1"/>
          <w:u w:val="thick" w:color="000000"/>
        </w:rPr>
        <w:t>ra</w:t>
      </w:r>
      <w:r>
        <w:rPr>
          <w:b/>
          <w:position w:val="-1"/>
          <w:u w:val="thick" w:color="000000"/>
        </w:rPr>
        <w:t>l</w:t>
      </w:r>
      <w:r>
        <w:rPr>
          <w:b/>
          <w:spacing w:val="-6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g</w:t>
      </w:r>
      <w:r>
        <w:rPr>
          <w:b/>
          <w:position w:val="-1"/>
          <w:u w:val="thick" w:color="000000"/>
        </w:rPr>
        <w:t>ui</w:t>
      </w:r>
      <w:r>
        <w:rPr>
          <w:b/>
          <w:spacing w:val="-1"/>
          <w:position w:val="-1"/>
          <w:u w:val="thick" w:color="000000"/>
        </w:rPr>
        <w:t>d</w:t>
      </w:r>
      <w:r>
        <w:rPr>
          <w:b/>
          <w:position w:val="-1"/>
          <w:u w:val="thick" w:color="000000"/>
        </w:rPr>
        <w:t>elines</w:t>
      </w:r>
      <w:r>
        <w:rPr>
          <w:b/>
          <w:spacing w:val="-9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fo</w:t>
      </w:r>
      <w:r>
        <w:rPr>
          <w:b/>
          <w:position w:val="-1"/>
          <w:u w:val="thick" w:color="000000"/>
        </w:rPr>
        <w:t>r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he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Pe</w:t>
      </w:r>
      <w:r>
        <w:rPr>
          <w:b/>
          <w:spacing w:val="1"/>
          <w:position w:val="-1"/>
          <w:u w:val="thick" w:color="000000"/>
        </w:rPr>
        <w:t>e</w:t>
      </w:r>
      <w:r>
        <w:rPr>
          <w:b/>
          <w:position w:val="-1"/>
          <w:u w:val="thick" w:color="000000"/>
        </w:rPr>
        <w:t>r</w:t>
      </w:r>
      <w:r>
        <w:rPr>
          <w:b/>
          <w:spacing w:val="-3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Re</w:t>
      </w:r>
      <w:r>
        <w:rPr>
          <w:b/>
          <w:spacing w:val="2"/>
          <w:position w:val="-1"/>
          <w:u w:val="thick" w:color="000000"/>
        </w:rPr>
        <w:t>v</w:t>
      </w:r>
      <w:r>
        <w:rPr>
          <w:b/>
          <w:position w:val="-1"/>
          <w:u w:val="thick" w:color="000000"/>
        </w:rPr>
        <w:t>iew</w:t>
      </w:r>
      <w:r>
        <w:rPr>
          <w:b/>
          <w:spacing w:val="-6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pr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c</w:t>
      </w:r>
      <w:r>
        <w:rPr>
          <w:b/>
          <w:spacing w:val="1"/>
          <w:position w:val="-1"/>
          <w:u w:val="thick" w:color="000000"/>
        </w:rPr>
        <w:t>e</w:t>
      </w:r>
      <w:r>
        <w:rPr>
          <w:b/>
          <w:spacing w:val="-1"/>
          <w:position w:val="-1"/>
          <w:u w:val="thick" w:color="000000"/>
        </w:rPr>
        <w:t>ss</w:t>
      </w:r>
      <w:r>
        <w:rPr>
          <w:b/>
          <w:position w:val="-1"/>
          <w:u w:val="thick" w:color="000000"/>
        </w:rPr>
        <w:t>:</w:t>
      </w:r>
    </w:p>
    <w:p w:rsidR="00097B2A" w:rsidRDefault="00097B2A">
      <w:pPr>
        <w:spacing w:before="2" w:line="200" w:lineRule="exact"/>
      </w:pPr>
    </w:p>
    <w:p w:rsidR="00097B2A" w:rsidRDefault="00000000">
      <w:pPr>
        <w:spacing w:before="33"/>
        <w:ind w:left="120"/>
      </w:pPr>
      <w:r>
        <w:rPr>
          <w:b/>
          <w:highlight w:val="yellow"/>
        </w:rPr>
        <w:t>Ar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ifici</w:t>
      </w:r>
      <w:r>
        <w:rPr>
          <w:b/>
          <w:spacing w:val="1"/>
          <w:highlight w:val="yellow"/>
        </w:rPr>
        <w:t>a</w:t>
      </w:r>
      <w:r>
        <w:rPr>
          <w:b/>
          <w:highlight w:val="yellow"/>
        </w:rPr>
        <w:t>l</w:t>
      </w:r>
      <w:r>
        <w:rPr>
          <w:b/>
          <w:spacing w:val="-8"/>
          <w:highlight w:val="yellow"/>
        </w:rPr>
        <w:t xml:space="preserve"> </w:t>
      </w:r>
      <w:r>
        <w:rPr>
          <w:b/>
          <w:highlight w:val="yellow"/>
        </w:rPr>
        <w:t>I</w:t>
      </w:r>
      <w:r>
        <w:rPr>
          <w:b/>
          <w:spacing w:val="-1"/>
          <w:highlight w:val="yellow"/>
        </w:rPr>
        <w:t>n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elli</w:t>
      </w:r>
      <w:r>
        <w:rPr>
          <w:b/>
          <w:spacing w:val="1"/>
          <w:highlight w:val="yellow"/>
        </w:rPr>
        <w:t>g</w:t>
      </w:r>
      <w:r>
        <w:rPr>
          <w:b/>
          <w:highlight w:val="yellow"/>
        </w:rPr>
        <w:t>ence</w:t>
      </w:r>
      <w:r>
        <w:rPr>
          <w:b/>
          <w:spacing w:val="-9"/>
          <w:highlight w:val="yellow"/>
        </w:rPr>
        <w:t xml:space="preserve"> </w:t>
      </w:r>
      <w:r>
        <w:rPr>
          <w:b/>
          <w:spacing w:val="1"/>
          <w:highlight w:val="yellow"/>
        </w:rPr>
        <w:t>(</w:t>
      </w:r>
      <w:r>
        <w:rPr>
          <w:b/>
          <w:highlight w:val="yellow"/>
        </w:rPr>
        <w:t>AI)</w:t>
      </w:r>
      <w:r>
        <w:rPr>
          <w:b/>
          <w:spacing w:val="-3"/>
          <w:highlight w:val="yellow"/>
        </w:rPr>
        <w:t xml:space="preserve"> </w:t>
      </w:r>
      <w:r>
        <w:rPr>
          <w:b/>
          <w:spacing w:val="1"/>
          <w:highlight w:val="yellow"/>
        </w:rPr>
        <w:t>g</w:t>
      </w:r>
      <w:r>
        <w:rPr>
          <w:b/>
          <w:highlight w:val="yellow"/>
        </w:rPr>
        <w:t>ene</w:t>
      </w:r>
      <w:r>
        <w:rPr>
          <w:b/>
          <w:spacing w:val="1"/>
          <w:highlight w:val="yellow"/>
        </w:rPr>
        <w:t>rat</w:t>
      </w:r>
      <w:r>
        <w:rPr>
          <w:b/>
          <w:highlight w:val="yellow"/>
        </w:rPr>
        <w:t>ed</w:t>
      </w:r>
      <w:r>
        <w:rPr>
          <w:b/>
          <w:spacing w:val="-9"/>
          <w:highlight w:val="yellow"/>
        </w:rPr>
        <w:t xml:space="preserve"> </w:t>
      </w:r>
      <w:r>
        <w:rPr>
          <w:b/>
          <w:spacing w:val="1"/>
          <w:highlight w:val="yellow"/>
        </w:rPr>
        <w:t>o</w:t>
      </w:r>
      <w:r>
        <w:rPr>
          <w:b/>
          <w:highlight w:val="yellow"/>
        </w:rPr>
        <w:t>r</w:t>
      </w:r>
      <w:r>
        <w:rPr>
          <w:b/>
          <w:spacing w:val="-1"/>
          <w:highlight w:val="yellow"/>
        </w:rPr>
        <w:t xml:space="preserve"> </w:t>
      </w:r>
      <w:r>
        <w:rPr>
          <w:b/>
          <w:spacing w:val="1"/>
          <w:highlight w:val="yellow"/>
        </w:rPr>
        <w:t>a</w:t>
      </w:r>
      <w:r>
        <w:rPr>
          <w:b/>
          <w:spacing w:val="-1"/>
          <w:highlight w:val="yellow"/>
        </w:rPr>
        <w:t>ss</w:t>
      </w:r>
      <w:r>
        <w:rPr>
          <w:b/>
          <w:highlight w:val="yellow"/>
        </w:rPr>
        <w:t>i</w:t>
      </w:r>
      <w:r>
        <w:rPr>
          <w:b/>
          <w:spacing w:val="-1"/>
          <w:highlight w:val="yellow"/>
        </w:rPr>
        <w:t>s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ed</w:t>
      </w:r>
      <w:r>
        <w:rPr>
          <w:b/>
          <w:spacing w:val="-7"/>
          <w:highlight w:val="yellow"/>
        </w:rPr>
        <w:t xml:space="preserve"> </w:t>
      </w:r>
      <w:r>
        <w:rPr>
          <w:b/>
          <w:highlight w:val="yellow"/>
        </w:rPr>
        <w:t>r</w:t>
      </w:r>
      <w:r>
        <w:rPr>
          <w:b/>
          <w:spacing w:val="1"/>
          <w:highlight w:val="yellow"/>
        </w:rPr>
        <w:t>ev</w:t>
      </w:r>
      <w:r>
        <w:rPr>
          <w:b/>
          <w:highlight w:val="yellow"/>
        </w:rPr>
        <w:t>iew</w:t>
      </w:r>
      <w:r>
        <w:rPr>
          <w:b/>
          <w:spacing w:val="-5"/>
          <w:highlight w:val="yellow"/>
        </w:rPr>
        <w:t xml:space="preserve"> </w:t>
      </w:r>
      <w:r>
        <w:rPr>
          <w:b/>
          <w:highlight w:val="yellow"/>
        </w:rPr>
        <w:t>c</w:t>
      </w:r>
      <w:r>
        <w:rPr>
          <w:b/>
          <w:spacing w:val="1"/>
          <w:highlight w:val="yellow"/>
        </w:rPr>
        <w:t>o</w:t>
      </w:r>
      <w:r>
        <w:rPr>
          <w:b/>
          <w:spacing w:val="2"/>
          <w:highlight w:val="yellow"/>
        </w:rPr>
        <w:t>mm</w:t>
      </w:r>
      <w:r>
        <w:rPr>
          <w:b/>
          <w:highlight w:val="yellow"/>
        </w:rPr>
        <w:t>en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s</w:t>
      </w:r>
      <w:r>
        <w:rPr>
          <w:b/>
          <w:spacing w:val="-9"/>
          <w:highlight w:val="yellow"/>
        </w:rPr>
        <w:t xml:space="preserve"> </w:t>
      </w:r>
      <w:r>
        <w:rPr>
          <w:b/>
          <w:spacing w:val="1"/>
          <w:highlight w:val="yellow"/>
        </w:rPr>
        <w:t>a</w:t>
      </w:r>
      <w:r>
        <w:rPr>
          <w:b/>
          <w:highlight w:val="yellow"/>
        </w:rPr>
        <w:t>re</w:t>
      </w:r>
      <w:r>
        <w:rPr>
          <w:b/>
          <w:spacing w:val="-4"/>
          <w:highlight w:val="yellow"/>
        </w:rPr>
        <w:t xml:space="preserve"> </w:t>
      </w:r>
      <w:r>
        <w:rPr>
          <w:b/>
          <w:spacing w:val="-1"/>
          <w:highlight w:val="yellow"/>
        </w:rPr>
        <w:t>s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ric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ly</w:t>
      </w:r>
      <w:r>
        <w:rPr>
          <w:b/>
          <w:spacing w:val="-5"/>
          <w:highlight w:val="yellow"/>
        </w:rPr>
        <w:t xml:space="preserve"> </w:t>
      </w:r>
      <w:r>
        <w:rPr>
          <w:b/>
          <w:highlight w:val="yellow"/>
        </w:rPr>
        <w:t>pr</w:t>
      </w:r>
      <w:r>
        <w:rPr>
          <w:b/>
          <w:spacing w:val="1"/>
          <w:highlight w:val="yellow"/>
        </w:rPr>
        <w:t>o</w:t>
      </w:r>
      <w:r>
        <w:rPr>
          <w:b/>
          <w:highlight w:val="yellow"/>
        </w:rPr>
        <w:t>hi</w:t>
      </w:r>
      <w:r>
        <w:rPr>
          <w:b/>
          <w:spacing w:val="-1"/>
          <w:highlight w:val="yellow"/>
        </w:rPr>
        <w:t>b</w:t>
      </w:r>
      <w:r>
        <w:rPr>
          <w:b/>
          <w:highlight w:val="yellow"/>
        </w:rPr>
        <w:t>ited</w:t>
      </w:r>
      <w:r>
        <w:rPr>
          <w:b/>
          <w:spacing w:val="-9"/>
          <w:highlight w:val="yellow"/>
        </w:rPr>
        <w:t xml:space="preserve"> </w:t>
      </w:r>
      <w:r>
        <w:rPr>
          <w:b/>
          <w:highlight w:val="yellow"/>
        </w:rPr>
        <w:t>d</w:t>
      </w:r>
      <w:r>
        <w:rPr>
          <w:b/>
          <w:spacing w:val="-1"/>
          <w:highlight w:val="yellow"/>
        </w:rPr>
        <w:t>u</w:t>
      </w:r>
      <w:r>
        <w:rPr>
          <w:b/>
          <w:highlight w:val="yellow"/>
        </w:rPr>
        <w:t>ring</w:t>
      </w:r>
      <w:r>
        <w:rPr>
          <w:b/>
          <w:spacing w:val="-5"/>
          <w:highlight w:val="yellow"/>
        </w:rPr>
        <w:t xml:space="preserve"> </w:t>
      </w:r>
      <w:r>
        <w:rPr>
          <w:b/>
          <w:highlight w:val="yellow"/>
        </w:rPr>
        <w:t>peer</w:t>
      </w:r>
      <w:r>
        <w:rPr>
          <w:b/>
          <w:spacing w:val="-3"/>
          <w:highlight w:val="yellow"/>
        </w:rPr>
        <w:t xml:space="preserve"> </w:t>
      </w:r>
      <w:r>
        <w:rPr>
          <w:b/>
          <w:highlight w:val="yellow"/>
        </w:rPr>
        <w:t>r</w:t>
      </w:r>
      <w:r>
        <w:rPr>
          <w:b/>
          <w:spacing w:val="1"/>
          <w:highlight w:val="yellow"/>
        </w:rPr>
        <w:t>ev</w:t>
      </w:r>
      <w:r>
        <w:rPr>
          <w:b/>
          <w:highlight w:val="yellow"/>
        </w:rPr>
        <w:t>iew.</w:t>
      </w:r>
    </w:p>
    <w:p w:rsidR="00097B2A" w:rsidRDefault="00097B2A">
      <w:pPr>
        <w:spacing w:before="11" w:line="220" w:lineRule="exact"/>
        <w:rPr>
          <w:sz w:val="22"/>
          <w:szCs w:val="22"/>
        </w:rPr>
      </w:pPr>
    </w:p>
    <w:p w:rsidR="00097B2A" w:rsidRDefault="00000000">
      <w:pPr>
        <w:ind w:left="120" w:right="5947"/>
      </w:pPr>
      <w:r>
        <w:t>T</w:t>
      </w:r>
      <w:r>
        <w:rPr>
          <w:spacing w:val="1"/>
        </w:rPr>
        <w:t>h</w:t>
      </w:r>
      <w:r>
        <w:t>is</w:t>
      </w:r>
      <w:r>
        <w:rPr>
          <w:spacing w:val="-5"/>
        </w:rPr>
        <w:t xml:space="preserve"> </w:t>
      </w:r>
      <w:r>
        <w:t>j</w:t>
      </w:r>
      <w:r>
        <w:rPr>
          <w:spacing w:val="1"/>
        </w:rPr>
        <w:t>ourn</w:t>
      </w:r>
      <w:r>
        <w:rPr>
          <w:spacing w:val="2"/>
        </w:rPr>
        <w:t>a</w:t>
      </w:r>
      <w:r>
        <w:t>l’s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2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iew</w:t>
      </w:r>
      <w:r>
        <w:rPr>
          <w:spacing w:val="-4"/>
        </w:rPr>
        <w:t xml:space="preserve"> </w:t>
      </w:r>
      <w:r>
        <w:t>p</w:t>
      </w:r>
      <w:r>
        <w:rPr>
          <w:spacing w:val="1"/>
        </w:rPr>
        <w:t>o</w:t>
      </w:r>
      <w:r>
        <w:rPr>
          <w:spacing w:val="-3"/>
        </w:rPr>
        <w:t>l</w:t>
      </w:r>
      <w:r>
        <w:t>icy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tates</w:t>
      </w:r>
      <w:r>
        <w:rPr>
          <w:spacing w:val="-4"/>
        </w:rPr>
        <w:t xml:space="preserve"> </w:t>
      </w:r>
      <w:proofErr w:type="gramStart"/>
      <w:r>
        <w:t>t</w:t>
      </w:r>
      <w:r>
        <w:rPr>
          <w:spacing w:val="1"/>
        </w:rPr>
        <w:t>h</w:t>
      </w:r>
      <w:r>
        <w:t>at</w:t>
      </w:r>
      <w:r>
        <w:rPr>
          <w:spacing w:val="-3"/>
        </w:rPr>
        <w:t xml:space="preserve"> </w:t>
      </w:r>
      <w:r>
        <w:rPr>
          <w:b/>
          <w:spacing w:val="-49"/>
        </w:rPr>
        <w:t xml:space="preserve"> </w:t>
      </w:r>
      <w:r>
        <w:rPr>
          <w:b/>
          <w:u w:val="thick" w:color="000000"/>
        </w:rPr>
        <w:t>NO</w:t>
      </w:r>
      <w:proofErr w:type="gramEnd"/>
      <w:r>
        <w:rPr>
          <w:b/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1"/>
        </w:rPr>
        <w:t>nu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</w:t>
      </w:r>
      <w:r>
        <w:rPr>
          <w:spacing w:val="1"/>
        </w:rPr>
        <w:t>p</w:t>
      </w:r>
      <w:r>
        <w:t>t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hou</w:t>
      </w:r>
      <w:r>
        <w:t>ld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eje</w:t>
      </w:r>
      <w:r>
        <w:rPr>
          <w:spacing w:val="1"/>
        </w:rPr>
        <w:t>c</w:t>
      </w:r>
      <w:r>
        <w:t>ted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n</w:t>
      </w:r>
      <w:r>
        <w:t>ly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asis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proofErr w:type="gramStart"/>
      <w:r>
        <w:rPr>
          <w:spacing w:val="7"/>
        </w:rPr>
        <w:t>‘</w:t>
      </w:r>
      <w:r>
        <w:rPr>
          <w:b/>
          <w:spacing w:val="-1"/>
          <w:u w:val="thick" w:color="000000"/>
        </w:rPr>
        <w:t xml:space="preserve"> </w:t>
      </w:r>
      <w:r>
        <w:rPr>
          <w:b/>
          <w:u w:val="thick" w:color="000000"/>
        </w:rPr>
        <w:t>la</w:t>
      </w:r>
      <w:proofErr w:type="gramEnd"/>
      <w:r>
        <w:rPr>
          <w:b/>
          <w:spacing w:val="-1"/>
          <w:u w:val="thick" w:color="000000"/>
        </w:rPr>
        <w:t xml:space="preserve"> </w:t>
      </w:r>
      <w:r>
        <w:rPr>
          <w:b/>
          <w:u w:val="thick" w:color="000000"/>
        </w:rPr>
        <w:t>ck</w:t>
      </w:r>
      <w:r>
        <w:rPr>
          <w:b/>
          <w:spacing w:val="48"/>
          <w:u w:val="thick" w:color="000000"/>
        </w:rPr>
        <w:t xml:space="preserve"> </w:t>
      </w:r>
      <w:proofErr w:type="spellStart"/>
      <w:r>
        <w:rPr>
          <w:b/>
          <w:u w:val="thick" w:color="000000"/>
        </w:rPr>
        <w:t>o f</w:t>
      </w:r>
      <w:proofErr w:type="spellEnd"/>
      <w:r>
        <w:rPr>
          <w:b/>
          <w:spacing w:val="50"/>
          <w:u w:val="thick" w:color="000000"/>
        </w:rPr>
        <w:t xml:space="preserve"> </w:t>
      </w:r>
      <w:r>
        <w:rPr>
          <w:b/>
          <w:u w:val="thick" w:color="000000"/>
        </w:rPr>
        <w:t>N</w:t>
      </w:r>
      <w:r>
        <w:rPr>
          <w:b/>
          <w:spacing w:val="-1"/>
          <w:u w:val="thick" w:color="000000"/>
        </w:rPr>
        <w:t>o</w:t>
      </w:r>
      <w:r>
        <w:rPr>
          <w:b/>
          <w:u w:val="thick" w:color="000000"/>
        </w:rPr>
        <w:t>v</w:t>
      </w:r>
      <w:r>
        <w:rPr>
          <w:b/>
          <w:spacing w:val="-3"/>
          <w:u w:val="thick" w:color="000000"/>
        </w:rPr>
        <w:t xml:space="preserve"> </w:t>
      </w:r>
      <w:proofErr w:type="spellStart"/>
      <w:r>
        <w:rPr>
          <w:b/>
          <w:u w:val="thick" w:color="000000"/>
        </w:rPr>
        <w:t>elt</w:t>
      </w:r>
      <w:proofErr w:type="spellEnd"/>
      <w:r>
        <w:rPr>
          <w:b/>
          <w:spacing w:val="-2"/>
          <w:u w:val="thick" w:color="000000"/>
        </w:rPr>
        <w:t xml:space="preserve"> </w:t>
      </w:r>
      <w:proofErr w:type="gramStart"/>
      <w:r>
        <w:rPr>
          <w:b/>
          <w:u w:val="thick" w:color="000000"/>
        </w:rPr>
        <w:t>y ’</w:t>
      </w:r>
      <w:proofErr w:type="gramEnd"/>
      <w:r>
        <w:rPr>
          <w:b/>
          <w:spacing w:val="-1"/>
          <w:u w:val="thick" w:color="000000"/>
        </w:rPr>
        <w:t xml:space="preserve"> </w:t>
      </w:r>
      <w:r>
        <w:t xml:space="preserve">,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t>i</w:t>
      </w:r>
      <w:r>
        <w:rPr>
          <w:spacing w:val="1"/>
        </w:rPr>
        <w:t>d</w:t>
      </w:r>
      <w:r>
        <w:t>ed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1"/>
        </w:rPr>
        <w:t>nu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</w:t>
      </w:r>
      <w:r>
        <w:rPr>
          <w:spacing w:val="1"/>
        </w:rPr>
        <w:t>p</w:t>
      </w:r>
      <w:r>
        <w:t>t</w:t>
      </w:r>
      <w:r>
        <w:rPr>
          <w:spacing w:val="-9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scie</w:t>
      </w:r>
      <w:r>
        <w:rPr>
          <w:spacing w:val="1"/>
        </w:rPr>
        <w:t>n</w:t>
      </w:r>
      <w:r>
        <w:t>tifically</w:t>
      </w:r>
      <w:r>
        <w:rPr>
          <w:spacing w:val="-9"/>
        </w:rPr>
        <w:t xml:space="preserve"> </w:t>
      </w:r>
      <w:r>
        <w:rPr>
          <w:spacing w:val="1"/>
        </w:rPr>
        <w:t>ro</w:t>
      </w:r>
      <w:r>
        <w:rPr>
          <w:spacing w:val="-1"/>
        </w:rPr>
        <w:t>b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2"/>
        </w:rPr>
        <w:t xml:space="preserve"> </w:t>
      </w:r>
      <w:r>
        <w:t>tec</w:t>
      </w:r>
      <w:r>
        <w:rPr>
          <w:spacing w:val="2"/>
        </w:rPr>
        <w:t>h</w:t>
      </w:r>
      <w:r>
        <w:rPr>
          <w:spacing w:val="1"/>
        </w:rPr>
        <w:t>n</w:t>
      </w:r>
      <w:r>
        <w:t>ically</w:t>
      </w:r>
      <w:r>
        <w:rPr>
          <w:spacing w:val="-1"/>
        </w:rPr>
        <w:t xml:space="preserve"> s</w:t>
      </w:r>
      <w:r>
        <w:rPr>
          <w:spacing w:val="1"/>
        </w:rPr>
        <w:t>ound</w:t>
      </w:r>
      <w:r>
        <w:t>.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n</w:t>
      </w:r>
      <w:r>
        <w:rPr>
          <w:spacing w:val="1"/>
        </w:rPr>
        <w:t>o</w:t>
      </w:r>
      <w:r>
        <w:t>w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p</w:t>
      </w:r>
      <w:r>
        <w:t>lete</w:t>
      </w:r>
      <w:r>
        <w:rPr>
          <w:spacing w:val="-4"/>
        </w:rPr>
        <w:t xml:space="preserve"> </w:t>
      </w:r>
      <w:r>
        <w:rPr>
          <w:spacing w:val="1"/>
        </w:rPr>
        <w:t>gu</w:t>
      </w:r>
      <w:r>
        <w:t>i</w:t>
      </w:r>
      <w:r>
        <w:rPr>
          <w:spacing w:val="1"/>
        </w:rPr>
        <w:t>d</w:t>
      </w:r>
      <w:r>
        <w:t>el</w:t>
      </w:r>
      <w:r>
        <w:rPr>
          <w:spacing w:val="-2"/>
        </w:rPr>
        <w:t>i</w:t>
      </w:r>
      <w:r>
        <w:rPr>
          <w:spacing w:val="1"/>
        </w:rPr>
        <w:t>n</w:t>
      </w:r>
      <w:r>
        <w:t>es</w:t>
      </w:r>
      <w:r>
        <w:rPr>
          <w:spacing w:val="-7"/>
        </w:rPr>
        <w:t xml:space="preserve"> </w:t>
      </w:r>
      <w:r>
        <w:rPr>
          <w:spacing w:val="1"/>
        </w:rPr>
        <w:t>fo</w:t>
      </w:r>
      <w:r>
        <w:t>r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v</w:t>
      </w:r>
      <w:r>
        <w:t>iew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ro</w:t>
      </w:r>
      <w:r>
        <w:t>c</w:t>
      </w:r>
      <w:r>
        <w:rPr>
          <w:spacing w:val="-2"/>
        </w:rPr>
        <w:t>e</w:t>
      </w:r>
      <w:r>
        <w:rPr>
          <w:spacing w:val="-1"/>
        </w:rPr>
        <w:t>ss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iew</w:t>
      </w:r>
      <w:r>
        <w:rPr>
          <w:spacing w:val="1"/>
        </w:rPr>
        <w:t>er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4"/>
        </w:rPr>
        <w:t>r</w:t>
      </w:r>
      <w:r>
        <w:t>e</w:t>
      </w:r>
      <w:r>
        <w:rPr>
          <w:spacing w:val="1"/>
        </w:rPr>
        <w:t>qu</w:t>
      </w:r>
      <w:r>
        <w:t>ested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-1"/>
        </w:rPr>
        <w:t>s</w:t>
      </w:r>
      <w:r>
        <w:t>it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4"/>
        </w:rPr>
        <w:t xml:space="preserve"> </w:t>
      </w:r>
      <w:r>
        <w:t>li</w:t>
      </w:r>
      <w:r>
        <w:rPr>
          <w:spacing w:val="1"/>
        </w:rPr>
        <w:t>nk</w:t>
      </w:r>
      <w:r>
        <w:t>:</w:t>
      </w:r>
    </w:p>
    <w:p w:rsidR="00097B2A" w:rsidRDefault="00097B2A">
      <w:pPr>
        <w:spacing w:before="8" w:line="220" w:lineRule="exact"/>
        <w:rPr>
          <w:sz w:val="22"/>
          <w:szCs w:val="22"/>
        </w:rPr>
      </w:pPr>
    </w:p>
    <w:p w:rsidR="00097B2A" w:rsidRDefault="00000000">
      <w:pPr>
        <w:spacing w:line="220" w:lineRule="exact"/>
        <w:ind w:left="120"/>
      </w:pPr>
      <w:hyperlink r:id="rId8">
        <w:r>
          <w:rPr>
            <w:color w:val="0000FF"/>
            <w:spacing w:val="1"/>
            <w:position w:val="-1"/>
            <w:u w:val="single" w:color="0000FF"/>
          </w:rPr>
          <w:t>h</w:t>
        </w:r>
        <w:r>
          <w:rPr>
            <w:color w:val="0000FF"/>
            <w:position w:val="-1"/>
            <w:u w:val="single" w:color="0000FF"/>
          </w:rPr>
          <w:t>tt</w:t>
        </w:r>
        <w:r>
          <w:rPr>
            <w:color w:val="0000FF"/>
            <w:spacing w:val="1"/>
            <w:position w:val="-1"/>
            <w:u w:val="single" w:color="0000FF"/>
          </w:rPr>
          <w:t>p</w:t>
        </w:r>
        <w:r>
          <w:rPr>
            <w:color w:val="0000FF"/>
            <w:spacing w:val="-1"/>
            <w:position w:val="-1"/>
            <w:u w:val="single" w:color="0000FF"/>
          </w:rPr>
          <w:t>s</w:t>
        </w:r>
        <w:r>
          <w:rPr>
            <w:color w:val="0000FF"/>
            <w:position w:val="-1"/>
            <w:u w:val="single" w:color="0000FF"/>
          </w:rPr>
          <w:t>://r</w:t>
        </w:r>
        <w:r>
          <w:rPr>
            <w:color w:val="0000FF"/>
            <w:spacing w:val="1"/>
            <w:position w:val="-1"/>
            <w:u w:val="single" w:color="0000FF"/>
          </w:rPr>
          <w:t>1</w:t>
        </w:r>
        <w:r>
          <w:rPr>
            <w:color w:val="0000FF"/>
            <w:position w:val="-1"/>
            <w:u w:val="single" w:color="0000FF"/>
          </w:rPr>
          <w:t>.</w:t>
        </w:r>
        <w:r>
          <w:rPr>
            <w:color w:val="0000FF"/>
            <w:spacing w:val="1"/>
            <w:position w:val="-1"/>
            <w:u w:val="single" w:color="0000FF"/>
          </w:rPr>
          <w:t>r</w:t>
        </w:r>
        <w:r>
          <w:rPr>
            <w:color w:val="0000FF"/>
            <w:position w:val="-1"/>
            <w:u w:val="single" w:color="0000FF"/>
          </w:rPr>
          <w:t>e</w:t>
        </w:r>
        <w:r>
          <w:rPr>
            <w:color w:val="0000FF"/>
            <w:spacing w:val="1"/>
            <w:position w:val="-1"/>
            <w:u w:val="single" w:color="0000FF"/>
          </w:rPr>
          <w:t>v</w:t>
        </w:r>
        <w:r>
          <w:rPr>
            <w:color w:val="0000FF"/>
            <w:position w:val="-1"/>
            <w:u w:val="single" w:color="0000FF"/>
          </w:rPr>
          <w:t>iew</w:t>
        </w:r>
        <w:r>
          <w:rPr>
            <w:color w:val="0000FF"/>
            <w:spacing w:val="1"/>
            <w:position w:val="-1"/>
            <w:u w:val="single" w:color="0000FF"/>
          </w:rPr>
          <w:t>erh</w:t>
        </w:r>
        <w:r>
          <w:rPr>
            <w:color w:val="0000FF"/>
            <w:spacing w:val="-1"/>
            <w:position w:val="-1"/>
            <w:u w:val="single" w:color="0000FF"/>
          </w:rPr>
          <w:t>u</w:t>
        </w:r>
        <w:r>
          <w:rPr>
            <w:color w:val="0000FF"/>
            <w:spacing w:val="1"/>
            <w:position w:val="-1"/>
            <w:u w:val="single" w:color="0000FF"/>
          </w:rPr>
          <w:t>b</w:t>
        </w:r>
        <w:r>
          <w:rPr>
            <w:color w:val="0000FF"/>
            <w:position w:val="-1"/>
            <w:u w:val="single" w:color="0000FF"/>
          </w:rPr>
          <w:t>.</w:t>
        </w:r>
        <w:r>
          <w:rPr>
            <w:color w:val="0000FF"/>
            <w:spacing w:val="1"/>
            <w:position w:val="-1"/>
            <w:u w:val="single" w:color="0000FF"/>
          </w:rPr>
          <w:t>o</w:t>
        </w:r>
        <w:r>
          <w:rPr>
            <w:color w:val="0000FF"/>
            <w:spacing w:val="-2"/>
            <w:position w:val="-1"/>
            <w:u w:val="single" w:color="0000FF"/>
          </w:rPr>
          <w:t>r</w:t>
        </w:r>
        <w:r>
          <w:rPr>
            <w:color w:val="0000FF"/>
            <w:spacing w:val="1"/>
            <w:position w:val="-1"/>
            <w:u w:val="single" w:color="0000FF"/>
          </w:rPr>
          <w:t>g</w:t>
        </w:r>
        <w:r>
          <w:rPr>
            <w:color w:val="0000FF"/>
            <w:position w:val="-1"/>
            <w:u w:val="single" w:color="0000FF"/>
          </w:rPr>
          <w:t>/</w:t>
        </w:r>
        <w:r>
          <w:rPr>
            <w:color w:val="0000FF"/>
            <w:spacing w:val="1"/>
            <w:position w:val="-1"/>
            <w:u w:val="single" w:color="0000FF"/>
          </w:rPr>
          <w:t>g</w:t>
        </w:r>
        <w:r>
          <w:rPr>
            <w:color w:val="0000FF"/>
            <w:position w:val="-1"/>
            <w:u w:val="single" w:color="0000FF"/>
          </w:rPr>
          <w:t>e</w:t>
        </w:r>
        <w:r>
          <w:rPr>
            <w:color w:val="0000FF"/>
            <w:spacing w:val="-1"/>
            <w:position w:val="-1"/>
            <w:u w:val="single" w:color="0000FF"/>
          </w:rPr>
          <w:t>n</w:t>
        </w:r>
        <w:r>
          <w:rPr>
            <w:color w:val="0000FF"/>
            <w:position w:val="-1"/>
            <w:u w:val="single" w:color="0000FF"/>
          </w:rPr>
          <w:t>e</w:t>
        </w:r>
        <w:r>
          <w:rPr>
            <w:color w:val="0000FF"/>
            <w:spacing w:val="1"/>
            <w:position w:val="-1"/>
            <w:u w:val="single" w:color="0000FF"/>
          </w:rPr>
          <w:t>r</w:t>
        </w:r>
        <w:r>
          <w:rPr>
            <w:color w:val="0000FF"/>
            <w:position w:val="-1"/>
            <w:u w:val="single" w:color="0000FF"/>
          </w:rPr>
          <w:t>a</w:t>
        </w:r>
        <w:r>
          <w:rPr>
            <w:color w:val="0000FF"/>
            <w:spacing w:val="4"/>
            <w:position w:val="-1"/>
            <w:u w:val="single" w:color="0000FF"/>
          </w:rPr>
          <w:t>l</w:t>
        </w:r>
        <w:r>
          <w:rPr>
            <w:color w:val="0000FF"/>
            <w:spacing w:val="1"/>
            <w:position w:val="-1"/>
            <w:u w:val="single" w:color="0000FF"/>
          </w:rPr>
          <w:t>-</w:t>
        </w:r>
        <w:r>
          <w:rPr>
            <w:color w:val="0000FF"/>
            <w:position w:val="-1"/>
            <w:u w:val="single" w:color="0000FF"/>
          </w:rPr>
          <w:t>e</w:t>
        </w:r>
        <w:r>
          <w:rPr>
            <w:color w:val="0000FF"/>
            <w:spacing w:val="1"/>
            <w:position w:val="-1"/>
            <w:u w:val="single" w:color="0000FF"/>
          </w:rPr>
          <w:t>d</w:t>
        </w:r>
        <w:r>
          <w:rPr>
            <w:color w:val="0000FF"/>
            <w:position w:val="-1"/>
            <w:u w:val="single" w:color="0000FF"/>
          </w:rPr>
          <w:t>it</w:t>
        </w:r>
        <w:r>
          <w:rPr>
            <w:color w:val="0000FF"/>
            <w:spacing w:val="1"/>
            <w:position w:val="-1"/>
            <w:u w:val="single" w:color="0000FF"/>
          </w:rPr>
          <w:t>or</w:t>
        </w:r>
        <w:r>
          <w:rPr>
            <w:color w:val="0000FF"/>
            <w:position w:val="-1"/>
            <w:u w:val="single" w:color="0000FF"/>
          </w:rPr>
          <w:t>ia</w:t>
        </w:r>
        <w:r>
          <w:rPr>
            <w:color w:val="0000FF"/>
            <w:spacing w:val="1"/>
            <w:position w:val="-1"/>
            <w:u w:val="single" w:color="0000FF"/>
          </w:rPr>
          <w:t>l-</w:t>
        </w:r>
        <w:r>
          <w:rPr>
            <w:color w:val="0000FF"/>
            <w:spacing w:val="-1"/>
            <w:position w:val="-1"/>
            <w:u w:val="single" w:color="0000FF"/>
          </w:rPr>
          <w:t>p</w:t>
        </w:r>
        <w:r>
          <w:rPr>
            <w:color w:val="0000FF"/>
            <w:spacing w:val="1"/>
            <w:position w:val="-1"/>
            <w:u w:val="single" w:color="0000FF"/>
          </w:rPr>
          <w:t>o</w:t>
        </w:r>
        <w:r>
          <w:rPr>
            <w:color w:val="0000FF"/>
            <w:position w:val="-1"/>
            <w:u w:val="single" w:color="0000FF"/>
          </w:rPr>
          <w:t>lic</w:t>
        </w:r>
        <w:r>
          <w:rPr>
            <w:color w:val="0000FF"/>
            <w:spacing w:val="1"/>
            <w:position w:val="-1"/>
            <w:u w:val="single" w:color="0000FF"/>
          </w:rPr>
          <w:t>y</w:t>
        </w:r>
        <w:r>
          <w:rPr>
            <w:color w:val="0000FF"/>
            <w:position w:val="-1"/>
            <w:u w:val="single" w:color="0000FF"/>
          </w:rPr>
          <w:t>/</w:t>
        </w:r>
      </w:hyperlink>
    </w:p>
    <w:p w:rsidR="00097B2A" w:rsidRDefault="00097B2A">
      <w:pPr>
        <w:spacing w:line="200" w:lineRule="exact"/>
      </w:pPr>
    </w:p>
    <w:p w:rsidR="00097B2A" w:rsidRDefault="00097B2A">
      <w:pPr>
        <w:spacing w:before="12" w:line="220" w:lineRule="exact"/>
        <w:rPr>
          <w:sz w:val="22"/>
          <w:szCs w:val="22"/>
        </w:rPr>
      </w:pPr>
    </w:p>
    <w:p w:rsidR="00097B2A" w:rsidRDefault="00000000">
      <w:pPr>
        <w:spacing w:before="33" w:line="220" w:lineRule="exact"/>
        <w:ind w:left="120"/>
      </w:pPr>
      <w:r>
        <w:pict>
          <v:group id="_x0000_s2070" style="position:absolute;left:0;text-align:left;margin-left:71.45pt;margin-top:1.15pt;width:183.25pt;height:12.5pt;z-index:-251661824;mso-position-horizontal-relative:page" coordorigin="1429,23" coordsize="3665,250">
            <v:shape id="_x0000_s2072" style="position:absolute;left:1440;top:33;width:3644;height:230" coordorigin="1440,33" coordsize="3644,230" path="m1440,263r3644,l5084,33r-3644,l1440,263xe" fillcolor="yellow" stroked="f">
              <v:path arrowok="t"/>
            </v:shape>
            <v:shape id="_x0000_s2071" style="position:absolute;left:1440;top:251;width:3644;height:0" coordorigin="1440,251" coordsize="3644,0" path="m1440,251r3644,e" filled="f" strokeweight="1.06pt">
              <v:path arrowok="t"/>
            </v:shape>
            <w10:wrap anchorx="page"/>
          </v:group>
        </w:pict>
      </w:r>
      <w:r>
        <w:rPr>
          <w:b/>
          <w:spacing w:val="-1"/>
          <w:position w:val="-1"/>
        </w:rPr>
        <w:t>I</w:t>
      </w:r>
      <w:r>
        <w:rPr>
          <w:b/>
          <w:spacing w:val="2"/>
          <w:position w:val="-1"/>
        </w:rPr>
        <w:t>m</w:t>
      </w:r>
      <w:r>
        <w:rPr>
          <w:b/>
          <w:position w:val="-1"/>
        </w:rPr>
        <w:t>p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r</w:t>
      </w:r>
      <w:r>
        <w:rPr>
          <w:b/>
          <w:spacing w:val="1"/>
          <w:position w:val="-1"/>
        </w:rPr>
        <w:t>ta</w:t>
      </w:r>
      <w:r>
        <w:rPr>
          <w:b/>
          <w:position w:val="-1"/>
        </w:rPr>
        <w:t>nt</w:t>
      </w:r>
      <w:r>
        <w:rPr>
          <w:b/>
          <w:spacing w:val="-7"/>
          <w:position w:val="-1"/>
        </w:rPr>
        <w:t xml:space="preserve"> </w:t>
      </w:r>
      <w:r>
        <w:rPr>
          <w:b/>
          <w:position w:val="-1"/>
        </w:rPr>
        <w:t>P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licies</w:t>
      </w:r>
      <w:r>
        <w:rPr>
          <w:b/>
          <w:spacing w:val="-6"/>
          <w:position w:val="-1"/>
        </w:rPr>
        <w:t xml:space="preserve"> </w:t>
      </w:r>
      <w:r>
        <w:rPr>
          <w:b/>
          <w:position w:val="-1"/>
        </w:rPr>
        <w:t>Re</w:t>
      </w:r>
      <w:r>
        <w:rPr>
          <w:b/>
          <w:spacing w:val="1"/>
          <w:position w:val="-1"/>
        </w:rPr>
        <w:t>ga</w:t>
      </w:r>
      <w:r>
        <w:rPr>
          <w:b/>
          <w:position w:val="-1"/>
        </w:rPr>
        <w:t>rding</w:t>
      </w:r>
      <w:r>
        <w:rPr>
          <w:b/>
          <w:spacing w:val="-7"/>
          <w:position w:val="-1"/>
        </w:rPr>
        <w:t xml:space="preserve"> </w:t>
      </w:r>
      <w:r>
        <w:rPr>
          <w:b/>
          <w:position w:val="-1"/>
        </w:rPr>
        <w:t>Pe</w:t>
      </w:r>
      <w:r>
        <w:rPr>
          <w:b/>
          <w:spacing w:val="1"/>
          <w:position w:val="-1"/>
        </w:rPr>
        <w:t>e</w:t>
      </w:r>
      <w:r>
        <w:rPr>
          <w:b/>
          <w:position w:val="-1"/>
        </w:rPr>
        <w:t>r</w:t>
      </w:r>
      <w:r>
        <w:rPr>
          <w:b/>
          <w:spacing w:val="-3"/>
          <w:position w:val="-1"/>
        </w:rPr>
        <w:t xml:space="preserve"> </w:t>
      </w:r>
      <w:r>
        <w:rPr>
          <w:b/>
          <w:position w:val="-1"/>
        </w:rPr>
        <w:t>Re</w:t>
      </w:r>
      <w:r>
        <w:rPr>
          <w:b/>
          <w:spacing w:val="2"/>
          <w:position w:val="-1"/>
        </w:rPr>
        <w:t>v</w:t>
      </w:r>
      <w:r>
        <w:rPr>
          <w:b/>
          <w:position w:val="-1"/>
        </w:rPr>
        <w:t>iew</w:t>
      </w:r>
    </w:p>
    <w:p w:rsidR="00097B2A" w:rsidRDefault="00097B2A">
      <w:pPr>
        <w:spacing w:before="9" w:line="180" w:lineRule="exact"/>
        <w:rPr>
          <w:sz w:val="19"/>
          <w:szCs w:val="19"/>
        </w:rPr>
      </w:pPr>
    </w:p>
    <w:p w:rsidR="00097B2A" w:rsidRDefault="00000000">
      <w:pPr>
        <w:spacing w:before="33"/>
        <w:ind w:left="120" w:right="12301"/>
        <w:sectPr w:rsidR="00097B2A">
          <w:headerReference w:type="default" r:id="rId9"/>
          <w:footerReference w:type="default" r:id="rId10"/>
          <w:pgSz w:w="23820" w:h="16840" w:orient="landscape"/>
          <w:pgMar w:top="1540" w:right="1320" w:bottom="280" w:left="1320" w:header="1308" w:footer="681" w:gutter="0"/>
          <w:cols w:space="720"/>
        </w:sectPr>
      </w:pPr>
      <w:r>
        <w:t>Peer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iew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omm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>pp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t>al</w:t>
      </w:r>
      <w:r>
        <w:rPr>
          <w:spacing w:val="-8"/>
        </w:rPr>
        <w:t xml:space="preserve"> </w:t>
      </w:r>
      <w:r>
        <w:t>P</w:t>
      </w:r>
      <w:r>
        <w:rPr>
          <w:spacing w:val="1"/>
        </w:rPr>
        <w:t>o</w:t>
      </w:r>
      <w:r>
        <w:t>lic</w:t>
      </w:r>
      <w:r>
        <w:rPr>
          <w:spacing w:val="1"/>
        </w:rPr>
        <w:t>y</w:t>
      </w:r>
      <w:r>
        <w:t>:</w:t>
      </w:r>
      <w:r>
        <w:rPr>
          <w:spacing w:val="-5"/>
        </w:rPr>
        <w:t xml:space="preserve"> </w:t>
      </w:r>
      <w:r>
        <w:rPr>
          <w:color w:val="0000FF"/>
          <w:spacing w:val="-46"/>
        </w:rPr>
        <w:t xml:space="preserve"> </w:t>
      </w:r>
      <w:hyperlink r:id="rId11">
        <w:r>
          <w:rPr>
            <w:color w:val="0000FF"/>
            <w:spacing w:val="1"/>
            <w:u w:val="single" w:color="0000FF"/>
          </w:rPr>
          <w:t>h</w:t>
        </w:r>
        <w:r>
          <w:rPr>
            <w:color w:val="0000FF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://r</w:t>
        </w:r>
        <w:r>
          <w:rPr>
            <w:color w:val="0000FF"/>
            <w:spacing w:val="1"/>
            <w:u w:val="single" w:color="0000FF"/>
          </w:rPr>
          <w:t>1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v</w:t>
        </w:r>
        <w:r>
          <w:rPr>
            <w:color w:val="0000FF"/>
            <w:u w:val="single" w:color="0000FF"/>
          </w:rPr>
          <w:t>iew</w:t>
        </w:r>
        <w:r>
          <w:rPr>
            <w:color w:val="0000FF"/>
            <w:spacing w:val="1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r</w:t>
        </w:r>
        <w:r>
          <w:rPr>
            <w:color w:val="0000FF"/>
            <w:spacing w:val="1"/>
            <w:u w:val="single" w:color="0000FF"/>
          </w:rPr>
          <w:t>hub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o</w:t>
        </w:r>
        <w:r>
          <w:rPr>
            <w:color w:val="0000FF"/>
            <w:spacing w:val="1"/>
            <w:u w:val="single" w:color="0000FF"/>
          </w:rPr>
          <w:t>rg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spacing w:val="4"/>
            <w:u w:val="single" w:color="0000FF"/>
          </w:rPr>
          <w:t>r</w:t>
        </w:r>
        <w:r>
          <w:rPr>
            <w:color w:val="0000FF"/>
            <w:spacing w:val="1"/>
            <w:u w:val="single" w:color="0000FF"/>
          </w:rPr>
          <w:t>-r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v</w:t>
        </w:r>
        <w:r>
          <w:rPr>
            <w:color w:val="0000FF"/>
            <w:u w:val="single" w:color="0000FF"/>
          </w:rPr>
          <w:t>ie</w:t>
        </w:r>
        <w:r>
          <w:rPr>
            <w:color w:val="0000FF"/>
            <w:spacing w:val="1"/>
            <w:u w:val="single" w:color="0000FF"/>
          </w:rPr>
          <w:t>w-</w:t>
        </w:r>
        <w:r>
          <w:rPr>
            <w:color w:val="0000FF"/>
            <w:spacing w:val="-2"/>
            <w:u w:val="single" w:color="0000FF"/>
          </w:rPr>
          <w:t>c</w:t>
        </w:r>
        <w:r>
          <w:rPr>
            <w:color w:val="0000FF"/>
            <w:spacing w:val="1"/>
            <w:u w:val="single" w:color="0000FF"/>
          </w:rPr>
          <w:t>omm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n</w:t>
        </w:r>
        <w:r>
          <w:rPr>
            <w:color w:val="0000FF"/>
            <w:spacing w:val="-3"/>
            <w:u w:val="single" w:color="0000FF"/>
          </w:rPr>
          <w:t>t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1"/>
            <w:u w:val="single" w:color="0000FF"/>
          </w:rPr>
          <w:t>-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pprov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l</w:t>
        </w:r>
        <w:r>
          <w:rPr>
            <w:color w:val="0000FF"/>
            <w:spacing w:val="-2"/>
            <w:u w:val="single" w:color="0000FF"/>
          </w:rPr>
          <w:t>-</w:t>
        </w:r>
        <w:r>
          <w:rPr>
            <w:color w:val="0000FF"/>
            <w:spacing w:val="1"/>
            <w:u w:val="single" w:color="0000FF"/>
          </w:rPr>
          <w:t>po</w:t>
        </w:r>
        <w:r>
          <w:rPr>
            <w:color w:val="0000FF"/>
            <w:u w:val="single" w:color="0000FF"/>
          </w:rPr>
          <w:t>lic</w:t>
        </w:r>
        <w:r>
          <w:rPr>
            <w:color w:val="0000FF"/>
            <w:spacing w:val="1"/>
            <w:u w:val="single" w:color="0000FF"/>
          </w:rPr>
          <w:t>y</w:t>
        </w:r>
        <w:r>
          <w:rPr>
            <w:color w:val="0000FF"/>
            <w:u w:val="single" w:color="0000FF"/>
          </w:rPr>
          <w:t>/</w:t>
        </w:r>
      </w:hyperlink>
      <w:r>
        <w:rPr>
          <w:color w:val="0000FF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e</w:t>
      </w:r>
      <w:r>
        <w:rPr>
          <w:color w:val="000000"/>
          <w:spacing w:val="1"/>
        </w:rPr>
        <w:t>n</w:t>
      </w:r>
      <w:r>
        <w:rPr>
          <w:color w:val="000000"/>
        </w:rPr>
        <w:t>e</w:t>
      </w:r>
      <w:r>
        <w:rPr>
          <w:color w:val="000000"/>
          <w:spacing w:val="1"/>
        </w:rPr>
        <w:t>f</w:t>
      </w:r>
      <w:r>
        <w:rPr>
          <w:color w:val="000000"/>
        </w:rPr>
        <w:t>its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fo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R</w:t>
      </w:r>
      <w:r>
        <w:rPr>
          <w:color w:val="000000"/>
        </w:rPr>
        <w:t>e</w:t>
      </w:r>
      <w:r>
        <w:rPr>
          <w:color w:val="000000"/>
          <w:spacing w:val="1"/>
        </w:rPr>
        <w:t>v</w:t>
      </w:r>
      <w:r>
        <w:rPr>
          <w:color w:val="000000"/>
        </w:rPr>
        <w:t>iew</w:t>
      </w:r>
      <w:r>
        <w:rPr>
          <w:color w:val="000000"/>
          <w:spacing w:val="1"/>
        </w:rPr>
        <w:t>er</w:t>
      </w:r>
      <w:r>
        <w:rPr>
          <w:color w:val="000000"/>
          <w:spacing w:val="-1"/>
        </w:rPr>
        <w:t>s</w:t>
      </w:r>
      <w:r>
        <w:rPr>
          <w:color w:val="000000"/>
        </w:rPr>
        <w:t>:</w:t>
      </w:r>
      <w:r>
        <w:rPr>
          <w:color w:val="000000"/>
          <w:spacing w:val="-9"/>
        </w:rPr>
        <w:t xml:space="preserve"> </w:t>
      </w:r>
      <w:r>
        <w:rPr>
          <w:color w:val="0000FF"/>
          <w:spacing w:val="-48"/>
        </w:rPr>
        <w:t xml:space="preserve"> </w:t>
      </w:r>
      <w:hyperlink r:id="rId12">
        <w:r>
          <w:rPr>
            <w:color w:val="0000FF"/>
            <w:spacing w:val="1"/>
            <w:u w:val="single" w:color="0000FF"/>
          </w:rPr>
          <w:t>h</w:t>
        </w:r>
        <w:r>
          <w:rPr>
            <w:color w:val="0000FF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:</w:t>
        </w:r>
        <w:r>
          <w:rPr>
            <w:color w:val="0000FF"/>
            <w:spacing w:val="2"/>
            <w:u w:val="single" w:color="0000FF"/>
          </w:rPr>
          <w:t>/</w:t>
        </w:r>
        <w:r>
          <w:rPr>
            <w:color w:val="0000FF"/>
            <w:u w:val="single" w:color="0000FF"/>
          </w:rPr>
          <w:t>/r</w:t>
        </w:r>
        <w:r>
          <w:rPr>
            <w:color w:val="0000FF"/>
            <w:spacing w:val="1"/>
            <w:u w:val="single" w:color="0000FF"/>
          </w:rPr>
          <w:t>1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v</w:t>
        </w:r>
        <w:r>
          <w:rPr>
            <w:color w:val="0000FF"/>
            <w:u w:val="single" w:color="0000FF"/>
          </w:rPr>
          <w:t>iew</w:t>
        </w:r>
        <w:r>
          <w:rPr>
            <w:color w:val="0000FF"/>
            <w:spacing w:val="1"/>
            <w:u w:val="single" w:color="0000FF"/>
          </w:rPr>
          <w:t>er</w:t>
        </w:r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spacing w:val="1"/>
            <w:u w:val="single" w:color="0000FF"/>
          </w:rPr>
          <w:t>ub</w:t>
        </w:r>
        <w:r>
          <w:rPr>
            <w:color w:val="0000FF"/>
            <w:spacing w:val="-2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org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b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n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f</w:t>
        </w:r>
        <w:r>
          <w:rPr>
            <w:color w:val="0000FF"/>
            <w:u w:val="single" w:color="0000FF"/>
          </w:rPr>
          <w:t>it</w:t>
        </w:r>
        <w:r>
          <w:rPr>
            <w:color w:val="0000FF"/>
            <w:spacing w:val="3"/>
            <w:u w:val="single" w:color="0000FF"/>
          </w:rPr>
          <w:t>s</w:t>
        </w:r>
        <w:r>
          <w:rPr>
            <w:color w:val="0000FF"/>
            <w:spacing w:val="1"/>
            <w:u w:val="single" w:color="0000FF"/>
          </w:rPr>
          <w:t>-</w:t>
        </w:r>
        <w:r>
          <w:rPr>
            <w:color w:val="0000FF"/>
            <w:spacing w:val="-2"/>
            <w:u w:val="single" w:color="0000FF"/>
          </w:rPr>
          <w:t>f</w:t>
        </w:r>
        <w:r>
          <w:rPr>
            <w:color w:val="0000FF"/>
            <w:spacing w:val="1"/>
            <w:u w:val="single" w:color="0000FF"/>
          </w:rPr>
          <w:t>or-r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v</w:t>
        </w:r>
        <w:r>
          <w:rPr>
            <w:color w:val="0000FF"/>
            <w:u w:val="single" w:color="0000FF"/>
          </w:rPr>
          <w:t>iew</w:t>
        </w:r>
        <w:r>
          <w:rPr>
            <w:color w:val="0000FF"/>
            <w:spacing w:val="2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rs</w:t>
        </w:r>
      </w:hyperlink>
    </w:p>
    <w:p w:rsidR="00097B2A" w:rsidRDefault="00097B2A">
      <w:pPr>
        <w:spacing w:line="200" w:lineRule="exact"/>
      </w:pPr>
    </w:p>
    <w:p w:rsidR="00097B2A" w:rsidRDefault="00097B2A">
      <w:pPr>
        <w:spacing w:before="1" w:line="280" w:lineRule="exact"/>
        <w:rPr>
          <w:sz w:val="28"/>
          <w:szCs w:val="28"/>
        </w:rPr>
      </w:pPr>
    </w:p>
    <w:p w:rsidR="00097B2A" w:rsidRDefault="00000000">
      <w:pPr>
        <w:spacing w:before="33"/>
        <w:ind w:left="220"/>
      </w:pPr>
      <w:r>
        <w:pict>
          <v:group id="_x0000_s2067" style="position:absolute;left:0;text-align:left;margin-left:339.1pt;margin-top:36.15pt;width:429.7pt;height:23.9pt;z-index:-251660800;mso-position-horizontal-relative:page" coordorigin="6782,723" coordsize="8594,478">
            <v:shape id="_x0000_s2069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2068" style="position:absolute;left:6792;top:964;width:617;height:228" coordorigin="6792,964" coordsize="617,228" path="m6792,1192r618,l7410,964r-618,l6792,1192xe" fillcolor="yellow" stroked="f">
              <v:path arrowok="t"/>
            </v:shape>
            <w10:wrap anchorx="page"/>
          </v:group>
        </w:pict>
      </w:r>
      <w:r>
        <w:rPr>
          <w:b/>
          <w:highlight w:val="yellow"/>
        </w:rPr>
        <w:t>PART</w:t>
      </w:r>
      <w:r>
        <w:rPr>
          <w:b/>
          <w:spacing w:val="45"/>
          <w:highlight w:val="yellow"/>
        </w:rPr>
        <w:t xml:space="preserve"> </w:t>
      </w:r>
      <w:r>
        <w:rPr>
          <w:b/>
          <w:spacing w:val="1"/>
          <w:highlight w:val="yellow"/>
        </w:rPr>
        <w:t>1</w:t>
      </w:r>
      <w:r>
        <w:rPr>
          <w:b/>
          <w:highlight w:val="yellow"/>
        </w:rPr>
        <w:t>:</w:t>
      </w:r>
      <w:r>
        <w:rPr>
          <w:b/>
          <w:spacing w:val="-2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m</w:t>
      </w:r>
      <w:r>
        <w:rPr>
          <w:b/>
          <w:spacing w:val="2"/>
        </w:rPr>
        <w:t>m</w:t>
      </w:r>
      <w:r>
        <w:rPr>
          <w:b/>
        </w:rPr>
        <w:t>en</w:t>
      </w:r>
      <w:r>
        <w:rPr>
          <w:b/>
          <w:spacing w:val="1"/>
        </w:rPr>
        <w:t>t</w:t>
      </w:r>
      <w:r>
        <w:rPr>
          <w:b/>
        </w:rPr>
        <w:t>s</w:t>
      </w:r>
    </w:p>
    <w:p w:rsidR="00097B2A" w:rsidRDefault="00097B2A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097B2A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97B2A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  <w:p w:rsidR="00097B2A" w:rsidRDefault="00000000">
            <w:pPr>
              <w:spacing w:before="4" w:line="220" w:lineRule="exact"/>
              <w:ind w:left="102" w:right="643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ited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peer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hou</w:t>
            </w:r>
            <w:r>
              <w:t>ld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1"/>
              </w:rPr>
              <w:t>h</w:t>
            </w:r>
            <w:r>
              <w:t>er</w:t>
            </w:r>
          </w:p>
          <w:p w:rsidR="00097B2A" w:rsidRDefault="00000000">
            <w:pPr>
              <w:spacing w:before="12"/>
              <w:ind w:left="102"/>
            </w:pP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097B2A">
        <w:trPr>
          <w:trHeight w:hRule="exact" w:val="162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before="2" w:line="220" w:lineRule="exact"/>
              <w:ind w:left="460" w:right="229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3</w:t>
            </w:r>
            <w:r>
              <w:rPr>
                <w:b/>
                <w:spacing w:val="-2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 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before="2" w:line="220" w:lineRule="exact"/>
              <w:ind w:left="102" w:right="363"/>
            </w:pP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ov</w:t>
            </w:r>
            <w:r>
              <w:t>i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n</w:t>
            </w:r>
            <w:r>
              <w:t>ifica</w:t>
            </w:r>
            <w:r>
              <w:rPr>
                <w:spacing w:val="2"/>
              </w:rPr>
              <w:t>n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con</w:t>
            </w:r>
            <w:r>
              <w:t>tr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bu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t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3"/>
              </w:rPr>
              <w:t>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an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1"/>
              </w:rPr>
              <w:t>gr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ud</w:t>
            </w:r>
            <w:r>
              <w:t>ies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h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gh</w:t>
            </w:r>
            <w:r>
              <w:t>li</w:t>
            </w:r>
            <w:r>
              <w:rPr>
                <w:spacing w:val="1"/>
              </w:rPr>
              <w:t>gh</w:t>
            </w:r>
            <w:r>
              <w:t>ti</w:t>
            </w:r>
            <w:r>
              <w:rPr>
                <w:spacing w:val="12"/>
              </w:rPr>
              <w:t>n</w:t>
            </w:r>
            <w:r>
              <w:t>g</w:t>
            </w:r>
            <w:r>
              <w:rPr>
                <w:spacing w:val="-1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v</w:t>
            </w:r>
            <w:r>
              <w:t>ed e</w:t>
            </w:r>
            <w:r>
              <w:rPr>
                <w:spacing w:val="1"/>
              </w:rPr>
              <w:t>xp</w:t>
            </w:r>
            <w:r>
              <w:t>e</w:t>
            </w:r>
            <w:r>
              <w:rPr>
                <w:spacing w:val="2"/>
              </w:rPr>
              <w:t>r</w:t>
            </w:r>
            <w:r>
              <w:t>ie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Fi</w:t>
            </w:r>
            <w:r>
              <w:rPr>
                <w:spacing w:val="-1"/>
              </w:rPr>
              <w:t>l</w:t>
            </w:r>
            <w:r>
              <w:t>i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n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m</w:t>
            </w:r>
            <w:r>
              <w:t>est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ork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t>FD</w:t>
            </w:r>
            <w:r>
              <w:rPr>
                <w:spacing w:val="-1"/>
              </w:rPr>
              <w:t>Ws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H</w:t>
            </w:r>
            <w:r>
              <w:rPr>
                <w:spacing w:val="1"/>
              </w:rPr>
              <w:t>on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t>K</w:t>
            </w:r>
            <w:r>
              <w:rPr>
                <w:spacing w:val="1"/>
              </w:rPr>
              <w:t>on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g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no</w:t>
            </w:r>
            <w:r>
              <w:t>l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g</w:t>
            </w:r>
            <w:r>
              <w:t>ical</w:t>
            </w:r>
            <w:r>
              <w:rPr>
                <w:spacing w:val="-14"/>
              </w:rPr>
              <w:t xml:space="preserve"> </w:t>
            </w:r>
            <w:r>
              <w:t>le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 i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gr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ss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1"/>
              </w:rPr>
              <w:t>um’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b</w:t>
            </w:r>
            <w:r>
              <w:t>ili</w:t>
            </w:r>
            <w:r>
              <w:rPr>
                <w:spacing w:val="-1"/>
              </w:rPr>
              <w:t>t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</w:t>
            </w:r>
            <w:r>
              <w:t>a</w:t>
            </w:r>
            <w:r>
              <w:rPr>
                <w:spacing w:val="1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c</w:t>
            </w:r>
            <w:r>
              <w:t>i</w:t>
            </w:r>
            <w:r>
              <w:rPr>
                <w:spacing w:val="1"/>
              </w:rPr>
              <w:t>o</w:t>
            </w:r>
            <w:r>
              <w:t>e</w:t>
            </w:r>
            <w:r>
              <w:rPr>
                <w:spacing w:val="1"/>
              </w:rPr>
              <w:t>co</w:t>
            </w:r>
            <w:r>
              <w:t>l</w:t>
            </w:r>
            <w:r>
              <w:rPr>
                <w:spacing w:val="1"/>
              </w:rPr>
              <w:t>og</w:t>
            </w:r>
            <w:r>
              <w:t>ical</w:t>
            </w:r>
            <w:r>
              <w:rPr>
                <w:spacing w:val="-12"/>
              </w:rPr>
              <w:t xml:space="preserve"> </w:t>
            </w:r>
            <w:r>
              <w:t>M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d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R</w:t>
            </w:r>
            <w:r>
              <w:t>esi</w:t>
            </w:r>
            <w:r>
              <w:rPr>
                <w:spacing w:val="-1"/>
              </w:rPr>
              <w:t>l</w:t>
            </w:r>
            <w:r>
              <w:t>ie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off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 xml:space="preserve">a </w:t>
            </w:r>
            <w:r>
              <w:rPr>
                <w:spacing w:val="1"/>
              </w:rPr>
              <w:t>nu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 xml:space="preserve">d </w:t>
            </w:r>
            <w:r>
              <w:rPr>
                <w:spacing w:val="1"/>
              </w:rPr>
              <w:t>und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1"/>
              </w:rPr>
              <w:t>nd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ho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nd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1"/>
              </w:rPr>
              <w:t>bo</w:t>
            </w:r>
            <w:r>
              <w:t>r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6"/>
              </w:rPr>
              <w:t>e</w:t>
            </w:r>
            <w:r>
              <w:t>c</w:t>
            </w:r>
            <w:r>
              <w:rPr>
                <w:spacing w:val="1"/>
              </w:rPr>
              <w:t>ar</w:t>
            </w:r>
            <w:r>
              <w:t>ity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o</w:t>
            </w:r>
            <w:r>
              <w:t>th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ndu</w:t>
            </w:r>
            <w:r>
              <w:rPr>
                <w:spacing w:val="-2"/>
              </w:rPr>
              <w:t>r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esi</w:t>
            </w:r>
            <w:r>
              <w:rPr>
                <w:spacing w:val="-1"/>
              </w:rPr>
              <w:t>s</w:t>
            </w:r>
            <w:r>
              <w:t>te</w:t>
            </w:r>
            <w:r>
              <w:rPr>
                <w:spacing w:val="1"/>
              </w:rPr>
              <w:t>d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cl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fu</w:t>
            </w:r>
            <w:r>
              <w:t>ll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tici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n</w:t>
            </w:r>
            <w:r>
              <w:t xml:space="preserve">t 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rr</w:t>
            </w:r>
            <w:r>
              <w:t>ati</w:t>
            </w:r>
            <w:r>
              <w:rPr>
                <w:spacing w:val="1"/>
              </w:rPr>
              <w:t>v</w:t>
            </w:r>
            <w:r>
              <w:t>es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p</w:t>
            </w:r>
            <w:r>
              <w:t>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n</w:t>
            </w:r>
            <w:r>
              <w:t>ticity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ng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ill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>a c</w:t>
            </w:r>
            <w:r>
              <w:rPr>
                <w:spacing w:val="1"/>
              </w:rPr>
              <w:t>r</w:t>
            </w:r>
            <w:r>
              <w:t>itical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g</w:t>
            </w:r>
            <w:r>
              <w:t>ap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li</w:t>
            </w:r>
            <w:r>
              <w:rPr>
                <w:spacing w:val="8"/>
              </w:rPr>
              <w:t>t</w:t>
            </w:r>
            <w:r>
              <w:t>e</w:t>
            </w:r>
            <w:r>
              <w:rPr>
                <w:spacing w:val="1"/>
              </w:rPr>
              <w:t>r</w:t>
            </w:r>
            <w:r>
              <w:t>at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of</w:t>
            </w:r>
            <w:r>
              <w:t>ten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k</w:t>
            </w:r>
            <w:r>
              <w:t xml:space="preserve">s 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1"/>
              </w:rPr>
              <w:t>gr</w:t>
            </w:r>
            <w:r>
              <w:t>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'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ub</w:t>
            </w:r>
            <w:r>
              <w:t>jecti</w:t>
            </w:r>
            <w:r>
              <w:rPr>
                <w:spacing w:val="1"/>
              </w:rPr>
              <w:t>v</w:t>
            </w:r>
            <w:r>
              <w:t>iti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-10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timely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r</w:t>
            </w:r>
            <w:r>
              <w:t>ele</w:t>
            </w:r>
            <w:r>
              <w:rPr>
                <w:spacing w:val="2"/>
              </w:rPr>
              <w:t>v</w:t>
            </w:r>
            <w:r>
              <w:t>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8"/>
              </w:rPr>
              <w:t>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nf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rm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li</w:t>
            </w:r>
            <w:r>
              <w:rPr>
                <w:spacing w:val="2"/>
              </w:rPr>
              <w:t>c</w:t>
            </w:r>
            <w:r>
              <w:t>ies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1"/>
              </w:rPr>
              <w:t>gr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o</w:t>
            </w:r>
            <w:r>
              <w:t>r</w:t>
            </w:r>
          </w:p>
          <w:p w:rsidR="00097B2A" w:rsidRDefault="00000000">
            <w:pPr>
              <w:spacing w:line="220" w:lineRule="exact"/>
              <w:ind w:left="102"/>
            </w:pPr>
            <w:r>
              <w:rPr>
                <w:spacing w:val="1"/>
              </w:rPr>
              <w:t>pro</w:t>
            </w:r>
            <w:r>
              <w:t>tecti</w:t>
            </w:r>
            <w:r>
              <w:rPr>
                <w:spacing w:val="1"/>
              </w:rPr>
              <w:t>on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tal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a</w:t>
            </w:r>
            <w:r>
              <w:t>lth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su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or</w:t>
            </w:r>
            <w:r>
              <w:t>t,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ei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gr</w:t>
            </w:r>
            <w:r>
              <w:t>ati</w:t>
            </w:r>
            <w:r>
              <w:rPr>
                <w:spacing w:val="-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rogr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ms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97B2A"/>
        </w:tc>
      </w:tr>
      <w:tr w:rsidR="00097B2A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097B2A" w:rsidRDefault="00000000">
            <w:pPr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ind w:left="102" w:right="250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tit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cle</w:t>
            </w:r>
            <w:r>
              <w:rPr>
                <w:spacing w:val="1"/>
              </w:rPr>
              <w:t>ar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nform</w:t>
            </w:r>
            <w:r>
              <w:t>a</w:t>
            </w:r>
            <w:r>
              <w:rPr>
                <w:spacing w:val="-2"/>
              </w:rPr>
              <w:t>t</w:t>
            </w:r>
            <w:r>
              <w:t>i</w:t>
            </w:r>
            <w:r>
              <w:rPr>
                <w:spacing w:val="1"/>
              </w:rPr>
              <w:t>v</w:t>
            </w:r>
            <w:r>
              <w:t>e,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c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ur</w:t>
            </w:r>
            <w:r>
              <w:t>ately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7"/>
              </w:rPr>
              <w:t>f</w:t>
            </w:r>
            <w:r>
              <w:t>lects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ont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pro</w:t>
            </w:r>
            <w:r>
              <w:t>a</w:t>
            </w:r>
            <w:r>
              <w:rPr>
                <w:spacing w:val="1"/>
              </w:rPr>
              <w:t>c</w:t>
            </w:r>
            <w:r>
              <w:t>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t>t</w:t>
            </w:r>
            <w:r>
              <w:rPr>
                <w:spacing w:val="1"/>
              </w:rPr>
              <w:t>udy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app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opr</w:t>
            </w:r>
            <w:r>
              <w:t>iately c</w:t>
            </w:r>
            <w:r>
              <w:rPr>
                <w:spacing w:val="1"/>
              </w:rPr>
              <w:t>ap</w:t>
            </w:r>
            <w:r>
              <w:t>t</w:t>
            </w:r>
            <w:r>
              <w:rPr>
                <w:spacing w:val="1"/>
              </w:rPr>
              <w:t>ur</w:t>
            </w:r>
            <w:r>
              <w:t>es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ph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om</w:t>
            </w:r>
            <w:r>
              <w:t>e</w:t>
            </w:r>
            <w:r>
              <w:rPr>
                <w:spacing w:val="1"/>
              </w:rPr>
              <w:t>no</w:t>
            </w:r>
            <w:r>
              <w:t>l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g</w:t>
            </w:r>
            <w:r>
              <w:t>ical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c</w:t>
            </w:r>
            <w:r>
              <w:rPr>
                <w:spacing w:val="1"/>
              </w:rPr>
              <w:t>u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t>Fi</w:t>
            </w:r>
            <w:r>
              <w:rPr>
                <w:spacing w:val="-1"/>
              </w:rPr>
              <w:t>l</w:t>
            </w:r>
            <w:r>
              <w:t>i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n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om</w:t>
            </w:r>
            <w:r>
              <w:t>est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ork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in H</w:t>
            </w:r>
            <w:r>
              <w:rPr>
                <w:spacing w:val="1"/>
              </w:rPr>
              <w:t>on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e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ss</w:t>
            </w:r>
            <w:r>
              <w:t>a</w:t>
            </w:r>
            <w:r>
              <w:rPr>
                <w:spacing w:val="1"/>
              </w:rPr>
              <w:t>ry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97B2A"/>
        </w:tc>
      </w:tr>
      <w:tr w:rsidR="00097B2A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before="2" w:line="220" w:lineRule="exact"/>
              <w:ind w:left="460" w:right="196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3"/>
              </w:rPr>
              <w:t>i</w:t>
            </w:r>
            <w:r>
              <w:rPr>
                <w:b/>
              </w:rPr>
              <w:t>cle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his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before="2" w:line="220" w:lineRule="exact"/>
              <w:ind w:left="102" w:right="184"/>
            </w:pP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tra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mpr</w:t>
            </w:r>
            <w:r>
              <w:t>e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v</w:t>
            </w:r>
            <w:r>
              <w:t>ely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rPr>
                <w:spacing w:val="6"/>
              </w:rPr>
              <w:t>m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r</w:t>
            </w:r>
            <w:r>
              <w:t>izes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b</w:t>
            </w:r>
            <w:r>
              <w:t>jecti</w:t>
            </w:r>
            <w:r>
              <w:rPr>
                <w:spacing w:val="1"/>
              </w:rPr>
              <w:t>v</w:t>
            </w:r>
            <w:r>
              <w:t>es,</w:t>
            </w:r>
            <w:r>
              <w:rPr>
                <w:spacing w:val="-9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or</w:t>
            </w:r>
            <w:r>
              <w:t>e</w:t>
            </w:r>
            <w:r>
              <w:rPr>
                <w:spacing w:val="-2"/>
              </w:rPr>
              <w:t>t</w:t>
            </w:r>
            <w:r>
              <w:t>ical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fr</w:t>
            </w:r>
            <w:r>
              <w:t>a</w:t>
            </w:r>
            <w:r>
              <w:rPr>
                <w:spacing w:val="1"/>
              </w:rPr>
              <w:t>m</w:t>
            </w:r>
            <w:r>
              <w:t>ew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rk</w:t>
            </w:r>
            <w:r>
              <w:t xml:space="preserve">, </w:t>
            </w:r>
            <w:r>
              <w:rPr>
                <w:spacing w:val="1"/>
              </w:rPr>
              <w:t>m</w:t>
            </w:r>
            <w:r>
              <w:t>et</w:t>
            </w:r>
            <w:r>
              <w:rPr>
                <w:spacing w:val="1"/>
              </w:rPr>
              <w:t>hodo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og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k</w:t>
            </w:r>
            <w:r>
              <w:t>ey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ng</w:t>
            </w:r>
            <w:r>
              <w:rPr>
                <w:spacing w:val="-3"/>
              </w:rPr>
              <w:t>s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1"/>
              </w:rPr>
              <w:t>gh</w:t>
            </w:r>
            <w:r>
              <w:t>li</w:t>
            </w:r>
            <w:r>
              <w:rPr>
                <w:spacing w:val="-2"/>
              </w:rPr>
              <w:t>g</w:t>
            </w:r>
            <w:r>
              <w:rPr>
                <w:spacing w:val="1"/>
              </w:rPr>
              <w:t>h</w:t>
            </w:r>
            <w:r>
              <w:t>ts</w:t>
            </w:r>
            <w:r>
              <w:rPr>
                <w:spacing w:val="-9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t>tr</w:t>
            </w:r>
            <w:r>
              <w:rPr>
                <w:spacing w:val="1"/>
              </w:rPr>
              <w:t>u</w:t>
            </w:r>
            <w:r>
              <w:t>c</w:t>
            </w:r>
            <w:r>
              <w:rPr>
                <w:spacing w:val="7"/>
              </w:rPr>
              <w:t>t</w:t>
            </w:r>
            <w:r>
              <w:rPr>
                <w:spacing w:val="1"/>
              </w:rPr>
              <w:t>ur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ob</w:t>
            </w:r>
            <w:r>
              <w:t>le</w:t>
            </w:r>
            <w:r>
              <w:rPr>
                <w:spacing w:val="1"/>
              </w:rPr>
              <w:t>m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f</w:t>
            </w:r>
            <w:r>
              <w:t>a</w:t>
            </w:r>
            <w:r>
              <w:rPr>
                <w:spacing w:val="3"/>
              </w:rPr>
              <w:t>c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FD</w:t>
            </w:r>
            <w:r>
              <w:rPr>
                <w:spacing w:val="-1"/>
              </w:rPr>
              <w:t>W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op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ch</w:t>
            </w:r>
            <w:r>
              <w:t>a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s</w:t>
            </w:r>
            <w:r>
              <w:t>. H</w:t>
            </w:r>
            <w:r>
              <w:rPr>
                <w:spacing w:val="1"/>
              </w:rPr>
              <w:t>o</w:t>
            </w:r>
            <w:r>
              <w:t>we</w:t>
            </w:r>
            <w:r>
              <w:rPr>
                <w:spacing w:val="2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tra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cou</w:t>
            </w:r>
            <w:r>
              <w:t>ld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t>li</w:t>
            </w:r>
            <w:r>
              <w:rPr>
                <w:spacing w:val="1"/>
              </w:rPr>
              <w:t>gh</w:t>
            </w:r>
            <w:r>
              <w:t>tly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v</w:t>
            </w:r>
            <w:r>
              <w:t>ed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b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x</w:t>
            </w:r>
            <w:r>
              <w:rPr>
                <w:spacing w:val="1"/>
              </w:rPr>
              <w:t>p</w:t>
            </w:r>
            <w:r>
              <w:t>licitly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1"/>
              </w:rPr>
              <w:t>on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numb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a</w:t>
            </w:r>
            <w:r>
              <w:rPr>
                <w:spacing w:val="11"/>
              </w:rPr>
              <w:t>r</w:t>
            </w:r>
            <w:r>
              <w:t>tici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ata c</w:t>
            </w:r>
            <w:r>
              <w:rPr>
                <w:spacing w:val="1"/>
              </w:rPr>
              <w:t>o</w:t>
            </w:r>
            <w:r>
              <w:t>llecti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et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i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rv</w:t>
            </w:r>
            <w:r>
              <w:t>ie</w:t>
            </w:r>
            <w:r>
              <w:rPr>
                <w:spacing w:val="-2"/>
              </w:rPr>
              <w:t>w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qu</w:t>
            </w:r>
            <w:r>
              <w:t>est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onn</w:t>
            </w:r>
            <w:r>
              <w:t>a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r</w:t>
            </w:r>
            <w:r>
              <w:t>es),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1"/>
              </w:rPr>
              <w:t>h</w:t>
            </w:r>
            <w:r>
              <w:t>ich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ou</w:t>
            </w:r>
            <w:r>
              <w:t>ld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ov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cla</w:t>
            </w:r>
            <w:r>
              <w:rPr>
                <w:spacing w:val="1"/>
              </w:rPr>
              <w:t>r</w:t>
            </w:r>
            <w:r>
              <w:t>ity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10"/>
              </w:rPr>
              <w:t>m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n</w:t>
            </w:r>
            <w:r>
              <w:t>es</w:t>
            </w:r>
            <w:r>
              <w:rPr>
                <w:spacing w:val="-1"/>
              </w:rPr>
              <w:t>s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97B2A"/>
        </w:tc>
      </w:tr>
      <w:tr w:rsidR="00097B2A">
        <w:trPr>
          <w:trHeight w:hRule="exact" w:val="164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before="2" w:line="220" w:lineRule="exact"/>
              <w:ind w:left="460" w:right="34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et</w:t>
            </w:r>
            <w:r>
              <w:rPr>
                <w:spacing w:val="1"/>
              </w:rPr>
              <w:t>hodo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og</w:t>
            </w:r>
            <w:r>
              <w:rPr>
                <w:spacing w:val="-3"/>
              </w:rPr>
              <w:t>i</w:t>
            </w:r>
            <w:r>
              <w:t>c</w:t>
            </w:r>
            <w:r>
              <w:rPr>
                <w:spacing w:val="1"/>
              </w:rPr>
              <w:t>a</w:t>
            </w:r>
            <w:r>
              <w:t>lly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or</w:t>
            </w:r>
            <w:r>
              <w:t>etic</w:t>
            </w:r>
            <w:r>
              <w:rPr>
                <w:spacing w:val="1"/>
              </w:rPr>
              <w:t>a</w:t>
            </w:r>
            <w:r>
              <w:t>lly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.</w:t>
            </w:r>
          </w:p>
          <w:p w:rsidR="00097B2A" w:rsidRDefault="00000000">
            <w:pPr>
              <w:tabs>
                <w:tab w:val="left" w:pos="820"/>
              </w:tabs>
              <w:spacing w:before="15"/>
              <w:ind w:left="823" w:right="85" w:hanging="360"/>
            </w:pPr>
            <w:r>
              <w:rPr>
                <w:w w:val="130"/>
              </w:rPr>
              <w:t>•</w:t>
            </w:r>
            <w:r>
              <w:tab/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ph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om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og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</w:t>
            </w:r>
            <w:r>
              <w:t>iate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xp</w:t>
            </w:r>
            <w:r>
              <w:t>l</w:t>
            </w:r>
            <w:r>
              <w:rPr>
                <w:spacing w:val="-1"/>
              </w:rPr>
              <w:t>o</w:t>
            </w:r>
            <w:r>
              <w:rPr>
                <w:spacing w:val="-2"/>
              </w:rPr>
              <w:t>r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ub</w:t>
            </w:r>
            <w:r>
              <w:t>jecti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x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t>ie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m</w:t>
            </w:r>
            <w:r>
              <w:t>atic a</w:t>
            </w:r>
            <w:r>
              <w:rPr>
                <w:spacing w:val="1"/>
              </w:rPr>
              <w:t>n</w:t>
            </w:r>
            <w:r>
              <w:t>al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s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2"/>
              </w:rPr>
              <w:t>o</w:t>
            </w:r>
            <w:r>
              <w:t>ll</w:t>
            </w:r>
            <w:r>
              <w:rPr>
                <w:spacing w:val="1"/>
              </w:rPr>
              <w:t>o</w:t>
            </w:r>
            <w:r>
              <w:t>ws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gorou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q</w:t>
            </w:r>
            <w:r>
              <w:rPr>
                <w:spacing w:val="3"/>
              </w:rPr>
              <w:t>u</w:t>
            </w:r>
            <w:r>
              <w:t>a</w:t>
            </w:r>
            <w:r>
              <w:rPr>
                <w:spacing w:val="-2"/>
              </w:rPr>
              <w:t>l</w:t>
            </w:r>
            <w:r>
              <w:t>itati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1"/>
              </w:rPr>
              <w:t>nd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H</w:t>
            </w:r>
            <w:r>
              <w:rPr>
                <w:spacing w:val="1"/>
              </w:rPr>
              <w:t>o</w:t>
            </w:r>
            <w:r>
              <w:t>we</w:t>
            </w:r>
            <w:r>
              <w:rPr>
                <w:spacing w:val="2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qu</w:t>
            </w:r>
            <w:r>
              <w:t>est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1"/>
              </w:rPr>
              <w:t>h</w:t>
            </w:r>
            <w:r>
              <w:t>et</w:t>
            </w:r>
            <w:r>
              <w:rPr>
                <w:spacing w:val="1"/>
              </w:rPr>
              <w:t>h</w:t>
            </w:r>
            <w:r>
              <w:t>er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qu</w:t>
            </w:r>
            <w:r>
              <w:t>alitati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h</w:t>
            </w:r>
            <w:r>
              <w:t xml:space="preserve">,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tic</w:t>
            </w:r>
            <w:r>
              <w:rPr>
                <w:spacing w:val="1"/>
              </w:rPr>
              <w:t>u</w:t>
            </w:r>
            <w:r>
              <w:t>la</w:t>
            </w:r>
            <w:r>
              <w:rPr>
                <w:spacing w:val="1"/>
              </w:rPr>
              <w:t>r</w:t>
            </w:r>
            <w:r>
              <w:t>ly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m</w:t>
            </w:r>
            <w:r>
              <w:rPr>
                <w:spacing w:val="2"/>
              </w:rPr>
              <w:t>e</w:t>
            </w:r>
            <w:r>
              <w:rPr>
                <w:spacing w:val="1"/>
              </w:rPr>
              <w:t>no</w:t>
            </w:r>
            <w:r>
              <w:t>l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gy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</w:t>
            </w:r>
            <w:r>
              <w:t>e</w:t>
            </w:r>
            <w:r>
              <w:rPr>
                <w:spacing w:val="1"/>
              </w:rPr>
              <w:t>qu</w:t>
            </w:r>
            <w:r>
              <w:t>ires</w:t>
            </w:r>
            <w:r>
              <w:rPr>
                <w:spacing w:val="-6"/>
              </w:rPr>
              <w:t xml:space="preserve"> </w:t>
            </w:r>
            <w:r>
              <w:t>j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tificati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po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t>lati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a</w:t>
            </w:r>
            <w:r>
              <w:rPr>
                <w:spacing w:val="1"/>
              </w:rPr>
              <w:t>mp</w:t>
            </w:r>
            <w:r>
              <w:t xml:space="preserve">le?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k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q</w:t>
            </w:r>
            <w:r>
              <w:rPr>
                <w:spacing w:val="1"/>
              </w:rPr>
              <w:t>u</w:t>
            </w:r>
            <w:r>
              <w:t>a</w:t>
            </w:r>
            <w:r>
              <w:rPr>
                <w:spacing w:val="1"/>
              </w:rPr>
              <w:t>n</w:t>
            </w:r>
            <w:r>
              <w:t xml:space="preserve">titative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h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My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g</w:t>
            </w:r>
            <w:r>
              <w:t>est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a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ld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ll</w:t>
            </w:r>
            <w:r>
              <w:rPr>
                <w:spacing w:val="1"/>
              </w:rPr>
              <w:t>o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q</w:t>
            </w:r>
            <w:r>
              <w:rPr>
                <w:spacing w:val="-1"/>
              </w:rPr>
              <w:t>u</w:t>
            </w:r>
            <w:r>
              <w:t>alitati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rc</w:t>
            </w:r>
            <w:r>
              <w:t>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pro</w:t>
            </w:r>
            <w: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dur</w:t>
            </w:r>
            <w:r>
              <w:t>es.</w:t>
            </w:r>
          </w:p>
          <w:p w:rsidR="00097B2A" w:rsidRDefault="00000000">
            <w:pPr>
              <w:tabs>
                <w:tab w:val="left" w:pos="820"/>
              </w:tabs>
              <w:spacing w:before="12"/>
              <w:ind w:left="823" w:right="575" w:hanging="360"/>
            </w:pPr>
            <w:r>
              <w:rPr>
                <w:w w:val="130"/>
              </w:rPr>
              <w:t>•</w:t>
            </w:r>
            <w:r>
              <w:tab/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gr</w:t>
            </w:r>
            <w:r>
              <w:t>ati</w:t>
            </w:r>
            <w:r>
              <w:rPr>
                <w:spacing w:val="-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ele</w:t>
            </w:r>
            <w:r>
              <w:rPr>
                <w:spacing w:val="2"/>
              </w:rPr>
              <w:t>v</w:t>
            </w:r>
            <w:r>
              <w:t>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or</w:t>
            </w:r>
            <w:r>
              <w:t>eti</w:t>
            </w:r>
            <w:r>
              <w:rPr>
                <w:spacing w:val="4"/>
              </w:rPr>
              <w:t>c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fr</w:t>
            </w:r>
            <w:r>
              <w:t>a</w:t>
            </w:r>
            <w:r>
              <w:rPr>
                <w:spacing w:val="1"/>
              </w:rPr>
              <w:t>m</w:t>
            </w:r>
            <w:r>
              <w:t>ew</w:t>
            </w:r>
            <w:r>
              <w:rPr>
                <w:spacing w:val="2"/>
              </w:rPr>
              <w:t>o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k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e</w:t>
            </w:r>
            <w:r>
              <w:rPr>
                <w:spacing w:val="1"/>
              </w:rPr>
              <w:t>x</w:t>
            </w:r>
            <w:r>
              <w:t>te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tici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o</w:t>
            </w:r>
            <w:r>
              <w:t>tes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tre</w:t>
            </w:r>
            <w:r>
              <w:rPr>
                <w:spacing w:val="1"/>
              </w:rPr>
              <w:t>ng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e </w:t>
            </w:r>
            <w:r>
              <w:rPr>
                <w:spacing w:val="-1"/>
              </w:rPr>
              <w:t>s</w:t>
            </w:r>
            <w:r>
              <w:t>cie</w:t>
            </w:r>
            <w:r>
              <w:rPr>
                <w:spacing w:val="2"/>
              </w:rPr>
              <w:t>n</w:t>
            </w:r>
            <w:r>
              <w:t>tific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b</w:t>
            </w:r>
            <w:r>
              <w:t>ili</w:t>
            </w:r>
            <w:r>
              <w:rPr>
                <w:spacing w:val="-1"/>
              </w:rPr>
              <w:t>t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pr</w:t>
            </w:r>
            <w:r>
              <w:t>eti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p</w:t>
            </w:r>
            <w:r>
              <w:rPr>
                <w:spacing w:val="-3"/>
              </w:rPr>
              <w:t>t</w:t>
            </w:r>
            <w:r>
              <w:t>h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ng</w:t>
            </w:r>
            <w:r>
              <w:rPr>
                <w:spacing w:val="-1"/>
              </w:rPr>
              <w:t>s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97B2A"/>
        </w:tc>
      </w:tr>
      <w:tr w:rsidR="00097B2A">
        <w:trPr>
          <w:trHeight w:hRule="exact" w:val="116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before="2" w:line="220" w:lineRule="exact"/>
              <w:ind w:left="460" w:right="38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ona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before="2" w:line="220" w:lineRule="exact"/>
              <w:ind w:left="102" w:right="164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ed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ate,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ele</w:t>
            </w:r>
            <w:r>
              <w:rPr>
                <w:spacing w:val="2"/>
              </w:rPr>
              <w:t>v</w:t>
            </w:r>
            <w:r>
              <w:t>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cl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pub</w:t>
            </w:r>
            <w:r>
              <w:t>licati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u</w:t>
            </w:r>
            <w:r>
              <w:t>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2</w:t>
            </w:r>
            <w:r>
              <w:rPr>
                <w:spacing w:val="1"/>
              </w:rPr>
              <w:t>023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fr</w:t>
            </w:r>
            <w:r>
              <w:rPr>
                <w:spacing w:val="-1"/>
              </w:rPr>
              <w:t>o</w:t>
            </w:r>
            <w:r>
              <w:t xml:space="preserve">m </w:t>
            </w:r>
            <w:r>
              <w:rPr>
                <w:spacing w:val="1"/>
              </w:rPr>
              <w:t>fou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ati</w:t>
            </w:r>
            <w:r>
              <w:rPr>
                <w:spacing w:val="1"/>
              </w:rPr>
              <w:t>on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u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</w:t>
            </w:r>
            <w:r>
              <w:t>irical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1"/>
              </w:rPr>
              <w:t>gr</w:t>
            </w:r>
            <w:r>
              <w:t>ati</w:t>
            </w:r>
            <w:r>
              <w:rPr>
                <w:spacing w:val="-1"/>
              </w:rPr>
              <w:t>o</w:t>
            </w:r>
            <w:r>
              <w:rPr>
                <w:spacing w:val="9"/>
              </w:rPr>
              <w:t>n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or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</w:t>
            </w:r>
            <w:r>
              <w:rPr>
                <w:spacing w:val="2"/>
              </w:rPr>
              <w:t>i</w:t>
            </w:r>
            <w:r>
              <w:t>lie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1"/>
              </w:rPr>
              <w:t>b</w:t>
            </w:r>
            <w:r>
              <w:t xml:space="preserve">le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rPr>
                <w:spacing w:val="2"/>
              </w:rPr>
              <w:t>g</w:t>
            </w:r>
            <w:r>
              <w:rPr>
                <w:spacing w:val="1"/>
              </w:rPr>
              <w:t>g</w:t>
            </w:r>
            <w:r>
              <w:t>est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cl</w:t>
            </w:r>
            <w:r>
              <w:rPr>
                <w:spacing w:val="1"/>
              </w:rPr>
              <w:t>ud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mor</w:t>
            </w:r>
            <w:r>
              <w:t>e</w:t>
            </w:r>
            <w:r>
              <w:rPr>
                <w:spacing w:val="-3"/>
              </w:rPr>
              <w:t xml:space="preserve"> l</w:t>
            </w:r>
            <w:r>
              <w:t>ite</w:t>
            </w:r>
            <w:r>
              <w:rPr>
                <w:spacing w:val="1"/>
              </w:rPr>
              <w:t>r</w:t>
            </w:r>
            <w:r>
              <w:t>at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u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nd</w:t>
            </w:r>
            <w:r>
              <w:t>itio</w:t>
            </w:r>
            <w:r>
              <w:rPr>
                <w:spacing w:val="1"/>
              </w:rPr>
              <w:t>n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>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mp</w:t>
            </w:r>
            <w:r>
              <w:t>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po</w:t>
            </w:r>
            <w:r>
              <w:rPr>
                <w:spacing w:val="-1"/>
              </w:rPr>
              <w:t>s</w:t>
            </w:r>
            <w:r>
              <w:rPr>
                <w:spacing w:val="11"/>
              </w:rPr>
              <w:t>t</w:t>
            </w:r>
            <w:r>
              <w:t xml:space="preserve">- </w:t>
            </w:r>
            <w:r>
              <w:rPr>
                <w:spacing w:val="-1"/>
              </w:rPr>
              <w:t>C</w:t>
            </w:r>
            <w:r>
              <w:t>OV</w:t>
            </w:r>
            <w:r>
              <w:rPr>
                <w:spacing w:val="1"/>
              </w:rPr>
              <w:t>ID-1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p</w:t>
            </w:r>
            <w:r>
              <w:t>id</w:t>
            </w:r>
            <w:r>
              <w:rPr>
                <w:spacing w:val="-3"/>
              </w:rPr>
              <w:t xml:space="preserve"> </w:t>
            </w:r>
            <w:r>
              <w:t>tec</w:t>
            </w:r>
            <w:r>
              <w:rPr>
                <w:spacing w:val="2"/>
              </w:rPr>
              <w:t>h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g</w:t>
            </w:r>
            <w:r>
              <w:t>ical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v</w:t>
            </w:r>
            <w:r>
              <w:t>el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gr</w:t>
            </w:r>
            <w:r>
              <w:t>a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dom</w:t>
            </w:r>
            <w:r>
              <w:t>est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ork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xp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 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tituti</w:t>
            </w:r>
            <w:r>
              <w:rPr>
                <w:spacing w:val="1"/>
              </w:rPr>
              <w:t>on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g</w:t>
            </w:r>
            <w:r>
              <w:t>l</w:t>
            </w:r>
            <w:r>
              <w:rPr>
                <w:spacing w:val="2"/>
              </w:rPr>
              <w:t>e</w:t>
            </w:r>
            <w:r>
              <w:t>ct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vu</w:t>
            </w:r>
            <w:r>
              <w:t>l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b</w:t>
            </w:r>
            <w:r>
              <w:t>ili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y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97B2A"/>
        </w:tc>
      </w:tr>
      <w:tr w:rsidR="00097B2A">
        <w:trPr>
          <w:trHeight w:hRule="exact" w:val="69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before="3" w:line="220" w:lineRule="exact"/>
              <w:ind w:left="460" w:right="36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ind w:left="102" w:right="122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itten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c</w:t>
            </w:r>
            <w:r>
              <w:t>a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m</w:t>
            </w:r>
            <w:r>
              <w:t>ically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pr</w:t>
            </w:r>
            <w:r>
              <w:t>iate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ng</w:t>
            </w:r>
            <w:r>
              <w:t>li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gu</w:t>
            </w:r>
            <w:r>
              <w:t>a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cle</w:t>
            </w:r>
            <w:r>
              <w:rPr>
                <w:spacing w:val="1"/>
              </w:rPr>
              <w:t>ar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-1"/>
              </w:rPr>
              <w:t>s</w:t>
            </w:r>
            <w:r>
              <w:t>e,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c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1"/>
              </w:rPr>
              <w:t>b</w:t>
            </w:r>
            <w:r>
              <w:t>le, with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ff</w:t>
            </w:r>
            <w:r>
              <w:t>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1"/>
              </w:rPr>
              <w:t>iv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or</w:t>
            </w:r>
            <w:r>
              <w:t>e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-2"/>
              </w:rPr>
              <w:t>c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t>te</w:t>
            </w:r>
            <w:r>
              <w:rPr>
                <w:spacing w:val="1"/>
              </w:rPr>
              <w:t>rm</w:t>
            </w:r>
            <w:r>
              <w:t>i</w:t>
            </w:r>
            <w:r>
              <w:rPr>
                <w:spacing w:val="1"/>
              </w:rPr>
              <w:t>no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y</w:t>
            </w:r>
            <w:r>
              <w:t>.</w:t>
            </w:r>
            <w:r>
              <w:rPr>
                <w:spacing w:val="-9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gr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mm</w:t>
            </w:r>
            <w:r>
              <w:t>atic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5"/>
              </w:rPr>
              <w:t>s</w:t>
            </w:r>
            <w:r>
              <w:rPr>
                <w:spacing w:val="1"/>
              </w:rPr>
              <w:t>om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ou</w:t>
            </w:r>
            <w:r>
              <w:t xml:space="preserve">ld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f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gh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op</w:t>
            </w:r>
            <w:r>
              <w:rPr>
                <w:spacing w:val="2"/>
              </w:rPr>
              <w:t>y</w:t>
            </w:r>
            <w:r>
              <w:rPr>
                <w:spacing w:val="1"/>
              </w:rPr>
              <w:t>-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-2"/>
              </w:rPr>
              <w:t>n</w:t>
            </w:r>
            <w:r>
              <w:rPr>
                <w:spacing w:val="1"/>
              </w:rPr>
              <w:t>g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bu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ov</w:t>
            </w:r>
            <w:r>
              <w:t>e</w:t>
            </w:r>
            <w:r>
              <w:rPr>
                <w:spacing w:val="1"/>
              </w:rPr>
              <w:t>r</w:t>
            </w:r>
            <w:r>
              <w:t>all,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iting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q</w:t>
            </w:r>
            <w:r>
              <w:rPr>
                <w:spacing w:val="1"/>
              </w:rPr>
              <w:t>u</w:t>
            </w:r>
            <w:r>
              <w:t>a</w:t>
            </w:r>
            <w:r>
              <w:rPr>
                <w:spacing w:val="-2"/>
              </w:rPr>
              <w:t>l</w:t>
            </w:r>
            <w:r>
              <w:t>ity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>ita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1"/>
              </w:rPr>
              <w:t xml:space="preserve"> s</w:t>
            </w:r>
            <w:r>
              <w:t>c</w:t>
            </w:r>
            <w:r>
              <w:rPr>
                <w:spacing w:val="1"/>
              </w:rPr>
              <w:t>ho</w:t>
            </w:r>
            <w:r>
              <w:t>la</w:t>
            </w:r>
            <w:r>
              <w:rPr>
                <w:spacing w:val="1"/>
              </w:rPr>
              <w:t>r</w:t>
            </w:r>
            <w:r>
              <w:t>ly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b</w:t>
            </w:r>
            <w:r>
              <w:t>licati</w:t>
            </w:r>
            <w:r>
              <w:rPr>
                <w:spacing w:val="1"/>
              </w:rPr>
              <w:t>on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97B2A"/>
        </w:tc>
      </w:tr>
      <w:tr w:rsidR="00097B2A">
        <w:trPr>
          <w:trHeight w:hRule="exact" w:val="118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l/Gene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before="2" w:line="220" w:lineRule="exact"/>
              <w:ind w:left="102" w:right="120"/>
            </w:pP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 wel</w:t>
            </w:r>
            <w:r>
              <w:rPr>
                <w:spacing w:val="2"/>
              </w:rPr>
              <w:t>l</w:t>
            </w:r>
            <w:r>
              <w:rPr>
                <w:spacing w:val="1"/>
              </w:rPr>
              <w:t>-</w:t>
            </w:r>
            <w:r>
              <w:t>c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f</w:t>
            </w:r>
            <w:r>
              <w:t>ted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an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p</w:t>
            </w:r>
            <w:r>
              <w:t>a</w:t>
            </w:r>
            <w:r>
              <w:rPr>
                <w:spacing w:val="1"/>
              </w:rPr>
              <w:t>c</w:t>
            </w:r>
            <w:r>
              <w:t>tf</w:t>
            </w:r>
            <w:r>
              <w:rPr>
                <w:spacing w:val="1"/>
              </w:rPr>
              <w:t>u</w:t>
            </w:r>
            <w:r>
              <w:t>l</w:t>
            </w:r>
            <w:r>
              <w:rPr>
                <w:spacing w:val="-8"/>
              </w:rPr>
              <w:t xml:space="preserve"> </w:t>
            </w:r>
            <w:r>
              <w:t>st</w:t>
            </w:r>
            <w:r>
              <w:rPr>
                <w:spacing w:val="1"/>
              </w:rPr>
              <w:t>u</w:t>
            </w:r>
            <w:r>
              <w:rPr>
                <w:spacing w:val="3"/>
              </w:rPr>
              <w:t>d</w:t>
            </w:r>
            <w:r>
              <w:rPr>
                <w:spacing w:val="1"/>
              </w:rPr>
              <w:t>y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1"/>
              </w:rPr>
              <w:t>mon</w:t>
            </w:r>
            <w:r>
              <w:rPr>
                <w:spacing w:val="-1"/>
              </w:rPr>
              <w:t>s</w:t>
            </w:r>
            <w:r>
              <w:t>trates</w:t>
            </w:r>
            <w:r>
              <w:rPr>
                <w:spacing w:val="-11"/>
              </w:rPr>
              <w:t xml:space="preserve"> </w:t>
            </w:r>
            <w:r>
              <w:t>str</w:t>
            </w:r>
            <w:r>
              <w:rPr>
                <w:spacing w:val="1"/>
              </w:rPr>
              <w:t>on</w:t>
            </w:r>
            <w:r>
              <w:t>g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1"/>
              </w:rPr>
              <w:t>h</w:t>
            </w:r>
            <w:r>
              <w:t>ical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ons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r</w:t>
            </w:r>
            <w:r>
              <w:t>ati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or</w:t>
            </w:r>
            <w:r>
              <w:t>etic</w:t>
            </w:r>
            <w:r>
              <w:rPr>
                <w:spacing w:val="1"/>
              </w:rPr>
              <w:t>a</w:t>
            </w:r>
            <w:r>
              <w:t>l i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gr</w:t>
            </w:r>
            <w:r>
              <w:t>ati</w:t>
            </w:r>
            <w:r>
              <w:rPr>
                <w:spacing w:val="1"/>
              </w:rPr>
              <w:t>on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rr</w:t>
            </w:r>
            <w:r>
              <w:t>ati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3"/>
              </w:rPr>
              <w:t>s</w:t>
            </w:r>
            <w:r>
              <w:t>itivit</w:t>
            </w:r>
            <w:r>
              <w:rPr>
                <w:spacing w:val="1"/>
              </w:rPr>
              <w:t>y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ete</w:t>
            </w:r>
            <w:r>
              <w:rPr>
                <w:spacing w:val="2"/>
              </w:rPr>
              <w:t>n</w:t>
            </w:r>
            <w:r>
              <w:t>ti</w:t>
            </w:r>
            <w:r>
              <w:rPr>
                <w:spacing w:val="-2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tic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vo</w:t>
            </w:r>
            <w:r>
              <w:t>ices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t>l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1"/>
              </w:rPr>
              <w:t>an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lati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ic</w:t>
            </w:r>
            <w:r>
              <w:rPr>
                <w:spacing w:val="1"/>
              </w:rPr>
              <w:t>hn</w:t>
            </w:r>
            <w:r>
              <w:t>ess 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ticit</w:t>
            </w:r>
            <w:r>
              <w:rPr>
                <w:spacing w:val="1"/>
              </w:rPr>
              <w:t>y</w:t>
            </w:r>
            <w:r>
              <w:t>.</w:t>
            </w:r>
            <w:r>
              <w:rPr>
                <w:spacing w:val="-9"/>
              </w:rPr>
              <w:t xml:space="preserve"> </w:t>
            </w:r>
            <w:r>
              <w:t>F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pub</w:t>
            </w:r>
            <w:r>
              <w:t>li</w:t>
            </w:r>
            <w:r>
              <w:rPr>
                <w:spacing w:val="-2"/>
              </w:rPr>
              <w:t>c</w:t>
            </w:r>
            <w:r>
              <w:t>ati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4"/>
              </w:rPr>
              <w:t>x</w:t>
            </w:r>
            <w:r>
              <w:rPr>
                <w:spacing w:val="1"/>
              </w:rPr>
              <w:t>p</w:t>
            </w:r>
            <w:r>
              <w:t>l</w:t>
            </w:r>
            <w:r>
              <w:rPr>
                <w:spacing w:val="1"/>
              </w:rPr>
              <w:t>or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omp</w:t>
            </w:r>
            <w:r>
              <w:t>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2"/>
              </w:rPr>
              <w:t>t</w:t>
            </w:r>
            <w: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ud</w:t>
            </w:r>
            <w:r>
              <w:t>ies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1"/>
              </w:rPr>
              <w:t>h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gro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1"/>
              </w:rPr>
              <w:t>x</w:t>
            </w:r>
            <w:r>
              <w:t>t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e </w:t>
            </w:r>
            <w:r>
              <w:rPr>
                <w:spacing w:val="1"/>
              </w:rPr>
              <w:t>fr</w:t>
            </w:r>
            <w:r>
              <w:t>a</w:t>
            </w:r>
            <w:r>
              <w:rPr>
                <w:spacing w:val="1"/>
              </w:rPr>
              <w:t>m</w:t>
            </w:r>
            <w:r>
              <w:t>ew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r</w:t>
            </w:r>
            <w:r>
              <w:t>k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 l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ng</w:t>
            </w:r>
            <w:r>
              <w:t>it</w:t>
            </w:r>
            <w:r>
              <w:rPr>
                <w:spacing w:val="1"/>
              </w:rPr>
              <w:t>ud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</w:t>
            </w:r>
            <w:r>
              <w:t>al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esign</w:t>
            </w:r>
            <w:r>
              <w:rPr>
                <w:spacing w:val="-4"/>
              </w:rPr>
              <w:t xml:space="preserve"> </w:t>
            </w:r>
            <w:r>
              <w:rPr>
                <w:spacing w:val="5"/>
              </w:rPr>
              <w:t>t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>s</w:t>
            </w:r>
            <w:r>
              <w:t>ess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ng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ov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t>time.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97B2A"/>
        </w:tc>
      </w:tr>
    </w:tbl>
    <w:p w:rsidR="00097B2A" w:rsidRDefault="00097B2A">
      <w:pPr>
        <w:sectPr w:rsidR="00097B2A">
          <w:pgSz w:w="23820" w:h="16840" w:orient="landscape"/>
          <w:pgMar w:top="1540" w:right="1220" w:bottom="280" w:left="1220" w:header="1308" w:footer="681" w:gutter="0"/>
          <w:cols w:space="720"/>
        </w:sectPr>
      </w:pPr>
    </w:p>
    <w:p w:rsidR="00097B2A" w:rsidRDefault="00097B2A">
      <w:pPr>
        <w:spacing w:before="11" w:line="240" w:lineRule="exact"/>
        <w:rPr>
          <w:sz w:val="24"/>
          <w:szCs w:val="24"/>
        </w:rPr>
      </w:pPr>
    </w:p>
    <w:p w:rsidR="00097B2A" w:rsidRDefault="00000000">
      <w:pPr>
        <w:spacing w:before="33" w:line="220" w:lineRule="exact"/>
        <w:ind w:left="220"/>
      </w:pPr>
      <w:r>
        <w:pict>
          <v:group id="_x0000_s2064" style="position:absolute;left:0;text-align:left;margin-left:71.45pt;margin-top:1.15pt;width:41.65pt;height:12.5pt;z-index:-251659776;mso-position-horizontal-relative:page" coordorigin="1429,23" coordsize="833,250">
            <v:shape id="_x0000_s2066" style="position:absolute;left:1440;top:33;width:812;height:230" coordorigin="1440,33" coordsize="812,230" path="m2252,33r-812,l1440,263r812,l2252,33xe" fillcolor="yellow" stroked="f">
              <v:path arrowok="t"/>
            </v:shape>
            <v:shape id="_x0000_s2065" style="position:absolute;left:1440;top:251;width:812;height:0" coordorigin="1440,251" coordsize="812,0" path="m1440,251r812,e" filled="f" strokeweight="1.06pt">
              <v:path arrowok="t"/>
            </v:shape>
            <w10:wrap anchorx="page"/>
          </v:group>
        </w:pict>
      </w:r>
      <w:r>
        <w:rPr>
          <w:b/>
          <w:position w:val="-1"/>
        </w:rPr>
        <w:t>PART</w:t>
      </w:r>
      <w:r>
        <w:rPr>
          <w:b/>
          <w:spacing w:val="45"/>
          <w:position w:val="-1"/>
        </w:rPr>
        <w:t xml:space="preserve"> </w:t>
      </w:r>
      <w:r>
        <w:rPr>
          <w:b/>
          <w:spacing w:val="1"/>
          <w:position w:val="-1"/>
        </w:rPr>
        <w:t>2</w:t>
      </w:r>
      <w:r>
        <w:rPr>
          <w:b/>
          <w:position w:val="-1"/>
        </w:rPr>
        <w:t>:</w:t>
      </w:r>
    </w:p>
    <w:p w:rsidR="00097B2A" w:rsidRDefault="00097B2A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3"/>
        <w:gridCol w:w="5679"/>
      </w:tblGrid>
      <w:tr w:rsidR="00097B2A">
        <w:trPr>
          <w:trHeight w:hRule="exact" w:val="946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97B2A"/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-1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ba</w:t>
            </w:r>
            <w:r>
              <w:rPr>
                <w:b/>
              </w:rPr>
              <w:t>ck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hou</w:t>
            </w:r>
            <w:r>
              <w:t>ld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1"/>
              </w:rPr>
              <w:t>h</w:t>
            </w:r>
            <w:r>
              <w:t>er</w:t>
            </w:r>
          </w:p>
          <w:p w:rsidR="00097B2A" w:rsidRDefault="00000000">
            <w:pPr>
              <w:spacing w:before="15"/>
              <w:ind w:left="-1"/>
            </w:pP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097B2A">
        <w:trPr>
          <w:trHeight w:hRule="exact" w:val="929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97B2A">
            <w:pPr>
              <w:spacing w:before="10" w:line="220" w:lineRule="exact"/>
              <w:rPr>
                <w:sz w:val="22"/>
                <w:szCs w:val="22"/>
              </w:rPr>
            </w:pPr>
          </w:p>
          <w:p w:rsidR="00097B2A" w:rsidRDefault="00000000">
            <w:pPr>
              <w:ind w:left="10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2"/>
              </w:rPr>
              <w:t>h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97B2A">
            <w:pPr>
              <w:spacing w:before="3" w:line="140" w:lineRule="exact"/>
              <w:rPr>
                <w:sz w:val="14"/>
                <w:szCs w:val="14"/>
              </w:rPr>
            </w:pPr>
          </w:p>
          <w:p w:rsidR="00097B2A" w:rsidRDefault="00097B2A">
            <w:pPr>
              <w:spacing w:line="200" w:lineRule="exact"/>
            </w:pPr>
          </w:p>
          <w:p w:rsidR="00097B2A" w:rsidRDefault="00000000">
            <w:pPr>
              <w:ind w:left="102"/>
            </w:pPr>
            <w:r>
              <w:rPr>
                <w:i/>
                <w:spacing w:val="-1"/>
                <w:u w:val="single" w:color="000000"/>
              </w:rPr>
              <w:t>N</w:t>
            </w:r>
            <w:r>
              <w:rPr>
                <w:i/>
                <w:spacing w:val="1"/>
                <w:u w:val="single" w:color="000000"/>
              </w:rPr>
              <w:t>o</w:t>
            </w:r>
            <w:r>
              <w:rPr>
                <w:i/>
                <w:u w:val="single" w:color="000000"/>
              </w:rPr>
              <w:t>,</w:t>
            </w:r>
            <w:r>
              <w:rPr>
                <w:i/>
                <w:spacing w:val="-2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t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ere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spacing w:val="-1"/>
                <w:u w:val="single" w:color="000000"/>
              </w:rPr>
              <w:t>r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2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n</w:t>
            </w:r>
            <w:r>
              <w:rPr>
                <w:i/>
                <w:u w:val="single" w:color="000000"/>
              </w:rPr>
              <w:t>o</w:t>
            </w:r>
            <w:r>
              <w:rPr>
                <w:i/>
                <w:spacing w:val="-2"/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a</w:t>
            </w:r>
            <w:r>
              <w:rPr>
                <w:i/>
                <w:spacing w:val="1"/>
                <w:u w:val="single" w:color="000000"/>
              </w:rPr>
              <w:t>ppa</w:t>
            </w:r>
            <w:r>
              <w:rPr>
                <w:i/>
                <w:spacing w:val="-1"/>
                <w:u w:val="single" w:color="000000"/>
              </w:rPr>
              <w:t>r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1"/>
                <w:u w:val="single" w:color="000000"/>
              </w:rPr>
              <w:t>n</w:t>
            </w:r>
            <w:r>
              <w:rPr>
                <w:i/>
                <w:u w:val="single" w:color="000000"/>
              </w:rPr>
              <w:t>t</w:t>
            </w:r>
            <w:r>
              <w:rPr>
                <w:i/>
                <w:spacing w:val="-8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e</w:t>
            </w:r>
            <w:r>
              <w:rPr>
                <w:i/>
                <w:u w:val="single" w:color="000000"/>
              </w:rPr>
              <w:t>t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spacing w:val="-3"/>
                <w:u w:val="single" w:color="000000"/>
              </w:rPr>
              <w:t>i</w:t>
            </w:r>
            <w:r>
              <w:rPr>
                <w:i/>
                <w:u w:val="single" w:color="000000"/>
              </w:rPr>
              <w:t>c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u w:val="single" w:color="000000"/>
              </w:rPr>
              <w:t>l</w:t>
            </w:r>
            <w:r>
              <w:rPr>
                <w:i/>
                <w:spacing w:val="-6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is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spacing w:val="1"/>
                <w:u w:val="single" w:color="000000"/>
              </w:rPr>
              <w:t>u</w:t>
            </w:r>
            <w:r>
              <w:rPr>
                <w:i/>
                <w:u w:val="single" w:color="000000"/>
              </w:rPr>
              <w:t>es.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97B2A"/>
        </w:tc>
      </w:tr>
      <w:tr w:rsidR="00097B2A">
        <w:trPr>
          <w:trHeight w:hRule="exact" w:val="708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97B2A">
            <w:pPr>
              <w:spacing w:before="12" w:line="220" w:lineRule="exact"/>
              <w:rPr>
                <w:sz w:val="22"/>
                <w:szCs w:val="22"/>
              </w:rPr>
            </w:pPr>
          </w:p>
          <w:p w:rsidR="00097B2A" w:rsidRDefault="00000000">
            <w:pPr>
              <w:ind w:left="10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inter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before="2" w:line="220" w:lineRule="exact"/>
              <w:ind w:left="102" w:right="8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omp</w:t>
            </w:r>
            <w:r>
              <w:t>eti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r</w:t>
            </w:r>
            <w:r>
              <w:t>est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ss</w:t>
            </w:r>
            <w:r>
              <w:rPr>
                <w:spacing w:val="1"/>
              </w:rPr>
              <w:t>u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n</w:t>
            </w:r>
            <w:r>
              <w:t>tified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rPr>
                <w:spacing w:val="-3"/>
              </w:rPr>
              <w:t>t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no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c</w:t>
            </w:r>
            <w:r>
              <w:t>la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y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onf</w:t>
            </w:r>
            <w:r>
              <w:t xml:space="preserve">lict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1"/>
              </w:rPr>
              <w:t>er</w:t>
            </w:r>
            <w:r>
              <w:t>est,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fro</w:t>
            </w:r>
            <w:r>
              <w:t>m</w:t>
            </w:r>
            <w:r>
              <w:rPr>
                <w:spacing w:val="-3"/>
              </w:rPr>
              <w:t xml:space="preserve"> 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t>t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.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97B2A"/>
        </w:tc>
      </w:tr>
      <w:tr w:rsidR="00097B2A">
        <w:trPr>
          <w:trHeight w:hRule="exact" w:val="709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97B2A">
            <w:pPr>
              <w:spacing w:before="13" w:line="220" w:lineRule="exact"/>
              <w:rPr>
                <w:sz w:val="22"/>
                <w:szCs w:val="22"/>
              </w:rPr>
            </w:pPr>
          </w:p>
          <w:p w:rsidR="00097B2A" w:rsidRDefault="00000000">
            <w:pPr>
              <w:ind w:left="10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 pla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rism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u w:val="thick" w:color="000000"/>
              </w:rPr>
              <w:t>p</w:t>
            </w:r>
            <w:r>
              <w:rPr>
                <w:b/>
                <w:spacing w:val="2"/>
                <w:u w:val="thick" w:color="000000"/>
              </w:rPr>
              <w:t>l</w:t>
            </w:r>
            <w:r>
              <w:rPr>
                <w:b/>
                <w:u w:val="thick" w:color="000000"/>
              </w:rPr>
              <w:t>e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spacing w:val="-1"/>
                <w:u w:val="thick" w:color="000000"/>
              </w:rPr>
              <w:t>s</w:t>
            </w:r>
            <w:r>
              <w:rPr>
                <w:b/>
                <w:u w:val="thick" w:color="000000"/>
              </w:rPr>
              <w:t>e</w:t>
            </w:r>
            <w:r>
              <w:rPr>
                <w:b/>
                <w:spacing w:val="-5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pr</w:t>
            </w:r>
            <w:r>
              <w:rPr>
                <w:b/>
                <w:spacing w:val="1"/>
                <w:u w:val="thick" w:color="000000"/>
              </w:rPr>
              <w:t>ov</w:t>
            </w:r>
            <w:r>
              <w:rPr>
                <w:b/>
                <w:u w:val="thick" w:color="000000"/>
              </w:rPr>
              <w:t>ide</w:t>
            </w:r>
            <w:r>
              <w:rPr>
                <w:b/>
                <w:spacing w:val="-7"/>
                <w:u w:val="thick" w:color="000000"/>
              </w:rPr>
              <w:t xml:space="preserve"> </w:t>
            </w:r>
            <w:r>
              <w:rPr>
                <w:b/>
                <w:spacing w:val="1"/>
                <w:u w:val="thick" w:color="000000"/>
              </w:rPr>
              <w:t>r</w:t>
            </w:r>
            <w:r>
              <w:rPr>
                <w:b/>
                <w:u w:val="thick" w:color="000000"/>
              </w:rPr>
              <w:t>el</w:t>
            </w:r>
            <w:r>
              <w:rPr>
                <w:b/>
                <w:spacing w:val="1"/>
                <w:u w:val="thick" w:color="000000"/>
              </w:rPr>
              <w:t>at</w:t>
            </w:r>
            <w:r>
              <w:rPr>
                <w:b/>
                <w:u w:val="thick" w:color="000000"/>
              </w:rPr>
              <w:t>ed</w:t>
            </w:r>
            <w:r>
              <w:rPr>
                <w:b/>
                <w:spacing w:val="-6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pr</w:t>
            </w:r>
            <w:r>
              <w:rPr>
                <w:b/>
                <w:spacing w:val="1"/>
                <w:u w:val="thick" w:color="000000"/>
              </w:rPr>
              <w:t>oof</w:t>
            </w:r>
            <w:r>
              <w:rPr>
                <w:b/>
                <w:u w:val="thick" w:color="000000"/>
              </w:rPr>
              <w:t>s</w:t>
            </w:r>
            <w:r>
              <w:rPr>
                <w:b/>
                <w:spacing w:val="-6"/>
                <w:u w:val="thick" w:color="000000"/>
              </w:rPr>
              <w:t xml:space="preserve"> </w:t>
            </w:r>
            <w:r>
              <w:rPr>
                <w:b/>
                <w:spacing w:val="-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r</w:t>
            </w:r>
            <w:r>
              <w:rPr>
                <w:b/>
                <w:spacing w:val="-1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web</w:t>
            </w:r>
            <w:r>
              <w:rPr>
                <w:b/>
                <w:spacing w:val="-3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li</w:t>
            </w:r>
            <w:r>
              <w:rPr>
                <w:b/>
                <w:spacing w:val="-1"/>
                <w:u w:val="thick" w:color="000000"/>
              </w:rPr>
              <w:t>n</w:t>
            </w:r>
            <w:r>
              <w:rPr>
                <w:b/>
                <w:spacing w:val="2"/>
                <w:u w:val="thick" w:color="000000"/>
              </w:rPr>
              <w:t>k</w:t>
            </w:r>
            <w:r>
              <w:rPr>
                <w:b/>
                <w:spacing w:val="-1"/>
                <w:u w:val="thick" w:color="000000"/>
              </w:rPr>
              <w:t>s</w:t>
            </w:r>
            <w:r>
              <w:rPr>
                <w:b/>
                <w:u w:val="thick" w:color="000000"/>
              </w:rPr>
              <w:t>.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la</w:t>
            </w:r>
            <w:r>
              <w:rPr>
                <w:spacing w:val="1"/>
              </w:rPr>
              <w:t>g</w:t>
            </w:r>
            <w:r>
              <w:t>ia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s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t>was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ete</w:t>
            </w:r>
            <w:r>
              <w:rPr>
                <w:spacing w:val="1"/>
              </w:rPr>
              <w:t>c</w:t>
            </w:r>
            <w:r>
              <w:t>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t.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97B2A"/>
        </w:tc>
      </w:tr>
    </w:tbl>
    <w:p w:rsidR="00097B2A" w:rsidRDefault="00097B2A">
      <w:pPr>
        <w:spacing w:line="200" w:lineRule="exact"/>
      </w:pPr>
    </w:p>
    <w:p w:rsidR="00097B2A" w:rsidRDefault="00097B2A">
      <w:pPr>
        <w:spacing w:before="20" w:line="200" w:lineRule="exact"/>
      </w:pPr>
    </w:p>
    <w:p w:rsidR="00097B2A" w:rsidRDefault="00000000">
      <w:pPr>
        <w:spacing w:before="33" w:line="220" w:lineRule="exact"/>
        <w:ind w:left="220"/>
      </w:pPr>
      <w:r>
        <w:pict>
          <v:group id="_x0000_s2061" style="position:absolute;left:0;text-align:left;margin-left:71.45pt;margin-top:1.15pt;width:262.9pt;height:12.5pt;z-index:-251658752;mso-position-horizontal-relative:page" coordorigin="1429,23" coordsize="5258,250">
            <v:shape id="_x0000_s2063" style="position:absolute;left:1440;top:33;width:812;height:230" coordorigin="1440,33" coordsize="812,230" path="m2252,33r-812,l1440,263r812,l2252,33xe" fillcolor="yellow" stroked="f">
              <v:path arrowok="t"/>
            </v:shape>
            <v:shape id="_x0000_s2062" style="position:absolute;left:1440;top:251;width:5237;height:0" coordorigin="1440,251" coordsize="5237,0" path="m1440,251r5237,e" filled="f" strokeweight="1.06pt">
              <v:path arrowok="t"/>
            </v:shape>
            <w10:wrap anchorx="page"/>
          </v:group>
        </w:pict>
      </w:r>
      <w:r>
        <w:rPr>
          <w:b/>
          <w:position w:val="-1"/>
        </w:rPr>
        <w:t>PART</w:t>
      </w:r>
      <w:r>
        <w:rPr>
          <w:b/>
          <w:spacing w:val="45"/>
          <w:position w:val="-1"/>
        </w:rPr>
        <w:t xml:space="preserve"> </w:t>
      </w:r>
      <w:r>
        <w:rPr>
          <w:b/>
          <w:spacing w:val="1"/>
          <w:position w:val="-1"/>
        </w:rPr>
        <w:t>3</w:t>
      </w:r>
      <w:r>
        <w:rPr>
          <w:b/>
          <w:position w:val="-1"/>
        </w:rPr>
        <w:t>: De</w:t>
      </w:r>
      <w:r>
        <w:rPr>
          <w:b/>
          <w:spacing w:val="1"/>
          <w:position w:val="-1"/>
        </w:rPr>
        <w:t>c</w:t>
      </w:r>
      <w:r>
        <w:rPr>
          <w:b/>
          <w:position w:val="-1"/>
        </w:rPr>
        <w:t>l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r</w:t>
      </w:r>
      <w:r>
        <w:rPr>
          <w:b/>
          <w:spacing w:val="1"/>
          <w:position w:val="-1"/>
        </w:rPr>
        <w:t>at</w:t>
      </w:r>
      <w:r>
        <w:rPr>
          <w:b/>
          <w:position w:val="-1"/>
        </w:rPr>
        <w:t>i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n</w:t>
      </w:r>
      <w:r>
        <w:rPr>
          <w:b/>
          <w:spacing w:val="-10"/>
          <w:position w:val="-1"/>
        </w:rPr>
        <w:t xml:space="preserve"> 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f</w:t>
      </w:r>
      <w:r>
        <w:rPr>
          <w:b/>
          <w:spacing w:val="-3"/>
          <w:position w:val="-1"/>
        </w:rPr>
        <w:t xml:space="preserve"> </w:t>
      </w:r>
      <w:r>
        <w:rPr>
          <w:b/>
          <w:position w:val="-1"/>
        </w:rPr>
        <w:t>C</w:t>
      </w:r>
      <w:r>
        <w:rPr>
          <w:b/>
          <w:spacing w:val="-1"/>
          <w:position w:val="-1"/>
        </w:rPr>
        <w:t>o</w:t>
      </w:r>
      <w:r>
        <w:rPr>
          <w:b/>
          <w:spacing w:val="2"/>
          <w:position w:val="-1"/>
        </w:rPr>
        <w:t>m</w:t>
      </w:r>
      <w:r>
        <w:rPr>
          <w:b/>
          <w:position w:val="-1"/>
        </w:rPr>
        <w:t>pe</w:t>
      </w:r>
      <w:r>
        <w:rPr>
          <w:b/>
          <w:spacing w:val="1"/>
          <w:position w:val="-1"/>
        </w:rPr>
        <w:t>t</w:t>
      </w:r>
      <w:r>
        <w:rPr>
          <w:b/>
          <w:position w:val="-1"/>
        </w:rPr>
        <w:t>ing</w:t>
      </w:r>
      <w:r>
        <w:rPr>
          <w:b/>
          <w:spacing w:val="-8"/>
          <w:position w:val="-1"/>
        </w:rPr>
        <w:t xml:space="preserve"> </w:t>
      </w:r>
      <w:r>
        <w:rPr>
          <w:b/>
          <w:spacing w:val="-1"/>
          <w:position w:val="-1"/>
        </w:rPr>
        <w:t>I</w:t>
      </w:r>
      <w:r>
        <w:rPr>
          <w:b/>
          <w:position w:val="-1"/>
        </w:rPr>
        <w:t>nt</w:t>
      </w:r>
      <w:r>
        <w:rPr>
          <w:b/>
          <w:spacing w:val="1"/>
          <w:position w:val="-1"/>
        </w:rPr>
        <w:t>e</w:t>
      </w:r>
      <w:r>
        <w:rPr>
          <w:b/>
          <w:position w:val="-1"/>
        </w:rPr>
        <w:t>r</w:t>
      </w:r>
      <w:r>
        <w:rPr>
          <w:b/>
          <w:spacing w:val="1"/>
          <w:position w:val="-1"/>
        </w:rPr>
        <w:t>e</w:t>
      </w:r>
      <w:r>
        <w:rPr>
          <w:b/>
          <w:spacing w:val="-1"/>
          <w:position w:val="-1"/>
        </w:rPr>
        <w:t>s</w:t>
      </w:r>
      <w:r>
        <w:rPr>
          <w:b/>
          <w:position w:val="-1"/>
        </w:rPr>
        <w:t>t</w:t>
      </w:r>
      <w:r>
        <w:rPr>
          <w:b/>
          <w:spacing w:val="-3"/>
          <w:position w:val="-1"/>
        </w:rPr>
        <w:t xml:space="preserve"> 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f</w:t>
      </w:r>
      <w:r>
        <w:rPr>
          <w:b/>
          <w:spacing w:val="-1"/>
          <w:position w:val="-1"/>
        </w:rPr>
        <w:t xml:space="preserve"> </w:t>
      </w:r>
      <w:r>
        <w:rPr>
          <w:b/>
          <w:spacing w:val="1"/>
          <w:position w:val="-1"/>
        </w:rPr>
        <w:t>t</w:t>
      </w:r>
      <w:r>
        <w:rPr>
          <w:b/>
          <w:position w:val="-1"/>
        </w:rPr>
        <w:t>he</w:t>
      </w:r>
      <w:r>
        <w:rPr>
          <w:b/>
          <w:spacing w:val="-2"/>
          <w:position w:val="-1"/>
        </w:rPr>
        <w:t xml:space="preserve"> </w:t>
      </w:r>
      <w:r>
        <w:rPr>
          <w:b/>
          <w:position w:val="-1"/>
        </w:rPr>
        <w:t>Re</w:t>
      </w:r>
      <w:r>
        <w:rPr>
          <w:b/>
          <w:spacing w:val="2"/>
          <w:position w:val="-1"/>
        </w:rPr>
        <w:t>v</w:t>
      </w:r>
      <w:r>
        <w:rPr>
          <w:b/>
          <w:spacing w:val="-3"/>
          <w:position w:val="-1"/>
        </w:rPr>
        <w:t>i</w:t>
      </w:r>
      <w:r>
        <w:rPr>
          <w:b/>
          <w:position w:val="-1"/>
        </w:rPr>
        <w:t>ew</w:t>
      </w:r>
      <w:r>
        <w:rPr>
          <w:b/>
          <w:spacing w:val="1"/>
          <w:position w:val="-1"/>
        </w:rPr>
        <w:t>er</w:t>
      </w:r>
      <w:r>
        <w:rPr>
          <w:b/>
          <w:position w:val="-1"/>
        </w:rPr>
        <w:t>:</w:t>
      </w:r>
    </w:p>
    <w:p w:rsidR="00097B2A" w:rsidRDefault="00097B2A">
      <w:pPr>
        <w:spacing w:before="11" w:line="200" w:lineRule="exact"/>
      </w:pPr>
    </w:p>
    <w:p w:rsidR="00097B2A" w:rsidRDefault="00000000">
      <w:pPr>
        <w:spacing w:before="33" w:line="220" w:lineRule="exact"/>
        <w:ind w:left="220"/>
      </w:pPr>
      <w:r>
        <w:pict>
          <v:group id="_x0000_s2056" style="position:absolute;left:0;text-align:left;margin-left:66.4pt;margin-top:.85pt;width:1058.15pt;height:13.05pt;z-index:-251657728;mso-position-horizontal-relative:page" coordorigin="1328,17" coordsize="21163,261">
            <v:shape id="_x0000_s2060" style="position:absolute;left:1346;top:28;width:21134;height:0" coordorigin="1346,28" coordsize="21134,0" path="m1346,28r21135,e" filled="f" strokeweight=".58pt">
              <v:path arrowok="t"/>
            </v:shape>
            <v:shape id="_x0000_s2059" style="position:absolute;left:1334;top:23;width:0;height:250" coordorigin="1334,23" coordsize="0,250" path="m1334,23r,250e" filled="f" strokeweight=".58pt">
              <v:path arrowok="t"/>
            </v:shape>
            <v:shape id="_x0000_s2058" style="position:absolute;left:1337;top:268;width:21144;height:0" coordorigin="1337,268" coordsize="21144,0" path="m1337,268r21144,e" filled="f" strokeweight=".58pt">
              <v:path arrowok="t"/>
            </v:shape>
            <v:shape id="_x0000_s2057" style="position:absolute;left:22486;top:23;width:0;height:250" coordorigin="22486,23" coordsize="0,250" path="m22486,23r,250e" filled="f" strokeweight=".58pt">
              <v:path arrowok="t"/>
            </v:shape>
            <w10:wrap anchorx="page"/>
          </v:group>
        </w:pict>
      </w:r>
      <w:r>
        <w:rPr>
          <w:position w:val="-1"/>
        </w:rPr>
        <w:t>“I</w:t>
      </w:r>
      <w:r>
        <w:rPr>
          <w:spacing w:val="-1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e</w:t>
      </w:r>
      <w:r>
        <w:rPr>
          <w:spacing w:val="1"/>
          <w:position w:val="-1"/>
        </w:rPr>
        <w:t>c</w:t>
      </w:r>
      <w:r>
        <w:rPr>
          <w:position w:val="-1"/>
        </w:rPr>
        <w:t>la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-5"/>
          <w:position w:val="-1"/>
        </w:rPr>
        <w:t xml:space="preserve"> </w:t>
      </w:r>
      <w:r>
        <w:rPr>
          <w:position w:val="-1"/>
        </w:rPr>
        <w:t>t</w:t>
      </w:r>
      <w:r>
        <w:rPr>
          <w:spacing w:val="1"/>
          <w:position w:val="-1"/>
        </w:rPr>
        <w:t>h</w:t>
      </w:r>
      <w:r>
        <w:rPr>
          <w:position w:val="-1"/>
        </w:rPr>
        <w:t>at</w:t>
      </w:r>
      <w:r>
        <w:rPr>
          <w:spacing w:val="-3"/>
          <w:position w:val="-1"/>
        </w:rPr>
        <w:t xml:space="preserve"> </w:t>
      </w:r>
      <w:r>
        <w:rPr>
          <w:position w:val="-1"/>
        </w:rPr>
        <w:t>I</w:t>
      </w:r>
      <w:r>
        <w:rPr>
          <w:spacing w:val="-2"/>
          <w:position w:val="-1"/>
        </w:rPr>
        <w:t xml:space="preserve"> </w:t>
      </w:r>
      <w:r>
        <w:rPr>
          <w:spacing w:val="3"/>
          <w:position w:val="-1"/>
        </w:rPr>
        <w:t>h</w:t>
      </w:r>
      <w:r>
        <w:rPr>
          <w:position w:val="-1"/>
        </w:rPr>
        <w:t>a</w:t>
      </w:r>
      <w:r>
        <w:rPr>
          <w:spacing w:val="1"/>
          <w:position w:val="-1"/>
        </w:rPr>
        <w:t>v</w:t>
      </w:r>
      <w:r>
        <w:rPr>
          <w:position w:val="-1"/>
        </w:rPr>
        <w:t>e</w:t>
      </w:r>
      <w:r>
        <w:rPr>
          <w:spacing w:val="-6"/>
          <w:position w:val="-1"/>
        </w:rPr>
        <w:t xml:space="preserve"> </w:t>
      </w:r>
      <w:r>
        <w:rPr>
          <w:spacing w:val="1"/>
          <w:position w:val="-1"/>
        </w:rPr>
        <w:t>n</w:t>
      </w:r>
      <w:r>
        <w:rPr>
          <w:position w:val="-1"/>
        </w:rPr>
        <w:t>o</w:t>
      </w:r>
      <w:r>
        <w:rPr>
          <w:spacing w:val="-1"/>
          <w:position w:val="-1"/>
        </w:rPr>
        <w:t xml:space="preserve"> </w:t>
      </w:r>
      <w:r>
        <w:rPr>
          <w:spacing w:val="-2"/>
          <w:position w:val="-1"/>
        </w:rPr>
        <w:t>c</w:t>
      </w:r>
      <w:r>
        <w:rPr>
          <w:spacing w:val="1"/>
          <w:position w:val="-1"/>
        </w:rPr>
        <w:t>om</w:t>
      </w:r>
      <w:r>
        <w:rPr>
          <w:spacing w:val="-1"/>
          <w:position w:val="-1"/>
        </w:rPr>
        <w:t>p</w:t>
      </w:r>
      <w:r>
        <w:rPr>
          <w:position w:val="-1"/>
        </w:rPr>
        <w:t>eti</w:t>
      </w:r>
      <w:r>
        <w:rPr>
          <w:spacing w:val="1"/>
          <w:position w:val="-1"/>
        </w:rPr>
        <w:t>n</w:t>
      </w:r>
      <w:r>
        <w:rPr>
          <w:position w:val="-1"/>
        </w:rPr>
        <w:t>g</w:t>
      </w:r>
      <w:r>
        <w:rPr>
          <w:spacing w:val="-7"/>
          <w:position w:val="-1"/>
        </w:rPr>
        <w:t xml:space="preserve"> </w:t>
      </w:r>
      <w:r>
        <w:rPr>
          <w:position w:val="-1"/>
        </w:rPr>
        <w:t>i</w:t>
      </w:r>
      <w:r>
        <w:rPr>
          <w:spacing w:val="1"/>
          <w:position w:val="-1"/>
        </w:rPr>
        <w:t>n</w:t>
      </w:r>
      <w:r>
        <w:rPr>
          <w:position w:val="-1"/>
        </w:rPr>
        <w:t>te</w:t>
      </w:r>
      <w:r>
        <w:rPr>
          <w:spacing w:val="1"/>
          <w:position w:val="-1"/>
        </w:rPr>
        <w:t>r</w:t>
      </w:r>
      <w:r>
        <w:rPr>
          <w:position w:val="-1"/>
        </w:rPr>
        <w:t>est</w:t>
      </w:r>
      <w:r>
        <w:rPr>
          <w:spacing w:val="-6"/>
          <w:position w:val="-1"/>
        </w:rPr>
        <w:t xml:space="preserve"> </w:t>
      </w:r>
      <w:r>
        <w:rPr>
          <w:position w:val="-1"/>
        </w:rPr>
        <w:t>as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 xml:space="preserve">a 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1"/>
          <w:position w:val="-1"/>
        </w:rPr>
        <w:t>v</w:t>
      </w:r>
      <w:r>
        <w:rPr>
          <w:position w:val="-1"/>
        </w:rPr>
        <w:t>iew</w:t>
      </w:r>
      <w:r>
        <w:rPr>
          <w:spacing w:val="1"/>
          <w:position w:val="-1"/>
        </w:rPr>
        <w:t>er</w:t>
      </w:r>
      <w:r>
        <w:rPr>
          <w:position w:val="-1"/>
        </w:rPr>
        <w:t>”</w:t>
      </w:r>
    </w:p>
    <w:p w:rsidR="00097B2A" w:rsidRDefault="00097B2A">
      <w:pPr>
        <w:spacing w:line="200" w:lineRule="exact"/>
      </w:pPr>
    </w:p>
    <w:p w:rsidR="00097B2A" w:rsidRDefault="00097B2A">
      <w:pPr>
        <w:spacing w:before="19" w:line="220" w:lineRule="exact"/>
        <w:rPr>
          <w:sz w:val="22"/>
          <w:szCs w:val="22"/>
        </w:rPr>
      </w:pPr>
    </w:p>
    <w:p w:rsidR="00097B2A" w:rsidRDefault="00000000">
      <w:pPr>
        <w:spacing w:before="33"/>
        <w:ind w:left="220"/>
      </w:pPr>
      <w:r>
        <w:pict>
          <v:group id="_x0000_s2053" style="position:absolute;left:0;text-align:left;margin-left:71.45pt;margin-top:1.25pt;width:137.75pt;height:12.4pt;z-index:-251656704;mso-position-horizontal-relative:page" coordorigin="1429,25" coordsize="2755,248">
            <v:shape id="_x0000_s2055" style="position:absolute;left:1440;top:35;width:812;height:228" coordorigin="1440,35" coordsize="812,228" path="m1440,263r812,l2252,35r-812,l1440,263xe" fillcolor="yellow" stroked="f">
              <v:path arrowok="t"/>
            </v:shape>
            <v:shape id="_x0000_s2054" style="position:absolute;left:1440;top:251;width:2734;height:0" coordorigin="1440,251" coordsize="2734,0" path="m1440,251r2734,e" filled="f" strokeweight="1.06pt">
              <v:path arrowok="t"/>
            </v:shape>
            <w10:wrap anchorx="page"/>
          </v:group>
        </w:pict>
      </w:r>
      <w:r>
        <w:rPr>
          <w:b/>
        </w:rPr>
        <w:t>PART</w:t>
      </w:r>
      <w:r>
        <w:rPr>
          <w:b/>
          <w:spacing w:val="45"/>
        </w:rPr>
        <w:t xml:space="preserve"> </w:t>
      </w:r>
      <w:r>
        <w:rPr>
          <w:b/>
          <w:spacing w:val="1"/>
        </w:rPr>
        <w:t>4</w:t>
      </w:r>
      <w:r>
        <w:rPr>
          <w:b/>
        </w:rPr>
        <w:t xml:space="preserve">: </w:t>
      </w:r>
      <w:r>
        <w:rPr>
          <w:b/>
          <w:spacing w:val="1"/>
        </w:rPr>
        <w:t>O</w:t>
      </w:r>
      <w:r>
        <w:rPr>
          <w:b/>
        </w:rPr>
        <w:t>bj</w:t>
      </w:r>
      <w:r>
        <w:rPr>
          <w:b/>
          <w:spacing w:val="1"/>
        </w:rPr>
        <w:t>e</w:t>
      </w:r>
      <w:r>
        <w:rPr>
          <w:b/>
        </w:rPr>
        <w:t>c</w:t>
      </w:r>
      <w:r>
        <w:rPr>
          <w:b/>
          <w:spacing w:val="1"/>
        </w:rPr>
        <w:t>t</w:t>
      </w:r>
      <w:r>
        <w:rPr>
          <w:b/>
        </w:rPr>
        <w:t>i</w:t>
      </w:r>
      <w:r>
        <w:rPr>
          <w:b/>
          <w:spacing w:val="1"/>
        </w:rPr>
        <w:t>v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E</w:t>
      </w:r>
      <w:r>
        <w:rPr>
          <w:b/>
          <w:spacing w:val="1"/>
        </w:rPr>
        <w:t>va</w:t>
      </w:r>
      <w:r>
        <w:rPr>
          <w:b/>
        </w:rPr>
        <w:t>lua</w:t>
      </w:r>
      <w:r>
        <w:rPr>
          <w:b/>
          <w:spacing w:val="1"/>
        </w:rPr>
        <w:t>t</w:t>
      </w:r>
      <w:r>
        <w:rPr>
          <w:b/>
          <w:spacing w:val="-3"/>
        </w:rPr>
        <w:t>i</w:t>
      </w:r>
      <w:r>
        <w:rPr>
          <w:b/>
          <w:spacing w:val="1"/>
        </w:rPr>
        <w:t>o</w:t>
      </w:r>
      <w:r>
        <w:rPr>
          <w:b/>
        </w:rPr>
        <w:t>n:</w:t>
      </w:r>
    </w:p>
    <w:p w:rsidR="00097B2A" w:rsidRDefault="00097B2A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4"/>
        <w:gridCol w:w="9618"/>
      </w:tblGrid>
      <w:tr w:rsidR="00097B2A">
        <w:trPr>
          <w:trHeight w:hRule="exact" w:val="240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0"/>
            </w:pPr>
            <w:r>
              <w:t>G</w:t>
            </w:r>
            <w:r>
              <w:rPr>
                <w:spacing w:val="1"/>
              </w:rPr>
              <w:t>u</w:t>
            </w:r>
            <w:r>
              <w:t>i</w:t>
            </w:r>
            <w:r>
              <w:rPr>
                <w:spacing w:val="1"/>
              </w:rPr>
              <w:t>d</w:t>
            </w:r>
            <w:r>
              <w:t>eli</w:t>
            </w:r>
            <w:r>
              <w:rPr>
                <w:spacing w:val="1"/>
              </w:rPr>
              <w:t>n</w:t>
            </w:r>
            <w:r>
              <w:t>e</w:t>
            </w:r>
          </w:p>
        </w:tc>
        <w:tc>
          <w:tcPr>
            <w:tcW w:w="9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r>
              <w:t>MA</w:t>
            </w:r>
            <w:r>
              <w:rPr>
                <w:spacing w:val="-1"/>
              </w:rPr>
              <w:t>R</w:t>
            </w:r>
            <w:r>
              <w:t>KS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47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</w:p>
        </w:tc>
      </w:tr>
      <w:tr w:rsidR="00097B2A">
        <w:trPr>
          <w:trHeight w:hRule="exact" w:val="2691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97B2A">
            <w:pPr>
              <w:spacing w:before="9" w:line="180" w:lineRule="exact"/>
              <w:rPr>
                <w:sz w:val="18"/>
                <w:szCs w:val="18"/>
              </w:rPr>
            </w:pPr>
          </w:p>
          <w:p w:rsidR="00097B2A" w:rsidRDefault="00000000">
            <w:pPr>
              <w:ind w:left="100" w:right="6386"/>
              <w:jc w:val="both"/>
            </w:pPr>
            <w:r>
              <w:t>Gi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OV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1"/>
              </w:rPr>
              <w:t>L</w:t>
            </w:r>
            <w:r>
              <w:t>L</w:t>
            </w:r>
            <w:r>
              <w:rPr>
                <w:spacing w:val="-8"/>
              </w:rPr>
              <w:t xml:space="preserve"> </w:t>
            </w:r>
            <w:r>
              <w:t>MA</w:t>
            </w:r>
            <w:r>
              <w:rPr>
                <w:spacing w:val="1"/>
              </w:rPr>
              <w:t>R</w:t>
            </w:r>
            <w:r>
              <w:t>KS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yo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wa</w:t>
            </w:r>
            <w:r>
              <w:rPr>
                <w:spacing w:val="2"/>
              </w:rPr>
              <w:t>n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</w:p>
          <w:p w:rsidR="00097B2A" w:rsidRDefault="00000000">
            <w:pPr>
              <w:ind w:left="100" w:right="9339"/>
              <w:jc w:val="both"/>
            </w:pPr>
            <w:proofErr w:type="gramStart"/>
            <w:r>
              <w:t>( Hi</w:t>
            </w:r>
            <w:r>
              <w:rPr>
                <w:spacing w:val="1"/>
              </w:rPr>
              <w:t>gh</w:t>
            </w:r>
            <w:r>
              <w:t>est</w:t>
            </w:r>
            <w:proofErr w:type="gramEnd"/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1</w:t>
            </w:r>
            <w:r>
              <w:t>0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</w:t>
            </w:r>
            <w:r>
              <w:t>west:</w:t>
            </w:r>
            <w:r>
              <w:rPr>
                <w:spacing w:val="-6"/>
              </w:rPr>
              <w:t xml:space="preserve"> </w:t>
            </w:r>
            <w:proofErr w:type="gramStart"/>
            <w:r>
              <w:t>0 )</w:t>
            </w:r>
            <w:proofErr w:type="gramEnd"/>
          </w:p>
          <w:p w:rsidR="00097B2A" w:rsidRDefault="00097B2A">
            <w:pPr>
              <w:spacing w:before="11" w:line="220" w:lineRule="exact"/>
              <w:rPr>
                <w:sz w:val="22"/>
                <w:szCs w:val="22"/>
              </w:rPr>
            </w:pPr>
          </w:p>
          <w:p w:rsidR="00097B2A" w:rsidRDefault="00000000">
            <w:pPr>
              <w:ind w:left="100" w:right="10496"/>
              <w:jc w:val="both"/>
            </w:pPr>
            <w:r>
              <w:rPr>
                <w:b/>
                <w:spacing w:val="1"/>
                <w:u w:val="thick" w:color="000000"/>
              </w:rPr>
              <w:t>G</w:t>
            </w:r>
            <w:r>
              <w:rPr>
                <w:b/>
                <w:u w:val="thick" w:color="000000"/>
              </w:rPr>
              <w:t>ui</w:t>
            </w:r>
            <w:r>
              <w:rPr>
                <w:b/>
                <w:spacing w:val="-1"/>
                <w:u w:val="thick" w:color="000000"/>
              </w:rPr>
              <w:t>d</w:t>
            </w:r>
            <w:r>
              <w:rPr>
                <w:b/>
                <w:u w:val="thick" w:color="000000"/>
              </w:rPr>
              <w:t>eline:</w:t>
            </w:r>
          </w:p>
          <w:p w:rsidR="00097B2A" w:rsidRDefault="00000000">
            <w:pPr>
              <w:spacing w:before="1"/>
              <w:ind w:left="100" w:right="9463"/>
              <w:jc w:val="both"/>
            </w:pPr>
            <w:r>
              <w:t>Ac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3"/>
              </w:rPr>
              <w:t>9</w:t>
            </w:r>
            <w:r>
              <w:rPr>
                <w:spacing w:val="1"/>
              </w:rPr>
              <w:t>-1</w:t>
            </w:r>
            <w:r>
              <w:rPr>
                <w:spacing w:val="-1"/>
              </w:rPr>
              <w:t>0</w:t>
            </w:r>
            <w:r>
              <w:t>) Mi</w:t>
            </w:r>
            <w:r>
              <w:rPr>
                <w:spacing w:val="1"/>
              </w:rPr>
              <w:t>no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4"/>
              </w:rPr>
              <w:t>8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9</w:t>
            </w:r>
            <w:r>
              <w:t>) M</w:t>
            </w:r>
            <w:r>
              <w:rPr>
                <w:spacing w:val="1"/>
              </w:rPr>
              <w:t>a</w:t>
            </w:r>
            <w:r>
              <w:t>j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4"/>
              </w:rPr>
              <w:t>7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8)</w:t>
            </w:r>
          </w:p>
          <w:p w:rsidR="00097B2A" w:rsidRDefault="00000000">
            <w:pPr>
              <w:ind w:left="100" w:right="8941"/>
              <w:jc w:val="both"/>
            </w:pPr>
            <w:r>
              <w:t>Se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ou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M</w:t>
            </w:r>
            <w:r>
              <w:rPr>
                <w:spacing w:val="1"/>
              </w:rPr>
              <w:t>a</w:t>
            </w:r>
            <w:r>
              <w:t>j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&gt;</w:t>
            </w:r>
            <w:r>
              <w:rPr>
                <w:spacing w:val="4"/>
              </w:rPr>
              <w:t>5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7)</w:t>
            </w:r>
          </w:p>
          <w:p w:rsidR="00097B2A" w:rsidRDefault="00000000">
            <w:pPr>
              <w:ind w:left="100" w:right="5626"/>
            </w:pPr>
            <w:r>
              <w:rPr>
                <w:spacing w:val="-1"/>
              </w:rPr>
              <w:t>R</w:t>
            </w:r>
            <w:r>
              <w:t>eje</w:t>
            </w:r>
            <w:r>
              <w:rPr>
                <w:spacing w:val="1"/>
              </w:rPr>
              <w:t>c</w:t>
            </w:r>
            <w:r>
              <w:t>ted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p</w:t>
            </w:r>
            <w:r>
              <w:t>ai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f</w:t>
            </w:r>
            <w:r>
              <w:t>icie</w:t>
            </w:r>
            <w:r>
              <w:rPr>
                <w:spacing w:val="1"/>
              </w:rPr>
              <w:t>n</w:t>
            </w:r>
            <w:r>
              <w:t>cies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an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ay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d)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6"/>
              </w:rPr>
              <w:t>3</w:t>
            </w:r>
            <w:r>
              <w:rPr>
                <w:spacing w:val="1"/>
              </w:rPr>
              <w:t xml:space="preserve">-5) </w:t>
            </w:r>
            <w:r>
              <w:t>Str</w:t>
            </w:r>
            <w:r>
              <w:rPr>
                <w:spacing w:val="1"/>
              </w:rPr>
              <w:t>ong</w:t>
            </w:r>
            <w:r>
              <w:t>ly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eje</w:t>
            </w:r>
            <w:r>
              <w:rPr>
                <w:spacing w:val="1"/>
              </w:rPr>
              <w:t>c</w:t>
            </w:r>
            <w:r>
              <w:t>ted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ar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f</w:t>
            </w:r>
            <w:r>
              <w:t>icie</w:t>
            </w:r>
            <w:r>
              <w:rPr>
                <w:spacing w:val="1"/>
              </w:rPr>
              <w:t>n</w:t>
            </w:r>
            <w:r>
              <w:t>cies.</w:t>
            </w:r>
            <w:r>
              <w:rPr>
                <w:spacing w:val="1"/>
              </w:rPr>
              <w:t>)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4"/>
              </w:rPr>
              <w:t>0</w:t>
            </w:r>
            <w:r>
              <w:rPr>
                <w:spacing w:val="1"/>
              </w:rPr>
              <w:t>-3)</w:t>
            </w:r>
          </w:p>
        </w:tc>
        <w:tc>
          <w:tcPr>
            <w:tcW w:w="9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r>
              <w:t>O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M</w:t>
            </w:r>
            <w:r>
              <w:rPr>
                <w:spacing w:val="1"/>
              </w:rPr>
              <w:t>ark</w:t>
            </w:r>
            <w:r>
              <w:rPr>
                <w:spacing w:val="-1"/>
              </w:rPr>
              <w:t>s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8</w:t>
            </w:r>
            <w:r>
              <w:t>.0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</w:t>
            </w:r>
            <w:r>
              <w:t>0</w:t>
            </w:r>
          </w:p>
          <w:p w:rsidR="00097B2A" w:rsidRDefault="00097B2A">
            <w:pPr>
              <w:spacing w:before="1" w:line="280" w:lineRule="exact"/>
              <w:rPr>
                <w:sz w:val="28"/>
                <w:szCs w:val="28"/>
              </w:rPr>
            </w:pPr>
          </w:p>
          <w:p w:rsidR="00097B2A" w:rsidRDefault="00000000">
            <w:pPr>
              <w:ind w:left="102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comm</w:t>
            </w:r>
            <w:r>
              <w:t>e</w:t>
            </w:r>
            <w:r>
              <w:rPr>
                <w:spacing w:val="1"/>
              </w:rPr>
              <w:t>nd</w:t>
            </w:r>
            <w:r>
              <w:t>ati</w:t>
            </w:r>
            <w:r>
              <w:rPr>
                <w:spacing w:val="1"/>
              </w:rPr>
              <w:t>on</w:t>
            </w:r>
            <w:r>
              <w:t>: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rPr>
                <w:spacing w:val="-3"/>
              </w:rP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</w:p>
          <w:p w:rsidR="00097B2A" w:rsidRDefault="00097B2A">
            <w:pPr>
              <w:spacing w:before="19" w:line="260" w:lineRule="exact"/>
              <w:rPr>
                <w:sz w:val="26"/>
                <w:szCs w:val="26"/>
              </w:rPr>
            </w:pPr>
          </w:p>
          <w:p w:rsidR="00097B2A" w:rsidRDefault="00000000">
            <w:pPr>
              <w:ind w:left="102" w:right="160"/>
            </w:pPr>
            <w:r>
              <w:t>.</w:t>
            </w:r>
          </w:p>
        </w:tc>
      </w:tr>
    </w:tbl>
    <w:p w:rsidR="00097B2A" w:rsidRDefault="00097B2A">
      <w:pPr>
        <w:sectPr w:rsidR="00097B2A">
          <w:pgSz w:w="23820" w:h="16840" w:orient="landscape"/>
          <w:pgMar w:top="1540" w:right="1220" w:bottom="280" w:left="1220" w:header="1308" w:footer="681" w:gutter="0"/>
          <w:cols w:space="720"/>
        </w:sectPr>
      </w:pPr>
    </w:p>
    <w:p w:rsidR="00097B2A" w:rsidRDefault="00097B2A">
      <w:pPr>
        <w:spacing w:before="7" w:line="120" w:lineRule="exact"/>
        <w:rPr>
          <w:sz w:val="12"/>
          <w:szCs w:val="12"/>
        </w:rPr>
      </w:pPr>
    </w:p>
    <w:p w:rsidR="00097B2A" w:rsidRDefault="00097B2A">
      <w:pPr>
        <w:spacing w:line="200" w:lineRule="exact"/>
      </w:pPr>
    </w:p>
    <w:p w:rsidR="00097B2A" w:rsidRDefault="00097B2A">
      <w:pPr>
        <w:spacing w:line="200" w:lineRule="exact"/>
      </w:pPr>
    </w:p>
    <w:p w:rsidR="00097B2A" w:rsidRDefault="00000000">
      <w:pPr>
        <w:spacing w:before="33" w:line="220" w:lineRule="exact"/>
        <w:ind w:left="220"/>
      </w:pPr>
      <w:r>
        <w:rPr>
          <w:b/>
          <w:spacing w:val="-1"/>
          <w:position w:val="-1"/>
          <w:u w:val="thick" w:color="000000"/>
        </w:rPr>
        <w:t>E</w:t>
      </w:r>
      <w:r>
        <w:rPr>
          <w:b/>
          <w:position w:val="-1"/>
          <w:u w:val="thick" w:color="000000"/>
        </w:rPr>
        <w:t>dit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ri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l</w:t>
      </w:r>
      <w:r>
        <w:rPr>
          <w:b/>
          <w:spacing w:val="-8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C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spacing w:val="2"/>
          <w:position w:val="-1"/>
          <w:u w:val="thick" w:color="000000"/>
        </w:rPr>
        <w:t>mm</w:t>
      </w:r>
      <w:r>
        <w:rPr>
          <w:b/>
          <w:position w:val="-1"/>
          <w:u w:val="thick" w:color="000000"/>
        </w:rPr>
        <w:t>en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s</w:t>
      </w:r>
      <w:r>
        <w:rPr>
          <w:b/>
          <w:spacing w:val="-10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(</w:t>
      </w:r>
      <w:r>
        <w:rPr>
          <w:b/>
          <w:spacing w:val="-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his</w:t>
      </w:r>
      <w:r>
        <w:rPr>
          <w:b/>
          <w:spacing w:val="-6"/>
          <w:position w:val="-1"/>
          <w:u w:val="thick" w:color="000000"/>
        </w:rPr>
        <w:t xml:space="preserve"> </w:t>
      </w:r>
      <w:r>
        <w:rPr>
          <w:b/>
          <w:spacing w:val="-1"/>
          <w:position w:val="-1"/>
          <w:u w:val="thick" w:color="000000"/>
        </w:rPr>
        <w:t>s</w:t>
      </w:r>
      <w:r>
        <w:rPr>
          <w:b/>
          <w:spacing w:val="3"/>
          <w:position w:val="-1"/>
          <w:u w:val="thick" w:color="000000"/>
        </w:rPr>
        <w:t>e</w:t>
      </w:r>
      <w:r>
        <w:rPr>
          <w:b/>
          <w:position w:val="-1"/>
          <w:u w:val="thick" w:color="000000"/>
        </w:rPr>
        <w:t>c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i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n</w:t>
      </w:r>
      <w:r>
        <w:rPr>
          <w:b/>
          <w:spacing w:val="-6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is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r</w:t>
      </w:r>
      <w:r>
        <w:rPr>
          <w:b/>
          <w:spacing w:val="1"/>
          <w:position w:val="-1"/>
          <w:u w:val="thick" w:color="000000"/>
        </w:rPr>
        <w:t>e</w:t>
      </w:r>
      <w:r>
        <w:rPr>
          <w:b/>
          <w:spacing w:val="-1"/>
          <w:position w:val="-1"/>
          <w:u w:val="thick" w:color="000000"/>
        </w:rPr>
        <w:t>s</w:t>
      </w:r>
      <w:r>
        <w:rPr>
          <w:b/>
          <w:position w:val="-1"/>
          <w:u w:val="thick" w:color="000000"/>
        </w:rPr>
        <w:t>e</w:t>
      </w:r>
      <w:r>
        <w:rPr>
          <w:b/>
          <w:spacing w:val="1"/>
          <w:position w:val="-1"/>
          <w:u w:val="thick" w:color="000000"/>
        </w:rPr>
        <w:t>rv</w:t>
      </w:r>
      <w:r>
        <w:rPr>
          <w:b/>
          <w:position w:val="-1"/>
          <w:u w:val="thick" w:color="000000"/>
        </w:rPr>
        <w:t>ed</w:t>
      </w:r>
      <w:r>
        <w:rPr>
          <w:b/>
          <w:spacing w:val="-8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fo</w:t>
      </w:r>
      <w:r>
        <w:rPr>
          <w:b/>
          <w:position w:val="-1"/>
          <w:u w:val="thick" w:color="000000"/>
        </w:rPr>
        <w:t>r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he</w:t>
      </w:r>
      <w:r>
        <w:rPr>
          <w:b/>
          <w:spacing w:val="3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c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m</w:t>
      </w:r>
      <w:r>
        <w:rPr>
          <w:b/>
          <w:spacing w:val="2"/>
          <w:position w:val="-1"/>
          <w:u w:val="thick" w:color="000000"/>
        </w:rPr>
        <w:t>m</w:t>
      </w:r>
      <w:r>
        <w:rPr>
          <w:b/>
          <w:position w:val="-1"/>
          <w:u w:val="thick" w:color="000000"/>
        </w:rPr>
        <w:t>en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s</w:t>
      </w:r>
      <w:r>
        <w:rPr>
          <w:b/>
          <w:spacing w:val="-9"/>
          <w:position w:val="-1"/>
          <w:u w:val="thick" w:color="000000"/>
        </w:rPr>
        <w:t xml:space="preserve"> </w:t>
      </w:r>
      <w:r>
        <w:rPr>
          <w:b/>
          <w:spacing w:val="2"/>
          <w:position w:val="-1"/>
          <w:u w:val="thick" w:color="000000"/>
        </w:rPr>
        <w:t>f</w:t>
      </w:r>
      <w:r>
        <w:rPr>
          <w:b/>
          <w:position w:val="-1"/>
          <w:u w:val="thick" w:color="000000"/>
        </w:rPr>
        <w:t>r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m</w:t>
      </w:r>
      <w:r>
        <w:rPr>
          <w:b/>
          <w:spacing w:val="-4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jo</w:t>
      </w:r>
      <w:r>
        <w:rPr>
          <w:b/>
          <w:position w:val="-1"/>
          <w:u w:val="thick" w:color="000000"/>
        </w:rPr>
        <w:t>urn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l</w:t>
      </w:r>
      <w:r>
        <w:rPr>
          <w:b/>
          <w:spacing w:val="-6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edit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ri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l</w:t>
      </w:r>
      <w:r>
        <w:rPr>
          <w:b/>
          <w:spacing w:val="-10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off</w:t>
      </w:r>
      <w:r>
        <w:rPr>
          <w:b/>
          <w:position w:val="-1"/>
          <w:u w:val="thick" w:color="000000"/>
        </w:rPr>
        <w:t>ice</w:t>
      </w:r>
      <w:r>
        <w:rPr>
          <w:b/>
          <w:spacing w:val="-4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nd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edit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rs):</w:t>
      </w:r>
    </w:p>
    <w:p w:rsidR="00097B2A" w:rsidRDefault="00097B2A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4"/>
        <w:gridCol w:w="9618"/>
      </w:tblGrid>
      <w:tr w:rsidR="00097B2A">
        <w:trPr>
          <w:trHeight w:hRule="exact" w:val="240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97B2A"/>
        </w:tc>
        <w:tc>
          <w:tcPr>
            <w:tcW w:w="9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hor’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Fee</w:t>
            </w:r>
            <w:r>
              <w:rPr>
                <w:spacing w:val="1"/>
              </w:rPr>
              <w:t>db</w:t>
            </w:r>
            <w:r>
              <w:t>a</w:t>
            </w:r>
            <w:r>
              <w:rPr>
                <w:spacing w:val="-2"/>
              </w:rPr>
              <w:t>c</w:t>
            </w:r>
            <w:r>
              <w:t>k</w:t>
            </w:r>
          </w:p>
        </w:tc>
      </w:tr>
      <w:tr w:rsidR="00097B2A">
        <w:trPr>
          <w:trHeight w:hRule="exact" w:val="1850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97B2A"/>
        </w:tc>
        <w:tc>
          <w:tcPr>
            <w:tcW w:w="9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97B2A"/>
        </w:tc>
      </w:tr>
    </w:tbl>
    <w:p w:rsidR="00097B2A" w:rsidRDefault="00097B2A">
      <w:pPr>
        <w:spacing w:before="2" w:line="140" w:lineRule="exact"/>
        <w:rPr>
          <w:sz w:val="14"/>
          <w:szCs w:val="14"/>
        </w:rPr>
      </w:pPr>
    </w:p>
    <w:p w:rsidR="00097B2A" w:rsidRDefault="00097B2A">
      <w:pPr>
        <w:spacing w:line="200" w:lineRule="exact"/>
      </w:pPr>
    </w:p>
    <w:p w:rsidR="00097B2A" w:rsidRDefault="00097B2A">
      <w:pPr>
        <w:spacing w:line="200" w:lineRule="exact"/>
      </w:pPr>
    </w:p>
    <w:p w:rsidR="00097B2A" w:rsidRDefault="00097B2A">
      <w:pPr>
        <w:spacing w:line="200" w:lineRule="exact"/>
      </w:pPr>
    </w:p>
    <w:p w:rsidR="00097B2A" w:rsidRDefault="00097B2A">
      <w:pPr>
        <w:spacing w:line="200" w:lineRule="exact"/>
      </w:pPr>
    </w:p>
    <w:p w:rsidR="00097B2A" w:rsidRDefault="00097B2A">
      <w:pPr>
        <w:spacing w:line="200" w:lineRule="exact"/>
      </w:pPr>
    </w:p>
    <w:p w:rsidR="00097B2A" w:rsidRDefault="00097B2A">
      <w:pPr>
        <w:spacing w:line="200" w:lineRule="exact"/>
      </w:pPr>
    </w:p>
    <w:p w:rsidR="00097B2A" w:rsidRDefault="00000000">
      <w:pPr>
        <w:spacing w:before="33"/>
        <w:ind w:left="220"/>
      </w:pPr>
      <w:r>
        <w:pict>
          <v:group id="_x0000_s2050" style="position:absolute;left:0;text-align:left;margin-left:71.45pt;margin-top:1.15pt;width:76.3pt;height:12.5pt;z-index:-251655680;mso-position-horizontal-relative:page" coordorigin="1429,23" coordsize="1526,250">
            <v:shape id="_x0000_s2052" style="position:absolute;left:1440;top:33;width:1505;height:230" coordorigin="1440,33" coordsize="1505,230" path="m1440,263r1505,l2945,33r-1505,l1440,263xe" fillcolor="yellow" stroked="f">
              <v:path arrowok="t"/>
            </v:shape>
            <v:shape id="_x0000_s2051" style="position:absolute;left:1440;top:251;width:1505;height:0" coordorigin="1440,251" coordsize="1505,0" path="m1440,251r1505,e" filled="f" strokeweight="1.06pt">
              <v:path arrowok="t"/>
            </v:shape>
            <w10:wrap anchorx="page"/>
          </v:group>
        </w:pict>
      </w:r>
      <w:r>
        <w:rPr>
          <w:b/>
        </w:rPr>
        <w:t>Re</w:t>
      </w:r>
      <w:r>
        <w:rPr>
          <w:b/>
          <w:spacing w:val="2"/>
        </w:rPr>
        <w:t>v</w:t>
      </w:r>
      <w:r>
        <w:rPr>
          <w:b/>
        </w:rPr>
        <w:t>iew</w:t>
      </w:r>
      <w:r>
        <w:rPr>
          <w:b/>
          <w:spacing w:val="1"/>
        </w:rPr>
        <w:t>e</w:t>
      </w:r>
      <w:r>
        <w:rPr>
          <w:b/>
        </w:rPr>
        <w:t>r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>ta</w:t>
      </w:r>
      <w:r>
        <w:rPr>
          <w:b/>
        </w:rPr>
        <w:t>il</w:t>
      </w:r>
      <w:r>
        <w:rPr>
          <w:b/>
          <w:spacing w:val="-1"/>
        </w:rPr>
        <w:t>s</w:t>
      </w:r>
      <w:r>
        <w:rPr>
          <w:b/>
        </w:rPr>
        <w:t>:</w:t>
      </w:r>
    </w:p>
    <w:p w:rsidR="00097B2A" w:rsidRDefault="00000000">
      <w:pPr>
        <w:spacing w:line="220" w:lineRule="exact"/>
        <w:ind w:left="220"/>
      </w:pPr>
      <w:r>
        <w:rPr>
          <w:b/>
          <w:color w:val="FF0000"/>
          <w:spacing w:val="-1"/>
          <w:u w:val="thick" w:color="FF0000"/>
        </w:rPr>
        <w:t>T</w:t>
      </w:r>
      <w:r>
        <w:rPr>
          <w:b/>
          <w:color w:val="FF0000"/>
          <w:u w:val="thick" w:color="FF0000"/>
        </w:rPr>
        <w:t>h</w:t>
      </w:r>
      <w:r>
        <w:rPr>
          <w:b/>
          <w:color w:val="FF0000"/>
          <w:spacing w:val="2"/>
          <w:u w:val="thick" w:color="FF0000"/>
        </w:rPr>
        <w:t>i</w:t>
      </w:r>
      <w:r>
        <w:rPr>
          <w:b/>
          <w:color w:val="FF0000"/>
          <w:u w:val="thick" w:color="FF0000"/>
        </w:rPr>
        <w:t>s</w:t>
      </w:r>
      <w:r>
        <w:rPr>
          <w:b/>
          <w:color w:val="FF0000"/>
          <w:spacing w:val="-4"/>
          <w:u w:val="thick" w:color="FF0000"/>
        </w:rPr>
        <w:t xml:space="preserve"> </w:t>
      </w:r>
      <w:r>
        <w:rPr>
          <w:b/>
          <w:color w:val="FF0000"/>
          <w:spacing w:val="-1"/>
          <w:u w:val="thick" w:color="FF0000"/>
        </w:rPr>
        <w:t>s</w:t>
      </w:r>
      <w:r>
        <w:rPr>
          <w:b/>
          <w:color w:val="FF0000"/>
          <w:u w:val="thick" w:color="FF0000"/>
        </w:rPr>
        <w:t>e</w:t>
      </w:r>
      <w:r>
        <w:rPr>
          <w:b/>
          <w:color w:val="FF0000"/>
          <w:spacing w:val="1"/>
          <w:u w:val="thick" w:color="FF0000"/>
        </w:rPr>
        <w:t>ct</w:t>
      </w:r>
      <w:r>
        <w:rPr>
          <w:b/>
          <w:color w:val="FF0000"/>
          <w:u w:val="thick" w:color="FF0000"/>
        </w:rPr>
        <w:t>i</w:t>
      </w:r>
      <w:r>
        <w:rPr>
          <w:b/>
          <w:color w:val="FF0000"/>
          <w:spacing w:val="1"/>
          <w:u w:val="thick" w:color="FF0000"/>
        </w:rPr>
        <w:t>o</w:t>
      </w:r>
      <w:r>
        <w:rPr>
          <w:b/>
          <w:color w:val="FF0000"/>
          <w:u w:val="thick" w:color="FF0000"/>
        </w:rPr>
        <w:t>n</w:t>
      </w:r>
      <w:r>
        <w:rPr>
          <w:b/>
          <w:color w:val="FF0000"/>
          <w:spacing w:val="-5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is</w:t>
      </w:r>
      <w:r>
        <w:rPr>
          <w:b/>
          <w:color w:val="FF0000"/>
          <w:spacing w:val="-2"/>
          <w:u w:val="thick" w:color="FF0000"/>
        </w:rPr>
        <w:t xml:space="preserve"> </w:t>
      </w:r>
      <w:r>
        <w:rPr>
          <w:b/>
          <w:color w:val="FF0000"/>
          <w:spacing w:val="2"/>
          <w:u w:val="thick" w:color="FF0000"/>
        </w:rPr>
        <w:t>m</w:t>
      </w:r>
      <w:r>
        <w:rPr>
          <w:b/>
          <w:color w:val="FF0000"/>
          <w:spacing w:val="1"/>
          <w:u w:val="thick" w:color="FF0000"/>
        </w:rPr>
        <w:t>a</w:t>
      </w:r>
      <w:r>
        <w:rPr>
          <w:b/>
          <w:color w:val="FF0000"/>
          <w:u w:val="thick" w:color="FF0000"/>
        </w:rPr>
        <w:t>n</w:t>
      </w:r>
      <w:r>
        <w:rPr>
          <w:b/>
          <w:color w:val="FF0000"/>
          <w:spacing w:val="-1"/>
          <w:u w:val="thick" w:color="FF0000"/>
        </w:rPr>
        <w:t>d</w:t>
      </w:r>
      <w:r>
        <w:rPr>
          <w:b/>
          <w:color w:val="FF0000"/>
          <w:spacing w:val="1"/>
          <w:u w:val="thick" w:color="FF0000"/>
        </w:rPr>
        <w:t>ato</w:t>
      </w:r>
      <w:r>
        <w:rPr>
          <w:b/>
          <w:color w:val="FF0000"/>
          <w:u w:val="thick" w:color="FF0000"/>
        </w:rPr>
        <w:t>ry</w:t>
      </w:r>
      <w:r>
        <w:rPr>
          <w:b/>
          <w:color w:val="FF0000"/>
          <w:spacing w:val="-8"/>
          <w:u w:val="thick" w:color="FF0000"/>
        </w:rPr>
        <w:t xml:space="preserve"> </w:t>
      </w:r>
      <w:r>
        <w:rPr>
          <w:b/>
          <w:color w:val="FF0000"/>
          <w:spacing w:val="1"/>
          <w:u w:val="thick" w:color="FF0000"/>
        </w:rPr>
        <w:t>t</w:t>
      </w:r>
      <w:r>
        <w:rPr>
          <w:b/>
          <w:color w:val="FF0000"/>
          <w:u w:val="thick" w:color="FF0000"/>
        </w:rPr>
        <w:t>o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prep</w:t>
      </w:r>
      <w:r>
        <w:rPr>
          <w:b/>
          <w:color w:val="FF0000"/>
          <w:spacing w:val="1"/>
          <w:u w:val="thick" w:color="FF0000"/>
        </w:rPr>
        <w:t>a</w:t>
      </w:r>
      <w:r>
        <w:rPr>
          <w:b/>
          <w:color w:val="FF0000"/>
          <w:u w:val="thick" w:color="FF0000"/>
        </w:rPr>
        <w:t>re</w:t>
      </w:r>
      <w:r>
        <w:rPr>
          <w:b/>
          <w:color w:val="FF0000"/>
          <w:spacing w:val="-6"/>
          <w:u w:val="thick" w:color="FF0000"/>
        </w:rPr>
        <w:t xml:space="preserve"> </w:t>
      </w:r>
      <w:r>
        <w:rPr>
          <w:b/>
          <w:color w:val="FF0000"/>
          <w:spacing w:val="1"/>
          <w:u w:val="thick" w:color="FF0000"/>
        </w:rPr>
        <w:t>t</w:t>
      </w:r>
      <w:r>
        <w:rPr>
          <w:b/>
          <w:color w:val="FF0000"/>
          <w:u w:val="thick" w:color="FF0000"/>
        </w:rPr>
        <w:t>he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Re</w:t>
      </w:r>
      <w:r>
        <w:rPr>
          <w:b/>
          <w:color w:val="FF0000"/>
          <w:spacing w:val="2"/>
          <w:u w:val="thick" w:color="FF0000"/>
        </w:rPr>
        <w:t>v</w:t>
      </w:r>
      <w:r>
        <w:rPr>
          <w:b/>
          <w:color w:val="FF0000"/>
          <w:u w:val="thick" w:color="FF0000"/>
        </w:rPr>
        <w:t>iew</w:t>
      </w:r>
      <w:r>
        <w:rPr>
          <w:b/>
          <w:color w:val="FF0000"/>
          <w:spacing w:val="1"/>
          <w:u w:val="thick" w:color="FF0000"/>
        </w:rPr>
        <w:t>e</w:t>
      </w:r>
      <w:r>
        <w:rPr>
          <w:b/>
          <w:color w:val="FF0000"/>
          <w:u w:val="thick" w:color="FF0000"/>
        </w:rPr>
        <w:t>r</w:t>
      </w:r>
      <w:r>
        <w:rPr>
          <w:b/>
          <w:color w:val="FF0000"/>
          <w:spacing w:val="-7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Ce</w:t>
      </w:r>
      <w:r>
        <w:rPr>
          <w:b/>
          <w:color w:val="FF0000"/>
          <w:spacing w:val="1"/>
          <w:u w:val="thick" w:color="FF0000"/>
        </w:rPr>
        <w:t>rt</w:t>
      </w:r>
      <w:r>
        <w:rPr>
          <w:b/>
          <w:color w:val="FF0000"/>
          <w:u w:val="thick" w:color="FF0000"/>
        </w:rPr>
        <w:t>ific</w:t>
      </w:r>
      <w:r>
        <w:rPr>
          <w:b/>
          <w:color w:val="FF0000"/>
          <w:spacing w:val="1"/>
          <w:u w:val="thick" w:color="FF0000"/>
        </w:rPr>
        <w:t>at</w:t>
      </w:r>
      <w:r>
        <w:rPr>
          <w:b/>
          <w:color w:val="FF0000"/>
          <w:u w:val="thick" w:color="FF0000"/>
        </w:rPr>
        <w:t>e.</w:t>
      </w:r>
    </w:p>
    <w:p w:rsidR="00097B2A" w:rsidRDefault="00000000">
      <w:pPr>
        <w:ind w:left="220" w:right="11930"/>
      </w:pPr>
      <w:r>
        <w:rPr>
          <w:b/>
        </w:rPr>
        <w:t>Ple</w:t>
      </w:r>
      <w:r>
        <w:rPr>
          <w:b/>
          <w:spacing w:val="1"/>
        </w:rPr>
        <w:t>a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  <w:spacing w:val="2"/>
        </w:rPr>
        <w:t>m</w:t>
      </w:r>
      <w:r>
        <w:rPr>
          <w:b/>
        </w:rPr>
        <w:t>plete</w:t>
      </w:r>
      <w:r>
        <w:rPr>
          <w:b/>
          <w:spacing w:val="-6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his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1"/>
        </w:rPr>
        <w:t>ct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6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a</w:t>
      </w:r>
      <w:r>
        <w:rPr>
          <w:b/>
          <w:spacing w:val="2"/>
        </w:rPr>
        <w:t>r</w:t>
      </w:r>
      <w:r>
        <w:rPr>
          <w:b/>
        </w:rPr>
        <w:t>e</w:t>
      </w:r>
      <w:r>
        <w:rPr>
          <w:b/>
          <w:spacing w:val="1"/>
        </w:rPr>
        <w:t>f</w:t>
      </w:r>
      <w:r>
        <w:rPr>
          <w:b/>
        </w:rPr>
        <w:t>ul</w:t>
      </w:r>
      <w:r>
        <w:rPr>
          <w:b/>
          <w:spacing w:val="-1"/>
        </w:rPr>
        <w:t>l</w:t>
      </w:r>
      <w:r>
        <w:rPr>
          <w:b/>
          <w:spacing w:val="1"/>
        </w:rPr>
        <w:t>y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Re</w:t>
      </w:r>
      <w:r>
        <w:rPr>
          <w:b/>
          <w:spacing w:val="2"/>
        </w:rPr>
        <w:t>v</w:t>
      </w:r>
      <w:r>
        <w:rPr>
          <w:b/>
        </w:rPr>
        <w:t>iew</w:t>
      </w:r>
      <w:r>
        <w:rPr>
          <w:b/>
          <w:spacing w:val="1"/>
        </w:rPr>
        <w:t>e</w:t>
      </w:r>
      <w:r>
        <w:rPr>
          <w:b/>
        </w:rPr>
        <w:t>r</w:t>
      </w:r>
      <w:r>
        <w:rPr>
          <w:b/>
          <w:spacing w:val="-7"/>
        </w:rPr>
        <w:t xml:space="preserve"> </w:t>
      </w:r>
      <w:r>
        <w:rPr>
          <w:b/>
        </w:rPr>
        <w:t>Ce</w:t>
      </w:r>
      <w:r>
        <w:rPr>
          <w:b/>
          <w:spacing w:val="1"/>
        </w:rPr>
        <w:t>rt</w:t>
      </w:r>
      <w:r>
        <w:rPr>
          <w:b/>
        </w:rPr>
        <w:t>ifi</w:t>
      </w:r>
      <w:r>
        <w:rPr>
          <w:b/>
          <w:spacing w:val="-2"/>
        </w:rPr>
        <w:t>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  <w:spacing w:val="1"/>
        </w:rPr>
        <w:t>g</w:t>
      </w:r>
      <w:r>
        <w:rPr>
          <w:b/>
        </w:rPr>
        <w:t>ene</w:t>
      </w:r>
      <w:r>
        <w:rPr>
          <w:b/>
          <w:spacing w:val="1"/>
        </w:rPr>
        <w:t>rat</w:t>
      </w:r>
      <w:r>
        <w:rPr>
          <w:b/>
        </w:rPr>
        <w:t>ed</w:t>
      </w:r>
      <w:r>
        <w:rPr>
          <w:b/>
          <w:spacing w:val="-8"/>
        </w:rPr>
        <w:t xml:space="preserve"> </w:t>
      </w:r>
      <w:r>
        <w:rPr>
          <w:b/>
        </w:rPr>
        <w:t>by</w:t>
      </w:r>
      <w:r>
        <w:rPr>
          <w:b/>
          <w:spacing w:val="-1"/>
        </w:rPr>
        <w:t xml:space="preserve"> </w:t>
      </w:r>
      <w:r>
        <w:rPr>
          <w:b/>
        </w:rPr>
        <w:t>u</w:t>
      </w:r>
      <w:r>
        <w:rPr>
          <w:b/>
          <w:spacing w:val="-1"/>
        </w:rPr>
        <w:t>s</w:t>
      </w:r>
      <w:r>
        <w:rPr>
          <w:b/>
        </w:rPr>
        <w:t>i</w:t>
      </w:r>
      <w:r>
        <w:rPr>
          <w:b/>
          <w:spacing w:val="2"/>
        </w:rPr>
        <w:t>n</w:t>
      </w:r>
      <w:r>
        <w:rPr>
          <w:b/>
        </w:rPr>
        <w:t>g</w:t>
      </w:r>
      <w:r>
        <w:rPr>
          <w:b/>
          <w:spacing w:val="-4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his</w:t>
      </w:r>
      <w:r>
        <w:rPr>
          <w:b/>
          <w:spacing w:val="2"/>
        </w:rPr>
        <w:t xml:space="preserve"> </w:t>
      </w:r>
      <w:r>
        <w:rPr>
          <w:b/>
        </w:rPr>
        <w:t>inf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2"/>
        </w:rPr>
        <w:t>m</w:t>
      </w:r>
      <w:r>
        <w:rPr>
          <w:b/>
          <w:spacing w:val="1"/>
        </w:rPr>
        <w:t>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2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nly. Y</w:t>
      </w:r>
      <w:r>
        <w:rPr>
          <w:b/>
          <w:spacing w:val="1"/>
        </w:rPr>
        <w:t>o</w:t>
      </w:r>
      <w:r>
        <w:rPr>
          <w:b/>
        </w:rPr>
        <w:t>ur</w:t>
      </w:r>
      <w:r>
        <w:rPr>
          <w:b/>
          <w:spacing w:val="-4"/>
        </w:rPr>
        <w:t xml:space="preserve"> </w:t>
      </w:r>
      <w:r>
        <w:rPr>
          <w:b/>
        </w:rPr>
        <w:t>Ce</w:t>
      </w:r>
      <w:r>
        <w:rPr>
          <w:b/>
          <w:spacing w:val="1"/>
        </w:rPr>
        <w:t>rt</w:t>
      </w:r>
      <w:r>
        <w:rPr>
          <w:b/>
        </w:rPr>
        <w:t>ific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wr</w:t>
      </w:r>
      <w:r>
        <w:rPr>
          <w:b/>
          <w:spacing w:val="2"/>
        </w:rPr>
        <w:t>o</w:t>
      </w:r>
      <w:r>
        <w:rPr>
          <w:b/>
        </w:rPr>
        <w:t>n</w:t>
      </w:r>
      <w:r>
        <w:rPr>
          <w:b/>
          <w:spacing w:val="1"/>
        </w:rPr>
        <w:t>g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</w:rPr>
        <w:t xml:space="preserve">if </w:t>
      </w:r>
      <w:r>
        <w:rPr>
          <w:b/>
          <w:spacing w:val="1"/>
        </w:rPr>
        <w:t>yo</w:t>
      </w:r>
      <w:r>
        <w:rPr>
          <w:b/>
        </w:rPr>
        <w:t>u</w:t>
      </w:r>
      <w:r>
        <w:rPr>
          <w:b/>
          <w:spacing w:val="-3"/>
        </w:rPr>
        <w:t xml:space="preserve"> </w:t>
      </w:r>
      <w:r>
        <w:rPr>
          <w:b/>
        </w:rPr>
        <w:t>pr</w:t>
      </w:r>
      <w:r>
        <w:rPr>
          <w:b/>
          <w:spacing w:val="1"/>
        </w:rPr>
        <w:t>ov</w:t>
      </w:r>
      <w:r>
        <w:rPr>
          <w:b/>
        </w:rPr>
        <w:t>ide</w:t>
      </w:r>
      <w:r>
        <w:rPr>
          <w:b/>
          <w:spacing w:val="-7"/>
        </w:rPr>
        <w:t xml:space="preserve"> </w:t>
      </w:r>
      <w:r>
        <w:rPr>
          <w:b/>
        </w:rPr>
        <w:t>inc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1"/>
        </w:rPr>
        <w:t>r</w:t>
      </w:r>
      <w:r>
        <w:rPr>
          <w:b/>
        </w:rPr>
        <w:t>e</w:t>
      </w:r>
      <w:r>
        <w:rPr>
          <w:b/>
          <w:spacing w:val="1"/>
        </w:rPr>
        <w:t>c</w:t>
      </w:r>
      <w:r>
        <w:rPr>
          <w:b/>
        </w:rPr>
        <w:t>t</w:t>
      </w:r>
      <w:r>
        <w:rPr>
          <w:b/>
          <w:spacing w:val="-7"/>
        </w:rPr>
        <w:t xml:space="preserve"> </w:t>
      </w:r>
      <w:r>
        <w:rPr>
          <w:b/>
          <w:spacing w:val="-3"/>
        </w:rPr>
        <w:t>i</w:t>
      </w:r>
      <w:r>
        <w:rPr>
          <w:b/>
        </w:rPr>
        <w:t>nf</w:t>
      </w:r>
      <w:r>
        <w:rPr>
          <w:b/>
          <w:spacing w:val="2"/>
        </w:rPr>
        <w:t>o</w:t>
      </w:r>
      <w:r>
        <w:rPr>
          <w:b/>
        </w:rPr>
        <w:t>r</w:t>
      </w:r>
      <w:r>
        <w:rPr>
          <w:b/>
          <w:spacing w:val="2"/>
        </w:rPr>
        <w:t>m</w:t>
      </w:r>
      <w:r>
        <w:rPr>
          <w:b/>
          <w:spacing w:val="1"/>
        </w:rPr>
        <w:t>at</w:t>
      </w:r>
      <w:r>
        <w:rPr>
          <w:b/>
          <w:spacing w:val="-3"/>
        </w:rPr>
        <w:t>i</w:t>
      </w:r>
      <w:r>
        <w:rPr>
          <w:b/>
          <w:spacing w:val="1"/>
        </w:rPr>
        <w:t>o</w:t>
      </w:r>
      <w:r>
        <w:rPr>
          <w:b/>
        </w:rPr>
        <w:t>n.</w:t>
      </w:r>
    </w:p>
    <w:p w:rsidR="00097B2A" w:rsidRDefault="00000000">
      <w:pPr>
        <w:ind w:left="220" w:right="14785"/>
      </w:pPr>
      <w:r>
        <w:rPr>
          <w:b/>
        </w:rPr>
        <w:t>Ple</w:t>
      </w:r>
      <w:r>
        <w:rPr>
          <w:b/>
          <w:spacing w:val="1"/>
        </w:rPr>
        <w:t>a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ot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  <w:spacing w:val="2"/>
        </w:rPr>
        <w:t>m</w:t>
      </w:r>
      <w:r>
        <w:rPr>
          <w:b/>
          <w:spacing w:val="1"/>
        </w:rPr>
        <w:t>o</w:t>
      </w:r>
      <w:r>
        <w:rPr>
          <w:b/>
        </w:rPr>
        <w:t>dific</w:t>
      </w:r>
      <w:r>
        <w:rPr>
          <w:b/>
          <w:spacing w:val="-1"/>
        </w:rPr>
        <w:t>a</w:t>
      </w:r>
      <w:r>
        <w:rPr>
          <w:b/>
          <w:spacing w:val="1"/>
        </w:rPr>
        <w:t>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1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</w:t>
      </w:r>
      <w:r>
        <w:rPr>
          <w:b/>
        </w:rPr>
        <w:t>e</w:t>
      </w:r>
      <w:r>
        <w:rPr>
          <w:b/>
          <w:spacing w:val="1"/>
        </w:rPr>
        <w:t>rt</w:t>
      </w:r>
      <w:r>
        <w:rPr>
          <w:b/>
        </w:rPr>
        <w:t>ific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p</w:t>
      </w:r>
      <w:r>
        <w:rPr>
          <w:b/>
          <w:spacing w:val="1"/>
        </w:rPr>
        <w:t>o</w:t>
      </w:r>
      <w:r>
        <w:rPr>
          <w:b/>
          <w:spacing w:val="-1"/>
        </w:rPr>
        <w:t>ss</w:t>
      </w:r>
      <w:r>
        <w:rPr>
          <w:b/>
        </w:rPr>
        <w:t>ib</w:t>
      </w:r>
      <w:r>
        <w:rPr>
          <w:b/>
          <w:spacing w:val="-1"/>
        </w:rPr>
        <w:t>l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1"/>
        </w:rPr>
        <w:t>aft</w:t>
      </w:r>
      <w:r>
        <w:rPr>
          <w:b/>
        </w:rPr>
        <w:t>er</w:t>
      </w:r>
      <w:r>
        <w:rPr>
          <w:b/>
          <w:spacing w:val="-5"/>
        </w:rPr>
        <w:t xml:space="preserve"> </w:t>
      </w:r>
      <w:r>
        <w:rPr>
          <w:b/>
          <w:spacing w:val="1"/>
        </w:rPr>
        <w:t>g</w:t>
      </w:r>
      <w:r>
        <w:rPr>
          <w:b/>
        </w:rPr>
        <w:t>ene</w:t>
      </w:r>
      <w:r>
        <w:rPr>
          <w:b/>
          <w:spacing w:val="1"/>
        </w:rPr>
        <w:t>rat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n. Ce</w:t>
      </w:r>
      <w:r>
        <w:rPr>
          <w:b/>
          <w:spacing w:val="1"/>
        </w:rPr>
        <w:t>rt</w:t>
      </w:r>
      <w:r>
        <w:rPr>
          <w:b/>
        </w:rPr>
        <w:t>ifi</w:t>
      </w:r>
      <w:r>
        <w:rPr>
          <w:b/>
          <w:spacing w:val="1"/>
        </w:rPr>
        <w:t>cat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  <w:spacing w:val="2"/>
        </w:rPr>
        <w:t>i</w:t>
      </w:r>
      <w:r>
        <w:rPr>
          <w:b/>
          <w:spacing w:val="-1"/>
        </w:rPr>
        <w:t>ss</w:t>
      </w:r>
      <w:r>
        <w:rPr>
          <w:b/>
        </w:rPr>
        <w:t>ued</w:t>
      </w:r>
      <w:r>
        <w:rPr>
          <w:b/>
          <w:spacing w:val="-3"/>
        </w:rPr>
        <w:t xml:space="preserve"> </w:t>
      </w:r>
      <w:r>
        <w:rPr>
          <w:b/>
        </w:rPr>
        <w:t>if inc</w:t>
      </w:r>
      <w:r>
        <w:rPr>
          <w:b/>
          <w:spacing w:val="1"/>
        </w:rPr>
        <w:t>o</w:t>
      </w:r>
      <w:r>
        <w:rPr>
          <w:b/>
          <w:spacing w:val="2"/>
        </w:rPr>
        <w:t>m</w:t>
      </w:r>
      <w:r>
        <w:rPr>
          <w:b/>
        </w:rPr>
        <w:t>plete</w:t>
      </w:r>
      <w:r>
        <w:rPr>
          <w:b/>
          <w:spacing w:val="-8"/>
        </w:rPr>
        <w:t xml:space="preserve"> </w:t>
      </w:r>
      <w:r>
        <w:rPr>
          <w:b/>
        </w:rPr>
        <w:t>inf</w:t>
      </w:r>
      <w:r>
        <w:rPr>
          <w:b/>
          <w:spacing w:val="1"/>
        </w:rPr>
        <w:t>o</w:t>
      </w:r>
      <w:r>
        <w:rPr>
          <w:b/>
        </w:rPr>
        <w:t>rm</w:t>
      </w:r>
      <w:r>
        <w:rPr>
          <w:b/>
          <w:spacing w:val="1"/>
        </w:rPr>
        <w:t>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0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pr</w:t>
      </w:r>
      <w:r>
        <w:rPr>
          <w:b/>
          <w:spacing w:val="1"/>
        </w:rPr>
        <w:t>ov</w:t>
      </w:r>
      <w:r>
        <w:rPr>
          <w:b/>
        </w:rPr>
        <w:t>ided.</w:t>
      </w:r>
    </w:p>
    <w:p w:rsidR="00097B2A" w:rsidRDefault="00097B2A">
      <w:pPr>
        <w:spacing w:line="200" w:lineRule="exact"/>
      </w:pPr>
    </w:p>
    <w:p w:rsidR="00097B2A" w:rsidRDefault="00097B2A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11841"/>
      </w:tblGrid>
      <w:tr w:rsidR="00097B2A">
        <w:trPr>
          <w:trHeight w:hRule="exact" w:val="240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r>
              <w:t>Na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R</w:t>
            </w:r>
            <w:r>
              <w:rPr>
                <w:spacing w:val="2"/>
              </w:rP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proofErr w:type="spellStart"/>
            <w:r>
              <w:t>Fe</w:t>
            </w:r>
            <w:r>
              <w:rPr>
                <w:spacing w:val="1"/>
              </w:rPr>
              <w:t>br</w:t>
            </w:r>
            <w:r>
              <w:t>i</w:t>
            </w:r>
            <w:r>
              <w:rPr>
                <w:spacing w:val="1"/>
              </w:rPr>
              <w:t>n</w:t>
            </w:r>
            <w:r>
              <w:t>a</w:t>
            </w:r>
            <w:proofErr w:type="spellEnd"/>
            <w:r>
              <w:rPr>
                <w:spacing w:val="-5"/>
              </w:rPr>
              <w:t xml:space="preserve"> </w:t>
            </w:r>
            <w:r>
              <w:t>N</w:t>
            </w:r>
            <w:r>
              <w:rPr>
                <w:spacing w:val="1"/>
              </w:rPr>
              <w:t>u</w:t>
            </w:r>
            <w:r>
              <w:t>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dh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i</w:t>
            </w:r>
          </w:p>
        </w:tc>
      </w:tr>
      <w:tr w:rsidR="00097B2A">
        <w:trPr>
          <w:trHeight w:hRule="exact" w:val="240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r>
              <w:t>De</w:t>
            </w: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r>
              <w:t>Ac</w:t>
            </w:r>
            <w:r>
              <w:rPr>
                <w:spacing w:val="1"/>
              </w:rPr>
              <w:t>coun</w:t>
            </w:r>
            <w:r>
              <w:t>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</w:p>
        </w:tc>
      </w:tr>
      <w:tr w:rsidR="00097B2A">
        <w:trPr>
          <w:trHeight w:hRule="exact" w:val="240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r>
              <w:t>U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ity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tituti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r>
              <w:t>U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itas</w:t>
            </w:r>
            <w:r>
              <w:rPr>
                <w:spacing w:val="-9"/>
              </w:rPr>
              <w:t xml:space="preserve"> </w:t>
            </w:r>
            <w:r>
              <w:t>Ne</w:t>
            </w:r>
            <w:r>
              <w:rPr>
                <w:spacing w:val="2"/>
              </w:rPr>
              <w:t>g</w:t>
            </w:r>
            <w:r>
              <w:t>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2"/>
              </w:rPr>
              <w:t>a</w:t>
            </w:r>
            <w:r>
              <w:rPr>
                <w:spacing w:val="1"/>
              </w:rPr>
              <w:t>k</w:t>
            </w:r>
            <w:r>
              <w:t>as</w:t>
            </w:r>
            <w:r>
              <w:rPr>
                <w:spacing w:val="-1"/>
              </w:rPr>
              <w:t>s</w:t>
            </w:r>
            <w:r>
              <w:t>ar</w:t>
            </w:r>
          </w:p>
        </w:tc>
      </w:tr>
      <w:tr w:rsidR="00097B2A">
        <w:trPr>
          <w:trHeight w:hRule="exact" w:val="240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oun</w:t>
            </w:r>
            <w:r>
              <w:t>try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r>
              <w:rPr>
                <w:spacing w:val="1"/>
              </w:rPr>
              <w:t>Ind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esia</w:t>
            </w:r>
          </w:p>
        </w:tc>
      </w:tr>
      <w:tr w:rsidR="00097B2A">
        <w:trPr>
          <w:trHeight w:hRule="exact" w:val="240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r>
              <w:t>P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iti</w:t>
            </w:r>
            <w:r>
              <w:rPr>
                <w:spacing w:val="1"/>
              </w:rPr>
              <w:t>on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Pr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f</w:t>
            </w:r>
            <w:r>
              <w:t>es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or</w:t>
            </w:r>
            <w:r>
              <w:rPr>
                <w:spacing w:val="2"/>
              </w:rPr>
              <w:t>/</w:t>
            </w:r>
            <w:r>
              <w:t>lect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1"/>
              </w:rPr>
              <w:t>r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e</w:t>
            </w:r>
            <w:r>
              <w:t>tc</w:t>
            </w:r>
            <w:r>
              <w:rPr>
                <w:spacing w:val="1"/>
              </w:rPr>
              <w:t>.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r>
              <w:t>Le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1"/>
              </w:rPr>
              <w:t>ur</w:t>
            </w:r>
            <w:r>
              <w:t>er</w:t>
            </w:r>
          </w:p>
        </w:tc>
      </w:tr>
      <w:tr w:rsidR="00097B2A">
        <w:trPr>
          <w:trHeight w:hRule="exact" w:val="240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r>
              <w:t>E</w:t>
            </w:r>
            <w:r>
              <w:rPr>
                <w:spacing w:val="1"/>
              </w:rPr>
              <w:t>m</w:t>
            </w:r>
            <w:r>
              <w:t>ail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hyperlink r:id="rId13">
              <w:r>
                <w:rPr>
                  <w:color w:val="0000FF"/>
                  <w:spacing w:val="1"/>
                  <w:w w:val="99"/>
                  <w:u w:val="single" w:color="0000FF"/>
                </w:rPr>
                <w:t>f</w:t>
              </w:r>
              <w:r>
                <w:rPr>
                  <w:color w:val="0000FF"/>
                  <w:w w:val="99"/>
                  <w:u w:val="single" w:color="0000FF"/>
                </w:rPr>
                <w:t>e</w:t>
              </w:r>
              <w:r>
                <w:rPr>
                  <w:color w:val="0000FF"/>
                  <w:spacing w:val="1"/>
                  <w:w w:val="99"/>
                  <w:u w:val="single" w:color="0000FF"/>
                </w:rPr>
                <w:t>br</w:t>
              </w:r>
              <w:r>
                <w:rPr>
                  <w:color w:val="0000FF"/>
                  <w:w w:val="99"/>
                  <w:u w:val="single" w:color="0000FF"/>
                </w:rPr>
                <w:t>i</w:t>
              </w:r>
              <w:r>
                <w:rPr>
                  <w:color w:val="0000FF"/>
                  <w:spacing w:val="1"/>
                  <w:w w:val="99"/>
                  <w:u w:val="single" w:color="0000FF"/>
                </w:rPr>
                <w:t>n</w:t>
              </w:r>
              <w:r>
                <w:rPr>
                  <w:color w:val="0000FF"/>
                  <w:w w:val="99"/>
                  <w:u w:val="single" w:color="0000FF"/>
                </w:rPr>
                <w:t>a</w:t>
              </w:r>
              <w:r>
                <w:rPr>
                  <w:color w:val="0000FF"/>
                  <w:spacing w:val="-1"/>
                  <w:w w:val="99"/>
                  <w:u w:val="single" w:color="0000FF"/>
                </w:rPr>
                <w:t>.</w:t>
              </w:r>
              <w:r>
                <w:rPr>
                  <w:color w:val="0000FF"/>
                  <w:spacing w:val="1"/>
                  <w:w w:val="99"/>
                  <w:u w:val="single" w:color="0000FF"/>
                </w:rPr>
                <w:t>nur</w:t>
              </w:r>
              <w:r>
                <w:rPr>
                  <w:color w:val="0000FF"/>
                  <w:spacing w:val="-2"/>
                  <w:w w:val="99"/>
                  <w:u w:val="single" w:color="0000FF"/>
                </w:rPr>
                <w:t>.</w:t>
              </w:r>
              <w:r>
                <w:rPr>
                  <w:color w:val="0000FF"/>
                  <w:spacing w:val="1"/>
                  <w:w w:val="99"/>
                  <w:u w:val="single" w:color="0000FF"/>
                </w:rPr>
                <w:t>r</w:t>
              </w:r>
              <w:r>
                <w:rPr>
                  <w:color w:val="0000FF"/>
                  <w:w w:val="99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w w:val="99"/>
                  <w:u w:val="single" w:color="0000FF"/>
                </w:rPr>
                <w:t>m</w:t>
              </w:r>
              <w:r>
                <w:rPr>
                  <w:color w:val="0000FF"/>
                  <w:w w:val="99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w w:val="99"/>
                  <w:u w:val="single" w:color="0000FF"/>
                </w:rPr>
                <w:t>dh</w:t>
              </w:r>
              <w:r>
                <w:rPr>
                  <w:color w:val="0000FF"/>
                  <w:spacing w:val="-2"/>
                  <w:w w:val="99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w w:val="99"/>
                  <w:u w:val="single" w:color="0000FF"/>
                </w:rPr>
                <w:t>n</w:t>
              </w:r>
              <w:r>
                <w:rPr>
                  <w:color w:val="0000FF"/>
                  <w:w w:val="99"/>
                  <w:u w:val="single" w:color="0000FF"/>
                </w:rPr>
                <w:t>i</w:t>
              </w:r>
              <w:r>
                <w:rPr>
                  <w:color w:val="0000FF"/>
                  <w:spacing w:val="-1"/>
                  <w:w w:val="99"/>
                  <w:u w:val="single" w:color="0000FF"/>
                </w:rPr>
                <w:t>@</w:t>
              </w:r>
              <w:r>
                <w:rPr>
                  <w:color w:val="0000FF"/>
                  <w:spacing w:val="1"/>
                  <w:w w:val="99"/>
                  <w:u w:val="single" w:color="0000FF"/>
                </w:rPr>
                <w:t>unm</w:t>
              </w:r>
              <w:r>
                <w:rPr>
                  <w:color w:val="0000FF"/>
                  <w:w w:val="99"/>
                  <w:u w:val="single" w:color="0000FF"/>
                </w:rPr>
                <w:t>.</w:t>
              </w:r>
              <w:r>
                <w:rPr>
                  <w:color w:val="0000FF"/>
                  <w:spacing w:val="-2"/>
                  <w:w w:val="99"/>
                  <w:u w:val="single" w:color="0000FF"/>
                </w:rPr>
                <w:t>a</w:t>
              </w:r>
              <w:r>
                <w:rPr>
                  <w:color w:val="0000FF"/>
                  <w:w w:val="99"/>
                  <w:u w:val="single" w:color="0000FF"/>
                </w:rPr>
                <w:t>c</w:t>
              </w:r>
              <w:r>
                <w:rPr>
                  <w:color w:val="0000FF"/>
                  <w:spacing w:val="1"/>
                  <w:w w:val="99"/>
                  <w:u w:val="single" w:color="0000FF"/>
                </w:rPr>
                <w:t>.</w:t>
              </w:r>
              <w:r>
                <w:rPr>
                  <w:color w:val="0000FF"/>
                  <w:w w:val="99"/>
                  <w:u w:val="single" w:color="0000FF"/>
                </w:rPr>
                <w:t>id</w:t>
              </w:r>
              <w:r>
                <w:rPr>
                  <w:color w:val="0000FF"/>
                  <w:spacing w:val="6"/>
                  <w:w w:val="99"/>
                </w:rPr>
                <w:t xml:space="preserve"> </w:t>
              </w:r>
              <w:r>
                <w:rPr>
                  <w:color w:val="000000"/>
                </w:rPr>
                <w:t>/</w:t>
              </w:r>
            </w:hyperlink>
            <w:r>
              <w:rPr>
                <w:color w:val="000000"/>
                <w:spacing w:val="-1"/>
              </w:rPr>
              <w:t xml:space="preserve"> </w:t>
            </w:r>
            <w:hyperlink r:id="rId14">
              <w:r>
                <w:rPr>
                  <w:color w:val="0000FF"/>
                  <w:spacing w:val="1"/>
                  <w:u w:val="single" w:color="0000FF"/>
                </w:rPr>
                <w:t>f</w:t>
              </w:r>
              <w:r>
                <w:rPr>
                  <w:color w:val="0000FF"/>
                  <w:u w:val="single" w:color="0000FF"/>
                </w:rPr>
                <w:t>e</w:t>
              </w:r>
              <w:r>
                <w:rPr>
                  <w:color w:val="0000FF"/>
                  <w:spacing w:val="1"/>
                  <w:u w:val="single" w:color="0000FF"/>
                </w:rPr>
                <w:t>br</w:t>
              </w:r>
              <w:r>
                <w:rPr>
                  <w:color w:val="0000FF"/>
                  <w:spacing w:val="-3"/>
                  <w:u w:val="single" w:color="0000FF"/>
                </w:rPr>
                <w:t>i</w:t>
              </w:r>
              <w:r>
                <w:rPr>
                  <w:color w:val="0000FF"/>
                  <w:spacing w:val="1"/>
                  <w:u w:val="single" w:color="0000FF"/>
                </w:rPr>
                <w:t>n</w:t>
              </w:r>
              <w:r>
                <w:rPr>
                  <w:color w:val="0000FF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u w:val="single" w:color="0000FF"/>
                </w:rPr>
                <w:t>.n</w:t>
              </w:r>
              <w:r>
                <w:rPr>
                  <w:color w:val="0000FF"/>
                  <w:spacing w:val="-2"/>
                  <w:u w:val="single" w:color="0000FF"/>
                </w:rPr>
                <w:t>r</w:t>
              </w:r>
              <w:r>
                <w:rPr>
                  <w:color w:val="0000FF"/>
                  <w:spacing w:val="1"/>
                  <w:u w:val="single" w:color="0000FF"/>
                </w:rPr>
                <w:t>94</w:t>
              </w:r>
              <w:r>
                <w:rPr>
                  <w:color w:val="0000FF"/>
                  <w:spacing w:val="-1"/>
                  <w:u w:val="single" w:color="0000FF"/>
                </w:rPr>
                <w:t>@</w:t>
              </w:r>
              <w:r>
                <w:rPr>
                  <w:color w:val="0000FF"/>
                  <w:spacing w:val="1"/>
                  <w:u w:val="single" w:color="0000FF"/>
                </w:rPr>
                <w:t>gm</w:t>
              </w:r>
              <w:r>
                <w:rPr>
                  <w:color w:val="0000FF"/>
                  <w:u w:val="single" w:color="0000FF"/>
                </w:rPr>
                <w:t>ail.c</w:t>
              </w:r>
              <w:r>
                <w:rPr>
                  <w:color w:val="0000FF"/>
                  <w:spacing w:val="-1"/>
                  <w:u w:val="single" w:color="0000FF"/>
                </w:rPr>
                <w:t>o</w:t>
              </w:r>
              <w:r>
                <w:rPr>
                  <w:color w:val="0000FF"/>
                  <w:u w:val="single" w:color="0000FF"/>
                </w:rPr>
                <w:t>m</w:t>
              </w:r>
            </w:hyperlink>
            <w:r w:rsidR="004C4B95">
              <w:t xml:space="preserve">, </w:t>
            </w:r>
            <w:r w:rsidR="004C4B95" w:rsidRPr="004C4B95">
              <w:t>febrina.nur.ramadhani@unm.ac.id</w:t>
            </w:r>
          </w:p>
        </w:tc>
      </w:tr>
      <w:tr w:rsidR="00097B2A">
        <w:trPr>
          <w:trHeight w:hRule="exact" w:val="240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W</w:t>
            </w:r>
            <w:r>
              <w:rPr>
                <w:spacing w:val="1"/>
              </w:rPr>
              <w:t>h</w:t>
            </w:r>
            <w:r>
              <w:t>atsA</w:t>
            </w:r>
            <w:r>
              <w:rPr>
                <w:spacing w:val="1"/>
              </w:rPr>
              <w:t>p</w:t>
            </w:r>
            <w:r>
              <w:t>p</w:t>
            </w:r>
            <w:r>
              <w:rPr>
                <w:spacing w:val="-8"/>
              </w:rPr>
              <w:t xml:space="preserve"> </w:t>
            </w:r>
            <w:r>
              <w:t>N</w:t>
            </w:r>
            <w:r>
              <w:rPr>
                <w:spacing w:val="1"/>
              </w:rPr>
              <w:t>umb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O</w:t>
            </w:r>
            <w:r>
              <w:rPr>
                <w:spacing w:val="1"/>
              </w:rPr>
              <w:t>p</w:t>
            </w:r>
            <w:r>
              <w:t>ti</w:t>
            </w:r>
            <w:r>
              <w:rPr>
                <w:spacing w:val="1"/>
              </w:rPr>
              <w:t>on</w:t>
            </w:r>
            <w:r>
              <w:t>al)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r>
              <w:t>-</w:t>
            </w:r>
          </w:p>
        </w:tc>
      </w:tr>
      <w:tr w:rsidR="00097B2A">
        <w:trPr>
          <w:trHeight w:hRule="exact" w:val="470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W</w:t>
            </w:r>
            <w:r>
              <w:rPr>
                <w:spacing w:val="1"/>
              </w:rPr>
              <w:t>r</w:t>
            </w:r>
            <w:r>
              <w:t>ite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5-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2"/>
              </w:rPr>
              <w:t>y</w:t>
            </w:r>
            <w:r>
              <w:t>w</w:t>
            </w:r>
            <w:r>
              <w:rPr>
                <w:spacing w:val="1"/>
              </w:rPr>
              <w:t>ord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g</w:t>
            </w:r>
            <w:r>
              <w:t>a</w:t>
            </w:r>
            <w:r>
              <w:rPr>
                <w:spacing w:val="1"/>
              </w:rPr>
              <w:t>rd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xp</w:t>
            </w:r>
            <w:r>
              <w:t>e</w:t>
            </w:r>
            <w:r>
              <w:rPr>
                <w:spacing w:val="1"/>
              </w:rPr>
              <w:t>r</w:t>
            </w:r>
            <w:r>
              <w:t>ti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</w:p>
          <w:p w:rsidR="00097B2A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2A" w:rsidRDefault="00000000">
            <w:pPr>
              <w:spacing w:line="220" w:lineRule="exact"/>
              <w:ind w:left="102"/>
            </w:pPr>
            <w:r>
              <w:t>Ac</w:t>
            </w:r>
            <w:r>
              <w:rPr>
                <w:spacing w:val="1"/>
              </w:rPr>
              <w:t>coun</w:t>
            </w:r>
            <w:r>
              <w:t>ti</w:t>
            </w:r>
            <w:r>
              <w:rPr>
                <w:spacing w:val="1"/>
              </w:rPr>
              <w:t>ng</w:t>
            </w:r>
            <w:r>
              <w:t>;</w:t>
            </w:r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t>ia</w:t>
            </w:r>
            <w:r>
              <w:rPr>
                <w:spacing w:val="-5"/>
              </w:rPr>
              <w:t xml:space="preserve"> </w:t>
            </w:r>
            <w:r>
              <w:t>Ac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oun</w:t>
            </w:r>
            <w:r>
              <w:t>ti</w:t>
            </w:r>
            <w:r>
              <w:rPr>
                <w:spacing w:val="-2"/>
              </w:rPr>
              <w:t>n</w:t>
            </w:r>
            <w:r>
              <w:rPr>
                <w:spacing w:val="1"/>
              </w:rPr>
              <w:t>g</w:t>
            </w:r>
            <w:r>
              <w:t>;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B</w:t>
            </w:r>
            <w:r>
              <w:t>e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or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t>Ac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1"/>
              </w:rPr>
              <w:t>h</w:t>
            </w:r>
            <w:r>
              <w:t>ics;</w:t>
            </w:r>
            <w:r>
              <w:rPr>
                <w:spacing w:val="-6"/>
              </w:rPr>
              <w:t xml:space="preserve"> </w:t>
            </w:r>
            <w:r>
              <w:t>H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h</w:t>
            </w:r>
            <w:r>
              <w:rPr>
                <w:spacing w:val="4"/>
              </w:rPr>
              <w:t>o</w:t>
            </w:r>
            <w:r>
              <w:t>ld</w:t>
            </w:r>
            <w:r>
              <w:rPr>
                <w:spacing w:val="-8"/>
              </w:rPr>
              <w:t xml:space="preserve"> </w:t>
            </w:r>
            <w:r>
              <w:t>Ac</w:t>
            </w:r>
            <w:r>
              <w:rPr>
                <w:spacing w:val="1"/>
              </w:rPr>
              <w:t>co</w:t>
            </w:r>
            <w: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Ec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nom</w:t>
            </w:r>
            <w:r>
              <w:t>ics</w:t>
            </w:r>
            <w:r>
              <w:rPr>
                <w:spacing w:val="-9"/>
              </w:rPr>
              <w:t xml:space="preserve"> </w:t>
            </w:r>
            <w:r>
              <w:t>St</w:t>
            </w:r>
            <w:r>
              <w:rPr>
                <w:spacing w:val="1"/>
              </w:rPr>
              <w:t>ud</w:t>
            </w:r>
            <w:r>
              <w:t>ies;</w:t>
            </w:r>
            <w:r>
              <w:rPr>
                <w:spacing w:val="-6"/>
              </w:rPr>
              <w:t xml:space="preserve"> </w:t>
            </w:r>
            <w:r>
              <w:t>Q</w:t>
            </w:r>
            <w:r>
              <w:rPr>
                <w:spacing w:val="1"/>
              </w:rPr>
              <w:t>u</w:t>
            </w:r>
            <w:r>
              <w:t>alit</w:t>
            </w:r>
            <w:r>
              <w:rPr>
                <w:spacing w:val="2"/>
              </w:rPr>
              <w:t>a</w:t>
            </w:r>
            <w:r>
              <w:t>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ch</w:t>
            </w:r>
          </w:p>
        </w:tc>
      </w:tr>
    </w:tbl>
    <w:p w:rsidR="00521E66" w:rsidRDefault="00521E66"/>
    <w:sectPr w:rsidR="00521E66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1E66" w:rsidRDefault="00521E66">
      <w:r>
        <w:separator/>
      </w:r>
    </w:p>
  </w:endnote>
  <w:endnote w:type="continuationSeparator" w:id="0">
    <w:p w:rsidR="00521E66" w:rsidRDefault="0052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B2A" w:rsidRDefault="0000000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796.9pt;width:52.2pt;height:10.05pt;z-index:-251659776;mso-position-horizontal-relative:page;mso-position-vertical-relative:page" filled="f" stroked="f">
          <v:textbox inset="0,0,0,0">
            <w:txbxContent>
              <w:p w:rsidR="00097B2A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207.95pt;margin-top:796.9pt;width:55.7pt;height:10.05pt;z-index:-251658752;mso-position-horizontal-relative:page;mso-position-vertical-relative:page" filled="f" stroked="f">
          <v:textbox inset="0,0,0,0">
            <w:txbxContent>
              <w:p w:rsidR="00097B2A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z w:val="16"/>
                    <w:szCs w:val="16"/>
                  </w:rPr>
                  <w:t xml:space="preserve">ed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347.75pt;margin-top:796.9pt;width:67.8pt;height:10.05pt;z-index:-251657728;mso-position-horizontal-relative:page;mso-position-vertical-relative:page" filled="f" stroked="f">
          <v:textbox inset="0,0,0,0">
            <w:txbxContent>
              <w:p w:rsidR="00097B2A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39.05pt;margin-top:796.9pt;width:80.4pt;height:10.05pt;z-index:-251656704;mso-position-horizontal-relative:page;mso-position-vertical-relative:page" filled="f" stroked="f">
          <v:textbox inset="0,0,0,0">
            <w:txbxContent>
              <w:p w:rsidR="00097B2A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1"/>
                    <w:sz w:val="16"/>
                    <w:szCs w:val="16"/>
                  </w:rPr>
                  <w:t>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1E66" w:rsidRDefault="00521E66">
      <w:r>
        <w:separator/>
      </w:r>
    </w:p>
  </w:footnote>
  <w:footnote w:type="continuationSeparator" w:id="0">
    <w:p w:rsidR="00521E66" w:rsidRDefault="0052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B2A" w:rsidRDefault="0000000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pt;margin-top:64.4pt;width:86.8pt;height:14pt;z-index:-251660800;mso-position-horizontal-relative:page;mso-position-vertical-relative:page" filled="f" stroked="f">
          <v:textbox inset="0,0,0,0">
            <w:txbxContent>
              <w:p w:rsidR="00097B2A" w:rsidRDefault="00000000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959A8"/>
    <w:multiLevelType w:val="multilevel"/>
    <w:tmpl w:val="842C0B7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658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2A"/>
    <w:rsid w:val="00015822"/>
    <w:rsid w:val="00097B2A"/>
    <w:rsid w:val="004C4B95"/>
    <w:rsid w:val="0052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."/>
  <w:listSeparator w:val=","/>
  <w14:docId w14:val="0B17FE53"/>
  <w15:docId w15:val="{3C66AE76-CAB9-41F8-8228-F080C37B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hyperlink" Target="mailto:febrina.nur.ramadhani@unm.ac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arjass.com/index.php/ARJASS" TargetMode="External"/><Relationship Id="rId12" Type="http://schemas.openxmlformats.org/officeDocument/2006/relationships/hyperlink" Target="https://r1.reviewerhub.org/benefits-for-reviewe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1.reviewerhub.org/peer-review-comments-approval-policy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febrina.nr9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1179</Words>
  <Characters>6725</Characters>
  <Application>Microsoft Office Word</Application>
  <DocSecurity>0</DocSecurity>
  <Lines>56</Lines>
  <Paragraphs>15</Paragraphs>
  <ScaleCrop>false</ScaleCrop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2</cp:revision>
  <dcterms:created xsi:type="dcterms:W3CDTF">2025-05-13T09:24:00Z</dcterms:created>
  <dcterms:modified xsi:type="dcterms:W3CDTF">2025-05-13T09:28:00Z</dcterms:modified>
</cp:coreProperties>
</file>