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650E7" w14:textId="77777777" w:rsidR="00C21521" w:rsidRPr="00FB4867" w:rsidRDefault="00C21521">
      <w:pPr>
        <w:spacing w:line="200" w:lineRule="exact"/>
        <w:rPr>
          <w:rFonts w:ascii="Arial" w:hAnsi="Arial" w:cs="Arial"/>
        </w:rPr>
      </w:pPr>
    </w:p>
    <w:p w14:paraId="36AA6B5C" w14:textId="77777777" w:rsidR="00C21521" w:rsidRPr="00FB4867" w:rsidRDefault="00C21521">
      <w:pPr>
        <w:spacing w:line="200" w:lineRule="exact"/>
        <w:rPr>
          <w:rFonts w:ascii="Arial" w:hAnsi="Arial" w:cs="Arial"/>
        </w:rPr>
      </w:pPr>
    </w:p>
    <w:p w14:paraId="42E5802A" w14:textId="77777777" w:rsidR="00C21521" w:rsidRPr="00FB4867" w:rsidRDefault="00C21521">
      <w:pPr>
        <w:spacing w:before="4" w:line="200" w:lineRule="exact"/>
        <w:rPr>
          <w:rFonts w:ascii="Arial" w:hAnsi="Arial" w:cs="Arial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6"/>
        <w:gridCol w:w="15770"/>
      </w:tblGrid>
      <w:tr w:rsidR="00C21521" w:rsidRPr="00FB4867" w14:paraId="174D594F" w14:textId="77777777">
        <w:trPr>
          <w:trHeight w:hRule="exact" w:val="300"/>
        </w:trPr>
        <w:tc>
          <w:tcPr>
            <w:tcW w:w="5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7299A1" w14:textId="77777777" w:rsidR="00C21521" w:rsidRPr="00FB4867" w:rsidRDefault="00FD4B83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 w:rsidRPr="00FB4867">
              <w:rPr>
                <w:rFonts w:ascii="Arial" w:eastAsia="Arial" w:hAnsi="Arial" w:cs="Arial"/>
                <w:spacing w:val="1"/>
              </w:rPr>
              <w:t>J</w:t>
            </w:r>
            <w:r w:rsidRPr="00FB4867">
              <w:rPr>
                <w:rFonts w:ascii="Arial" w:eastAsia="Arial" w:hAnsi="Arial" w:cs="Arial"/>
              </w:rPr>
              <w:t>o</w:t>
            </w:r>
            <w:r w:rsidRPr="00FB4867">
              <w:rPr>
                <w:rFonts w:ascii="Arial" w:eastAsia="Arial" w:hAnsi="Arial" w:cs="Arial"/>
                <w:spacing w:val="-1"/>
              </w:rPr>
              <w:t>u</w:t>
            </w:r>
            <w:r w:rsidRPr="00FB4867">
              <w:rPr>
                <w:rFonts w:ascii="Arial" w:eastAsia="Arial" w:hAnsi="Arial" w:cs="Arial"/>
                <w:spacing w:val="1"/>
              </w:rPr>
              <w:t>r</w:t>
            </w:r>
            <w:r w:rsidRPr="00FB4867">
              <w:rPr>
                <w:rFonts w:ascii="Arial" w:eastAsia="Arial" w:hAnsi="Arial" w:cs="Arial"/>
              </w:rPr>
              <w:t>n</w:t>
            </w:r>
            <w:r w:rsidRPr="00FB4867">
              <w:rPr>
                <w:rFonts w:ascii="Arial" w:eastAsia="Arial" w:hAnsi="Arial" w:cs="Arial"/>
                <w:spacing w:val="-1"/>
              </w:rPr>
              <w:t>a</w:t>
            </w:r>
            <w:r w:rsidRPr="00FB4867">
              <w:rPr>
                <w:rFonts w:ascii="Arial" w:eastAsia="Arial" w:hAnsi="Arial" w:cs="Arial"/>
              </w:rPr>
              <w:t>l</w:t>
            </w:r>
            <w:r w:rsidRPr="00FB4867">
              <w:rPr>
                <w:rFonts w:ascii="Arial" w:eastAsia="Arial" w:hAnsi="Arial" w:cs="Arial"/>
                <w:spacing w:val="-6"/>
              </w:rPr>
              <w:t xml:space="preserve"> </w:t>
            </w:r>
            <w:r w:rsidRPr="00FB4867">
              <w:rPr>
                <w:rFonts w:ascii="Arial" w:eastAsia="Arial" w:hAnsi="Arial" w:cs="Arial"/>
              </w:rPr>
              <w:t>Na</w:t>
            </w:r>
            <w:r w:rsidRPr="00FB4867">
              <w:rPr>
                <w:rFonts w:ascii="Arial" w:eastAsia="Arial" w:hAnsi="Arial" w:cs="Arial"/>
                <w:spacing w:val="4"/>
              </w:rPr>
              <w:t>m</w:t>
            </w:r>
            <w:r w:rsidRPr="00FB4867">
              <w:rPr>
                <w:rFonts w:ascii="Arial" w:eastAsia="Arial" w:hAnsi="Arial" w:cs="Arial"/>
              </w:rPr>
              <w:t>e:</w:t>
            </w:r>
          </w:p>
        </w:tc>
        <w:tc>
          <w:tcPr>
            <w:tcW w:w="15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7CB58B" w14:textId="77777777" w:rsidR="00C21521" w:rsidRPr="00FB4867" w:rsidRDefault="00FD4B83">
            <w:pPr>
              <w:spacing w:before="25"/>
              <w:ind w:left="102"/>
              <w:rPr>
                <w:rFonts w:ascii="Arial" w:eastAsia="Arial" w:hAnsi="Arial" w:cs="Arial"/>
              </w:rPr>
            </w:pPr>
            <w:hyperlink r:id="rId7">
              <w:r w:rsidRPr="00FB4867">
                <w:rPr>
                  <w:rFonts w:ascii="Arial" w:eastAsia="Arial" w:hAnsi="Arial" w:cs="Arial"/>
                  <w:b/>
                  <w:color w:val="0000FF"/>
                  <w:spacing w:val="-2"/>
                  <w:u w:val="thick" w:color="0000FF"/>
                </w:rPr>
                <w:t>A</w:t>
              </w:r>
              <w:r w:rsidRPr="00FB4867">
                <w:rPr>
                  <w:rFonts w:ascii="Arial" w:eastAsia="Arial" w:hAnsi="Arial" w:cs="Arial"/>
                  <w:b/>
                  <w:color w:val="0000FF"/>
                  <w:spacing w:val="2"/>
                  <w:u w:val="thick" w:color="0000FF"/>
                </w:rPr>
                <w:t>s</w:t>
              </w:r>
              <w:r w:rsidRPr="00FB4867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ian</w:t>
              </w:r>
              <w:r w:rsidRPr="00FB4867">
                <w:rPr>
                  <w:rFonts w:ascii="Arial" w:eastAsia="Arial" w:hAnsi="Arial" w:cs="Arial"/>
                  <w:b/>
                  <w:color w:val="0000FF"/>
                  <w:spacing w:val="-6"/>
                  <w:u w:val="thick" w:color="0000FF"/>
                </w:rPr>
                <w:t xml:space="preserve"> </w:t>
              </w:r>
              <w:r w:rsidRPr="00FB4867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O</w:t>
              </w:r>
              <w:r w:rsidRPr="00FB4867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ncol</w:t>
              </w:r>
              <w:r w:rsidRPr="00FB4867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o</w:t>
              </w:r>
              <w:r w:rsidRPr="00FB4867">
                <w:rPr>
                  <w:rFonts w:ascii="Arial" w:eastAsia="Arial" w:hAnsi="Arial" w:cs="Arial"/>
                  <w:b/>
                  <w:color w:val="0000FF"/>
                  <w:spacing w:val="3"/>
                  <w:u w:val="thick" w:color="0000FF"/>
                </w:rPr>
                <w:t>g</w:t>
              </w:r>
              <w:r w:rsidRPr="00FB4867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y</w:t>
              </w:r>
              <w:r w:rsidRPr="00FB4867">
                <w:rPr>
                  <w:rFonts w:ascii="Arial" w:eastAsia="Arial" w:hAnsi="Arial" w:cs="Arial"/>
                  <w:b/>
                  <w:color w:val="0000FF"/>
                  <w:spacing w:val="-10"/>
                  <w:u w:val="thick" w:color="0000FF"/>
                </w:rPr>
                <w:t xml:space="preserve"> </w:t>
              </w:r>
              <w:r w:rsidRPr="00FB4867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R</w:t>
              </w:r>
              <w:r w:rsidRPr="00FB4867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e</w:t>
              </w:r>
              <w:r w:rsidRPr="00FB4867">
                <w:rPr>
                  <w:rFonts w:ascii="Arial" w:eastAsia="Arial" w:hAnsi="Arial" w:cs="Arial"/>
                  <w:b/>
                  <w:color w:val="0000FF"/>
                  <w:spacing w:val="2"/>
                  <w:u w:val="thick" w:color="0000FF"/>
                </w:rPr>
                <w:t>s</w:t>
              </w:r>
              <w:r w:rsidRPr="00FB4867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e</w:t>
              </w:r>
              <w:r w:rsidRPr="00FB4867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a</w:t>
              </w:r>
              <w:r w:rsidRPr="00FB4867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r</w:t>
              </w:r>
              <w:r w:rsidRPr="00FB4867">
                <w:rPr>
                  <w:rFonts w:ascii="Arial" w:eastAsia="Arial" w:hAnsi="Arial" w:cs="Arial"/>
                  <w:b/>
                  <w:color w:val="0000FF"/>
                  <w:spacing w:val="2"/>
                  <w:u w:val="thick" w:color="0000FF"/>
                </w:rPr>
                <w:t>c</w:t>
              </w:r>
              <w:r w:rsidRPr="00FB4867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h</w:t>
              </w:r>
              <w:r w:rsidRPr="00FB4867">
                <w:rPr>
                  <w:rFonts w:ascii="Arial" w:eastAsia="Arial" w:hAnsi="Arial" w:cs="Arial"/>
                  <w:b/>
                  <w:color w:val="0000FF"/>
                  <w:spacing w:val="-10"/>
                  <w:u w:val="thick" w:color="0000FF"/>
                </w:rPr>
                <w:t xml:space="preserve"> </w:t>
              </w:r>
              <w:r w:rsidRPr="00FB4867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Jo</w:t>
              </w:r>
              <w:r w:rsidRPr="00FB4867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u</w:t>
              </w:r>
              <w:r w:rsidRPr="00FB4867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r</w:t>
              </w:r>
              <w:r w:rsidRPr="00FB4867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nal</w:t>
              </w:r>
            </w:hyperlink>
          </w:p>
        </w:tc>
      </w:tr>
      <w:tr w:rsidR="00C21521" w:rsidRPr="00FB4867" w14:paraId="4BE97CAB" w14:textId="77777777">
        <w:trPr>
          <w:trHeight w:hRule="exact" w:val="300"/>
        </w:trPr>
        <w:tc>
          <w:tcPr>
            <w:tcW w:w="5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67EDF0" w14:textId="77777777" w:rsidR="00C21521" w:rsidRPr="00FB4867" w:rsidRDefault="00FD4B83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 w:rsidRPr="00FB4867">
              <w:rPr>
                <w:rFonts w:ascii="Arial" w:eastAsia="Arial" w:hAnsi="Arial" w:cs="Arial"/>
              </w:rPr>
              <w:t>M</w:t>
            </w:r>
            <w:r w:rsidRPr="00FB4867">
              <w:rPr>
                <w:rFonts w:ascii="Arial" w:eastAsia="Arial" w:hAnsi="Arial" w:cs="Arial"/>
                <w:spacing w:val="-1"/>
              </w:rPr>
              <w:t>a</w:t>
            </w:r>
            <w:r w:rsidRPr="00FB4867">
              <w:rPr>
                <w:rFonts w:ascii="Arial" w:eastAsia="Arial" w:hAnsi="Arial" w:cs="Arial"/>
              </w:rPr>
              <w:t>n</w:t>
            </w:r>
            <w:r w:rsidRPr="00FB4867">
              <w:rPr>
                <w:rFonts w:ascii="Arial" w:eastAsia="Arial" w:hAnsi="Arial" w:cs="Arial"/>
                <w:spacing w:val="-1"/>
              </w:rPr>
              <w:t>u</w:t>
            </w:r>
            <w:r w:rsidRPr="00FB4867">
              <w:rPr>
                <w:rFonts w:ascii="Arial" w:eastAsia="Arial" w:hAnsi="Arial" w:cs="Arial"/>
                <w:spacing w:val="1"/>
              </w:rPr>
              <w:t>scr</w:t>
            </w:r>
            <w:r w:rsidRPr="00FB4867">
              <w:rPr>
                <w:rFonts w:ascii="Arial" w:eastAsia="Arial" w:hAnsi="Arial" w:cs="Arial"/>
                <w:spacing w:val="-1"/>
              </w:rPr>
              <w:t>i</w:t>
            </w:r>
            <w:r w:rsidRPr="00FB4867">
              <w:rPr>
                <w:rFonts w:ascii="Arial" w:eastAsia="Arial" w:hAnsi="Arial" w:cs="Arial"/>
                <w:spacing w:val="2"/>
              </w:rPr>
              <w:t>p</w:t>
            </w:r>
            <w:r w:rsidRPr="00FB4867">
              <w:rPr>
                <w:rFonts w:ascii="Arial" w:eastAsia="Arial" w:hAnsi="Arial" w:cs="Arial"/>
              </w:rPr>
              <w:t>t</w:t>
            </w:r>
            <w:r w:rsidRPr="00FB4867">
              <w:rPr>
                <w:rFonts w:ascii="Arial" w:eastAsia="Arial" w:hAnsi="Arial" w:cs="Arial"/>
                <w:spacing w:val="-10"/>
              </w:rPr>
              <w:t xml:space="preserve"> </w:t>
            </w:r>
            <w:r w:rsidRPr="00FB4867">
              <w:rPr>
                <w:rFonts w:ascii="Arial" w:eastAsia="Arial" w:hAnsi="Arial" w:cs="Arial"/>
              </w:rPr>
              <w:t>Nu</w:t>
            </w:r>
            <w:r w:rsidRPr="00FB4867">
              <w:rPr>
                <w:rFonts w:ascii="Arial" w:eastAsia="Arial" w:hAnsi="Arial" w:cs="Arial"/>
                <w:spacing w:val="4"/>
              </w:rPr>
              <w:t>m</w:t>
            </w:r>
            <w:r w:rsidRPr="00FB4867">
              <w:rPr>
                <w:rFonts w:ascii="Arial" w:eastAsia="Arial" w:hAnsi="Arial" w:cs="Arial"/>
              </w:rPr>
              <w:t>b</w:t>
            </w:r>
            <w:r w:rsidRPr="00FB4867">
              <w:rPr>
                <w:rFonts w:ascii="Arial" w:eastAsia="Arial" w:hAnsi="Arial" w:cs="Arial"/>
                <w:spacing w:val="-1"/>
              </w:rPr>
              <w:t>e</w:t>
            </w:r>
            <w:r w:rsidRPr="00FB4867">
              <w:rPr>
                <w:rFonts w:ascii="Arial" w:eastAsia="Arial" w:hAnsi="Arial" w:cs="Arial"/>
                <w:spacing w:val="1"/>
              </w:rPr>
              <w:t>r</w:t>
            </w:r>
            <w:r w:rsidRPr="00FB4867">
              <w:rPr>
                <w:rFonts w:ascii="Arial" w:eastAsia="Arial" w:hAnsi="Arial" w:cs="Arial"/>
              </w:rPr>
              <w:t>:</w:t>
            </w:r>
          </w:p>
        </w:tc>
        <w:tc>
          <w:tcPr>
            <w:tcW w:w="15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1FD98A" w14:textId="77777777" w:rsidR="00C21521" w:rsidRPr="00FB4867" w:rsidRDefault="00FD4B83">
            <w:pPr>
              <w:spacing w:before="25"/>
              <w:ind w:left="102"/>
              <w:rPr>
                <w:rFonts w:ascii="Arial" w:eastAsia="Arial" w:hAnsi="Arial" w:cs="Arial"/>
              </w:rPr>
            </w:pPr>
            <w:r w:rsidRPr="00FB4867">
              <w:rPr>
                <w:rFonts w:ascii="Arial" w:eastAsia="Arial" w:hAnsi="Arial" w:cs="Arial"/>
                <w:b/>
                <w:spacing w:val="4"/>
              </w:rPr>
              <w:t>M</w:t>
            </w:r>
            <w:r w:rsidRPr="00FB4867">
              <w:rPr>
                <w:rFonts w:ascii="Arial" w:eastAsia="Arial" w:hAnsi="Arial" w:cs="Arial"/>
                <w:b/>
              </w:rPr>
              <w:t>s</w:t>
            </w:r>
            <w:r w:rsidRPr="00FB4867">
              <w:rPr>
                <w:rFonts w:ascii="Arial" w:eastAsia="Arial" w:hAnsi="Arial" w:cs="Arial"/>
                <w:b/>
                <w:spacing w:val="1"/>
              </w:rPr>
              <w:t>_</w:t>
            </w:r>
            <w:r w:rsidRPr="00FB4867">
              <w:rPr>
                <w:rFonts w:ascii="Arial" w:eastAsia="Arial" w:hAnsi="Arial" w:cs="Arial"/>
                <w:b/>
                <w:spacing w:val="-7"/>
              </w:rPr>
              <w:t>A</w:t>
            </w:r>
            <w:r w:rsidRPr="00FB4867">
              <w:rPr>
                <w:rFonts w:ascii="Arial" w:eastAsia="Arial" w:hAnsi="Arial" w:cs="Arial"/>
                <w:b/>
                <w:spacing w:val="1"/>
              </w:rPr>
              <w:t>O</w:t>
            </w:r>
            <w:r w:rsidRPr="00FB4867">
              <w:rPr>
                <w:rFonts w:ascii="Arial" w:eastAsia="Arial" w:hAnsi="Arial" w:cs="Arial"/>
                <w:b/>
                <w:spacing w:val="2"/>
              </w:rPr>
              <w:t>R</w:t>
            </w:r>
            <w:r w:rsidRPr="00FB4867">
              <w:rPr>
                <w:rFonts w:ascii="Arial" w:eastAsia="Arial" w:hAnsi="Arial" w:cs="Arial"/>
                <w:b/>
              </w:rPr>
              <w:t>J</w:t>
            </w:r>
            <w:r w:rsidRPr="00FB4867">
              <w:rPr>
                <w:rFonts w:ascii="Arial" w:eastAsia="Arial" w:hAnsi="Arial" w:cs="Arial"/>
                <w:b/>
                <w:spacing w:val="-1"/>
              </w:rPr>
              <w:t>_</w:t>
            </w:r>
            <w:r w:rsidRPr="00FB4867">
              <w:rPr>
                <w:rFonts w:ascii="Arial" w:eastAsia="Arial" w:hAnsi="Arial" w:cs="Arial"/>
                <w:b/>
                <w:spacing w:val="2"/>
              </w:rPr>
              <w:t>1</w:t>
            </w:r>
            <w:r w:rsidRPr="00FB4867">
              <w:rPr>
                <w:rFonts w:ascii="Arial" w:eastAsia="Arial" w:hAnsi="Arial" w:cs="Arial"/>
                <w:b/>
              </w:rPr>
              <w:t>3</w:t>
            </w:r>
            <w:r w:rsidRPr="00FB4867">
              <w:rPr>
                <w:rFonts w:ascii="Arial" w:eastAsia="Arial" w:hAnsi="Arial" w:cs="Arial"/>
                <w:b/>
                <w:spacing w:val="-1"/>
              </w:rPr>
              <w:t>6</w:t>
            </w:r>
            <w:r w:rsidRPr="00FB4867">
              <w:rPr>
                <w:rFonts w:ascii="Arial" w:eastAsia="Arial" w:hAnsi="Arial" w:cs="Arial"/>
                <w:b/>
                <w:spacing w:val="2"/>
              </w:rPr>
              <w:t>3</w:t>
            </w:r>
            <w:r w:rsidRPr="00FB4867">
              <w:rPr>
                <w:rFonts w:ascii="Arial" w:eastAsia="Arial" w:hAnsi="Arial" w:cs="Arial"/>
                <w:b/>
              </w:rPr>
              <w:t>54</w:t>
            </w:r>
          </w:p>
        </w:tc>
      </w:tr>
      <w:tr w:rsidR="00C21521" w:rsidRPr="00FB4867" w14:paraId="65A54211" w14:textId="77777777">
        <w:trPr>
          <w:trHeight w:hRule="exact" w:val="660"/>
        </w:trPr>
        <w:tc>
          <w:tcPr>
            <w:tcW w:w="5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60776C" w14:textId="77777777" w:rsidR="00C21521" w:rsidRPr="00FB4867" w:rsidRDefault="00FD4B83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 w:rsidRPr="00FB4867">
              <w:rPr>
                <w:rFonts w:ascii="Arial" w:eastAsia="Arial" w:hAnsi="Arial" w:cs="Arial"/>
                <w:spacing w:val="3"/>
              </w:rPr>
              <w:t>T</w:t>
            </w:r>
            <w:r w:rsidRPr="00FB4867">
              <w:rPr>
                <w:rFonts w:ascii="Arial" w:eastAsia="Arial" w:hAnsi="Arial" w:cs="Arial"/>
                <w:spacing w:val="-1"/>
              </w:rPr>
              <w:t>i</w:t>
            </w:r>
            <w:r w:rsidRPr="00FB4867">
              <w:rPr>
                <w:rFonts w:ascii="Arial" w:eastAsia="Arial" w:hAnsi="Arial" w:cs="Arial"/>
              </w:rPr>
              <w:t>t</w:t>
            </w:r>
            <w:r w:rsidRPr="00FB4867">
              <w:rPr>
                <w:rFonts w:ascii="Arial" w:eastAsia="Arial" w:hAnsi="Arial" w:cs="Arial"/>
                <w:spacing w:val="-1"/>
              </w:rPr>
              <w:t>l</w:t>
            </w:r>
            <w:r w:rsidRPr="00FB4867">
              <w:rPr>
                <w:rFonts w:ascii="Arial" w:eastAsia="Arial" w:hAnsi="Arial" w:cs="Arial"/>
              </w:rPr>
              <w:t>e</w:t>
            </w:r>
            <w:r w:rsidRPr="00FB4867">
              <w:rPr>
                <w:rFonts w:ascii="Arial" w:eastAsia="Arial" w:hAnsi="Arial" w:cs="Arial"/>
                <w:spacing w:val="-4"/>
              </w:rPr>
              <w:t xml:space="preserve"> </w:t>
            </w:r>
            <w:r w:rsidRPr="00FB4867">
              <w:rPr>
                <w:rFonts w:ascii="Arial" w:eastAsia="Arial" w:hAnsi="Arial" w:cs="Arial"/>
                <w:spacing w:val="-1"/>
              </w:rPr>
              <w:t>o</w:t>
            </w:r>
            <w:r w:rsidRPr="00FB4867">
              <w:rPr>
                <w:rFonts w:ascii="Arial" w:eastAsia="Arial" w:hAnsi="Arial" w:cs="Arial"/>
              </w:rPr>
              <w:t>f t</w:t>
            </w:r>
            <w:r w:rsidRPr="00FB4867">
              <w:rPr>
                <w:rFonts w:ascii="Arial" w:eastAsia="Arial" w:hAnsi="Arial" w:cs="Arial"/>
                <w:spacing w:val="-1"/>
              </w:rPr>
              <w:t>h</w:t>
            </w:r>
            <w:r w:rsidRPr="00FB4867">
              <w:rPr>
                <w:rFonts w:ascii="Arial" w:eastAsia="Arial" w:hAnsi="Arial" w:cs="Arial"/>
              </w:rPr>
              <w:t>e</w:t>
            </w:r>
            <w:r w:rsidRPr="00FB4867">
              <w:rPr>
                <w:rFonts w:ascii="Arial" w:eastAsia="Arial" w:hAnsi="Arial" w:cs="Arial"/>
                <w:spacing w:val="-1"/>
              </w:rPr>
              <w:t xml:space="preserve"> </w:t>
            </w:r>
            <w:r w:rsidRPr="00FB4867">
              <w:rPr>
                <w:rFonts w:ascii="Arial" w:eastAsia="Arial" w:hAnsi="Arial" w:cs="Arial"/>
              </w:rPr>
              <w:t>M</w:t>
            </w:r>
            <w:r w:rsidRPr="00FB4867">
              <w:rPr>
                <w:rFonts w:ascii="Arial" w:eastAsia="Arial" w:hAnsi="Arial" w:cs="Arial"/>
                <w:spacing w:val="-1"/>
              </w:rPr>
              <w:t>a</w:t>
            </w:r>
            <w:r w:rsidRPr="00FB4867">
              <w:rPr>
                <w:rFonts w:ascii="Arial" w:eastAsia="Arial" w:hAnsi="Arial" w:cs="Arial"/>
                <w:spacing w:val="2"/>
              </w:rPr>
              <w:t>n</w:t>
            </w:r>
            <w:r w:rsidRPr="00FB4867">
              <w:rPr>
                <w:rFonts w:ascii="Arial" w:eastAsia="Arial" w:hAnsi="Arial" w:cs="Arial"/>
              </w:rPr>
              <w:t>u</w:t>
            </w:r>
            <w:r w:rsidRPr="00FB4867">
              <w:rPr>
                <w:rFonts w:ascii="Arial" w:eastAsia="Arial" w:hAnsi="Arial" w:cs="Arial"/>
                <w:spacing w:val="1"/>
              </w:rPr>
              <w:t>scr</w:t>
            </w:r>
            <w:r w:rsidRPr="00FB4867">
              <w:rPr>
                <w:rFonts w:ascii="Arial" w:eastAsia="Arial" w:hAnsi="Arial" w:cs="Arial"/>
                <w:spacing w:val="-1"/>
              </w:rPr>
              <w:t>i</w:t>
            </w:r>
            <w:r w:rsidRPr="00FB4867">
              <w:rPr>
                <w:rFonts w:ascii="Arial" w:eastAsia="Arial" w:hAnsi="Arial" w:cs="Arial"/>
              </w:rPr>
              <w:t>pt:</w:t>
            </w:r>
          </w:p>
        </w:tc>
        <w:tc>
          <w:tcPr>
            <w:tcW w:w="15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D25921" w14:textId="77777777" w:rsidR="00C21521" w:rsidRPr="00FB4867" w:rsidRDefault="00C21521">
            <w:pPr>
              <w:spacing w:before="5" w:line="200" w:lineRule="exact"/>
              <w:rPr>
                <w:rFonts w:ascii="Arial" w:hAnsi="Arial" w:cs="Arial"/>
              </w:rPr>
            </w:pPr>
          </w:p>
          <w:p w14:paraId="62B21A3B" w14:textId="77777777" w:rsidR="00C21521" w:rsidRPr="00FB4867" w:rsidRDefault="00FD4B83">
            <w:pPr>
              <w:ind w:left="102"/>
              <w:rPr>
                <w:rFonts w:ascii="Arial" w:eastAsia="Arial" w:hAnsi="Arial" w:cs="Arial"/>
              </w:rPr>
            </w:pPr>
            <w:r w:rsidRPr="00FB4867">
              <w:rPr>
                <w:rFonts w:ascii="Arial" w:eastAsia="Arial" w:hAnsi="Arial" w:cs="Arial"/>
                <w:b/>
                <w:spacing w:val="2"/>
              </w:rPr>
              <w:t>M</w:t>
            </w:r>
            <w:r w:rsidRPr="00FB4867">
              <w:rPr>
                <w:rFonts w:ascii="Arial" w:eastAsia="Arial" w:hAnsi="Arial" w:cs="Arial"/>
                <w:b/>
              </w:rPr>
              <w:t>ole</w:t>
            </w:r>
            <w:r w:rsidRPr="00FB4867">
              <w:rPr>
                <w:rFonts w:ascii="Arial" w:eastAsia="Arial" w:hAnsi="Arial" w:cs="Arial"/>
                <w:b/>
                <w:spacing w:val="-1"/>
              </w:rPr>
              <w:t>c</w:t>
            </w:r>
            <w:r w:rsidRPr="00FB4867">
              <w:rPr>
                <w:rFonts w:ascii="Arial" w:eastAsia="Arial" w:hAnsi="Arial" w:cs="Arial"/>
                <w:b/>
              </w:rPr>
              <w:t>ular</w:t>
            </w:r>
            <w:r w:rsidRPr="00FB4867">
              <w:rPr>
                <w:rFonts w:ascii="Arial" w:eastAsia="Arial" w:hAnsi="Arial" w:cs="Arial"/>
                <w:b/>
                <w:spacing w:val="-8"/>
              </w:rPr>
              <w:t xml:space="preserve"> </w:t>
            </w:r>
            <w:r w:rsidRPr="00FB4867">
              <w:rPr>
                <w:rFonts w:ascii="Arial" w:eastAsia="Arial" w:hAnsi="Arial" w:cs="Arial"/>
                <w:b/>
              </w:rPr>
              <w:t>c</w:t>
            </w:r>
            <w:r w:rsidRPr="00FB4867">
              <w:rPr>
                <w:rFonts w:ascii="Arial" w:eastAsia="Arial" w:hAnsi="Arial" w:cs="Arial"/>
                <w:b/>
                <w:spacing w:val="-1"/>
              </w:rPr>
              <w:t>r</w:t>
            </w:r>
            <w:r w:rsidRPr="00FB4867">
              <w:rPr>
                <w:rFonts w:ascii="Arial" w:eastAsia="Arial" w:hAnsi="Arial" w:cs="Arial"/>
                <w:b/>
              </w:rPr>
              <w:t>o</w:t>
            </w:r>
            <w:r w:rsidRPr="00FB4867">
              <w:rPr>
                <w:rFonts w:ascii="Arial" w:eastAsia="Arial" w:hAnsi="Arial" w:cs="Arial"/>
                <w:b/>
                <w:spacing w:val="2"/>
              </w:rPr>
              <w:t>s</w:t>
            </w:r>
            <w:r w:rsidRPr="00FB4867">
              <w:rPr>
                <w:rFonts w:ascii="Arial" w:eastAsia="Arial" w:hAnsi="Arial" w:cs="Arial"/>
                <w:b/>
              </w:rPr>
              <w:t>stalk</w:t>
            </w:r>
            <w:r w:rsidRPr="00FB4867">
              <w:rPr>
                <w:rFonts w:ascii="Arial" w:eastAsia="Arial" w:hAnsi="Arial" w:cs="Arial"/>
                <w:b/>
                <w:spacing w:val="-9"/>
              </w:rPr>
              <w:t xml:space="preserve"> </w:t>
            </w:r>
            <w:r w:rsidRPr="00FB4867">
              <w:rPr>
                <w:rFonts w:ascii="Arial" w:eastAsia="Arial" w:hAnsi="Arial" w:cs="Arial"/>
                <w:b/>
                <w:spacing w:val="2"/>
              </w:rPr>
              <w:t>b</w:t>
            </w:r>
            <w:r w:rsidRPr="00FB4867">
              <w:rPr>
                <w:rFonts w:ascii="Arial" w:eastAsia="Arial" w:hAnsi="Arial" w:cs="Arial"/>
                <w:b/>
              </w:rPr>
              <w:t>et</w:t>
            </w:r>
            <w:r w:rsidRPr="00FB4867">
              <w:rPr>
                <w:rFonts w:ascii="Arial" w:eastAsia="Arial" w:hAnsi="Arial" w:cs="Arial"/>
                <w:b/>
                <w:spacing w:val="1"/>
              </w:rPr>
              <w:t>w</w:t>
            </w:r>
            <w:r w:rsidRPr="00FB4867">
              <w:rPr>
                <w:rFonts w:ascii="Arial" w:eastAsia="Arial" w:hAnsi="Arial" w:cs="Arial"/>
                <w:b/>
              </w:rPr>
              <w:t>e</w:t>
            </w:r>
            <w:r w:rsidRPr="00FB4867">
              <w:rPr>
                <w:rFonts w:ascii="Arial" w:eastAsia="Arial" w:hAnsi="Arial" w:cs="Arial"/>
                <w:b/>
                <w:spacing w:val="-1"/>
              </w:rPr>
              <w:t>e</w:t>
            </w:r>
            <w:r w:rsidRPr="00FB4867">
              <w:rPr>
                <w:rFonts w:ascii="Arial" w:eastAsia="Arial" w:hAnsi="Arial" w:cs="Arial"/>
                <w:b/>
              </w:rPr>
              <w:t>n</w:t>
            </w:r>
            <w:r w:rsidRPr="00FB4867">
              <w:rPr>
                <w:rFonts w:ascii="Arial" w:eastAsia="Arial" w:hAnsi="Arial" w:cs="Arial"/>
                <w:b/>
                <w:spacing w:val="-8"/>
              </w:rPr>
              <w:t xml:space="preserve"> </w:t>
            </w:r>
            <w:r w:rsidRPr="00FB4867">
              <w:rPr>
                <w:rFonts w:ascii="Arial" w:eastAsia="Arial" w:hAnsi="Arial" w:cs="Arial"/>
                <w:b/>
              </w:rPr>
              <w:t>c</w:t>
            </w:r>
            <w:r w:rsidRPr="00FB4867">
              <w:rPr>
                <w:rFonts w:ascii="Arial" w:eastAsia="Arial" w:hAnsi="Arial" w:cs="Arial"/>
                <w:b/>
                <w:spacing w:val="-1"/>
              </w:rPr>
              <w:t>a</w:t>
            </w:r>
            <w:r w:rsidRPr="00FB4867">
              <w:rPr>
                <w:rFonts w:ascii="Arial" w:eastAsia="Arial" w:hAnsi="Arial" w:cs="Arial"/>
                <w:b/>
                <w:spacing w:val="3"/>
              </w:rPr>
              <w:t>n</w:t>
            </w:r>
            <w:r w:rsidRPr="00FB4867">
              <w:rPr>
                <w:rFonts w:ascii="Arial" w:eastAsia="Arial" w:hAnsi="Arial" w:cs="Arial"/>
                <w:b/>
              </w:rPr>
              <w:t>c</w:t>
            </w:r>
            <w:r w:rsidRPr="00FB4867">
              <w:rPr>
                <w:rFonts w:ascii="Arial" w:eastAsia="Arial" w:hAnsi="Arial" w:cs="Arial"/>
                <w:b/>
                <w:spacing w:val="-1"/>
              </w:rPr>
              <w:t>e</w:t>
            </w:r>
            <w:r w:rsidRPr="00FB4867">
              <w:rPr>
                <w:rFonts w:ascii="Arial" w:eastAsia="Arial" w:hAnsi="Arial" w:cs="Arial"/>
                <w:b/>
              </w:rPr>
              <w:t>r</w:t>
            </w:r>
            <w:r w:rsidRPr="00FB4867"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 w:rsidRPr="00FB4867">
              <w:rPr>
                <w:rFonts w:ascii="Arial" w:eastAsia="Arial" w:hAnsi="Arial" w:cs="Arial"/>
                <w:b/>
              </w:rPr>
              <w:t>stem</w:t>
            </w:r>
            <w:r w:rsidRPr="00FB4867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FB4867">
              <w:rPr>
                <w:rFonts w:ascii="Arial" w:eastAsia="Arial" w:hAnsi="Arial" w:cs="Arial"/>
                <w:b/>
              </w:rPr>
              <w:t>c</w:t>
            </w:r>
            <w:r w:rsidRPr="00FB4867">
              <w:rPr>
                <w:rFonts w:ascii="Arial" w:eastAsia="Arial" w:hAnsi="Arial" w:cs="Arial"/>
                <w:b/>
                <w:spacing w:val="-1"/>
              </w:rPr>
              <w:t>e</w:t>
            </w:r>
            <w:r w:rsidRPr="00FB4867">
              <w:rPr>
                <w:rFonts w:ascii="Arial" w:eastAsia="Arial" w:hAnsi="Arial" w:cs="Arial"/>
                <w:b/>
              </w:rPr>
              <w:t>l</w:t>
            </w:r>
            <w:r w:rsidRPr="00FB4867">
              <w:rPr>
                <w:rFonts w:ascii="Arial" w:eastAsia="Arial" w:hAnsi="Arial" w:cs="Arial"/>
                <w:b/>
                <w:spacing w:val="2"/>
              </w:rPr>
              <w:t>l</w:t>
            </w:r>
            <w:r w:rsidRPr="00FB4867">
              <w:rPr>
                <w:rFonts w:ascii="Arial" w:eastAsia="Arial" w:hAnsi="Arial" w:cs="Arial"/>
                <w:b/>
              </w:rPr>
              <w:t>s</w:t>
            </w:r>
            <w:r w:rsidRPr="00FB4867"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 w:rsidRPr="00FB4867">
              <w:rPr>
                <w:rFonts w:ascii="Arial" w:eastAsia="Arial" w:hAnsi="Arial" w:cs="Arial"/>
                <w:b/>
                <w:spacing w:val="-1"/>
              </w:rPr>
              <w:t>a</w:t>
            </w:r>
            <w:r w:rsidRPr="00FB4867">
              <w:rPr>
                <w:rFonts w:ascii="Arial" w:eastAsia="Arial" w:hAnsi="Arial" w:cs="Arial"/>
                <w:b/>
                <w:spacing w:val="3"/>
              </w:rPr>
              <w:t>n</w:t>
            </w:r>
            <w:r w:rsidRPr="00FB4867">
              <w:rPr>
                <w:rFonts w:ascii="Arial" w:eastAsia="Arial" w:hAnsi="Arial" w:cs="Arial"/>
                <w:b/>
              </w:rPr>
              <w:t>d</w:t>
            </w:r>
            <w:r w:rsidRPr="00FB4867"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 w:rsidRPr="00FB4867">
              <w:rPr>
                <w:rFonts w:ascii="Arial" w:eastAsia="Arial" w:hAnsi="Arial" w:cs="Arial"/>
                <w:b/>
              </w:rPr>
              <w:t>the</w:t>
            </w:r>
            <w:r w:rsidRPr="00FB4867"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 w:rsidRPr="00FB4867">
              <w:rPr>
                <w:rFonts w:ascii="Arial" w:eastAsia="Arial" w:hAnsi="Arial" w:cs="Arial"/>
                <w:b/>
              </w:rPr>
              <w:t>t</w:t>
            </w:r>
            <w:r w:rsidRPr="00FB4867">
              <w:rPr>
                <w:rFonts w:ascii="Arial" w:eastAsia="Arial" w:hAnsi="Arial" w:cs="Arial"/>
                <w:b/>
                <w:spacing w:val="1"/>
              </w:rPr>
              <w:t>u</w:t>
            </w:r>
            <w:r w:rsidRPr="00FB4867">
              <w:rPr>
                <w:rFonts w:ascii="Arial" w:eastAsia="Arial" w:hAnsi="Arial" w:cs="Arial"/>
                <w:b/>
              </w:rPr>
              <w:t>m</w:t>
            </w:r>
            <w:r w:rsidRPr="00FB4867">
              <w:rPr>
                <w:rFonts w:ascii="Arial" w:eastAsia="Arial" w:hAnsi="Arial" w:cs="Arial"/>
                <w:b/>
                <w:spacing w:val="1"/>
              </w:rPr>
              <w:t>o</w:t>
            </w:r>
            <w:r w:rsidRPr="00FB4867">
              <w:rPr>
                <w:rFonts w:ascii="Arial" w:eastAsia="Arial" w:hAnsi="Arial" w:cs="Arial"/>
                <w:b/>
              </w:rPr>
              <w:t>r</w:t>
            </w:r>
            <w:r w:rsidRPr="00FB4867">
              <w:rPr>
                <w:rFonts w:ascii="Arial" w:eastAsia="Arial" w:hAnsi="Arial" w:cs="Arial"/>
                <w:b/>
                <w:spacing w:val="-7"/>
              </w:rPr>
              <w:t xml:space="preserve"> </w:t>
            </w:r>
            <w:r w:rsidRPr="00FB4867">
              <w:rPr>
                <w:rFonts w:ascii="Arial" w:eastAsia="Arial" w:hAnsi="Arial" w:cs="Arial"/>
                <w:b/>
              </w:rPr>
              <w:t>mi</w:t>
            </w:r>
            <w:r w:rsidRPr="00FB4867">
              <w:rPr>
                <w:rFonts w:ascii="Arial" w:eastAsia="Arial" w:hAnsi="Arial" w:cs="Arial"/>
                <w:b/>
                <w:spacing w:val="2"/>
              </w:rPr>
              <w:t>c</w:t>
            </w:r>
            <w:r w:rsidRPr="00FB4867">
              <w:rPr>
                <w:rFonts w:ascii="Arial" w:eastAsia="Arial" w:hAnsi="Arial" w:cs="Arial"/>
                <w:b/>
                <w:spacing w:val="-1"/>
              </w:rPr>
              <w:t>r</w:t>
            </w:r>
            <w:r w:rsidRPr="00FB4867">
              <w:rPr>
                <w:rFonts w:ascii="Arial" w:eastAsia="Arial" w:hAnsi="Arial" w:cs="Arial"/>
                <w:b/>
              </w:rPr>
              <w:t>oen</w:t>
            </w:r>
            <w:r w:rsidRPr="00FB4867">
              <w:rPr>
                <w:rFonts w:ascii="Arial" w:eastAsia="Arial" w:hAnsi="Arial" w:cs="Arial"/>
                <w:b/>
                <w:spacing w:val="2"/>
              </w:rPr>
              <w:t>v</w:t>
            </w:r>
            <w:r w:rsidRPr="00FB4867">
              <w:rPr>
                <w:rFonts w:ascii="Arial" w:eastAsia="Arial" w:hAnsi="Arial" w:cs="Arial"/>
                <w:b/>
              </w:rPr>
              <w:t>i</w:t>
            </w:r>
            <w:r w:rsidRPr="00FB4867">
              <w:rPr>
                <w:rFonts w:ascii="Arial" w:eastAsia="Arial" w:hAnsi="Arial" w:cs="Arial"/>
                <w:b/>
                <w:spacing w:val="-1"/>
              </w:rPr>
              <w:t>r</w:t>
            </w:r>
            <w:r w:rsidRPr="00FB4867">
              <w:rPr>
                <w:rFonts w:ascii="Arial" w:eastAsia="Arial" w:hAnsi="Arial" w:cs="Arial"/>
                <w:b/>
              </w:rPr>
              <w:t>onme</w:t>
            </w:r>
            <w:r w:rsidRPr="00FB4867">
              <w:rPr>
                <w:rFonts w:ascii="Arial" w:eastAsia="Arial" w:hAnsi="Arial" w:cs="Arial"/>
                <w:b/>
                <w:spacing w:val="1"/>
              </w:rPr>
              <w:t>nt</w:t>
            </w:r>
            <w:r w:rsidRPr="00FB4867">
              <w:rPr>
                <w:rFonts w:ascii="Arial" w:eastAsia="Arial" w:hAnsi="Arial" w:cs="Arial"/>
                <w:b/>
              </w:rPr>
              <w:t>:</w:t>
            </w:r>
            <w:r w:rsidRPr="00FB4867">
              <w:rPr>
                <w:rFonts w:ascii="Arial" w:eastAsia="Arial" w:hAnsi="Arial" w:cs="Arial"/>
                <w:b/>
                <w:spacing w:val="-17"/>
              </w:rPr>
              <w:t xml:space="preserve"> </w:t>
            </w:r>
            <w:r w:rsidRPr="00FB4867">
              <w:rPr>
                <w:rFonts w:ascii="Arial" w:eastAsia="Arial" w:hAnsi="Arial" w:cs="Arial"/>
                <w:b/>
                <w:spacing w:val="3"/>
              </w:rPr>
              <w:t>T</w:t>
            </w:r>
            <w:r w:rsidRPr="00FB4867">
              <w:rPr>
                <w:rFonts w:ascii="Arial" w:eastAsia="Arial" w:hAnsi="Arial" w:cs="Arial"/>
                <w:b/>
              </w:rPr>
              <w:t>he</w:t>
            </w:r>
            <w:r w:rsidRPr="00FB4867">
              <w:rPr>
                <w:rFonts w:ascii="Arial" w:eastAsia="Arial" w:hAnsi="Arial" w:cs="Arial"/>
                <w:b/>
                <w:spacing w:val="-1"/>
              </w:rPr>
              <w:t>r</w:t>
            </w:r>
            <w:r w:rsidRPr="00FB4867">
              <w:rPr>
                <w:rFonts w:ascii="Arial" w:eastAsia="Arial" w:hAnsi="Arial" w:cs="Arial"/>
                <w:b/>
              </w:rPr>
              <w:t>apeu</w:t>
            </w:r>
            <w:r w:rsidRPr="00FB4867">
              <w:rPr>
                <w:rFonts w:ascii="Arial" w:eastAsia="Arial" w:hAnsi="Arial" w:cs="Arial"/>
                <w:b/>
                <w:spacing w:val="1"/>
              </w:rPr>
              <w:t>t</w:t>
            </w:r>
            <w:r w:rsidRPr="00FB4867">
              <w:rPr>
                <w:rFonts w:ascii="Arial" w:eastAsia="Arial" w:hAnsi="Arial" w:cs="Arial"/>
                <w:b/>
              </w:rPr>
              <w:t>ic</w:t>
            </w:r>
            <w:r w:rsidRPr="00FB4867">
              <w:rPr>
                <w:rFonts w:ascii="Arial" w:eastAsia="Arial" w:hAnsi="Arial" w:cs="Arial"/>
                <w:b/>
                <w:spacing w:val="-12"/>
              </w:rPr>
              <w:t xml:space="preserve"> </w:t>
            </w:r>
            <w:r w:rsidRPr="00FB4867">
              <w:rPr>
                <w:rFonts w:ascii="Arial" w:eastAsia="Arial" w:hAnsi="Arial" w:cs="Arial"/>
                <w:b/>
                <w:spacing w:val="8"/>
              </w:rPr>
              <w:t>i</w:t>
            </w:r>
            <w:r w:rsidRPr="00FB4867">
              <w:rPr>
                <w:rFonts w:ascii="Arial" w:eastAsia="Arial" w:hAnsi="Arial" w:cs="Arial"/>
                <w:b/>
              </w:rPr>
              <w:t>m</w:t>
            </w:r>
            <w:r w:rsidRPr="00FB4867">
              <w:rPr>
                <w:rFonts w:ascii="Arial" w:eastAsia="Arial" w:hAnsi="Arial" w:cs="Arial"/>
                <w:b/>
                <w:spacing w:val="1"/>
              </w:rPr>
              <w:t>p</w:t>
            </w:r>
            <w:r w:rsidRPr="00FB4867">
              <w:rPr>
                <w:rFonts w:ascii="Arial" w:eastAsia="Arial" w:hAnsi="Arial" w:cs="Arial"/>
                <w:b/>
              </w:rPr>
              <w:t>li</w:t>
            </w:r>
            <w:r w:rsidRPr="00FB4867">
              <w:rPr>
                <w:rFonts w:ascii="Arial" w:eastAsia="Arial" w:hAnsi="Arial" w:cs="Arial"/>
                <w:b/>
                <w:spacing w:val="1"/>
              </w:rPr>
              <w:t>c</w:t>
            </w:r>
            <w:r w:rsidRPr="00FB4867">
              <w:rPr>
                <w:rFonts w:ascii="Arial" w:eastAsia="Arial" w:hAnsi="Arial" w:cs="Arial"/>
                <w:b/>
              </w:rPr>
              <w:t>ati</w:t>
            </w:r>
            <w:r w:rsidRPr="00FB4867">
              <w:rPr>
                <w:rFonts w:ascii="Arial" w:eastAsia="Arial" w:hAnsi="Arial" w:cs="Arial"/>
                <w:b/>
                <w:spacing w:val="1"/>
              </w:rPr>
              <w:t>o</w:t>
            </w:r>
            <w:r w:rsidRPr="00FB4867">
              <w:rPr>
                <w:rFonts w:ascii="Arial" w:eastAsia="Arial" w:hAnsi="Arial" w:cs="Arial"/>
                <w:b/>
              </w:rPr>
              <w:t>ns</w:t>
            </w:r>
          </w:p>
        </w:tc>
      </w:tr>
      <w:tr w:rsidR="00C21521" w:rsidRPr="00FB4867" w14:paraId="7C2C5F4D" w14:textId="77777777">
        <w:trPr>
          <w:trHeight w:hRule="exact" w:val="343"/>
        </w:trPr>
        <w:tc>
          <w:tcPr>
            <w:tcW w:w="5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E470F4" w14:textId="77777777" w:rsidR="00C21521" w:rsidRPr="00FB4867" w:rsidRDefault="00FD4B83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 w:rsidRPr="00FB4867">
              <w:rPr>
                <w:rFonts w:ascii="Arial" w:eastAsia="Arial" w:hAnsi="Arial" w:cs="Arial"/>
                <w:spacing w:val="5"/>
              </w:rPr>
              <w:t>T</w:t>
            </w:r>
            <w:r w:rsidRPr="00FB4867">
              <w:rPr>
                <w:rFonts w:ascii="Arial" w:eastAsia="Arial" w:hAnsi="Arial" w:cs="Arial"/>
                <w:spacing w:val="-6"/>
              </w:rPr>
              <w:t>y</w:t>
            </w:r>
            <w:r w:rsidRPr="00FB4867">
              <w:rPr>
                <w:rFonts w:ascii="Arial" w:eastAsia="Arial" w:hAnsi="Arial" w:cs="Arial"/>
              </w:rPr>
              <w:t>pe</w:t>
            </w:r>
            <w:r w:rsidRPr="00FB4867">
              <w:rPr>
                <w:rFonts w:ascii="Arial" w:eastAsia="Arial" w:hAnsi="Arial" w:cs="Arial"/>
                <w:spacing w:val="-3"/>
              </w:rPr>
              <w:t xml:space="preserve"> </w:t>
            </w:r>
            <w:r w:rsidRPr="00FB4867">
              <w:rPr>
                <w:rFonts w:ascii="Arial" w:eastAsia="Arial" w:hAnsi="Arial" w:cs="Arial"/>
              </w:rPr>
              <w:t>of t</w:t>
            </w:r>
            <w:r w:rsidRPr="00FB4867">
              <w:rPr>
                <w:rFonts w:ascii="Arial" w:eastAsia="Arial" w:hAnsi="Arial" w:cs="Arial"/>
                <w:spacing w:val="-1"/>
              </w:rPr>
              <w:t>h</w:t>
            </w:r>
            <w:r w:rsidRPr="00FB4867">
              <w:rPr>
                <w:rFonts w:ascii="Arial" w:eastAsia="Arial" w:hAnsi="Arial" w:cs="Arial"/>
              </w:rPr>
              <w:t>e</w:t>
            </w:r>
            <w:r w:rsidRPr="00FB4867">
              <w:rPr>
                <w:rFonts w:ascii="Arial" w:eastAsia="Arial" w:hAnsi="Arial" w:cs="Arial"/>
                <w:spacing w:val="-1"/>
              </w:rPr>
              <w:t xml:space="preserve"> A</w:t>
            </w:r>
            <w:r w:rsidRPr="00FB4867">
              <w:rPr>
                <w:rFonts w:ascii="Arial" w:eastAsia="Arial" w:hAnsi="Arial" w:cs="Arial"/>
                <w:spacing w:val="1"/>
              </w:rPr>
              <w:t>r</w:t>
            </w:r>
            <w:r w:rsidRPr="00FB4867">
              <w:rPr>
                <w:rFonts w:ascii="Arial" w:eastAsia="Arial" w:hAnsi="Arial" w:cs="Arial"/>
              </w:rPr>
              <w:t>t</w:t>
            </w:r>
            <w:r w:rsidRPr="00FB4867">
              <w:rPr>
                <w:rFonts w:ascii="Arial" w:eastAsia="Arial" w:hAnsi="Arial" w:cs="Arial"/>
                <w:spacing w:val="-1"/>
              </w:rPr>
              <w:t>i</w:t>
            </w:r>
            <w:r w:rsidRPr="00FB4867">
              <w:rPr>
                <w:rFonts w:ascii="Arial" w:eastAsia="Arial" w:hAnsi="Arial" w:cs="Arial"/>
                <w:spacing w:val="1"/>
              </w:rPr>
              <w:t>cl</w:t>
            </w:r>
            <w:r w:rsidRPr="00FB4867">
              <w:rPr>
                <w:rFonts w:ascii="Arial" w:eastAsia="Arial" w:hAnsi="Arial" w:cs="Arial"/>
              </w:rPr>
              <w:t>e</w:t>
            </w:r>
          </w:p>
        </w:tc>
        <w:tc>
          <w:tcPr>
            <w:tcW w:w="15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CDEDE6" w14:textId="77777777" w:rsidR="00C21521" w:rsidRPr="00FB4867" w:rsidRDefault="00FD4B83">
            <w:pPr>
              <w:spacing w:before="46"/>
              <w:ind w:left="102"/>
              <w:rPr>
                <w:rFonts w:ascii="Arial" w:eastAsia="Arial" w:hAnsi="Arial" w:cs="Arial"/>
              </w:rPr>
            </w:pPr>
            <w:r w:rsidRPr="00FB4867">
              <w:rPr>
                <w:rFonts w:ascii="Arial" w:eastAsia="Arial" w:hAnsi="Arial" w:cs="Arial"/>
                <w:b/>
              </w:rPr>
              <w:t>Re</w:t>
            </w:r>
            <w:r w:rsidRPr="00FB4867">
              <w:rPr>
                <w:rFonts w:ascii="Arial" w:eastAsia="Arial" w:hAnsi="Arial" w:cs="Arial"/>
                <w:b/>
                <w:spacing w:val="2"/>
              </w:rPr>
              <w:t>v</w:t>
            </w:r>
            <w:r w:rsidRPr="00FB4867">
              <w:rPr>
                <w:rFonts w:ascii="Arial" w:eastAsia="Arial" w:hAnsi="Arial" w:cs="Arial"/>
                <w:b/>
              </w:rPr>
              <w:t>iew</w:t>
            </w:r>
            <w:r w:rsidRPr="00FB4867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FB4867">
              <w:rPr>
                <w:rFonts w:ascii="Arial" w:eastAsia="Arial" w:hAnsi="Arial" w:cs="Arial"/>
                <w:b/>
                <w:spacing w:val="-5"/>
              </w:rPr>
              <w:t>A</w:t>
            </w:r>
            <w:r w:rsidRPr="00FB4867">
              <w:rPr>
                <w:rFonts w:ascii="Arial" w:eastAsia="Arial" w:hAnsi="Arial" w:cs="Arial"/>
                <w:b/>
                <w:spacing w:val="-1"/>
              </w:rPr>
              <w:t>r</w:t>
            </w:r>
            <w:r w:rsidRPr="00FB4867">
              <w:rPr>
                <w:rFonts w:ascii="Arial" w:eastAsia="Arial" w:hAnsi="Arial" w:cs="Arial"/>
                <w:b/>
                <w:spacing w:val="1"/>
              </w:rPr>
              <w:t>t</w:t>
            </w:r>
            <w:r w:rsidRPr="00FB4867">
              <w:rPr>
                <w:rFonts w:ascii="Arial" w:eastAsia="Arial" w:hAnsi="Arial" w:cs="Arial"/>
                <w:b/>
              </w:rPr>
              <w:t>ic</w:t>
            </w:r>
            <w:r w:rsidRPr="00FB4867">
              <w:rPr>
                <w:rFonts w:ascii="Arial" w:eastAsia="Arial" w:hAnsi="Arial" w:cs="Arial"/>
                <w:b/>
                <w:spacing w:val="1"/>
              </w:rPr>
              <w:t>l</w:t>
            </w:r>
            <w:r w:rsidRPr="00FB4867">
              <w:rPr>
                <w:rFonts w:ascii="Arial" w:eastAsia="Arial" w:hAnsi="Arial" w:cs="Arial"/>
                <w:b/>
              </w:rPr>
              <w:t>e</w:t>
            </w:r>
          </w:p>
        </w:tc>
      </w:tr>
    </w:tbl>
    <w:p w14:paraId="540E0296" w14:textId="77777777" w:rsidR="00C21521" w:rsidRPr="00FB4867" w:rsidRDefault="00C21521">
      <w:pPr>
        <w:spacing w:before="3" w:line="280" w:lineRule="exact"/>
        <w:rPr>
          <w:rFonts w:ascii="Arial" w:hAnsi="Arial" w:cs="Arial"/>
        </w:rPr>
      </w:pPr>
    </w:p>
    <w:p w14:paraId="38862915" w14:textId="77777777" w:rsidR="00C21521" w:rsidRPr="00FB4867" w:rsidRDefault="00000000">
      <w:pPr>
        <w:spacing w:before="33"/>
        <w:ind w:left="220"/>
        <w:rPr>
          <w:rFonts w:ascii="Arial" w:hAnsi="Arial" w:cs="Arial"/>
        </w:rPr>
      </w:pPr>
      <w:r w:rsidRPr="00FB4867">
        <w:rPr>
          <w:rFonts w:ascii="Arial" w:hAnsi="Arial" w:cs="Arial"/>
        </w:rPr>
        <w:pict w14:anchorId="50C2EAD4">
          <v:group id="_x0000_s2067" style="position:absolute;left:0;text-align:left;margin-left:339.1pt;margin-top:36.3pt;width:429.7pt;height:23.9pt;z-index:-251660800;mso-position-horizontal-relative:page" coordorigin="6782,726" coordsize="8594,478">
            <v:shape id="_x0000_s2069" style="position:absolute;left:6792;top:736;width:8574;height:230" coordorigin="6792,736" coordsize="8574,230" path="m6792,966r8574,l15366,736r-8574,l6792,966xe" fillcolor="yellow" stroked="f">
              <v:path arrowok="t"/>
            </v:shape>
            <v:shape id="_x0000_s2068" style="position:absolute;left:6792;top:966;width:617;height:228" coordorigin="6792,966" coordsize="617,228" path="m6792,1194r618,l7410,966r-618,l6792,1194xe" fillcolor="yellow" stroked="f">
              <v:path arrowok="t"/>
            </v:shape>
            <w10:wrap anchorx="page"/>
          </v:group>
        </w:pict>
      </w:r>
      <w:r w:rsidR="00FD4B83" w:rsidRPr="00FB4867">
        <w:rPr>
          <w:rFonts w:ascii="Arial" w:hAnsi="Arial" w:cs="Arial"/>
          <w:b/>
          <w:highlight w:val="yellow"/>
        </w:rPr>
        <w:t>PART</w:t>
      </w:r>
      <w:r w:rsidR="00FD4B83" w:rsidRPr="00FB4867">
        <w:rPr>
          <w:rFonts w:ascii="Arial" w:hAnsi="Arial" w:cs="Arial"/>
          <w:b/>
          <w:spacing w:val="44"/>
          <w:highlight w:val="yellow"/>
        </w:rPr>
        <w:t xml:space="preserve"> </w:t>
      </w:r>
      <w:r w:rsidR="00FD4B83" w:rsidRPr="00FB4867">
        <w:rPr>
          <w:rFonts w:ascii="Arial" w:hAnsi="Arial" w:cs="Arial"/>
          <w:b/>
          <w:spacing w:val="1"/>
          <w:highlight w:val="yellow"/>
        </w:rPr>
        <w:t>1</w:t>
      </w:r>
      <w:r w:rsidR="00FD4B83" w:rsidRPr="00FB4867">
        <w:rPr>
          <w:rFonts w:ascii="Arial" w:hAnsi="Arial" w:cs="Arial"/>
          <w:b/>
          <w:highlight w:val="yellow"/>
        </w:rPr>
        <w:t>:</w:t>
      </w:r>
      <w:r w:rsidR="00FD4B83" w:rsidRPr="00FB4867">
        <w:rPr>
          <w:rFonts w:ascii="Arial" w:hAnsi="Arial" w:cs="Arial"/>
          <w:b/>
        </w:rPr>
        <w:t xml:space="preserve"> C</w:t>
      </w:r>
      <w:r w:rsidR="00FD4B83" w:rsidRPr="00FB4867">
        <w:rPr>
          <w:rFonts w:ascii="Arial" w:hAnsi="Arial" w:cs="Arial"/>
          <w:b/>
          <w:spacing w:val="4"/>
        </w:rPr>
        <w:t>o</w:t>
      </w:r>
      <w:r w:rsidR="00FD4B83" w:rsidRPr="00FB4867">
        <w:rPr>
          <w:rFonts w:ascii="Arial" w:hAnsi="Arial" w:cs="Arial"/>
          <w:b/>
          <w:spacing w:val="-3"/>
        </w:rPr>
        <w:t>mm</w:t>
      </w:r>
      <w:r w:rsidR="00FD4B83" w:rsidRPr="00FB4867">
        <w:rPr>
          <w:rFonts w:ascii="Arial" w:hAnsi="Arial" w:cs="Arial"/>
          <w:b/>
          <w:spacing w:val="3"/>
        </w:rPr>
        <w:t>e</w:t>
      </w:r>
      <w:r w:rsidR="00FD4B83" w:rsidRPr="00FB4867">
        <w:rPr>
          <w:rFonts w:ascii="Arial" w:hAnsi="Arial" w:cs="Arial"/>
          <w:b/>
        </w:rPr>
        <w:t>nts</w:t>
      </w:r>
    </w:p>
    <w:p w14:paraId="0DE2D663" w14:textId="77777777" w:rsidR="00C21521" w:rsidRPr="00FB4867" w:rsidRDefault="00C21521">
      <w:pPr>
        <w:spacing w:before="7" w:line="220" w:lineRule="exact"/>
        <w:rPr>
          <w:rFonts w:ascii="Arial" w:hAnsi="Arial" w:cs="Arial"/>
        </w:rPr>
      </w:pPr>
    </w:p>
    <w:tbl>
      <w:tblPr>
        <w:tblW w:w="0" w:type="auto"/>
        <w:tblInd w:w="1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78"/>
        <w:gridCol w:w="9356"/>
        <w:gridCol w:w="6156"/>
      </w:tblGrid>
      <w:tr w:rsidR="00C21521" w:rsidRPr="00FB4867" w14:paraId="4FB7BB13" w14:textId="77777777" w:rsidTr="00FB4867">
        <w:trPr>
          <w:trHeight w:hRule="exact" w:val="785"/>
        </w:trPr>
        <w:tc>
          <w:tcPr>
            <w:tcW w:w="5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473994" w14:textId="77777777" w:rsidR="00C21521" w:rsidRPr="00FB4867" w:rsidRDefault="00C21521">
            <w:pPr>
              <w:rPr>
                <w:rFonts w:ascii="Arial" w:hAnsi="Arial" w:cs="Arial"/>
              </w:rPr>
            </w:pP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78C3A7" w14:textId="77777777" w:rsidR="00C21521" w:rsidRPr="00FB4867" w:rsidRDefault="00FD4B83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FB4867">
              <w:rPr>
                <w:rFonts w:ascii="Arial" w:hAnsi="Arial" w:cs="Arial"/>
                <w:b/>
              </w:rPr>
              <w:t>Re</w:t>
            </w:r>
            <w:r w:rsidRPr="00FB4867">
              <w:rPr>
                <w:rFonts w:ascii="Arial" w:hAnsi="Arial" w:cs="Arial"/>
                <w:b/>
                <w:spacing w:val="2"/>
              </w:rPr>
              <w:t>v</w:t>
            </w:r>
            <w:r w:rsidRPr="00FB4867">
              <w:rPr>
                <w:rFonts w:ascii="Arial" w:hAnsi="Arial" w:cs="Arial"/>
                <w:b/>
              </w:rPr>
              <w:t>ie</w:t>
            </w:r>
            <w:r w:rsidRPr="00FB4867">
              <w:rPr>
                <w:rFonts w:ascii="Arial" w:hAnsi="Arial" w:cs="Arial"/>
                <w:b/>
                <w:spacing w:val="3"/>
              </w:rPr>
              <w:t>w</w:t>
            </w:r>
            <w:r w:rsidRPr="00FB4867">
              <w:rPr>
                <w:rFonts w:ascii="Arial" w:hAnsi="Arial" w:cs="Arial"/>
                <w:b/>
              </w:rPr>
              <w:t>e</w:t>
            </w:r>
            <w:r w:rsidRPr="00FB4867">
              <w:rPr>
                <w:rFonts w:ascii="Arial" w:hAnsi="Arial" w:cs="Arial"/>
                <w:b/>
                <w:spacing w:val="1"/>
              </w:rPr>
              <w:t>r’</w:t>
            </w:r>
            <w:r w:rsidRPr="00FB4867">
              <w:rPr>
                <w:rFonts w:ascii="Arial" w:hAnsi="Arial" w:cs="Arial"/>
                <w:b/>
              </w:rPr>
              <w:t>s</w:t>
            </w:r>
            <w:r w:rsidRPr="00FB4867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FB4867">
              <w:rPr>
                <w:rFonts w:ascii="Arial" w:hAnsi="Arial" w:cs="Arial"/>
                <w:b/>
              </w:rPr>
              <w:t>c</w:t>
            </w:r>
            <w:r w:rsidRPr="00FB4867">
              <w:rPr>
                <w:rFonts w:ascii="Arial" w:hAnsi="Arial" w:cs="Arial"/>
                <w:b/>
                <w:spacing w:val="1"/>
              </w:rPr>
              <w:t>o</w:t>
            </w:r>
            <w:r w:rsidRPr="00FB4867">
              <w:rPr>
                <w:rFonts w:ascii="Arial" w:hAnsi="Arial" w:cs="Arial"/>
                <w:b/>
              </w:rPr>
              <w:t>m</w:t>
            </w:r>
            <w:r w:rsidRPr="00FB4867">
              <w:rPr>
                <w:rFonts w:ascii="Arial" w:hAnsi="Arial" w:cs="Arial"/>
                <w:b/>
                <w:spacing w:val="-3"/>
              </w:rPr>
              <w:t>m</w:t>
            </w:r>
            <w:r w:rsidRPr="00FB4867">
              <w:rPr>
                <w:rFonts w:ascii="Arial" w:hAnsi="Arial" w:cs="Arial"/>
                <w:b/>
              </w:rPr>
              <w:t>ent</w:t>
            </w:r>
          </w:p>
          <w:p w14:paraId="60F68BD2" w14:textId="77777777" w:rsidR="00C21521" w:rsidRPr="00FB4867" w:rsidRDefault="00FD4B83">
            <w:pPr>
              <w:ind w:left="102" w:right="643"/>
              <w:rPr>
                <w:rFonts w:ascii="Arial" w:hAnsi="Arial" w:cs="Arial"/>
              </w:rPr>
            </w:pPr>
            <w:r w:rsidRPr="00FB4867">
              <w:rPr>
                <w:rFonts w:ascii="Arial" w:hAnsi="Arial" w:cs="Arial"/>
                <w:b/>
              </w:rPr>
              <w:t>Ar</w:t>
            </w:r>
            <w:r w:rsidRPr="00FB4867">
              <w:rPr>
                <w:rFonts w:ascii="Arial" w:hAnsi="Arial" w:cs="Arial"/>
                <w:b/>
                <w:spacing w:val="1"/>
              </w:rPr>
              <w:t>t</w:t>
            </w:r>
            <w:r w:rsidRPr="00FB4867">
              <w:rPr>
                <w:rFonts w:ascii="Arial" w:hAnsi="Arial" w:cs="Arial"/>
                <w:b/>
              </w:rPr>
              <w:t>ifici</w:t>
            </w:r>
            <w:r w:rsidRPr="00FB4867">
              <w:rPr>
                <w:rFonts w:ascii="Arial" w:hAnsi="Arial" w:cs="Arial"/>
                <w:b/>
                <w:spacing w:val="1"/>
              </w:rPr>
              <w:t>a</w:t>
            </w:r>
            <w:r w:rsidRPr="00FB4867">
              <w:rPr>
                <w:rFonts w:ascii="Arial" w:hAnsi="Arial" w:cs="Arial"/>
                <w:b/>
              </w:rPr>
              <w:t>l</w:t>
            </w:r>
            <w:r w:rsidRPr="00FB4867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FB4867">
              <w:rPr>
                <w:rFonts w:ascii="Arial" w:hAnsi="Arial" w:cs="Arial"/>
                <w:b/>
              </w:rPr>
              <w:t>I</w:t>
            </w:r>
            <w:r w:rsidRPr="00FB4867">
              <w:rPr>
                <w:rFonts w:ascii="Arial" w:hAnsi="Arial" w:cs="Arial"/>
                <w:b/>
                <w:spacing w:val="-1"/>
              </w:rPr>
              <w:t>n</w:t>
            </w:r>
            <w:r w:rsidRPr="00FB4867">
              <w:rPr>
                <w:rFonts w:ascii="Arial" w:hAnsi="Arial" w:cs="Arial"/>
                <w:b/>
                <w:spacing w:val="1"/>
              </w:rPr>
              <w:t>t</w:t>
            </w:r>
            <w:r w:rsidRPr="00FB4867">
              <w:rPr>
                <w:rFonts w:ascii="Arial" w:hAnsi="Arial" w:cs="Arial"/>
                <w:b/>
              </w:rPr>
              <w:t>elli</w:t>
            </w:r>
            <w:r w:rsidRPr="00FB4867">
              <w:rPr>
                <w:rFonts w:ascii="Arial" w:hAnsi="Arial" w:cs="Arial"/>
                <w:b/>
                <w:spacing w:val="1"/>
              </w:rPr>
              <w:t>g</w:t>
            </w:r>
            <w:r w:rsidRPr="00FB4867">
              <w:rPr>
                <w:rFonts w:ascii="Arial" w:hAnsi="Arial" w:cs="Arial"/>
                <w:b/>
              </w:rPr>
              <w:t>ence</w:t>
            </w:r>
            <w:r w:rsidRPr="00FB4867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FB4867">
              <w:rPr>
                <w:rFonts w:ascii="Arial" w:hAnsi="Arial" w:cs="Arial"/>
                <w:b/>
                <w:spacing w:val="1"/>
              </w:rPr>
              <w:t>(</w:t>
            </w:r>
            <w:r w:rsidRPr="00FB4867">
              <w:rPr>
                <w:rFonts w:ascii="Arial" w:hAnsi="Arial" w:cs="Arial"/>
                <w:b/>
              </w:rPr>
              <w:t>AI)</w:t>
            </w:r>
            <w:r w:rsidRPr="00FB4867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FB4867">
              <w:rPr>
                <w:rFonts w:ascii="Arial" w:hAnsi="Arial" w:cs="Arial"/>
                <w:b/>
                <w:spacing w:val="1"/>
              </w:rPr>
              <w:t>g</w:t>
            </w:r>
            <w:r w:rsidRPr="00FB4867">
              <w:rPr>
                <w:rFonts w:ascii="Arial" w:hAnsi="Arial" w:cs="Arial"/>
                <w:b/>
              </w:rPr>
              <w:t>ene</w:t>
            </w:r>
            <w:r w:rsidRPr="00FB4867">
              <w:rPr>
                <w:rFonts w:ascii="Arial" w:hAnsi="Arial" w:cs="Arial"/>
                <w:b/>
                <w:spacing w:val="1"/>
              </w:rPr>
              <w:t>rat</w:t>
            </w:r>
            <w:r w:rsidRPr="00FB4867">
              <w:rPr>
                <w:rFonts w:ascii="Arial" w:hAnsi="Arial" w:cs="Arial"/>
                <w:b/>
              </w:rPr>
              <w:t>ed</w:t>
            </w:r>
            <w:r w:rsidRPr="00FB4867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FB4867">
              <w:rPr>
                <w:rFonts w:ascii="Arial" w:hAnsi="Arial" w:cs="Arial"/>
                <w:b/>
                <w:spacing w:val="1"/>
              </w:rPr>
              <w:t>o</w:t>
            </w:r>
            <w:r w:rsidRPr="00FB4867">
              <w:rPr>
                <w:rFonts w:ascii="Arial" w:hAnsi="Arial" w:cs="Arial"/>
                <w:b/>
              </w:rPr>
              <w:t>r</w:t>
            </w:r>
            <w:r w:rsidRPr="00FB4867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FB4867">
              <w:rPr>
                <w:rFonts w:ascii="Arial" w:hAnsi="Arial" w:cs="Arial"/>
                <w:b/>
                <w:spacing w:val="1"/>
              </w:rPr>
              <w:t>a</w:t>
            </w:r>
            <w:r w:rsidRPr="00FB4867">
              <w:rPr>
                <w:rFonts w:ascii="Arial" w:hAnsi="Arial" w:cs="Arial"/>
                <w:b/>
                <w:spacing w:val="-1"/>
              </w:rPr>
              <w:t>ss</w:t>
            </w:r>
            <w:r w:rsidRPr="00FB4867">
              <w:rPr>
                <w:rFonts w:ascii="Arial" w:hAnsi="Arial" w:cs="Arial"/>
                <w:b/>
              </w:rPr>
              <w:t>i</w:t>
            </w:r>
            <w:r w:rsidRPr="00FB4867">
              <w:rPr>
                <w:rFonts w:ascii="Arial" w:hAnsi="Arial" w:cs="Arial"/>
                <w:b/>
                <w:spacing w:val="-1"/>
              </w:rPr>
              <w:t>s</w:t>
            </w:r>
            <w:r w:rsidRPr="00FB4867">
              <w:rPr>
                <w:rFonts w:ascii="Arial" w:hAnsi="Arial" w:cs="Arial"/>
                <w:b/>
                <w:spacing w:val="1"/>
              </w:rPr>
              <w:t>t</w:t>
            </w:r>
            <w:r w:rsidRPr="00FB4867">
              <w:rPr>
                <w:rFonts w:ascii="Arial" w:hAnsi="Arial" w:cs="Arial"/>
                <w:b/>
              </w:rPr>
              <w:t>ed</w:t>
            </w:r>
            <w:r w:rsidRPr="00FB4867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FB4867">
              <w:rPr>
                <w:rFonts w:ascii="Arial" w:hAnsi="Arial" w:cs="Arial"/>
                <w:b/>
              </w:rPr>
              <w:t>r</w:t>
            </w:r>
            <w:r w:rsidRPr="00FB4867">
              <w:rPr>
                <w:rFonts w:ascii="Arial" w:hAnsi="Arial" w:cs="Arial"/>
                <w:b/>
                <w:spacing w:val="1"/>
              </w:rPr>
              <w:t>ev</w:t>
            </w:r>
            <w:r w:rsidRPr="00FB4867">
              <w:rPr>
                <w:rFonts w:ascii="Arial" w:hAnsi="Arial" w:cs="Arial"/>
                <w:b/>
              </w:rPr>
              <w:t>iew</w:t>
            </w:r>
            <w:r w:rsidRPr="00FB4867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FB4867">
              <w:rPr>
                <w:rFonts w:ascii="Arial" w:hAnsi="Arial" w:cs="Arial"/>
                <w:b/>
                <w:spacing w:val="-2"/>
              </w:rPr>
              <w:t>c</w:t>
            </w:r>
            <w:r w:rsidRPr="00FB4867">
              <w:rPr>
                <w:rFonts w:ascii="Arial" w:hAnsi="Arial" w:cs="Arial"/>
                <w:b/>
                <w:spacing w:val="3"/>
              </w:rPr>
              <w:t>o</w:t>
            </w:r>
            <w:r w:rsidRPr="00FB4867">
              <w:rPr>
                <w:rFonts w:ascii="Arial" w:hAnsi="Arial" w:cs="Arial"/>
                <w:b/>
              </w:rPr>
              <w:t>m</w:t>
            </w:r>
            <w:r w:rsidRPr="00FB4867">
              <w:rPr>
                <w:rFonts w:ascii="Arial" w:hAnsi="Arial" w:cs="Arial"/>
                <w:b/>
                <w:spacing w:val="-3"/>
              </w:rPr>
              <w:t>m</w:t>
            </w:r>
            <w:r w:rsidRPr="00FB4867">
              <w:rPr>
                <w:rFonts w:ascii="Arial" w:hAnsi="Arial" w:cs="Arial"/>
                <w:b/>
              </w:rPr>
              <w:t>en</w:t>
            </w:r>
            <w:r w:rsidRPr="00FB4867">
              <w:rPr>
                <w:rFonts w:ascii="Arial" w:hAnsi="Arial" w:cs="Arial"/>
                <w:b/>
                <w:spacing w:val="1"/>
              </w:rPr>
              <w:t>t</w:t>
            </w:r>
            <w:r w:rsidRPr="00FB4867">
              <w:rPr>
                <w:rFonts w:ascii="Arial" w:hAnsi="Arial" w:cs="Arial"/>
                <w:b/>
              </w:rPr>
              <w:t>s</w:t>
            </w:r>
            <w:r w:rsidRPr="00FB4867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FB4867">
              <w:rPr>
                <w:rFonts w:ascii="Arial" w:hAnsi="Arial" w:cs="Arial"/>
                <w:b/>
                <w:spacing w:val="1"/>
              </w:rPr>
              <w:t>a</w:t>
            </w:r>
            <w:r w:rsidRPr="00FB4867">
              <w:rPr>
                <w:rFonts w:ascii="Arial" w:hAnsi="Arial" w:cs="Arial"/>
                <w:b/>
              </w:rPr>
              <w:t>re</w:t>
            </w:r>
            <w:r w:rsidRPr="00FB4867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FB4867">
              <w:rPr>
                <w:rFonts w:ascii="Arial" w:hAnsi="Arial" w:cs="Arial"/>
                <w:b/>
                <w:spacing w:val="-1"/>
              </w:rPr>
              <w:t>s</w:t>
            </w:r>
            <w:r w:rsidRPr="00FB4867">
              <w:rPr>
                <w:rFonts w:ascii="Arial" w:hAnsi="Arial" w:cs="Arial"/>
                <w:b/>
                <w:spacing w:val="1"/>
              </w:rPr>
              <w:t>t</w:t>
            </w:r>
            <w:r w:rsidRPr="00FB4867">
              <w:rPr>
                <w:rFonts w:ascii="Arial" w:hAnsi="Arial" w:cs="Arial"/>
                <w:b/>
              </w:rPr>
              <w:t>ric</w:t>
            </w:r>
            <w:r w:rsidRPr="00FB4867">
              <w:rPr>
                <w:rFonts w:ascii="Arial" w:hAnsi="Arial" w:cs="Arial"/>
                <w:b/>
                <w:spacing w:val="1"/>
              </w:rPr>
              <w:t>t</w:t>
            </w:r>
            <w:r w:rsidRPr="00FB4867">
              <w:rPr>
                <w:rFonts w:ascii="Arial" w:hAnsi="Arial" w:cs="Arial"/>
                <w:b/>
              </w:rPr>
              <w:t>ly</w:t>
            </w:r>
            <w:r w:rsidRPr="00FB4867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FB4867">
              <w:rPr>
                <w:rFonts w:ascii="Arial" w:hAnsi="Arial" w:cs="Arial"/>
                <w:b/>
              </w:rPr>
              <w:t>pr</w:t>
            </w:r>
            <w:r w:rsidRPr="00FB4867">
              <w:rPr>
                <w:rFonts w:ascii="Arial" w:hAnsi="Arial" w:cs="Arial"/>
                <w:b/>
                <w:spacing w:val="1"/>
              </w:rPr>
              <w:t>o</w:t>
            </w:r>
            <w:r w:rsidRPr="00FB4867">
              <w:rPr>
                <w:rFonts w:ascii="Arial" w:hAnsi="Arial" w:cs="Arial"/>
                <w:b/>
              </w:rPr>
              <w:t>hi</w:t>
            </w:r>
            <w:r w:rsidRPr="00FB4867">
              <w:rPr>
                <w:rFonts w:ascii="Arial" w:hAnsi="Arial" w:cs="Arial"/>
                <w:b/>
                <w:spacing w:val="-1"/>
              </w:rPr>
              <w:t>b</w:t>
            </w:r>
            <w:r w:rsidRPr="00FB4867">
              <w:rPr>
                <w:rFonts w:ascii="Arial" w:hAnsi="Arial" w:cs="Arial"/>
                <w:b/>
                <w:spacing w:val="2"/>
              </w:rPr>
              <w:t>i</w:t>
            </w:r>
            <w:r w:rsidRPr="00FB4867">
              <w:rPr>
                <w:rFonts w:ascii="Arial" w:hAnsi="Arial" w:cs="Arial"/>
                <w:b/>
                <w:spacing w:val="1"/>
              </w:rPr>
              <w:t>t</w:t>
            </w:r>
            <w:r w:rsidRPr="00FB4867">
              <w:rPr>
                <w:rFonts w:ascii="Arial" w:hAnsi="Arial" w:cs="Arial"/>
                <w:b/>
              </w:rPr>
              <w:t>ed</w:t>
            </w:r>
            <w:r w:rsidRPr="00FB4867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FB4867">
              <w:rPr>
                <w:rFonts w:ascii="Arial" w:hAnsi="Arial" w:cs="Arial"/>
                <w:b/>
              </w:rPr>
              <w:t>d</w:t>
            </w:r>
            <w:r w:rsidRPr="00FB4867">
              <w:rPr>
                <w:rFonts w:ascii="Arial" w:hAnsi="Arial" w:cs="Arial"/>
                <w:b/>
                <w:spacing w:val="-1"/>
              </w:rPr>
              <w:t>u</w:t>
            </w:r>
            <w:r w:rsidRPr="00FB4867">
              <w:rPr>
                <w:rFonts w:ascii="Arial" w:hAnsi="Arial" w:cs="Arial"/>
                <w:b/>
              </w:rPr>
              <w:t>ring</w:t>
            </w:r>
            <w:r w:rsidRPr="00FB4867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FB4867">
              <w:rPr>
                <w:rFonts w:ascii="Arial" w:hAnsi="Arial" w:cs="Arial"/>
                <w:b/>
              </w:rPr>
              <w:t>peer r</w:t>
            </w:r>
            <w:r w:rsidRPr="00FB4867">
              <w:rPr>
                <w:rFonts w:ascii="Arial" w:hAnsi="Arial" w:cs="Arial"/>
                <w:b/>
                <w:spacing w:val="1"/>
              </w:rPr>
              <w:t>ev</w:t>
            </w:r>
            <w:r w:rsidRPr="00FB4867">
              <w:rPr>
                <w:rFonts w:ascii="Arial" w:hAnsi="Arial" w:cs="Arial"/>
                <w:b/>
              </w:rPr>
              <w:t>ie</w:t>
            </w:r>
            <w:r w:rsidRPr="00FB4867">
              <w:rPr>
                <w:rFonts w:ascii="Arial" w:hAnsi="Arial" w:cs="Arial"/>
                <w:b/>
                <w:spacing w:val="3"/>
              </w:rPr>
              <w:t>w</w:t>
            </w:r>
            <w:r w:rsidRPr="00FB4867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61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5EF34B" w14:textId="77777777" w:rsidR="00C21521" w:rsidRPr="00FB4867" w:rsidRDefault="00FD4B83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FB4867">
              <w:rPr>
                <w:rFonts w:ascii="Arial" w:hAnsi="Arial" w:cs="Arial"/>
                <w:b/>
              </w:rPr>
              <w:t>Auth</w:t>
            </w:r>
            <w:r w:rsidRPr="00FB4867">
              <w:rPr>
                <w:rFonts w:ascii="Arial" w:hAnsi="Arial" w:cs="Arial"/>
                <w:b/>
                <w:spacing w:val="1"/>
              </w:rPr>
              <w:t>o</w:t>
            </w:r>
            <w:r w:rsidRPr="00FB4867">
              <w:rPr>
                <w:rFonts w:ascii="Arial" w:hAnsi="Arial" w:cs="Arial"/>
                <w:b/>
                <w:spacing w:val="5"/>
              </w:rPr>
              <w:t>r</w:t>
            </w:r>
            <w:r w:rsidRPr="00FB4867">
              <w:rPr>
                <w:rFonts w:ascii="Arial" w:hAnsi="Arial" w:cs="Arial"/>
                <w:b/>
                <w:spacing w:val="-6"/>
              </w:rPr>
              <w:t>’</w:t>
            </w:r>
            <w:r w:rsidRPr="00FB4867">
              <w:rPr>
                <w:rFonts w:ascii="Arial" w:hAnsi="Arial" w:cs="Arial"/>
                <w:b/>
              </w:rPr>
              <w:t>s</w:t>
            </w:r>
            <w:r w:rsidRPr="00FB4867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FB4867">
              <w:rPr>
                <w:rFonts w:ascii="Arial" w:hAnsi="Arial" w:cs="Arial"/>
                <w:b/>
              </w:rPr>
              <w:t>Fe</w:t>
            </w:r>
            <w:r w:rsidRPr="00FB4867">
              <w:rPr>
                <w:rFonts w:ascii="Arial" w:hAnsi="Arial" w:cs="Arial"/>
                <w:b/>
                <w:spacing w:val="1"/>
              </w:rPr>
              <w:t>e</w:t>
            </w:r>
            <w:r w:rsidRPr="00FB4867">
              <w:rPr>
                <w:rFonts w:ascii="Arial" w:hAnsi="Arial" w:cs="Arial"/>
                <w:b/>
              </w:rPr>
              <w:t>d</w:t>
            </w:r>
            <w:r w:rsidRPr="00FB4867">
              <w:rPr>
                <w:rFonts w:ascii="Arial" w:hAnsi="Arial" w:cs="Arial"/>
                <w:b/>
                <w:spacing w:val="-1"/>
              </w:rPr>
              <w:t>b</w:t>
            </w:r>
            <w:r w:rsidRPr="00FB4867">
              <w:rPr>
                <w:rFonts w:ascii="Arial" w:hAnsi="Arial" w:cs="Arial"/>
                <w:b/>
                <w:spacing w:val="1"/>
              </w:rPr>
              <w:t>a</w:t>
            </w:r>
            <w:r w:rsidRPr="00FB4867">
              <w:rPr>
                <w:rFonts w:ascii="Arial" w:hAnsi="Arial" w:cs="Arial"/>
                <w:b/>
              </w:rPr>
              <w:t>ck</w:t>
            </w:r>
            <w:r w:rsidRPr="00FB4867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FB4867">
              <w:rPr>
                <w:rFonts w:ascii="Arial" w:hAnsi="Arial" w:cs="Arial"/>
                <w:spacing w:val="1"/>
              </w:rPr>
              <w:t>(I</w:t>
            </w:r>
            <w:r w:rsidRPr="00FB4867">
              <w:rPr>
                <w:rFonts w:ascii="Arial" w:hAnsi="Arial" w:cs="Arial"/>
              </w:rPr>
              <w:t>t</w:t>
            </w:r>
            <w:r w:rsidRPr="00FB4867">
              <w:rPr>
                <w:rFonts w:ascii="Arial" w:hAnsi="Arial" w:cs="Arial"/>
                <w:spacing w:val="-2"/>
              </w:rPr>
              <w:t xml:space="preserve"> </w:t>
            </w:r>
            <w:r w:rsidRPr="00FB4867">
              <w:rPr>
                <w:rFonts w:ascii="Arial" w:hAnsi="Arial" w:cs="Arial"/>
              </w:rPr>
              <w:t>is</w:t>
            </w:r>
            <w:r w:rsidRPr="00FB4867">
              <w:rPr>
                <w:rFonts w:ascii="Arial" w:hAnsi="Arial" w:cs="Arial"/>
                <w:spacing w:val="1"/>
              </w:rPr>
              <w:t xml:space="preserve"> </w:t>
            </w:r>
            <w:r w:rsidRPr="00FB4867">
              <w:rPr>
                <w:rFonts w:ascii="Arial" w:hAnsi="Arial" w:cs="Arial"/>
                <w:spacing w:val="-1"/>
              </w:rPr>
              <w:t>m</w:t>
            </w:r>
            <w:r w:rsidRPr="00FB4867">
              <w:rPr>
                <w:rFonts w:ascii="Arial" w:hAnsi="Arial" w:cs="Arial"/>
                <w:spacing w:val="3"/>
              </w:rPr>
              <w:t>a</w:t>
            </w:r>
            <w:r w:rsidRPr="00FB4867">
              <w:rPr>
                <w:rFonts w:ascii="Arial" w:hAnsi="Arial" w:cs="Arial"/>
                <w:spacing w:val="1"/>
              </w:rPr>
              <w:t>nd</w:t>
            </w:r>
            <w:r w:rsidRPr="00FB4867">
              <w:rPr>
                <w:rFonts w:ascii="Arial" w:hAnsi="Arial" w:cs="Arial"/>
              </w:rPr>
              <w:t>at</w:t>
            </w:r>
            <w:r w:rsidRPr="00FB4867">
              <w:rPr>
                <w:rFonts w:ascii="Arial" w:hAnsi="Arial" w:cs="Arial"/>
                <w:spacing w:val="1"/>
              </w:rPr>
              <w:t>or</w:t>
            </w:r>
            <w:r w:rsidRPr="00FB4867">
              <w:rPr>
                <w:rFonts w:ascii="Arial" w:hAnsi="Arial" w:cs="Arial"/>
              </w:rPr>
              <w:t>y</w:t>
            </w:r>
            <w:r w:rsidRPr="00FB4867">
              <w:rPr>
                <w:rFonts w:ascii="Arial" w:hAnsi="Arial" w:cs="Arial"/>
                <w:spacing w:val="-12"/>
              </w:rPr>
              <w:t xml:space="preserve"> </w:t>
            </w:r>
            <w:r w:rsidRPr="00FB4867">
              <w:rPr>
                <w:rFonts w:ascii="Arial" w:hAnsi="Arial" w:cs="Arial"/>
                <w:spacing w:val="2"/>
              </w:rPr>
              <w:t>t</w:t>
            </w:r>
            <w:r w:rsidRPr="00FB4867">
              <w:rPr>
                <w:rFonts w:ascii="Arial" w:hAnsi="Arial" w:cs="Arial"/>
                <w:spacing w:val="-1"/>
              </w:rPr>
              <w:t>h</w:t>
            </w:r>
            <w:r w:rsidRPr="00FB4867">
              <w:rPr>
                <w:rFonts w:ascii="Arial" w:hAnsi="Arial" w:cs="Arial"/>
              </w:rPr>
              <w:t>at</w:t>
            </w:r>
            <w:r w:rsidRPr="00FB4867">
              <w:rPr>
                <w:rFonts w:ascii="Arial" w:hAnsi="Arial" w:cs="Arial"/>
                <w:spacing w:val="-3"/>
              </w:rPr>
              <w:t xml:space="preserve"> </w:t>
            </w:r>
            <w:r w:rsidRPr="00FB4867">
              <w:rPr>
                <w:rFonts w:ascii="Arial" w:hAnsi="Arial" w:cs="Arial"/>
              </w:rPr>
              <w:t>a</w:t>
            </w:r>
            <w:r w:rsidRPr="00FB4867">
              <w:rPr>
                <w:rFonts w:ascii="Arial" w:hAnsi="Arial" w:cs="Arial"/>
                <w:spacing w:val="-1"/>
              </w:rPr>
              <w:t>u</w:t>
            </w:r>
            <w:r w:rsidRPr="00FB4867">
              <w:rPr>
                <w:rFonts w:ascii="Arial" w:hAnsi="Arial" w:cs="Arial"/>
                <w:spacing w:val="2"/>
              </w:rPr>
              <w:t>t</w:t>
            </w:r>
            <w:r w:rsidRPr="00FB4867">
              <w:rPr>
                <w:rFonts w:ascii="Arial" w:hAnsi="Arial" w:cs="Arial"/>
                <w:spacing w:val="-1"/>
              </w:rPr>
              <w:t>h</w:t>
            </w:r>
            <w:r w:rsidRPr="00FB4867">
              <w:rPr>
                <w:rFonts w:ascii="Arial" w:hAnsi="Arial" w:cs="Arial"/>
                <w:spacing w:val="1"/>
              </w:rPr>
              <w:t>or</w:t>
            </w:r>
            <w:r w:rsidRPr="00FB4867">
              <w:rPr>
                <w:rFonts w:ascii="Arial" w:hAnsi="Arial" w:cs="Arial"/>
              </w:rPr>
              <w:t>s</w:t>
            </w:r>
            <w:r w:rsidRPr="00FB4867">
              <w:rPr>
                <w:rFonts w:ascii="Arial" w:hAnsi="Arial" w:cs="Arial"/>
                <w:spacing w:val="-6"/>
              </w:rPr>
              <w:t xml:space="preserve"> </w:t>
            </w:r>
            <w:r w:rsidRPr="00FB4867">
              <w:rPr>
                <w:rFonts w:ascii="Arial" w:hAnsi="Arial" w:cs="Arial"/>
                <w:spacing w:val="2"/>
              </w:rPr>
              <w:t>s</w:t>
            </w:r>
            <w:r w:rsidRPr="00FB4867">
              <w:rPr>
                <w:rFonts w:ascii="Arial" w:hAnsi="Arial" w:cs="Arial"/>
                <w:spacing w:val="-1"/>
              </w:rPr>
              <w:t>h</w:t>
            </w:r>
            <w:r w:rsidRPr="00FB4867">
              <w:rPr>
                <w:rFonts w:ascii="Arial" w:hAnsi="Arial" w:cs="Arial"/>
                <w:spacing w:val="1"/>
              </w:rPr>
              <w:t>o</w:t>
            </w:r>
            <w:r w:rsidRPr="00FB4867">
              <w:rPr>
                <w:rFonts w:ascii="Arial" w:hAnsi="Arial" w:cs="Arial"/>
                <w:spacing w:val="-1"/>
              </w:rPr>
              <w:t>u</w:t>
            </w:r>
            <w:r w:rsidRPr="00FB4867">
              <w:rPr>
                <w:rFonts w:ascii="Arial" w:hAnsi="Arial" w:cs="Arial"/>
              </w:rPr>
              <w:t>ld</w:t>
            </w:r>
            <w:r w:rsidRPr="00FB4867">
              <w:rPr>
                <w:rFonts w:ascii="Arial" w:hAnsi="Arial" w:cs="Arial"/>
                <w:spacing w:val="-2"/>
              </w:rPr>
              <w:t xml:space="preserve"> w</w:t>
            </w:r>
            <w:r w:rsidRPr="00FB4867">
              <w:rPr>
                <w:rFonts w:ascii="Arial" w:hAnsi="Arial" w:cs="Arial"/>
                <w:spacing w:val="1"/>
              </w:rPr>
              <w:t>r</w:t>
            </w:r>
            <w:r w:rsidRPr="00FB4867">
              <w:rPr>
                <w:rFonts w:ascii="Arial" w:hAnsi="Arial" w:cs="Arial"/>
              </w:rPr>
              <w:t>i</w:t>
            </w:r>
            <w:r w:rsidRPr="00FB4867">
              <w:rPr>
                <w:rFonts w:ascii="Arial" w:hAnsi="Arial" w:cs="Arial"/>
                <w:spacing w:val="2"/>
              </w:rPr>
              <w:t>t</w:t>
            </w:r>
            <w:r w:rsidRPr="00FB4867">
              <w:rPr>
                <w:rFonts w:ascii="Arial" w:hAnsi="Arial" w:cs="Arial"/>
              </w:rPr>
              <w:t>e</w:t>
            </w:r>
            <w:r w:rsidRPr="00FB4867">
              <w:rPr>
                <w:rFonts w:ascii="Arial" w:hAnsi="Arial" w:cs="Arial"/>
                <w:spacing w:val="-3"/>
              </w:rPr>
              <w:t xml:space="preserve"> </w:t>
            </w:r>
            <w:r w:rsidRPr="00FB4867">
              <w:rPr>
                <w:rFonts w:ascii="Arial" w:hAnsi="Arial" w:cs="Arial"/>
                <w:spacing w:val="-1"/>
              </w:rPr>
              <w:t>h</w:t>
            </w:r>
            <w:r w:rsidRPr="00FB4867">
              <w:rPr>
                <w:rFonts w:ascii="Arial" w:hAnsi="Arial" w:cs="Arial"/>
              </w:rPr>
              <w:t>i</w:t>
            </w:r>
            <w:r w:rsidRPr="00FB4867">
              <w:rPr>
                <w:rFonts w:ascii="Arial" w:hAnsi="Arial" w:cs="Arial"/>
                <w:spacing w:val="-1"/>
              </w:rPr>
              <w:t>s</w:t>
            </w:r>
            <w:r w:rsidRPr="00FB4867">
              <w:rPr>
                <w:rFonts w:ascii="Arial" w:hAnsi="Arial" w:cs="Arial"/>
                <w:spacing w:val="2"/>
              </w:rPr>
              <w:t>/</w:t>
            </w:r>
            <w:r w:rsidRPr="00FB4867">
              <w:rPr>
                <w:rFonts w:ascii="Arial" w:hAnsi="Arial" w:cs="Arial"/>
                <w:spacing w:val="-1"/>
              </w:rPr>
              <w:t>h</w:t>
            </w:r>
            <w:r w:rsidRPr="00FB4867">
              <w:rPr>
                <w:rFonts w:ascii="Arial" w:hAnsi="Arial" w:cs="Arial"/>
              </w:rPr>
              <w:t>er</w:t>
            </w:r>
          </w:p>
          <w:p w14:paraId="6EA875AF" w14:textId="77777777" w:rsidR="00C21521" w:rsidRPr="00FB4867" w:rsidRDefault="00FD4B83">
            <w:pPr>
              <w:spacing w:before="12"/>
              <w:ind w:left="102"/>
              <w:rPr>
                <w:rFonts w:ascii="Arial" w:hAnsi="Arial" w:cs="Arial"/>
              </w:rPr>
            </w:pPr>
            <w:r w:rsidRPr="00FB4867">
              <w:rPr>
                <w:rFonts w:ascii="Arial" w:hAnsi="Arial" w:cs="Arial"/>
                <w:spacing w:val="-2"/>
              </w:rPr>
              <w:t>f</w:t>
            </w:r>
            <w:r w:rsidRPr="00FB4867">
              <w:rPr>
                <w:rFonts w:ascii="Arial" w:hAnsi="Arial" w:cs="Arial"/>
              </w:rPr>
              <w:t>e</w:t>
            </w:r>
            <w:r w:rsidRPr="00FB4867">
              <w:rPr>
                <w:rFonts w:ascii="Arial" w:hAnsi="Arial" w:cs="Arial"/>
                <w:spacing w:val="1"/>
              </w:rPr>
              <w:t>edb</w:t>
            </w:r>
            <w:r w:rsidRPr="00FB4867">
              <w:rPr>
                <w:rFonts w:ascii="Arial" w:hAnsi="Arial" w:cs="Arial"/>
              </w:rPr>
              <w:t>a</w:t>
            </w:r>
            <w:r w:rsidRPr="00FB4867">
              <w:rPr>
                <w:rFonts w:ascii="Arial" w:hAnsi="Arial" w:cs="Arial"/>
                <w:spacing w:val="1"/>
              </w:rPr>
              <w:t>c</w:t>
            </w:r>
            <w:r w:rsidRPr="00FB4867">
              <w:rPr>
                <w:rFonts w:ascii="Arial" w:hAnsi="Arial" w:cs="Arial"/>
              </w:rPr>
              <w:t>k</w:t>
            </w:r>
            <w:r w:rsidRPr="00FB4867">
              <w:rPr>
                <w:rFonts w:ascii="Arial" w:hAnsi="Arial" w:cs="Arial"/>
                <w:spacing w:val="-8"/>
              </w:rPr>
              <w:t xml:space="preserve"> </w:t>
            </w:r>
            <w:r w:rsidRPr="00FB4867">
              <w:rPr>
                <w:rFonts w:ascii="Arial" w:hAnsi="Arial" w:cs="Arial"/>
                <w:spacing w:val="-1"/>
              </w:rPr>
              <w:t>h</w:t>
            </w:r>
            <w:r w:rsidRPr="00FB4867">
              <w:rPr>
                <w:rFonts w:ascii="Arial" w:hAnsi="Arial" w:cs="Arial"/>
              </w:rPr>
              <w:t>e</w:t>
            </w:r>
            <w:r w:rsidRPr="00FB4867">
              <w:rPr>
                <w:rFonts w:ascii="Arial" w:hAnsi="Arial" w:cs="Arial"/>
                <w:spacing w:val="1"/>
              </w:rPr>
              <w:t>r</w:t>
            </w:r>
            <w:r w:rsidRPr="00FB4867">
              <w:rPr>
                <w:rFonts w:ascii="Arial" w:hAnsi="Arial" w:cs="Arial"/>
              </w:rPr>
              <w:t>e)</w:t>
            </w:r>
          </w:p>
        </w:tc>
      </w:tr>
      <w:tr w:rsidR="00C21521" w:rsidRPr="00FB4867" w14:paraId="0EA23935" w14:textId="77777777" w:rsidTr="00FB4867">
        <w:trPr>
          <w:trHeight w:hRule="exact" w:val="1274"/>
        </w:trPr>
        <w:tc>
          <w:tcPr>
            <w:tcW w:w="5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90B585" w14:textId="77777777" w:rsidR="00C21521" w:rsidRPr="00FB4867" w:rsidRDefault="00FD4B83">
            <w:pPr>
              <w:ind w:left="460" w:right="231"/>
              <w:rPr>
                <w:rFonts w:ascii="Arial" w:hAnsi="Arial" w:cs="Arial"/>
              </w:rPr>
            </w:pPr>
            <w:r w:rsidRPr="00FB4867">
              <w:rPr>
                <w:rFonts w:ascii="Arial" w:hAnsi="Arial" w:cs="Arial"/>
                <w:b/>
              </w:rPr>
              <w:t>Ple</w:t>
            </w:r>
            <w:r w:rsidRPr="00FB4867">
              <w:rPr>
                <w:rFonts w:ascii="Arial" w:hAnsi="Arial" w:cs="Arial"/>
                <w:b/>
                <w:spacing w:val="1"/>
              </w:rPr>
              <w:t>a</w:t>
            </w:r>
            <w:r w:rsidRPr="00FB4867">
              <w:rPr>
                <w:rFonts w:ascii="Arial" w:hAnsi="Arial" w:cs="Arial"/>
                <w:b/>
                <w:spacing w:val="-1"/>
              </w:rPr>
              <w:t>s</w:t>
            </w:r>
            <w:r w:rsidRPr="00FB4867">
              <w:rPr>
                <w:rFonts w:ascii="Arial" w:hAnsi="Arial" w:cs="Arial"/>
                <w:b/>
              </w:rPr>
              <w:t>e</w:t>
            </w:r>
            <w:r w:rsidRPr="00FB4867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FB4867">
              <w:rPr>
                <w:rFonts w:ascii="Arial" w:hAnsi="Arial" w:cs="Arial"/>
                <w:b/>
                <w:spacing w:val="2"/>
              </w:rPr>
              <w:t>w</w:t>
            </w:r>
            <w:r w:rsidRPr="00FB4867">
              <w:rPr>
                <w:rFonts w:ascii="Arial" w:hAnsi="Arial" w:cs="Arial"/>
                <w:b/>
              </w:rPr>
              <w:t>ri</w:t>
            </w:r>
            <w:r w:rsidRPr="00FB4867">
              <w:rPr>
                <w:rFonts w:ascii="Arial" w:hAnsi="Arial" w:cs="Arial"/>
                <w:b/>
                <w:spacing w:val="1"/>
              </w:rPr>
              <w:t>t</w:t>
            </w:r>
            <w:r w:rsidRPr="00FB4867">
              <w:rPr>
                <w:rFonts w:ascii="Arial" w:hAnsi="Arial" w:cs="Arial"/>
                <w:b/>
              </w:rPr>
              <w:t>e</w:t>
            </w:r>
            <w:r w:rsidRPr="00FB4867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FB4867">
              <w:rPr>
                <w:rFonts w:ascii="Arial" w:hAnsi="Arial" w:cs="Arial"/>
                <w:b/>
              </w:rPr>
              <w:t>a</w:t>
            </w:r>
            <w:r w:rsidRPr="00FB4867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FB4867">
              <w:rPr>
                <w:rFonts w:ascii="Arial" w:hAnsi="Arial" w:cs="Arial"/>
                <w:b/>
                <w:spacing w:val="1"/>
              </w:rPr>
              <w:t>f</w:t>
            </w:r>
            <w:r w:rsidRPr="00FB4867">
              <w:rPr>
                <w:rFonts w:ascii="Arial" w:hAnsi="Arial" w:cs="Arial"/>
                <w:b/>
                <w:spacing w:val="-2"/>
              </w:rPr>
              <w:t>e</w:t>
            </w:r>
            <w:r w:rsidRPr="00FB4867">
              <w:rPr>
                <w:rFonts w:ascii="Arial" w:hAnsi="Arial" w:cs="Arial"/>
                <w:b/>
              </w:rPr>
              <w:t xml:space="preserve">w </w:t>
            </w:r>
            <w:r w:rsidRPr="00FB4867">
              <w:rPr>
                <w:rFonts w:ascii="Arial" w:hAnsi="Arial" w:cs="Arial"/>
                <w:b/>
                <w:spacing w:val="-1"/>
              </w:rPr>
              <w:t>s</w:t>
            </w:r>
            <w:r w:rsidRPr="00FB4867">
              <w:rPr>
                <w:rFonts w:ascii="Arial" w:hAnsi="Arial" w:cs="Arial"/>
                <w:b/>
              </w:rPr>
              <w:t>en</w:t>
            </w:r>
            <w:r w:rsidRPr="00FB4867">
              <w:rPr>
                <w:rFonts w:ascii="Arial" w:hAnsi="Arial" w:cs="Arial"/>
                <w:b/>
                <w:spacing w:val="1"/>
              </w:rPr>
              <w:t>t</w:t>
            </w:r>
            <w:r w:rsidRPr="00FB4867">
              <w:rPr>
                <w:rFonts w:ascii="Arial" w:hAnsi="Arial" w:cs="Arial"/>
                <w:b/>
              </w:rPr>
              <w:t>enc</w:t>
            </w:r>
            <w:r w:rsidRPr="00FB4867">
              <w:rPr>
                <w:rFonts w:ascii="Arial" w:hAnsi="Arial" w:cs="Arial"/>
                <w:b/>
                <w:spacing w:val="1"/>
              </w:rPr>
              <w:t>e</w:t>
            </w:r>
            <w:r w:rsidRPr="00FB4867">
              <w:rPr>
                <w:rFonts w:ascii="Arial" w:hAnsi="Arial" w:cs="Arial"/>
                <w:b/>
              </w:rPr>
              <w:t>s</w:t>
            </w:r>
            <w:r w:rsidRPr="00FB4867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FB4867">
              <w:rPr>
                <w:rFonts w:ascii="Arial" w:hAnsi="Arial" w:cs="Arial"/>
                <w:b/>
              </w:rPr>
              <w:t>r</w:t>
            </w:r>
            <w:r w:rsidRPr="00FB4867">
              <w:rPr>
                <w:rFonts w:ascii="Arial" w:hAnsi="Arial" w:cs="Arial"/>
                <w:b/>
                <w:spacing w:val="1"/>
              </w:rPr>
              <w:t>ega</w:t>
            </w:r>
            <w:r w:rsidRPr="00FB4867">
              <w:rPr>
                <w:rFonts w:ascii="Arial" w:hAnsi="Arial" w:cs="Arial"/>
                <w:b/>
              </w:rPr>
              <w:t>rdi</w:t>
            </w:r>
            <w:r w:rsidRPr="00FB4867">
              <w:rPr>
                <w:rFonts w:ascii="Arial" w:hAnsi="Arial" w:cs="Arial"/>
                <w:b/>
                <w:spacing w:val="1"/>
              </w:rPr>
              <w:t>n</w:t>
            </w:r>
            <w:r w:rsidRPr="00FB4867">
              <w:rPr>
                <w:rFonts w:ascii="Arial" w:hAnsi="Arial" w:cs="Arial"/>
                <w:b/>
              </w:rPr>
              <w:t>g</w:t>
            </w:r>
            <w:r w:rsidRPr="00FB4867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FB4867">
              <w:rPr>
                <w:rFonts w:ascii="Arial" w:hAnsi="Arial" w:cs="Arial"/>
                <w:b/>
                <w:spacing w:val="1"/>
              </w:rPr>
              <w:t>t</w:t>
            </w:r>
            <w:r w:rsidRPr="00FB4867">
              <w:rPr>
                <w:rFonts w:ascii="Arial" w:hAnsi="Arial" w:cs="Arial"/>
                <w:b/>
              </w:rPr>
              <w:t>he</w:t>
            </w:r>
            <w:r w:rsidRPr="00FB4867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FB4867">
              <w:rPr>
                <w:rFonts w:ascii="Arial" w:hAnsi="Arial" w:cs="Arial"/>
                <w:b/>
                <w:spacing w:val="2"/>
              </w:rPr>
              <w:t>i</w:t>
            </w:r>
            <w:r w:rsidRPr="00FB4867">
              <w:rPr>
                <w:rFonts w:ascii="Arial" w:hAnsi="Arial" w:cs="Arial"/>
                <w:b/>
                <w:spacing w:val="-3"/>
              </w:rPr>
              <w:t>m</w:t>
            </w:r>
            <w:r w:rsidRPr="00FB4867">
              <w:rPr>
                <w:rFonts w:ascii="Arial" w:hAnsi="Arial" w:cs="Arial"/>
                <w:b/>
              </w:rPr>
              <w:t>p</w:t>
            </w:r>
            <w:r w:rsidRPr="00FB4867">
              <w:rPr>
                <w:rFonts w:ascii="Arial" w:hAnsi="Arial" w:cs="Arial"/>
                <w:b/>
                <w:spacing w:val="1"/>
              </w:rPr>
              <w:t>o</w:t>
            </w:r>
            <w:r w:rsidRPr="00FB4867">
              <w:rPr>
                <w:rFonts w:ascii="Arial" w:hAnsi="Arial" w:cs="Arial"/>
                <w:b/>
              </w:rPr>
              <w:t>r</w:t>
            </w:r>
            <w:r w:rsidRPr="00FB4867">
              <w:rPr>
                <w:rFonts w:ascii="Arial" w:hAnsi="Arial" w:cs="Arial"/>
                <w:b/>
                <w:spacing w:val="1"/>
              </w:rPr>
              <w:t>ta</w:t>
            </w:r>
            <w:r w:rsidRPr="00FB4867">
              <w:rPr>
                <w:rFonts w:ascii="Arial" w:hAnsi="Arial" w:cs="Arial"/>
                <w:b/>
              </w:rPr>
              <w:t xml:space="preserve">nce </w:t>
            </w:r>
            <w:r w:rsidRPr="00FB4867">
              <w:rPr>
                <w:rFonts w:ascii="Arial" w:hAnsi="Arial" w:cs="Arial"/>
                <w:b/>
                <w:spacing w:val="1"/>
              </w:rPr>
              <w:t>o</w:t>
            </w:r>
            <w:r w:rsidRPr="00FB4867">
              <w:rPr>
                <w:rFonts w:ascii="Arial" w:hAnsi="Arial" w:cs="Arial"/>
                <w:b/>
              </w:rPr>
              <w:t>f</w:t>
            </w:r>
            <w:r w:rsidRPr="00FB4867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FB4867">
              <w:rPr>
                <w:rFonts w:ascii="Arial" w:hAnsi="Arial" w:cs="Arial"/>
                <w:b/>
                <w:spacing w:val="1"/>
              </w:rPr>
              <w:t>t</w:t>
            </w:r>
            <w:r w:rsidRPr="00FB4867">
              <w:rPr>
                <w:rFonts w:ascii="Arial" w:hAnsi="Arial" w:cs="Arial"/>
                <w:b/>
              </w:rPr>
              <w:t>his</w:t>
            </w:r>
            <w:r w:rsidRPr="00FB4867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FB4867">
              <w:rPr>
                <w:rFonts w:ascii="Arial" w:hAnsi="Arial" w:cs="Arial"/>
                <w:b/>
                <w:spacing w:val="-5"/>
              </w:rPr>
              <w:t>m</w:t>
            </w:r>
            <w:r w:rsidRPr="00FB4867">
              <w:rPr>
                <w:rFonts w:ascii="Arial" w:hAnsi="Arial" w:cs="Arial"/>
                <w:b/>
                <w:spacing w:val="1"/>
              </w:rPr>
              <w:t>a</w:t>
            </w:r>
            <w:r w:rsidRPr="00FB4867">
              <w:rPr>
                <w:rFonts w:ascii="Arial" w:hAnsi="Arial" w:cs="Arial"/>
                <w:b/>
                <w:spacing w:val="2"/>
              </w:rPr>
              <w:t>n</w:t>
            </w:r>
            <w:r w:rsidRPr="00FB4867">
              <w:rPr>
                <w:rFonts w:ascii="Arial" w:hAnsi="Arial" w:cs="Arial"/>
                <w:b/>
              </w:rPr>
              <w:t>u</w:t>
            </w:r>
            <w:r w:rsidRPr="00FB4867">
              <w:rPr>
                <w:rFonts w:ascii="Arial" w:hAnsi="Arial" w:cs="Arial"/>
                <w:b/>
                <w:spacing w:val="-1"/>
              </w:rPr>
              <w:t>s</w:t>
            </w:r>
            <w:r w:rsidRPr="00FB4867">
              <w:rPr>
                <w:rFonts w:ascii="Arial" w:hAnsi="Arial" w:cs="Arial"/>
                <w:b/>
              </w:rPr>
              <w:t>c</w:t>
            </w:r>
            <w:r w:rsidRPr="00FB4867">
              <w:rPr>
                <w:rFonts w:ascii="Arial" w:hAnsi="Arial" w:cs="Arial"/>
                <w:b/>
                <w:spacing w:val="1"/>
              </w:rPr>
              <w:t>r</w:t>
            </w:r>
            <w:r w:rsidRPr="00FB4867">
              <w:rPr>
                <w:rFonts w:ascii="Arial" w:hAnsi="Arial" w:cs="Arial"/>
                <w:b/>
              </w:rPr>
              <w:t>ipt</w:t>
            </w:r>
            <w:r w:rsidRPr="00FB4867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FB4867">
              <w:rPr>
                <w:rFonts w:ascii="Arial" w:hAnsi="Arial" w:cs="Arial"/>
                <w:b/>
                <w:spacing w:val="1"/>
              </w:rPr>
              <w:t>fo</w:t>
            </w:r>
            <w:r w:rsidRPr="00FB4867">
              <w:rPr>
                <w:rFonts w:ascii="Arial" w:hAnsi="Arial" w:cs="Arial"/>
                <w:b/>
              </w:rPr>
              <w:t xml:space="preserve">r </w:t>
            </w:r>
            <w:r w:rsidRPr="00FB4867">
              <w:rPr>
                <w:rFonts w:ascii="Arial" w:hAnsi="Arial" w:cs="Arial"/>
                <w:b/>
                <w:spacing w:val="1"/>
              </w:rPr>
              <w:t>t</w:t>
            </w:r>
            <w:r w:rsidRPr="00FB4867">
              <w:rPr>
                <w:rFonts w:ascii="Arial" w:hAnsi="Arial" w:cs="Arial"/>
                <w:b/>
              </w:rPr>
              <w:t>he</w:t>
            </w:r>
            <w:r w:rsidRPr="00FB4867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FB4867">
              <w:rPr>
                <w:rFonts w:ascii="Arial" w:hAnsi="Arial" w:cs="Arial"/>
                <w:b/>
                <w:spacing w:val="-1"/>
              </w:rPr>
              <w:t>s</w:t>
            </w:r>
            <w:r w:rsidRPr="00FB4867">
              <w:rPr>
                <w:rFonts w:ascii="Arial" w:hAnsi="Arial" w:cs="Arial"/>
                <w:b/>
              </w:rPr>
              <w:t>c</w:t>
            </w:r>
            <w:r w:rsidRPr="00FB4867">
              <w:rPr>
                <w:rFonts w:ascii="Arial" w:hAnsi="Arial" w:cs="Arial"/>
                <w:b/>
                <w:spacing w:val="2"/>
              </w:rPr>
              <w:t>i</w:t>
            </w:r>
            <w:r w:rsidRPr="00FB4867">
              <w:rPr>
                <w:rFonts w:ascii="Arial" w:hAnsi="Arial" w:cs="Arial"/>
                <w:b/>
              </w:rPr>
              <w:t>en</w:t>
            </w:r>
            <w:r w:rsidRPr="00FB4867">
              <w:rPr>
                <w:rFonts w:ascii="Arial" w:hAnsi="Arial" w:cs="Arial"/>
                <w:b/>
                <w:spacing w:val="1"/>
              </w:rPr>
              <w:t>t</w:t>
            </w:r>
            <w:r w:rsidRPr="00FB4867">
              <w:rPr>
                <w:rFonts w:ascii="Arial" w:hAnsi="Arial" w:cs="Arial"/>
                <w:b/>
              </w:rPr>
              <w:t>ific</w:t>
            </w:r>
            <w:r w:rsidRPr="00FB4867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FB4867">
              <w:rPr>
                <w:rFonts w:ascii="Arial" w:hAnsi="Arial" w:cs="Arial"/>
                <w:b/>
              </w:rPr>
              <w:t>c</w:t>
            </w:r>
            <w:r w:rsidRPr="00FB4867">
              <w:rPr>
                <w:rFonts w:ascii="Arial" w:hAnsi="Arial" w:cs="Arial"/>
                <w:b/>
                <w:spacing w:val="4"/>
              </w:rPr>
              <w:t>o</w:t>
            </w:r>
            <w:r w:rsidRPr="00FB4867">
              <w:rPr>
                <w:rFonts w:ascii="Arial" w:hAnsi="Arial" w:cs="Arial"/>
                <w:b/>
                <w:spacing w:val="-3"/>
              </w:rPr>
              <w:t>mm</w:t>
            </w:r>
            <w:r w:rsidRPr="00FB4867">
              <w:rPr>
                <w:rFonts w:ascii="Arial" w:hAnsi="Arial" w:cs="Arial"/>
                <w:b/>
                <w:spacing w:val="2"/>
              </w:rPr>
              <w:t>u</w:t>
            </w:r>
            <w:r w:rsidRPr="00FB4867">
              <w:rPr>
                <w:rFonts w:ascii="Arial" w:hAnsi="Arial" w:cs="Arial"/>
                <w:b/>
              </w:rPr>
              <w:t>nit</w:t>
            </w:r>
            <w:r w:rsidRPr="00FB4867">
              <w:rPr>
                <w:rFonts w:ascii="Arial" w:hAnsi="Arial" w:cs="Arial"/>
                <w:b/>
                <w:spacing w:val="1"/>
              </w:rPr>
              <w:t>y</w:t>
            </w:r>
            <w:r w:rsidRPr="00FB4867">
              <w:rPr>
                <w:rFonts w:ascii="Arial" w:hAnsi="Arial" w:cs="Arial"/>
                <w:b/>
              </w:rPr>
              <w:t>.</w:t>
            </w:r>
            <w:r w:rsidRPr="00FB4867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FB4867">
              <w:rPr>
                <w:rFonts w:ascii="Arial" w:hAnsi="Arial" w:cs="Arial"/>
                <w:b/>
              </w:rPr>
              <w:t xml:space="preserve">A </w:t>
            </w:r>
            <w:r w:rsidRPr="00FB4867">
              <w:rPr>
                <w:rFonts w:ascii="Arial" w:hAnsi="Arial" w:cs="Arial"/>
                <w:b/>
                <w:spacing w:val="-3"/>
              </w:rPr>
              <w:t>m</w:t>
            </w:r>
            <w:r w:rsidRPr="00FB4867">
              <w:rPr>
                <w:rFonts w:ascii="Arial" w:hAnsi="Arial" w:cs="Arial"/>
                <w:b/>
                <w:spacing w:val="2"/>
              </w:rPr>
              <w:t>i</w:t>
            </w:r>
            <w:r w:rsidRPr="00FB4867">
              <w:rPr>
                <w:rFonts w:ascii="Arial" w:hAnsi="Arial" w:cs="Arial"/>
                <w:b/>
              </w:rPr>
              <w:t>n</w:t>
            </w:r>
            <w:r w:rsidRPr="00FB4867">
              <w:rPr>
                <w:rFonts w:ascii="Arial" w:hAnsi="Arial" w:cs="Arial"/>
                <w:b/>
                <w:spacing w:val="4"/>
              </w:rPr>
              <w:t>i</w:t>
            </w:r>
            <w:r w:rsidRPr="00FB4867">
              <w:rPr>
                <w:rFonts w:ascii="Arial" w:hAnsi="Arial" w:cs="Arial"/>
                <w:b/>
                <w:spacing w:val="-3"/>
              </w:rPr>
              <w:t>m</w:t>
            </w:r>
            <w:r w:rsidRPr="00FB4867">
              <w:rPr>
                <w:rFonts w:ascii="Arial" w:hAnsi="Arial" w:cs="Arial"/>
                <w:b/>
                <w:spacing w:val="2"/>
              </w:rPr>
              <w:t>u</w:t>
            </w:r>
            <w:r w:rsidRPr="00FB4867">
              <w:rPr>
                <w:rFonts w:ascii="Arial" w:hAnsi="Arial" w:cs="Arial"/>
                <w:b/>
              </w:rPr>
              <w:t>m</w:t>
            </w:r>
            <w:r w:rsidRPr="00FB4867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FB4867">
              <w:rPr>
                <w:rFonts w:ascii="Arial" w:hAnsi="Arial" w:cs="Arial"/>
                <w:b/>
                <w:spacing w:val="1"/>
              </w:rPr>
              <w:t>o</w:t>
            </w:r>
            <w:r w:rsidRPr="00FB4867">
              <w:rPr>
                <w:rFonts w:ascii="Arial" w:hAnsi="Arial" w:cs="Arial"/>
                <w:b/>
              </w:rPr>
              <w:t>f</w:t>
            </w:r>
            <w:r w:rsidRPr="00FB4867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FB4867">
              <w:rPr>
                <w:rFonts w:ascii="Arial" w:hAnsi="Arial" w:cs="Arial"/>
                <w:b/>
                <w:spacing w:val="1"/>
              </w:rPr>
              <w:t>3-</w:t>
            </w:r>
            <w:r w:rsidRPr="00FB4867">
              <w:rPr>
                <w:rFonts w:ascii="Arial" w:hAnsi="Arial" w:cs="Arial"/>
                <w:b/>
              </w:rPr>
              <w:t>4</w:t>
            </w:r>
            <w:r w:rsidRPr="00FB4867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FB4867">
              <w:rPr>
                <w:rFonts w:ascii="Arial" w:hAnsi="Arial" w:cs="Arial"/>
                <w:b/>
                <w:spacing w:val="-1"/>
              </w:rPr>
              <w:t>s</w:t>
            </w:r>
            <w:r w:rsidRPr="00FB4867">
              <w:rPr>
                <w:rFonts w:ascii="Arial" w:hAnsi="Arial" w:cs="Arial"/>
                <w:b/>
              </w:rPr>
              <w:t>en</w:t>
            </w:r>
            <w:r w:rsidRPr="00FB4867">
              <w:rPr>
                <w:rFonts w:ascii="Arial" w:hAnsi="Arial" w:cs="Arial"/>
                <w:b/>
                <w:spacing w:val="1"/>
              </w:rPr>
              <w:t>t</w:t>
            </w:r>
            <w:r w:rsidRPr="00FB4867">
              <w:rPr>
                <w:rFonts w:ascii="Arial" w:hAnsi="Arial" w:cs="Arial"/>
                <w:b/>
              </w:rPr>
              <w:t>enc</w:t>
            </w:r>
            <w:r w:rsidRPr="00FB4867">
              <w:rPr>
                <w:rFonts w:ascii="Arial" w:hAnsi="Arial" w:cs="Arial"/>
                <w:b/>
                <w:spacing w:val="1"/>
              </w:rPr>
              <w:t>e</w:t>
            </w:r>
            <w:r w:rsidRPr="00FB4867">
              <w:rPr>
                <w:rFonts w:ascii="Arial" w:hAnsi="Arial" w:cs="Arial"/>
                <w:b/>
              </w:rPr>
              <w:t>s</w:t>
            </w:r>
            <w:r w:rsidRPr="00FB4867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FB4867">
              <w:rPr>
                <w:rFonts w:ascii="Arial" w:hAnsi="Arial" w:cs="Arial"/>
                <w:b/>
              </w:rPr>
              <w:t>m</w:t>
            </w:r>
            <w:r w:rsidRPr="00FB4867">
              <w:rPr>
                <w:rFonts w:ascii="Arial" w:hAnsi="Arial" w:cs="Arial"/>
                <w:b/>
                <w:spacing w:val="1"/>
              </w:rPr>
              <w:t>a</w:t>
            </w:r>
            <w:r w:rsidRPr="00FB4867">
              <w:rPr>
                <w:rFonts w:ascii="Arial" w:hAnsi="Arial" w:cs="Arial"/>
                <w:b/>
              </w:rPr>
              <w:t>y</w:t>
            </w:r>
            <w:r w:rsidRPr="00FB4867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FB4867">
              <w:rPr>
                <w:rFonts w:ascii="Arial" w:hAnsi="Arial" w:cs="Arial"/>
                <w:b/>
              </w:rPr>
              <w:t>be</w:t>
            </w:r>
            <w:r w:rsidRPr="00FB4867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FB4867">
              <w:rPr>
                <w:rFonts w:ascii="Arial" w:hAnsi="Arial" w:cs="Arial"/>
                <w:b/>
              </w:rPr>
              <w:t>r</w:t>
            </w:r>
            <w:r w:rsidRPr="00FB4867">
              <w:rPr>
                <w:rFonts w:ascii="Arial" w:hAnsi="Arial" w:cs="Arial"/>
                <w:b/>
                <w:spacing w:val="1"/>
              </w:rPr>
              <w:t>e</w:t>
            </w:r>
            <w:r w:rsidRPr="00FB4867">
              <w:rPr>
                <w:rFonts w:ascii="Arial" w:hAnsi="Arial" w:cs="Arial"/>
                <w:b/>
              </w:rPr>
              <w:t>q</w:t>
            </w:r>
            <w:r w:rsidRPr="00FB4867">
              <w:rPr>
                <w:rFonts w:ascii="Arial" w:hAnsi="Arial" w:cs="Arial"/>
                <w:b/>
                <w:spacing w:val="-1"/>
              </w:rPr>
              <w:t>u</w:t>
            </w:r>
            <w:r w:rsidRPr="00FB4867">
              <w:rPr>
                <w:rFonts w:ascii="Arial" w:hAnsi="Arial" w:cs="Arial"/>
                <w:b/>
              </w:rPr>
              <w:t>ired</w:t>
            </w:r>
            <w:r w:rsidRPr="00FB4867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FB4867">
              <w:rPr>
                <w:rFonts w:ascii="Arial" w:hAnsi="Arial" w:cs="Arial"/>
                <w:b/>
                <w:spacing w:val="1"/>
              </w:rPr>
              <w:t>fo</w:t>
            </w:r>
            <w:r w:rsidRPr="00FB4867">
              <w:rPr>
                <w:rFonts w:ascii="Arial" w:hAnsi="Arial" w:cs="Arial"/>
                <w:b/>
              </w:rPr>
              <w:t>r</w:t>
            </w:r>
            <w:r w:rsidRPr="00FB4867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FB4867">
              <w:rPr>
                <w:rFonts w:ascii="Arial" w:hAnsi="Arial" w:cs="Arial"/>
                <w:b/>
                <w:spacing w:val="1"/>
              </w:rPr>
              <w:t>t</w:t>
            </w:r>
            <w:r w:rsidRPr="00FB4867">
              <w:rPr>
                <w:rFonts w:ascii="Arial" w:hAnsi="Arial" w:cs="Arial"/>
                <w:b/>
              </w:rPr>
              <w:t>his</w:t>
            </w:r>
          </w:p>
          <w:p w14:paraId="0890A58F" w14:textId="77777777" w:rsidR="00C21521" w:rsidRPr="00FB4867" w:rsidRDefault="00FD4B83">
            <w:pPr>
              <w:ind w:left="460"/>
              <w:rPr>
                <w:rFonts w:ascii="Arial" w:hAnsi="Arial" w:cs="Arial"/>
              </w:rPr>
            </w:pPr>
            <w:r w:rsidRPr="00FB4867">
              <w:rPr>
                <w:rFonts w:ascii="Arial" w:hAnsi="Arial" w:cs="Arial"/>
                <w:b/>
              </w:rPr>
              <w:t>p</w:t>
            </w:r>
            <w:r w:rsidRPr="00FB4867">
              <w:rPr>
                <w:rFonts w:ascii="Arial" w:hAnsi="Arial" w:cs="Arial"/>
                <w:b/>
                <w:spacing w:val="1"/>
              </w:rPr>
              <w:t>a</w:t>
            </w:r>
            <w:r w:rsidRPr="00FB4867">
              <w:rPr>
                <w:rFonts w:ascii="Arial" w:hAnsi="Arial" w:cs="Arial"/>
                <w:b/>
              </w:rPr>
              <w:t>r</w:t>
            </w:r>
            <w:r w:rsidRPr="00FB4867">
              <w:rPr>
                <w:rFonts w:ascii="Arial" w:hAnsi="Arial" w:cs="Arial"/>
                <w:b/>
                <w:spacing w:val="1"/>
              </w:rPr>
              <w:t>t</w:t>
            </w:r>
            <w:r w:rsidRPr="00FB4867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2C0431" w14:textId="77777777" w:rsidR="00C21521" w:rsidRPr="00FB4867" w:rsidRDefault="00FD4B83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FB4867">
              <w:rPr>
                <w:rFonts w:ascii="Arial" w:hAnsi="Arial" w:cs="Arial"/>
                <w:spacing w:val="3"/>
              </w:rPr>
              <w:t>T</w:t>
            </w:r>
            <w:r w:rsidRPr="00FB4867">
              <w:rPr>
                <w:rFonts w:ascii="Arial" w:hAnsi="Arial" w:cs="Arial"/>
                <w:spacing w:val="-1"/>
              </w:rPr>
              <w:t>h</w:t>
            </w:r>
            <w:r w:rsidRPr="00FB4867">
              <w:rPr>
                <w:rFonts w:ascii="Arial" w:hAnsi="Arial" w:cs="Arial"/>
              </w:rPr>
              <w:t>e</w:t>
            </w:r>
            <w:r w:rsidRPr="00FB4867">
              <w:rPr>
                <w:rFonts w:ascii="Arial" w:hAnsi="Arial" w:cs="Arial"/>
                <w:spacing w:val="-2"/>
              </w:rPr>
              <w:t xml:space="preserve"> </w:t>
            </w:r>
            <w:r w:rsidRPr="00FB4867">
              <w:rPr>
                <w:rFonts w:ascii="Arial" w:hAnsi="Arial" w:cs="Arial"/>
              </w:rPr>
              <w:t>i</w:t>
            </w:r>
            <w:r w:rsidRPr="00FB4867">
              <w:rPr>
                <w:rFonts w:ascii="Arial" w:hAnsi="Arial" w:cs="Arial"/>
                <w:spacing w:val="-1"/>
              </w:rPr>
              <w:t>n</w:t>
            </w:r>
            <w:r w:rsidRPr="00FB4867">
              <w:rPr>
                <w:rFonts w:ascii="Arial" w:hAnsi="Arial" w:cs="Arial"/>
              </w:rPr>
              <w:t>te</w:t>
            </w:r>
            <w:r w:rsidRPr="00FB4867">
              <w:rPr>
                <w:rFonts w:ascii="Arial" w:hAnsi="Arial" w:cs="Arial"/>
                <w:spacing w:val="1"/>
              </w:rPr>
              <w:t>r</w:t>
            </w:r>
            <w:r w:rsidRPr="00FB4867">
              <w:rPr>
                <w:rFonts w:ascii="Arial" w:hAnsi="Arial" w:cs="Arial"/>
              </w:rPr>
              <w:t>a</w:t>
            </w:r>
            <w:r w:rsidRPr="00FB4867">
              <w:rPr>
                <w:rFonts w:ascii="Arial" w:hAnsi="Arial" w:cs="Arial"/>
                <w:spacing w:val="1"/>
              </w:rPr>
              <w:t>c</w:t>
            </w:r>
            <w:r w:rsidRPr="00FB4867">
              <w:rPr>
                <w:rFonts w:ascii="Arial" w:hAnsi="Arial" w:cs="Arial"/>
              </w:rPr>
              <w:t>ti</w:t>
            </w:r>
            <w:r w:rsidRPr="00FB4867">
              <w:rPr>
                <w:rFonts w:ascii="Arial" w:hAnsi="Arial" w:cs="Arial"/>
                <w:spacing w:val="1"/>
              </w:rPr>
              <w:t>o</w:t>
            </w:r>
            <w:r w:rsidRPr="00FB4867">
              <w:rPr>
                <w:rFonts w:ascii="Arial" w:hAnsi="Arial" w:cs="Arial"/>
              </w:rPr>
              <w:t>n</w:t>
            </w:r>
            <w:r w:rsidRPr="00FB4867">
              <w:rPr>
                <w:rFonts w:ascii="Arial" w:hAnsi="Arial" w:cs="Arial"/>
                <w:spacing w:val="-10"/>
              </w:rPr>
              <w:t xml:space="preserve"> </w:t>
            </w:r>
            <w:r w:rsidRPr="00FB4867">
              <w:rPr>
                <w:rFonts w:ascii="Arial" w:hAnsi="Arial" w:cs="Arial"/>
                <w:spacing w:val="1"/>
              </w:rPr>
              <w:t>b</w:t>
            </w:r>
            <w:r w:rsidRPr="00FB4867">
              <w:rPr>
                <w:rFonts w:ascii="Arial" w:hAnsi="Arial" w:cs="Arial"/>
              </w:rPr>
              <w:t>e</w:t>
            </w:r>
            <w:r w:rsidRPr="00FB4867">
              <w:rPr>
                <w:rFonts w:ascii="Arial" w:hAnsi="Arial" w:cs="Arial"/>
                <w:spacing w:val="2"/>
              </w:rPr>
              <w:t>t</w:t>
            </w:r>
            <w:r w:rsidRPr="00FB4867">
              <w:rPr>
                <w:rFonts w:ascii="Arial" w:hAnsi="Arial" w:cs="Arial"/>
                <w:spacing w:val="-2"/>
              </w:rPr>
              <w:t>w</w:t>
            </w:r>
            <w:r w:rsidRPr="00FB4867">
              <w:rPr>
                <w:rFonts w:ascii="Arial" w:hAnsi="Arial" w:cs="Arial"/>
              </w:rPr>
              <w:t>e</w:t>
            </w:r>
            <w:r w:rsidRPr="00FB4867">
              <w:rPr>
                <w:rFonts w:ascii="Arial" w:hAnsi="Arial" w:cs="Arial"/>
                <w:spacing w:val="1"/>
              </w:rPr>
              <w:t>e</w:t>
            </w:r>
            <w:r w:rsidRPr="00FB4867">
              <w:rPr>
                <w:rFonts w:ascii="Arial" w:hAnsi="Arial" w:cs="Arial"/>
              </w:rPr>
              <w:t>n</w:t>
            </w:r>
            <w:r w:rsidRPr="00FB4867">
              <w:rPr>
                <w:rFonts w:ascii="Arial" w:hAnsi="Arial" w:cs="Arial"/>
                <w:spacing w:val="-8"/>
              </w:rPr>
              <w:t xml:space="preserve"> </w:t>
            </w:r>
            <w:r w:rsidRPr="00FB4867">
              <w:rPr>
                <w:rFonts w:ascii="Arial" w:hAnsi="Arial" w:cs="Arial"/>
              </w:rPr>
              <w:t>c</w:t>
            </w:r>
            <w:r w:rsidRPr="00FB4867">
              <w:rPr>
                <w:rFonts w:ascii="Arial" w:hAnsi="Arial" w:cs="Arial"/>
                <w:spacing w:val="3"/>
              </w:rPr>
              <w:t>a</w:t>
            </w:r>
            <w:r w:rsidRPr="00FB4867">
              <w:rPr>
                <w:rFonts w:ascii="Arial" w:hAnsi="Arial" w:cs="Arial"/>
                <w:spacing w:val="-1"/>
              </w:rPr>
              <w:t>n</w:t>
            </w:r>
            <w:r w:rsidRPr="00FB4867">
              <w:rPr>
                <w:rFonts w:ascii="Arial" w:hAnsi="Arial" w:cs="Arial"/>
              </w:rPr>
              <w:t>c</w:t>
            </w:r>
            <w:r w:rsidRPr="00FB4867">
              <w:rPr>
                <w:rFonts w:ascii="Arial" w:hAnsi="Arial" w:cs="Arial"/>
                <w:spacing w:val="3"/>
              </w:rPr>
              <w:t>e</w:t>
            </w:r>
            <w:r w:rsidRPr="00FB4867">
              <w:rPr>
                <w:rFonts w:ascii="Arial" w:hAnsi="Arial" w:cs="Arial"/>
              </w:rPr>
              <w:t>r</w:t>
            </w:r>
            <w:r w:rsidRPr="00FB4867">
              <w:rPr>
                <w:rFonts w:ascii="Arial" w:hAnsi="Arial" w:cs="Arial"/>
                <w:spacing w:val="-4"/>
              </w:rPr>
              <w:t xml:space="preserve"> </w:t>
            </w:r>
            <w:r w:rsidRPr="00FB4867">
              <w:rPr>
                <w:rFonts w:ascii="Arial" w:hAnsi="Arial" w:cs="Arial"/>
                <w:spacing w:val="-1"/>
              </w:rPr>
              <w:t>s</w:t>
            </w:r>
            <w:r w:rsidRPr="00FB4867">
              <w:rPr>
                <w:rFonts w:ascii="Arial" w:hAnsi="Arial" w:cs="Arial"/>
              </w:rPr>
              <w:t>t</w:t>
            </w:r>
            <w:r w:rsidRPr="00FB4867">
              <w:rPr>
                <w:rFonts w:ascii="Arial" w:hAnsi="Arial" w:cs="Arial"/>
                <w:spacing w:val="2"/>
              </w:rPr>
              <w:t>e</w:t>
            </w:r>
            <w:r w:rsidRPr="00FB4867">
              <w:rPr>
                <w:rFonts w:ascii="Arial" w:hAnsi="Arial" w:cs="Arial"/>
              </w:rPr>
              <w:t>m</w:t>
            </w:r>
            <w:r w:rsidRPr="00FB4867">
              <w:rPr>
                <w:rFonts w:ascii="Arial" w:hAnsi="Arial" w:cs="Arial"/>
                <w:spacing w:val="-8"/>
              </w:rPr>
              <w:t xml:space="preserve"> </w:t>
            </w:r>
            <w:r w:rsidRPr="00FB4867">
              <w:rPr>
                <w:rFonts w:ascii="Arial" w:hAnsi="Arial" w:cs="Arial"/>
              </w:rPr>
              <w:t>c</w:t>
            </w:r>
            <w:r w:rsidRPr="00FB4867">
              <w:rPr>
                <w:rFonts w:ascii="Arial" w:hAnsi="Arial" w:cs="Arial"/>
                <w:spacing w:val="1"/>
              </w:rPr>
              <w:t>e</w:t>
            </w:r>
            <w:r w:rsidRPr="00FB4867">
              <w:rPr>
                <w:rFonts w:ascii="Arial" w:hAnsi="Arial" w:cs="Arial"/>
              </w:rPr>
              <w:t>l</w:t>
            </w:r>
            <w:r w:rsidRPr="00FB4867">
              <w:rPr>
                <w:rFonts w:ascii="Arial" w:hAnsi="Arial" w:cs="Arial"/>
                <w:spacing w:val="2"/>
              </w:rPr>
              <w:t>l</w:t>
            </w:r>
            <w:r w:rsidRPr="00FB4867">
              <w:rPr>
                <w:rFonts w:ascii="Arial" w:hAnsi="Arial" w:cs="Arial"/>
              </w:rPr>
              <w:t>s</w:t>
            </w:r>
            <w:r w:rsidRPr="00FB4867">
              <w:rPr>
                <w:rFonts w:ascii="Arial" w:hAnsi="Arial" w:cs="Arial"/>
                <w:spacing w:val="-4"/>
              </w:rPr>
              <w:t xml:space="preserve"> </w:t>
            </w:r>
            <w:r w:rsidRPr="00FB4867">
              <w:rPr>
                <w:rFonts w:ascii="Arial" w:hAnsi="Arial" w:cs="Arial"/>
                <w:spacing w:val="1"/>
              </w:rPr>
              <w:t>(</w:t>
            </w:r>
            <w:r w:rsidRPr="00FB4867">
              <w:rPr>
                <w:rFonts w:ascii="Arial" w:hAnsi="Arial" w:cs="Arial"/>
                <w:spacing w:val="-1"/>
              </w:rPr>
              <w:t>C</w:t>
            </w:r>
            <w:r w:rsidRPr="00FB4867">
              <w:rPr>
                <w:rFonts w:ascii="Arial" w:hAnsi="Arial" w:cs="Arial"/>
                <w:spacing w:val="2"/>
              </w:rPr>
              <w:t>S</w:t>
            </w:r>
            <w:r w:rsidRPr="00FB4867">
              <w:rPr>
                <w:rFonts w:ascii="Arial" w:hAnsi="Arial" w:cs="Arial"/>
                <w:spacing w:val="-1"/>
              </w:rPr>
              <w:t>Cs</w:t>
            </w:r>
            <w:r w:rsidRPr="00FB4867">
              <w:rPr>
                <w:rFonts w:ascii="Arial" w:hAnsi="Arial" w:cs="Arial"/>
              </w:rPr>
              <w:t>)</w:t>
            </w:r>
            <w:r w:rsidRPr="00FB4867">
              <w:rPr>
                <w:rFonts w:ascii="Arial" w:hAnsi="Arial" w:cs="Arial"/>
                <w:spacing w:val="-5"/>
              </w:rPr>
              <w:t xml:space="preserve"> </w:t>
            </w:r>
            <w:r w:rsidRPr="00FB4867">
              <w:rPr>
                <w:rFonts w:ascii="Arial" w:hAnsi="Arial" w:cs="Arial"/>
              </w:rPr>
              <w:t>a</w:t>
            </w:r>
            <w:r w:rsidRPr="00FB4867">
              <w:rPr>
                <w:rFonts w:ascii="Arial" w:hAnsi="Arial" w:cs="Arial"/>
                <w:spacing w:val="-1"/>
              </w:rPr>
              <w:t>n</w:t>
            </w:r>
            <w:r w:rsidRPr="00FB4867">
              <w:rPr>
                <w:rFonts w:ascii="Arial" w:hAnsi="Arial" w:cs="Arial"/>
              </w:rPr>
              <w:t>d</w:t>
            </w:r>
            <w:r w:rsidRPr="00FB4867">
              <w:rPr>
                <w:rFonts w:ascii="Arial" w:hAnsi="Arial" w:cs="Arial"/>
                <w:spacing w:val="-2"/>
              </w:rPr>
              <w:t xml:space="preserve"> </w:t>
            </w:r>
            <w:r w:rsidRPr="00FB4867">
              <w:rPr>
                <w:rFonts w:ascii="Arial" w:hAnsi="Arial" w:cs="Arial"/>
                <w:spacing w:val="2"/>
              </w:rPr>
              <w:t>t</w:t>
            </w:r>
            <w:r w:rsidRPr="00FB4867">
              <w:rPr>
                <w:rFonts w:ascii="Arial" w:hAnsi="Arial" w:cs="Arial"/>
                <w:spacing w:val="-1"/>
              </w:rPr>
              <w:t>h</w:t>
            </w:r>
            <w:r w:rsidRPr="00FB4867">
              <w:rPr>
                <w:rFonts w:ascii="Arial" w:hAnsi="Arial" w:cs="Arial"/>
              </w:rPr>
              <w:t>e</w:t>
            </w:r>
            <w:r w:rsidRPr="00FB4867">
              <w:rPr>
                <w:rFonts w:ascii="Arial" w:hAnsi="Arial" w:cs="Arial"/>
                <w:spacing w:val="-1"/>
              </w:rPr>
              <w:t xml:space="preserve"> </w:t>
            </w:r>
            <w:r w:rsidRPr="00FB4867">
              <w:rPr>
                <w:rFonts w:ascii="Arial" w:hAnsi="Arial" w:cs="Arial"/>
              </w:rPr>
              <w:t>t</w:t>
            </w:r>
            <w:r w:rsidRPr="00FB4867">
              <w:rPr>
                <w:rFonts w:ascii="Arial" w:hAnsi="Arial" w:cs="Arial"/>
                <w:spacing w:val="1"/>
              </w:rPr>
              <w:t>u</w:t>
            </w:r>
            <w:r w:rsidRPr="00FB4867">
              <w:rPr>
                <w:rFonts w:ascii="Arial" w:hAnsi="Arial" w:cs="Arial"/>
                <w:spacing w:val="-4"/>
              </w:rPr>
              <w:t>m</w:t>
            </w:r>
            <w:r w:rsidRPr="00FB4867">
              <w:rPr>
                <w:rFonts w:ascii="Arial" w:hAnsi="Arial" w:cs="Arial"/>
                <w:spacing w:val="1"/>
              </w:rPr>
              <w:t>o</w:t>
            </w:r>
            <w:r w:rsidRPr="00FB4867">
              <w:rPr>
                <w:rFonts w:ascii="Arial" w:hAnsi="Arial" w:cs="Arial"/>
              </w:rPr>
              <w:t>r</w:t>
            </w:r>
            <w:r w:rsidRPr="00FB4867">
              <w:rPr>
                <w:rFonts w:ascii="Arial" w:hAnsi="Arial" w:cs="Arial"/>
                <w:spacing w:val="-2"/>
              </w:rPr>
              <w:t xml:space="preserve"> </w:t>
            </w:r>
            <w:r w:rsidRPr="00FB4867">
              <w:rPr>
                <w:rFonts w:ascii="Arial" w:hAnsi="Arial" w:cs="Arial"/>
                <w:spacing w:val="-1"/>
              </w:rPr>
              <w:t>m</w:t>
            </w:r>
            <w:r w:rsidRPr="00FB4867">
              <w:rPr>
                <w:rFonts w:ascii="Arial" w:hAnsi="Arial" w:cs="Arial"/>
              </w:rPr>
              <w:t>ic</w:t>
            </w:r>
            <w:r w:rsidRPr="00FB4867">
              <w:rPr>
                <w:rFonts w:ascii="Arial" w:hAnsi="Arial" w:cs="Arial"/>
                <w:spacing w:val="1"/>
              </w:rPr>
              <w:t>ro</w:t>
            </w:r>
            <w:r w:rsidRPr="00FB4867">
              <w:rPr>
                <w:rFonts w:ascii="Arial" w:hAnsi="Arial" w:cs="Arial"/>
              </w:rPr>
              <w:t>e</w:t>
            </w:r>
            <w:r w:rsidRPr="00FB4867">
              <w:rPr>
                <w:rFonts w:ascii="Arial" w:hAnsi="Arial" w:cs="Arial"/>
                <w:spacing w:val="1"/>
              </w:rPr>
              <w:t>n</w:t>
            </w:r>
            <w:r w:rsidRPr="00FB4867">
              <w:rPr>
                <w:rFonts w:ascii="Arial" w:hAnsi="Arial" w:cs="Arial"/>
                <w:spacing w:val="-1"/>
              </w:rPr>
              <w:t>v</w:t>
            </w:r>
            <w:r w:rsidRPr="00FB4867">
              <w:rPr>
                <w:rFonts w:ascii="Arial" w:hAnsi="Arial" w:cs="Arial"/>
              </w:rPr>
              <w:t>ir</w:t>
            </w:r>
            <w:r w:rsidRPr="00FB4867">
              <w:rPr>
                <w:rFonts w:ascii="Arial" w:hAnsi="Arial" w:cs="Arial"/>
                <w:spacing w:val="1"/>
              </w:rPr>
              <w:t>on</w:t>
            </w:r>
            <w:r w:rsidRPr="00FB4867">
              <w:rPr>
                <w:rFonts w:ascii="Arial" w:hAnsi="Arial" w:cs="Arial"/>
                <w:spacing w:val="-1"/>
              </w:rPr>
              <w:t>m</w:t>
            </w:r>
            <w:r w:rsidRPr="00FB4867">
              <w:rPr>
                <w:rFonts w:ascii="Arial" w:hAnsi="Arial" w:cs="Arial"/>
                <w:spacing w:val="3"/>
              </w:rPr>
              <w:t>e</w:t>
            </w:r>
            <w:r w:rsidRPr="00FB4867">
              <w:rPr>
                <w:rFonts w:ascii="Arial" w:hAnsi="Arial" w:cs="Arial"/>
                <w:spacing w:val="-1"/>
              </w:rPr>
              <w:t>n</w:t>
            </w:r>
            <w:r w:rsidRPr="00FB4867">
              <w:rPr>
                <w:rFonts w:ascii="Arial" w:hAnsi="Arial" w:cs="Arial"/>
              </w:rPr>
              <w:t>t</w:t>
            </w:r>
            <w:r w:rsidRPr="00FB4867">
              <w:rPr>
                <w:rFonts w:ascii="Arial" w:hAnsi="Arial" w:cs="Arial"/>
                <w:spacing w:val="-15"/>
              </w:rPr>
              <w:t xml:space="preserve"> </w:t>
            </w:r>
            <w:r w:rsidRPr="00FB4867">
              <w:rPr>
                <w:rFonts w:ascii="Arial" w:hAnsi="Arial" w:cs="Arial"/>
                <w:spacing w:val="1"/>
              </w:rPr>
              <w:t>(</w:t>
            </w:r>
            <w:r w:rsidRPr="00FB4867">
              <w:rPr>
                <w:rFonts w:ascii="Arial" w:hAnsi="Arial" w:cs="Arial"/>
                <w:spacing w:val="3"/>
              </w:rPr>
              <w:t>T</w:t>
            </w:r>
            <w:r w:rsidRPr="00FB4867">
              <w:rPr>
                <w:rFonts w:ascii="Arial" w:hAnsi="Arial" w:cs="Arial"/>
              </w:rPr>
              <w:t>M</w:t>
            </w:r>
            <w:r w:rsidRPr="00FB4867">
              <w:rPr>
                <w:rFonts w:ascii="Arial" w:hAnsi="Arial" w:cs="Arial"/>
                <w:spacing w:val="1"/>
              </w:rPr>
              <w:t>E</w:t>
            </w:r>
            <w:r w:rsidRPr="00FB4867">
              <w:rPr>
                <w:rFonts w:ascii="Arial" w:hAnsi="Arial" w:cs="Arial"/>
              </w:rPr>
              <w:t>)</w:t>
            </w:r>
            <w:r w:rsidRPr="00FB4867">
              <w:rPr>
                <w:rFonts w:ascii="Arial" w:hAnsi="Arial" w:cs="Arial"/>
                <w:spacing w:val="-7"/>
              </w:rPr>
              <w:t xml:space="preserve"> </w:t>
            </w:r>
            <w:r w:rsidRPr="00FB4867">
              <w:rPr>
                <w:rFonts w:ascii="Arial" w:hAnsi="Arial" w:cs="Arial"/>
              </w:rPr>
              <w:t>is</w:t>
            </w:r>
            <w:r w:rsidRPr="00FB4867">
              <w:rPr>
                <w:rFonts w:ascii="Arial" w:hAnsi="Arial" w:cs="Arial"/>
                <w:spacing w:val="-2"/>
              </w:rPr>
              <w:t xml:space="preserve"> </w:t>
            </w:r>
            <w:r w:rsidRPr="00FB4867">
              <w:rPr>
                <w:rFonts w:ascii="Arial" w:hAnsi="Arial" w:cs="Arial"/>
              </w:rPr>
              <w:t>c</w:t>
            </w:r>
            <w:r w:rsidRPr="00FB4867">
              <w:rPr>
                <w:rFonts w:ascii="Arial" w:hAnsi="Arial" w:cs="Arial"/>
                <w:spacing w:val="1"/>
              </w:rPr>
              <w:t>r</w:t>
            </w:r>
            <w:r w:rsidRPr="00FB4867">
              <w:rPr>
                <w:rFonts w:ascii="Arial" w:hAnsi="Arial" w:cs="Arial"/>
                <w:spacing w:val="-1"/>
              </w:rPr>
              <w:t>u</w:t>
            </w:r>
            <w:r w:rsidRPr="00FB4867">
              <w:rPr>
                <w:rFonts w:ascii="Arial" w:hAnsi="Arial" w:cs="Arial"/>
              </w:rPr>
              <w:t>cial</w:t>
            </w:r>
            <w:r w:rsidRPr="00FB4867">
              <w:rPr>
                <w:rFonts w:ascii="Arial" w:hAnsi="Arial" w:cs="Arial"/>
                <w:spacing w:val="-2"/>
              </w:rPr>
              <w:t xml:space="preserve"> f</w:t>
            </w:r>
            <w:r w:rsidRPr="00FB4867">
              <w:rPr>
                <w:rFonts w:ascii="Arial" w:hAnsi="Arial" w:cs="Arial"/>
                <w:spacing w:val="1"/>
              </w:rPr>
              <w:t>o</w:t>
            </w:r>
            <w:r w:rsidRPr="00FB4867">
              <w:rPr>
                <w:rFonts w:ascii="Arial" w:hAnsi="Arial" w:cs="Arial"/>
              </w:rPr>
              <w:t>r</w:t>
            </w:r>
            <w:r w:rsidRPr="00FB4867">
              <w:rPr>
                <w:rFonts w:ascii="Arial" w:hAnsi="Arial" w:cs="Arial"/>
                <w:spacing w:val="-1"/>
              </w:rPr>
              <w:t xml:space="preserve"> </w:t>
            </w:r>
            <w:r w:rsidRPr="00FB4867">
              <w:rPr>
                <w:rFonts w:ascii="Arial" w:hAnsi="Arial" w:cs="Arial"/>
              </w:rPr>
              <w:t>t</w:t>
            </w:r>
            <w:r w:rsidRPr="00FB4867">
              <w:rPr>
                <w:rFonts w:ascii="Arial" w:hAnsi="Arial" w:cs="Arial"/>
                <w:spacing w:val="1"/>
              </w:rPr>
              <w:t>u</w:t>
            </w:r>
            <w:r w:rsidRPr="00FB4867">
              <w:rPr>
                <w:rFonts w:ascii="Arial" w:hAnsi="Arial" w:cs="Arial"/>
                <w:spacing w:val="-4"/>
              </w:rPr>
              <w:t>m</w:t>
            </w:r>
            <w:r w:rsidRPr="00FB4867">
              <w:rPr>
                <w:rFonts w:ascii="Arial" w:hAnsi="Arial" w:cs="Arial"/>
                <w:spacing w:val="1"/>
              </w:rPr>
              <w:t>o</w:t>
            </w:r>
            <w:r w:rsidRPr="00FB4867">
              <w:rPr>
                <w:rFonts w:ascii="Arial" w:hAnsi="Arial" w:cs="Arial"/>
              </w:rPr>
              <w:t>r</w:t>
            </w:r>
          </w:p>
          <w:p w14:paraId="23A989D8" w14:textId="77777777" w:rsidR="00C21521" w:rsidRPr="00FB4867" w:rsidRDefault="00FD4B83">
            <w:pPr>
              <w:spacing w:line="220" w:lineRule="exact"/>
              <w:ind w:left="102" w:right="298"/>
              <w:rPr>
                <w:rFonts w:ascii="Arial" w:hAnsi="Arial" w:cs="Arial"/>
              </w:rPr>
            </w:pPr>
            <w:r w:rsidRPr="00FB4867">
              <w:rPr>
                <w:rFonts w:ascii="Arial" w:hAnsi="Arial" w:cs="Arial"/>
                <w:spacing w:val="1"/>
              </w:rPr>
              <w:t>pro</w:t>
            </w:r>
            <w:r w:rsidRPr="00FB4867">
              <w:rPr>
                <w:rFonts w:ascii="Arial" w:hAnsi="Arial" w:cs="Arial"/>
                <w:spacing w:val="-1"/>
              </w:rPr>
              <w:t>g</w:t>
            </w:r>
            <w:r w:rsidRPr="00FB4867">
              <w:rPr>
                <w:rFonts w:ascii="Arial" w:hAnsi="Arial" w:cs="Arial"/>
                <w:spacing w:val="1"/>
              </w:rPr>
              <w:t>r</w:t>
            </w:r>
            <w:r w:rsidRPr="00FB4867">
              <w:rPr>
                <w:rFonts w:ascii="Arial" w:hAnsi="Arial" w:cs="Arial"/>
              </w:rPr>
              <w:t>es</w:t>
            </w:r>
            <w:r w:rsidRPr="00FB4867">
              <w:rPr>
                <w:rFonts w:ascii="Arial" w:hAnsi="Arial" w:cs="Arial"/>
                <w:spacing w:val="-1"/>
              </w:rPr>
              <w:t>s</w:t>
            </w:r>
            <w:r w:rsidRPr="00FB4867">
              <w:rPr>
                <w:rFonts w:ascii="Arial" w:hAnsi="Arial" w:cs="Arial"/>
              </w:rPr>
              <w:t>i</w:t>
            </w:r>
            <w:r w:rsidRPr="00FB4867">
              <w:rPr>
                <w:rFonts w:ascii="Arial" w:hAnsi="Arial" w:cs="Arial"/>
                <w:spacing w:val="1"/>
              </w:rPr>
              <w:t>o</w:t>
            </w:r>
            <w:r w:rsidRPr="00FB4867">
              <w:rPr>
                <w:rFonts w:ascii="Arial" w:hAnsi="Arial" w:cs="Arial"/>
              </w:rPr>
              <w:t>n</w:t>
            </w:r>
            <w:r w:rsidRPr="00FB4867">
              <w:rPr>
                <w:rFonts w:ascii="Arial" w:hAnsi="Arial" w:cs="Arial"/>
                <w:spacing w:val="-10"/>
              </w:rPr>
              <w:t xml:space="preserve"> </w:t>
            </w:r>
            <w:r w:rsidRPr="00FB4867">
              <w:rPr>
                <w:rFonts w:ascii="Arial" w:hAnsi="Arial" w:cs="Arial"/>
              </w:rPr>
              <w:t>a</w:t>
            </w:r>
            <w:r w:rsidRPr="00FB4867">
              <w:rPr>
                <w:rFonts w:ascii="Arial" w:hAnsi="Arial" w:cs="Arial"/>
                <w:spacing w:val="-1"/>
              </w:rPr>
              <w:t>n</w:t>
            </w:r>
            <w:r w:rsidRPr="00FB4867">
              <w:rPr>
                <w:rFonts w:ascii="Arial" w:hAnsi="Arial" w:cs="Arial"/>
              </w:rPr>
              <w:t>d</w:t>
            </w:r>
            <w:r w:rsidRPr="00FB4867">
              <w:rPr>
                <w:rFonts w:ascii="Arial" w:hAnsi="Arial" w:cs="Arial"/>
                <w:spacing w:val="-2"/>
              </w:rPr>
              <w:t xml:space="preserve"> </w:t>
            </w:r>
            <w:r w:rsidRPr="00FB4867">
              <w:rPr>
                <w:rFonts w:ascii="Arial" w:hAnsi="Arial" w:cs="Arial"/>
                <w:spacing w:val="2"/>
              </w:rPr>
              <w:t>t</w:t>
            </w:r>
            <w:r w:rsidRPr="00FB4867">
              <w:rPr>
                <w:rFonts w:ascii="Arial" w:hAnsi="Arial" w:cs="Arial"/>
                <w:spacing w:val="-1"/>
              </w:rPr>
              <w:t>h</w:t>
            </w:r>
            <w:r w:rsidRPr="00FB4867">
              <w:rPr>
                <w:rFonts w:ascii="Arial" w:hAnsi="Arial" w:cs="Arial"/>
              </w:rPr>
              <w:t>e</w:t>
            </w:r>
            <w:r w:rsidRPr="00FB4867">
              <w:rPr>
                <w:rFonts w:ascii="Arial" w:hAnsi="Arial" w:cs="Arial"/>
                <w:spacing w:val="1"/>
              </w:rPr>
              <w:t>r</w:t>
            </w:r>
            <w:r w:rsidRPr="00FB4867">
              <w:rPr>
                <w:rFonts w:ascii="Arial" w:hAnsi="Arial" w:cs="Arial"/>
              </w:rPr>
              <w:t>a</w:t>
            </w:r>
            <w:r w:rsidRPr="00FB4867">
              <w:rPr>
                <w:rFonts w:ascii="Arial" w:hAnsi="Arial" w:cs="Arial"/>
                <w:spacing w:val="1"/>
              </w:rPr>
              <w:t>p</w:t>
            </w:r>
            <w:r w:rsidRPr="00FB4867">
              <w:rPr>
                <w:rFonts w:ascii="Arial" w:hAnsi="Arial" w:cs="Arial"/>
              </w:rPr>
              <w:t>e</w:t>
            </w:r>
            <w:r w:rsidRPr="00FB4867">
              <w:rPr>
                <w:rFonts w:ascii="Arial" w:hAnsi="Arial" w:cs="Arial"/>
                <w:spacing w:val="2"/>
              </w:rPr>
              <w:t>u</w:t>
            </w:r>
            <w:r w:rsidRPr="00FB4867">
              <w:rPr>
                <w:rFonts w:ascii="Arial" w:hAnsi="Arial" w:cs="Arial"/>
              </w:rPr>
              <w:t>tic</w:t>
            </w:r>
            <w:r w:rsidRPr="00FB4867">
              <w:rPr>
                <w:rFonts w:ascii="Arial" w:hAnsi="Arial" w:cs="Arial"/>
                <w:spacing w:val="-9"/>
              </w:rPr>
              <w:t xml:space="preserve"> </w:t>
            </w:r>
            <w:r w:rsidRPr="00FB4867">
              <w:rPr>
                <w:rFonts w:ascii="Arial" w:hAnsi="Arial" w:cs="Arial"/>
                <w:spacing w:val="1"/>
              </w:rPr>
              <w:t>r</w:t>
            </w:r>
            <w:r w:rsidRPr="00FB4867">
              <w:rPr>
                <w:rFonts w:ascii="Arial" w:hAnsi="Arial" w:cs="Arial"/>
                <w:spacing w:val="3"/>
              </w:rPr>
              <w:t>e</w:t>
            </w:r>
            <w:r w:rsidRPr="00FB4867">
              <w:rPr>
                <w:rFonts w:ascii="Arial" w:hAnsi="Arial" w:cs="Arial"/>
                <w:spacing w:val="-1"/>
              </w:rPr>
              <w:t>s</w:t>
            </w:r>
            <w:r w:rsidRPr="00FB4867">
              <w:rPr>
                <w:rFonts w:ascii="Arial" w:hAnsi="Arial" w:cs="Arial"/>
              </w:rPr>
              <w:t>i</w:t>
            </w:r>
            <w:r w:rsidRPr="00FB4867">
              <w:rPr>
                <w:rFonts w:ascii="Arial" w:hAnsi="Arial" w:cs="Arial"/>
                <w:spacing w:val="-1"/>
              </w:rPr>
              <w:t>s</w:t>
            </w:r>
            <w:r w:rsidRPr="00FB4867">
              <w:rPr>
                <w:rFonts w:ascii="Arial" w:hAnsi="Arial" w:cs="Arial"/>
              </w:rPr>
              <w:t>t</w:t>
            </w:r>
            <w:r w:rsidRPr="00FB4867">
              <w:rPr>
                <w:rFonts w:ascii="Arial" w:hAnsi="Arial" w:cs="Arial"/>
                <w:spacing w:val="2"/>
              </w:rPr>
              <w:t>a</w:t>
            </w:r>
            <w:r w:rsidRPr="00FB4867">
              <w:rPr>
                <w:rFonts w:ascii="Arial" w:hAnsi="Arial" w:cs="Arial"/>
                <w:spacing w:val="-1"/>
              </w:rPr>
              <w:t>n</w:t>
            </w:r>
            <w:r w:rsidRPr="00FB4867">
              <w:rPr>
                <w:rFonts w:ascii="Arial" w:hAnsi="Arial" w:cs="Arial"/>
              </w:rPr>
              <w:t>c</w:t>
            </w:r>
            <w:r w:rsidRPr="00FB4867">
              <w:rPr>
                <w:rFonts w:ascii="Arial" w:hAnsi="Arial" w:cs="Arial"/>
                <w:spacing w:val="1"/>
              </w:rPr>
              <w:t>e</w:t>
            </w:r>
            <w:r w:rsidRPr="00FB4867">
              <w:rPr>
                <w:rFonts w:ascii="Arial" w:hAnsi="Arial" w:cs="Arial"/>
              </w:rPr>
              <w:t>.</w:t>
            </w:r>
            <w:r w:rsidRPr="00FB4867">
              <w:rPr>
                <w:rFonts w:ascii="Arial" w:hAnsi="Arial" w:cs="Arial"/>
                <w:spacing w:val="-7"/>
              </w:rPr>
              <w:t xml:space="preserve"> </w:t>
            </w:r>
            <w:r w:rsidRPr="00FB4867">
              <w:rPr>
                <w:rFonts w:ascii="Arial" w:hAnsi="Arial" w:cs="Arial"/>
              </w:rPr>
              <w:t>Di</w:t>
            </w:r>
            <w:r w:rsidRPr="00FB4867">
              <w:rPr>
                <w:rFonts w:ascii="Arial" w:hAnsi="Arial" w:cs="Arial"/>
                <w:spacing w:val="-1"/>
              </w:rPr>
              <w:t>s</w:t>
            </w:r>
            <w:r w:rsidRPr="00FB4867">
              <w:rPr>
                <w:rFonts w:ascii="Arial" w:hAnsi="Arial" w:cs="Arial"/>
                <w:spacing w:val="3"/>
              </w:rPr>
              <w:t>r</w:t>
            </w:r>
            <w:r w:rsidRPr="00FB4867">
              <w:rPr>
                <w:rFonts w:ascii="Arial" w:hAnsi="Arial" w:cs="Arial"/>
                <w:spacing w:val="-1"/>
              </w:rPr>
              <w:t>u</w:t>
            </w:r>
            <w:r w:rsidRPr="00FB4867">
              <w:rPr>
                <w:rFonts w:ascii="Arial" w:hAnsi="Arial" w:cs="Arial"/>
                <w:spacing w:val="1"/>
              </w:rPr>
              <w:t>p</w:t>
            </w:r>
            <w:r w:rsidRPr="00FB4867">
              <w:rPr>
                <w:rFonts w:ascii="Arial" w:hAnsi="Arial" w:cs="Arial"/>
              </w:rPr>
              <w:t>ti</w:t>
            </w:r>
            <w:r w:rsidRPr="00FB4867">
              <w:rPr>
                <w:rFonts w:ascii="Arial" w:hAnsi="Arial" w:cs="Arial"/>
                <w:spacing w:val="1"/>
              </w:rPr>
              <w:t>n</w:t>
            </w:r>
            <w:r w:rsidRPr="00FB4867">
              <w:rPr>
                <w:rFonts w:ascii="Arial" w:hAnsi="Arial" w:cs="Arial"/>
              </w:rPr>
              <w:t>g</w:t>
            </w:r>
            <w:r w:rsidRPr="00FB4867">
              <w:rPr>
                <w:rFonts w:ascii="Arial" w:hAnsi="Arial" w:cs="Arial"/>
                <w:spacing w:val="-10"/>
              </w:rPr>
              <w:t xml:space="preserve"> </w:t>
            </w:r>
            <w:r w:rsidRPr="00FB4867">
              <w:rPr>
                <w:rFonts w:ascii="Arial" w:hAnsi="Arial" w:cs="Arial"/>
                <w:spacing w:val="2"/>
              </w:rPr>
              <w:t>t</w:t>
            </w:r>
            <w:r w:rsidRPr="00FB4867">
              <w:rPr>
                <w:rFonts w:ascii="Arial" w:hAnsi="Arial" w:cs="Arial"/>
                <w:spacing w:val="-1"/>
              </w:rPr>
              <w:t>h</w:t>
            </w:r>
            <w:r w:rsidRPr="00FB4867">
              <w:rPr>
                <w:rFonts w:ascii="Arial" w:hAnsi="Arial" w:cs="Arial"/>
              </w:rPr>
              <w:t>is</w:t>
            </w:r>
            <w:r w:rsidRPr="00FB4867">
              <w:rPr>
                <w:rFonts w:ascii="Arial" w:hAnsi="Arial" w:cs="Arial"/>
                <w:spacing w:val="-4"/>
              </w:rPr>
              <w:t xml:space="preserve"> </w:t>
            </w:r>
            <w:r w:rsidRPr="00FB4867">
              <w:rPr>
                <w:rFonts w:ascii="Arial" w:hAnsi="Arial" w:cs="Arial"/>
              </w:rPr>
              <w:t>c</w:t>
            </w:r>
            <w:r w:rsidRPr="00FB4867">
              <w:rPr>
                <w:rFonts w:ascii="Arial" w:hAnsi="Arial" w:cs="Arial"/>
                <w:spacing w:val="1"/>
              </w:rPr>
              <w:t>ro</w:t>
            </w:r>
            <w:r w:rsidRPr="00FB4867">
              <w:rPr>
                <w:rFonts w:ascii="Arial" w:hAnsi="Arial" w:cs="Arial"/>
                <w:spacing w:val="-1"/>
              </w:rPr>
              <w:t>s</w:t>
            </w:r>
            <w:r w:rsidRPr="00FB4867">
              <w:rPr>
                <w:rFonts w:ascii="Arial" w:hAnsi="Arial" w:cs="Arial"/>
                <w:spacing w:val="2"/>
              </w:rPr>
              <w:t>st</w:t>
            </w:r>
            <w:r w:rsidRPr="00FB4867">
              <w:rPr>
                <w:rFonts w:ascii="Arial" w:hAnsi="Arial" w:cs="Arial"/>
              </w:rPr>
              <w:t>alk</w:t>
            </w:r>
            <w:r w:rsidRPr="00FB4867">
              <w:rPr>
                <w:rFonts w:ascii="Arial" w:hAnsi="Arial" w:cs="Arial"/>
                <w:spacing w:val="-5"/>
              </w:rPr>
              <w:t xml:space="preserve"> </w:t>
            </w:r>
            <w:r w:rsidRPr="00FB4867">
              <w:rPr>
                <w:rFonts w:ascii="Arial" w:hAnsi="Arial" w:cs="Arial"/>
                <w:spacing w:val="-4"/>
              </w:rPr>
              <w:t>m</w:t>
            </w:r>
            <w:r w:rsidRPr="00FB4867">
              <w:rPr>
                <w:rFonts w:ascii="Arial" w:hAnsi="Arial" w:cs="Arial"/>
                <w:spacing w:val="3"/>
              </w:rPr>
              <w:t>a</w:t>
            </w:r>
            <w:r w:rsidRPr="00FB4867">
              <w:rPr>
                <w:rFonts w:ascii="Arial" w:hAnsi="Arial" w:cs="Arial"/>
              </w:rPr>
              <w:t>y</w:t>
            </w:r>
            <w:r w:rsidRPr="00FB4867">
              <w:rPr>
                <w:rFonts w:ascii="Arial" w:hAnsi="Arial" w:cs="Arial"/>
                <w:spacing w:val="-4"/>
              </w:rPr>
              <w:t xml:space="preserve"> </w:t>
            </w:r>
            <w:r w:rsidRPr="00FB4867">
              <w:rPr>
                <w:rFonts w:ascii="Arial" w:hAnsi="Arial" w:cs="Arial"/>
                <w:spacing w:val="3"/>
              </w:rPr>
              <w:t>e</w:t>
            </w:r>
            <w:r w:rsidRPr="00FB4867">
              <w:rPr>
                <w:rFonts w:ascii="Arial" w:hAnsi="Arial" w:cs="Arial"/>
                <w:spacing w:val="-1"/>
              </w:rPr>
              <w:t>nh</w:t>
            </w:r>
            <w:r w:rsidRPr="00FB4867">
              <w:rPr>
                <w:rFonts w:ascii="Arial" w:hAnsi="Arial" w:cs="Arial"/>
                <w:spacing w:val="3"/>
              </w:rPr>
              <w:t>a</w:t>
            </w:r>
            <w:r w:rsidRPr="00FB4867">
              <w:rPr>
                <w:rFonts w:ascii="Arial" w:hAnsi="Arial" w:cs="Arial"/>
                <w:spacing w:val="-1"/>
              </w:rPr>
              <w:t>n</w:t>
            </w:r>
            <w:r w:rsidRPr="00FB4867">
              <w:rPr>
                <w:rFonts w:ascii="Arial" w:hAnsi="Arial" w:cs="Arial"/>
              </w:rPr>
              <w:t>ce</w:t>
            </w:r>
            <w:r w:rsidRPr="00FB4867">
              <w:rPr>
                <w:rFonts w:ascii="Arial" w:hAnsi="Arial" w:cs="Arial"/>
                <w:spacing w:val="-6"/>
              </w:rPr>
              <w:t xml:space="preserve"> </w:t>
            </w:r>
            <w:r w:rsidRPr="00FB4867">
              <w:rPr>
                <w:rFonts w:ascii="Arial" w:hAnsi="Arial" w:cs="Arial"/>
              </w:rPr>
              <w:t>c</w:t>
            </w:r>
            <w:r w:rsidRPr="00FB4867">
              <w:rPr>
                <w:rFonts w:ascii="Arial" w:hAnsi="Arial" w:cs="Arial"/>
                <w:spacing w:val="1"/>
              </w:rPr>
              <w:t>a</w:t>
            </w:r>
            <w:r w:rsidRPr="00FB4867">
              <w:rPr>
                <w:rFonts w:ascii="Arial" w:hAnsi="Arial" w:cs="Arial"/>
                <w:spacing w:val="-1"/>
              </w:rPr>
              <w:t>n</w:t>
            </w:r>
            <w:r w:rsidRPr="00FB4867">
              <w:rPr>
                <w:rFonts w:ascii="Arial" w:hAnsi="Arial" w:cs="Arial"/>
              </w:rPr>
              <w:t>c</w:t>
            </w:r>
            <w:r w:rsidRPr="00FB4867">
              <w:rPr>
                <w:rFonts w:ascii="Arial" w:hAnsi="Arial" w:cs="Arial"/>
                <w:spacing w:val="1"/>
              </w:rPr>
              <w:t>e</w:t>
            </w:r>
            <w:r w:rsidRPr="00FB4867">
              <w:rPr>
                <w:rFonts w:ascii="Arial" w:hAnsi="Arial" w:cs="Arial"/>
              </w:rPr>
              <w:t>r</w:t>
            </w:r>
            <w:r w:rsidRPr="00FB4867">
              <w:rPr>
                <w:rFonts w:ascii="Arial" w:hAnsi="Arial" w:cs="Arial"/>
                <w:spacing w:val="-4"/>
              </w:rPr>
              <w:t xml:space="preserve"> </w:t>
            </w:r>
            <w:r w:rsidRPr="00FB4867">
              <w:rPr>
                <w:rFonts w:ascii="Arial" w:hAnsi="Arial" w:cs="Arial"/>
              </w:rPr>
              <w:t>tre</w:t>
            </w:r>
            <w:r w:rsidRPr="00FB4867">
              <w:rPr>
                <w:rFonts w:ascii="Arial" w:hAnsi="Arial" w:cs="Arial"/>
                <w:spacing w:val="1"/>
              </w:rPr>
              <w:t>a</w:t>
            </w:r>
            <w:r w:rsidRPr="00FB4867">
              <w:rPr>
                <w:rFonts w:ascii="Arial" w:hAnsi="Arial" w:cs="Arial"/>
                <w:spacing w:val="2"/>
              </w:rPr>
              <w:t>t</w:t>
            </w:r>
            <w:r w:rsidRPr="00FB4867">
              <w:rPr>
                <w:rFonts w:ascii="Arial" w:hAnsi="Arial" w:cs="Arial"/>
                <w:spacing w:val="-1"/>
              </w:rPr>
              <w:t>m</w:t>
            </w:r>
            <w:r w:rsidRPr="00FB4867">
              <w:rPr>
                <w:rFonts w:ascii="Arial" w:hAnsi="Arial" w:cs="Arial"/>
              </w:rPr>
              <w:t>e</w:t>
            </w:r>
            <w:r w:rsidRPr="00FB4867">
              <w:rPr>
                <w:rFonts w:ascii="Arial" w:hAnsi="Arial" w:cs="Arial"/>
                <w:spacing w:val="1"/>
              </w:rPr>
              <w:t>n</w:t>
            </w:r>
            <w:r w:rsidRPr="00FB4867">
              <w:rPr>
                <w:rFonts w:ascii="Arial" w:hAnsi="Arial" w:cs="Arial"/>
              </w:rPr>
              <w:t>t</w:t>
            </w:r>
            <w:r w:rsidRPr="00FB4867">
              <w:rPr>
                <w:rFonts w:ascii="Arial" w:hAnsi="Arial" w:cs="Arial"/>
                <w:spacing w:val="-8"/>
              </w:rPr>
              <w:t xml:space="preserve"> </w:t>
            </w:r>
            <w:r w:rsidRPr="00FB4867">
              <w:rPr>
                <w:rFonts w:ascii="Arial" w:hAnsi="Arial" w:cs="Arial"/>
                <w:spacing w:val="1"/>
              </w:rPr>
              <w:t>o</w:t>
            </w:r>
            <w:r w:rsidRPr="00FB4867">
              <w:rPr>
                <w:rFonts w:ascii="Arial" w:hAnsi="Arial" w:cs="Arial"/>
                <w:spacing w:val="-1"/>
              </w:rPr>
              <w:t>u</w:t>
            </w:r>
            <w:r w:rsidRPr="00FB4867">
              <w:rPr>
                <w:rFonts w:ascii="Arial" w:hAnsi="Arial" w:cs="Arial"/>
              </w:rPr>
              <w:t>tc</w:t>
            </w:r>
            <w:r w:rsidRPr="00FB4867">
              <w:rPr>
                <w:rFonts w:ascii="Arial" w:hAnsi="Arial" w:cs="Arial"/>
                <w:spacing w:val="4"/>
              </w:rPr>
              <w:t>o</w:t>
            </w:r>
            <w:r w:rsidRPr="00FB4867">
              <w:rPr>
                <w:rFonts w:ascii="Arial" w:hAnsi="Arial" w:cs="Arial"/>
                <w:spacing w:val="-4"/>
              </w:rPr>
              <w:t>m</w:t>
            </w:r>
            <w:r w:rsidRPr="00FB4867">
              <w:rPr>
                <w:rFonts w:ascii="Arial" w:hAnsi="Arial" w:cs="Arial"/>
                <w:spacing w:val="3"/>
              </w:rPr>
              <w:t>e</w:t>
            </w:r>
            <w:r w:rsidRPr="00FB4867">
              <w:rPr>
                <w:rFonts w:ascii="Arial" w:hAnsi="Arial" w:cs="Arial"/>
              </w:rPr>
              <w:t>s</w:t>
            </w:r>
            <w:r w:rsidRPr="00FB4867">
              <w:rPr>
                <w:rFonts w:ascii="Arial" w:hAnsi="Arial" w:cs="Arial"/>
                <w:spacing w:val="-8"/>
              </w:rPr>
              <w:t xml:space="preserve"> </w:t>
            </w:r>
            <w:r w:rsidRPr="00FB4867">
              <w:rPr>
                <w:rFonts w:ascii="Arial" w:hAnsi="Arial" w:cs="Arial"/>
                <w:spacing w:val="3"/>
              </w:rPr>
              <w:t>b</w:t>
            </w:r>
            <w:r w:rsidRPr="00FB4867">
              <w:rPr>
                <w:rFonts w:ascii="Arial" w:hAnsi="Arial" w:cs="Arial"/>
              </w:rPr>
              <w:t>y ta</w:t>
            </w:r>
            <w:r w:rsidRPr="00FB4867">
              <w:rPr>
                <w:rFonts w:ascii="Arial" w:hAnsi="Arial" w:cs="Arial"/>
                <w:spacing w:val="1"/>
              </w:rPr>
              <w:t>r</w:t>
            </w:r>
            <w:r w:rsidRPr="00FB4867">
              <w:rPr>
                <w:rFonts w:ascii="Arial" w:hAnsi="Arial" w:cs="Arial"/>
                <w:spacing w:val="-1"/>
              </w:rPr>
              <w:t>g</w:t>
            </w:r>
            <w:r w:rsidRPr="00FB4867">
              <w:rPr>
                <w:rFonts w:ascii="Arial" w:hAnsi="Arial" w:cs="Arial"/>
              </w:rPr>
              <w:t>et</w:t>
            </w:r>
            <w:r w:rsidRPr="00FB4867">
              <w:rPr>
                <w:rFonts w:ascii="Arial" w:hAnsi="Arial" w:cs="Arial"/>
                <w:spacing w:val="2"/>
              </w:rPr>
              <w:t>i</w:t>
            </w:r>
            <w:r w:rsidRPr="00FB4867">
              <w:rPr>
                <w:rFonts w:ascii="Arial" w:hAnsi="Arial" w:cs="Arial"/>
                <w:spacing w:val="-1"/>
              </w:rPr>
              <w:t>n</w:t>
            </w:r>
            <w:r w:rsidRPr="00FB4867">
              <w:rPr>
                <w:rFonts w:ascii="Arial" w:hAnsi="Arial" w:cs="Arial"/>
              </w:rPr>
              <w:t>g</w:t>
            </w:r>
            <w:r w:rsidRPr="00FB4867">
              <w:rPr>
                <w:rFonts w:ascii="Arial" w:hAnsi="Arial" w:cs="Arial"/>
                <w:spacing w:val="-8"/>
              </w:rPr>
              <w:t xml:space="preserve"> </w:t>
            </w:r>
            <w:r w:rsidRPr="00FB4867">
              <w:rPr>
                <w:rFonts w:ascii="Arial" w:hAnsi="Arial" w:cs="Arial"/>
                <w:spacing w:val="2"/>
              </w:rPr>
              <w:t>t</w:t>
            </w:r>
            <w:r w:rsidRPr="00FB4867">
              <w:rPr>
                <w:rFonts w:ascii="Arial" w:hAnsi="Arial" w:cs="Arial"/>
                <w:spacing w:val="-1"/>
              </w:rPr>
              <w:t>h</w:t>
            </w:r>
            <w:r w:rsidRPr="00FB4867">
              <w:rPr>
                <w:rFonts w:ascii="Arial" w:hAnsi="Arial" w:cs="Arial"/>
              </w:rPr>
              <w:t>e</w:t>
            </w:r>
            <w:r w:rsidRPr="00FB4867">
              <w:rPr>
                <w:rFonts w:ascii="Arial" w:hAnsi="Arial" w:cs="Arial"/>
                <w:spacing w:val="-1"/>
              </w:rPr>
              <w:t xml:space="preserve"> </w:t>
            </w:r>
            <w:r w:rsidRPr="00FB4867">
              <w:rPr>
                <w:rFonts w:ascii="Arial" w:hAnsi="Arial" w:cs="Arial"/>
                <w:spacing w:val="1"/>
              </w:rPr>
              <w:t>C</w:t>
            </w:r>
            <w:r w:rsidRPr="00FB4867">
              <w:rPr>
                <w:rFonts w:ascii="Arial" w:hAnsi="Arial" w:cs="Arial"/>
              </w:rPr>
              <w:t>SC</w:t>
            </w:r>
            <w:r w:rsidRPr="00FB4867">
              <w:rPr>
                <w:rFonts w:ascii="Arial" w:hAnsi="Arial" w:cs="Arial"/>
                <w:spacing w:val="-3"/>
              </w:rPr>
              <w:t xml:space="preserve"> </w:t>
            </w:r>
            <w:r w:rsidRPr="00FB4867">
              <w:rPr>
                <w:rFonts w:ascii="Arial" w:hAnsi="Arial" w:cs="Arial"/>
                <w:spacing w:val="-1"/>
              </w:rPr>
              <w:t>n</w:t>
            </w:r>
            <w:r w:rsidRPr="00FB4867">
              <w:rPr>
                <w:rFonts w:ascii="Arial" w:hAnsi="Arial" w:cs="Arial"/>
              </w:rPr>
              <w:t>i</w:t>
            </w:r>
            <w:r w:rsidRPr="00FB4867">
              <w:rPr>
                <w:rFonts w:ascii="Arial" w:hAnsi="Arial" w:cs="Arial"/>
                <w:spacing w:val="2"/>
              </w:rPr>
              <w:t>c</w:t>
            </w:r>
            <w:r w:rsidRPr="00FB4867">
              <w:rPr>
                <w:rFonts w:ascii="Arial" w:hAnsi="Arial" w:cs="Arial"/>
                <w:spacing w:val="-1"/>
              </w:rPr>
              <w:t>h</w:t>
            </w:r>
            <w:r w:rsidRPr="00FB4867">
              <w:rPr>
                <w:rFonts w:ascii="Arial" w:hAnsi="Arial" w:cs="Arial"/>
              </w:rPr>
              <w:t>e</w:t>
            </w:r>
            <w:r w:rsidRPr="00FB4867">
              <w:rPr>
                <w:rFonts w:ascii="Arial" w:hAnsi="Arial" w:cs="Arial"/>
                <w:spacing w:val="-3"/>
              </w:rPr>
              <w:t xml:space="preserve"> </w:t>
            </w:r>
            <w:r w:rsidRPr="00FB4867">
              <w:rPr>
                <w:rFonts w:ascii="Arial" w:hAnsi="Arial" w:cs="Arial"/>
              </w:rPr>
              <w:t>a</w:t>
            </w:r>
            <w:r w:rsidRPr="00FB4867">
              <w:rPr>
                <w:rFonts w:ascii="Arial" w:hAnsi="Arial" w:cs="Arial"/>
                <w:spacing w:val="-1"/>
              </w:rPr>
              <w:t>n</w:t>
            </w:r>
            <w:r w:rsidRPr="00FB4867">
              <w:rPr>
                <w:rFonts w:ascii="Arial" w:hAnsi="Arial" w:cs="Arial"/>
              </w:rPr>
              <w:t>d</w:t>
            </w:r>
            <w:r w:rsidRPr="00FB4867">
              <w:rPr>
                <w:rFonts w:ascii="Arial" w:hAnsi="Arial" w:cs="Arial"/>
                <w:spacing w:val="1"/>
              </w:rPr>
              <w:t xml:space="preserve"> </w:t>
            </w:r>
            <w:r w:rsidRPr="00FB4867">
              <w:rPr>
                <w:rFonts w:ascii="Arial" w:hAnsi="Arial" w:cs="Arial"/>
                <w:spacing w:val="-4"/>
              </w:rPr>
              <w:t>m</w:t>
            </w:r>
            <w:r w:rsidRPr="00FB4867">
              <w:rPr>
                <w:rFonts w:ascii="Arial" w:hAnsi="Arial" w:cs="Arial"/>
                <w:spacing w:val="1"/>
              </w:rPr>
              <w:t>o</w:t>
            </w:r>
            <w:r w:rsidRPr="00FB4867">
              <w:rPr>
                <w:rFonts w:ascii="Arial" w:hAnsi="Arial" w:cs="Arial"/>
                <w:spacing w:val="3"/>
              </w:rPr>
              <w:t>d</w:t>
            </w:r>
            <w:r w:rsidRPr="00FB4867">
              <w:rPr>
                <w:rFonts w:ascii="Arial" w:hAnsi="Arial" w:cs="Arial"/>
                <w:spacing w:val="-1"/>
              </w:rPr>
              <w:t>u</w:t>
            </w:r>
            <w:r w:rsidRPr="00FB4867">
              <w:rPr>
                <w:rFonts w:ascii="Arial" w:hAnsi="Arial" w:cs="Arial"/>
              </w:rPr>
              <w:t>lat</w:t>
            </w:r>
            <w:r w:rsidRPr="00FB4867">
              <w:rPr>
                <w:rFonts w:ascii="Arial" w:hAnsi="Arial" w:cs="Arial"/>
                <w:spacing w:val="2"/>
              </w:rPr>
              <w:t>i</w:t>
            </w:r>
            <w:r w:rsidRPr="00FB4867">
              <w:rPr>
                <w:rFonts w:ascii="Arial" w:hAnsi="Arial" w:cs="Arial"/>
                <w:spacing w:val="1"/>
              </w:rPr>
              <w:t>n</w:t>
            </w:r>
            <w:r w:rsidRPr="00FB4867">
              <w:rPr>
                <w:rFonts w:ascii="Arial" w:hAnsi="Arial" w:cs="Arial"/>
              </w:rPr>
              <w:t>g</w:t>
            </w:r>
            <w:r w:rsidRPr="00FB4867">
              <w:rPr>
                <w:rFonts w:ascii="Arial" w:hAnsi="Arial" w:cs="Arial"/>
                <w:spacing w:val="-10"/>
              </w:rPr>
              <w:t xml:space="preserve"> </w:t>
            </w:r>
            <w:r w:rsidRPr="00FB4867">
              <w:rPr>
                <w:rFonts w:ascii="Arial" w:hAnsi="Arial" w:cs="Arial"/>
                <w:spacing w:val="2"/>
              </w:rPr>
              <w:t>i</w:t>
            </w:r>
            <w:r w:rsidRPr="00FB4867">
              <w:rPr>
                <w:rFonts w:ascii="Arial" w:hAnsi="Arial" w:cs="Arial"/>
                <w:spacing w:val="-1"/>
              </w:rPr>
              <w:t>mm</w:t>
            </w:r>
            <w:r w:rsidRPr="00FB4867">
              <w:rPr>
                <w:rFonts w:ascii="Arial" w:hAnsi="Arial" w:cs="Arial"/>
                <w:spacing w:val="1"/>
              </w:rPr>
              <w:t>un</w:t>
            </w:r>
            <w:r w:rsidRPr="00FB4867">
              <w:rPr>
                <w:rFonts w:ascii="Arial" w:hAnsi="Arial" w:cs="Arial"/>
              </w:rPr>
              <w:t>e</w:t>
            </w:r>
            <w:r w:rsidRPr="00FB4867">
              <w:rPr>
                <w:rFonts w:ascii="Arial" w:hAnsi="Arial" w:cs="Arial"/>
                <w:spacing w:val="-6"/>
              </w:rPr>
              <w:t xml:space="preserve"> </w:t>
            </w:r>
            <w:r w:rsidRPr="00FB4867">
              <w:rPr>
                <w:rFonts w:ascii="Arial" w:hAnsi="Arial" w:cs="Arial"/>
                <w:spacing w:val="1"/>
              </w:rPr>
              <w:t>r</w:t>
            </w:r>
            <w:r w:rsidRPr="00FB4867">
              <w:rPr>
                <w:rFonts w:ascii="Arial" w:hAnsi="Arial" w:cs="Arial"/>
              </w:rPr>
              <w:t>es</w:t>
            </w:r>
            <w:r w:rsidRPr="00FB4867">
              <w:rPr>
                <w:rFonts w:ascii="Arial" w:hAnsi="Arial" w:cs="Arial"/>
                <w:spacing w:val="1"/>
              </w:rPr>
              <w:t>po</w:t>
            </w:r>
            <w:r w:rsidRPr="00FB4867">
              <w:rPr>
                <w:rFonts w:ascii="Arial" w:hAnsi="Arial" w:cs="Arial"/>
                <w:spacing w:val="-1"/>
              </w:rPr>
              <w:t>ns</w:t>
            </w:r>
            <w:r w:rsidRPr="00FB4867">
              <w:rPr>
                <w:rFonts w:ascii="Arial" w:hAnsi="Arial" w:cs="Arial"/>
              </w:rPr>
              <w:t>e</w:t>
            </w:r>
            <w:r w:rsidRPr="00FB4867">
              <w:rPr>
                <w:rFonts w:ascii="Arial" w:hAnsi="Arial" w:cs="Arial"/>
                <w:spacing w:val="2"/>
              </w:rPr>
              <w:t>s</w:t>
            </w:r>
            <w:r w:rsidRPr="00FB4867">
              <w:rPr>
                <w:rFonts w:ascii="Arial" w:hAnsi="Arial" w:cs="Arial"/>
              </w:rPr>
              <w:t>.</w:t>
            </w:r>
            <w:r w:rsidRPr="00FB4867">
              <w:rPr>
                <w:rFonts w:ascii="Arial" w:hAnsi="Arial" w:cs="Arial"/>
                <w:spacing w:val="-7"/>
              </w:rPr>
              <w:t xml:space="preserve"> </w:t>
            </w:r>
            <w:r w:rsidRPr="00FB4867">
              <w:rPr>
                <w:rFonts w:ascii="Arial" w:hAnsi="Arial" w:cs="Arial"/>
                <w:spacing w:val="1"/>
              </w:rPr>
              <w:t>I</w:t>
            </w:r>
            <w:r w:rsidRPr="00FB4867">
              <w:rPr>
                <w:rFonts w:ascii="Arial" w:hAnsi="Arial" w:cs="Arial"/>
                <w:spacing w:val="-1"/>
              </w:rPr>
              <w:t>nn</w:t>
            </w:r>
            <w:r w:rsidRPr="00FB4867">
              <w:rPr>
                <w:rFonts w:ascii="Arial" w:hAnsi="Arial" w:cs="Arial"/>
                <w:spacing w:val="1"/>
              </w:rPr>
              <w:t>o</w:t>
            </w:r>
            <w:r w:rsidRPr="00FB4867">
              <w:rPr>
                <w:rFonts w:ascii="Arial" w:hAnsi="Arial" w:cs="Arial"/>
                <w:spacing w:val="-1"/>
              </w:rPr>
              <w:t>v</w:t>
            </w:r>
            <w:r w:rsidRPr="00FB4867">
              <w:rPr>
                <w:rFonts w:ascii="Arial" w:hAnsi="Arial" w:cs="Arial"/>
              </w:rPr>
              <w:t>at</w:t>
            </w:r>
            <w:r w:rsidRPr="00FB4867">
              <w:rPr>
                <w:rFonts w:ascii="Arial" w:hAnsi="Arial" w:cs="Arial"/>
                <w:spacing w:val="2"/>
              </w:rPr>
              <w:t>i</w:t>
            </w:r>
            <w:r w:rsidRPr="00FB4867">
              <w:rPr>
                <w:rFonts w:ascii="Arial" w:hAnsi="Arial" w:cs="Arial"/>
                <w:spacing w:val="-1"/>
              </w:rPr>
              <w:t>v</w:t>
            </w:r>
            <w:r w:rsidRPr="00FB4867">
              <w:rPr>
                <w:rFonts w:ascii="Arial" w:hAnsi="Arial" w:cs="Arial"/>
              </w:rPr>
              <w:t>e</w:t>
            </w:r>
            <w:r w:rsidRPr="00FB4867">
              <w:rPr>
                <w:rFonts w:ascii="Arial" w:hAnsi="Arial" w:cs="Arial"/>
                <w:spacing w:val="-8"/>
              </w:rPr>
              <w:t xml:space="preserve"> </w:t>
            </w:r>
            <w:r w:rsidRPr="00FB4867">
              <w:rPr>
                <w:rFonts w:ascii="Arial" w:hAnsi="Arial" w:cs="Arial"/>
                <w:spacing w:val="-1"/>
              </w:rPr>
              <w:t>s</w:t>
            </w:r>
            <w:r w:rsidRPr="00FB4867">
              <w:rPr>
                <w:rFonts w:ascii="Arial" w:hAnsi="Arial" w:cs="Arial"/>
              </w:rPr>
              <w:t>trat</w:t>
            </w:r>
            <w:r w:rsidRPr="00FB4867">
              <w:rPr>
                <w:rFonts w:ascii="Arial" w:hAnsi="Arial" w:cs="Arial"/>
                <w:spacing w:val="3"/>
              </w:rPr>
              <w:t>e</w:t>
            </w:r>
            <w:r w:rsidRPr="00FB4867">
              <w:rPr>
                <w:rFonts w:ascii="Arial" w:hAnsi="Arial" w:cs="Arial"/>
                <w:spacing w:val="-1"/>
              </w:rPr>
              <w:t>g</w:t>
            </w:r>
            <w:r w:rsidRPr="00FB4867">
              <w:rPr>
                <w:rFonts w:ascii="Arial" w:hAnsi="Arial" w:cs="Arial"/>
              </w:rPr>
              <w:t>i</w:t>
            </w:r>
            <w:r w:rsidRPr="00FB4867">
              <w:rPr>
                <w:rFonts w:ascii="Arial" w:hAnsi="Arial" w:cs="Arial"/>
                <w:spacing w:val="2"/>
              </w:rPr>
              <w:t>e</w:t>
            </w:r>
            <w:r w:rsidRPr="00FB4867">
              <w:rPr>
                <w:rFonts w:ascii="Arial" w:hAnsi="Arial" w:cs="Arial"/>
                <w:spacing w:val="-1"/>
              </w:rPr>
              <w:t>s</w:t>
            </w:r>
            <w:r w:rsidRPr="00FB4867">
              <w:rPr>
                <w:rFonts w:ascii="Arial" w:hAnsi="Arial" w:cs="Arial"/>
              </w:rPr>
              <w:t>,</w:t>
            </w:r>
            <w:r w:rsidRPr="00FB4867">
              <w:rPr>
                <w:rFonts w:ascii="Arial" w:hAnsi="Arial" w:cs="Arial"/>
                <w:spacing w:val="-7"/>
              </w:rPr>
              <w:t xml:space="preserve"> </w:t>
            </w:r>
            <w:r w:rsidRPr="00FB4867">
              <w:rPr>
                <w:rFonts w:ascii="Arial" w:hAnsi="Arial" w:cs="Arial"/>
              </w:rPr>
              <w:t>i</w:t>
            </w:r>
            <w:r w:rsidRPr="00FB4867">
              <w:rPr>
                <w:rFonts w:ascii="Arial" w:hAnsi="Arial" w:cs="Arial"/>
                <w:spacing w:val="-1"/>
              </w:rPr>
              <w:t>n</w:t>
            </w:r>
            <w:r w:rsidRPr="00FB4867">
              <w:rPr>
                <w:rFonts w:ascii="Arial" w:hAnsi="Arial" w:cs="Arial"/>
              </w:rPr>
              <w:t>c</w:t>
            </w:r>
            <w:r w:rsidRPr="00FB4867">
              <w:rPr>
                <w:rFonts w:ascii="Arial" w:hAnsi="Arial" w:cs="Arial"/>
                <w:spacing w:val="2"/>
              </w:rPr>
              <w:t>l</w:t>
            </w:r>
            <w:r w:rsidRPr="00FB4867">
              <w:rPr>
                <w:rFonts w:ascii="Arial" w:hAnsi="Arial" w:cs="Arial"/>
                <w:spacing w:val="-1"/>
              </w:rPr>
              <w:t>u</w:t>
            </w:r>
            <w:r w:rsidRPr="00FB4867">
              <w:rPr>
                <w:rFonts w:ascii="Arial" w:hAnsi="Arial" w:cs="Arial"/>
                <w:spacing w:val="1"/>
              </w:rPr>
              <w:t>d</w:t>
            </w:r>
            <w:r w:rsidRPr="00FB4867">
              <w:rPr>
                <w:rFonts w:ascii="Arial" w:hAnsi="Arial" w:cs="Arial"/>
                <w:spacing w:val="2"/>
              </w:rPr>
              <w:t>i</w:t>
            </w:r>
            <w:r w:rsidRPr="00FB4867">
              <w:rPr>
                <w:rFonts w:ascii="Arial" w:hAnsi="Arial" w:cs="Arial"/>
                <w:spacing w:val="-1"/>
              </w:rPr>
              <w:t>n</w:t>
            </w:r>
            <w:r w:rsidRPr="00FB4867">
              <w:rPr>
                <w:rFonts w:ascii="Arial" w:hAnsi="Arial" w:cs="Arial"/>
              </w:rPr>
              <w:t>g</w:t>
            </w:r>
            <w:r w:rsidRPr="00FB4867">
              <w:rPr>
                <w:rFonts w:ascii="Arial" w:hAnsi="Arial" w:cs="Arial"/>
                <w:spacing w:val="-9"/>
              </w:rPr>
              <w:t xml:space="preserve"> </w:t>
            </w:r>
            <w:r w:rsidRPr="00FB4867">
              <w:rPr>
                <w:rFonts w:ascii="Arial" w:hAnsi="Arial" w:cs="Arial"/>
                <w:spacing w:val="1"/>
              </w:rPr>
              <w:t>pr</w:t>
            </w:r>
            <w:r w:rsidRPr="00FB4867">
              <w:rPr>
                <w:rFonts w:ascii="Arial" w:hAnsi="Arial" w:cs="Arial"/>
              </w:rPr>
              <w:t>e</w:t>
            </w:r>
            <w:r w:rsidRPr="00FB4867">
              <w:rPr>
                <w:rFonts w:ascii="Arial" w:hAnsi="Arial" w:cs="Arial"/>
                <w:spacing w:val="1"/>
              </w:rPr>
              <w:t>c</w:t>
            </w:r>
            <w:r w:rsidRPr="00FB4867">
              <w:rPr>
                <w:rFonts w:ascii="Arial" w:hAnsi="Arial" w:cs="Arial"/>
              </w:rPr>
              <w:t>i</w:t>
            </w:r>
            <w:r w:rsidRPr="00FB4867">
              <w:rPr>
                <w:rFonts w:ascii="Arial" w:hAnsi="Arial" w:cs="Arial"/>
                <w:spacing w:val="-1"/>
              </w:rPr>
              <w:t>s</w:t>
            </w:r>
            <w:r w:rsidRPr="00FB4867">
              <w:rPr>
                <w:rFonts w:ascii="Arial" w:hAnsi="Arial" w:cs="Arial"/>
              </w:rPr>
              <w:t>i</w:t>
            </w:r>
            <w:r w:rsidRPr="00FB4867">
              <w:rPr>
                <w:rFonts w:ascii="Arial" w:hAnsi="Arial" w:cs="Arial"/>
                <w:spacing w:val="3"/>
              </w:rPr>
              <w:t>o</w:t>
            </w:r>
            <w:r w:rsidRPr="00FB4867">
              <w:rPr>
                <w:rFonts w:ascii="Arial" w:hAnsi="Arial" w:cs="Arial"/>
              </w:rPr>
              <w:t>n</w:t>
            </w:r>
            <w:r w:rsidRPr="00FB4867">
              <w:rPr>
                <w:rFonts w:ascii="Arial" w:hAnsi="Arial" w:cs="Arial"/>
                <w:spacing w:val="-8"/>
              </w:rPr>
              <w:t xml:space="preserve"> </w:t>
            </w:r>
            <w:r w:rsidRPr="00FB4867">
              <w:rPr>
                <w:rFonts w:ascii="Arial" w:hAnsi="Arial" w:cs="Arial"/>
              </w:rPr>
              <w:t>t</w:t>
            </w:r>
            <w:r w:rsidRPr="00FB4867">
              <w:rPr>
                <w:rFonts w:ascii="Arial" w:hAnsi="Arial" w:cs="Arial"/>
                <w:spacing w:val="-1"/>
              </w:rPr>
              <w:t>h</w:t>
            </w:r>
            <w:r w:rsidRPr="00FB4867">
              <w:rPr>
                <w:rFonts w:ascii="Arial" w:hAnsi="Arial" w:cs="Arial"/>
              </w:rPr>
              <w:t>e</w:t>
            </w:r>
            <w:r w:rsidRPr="00FB4867">
              <w:rPr>
                <w:rFonts w:ascii="Arial" w:hAnsi="Arial" w:cs="Arial"/>
                <w:spacing w:val="1"/>
              </w:rPr>
              <w:t>r</w:t>
            </w:r>
            <w:r w:rsidRPr="00FB4867">
              <w:rPr>
                <w:rFonts w:ascii="Arial" w:hAnsi="Arial" w:cs="Arial"/>
              </w:rPr>
              <w:t>a</w:t>
            </w:r>
            <w:r w:rsidRPr="00FB4867">
              <w:rPr>
                <w:rFonts w:ascii="Arial" w:hAnsi="Arial" w:cs="Arial"/>
                <w:spacing w:val="1"/>
              </w:rPr>
              <w:t>p</w:t>
            </w:r>
            <w:r w:rsidRPr="00FB4867">
              <w:rPr>
                <w:rFonts w:ascii="Arial" w:hAnsi="Arial" w:cs="Arial"/>
              </w:rPr>
              <w:t>ies a</w:t>
            </w:r>
            <w:r w:rsidRPr="00FB4867">
              <w:rPr>
                <w:rFonts w:ascii="Arial" w:hAnsi="Arial" w:cs="Arial"/>
                <w:spacing w:val="-1"/>
              </w:rPr>
              <w:t>n</w:t>
            </w:r>
            <w:r w:rsidRPr="00FB4867">
              <w:rPr>
                <w:rFonts w:ascii="Arial" w:hAnsi="Arial" w:cs="Arial"/>
              </w:rPr>
              <w:t>d</w:t>
            </w:r>
            <w:r w:rsidRPr="00FB4867">
              <w:rPr>
                <w:rFonts w:ascii="Arial" w:hAnsi="Arial" w:cs="Arial"/>
                <w:spacing w:val="-2"/>
              </w:rPr>
              <w:t xml:space="preserve"> </w:t>
            </w:r>
            <w:r w:rsidRPr="00FB4867">
              <w:rPr>
                <w:rFonts w:ascii="Arial" w:hAnsi="Arial" w:cs="Arial"/>
                <w:spacing w:val="1"/>
              </w:rPr>
              <w:t>3</w:t>
            </w:r>
            <w:r w:rsidRPr="00FB4867">
              <w:rPr>
                <w:rFonts w:ascii="Arial" w:hAnsi="Arial" w:cs="Arial"/>
              </w:rPr>
              <w:t>D</w:t>
            </w:r>
            <w:r w:rsidRPr="00FB4867">
              <w:rPr>
                <w:rFonts w:ascii="Arial" w:hAnsi="Arial" w:cs="Arial"/>
                <w:spacing w:val="-2"/>
              </w:rPr>
              <w:t xml:space="preserve"> </w:t>
            </w:r>
            <w:r w:rsidRPr="00FB4867">
              <w:rPr>
                <w:rFonts w:ascii="Arial" w:hAnsi="Arial" w:cs="Arial"/>
              </w:rPr>
              <w:t>t</w:t>
            </w:r>
            <w:r w:rsidRPr="00FB4867">
              <w:rPr>
                <w:rFonts w:ascii="Arial" w:hAnsi="Arial" w:cs="Arial"/>
                <w:spacing w:val="1"/>
              </w:rPr>
              <w:t>u</w:t>
            </w:r>
            <w:r w:rsidRPr="00FB4867">
              <w:rPr>
                <w:rFonts w:ascii="Arial" w:hAnsi="Arial" w:cs="Arial"/>
                <w:spacing w:val="-4"/>
              </w:rPr>
              <w:t>m</w:t>
            </w:r>
            <w:r w:rsidRPr="00FB4867">
              <w:rPr>
                <w:rFonts w:ascii="Arial" w:hAnsi="Arial" w:cs="Arial"/>
                <w:spacing w:val="1"/>
              </w:rPr>
              <w:t>o</w:t>
            </w:r>
            <w:r w:rsidRPr="00FB4867">
              <w:rPr>
                <w:rFonts w:ascii="Arial" w:hAnsi="Arial" w:cs="Arial"/>
              </w:rPr>
              <w:t>r</w:t>
            </w:r>
            <w:r w:rsidRPr="00FB4867">
              <w:rPr>
                <w:rFonts w:ascii="Arial" w:hAnsi="Arial" w:cs="Arial"/>
                <w:spacing w:val="-2"/>
              </w:rPr>
              <w:t xml:space="preserve"> </w:t>
            </w:r>
            <w:r w:rsidRPr="00FB4867">
              <w:rPr>
                <w:rFonts w:ascii="Arial" w:hAnsi="Arial" w:cs="Arial"/>
                <w:spacing w:val="-4"/>
              </w:rPr>
              <w:t>m</w:t>
            </w:r>
            <w:r w:rsidRPr="00FB4867">
              <w:rPr>
                <w:rFonts w:ascii="Arial" w:hAnsi="Arial" w:cs="Arial"/>
                <w:spacing w:val="1"/>
              </w:rPr>
              <w:t>od</w:t>
            </w:r>
            <w:r w:rsidRPr="00FB4867">
              <w:rPr>
                <w:rFonts w:ascii="Arial" w:hAnsi="Arial" w:cs="Arial"/>
              </w:rPr>
              <w:t>e</w:t>
            </w:r>
            <w:r w:rsidRPr="00FB4867">
              <w:rPr>
                <w:rFonts w:ascii="Arial" w:hAnsi="Arial" w:cs="Arial"/>
                <w:spacing w:val="2"/>
              </w:rPr>
              <w:t>l</w:t>
            </w:r>
            <w:r w:rsidRPr="00FB4867">
              <w:rPr>
                <w:rFonts w:ascii="Arial" w:hAnsi="Arial" w:cs="Arial"/>
                <w:spacing w:val="-1"/>
              </w:rPr>
              <w:t>s</w:t>
            </w:r>
            <w:r w:rsidRPr="00FB4867">
              <w:rPr>
                <w:rFonts w:ascii="Arial" w:hAnsi="Arial" w:cs="Arial"/>
              </w:rPr>
              <w:t>,</w:t>
            </w:r>
            <w:r w:rsidRPr="00FB4867">
              <w:rPr>
                <w:rFonts w:ascii="Arial" w:hAnsi="Arial" w:cs="Arial"/>
                <w:spacing w:val="-5"/>
              </w:rPr>
              <w:t xml:space="preserve"> </w:t>
            </w:r>
            <w:r w:rsidRPr="00FB4867">
              <w:rPr>
                <w:rFonts w:ascii="Arial" w:hAnsi="Arial" w:cs="Arial"/>
              </w:rPr>
              <w:t>a</w:t>
            </w:r>
            <w:r w:rsidRPr="00FB4867">
              <w:rPr>
                <w:rFonts w:ascii="Arial" w:hAnsi="Arial" w:cs="Arial"/>
                <w:spacing w:val="1"/>
              </w:rPr>
              <w:t>r</w:t>
            </w:r>
            <w:r w:rsidRPr="00FB4867">
              <w:rPr>
                <w:rFonts w:ascii="Arial" w:hAnsi="Arial" w:cs="Arial"/>
              </w:rPr>
              <w:t>e</w:t>
            </w:r>
            <w:r w:rsidRPr="00FB4867">
              <w:rPr>
                <w:rFonts w:ascii="Arial" w:hAnsi="Arial" w:cs="Arial"/>
                <w:spacing w:val="-1"/>
              </w:rPr>
              <w:t xml:space="preserve"> </w:t>
            </w:r>
            <w:r w:rsidRPr="00FB4867">
              <w:rPr>
                <w:rFonts w:ascii="Arial" w:hAnsi="Arial" w:cs="Arial"/>
                <w:spacing w:val="1"/>
              </w:rPr>
              <w:t>b</w:t>
            </w:r>
            <w:r w:rsidRPr="00FB4867">
              <w:rPr>
                <w:rFonts w:ascii="Arial" w:hAnsi="Arial" w:cs="Arial"/>
              </w:rPr>
              <w:t>ei</w:t>
            </w:r>
            <w:r w:rsidRPr="00FB4867">
              <w:rPr>
                <w:rFonts w:ascii="Arial" w:hAnsi="Arial" w:cs="Arial"/>
                <w:spacing w:val="-1"/>
              </w:rPr>
              <w:t>n</w:t>
            </w:r>
            <w:r w:rsidRPr="00FB4867">
              <w:rPr>
                <w:rFonts w:ascii="Arial" w:hAnsi="Arial" w:cs="Arial"/>
              </w:rPr>
              <w:t>g</w:t>
            </w:r>
            <w:r w:rsidRPr="00FB4867">
              <w:rPr>
                <w:rFonts w:ascii="Arial" w:hAnsi="Arial" w:cs="Arial"/>
                <w:spacing w:val="-5"/>
              </w:rPr>
              <w:t xml:space="preserve"> </w:t>
            </w:r>
            <w:r w:rsidRPr="00FB4867">
              <w:rPr>
                <w:rFonts w:ascii="Arial" w:hAnsi="Arial" w:cs="Arial"/>
                <w:spacing w:val="1"/>
              </w:rPr>
              <w:t>d</w:t>
            </w:r>
            <w:r w:rsidRPr="00FB4867">
              <w:rPr>
                <w:rFonts w:ascii="Arial" w:hAnsi="Arial" w:cs="Arial"/>
                <w:spacing w:val="3"/>
              </w:rPr>
              <w:t>e</w:t>
            </w:r>
            <w:r w:rsidRPr="00FB4867">
              <w:rPr>
                <w:rFonts w:ascii="Arial" w:hAnsi="Arial" w:cs="Arial"/>
                <w:spacing w:val="-1"/>
              </w:rPr>
              <w:t>v</w:t>
            </w:r>
            <w:r w:rsidRPr="00FB4867">
              <w:rPr>
                <w:rFonts w:ascii="Arial" w:hAnsi="Arial" w:cs="Arial"/>
              </w:rPr>
              <w:t>el</w:t>
            </w:r>
            <w:r w:rsidRPr="00FB4867">
              <w:rPr>
                <w:rFonts w:ascii="Arial" w:hAnsi="Arial" w:cs="Arial"/>
                <w:spacing w:val="1"/>
              </w:rPr>
              <w:t>op</w:t>
            </w:r>
            <w:r w:rsidRPr="00FB4867">
              <w:rPr>
                <w:rFonts w:ascii="Arial" w:hAnsi="Arial" w:cs="Arial"/>
              </w:rPr>
              <w:t>ed</w:t>
            </w:r>
            <w:r w:rsidRPr="00FB4867">
              <w:rPr>
                <w:rFonts w:ascii="Arial" w:hAnsi="Arial" w:cs="Arial"/>
                <w:spacing w:val="-6"/>
              </w:rPr>
              <w:t xml:space="preserve"> </w:t>
            </w:r>
            <w:r w:rsidRPr="00FB4867">
              <w:rPr>
                <w:rFonts w:ascii="Arial" w:hAnsi="Arial" w:cs="Arial"/>
              </w:rPr>
              <w:t>to</w:t>
            </w:r>
            <w:r w:rsidRPr="00FB4867">
              <w:rPr>
                <w:rFonts w:ascii="Arial" w:hAnsi="Arial" w:cs="Arial"/>
                <w:spacing w:val="-1"/>
              </w:rPr>
              <w:t xml:space="preserve"> </w:t>
            </w:r>
            <w:r w:rsidRPr="00FB4867">
              <w:rPr>
                <w:rFonts w:ascii="Arial" w:hAnsi="Arial" w:cs="Arial"/>
              </w:rPr>
              <w:t>i</w:t>
            </w:r>
            <w:r w:rsidRPr="00FB4867">
              <w:rPr>
                <w:rFonts w:ascii="Arial" w:hAnsi="Arial" w:cs="Arial"/>
                <w:spacing w:val="-4"/>
              </w:rPr>
              <w:t>m</w:t>
            </w:r>
            <w:r w:rsidRPr="00FB4867">
              <w:rPr>
                <w:rFonts w:ascii="Arial" w:hAnsi="Arial" w:cs="Arial"/>
                <w:spacing w:val="1"/>
              </w:rPr>
              <w:t>pro</w:t>
            </w:r>
            <w:r w:rsidRPr="00FB4867">
              <w:rPr>
                <w:rFonts w:ascii="Arial" w:hAnsi="Arial" w:cs="Arial"/>
                <w:spacing w:val="-1"/>
              </w:rPr>
              <w:t>v</w:t>
            </w:r>
            <w:r w:rsidRPr="00FB4867">
              <w:rPr>
                <w:rFonts w:ascii="Arial" w:hAnsi="Arial" w:cs="Arial"/>
              </w:rPr>
              <w:t>e</w:t>
            </w:r>
            <w:r w:rsidRPr="00FB4867">
              <w:rPr>
                <w:rFonts w:ascii="Arial" w:hAnsi="Arial" w:cs="Arial"/>
                <w:spacing w:val="-6"/>
              </w:rPr>
              <w:t xml:space="preserve"> </w:t>
            </w:r>
            <w:r w:rsidRPr="00FB4867">
              <w:rPr>
                <w:rFonts w:ascii="Arial" w:hAnsi="Arial" w:cs="Arial"/>
                <w:spacing w:val="2"/>
              </w:rPr>
              <w:t>i</w:t>
            </w:r>
            <w:r w:rsidRPr="00FB4867">
              <w:rPr>
                <w:rFonts w:ascii="Arial" w:hAnsi="Arial" w:cs="Arial"/>
                <w:spacing w:val="-1"/>
              </w:rPr>
              <w:t>n</w:t>
            </w:r>
            <w:r w:rsidRPr="00FB4867">
              <w:rPr>
                <w:rFonts w:ascii="Arial" w:hAnsi="Arial" w:cs="Arial"/>
                <w:spacing w:val="1"/>
              </w:rPr>
              <w:t>d</w:t>
            </w:r>
            <w:r w:rsidRPr="00FB4867">
              <w:rPr>
                <w:rFonts w:ascii="Arial" w:hAnsi="Arial" w:cs="Arial"/>
              </w:rPr>
              <w:t>i</w:t>
            </w:r>
            <w:r w:rsidRPr="00FB4867">
              <w:rPr>
                <w:rFonts w:ascii="Arial" w:hAnsi="Arial" w:cs="Arial"/>
                <w:spacing w:val="1"/>
              </w:rPr>
              <w:t>v</w:t>
            </w:r>
            <w:r w:rsidRPr="00FB4867">
              <w:rPr>
                <w:rFonts w:ascii="Arial" w:hAnsi="Arial" w:cs="Arial"/>
              </w:rPr>
              <w:t>i</w:t>
            </w:r>
            <w:r w:rsidRPr="00FB4867">
              <w:rPr>
                <w:rFonts w:ascii="Arial" w:hAnsi="Arial" w:cs="Arial"/>
                <w:spacing w:val="1"/>
              </w:rPr>
              <w:t>d</w:t>
            </w:r>
            <w:r w:rsidRPr="00FB4867">
              <w:rPr>
                <w:rFonts w:ascii="Arial" w:hAnsi="Arial" w:cs="Arial"/>
                <w:spacing w:val="-1"/>
              </w:rPr>
              <w:t>u</w:t>
            </w:r>
            <w:r w:rsidRPr="00FB4867">
              <w:rPr>
                <w:rFonts w:ascii="Arial" w:hAnsi="Arial" w:cs="Arial"/>
              </w:rPr>
              <w:t>al</w:t>
            </w:r>
            <w:r w:rsidRPr="00FB4867">
              <w:rPr>
                <w:rFonts w:ascii="Arial" w:hAnsi="Arial" w:cs="Arial"/>
                <w:spacing w:val="7"/>
              </w:rPr>
              <w:t>i</w:t>
            </w:r>
            <w:r w:rsidRPr="00FB4867">
              <w:rPr>
                <w:rFonts w:ascii="Arial" w:hAnsi="Arial" w:cs="Arial"/>
              </w:rPr>
              <w:t>z</w:t>
            </w:r>
            <w:r w:rsidRPr="00FB4867">
              <w:rPr>
                <w:rFonts w:ascii="Arial" w:hAnsi="Arial" w:cs="Arial"/>
                <w:spacing w:val="1"/>
              </w:rPr>
              <w:t>e</w:t>
            </w:r>
            <w:r w:rsidRPr="00FB4867">
              <w:rPr>
                <w:rFonts w:ascii="Arial" w:hAnsi="Arial" w:cs="Arial"/>
              </w:rPr>
              <w:t>d</w:t>
            </w:r>
            <w:r w:rsidRPr="00FB4867">
              <w:rPr>
                <w:rFonts w:ascii="Arial" w:hAnsi="Arial" w:cs="Arial"/>
                <w:spacing w:val="-10"/>
              </w:rPr>
              <w:t xml:space="preserve"> </w:t>
            </w:r>
            <w:r w:rsidRPr="00FB4867">
              <w:rPr>
                <w:rFonts w:ascii="Arial" w:hAnsi="Arial" w:cs="Arial"/>
              </w:rPr>
              <w:t>c</w:t>
            </w:r>
            <w:r w:rsidRPr="00FB4867">
              <w:rPr>
                <w:rFonts w:ascii="Arial" w:hAnsi="Arial" w:cs="Arial"/>
                <w:spacing w:val="1"/>
              </w:rPr>
              <w:t>a</w:t>
            </w:r>
            <w:r w:rsidRPr="00FB4867">
              <w:rPr>
                <w:rFonts w:ascii="Arial" w:hAnsi="Arial" w:cs="Arial"/>
                <w:spacing w:val="-1"/>
              </w:rPr>
              <w:t>n</w:t>
            </w:r>
            <w:r w:rsidRPr="00FB4867">
              <w:rPr>
                <w:rFonts w:ascii="Arial" w:hAnsi="Arial" w:cs="Arial"/>
              </w:rPr>
              <w:t>c</w:t>
            </w:r>
            <w:r w:rsidRPr="00FB4867">
              <w:rPr>
                <w:rFonts w:ascii="Arial" w:hAnsi="Arial" w:cs="Arial"/>
                <w:spacing w:val="1"/>
              </w:rPr>
              <w:t>e</w:t>
            </w:r>
            <w:r w:rsidRPr="00FB4867">
              <w:rPr>
                <w:rFonts w:ascii="Arial" w:hAnsi="Arial" w:cs="Arial"/>
              </w:rPr>
              <w:t>r</w:t>
            </w:r>
            <w:r w:rsidRPr="00FB4867">
              <w:rPr>
                <w:rFonts w:ascii="Arial" w:hAnsi="Arial" w:cs="Arial"/>
                <w:spacing w:val="-4"/>
              </w:rPr>
              <w:t xml:space="preserve"> </w:t>
            </w:r>
            <w:r w:rsidRPr="00FB4867">
              <w:rPr>
                <w:rFonts w:ascii="Arial" w:hAnsi="Arial" w:cs="Arial"/>
              </w:rPr>
              <w:t>tre</w:t>
            </w:r>
            <w:r w:rsidRPr="00FB4867">
              <w:rPr>
                <w:rFonts w:ascii="Arial" w:hAnsi="Arial" w:cs="Arial"/>
                <w:spacing w:val="1"/>
              </w:rPr>
              <w:t>a</w:t>
            </w:r>
            <w:r w:rsidRPr="00FB4867">
              <w:rPr>
                <w:rFonts w:ascii="Arial" w:hAnsi="Arial" w:cs="Arial"/>
                <w:spacing w:val="2"/>
              </w:rPr>
              <w:t>t</w:t>
            </w:r>
            <w:r w:rsidRPr="00FB4867">
              <w:rPr>
                <w:rFonts w:ascii="Arial" w:hAnsi="Arial" w:cs="Arial"/>
                <w:spacing w:val="-4"/>
              </w:rPr>
              <w:t>m</w:t>
            </w:r>
            <w:r w:rsidRPr="00FB4867">
              <w:rPr>
                <w:rFonts w:ascii="Arial" w:hAnsi="Arial" w:cs="Arial"/>
                <w:spacing w:val="3"/>
              </w:rPr>
              <w:t>e</w:t>
            </w:r>
            <w:r w:rsidRPr="00FB4867">
              <w:rPr>
                <w:rFonts w:ascii="Arial" w:hAnsi="Arial" w:cs="Arial"/>
                <w:spacing w:val="-1"/>
              </w:rPr>
              <w:t>n</w:t>
            </w:r>
            <w:r w:rsidRPr="00FB4867">
              <w:rPr>
                <w:rFonts w:ascii="Arial" w:hAnsi="Arial" w:cs="Arial"/>
                <w:spacing w:val="2"/>
              </w:rPr>
              <w:t>t</w:t>
            </w:r>
            <w:r w:rsidRPr="00FB4867">
              <w:rPr>
                <w:rFonts w:ascii="Arial" w:hAnsi="Arial" w:cs="Arial"/>
                <w:spacing w:val="-1"/>
              </w:rPr>
              <w:t>s</w:t>
            </w:r>
            <w:r w:rsidRPr="00FB4867">
              <w:rPr>
                <w:rFonts w:ascii="Arial" w:hAnsi="Arial" w:cs="Arial"/>
              </w:rPr>
              <w:t>.</w:t>
            </w:r>
          </w:p>
        </w:tc>
        <w:tc>
          <w:tcPr>
            <w:tcW w:w="61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19E63B" w14:textId="77777777" w:rsidR="00C21521" w:rsidRPr="00FB4867" w:rsidRDefault="00C21521">
            <w:pPr>
              <w:rPr>
                <w:rFonts w:ascii="Arial" w:hAnsi="Arial" w:cs="Arial"/>
              </w:rPr>
            </w:pPr>
          </w:p>
        </w:tc>
      </w:tr>
      <w:tr w:rsidR="00C21521" w:rsidRPr="00FB4867" w14:paraId="70F89199" w14:textId="77777777" w:rsidTr="00FB4867">
        <w:trPr>
          <w:trHeight w:hRule="exact" w:val="524"/>
        </w:trPr>
        <w:tc>
          <w:tcPr>
            <w:tcW w:w="5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795C95" w14:textId="77777777" w:rsidR="00C21521" w:rsidRPr="00FB4867" w:rsidRDefault="00FD4B83">
            <w:pPr>
              <w:spacing w:line="220" w:lineRule="exact"/>
              <w:ind w:left="460"/>
              <w:rPr>
                <w:rFonts w:ascii="Arial" w:hAnsi="Arial" w:cs="Arial"/>
              </w:rPr>
            </w:pPr>
            <w:r w:rsidRPr="00FB4867">
              <w:rPr>
                <w:rFonts w:ascii="Arial" w:hAnsi="Arial" w:cs="Arial"/>
                <w:b/>
                <w:spacing w:val="-1"/>
              </w:rPr>
              <w:t>I</w:t>
            </w:r>
            <w:r w:rsidRPr="00FB4867">
              <w:rPr>
                <w:rFonts w:ascii="Arial" w:hAnsi="Arial" w:cs="Arial"/>
                <w:b/>
              </w:rPr>
              <w:t>s</w:t>
            </w:r>
            <w:r w:rsidRPr="00FB4867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FB4867">
              <w:rPr>
                <w:rFonts w:ascii="Arial" w:hAnsi="Arial" w:cs="Arial"/>
                <w:b/>
                <w:spacing w:val="1"/>
              </w:rPr>
              <w:t>t</w:t>
            </w:r>
            <w:r w:rsidRPr="00FB4867">
              <w:rPr>
                <w:rFonts w:ascii="Arial" w:hAnsi="Arial" w:cs="Arial"/>
                <w:b/>
              </w:rPr>
              <w:t>he</w:t>
            </w:r>
            <w:r w:rsidRPr="00FB4867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FB4867">
              <w:rPr>
                <w:rFonts w:ascii="Arial" w:hAnsi="Arial" w:cs="Arial"/>
                <w:b/>
                <w:spacing w:val="1"/>
              </w:rPr>
              <w:t>t</w:t>
            </w:r>
            <w:r w:rsidRPr="00FB4867">
              <w:rPr>
                <w:rFonts w:ascii="Arial" w:hAnsi="Arial" w:cs="Arial"/>
                <w:b/>
              </w:rPr>
              <w:t>itle</w:t>
            </w:r>
            <w:r w:rsidRPr="00FB4867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FB4867">
              <w:rPr>
                <w:rFonts w:ascii="Arial" w:hAnsi="Arial" w:cs="Arial"/>
                <w:b/>
                <w:spacing w:val="1"/>
              </w:rPr>
              <w:t>o</w:t>
            </w:r>
            <w:r w:rsidRPr="00FB4867">
              <w:rPr>
                <w:rFonts w:ascii="Arial" w:hAnsi="Arial" w:cs="Arial"/>
                <w:b/>
              </w:rPr>
              <w:t>f</w:t>
            </w:r>
            <w:r w:rsidRPr="00FB4867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FB4867">
              <w:rPr>
                <w:rFonts w:ascii="Arial" w:hAnsi="Arial" w:cs="Arial"/>
                <w:b/>
                <w:spacing w:val="1"/>
              </w:rPr>
              <w:t>t</w:t>
            </w:r>
            <w:r w:rsidRPr="00FB4867">
              <w:rPr>
                <w:rFonts w:ascii="Arial" w:hAnsi="Arial" w:cs="Arial"/>
                <w:b/>
              </w:rPr>
              <w:t>he</w:t>
            </w:r>
            <w:r w:rsidRPr="00FB4867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FB4867">
              <w:rPr>
                <w:rFonts w:ascii="Arial" w:hAnsi="Arial" w:cs="Arial"/>
                <w:b/>
                <w:spacing w:val="1"/>
              </w:rPr>
              <w:t>a</w:t>
            </w:r>
            <w:r w:rsidRPr="00FB4867">
              <w:rPr>
                <w:rFonts w:ascii="Arial" w:hAnsi="Arial" w:cs="Arial"/>
                <w:b/>
              </w:rPr>
              <w:t>r</w:t>
            </w:r>
            <w:r w:rsidRPr="00FB4867">
              <w:rPr>
                <w:rFonts w:ascii="Arial" w:hAnsi="Arial" w:cs="Arial"/>
                <w:b/>
                <w:spacing w:val="1"/>
              </w:rPr>
              <w:t>t</w:t>
            </w:r>
            <w:r w:rsidRPr="00FB4867">
              <w:rPr>
                <w:rFonts w:ascii="Arial" w:hAnsi="Arial" w:cs="Arial"/>
                <w:b/>
              </w:rPr>
              <w:t>icle</w:t>
            </w:r>
            <w:r w:rsidRPr="00FB4867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FB4867">
              <w:rPr>
                <w:rFonts w:ascii="Arial" w:hAnsi="Arial" w:cs="Arial"/>
                <w:b/>
                <w:spacing w:val="-1"/>
              </w:rPr>
              <w:t>s</w:t>
            </w:r>
            <w:r w:rsidRPr="00FB4867">
              <w:rPr>
                <w:rFonts w:ascii="Arial" w:hAnsi="Arial" w:cs="Arial"/>
                <w:b/>
              </w:rPr>
              <w:t>uit</w:t>
            </w:r>
            <w:r w:rsidRPr="00FB4867">
              <w:rPr>
                <w:rFonts w:ascii="Arial" w:hAnsi="Arial" w:cs="Arial"/>
                <w:b/>
                <w:spacing w:val="-1"/>
              </w:rPr>
              <w:t>a</w:t>
            </w:r>
            <w:r w:rsidRPr="00FB4867">
              <w:rPr>
                <w:rFonts w:ascii="Arial" w:hAnsi="Arial" w:cs="Arial"/>
                <w:b/>
              </w:rPr>
              <w:t>ble?</w:t>
            </w:r>
          </w:p>
          <w:p w14:paraId="4AE167B1" w14:textId="77777777" w:rsidR="00C21521" w:rsidRPr="00FB4867" w:rsidRDefault="00FD4B83">
            <w:pPr>
              <w:ind w:left="460"/>
              <w:rPr>
                <w:rFonts w:ascii="Arial" w:hAnsi="Arial" w:cs="Arial"/>
              </w:rPr>
            </w:pPr>
            <w:r w:rsidRPr="00FB4867">
              <w:rPr>
                <w:rFonts w:ascii="Arial" w:hAnsi="Arial" w:cs="Arial"/>
                <w:b/>
                <w:spacing w:val="1"/>
              </w:rPr>
              <w:t>(</w:t>
            </w:r>
            <w:r w:rsidRPr="00FB4867">
              <w:rPr>
                <w:rFonts w:ascii="Arial" w:hAnsi="Arial" w:cs="Arial"/>
                <w:b/>
                <w:spacing w:val="-1"/>
              </w:rPr>
              <w:t>I</w:t>
            </w:r>
            <w:r w:rsidRPr="00FB4867">
              <w:rPr>
                <w:rFonts w:ascii="Arial" w:hAnsi="Arial" w:cs="Arial"/>
                <w:b/>
              </w:rPr>
              <w:t>f</w:t>
            </w:r>
            <w:r w:rsidRPr="00FB4867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FB4867">
              <w:rPr>
                <w:rFonts w:ascii="Arial" w:hAnsi="Arial" w:cs="Arial"/>
                <w:b/>
              </w:rPr>
              <w:t>n</w:t>
            </w:r>
            <w:r w:rsidRPr="00FB4867">
              <w:rPr>
                <w:rFonts w:ascii="Arial" w:hAnsi="Arial" w:cs="Arial"/>
                <w:b/>
                <w:spacing w:val="1"/>
              </w:rPr>
              <w:t>o</w:t>
            </w:r>
            <w:r w:rsidRPr="00FB4867">
              <w:rPr>
                <w:rFonts w:ascii="Arial" w:hAnsi="Arial" w:cs="Arial"/>
                <w:b/>
              </w:rPr>
              <w:t>t</w:t>
            </w:r>
            <w:r w:rsidRPr="00FB4867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FB4867">
              <w:rPr>
                <w:rFonts w:ascii="Arial" w:hAnsi="Arial" w:cs="Arial"/>
                <w:b/>
              </w:rPr>
              <w:t>ple</w:t>
            </w:r>
            <w:r w:rsidRPr="00FB4867">
              <w:rPr>
                <w:rFonts w:ascii="Arial" w:hAnsi="Arial" w:cs="Arial"/>
                <w:b/>
                <w:spacing w:val="1"/>
              </w:rPr>
              <w:t>a</w:t>
            </w:r>
            <w:r w:rsidRPr="00FB4867">
              <w:rPr>
                <w:rFonts w:ascii="Arial" w:hAnsi="Arial" w:cs="Arial"/>
                <w:b/>
                <w:spacing w:val="-1"/>
              </w:rPr>
              <w:t>s</w:t>
            </w:r>
            <w:r w:rsidRPr="00FB4867">
              <w:rPr>
                <w:rFonts w:ascii="Arial" w:hAnsi="Arial" w:cs="Arial"/>
                <w:b/>
              </w:rPr>
              <w:t>e</w:t>
            </w:r>
            <w:r w:rsidRPr="00FB4867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FB4867">
              <w:rPr>
                <w:rFonts w:ascii="Arial" w:hAnsi="Arial" w:cs="Arial"/>
                <w:b/>
                <w:spacing w:val="-1"/>
              </w:rPr>
              <w:t>s</w:t>
            </w:r>
            <w:r w:rsidRPr="00FB4867">
              <w:rPr>
                <w:rFonts w:ascii="Arial" w:hAnsi="Arial" w:cs="Arial"/>
                <w:b/>
              </w:rPr>
              <w:t>u</w:t>
            </w:r>
            <w:r w:rsidRPr="00FB4867">
              <w:rPr>
                <w:rFonts w:ascii="Arial" w:hAnsi="Arial" w:cs="Arial"/>
                <w:b/>
                <w:spacing w:val="1"/>
              </w:rPr>
              <w:t>gg</w:t>
            </w:r>
            <w:r w:rsidRPr="00FB4867">
              <w:rPr>
                <w:rFonts w:ascii="Arial" w:hAnsi="Arial" w:cs="Arial"/>
                <w:b/>
              </w:rPr>
              <w:t>est</w:t>
            </w:r>
            <w:r w:rsidRPr="00FB4867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FB4867">
              <w:rPr>
                <w:rFonts w:ascii="Arial" w:hAnsi="Arial" w:cs="Arial"/>
                <w:b/>
                <w:spacing w:val="1"/>
              </w:rPr>
              <w:t>a</w:t>
            </w:r>
            <w:r w:rsidRPr="00FB4867">
              <w:rPr>
                <w:rFonts w:ascii="Arial" w:hAnsi="Arial" w:cs="Arial"/>
                <w:b/>
              </w:rPr>
              <w:t>n</w:t>
            </w:r>
            <w:r w:rsidRPr="00FB4867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FB4867">
              <w:rPr>
                <w:rFonts w:ascii="Arial" w:hAnsi="Arial" w:cs="Arial"/>
                <w:b/>
                <w:spacing w:val="1"/>
              </w:rPr>
              <w:t>a</w:t>
            </w:r>
            <w:r w:rsidRPr="00FB4867">
              <w:rPr>
                <w:rFonts w:ascii="Arial" w:hAnsi="Arial" w:cs="Arial"/>
                <w:b/>
              </w:rPr>
              <w:t>lt</w:t>
            </w:r>
            <w:r w:rsidRPr="00FB4867">
              <w:rPr>
                <w:rFonts w:ascii="Arial" w:hAnsi="Arial" w:cs="Arial"/>
                <w:b/>
                <w:spacing w:val="-2"/>
              </w:rPr>
              <w:t>e</w:t>
            </w:r>
            <w:r w:rsidRPr="00FB4867">
              <w:rPr>
                <w:rFonts w:ascii="Arial" w:hAnsi="Arial" w:cs="Arial"/>
                <w:b/>
              </w:rPr>
              <w:t>rn</w:t>
            </w:r>
            <w:r w:rsidRPr="00FB4867">
              <w:rPr>
                <w:rFonts w:ascii="Arial" w:hAnsi="Arial" w:cs="Arial"/>
                <w:b/>
                <w:spacing w:val="1"/>
              </w:rPr>
              <w:t>at</w:t>
            </w:r>
            <w:r w:rsidRPr="00FB4867">
              <w:rPr>
                <w:rFonts w:ascii="Arial" w:hAnsi="Arial" w:cs="Arial"/>
                <w:b/>
              </w:rPr>
              <w:t>i</w:t>
            </w:r>
            <w:r w:rsidRPr="00FB4867">
              <w:rPr>
                <w:rFonts w:ascii="Arial" w:hAnsi="Arial" w:cs="Arial"/>
                <w:b/>
                <w:spacing w:val="1"/>
              </w:rPr>
              <w:t>v</w:t>
            </w:r>
            <w:r w:rsidRPr="00FB4867">
              <w:rPr>
                <w:rFonts w:ascii="Arial" w:hAnsi="Arial" w:cs="Arial"/>
                <w:b/>
              </w:rPr>
              <w:t>e</w:t>
            </w:r>
            <w:r w:rsidRPr="00FB4867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FB4867">
              <w:rPr>
                <w:rFonts w:ascii="Arial" w:hAnsi="Arial" w:cs="Arial"/>
                <w:b/>
                <w:spacing w:val="1"/>
              </w:rPr>
              <w:t>t</w:t>
            </w:r>
            <w:r w:rsidRPr="00FB4867">
              <w:rPr>
                <w:rFonts w:ascii="Arial" w:hAnsi="Arial" w:cs="Arial"/>
                <w:b/>
              </w:rPr>
              <w:t>itle)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53C78B" w14:textId="77777777" w:rsidR="00C21521" w:rsidRPr="00FB4867" w:rsidRDefault="00FD4B83">
            <w:pPr>
              <w:spacing w:line="220" w:lineRule="exact"/>
              <w:ind w:left="462"/>
              <w:rPr>
                <w:rFonts w:ascii="Arial" w:hAnsi="Arial" w:cs="Arial"/>
              </w:rPr>
            </w:pPr>
            <w:r w:rsidRPr="00FB4867">
              <w:rPr>
                <w:rFonts w:ascii="Arial" w:hAnsi="Arial" w:cs="Arial"/>
                <w:b/>
                <w:spacing w:val="1"/>
              </w:rPr>
              <w:t>y</w:t>
            </w:r>
            <w:r w:rsidRPr="00FB4867">
              <w:rPr>
                <w:rFonts w:ascii="Arial" w:hAnsi="Arial" w:cs="Arial"/>
                <w:b/>
              </w:rPr>
              <w:t>es</w:t>
            </w:r>
          </w:p>
        </w:tc>
        <w:tc>
          <w:tcPr>
            <w:tcW w:w="61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1B076C" w14:textId="77777777" w:rsidR="00C21521" w:rsidRPr="00FB4867" w:rsidRDefault="00C21521">
            <w:pPr>
              <w:rPr>
                <w:rFonts w:ascii="Arial" w:hAnsi="Arial" w:cs="Arial"/>
              </w:rPr>
            </w:pPr>
          </w:p>
        </w:tc>
      </w:tr>
      <w:tr w:rsidR="00C21521" w:rsidRPr="00FB4867" w14:paraId="2642AEE3" w14:textId="77777777" w:rsidTr="00FB4867">
        <w:trPr>
          <w:trHeight w:hRule="exact" w:val="812"/>
        </w:trPr>
        <w:tc>
          <w:tcPr>
            <w:tcW w:w="5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F692D8" w14:textId="77777777" w:rsidR="00C21521" w:rsidRPr="00FB4867" w:rsidRDefault="00FD4B83">
            <w:pPr>
              <w:spacing w:line="220" w:lineRule="exact"/>
              <w:ind w:left="460"/>
              <w:rPr>
                <w:rFonts w:ascii="Arial" w:hAnsi="Arial" w:cs="Arial"/>
              </w:rPr>
            </w:pPr>
            <w:r w:rsidRPr="00FB4867">
              <w:rPr>
                <w:rFonts w:ascii="Arial" w:hAnsi="Arial" w:cs="Arial"/>
                <w:b/>
                <w:spacing w:val="-1"/>
              </w:rPr>
              <w:t>I</w:t>
            </w:r>
            <w:r w:rsidRPr="00FB4867">
              <w:rPr>
                <w:rFonts w:ascii="Arial" w:hAnsi="Arial" w:cs="Arial"/>
                <w:b/>
              </w:rPr>
              <w:t>s</w:t>
            </w:r>
            <w:r w:rsidRPr="00FB4867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FB4867">
              <w:rPr>
                <w:rFonts w:ascii="Arial" w:hAnsi="Arial" w:cs="Arial"/>
                <w:b/>
                <w:spacing w:val="1"/>
              </w:rPr>
              <w:t>t</w:t>
            </w:r>
            <w:r w:rsidRPr="00FB4867">
              <w:rPr>
                <w:rFonts w:ascii="Arial" w:hAnsi="Arial" w:cs="Arial"/>
                <w:b/>
              </w:rPr>
              <w:t>he</w:t>
            </w:r>
            <w:r w:rsidRPr="00FB4867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FB4867">
              <w:rPr>
                <w:rFonts w:ascii="Arial" w:hAnsi="Arial" w:cs="Arial"/>
                <w:b/>
                <w:spacing w:val="1"/>
              </w:rPr>
              <w:t>a</w:t>
            </w:r>
            <w:r w:rsidRPr="00FB4867">
              <w:rPr>
                <w:rFonts w:ascii="Arial" w:hAnsi="Arial" w:cs="Arial"/>
                <w:b/>
              </w:rPr>
              <w:t>b</w:t>
            </w:r>
            <w:r w:rsidRPr="00FB4867">
              <w:rPr>
                <w:rFonts w:ascii="Arial" w:hAnsi="Arial" w:cs="Arial"/>
                <w:b/>
                <w:spacing w:val="-1"/>
              </w:rPr>
              <w:t>s</w:t>
            </w:r>
            <w:r w:rsidRPr="00FB4867">
              <w:rPr>
                <w:rFonts w:ascii="Arial" w:hAnsi="Arial" w:cs="Arial"/>
                <w:b/>
                <w:spacing w:val="1"/>
              </w:rPr>
              <w:t>t</w:t>
            </w:r>
            <w:r w:rsidRPr="00FB4867">
              <w:rPr>
                <w:rFonts w:ascii="Arial" w:hAnsi="Arial" w:cs="Arial"/>
                <w:b/>
              </w:rPr>
              <w:t>r</w:t>
            </w:r>
            <w:r w:rsidRPr="00FB4867">
              <w:rPr>
                <w:rFonts w:ascii="Arial" w:hAnsi="Arial" w:cs="Arial"/>
                <w:b/>
                <w:spacing w:val="1"/>
              </w:rPr>
              <w:t>a</w:t>
            </w:r>
            <w:r w:rsidRPr="00FB4867">
              <w:rPr>
                <w:rFonts w:ascii="Arial" w:hAnsi="Arial" w:cs="Arial"/>
                <w:b/>
              </w:rPr>
              <w:t>ct</w:t>
            </w:r>
            <w:r w:rsidRPr="00FB4867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FB4867">
              <w:rPr>
                <w:rFonts w:ascii="Arial" w:hAnsi="Arial" w:cs="Arial"/>
                <w:b/>
                <w:spacing w:val="1"/>
              </w:rPr>
              <w:t>o</w:t>
            </w:r>
            <w:r w:rsidRPr="00FB4867">
              <w:rPr>
                <w:rFonts w:ascii="Arial" w:hAnsi="Arial" w:cs="Arial"/>
                <w:b/>
              </w:rPr>
              <w:t>f</w:t>
            </w:r>
            <w:r w:rsidRPr="00FB4867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FB4867">
              <w:rPr>
                <w:rFonts w:ascii="Arial" w:hAnsi="Arial" w:cs="Arial"/>
                <w:b/>
                <w:spacing w:val="1"/>
              </w:rPr>
              <w:t>t</w:t>
            </w:r>
            <w:r w:rsidRPr="00FB4867">
              <w:rPr>
                <w:rFonts w:ascii="Arial" w:hAnsi="Arial" w:cs="Arial"/>
                <w:b/>
              </w:rPr>
              <w:t>he</w:t>
            </w:r>
            <w:r w:rsidRPr="00FB4867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FB4867">
              <w:rPr>
                <w:rFonts w:ascii="Arial" w:hAnsi="Arial" w:cs="Arial"/>
                <w:b/>
                <w:spacing w:val="1"/>
              </w:rPr>
              <w:t>a</w:t>
            </w:r>
            <w:r w:rsidRPr="00FB4867">
              <w:rPr>
                <w:rFonts w:ascii="Arial" w:hAnsi="Arial" w:cs="Arial"/>
                <w:b/>
              </w:rPr>
              <w:t>r</w:t>
            </w:r>
            <w:r w:rsidRPr="00FB4867">
              <w:rPr>
                <w:rFonts w:ascii="Arial" w:hAnsi="Arial" w:cs="Arial"/>
                <w:b/>
                <w:spacing w:val="1"/>
              </w:rPr>
              <w:t>t</w:t>
            </w:r>
            <w:r w:rsidRPr="00FB4867">
              <w:rPr>
                <w:rFonts w:ascii="Arial" w:hAnsi="Arial" w:cs="Arial"/>
                <w:b/>
              </w:rPr>
              <w:t>icle</w:t>
            </w:r>
            <w:r w:rsidRPr="00FB4867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FB4867">
              <w:rPr>
                <w:rFonts w:ascii="Arial" w:hAnsi="Arial" w:cs="Arial"/>
                <w:b/>
              </w:rPr>
              <w:t>c</w:t>
            </w:r>
            <w:r w:rsidRPr="00FB4867">
              <w:rPr>
                <w:rFonts w:ascii="Arial" w:hAnsi="Arial" w:cs="Arial"/>
                <w:b/>
                <w:spacing w:val="4"/>
              </w:rPr>
              <w:t>o</w:t>
            </w:r>
            <w:r w:rsidRPr="00FB4867">
              <w:rPr>
                <w:rFonts w:ascii="Arial" w:hAnsi="Arial" w:cs="Arial"/>
                <w:b/>
                <w:spacing w:val="-5"/>
              </w:rPr>
              <w:t>m</w:t>
            </w:r>
            <w:r w:rsidRPr="00FB4867">
              <w:rPr>
                <w:rFonts w:ascii="Arial" w:hAnsi="Arial" w:cs="Arial"/>
                <w:b/>
              </w:rPr>
              <w:t>pr</w:t>
            </w:r>
            <w:r w:rsidRPr="00FB4867">
              <w:rPr>
                <w:rFonts w:ascii="Arial" w:hAnsi="Arial" w:cs="Arial"/>
                <w:b/>
                <w:spacing w:val="3"/>
              </w:rPr>
              <w:t>e</w:t>
            </w:r>
            <w:r w:rsidRPr="00FB4867">
              <w:rPr>
                <w:rFonts w:ascii="Arial" w:hAnsi="Arial" w:cs="Arial"/>
                <w:b/>
              </w:rPr>
              <w:t>he</w:t>
            </w:r>
            <w:r w:rsidRPr="00FB4867">
              <w:rPr>
                <w:rFonts w:ascii="Arial" w:hAnsi="Arial" w:cs="Arial"/>
                <w:b/>
                <w:spacing w:val="2"/>
              </w:rPr>
              <w:t>n</w:t>
            </w:r>
            <w:r w:rsidRPr="00FB4867">
              <w:rPr>
                <w:rFonts w:ascii="Arial" w:hAnsi="Arial" w:cs="Arial"/>
                <w:b/>
                <w:spacing w:val="-1"/>
              </w:rPr>
              <w:t>s</w:t>
            </w:r>
            <w:r w:rsidRPr="00FB4867">
              <w:rPr>
                <w:rFonts w:ascii="Arial" w:hAnsi="Arial" w:cs="Arial"/>
                <w:b/>
              </w:rPr>
              <w:t>i</w:t>
            </w:r>
            <w:r w:rsidRPr="00FB4867">
              <w:rPr>
                <w:rFonts w:ascii="Arial" w:hAnsi="Arial" w:cs="Arial"/>
                <w:b/>
                <w:spacing w:val="1"/>
              </w:rPr>
              <w:t>v</w:t>
            </w:r>
            <w:r w:rsidRPr="00FB4867">
              <w:rPr>
                <w:rFonts w:ascii="Arial" w:hAnsi="Arial" w:cs="Arial"/>
                <w:b/>
              </w:rPr>
              <w:t>e?</w:t>
            </w:r>
            <w:r w:rsidRPr="00FB4867">
              <w:rPr>
                <w:rFonts w:ascii="Arial" w:hAnsi="Arial" w:cs="Arial"/>
                <w:b/>
                <w:spacing w:val="-12"/>
              </w:rPr>
              <w:t xml:space="preserve"> </w:t>
            </w:r>
            <w:r w:rsidRPr="00FB4867">
              <w:rPr>
                <w:rFonts w:ascii="Arial" w:hAnsi="Arial" w:cs="Arial"/>
                <w:b/>
              </w:rPr>
              <w:t>Do</w:t>
            </w:r>
            <w:r w:rsidRPr="00FB4867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FB4867">
              <w:rPr>
                <w:rFonts w:ascii="Arial" w:hAnsi="Arial" w:cs="Arial"/>
                <w:b/>
                <w:spacing w:val="1"/>
              </w:rPr>
              <w:t>yo</w:t>
            </w:r>
            <w:r w:rsidRPr="00FB4867">
              <w:rPr>
                <w:rFonts w:ascii="Arial" w:hAnsi="Arial" w:cs="Arial"/>
                <w:b/>
              </w:rPr>
              <w:t>u</w:t>
            </w:r>
          </w:p>
          <w:p w14:paraId="306C307A" w14:textId="77777777" w:rsidR="00C21521" w:rsidRPr="00FB4867" w:rsidRDefault="00FD4B83">
            <w:pPr>
              <w:ind w:left="460" w:right="198"/>
              <w:rPr>
                <w:rFonts w:ascii="Arial" w:hAnsi="Arial" w:cs="Arial"/>
              </w:rPr>
            </w:pPr>
            <w:r w:rsidRPr="00FB4867">
              <w:rPr>
                <w:rFonts w:ascii="Arial" w:hAnsi="Arial" w:cs="Arial"/>
                <w:b/>
                <w:spacing w:val="-1"/>
              </w:rPr>
              <w:t>s</w:t>
            </w:r>
            <w:r w:rsidRPr="00FB4867">
              <w:rPr>
                <w:rFonts w:ascii="Arial" w:hAnsi="Arial" w:cs="Arial"/>
                <w:b/>
              </w:rPr>
              <w:t>u</w:t>
            </w:r>
            <w:r w:rsidRPr="00FB4867">
              <w:rPr>
                <w:rFonts w:ascii="Arial" w:hAnsi="Arial" w:cs="Arial"/>
                <w:b/>
                <w:spacing w:val="1"/>
              </w:rPr>
              <w:t>gg</w:t>
            </w:r>
            <w:r w:rsidRPr="00FB4867">
              <w:rPr>
                <w:rFonts w:ascii="Arial" w:hAnsi="Arial" w:cs="Arial"/>
                <w:b/>
              </w:rPr>
              <w:t>est</w:t>
            </w:r>
            <w:r w:rsidRPr="00FB4867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FB4867">
              <w:rPr>
                <w:rFonts w:ascii="Arial" w:hAnsi="Arial" w:cs="Arial"/>
                <w:b/>
                <w:spacing w:val="1"/>
              </w:rPr>
              <w:t>t</w:t>
            </w:r>
            <w:r w:rsidRPr="00FB4867">
              <w:rPr>
                <w:rFonts w:ascii="Arial" w:hAnsi="Arial" w:cs="Arial"/>
                <w:b/>
              </w:rPr>
              <w:t>he</w:t>
            </w:r>
            <w:r w:rsidRPr="00FB4867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FB4867">
              <w:rPr>
                <w:rFonts w:ascii="Arial" w:hAnsi="Arial" w:cs="Arial"/>
                <w:b/>
                <w:spacing w:val="1"/>
              </w:rPr>
              <w:t>a</w:t>
            </w:r>
            <w:r w:rsidRPr="00FB4867">
              <w:rPr>
                <w:rFonts w:ascii="Arial" w:hAnsi="Arial" w:cs="Arial"/>
                <w:b/>
              </w:rPr>
              <w:t>d</w:t>
            </w:r>
            <w:r w:rsidRPr="00FB4867">
              <w:rPr>
                <w:rFonts w:ascii="Arial" w:hAnsi="Arial" w:cs="Arial"/>
                <w:b/>
                <w:spacing w:val="-1"/>
              </w:rPr>
              <w:t>d</w:t>
            </w:r>
            <w:r w:rsidRPr="00FB4867">
              <w:rPr>
                <w:rFonts w:ascii="Arial" w:hAnsi="Arial" w:cs="Arial"/>
                <w:b/>
              </w:rPr>
              <w:t>iti</w:t>
            </w:r>
            <w:r w:rsidRPr="00FB4867">
              <w:rPr>
                <w:rFonts w:ascii="Arial" w:hAnsi="Arial" w:cs="Arial"/>
                <w:b/>
                <w:spacing w:val="1"/>
              </w:rPr>
              <w:t>o</w:t>
            </w:r>
            <w:r w:rsidRPr="00FB4867">
              <w:rPr>
                <w:rFonts w:ascii="Arial" w:hAnsi="Arial" w:cs="Arial"/>
                <w:b/>
              </w:rPr>
              <w:t>n</w:t>
            </w:r>
            <w:r w:rsidRPr="00FB4867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FB4867">
              <w:rPr>
                <w:rFonts w:ascii="Arial" w:hAnsi="Arial" w:cs="Arial"/>
                <w:b/>
                <w:spacing w:val="1"/>
              </w:rPr>
              <w:t>(o</w:t>
            </w:r>
            <w:r w:rsidRPr="00FB4867">
              <w:rPr>
                <w:rFonts w:ascii="Arial" w:hAnsi="Arial" w:cs="Arial"/>
                <w:b/>
              </w:rPr>
              <w:t>r</w:t>
            </w:r>
            <w:r w:rsidRPr="00FB4867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FB4867">
              <w:rPr>
                <w:rFonts w:ascii="Arial" w:hAnsi="Arial" w:cs="Arial"/>
                <w:b/>
              </w:rPr>
              <w:t>dele</w:t>
            </w:r>
            <w:r w:rsidRPr="00FB4867">
              <w:rPr>
                <w:rFonts w:ascii="Arial" w:hAnsi="Arial" w:cs="Arial"/>
                <w:b/>
                <w:spacing w:val="1"/>
              </w:rPr>
              <w:t>t</w:t>
            </w:r>
            <w:r w:rsidRPr="00FB4867">
              <w:rPr>
                <w:rFonts w:ascii="Arial" w:hAnsi="Arial" w:cs="Arial"/>
                <w:b/>
              </w:rPr>
              <w:t>i</w:t>
            </w:r>
            <w:r w:rsidRPr="00FB4867">
              <w:rPr>
                <w:rFonts w:ascii="Arial" w:hAnsi="Arial" w:cs="Arial"/>
                <w:b/>
                <w:spacing w:val="1"/>
              </w:rPr>
              <w:t>o</w:t>
            </w:r>
            <w:r w:rsidRPr="00FB4867">
              <w:rPr>
                <w:rFonts w:ascii="Arial" w:hAnsi="Arial" w:cs="Arial"/>
                <w:b/>
              </w:rPr>
              <w:t>n)</w:t>
            </w:r>
            <w:r w:rsidRPr="00FB4867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FB4867">
              <w:rPr>
                <w:rFonts w:ascii="Arial" w:hAnsi="Arial" w:cs="Arial"/>
                <w:b/>
                <w:spacing w:val="1"/>
              </w:rPr>
              <w:t>o</w:t>
            </w:r>
            <w:r w:rsidRPr="00FB4867">
              <w:rPr>
                <w:rFonts w:ascii="Arial" w:hAnsi="Arial" w:cs="Arial"/>
                <w:b/>
              </w:rPr>
              <w:t>f</w:t>
            </w:r>
            <w:r w:rsidRPr="00FB4867">
              <w:rPr>
                <w:rFonts w:ascii="Arial" w:hAnsi="Arial" w:cs="Arial"/>
                <w:b/>
                <w:spacing w:val="-1"/>
              </w:rPr>
              <w:t xml:space="preserve"> s</w:t>
            </w:r>
            <w:r w:rsidRPr="00FB4867">
              <w:rPr>
                <w:rFonts w:ascii="Arial" w:hAnsi="Arial" w:cs="Arial"/>
                <w:b/>
                <w:spacing w:val="1"/>
              </w:rPr>
              <w:t>o</w:t>
            </w:r>
            <w:r w:rsidRPr="00FB4867">
              <w:rPr>
                <w:rFonts w:ascii="Arial" w:hAnsi="Arial" w:cs="Arial"/>
                <w:b/>
                <w:spacing w:val="-5"/>
              </w:rPr>
              <w:t>m</w:t>
            </w:r>
            <w:r w:rsidRPr="00FB4867">
              <w:rPr>
                <w:rFonts w:ascii="Arial" w:hAnsi="Arial" w:cs="Arial"/>
                <w:b/>
              </w:rPr>
              <w:t>e</w:t>
            </w:r>
            <w:r w:rsidRPr="00FB4867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FB4867">
              <w:rPr>
                <w:rFonts w:ascii="Arial" w:hAnsi="Arial" w:cs="Arial"/>
                <w:b/>
              </w:rPr>
              <w:t>p</w:t>
            </w:r>
            <w:r w:rsidRPr="00FB4867">
              <w:rPr>
                <w:rFonts w:ascii="Arial" w:hAnsi="Arial" w:cs="Arial"/>
                <w:b/>
                <w:spacing w:val="1"/>
              </w:rPr>
              <w:t>o</w:t>
            </w:r>
            <w:r w:rsidRPr="00FB4867">
              <w:rPr>
                <w:rFonts w:ascii="Arial" w:hAnsi="Arial" w:cs="Arial"/>
                <w:b/>
                <w:spacing w:val="2"/>
              </w:rPr>
              <w:t>i</w:t>
            </w:r>
            <w:r w:rsidRPr="00FB4867">
              <w:rPr>
                <w:rFonts w:ascii="Arial" w:hAnsi="Arial" w:cs="Arial"/>
                <w:b/>
              </w:rPr>
              <w:t>nts</w:t>
            </w:r>
            <w:r w:rsidRPr="00FB4867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FB4867">
              <w:rPr>
                <w:rFonts w:ascii="Arial" w:hAnsi="Arial" w:cs="Arial"/>
                <w:b/>
              </w:rPr>
              <w:t>in</w:t>
            </w:r>
            <w:r w:rsidRPr="00FB4867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FB4867">
              <w:rPr>
                <w:rFonts w:ascii="Arial" w:hAnsi="Arial" w:cs="Arial"/>
                <w:b/>
                <w:spacing w:val="1"/>
              </w:rPr>
              <w:t>t</w:t>
            </w:r>
            <w:r w:rsidRPr="00FB4867">
              <w:rPr>
                <w:rFonts w:ascii="Arial" w:hAnsi="Arial" w:cs="Arial"/>
                <w:b/>
              </w:rPr>
              <w:t>h</w:t>
            </w:r>
            <w:r w:rsidRPr="00FB4867">
              <w:rPr>
                <w:rFonts w:ascii="Arial" w:hAnsi="Arial" w:cs="Arial"/>
                <w:b/>
                <w:spacing w:val="2"/>
              </w:rPr>
              <w:t>i</w:t>
            </w:r>
            <w:r w:rsidRPr="00FB4867">
              <w:rPr>
                <w:rFonts w:ascii="Arial" w:hAnsi="Arial" w:cs="Arial"/>
                <w:b/>
              </w:rPr>
              <w:t xml:space="preserve">s </w:t>
            </w:r>
            <w:r w:rsidRPr="00FB4867">
              <w:rPr>
                <w:rFonts w:ascii="Arial" w:hAnsi="Arial" w:cs="Arial"/>
                <w:b/>
                <w:spacing w:val="-1"/>
              </w:rPr>
              <w:t>s</w:t>
            </w:r>
            <w:r w:rsidRPr="00FB4867">
              <w:rPr>
                <w:rFonts w:ascii="Arial" w:hAnsi="Arial" w:cs="Arial"/>
                <w:b/>
              </w:rPr>
              <w:t>e</w:t>
            </w:r>
            <w:r w:rsidRPr="00FB4867">
              <w:rPr>
                <w:rFonts w:ascii="Arial" w:hAnsi="Arial" w:cs="Arial"/>
                <w:b/>
                <w:spacing w:val="1"/>
              </w:rPr>
              <w:t>ct</w:t>
            </w:r>
            <w:r w:rsidRPr="00FB4867">
              <w:rPr>
                <w:rFonts w:ascii="Arial" w:hAnsi="Arial" w:cs="Arial"/>
                <w:b/>
              </w:rPr>
              <w:t>i</w:t>
            </w:r>
            <w:r w:rsidRPr="00FB4867">
              <w:rPr>
                <w:rFonts w:ascii="Arial" w:hAnsi="Arial" w:cs="Arial"/>
                <w:b/>
                <w:spacing w:val="1"/>
              </w:rPr>
              <w:t>o</w:t>
            </w:r>
            <w:r w:rsidRPr="00FB4867">
              <w:rPr>
                <w:rFonts w:ascii="Arial" w:hAnsi="Arial" w:cs="Arial"/>
                <w:b/>
              </w:rPr>
              <w:t>n?</w:t>
            </w:r>
            <w:r w:rsidRPr="00FB4867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FB4867">
              <w:rPr>
                <w:rFonts w:ascii="Arial" w:hAnsi="Arial" w:cs="Arial"/>
                <w:b/>
              </w:rPr>
              <w:t>Ple</w:t>
            </w:r>
            <w:r w:rsidRPr="00FB4867">
              <w:rPr>
                <w:rFonts w:ascii="Arial" w:hAnsi="Arial" w:cs="Arial"/>
                <w:b/>
                <w:spacing w:val="1"/>
              </w:rPr>
              <w:t>a</w:t>
            </w:r>
            <w:r w:rsidRPr="00FB4867">
              <w:rPr>
                <w:rFonts w:ascii="Arial" w:hAnsi="Arial" w:cs="Arial"/>
                <w:b/>
                <w:spacing w:val="-1"/>
              </w:rPr>
              <w:t>s</w:t>
            </w:r>
            <w:r w:rsidRPr="00FB4867">
              <w:rPr>
                <w:rFonts w:ascii="Arial" w:hAnsi="Arial" w:cs="Arial"/>
                <w:b/>
              </w:rPr>
              <w:t>e</w:t>
            </w:r>
            <w:r w:rsidRPr="00FB4867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FB4867">
              <w:rPr>
                <w:rFonts w:ascii="Arial" w:hAnsi="Arial" w:cs="Arial"/>
                <w:b/>
                <w:spacing w:val="2"/>
              </w:rPr>
              <w:t>w</w:t>
            </w:r>
            <w:r w:rsidRPr="00FB4867">
              <w:rPr>
                <w:rFonts w:ascii="Arial" w:hAnsi="Arial" w:cs="Arial"/>
                <w:b/>
              </w:rPr>
              <w:t>ri</w:t>
            </w:r>
            <w:r w:rsidRPr="00FB4867">
              <w:rPr>
                <w:rFonts w:ascii="Arial" w:hAnsi="Arial" w:cs="Arial"/>
                <w:b/>
                <w:spacing w:val="1"/>
              </w:rPr>
              <w:t>t</w:t>
            </w:r>
            <w:r w:rsidRPr="00FB4867">
              <w:rPr>
                <w:rFonts w:ascii="Arial" w:hAnsi="Arial" w:cs="Arial"/>
                <w:b/>
              </w:rPr>
              <w:t>e</w:t>
            </w:r>
            <w:r w:rsidRPr="00FB4867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FB4867">
              <w:rPr>
                <w:rFonts w:ascii="Arial" w:hAnsi="Arial" w:cs="Arial"/>
                <w:b/>
                <w:spacing w:val="1"/>
              </w:rPr>
              <w:t>yo</w:t>
            </w:r>
            <w:r w:rsidRPr="00FB4867">
              <w:rPr>
                <w:rFonts w:ascii="Arial" w:hAnsi="Arial" w:cs="Arial"/>
                <w:b/>
              </w:rPr>
              <w:t>ur</w:t>
            </w:r>
            <w:r w:rsidRPr="00FB4867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FB4867">
              <w:rPr>
                <w:rFonts w:ascii="Arial" w:hAnsi="Arial" w:cs="Arial"/>
                <w:b/>
                <w:spacing w:val="-1"/>
              </w:rPr>
              <w:t>s</w:t>
            </w:r>
            <w:r w:rsidRPr="00FB4867">
              <w:rPr>
                <w:rFonts w:ascii="Arial" w:hAnsi="Arial" w:cs="Arial"/>
                <w:b/>
              </w:rPr>
              <w:t>u</w:t>
            </w:r>
            <w:r w:rsidRPr="00FB4867">
              <w:rPr>
                <w:rFonts w:ascii="Arial" w:hAnsi="Arial" w:cs="Arial"/>
                <w:b/>
                <w:spacing w:val="4"/>
              </w:rPr>
              <w:t>g</w:t>
            </w:r>
            <w:r w:rsidRPr="00FB4867">
              <w:rPr>
                <w:rFonts w:ascii="Arial" w:hAnsi="Arial" w:cs="Arial"/>
                <w:b/>
                <w:spacing w:val="1"/>
              </w:rPr>
              <w:t>g</w:t>
            </w:r>
            <w:r w:rsidRPr="00FB4867">
              <w:rPr>
                <w:rFonts w:ascii="Arial" w:hAnsi="Arial" w:cs="Arial"/>
                <w:b/>
              </w:rPr>
              <w:t>esti</w:t>
            </w:r>
            <w:r w:rsidRPr="00FB4867">
              <w:rPr>
                <w:rFonts w:ascii="Arial" w:hAnsi="Arial" w:cs="Arial"/>
                <w:b/>
                <w:spacing w:val="1"/>
              </w:rPr>
              <w:t>o</w:t>
            </w:r>
            <w:r w:rsidRPr="00FB4867">
              <w:rPr>
                <w:rFonts w:ascii="Arial" w:hAnsi="Arial" w:cs="Arial"/>
                <w:b/>
              </w:rPr>
              <w:t>ns</w:t>
            </w:r>
            <w:r w:rsidRPr="00FB4867">
              <w:rPr>
                <w:rFonts w:ascii="Arial" w:hAnsi="Arial" w:cs="Arial"/>
                <w:b/>
                <w:spacing w:val="-11"/>
              </w:rPr>
              <w:t xml:space="preserve"> </w:t>
            </w:r>
            <w:r w:rsidRPr="00FB4867">
              <w:rPr>
                <w:rFonts w:ascii="Arial" w:hAnsi="Arial" w:cs="Arial"/>
                <w:b/>
              </w:rPr>
              <w:t>her</w:t>
            </w:r>
            <w:r w:rsidRPr="00FB4867">
              <w:rPr>
                <w:rFonts w:ascii="Arial" w:hAnsi="Arial" w:cs="Arial"/>
                <w:b/>
                <w:spacing w:val="1"/>
              </w:rPr>
              <w:t>e</w:t>
            </w:r>
            <w:r w:rsidRPr="00FB4867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8C8127" w14:textId="77777777" w:rsidR="00C21521" w:rsidRPr="00FB4867" w:rsidRDefault="00FD4B83">
            <w:pPr>
              <w:spacing w:line="220" w:lineRule="exact"/>
              <w:ind w:left="462"/>
              <w:rPr>
                <w:rFonts w:ascii="Arial" w:hAnsi="Arial" w:cs="Arial"/>
              </w:rPr>
            </w:pPr>
            <w:r w:rsidRPr="00FB4867">
              <w:rPr>
                <w:rFonts w:ascii="Arial" w:hAnsi="Arial" w:cs="Arial"/>
                <w:b/>
                <w:spacing w:val="1"/>
              </w:rPr>
              <w:t>y</w:t>
            </w:r>
            <w:r w:rsidRPr="00FB4867">
              <w:rPr>
                <w:rFonts w:ascii="Arial" w:hAnsi="Arial" w:cs="Arial"/>
                <w:b/>
              </w:rPr>
              <w:t>es</w:t>
            </w:r>
          </w:p>
        </w:tc>
        <w:tc>
          <w:tcPr>
            <w:tcW w:w="61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437DEC" w14:textId="77777777" w:rsidR="00C21521" w:rsidRPr="00FB4867" w:rsidRDefault="00C21521">
            <w:pPr>
              <w:rPr>
                <w:rFonts w:ascii="Arial" w:hAnsi="Arial" w:cs="Arial"/>
              </w:rPr>
            </w:pPr>
          </w:p>
        </w:tc>
      </w:tr>
      <w:tr w:rsidR="00C21521" w:rsidRPr="00FB4867" w14:paraId="3C8F7321" w14:textId="77777777" w:rsidTr="00FB4867">
        <w:trPr>
          <w:trHeight w:hRule="exact" w:val="2770"/>
        </w:trPr>
        <w:tc>
          <w:tcPr>
            <w:tcW w:w="5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3C005F" w14:textId="77777777" w:rsidR="00C21521" w:rsidRPr="00FB4867" w:rsidRDefault="00FD4B83">
            <w:pPr>
              <w:spacing w:line="220" w:lineRule="exact"/>
              <w:ind w:left="460"/>
              <w:rPr>
                <w:rFonts w:ascii="Arial" w:hAnsi="Arial" w:cs="Arial"/>
              </w:rPr>
            </w:pPr>
            <w:r w:rsidRPr="00FB4867">
              <w:rPr>
                <w:rFonts w:ascii="Arial" w:hAnsi="Arial" w:cs="Arial"/>
                <w:b/>
                <w:spacing w:val="-1"/>
              </w:rPr>
              <w:t>I</w:t>
            </w:r>
            <w:r w:rsidRPr="00FB4867">
              <w:rPr>
                <w:rFonts w:ascii="Arial" w:hAnsi="Arial" w:cs="Arial"/>
                <w:b/>
              </w:rPr>
              <w:t>s</w:t>
            </w:r>
            <w:r w:rsidRPr="00FB4867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FB4867">
              <w:rPr>
                <w:rFonts w:ascii="Arial" w:hAnsi="Arial" w:cs="Arial"/>
                <w:b/>
                <w:spacing w:val="1"/>
              </w:rPr>
              <w:t>t</w:t>
            </w:r>
            <w:r w:rsidRPr="00FB4867">
              <w:rPr>
                <w:rFonts w:ascii="Arial" w:hAnsi="Arial" w:cs="Arial"/>
                <w:b/>
              </w:rPr>
              <w:t xml:space="preserve">he </w:t>
            </w:r>
            <w:r w:rsidRPr="00FB4867">
              <w:rPr>
                <w:rFonts w:ascii="Arial" w:hAnsi="Arial" w:cs="Arial"/>
                <w:b/>
                <w:spacing w:val="-3"/>
              </w:rPr>
              <w:t>m</w:t>
            </w:r>
            <w:r w:rsidRPr="00FB4867">
              <w:rPr>
                <w:rFonts w:ascii="Arial" w:hAnsi="Arial" w:cs="Arial"/>
                <w:b/>
                <w:spacing w:val="1"/>
              </w:rPr>
              <w:t>a</w:t>
            </w:r>
            <w:r w:rsidRPr="00FB4867">
              <w:rPr>
                <w:rFonts w:ascii="Arial" w:hAnsi="Arial" w:cs="Arial"/>
                <w:b/>
              </w:rPr>
              <w:t>n</w:t>
            </w:r>
            <w:r w:rsidRPr="00FB4867">
              <w:rPr>
                <w:rFonts w:ascii="Arial" w:hAnsi="Arial" w:cs="Arial"/>
                <w:b/>
                <w:spacing w:val="1"/>
              </w:rPr>
              <w:t>u</w:t>
            </w:r>
            <w:r w:rsidRPr="00FB4867">
              <w:rPr>
                <w:rFonts w:ascii="Arial" w:hAnsi="Arial" w:cs="Arial"/>
                <w:b/>
                <w:spacing w:val="-1"/>
              </w:rPr>
              <w:t>s</w:t>
            </w:r>
            <w:r w:rsidRPr="00FB4867">
              <w:rPr>
                <w:rFonts w:ascii="Arial" w:hAnsi="Arial" w:cs="Arial"/>
                <w:b/>
              </w:rPr>
              <w:t>c</w:t>
            </w:r>
            <w:r w:rsidRPr="00FB4867">
              <w:rPr>
                <w:rFonts w:ascii="Arial" w:hAnsi="Arial" w:cs="Arial"/>
                <w:b/>
                <w:spacing w:val="1"/>
              </w:rPr>
              <w:t>r</w:t>
            </w:r>
            <w:r w:rsidRPr="00FB4867">
              <w:rPr>
                <w:rFonts w:ascii="Arial" w:hAnsi="Arial" w:cs="Arial"/>
                <w:b/>
              </w:rPr>
              <w:t>ipt</w:t>
            </w:r>
            <w:r w:rsidRPr="00FB4867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FB4867">
              <w:rPr>
                <w:rFonts w:ascii="Arial" w:hAnsi="Arial" w:cs="Arial"/>
                <w:b/>
                <w:spacing w:val="-1"/>
              </w:rPr>
              <w:t>s</w:t>
            </w:r>
            <w:r w:rsidRPr="00FB4867">
              <w:rPr>
                <w:rFonts w:ascii="Arial" w:hAnsi="Arial" w:cs="Arial"/>
                <w:b/>
                <w:spacing w:val="3"/>
              </w:rPr>
              <w:t>c</w:t>
            </w:r>
            <w:r w:rsidRPr="00FB4867">
              <w:rPr>
                <w:rFonts w:ascii="Arial" w:hAnsi="Arial" w:cs="Arial"/>
                <w:b/>
              </w:rPr>
              <w:t>ientific</w:t>
            </w:r>
            <w:r w:rsidRPr="00FB4867">
              <w:rPr>
                <w:rFonts w:ascii="Arial" w:hAnsi="Arial" w:cs="Arial"/>
                <w:b/>
                <w:spacing w:val="1"/>
              </w:rPr>
              <w:t>a</w:t>
            </w:r>
            <w:r w:rsidRPr="00FB4867">
              <w:rPr>
                <w:rFonts w:ascii="Arial" w:hAnsi="Arial" w:cs="Arial"/>
                <w:b/>
              </w:rPr>
              <w:t>ll</w:t>
            </w:r>
            <w:r w:rsidRPr="00FB4867">
              <w:rPr>
                <w:rFonts w:ascii="Arial" w:hAnsi="Arial" w:cs="Arial"/>
                <w:b/>
                <w:spacing w:val="1"/>
              </w:rPr>
              <w:t>y</w:t>
            </w:r>
            <w:r w:rsidRPr="00FB4867">
              <w:rPr>
                <w:rFonts w:ascii="Arial" w:hAnsi="Arial" w:cs="Arial"/>
                <w:b/>
              </w:rPr>
              <w:t>,</w:t>
            </w:r>
            <w:r w:rsidRPr="00FB4867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FB4867">
              <w:rPr>
                <w:rFonts w:ascii="Arial" w:hAnsi="Arial" w:cs="Arial"/>
                <w:b/>
              </w:rPr>
              <w:t>c</w:t>
            </w:r>
            <w:r w:rsidRPr="00FB4867">
              <w:rPr>
                <w:rFonts w:ascii="Arial" w:hAnsi="Arial" w:cs="Arial"/>
                <w:b/>
                <w:spacing w:val="1"/>
              </w:rPr>
              <w:t>o</w:t>
            </w:r>
            <w:r w:rsidRPr="00FB4867">
              <w:rPr>
                <w:rFonts w:ascii="Arial" w:hAnsi="Arial" w:cs="Arial"/>
                <w:b/>
              </w:rPr>
              <w:t>r</w:t>
            </w:r>
            <w:r w:rsidRPr="00FB4867">
              <w:rPr>
                <w:rFonts w:ascii="Arial" w:hAnsi="Arial" w:cs="Arial"/>
                <w:b/>
                <w:spacing w:val="1"/>
              </w:rPr>
              <w:t>r</w:t>
            </w:r>
            <w:r w:rsidRPr="00FB4867">
              <w:rPr>
                <w:rFonts w:ascii="Arial" w:hAnsi="Arial" w:cs="Arial"/>
                <w:b/>
              </w:rPr>
              <w:t>e</w:t>
            </w:r>
            <w:r w:rsidRPr="00FB4867">
              <w:rPr>
                <w:rFonts w:ascii="Arial" w:hAnsi="Arial" w:cs="Arial"/>
                <w:b/>
                <w:spacing w:val="1"/>
              </w:rPr>
              <w:t>ct</w:t>
            </w:r>
            <w:r w:rsidRPr="00FB4867">
              <w:rPr>
                <w:rFonts w:ascii="Arial" w:hAnsi="Arial" w:cs="Arial"/>
                <w:b/>
              </w:rPr>
              <w:t>?</w:t>
            </w:r>
            <w:r w:rsidRPr="00FB4867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FB4867">
              <w:rPr>
                <w:rFonts w:ascii="Arial" w:hAnsi="Arial" w:cs="Arial"/>
                <w:b/>
              </w:rPr>
              <w:t>Ple</w:t>
            </w:r>
            <w:r w:rsidRPr="00FB4867">
              <w:rPr>
                <w:rFonts w:ascii="Arial" w:hAnsi="Arial" w:cs="Arial"/>
                <w:b/>
                <w:spacing w:val="1"/>
              </w:rPr>
              <w:t>a</w:t>
            </w:r>
            <w:r w:rsidRPr="00FB4867">
              <w:rPr>
                <w:rFonts w:ascii="Arial" w:hAnsi="Arial" w:cs="Arial"/>
                <w:b/>
                <w:spacing w:val="-1"/>
              </w:rPr>
              <w:t>s</w:t>
            </w:r>
            <w:r w:rsidRPr="00FB4867">
              <w:rPr>
                <w:rFonts w:ascii="Arial" w:hAnsi="Arial" w:cs="Arial"/>
                <w:b/>
              </w:rPr>
              <w:t>e</w:t>
            </w:r>
            <w:r w:rsidRPr="00FB4867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FB4867">
              <w:rPr>
                <w:rFonts w:ascii="Arial" w:hAnsi="Arial" w:cs="Arial"/>
                <w:b/>
                <w:spacing w:val="2"/>
              </w:rPr>
              <w:t>w</w:t>
            </w:r>
            <w:r w:rsidRPr="00FB4867">
              <w:rPr>
                <w:rFonts w:ascii="Arial" w:hAnsi="Arial" w:cs="Arial"/>
                <w:b/>
              </w:rPr>
              <w:t>ri</w:t>
            </w:r>
            <w:r w:rsidRPr="00FB4867">
              <w:rPr>
                <w:rFonts w:ascii="Arial" w:hAnsi="Arial" w:cs="Arial"/>
                <w:b/>
                <w:spacing w:val="1"/>
              </w:rPr>
              <w:t>t</w:t>
            </w:r>
            <w:r w:rsidRPr="00FB4867">
              <w:rPr>
                <w:rFonts w:ascii="Arial" w:hAnsi="Arial" w:cs="Arial"/>
                <w:b/>
              </w:rPr>
              <w:t>e</w:t>
            </w:r>
          </w:p>
          <w:p w14:paraId="03E7286A" w14:textId="77777777" w:rsidR="00C21521" w:rsidRPr="00FB4867" w:rsidRDefault="00FD4B83">
            <w:pPr>
              <w:ind w:left="460"/>
              <w:rPr>
                <w:rFonts w:ascii="Arial" w:hAnsi="Arial" w:cs="Arial"/>
              </w:rPr>
            </w:pPr>
            <w:r w:rsidRPr="00FB4867">
              <w:rPr>
                <w:rFonts w:ascii="Arial" w:hAnsi="Arial" w:cs="Arial"/>
                <w:b/>
              </w:rPr>
              <w:t>her</w:t>
            </w:r>
            <w:r w:rsidRPr="00FB4867">
              <w:rPr>
                <w:rFonts w:ascii="Arial" w:hAnsi="Arial" w:cs="Arial"/>
                <w:b/>
                <w:spacing w:val="1"/>
              </w:rPr>
              <w:t>e</w:t>
            </w:r>
            <w:r w:rsidRPr="00FB4867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060D33" w14:textId="77777777" w:rsidR="00C21521" w:rsidRPr="00FB4867" w:rsidRDefault="00FD4B83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FB4867">
              <w:rPr>
                <w:rFonts w:ascii="Arial" w:hAnsi="Arial" w:cs="Arial"/>
                <w:spacing w:val="3"/>
              </w:rPr>
              <w:t>T</w:t>
            </w:r>
            <w:r w:rsidRPr="00FB4867">
              <w:rPr>
                <w:rFonts w:ascii="Arial" w:hAnsi="Arial" w:cs="Arial"/>
                <w:spacing w:val="-1"/>
              </w:rPr>
              <w:t>h</w:t>
            </w:r>
            <w:r w:rsidRPr="00FB4867">
              <w:rPr>
                <w:rFonts w:ascii="Arial" w:hAnsi="Arial" w:cs="Arial"/>
              </w:rPr>
              <w:t>is</w:t>
            </w:r>
            <w:r w:rsidRPr="00FB4867">
              <w:rPr>
                <w:rFonts w:ascii="Arial" w:hAnsi="Arial" w:cs="Arial"/>
                <w:spacing w:val="-5"/>
              </w:rPr>
              <w:t xml:space="preserve"> </w:t>
            </w:r>
            <w:r w:rsidRPr="00FB4867">
              <w:rPr>
                <w:rFonts w:ascii="Arial" w:hAnsi="Arial" w:cs="Arial"/>
                <w:spacing w:val="1"/>
              </w:rPr>
              <w:t>r</w:t>
            </w:r>
            <w:r w:rsidRPr="00FB4867">
              <w:rPr>
                <w:rFonts w:ascii="Arial" w:hAnsi="Arial" w:cs="Arial"/>
              </w:rPr>
              <w:t>esea</w:t>
            </w:r>
            <w:r w:rsidRPr="00FB4867">
              <w:rPr>
                <w:rFonts w:ascii="Arial" w:hAnsi="Arial" w:cs="Arial"/>
                <w:spacing w:val="1"/>
              </w:rPr>
              <w:t>r</w:t>
            </w:r>
            <w:r w:rsidRPr="00FB4867">
              <w:rPr>
                <w:rFonts w:ascii="Arial" w:hAnsi="Arial" w:cs="Arial"/>
              </w:rPr>
              <w:t>ch</w:t>
            </w:r>
            <w:r w:rsidRPr="00FB4867">
              <w:rPr>
                <w:rFonts w:ascii="Arial" w:hAnsi="Arial" w:cs="Arial"/>
                <w:spacing w:val="-8"/>
              </w:rPr>
              <w:t xml:space="preserve"> </w:t>
            </w:r>
            <w:r w:rsidRPr="00FB4867">
              <w:rPr>
                <w:rFonts w:ascii="Arial" w:hAnsi="Arial" w:cs="Arial"/>
                <w:spacing w:val="-1"/>
              </w:rPr>
              <w:t>h</w:t>
            </w:r>
            <w:r w:rsidRPr="00FB4867">
              <w:rPr>
                <w:rFonts w:ascii="Arial" w:hAnsi="Arial" w:cs="Arial"/>
              </w:rPr>
              <w:t>as</w:t>
            </w:r>
            <w:r w:rsidRPr="00FB4867">
              <w:rPr>
                <w:rFonts w:ascii="Arial" w:hAnsi="Arial" w:cs="Arial"/>
                <w:spacing w:val="-1"/>
              </w:rPr>
              <w:t xml:space="preserve"> s</w:t>
            </w:r>
            <w:r w:rsidRPr="00FB4867">
              <w:rPr>
                <w:rFonts w:ascii="Arial" w:hAnsi="Arial" w:cs="Arial"/>
              </w:rPr>
              <w:t>ci</w:t>
            </w:r>
            <w:r w:rsidRPr="00FB4867">
              <w:rPr>
                <w:rFonts w:ascii="Arial" w:hAnsi="Arial" w:cs="Arial"/>
                <w:spacing w:val="3"/>
              </w:rPr>
              <w:t>e</w:t>
            </w:r>
            <w:r w:rsidRPr="00FB4867">
              <w:rPr>
                <w:rFonts w:ascii="Arial" w:hAnsi="Arial" w:cs="Arial"/>
                <w:spacing w:val="-1"/>
              </w:rPr>
              <w:t>n</w:t>
            </w:r>
            <w:r w:rsidRPr="00FB4867">
              <w:rPr>
                <w:rFonts w:ascii="Arial" w:hAnsi="Arial" w:cs="Arial"/>
              </w:rPr>
              <w:t>t</w:t>
            </w:r>
            <w:r w:rsidRPr="00FB4867">
              <w:rPr>
                <w:rFonts w:ascii="Arial" w:hAnsi="Arial" w:cs="Arial"/>
                <w:spacing w:val="2"/>
              </w:rPr>
              <w:t>i</w:t>
            </w:r>
            <w:r w:rsidRPr="00FB4867">
              <w:rPr>
                <w:rFonts w:ascii="Arial" w:hAnsi="Arial" w:cs="Arial"/>
                <w:spacing w:val="-2"/>
              </w:rPr>
              <w:t>f</w:t>
            </w:r>
            <w:r w:rsidRPr="00FB4867">
              <w:rPr>
                <w:rFonts w:ascii="Arial" w:hAnsi="Arial" w:cs="Arial"/>
              </w:rPr>
              <w:t>ic</w:t>
            </w:r>
            <w:r w:rsidRPr="00FB4867">
              <w:rPr>
                <w:rFonts w:ascii="Arial" w:hAnsi="Arial" w:cs="Arial"/>
                <w:spacing w:val="-7"/>
              </w:rPr>
              <w:t xml:space="preserve"> </w:t>
            </w:r>
            <w:r w:rsidRPr="00FB4867">
              <w:rPr>
                <w:rFonts w:ascii="Arial" w:hAnsi="Arial" w:cs="Arial"/>
                <w:spacing w:val="-1"/>
              </w:rPr>
              <w:t>v</w:t>
            </w:r>
            <w:r w:rsidRPr="00FB4867">
              <w:rPr>
                <w:rFonts w:ascii="Arial" w:hAnsi="Arial" w:cs="Arial"/>
                <w:spacing w:val="3"/>
              </w:rPr>
              <w:t>a</w:t>
            </w:r>
            <w:r w:rsidRPr="00FB4867">
              <w:rPr>
                <w:rFonts w:ascii="Arial" w:hAnsi="Arial" w:cs="Arial"/>
              </w:rPr>
              <w:t>l</w:t>
            </w:r>
            <w:r w:rsidRPr="00FB4867">
              <w:rPr>
                <w:rFonts w:ascii="Arial" w:hAnsi="Arial" w:cs="Arial"/>
                <w:spacing w:val="-1"/>
              </w:rPr>
              <w:t>u</w:t>
            </w:r>
            <w:r w:rsidRPr="00FB4867">
              <w:rPr>
                <w:rFonts w:ascii="Arial" w:hAnsi="Arial" w:cs="Arial"/>
              </w:rPr>
              <w:t>e</w:t>
            </w:r>
            <w:r w:rsidRPr="00FB4867">
              <w:rPr>
                <w:rFonts w:ascii="Arial" w:hAnsi="Arial" w:cs="Arial"/>
                <w:spacing w:val="-3"/>
              </w:rPr>
              <w:t xml:space="preserve"> </w:t>
            </w:r>
            <w:r w:rsidRPr="00FB4867">
              <w:rPr>
                <w:rFonts w:ascii="Arial" w:hAnsi="Arial" w:cs="Arial"/>
              </w:rPr>
              <w:t>a</w:t>
            </w:r>
            <w:r w:rsidRPr="00FB4867">
              <w:rPr>
                <w:rFonts w:ascii="Arial" w:hAnsi="Arial" w:cs="Arial"/>
                <w:spacing w:val="-1"/>
              </w:rPr>
              <w:t>n</w:t>
            </w:r>
            <w:r w:rsidRPr="00FB4867">
              <w:rPr>
                <w:rFonts w:ascii="Arial" w:hAnsi="Arial" w:cs="Arial"/>
              </w:rPr>
              <w:t>d</w:t>
            </w:r>
            <w:r w:rsidRPr="00FB4867">
              <w:rPr>
                <w:rFonts w:ascii="Arial" w:hAnsi="Arial" w:cs="Arial"/>
                <w:spacing w:val="-2"/>
              </w:rPr>
              <w:t xml:space="preserve"> </w:t>
            </w:r>
            <w:r w:rsidRPr="00FB4867">
              <w:rPr>
                <w:rFonts w:ascii="Arial" w:hAnsi="Arial" w:cs="Arial"/>
                <w:spacing w:val="2"/>
              </w:rPr>
              <w:t>t</w:t>
            </w:r>
            <w:r w:rsidRPr="00FB4867">
              <w:rPr>
                <w:rFonts w:ascii="Arial" w:hAnsi="Arial" w:cs="Arial"/>
                <w:spacing w:val="-1"/>
              </w:rPr>
              <w:t>h</w:t>
            </w:r>
            <w:r w:rsidRPr="00FB4867">
              <w:rPr>
                <w:rFonts w:ascii="Arial" w:hAnsi="Arial" w:cs="Arial"/>
              </w:rPr>
              <w:t>e</w:t>
            </w:r>
            <w:r w:rsidRPr="00FB4867">
              <w:rPr>
                <w:rFonts w:ascii="Arial" w:hAnsi="Arial" w:cs="Arial"/>
                <w:spacing w:val="1"/>
              </w:rPr>
              <w:t>r</w:t>
            </w:r>
            <w:r w:rsidRPr="00FB4867">
              <w:rPr>
                <w:rFonts w:ascii="Arial" w:hAnsi="Arial" w:cs="Arial"/>
              </w:rPr>
              <w:t>e</w:t>
            </w:r>
            <w:r w:rsidRPr="00FB4867">
              <w:rPr>
                <w:rFonts w:ascii="Arial" w:hAnsi="Arial" w:cs="Arial"/>
                <w:spacing w:val="-3"/>
              </w:rPr>
              <w:t xml:space="preserve"> </w:t>
            </w:r>
            <w:r w:rsidRPr="00FB4867">
              <w:rPr>
                <w:rFonts w:ascii="Arial" w:hAnsi="Arial" w:cs="Arial"/>
              </w:rPr>
              <w:t>a</w:t>
            </w:r>
            <w:r w:rsidRPr="00FB4867">
              <w:rPr>
                <w:rFonts w:ascii="Arial" w:hAnsi="Arial" w:cs="Arial"/>
                <w:spacing w:val="1"/>
              </w:rPr>
              <w:t>r</w:t>
            </w:r>
            <w:r w:rsidRPr="00FB4867">
              <w:rPr>
                <w:rFonts w:ascii="Arial" w:hAnsi="Arial" w:cs="Arial"/>
              </w:rPr>
              <w:t>e</w:t>
            </w:r>
            <w:r w:rsidRPr="00FB4867">
              <w:rPr>
                <w:rFonts w:ascii="Arial" w:hAnsi="Arial" w:cs="Arial"/>
                <w:spacing w:val="1"/>
              </w:rPr>
              <w:t xml:space="preserve"> </w:t>
            </w:r>
            <w:r w:rsidRPr="00FB4867">
              <w:rPr>
                <w:rFonts w:ascii="Arial" w:hAnsi="Arial" w:cs="Arial"/>
                <w:spacing w:val="-4"/>
              </w:rPr>
              <w:t>m</w:t>
            </w:r>
            <w:r w:rsidRPr="00FB4867">
              <w:rPr>
                <w:rFonts w:ascii="Arial" w:hAnsi="Arial" w:cs="Arial"/>
                <w:spacing w:val="-1"/>
              </w:rPr>
              <w:t>u</w:t>
            </w:r>
            <w:r w:rsidRPr="00FB4867">
              <w:rPr>
                <w:rFonts w:ascii="Arial" w:hAnsi="Arial" w:cs="Arial"/>
                <w:spacing w:val="2"/>
              </w:rPr>
              <w:t>l</w:t>
            </w:r>
            <w:r w:rsidRPr="00FB4867">
              <w:rPr>
                <w:rFonts w:ascii="Arial" w:hAnsi="Arial" w:cs="Arial"/>
              </w:rPr>
              <w:t>ti</w:t>
            </w:r>
            <w:r w:rsidRPr="00FB4867">
              <w:rPr>
                <w:rFonts w:ascii="Arial" w:hAnsi="Arial" w:cs="Arial"/>
                <w:spacing w:val="1"/>
              </w:rPr>
              <w:t>p</w:t>
            </w:r>
            <w:r w:rsidRPr="00FB4867">
              <w:rPr>
                <w:rFonts w:ascii="Arial" w:hAnsi="Arial" w:cs="Arial"/>
              </w:rPr>
              <w:t>le</w:t>
            </w:r>
            <w:r w:rsidRPr="00FB4867">
              <w:rPr>
                <w:rFonts w:ascii="Arial" w:hAnsi="Arial" w:cs="Arial"/>
                <w:spacing w:val="-7"/>
              </w:rPr>
              <w:t xml:space="preserve"> </w:t>
            </w:r>
            <w:r w:rsidRPr="00FB4867">
              <w:rPr>
                <w:rFonts w:ascii="Arial" w:hAnsi="Arial" w:cs="Arial"/>
                <w:spacing w:val="1"/>
              </w:rPr>
              <w:t>r</w:t>
            </w:r>
            <w:r w:rsidRPr="00FB4867">
              <w:rPr>
                <w:rFonts w:ascii="Arial" w:hAnsi="Arial" w:cs="Arial"/>
              </w:rPr>
              <w:t>e</w:t>
            </w:r>
            <w:r w:rsidRPr="00FB4867">
              <w:rPr>
                <w:rFonts w:ascii="Arial" w:hAnsi="Arial" w:cs="Arial"/>
                <w:spacing w:val="1"/>
              </w:rPr>
              <w:t>a</w:t>
            </w:r>
            <w:r w:rsidRPr="00FB4867">
              <w:rPr>
                <w:rFonts w:ascii="Arial" w:hAnsi="Arial" w:cs="Arial"/>
                <w:spacing w:val="2"/>
              </w:rPr>
              <w:t>s</w:t>
            </w:r>
            <w:r w:rsidRPr="00FB4867">
              <w:rPr>
                <w:rFonts w:ascii="Arial" w:hAnsi="Arial" w:cs="Arial"/>
                <w:spacing w:val="1"/>
              </w:rPr>
              <w:t>o</w:t>
            </w:r>
            <w:r w:rsidRPr="00FB4867">
              <w:rPr>
                <w:rFonts w:ascii="Arial" w:hAnsi="Arial" w:cs="Arial"/>
                <w:spacing w:val="-1"/>
              </w:rPr>
              <w:t>n</w:t>
            </w:r>
            <w:r w:rsidRPr="00FB4867">
              <w:rPr>
                <w:rFonts w:ascii="Arial" w:hAnsi="Arial" w:cs="Arial"/>
              </w:rPr>
              <w:t>s</w:t>
            </w:r>
            <w:r w:rsidRPr="00FB4867">
              <w:rPr>
                <w:rFonts w:ascii="Arial" w:hAnsi="Arial" w:cs="Arial"/>
                <w:spacing w:val="-6"/>
              </w:rPr>
              <w:t xml:space="preserve"> </w:t>
            </w:r>
            <w:r w:rsidRPr="00FB4867">
              <w:rPr>
                <w:rFonts w:ascii="Arial" w:hAnsi="Arial" w:cs="Arial"/>
                <w:spacing w:val="-2"/>
              </w:rPr>
              <w:t>f</w:t>
            </w:r>
            <w:r w:rsidRPr="00FB4867">
              <w:rPr>
                <w:rFonts w:ascii="Arial" w:hAnsi="Arial" w:cs="Arial"/>
                <w:spacing w:val="1"/>
              </w:rPr>
              <w:t>o</w:t>
            </w:r>
            <w:r w:rsidRPr="00FB4867">
              <w:rPr>
                <w:rFonts w:ascii="Arial" w:hAnsi="Arial" w:cs="Arial"/>
              </w:rPr>
              <w:t>r</w:t>
            </w:r>
            <w:r w:rsidRPr="00FB4867">
              <w:rPr>
                <w:rFonts w:ascii="Arial" w:hAnsi="Arial" w:cs="Arial"/>
                <w:spacing w:val="-1"/>
              </w:rPr>
              <w:t xml:space="preserve"> </w:t>
            </w:r>
            <w:r w:rsidRPr="00FB4867">
              <w:rPr>
                <w:rFonts w:ascii="Arial" w:hAnsi="Arial" w:cs="Arial"/>
              </w:rPr>
              <w:t>t</w:t>
            </w:r>
            <w:r w:rsidRPr="00FB4867">
              <w:rPr>
                <w:rFonts w:ascii="Arial" w:hAnsi="Arial" w:cs="Arial"/>
                <w:spacing w:val="1"/>
              </w:rPr>
              <w:t>h</w:t>
            </w:r>
            <w:r w:rsidRPr="00FB4867">
              <w:rPr>
                <w:rFonts w:ascii="Arial" w:hAnsi="Arial" w:cs="Arial"/>
              </w:rPr>
              <w:t>is</w:t>
            </w:r>
            <w:r w:rsidRPr="00FB4867">
              <w:rPr>
                <w:rFonts w:ascii="Arial" w:hAnsi="Arial" w:cs="Arial"/>
                <w:spacing w:val="-4"/>
              </w:rPr>
              <w:t xml:space="preserve"> </w:t>
            </w:r>
            <w:r w:rsidRPr="00FB4867">
              <w:rPr>
                <w:rFonts w:ascii="Arial" w:hAnsi="Arial" w:cs="Arial"/>
              </w:rPr>
              <w:t>cla</w:t>
            </w:r>
            <w:r w:rsidRPr="00FB4867">
              <w:rPr>
                <w:rFonts w:ascii="Arial" w:hAnsi="Arial" w:cs="Arial"/>
                <w:spacing w:val="3"/>
              </w:rPr>
              <w:t>i</w:t>
            </w:r>
            <w:r w:rsidRPr="00FB4867">
              <w:rPr>
                <w:rFonts w:ascii="Arial" w:hAnsi="Arial" w:cs="Arial"/>
                <w:spacing w:val="-1"/>
              </w:rPr>
              <w:t>m</w:t>
            </w:r>
            <w:r w:rsidRPr="00FB4867">
              <w:rPr>
                <w:rFonts w:ascii="Arial" w:hAnsi="Arial" w:cs="Arial"/>
              </w:rPr>
              <w:t>.</w:t>
            </w:r>
          </w:p>
          <w:p w14:paraId="41353B30" w14:textId="77777777" w:rsidR="00C21521" w:rsidRPr="00FB4867" w:rsidRDefault="00FD4B83">
            <w:pPr>
              <w:ind w:left="102" w:right="199"/>
              <w:rPr>
                <w:rFonts w:ascii="Arial" w:hAnsi="Arial" w:cs="Arial"/>
              </w:rPr>
            </w:pPr>
            <w:r w:rsidRPr="00FB4867">
              <w:rPr>
                <w:rFonts w:ascii="Arial" w:hAnsi="Arial" w:cs="Arial"/>
              </w:rPr>
              <w:t>First</w:t>
            </w:r>
            <w:r w:rsidRPr="00FB4867">
              <w:rPr>
                <w:rFonts w:ascii="Arial" w:hAnsi="Arial" w:cs="Arial"/>
                <w:spacing w:val="1"/>
              </w:rPr>
              <w:t>l</w:t>
            </w:r>
            <w:r w:rsidRPr="00FB4867">
              <w:rPr>
                <w:rFonts w:ascii="Arial" w:hAnsi="Arial" w:cs="Arial"/>
                <w:spacing w:val="-1"/>
              </w:rPr>
              <w:t>y</w:t>
            </w:r>
            <w:r w:rsidRPr="00FB4867">
              <w:rPr>
                <w:rFonts w:ascii="Arial" w:hAnsi="Arial" w:cs="Arial"/>
              </w:rPr>
              <w:t>,</w:t>
            </w:r>
            <w:r w:rsidRPr="00FB4867">
              <w:rPr>
                <w:rFonts w:ascii="Arial" w:hAnsi="Arial" w:cs="Arial"/>
                <w:spacing w:val="-5"/>
              </w:rPr>
              <w:t xml:space="preserve"> </w:t>
            </w:r>
            <w:r w:rsidRPr="00FB4867">
              <w:rPr>
                <w:rFonts w:ascii="Arial" w:hAnsi="Arial" w:cs="Arial"/>
              </w:rPr>
              <w:t>t</w:t>
            </w:r>
            <w:r w:rsidRPr="00FB4867">
              <w:rPr>
                <w:rFonts w:ascii="Arial" w:hAnsi="Arial" w:cs="Arial"/>
                <w:spacing w:val="-1"/>
              </w:rPr>
              <w:t>h</w:t>
            </w:r>
            <w:r w:rsidRPr="00FB4867">
              <w:rPr>
                <w:rFonts w:ascii="Arial" w:hAnsi="Arial" w:cs="Arial"/>
              </w:rPr>
              <w:t>e</w:t>
            </w:r>
            <w:r w:rsidRPr="00FB4867">
              <w:rPr>
                <w:rFonts w:ascii="Arial" w:hAnsi="Arial" w:cs="Arial"/>
                <w:spacing w:val="-1"/>
              </w:rPr>
              <w:t xml:space="preserve"> </w:t>
            </w:r>
            <w:r w:rsidRPr="00FB4867">
              <w:rPr>
                <w:rFonts w:ascii="Arial" w:hAnsi="Arial" w:cs="Arial"/>
                <w:spacing w:val="1"/>
              </w:rPr>
              <w:t>p</w:t>
            </w:r>
            <w:r w:rsidRPr="00FB4867">
              <w:rPr>
                <w:rFonts w:ascii="Arial" w:hAnsi="Arial" w:cs="Arial"/>
              </w:rPr>
              <w:t>a</w:t>
            </w:r>
            <w:r w:rsidRPr="00FB4867">
              <w:rPr>
                <w:rFonts w:ascii="Arial" w:hAnsi="Arial" w:cs="Arial"/>
                <w:spacing w:val="1"/>
              </w:rPr>
              <w:t>p</w:t>
            </w:r>
            <w:r w:rsidRPr="00FB4867">
              <w:rPr>
                <w:rFonts w:ascii="Arial" w:hAnsi="Arial" w:cs="Arial"/>
              </w:rPr>
              <w:t>er</w:t>
            </w:r>
            <w:r w:rsidRPr="00FB4867">
              <w:rPr>
                <w:rFonts w:ascii="Arial" w:hAnsi="Arial" w:cs="Arial"/>
                <w:spacing w:val="-3"/>
              </w:rPr>
              <w:t xml:space="preserve"> </w:t>
            </w:r>
            <w:r w:rsidRPr="00FB4867">
              <w:rPr>
                <w:rFonts w:ascii="Arial" w:hAnsi="Arial" w:cs="Arial"/>
              </w:rPr>
              <w:t>e</w:t>
            </w:r>
            <w:r w:rsidRPr="00FB4867">
              <w:rPr>
                <w:rFonts w:ascii="Arial" w:hAnsi="Arial" w:cs="Arial"/>
                <w:spacing w:val="-1"/>
              </w:rPr>
              <w:t>x</w:t>
            </w:r>
            <w:r w:rsidRPr="00FB4867">
              <w:rPr>
                <w:rFonts w:ascii="Arial" w:hAnsi="Arial" w:cs="Arial"/>
                <w:spacing w:val="3"/>
              </w:rPr>
              <w:t>a</w:t>
            </w:r>
            <w:r w:rsidRPr="00FB4867">
              <w:rPr>
                <w:rFonts w:ascii="Arial" w:hAnsi="Arial" w:cs="Arial"/>
                <w:spacing w:val="-1"/>
              </w:rPr>
              <w:t>m</w:t>
            </w:r>
            <w:r w:rsidRPr="00FB4867">
              <w:rPr>
                <w:rFonts w:ascii="Arial" w:hAnsi="Arial" w:cs="Arial"/>
              </w:rPr>
              <w:t>i</w:t>
            </w:r>
            <w:r w:rsidRPr="00FB4867">
              <w:rPr>
                <w:rFonts w:ascii="Arial" w:hAnsi="Arial" w:cs="Arial"/>
                <w:spacing w:val="-1"/>
              </w:rPr>
              <w:t>n</w:t>
            </w:r>
            <w:r w:rsidRPr="00FB4867">
              <w:rPr>
                <w:rFonts w:ascii="Arial" w:hAnsi="Arial" w:cs="Arial"/>
                <w:spacing w:val="3"/>
              </w:rPr>
              <w:t>e</w:t>
            </w:r>
            <w:r w:rsidRPr="00FB4867">
              <w:rPr>
                <w:rFonts w:ascii="Arial" w:hAnsi="Arial" w:cs="Arial"/>
              </w:rPr>
              <w:t>s</w:t>
            </w:r>
            <w:r w:rsidRPr="00FB4867">
              <w:rPr>
                <w:rFonts w:ascii="Arial" w:hAnsi="Arial" w:cs="Arial"/>
                <w:spacing w:val="-8"/>
              </w:rPr>
              <w:t xml:space="preserve"> </w:t>
            </w:r>
            <w:r w:rsidRPr="00FB4867">
              <w:rPr>
                <w:rFonts w:ascii="Arial" w:hAnsi="Arial" w:cs="Arial"/>
              </w:rPr>
              <w:t>t</w:t>
            </w:r>
            <w:r w:rsidRPr="00FB4867">
              <w:rPr>
                <w:rFonts w:ascii="Arial" w:hAnsi="Arial" w:cs="Arial"/>
                <w:spacing w:val="1"/>
              </w:rPr>
              <w:t>h</w:t>
            </w:r>
            <w:r w:rsidRPr="00FB4867">
              <w:rPr>
                <w:rFonts w:ascii="Arial" w:hAnsi="Arial" w:cs="Arial"/>
              </w:rPr>
              <w:t>e</w:t>
            </w:r>
            <w:r w:rsidRPr="00FB4867">
              <w:rPr>
                <w:rFonts w:ascii="Arial" w:hAnsi="Arial" w:cs="Arial"/>
                <w:spacing w:val="-1"/>
              </w:rPr>
              <w:t xml:space="preserve"> </w:t>
            </w:r>
            <w:r w:rsidRPr="00FB4867">
              <w:rPr>
                <w:rFonts w:ascii="Arial" w:hAnsi="Arial" w:cs="Arial"/>
              </w:rPr>
              <w:t>c</w:t>
            </w:r>
            <w:r w:rsidRPr="00FB4867">
              <w:rPr>
                <w:rFonts w:ascii="Arial" w:hAnsi="Arial" w:cs="Arial"/>
                <w:spacing w:val="1"/>
              </w:rPr>
              <w:t>o</w:t>
            </w:r>
            <w:r w:rsidRPr="00FB4867">
              <w:rPr>
                <w:rFonts w:ascii="Arial" w:hAnsi="Arial" w:cs="Arial"/>
                <w:spacing w:val="-4"/>
              </w:rPr>
              <w:t>m</w:t>
            </w:r>
            <w:r w:rsidRPr="00FB4867">
              <w:rPr>
                <w:rFonts w:ascii="Arial" w:hAnsi="Arial" w:cs="Arial"/>
                <w:spacing w:val="1"/>
              </w:rPr>
              <w:t>p</w:t>
            </w:r>
            <w:r w:rsidRPr="00FB4867">
              <w:rPr>
                <w:rFonts w:ascii="Arial" w:hAnsi="Arial" w:cs="Arial"/>
              </w:rPr>
              <w:t>l</w:t>
            </w:r>
            <w:r w:rsidRPr="00FB4867">
              <w:rPr>
                <w:rFonts w:ascii="Arial" w:hAnsi="Arial" w:cs="Arial"/>
                <w:spacing w:val="2"/>
              </w:rPr>
              <w:t>e</w:t>
            </w:r>
            <w:r w:rsidRPr="00FB4867">
              <w:rPr>
                <w:rFonts w:ascii="Arial" w:hAnsi="Arial" w:cs="Arial"/>
              </w:rPr>
              <w:t>x</w:t>
            </w:r>
            <w:r w:rsidRPr="00FB4867">
              <w:rPr>
                <w:rFonts w:ascii="Arial" w:hAnsi="Arial" w:cs="Arial"/>
                <w:spacing w:val="-8"/>
              </w:rPr>
              <w:t xml:space="preserve"> </w:t>
            </w:r>
            <w:r w:rsidRPr="00FB4867">
              <w:rPr>
                <w:rFonts w:ascii="Arial" w:hAnsi="Arial" w:cs="Arial"/>
              </w:rPr>
              <w:t>i</w:t>
            </w:r>
            <w:r w:rsidRPr="00FB4867">
              <w:rPr>
                <w:rFonts w:ascii="Arial" w:hAnsi="Arial" w:cs="Arial"/>
                <w:spacing w:val="1"/>
              </w:rPr>
              <w:t>n</w:t>
            </w:r>
            <w:r w:rsidRPr="00FB4867">
              <w:rPr>
                <w:rFonts w:ascii="Arial" w:hAnsi="Arial" w:cs="Arial"/>
              </w:rPr>
              <w:t>te</w:t>
            </w:r>
            <w:r w:rsidRPr="00FB4867">
              <w:rPr>
                <w:rFonts w:ascii="Arial" w:hAnsi="Arial" w:cs="Arial"/>
                <w:spacing w:val="1"/>
              </w:rPr>
              <w:t>r</w:t>
            </w:r>
            <w:r w:rsidRPr="00FB4867">
              <w:rPr>
                <w:rFonts w:ascii="Arial" w:hAnsi="Arial" w:cs="Arial"/>
              </w:rPr>
              <w:t>a</w:t>
            </w:r>
            <w:r w:rsidRPr="00FB4867">
              <w:rPr>
                <w:rFonts w:ascii="Arial" w:hAnsi="Arial" w:cs="Arial"/>
                <w:spacing w:val="1"/>
              </w:rPr>
              <w:t>c</w:t>
            </w:r>
            <w:r w:rsidRPr="00FB4867">
              <w:rPr>
                <w:rFonts w:ascii="Arial" w:hAnsi="Arial" w:cs="Arial"/>
              </w:rPr>
              <w:t>ti</w:t>
            </w:r>
            <w:r w:rsidRPr="00FB4867">
              <w:rPr>
                <w:rFonts w:ascii="Arial" w:hAnsi="Arial" w:cs="Arial"/>
                <w:spacing w:val="1"/>
              </w:rPr>
              <w:t>o</w:t>
            </w:r>
            <w:r w:rsidRPr="00FB4867">
              <w:rPr>
                <w:rFonts w:ascii="Arial" w:hAnsi="Arial" w:cs="Arial"/>
                <w:spacing w:val="-1"/>
              </w:rPr>
              <w:t>n</w:t>
            </w:r>
            <w:r w:rsidRPr="00FB4867">
              <w:rPr>
                <w:rFonts w:ascii="Arial" w:hAnsi="Arial" w:cs="Arial"/>
              </w:rPr>
              <w:t>s</w:t>
            </w:r>
            <w:r w:rsidRPr="00FB4867">
              <w:rPr>
                <w:rFonts w:ascii="Arial" w:hAnsi="Arial" w:cs="Arial"/>
                <w:spacing w:val="-9"/>
              </w:rPr>
              <w:t xml:space="preserve"> </w:t>
            </w:r>
            <w:r w:rsidRPr="00FB4867">
              <w:rPr>
                <w:rFonts w:ascii="Arial" w:hAnsi="Arial" w:cs="Arial"/>
                <w:spacing w:val="1"/>
              </w:rPr>
              <w:t>b</w:t>
            </w:r>
            <w:r w:rsidRPr="00FB4867">
              <w:rPr>
                <w:rFonts w:ascii="Arial" w:hAnsi="Arial" w:cs="Arial"/>
              </w:rPr>
              <w:t>e</w:t>
            </w:r>
            <w:r w:rsidRPr="00FB4867">
              <w:rPr>
                <w:rFonts w:ascii="Arial" w:hAnsi="Arial" w:cs="Arial"/>
                <w:spacing w:val="2"/>
              </w:rPr>
              <w:t>t</w:t>
            </w:r>
            <w:r w:rsidRPr="00FB4867">
              <w:rPr>
                <w:rFonts w:ascii="Arial" w:hAnsi="Arial" w:cs="Arial"/>
                <w:spacing w:val="-2"/>
              </w:rPr>
              <w:t>w</w:t>
            </w:r>
            <w:r w:rsidRPr="00FB4867">
              <w:rPr>
                <w:rFonts w:ascii="Arial" w:hAnsi="Arial" w:cs="Arial"/>
              </w:rPr>
              <w:t>e</w:t>
            </w:r>
            <w:r w:rsidRPr="00FB4867">
              <w:rPr>
                <w:rFonts w:ascii="Arial" w:hAnsi="Arial" w:cs="Arial"/>
                <w:spacing w:val="3"/>
              </w:rPr>
              <w:t>e</w:t>
            </w:r>
            <w:r w:rsidRPr="00FB4867">
              <w:rPr>
                <w:rFonts w:ascii="Arial" w:hAnsi="Arial" w:cs="Arial"/>
              </w:rPr>
              <w:t>n</w:t>
            </w:r>
            <w:r w:rsidRPr="00FB4867">
              <w:rPr>
                <w:rFonts w:ascii="Arial" w:hAnsi="Arial" w:cs="Arial"/>
                <w:spacing w:val="-8"/>
              </w:rPr>
              <w:t xml:space="preserve"> </w:t>
            </w:r>
            <w:r w:rsidRPr="00FB4867">
              <w:rPr>
                <w:rFonts w:ascii="Arial" w:hAnsi="Arial" w:cs="Arial"/>
              </w:rPr>
              <w:t>c</w:t>
            </w:r>
            <w:r w:rsidRPr="00FB4867">
              <w:rPr>
                <w:rFonts w:ascii="Arial" w:hAnsi="Arial" w:cs="Arial"/>
                <w:spacing w:val="1"/>
              </w:rPr>
              <w:t>a</w:t>
            </w:r>
            <w:r w:rsidRPr="00FB4867">
              <w:rPr>
                <w:rFonts w:ascii="Arial" w:hAnsi="Arial" w:cs="Arial"/>
                <w:spacing w:val="-1"/>
              </w:rPr>
              <w:t>n</w:t>
            </w:r>
            <w:r w:rsidRPr="00FB4867">
              <w:rPr>
                <w:rFonts w:ascii="Arial" w:hAnsi="Arial" w:cs="Arial"/>
              </w:rPr>
              <w:t>c</w:t>
            </w:r>
            <w:r w:rsidRPr="00FB4867">
              <w:rPr>
                <w:rFonts w:ascii="Arial" w:hAnsi="Arial" w:cs="Arial"/>
                <w:spacing w:val="1"/>
              </w:rPr>
              <w:t>e</w:t>
            </w:r>
            <w:r w:rsidRPr="00FB4867">
              <w:rPr>
                <w:rFonts w:ascii="Arial" w:hAnsi="Arial" w:cs="Arial"/>
              </w:rPr>
              <w:t>r</w:t>
            </w:r>
            <w:r w:rsidRPr="00FB4867">
              <w:rPr>
                <w:rFonts w:ascii="Arial" w:hAnsi="Arial" w:cs="Arial"/>
                <w:spacing w:val="-4"/>
              </w:rPr>
              <w:t xml:space="preserve"> </w:t>
            </w:r>
            <w:r w:rsidRPr="00FB4867">
              <w:rPr>
                <w:rFonts w:ascii="Arial" w:hAnsi="Arial" w:cs="Arial"/>
                <w:spacing w:val="-1"/>
              </w:rPr>
              <w:t>s</w:t>
            </w:r>
            <w:r w:rsidRPr="00FB4867">
              <w:rPr>
                <w:rFonts w:ascii="Arial" w:hAnsi="Arial" w:cs="Arial"/>
              </w:rPr>
              <w:t>t</w:t>
            </w:r>
            <w:r w:rsidRPr="00FB4867">
              <w:rPr>
                <w:rFonts w:ascii="Arial" w:hAnsi="Arial" w:cs="Arial"/>
                <w:spacing w:val="2"/>
              </w:rPr>
              <w:t>e</w:t>
            </w:r>
            <w:r w:rsidRPr="00FB4867">
              <w:rPr>
                <w:rFonts w:ascii="Arial" w:hAnsi="Arial" w:cs="Arial"/>
              </w:rPr>
              <w:t>m</w:t>
            </w:r>
            <w:r w:rsidRPr="00FB4867">
              <w:rPr>
                <w:rFonts w:ascii="Arial" w:hAnsi="Arial" w:cs="Arial"/>
                <w:spacing w:val="-5"/>
              </w:rPr>
              <w:t xml:space="preserve"> </w:t>
            </w:r>
            <w:r w:rsidRPr="00FB4867">
              <w:rPr>
                <w:rFonts w:ascii="Arial" w:hAnsi="Arial" w:cs="Arial"/>
              </w:rPr>
              <w:t>c</w:t>
            </w:r>
            <w:r w:rsidRPr="00FB4867">
              <w:rPr>
                <w:rFonts w:ascii="Arial" w:hAnsi="Arial" w:cs="Arial"/>
                <w:spacing w:val="1"/>
              </w:rPr>
              <w:t>e</w:t>
            </w:r>
            <w:r w:rsidRPr="00FB4867">
              <w:rPr>
                <w:rFonts w:ascii="Arial" w:hAnsi="Arial" w:cs="Arial"/>
              </w:rPr>
              <w:t>l</w:t>
            </w:r>
            <w:r w:rsidRPr="00FB4867">
              <w:rPr>
                <w:rFonts w:ascii="Arial" w:hAnsi="Arial" w:cs="Arial"/>
                <w:spacing w:val="2"/>
              </w:rPr>
              <w:t>l</w:t>
            </w:r>
            <w:r w:rsidRPr="00FB4867">
              <w:rPr>
                <w:rFonts w:ascii="Arial" w:hAnsi="Arial" w:cs="Arial"/>
              </w:rPr>
              <w:t>s</w:t>
            </w:r>
            <w:r w:rsidRPr="00FB4867">
              <w:rPr>
                <w:rFonts w:ascii="Arial" w:hAnsi="Arial" w:cs="Arial"/>
                <w:spacing w:val="-4"/>
              </w:rPr>
              <w:t xml:space="preserve"> </w:t>
            </w:r>
            <w:r w:rsidRPr="00FB4867">
              <w:rPr>
                <w:rFonts w:ascii="Arial" w:hAnsi="Arial" w:cs="Arial"/>
                <w:spacing w:val="1"/>
              </w:rPr>
              <w:t>(</w:t>
            </w:r>
            <w:r w:rsidRPr="00FB4867">
              <w:rPr>
                <w:rFonts w:ascii="Arial" w:hAnsi="Arial" w:cs="Arial"/>
                <w:spacing w:val="-1"/>
              </w:rPr>
              <w:t>C</w:t>
            </w:r>
            <w:r w:rsidRPr="00FB4867">
              <w:rPr>
                <w:rFonts w:ascii="Arial" w:hAnsi="Arial" w:cs="Arial"/>
                <w:spacing w:val="2"/>
              </w:rPr>
              <w:t>S</w:t>
            </w:r>
            <w:r w:rsidRPr="00FB4867">
              <w:rPr>
                <w:rFonts w:ascii="Arial" w:hAnsi="Arial" w:cs="Arial"/>
                <w:spacing w:val="-1"/>
              </w:rPr>
              <w:t>Cs</w:t>
            </w:r>
            <w:r w:rsidRPr="00FB4867">
              <w:rPr>
                <w:rFonts w:ascii="Arial" w:hAnsi="Arial" w:cs="Arial"/>
              </w:rPr>
              <w:t>)</w:t>
            </w:r>
            <w:r w:rsidRPr="00FB4867">
              <w:rPr>
                <w:rFonts w:ascii="Arial" w:hAnsi="Arial" w:cs="Arial"/>
                <w:spacing w:val="-5"/>
              </w:rPr>
              <w:t xml:space="preserve"> </w:t>
            </w:r>
            <w:r w:rsidRPr="00FB4867">
              <w:rPr>
                <w:rFonts w:ascii="Arial" w:hAnsi="Arial" w:cs="Arial"/>
              </w:rPr>
              <w:t>a</w:t>
            </w:r>
            <w:r w:rsidRPr="00FB4867">
              <w:rPr>
                <w:rFonts w:ascii="Arial" w:hAnsi="Arial" w:cs="Arial"/>
                <w:spacing w:val="1"/>
              </w:rPr>
              <w:t>n</w:t>
            </w:r>
            <w:r w:rsidRPr="00FB4867">
              <w:rPr>
                <w:rFonts w:ascii="Arial" w:hAnsi="Arial" w:cs="Arial"/>
              </w:rPr>
              <w:t>d</w:t>
            </w:r>
            <w:r w:rsidRPr="00FB4867">
              <w:rPr>
                <w:rFonts w:ascii="Arial" w:hAnsi="Arial" w:cs="Arial"/>
                <w:spacing w:val="7"/>
              </w:rPr>
              <w:t xml:space="preserve"> </w:t>
            </w:r>
            <w:r w:rsidRPr="00FB4867">
              <w:rPr>
                <w:rFonts w:ascii="Arial" w:hAnsi="Arial" w:cs="Arial"/>
              </w:rPr>
              <w:t>t</w:t>
            </w:r>
            <w:r w:rsidRPr="00FB4867">
              <w:rPr>
                <w:rFonts w:ascii="Arial" w:hAnsi="Arial" w:cs="Arial"/>
                <w:spacing w:val="-1"/>
              </w:rPr>
              <w:t>h</w:t>
            </w:r>
            <w:r w:rsidRPr="00FB4867">
              <w:rPr>
                <w:rFonts w:ascii="Arial" w:hAnsi="Arial" w:cs="Arial"/>
              </w:rPr>
              <w:t>e</w:t>
            </w:r>
            <w:r w:rsidRPr="00FB4867">
              <w:rPr>
                <w:rFonts w:ascii="Arial" w:hAnsi="Arial" w:cs="Arial"/>
                <w:spacing w:val="-1"/>
              </w:rPr>
              <w:t xml:space="preserve"> </w:t>
            </w:r>
            <w:r w:rsidRPr="00FB4867">
              <w:rPr>
                <w:rFonts w:ascii="Arial" w:hAnsi="Arial" w:cs="Arial"/>
              </w:rPr>
              <w:t>t</w:t>
            </w:r>
            <w:r w:rsidRPr="00FB4867">
              <w:rPr>
                <w:rFonts w:ascii="Arial" w:hAnsi="Arial" w:cs="Arial"/>
                <w:spacing w:val="1"/>
              </w:rPr>
              <w:t>u</w:t>
            </w:r>
            <w:r w:rsidRPr="00FB4867">
              <w:rPr>
                <w:rFonts w:ascii="Arial" w:hAnsi="Arial" w:cs="Arial"/>
                <w:spacing w:val="-4"/>
              </w:rPr>
              <w:t>m</w:t>
            </w:r>
            <w:r w:rsidRPr="00FB4867">
              <w:rPr>
                <w:rFonts w:ascii="Arial" w:hAnsi="Arial" w:cs="Arial"/>
                <w:spacing w:val="1"/>
              </w:rPr>
              <w:t>o</w:t>
            </w:r>
            <w:r w:rsidRPr="00FB4867">
              <w:rPr>
                <w:rFonts w:ascii="Arial" w:hAnsi="Arial" w:cs="Arial"/>
              </w:rPr>
              <w:t xml:space="preserve">r </w:t>
            </w:r>
            <w:r w:rsidRPr="00FB4867">
              <w:rPr>
                <w:rFonts w:ascii="Arial" w:hAnsi="Arial" w:cs="Arial"/>
                <w:spacing w:val="-1"/>
              </w:rPr>
              <w:t>m</w:t>
            </w:r>
            <w:r w:rsidRPr="00FB4867">
              <w:rPr>
                <w:rFonts w:ascii="Arial" w:hAnsi="Arial" w:cs="Arial"/>
              </w:rPr>
              <w:t>ic</w:t>
            </w:r>
            <w:r w:rsidRPr="00FB4867">
              <w:rPr>
                <w:rFonts w:ascii="Arial" w:hAnsi="Arial" w:cs="Arial"/>
                <w:spacing w:val="1"/>
              </w:rPr>
              <w:t>ro</w:t>
            </w:r>
            <w:r w:rsidRPr="00FB4867">
              <w:rPr>
                <w:rFonts w:ascii="Arial" w:hAnsi="Arial" w:cs="Arial"/>
              </w:rPr>
              <w:t>e</w:t>
            </w:r>
            <w:r w:rsidRPr="00FB4867">
              <w:rPr>
                <w:rFonts w:ascii="Arial" w:hAnsi="Arial" w:cs="Arial"/>
                <w:spacing w:val="1"/>
              </w:rPr>
              <w:t>n</w:t>
            </w:r>
            <w:r w:rsidRPr="00FB4867">
              <w:rPr>
                <w:rFonts w:ascii="Arial" w:hAnsi="Arial" w:cs="Arial"/>
                <w:spacing w:val="-1"/>
              </w:rPr>
              <w:t>v</w:t>
            </w:r>
            <w:r w:rsidRPr="00FB4867">
              <w:rPr>
                <w:rFonts w:ascii="Arial" w:hAnsi="Arial" w:cs="Arial"/>
              </w:rPr>
              <w:t>ir</w:t>
            </w:r>
            <w:r w:rsidRPr="00FB4867">
              <w:rPr>
                <w:rFonts w:ascii="Arial" w:hAnsi="Arial" w:cs="Arial"/>
                <w:spacing w:val="1"/>
              </w:rPr>
              <w:t>on</w:t>
            </w:r>
            <w:r w:rsidRPr="00FB4867">
              <w:rPr>
                <w:rFonts w:ascii="Arial" w:hAnsi="Arial" w:cs="Arial"/>
                <w:spacing w:val="-1"/>
              </w:rPr>
              <w:t>m</w:t>
            </w:r>
            <w:r w:rsidRPr="00FB4867">
              <w:rPr>
                <w:rFonts w:ascii="Arial" w:hAnsi="Arial" w:cs="Arial"/>
              </w:rPr>
              <w:t>e</w:t>
            </w:r>
            <w:r w:rsidRPr="00FB4867">
              <w:rPr>
                <w:rFonts w:ascii="Arial" w:hAnsi="Arial" w:cs="Arial"/>
                <w:spacing w:val="1"/>
              </w:rPr>
              <w:t>n</w:t>
            </w:r>
            <w:r w:rsidRPr="00FB4867">
              <w:rPr>
                <w:rFonts w:ascii="Arial" w:hAnsi="Arial" w:cs="Arial"/>
              </w:rPr>
              <w:t>t</w:t>
            </w:r>
            <w:r w:rsidRPr="00FB4867">
              <w:rPr>
                <w:rFonts w:ascii="Arial" w:hAnsi="Arial" w:cs="Arial"/>
                <w:spacing w:val="-15"/>
              </w:rPr>
              <w:t xml:space="preserve"> </w:t>
            </w:r>
            <w:r w:rsidRPr="00FB4867">
              <w:rPr>
                <w:rFonts w:ascii="Arial" w:hAnsi="Arial" w:cs="Arial"/>
                <w:spacing w:val="1"/>
              </w:rPr>
              <w:t>(</w:t>
            </w:r>
            <w:r w:rsidRPr="00FB4867">
              <w:rPr>
                <w:rFonts w:ascii="Arial" w:hAnsi="Arial" w:cs="Arial"/>
                <w:spacing w:val="3"/>
              </w:rPr>
              <w:t>T</w:t>
            </w:r>
            <w:r w:rsidRPr="00FB4867">
              <w:rPr>
                <w:rFonts w:ascii="Arial" w:hAnsi="Arial" w:cs="Arial"/>
              </w:rPr>
              <w:t>M</w:t>
            </w:r>
            <w:r w:rsidRPr="00FB4867">
              <w:rPr>
                <w:rFonts w:ascii="Arial" w:hAnsi="Arial" w:cs="Arial"/>
                <w:spacing w:val="1"/>
              </w:rPr>
              <w:t>E)</w:t>
            </w:r>
            <w:r w:rsidRPr="00FB4867">
              <w:rPr>
                <w:rFonts w:ascii="Arial" w:hAnsi="Arial" w:cs="Arial"/>
              </w:rPr>
              <w:t>,</w:t>
            </w:r>
            <w:r w:rsidRPr="00FB4867">
              <w:rPr>
                <w:rFonts w:ascii="Arial" w:hAnsi="Arial" w:cs="Arial"/>
                <w:spacing w:val="-5"/>
              </w:rPr>
              <w:t xml:space="preserve"> w</w:t>
            </w:r>
            <w:r w:rsidRPr="00FB4867">
              <w:rPr>
                <w:rFonts w:ascii="Arial" w:hAnsi="Arial" w:cs="Arial"/>
                <w:spacing w:val="1"/>
              </w:rPr>
              <w:t>h</w:t>
            </w:r>
            <w:r w:rsidRPr="00FB4867">
              <w:rPr>
                <w:rFonts w:ascii="Arial" w:hAnsi="Arial" w:cs="Arial"/>
              </w:rPr>
              <w:t>ich</w:t>
            </w:r>
            <w:r w:rsidRPr="00FB4867">
              <w:rPr>
                <w:rFonts w:ascii="Arial" w:hAnsi="Arial" w:cs="Arial"/>
                <w:spacing w:val="-6"/>
              </w:rPr>
              <w:t xml:space="preserve"> </w:t>
            </w:r>
            <w:r w:rsidRPr="00FB4867">
              <w:rPr>
                <w:rFonts w:ascii="Arial" w:hAnsi="Arial" w:cs="Arial"/>
              </w:rPr>
              <w:t>is</w:t>
            </w:r>
            <w:r w:rsidRPr="00FB4867">
              <w:rPr>
                <w:rFonts w:ascii="Arial" w:hAnsi="Arial" w:cs="Arial"/>
                <w:spacing w:val="1"/>
              </w:rPr>
              <w:t xml:space="preserve"> </w:t>
            </w:r>
            <w:r w:rsidRPr="00FB4867">
              <w:rPr>
                <w:rFonts w:ascii="Arial" w:hAnsi="Arial" w:cs="Arial"/>
                <w:spacing w:val="-1"/>
              </w:rPr>
              <w:t>kn</w:t>
            </w:r>
            <w:r w:rsidRPr="00FB4867">
              <w:rPr>
                <w:rFonts w:ascii="Arial" w:hAnsi="Arial" w:cs="Arial"/>
                <w:spacing w:val="3"/>
              </w:rPr>
              <w:t>o</w:t>
            </w:r>
            <w:r w:rsidRPr="00FB4867">
              <w:rPr>
                <w:rFonts w:ascii="Arial" w:hAnsi="Arial" w:cs="Arial"/>
                <w:spacing w:val="-2"/>
              </w:rPr>
              <w:t>w</w:t>
            </w:r>
            <w:r w:rsidRPr="00FB4867">
              <w:rPr>
                <w:rFonts w:ascii="Arial" w:hAnsi="Arial" w:cs="Arial"/>
              </w:rPr>
              <w:t>n</w:t>
            </w:r>
            <w:r w:rsidRPr="00FB4867">
              <w:rPr>
                <w:rFonts w:ascii="Arial" w:hAnsi="Arial" w:cs="Arial"/>
                <w:spacing w:val="-4"/>
              </w:rPr>
              <w:t xml:space="preserve"> </w:t>
            </w:r>
            <w:r w:rsidRPr="00FB4867">
              <w:rPr>
                <w:rFonts w:ascii="Arial" w:hAnsi="Arial" w:cs="Arial"/>
              </w:rPr>
              <w:t>as</w:t>
            </w:r>
            <w:r w:rsidRPr="00FB4867">
              <w:rPr>
                <w:rFonts w:ascii="Arial" w:hAnsi="Arial" w:cs="Arial"/>
                <w:spacing w:val="-2"/>
              </w:rPr>
              <w:t xml:space="preserve"> </w:t>
            </w:r>
            <w:r w:rsidRPr="00FB4867">
              <w:rPr>
                <w:rFonts w:ascii="Arial" w:hAnsi="Arial" w:cs="Arial"/>
              </w:rPr>
              <w:t>a</w:t>
            </w:r>
            <w:r w:rsidRPr="00FB4867">
              <w:rPr>
                <w:rFonts w:ascii="Arial" w:hAnsi="Arial" w:cs="Arial"/>
                <w:spacing w:val="2"/>
              </w:rPr>
              <w:t xml:space="preserve"> </w:t>
            </w:r>
            <w:r w:rsidRPr="00FB4867">
              <w:rPr>
                <w:rFonts w:ascii="Arial" w:hAnsi="Arial" w:cs="Arial"/>
                <w:spacing w:val="-1"/>
              </w:rPr>
              <w:t>k</w:t>
            </w:r>
            <w:r w:rsidRPr="00FB4867">
              <w:rPr>
                <w:rFonts w:ascii="Arial" w:hAnsi="Arial" w:cs="Arial"/>
                <w:spacing w:val="3"/>
              </w:rPr>
              <w:t>e</w:t>
            </w:r>
            <w:r w:rsidRPr="00FB4867">
              <w:rPr>
                <w:rFonts w:ascii="Arial" w:hAnsi="Arial" w:cs="Arial"/>
              </w:rPr>
              <w:t>y</w:t>
            </w:r>
            <w:r w:rsidRPr="00FB4867">
              <w:rPr>
                <w:rFonts w:ascii="Arial" w:hAnsi="Arial" w:cs="Arial"/>
                <w:spacing w:val="-4"/>
              </w:rPr>
              <w:t xml:space="preserve"> </w:t>
            </w:r>
            <w:r w:rsidRPr="00FB4867">
              <w:rPr>
                <w:rFonts w:ascii="Arial" w:hAnsi="Arial" w:cs="Arial"/>
                <w:spacing w:val="-2"/>
              </w:rPr>
              <w:t>f</w:t>
            </w:r>
            <w:r w:rsidRPr="00FB4867">
              <w:rPr>
                <w:rFonts w:ascii="Arial" w:hAnsi="Arial" w:cs="Arial"/>
              </w:rPr>
              <w:t>a</w:t>
            </w:r>
            <w:r w:rsidRPr="00FB4867">
              <w:rPr>
                <w:rFonts w:ascii="Arial" w:hAnsi="Arial" w:cs="Arial"/>
                <w:spacing w:val="1"/>
              </w:rPr>
              <w:t>c</w:t>
            </w:r>
            <w:r w:rsidRPr="00FB4867">
              <w:rPr>
                <w:rFonts w:ascii="Arial" w:hAnsi="Arial" w:cs="Arial"/>
              </w:rPr>
              <w:t>t</w:t>
            </w:r>
            <w:r w:rsidRPr="00FB4867">
              <w:rPr>
                <w:rFonts w:ascii="Arial" w:hAnsi="Arial" w:cs="Arial"/>
                <w:spacing w:val="1"/>
              </w:rPr>
              <w:t>o</w:t>
            </w:r>
            <w:r w:rsidRPr="00FB4867">
              <w:rPr>
                <w:rFonts w:ascii="Arial" w:hAnsi="Arial" w:cs="Arial"/>
              </w:rPr>
              <w:t>r</w:t>
            </w:r>
            <w:r w:rsidRPr="00FB4867">
              <w:rPr>
                <w:rFonts w:ascii="Arial" w:hAnsi="Arial" w:cs="Arial"/>
                <w:spacing w:val="-4"/>
              </w:rPr>
              <w:t xml:space="preserve"> </w:t>
            </w:r>
            <w:r w:rsidRPr="00FB4867">
              <w:rPr>
                <w:rFonts w:ascii="Arial" w:hAnsi="Arial" w:cs="Arial"/>
              </w:rPr>
              <w:t>in</w:t>
            </w:r>
            <w:r w:rsidRPr="00FB4867">
              <w:rPr>
                <w:rFonts w:ascii="Arial" w:hAnsi="Arial" w:cs="Arial"/>
                <w:spacing w:val="-1"/>
              </w:rPr>
              <w:t xml:space="preserve"> </w:t>
            </w:r>
            <w:r w:rsidRPr="00FB4867">
              <w:rPr>
                <w:rFonts w:ascii="Arial" w:hAnsi="Arial" w:cs="Arial"/>
              </w:rPr>
              <w:t>t</w:t>
            </w:r>
            <w:r w:rsidRPr="00FB4867">
              <w:rPr>
                <w:rFonts w:ascii="Arial" w:hAnsi="Arial" w:cs="Arial"/>
                <w:spacing w:val="1"/>
              </w:rPr>
              <w:t>u</w:t>
            </w:r>
            <w:r w:rsidRPr="00FB4867">
              <w:rPr>
                <w:rFonts w:ascii="Arial" w:hAnsi="Arial" w:cs="Arial"/>
                <w:spacing w:val="-4"/>
              </w:rPr>
              <w:t>m</w:t>
            </w:r>
            <w:r w:rsidRPr="00FB4867">
              <w:rPr>
                <w:rFonts w:ascii="Arial" w:hAnsi="Arial" w:cs="Arial"/>
                <w:spacing w:val="1"/>
              </w:rPr>
              <w:t>o</w:t>
            </w:r>
            <w:r w:rsidRPr="00FB4867">
              <w:rPr>
                <w:rFonts w:ascii="Arial" w:hAnsi="Arial" w:cs="Arial"/>
              </w:rPr>
              <w:t>r</w:t>
            </w:r>
            <w:r w:rsidRPr="00FB4867">
              <w:rPr>
                <w:rFonts w:ascii="Arial" w:hAnsi="Arial" w:cs="Arial"/>
                <w:spacing w:val="-4"/>
              </w:rPr>
              <w:t xml:space="preserve"> </w:t>
            </w:r>
            <w:r w:rsidRPr="00FB4867">
              <w:rPr>
                <w:rFonts w:ascii="Arial" w:hAnsi="Arial" w:cs="Arial"/>
                <w:spacing w:val="1"/>
              </w:rPr>
              <w:t>pro</w:t>
            </w:r>
            <w:r w:rsidRPr="00FB4867">
              <w:rPr>
                <w:rFonts w:ascii="Arial" w:hAnsi="Arial" w:cs="Arial"/>
                <w:spacing w:val="-1"/>
              </w:rPr>
              <w:t>g</w:t>
            </w:r>
            <w:r w:rsidRPr="00FB4867">
              <w:rPr>
                <w:rFonts w:ascii="Arial" w:hAnsi="Arial" w:cs="Arial"/>
                <w:spacing w:val="1"/>
              </w:rPr>
              <w:t>r</w:t>
            </w:r>
            <w:r w:rsidRPr="00FB4867">
              <w:rPr>
                <w:rFonts w:ascii="Arial" w:hAnsi="Arial" w:cs="Arial"/>
              </w:rPr>
              <w:t>es</w:t>
            </w:r>
            <w:r w:rsidRPr="00FB4867">
              <w:rPr>
                <w:rFonts w:ascii="Arial" w:hAnsi="Arial" w:cs="Arial"/>
                <w:spacing w:val="-1"/>
              </w:rPr>
              <w:t>s</w:t>
            </w:r>
            <w:r w:rsidRPr="00FB4867">
              <w:rPr>
                <w:rFonts w:ascii="Arial" w:hAnsi="Arial" w:cs="Arial"/>
              </w:rPr>
              <w:t>i</w:t>
            </w:r>
            <w:r w:rsidRPr="00FB4867">
              <w:rPr>
                <w:rFonts w:ascii="Arial" w:hAnsi="Arial" w:cs="Arial"/>
                <w:spacing w:val="3"/>
              </w:rPr>
              <w:t>o</w:t>
            </w:r>
            <w:r w:rsidRPr="00FB4867">
              <w:rPr>
                <w:rFonts w:ascii="Arial" w:hAnsi="Arial" w:cs="Arial"/>
              </w:rPr>
              <w:t>n</w:t>
            </w:r>
            <w:r w:rsidRPr="00FB4867">
              <w:rPr>
                <w:rFonts w:ascii="Arial" w:hAnsi="Arial" w:cs="Arial"/>
                <w:spacing w:val="-10"/>
              </w:rPr>
              <w:t xml:space="preserve"> </w:t>
            </w:r>
            <w:r w:rsidRPr="00FB4867">
              <w:rPr>
                <w:rFonts w:ascii="Arial" w:hAnsi="Arial" w:cs="Arial"/>
              </w:rPr>
              <w:t>a</w:t>
            </w:r>
            <w:r w:rsidRPr="00FB4867">
              <w:rPr>
                <w:rFonts w:ascii="Arial" w:hAnsi="Arial" w:cs="Arial"/>
                <w:spacing w:val="-1"/>
              </w:rPr>
              <w:t>n</w:t>
            </w:r>
            <w:r w:rsidRPr="00FB4867">
              <w:rPr>
                <w:rFonts w:ascii="Arial" w:hAnsi="Arial" w:cs="Arial"/>
              </w:rPr>
              <w:t>d</w:t>
            </w:r>
            <w:r w:rsidRPr="00FB4867">
              <w:rPr>
                <w:rFonts w:ascii="Arial" w:hAnsi="Arial" w:cs="Arial"/>
                <w:spacing w:val="-2"/>
              </w:rPr>
              <w:t xml:space="preserve"> </w:t>
            </w:r>
            <w:r w:rsidRPr="00FB4867">
              <w:rPr>
                <w:rFonts w:ascii="Arial" w:hAnsi="Arial" w:cs="Arial"/>
                <w:spacing w:val="1"/>
              </w:rPr>
              <w:t>r</w:t>
            </w:r>
            <w:r w:rsidRPr="00FB4867">
              <w:rPr>
                <w:rFonts w:ascii="Arial" w:hAnsi="Arial" w:cs="Arial"/>
              </w:rPr>
              <w:t>esi</w:t>
            </w:r>
            <w:r w:rsidRPr="00FB4867">
              <w:rPr>
                <w:rFonts w:ascii="Arial" w:hAnsi="Arial" w:cs="Arial"/>
                <w:spacing w:val="1"/>
              </w:rPr>
              <w:t>s</w:t>
            </w:r>
            <w:r w:rsidRPr="00FB4867">
              <w:rPr>
                <w:rFonts w:ascii="Arial" w:hAnsi="Arial" w:cs="Arial"/>
              </w:rPr>
              <w:t>t</w:t>
            </w:r>
            <w:r w:rsidRPr="00FB4867">
              <w:rPr>
                <w:rFonts w:ascii="Arial" w:hAnsi="Arial" w:cs="Arial"/>
                <w:spacing w:val="2"/>
              </w:rPr>
              <w:t>a</w:t>
            </w:r>
            <w:r w:rsidRPr="00FB4867">
              <w:rPr>
                <w:rFonts w:ascii="Arial" w:hAnsi="Arial" w:cs="Arial"/>
                <w:spacing w:val="-1"/>
              </w:rPr>
              <w:t>n</w:t>
            </w:r>
            <w:r w:rsidRPr="00FB4867">
              <w:rPr>
                <w:rFonts w:ascii="Arial" w:hAnsi="Arial" w:cs="Arial"/>
              </w:rPr>
              <w:t>ce</w:t>
            </w:r>
            <w:r w:rsidRPr="00FB4867">
              <w:rPr>
                <w:rFonts w:ascii="Arial" w:hAnsi="Arial" w:cs="Arial"/>
                <w:spacing w:val="-7"/>
              </w:rPr>
              <w:t xml:space="preserve"> </w:t>
            </w:r>
            <w:r w:rsidRPr="00FB4867">
              <w:rPr>
                <w:rFonts w:ascii="Arial" w:hAnsi="Arial" w:cs="Arial"/>
              </w:rPr>
              <w:t>to</w:t>
            </w:r>
            <w:r w:rsidRPr="00FB4867">
              <w:rPr>
                <w:rFonts w:ascii="Arial" w:hAnsi="Arial" w:cs="Arial"/>
                <w:spacing w:val="-1"/>
              </w:rPr>
              <w:t xml:space="preserve"> </w:t>
            </w:r>
            <w:r w:rsidRPr="00FB4867">
              <w:rPr>
                <w:rFonts w:ascii="Arial" w:hAnsi="Arial" w:cs="Arial"/>
              </w:rPr>
              <w:t>tre</w:t>
            </w:r>
            <w:r w:rsidRPr="00FB4867">
              <w:rPr>
                <w:rFonts w:ascii="Arial" w:hAnsi="Arial" w:cs="Arial"/>
                <w:spacing w:val="1"/>
              </w:rPr>
              <w:t>a</w:t>
            </w:r>
            <w:r w:rsidRPr="00FB4867">
              <w:rPr>
                <w:rFonts w:ascii="Arial" w:hAnsi="Arial" w:cs="Arial"/>
                <w:spacing w:val="2"/>
              </w:rPr>
              <w:t>t</w:t>
            </w:r>
            <w:r w:rsidRPr="00FB4867">
              <w:rPr>
                <w:rFonts w:ascii="Arial" w:hAnsi="Arial" w:cs="Arial"/>
                <w:spacing w:val="-4"/>
              </w:rPr>
              <w:t>m</w:t>
            </w:r>
            <w:r w:rsidRPr="00FB4867">
              <w:rPr>
                <w:rFonts w:ascii="Arial" w:hAnsi="Arial" w:cs="Arial"/>
                <w:spacing w:val="3"/>
              </w:rPr>
              <w:t>e</w:t>
            </w:r>
            <w:r w:rsidRPr="00FB4867">
              <w:rPr>
                <w:rFonts w:ascii="Arial" w:hAnsi="Arial" w:cs="Arial"/>
                <w:spacing w:val="-1"/>
              </w:rPr>
              <w:t>n</w:t>
            </w:r>
            <w:r w:rsidRPr="00FB4867">
              <w:rPr>
                <w:rFonts w:ascii="Arial" w:hAnsi="Arial" w:cs="Arial"/>
              </w:rPr>
              <w:t>t.</w:t>
            </w:r>
            <w:r w:rsidRPr="00FB4867">
              <w:rPr>
                <w:rFonts w:ascii="Arial" w:hAnsi="Arial" w:cs="Arial"/>
                <w:spacing w:val="-7"/>
              </w:rPr>
              <w:t xml:space="preserve"> </w:t>
            </w:r>
            <w:r w:rsidRPr="00FB4867">
              <w:rPr>
                <w:rFonts w:ascii="Arial" w:hAnsi="Arial" w:cs="Arial"/>
                <w:spacing w:val="3"/>
              </w:rPr>
              <w:t>T</w:t>
            </w:r>
            <w:r w:rsidRPr="00FB4867">
              <w:rPr>
                <w:rFonts w:ascii="Arial" w:hAnsi="Arial" w:cs="Arial"/>
                <w:spacing w:val="-1"/>
              </w:rPr>
              <w:t>h</w:t>
            </w:r>
            <w:r w:rsidRPr="00FB4867">
              <w:rPr>
                <w:rFonts w:ascii="Arial" w:hAnsi="Arial" w:cs="Arial"/>
              </w:rPr>
              <w:t>is t</w:t>
            </w:r>
            <w:r w:rsidRPr="00FB4867">
              <w:rPr>
                <w:rFonts w:ascii="Arial" w:hAnsi="Arial" w:cs="Arial"/>
                <w:spacing w:val="1"/>
              </w:rPr>
              <w:t>op</w:t>
            </w:r>
            <w:r w:rsidRPr="00FB4867">
              <w:rPr>
                <w:rFonts w:ascii="Arial" w:hAnsi="Arial" w:cs="Arial"/>
              </w:rPr>
              <w:t>ic</w:t>
            </w:r>
            <w:r w:rsidRPr="00FB4867">
              <w:rPr>
                <w:rFonts w:ascii="Arial" w:hAnsi="Arial" w:cs="Arial"/>
                <w:spacing w:val="-4"/>
              </w:rPr>
              <w:t xml:space="preserve"> </w:t>
            </w:r>
            <w:r w:rsidRPr="00FB4867">
              <w:rPr>
                <w:rFonts w:ascii="Arial" w:hAnsi="Arial" w:cs="Arial"/>
              </w:rPr>
              <w:t>cle</w:t>
            </w:r>
            <w:r w:rsidRPr="00FB4867">
              <w:rPr>
                <w:rFonts w:ascii="Arial" w:hAnsi="Arial" w:cs="Arial"/>
                <w:spacing w:val="1"/>
              </w:rPr>
              <w:t>ar</w:t>
            </w:r>
            <w:r w:rsidRPr="00FB4867">
              <w:rPr>
                <w:rFonts w:ascii="Arial" w:hAnsi="Arial" w:cs="Arial"/>
              </w:rPr>
              <w:t>ly</w:t>
            </w:r>
            <w:r w:rsidRPr="00FB4867">
              <w:rPr>
                <w:rFonts w:ascii="Arial" w:hAnsi="Arial" w:cs="Arial"/>
                <w:spacing w:val="-9"/>
              </w:rPr>
              <w:t xml:space="preserve"> </w:t>
            </w:r>
            <w:r w:rsidRPr="00FB4867">
              <w:rPr>
                <w:rFonts w:ascii="Arial" w:hAnsi="Arial" w:cs="Arial"/>
                <w:spacing w:val="1"/>
              </w:rPr>
              <w:t>d</w:t>
            </w:r>
            <w:r w:rsidRPr="00FB4867">
              <w:rPr>
                <w:rFonts w:ascii="Arial" w:hAnsi="Arial" w:cs="Arial"/>
                <w:spacing w:val="3"/>
              </w:rPr>
              <w:t>e</w:t>
            </w:r>
            <w:r w:rsidRPr="00FB4867">
              <w:rPr>
                <w:rFonts w:ascii="Arial" w:hAnsi="Arial" w:cs="Arial"/>
                <w:spacing w:val="-4"/>
              </w:rPr>
              <w:t>m</w:t>
            </w:r>
            <w:r w:rsidRPr="00FB4867">
              <w:rPr>
                <w:rFonts w:ascii="Arial" w:hAnsi="Arial" w:cs="Arial"/>
                <w:spacing w:val="3"/>
              </w:rPr>
              <w:t>o</w:t>
            </w:r>
            <w:r w:rsidRPr="00FB4867">
              <w:rPr>
                <w:rFonts w:ascii="Arial" w:hAnsi="Arial" w:cs="Arial"/>
                <w:spacing w:val="-1"/>
              </w:rPr>
              <w:t>ns</w:t>
            </w:r>
            <w:r w:rsidRPr="00FB4867">
              <w:rPr>
                <w:rFonts w:ascii="Arial" w:hAnsi="Arial" w:cs="Arial"/>
              </w:rPr>
              <w:t>trat</w:t>
            </w:r>
            <w:r w:rsidRPr="00FB4867">
              <w:rPr>
                <w:rFonts w:ascii="Arial" w:hAnsi="Arial" w:cs="Arial"/>
                <w:spacing w:val="3"/>
              </w:rPr>
              <w:t>e</w:t>
            </w:r>
            <w:r w:rsidRPr="00FB4867">
              <w:rPr>
                <w:rFonts w:ascii="Arial" w:hAnsi="Arial" w:cs="Arial"/>
              </w:rPr>
              <w:t>s</w:t>
            </w:r>
            <w:r w:rsidRPr="00FB4867">
              <w:rPr>
                <w:rFonts w:ascii="Arial" w:hAnsi="Arial" w:cs="Arial"/>
                <w:spacing w:val="-11"/>
              </w:rPr>
              <w:t xml:space="preserve"> </w:t>
            </w:r>
            <w:r w:rsidRPr="00FB4867">
              <w:rPr>
                <w:rFonts w:ascii="Arial" w:hAnsi="Arial" w:cs="Arial"/>
              </w:rPr>
              <w:t>t</w:t>
            </w:r>
            <w:r w:rsidRPr="00FB4867">
              <w:rPr>
                <w:rFonts w:ascii="Arial" w:hAnsi="Arial" w:cs="Arial"/>
                <w:spacing w:val="-1"/>
              </w:rPr>
              <w:t>h</w:t>
            </w:r>
            <w:r w:rsidRPr="00FB4867">
              <w:rPr>
                <w:rFonts w:ascii="Arial" w:hAnsi="Arial" w:cs="Arial"/>
              </w:rPr>
              <w:t>e</w:t>
            </w:r>
            <w:r w:rsidRPr="00FB4867">
              <w:rPr>
                <w:rFonts w:ascii="Arial" w:hAnsi="Arial" w:cs="Arial"/>
                <w:spacing w:val="1"/>
              </w:rPr>
              <w:t xml:space="preserve"> </w:t>
            </w:r>
            <w:r w:rsidRPr="00FB4867">
              <w:rPr>
                <w:rFonts w:ascii="Arial" w:hAnsi="Arial" w:cs="Arial"/>
                <w:spacing w:val="2"/>
              </w:rPr>
              <w:t>i</w:t>
            </w:r>
            <w:r w:rsidRPr="00FB4867">
              <w:rPr>
                <w:rFonts w:ascii="Arial" w:hAnsi="Arial" w:cs="Arial"/>
                <w:spacing w:val="-4"/>
              </w:rPr>
              <w:t>m</w:t>
            </w:r>
            <w:r w:rsidRPr="00FB4867">
              <w:rPr>
                <w:rFonts w:ascii="Arial" w:hAnsi="Arial" w:cs="Arial"/>
                <w:spacing w:val="1"/>
              </w:rPr>
              <w:t>por</w:t>
            </w:r>
            <w:r w:rsidRPr="00FB4867">
              <w:rPr>
                <w:rFonts w:ascii="Arial" w:hAnsi="Arial" w:cs="Arial"/>
              </w:rPr>
              <w:t>ta</w:t>
            </w:r>
            <w:r w:rsidRPr="00FB4867">
              <w:rPr>
                <w:rFonts w:ascii="Arial" w:hAnsi="Arial" w:cs="Arial"/>
                <w:spacing w:val="-1"/>
              </w:rPr>
              <w:t>n</w:t>
            </w:r>
            <w:r w:rsidRPr="00FB4867">
              <w:rPr>
                <w:rFonts w:ascii="Arial" w:hAnsi="Arial" w:cs="Arial"/>
              </w:rPr>
              <w:t>ce</w:t>
            </w:r>
            <w:r w:rsidRPr="00FB4867">
              <w:rPr>
                <w:rFonts w:ascii="Arial" w:hAnsi="Arial" w:cs="Arial"/>
                <w:spacing w:val="-8"/>
              </w:rPr>
              <w:t xml:space="preserve"> </w:t>
            </w:r>
            <w:r w:rsidRPr="00FB4867">
              <w:rPr>
                <w:rFonts w:ascii="Arial" w:hAnsi="Arial" w:cs="Arial"/>
              </w:rPr>
              <w:t>a</w:t>
            </w:r>
            <w:r w:rsidRPr="00FB4867">
              <w:rPr>
                <w:rFonts w:ascii="Arial" w:hAnsi="Arial" w:cs="Arial"/>
                <w:spacing w:val="-1"/>
              </w:rPr>
              <w:t>n</w:t>
            </w:r>
            <w:r w:rsidRPr="00FB4867">
              <w:rPr>
                <w:rFonts w:ascii="Arial" w:hAnsi="Arial" w:cs="Arial"/>
              </w:rPr>
              <w:t>d</w:t>
            </w:r>
            <w:r w:rsidRPr="00FB4867">
              <w:rPr>
                <w:rFonts w:ascii="Arial" w:hAnsi="Arial" w:cs="Arial"/>
                <w:spacing w:val="-2"/>
              </w:rPr>
              <w:t xml:space="preserve"> </w:t>
            </w:r>
            <w:r w:rsidRPr="00FB4867">
              <w:rPr>
                <w:rFonts w:ascii="Arial" w:hAnsi="Arial" w:cs="Arial"/>
                <w:spacing w:val="2"/>
              </w:rPr>
              <w:t>i</w:t>
            </w:r>
            <w:r w:rsidRPr="00FB4867">
              <w:rPr>
                <w:rFonts w:ascii="Arial" w:hAnsi="Arial" w:cs="Arial"/>
                <w:spacing w:val="-1"/>
              </w:rPr>
              <w:t>nn</w:t>
            </w:r>
            <w:r w:rsidRPr="00FB4867">
              <w:rPr>
                <w:rFonts w:ascii="Arial" w:hAnsi="Arial" w:cs="Arial"/>
                <w:spacing w:val="3"/>
              </w:rPr>
              <w:t>o</w:t>
            </w:r>
            <w:r w:rsidRPr="00FB4867">
              <w:rPr>
                <w:rFonts w:ascii="Arial" w:hAnsi="Arial" w:cs="Arial"/>
                <w:spacing w:val="-1"/>
              </w:rPr>
              <w:t>v</w:t>
            </w:r>
            <w:r w:rsidRPr="00FB4867">
              <w:rPr>
                <w:rFonts w:ascii="Arial" w:hAnsi="Arial" w:cs="Arial"/>
              </w:rPr>
              <w:t>ati</w:t>
            </w:r>
            <w:r w:rsidRPr="00FB4867">
              <w:rPr>
                <w:rFonts w:ascii="Arial" w:hAnsi="Arial" w:cs="Arial"/>
                <w:spacing w:val="1"/>
              </w:rPr>
              <w:t>o</w:t>
            </w:r>
            <w:r w:rsidRPr="00FB4867">
              <w:rPr>
                <w:rFonts w:ascii="Arial" w:hAnsi="Arial" w:cs="Arial"/>
              </w:rPr>
              <w:t>n</w:t>
            </w:r>
            <w:r w:rsidRPr="00FB4867">
              <w:rPr>
                <w:rFonts w:ascii="Arial" w:hAnsi="Arial" w:cs="Arial"/>
                <w:spacing w:val="-10"/>
              </w:rPr>
              <w:t xml:space="preserve"> </w:t>
            </w:r>
            <w:r w:rsidRPr="00FB4867">
              <w:rPr>
                <w:rFonts w:ascii="Arial" w:hAnsi="Arial" w:cs="Arial"/>
                <w:spacing w:val="3"/>
              </w:rPr>
              <w:t>o</w:t>
            </w:r>
            <w:r w:rsidRPr="00FB4867">
              <w:rPr>
                <w:rFonts w:ascii="Arial" w:hAnsi="Arial" w:cs="Arial"/>
              </w:rPr>
              <w:t>f</w:t>
            </w:r>
            <w:r w:rsidRPr="00FB4867">
              <w:rPr>
                <w:rFonts w:ascii="Arial" w:hAnsi="Arial" w:cs="Arial"/>
                <w:spacing w:val="-3"/>
              </w:rPr>
              <w:t xml:space="preserve"> </w:t>
            </w:r>
            <w:r w:rsidRPr="00FB4867">
              <w:rPr>
                <w:rFonts w:ascii="Arial" w:hAnsi="Arial" w:cs="Arial"/>
              </w:rPr>
              <w:t>t</w:t>
            </w:r>
            <w:r w:rsidRPr="00FB4867">
              <w:rPr>
                <w:rFonts w:ascii="Arial" w:hAnsi="Arial" w:cs="Arial"/>
                <w:spacing w:val="-1"/>
              </w:rPr>
              <w:t>h</w:t>
            </w:r>
            <w:r w:rsidRPr="00FB4867">
              <w:rPr>
                <w:rFonts w:ascii="Arial" w:hAnsi="Arial" w:cs="Arial"/>
              </w:rPr>
              <w:t>e</w:t>
            </w:r>
            <w:r w:rsidRPr="00FB4867">
              <w:rPr>
                <w:rFonts w:ascii="Arial" w:hAnsi="Arial" w:cs="Arial"/>
                <w:spacing w:val="-1"/>
              </w:rPr>
              <w:t xml:space="preserve"> </w:t>
            </w:r>
            <w:r w:rsidRPr="00FB4867">
              <w:rPr>
                <w:rFonts w:ascii="Arial" w:hAnsi="Arial" w:cs="Arial"/>
                <w:spacing w:val="1"/>
              </w:rPr>
              <w:t>r</w:t>
            </w:r>
            <w:r w:rsidRPr="00FB4867">
              <w:rPr>
                <w:rFonts w:ascii="Arial" w:hAnsi="Arial" w:cs="Arial"/>
              </w:rPr>
              <w:t>esea</w:t>
            </w:r>
            <w:r w:rsidRPr="00FB4867">
              <w:rPr>
                <w:rFonts w:ascii="Arial" w:hAnsi="Arial" w:cs="Arial"/>
                <w:spacing w:val="1"/>
              </w:rPr>
              <w:t>r</w:t>
            </w:r>
            <w:r w:rsidRPr="00FB4867">
              <w:rPr>
                <w:rFonts w:ascii="Arial" w:hAnsi="Arial" w:cs="Arial"/>
              </w:rPr>
              <w:t>c</w:t>
            </w:r>
            <w:r w:rsidRPr="00FB4867">
              <w:rPr>
                <w:rFonts w:ascii="Arial" w:hAnsi="Arial" w:cs="Arial"/>
                <w:spacing w:val="-1"/>
              </w:rPr>
              <w:t>h</w:t>
            </w:r>
            <w:r w:rsidRPr="00FB4867">
              <w:rPr>
                <w:rFonts w:ascii="Arial" w:hAnsi="Arial" w:cs="Arial"/>
              </w:rPr>
              <w:t>.</w:t>
            </w:r>
          </w:p>
          <w:p w14:paraId="322C7C3A" w14:textId="77777777" w:rsidR="00C21521" w:rsidRPr="00FB4867" w:rsidRDefault="00FD4B83">
            <w:pPr>
              <w:ind w:left="102" w:right="244"/>
              <w:rPr>
                <w:rFonts w:ascii="Arial" w:hAnsi="Arial" w:cs="Arial"/>
              </w:rPr>
            </w:pPr>
            <w:r w:rsidRPr="00FB4867">
              <w:rPr>
                <w:rFonts w:ascii="Arial" w:hAnsi="Arial" w:cs="Arial"/>
              </w:rPr>
              <w:t>Sec</w:t>
            </w:r>
            <w:r w:rsidRPr="00FB4867">
              <w:rPr>
                <w:rFonts w:ascii="Arial" w:hAnsi="Arial" w:cs="Arial"/>
                <w:spacing w:val="1"/>
              </w:rPr>
              <w:t>o</w:t>
            </w:r>
            <w:r w:rsidRPr="00FB4867">
              <w:rPr>
                <w:rFonts w:ascii="Arial" w:hAnsi="Arial" w:cs="Arial"/>
                <w:spacing w:val="-1"/>
              </w:rPr>
              <w:t>n</w:t>
            </w:r>
            <w:r w:rsidRPr="00FB4867">
              <w:rPr>
                <w:rFonts w:ascii="Arial" w:hAnsi="Arial" w:cs="Arial"/>
                <w:spacing w:val="1"/>
              </w:rPr>
              <w:t>d</w:t>
            </w:r>
            <w:r w:rsidRPr="00FB4867">
              <w:rPr>
                <w:rFonts w:ascii="Arial" w:hAnsi="Arial" w:cs="Arial"/>
                <w:spacing w:val="2"/>
              </w:rPr>
              <w:t>l</w:t>
            </w:r>
            <w:r w:rsidRPr="00FB4867">
              <w:rPr>
                <w:rFonts w:ascii="Arial" w:hAnsi="Arial" w:cs="Arial"/>
                <w:spacing w:val="-4"/>
              </w:rPr>
              <w:t>y</w:t>
            </w:r>
            <w:r w:rsidRPr="00FB4867">
              <w:rPr>
                <w:rFonts w:ascii="Arial" w:hAnsi="Arial" w:cs="Arial"/>
              </w:rPr>
              <w:t>,</w:t>
            </w:r>
            <w:r w:rsidRPr="00FB4867">
              <w:rPr>
                <w:rFonts w:ascii="Arial" w:hAnsi="Arial" w:cs="Arial"/>
                <w:spacing w:val="-7"/>
              </w:rPr>
              <w:t xml:space="preserve"> </w:t>
            </w:r>
            <w:r w:rsidRPr="00FB4867">
              <w:rPr>
                <w:rFonts w:ascii="Arial" w:hAnsi="Arial" w:cs="Arial"/>
                <w:spacing w:val="2"/>
              </w:rPr>
              <w:t>t</w:t>
            </w:r>
            <w:r w:rsidRPr="00FB4867">
              <w:rPr>
                <w:rFonts w:ascii="Arial" w:hAnsi="Arial" w:cs="Arial"/>
                <w:spacing w:val="-1"/>
              </w:rPr>
              <w:t>h</w:t>
            </w:r>
            <w:r w:rsidRPr="00FB4867">
              <w:rPr>
                <w:rFonts w:ascii="Arial" w:hAnsi="Arial" w:cs="Arial"/>
              </w:rPr>
              <w:t>e</w:t>
            </w:r>
            <w:r w:rsidRPr="00FB4867">
              <w:rPr>
                <w:rFonts w:ascii="Arial" w:hAnsi="Arial" w:cs="Arial"/>
                <w:spacing w:val="-1"/>
              </w:rPr>
              <w:t xml:space="preserve"> s</w:t>
            </w:r>
            <w:r w:rsidRPr="00FB4867">
              <w:rPr>
                <w:rFonts w:ascii="Arial" w:hAnsi="Arial" w:cs="Arial"/>
                <w:spacing w:val="2"/>
              </w:rPr>
              <w:t>t</w:t>
            </w:r>
            <w:r w:rsidRPr="00FB4867">
              <w:rPr>
                <w:rFonts w:ascii="Arial" w:hAnsi="Arial" w:cs="Arial"/>
                <w:spacing w:val="-1"/>
              </w:rPr>
              <w:t>u</w:t>
            </w:r>
            <w:r w:rsidRPr="00FB4867">
              <w:rPr>
                <w:rFonts w:ascii="Arial" w:hAnsi="Arial" w:cs="Arial"/>
                <w:spacing w:val="3"/>
              </w:rPr>
              <w:t>d</w:t>
            </w:r>
            <w:r w:rsidRPr="00FB4867">
              <w:rPr>
                <w:rFonts w:ascii="Arial" w:hAnsi="Arial" w:cs="Arial"/>
              </w:rPr>
              <w:t>y</w:t>
            </w:r>
            <w:r w:rsidRPr="00FB4867">
              <w:rPr>
                <w:rFonts w:ascii="Arial" w:hAnsi="Arial" w:cs="Arial"/>
                <w:spacing w:val="-7"/>
              </w:rPr>
              <w:t xml:space="preserve"> </w:t>
            </w:r>
            <w:r w:rsidRPr="00FB4867">
              <w:rPr>
                <w:rFonts w:ascii="Arial" w:hAnsi="Arial" w:cs="Arial"/>
                <w:spacing w:val="2"/>
              </w:rPr>
              <w:t>i</w:t>
            </w:r>
            <w:r w:rsidRPr="00FB4867">
              <w:rPr>
                <w:rFonts w:ascii="Arial" w:hAnsi="Arial" w:cs="Arial"/>
                <w:spacing w:val="-1"/>
              </w:rPr>
              <w:t>nv</w:t>
            </w:r>
            <w:r w:rsidRPr="00FB4867">
              <w:rPr>
                <w:rFonts w:ascii="Arial" w:hAnsi="Arial" w:cs="Arial"/>
                <w:spacing w:val="3"/>
              </w:rPr>
              <w:t>e</w:t>
            </w:r>
            <w:r w:rsidRPr="00FB4867">
              <w:rPr>
                <w:rFonts w:ascii="Arial" w:hAnsi="Arial" w:cs="Arial"/>
                <w:spacing w:val="-1"/>
              </w:rPr>
              <w:t>s</w:t>
            </w:r>
            <w:r w:rsidRPr="00FB4867">
              <w:rPr>
                <w:rFonts w:ascii="Arial" w:hAnsi="Arial" w:cs="Arial"/>
              </w:rPr>
              <w:t>t</w:t>
            </w:r>
            <w:r w:rsidRPr="00FB4867">
              <w:rPr>
                <w:rFonts w:ascii="Arial" w:hAnsi="Arial" w:cs="Arial"/>
                <w:spacing w:val="2"/>
              </w:rPr>
              <w:t>i</w:t>
            </w:r>
            <w:r w:rsidRPr="00FB4867">
              <w:rPr>
                <w:rFonts w:ascii="Arial" w:hAnsi="Arial" w:cs="Arial"/>
                <w:spacing w:val="-1"/>
              </w:rPr>
              <w:t>g</w:t>
            </w:r>
            <w:r w:rsidRPr="00FB4867">
              <w:rPr>
                <w:rFonts w:ascii="Arial" w:hAnsi="Arial" w:cs="Arial"/>
              </w:rPr>
              <w:t>a</w:t>
            </w:r>
            <w:r w:rsidRPr="00FB4867">
              <w:rPr>
                <w:rFonts w:ascii="Arial" w:hAnsi="Arial" w:cs="Arial"/>
                <w:spacing w:val="2"/>
              </w:rPr>
              <w:t>t</w:t>
            </w:r>
            <w:r w:rsidRPr="00FB4867">
              <w:rPr>
                <w:rFonts w:ascii="Arial" w:hAnsi="Arial" w:cs="Arial"/>
              </w:rPr>
              <w:t>es</w:t>
            </w:r>
            <w:r w:rsidRPr="00FB4867">
              <w:rPr>
                <w:rFonts w:ascii="Arial" w:hAnsi="Arial" w:cs="Arial"/>
                <w:spacing w:val="-9"/>
              </w:rPr>
              <w:t xml:space="preserve"> </w:t>
            </w:r>
            <w:r w:rsidRPr="00FB4867">
              <w:rPr>
                <w:rFonts w:ascii="Arial" w:hAnsi="Arial" w:cs="Arial"/>
                <w:spacing w:val="-1"/>
              </w:rPr>
              <w:t>n</w:t>
            </w:r>
            <w:r w:rsidRPr="00FB4867">
              <w:rPr>
                <w:rFonts w:ascii="Arial" w:hAnsi="Arial" w:cs="Arial"/>
                <w:spacing w:val="1"/>
              </w:rPr>
              <w:t>o</w:t>
            </w:r>
            <w:r w:rsidRPr="00FB4867">
              <w:rPr>
                <w:rFonts w:ascii="Arial" w:hAnsi="Arial" w:cs="Arial"/>
                <w:spacing w:val="-1"/>
              </w:rPr>
              <w:t>v</w:t>
            </w:r>
            <w:r w:rsidRPr="00FB4867">
              <w:rPr>
                <w:rFonts w:ascii="Arial" w:hAnsi="Arial" w:cs="Arial"/>
              </w:rPr>
              <w:t>el</w:t>
            </w:r>
            <w:r w:rsidRPr="00FB4867">
              <w:rPr>
                <w:rFonts w:ascii="Arial" w:hAnsi="Arial" w:cs="Arial"/>
                <w:spacing w:val="-4"/>
              </w:rPr>
              <w:t xml:space="preserve"> </w:t>
            </w:r>
            <w:r w:rsidRPr="00FB4867">
              <w:rPr>
                <w:rFonts w:ascii="Arial" w:hAnsi="Arial" w:cs="Arial"/>
                <w:spacing w:val="2"/>
              </w:rPr>
              <w:t>t</w:t>
            </w:r>
            <w:r w:rsidRPr="00FB4867">
              <w:rPr>
                <w:rFonts w:ascii="Arial" w:hAnsi="Arial" w:cs="Arial"/>
                <w:spacing w:val="-1"/>
              </w:rPr>
              <w:t>h</w:t>
            </w:r>
            <w:r w:rsidRPr="00FB4867">
              <w:rPr>
                <w:rFonts w:ascii="Arial" w:hAnsi="Arial" w:cs="Arial"/>
              </w:rPr>
              <w:t>e</w:t>
            </w:r>
            <w:r w:rsidRPr="00FB4867">
              <w:rPr>
                <w:rFonts w:ascii="Arial" w:hAnsi="Arial" w:cs="Arial"/>
                <w:spacing w:val="1"/>
              </w:rPr>
              <w:t>r</w:t>
            </w:r>
            <w:r w:rsidRPr="00FB4867">
              <w:rPr>
                <w:rFonts w:ascii="Arial" w:hAnsi="Arial" w:cs="Arial"/>
              </w:rPr>
              <w:t>a</w:t>
            </w:r>
            <w:r w:rsidRPr="00FB4867">
              <w:rPr>
                <w:rFonts w:ascii="Arial" w:hAnsi="Arial" w:cs="Arial"/>
                <w:spacing w:val="1"/>
              </w:rPr>
              <w:t>p</w:t>
            </w:r>
            <w:r w:rsidRPr="00FB4867">
              <w:rPr>
                <w:rFonts w:ascii="Arial" w:hAnsi="Arial" w:cs="Arial"/>
              </w:rPr>
              <w:t>e</w:t>
            </w:r>
            <w:r w:rsidRPr="00FB4867">
              <w:rPr>
                <w:rFonts w:ascii="Arial" w:hAnsi="Arial" w:cs="Arial"/>
                <w:spacing w:val="-1"/>
              </w:rPr>
              <w:t>u</w:t>
            </w:r>
            <w:r w:rsidRPr="00FB4867">
              <w:rPr>
                <w:rFonts w:ascii="Arial" w:hAnsi="Arial" w:cs="Arial"/>
              </w:rPr>
              <w:t>tic</w:t>
            </w:r>
            <w:r w:rsidRPr="00FB4867">
              <w:rPr>
                <w:rFonts w:ascii="Arial" w:hAnsi="Arial" w:cs="Arial"/>
                <w:spacing w:val="-6"/>
              </w:rPr>
              <w:t xml:space="preserve"> </w:t>
            </w:r>
            <w:r w:rsidRPr="00FB4867">
              <w:rPr>
                <w:rFonts w:ascii="Arial" w:hAnsi="Arial" w:cs="Arial"/>
                <w:spacing w:val="-1"/>
              </w:rPr>
              <w:t>s</w:t>
            </w:r>
            <w:r w:rsidRPr="00FB4867">
              <w:rPr>
                <w:rFonts w:ascii="Arial" w:hAnsi="Arial" w:cs="Arial"/>
              </w:rPr>
              <w:t>trate</w:t>
            </w:r>
            <w:r w:rsidRPr="00FB4867">
              <w:rPr>
                <w:rFonts w:ascii="Arial" w:hAnsi="Arial" w:cs="Arial"/>
                <w:spacing w:val="2"/>
              </w:rPr>
              <w:t>g</w:t>
            </w:r>
            <w:r w:rsidRPr="00FB4867">
              <w:rPr>
                <w:rFonts w:ascii="Arial" w:hAnsi="Arial" w:cs="Arial"/>
              </w:rPr>
              <w:t>ies, i</w:t>
            </w:r>
            <w:r w:rsidRPr="00FB4867">
              <w:rPr>
                <w:rFonts w:ascii="Arial" w:hAnsi="Arial" w:cs="Arial"/>
                <w:spacing w:val="-1"/>
              </w:rPr>
              <w:t>n</w:t>
            </w:r>
            <w:r w:rsidRPr="00FB4867">
              <w:rPr>
                <w:rFonts w:ascii="Arial" w:hAnsi="Arial" w:cs="Arial"/>
              </w:rPr>
              <w:t>cl</w:t>
            </w:r>
            <w:r w:rsidRPr="00FB4867">
              <w:rPr>
                <w:rFonts w:ascii="Arial" w:hAnsi="Arial" w:cs="Arial"/>
                <w:spacing w:val="-1"/>
              </w:rPr>
              <w:t>u</w:t>
            </w:r>
            <w:r w:rsidRPr="00FB4867">
              <w:rPr>
                <w:rFonts w:ascii="Arial" w:hAnsi="Arial" w:cs="Arial"/>
                <w:spacing w:val="1"/>
              </w:rPr>
              <w:t>d</w:t>
            </w:r>
            <w:r w:rsidRPr="00FB4867">
              <w:rPr>
                <w:rFonts w:ascii="Arial" w:hAnsi="Arial" w:cs="Arial"/>
                <w:spacing w:val="2"/>
              </w:rPr>
              <w:t>i</w:t>
            </w:r>
            <w:r w:rsidRPr="00FB4867">
              <w:rPr>
                <w:rFonts w:ascii="Arial" w:hAnsi="Arial" w:cs="Arial"/>
                <w:spacing w:val="1"/>
              </w:rPr>
              <w:t>n</w:t>
            </w:r>
            <w:r w:rsidRPr="00FB4867">
              <w:rPr>
                <w:rFonts w:ascii="Arial" w:hAnsi="Arial" w:cs="Arial"/>
              </w:rPr>
              <w:t>g</w:t>
            </w:r>
            <w:r w:rsidRPr="00FB4867">
              <w:rPr>
                <w:rFonts w:ascii="Arial" w:hAnsi="Arial" w:cs="Arial"/>
                <w:spacing w:val="-9"/>
              </w:rPr>
              <w:t xml:space="preserve"> </w:t>
            </w:r>
            <w:r w:rsidRPr="00FB4867">
              <w:rPr>
                <w:rFonts w:ascii="Arial" w:hAnsi="Arial" w:cs="Arial"/>
              </w:rPr>
              <w:t>ta</w:t>
            </w:r>
            <w:r w:rsidRPr="00FB4867">
              <w:rPr>
                <w:rFonts w:ascii="Arial" w:hAnsi="Arial" w:cs="Arial"/>
                <w:spacing w:val="1"/>
              </w:rPr>
              <w:t>r</w:t>
            </w:r>
            <w:r w:rsidRPr="00FB4867">
              <w:rPr>
                <w:rFonts w:ascii="Arial" w:hAnsi="Arial" w:cs="Arial"/>
                <w:spacing w:val="-1"/>
              </w:rPr>
              <w:t>g</w:t>
            </w:r>
            <w:r w:rsidRPr="00FB4867">
              <w:rPr>
                <w:rFonts w:ascii="Arial" w:hAnsi="Arial" w:cs="Arial"/>
              </w:rPr>
              <w:t>et</w:t>
            </w:r>
            <w:r w:rsidRPr="00FB4867">
              <w:rPr>
                <w:rFonts w:ascii="Arial" w:hAnsi="Arial" w:cs="Arial"/>
                <w:spacing w:val="2"/>
              </w:rPr>
              <w:t>i</w:t>
            </w:r>
            <w:r w:rsidRPr="00FB4867">
              <w:rPr>
                <w:rFonts w:ascii="Arial" w:hAnsi="Arial" w:cs="Arial"/>
                <w:spacing w:val="1"/>
              </w:rPr>
              <w:t>n</w:t>
            </w:r>
            <w:r w:rsidRPr="00FB4867">
              <w:rPr>
                <w:rFonts w:ascii="Arial" w:hAnsi="Arial" w:cs="Arial"/>
              </w:rPr>
              <w:t>g</w:t>
            </w:r>
            <w:r w:rsidRPr="00FB4867">
              <w:rPr>
                <w:rFonts w:ascii="Arial" w:hAnsi="Arial" w:cs="Arial"/>
                <w:spacing w:val="-8"/>
              </w:rPr>
              <w:t xml:space="preserve"> </w:t>
            </w:r>
            <w:r w:rsidRPr="00FB4867">
              <w:rPr>
                <w:rFonts w:ascii="Arial" w:hAnsi="Arial" w:cs="Arial"/>
                <w:spacing w:val="-1"/>
              </w:rPr>
              <w:t>C</w:t>
            </w:r>
            <w:r w:rsidRPr="00FB4867">
              <w:rPr>
                <w:rFonts w:ascii="Arial" w:hAnsi="Arial" w:cs="Arial"/>
                <w:spacing w:val="2"/>
              </w:rPr>
              <w:t>S</w:t>
            </w:r>
            <w:r w:rsidRPr="00FB4867">
              <w:rPr>
                <w:rFonts w:ascii="Arial" w:hAnsi="Arial" w:cs="Arial"/>
              </w:rPr>
              <w:t>C</w:t>
            </w:r>
            <w:r w:rsidRPr="00FB4867">
              <w:rPr>
                <w:rFonts w:ascii="Arial" w:hAnsi="Arial" w:cs="Arial"/>
                <w:spacing w:val="-2"/>
              </w:rPr>
              <w:t xml:space="preserve"> </w:t>
            </w:r>
            <w:r w:rsidRPr="00FB4867">
              <w:rPr>
                <w:rFonts w:ascii="Arial" w:hAnsi="Arial" w:cs="Arial"/>
                <w:spacing w:val="-1"/>
              </w:rPr>
              <w:t>n</w:t>
            </w:r>
            <w:r w:rsidRPr="00FB4867">
              <w:rPr>
                <w:rFonts w:ascii="Arial" w:hAnsi="Arial" w:cs="Arial"/>
              </w:rPr>
              <w:t>ic</w:t>
            </w:r>
            <w:r w:rsidRPr="00FB4867">
              <w:rPr>
                <w:rFonts w:ascii="Arial" w:hAnsi="Arial" w:cs="Arial"/>
                <w:spacing w:val="1"/>
              </w:rPr>
              <w:t>h</w:t>
            </w:r>
            <w:r w:rsidRPr="00FB4867">
              <w:rPr>
                <w:rFonts w:ascii="Arial" w:hAnsi="Arial" w:cs="Arial"/>
              </w:rPr>
              <w:t>es</w:t>
            </w:r>
            <w:r w:rsidRPr="00FB4867">
              <w:rPr>
                <w:rFonts w:ascii="Arial" w:hAnsi="Arial" w:cs="Arial"/>
                <w:spacing w:val="-5"/>
              </w:rPr>
              <w:t xml:space="preserve"> </w:t>
            </w:r>
            <w:r w:rsidRPr="00FB4867">
              <w:rPr>
                <w:rFonts w:ascii="Arial" w:hAnsi="Arial" w:cs="Arial"/>
              </w:rPr>
              <w:t>a</w:t>
            </w:r>
            <w:r w:rsidRPr="00FB4867">
              <w:rPr>
                <w:rFonts w:ascii="Arial" w:hAnsi="Arial" w:cs="Arial"/>
                <w:spacing w:val="-1"/>
              </w:rPr>
              <w:t>n</w:t>
            </w:r>
            <w:r w:rsidRPr="00FB4867">
              <w:rPr>
                <w:rFonts w:ascii="Arial" w:hAnsi="Arial" w:cs="Arial"/>
              </w:rPr>
              <w:t>d</w:t>
            </w:r>
            <w:r w:rsidRPr="00FB4867">
              <w:rPr>
                <w:rFonts w:ascii="Arial" w:hAnsi="Arial" w:cs="Arial"/>
                <w:spacing w:val="-2"/>
              </w:rPr>
              <w:t xml:space="preserve"> </w:t>
            </w:r>
            <w:r w:rsidRPr="00FB4867">
              <w:rPr>
                <w:rFonts w:ascii="Arial" w:hAnsi="Arial" w:cs="Arial"/>
              </w:rPr>
              <w:t>i</w:t>
            </w:r>
            <w:r w:rsidRPr="00FB4867">
              <w:rPr>
                <w:rFonts w:ascii="Arial" w:hAnsi="Arial" w:cs="Arial"/>
                <w:spacing w:val="-1"/>
              </w:rPr>
              <w:t>n</w:t>
            </w:r>
            <w:r w:rsidRPr="00FB4867">
              <w:rPr>
                <w:rFonts w:ascii="Arial" w:hAnsi="Arial" w:cs="Arial"/>
              </w:rPr>
              <w:t>t</w:t>
            </w:r>
            <w:r w:rsidRPr="00FB4867">
              <w:rPr>
                <w:rFonts w:ascii="Arial" w:hAnsi="Arial" w:cs="Arial"/>
                <w:spacing w:val="2"/>
              </w:rPr>
              <w:t>e</w:t>
            </w:r>
            <w:r w:rsidRPr="00FB4867">
              <w:rPr>
                <w:rFonts w:ascii="Arial" w:hAnsi="Arial" w:cs="Arial"/>
                <w:spacing w:val="-1"/>
              </w:rPr>
              <w:t>g</w:t>
            </w:r>
            <w:r w:rsidRPr="00FB4867">
              <w:rPr>
                <w:rFonts w:ascii="Arial" w:hAnsi="Arial" w:cs="Arial"/>
                <w:spacing w:val="1"/>
              </w:rPr>
              <w:t>r</w:t>
            </w:r>
            <w:r w:rsidRPr="00FB4867">
              <w:rPr>
                <w:rFonts w:ascii="Arial" w:hAnsi="Arial" w:cs="Arial"/>
              </w:rPr>
              <w:t>at</w:t>
            </w:r>
            <w:r w:rsidRPr="00FB4867">
              <w:rPr>
                <w:rFonts w:ascii="Arial" w:hAnsi="Arial" w:cs="Arial"/>
                <w:spacing w:val="2"/>
              </w:rPr>
              <w:t>i</w:t>
            </w:r>
            <w:r w:rsidRPr="00FB4867">
              <w:rPr>
                <w:rFonts w:ascii="Arial" w:hAnsi="Arial" w:cs="Arial"/>
                <w:spacing w:val="-1"/>
              </w:rPr>
              <w:t>n</w:t>
            </w:r>
            <w:r w:rsidRPr="00FB4867">
              <w:rPr>
                <w:rFonts w:ascii="Arial" w:hAnsi="Arial" w:cs="Arial"/>
              </w:rPr>
              <w:t xml:space="preserve">g </w:t>
            </w:r>
            <w:r w:rsidRPr="00FB4867">
              <w:rPr>
                <w:rFonts w:ascii="Arial" w:hAnsi="Arial" w:cs="Arial"/>
                <w:spacing w:val="2"/>
              </w:rPr>
              <w:t>i</w:t>
            </w:r>
            <w:r w:rsidRPr="00FB4867">
              <w:rPr>
                <w:rFonts w:ascii="Arial" w:hAnsi="Arial" w:cs="Arial"/>
                <w:spacing w:val="-1"/>
              </w:rPr>
              <w:t>mm</w:t>
            </w:r>
            <w:r w:rsidRPr="00FB4867">
              <w:rPr>
                <w:rFonts w:ascii="Arial" w:hAnsi="Arial" w:cs="Arial"/>
                <w:spacing w:val="1"/>
              </w:rPr>
              <w:t>u</w:t>
            </w:r>
            <w:r w:rsidRPr="00FB4867">
              <w:rPr>
                <w:rFonts w:ascii="Arial" w:hAnsi="Arial" w:cs="Arial"/>
                <w:spacing w:val="-1"/>
              </w:rPr>
              <w:t>n</w:t>
            </w:r>
            <w:r w:rsidRPr="00FB4867">
              <w:rPr>
                <w:rFonts w:ascii="Arial" w:hAnsi="Arial" w:cs="Arial"/>
              </w:rPr>
              <w:t>e</w:t>
            </w:r>
            <w:r w:rsidRPr="00FB4867">
              <w:rPr>
                <w:rFonts w:ascii="Arial" w:hAnsi="Arial" w:cs="Arial"/>
                <w:spacing w:val="-6"/>
              </w:rPr>
              <w:t xml:space="preserve"> </w:t>
            </w:r>
            <w:r w:rsidRPr="00FB4867">
              <w:rPr>
                <w:rFonts w:ascii="Arial" w:hAnsi="Arial" w:cs="Arial"/>
                <w:spacing w:val="2"/>
              </w:rPr>
              <w:t>t</w:t>
            </w:r>
            <w:r w:rsidRPr="00FB4867">
              <w:rPr>
                <w:rFonts w:ascii="Arial" w:hAnsi="Arial" w:cs="Arial"/>
                <w:spacing w:val="-1"/>
              </w:rPr>
              <w:t>h</w:t>
            </w:r>
            <w:r w:rsidRPr="00FB4867">
              <w:rPr>
                <w:rFonts w:ascii="Arial" w:hAnsi="Arial" w:cs="Arial"/>
              </w:rPr>
              <w:t>e</w:t>
            </w:r>
            <w:r w:rsidRPr="00FB4867">
              <w:rPr>
                <w:rFonts w:ascii="Arial" w:hAnsi="Arial" w:cs="Arial"/>
                <w:spacing w:val="1"/>
              </w:rPr>
              <w:t>r</w:t>
            </w:r>
            <w:r w:rsidRPr="00FB4867">
              <w:rPr>
                <w:rFonts w:ascii="Arial" w:hAnsi="Arial" w:cs="Arial"/>
              </w:rPr>
              <w:t>a</w:t>
            </w:r>
            <w:r w:rsidRPr="00FB4867">
              <w:rPr>
                <w:rFonts w:ascii="Arial" w:hAnsi="Arial" w:cs="Arial"/>
                <w:spacing w:val="1"/>
              </w:rPr>
              <w:t>p</w:t>
            </w:r>
            <w:r w:rsidRPr="00FB4867">
              <w:rPr>
                <w:rFonts w:ascii="Arial" w:hAnsi="Arial" w:cs="Arial"/>
              </w:rPr>
              <w:t>ies</w:t>
            </w:r>
            <w:r w:rsidRPr="00FB4867">
              <w:rPr>
                <w:rFonts w:ascii="Arial" w:hAnsi="Arial" w:cs="Arial"/>
                <w:spacing w:val="-5"/>
              </w:rPr>
              <w:t xml:space="preserve"> </w:t>
            </w:r>
            <w:r w:rsidRPr="00FB4867">
              <w:rPr>
                <w:rFonts w:ascii="Arial" w:hAnsi="Arial" w:cs="Arial"/>
                <w:spacing w:val="-2"/>
              </w:rPr>
              <w:t>w</w:t>
            </w:r>
            <w:r w:rsidRPr="00FB4867">
              <w:rPr>
                <w:rFonts w:ascii="Arial" w:hAnsi="Arial" w:cs="Arial"/>
              </w:rPr>
              <w:t>i</w:t>
            </w:r>
            <w:r w:rsidRPr="00FB4867">
              <w:rPr>
                <w:rFonts w:ascii="Arial" w:hAnsi="Arial" w:cs="Arial"/>
                <w:spacing w:val="2"/>
              </w:rPr>
              <w:t>t</w:t>
            </w:r>
            <w:r w:rsidRPr="00FB4867">
              <w:rPr>
                <w:rFonts w:ascii="Arial" w:hAnsi="Arial" w:cs="Arial"/>
              </w:rPr>
              <w:t>h</w:t>
            </w:r>
            <w:r w:rsidRPr="00FB4867">
              <w:rPr>
                <w:rFonts w:ascii="Arial" w:hAnsi="Arial" w:cs="Arial"/>
                <w:spacing w:val="-5"/>
              </w:rPr>
              <w:t xml:space="preserve"> </w:t>
            </w:r>
            <w:r w:rsidRPr="00FB4867">
              <w:rPr>
                <w:rFonts w:ascii="Arial" w:hAnsi="Arial" w:cs="Arial"/>
              </w:rPr>
              <w:t>ta</w:t>
            </w:r>
            <w:r w:rsidRPr="00FB4867">
              <w:rPr>
                <w:rFonts w:ascii="Arial" w:hAnsi="Arial" w:cs="Arial"/>
                <w:spacing w:val="1"/>
              </w:rPr>
              <w:t>r</w:t>
            </w:r>
            <w:r w:rsidRPr="00FB4867">
              <w:rPr>
                <w:rFonts w:ascii="Arial" w:hAnsi="Arial" w:cs="Arial"/>
                <w:spacing w:val="-1"/>
              </w:rPr>
              <w:t>g</w:t>
            </w:r>
            <w:r w:rsidRPr="00FB4867">
              <w:rPr>
                <w:rFonts w:ascii="Arial" w:hAnsi="Arial" w:cs="Arial"/>
              </w:rPr>
              <w:t>et</w:t>
            </w:r>
            <w:r w:rsidRPr="00FB4867">
              <w:rPr>
                <w:rFonts w:ascii="Arial" w:hAnsi="Arial" w:cs="Arial"/>
                <w:spacing w:val="3"/>
              </w:rPr>
              <w:t>e</w:t>
            </w:r>
            <w:r w:rsidRPr="00FB4867">
              <w:rPr>
                <w:rFonts w:ascii="Arial" w:hAnsi="Arial" w:cs="Arial"/>
              </w:rPr>
              <w:t>d</w:t>
            </w:r>
            <w:r w:rsidRPr="00FB4867">
              <w:rPr>
                <w:rFonts w:ascii="Arial" w:hAnsi="Arial" w:cs="Arial"/>
                <w:spacing w:val="-5"/>
              </w:rPr>
              <w:t xml:space="preserve"> </w:t>
            </w:r>
            <w:r w:rsidRPr="00FB4867">
              <w:rPr>
                <w:rFonts w:ascii="Arial" w:hAnsi="Arial" w:cs="Arial"/>
                <w:spacing w:val="-1"/>
              </w:rPr>
              <w:t>C</w:t>
            </w:r>
            <w:r w:rsidRPr="00FB4867">
              <w:rPr>
                <w:rFonts w:ascii="Arial" w:hAnsi="Arial" w:cs="Arial"/>
              </w:rPr>
              <w:t>SC</w:t>
            </w:r>
            <w:r w:rsidRPr="00FB4867">
              <w:rPr>
                <w:rFonts w:ascii="Arial" w:hAnsi="Arial" w:cs="Arial"/>
                <w:spacing w:val="-5"/>
              </w:rPr>
              <w:t xml:space="preserve"> </w:t>
            </w:r>
            <w:r w:rsidRPr="00FB4867">
              <w:rPr>
                <w:rFonts w:ascii="Arial" w:hAnsi="Arial" w:cs="Arial"/>
                <w:spacing w:val="2"/>
              </w:rPr>
              <w:t>i</w:t>
            </w:r>
            <w:r w:rsidRPr="00FB4867">
              <w:rPr>
                <w:rFonts w:ascii="Arial" w:hAnsi="Arial" w:cs="Arial"/>
                <w:spacing w:val="-1"/>
              </w:rPr>
              <w:t>n</w:t>
            </w:r>
            <w:r w:rsidRPr="00FB4867">
              <w:rPr>
                <w:rFonts w:ascii="Arial" w:hAnsi="Arial" w:cs="Arial"/>
              </w:rPr>
              <w:t>te</w:t>
            </w:r>
            <w:r w:rsidRPr="00FB4867">
              <w:rPr>
                <w:rFonts w:ascii="Arial" w:hAnsi="Arial" w:cs="Arial"/>
                <w:spacing w:val="1"/>
              </w:rPr>
              <w:t>r</w:t>
            </w:r>
            <w:r w:rsidRPr="00FB4867">
              <w:rPr>
                <w:rFonts w:ascii="Arial" w:hAnsi="Arial" w:cs="Arial"/>
                <w:spacing w:val="-1"/>
              </w:rPr>
              <w:t>v</w:t>
            </w:r>
            <w:r w:rsidRPr="00FB4867">
              <w:rPr>
                <w:rFonts w:ascii="Arial" w:hAnsi="Arial" w:cs="Arial"/>
                <w:spacing w:val="3"/>
              </w:rPr>
              <w:t>e</w:t>
            </w:r>
            <w:r w:rsidRPr="00FB4867">
              <w:rPr>
                <w:rFonts w:ascii="Arial" w:hAnsi="Arial" w:cs="Arial"/>
                <w:spacing w:val="-1"/>
              </w:rPr>
              <w:t>n</w:t>
            </w:r>
            <w:r w:rsidRPr="00FB4867">
              <w:rPr>
                <w:rFonts w:ascii="Arial" w:hAnsi="Arial" w:cs="Arial"/>
              </w:rPr>
              <w:t>ti</w:t>
            </w:r>
            <w:r w:rsidRPr="00FB4867">
              <w:rPr>
                <w:rFonts w:ascii="Arial" w:hAnsi="Arial" w:cs="Arial"/>
                <w:spacing w:val="3"/>
              </w:rPr>
              <w:t>o</w:t>
            </w:r>
            <w:r w:rsidRPr="00FB4867">
              <w:rPr>
                <w:rFonts w:ascii="Arial" w:hAnsi="Arial" w:cs="Arial"/>
                <w:spacing w:val="-1"/>
              </w:rPr>
              <w:t>ns</w:t>
            </w:r>
            <w:r w:rsidRPr="00FB4867">
              <w:rPr>
                <w:rFonts w:ascii="Arial" w:hAnsi="Arial" w:cs="Arial"/>
              </w:rPr>
              <w:t>.</w:t>
            </w:r>
            <w:r w:rsidRPr="00FB4867">
              <w:rPr>
                <w:rFonts w:ascii="Arial" w:hAnsi="Arial" w:cs="Arial"/>
                <w:spacing w:val="-10"/>
              </w:rPr>
              <w:t xml:space="preserve"> </w:t>
            </w:r>
            <w:r w:rsidRPr="00FB4867">
              <w:rPr>
                <w:rFonts w:ascii="Arial" w:hAnsi="Arial" w:cs="Arial"/>
                <w:spacing w:val="3"/>
              </w:rPr>
              <w:t>T</w:t>
            </w:r>
            <w:r w:rsidRPr="00FB4867">
              <w:rPr>
                <w:rFonts w:ascii="Arial" w:hAnsi="Arial" w:cs="Arial"/>
                <w:spacing w:val="-1"/>
              </w:rPr>
              <w:t>h</w:t>
            </w:r>
            <w:r w:rsidRPr="00FB4867">
              <w:rPr>
                <w:rFonts w:ascii="Arial" w:hAnsi="Arial" w:cs="Arial"/>
              </w:rPr>
              <w:t>ese</w:t>
            </w:r>
            <w:r w:rsidRPr="00FB4867">
              <w:rPr>
                <w:rFonts w:ascii="Arial" w:hAnsi="Arial" w:cs="Arial"/>
                <w:spacing w:val="-5"/>
              </w:rPr>
              <w:t xml:space="preserve"> </w:t>
            </w:r>
            <w:r w:rsidRPr="00FB4867">
              <w:rPr>
                <w:rFonts w:ascii="Arial" w:hAnsi="Arial" w:cs="Arial"/>
              </w:rPr>
              <w:t>a</w:t>
            </w:r>
            <w:r w:rsidRPr="00FB4867">
              <w:rPr>
                <w:rFonts w:ascii="Arial" w:hAnsi="Arial" w:cs="Arial"/>
                <w:spacing w:val="1"/>
              </w:rPr>
              <w:t>ppro</w:t>
            </w:r>
            <w:r w:rsidRPr="00FB4867">
              <w:rPr>
                <w:rFonts w:ascii="Arial" w:hAnsi="Arial" w:cs="Arial"/>
              </w:rPr>
              <w:t>a</w:t>
            </w:r>
            <w:r w:rsidRPr="00FB4867">
              <w:rPr>
                <w:rFonts w:ascii="Arial" w:hAnsi="Arial" w:cs="Arial"/>
                <w:spacing w:val="1"/>
              </w:rPr>
              <w:t>c</w:t>
            </w:r>
            <w:r w:rsidRPr="00FB4867">
              <w:rPr>
                <w:rFonts w:ascii="Arial" w:hAnsi="Arial" w:cs="Arial"/>
                <w:spacing w:val="-1"/>
              </w:rPr>
              <w:t>h</w:t>
            </w:r>
            <w:r w:rsidRPr="00FB4867">
              <w:rPr>
                <w:rFonts w:ascii="Arial" w:hAnsi="Arial" w:cs="Arial"/>
              </w:rPr>
              <w:t>es</w:t>
            </w:r>
            <w:r w:rsidRPr="00FB4867">
              <w:rPr>
                <w:rFonts w:ascii="Arial" w:hAnsi="Arial" w:cs="Arial"/>
                <w:spacing w:val="-9"/>
              </w:rPr>
              <w:t xml:space="preserve"> </w:t>
            </w:r>
            <w:r w:rsidRPr="00FB4867">
              <w:rPr>
                <w:rFonts w:ascii="Arial" w:hAnsi="Arial" w:cs="Arial"/>
              </w:rPr>
              <w:t>can</w:t>
            </w:r>
            <w:r w:rsidRPr="00FB4867">
              <w:rPr>
                <w:rFonts w:ascii="Arial" w:hAnsi="Arial" w:cs="Arial"/>
                <w:spacing w:val="-4"/>
              </w:rPr>
              <w:t xml:space="preserve"> </w:t>
            </w:r>
            <w:r w:rsidRPr="00FB4867">
              <w:rPr>
                <w:rFonts w:ascii="Arial" w:hAnsi="Arial" w:cs="Arial"/>
                <w:spacing w:val="-1"/>
              </w:rPr>
              <w:t>h</w:t>
            </w:r>
            <w:r w:rsidRPr="00FB4867">
              <w:rPr>
                <w:rFonts w:ascii="Arial" w:hAnsi="Arial" w:cs="Arial"/>
              </w:rPr>
              <w:t>elp</w:t>
            </w:r>
            <w:r w:rsidRPr="00FB4867">
              <w:rPr>
                <w:rFonts w:ascii="Arial" w:hAnsi="Arial" w:cs="Arial"/>
                <w:spacing w:val="-2"/>
              </w:rPr>
              <w:t xml:space="preserve"> </w:t>
            </w:r>
            <w:r w:rsidRPr="00FB4867">
              <w:rPr>
                <w:rFonts w:ascii="Arial" w:hAnsi="Arial" w:cs="Arial"/>
                <w:spacing w:val="2"/>
              </w:rPr>
              <w:t>i</w:t>
            </w:r>
            <w:r w:rsidRPr="00FB4867">
              <w:rPr>
                <w:rFonts w:ascii="Arial" w:hAnsi="Arial" w:cs="Arial"/>
                <w:spacing w:val="-4"/>
              </w:rPr>
              <w:t>m</w:t>
            </w:r>
            <w:r w:rsidRPr="00FB4867">
              <w:rPr>
                <w:rFonts w:ascii="Arial" w:hAnsi="Arial" w:cs="Arial"/>
                <w:spacing w:val="1"/>
              </w:rPr>
              <w:t>pr</w:t>
            </w:r>
            <w:r w:rsidRPr="00FB4867">
              <w:rPr>
                <w:rFonts w:ascii="Arial" w:hAnsi="Arial" w:cs="Arial"/>
                <w:spacing w:val="3"/>
              </w:rPr>
              <w:t>o</w:t>
            </w:r>
            <w:r w:rsidRPr="00FB4867">
              <w:rPr>
                <w:rFonts w:ascii="Arial" w:hAnsi="Arial" w:cs="Arial"/>
                <w:spacing w:val="-1"/>
              </w:rPr>
              <w:t>v</w:t>
            </w:r>
            <w:r w:rsidRPr="00FB4867">
              <w:rPr>
                <w:rFonts w:ascii="Arial" w:hAnsi="Arial" w:cs="Arial"/>
              </w:rPr>
              <w:t>e</w:t>
            </w:r>
            <w:r w:rsidRPr="00FB4867">
              <w:rPr>
                <w:rFonts w:ascii="Arial" w:hAnsi="Arial" w:cs="Arial"/>
                <w:spacing w:val="-6"/>
              </w:rPr>
              <w:t xml:space="preserve"> </w:t>
            </w:r>
            <w:r w:rsidRPr="00FB4867">
              <w:rPr>
                <w:rFonts w:ascii="Arial" w:hAnsi="Arial" w:cs="Arial"/>
              </w:rPr>
              <w:t>tre</w:t>
            </w:r>
            <w:r w:rsidRPr="00FB4867">
              <w:rPr>
                <w:rFonts w:ascii="Arial" w:hAnsi="Arial" w:cs="Arial"/>
                <w:spacing w:val="1"/>
              </w:rPr>
              <w:t>a</w:t>
            </w:r>
            <w:r w:rsidRPr="00FB4867">
              <w:rPr>
                <w:rFonts w:ascii="Arial" w:hAnsi="Arial" w:cs="Arial"/>
                <w:spacing w:val="2"/>
              </w:rPr>
              <w:t>t</w:t>
            </w:r>
            <w:r w:rsidRPr="00FB4867">
              <w:rPr>
                <w:rFonts w:ascii="Arial" w:hAnsi="Arial" w:cs="Arial"/>
                <w:spacing w:val="-4"/>
              </w:rPr>
              <w:t>m</w:t>
            </w:r>
            <w:r w:rsidRPr="00FB4867">
              <w:rPr>
                <w:rFonts w:ascii="Arial" w:hAnsi="Arial" w:cs="Arial"/>
                <w:spacing w:val="3"/>
              </w:rPr>
              <w:t>e</w:t>
            </w:r>
            <w:r w:rsidRPr="00FB4867">
              <w:rPr>
                <w:rFonts w:ascii="Arial" w:hAnsi="Arial" w:cs="Arial"/>
                <w:spacing w:val="-1"/>
              </w:rPr>
              <w:t>n</w:t>
            </w:r>
            <w:r w:rsidRPr="00FB4867">
              <w:rPr>
                <w:rFonts w:ascii="Arial" w:hAnsi="Arial" w:cs="Arial"/>
              </w:rPr>
              <w:t>t</w:t>
            </w:r>
            <w:r w:rsidRPr="00FB4867">
              <w:rPr>
                <w:rFonts w:ascii="Arial" w:hAnsi="Arial" w:cs="Arial"/>
                <w:spacing w:val="-8"/>
              </w:rPr>
              <w:t xml:space="preserve"> </w:t>
            </w:r>
            <w:r w:rsidRPr="00FB4867">
              <w:rPr>
                <w:rFonts w:ascii="Arial" w:hAnsi="Arial" w:cs="Arial"/>
                <w:spacing w:val="1"/>
              </w:rPr>
              <w:t>o</w:t>
            </w:r>
            <w:r w:rsidRPr="00FB4867">
              <w:rPr>
                <w:rFonts w:ascii="Arial" w:hAnsi="Arial" w:cs="Arial"/>
                <w:spacing w:val="-1"/>
              </w:rPr>
              <w:t>u</w:t>
            </w:r>
            <w:r w:rsidRPr="00FB4867">
              <w:rPr>
                <w:rFonts w:ascii="Arial" w:hAnsi="Arial" w:cs="Arial"/>
              </w:rPr>
              <w:t>tc</w:t>
            </w:r>
            <w:r w:rsidRPr="00FB4867">
              <w:rPr>
                <w:rFonts w:ascii="Arial" w:hAnsi="Arial" w:cs="Arial"/>
                <w:spacing w:val="4"/>
              </w:rPr>
              <w:t>o</w:t>
            </w:r>
            <w:r w:rsidRPr="00FB4867">
              <w:rPr>
                <w:rFonts w:ascii="Arial" w:hAnsi="Arial" w:cs="Arial"/>
                <w:spacing w:val="-1"/>
              </w:rPr>
              <w:t>m</w:t>
            </w:r>
            <w:r w:rsidRPr="00FB4867">
              <w:rPr>
                <w:rFonts w:ascii="Arial" w:hAnsi="Arial" w:cs="Arial"/>
              </w:rPr>
              <w:t>es</w:t>
            </w:r>
            <w:r w:rsidRPr="00FB4867">
              <w:rPr>
                <w:rFonts w:ascii="Arial" w:hAnsi="Arial" w:cs="Arial"/>
                <w:spacing w:val="-8"/>
              </w:rPr>
              <w:t xml:space="preserve"> </w:t>
            </w:r>
            <w:r w:rsidRPr="00FB4867">
              <w:rPr>
                <w:rFonts w:ascii="Arial" w:hAnsi="Arial" w:cs="Arial"/>
                <w:spacing w:val="3"/>
              </w:rPr>
              <w:t>a</w:t>
            </w:r>
            <w:r w:rsidRPr="00FB4867">
              <w:rPr>
                <w:rFonts w:ascii="Arial" w:hAnsi="Arial" w:cs="Arial"/>
                <w:spacing w:val="-1"/>
              </w:rPr>
              <w:t>n</w:t>
            </w:r>
            <w:r w:rsidRPr="00FB4867">
              <w:rPr>
                <w:rFonts w:ascii="Arial" w:hAnsi="Arial" w:cs="Arial"/>
              </w:rPr>
              <w:t>d lead</w:t>
            </w:r>
            <w:r w:rsidRPr="00FB4867">
              <w:rPr>
                <w:rFonts w:ascii="Arial" w:hAnsi="Arial" w:cs="Arial"/>
                <w:spacing w:val="-1"/>
              </w:rPr>
              <w:t xml:space="preserve"> </w:t>
            </w:r>
            <w:r w:rsidRPr="00FB4867">
              <w:rPr>
                <w:rFonts w:ascii="Arial" w:hAnsi="Arial" w:cs="Arial"/>
              </w:rPr>
              <w:t>to</w:t>
            </w:r>
            <w:r w:rsidRPr="00FB4867">
              <w:rPr>
                <w:rFonts w:ascii="Arial" w:hAnsi="Arial" w:cs="Arial"/>
                <w:spacing w:val="-1"/>
              </w:rPr>
              <w:t xml:space="preserve"> </w:t>
            </w:r>
            <w:r w:rsidRPr="00FB4867">
              <w:rPr>
                <w:rFonts w:ascii="Arial" w:hAnsi="Arial" w:cs="Arial"/>
              </w:rPr>
              <w:t>t</w:t>
            </w:r>
            <w:r w:rsidRPr="00FB4867">
              <w:rPr>
                <w:rFonts w:ascii="Arial" w:hAnsi="Arial" w:cs="Arial"/>
                <w:spacing w:val="-1"/>
              </w:rPr>
              <w:t>h</w:t>
            </w:r>
            <w:r w:rsidRPr="00FB4867">
              <w:rPr>
                <w:rFonts w:ascii="Arial" w:hAnsi="Arial" w:cs="Arial"/>
              </w:rPr>
              <w:t>e</w:t>
            </w:r>
            <w:r w:rsidRPr="00FB4867">
              <w:rPr>
                <w:rFonts w:ascii="Arial" w:hAnsi="Arial" w:cs="Arial"/>
                <w:spacing w:val="-1"/>
              </w:rPr>
              <w:t xml:space="preserve"> </w:t>
            </w:r>
            <w:r w:rsidRPr="00FB4867">
              <w:rPr>
                <w:rFonts w:ascii="Arial" w:hAnsi="Arial" w:cs="Arial"/>
                <w:spacing w:val="1"/>
              </w:rPr>
              <w:t>d</w:t>
            </w:r>
            <w:r w:rsidRPr="00FB4867">
              <w:rPr>
                <w:rFonts w:ascii="Arial" w:hAnsi="Arial" w:cs="Arial"/>
              </w:rPr>
              <w:t>e</w:t>
            </w:r>
            <w:r w:rsidRPr="00FB4867">
              <w:rPr>
                <w:rFonts w:ascii="Arial" w:hAnsi="Arial" w:cs="Arial"/>
                <w:spacing w:val="-1"/>
              </w:rPr>
              <w:t>v</w:t>
            </w:r>
            <w:r w:rsidRPr="00FB4867">
              <w:rPr>
                <w:rFonts w:ascii="Arial" w:hAnsi="Arial" w:cs="Arial"/>
              </w:rPr>
              <w:t>el</w:t>
            </w:r>
            <w:r w:rsidRPr="00FB4867">
              <w:rPr>
                <w:rFonts w:ascii="Arial" w:hAnsi="Arial" w:cs="Arial"/>
                <w:spacing w:val="1"/>
              </w:rPr>
              <w:t>o</w:t>
            </w:r>
            <w:r w:rsidRPr="00FB4867">
              <w:rPr>
                <w:rFonts w:ascii="Arial" w:hAnsi="Arial" w:cs="Arial"/>
                <w:spacing w:val="3"/>
              </w:rPr>
              <w:t>p</w:t>
            </w:r>
            <w:r w:rsidRPr="00FB4867">
              <w:rPr>
                <w:rFonts w:ascii="Arial" w:hAnsi="Arial" w:cs="Arial"/>
                <w:spacing w:val="-4"/>
              </w:rPr>
              <w:t>m</w:t>
            </w:r>
            <w:r w:rsidRPr="00FB4867">
              <w:rPr>
                <w:rFonts w:ascii="Arial" w:hAnsi="Arial" w:cs="Arial"/>
              </w:rPr>
              <w:t>e</w:t>
            </w:r>
            <w:r w:rsidRPr="00FB4867">
              <w:rPr>
                <w:rFonts w:ascii="Arial" w:hAnsi="Arial" w:cs="Arial"/>
                <w:spacing w:val="-1"/>
              </w:rPr>
              <w:t>n</w:t>
            </w:r>
            <w:r w:rsidRPr="00FB4867">
              <w:rPr>
                <w:rFonts w:ascii="Arial" w:hAnsi="Arial" w:cs="Arial"/>
              </w:rPr>
              <w:t>t</w:t>
            </w:r>
            <w:r w:rsidRPr="00FB4867">
              <w:rPr>
                <w:rFonts w:ascii="Arial" w:hAnsi="Arial" w:cs="Arial"/>
                <w:spacing w:val="-10"/>
              </w:rPr>
              <w:t xml:space="preserve"> </w:t>
            </w:r>
            <w:r w:rsidRPr="00FB4867">
              <w:rPr>
                <w:rFonts w:ascii="Arial" w:hAnsi="Arial" w:cs="Arial"/>
                <w:spacing w:val="4"/>
              </w:rPr>
              <w:t>o</w:t>
            </w:r>
            <w:r w:rsidRPr="00FB4867">
              <w:rPr>
                <w:rFonts w:ascii="Arial" w:hAnsi="Arial" w:cs="Arial"/>
              </w:rPr>
              <w:t>f</w:t>
            </w:r>
            <w:r w:rsidRPr="00FB4867">
              <w:rPr>
                <w:rFonts w:ascii="Arial" w:hAnsi="Arial" w:cs="Arial"/>
                <w:spacing w:val="-3"/>
              </w:rPr>
              <w:t xml:space="preserve"> </w:t>
            </w:r>
            <w:r w:rsidRPr="00FB4867">
              <w:rPr>
                <w:rFonts w:ascii="Arial" w:hAnsi="Arial" w:cs="Arial"/>
                <w:spacing w:val="1"/>
              </w:rPr>
              <w:t>p</w:t>
            </w:r>
            <w:r w:rsidRPr="00FB4867">
              <w:rPr>
                <w:rFonts w:ascii="Arial" w:hAnsi="Arial" w:cs="Arial"/>
              </w:rPr>
              <w:t>e</w:t>
            </w:r>
            <w:r w:rsidRPr="00FB4867">
              <w:rPr>
                <w:rFonts w:ascii="Arial" w:hAnsi="Arial" w:cs="Arial"/>
                <w:spacing w:val="1"/>
              </w:rPr>
              <w:t>r</w:t>
            </w:r>
            <w:r w:rsidRPr="00FB4867">
              <w:rPr>
                <w:rFonts w:ascii="Arial" w:hAnsi="Arial" w:cs="Arial"/>
                <w:spacing w:val="-1"/>
              </w:rPr>
              <w:t>s</w:t>
            </w:r>
            <w:r w:rsidRPr="00FB4867">
              <w:rPr>
                <w:rFonts w:ascii="Arial" w:hAnsi="Arial" w:cs="Arial"/>
                <w:spacing w:val="1"/>
              </w:rPr>
              <w:t>o</w:t>
            </w:r>
            <w:r w:rsidRPr="00FB4867">
              <w:rPr>
                <w:rFonts w:ascii="Arial" w:hAnsi="Arial" w:cs="Arial"/>
                <w:spacing w:val="-1"/>
              </w:rPr>
              <w:t>n</w:t>
            </w:r>
            <w:r w:rsidRPr="00FB4867">
              <w:rPr>
                <w:rFonts w:ascii="Arial" w:hAnsi="Arial" w:cs="Arial"/>
              </w:rPr>
              <w:t>aliz</w:t>
            </w:r>
            <w:r w:rsidRPr="00FB4867">
              <w:rPr>
                <w:rFonts w:ascii="Arial" w:hAnsi="Arial" w:cs="Arial"/>
                <w:spacing w:val="1"/>
              </w:rPr>
              <w:t>e</w:t>
            </w:r>
            <w:r w:rsidRPr="00FB4867">
              <w:rPr>
                <w:rFonts w:ascii="Arial" w:hAnsi="Arial" w:cs="Arial"/>
              </w:rPr>
              <w:t>d</w:t>
            </w:r>
            <w:r w:rsidRPr="00FB4867">
              <w:rPr>
                <w:rFonts w:ascii="Arial" w:hAnsi="Arial" w:cs="Arial"/>
                <w:spacing w:val="-9"/>
              </w:rPr>
              <w:t xml:space="preserve"> </w:t>
            </w:r>
            <w:r w:rsidRPr="00FB4867">
              <w:rPr>
                <w:rFonts w:ascii="Arial" w:hAnsi="Arial" w:cs="Arial"/>
              </w:rPr>
              <w:t>t</w:t>
            </w:r>
            <w:r w:rsidRPr="00FB4867">
              <w:rPr>
                <w:rFonts w:ascii="Arial" w:hAnsi="Arial" w:cs="Arial"/>
                <w:spacing w:val="-1"/>
              </w:rPr>
              <w:t>h</w:t>
            </w:r>
            <w:r w:rsidRPr="00FB4867">
              <w:rPr>
                <w:rFonts w:ascii="Arial" w:hAnsi="Arial" w:cs="Arial"/>
              </w:rPr>
              <w:t>e</w:t>
            </w:r>
            <w:r w:rsidRPr="00FB4867">
              <w:rPr>
                <w:rFonts w:ascii="Arial" w:hAnsi="Arial" w:cs="Arial"/>
                <w:spacing w:val="1"/>
              </w:rPr>
              <w:t>r</w:t>
            </w:r>
            <w:r w:rsidRPr="00FB4867">
              <w:rPr>
                <w:rFonts w:ascii="Arial" w:hAnsi="Arial" w:cs="Arial"/>
              </w:rPr>
              <w:t>a</w:t>
            </w:r>
            <w:r w:rsidRPr="00FB4867">
              <w:rPr>
                <w:rFonts w:ascii="Arial" w:hAnsi="Arial" w:cs="Arial"/>
                <w:spacing w:val="1"/>
              </w:rPr>
              <w:t>p</w:t>
            </w:r>
            <w:r w:rsidRPr="00FB4867">
              <w:rPr>
                <w:rFonts w:ascii="Arial" w:hAnsi="Arial" w:cs="Arial"/>
              </w:rPr>
              <w:t>ies.</w:t>
            </w:r>
          </w:p>
          <w:p w14:paraId="6FA6841A" w14:textId="77777777" w:rsidR="00C21521" w:rsidRPr="00FB4867" w:rsidRDefault="00FD4B83">
            <w:pPr>
              <w:ind w:left="102" w:right="168"/>
              <w:rPr>
                <w:rFonts w:ascii="Arial" w:hAnsi="Arial" w:cs="Arial"/>
              </w:rPr>
            </w:pPr>
            <w:r w:rsidRPr="00FB4867">
              <w:rPr>
                <w:rFonts w:ascii="Arial" w:hAnsi="Arial" w:cs="Arial"/>
                <w:spacing w:val="3"/>
              </w:rPr>
              <w:t>T</w:t>
            </w:r>
            <w:r w:rsidRPr="00FB4867">
              <w:rPr>
                <w:rFonts w:ascii="Arial" w:hAnsi="Arial" w:cs="Arial"/>
                <w:spacing w:val="-1"/>
              </w:rPr>
              <w:t>h</w:t>
            </w:r>
            <w:r w:rsidRPr="00FB4867">
              <w:rPr>
                <w:rFonts w:ascii="Arial" w:hAnsi="Arial" w:cs="Arial"/>
              </w:rPr>
              <w:t>ir</w:t>
            </w:r>
            <w:r w:rsidRPr="00FB4867">
              <w:rPr>
                <w:rFonts w:ascii="Arial" w:hAnsi="Arial" w:cs="Arial"/>
                <w:spacing w:val="1"/>
              </w:rPr>
              <w:t>d</w:t>
            </w:r>
            <w:r w:rsidRPr="00FB4867">
              <w:rPr>
                <w:rFonts w:ascii="Arial" w:hAnsi="Arial" w:cs="Arial"/>
              </w:rPr>
              <w:t>l</w:t>
            </w:r>
            <w:r w:rsidRPr="00FB4867">
              <w:rPr>
                <w:rFonts w:ascii="Arial" w:hAnsi="Arial" w:cs="Arial"/>
                <w:spacing w:val="-4"/>
              </w:rPr>
              <w:t>y</w:t>
            </w:r>
            <w:r w:rsidRPr="00FB4867">
              <w:rPr>
                <w:rFonts w:ascii="Arial" w:hAnsi="Arial" w:cs="Arial"/>
              </w:rPr>
              <w:t>,</w:t>
            </w:r>
            <w:r w:rsidRPr="00FB4867">
              <w:rPr>
                <w:rFonts w:ascii="Arial" w:hAnsi="Arial" w:cs="Arial"/>
                <w:spacing w:val="-5"/>
              </w:rPr>
              <w:t xml:space="preserve"> </w:t>
            </w:r>
            <w:r w:rsidRPr="00FB4867">
              <w:rPr>
                <w:rFonts w:ascii="Arial" w:hAnsi="Arial" w:cs="Arial"/>
              </w:rPr>
              <w:t>t</w:t>
            </w:r>
            <w:r w:rsidRPr="00FB4867">
              <w:rPr>
                <w:rFonts w:ascii="Arial" w:hAnsi="Arial" w:cs="Arial"/>
                <w:spacing w:val="-1"/>
              </w:rPr>
              <w:t>h</w:t>
            </w:r>
            <w:r w:rsidRPr="00FB4867">
              <w:rPr>
                <w:rFonts w:ascii="Arial" w:hAnsi="Arial" w:cs="Arial"/>
              </w:rPr>
              <w:t>e</w:t>
            </w:r>
            <w:r w:rsidRPr="00FB4867">
              <w:rPr>
                <w:rFonts w:ascii="Arial" w:hAnsi="Arial" w:cs="Arial"/>
                <w:spacing w:val="1"/>
              </w:rPr>
              <w:t xml:space="preserve"> </w:t>
            </w:r>
            <w:r w:rsidRPr="00FB4867">
              <w:rPr>
                <w:rFonts w:ascii="Arial" w:hAnsi="Arial" w:cs="Arial"/>
                <w:spacing w:val="-1"/>
              </w:rPr>
              <w:t>us</w:t>
            </w:r>
            <w:r w:rsidRPr="00FB4867">
              <w:rPr>
                <w:rFonts w:ascii="Arial" w:hAnsi="Arial" w:cs="Arial"/>
              </w:rPr>
              <w:t>e</w:t>
            </w:r>
            <w:r w:rsidRPr="00FB4867">
              <w:rPr>
                <w:rFonts w:ascii="Arial" w:hAnsi="Arial" w:cs="Arial"/>
                <w:spacing w:val="-2"/>
              </w:rPr>
              <w:t xml:space="preserve"> </w:t>
            </w:r>
            <w:r w:rsidRPr="00FB4867">
              <w:rPr>
                <w:rFonts w:ascii="Arial" w:hAnsi="Arial" w:cs="Arial"/>
                <w:spacing w:val="3"/>
              </w:rPr>
              <w:t>o</w:t>
            </w:r>
            <w:r w:rsidRPr="00FB4867">
              <w:rPr>
                <w:rFonts w:ascii="Arial" w:hAnsi="Arial" w:cs="Arial"/>
              </w:rPr>
              <w:t>f</w:t>
            </w:r>
            <w:r w:rsidRPr="00FB4867">
              <w:rPr>
                <w:rFonts w:ascii="Arial" w:hAnsi="Arial" w:cs="Arial"/>
                <w:spacing w:val="-3"/>
              </w:rPr>
              <w:t xml:space="preserve"> </w:t>
            </w:r>
            <w:r w:rsidRPr="00FB4867">
              <w:rPr>
                <w:rFonts w:ascii="Arial" w:hAnsi="Arial" w:cs="Arial"/>
              </w:rPr>
              <w:t>t</w:t>
            </w:r>
            <w:r w:rsidRPr="00FB4867">
              <w:rPr>
                <w:rFonts w:ascii="Arial" w:hAnsi="Arial" w:cs="Arial"/>
                <w:spacing w:val="-1"/>
              </w:rPr>
              <w:t>h</w:t>
            </w:r>
            <w:r w:rsidRPr="00FB4867">
              <w:rPr>
                <w:rFonts w:ascii="Arial" w:hAnsi="Arial" w:cs="Arial"/>
                <w:spacing w:val="1"/>
              </w:rPr>
              <w:t>r</w:t>
            </w:r>
            <w:r w:rsidRPr="00FB4867">
              <w:rPr>
                <w:rFonts w:ascii="Arial" w:hAnsi="Arial" w:cs="Arial"/>
              </w:rPr>
              <w:t>e</w:t>
            </w:r>
            <w:r w:rsidRPr="00FB4867">
              <w:rPr>
                <w:rFonts w:ascii="Arial" w:hAnsi="Arial" w:cs="Arial"/>
                <w:spacing w:val="6"/>
              </w:rPr>
              <w:t>e</w:t>
            </w:r>
            <w:r w:rsidRPr="00FB4867">
              <w:rPr>
                <w:rFonts w:ascii="Arial" w:hAnsi="Arial" w:cs="Arial"/>
                <w:spacing w:val="-2"/>
              </w:rPr>
              <w:t>-</w:t>
            </w:r>
            <w:r w:rsidRPr="00FB4867">
              <w:rPr>
                <w:rFonts w:ascii="Arial" w:hAnsi="Arial" w:cs="Arial"/>
                <w:spacing w:val="1"/>
              </w:rPr>
              <w:t>d</w:t>
            </w:r>
            <w:r w:rsidRPr="00FB4867">
              <w:rPr>
                <w:rFonts w:ascii="Arial" w:hAnsi="Arial" w:cs="Arial"/>
                <w:spacing w:val="2"/>
              </w:rPr>
              <w:t>i</w:t>
            </w:r>
            <w:r w:rsidRPr="00FB4867">
              <w:rPr>
                <w:rFonts w:ascii="Arial" w:hAnsi="Arial" w:cs="Arial"/>
                <w:spacing w:val="-4"/>
              </w:rPr>
              <w:t>m</w:t>
            </w:r>
            <w:r w:rsidRPr="00FB4867">
              <w:rPr>
                <w:rFonts w:ascii="Arial" w:hAnsi="Arial" w:cs="Arial"/>
                <w:spacing w:val="3"/>
              </w:rPr>
              <w:t>e</w:t>
            </w:r>
            <w:r w:rsidRPr="00FB4867">
              <w:rPr>
                <w:rFonts w:ascii="Arial" w:hAnsi="Arial" w:cs="Arial"/>
                <w:spacing w:val="-1"/>
              </w:rPr>
              <w:t>ns</w:t>
            </w:r>
            <w:r w:rsidRPr="00FB4867">
              <w:rPr>
                <w:rFonts w:ascii="Arial" w:hAnsi="Arial" w:cs="Arial"/>
              </w:rPr>
              <w:t>i</w:t>
            </w:r>
            <w:r w:rsidRPr="00FB4867">
              <w:rPr>
                <w:rFonts w:ascii="Arial" w:hAnsi="Arial" w:cs="Arial"/>
                <w:spacing w:val="3"/>
              </w:rPr>
              <w:t>o</w:t>
            </w:r>
            <w:r w:rsidRPr="00FB4867">
              <w:rPr>
                <w:rFonts w:ascii="Arial" w:hAnsi="Arial" w:cs="Arial"/>
                <w:spacing w:val="-1"/>
              </w:rPr>
              <w:t>n</w:t>
            </w:r>
            <w:r w:rsidRPr="00FB4867">
              <w:rPr>
                <w:rFonts w:ascii="Arial" w:hAnsi="Arial" w:cs="Arial"/>
              </w:rPr>
              <w:t>al</w:t>
            </w:r>
            <w:r w:rsidRPr="00FB4867">
              <w:rPr>
                <w:rFonts w:ascii="Arial" w:hAnsi="Arial" w:cs="Arial"/>
                <w:spacing w:val="-11"/>
              </w:rPr>
              <w:t xml:space="preserve"> </w:t>
            </w:r>
            <w:r w:rsidRPr="00FB4867">
              <w:rPr>
                <w:rFonts w:ascii="Arial" w:hAnsi="Arial" w:cs="Arial"/>
                <w:spacing w:val="-4"/>
              </w:rPr>
              <w:t>m</w:t>
            </w:r>
            <w:r w:rsidRPr="00FB4867">
              <w:rPr>
                <w:rFonts w:ascii="Arial" w:hAnsi="Arial" w:cs="Arial"/>
                <w:spacing w:val="1"/>
              </w:rPr>
              <w:t>od</w:t>
            </w:r>
            <w:r w:rsidRPr="00FB4867">
              <w:rPr>
                <w:rFonts w:ascii="Arial" w:hAnsi="Arial" w:cs="Arial"/>
              </w:rPr>
              <w:t>els</w:t>
            </w:r>
            <w:r w:rsidRPr="00FB4867">
              <w:rPr>
                <w:rFonts w:ascii="Arial" w:hAnsi="Arial" w:cs="Arial"/>
                <w:spacing w:val="-6"/>
              </w:rPr>
              <w:t xml:space="preserve"> </w:t>
            </w:r>
            <w:r w:rsidRPr="00FB4867">
              <w:rPr>
                <w:rFonts w:ascii="Arial" w:hAnsi="Arial" w:cs="Arial"/>
                <w:spacing w:val="3"/>
              </w:rPr>
              <w:t>a</w:t>
            </w:r>
            <w:r w:rsidRPr="00FB4867">
              <w:rPr>
                <w:rFonts w:ascii="Arial" w:hAnsi="Arial" w:cs="Arial"/>
                <w:spacing w:val="-1"/>
              </w:rPr>
              <w:t>n</w:t>
            </w:r>
            <w:r w:rsidRPr="00FB4867">
              <w:rPr>
                <w:rFonts w:ascii="Arial" w:hAnsi="Arial" w:cs="Arial"/>
              </w:rPr>
              <w:t>d</w:t>
            </w:r>
            <w:r w:rsidRPr="00FB4867">
              <w:rPr>
                <w:rFonts w:ascii="Arial" w:hAnsi="Arial" w:cs="Arial"/>
                <w:spacing w:val="-2"/>
              </w:rPr>
              <w:t xml:space="preserve"> </w:t>
            </w:r>
            <w:r w:rsidRPr="00FB4867">
              <w:rPr>
                <w:rFonts w:ascii="Arial" w:hAnsi="Arial" w:cs="Arial"/>
                <w:spacing w:val="3"/>
              </w:rPr>
              <w:t>o</w:t>
            </w:r>
            <w:r w:rsidRPr="00FB4867">
              <w:rPr>
                <w:rFonts w:ascii="Arial" w:hAnsi="Arial" w:cs="Arial"/>
                <w:spacing w:val="1"/>
              </w:rPr>
              <w:t>r</w:t>
            </w:r>
            <w:r w:rsidRPr="00FB4867">
              <w:rPr>
                <w:rFonts w:ascii="Arial" w:hAnsi="Arial" w:cs="Arial"/>
                <w:spacing w:val="-1"/>
              </w:rPr>
              <w:t>g</w:t>
            </w:r>
            <w:r w:rsidRPr="00FB4867">
              <w:rPr>
                <w:rFonts w:ascii="Arial" w:hAnsi="Arial" w:cs="Arial"/>
              </w:rPr>
              <w:t>a</w:t>
            </w:r>
            <w:r w:rsidRPr="00FB4867">
              <w:rPr>
                <w:rFonts w:ascii="Arial" w:hAnsi="Arial" w:cs="Arial"/>
                <w:spacing w:val="-1"/>
              </w:rPr>
              <w:t>n</w:t>
            </w:r>
            <w:r w:rsidRPr="00FB4867">
              <w:rPr>
                <w:rFonts w:ascii="Arial" w:hAnsi="Arial" w:cs="Arial"/>
                <w:spacing w:val="1"/>
              </w:rPr>
              <w:t>o</w:t>
            </w:r>
            <w:r w:rsidRPr="00FB4867">
              <w:rPr>
                <w:rFonts w:ascii="Arial" w:hAnsi="Arial" w:cs="Arial"/>
              </w:rPr>
              <w:t>i</w:t>
            </w:r>
            <w:r w:rsidRPr="00FB4867">
              <w:rPr>
                <w:rFonts w:ascii="Arial" w:hAnsi="Arial" w:cs="Arial"/>
                <w:spacing w:val="1"/>
              </w:rPr>
              <w:t>d</w:t>
            </w:r>
            <w:r w:rsidRPr="00FB4867">
              <w:rPr>
                <w:rFonts w:ascii="Arial" w:hAnsi="Arial" w:cs="Arial"/>
              </w:rPr>
              <w:t>s</w:t>
            </w:r>
            <w:r w:rsidRPr="00FB4867">
              <w:rPr>
                <w:rFonts w:ascii="Arial" w:hAnsi="Arial" w:cs="Arial"/>
                <w:spacing w:val="-6"/>
              </w:rPr>
              <w:t xml:space="preserve"> </w:t>
            </w:r>
            <w:r w:rsidRPr="00FB4867">
              <w:rPr>
                <w:rFonts w:ascii="Arial" w:hAnsi="Arial" w:cs="Arial"/>
              </w:rPr>
              <w:t>in</w:t>
            </w:r>
            <w:r w:rsidRPr="00FB4867">
              <w:rPr>
                <w:rFonts w:ascii="Arial" w:hAnsi="Arial" w:cs="Arial"/>
                <w:spacing w:val="-3"/>
              </w:rPr>
              <w:t xml:space="preserve"> </w:t>
            </w:r>
            <w:r w:rsidRPr="00FB4867">
              <w:rPr>
                <w:rFonts w:ascii="Arial" w:hAnsi="Arial" w:cs="Arial"/>
              </w:rPr>
              <w:t>t</w:t>
            </w:r>
            <w:r w:rsidRPr="00FB4867">
              <w:rPr>
                <w:rFonts w:ascii="Arial" w:hAnsi="Arial" w:cs="Arial"/>
                <w:spacing w:val="1"/>
              </w:rPr>
              <w:t>h</w:t>
            </w:r>
            <w:r w:rsidRPr="00FB4867">
              <w:rPr>
                <w:rFonts w:ascii="Arial" w:hAnsi="Arial" w:cs="Arial"/>
              </w:rPr>
              <w:t>is</w:t>
            </w:r>
            <w:r w:rsidRPr="00FB4867">
              <w:rPr>
                <w:rFonts w:ascii="Arial" w:hAnsi="Arial" w:cs="Arial"/>
                <w:spacing w:val="-4"/>
              </w:rPr>
              <w:t xml:space="preserve"> </w:t>
            </w:r>
            <w:r w:rsidRPr="00FB4867">
              <w:rPr>
                <w:rFonts w:ascii="Arial" w:hAnsi="Arial" w:cs="Arial"/>
                <w:spacing w:val="1"/>
              </w:rPr>
              <w:t>r</w:t>
            </w:r>
            <w:r w:rsidRPr="00FB4867">
              <w:rPr>
                <w:rFonts w:ascii="Arial" w:hAnsi="Arial" w:cs="Arial"/>
              </w:rPr>
              <w:t>esea</w:t>
            </w:r>
            <w:r w:rsidRPr="00FB4867">
              <w:rPr>
                <w:rFonts w:ascii="Arial" w:hAnsi="Arial" w:cs="Arial"/>
                <w:spacing w:val="1"/>
              </w:rPr>
              <w:t>r</w:t>
            </w:r>
            <w:r w:rsidRPr="00FB4867">
              <w:rPr>
                <w:rFonts w:ascii="Arial" w:hAnsi="Arial" w:cs="Arial"/>
              </w:rPr>
              <w:t>ch</w:t>
            </w:r>
            <w:r w:rsidRPr="00FB4867">
              <w:rPr>
                <w:rFonts w:ascii="Arial" w:hAnsi="Arial" w:cs="Arial"/>
                <w:spacing w:val="-8"/>
              </w:rPr>
              <w:t xml:space="preserve"> </w:t>
            </w:r>
            <w:r w:rsidRPr="00FB4867">
              <w:rPr>
                <w:rFonts w:ascii="Arial" w:hAnsi="Arial" w:cs="Arial"/>
                <w:spacing w:val="3"/>
              </w:rPr>
              <w:t>a</w:t>
            </w:r>
            <w:r w:rsidRPr="00FB4867">
              <w:rPr>
                <w:rFonts w:ascii="Arial" w:hAnsi="Arial" w:cs="Arial"/>
              </w:rPr>
              <w:t>s</w:t>
            </w:r>
            <w:r w:rsidRPr="00FB4867">
              <w:rPr>
                <w:rFonts w:ascii="Arial" w:hAnsi="Arial" w:cs="Arial"/>
                <w:spacing w:val="-2"/>
              </w:rPr>
              <w:t xml:space="preserve"> </w:t>
            </w:r>
            <w:r w:rsidRPr="00FB4867">
              <w:rPr>
                <w:rFonts w:ascii="Arial" w:hAnsi="Arial" w:cs="Arial"/>
              </w:rPr>
              <w:t>a</w:t>
            </w:r>
            <w:r w:rsidRPr="00FB4867">
              <w:rPr>
                <w:rFonts w:ascii="Arial" w:hAnsi="Arial" w:cs="Arial"/>
                <w:spacing w:val="1"/>
              </w:rPr>
              <w:t>d</w:t>
            </w:r>
            <w:r w:rsidRPr="00FB4867">
              <w:rPr>
                <w:rFonts w:ascii="Arial" w:hAnsi="Arial" w:cs="Arial"/>
                <w:spacing w:val="-1"/>
              </w:rPr>
              <w:t>v</w:t>
            </w:r>
            <w:r w:rsidRPr="00FB4867">
              <w:rPr>
                <w:rFonts w:ascii="Arial" w:hAnsi="Arial" w:cs="Arial"/>
                <w:spacing w:val="3"/>
              </w:rPr>
              <w:t>a</w:t>
            </w:r>
            <w:r w:rsidRPr="00FB4867">
              <w:rPr>
                <w:rFonts w:ascii="Arial" w:hAnsi="Arial" w:cs="Arial"/>
                <w:spacing w:val="-1"/>
              </w:rPr>
              <w:t>n</w:t>
            </w:r>
            <w:r w:rsidRPr="00FB4867">
              <w:rPr>
                <w:rFonts w:ascii="Arial" w:hAnsi="Arial" w:cs="Arial"/>
              </w:rPr>
              <w:t>c</w:t>
            </w:r>
            <w:r w:rsidRPr="00FB4867">
              <w:rPr>
                <w:rFonts w:ascii="Arial" w:hAnsi="Arial" w:cs="Arial"/>
                <w:spacing w:val="1"/>
              </w:rPr>
              <w:t>e</w:t>
            </w:r>
            <w:r w:rsidRPr="00FB4867">
              <w:rPr>
                <w:rFonts w:ascii="Arial" w:hAnsi="Arial" w:cs="Arial"/>
              </w:rPr>
              <w:t>d</w:t>
            </w:r>
            <w:r w:rsidRPr="00FB4867">
              <w:rPr>
                <w:rFonts w:ascii="Arial" w:hAnsi="Arial" w:cs="Arial"/>
                <w:spacing w:val="-7"/>
              </w:rPr>
              <w:t xml:space="preserve"> </w:t>
            </w:r>
            <w:r w:rsidRPr="00FB4867">
              <w:rPr>
                <w:rFonts w:ascii="Arial" w:hAnsi="Arial" w:cs="Arial"/>
              </w:rPr>
              <w:t>t</w:t>
            </w:r>
            <w:r w:rsidRPr="00FB4867">
              <w:rPr>
                <w:rFonts w:ascii="Arial" w:hAnsi="Arial" w:cs="Arial"/>
                <w:spacing w:val="1"/>
              </w:rPr>
              <w:t>oo</w:t>
            </w:r>
            <w:r w:rsidRPr="00FB4867">
              <w:rPr>
                <w:rFonts w:ascii="Arial" w:hAnsi="Arial" w:cs="Arial"/>
              </w:rPr>
              <w:t>ls</w:t>
            </w:r>
            <w:r w:rsidRPr="00FB4867">
              <w:rPr>
                <w:rFonts w:ascii="Arial" w:hAnsi="Arial" w:cs="Arial"/>
                <w:spacing w:val="-5"/>
              </w:rPr>
              <w:t xml:space="preserve"> </w:t>
            </w:r>
            <w:r w:rsidRPr="00FB4867">
              <w:rPr>
                <w:rFonts w:ascii="Arial" w:hAnsi="Arial" w:cs="Arial"/>
                <w:spacing w:val="-2"/>
              </w:rPr>
              <w:t>f</w:t>
            </w:r>
            <w:r w:rsidRPr="00FB4867">
              <w:rPr>
                <w:rFonts w:ascii="Arial" w:hAnsi="Arial" w:cs="Arial"/>
                <w:spacing w:val="1"/>
              </w:rPr>
              <w:t>o</w:t>
            </w:r>
            <w:r w:rsidRPr="00FB4867">
              <w:rPr>
                <w:rFonts w:ascii="Arial" w:hAnsi="Arial" w:cs="Arial"/>
              </w:rPr>
              <w:t>r</w:t>
            </w:r>
            <w:r w:rsidRPr="00FB4867">
              <w:rPr>
                <w:rFonts w:ascii="Arial" w:hAnsi="Arial" w:cs="Arial"/>
                <w:spacing w:val="-1"/>
              </w:rPr>
              <w:t xml:space="preserve"> s</w:t>
            </w:r>
            <w:r w:rsidRPr="00FB4867">
              <w:rPr>
                <w:rFonts w:ascii="Arial" w:hAnsi="Arial" w:cs="Arial"/>
              </w:rPr>
              <w:t>t</w:t>
            </w:r>
            <w:r w:rsidRPr="00FB4867">
              <w:rPr>
                <w:rFonts w:ascii="Arial" w:hAnsi="Arial" w:cs="Arial"/>
                <w:spacing w:val="-1"/>
              </w:rPr>
              <w:t>u</w:t>
            </w:r>
            <w:r w:rsidRPr="00FB4867">
              <w:rPr>
                <w:rFonts w:ascii="Arial" w:hAnsi="Arial" w:cs="Arial"/>
                <w:spacing w:val="3"/>
              </w:rPr>
              <w:t>d</w:t>
            </w:r>
            <w:r w:rsidRPr="00FB4867">
              <w:rPr>
                <w:rFonts w:ascii="Arial" w:hAnsi="Arial" w:cs="Arial"/>
                <w:spacing w:val="-1"/>
              </w:rPr>
              <w:t>y</w:t>
            </w:r>
            <w:r w:rsidRPr="00FB4867">
              <w:rPr>
                <w:rFonts w:ascii="Arial" w:hAnsi="Arial" w:cs="Arial"/>
                <w:spacing w:val="2"/>
              </w:rPr>
              <w:t>i</w:t>
            </w:r>
            <w:r w:rsidRPr="00FB4867">
              <w:rPr>
                <w:rFonts w:ascii="Arial" w:hAnsi="Arial" w:cs="Arial"/>
                <w:spacing w:val="-1"/>
              </w:rPr>
              <w:t>n</w:t>
            </w:r>
            <w:r w:rsidRPr="00FB4867">
              <w:rPr>
                <w:rFonts w:ascii="Arial" w:hAnsi="Arial" w:cs="Arial"/>
              </w:rPr>
              <w:t>g</w:t>
            </w:r>
            <w:r w:rsidRPr="00FB4867">
              <w:rPr>
                <w:rFonts w:ascii="Arial" w:hAnsi="Arial" w:cs="Arial"/>
                <w:spacing w:val="-8"/>
              </w:rPr>
              <w:t xml:space="preserve"> </w:t>
            </w:r>
            <w:r w:rsidRPr="00FB4867">
              <w:rPr>
                <w:rFonts w:ascii="Arial" w:hAnsi="Arial" w:cs="Arial"/>
                <w:spacing w:val="2"/>
              </w:rPr>
              <w:t>t</w:t>
            </w:r>
            <w:r w:rsidRPr="00FB4867">
              <w:rPr>
                <w:rFonts w:ascii="Arial" w:hAnsi="Arial" w:cs="Arial"/>
                <w:spacing w:val="1"/>
              </w:rPr>
              <w:t>u</w:t>
            </w:r>
            <w:r w:rsidRPr="00FB4867">
              <w:rPr>
                <w:rFonts w:ascii="Arial" w:hAnsi="Arial" w:cs="Arial"/>
                <w:spacing w:val="-4"/>
              </w:rPr>
              <w:t>m</w:t>
            </w:r>
            <w:r w:rsidRPr="00FB4867">
              <w:rPr>
                <w:rFonts w:ascii="Arial" w:hAnsi="Arial" w:cs="Arial"/>
                <w:spacing w:val="1"/>
              </w:rPr>
              <w:t>o</w:t>
            </w:r>
            <w:r w:rsidRPr="00FB4867">
              <w:rPr>
                <w:rFonts w:ascii="Arial" w:hAnsi="Arial" w:cs="Arial"/>
              </w:rPr>
              <w:t xml:space="preserve">r </w:t>
            </w:r>
            <w:r w:rsidRPr="00FB4867">
              <w:rPr>
                <w:rFonts w:ascii="Arial" w:hAnsi="Arial" w:cs="Arial"/>
                <w:spacing w:val="1"/>
              </w:rPr>
              <w:t>b</w:t>
            </w:r>
            <w:r w:rsidRPr="00FB4867">
              <w:rPr>
                <w:rFonts w:ascii="Arial" w:hAnsi="Arial" w:cs="Arial"/>
              </w:rPr>
              <w:t>e</w:t>
            </w:r>
            <w:r w:rsidRPr="00FB4867">
              <w:rPr>
                <w:rFonts w:ascii="Arial" w:hAnsi="Arial" w:cs="Arial"/>
                <w:spacing w:val="-1"/>
              </w:rPr>
              <w:t>h</w:t>
            </w:r>
            <w:r w:rsidRPr="00FB4867">
              <w:rPr>
                <w:rFonts w:ascii="Arial" w:hAnsi="Arial" w:cs="Arial"/>
              </w:rPr>
              <w:t>a</w:t>
            </w:r>
            <w:r w:rsidRPr="00FB4867">
              <w:rPr>
                <w:rFonts w:ascii="Arial" w:hAnsi="Arial" w:cs="Arial"/>
                <w:spacing w:val="-1"/>
              </w:rPr>
              <w:t>v</w:t>
            </w:r>
            <w:r w:rsidRPr="00FB4867">
              <w:rPr>
                <w:rFonts w:ascii="Arial" w:hAnsi="Arial" w:cs="Arial"/>
              </w:rPr>
              <w:t>i</w:t>
            </w:r>
            <w:r w:rsidRPr="00FB4867">
              <w:rPr>
                <w:rFonts w:ascii="Arial" w:hAnsi="Arial" w:cs="Arial"/>
                <w:spacing w:val="1"/>
              </w:rPr>
              <w:t>o</w:t>
            </w:r>
            <w:r w:rsidRPr="00FB4867">
              <w:rPr>
                <w:rFonts w:ascii="Arial" w:hAnsi="Arial" w:cs="Arial"/>
              </w:rPr>
              <w:t>r</w:t>
            </w:r>
            <w:r w:rsidRPr="00FB4867">
              <w:rPr>
                <w:rFonts w:ascii="Arial" w:hAnsi="Arial" w:cs="Arial"/>
                <w:spacing w:val="-6"/>
              </w:rPr>
              <w:t xml:space="preserve"> </w:t>
            </w:r>
            <w:r w:rsidRPr="00FB4867">
              <w:rPr>
                <w:rFonts w:ascii="Arial" w:hAnsi="Arial" w:cs="Arial"/>
              </w:rPr>
              <w:t>a</w:t>
            </w:r>
            <w:r w:rsidRPr="00FB4867">
              <w:rPr>
                <w:rFonts w:ascii="Arial" w:hAnsi="Arial" w:cs="Arial"/>
                <w:spacing w:val="-1"/>
              </w:rPr>
              <w:t>n</w:t>
            </w:r>
            <w:r w:rsidRPr="00FB4867">
              <w:rPr>
                <w:rFonts w:ascii="Arial" w:hAnsi="Arial" w:cs="Arial"/>
              </w:rPr>
              <w:t>d</w:t>
            </w:r>
            <w:r w:rsidRPr="00FB4867">
              <w:rPr>
                <w:rFonts w:ascii="Arial" w:hAnsi="Arial" w:cs="Arial"/>
                <w:spacing w:val="-2"/>
              </w:rPr>
              <w:t xml:space="preserve"> </w:t>
            </w:r>
            <w:r w:rsidRPr="00FB4867">
              <w:rPr>
                <w:rFonts w:ascii="Arial" w:hAnsi="Arial" w:cs="Arial"/>
                <w:spacing w:val="1"/>
              </w:rPr>
              <w:t>r</w:t>
            </w:r>
            <w:r w:rsidRPr="00FB4867">
              <w:rPr>
                <w:rFonts w:ascii="Arial" w:hAnsi="Arial" w:cs="Arial"/>
              </w:rPr>
              <w:t>es</w:t>
            </w:r>
            <w:r w:rsidRPr="00FB4867">
              <w:rPr>
                <w:rFonts w:ascii="Arial" w:hAnsi="Arial" w:cs="Arial"/>
                <w:spacing w:val="1"/>
              </w:rPr>
              <w:t>po</w:t>
            </w:r>
            <w:r w:rsidRPr="00FB4867">
              <w:rPr>
                <w:rFonts w:ascii="Arial" w:hAnsi="Arial" w:cs="Arial"/>
                <w:spacing w:val="-1"/>
              </w:rPr>
              <w:t>ns</w:t>
            </w:r>
            <w:r w:rsidRPr="00FB4867">
              <w:rPr>
                <w:rFonts w:ascii="Arial" w:hAnsi="Arial" w:cs="Arial"/>
              </w:rPr>
              <w:t>e</w:t>
            </w:r>
            <w:r w:rsidRPr="00FB4867">
              <w:rPr>
                <w:rFonts w:ascii="Arial" w:hAnsi="Arial" w:cs="Arial"/>
                <w:spacing w:val="-6"/>
              </w:rPr>
              <w:t xml:space="preserve"> </w:t>
            </w:r>
            <w:r w:rsidRPr="00FB4867">
              <w:rPr>
                <w:rFonts w:ascii="Arial" w:hAnsi="Arial" w:cs="Arial"/>
              </w:rPr>
              <w:t>to</w:t>
            </w:r>
            <w:r w:rsidRPr="00FB4867">
              <w:rPr>
                <w:rFonts w:ascii="Arial" w:hAnsi="Arial" w:cs="Arial"/>
                <w:spacing w:val="-1"/>
              </w:rPr>
              <w:t xml:space="preserve"> </w:t>
            </w:r>
            <w:r w:rsidRPr="00FB4867">
              <w:rPr>
                <w:rFonts w:ascii="Arial" w:hAnsi="Arial" w:cs="Arial"/>
              </w:rPr>
              <w:t>tre</w:t>
            </w:r>
            <w:r w:rsidRPr="00FB4867">
              <w:rPr>
                <w:rFonts w:ascii="Arial" w:hAnsi="Arial" w:cs="Arial"/>
                <w:spacing w:val="1"/>
              </w:rPr>
              <w:t>a</w:t>
            </w:r>
            <w:r w:rsidRPr="00FB4867">
              <w:rPr>
                <w:rFonts w:ascii="Arial" w:hAnsi="Arial" w:cs="Arial"/>
                <w:spacing w:val="2"/>
              </w:rPr>
              <w:t>t</w:t>
            </w:r>
            <w:r w:rsidRPr="00FB4867">
              <w:rPr>
                <w:rFonts w:ascii="Arial" w:hAnsi="Arial" w:cs="Arial"/>
                <w:spacing w:val="-1"/>
              </w:rPr>
              <w:t>m</w:t>
            </w:r>
            <w:r w:rsidRPr="00FB4867">
              <w:rPr>
                <w:rFonts w:ascii="Arial" w:hAnsi="Arial" w:cs="Arial"/>
              </w:rPr>
              <w:t>e</w:t>
            </w:r>
            <w:r w:rsidRPr="00FB4867">
              <w:rPr>
                <w:rFonts w:ascii="Arial" w:hAnsi="Arial" w:cs="Arial"/>
                <w:spacing w:val="1"/>
              </w:rPr>
              <w:t>n</w:t>
            </w:r>
            <w:r w:rsidRPr="00FB4867">
              <w:rPr>
                <w:rFonts w:ascii="Arial" w:hAnsi="Arial" w:cs="Arial"/>
              </w:rPr>
              <w:t>t</w:t>
            </w:r>
            <w:r w:rsidRPr="00FB4867">
              <w:rPr>
                <w:rFonts w:ascii="Arial" w:hAnsi="Arial" w:cs="Arial"/>
                <w:spacing w:val="-8"/>
              </w:rPr>
              <w:t xml:space="preserve"> </w:t>
            </w:r>
            <w:r w:rsidRPr="00FB4867">
              <w:rPr>
                <w:rFonts w:ascii="Arial" w:hAnsi="Arial" w:cs="Arial"/>
              </w:rPr>
              <w:t>is</w:t>
            </w:r>
            <w:r w:rsidRPr="00FB4867">
              <w:rPr>
                <w:rFonts w:ascii="Arial" w:hAnsi="Arial" w:cs="Arial"/>
                <w:spacing w:val="-1"/>
              </w:rPr>
              <w:t xml:space="preserve"> </w:t>
            </w:r>
            <w:r w:rsidRPr="00FB4867">
              <w:rPr>
                <w:rFonts w:ascii="Arial" w:hAnsi="Arial" w:cs="Arial"/>
                <w:spacing w:val="3"/>
              </w:rPr>
              <w:t>e</w:t>
            </w:r>
            <w:r w:rsidRPr="00FB4867">
              <w:rPr>
                <w:rFonts w:ascii="Arial" w:hAnsi="Arial" w:cs="Arial"/>
                <w:spacing w:val="-4"/>
              </w:rPr>
              <w:t>m</w:t>
            </w:r>
            <w:r w:rsidRPr="00FB4867">
              <w:rPr>
                <w:rFonts w:ascii="Arial" w:hAnsi="Arial" w:cs="Arial"/>
                <w:spacing w:val="3"/>
              </w:rPr>
              <w:t>p</w:t>
            </w:r>
            <w:r w:rsidRPr="00FB4867">
              <w:rPr>
                <w:rFonts w:ascii="Arial" w:hAnsi="Arial" w:cs="Arial"/>
                <w:spacing w:val="-1"/>
              </w:rPr>
              <w:t>h</w:t>
            </w:r>
            <w:r w:rsidRPr="00FB4867">
              <w:rPr>
                <w:rFonts w:ascii="Arial" w:hAnsi="Arial" w:cs="Arial"/>
              </w:rPr>
              <w:t>a</w:t>
            </w:r>
            <w:r w:rsidRPr="00FB4867">
              <w:rPr>
                <w:rFonts w:ascii="Arial" w:hAnsi="Arial" w:cs="Arial"/>
                <w:spacing w:val="2"/>
              </w:rPr>
              <w:t>s</w:t>
            </w:r>
            <w:r w:rsidRPr="00FB4867">
              <w:rPr>
                <w:rFonts w:ascii="Arial" w:hAnsi="Arial" w:cs="Arial"/>
              </w:rPr>
              <w:t>ize</w:t>
            </w:r>
            <w:r w:rsidRPr="00FB4867">
              <w:rPr>
                <w:rFonts w:ascii="Arial" w:hAnsi="Arial" w:cs="Arial"/>
                <w:spacing w:val="2"/>
              </w:rPr>
              <w:t>d</w:t>
            </w:r>
            <w:r w:rsidRPr="00FB4867">
              <w:rPr>
                <w:rFonts w:ascii="Arial" w:hAnsi="Arial" w:cs="Arial"/>
              </w:rPr>
              <w:t>.</w:t>
            </w:r>
            <w:r w:rsidRPr="00FB4867">
              <w:rPr>
                <w:rFonts w:ascii="Arial" w:hAnsi="Arial" w:cs="Arial"/>
                <w:spacing w:val="-9"/>
              </w:rPr>
              <w:t xml:space="preserve"> </w:t>
            </w:r>
            <w:r w:rsidRPr="00FB4867">
              <w:rPr>
                <w:rFonts w:ascii="Arial" w:hAnsi="Arial" w:cs="Arial"/>
                <w:spacing w:val="3"/>
              </w:rPr>
              <w:t>T</w:t>
            </w:r>
            <w:r w:rsidRPr="00FB4867">
              <w:rPr>
                <w:rFonts w:ascii="Arial" w:hAnsi="Arial" w:cs="Arial"/>
                <w:spacing w:val="-1"/>
              </w:rPr>
              <w:t>h</w:t>
            </w:r>
            <w:r w:rsidRPr="00FB4867">
              <w:rPr>
                <w:rFonts w:ascii="Arial" w:hAnsi="Arial" w:cs="Arial"/>
              </w:rPr>
              <w:t>ese</w:t>
            </w:r>
            <w:r w:rsidRPr="00FB4867">
              <w:rPr>
                <w:rFonts w:ascii="Arial" w:hAnsi="Arial" w:cs="Arial"/>
                <w:spacing w:val="-2"/>
              </w:rPr>
              <w:t xml:space="preserve"> </w:t>
            </w:r>
            <w:r w:rsidRPr="00FB4867">
              <w:rPr>
                <w:rFonts w:ascii="Arial" w:hAnsi="Arial" w:cs="Arial"/>
                <w:spacing w:val="-1"/>
              </w:rPr>
              <w:t>m</w:t>
            </w:r>
            <w:r w:rsidRPr="00FB4867">
              <w:rPr>
                <w:rFonts w:ascii="Arial" w:hAnsi="Arial" w:cs="Arial"/>
                <w:spacing w:val="1"/>
              </w:rPr>
              <w:t>od</w:t>
            </w:r>
            <w:r w:rsidRPr="00FB4867">
              <w:rPr>
                <w:rFonts w:ascii="Arial" w:hAnsi="Arial" w:cs="Arial"/>
              </w:rPr>
              <w:t>els</w:t>
            </w:r>
            <w:r w:rsidRPr="00FB4867">
              <w:rPr>
                <w:rFonts w:ascii="Arial" w:hAnsi="Arial" w:cs="Arial"/>
                <w:spacing w:val="-6"/>
              </w:rPr>
              <w:t xml:space="preserve"> </w:t>
            </w:r>
            <w:r w:rsidRPr="00FB4867">
              <w:rPr>
                <w:rFonts w:ascii="Arial" w:hAnsi="Arial" w:cs="Arial"/>
              </w:rPr>
              <w:t>c</w:t>
            </w:r>
            <w:r w:rsidRPr="00FB4867">
              <w:rPr>
                <w:rFonts w:ascii="Arial" w:hAnsi="Arial" w:cs="Arial"/>
                <w:spacing w:val="1"/>
              </w:rPr>
              <w:t>a</w:t>
            </w:r>
            <w:r w:rsidRPr="00FB4867">
              <w:rPr>
                <w:rFonts w:ascii="Arial" w:hAnsi="Arial" w:cs="Arial"/>
              </w:rPr>
              <w:t>n</w:t>
            </w:r>
            <w:r w:rsidRPr="00FB4867">
              <w:rPr>
                <w:rFonts w:ascii="Arial" w:hAnsi="Arial" w:cs="Arial"/>
                <w:spacing w:val="-4"/>
              </w:rPr>
              <w:t xml:space="preserve"> </w:t>
            </w:r>
            <w:r w:rsidRPr="00FB4867">
              <w:rPr>
                <w:rFonts w:ascii="Arial" w:hAnsi="Arial" w:cs="Arial"/>
                <w:spacing w:val="-1"/>
              </w:rPr>
              <w:t>h</w:t>
            </w:r>
            <w:r w:rsidRPr="00FB4867">
              <w:rPr>
                <w:rFonts w:ascii="Arial" w:hAnsi="Arial" w:cs="Arial"/>
              </w:rPr>
              <w:t>elp</w:t>
            </w:r>
            <w:r w:rsidRPr="00FB4867">
              <w:rPr>
                <w:rFonts w:ascii="Arial" w:hAnsi="Arial" w:cs="Arial"/>
                <w:spacing w:val="-2"/>
              </w:rPr>
              <w:t xml:space="preserve"> </w:t>
            </w:r>
            <w:r w:rsidRPr="00FB4867">
              <w:rPr>
                <w:rFonts w:ascii="Arial" w:hAnsi="Arial" w:cs="Arial"/>
              </w:rPr>
              <w:t>i</w:t>
            </w:r>
            <w:r w:rsidRPr="00FB4867">
              <w:rPr>
                <w:rFonts w:ascii="Arial" w:hAnsi="Arial" w:cs="Arial"/>
                <w:spacing w:val="1"/>
              </w:rPr>
              <w:t>d</w:t>
            </w:r>
            <w:r w:rsidRPr="00FB4867">
              <w:rPr>
                <w:rFonts w:ascii="Arial" w:hAnsi="Arial" w:cs="Arial"/>
              </w:rPr>
              <w:t>e</w:t>
            </w:r>
            <w:r w:rsidRPr="00FB4867">
              <w:rPr>
                <w:rFonts w:ascii="Arial" w:hAnsi="Arial" w:cs="Arial"/>
                <w:spacing w:val="-1"/>
              </w:rPr>
              <w:t>n</w:t>
            </w:r>
            <w:r w:rsidRPr="00FB4867">
              <w:rPr>
                <w:rFonts w:ascii="Arial" w:hAnsi="Arial" w:cs="Arial"/>
              </w:rPr>
              <w:t>t</w:t>
            </w:r>
            <w:r w:rsidRPr="00FB4867">
              <w:rPr>
                <w:rFonts w:ascii="Arial" w:hAnsi="Arial" w:cs="Arial"/>
                <w:spacing w:val="2"/>
              </w:rPr>
              <w:t>i</w:t>
            </w:r>
            <w:r w:rsidRPr="00FB4867">
              <w:rPr>
                <w:rFonts w:ascii="Arial" w:hAnsi="Arial" w:cs="Arial"/>
                <w:spacing w:val="1"/>
              </w:rPr>
              <w:t>f</w:t>
            </w:r>
            <w:r w:rsidRPr="00FB4867">
              <w:rPr>
                <w:rFonts w:ascii="Arial" w:hAnsi="Arial" w:cs="Arial"/>
              </w:rPr>
              <w:t>y</w:t>
            </w:r>
            <w:r w:rsidRPr="00FB4867">
              <w:rPr>
                <w:rFonts w:ascii="Arial" w:hAnsi="Arial" w:cs="Arial"/>
                <w:spacing w:val="-7"/>
              </w:rPr>
              <w:t xml:space="preserve"> </w:t>
            </w:r>
            <w:r w:rsidRPr="00FB4867">
              <w:rPr>
                <w:rFonts w:ascii="Arial" w:hAnsi="Arial" w:cs="Arial"/>
                <w:spacing w:val="1"/>
              </w:rPr>
              <w:t>dr</w:t>
            </w:r>
            <w:r w:rsidRPr="00FB4867">
              <w:rPr>
                <w:rFonts w:ascii="Arial" w:hAnsi="Arial" w:cs="Arial"/>
                <w:spacing w:val="-1"/>
              </w:rPr>
              <w:t>u</w:t>
            </w:r>
            <w:r w:rsidRPr="00FB4867">
              <w:rPr>
                <w:rFonts w:ascii="Arial" w:hAnsi="Arial" w:cs="Arial"/>
              </w:rPr>
              <w:t>g</w:t>
            </w:r>
            <w:r w:rsidRPr="00FB4867">
              <w:rPr>
                <w:rFonts w:ascii="Arial" w:hAnsi="Arial" w:cs="Arial"/>
                <w:spacing w:val="-5"/>
              </w:rPr>
              <w:t xml:space="preserve"> </w:t>
            </w:r>
            <w:r w:rsidRPr="00FB4867">
              <w:rPr>
                <w:rFonts w:ascii="Arial" w:hAnsi="Arial" w:cs="Arial"/>
                <w:spacing w:val="1"/>
              </w:rPr>
              <w:t>r</w:t>
            </w:r>
            <w:r w:rsidRPr="00FB4867">
              <w:rPr>
                <w:rFonts w:ascii="Arial" w:hAnsi="Arial" w:cs="Arial"/>
                <w:spacing w:val="3"/>
              </w:rPr>
              <w:t>e</w:t>
            </w:r>
            <w:r w:rsidRPr="00FB4867">
              <w:rPr>
                <w:rFonts w:ascii="Arial" w:hAnsi="Arial" w:cs="Arial"/>
                <w:spacing w:val="-1"/>
              </w:rPr>
              <w:t>s</w:t>
            </w:r>
            <w:r w:rsidRPr="00FB4867">
              <w:rPr>
                <w:rFonts w:ascii="Arial" w:hAnsi="Arial" w:cs="Arial"/>
              </w:rPr>
              <w:t>i</w:t>
            </w:r>
            <w:r w:rsidRPr="00FB4867">
              <w:rPr>
                <w:rFonts w:ascii="Arial" w:hAnsi="Arial" w:cs="Arial"/>
                <w:spacing w:val="-1"/>
              </w:rPr>
              <w:t>s</w:t>
            </w:r>
            <w:r w:rsidRPr="00FB4867">
              <w:rPr>
                <w:rFonts w:ascii="Arial" w:hAnsi="Arial" w:cs="Arial"/>
              </w:rPr>
              <w:t>t</w:t>
            </w:r>
            <w:r w:rsidRPr="00FB4867">
              <w:rPr>
                <w:rFonts w:ascii="Arial" w:hAnsi="Arial" w:cs="Arial"/>
                <w:spacing w:val="2"/>
              </w:rPr>
              <w:t>a</w:t>
            </w:r>
            <w:r w:rsidRPr="00FB4867">
              <w:rPr>
                <w:rFonts w:ascii="Arial" w:hAnsi="Arial" w:cs="Arial"/>
                <w:spacing w:val="-1"/>
              </w:rPr>
              <w:t>n</w:t>
            </w:r>
            <w:r w:rsidRPr="00FB4867">
              <w:rPr>
                <w:rFonts w:ascii="Arial" w:hAnsi="Arial" w:cs="Arial"/>
              </w:rPr>
              <w:t>ce</w:t>
            </w:r>
            <w:r w:rsidRPr="00FB4867">
              <w:rPr>
                <w:rFonts w:ascii="Arial" w:hAnsi="Arial" w:cs="Arial"/>
                <w:spacing w:val="-5"/>
              </w:rPr>
              <w:t xml:space="preserve"> </w:t>
            </w:r>
            <w:r w:rsidRPr="00FB4867">
              <w:rPr>
                <w:rFonts w:ascii="Arial" w:hAnsi="Arial" w:cs="Arial"/>
                <w:spacing w:val="-4"/>
              </w:rPr>
              <w:t>m</w:t>
            </w:r>
            <w:r w:rsidRPr="00FB4867">
              <w:rPr>
                <w:rFonts w:ascii="Arial" w:hAnsi="Arial" w:cs="Arial"/>
              </w:rPr>
              <w:t>e</w:t>
            </w:r>
            <w:r w:rsidRPr="00FB4867">
              <w:rPr>
                <w:rFonts w:ascii="Arial" w:hAnsi="Arial" w:cs="Arial"/>
                <w:spacing w:val="3"/>
              </w:rPr>
              <w:t>c</w:t>
            </w:r>
            <w:r w:rsidRPr="00FB4867">
              <w:rPr>
                <w:rFonts w:ascii="Arial" w:hAnsi="Arial" w:cs="Arial"/>
                <w:spacing w:val="-1"/>
              </w:rPr>
              <w:t>h</w:t>
            </w:r>
            <w:r w:rsidRPr="00FB4867">
              <w:rPr>
                <w:rFonts w:ascii="Arial" w:hAnsi="Arial" w:cs="Arial"/>
                <w:spacing w:val="3"/>
              </w:rPr>
              <w:t>a</w:t>
            </w:r>
            <w:r w:rsidRPr="00FB4867">
              <w:rPr>
                <w:rFonts w:ascii="Arial" w:hAnsi="Arial" w:cs="Arial"/>
                <w:spacing w:val="-1"/>
              </w:rPr>
              <w:t>n</w:t>
            </w:r>
            <w:r w:rsidRPr="00FB4867">
              <w:rPr>
                <w:rFonts w:ascii="Arial" w:hAnsi="Arial" w:cs="Arial"/>
              </w:rPr>
              <w:t>i</w:t>
            </w:r>
            <w:r w:rsidRPr="00FB4867">
              <w:rPr>
                <w:rFonts w:ascii="Arial" w:hAnsi="Arial" w:cs="Arial"/>
                <w:spacing w:val="1"/>
              </w:rPr>
              <w:t>s</w:t>
            </w:r>
            <w:r w:rsidRPr="00FB4867">
              <w:rPr>
                <w:rFonts w:ascii="Arial" w:hAnsi="Arial" w:cs="Arial"/>
                <w:spacing w:val="-1"/>
              </w:rPr>
              <w:t>m</w:t>
            </w:r>
            <w:r w:rsidRPr="00FB4867">
              <w:rPr>
                <w:rFonts w:ascii="Arial" w:hAnsi="Arial" w:cs="Arial"/>
              </w:rPr>
              <w:t>s a</w:t>
            </w:r>
            <w:r w:rsidRPr="00FB4867">
              <w:rPr>
                <w:rFonts w:ascii="Arial" w:hAnsi="Arial" w:cs="Arial"/>
                <w:spacing w:val="-1"/>
              </w:rPr>
              <w:t>n</w:t>
            </w:r>
            <w:r w:rsidRPr="00FB4867">
              <w:rPr>
                <w:rFonts w:ascii="Arial" w:hAnsi="Arial" w:cs="Arial"/>
              </w:rPr>
              <w:t>d</w:t>
            </w:r>
            <w:r w:rsidRPr="00FB4867">
              <w:rPr>
                <w:rFonts w:ascii="Arial" w:hAnsi="Arial" w:cs="Arial"/>
                <w:spacing w:val="-2"/>
              </w:rPr>
              <w:t xml:space="preserve"> </w:t>
            </w:r>
            <w:r w:rsidRPr="00FB4867">
              <w:rPr>
                <w:rFonts w:ascii="Arial" w:hAnsi="Arial" w:cs="Arial"/>
              </w:rPr>
              <w:t>lead</w:t>
            </w:r>
            <w:r w:rsidRPr="00FB4867">
              <w:rPr>
                <w:rFonts w:ascii="Arial" w:hAnsi="Arial" w:cs="Arial"/>
                <w:spacing w:val="-1"/>
              </w:rPr>
              <w:t xml:space="preserve"> </w:t>
            </w:r>
            <w:r w:rsidRPr="00FB4867">
              <w:rPr>
                <w:rFonts w:ascii="Arial" w:hAnsi="Arial" w:cs="Arial"/>
              </w:rPr>
              <w:t>to</w:t>
            </w:r>
            <w:r w:rsidRPr="00FB4867">
              <w:rPr>
                <w:rFonts w:ascii="Arial" w:hAnsi="Arial" w:cs="Arial"/>
                <w:spacing w:val="-1"/>
              </w:rPr>
              <w:t xml:space="preserve"> </w:t>
            </w:r>
            <w:r w:rsidRPr="00FB4867">
              <w:rPr>
                <w:rFonts w:ascii="Arial" w:hAnsi="Arial" w:cs="Arial"/>
              </w:rPr>
              <w:t>t</w:t>
            </w:r>
            <w:r w:rsidRPr="00FB4867">
              <w:rPr>
                <w:rFonts w:ascii="Arial" w:hAnsi="Arial" w:cs="Arial"/>
                <w:spacing w:val="-1"/>
              </w:rPr>
              <w:t>h</w:t>
            </w:r>
            <w:r w:rsidRPr="00FB4867">
              <w:rPr>
                <w:rFonts w:ascii="Arial" w:hAnsi="Arial" w:cs="Arial"/>
              </w:rPr>
              <w:t>e</w:t>
            </w:r>
            <w:r w:rsidRPr="00FB4867">
              <w:rPr>
                <w:rFonts w:ascii="Arial" w:hAnsi="Arial" w:cs="Arial"/>
                <w:spacing w:val="-1"/>
              </w:rPr>
              <w:t xml:space="preserve"> </w:t>
            </w:r>
            <w:r w:rsidRPr="00FB4867">
              <w:rPr>
                <w:rFonts w:ascii="Arial" w:hAnsi="Arial" w:cs="Arial"/>
                <w:spacing w:val="1"/>
              </w:rPr>
              <w:t>d</w:t>
            </w:r>
            <w:r w:rsidRPr="00FB4867">
              <w:rPr>
                <w:rFonts w:ascii="Arial" w:hAnsi="Arial" w:cs="Arial"/>
              </w:rPr>
              <w:t>e</w:t>
            </w:r>
            <w:r w:rsidRPr="00FB4867">
              <w:rPr>
                <w:rFonts w:ascii="Arial" w:hAnsi="Arial" w:cs="Arial"/>
                <w:spacing w:val="-1"/>
              </w:rPr>
              <w:t>v</w:t>
            </w:r>
            <w:r w:rsidRPr="00FB4867">
              <w:rPr>
                <w:rFonts w:ascii="Arial" w:hAnsi="Arial" w:cs="Arial"/>
              </w:rPr>
              <w:t>el</w:t>
            </w:r>
            <w:r w:rsidRPr="00FB4867">
              <w:rPr>
                <w:rFonts w:ascii="Arial" w:hAnsi="Arial" w:cs="Arial"/>
                <w:spacing w:val="1"/>
              </w:rPr>
              <w:t>o</w:t>
            </w:r>
            <w:r w:rsidRPr="00FB4867">
              <w:rPr>
                <w:rFonts w:ascii="Arial" w:hAnsi="Arial" w:cs="Arial"/>
                <w:spacing w:val="3"/>
              </w:rPr>
              <w:t>p</w:t>
            </w:r>
            <w:r w:rsidRPr="00FB4867">
              <w:rPr>
                <w:rFonts w:ascii="Arial" w:hAnsi="Arial" w:cs="Arial"/>
                <w:spacing w:val="-4"/>
              </w:rPr>
              <w:t>m</w:t>
            </w:r>
            <w:r w:rsidRPr="00FB4867">
              <w:rPr>
                <w:rFonts w:ascii="Arial" w:hAnsi="Arial" w:cs="Arial"/>
              </w:rPr>
              <w:t>e</w:t>
            </w:r>
            <w:r w:rsidRPr="00FB4867">
              <w:rPr>
                <w:rFonts w:ascii="Arial" w:hAnsi="Arial" w:cs="Arial"/>
                <w:spacing w:val="1"/>
              </w:rPr>
              <w:t>n</w:t>
            </w:r>
            <w:r w:rsidRPr="00FB4867">
              <w:rPr>
                <w:rFonts w:ascii="Arial" w:hAnsi="Arial" w:cs="Arial"/>
              </w:rPr>
              <w:t>t</w:t>
            </w:r>
            <w:r w:rsidRPr="00FB4867">
              <w:rPr>
                <w:rFonts w:ascii="Arial" w:hAnsi="Arial" w:cs="Arial"/>
                <w:spacing w:val="-10"/>
              </w:rPr>
              <w:t xml:space="preserve"> </w:t>
            </w:r>
            <w:r w:rsidRPr="00FB4867">
              <w:rPr>
                <w:rFonts w:ascii="Arial" w:hAnsi="Arial" w:cs="Arial"/>
                <w:spacing w:val="1"/>
              </w:rPr>
              <w:t>o</w:t>
            </w:r>
            <w:r w:rsidRPr="00FB4867">
              <w:rPr>
                <w:rFonts w:ascii="Arial" w:hAnsi="Arial" w:cs="Arial"/>
              </w:rPr>
              <w:t>f</w:t>
            </w:r>
            <w:r w:rsidRPr="00FB4867">
              <w:rPr>
                <w:rFonts w:ascii="Arial" w:hAnsi="Arial" w:cs="Arial"/>
                <w:spacing w:val="-3"/>
              </w:rPr>
              <w:t xml:space="preserve"> </w:t>
            </w:r>
            <w:r w:rsidRPr="00FB4867">
              <w:rPr>
                <w:rFonts w:ascii="Arial" w:hAnsi="Arial" w:cs="Arial"/>
                <w:spacing w:val="-1"/>
              </w:rPr>
              <w:t>n</w:t>
            </w:r>
            <w:r w:rsidRPr="00FB4867">
              <w:rPr>
                <w:rFonts w:ascii="Arial" w:hAnsi="Arial" w:cs="Arial"/>
                <w:spacing w:val="3"/>
              </w:rPr>
              <w:t>e</w:t>
            </w:r>
            <w:r w:rsidRPr="00FB4867">
              <w:rPr>
                <w:rFonts w:ascii="Arial" w:hAnsi="Arial" w:cs="Arial"/>
              </w:rPr>
              <w:t>w</w:t>
            </w:r>
            <w:r w:rsidRPr="00FB4867">
              <w:rPr>
                <w:rFonts w:ascii="Arial" w:hAnsi="Arial" w:cs="Arial"/>
                <w:spacing w:val="-5"/>
              </w:rPr>
              <w:t xml:space="preserve"> </w:t>
            </w:r>
            <w:r w:rsidRPr="00FB4867">
              <w:rPr>
                <w:rFonts w:ascii="Arial" w:hAnsi="Arial" w:cs="Arial"/>
                <w:spacing w:val="2"/>
              </w:rPr>
              <w:t>t</w:t>
            </w:r>
            <w:r w:rsidRPr="00FB4867">
              <w:rPr>
                <w:rFonts w:ascii="Arial" w:hAnsi="Arial" w:cs="Arial"/>
                <w:spacing w:val="-1"/>
              </w:rPr>
              <w:t>h</w:t>
            </w:r>
            <w:r w:rsidRPr="00FB4867">
              <w:rPr>
                <w:rFonts w:ascii="Arial" w:hAnsi="Arial" w:cs="Arial"/>
              </w:rPr>
              <w:t>e</w:t>
            </w:r>
            <w:r w:rsidRPr="00FB4867">
              <w:rPr>
                <w:rFonts w:ascii="Arial" w:hAnsi="Arial" w:cs="Arial"/>
                <w:spacing w:val="1"/>
              </w:rPr>
              <w:t>r</w:t>
            </w:r>
            <w:r w:rsidRPr="00FB4867">
              <w:rPr>
                <w:rFonts w:ascii="Arial" w:hAnsi="Arial" w:cs="Arial"/>
              </w:rPr>
              <w:t>a</w:t>
            </w:r>
            <w:r w:rsidRPr="00FB4867">
              <w:rPr>
                <w:rFonts w:ascii="Arial" w:hAnsi="Arial" w:cs="Arial"/>
                <w:spacing w:val="1"/>
              </w:rPr>
              <w:t>p</w:t>
            </w:r>
            <w:r w:rsidRPr="00FB4867">
              <w:rPr>
                <w:rFonts w:ascii="Arial" w:hAnsi="Arial" w:cs="Arial"/>
              </w:rPr>
              <w:t>ies.</w:t>
            </w:r>
          </w:p>
          <w:p w14:paraId="6226BAC7" w14:textId="77777777" w:rsidR="00C21521" w:rsidRPr="00FB4867" w:rsidRDefault="00FD4B83">
            <w:pPr>
              <w:ind w:left="102" w:right="505"/>
              <w:rPr>
                <w:rFonts w:ascii="Arial" w:hAnsi="Arial" w:cs="Arial"/>
              </w:rPr>
            </w:pPr>
            <w:r w:rsidRPr="00FB4867">
              <w:rPr>
                <w:rFonts w:ascii="Arial" w:hAnsi="Arial" w:cs="Arial"/>
              </w:rPr>
              <w:t>Gi</w:t>
            </w:r>
            <w:r w:rsidRPr="00FB4867">
              <w:rPr>
                <w:rFonts w:ascii="Arial" w:hAnsi="Arial" w:cs="Arial"/>
                <w:spacing w:val="-1"/>
              </w:rPr>
              <w:t>v</w:t>
            </w:r>
            <w:r w:rsidRPr="00FB4867">
              <w:rPr>
                <w:rFonts w:ascii="Arial" w:hAnsi="Arial" w:cs="Arial"/>
                <w:spacing w:val="3"/>
              </w:rPr>
              <w:t>e</w:t>
            </w:r>
            <w:r w:rsidRPr="00FB4867">
              <w:rPr>
                <w:rFonts w:ascii="Arial" w:hAnsi="Arial" w:cs="Arial"/>
              </w:rPr>
              <w:t>n</w:t>
            </w:r>
            <w:r w:rsidRPr="00FB4867">
              <w:rPr>
                <w:rFonts w:ascii="Arial" w:hAnsi="Arial" w:cs="Arial"/>
                <w:spacing w:val="-6"/>
              </w:rPr>
              <w:t xml:space="preserve"> </w:t>
            </w:r>
            <w:r w:rsidRPr="00FB4867">
              <w:rPr>
                <w:rFonts w:ascii="Arial" w:hAnsi="Arial" w:cs="Arial"/>
              </w:rPr>
              <w:t>t</w:t>
            </w:r>
            <w:r w:rsidRPr="00FB4867">
              <w:rPr>
                <w:rFonts w:ascii="Arial" w:hAnsi="Arial" w:cs="Arial"/>
                <w:spacing w:val="-1"/>
              </w:rPr>
              <w:t>h</w:t>
            </w:r>
            <w:r w:rsidRPr="00FB4867">
              <w:rPr>
                <w:rFonts w:ascii="Arial" w:hAnsi="Arial" w:cs="Arial"/>
                <w:spacing w:val="3"/>
              </w:rPr>
              <w:t>e</w:t>
            </w:r>
            <w:r w:rsidRPr="00FB4867">
              <w:rPr>
                <w:rFonts w:ascii="Arial" w:hAnsi="Arial" w:cs="Arial"/>
                <w:spacing w:val="-1"/>
              </w:rPr>
              <w:t>s</w:t>
            </w:r>
            <w:r w:rsidRPr="00FB4867">
              <w:rPr>
                <w:rFonts w:ascii="Arial" w:hAnsi="Arial" w:cs="Arial"/>
              </w:rPr>
              <w:t>e</w:t>
            </w:r>
            <w:r w:rsidRPr="00FB4867">
              <w:rPr>
                <w:rFonts w:ascii="Arial" w:hAnsi="Arial" w:cs="Arial"/>
                <w:spacing w:val="-3"/>
              </w:rPr>
              <w:t xml:space="preserve"> </w:t>
            </w:r>
            <w:r w:rsidRPr="00FB4867">
              <w:rPr>
                <w:rFonts w:ascii="Arial" w:hAnsi="Arial" w:cs="Arial"/>
                <w:spacing w:val="1"/>
              </w:rPr>
              <w:t>po</w:t>
            </w:r>
            <w:r w:rsidRPr="00FB4867">
              <w:rPr>
                <w:rFonts w:ascii="Arial" w:hAnsi="Arial" w:cs="Arial"/>
              </w:rPr>
              <w:t>i</w:t>
            </w:r>
            <w:r w:rsidRPr="00FB4867">
              <w:rPr>
                <w:rFonts w:ascii="Arial" w:hAnsi="Arial" w:cs="Arial"/>
                <w:spacing w:val="-1"/>
              </w:rPr>
              <w:t>n</w:t>
            </w:r>
            <w:r w:rsidRPr="00FB4867">
              <w:rPr>
                <w:rFonts w:ascii="Arial" w:hAnsi="Arial" w:cs="Arial"/>
              </w:rPr>
              <w:t>t</w:t>
            </w:r>
            <w:r w:rsidRPr="00FB4867">
              <w:rPr>
                <w:rFonts w:ascii="Arial" w:hAnsi="Arial" w:cs="Arial"/>
                <w:spacing w:val="-1"/>
              </w:rPr>
              <w:t>s</w:t>
            </w:r>
            <w:r w:rsidRPr="00FB4867">
              <w:rPr>
                <w:rFonts w:ascii="Arial" w:hAnsi="Arial" w:cs="Arial"/>
              </w:rPr>
              <w:t>,</w:t>
            </w:r>
            <w:r w:rsidRPr="00FB4867">
              <w:rPr>
                <w:rFonts w:ascii="Arial" w:hAnsi="Arial" w:cs="Arial"/>
                <w:spacing w:val="-4"/>
              </w:rPr>
              <w:t xml:space="preserve"> </w:t>
            </w:r>
            <w:r w:rsidRPr="00FB4867">
              <w:rPr>
                <w:rFonts w:ascii="Arial" w:hAnsi="Arial" w:cs="Arial"/>
                <w:spacing w:val="2"/>
              </w:rPr>
              <w:t>t</w:t>
            </w:r>
            <w:r w:rsidRPr="00FB4867">
              <w:rPr>
                <w:rFonts w:ascii="Arial" w:hAnsi="Arial" w:cs="Arial"/>
                <w:spacing w:val="-1"/>
              </w:rPr>
              <w:t>h</w:t>
            </w:r>
            <w:r w:rsidRPr="00FB4867">
              <w:rPr>
                <w:rFonts w:ascii="Arial" w:hAnsi="Arial" w:cs="Arial"/>
              </w:rPr>
              <w:t>e</w:t>
            </w:r>
            <w:r w:rsidRPr="00FB4867">
              <w:rPr>
                <w:rFonts w:ascii="Arial" w:hAnsi="Arial" w:cs="Arial"/>
                <w:spacing w:val="-1"/>
              </w:rPr>
              <w:t xml:space="preserve"> s</w:t>
            </w:r>
            <w:r w:rsidRPr="00FB4867">
              <w:rPr>
                <w:rFonts w:ascii="Arial" w:hAnsi="Arial" w:cs="Arial"/>
              </w:rPr>
              <w:t>c</w:t>
            </w:r>
            <w:r w:rsidRPr="00FB4867">
              <w:rPr>
                <w:rFonts w:ascii="Arial" w:hAnsi="Arial" w:cs="Arial"/>
                <w:spacing w:val="1"/>
              </w:rPr>
              <w:t>or</w:t>
            </w:r>
            <w:r w:rsidRPr="00FB4867">
              <w:rPr>
                <w:rFonts w:ascii="Arial" w:hAnsi="Arial" w:cs="Arial"/>
              </w:rPr>
              <w:t>e</w:t>
            </w:r>
            <w:r w:rsidRPr="00FB4867">
              <w:rPr>
                <w:rFonts w:ascii="Arial" w:hAnsi="Arial" w:cs="Arial"/>
                <w:spacing w:val="-3"/>
              </w:rPr>
              <w:t xml:space="preserve"> </w:t>
            </w:r>
            <w:r w:rsidRPr="00FB4867">
              <w:rPr>
                <w:rFonts w:ascii="Arial" w:hAnsi="Arial" w:cs="Arial"/>
                <w:spacing w:val="1"/>
              </w:rPr>
              <w:t>o</w:t>
            </w:r>
            <w:r w:rsidRPr="00FB4867">
              <w:rPr>
                <w:rFonts w:ascii="Arial" w:hAnsi="Arial" w:cs="Arial"/>
              </w:rPr>
              <w:t>f</w:t>
            </w:r>
            <w:r w:rsidRPr="00FB4867">
              <w:rPr>
                <w:rFonts w:ascii="Arial" w:hAnsi="Arial" w:cs="Arial"/>
                <w:spacing w:val="-3"/>
              </w:rPr>
              <w:t xml:space="preserve"> </w:t>
            </w:r>
            <w:r w:rsidRPr="00FB4867">
              <w:rPr>
                <w:rFonts w:ascii="Arial" w:hAnsi="Arial" w:cs="Arial"/>
              </w:rPr>
              <w:t>t</w:t>
            </w:r>
            <w:r w:rsidRPr="00FB4867">
              <w:rPr>
                <w:rFonts w:ascii="Arial" w:hAnsi="Arial" w:cs="Arial"/>
                <w:spacing w:val="1"/>
              </w:rPr>
              <w:t>h</w:t>
            </w:r>
            <w:r w:rsidRPr="00FB4867">
              <w:rPr>
                <w:rFonts w:ascii="Arial" w:hAnsi="Arial" w:cs="Arial"/>
              </w:rPr>
              <w:t>is</w:t>
            </w:r>
            <w:r w:rsidRPr="00FB4867">
              <w:rPr>
                <w:rFonts w:ascii="Arial" w:hAnsi="Arial" w:cs="Arial"/>
                <w:spacing w:val="-4"/>
              </w:rPr>
              <w:t xml:space="preserve"> </w:t>
            </w:r>
            <w:r w:rsidRPr="00FB4867">
              <w:rPr>
                <w:rFonts w:ascii="Arial" w:hAnsi="Arial" w:cs="Arial"/>
                <w:spacing w:val="5"/>
              </w:rPr>
              <w:t>r</w:t>
            </w:r>
            <w:r w:rsidRPr="00FB4867">
              <w:rPr>
                <w:rFonts w:ascii="Arial" w:hAnsi="Arial" w:cs="Arial"/>
              </w:rPr>
              <w:t>esea</w:t>
            </w:r>
            <w:r w:rsidRPr="00FB4867">
              <w:rPr>
                <w:rFonts w:ascii="Arial" w:hAnsi="Arial" w:cs="Arial"/>
                <w:spacing w:val="1"/>
              </w:rPr>
              <w:t>r</w:t>
            </w:r>
            <w:r w:rsidRPr="00FB4867">
              <w:rPr>
                <w:rFonts w:ascii="Arial" w:hAnsi="Arial" w:cs="Arial"/>
              </w:rPr>
              <w:t>ch</w:t>
            </w:r>
            <w:r w:rsidRPr="00FB4867">
              <w:rPr>
                <w:rFonts w:ascii="Arial" w:hAnsi="Arial" w:cs="Arial"/>
                <w:spacing w:val="-8"/>
              </w:rPr>
              <w:t xml:space="preserve"> </w:t>
            </w:r>
            <w:r w:rsidRPr="00FB4867">
              <w:rPr>
                <w:rFonts w:ascii="Arial" w:hAnsi="Arial" w:cs="Arial"/>
                <w:spacing w:val="2"/>
              </w:rPr>
              <w:t>i</w:t>
            </w:r>
            <w:r w:rsidRPr="00FB4867">
              <w:rPr>
                <w:rFonts w:ascii="Arial" w:hAnsi="Arial" w:cs="Arial"/>
              </w:rPr>
              <w:t>n</w:t>
            </w:r>
            <w:r w:rsidRPr="00FB4867">
              <w:rPr>
                <w:rFonts w:ascii="Arial" w:hAnsi="Arial" w:cs="Arial"/>
                <w:spacing w:val="-3"/>
              </w:rPr>
              <w:t xml:space="preserve"> </w:t>
            </w:r>
            <w:r w:rsidRPr="00FB4867">
              <w:rPr>
                <w:rFonts w:ascii="Arial" w:hAnsi="Arial" w:cs="Arial"/>
                <w:spacing w:val="3"/>
              </w:rPr>
              <w:t>e</w:t>
            </w:r>
            <w:r w:rsidRPr="00FB4867">
              <w:rPr>
                <w:rFonts w:ascii="Arial" w:hAnsi="Arial" w:cs="Arial"/>
                <w:spacing w:val="-1"/>
              </w:rPr>
              <w:t>v</w:t>
            </w:r>
            <w:r w:rsidRPr="00FB4867">
              <w:rPr>
                <w:rFonts w:ascii="Arial" w:hAnsi="Arial" w:cs="Arial"/>
              </w:rPr>
              <w:t>al</w:t>
            </w:r>
            <w:r w:rsidRPr="00FB4867">
              <w:rPr>
                <w:rFonts w:ascii="Arial" w:hAnsi="Arial" w:cs="Arial"/>
                <w:spacing w:val="-1"/>
              </w:rPr>
              <w:t>u</w:t>
            </w:r>
            <w:r w:rsidRPr="00FB4867">
              <w:rPr>
                <w:rFonts w:ascii="Arial" w:hAnsi="Arial" w:cs="Arial"/>
                <w:spacing w:val="3"/>
              </w:rPr>
              <w:t>a</w:t>
            </w:r>
            <w:r w:rsidRPr="00FB4867">
              <w:rPr>
                <w:rFonts w:ascii="Arial" w:hAnsi="Arial" w:cs="Arial"/>
              </w:rPr>
              <w:t>ti</w:t>
            </w:r>
            <w:r w:rsidRPr="00FB4867">
              <w:rPr>
                <w:rFonts w:ascii="Arial" w:hAnsi="Arial" w:cs="Arial"/>
                <w:spacing w:val="1"/>
              </w:rPr>
              <w:t>o</w:t>
            </w:r>
            <w:r w:rsidRPr="00FB4867">
              <w:rPr>
                <w:rFonts w:ascii="Arial" w:hAnsi="Arial" w:cs="Arial"/>
              </w:rPr>
              <w:t>n</w:t>
            </w:r>
            <w:r w:rsidRPr="00FB4867">
              <w:rPr>
                <w:rFonts w:ascii="Arial" w:hAnsi="Arial" w:cs="Arial"/>
                <w:spacing w:val="-9"/>
              </w:rPr>
              <w:t xml:space="preserve"> </w:t>
            </w:r>
            <w:r w:rsidRPr="00FB4867">
              <w:rPr>
                <w:rFonts w:ascii="Arial" w:hAnsi="Arial" w:cs="Arial"/>
              </w:rPr>
              <w:t>c</w:t>
            </w:r>
            <w:r w:rsidRPr="00FB4867">
              <w:rPr>
                <w:rFonts w:ascii="Arial" w:hAnsi="Arial" w:cs="Arial"/>
                <w:spacing w:val="3"/>
              </w:rPr>
              <w:t>a</w:t>
            </w:r>
            <w:r w:rsidRPr="00FB4867">
              <w:rPr>
                <w:rFonts w:ascii="Arial" w:hAnsi="Arial" w:cs="Arial"/>
              </w:rPr>
              <w:t>n</w:t>
            </w:r>
            <w:r w:rsidRPr="00FB4867">
              <w:rPr>
                <w:rFonts w:ascii="Arial" w:hAnsi="Arial" w:cs="Arial"/>
                <w:spacing w:val="-4"/>
              </w:rPr>
              <w:t xml:space="preserve"> </w:t>
            </w:r>
            <w:r w:rsidRPr="00FB4867">
              <w:rPr>
                <w:rFonts w:ascii="Arial" w:hAnsi="Arial" w:cs="Arial"/>
                <w:spacing w:val="1"/>
              </w:rPr>
              <w:t>b</w:t>
            </w:r>
            <w:r w:rsidRPr="00FB4867">
              <w:rPr>
                <w:rFonts w:ascii="Arial" w:hAnsi="Arial" w:cs="Arial"/>
              </w:rPr>
              <w:t>e</w:t>
            </w:r>
            <w:r w:rsidRPr="00FB4867">
              <w:rPr>
                <w:rFonts w:ascii="Arial" w:hAnsi="Arial" w:cs="Arial"/>
                <w:spacing w:val="-1"/>
              </w:rPr>
              <w:t xml:space="preserve"> </w:t>
            </w:r>
            <w:r w:rsidRPr="00FB4867">
              <w:rPr>
                <w:rFonts w:ascii="Arial" w:hAnsi="Arial" w:cs="Arial"/>
              </w:rPr>
              <w:t>a</w:t>
            </w:r>
            <w:r w:rsidRPr="00FB4867">
              <w:rPr>
                <w:rFonts w:ascii="Arial" w:hAnsi="Arial" w:cs="Arial"/>
                <w:spacing w:val="1"/>
              </w:rPr>
              <w:t>ro</w:t>
            </w:r>
            <w:r w:rsidRPr="00FB4867">
              <w:rPr>
                <w:rFonts w:ascii="Arial" w:hAnsi="Arial" w:cs="Arial"/>
                <w:spacing w:val="-1"/>
              </w:rPr>
              <w:t>un</w:t>
            </w:r>
            <w:r w:rsidRPr="00FB4867">
              <w:rPr>
                <w:rFonts w:ascii="Arial" w:hAnsi="Arial" w:cs="Arial"/>
              </w:rPr>
              <w:t>d</w:t>
            </w:r>
            <w:r w:rsidRPr="00FB4867">
              <w:rPr>
                <w:rFonts w:ascii="Arial" w:hAnsi="Arial" w:cs="Arial"/>
                <w:spacing w:val="-5"/>
              </w:rPr>
              <w:t xml:space="preserve"> </w:t>
            </w:r>
            <w:r w:rsidRPr="00FB4867">
              <w:rPr>
                <w:rFonts w:ascii="Arial" w:hAnsi="Arial" w:cs="Arial"/>
              </w:rPr>
              <w:t xml:space="preserve">8 </w:t>
            </w:r>
            <w:r w:rsidRPr="00FB4867">
              <w:rPr>
                <w:rFonts w:ascii="Arial" w:hAnsi="Arial" w:cs="Arial"/>
                <w:spacing w:val="1"/>
              </w:rPr>
              <w:t>o</w:t>
            </w:r>
            <w:r w:rsidRPr="00FB4867">
              <w:rPr>
                <w:rFonts w:ascii="Arial" w:hAnsi="Arial" w:cs="Arial"/>
                <w:spacing w:val="-1"/>
              </w:rPr>
              <w:t>u</w:t>
            </w:r>
            <w:r w:rsidRPr="00FB4867">
              <w:rPr>
                <w:rFonts w:ascii="Arial" w:hAnsi="Arial" w:cs="Arial"/>
              </w:rPr>
              <w:t>t</w:t>
            </w:r>
            <w:r w:rsidRPr="00FB4867">
              <w:rPr>
                <w:rFonts w:ascii="Arial" w:hAnsi="Arial" w:cs="Arial"/>
                <w:spacing w:val="-3"/>
              </w:rPr>
              <w:t xml:space="preserve"> </w:t>
            </w:r>
            <w:r w:rsidRPr="00FB4867">
              <w:rPr>
                <w:rFonts w:ascii="Arial" w:hAnsi="Arial" w:cs="Arial"/>
                <w:spacing w:val="1"/>
              </w:rPr>
              <w:t>o</w:t>
            </w:r>
            <w:r w:rsidRPr="00FB4867">
              <w:rPr>
                <w:rFonts w:ascii="Arial" w:hAnsi="Arial" w:cs="Arial"/>
              </w:rPr>
              <w:t>f</w:t>
            </w:r>
            <w:r w:rsidRPr="00FB4867">
              <w:rPr>
                <w:rFonts w:ascii="Arial" w:hAnsi="Arial" w:cs="Arial"/>
                <w:spacing w:val="-3"/>
              </w:rPr>
              <w:t xml:space="preserve"> </w:t>
            </w:r>
            <w:r w:rsidRPr="00FB4867">
              <w:rPr>
                <w:rFonts w:ascii="Arial" w:hAnsi="Arial" w:cs="Arial"/>
                <w:spacing w:val="1"/>
              </w:rPr>
              <w:t>10</w:t>
            </w:r>
            <w:r w:rsidRPr="00FB4867">
              <w:rPr>
                <w:rFonts w:ascii="Arial" w:hAnsi="Arial" w:cs="Arial"/>
              </w:rPr>
              <w:t>.</w:t>
            </w:r>
            <w:r w:rsidRPr="00FB4867">
              <w:rPr>
                <w:rFonts w:ascii="Arial" w:hAnsi="Arial" w:cs="Arial"/>
                <w:spacing w:val="-4"/>
              </w:rPr>
              <w:t xml:space="preserve"> </w:t>
            </w:r>
            <w:r w:rsidRPr="00FB4867">
              <w:rPr>
                <w:rFonts w:ascii="Arial" w:hAnsi="Arial" w:cs="Arial"/>
                <w:spacing w:val="3"/>
              </w:rPr>
              <w:t>T</w:t>
            </w:r>
            <w:r w:rsidRPr="00FB4867">
              <w:rPr>
                <w:rFonts w:ascii="Arial" w:hAnsi="Arial" w:cs="Arial"/>
                <w:spacing w:val="-1"/>
              </w:rPr>
              <w:t>h</w:t>
            </w:r>
            <w:r w:rsidRPr="00FB4867">
              <w:rPr>
                <w:rFonts w:ascii="Arial" w:hAnsi="Arial" w:cs="Arial"/>
              </w:rPr>
              <w:t>is</w:t>
            </w:r>
            <w:r w:rsidRPr="00FB4867">
              <w:rPr>
                <w:rFonts w:ascii="Arial" w:hAnsi="Arial" w:cs="Arial"/>
                <w:spacing w:val="-5"/>
              </w:rPr>
              <w:t xml:space="preserve"> </w:t>
            </w:r>
            <w:r w:rsidRPr="00FB4867">
              <w:rPr>
                <w:rFonts w:ascii="Arial" w:hAnsi="Arial" w:cs="Arial"/>
                <w:spacing w:val="2"/>
              </w:rPr>
              <w:t>s</w:t>
            </w:r>
            <w:r w:rsidRPr="00FB4867">
              <w:rPr>
                <w:rFonts w:ascii="Arial" w:hAnsi="Arial" w:cs="Arial"/>
              </w:rPr>
              <w:t>c</w:t>
            </w:r>
            <w:r w:rsidRPr="00FB4867">
              <w:rPr>
                <w:rFonts w:ascii="Arial" w:hAnsi="Arial" w:cs="Arial"/>
                <w:spacing w:val="1"/>
              </w:rPr>
              <w:t>or</w:t>
            </w:r>
            <w:r w:rsidRPr="00FB4867">
              <w:rPr>
                <w:rFonts w:ascii="Arial" w:hAnsi="Arial" w:cs="Arial"/>
              </w:rPr>
              <w:t>e</w:t>
            </w:r>
            <w:r w:rsidRPr="00FB4867">
              <w:rPr>
                <w:rFonts w:ascii="Arial" w:hAnsi="Arial" w:cs="Arial"/>
                <w:spacing w:val="-3"/>
              </w:rPr>
              <w:t xml:space="preserve"> </w:t>
            </w:r>
            <w:r w:rsidRPr="00FB4867">
              <w:rPr>
                <w:rFonts w:ascii="Arial" w:hAnsi="Arial" w:cs="Arial"/>
              </w:rPr>
              <w:t>is</w:t>
            </w:r>
            <w:r w:rsidRPr="00FB4867">
              <w:rPr>
                <w:rFonts w:ascii="Arial" w:hAnsi="Arial" w:cs="Arial"/>
                <w:spacing w:val="-2"/>
              </w:rPr>
              <w:t xml:space="preserve"> </w:t>
            </w:r>
            <w:r w:rsidRPr="00FB4867">
              <w:rPr>
                <w:rFonts w:ascii="Arial" w:hAnsi="Arial" w:cs="Arial"/>
                <w:spacing w:val="1"/>
              </w:rPr>
              <w:t>d</w:t>
            </w:r>
            <w:r w:rsidRPr="00FB4867">
              <w:rPr>
                <w:rFonts w:ascii="Arial" w:hAnsi="Arial" w:cs="Arial"/>
                <w:spacing w:val="-1"/>
              </w:rPr>
              <w:t>u</w:t>
            </w:r>
            <w:r w:rsidRPr="00FB4867">
              <w:rPr>
                <w:rFonts w:ascii="Arial" w:hAnsi="Arial" w:cs="Arial"/>
              </w:rPr>
              <w:t>e</w:t>
            </w:r>
            <w:r w:rsidRPr="00FB4867">
              <w:rPr>
                <w:rFonts w:ascii="Arial" w:hAnsi="Arial" w:cs="Arial"/>
                <w:spacing w:val="-2"/>
              </w:rPr>
              <w:t xml:space="preserve"> </w:t>
            </w:r>
            <w:r w:rsidRPr="00FB4867">
              <w:rPr>
                <w:rFonts w:ascii="Arial" w:hAnsi="Arial" w:cs="Arial"/>
              </w:rPr>
              <w:t>to</w:t>
            </w:r>
            <w:r w:rsidRPr="00FB4867">
              <w:rPr>
                <w:rFonts w:ascii="Arial" w:hAnsi="Arial" w:cs="Arial"/>
                <w:spacing w:val="-1"/>
              </w:rPr>
              <w:t xml:space="preserve"> </w:t>
            </w:r>
            <w:r w:rsidRPr="00FB4867">
              <w:rPr>
                <w:rFonts w:ascii="Arial" w:hAnsi="Arial" w:cs="Arial"/>
              </w:rPr>
              <w:t>t</w:t>
            </w:r>
            <w:r w:rsidRPr="00FB4867">
              <w:rPr>
                <w:rFonts w:ascii="Arial" w:hAnsi="Arial" w:cs="Arial"/>
                <w:spacing w:val="-1"/>
              </w:rPr>
              <w:t>h</w:t>
            </w:r>
            <w:r w:rsidRPr="00FB4867">
              <w:rPr>
                <w:rFonts w:ascii="Arial" w:hAnsi="Arial" w:cs="Arial"/>
              </w:rPr>
              <w:t>e i</w:t>
            </w:r>
            <w:r w:rsidRPr="00FB4867">
              <w:rPr>
                <w:rFonts w:ascii="Arial" w:hAnsi="Arial" w:cs="Arial"/>
                <w:spacing w:val="-1"/>
              </w:rPr>
              <w:t>nn</w:t>
            </w:r>
            <w:r w:rsidRPr="00FB4867">
              <w:rPr>
                <w:rFonts w:ascii="Arial" w:hAnsi="Arial" w:cs="Arial"/>
                <w:spacing w:val="3"/>
              </w:rPr>
              <w:t>o</w:t>
            </w:r>
            <w:r w:rsidRPr="00FB4867">
              <w:rPr>
                <w:rFonts w:ascii="Arial" w:hAnsi="Arial" w:cs="Arial"/>
                <w:spacing w:val="-1"/>
              </w:rPr>
              <w:t>v</w:t>
            </w:r>
            <w:r w:rsidRPr="00FB4867">
              <w:rPr>
                <w:rFonts w:ascii="Arial" w:hAnsi="Arial" w:cs="Arial"/>
              </w:rPr>
              <w:t>ati</w:t>
            </w:r>
            <w:r w:rsidRPr="00FB4867">
              <w:rPr>
                <w:rFonts w:ascii="Arial" w:hAnsi="Arial" w:cs="Arial"/>
                <w:spacing w:val="1"/>
              </w:rPr>
              <w:t>o</w:t>
            </w:r>
            <w:r w:rsidRPr="00FB4867">
              <w:rPr>
                <w:rFonts w:ascii="Arial" w:hAnsi="Arial" w:cs="Arial"/>
                <w:spacing w:val="-1"/>
              </w:rPr>
              <w:t>n</w:t>
            </w:r>
            <w:r w:rsidRPr="00FB4867">
              <w:rPr>
                <w:rFonts w:ascii="Arial" w:hAnsi="Arial" w:cs="Arial"/>
              </w:rPr>
              <w:t>,</w:t>
            </w:r>
            <w:r w:rsidRPr="00FB4867">
              <w:rPr>
                <w:rFonts w:ascii="Arial" w:hAnsi="Arial" w:cs="Arial"/>
                <w:spacing w:val="-8"/>
              </w:rPr>
              <w:t xml:space="preserve"> </w:t>
            </w:r>
            <w:r w:rsidRPr="00FB4867">
              <w:rPr>
                <w:rFonts w:ascii="Arial" w:hAnsi="Arial" w:cs="Arial"/>
                <w:spacing w:val="2"/>
              </w:rPr>
              <w:t>i</w:t>
            </w:r>
            <w:r w:rsidRPr="00FB4867">
              <w:rPr>
                <w:rFonts w:ascii="Arial" w:hAnsi="Arial" w:cs="Arial"/>
                <w:spacing w:val="-1"/>
              </w:rPr>
              <w:t>m</w:t>
            </w:r>
            <w:r w:rsidRPr="00FB4867">
              <w:rPr>
                <w:rFonts w:ascii="Arial" w:hAnsi="Arial" w:cs="Arial"/>
                <w:spacing w:val="1"/>
              </w:rPr>
              <w:t>por</w:t>
            </w:r>
            <w:r w:rsidRPr="00FB4867">
              <w:rPr>
                <w:rFonts w:ascii="Arial" w:hAnsi="Arial" w:cs="Arial"/>
              </w:rPr>
              <w:t>ta</w:t>
            </w:r>
            <w:r w:rsidRPr="00FB4867">
              <w:rPr>
                <w:rFonts w:ascii="Arial" w:hAnsi="Arial" w:cs="Arial"/>
                <w:spacing w:val="-1"/>
              </w:rPr>
              <w:t>n</w:t>
            </w:r>
            <w:r w:rsidRPr="00FB4867">
              <w:rPr>
                <w:rFonts w:ascii="Arial" w:hAnsi="Arial" w:cs="Arial"/>
              </w:rPr>
              <w:t>ce</w:t>
            </w:r>
            <w:r w:rsidRPr="00FB4867">
              <w:rPr>
                <w:rFonts w:ascii="Arial" w:hAnsi="Arial" w:cs="Arial"/>
                <w:spacing w:val="-8"/>
              </w:rPr>
              <w:t xml:space="preserve"> </w:t>
            </w:r>
            <w:r w:rsidRPr="00FB4867">
              <w:rPr>
                <w:rFonts w:ascii="Arial" w:hAnsi="Arial" w:cs="Arial"/>
                <w:spacing w:val="1"/>
              </w:rPr>
              <w:t>o</w:t>
            </w:r>
            <w:r w:rsidRPr="00FB4867">
              <w:rPr>
                <w:rFonts w:ascii="Arial" w:hAnsi="Arial" w:cs="Arial"/>
              </w:rPr>
              <w:t>f</w:t>
            </w:r>
            <w:r w:rsidRPr="00FB4867">
              <w:rPr>
                <w:rFonts w:ascii="Arial" w:hAnsi="Arial" w:cs="Arial"/>
                <w:spacing w:val="-3"/>
              </w:rPr>
              <w:t xml:space="preserve"> </w:t>
            </w:r>
            <w:r w:rsidRPr="00FB4867">
              <w:rPr>
                <w:rFonts w:ascii="Arial" w:hAnsi="Arial" w:cs="Arial"/>
                <w:spacing w:val="2"/>
              </w:rPr>
              <w:t>t</w:t>
            </w:r>
            <w:r w:rsidRPr="00FB4867">
              <w:rPr>
                <w:rFonts w:ascii="Arial" w:hAnsi="Arial" w:cs="Arial"/>
                <w:spacing w:val="-1"/>
              </w:rPr>
              <w:t>h</w:t>
            </w:r>
            <w:r w:rsidRPr="00FB4867">
              <w:rPr>
                <w:rFonts w:ascii="Arial" w:hAnsi="Arial" w:cs="Arial"/>
              </w:rPr>
              <w:t>e</w:t>
            </w:r>
            <w:r w:rsidRPr="00FB4867">
              <w:rPr>
                <w:rFonts w:ascii="Arial" w:hAnsi="Arial" w:cs="Arial"/>
                <w:spacing w:val="1"/>
              </w:rPr>
              <w:t xml:space="preserve"> </w:t>
            </w:r>
            <w:r w:rsidRPr="00FB4867">
              <w:rPr>
                <w:rFonts w:ascii="Arial" w:hAnsi="Arial" w:cs="Arial"/>
              </w:rPr>
              <w:t>t</w:t>
            </w:r>
            <w:r w:rsidRPr="00FB4867">
              <w:rPr>
                <w:rFonts w:ascii="Arial" w:hAnsi="Arial" w:cs="Arial"/>
                <w:spacing w:val="1"/>
              </w:rPr>
              <w:t>op</w:t>
            </w:r>
            <w:r w:rsidRPr="00FB4867">
              <w:rPr>
                <w:rFonts w:ascii="Arial" w:hAnsi="Arial" w:cs="Arial"/>
              </w:rPr>
              <w:t>ic,</w:t>
            </w:r>
            <w:r w:rsidRPr="00FB4867">
              <w:rPr>
                <w:rFonts w:ascii="Arial" w:hAnsi="Arial" w:cs="Arial"/>
                <w:spacing w:val="-3"/>
              </w:rPr>
              <w:t xml:space="preserve"> </w:t>
            </w:r>
            <w:r w:rsidRPr="00FB4867">
              <w:rPr>
                <w:rFonts w:ascii="Arial" w:hAnsi="Arial" w:cs="Arial"/>
              </w:rPr>
              <w:t>a</w:t>
            </w:r>
            <w:r w:rsidRPr="00FB4867">
              <w:rPr>
                <w:rFonts w:ascii="Arial" w:hAnsi="Arial" w:cs="Arial"/>
                <w:spacing w:val="-1"/>
              </w:rPr>
              <w:t>n</w:t>
            </w:r>
            <w:r w:rsidRPr="00FB4867">
              <w:rPr>
                <w:rFonts w:ascii="Arial" w:hAnsi="Arial" w:cs="Arial"/>
              </w:rPr>
              <w:t>d</w:t>
            </w:r>
            <w:r w:rsidRPr="00FB4867">
              <w:rPr>
                <w:rFonts w:ascii="Arial" w:hAnsi="Arial" w:cs="Arial"/>
                <w:spacing w:val="-2"/>
              </w:rPr>
              <w:t xml:space="preserve"> </w:t>
            </w:r>
            <w:r w:rsidRPr="00FB4867">
              <w:rPr>
                <w:rFonts w:ascii="Arial" w:hAnsi="Arial" w:cs="Arial"/>
                <w:spacing w:val="-1"/>
              </w:rPr>
              <w:t>h</w:t>
            </w:r>
            <w:r w:rsidRPr="00FB4867">
              <w:rPr>
                <w:rFonts w:ascii="Arial" w:hAnsi="Arial" w:cs="Arial"/>
              </w:rPr>
              <w:t>i</w:t>
            </w:r>
            <w:r w:rsidRPr="00FB4867">
              <w:rPr>
                <w:rFonts w:ascii="Arial" w:hAnsi="Arial" w:cs="Arial"/>
                <w:spacing w:val="1"/>
              </w:rPr>
              <w:t>g</w:t>
            </w:r>
            <w:r w:rsidRPr="00FB4867">
              <w:rPr>
                <w:rFonts w:ascii="Arial" w:hAnsi="Arial" w:cs="Arial"/>
              </w:rPr>
              <w:t>h</w:t>
            </w:r>
            <w:r w:rsidRPr="00FB4867">
              <w:rPr>
                <w:rFonts w:ascii="Arial" w:hAnsi="Arial" w:cs="Arial"/>
                <w:spacing w:val="-5"/>
              </w:rPr>
              <w:t xml:space="preserve"> </w:t>
            </w:r>
            <w:r w:rsidRPr="00FB4867">
              <w:rPr>
                <w:rFonts w:ascii="Arial" w:hAnsi="Arial" w:cs="Arial"/>
                <w:spacing w:val="1"/>
              </w:rPr>
              <w:t>po</w:t>
            </w:r>
            <w:r w:rsidRPr="00FB4867">
              <w:rPr>
                <w:rFonts w:ascii="Arial" w:hAnsi="Arial" w:cs="Arial"/>
              </w:rPr>
              <w:t>te</w:t>
            </w:r>
            <w:r w:rsidRPr="00FB4867">
              <w:rPr>
                <w:rFonts w:ascii="Arial" w:hAnsi="Arial" w:cs="Arial"/>
                <w:spacing w:val="-1"/>
              </w:rPr>
              <w:t>n</w:t>
            </w:r>
            <w:r w:rsidRPr="00FB4867">
              <w:rPr>
                <w:rFonts w:ascii="Arial" w:hAnsi="Arial" w:cs="Arial"/>
              </w:rPr>
              <w:t>tial</w:t>
            </w:r>
            <w:r w:rsidRPr="00FB4867">
              <w:rPr>
                <w:rFonts w:ascii="Arial" w:hAnsi="Arial" w:cs="Arial"/>
                <w:spacing w:val="-7"/>
              </w:rPr>
              <w:t xml:space="preserve"> </w:t>
            </w:r>
            <w:r w:rsidRPr="00FB4867">
              <w:rPr>
                <w:rFonts w:ascii="Arial" w:hAnsi="Arial" w:cs="Arial"/>
                <w:spacing w:val="1"/>
              </w:rPr>
              <w:t>o</w:t>
            </w:r>
            <w:r w:rsidRPr="00FB4867">
              <w:rPr>
                <w:rFonts w:ascii="Arial" w:hAnsi="Arial" w:cs="Arial"/>
              </w:rPr>
              <w:t>f</w:t>
            </w:r>
            <w:r w:rsidRPr="00FB4867">
              <w:rPr>
                <w:rFonts w:ascii="Arial" w:hAnsi="Arial" w:cs="Arial"/>
                <w:spacing w:val="-3"/>
              </w:rPr>
              <w:t xml:space="preserve"> </w:t>
            </w:r>
            <w:r w:rsidRPr="00FB4867">
              <w:rPr>
                <w:rFonts w:ascii="Arial" w:hAnsi="Arial" w:cs="Arial"/>
                <w:spacing w:val="2"/>
              </w:rPr>
              <w:t>t</w:t>
            </w:r>
            <w:r w:rsidRPr="00FB4867">
              <w:rPr>
                <w:rFonts w:ascii="Arial" w:hAnsi="Arial" w:cs="Arial"/>
                <w:spacing w:val="-1"/>
              </w:rPr>
              <w:t>h</w:t>
            </w:r>
            <w:r w:rsidRPr="00FB4867">
              <w:rPr>
                <w:rFonts w:ascii="Arial" w:hAnsi="Arial" w:cs="Arial"/>
              </w:rPr>
              <w:t>e</w:t>
            </w:r>
            <w:r w:rsidRPr="00FB4867">
              <w:rPr>
                <w:rFonts w:ascii="Arial" w:hAnsi="Arial" w:cs="Arial"/>
                <w:spacing w:val="1"/>
              </w:rPr>
              <w:t xml:space="preserve"> r</w:t>
            </w:r>
            <w:r w:rsidRPr="00FB4867">
              <w:rPr>
                <w:rFonts w:ascii="Arial" w:hAnsi="Arial" w:cs="Arial"/>
              </w:rPr>
              <w:t>esea</w:t>
            </w:r>
            <w:r w:rsidRPr="00FB4867">
              <w:rPr>
                <w:rFonts w:ascii="Arial" w:hAnsi="Arial" w:cs="Arial"/>
                <w:spacing w:val="1"/>
              </w:rPr>
              <w:t>r</w:t>
            </w:r>
            <w:r w:rsidRPr="00FB4867">
              <w:rPr>
                <w:rFonts w:ascii="Arial" w:hAnsi="Arial" w:cs="Arial"/>
              </w:rPr>
              <w:t>ch</w:t>
            </w:r>
            <w:r w:rsidRPr="00FB4867">
              <w:rPr>
                <w:rFonts w:ascii="Arial" w:hAnsi="Arial" w:cs="Arial"/>
                <w:spacing w:val="-8"/>
              </w:rPr>
              <w:t xml:space="preserve"> </w:t>
            </w:r>
            <w:r w:rsidRPr="00FB4867">
              <w:rPr>
                <w:rFonts w:ascii="Arial" w:hAnsi="Arial" w:cs="Arial"/>
              </w:rPr>
              <w:t>to</w:t>
            </w:r>
            <w:r w:rsidRPr="00FB4867">
              <w:rPr>
                <w:rFonts w:ascii="Arial" w:hAnsi="Arial" w:cs="Arial"/>
                <w:spacing w:val="-1"/>
              </w:rPr>
              <w:t xml:space="preserve"> </w:t>
            </w:r>
            <w:r w:rsidRPr="00FB4867">
              <w:rPr>
                <w:rFonts w:ascii="Arial" w:hAnsi="Arial" w:cs="Arial"/>
                <w:spacing w:val="2"/>
              </w:rPr>
              <w:t>i</w:t>
            </w:r>
            <w:r w:rsidRPr="00FB4867">
              <w:rPr>
                <w:rFonts w:ascii="Arial" w:hAnsi="Arial" w:cs="Arial"/>
                <w:spacing w:val="-4"/>
              </w:rPr>
              <w:t>m</w:t>
            </w:r>
            <w:r w:rsidRPr="00FB4867">
              <w:rPr>
                <w:rFonts w:ascii="Arial" w:hAnsi="Arial" w:cs="Arial"/>
                <w:spacing w:val="1"/>
              </w:rPr>
              <w:t>p</w:t>
            </w:r>
            <w:r w:rsidRPr="00FB4867">
              <w:rPr>
                <w:rFonts w:ascii="Arial" w:hAnsi="Arial" w:cs="Arial"/>
              </w:rPr>
              <w:t>a</w:t>
            </w:r>
            <w:r w:rsidRPr="00FB4867">
              <w:rPr>
                <w:rFonts w:ascii="Arial" w:hAnsi="Arial" w:cs="Arial"/>
                <w:spacing w:val="1"/>
              </w:rPr>
              <w:t>c</w:t>
            </w:r>
            <w:r w:rsidRPr="00FB4867">
              <w:rPr>
                <w:rFonts w:ascii="Arial" w:hAnsi="Arial" w:cs="Arial"/>
              </w:rPr>
              <w:t>t</w:t>
            </w:r>
            <w:r w:rsidRPr="00FB4867">
              <w:rPr>
                <w:rFonts w:ascii="Arial" w:hAnsi="Arial" w:cs="Arial"/>
                <w:spacing w:val="-5"/>
              </w:rPr>
              <w:t xml:space="preserve"> </w:t>
            </w:r>
            <w:r w:rsidRPr="00FB4867">
              <w:rPr>
                <w:rFonts w:ascii="Arial" w:hAnsi="Arial" w:cs="Arial"/>
                <w:spacing w:val="1"/>
              </w:rPr>
              <w:t>c</w:t>
            </w:r>
            <w:r w:rsidRPr="00FB4867">
              <w:rPr>
                <w:rFonts w:ascii="Arial" w:hAnsi="Arial" w:cs="Arial"/>
              </w:rPr>
              <w:t>a</w:t>
            </w:r>
            <w:r w:rsidRPr="00FB4867">
              <w:rPr>
                <w:rFonts w:ascii="Arial" w:hAnsi="Arial" w:cs="Arial"/>
                <w:spacing w:val="-1"/>
              </w:rPr>
              <w:t>n</w:t>
            </w:r>
            <w:r w:rsidRPr="00FB4867">
              <w:rPr>
                <w:rFonts w:ascii="Arial" w:hAnsi="Arial" w:cs="Arial"/>
              </w:rPr>
              <w:t>c</w:t>
            </w:r>
            <w:r w:rsidRPr="00FB4867">
              <w:rPr>
                <w:rFonts w:ascii="Arial" w:hAnsi="Arial" w:cs="Arial"/>
                <w:spacing w:val="1"/>
              </w:rPr>
              <w:t>e</w:t>
            </w:r>
            <w:r w:rsidRPr="00FB4867">
              <w:rPr>
                <w:rFonts w:ascii="Arial" w:hAnsi="Arial" w:cs="Arial"/>
              </w:rPr>
              <w:t>r</w:t>
            </w:r>
            <w:r w:rsidRPr="00FB4867">
              <w:rPr>
                <w:rFonts w:ascii="Arial" w:hAnsi="Arial" w:cs="Arial"/>
                <w:spacing w:val="-4"/>
              </w:rPr>
              <w:t xml:space="preserve"> </w:t>
            </w:r>
            <w:r w:rsidRPr="00FB4867">
              <w:rPr>
                <w:rFonts w:ascii="Arial" w:hAnsi="Arial" w:cs="Arial"/>
                <w:spacing w:val="2"/>
              </w:rPr>
              <w:t>t</w:t>
            </w:r>
            <w:r w:rsidRPr="00FB4867">
              <w:rPr>
                <w:rFonts w:ascii="Arial" w:hAnsi="Arial" w:cs="Arial"/>
                <w:spacing w:val="-1"/>
              </w:rPr>
              <w:t>h</w:t>
            </w:r>
            <w:r w:rsidRPr="00FB4867">
              <w:rPr>
                <w:rFonts w:ascii="Arial" w:hAnsi="Arial" w:cs="Arial"/>
              </w:rPr>
              <w:t>e</w:t>
            </w:r>
            <w:r w:rsidRPr="00FB4867">
              <w:rPr>
                <w:rFonts w:ascii="Arial" w:hAnsi="Arial" w:cs="Arial"/>
                <w:spacing w:val="1"/>
              </w:rPr>
              <w:t>r</w:t>
            </w:r>
            <w:r w:rsidRPr="00FB4867">
              <w:rPr>
                <w:rFonts w:ascii="Arial" w:hAnsi="Arial" w:cs="Arial"/>
              </w:rPr>
              <w:t>a</w:t>
            </w:r>
            <w:r w:rsidRPr="00FB4867">
              <w:rPr>
                <w:rFonts w:ascii="Arial" w:hAnsi="Arial" w:cs="Arial"/>
                <w:spacing w:val="1"/>
              </w:rPr>
              <w:t>p</w:t>
            </w:r>
            <w:r w:rsidRPr="00FB4867">
              <w:rPr>
                <w:rFonts w:ascii="Arial" w:hAnsi="Arial" w:cs="Arial"/>
              </w:rPr>
              <w:t>ies.</w:t>
            </w:r>
          </w:p>
        </w:tc>
        <w:tc>
          <w:tcPr>
            <w:tcW w:w="61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D83C56" w14:textId="77777777" w:rsidR="00C21521" w:rsidRPr="00FB4867" w:rsidRDefault="00C21521">
            <w:pPr>
              <w:rPr>
                <w:rFonts w:ascii="Arial" w:hAnsi="Arial" w:cs="Arial"/>
              </w:rPr>
            </w:pPr>
          </w:p>
        </w:tc>
      </w:tr>
      <w:tr w:rsidR="00C21521" w:rsidRPr="00FB4867" w14:paraId="7C085895" w14:textId="77777777" w:rsidTr="00FB4867">
        <w:trPr>
          <w:trHeight w:hRule="exact" w:val="3231"/>
        </w:trPr>
        <w:tc>
          <w:tcPr>
            <w:tcW w:w="5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408232" w14:textId="77777777" w:rsidR="00C21521" w:rsidRPr="00FB4867" w:rsidRDefault="00FD4B83">
            <w:pPr>
              <w:spacing w:line="220" w:lineRule="exact"/>
              <w:ind w:left="460"/>
              <w:rPr>
                <w:rFonts w:ascii="Arial" w:hAnsi="Arial" w:cs="Arial"/>
              </w:rPr>
            </w:pPr>
            <w:r w:rsidRPr="00FB4867">
              <w:rPr>
                <w:rFonts w:ascii="Arial" w:hAnsi="Arial" w:cs="Arial"/>
                <w:b/>
              </w:rPr>
              <w:t>Are</w:t>
            </w:r>
            <w:r w:rsidRPr="00FB4867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FB4867">
              <w:rPr>
                <w:rFonts w:ascii="Arial" w:hAnsi="Arial" w:cs="Arial"/>
                <w:b/>
                <w:spacing w:val="1"/>
              </w:rPr>
              <w:t>t</w:t>
            </w:r>
            <w:r w:rsidRPr="00FB4867">
              <w:rPr>
                <w:rFonts w:ascii="Arial" w:hAnsi="Arial" w:cs="Arial"/>
                <w:b/>
              </w:rPr>
              <w:t>he</w:t>
            </w:r>
            <w:r w:rsidRPr="00FB4867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FB4867">
              <w:rPr>
                <w:rFonts w:ascii="Arial" w:hAnsi="Arial" w:cs="Arial"/>
                <w:b/>
              </w:rPr>
              <w:t>r</w:t>
            </w:r>
            <w:r w:rsidRPr="00FB4867">
              <w:rPr>
                <w:rFonts w:ascii="Arial" w:hAnsi="Arial" w:cs="Arial"/>
                <w:b/>
                <w:spacing w:val="1"/>
              </w:rPr>
              <w:t>ef</w:t>
            </w:r>
            <w:r w:rsidRPr="00FB4867">
              <w:rPr>
                <w:rFonts w:ascii="Arial" w:hAnsi="Arial" w:cs="Arial"/>
                <w:b/>
              </w:rPr>
              <w:t>e</w:t>
            </w:r>
            <w:r w:rsidRPr="00FB4867">
              <w:rPr>
                <w:rFonts w:ascii="Arial" w:hAnsi="Arial" w:cs="Arial"/>
                <w:b/>
                <w:spacing w:val="1"/>
              </w:rPr>
              <w:t>r</w:t>
            </w:r>
            <w:r w:rsidRPr="00FB4867">
              <w:rPr>
                <w:rFonts w:ascii="Arial" w:hAnsi="Arial" w:cs="Arial"/>
                <w:b/>
              </w:rPr>
              <w:t>enc</w:t>
            </w:r>
            <w:r w:rsidRPr="00FB4867">
              <w:rPr>
                <w:rFonts w:ascii="Arial" w:hAnsi="Arial" w:cs="Arial"/>
                <w:b/>
                <w:spacing w:val="1"/>
              </w:rPr>
              <w:t>e</w:t>
            </w:r>
            <w:r w:rsidRPr="00FB4867">
              <w:rPr>
                <w:rFonts w:ascii="Arial" w:hAnsi="Arial" w:cs="Arial"/>
                <w:b/>
              </w:rPr>
              <w:t>s</w:t>
            </w:r>
            <w:r w:rsidRPr="00FB4867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FB4867">
              <w:rPr>
                <w:rFonts w:ascii="Arial" w:hAnsi="Arial" w:cs="Arial"/>
                <w:b/>
                <w:spacing w:val="-1"/>
              </w:rPr>
              <w:t>s</w:t>
            </w:r>
            <w:r w:rsidRPr="00FB4867">
              <w:rPr>
                <w:rFonts w:ascii="Arial" w:hAnsi="Arial" w:cs="Arial"/>
                <w:b/>
              </w:rPr>
              <w:t>uf</w:t>
            </w:r>
            <w:r w:rsidRPr="00FB4867">
              <w:rPr>
                <w:rFonts w:ascii="Arial" w:hAnsi="Arial" w:cs="Arial"/>
                <w:b/>
                <w:spacing w:val="1"/>
              </w:rPr>
              <w:t>f</w:t>
            </w:r>
            <w:r w:rsidRPr="00FB4867">
              <w:rPr>
                <w:rFonts w:ascii="Arial" w:hAnsi="Arial" w:cs="Arial"/>
                <w:b/>
              </w:rPr>
              <w:t>icient</w:t>
            </w:r>
            <w:r w:rsidRPr="00FB4867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FB4867">
              <w:rPr>
                <w:rFonts w:ascii="Arial" w:hAnsi="Arial" w:cs="Arial"/>
                <w:b/>
                <w:spacing w:val="1"/>
              </w:rPr>
              <w:t>a</w:t>
            </w:r>
            <w:r w:rsidRPr="00FB4867">
              <w:rPr>
                <w:rFonts w:ascii="Arial" w:hAnsi="Arial" w:cs="Arial"/>
                <w:b/>
              </w:rPr>
              <w:t>nd</w:t>
            </w:r>
            <w:r w:rsidRPr="00FB4867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FB4867">
              <w:rPr>
                <w:rFonts w:ascii="Arial" w:hAnsi="Arial" w:cs="Arial"/>
                <w:b/>
              </w:rPr>
              <w:t>r</w:t>
            </w:r>
            <w:r w:rsidRPr="00FB4867">
              <w:rPr>
                <w:rFonts w:ascii="Arial" w:hAnsi="Arial" w:cs="Arial"/>
                <w:b/>
                <w:spacing w:val="1"/>
              </w:rPr>
              <w:t>e</w:t>
            </w:r>
            <w:r w:rsidRPr="00FB4867">
              <w:rPr>
                <w:rFonts w:ascii="Arial" w:hAnsi="Arial" w:cs="Arial"/>
                <w:b/>
              </w:rPr>
              <w:t>c</w:t>
            </w:r>
            <w:r w:rsidRPr="00FB4867">
              <w:rPr>
                <w:rFonts w:ascii="Arial" w:hAnsi="Arial" w:cs="Arial"/>
                <w:b/>
                <w:spacing w:val="1"/>
              </w:rPr>
              <w:t>e</w:t>
            </w:r>
            <w:r w:rsidRPr="00FB4867">
              <w:rPr>
                <w:rFonts w:ascii="Arial" w:hAnsi="Arial" w:cs="Arial"/>
                <w:b/>
              </w:rPr>
              <w:t>nt?</w:t>
            </w:r>
            <w:r w:rsidRPr="00FB4867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FB4867">
              <w:rPr>
                <w:rFonts w:ascii="Arial" w:hAnsi="Arial" w:cs="Arial"/>
                <w:b/>
                <w:spacing w:val="-1"/>
              </w:rPr>
              <w:t>I</w:t>
            </w:r>
            <w:r w:rsidRPr="00FB4867">
              <w:rPr>
                <w:rFonts w:ascii="Arial" w:hAnsi="Arial" w:cs="Arial"/>
                <w:b/>
              </w:rPr>
              <w:t xml:space="preserve">f </w:t>
            </w:r>
            <w:r w:rsidRPr="00FB4867">
              <w:rPr>
                <w:rFonts w:ascii="Arial" w:hAnsi="Arial" w:cs="Arial"/>
                <w:b/>
                <w:spacing w:val="1"/>
              </w:rPr>
              <w:t>yo</w:t>
            </w:r>
            <w:r w:rsidRPr="00FB4867">
              <w:rPr>
                <w:rFonts w:ascii="Arial" w:hAnsi="Arial" w:cs="Arial"/>
                <w:b/>
              </w:rPr>
              <w:t>u</w:t>
            </w:r>
            <w:r w:rsidRPr="00FB4867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FB4867">
              <w:rPr>
                <w:rFonts w:ascii="Arial" w:hAnsi="Arial" w:cs="Arial"/>
                <w:b/>
              </w:rPr>
              <w:t>h</w:t>
            </w:r>
            <w:r w:rsidRPr="00FB4867">
              <w:rPr>
                <w:rFonts w:ascii="Arial" w:hAnsi="Arial" w:cs="Arial"/>
                <w:b/>
                <w:spacing w:val="1"/>
              </w:rPr>
              <w:t>av</w:t>
            </w:r>
            <w:r w:rsidRPr="00FB4867">
              <w:rPr>
                <w:rFonts w:ascii="Arial" w:hAnsi="Arial" w:cs="Arial"/>
                <w:b/>
              </w:rPr>
              <w:t>e</w:t>
            </w:r>
          </w:p>
          <w:p w14:paraId="53CF9466" w14:textId="77777777" w:rsidR="00C21521" w:rsidRPr="00FB4867" w:rsidRDefault="00FD4B83">
            <w:pPr>
              <w:ind w:left="460" w:right="446"/>
              <w:rPr>
                <w:rFonts w:ascii="Arial" w:hAnsi="Arial" w:cs="Arial"/>
              </w:rPr>
            </w:pPr>
            <w:r w:rsidRPr="00FB4867">
              <w:rPr>
                <w:rFonts w:ascii="Arial" w:hAnsi="Arial" w:cs="Arial"/>
                <w:b/>
                <w:spacing w:val="-1"/>
              </w:rPr>
              <w:t>s</w:t>
            </w:r>
            <w:r w:rsidRPr="00FB4867">
              <w:rPr>
                <w:rFonts w:ascii="Arial" w:hAnsi="Arial" w:cs="Arial"/>
                <w:b/>
              </w:rPr>
              <w:t>u</w:t>
            </w:r>
            <w:r w:rsidRPr="00FB4867">
              <w:rPr>
                <w:rFonts w:ascii="Arial" w:hAnsi="Arial" w:cs="Arial"/>
                <w:b/>
                <w:spacing w:val="1"/>
              </w:rPr>
              <w:t>gg</w:t>
            </w:r>
            <w:r w:rsidRPr="00FB4867">
              <w:rPr>
                <w:rFonts w:ascii="Arial" w:hAnsi="Arial" w:cs="Arial"/>
                <w:b/>
              </w:rPr>
              <w:t>esti</w:t>
            </w:r>
            <w:r w:rsidRPr="00FB4867">
              <w:rPr>
                <w:rFonts w:ascii="Arial" w:hAnsi="Arial" w:cs="Arial"/>
                <w:b/>
                <w:spacing w:val="1"/>
              </w:rPr>
              <w:t>o</w:t>
            </w:r>
            <w:r w:rsidRPr="00FB4867">
              <w:rPr>
                <w:rFonts w:ascii="Arial" w:hAnsi="Arial" w:cs="Arial"/>
                <w:b/>
              </w:rPr>
              <w:t>ns</w:t>
            </w:r>
            <w:r w:rsidRPr="00FB4867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FB4867">
              <w:rPr>
                <w:rFonts w:ascii="Arial" w:hAnsi="Arial" w:cs="Arial"/>
                <w:b/>
                <w:spacing w:val="1"/>
              </w:rPr>
              <w:t>o</w:t>
            </w:r>
            <w:r w:rsidRPr="00FB4867">
              <w:rPr>
                <w:rFonts w:ascii="Arial" w:hAnsi="Arial" w:cs="Arial"/>
                <w:b/>
              </w:rPr>
              <w:t>f</w:t>
            </w:r>
            <w:r w:rsidRPr="00FB4867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FB4867">
              <w:rPr>
                <w:rFonts w:ascii="Arial" w:hAnsi="Arial" w:cs="Arial"/>
                <w:b/>
                <w:spacing w:val="1"/>
              </w:rPr>
              <w:t>a</w:t>
            </w:r>
            <w:r w:rsidRPr="00FB4867">
              <w:rPr>
                <w:rFonts w:ascii="Arial" w:hAnsi="Arial" w:cs="Arial"/>
                <w:b/>
              </w:rPr>
              <w:t>d</w:t>
            </w:r>
            <w:r w:rsidRPr="00FB4867">
              <w:rPr>
                <w:rFonts w:ascii="Arial" w:hAnsi="Arial" w:cs="Arial"/>
                <w:b/>
                <w:spacing w:val="-1"/>
              </w:rPr>
              <w:t>d</w:t>
            </w:r>
            <w:r w:rsidRPr="00FB4867">
              <w:rPr>
                <w:rFonts w:ascii="Arial" w:hAnsi="Arial" w:cs="Arial"/>
                <w:b/>
              </w:rPr>
              <w:t>iti</w:t>
            </w:r>
            <w:r w:rsidRPr="00FB4867">
              <w:rPr>
                <w:rFonts w:ascii="Arial" w:hAnsi="Arial" w:cs="Arial"/>
                <w:b/>
                <w:spacing w:val="1"/>
              </w:rPr>
              <w:t>o</w:t>
            </w:r>
            <w:r w:rsidRPr="00FB4867">
              <w:rPr>
                <w:rFonts w:ascii="Arial" w:hAnsi="Arial" w:cs="Arial"/>
                <w:b/>
              </w:rPr>
              <w:t>n</w:t>
            </w:r>
            <w:r w:rsidRPr="00FB4867">
              <w:rPr>
                <w:rFonts w:ascii="Arial" w:hAnsi="Arial" w:cs="Arial"/>
                <w:b/>
                <w:spacing w:val="1"/>
              </w:rPr>
              <w:t>a</w:t>
            </w:r>
            <w:r w:rsidRPr="00FB4867">
              <w:rPr>
                <w:rFonts w:ascii="Arial" w:hAnsi="Arial" w:cs="Arial"/>
                <w:b/>
              </w:rPr>
              <w:t>l</w:t>
            </w:r>
            <w:r w:rsidRPr="00FB4867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FB4867">
              <w:rPr>
                <w:rFonts w:ascii="Arial" w:hAnsi="Arial" w:cs="Arial"/>
                <w:b/>
              </w:rPr>
              <w:t>r</w:t>
            </w:r>
            <w:r w:rsidRPr="00FB4867">
              <w:rPr>
                <w:rFonts w:ascii="Arial" w:hAnsi="Arial" w:cs="Arial"/>
                <w:b/>
                <w:spacing w:val="1"/>
              </w:rPr>
              <w:t>ef</w:t>
            </w:r>
            <w:r w:rsidRPr="00FB4867">
              <w:rPr>
                <w:rFonts w:ascii="Arial" w:hAnsi="Arial" w:cs="Arial"/>
                <w:b/>
              </w:rPr>
              <w:t>e</w:t>
            </w:r>
            <w:r w:rsidRPr="00FB4867">
              <w:rPr>
                <w:rFonts w:ascii="Arial" w:hAnsi="Arial" w:cs="Arial"/>
                <w:b/>
                <w:spacing w:val="1"/>
              </w:rPr>
              <w:t>r</w:t>
            </w:r>
            <w:r w:rsidRPr="00FB4867">
              <w:rPr>
                <w:rFonts w:ascii="Arial" w:hAnsi="Arial" w:cs="Arial"/>
                <w:b/>
              </w:rPr>
              <w:t>enc</w:t>
            </w:r>
            <w:r w:rsidRPr="00FB4867">
              <w:rPr>
                <w:rFonts w:ascii="Arial" w:hAnsi="Arial" w:cs="Arial"/>
                <w:b/>
                <w:spacing w:val="1"/>
              </w:rPr>
              <w:t>e</w:t>
            </w:r>
            <w:r w:rsidRPr="00FB4867">
              <w:rPr>
                <w:rFonts w:ascii="Arial" w:hAnsi="Arial" w:cs="Arial"/>
                <w:b/>
                <w:spacing w:val="-1"/>
              </w:rPr>
              <w:t>s</w:t>
            </w:r>
            <w:r w:rsidRPr="00FB4867">
              <w:rPr>
                <w:rFonts w:ascii="Arial" w:hAnsi="Arial" w:cs="Arial"/>
                <w:b/>
              </w:rPr>
              <w:t>,</w:t>
            </w:r>
            <w:r w:rsidRPr="00FB4867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FB4867">
              <w:rPr>
                <w:rFonts w:ascii="Arial" w:hAnsi="Arial" w:cs="Arial"/>
                <w:b/>
              </w:rPr>
              <w:t>ple</w:t>
            </w:r>
            <w:r w:rsidRPr="00FB4867">
              <w:rPr>
                <w:rFonts w:ascii="Arial" w:hAnsi="Arial" w:cs="Arial"/>
                <w:b/>
                <w:spacing w:val="1"/>
              </w:rPr>
              <w:t>a</w:t>
            </w:r>
            <w:r w:rsidRPr="00FB4867">
              <w:rPr>
                <w:rFonts w:ascii="Arial" w:hAnsi="Arial" w:cs="Arial"/>
                <w:b/>
                <w:spacing w:val="-1"/>
              </w:rPr>
              <w:t>s</w:t>
            </w:r>
            <w:r w:rsidRPr="00FB4867">
              <w:rPr>
                <w:rFonts w:ascii="Arial" w:hAnsi="Arial" w:cs="Arial"/>
                <w:b/>
              </w:rPr>
              <w:t>e</w:t>
            </w:r>
            <w:r w:rsidRPr="00FB4867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FB4867">
              <w:rPr>
                <w:rFonts w:ascii="Arial" w:hAnsi="Arial" w:cs="Arial"/>
                <w:b/>
                <w:spacing w:val="-3"/>
              </w:rPr>
              <w:t>m</w:t>
            </w:r>
            <w:r w:rsidRPr="00FB4867">
              <w:rPr>
                <w:rFonts w:ascii="Arial" w:hAnsi="Arial" w:cs="Arial"/>
                <w:b/>
                <w:spacing w:val="3"/>
              </w:rPr>
              <w:t>e</w:t>
            </w:r>
            <w:r w:rsidRPr="00FB4867">
              <w:rPr>
                <w:rFonts w:ascii="Arial" w:hAnsi="Arial" w:cs="Arial"/>
                <w:b/>
              </w:rPr>
              <w:t>nti</w:t>
            </w:r>
            <w:r w:rsidRPr="00FB4867">
              <w:rPr>
                <w:rFonts w:ascii="Arial" w:hAnsi="Arial" w:cs="Arial"/>
                <w:b/>
                <w:spacing w:val="1"/>
              </w:rPr>
              <w:t>o</w:t>
            </w:r>
            <w:r w:rsidRPr="00FB4867">
              <w:rPr>
                <w:rFonts w:ascii="Arial" w:hAnsi="Arial" w:cs="Arial"/>
                <w:b/>
              </w:rPr>
              <w:t xml:space="preserve">n </w:t>
            </w:r>
            <w:r w:rsidRPr="00FB4867">
              <w:rPr>
                <w:rFonts w:ascii="Arial" w:hAnsi="Arial" w:cs="Arial"/>
                <w:b/>
                <w:spacing w:val="1"/>
              </w:rPr>
              <w:t>t</w:t>
            </w:r>
            <w:r w:rsidRPr="00FB4867">
              <w:rPr>
                <w:rFonts w:ascii="Arial" w:hAnsi="Arial" w:cs="Arial"/>
                <w:b/>
              </w:rPr>
              <w:t>h</w:t>
            </w:r>
            <w:r w:rsidRPr="00FB4867">
              <w:rPr>
                <w:rFonts w:ascii="Arial" w:hAnsi="Arial" w:cs="Arial"/>
                <w:b/>
                <w:spacing w:val="2"/>
              </w:rPr>
              <w:t>e</w:t>
            </w:r>
            <w:r w:rsidRPr="00FB4867">
              <w:rPr>
                <w:rFonts w:ascii="Arial" w:hAnsi="Arial" w:cs="Arial"/>
                <w:b/>
              </w:rPr>
              <w:t>m</w:t>
            </w:r>
            <w:r w:rsidRPr="00FB4867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FB4867">
              <w:rPr>
                <w:rFonts w:ascii="Arial" w:hAnsi="Arial" w:cs="Arial"/>
                <w:b/>
              </w:rPr>
              <w:t>in</w:t>
            </w:r>
            <w:r w:rsidRPr="00FB4867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FB4867">
              <w:rPr>
                <w:rFonts w:ascii="Arial" w:hAnsi="Arial" w:cs="Arial"/>
                <w:b/>
                <w:spacing w:val="1"/>
              </w:rPr>
              <w:t>t</w:t>
            </w:r>
            <w:r w:rsidRPr="00FB4867">
              <w:rPr>
                <w:rFonts w:ascii="Arial" w:hAnsi="Arial" w:cs="Arial"/>
                <w:b/>
              </w:rPr>
              <w:t>he</w:t>
            </w:r>
            <w:r w:rsidRPr="00FB4867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FB4867">
              <w:rPr>
                <w:rFonts w:ascii="Arial" w:hAnsi="Arial" w:cs="Arial"/>
                <w:b/>
              </w:rPr>
              <w:t>r</w:t>
            </w:r>
            <w:r w:rsidRPr="00FB4867">
              <w:rPr>
                <w:rFonts w:ascii="Arial" w:hAnsi="Arial" w:cs="Arial"/>
                <w:b/>
                <w:spacing w:val="1"/>
              </w:rPr>
              <w:t>ev</w:t>
            </w:r>
            <w:r w:rsidRPr="00FB4867">
              <w:rPr>
                <w:rFonts w:ascii="Arial" w:hAnsi="Arial" w:cs="Arial"/>
                <w:b/>
              </w:rPr>
              <w:t>iew</w:t>
            </w:r>
            <w:r w:rsidRPr="00FB4867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FB4867">
              <w:rPr>
                <w:rFonts w:ascii="Arial" w:hAnsi="Arial" w:cs="Arial"/>
                <w:b/>
                <w:spacing w:val="1"/>
              </w:rPr>
              <w:t>fo</w:t>
            </w:r>
            <w:r w:rsidRPr="00FB4867">
              <w:rPr>
                <w:rFonts w:ascii="Arial" w:hAnsi="Arial" w:cs="Arial"/>
                <w:b/>
              </w:rPr>
              <w:t>r</w:t>
            </w:r>
            <w:r w:rsidRPr="00FB4867">
              <w:rPr>
                <w:rFonts w:ascii="Arial" w:hAnsi="Arial" w:cs="Arial"/>
                <w:b/>
                <w:spacing w:val="-5"/>
              </w:rPr>
              <w:t>m</w:t>
            </w:r>
            <w:r w:rsidRPr="00FB4867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7CFDE5" w14:textId="77777777" w:rsidR="00C21521" w:rsidRPr="00FB4867" w:rsidRDefault="00FD4B83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FB4867">
              <w:rPr>
                <w:rFonts w:ascii="Arial" w:hAnsi="Arial" w:cs="Arial"/>
                <w:spacing w:val="1"/>
              </w:rPr>
              <w:t>I</w:t>
            </w:r>
            <w:r w:rsidRPr="00FB4867">
              <w:rPr>
                <w:rFonts w:ascii="Arial" w:hAnsi="Arial" w:cs="Arial"/>
              </w:rPr>
              <w:t>n</w:t>
            </w:r>
            <w:r w:rsidRPr="00FB4867">
              <w:rPr>
                <w:rFonts w:ascii="Arial" w:hAnsi="Arial" w:cs="Arial"/>
                <w:spacing w:val="-3"/>
              </w:rPr>
              <w:t xml:space="preserve"> </w:t>
            </w:r>
            <w:r w:rsidRPr="00FB4867">
              <w:rPr>
                <w:rFonts w:ascii="Arial" w:hAnsi="Arial" w:cs="Arial"/>
                <w:spacing w:val="1"/>
              </w:rPr>
              <w:t>ord</w:t>
            </w:r>
            <w:r w:rsidRPr="00FB4867">
              <w:rPr>
                <w:rFonts w:ascii="Arial" w:hAnsi="Arial" w:cs="Arial"/>
              </w:rPr>
              <w:t>er</w:t>
            </w:r>
            <w:r w:rsidRPr="00FB4867">
              <w:rPr>
                <w:rFonts w:ascii="Arial" w:hAnsi="Arial" w:cs="Arial"/>
                <w:spacing w:val="-3"/>
              </w:rPr>
              <w:t xml:space="preserve"> </w:t>
            </w:r>
            <w:r w:rsidRPr="00FB4867">
              <w:rPr>
                <w:rFonts w:ascii="Arial" w:hAnsi="Arial" w:cs="Arial"/>
              </w:rPr>
              <w:t>to</w:t>
            </w:r>
            <w:r w:rsidRPr="00FB4867">
              <w:rPr>
                <w:rFonts w:ascii="Arial" w:hAnsi="Arial" w:cs="Arial"/>
                <w:spacing w:val="-1"/>
              </w:rPr>
              <w:t xml:space="preserve"> </w:t>
            </w:r>
            <w:r w:rsidRPr="00FB4867">
              <w:rPr>
                <w:rFonts w:ascii="Arial" w:hAnsi="Arial" w:cs="Arial"/>
              </w:rPr>
              <w:t>i</w:t>
            </w:r>
            <w:r w:rsidRPr="00FB4867">
              <w:rPr>
                <w:rFonts w:ascii="Arial" w:hAnsi="Arial" w:cs="Arial"/>
                <w:spacing w:val="-4"/>
              </w:rPr>
              <w:t>m</w:t>
            </w:r>
            <w:r w:rsidRPr="00FB4867">
              <w:rPr>
                <w:rFonts w:ascii="Arial" w:hAnsi="Arial" w:cs="Arial"/>
                <w:spacing w:val="1"/>
              </w:rPr>
              <w:t>pro</w:t>
            </w:r>
            <w:r w:rsidRPr="00FB4867">
              <w:rPr>
                <w:rFonts w:ascii="Arial" w:hAnsi="Arial" w:cs="Arial"/>
                <w:spacing w:val="-1"/>
              </w:rPr>
              <w:t>v</w:t>
            </w:r>
            <w:r w:rsidRPr="00FB4867">
              <w:rPr>
                <w:rFonts w:ascii="Arial" w:hAnsi="Arial" w:cs="Arial"/>
              </w:rPr>
              <w:t>e</w:t>
            </w:r>
            <w:r w:rsidRPr="00FB4867">
              <w:rPr>
                <w:rFonts w:ascii="Arial" w:hAnsi="Arial" w:cs="Arial"/>
                <w:spacing w:val="-6"/>
              </w:rPr>
              <w:t xml:space="preserve"> </w:t>
            </w:r>
            <w:r w:rsidRPr="00FB4867">
              <w:rPr>
                <w:rFonts w:ascii="Arial" w:hAnsi="Arial" w:cs="Arial"/>
              </w:rPr>
              <w:t>t</w:t>
            </w:r>
            <w:r w:rsidRPr="00FB4867">
              <w:rPr>
                <w:rFonts w:ascii="Arial" w:hAnsi="Arial" w:cs="Arial"/>
                <w:spacing w:val="-1"/>
              </w:rPr>
              <w:t>h</w:t>
            </w:r>
            <w:r w:rsidRPr="00FB4867">
              <w:rPr>
                <w:rFonts w:ascii="Arial" w:hAnsi="Arial" w:cs="Arial"/>
              </w:rPr>
              <w:t>e</w:t>
            </w:r>
            <w:r w:rsidRPr="00FB4867">
              <w:rPr>
                <w:rFonts w:ascii="Arial" w:hAnsi="Arial" w:cs="Arial"/>
                <w:spacing w:val="-1"/>
              </w:rPr>
              <w:t xml:space="preserve"> </w:t>
            </w:r>
            <w:r w:rsidRPr="00FB4867">
              <w:rPr>
                <w:rFonts w:ascii="Arial" w:hAnsi="Arial" w:cs="Arial"/>
                <w:spacing w:val="1"/>
              </w:rPr>
              <w:t>r</w:t>
            </w:r>
            <w:r w:rsidRPr="00FB4867">
              <w:rPr>
                <w:rFonts w:ascii="Arial" w:hAnsi="Arial" w:cs="Arial"/>
              </w:rPr>
              <w:t>e</w:t>
            </w:r>
            <w:r w:rsidRPr="00FB4867">
              <w:rPr>
                <w:rFonts w:ascii="Arial" w:hAnsi="Arial" w:cs="Arial"/>
                <w:spacing w:val="-1"/>
              </w:rPr>
              <w:t>v</w:t>
            </w:r>
            <w:r w:rsidRPr="00FB4867">
              <w:rPr>
                <w:rFonts w:ascii="Arial" w:hAnsi="Arial" w:cs="Arial"/>
              </w:rPr>
              <w:t>i</w:t>
            </w:r>
            <w:r w:rsidRPr="00FB4867">
              <w:rPr>
                <w:rFonts w:ascii="Arial" w:hAnsi="Arial" w:cs="Arial"/>
                <w:spacing w:val="5"/>
              </w:rPr>
              <w:t>e</w:t>
            </w:r>
            <w:r w:rsidRPr="00FB4867">
              <w:rPr>
                <w:rFonts w:ascii="Arial" w:hAnsi="Arial" w:cs="Arial"/>
              </w:rPr>
              <w:t>w</w:t>
            </w:r>
            <w:r w:rsidRPr="00FB4867">
              <w:rPr>
                <w:rFonts w:ascii="Arial" w:hAnsi="Arial" w:cs="Arial"/>
                <w:spacing w:val="-5"/>
              </w:rPr>
              <w:t xml:space="preserve"> </w:t>
            </w:r>
            <w:r w:rsidRPr="00FB4867">
              <w:rPr>
                <w:rFonts w:ascii="Arial" w:hAnsi="Arial" w:cs="Arial"/>
              </w:rPr>
              <w:t>a</w:t>
            </w:r>
            <w:r w:rsidRPr="00FB4867">
              <w:rPr>
                <w:rFonts w:ascii="Arial" w:hAnsi="Arial" w:cs="Arial"/>
                <w:spacing w:val="1"/>
              </w:rPr>
              <w:t>r</w:t>
            </w:r>
            <w:r w:rsidRPr="00FB4867">
              <w:rPr>
                <w:rFonts w:ascii="Arial" w:hAnsi="Arial" w:cs="Arial"/>
              </w:rPr>
              <w:t>ticle,</w:t>
            </w:r>
            <w:r w:rsidRPr="00FB4867">
              <w:rPr>
                <w:rFonts w:ascii="Arial" w:hAnsi="Arial" w:cs="Arial"/>
                <w:spacing w:val="-4"/>
              </w:rPr>
              <w:t xml:space="preserve"> </w:t>
            </w:r>
            <w:r w:rsidRPr="00FB4867">
              <w:rPr>
                <w:rFonts w:ascii="Arial" w:hAnsi="Arial" w:cs="Arial"/>
              </w:rPr>
              <w:t>t</w:t>
            </w:r>
            <w:r w:rsidRPr="00FB4867">
              <w:rPr>
                <w:rFonts w:ascii="Arial" w:hAnsi="Arial" w:cs="Arial"/>
                <w:spacing w:val="-1"/>
              </w:rPr>
              <w:t>h</w:t>
            </w:r>
            <w:r w:rsidRPr="00FB4867">
              <w:rPr>
                <w:rFonts w:ascii="Arial" w:hAnsi="Arial" w:cs="Arial"/>
              </w:rPr>
              <w:t>e</w:t>
            </w:r>
            <w:r w:rsidRPr="00FB4867">
              <w:rPr>
                <w:rFonts w:ascii="Arial" w:hAnsi="Arial" w:cs="Arial"/>
                <w:spacing w:val="-1"/>
              </w:rPr>
              <w:t xml:space="preserve"> </w:t>
            </w:r>
            <w:r w:rsidRPr="00FB4867">
              <w:rPr>
                <w:rFonts w:ascii="Arial" w:hAnsi="Arial" w:cs="Arial"/>
                <w:spacing w:val="-2"/>
              </w:rPr>
              <w:t>f</w:t>
            </w:r>
            <w:r w:rsidRPr="00FB4867">
              <w:rPr>
                <w:rFonts w:ascii="Arial" w:hAnsi="Arial" w:cs="Arial"/>
                <w:spacing w:val="1"/>
              </w:rPr>
              <w:t>o</w:t>
            </w:r>
            <w:r w:rsidRPr="00FB4867">
              <w:rPr>
                <w:rFonts w:ascii="Arial" w:hAnsi="Arial" w:cs="Arial"/>
              </w:rPr>
              <w:t>ll</w:t>
            </w:r>
            <w:r w:rsidRPr="00FB4867">
              <w:rPr>
                <w:rFonts w:ascii="Arial" w:hAnsi="Arial" w:cs="Arial"/>
                <w:spacing w:val="3"/>
              </w:rPr>
              <w:t>o</w:t>
            </w:r>
            <w:r w:rsidRPr="00FB4867">
              <w:rPr>
                <w:rFonts w:ascii="Arial" w:hAnsi="Arial" w:cs="Arial"/>
                <w:spacing w:val="-2"/>
              </w:rPr>
              <w:t>w</w:t>
            </w:r>
            <w:r w:rsidRPr="00FB4867">
              <w:rPr>
                <w:rFonts w:ascii="Arial" w:hAnsi="Arial" w:cs="Arial"/>
                <w:spacing w:val="2"/>
              </w:rPr>
              <w:t>i</w:t>
            </w:r>
            <w:r w:rsidRPr="00FB4867">
              <w:rPr>
                <w:rFonts w:ascii="Arial" w:hAnsi="Arial" w:cs="Arial"/>
                <w:spacing w:val="-1"/>
              </w:rPr>
              <w:t>n</w:t>
            </w:r>
            <w:r w:rsidRPr="00FB4867">
              <w:rPr>
                <w:rFonts w:ascii="Arial" w:hAnsi="Arial" w:cs="Arial"/>
              </w:rPr>
              <w:t>g</w:t>
            </w:r>
            <w:r w:rsidRPr="00FB4867">
              <w:rPr>
                <w:rFonts w:ascii="Arial" w:hAnsi="Arial" w:cs="Arial"/>
                <w:spacing w:val="-9"/>
              </w:rPr>
              <w:t xml:space="preserve"> </w:t>
            </w:r>
            <w:r w:rsidRPr="00FB4867">
              <w:rPr>
                <w:rFonts w:ascii="Arial" w:hAnsi="Arial" w:cs="Arial"/>
                <w:spacing w:val="1"/>
              </w:rPr>
              <w:t>r</w:t>
            </w:r>
            <w:r w:rsidRPr="00FB4867">
              <w:rPr>
                <w:rFonts w:ascii="Arial" w:hAnsi="Arial" w:cs="Arial"/>
                <w:spacing w:val="3"/>
              </w:rPr>
              <w:t>e</w:t>
            </w:r>
            <w:r w:rsidRPr="00FB4867">
              <w:rPr>
                <w:rFonts w:ascii="Arial" w:hAnsi="Arial" w:cs="Arial"/>
                <w:spacing w:val="-2"/>
              </w:rPr>
              <w:t>f</w:t>
            </w:r>
            <w:r w:rsidRPr="00FB4867">
              <w:rPr>
                <w:rFonts w:ascii="Arial" w:hAnsi="Arial" w:cs="Arial"/>
              </w:rPr>
              <w:t>e</w:t>
            </w:r>
            <w:r w:rsidRPr="00FB4867">
              <w:rPr>
                <w:rFonts w:ascii="Arial" w:hAnsi="Arial" w:cs="Arial"/>
                <w:spacing w:val="1"/>
              </w:rPr>
              <w:t>r</w:t>
            </w:r>
            <w:r w:rsidRPr="00FB4867">
              <w:rPr>
                <w:rFonts w:ascii="Arial" w:hAnsi="Arial" w:cs="Arial"/>
              </w:rPr>
              <w:t>e</w:t>
            </w:r>
            <w:r w:rsidRPr="00FB4867">
              <w:rPr>
                <w:rFonts w:ascii="Arial" w:hAnsi="Arial" w:cs="Arial"/>
                <w:spacing w:val="-1"/>
              </w:rPr>
              <w:t>n</w:t>
            </w:r>
            <w:r w:rsidRPr="00FB4867">
              <w:rPr>
                <w:rFonts w:ascii="Arial" w:hAnsi="Arial" w:cs="Arial"/>
                <w:spacing w:val="3"/>
              </w:rPr>
              <w:t>c</w:t>
            </w:r>
            <w:r w:rsidRPr="00FB4867">
              <w:rPr>
                <w:rFonts w:ascii="Arial" w:hAnsi="Arial" w:cs="Arial"/>
              </w:rPr>
              <w:t>es</w:t>
            </w:r>
            <w:r w:rsidRPr="00FB4867">
              <w:rPr>
                <w:rFonts w:ascii="Arial" w:hAnsi="Arial" w:cs="Arial"/>
                <w:spacing w:val="-8"/>
              </w:rPr>
              <w:t xml:space="preserve"> </w:t>
            </w:r>
            <w:r w:rsidRPr="00FB4867">
              <w:rPr>
                <w:rFonts w:ascii="Arial" w:hAnsi="Arial" w:cs="Arial"/>
              </w:rPr>
              <w:t>can</w:t>
            </w:r>
            <w:r w:rsidRPr="00FB4867">
              <w:rPr>
                <w:rFonts w:ascii="Arial" w:hAnsi="Arial" w:cs="Arial"/>
                <w:spacing w:val="-4"/>
              </w:rPr>
              <w:t xml:space="preserve"> </w:t>
            </w:r>
            <w:r w:rsidRPr="00FB4867">
              <w:rPr>
                <w:rFonts w:ascii="Arial" w:hAnsi="Arial" w:cs="Arial"/>
                <w:spacing w:val="1"/>
              </w:rPr>
              <w:t>b</w:t>
            </w:r>
            <w:r w:rsidRPr="00FB4867">
              <w:rPr>
                <w:rFonts w:ascii="Arial" w:hAnsi="Arial" w:cs="Arial"/>
              </w:rPr>
              <w:t>e</w:t>
            </w:r>
            <w:r w:rsidRPr="00FB4867">
              <w:rPr>
                <w:rFonts w:ascii="Arial" w:hAnsi="Arial" w:cs="Arial"/>
                <w:spacing w:val="1"/>
              </w:rPr>
              <w:t xml:space="preserve"> </w:t>
            </w:r>
            <w:r w:rsidRPr="00FB4867">
              <w:rPr>
                <w:rFonts w:ascii="Arial" w:hAnsi="Arial" w:cs="Arial"/>
                <w:spacing w:val="-4"/>
              </w:rPr>
              <w:t>m</w:t>
            </w:r>
            <w:r w:rsidRPr="00FB4867">
              <w:rPr>
                <w:rFonts w:ascii="Arial" w:hAnsi="Arial" w:cs="Arial"/>
                <w:spacing w:val="3"/>
              </w:rPr>
              <w:t>e</w:t>
            </w:r>
            <w:r w:rsidRPr="00FB4867">
              <w:rPr>
                <w:rFonts w:ascii="Arial" w:hAnsi="Arial" w:cs="Arial"/>
                <w:spacing w:val="-1"/>
              </w:rPr>
              <w:t>n</w:t>
            </w:r>
            <w:r w:rsidRPr="00FB4867">
              <w:rPr>
                <w:rFonts w:ascii="Arial" w:hAnsi="Arial" w:cs="Arial"/>
              </w:rPr>
              <w:t>ti</w:t>
            </w:r>
            <w:r w:rsidRPr="00FB4867">
              <w:rPr>
                <w:rFonts w:ascii="Arial" w:hAnsi="Arial" w:cs="Arial"/>
                <w:spacing w:val="1"/>
              </w:rPr>
              <w:t>o</w:t>
            </w:r>
            <w:r w:rsidRPr="00FB4867">
              <w:rPr>
                <w:rFonts w:ascii="Arial" w:hAnsi="Arial" w:cs="Arial"/>
                <w:spacing w:val="-1"/>
              </w:rPr>
              <w:t>n</w:t>
            </w:r>
            <w:r w:rsidRPr="00FB4867">
              <w:rPr>
                <w:rFonts w:ascii="Arial" w:hAnsi="Arial" w:cs="Arial"/>
              </w:rPr>
              <w:t>e</w:t>
            </w:r>
            <w:r w:rsidRPr="00FB4867">
              <w:rPr>
                <w:rFonts w:ascii="Arial" w:hAnsi="Arial" w:cs="Arial"/>
                <w:spacing w:val="1"/>
              </w:rPr>
              <w:t>d</w:t>
            </w:r>
            <w:r w:rsidRPr="00FB4867">
              <w:rPr>
                <w:rFonts w:ascii="Arial" w:hAnsi="Arial" w:cs="Arial"/>
              </w:rPr>
              <w:t>:</w:t>
            </w:r>
          </w:p>
          <w:p w14:paraId="1F25292A" w14:textId="77777777" w:rsidR="00C21521" w:rsidRPr="00FB4867" w:rsidRDefault="00FD4B83">
            <w:pPr>
              <w:ind w:left="102" w:right="430"/>
              <w:rPr>
                <w:rFonts w:ascii="Arial" w:hAnsi="Arial" w:cs="Arial"/>
              </w:rPr>
            </w:pPr>
            <w:r w:rsidRPr="00FB4867">
              <w:rPr>
                <w:rFonts w:ascii="Arial" w:hAnsi="Arial" w:cs="Arial"/>
                <w:spacing w:val="1"/>
              </w:rPr>
              <w:t>1</w:t>
            </w:r>
            <w:r w:rsidRPr="00FB4867">
              <w:rPr>
                <w:rFonts w:ascii="Arial" w:hAnsi="Arial" w:cs="Arial"/>
              </w:rPr>
              <w:t xml:space="preserve">.          </w:t>
            </w:r>
            <w:r w:rsidRPr="00FB4867">
              <w:rPr>
                <w:rFonts w:ascii="Arial" w:hAnsi="Arial" w:cs="Arial"/>
                <w:spacing w:val="18"/>
              </w:rPr>
              <w:t xml:space="preserve"> </w:t>
            </w:r>
            <w:r w:rsidRPr="00FB4867">
              <w:rPr>
                <w:rFonts w:ascii="Arial" w:hAnsi="Arial" w:cs="Arial"/>
                <w:b/>
                <w:spacing w:val="1"/>
              </w:rPr>
              <w:t>Ha</w:t>
            </w:r>
            <w:r w:rsidRPr="00FB4867">
              <w:rPr>
                <w:rFonts w:ascii="Arial" w:hAnsi="Arial" w:cs="Arial"/>
                <w:b/>
              </w:rPr>
              <w:t>n</w:t>
            </w:r>
            <w:r w:rsidRPr="00FB4867">
              <w:rPr>
                <w:rFonts w:ascii="Arial" w:hAnsi="Arial" w:cs="Arial"/>
                <w:b/>
                <w:spacing w:val="1"/>
              </w:rPr>
              <w:t>a</w:t>
            </w:r>
            <w:r w:rsidRPr="00FB4867">
              <w:rPr>
                <w:rFonts w:ascii="Arial" w:hAnsi="Arial" w:cs="Arial"/>
                <w:b/>
              </w:rPr>
              <w:t>h</w:t>
            </w:r>
            <w:r w:rsidRPr="00FB4867">
              <w:rPr>
                <w:rFonts w:ascii="Arial" w:hAnsi="Arial" w:cs="Arial"/>
                <w:b/>
                <w:spacing w:val="1"/>
              </w:rPr>
              <w:t>a</w:t>
            </w:r>
            <w:r w:rsidRPr="00FB4867">
              <w:rPr>
                <w:rFonts w:ascii="Arial" w:hAnsi="Arial" w:cs="Arial"/>
                <w:b/>
              </w:rPr>
              <w:t>n</w:t>
            </w:r>
            <w:r w:rsidRPr="00FB4867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FB4867">
              <w:rPr>
                <w:rFonts w:ascii="Arial" w:hAnsi="Arial" w:cs="Arial"/>
                <w:b/>
                <w:spacing w:val="1"/>
              </w:rPr>
              <w:t>a</w:t>
            </w:r>
            <w:r w:rsidRPr="00FB4867">
              <w:rPr>
                <w:rFonts w:ascii="Arial" w:hAnsi="Arial" w:cs="Arial"/>
                <w:b/>
              </w:rPr>
              <w:t>nd</w:t>
            </w:r>
            <w:r w:rsidRPr="00FB4867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FB4867">
              <w:rPr>
                <w:rFonts w:ascii="Arial" w:hAnsi="Arial" w:cs="Arial"/>
                <w:b/>
              </w:rPr>
              <w:t>Weinberg</w:t>
            </w:r>
            <w:r w:rsidRPr="00FB4867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FB4867">
              <w:rPr>
                <w:rFonts w:ascii="Arial" w:hAnsi="Arial" w:cs="Arial"/>
                <w:b/>
                <w:spacing w:val="1"/>
              </w:rPr>
              <w:t>(2011</w:t>
            </w:r>
            <w:r w:rsidRPr="00FB4867">
              <w:rPr>
                <w:rFonts w:ascii="Arial" w:hAnsi="Arial" w:cs="Arial"/>
                <w:b/>
              </w:rPr>
              <w:t>)</w:t>
            </w:r>
            <w:r w:rsidRPr="00FB4867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FB4867">
              <w:rPr>
                <w:rFonts w:ascii="Arial" w:hAnsi="Arial" w:cs="Arial"/>
              </w:rPr>
              <w:t>in</w:t>
            </w:r>
            <w:r w:rsidRPr="00FB4867">
              <w:rPr>
                <w:rFonts w:ascii="Arial" w:hAnsi="Arial" w:cs="Arial"/>
                <w:spacing w:val="-3"/>
              </w:rPr>
              <w:t xml:space="preserve"> </w:t>
            </w:r>
            <w:r w:rsidRPr="00FB4867">
              <w:rPr>
                <w:rFonts w:ascii="Arial" w:hAnsi="Arial" w:cs="Arial"/>
              </w:rPr>
              <w:t>an</w:t>
            </w:r>
            <w:r w:rsidRPr="00FB4867">
              <w:rPr>
                <w:rFonts w:ascii="Arial" w:hAnsi="Arial" w:cs="Arial"/>
                <w:spacing w:val="-3"/>
              </w:rPr>
              <w:t xml:space="preserve"> </w:t>
            </w:r>
            <w:r w:rsidRPr="00FB4867">
              <w:rPr>
                <w:rFonts w:ascii="Arial" w:hAnsi="Arial" w:cs="Arial"/>
              </w:rPr>
              <w:t>a</w:t>
            </w:r>
            <w:r w:rsidRPr="00FB4867">
              <w:rPr>
                <w:rFonts w:ascii="Arial" w:hAnsi="Arial" w:cs="Arial"/>
                <w:spacing w:val="1"/>
              </w:rPr>
              <w:t>r</w:t>
            </w:r>
            <w:r w:rsidRPr="00FB4867">
              <w:rPr>
                <w:rFonts w:ascii="Arial" w:hAnsi="Arial" w:cs="Arial"/>
              </w:rPr>
              <w:t>ticle</w:t>
            </w:r>
            <w:r w:rsidRPr="00FB4867">
              <w:rPr>
                <w:rFonts w:ascii="Arial" w:hAnsi="Arial" w:cs="Arial"/>
                <w:spacing w:val="-5"/>
              </w:rPr>
              <w:t xml:space="preserve"> </w:t>
            </w:r>
            <w:r w:rsidRPr="00FB4867">
              <w:rPr>
                <w:rFonts w:ascii="Arial" w:hAnsi="Arial" w:cs="Arial"/>
              </w:rPr>
              <w:t>tit</w:t>
            </w:r>
            <w:r w:rsidRPr="00FB4867">
              <w:rPr>
                <w:rFonts w:ascii="Arial" w:hAnsi="Arial" w:cs="Arial"/>
                <w:spacing w:val="-1"/>
              </w:rPr>
              <w:t>l</w:t>
            </w:r>
            <w:r w:rsidRPr="00FB4867">
              <w:rPr>
                <w:rFonts w:ascii="Arial" w:hAnsi="Arial" w:cs="Arial"/>
              </w:rPr>
              <w:t>ed</w:t>
            </w:r>
            <w:r w:rsidRPr="00FB4867">
              <w:rPr>
                <w:rFonts w:ascii="Arial" w:hAnsi="Arial" w:cs="Arial"/>
                <w:spacing w:val="-2"/>
              </w:rPr>
              <w:t xml:space="preserve"> </w:t>
            </w:r>
            <w:r w:rsidRPr="00FB4867">
              <w:rPr>
                <w:rFonts w:ascii="Arial" w:hAnsi="Arial" w:cs="Arial"/>
                <w:spacing w:val="3"/>
              </w:rPr>
              <w:t>"</w:t>
            </w:r>
            <w:r w:rsidRPr="00FB4867">
              <w:rPr>
                <w:rFonts w:ascii="Arial" w:hAnsi="Arial" w:cs="Arial"/>
              </w:rPr>
              <w:t>Hal</w:t>
            </w:r>
            <w:r w:rsidRPr="00FB4867">
              <w:rPr>
                <w:rFonts w:ascii="Arial" w:hAnsi="Arial" w:cs="Arial"/>
                <w:spacing w:val="2"/>
              </w:rPr>
              <w:t>l</w:t>
            </w:r>
            <w:r w:rsidRPr="00FB4867">
              <w:rPr>
                <w:rFonts w:ascii="Arial" w:hAnsi="Arial" w:cs="Arial"/>
                <w:spacing w:val="-4"/>
              </w:rPr>
              <w:t>m</w:t>
            </w:r>
            <w:r w:rsidRPr="00FB4867">
              <w:rPr>
                <w:rFonts w:ascii="Arial" w:hAnsi="Arial" w:cs="Arial"/>
                <w:spacing w:val="3"/>
              </w:rPr>
              <w:t>a</w:t>
            </w:r>
            <w:r w:rsidRPr="00FB4867">
              <w:rPr>
                <w:rFonts w:ascii="Arial" w:hAnsi="Arial" w:cs="Arial"/>
                <w:spacing w:val="1"/>
              </w:rPr>
              <w:t>r</w:t>
            </w:r>
            <w:r w:rsidRPr="00FB4867">
              <w:rPr>
                <w:rFonts w:ascii="Arial" w:hAnsi="Arial" w:cs="Arial"/>
                <w:spacing w:val="-1"/>
              </w:rPr>
              <w:t>k</w:t>
            </w:r>
            <w:r w:rsidRPr="00FB4867">
              <w:rPr>
                <w:rFonts w:ascii="Arial" w:hAnsi="Arial" w:cs="Arial"/>
              </w:rPr>
              <w:t>s</w:t>
            </w:r>
            <w:r w:rsidRPr="00FB4867">
              <w:rPr>
                <w:rFonts w:ascii="Arial" w:hAnsi="Arial" w:cs="Arial"/>
                <w:spacing w:val="-9"/>
              </w:rPr>
              <w:t xml:space="preserve"> </w:t>
            </w:r>
            <w:r w:rsidRPr="00FB4867">
              <w:rPr>
                <w:rFonts w:ascii="Arial" w:hAnsi="Arial" w:cs="Arial"/>
                <w:spacing w:val="1"/>
              </w:rPr>
              <w:t>o</w:t>
            </w:r>
            <w:r w:rsidRPr="00FB4867">
              <w:rPr>
                <w:rFonts w:ascii="Arial" w:hAnsi="Arial" w:cs="Arial"/>
              </w:rPr>
              <w:t>f</w:t>
            </w:r>
            <w:r w:rsidRPr="00FB4867">
              <w:rPr>
                <w:rFonts w:ascii="Arial" w:hAnsi="Arial" w:cs="Arial"/>
                <w:spacing w:val="-3"/>
              </w:rPr>
              <w:t xml:space="preserve"> </w:t>
            </w:r>
            <w:r w:rsidRPr="00FB4867">
              <w:rPr>
                <w:rFonts w:ascii="Arial" w:hAnsi="Arial" w:cs="Arial"/>
              </w:rPr>
              <w:t>c</w:t>
            </w:r>
            <w:r w:rsidRPr="00FB4867">
              <w:rPr>
                <w:rFonts w:ascii="Arial" w:hAnsi="Arial" w:cs="Arial"/>
                <w:spacing w:val="3"/>
              </w:rPr>
              <w:t>a</w:t>
            </w:r>
            <w:r w:rsidRPr="00FB4867">
              <w:rPr>
                <w:rFonts w:ascii="Arial" w:hAnsi="Arial" w:cs="Arial"/>
                <w:spacing w:val="-1"/>
              </w:rPr>
              <w:t>n</w:t>
            </w:r>
            <w:r w:rsidRPr="00FB4867">
              <w:rPr>
                <w:rFonts w:ascii="Arial" w:hAnsi="Arial" w:cs="Arial"/>
              </w:rPr>
              <w:t>c</w:t>
            </w:r>
            <w:r w:rsidRPr="00FB4867">
              <w:rPr>
                <w:rFonts w:ascii="Arial" w:hAnsi="Arial" w:cs="Arial"/>
                <w:spacing w:val="1"/>
              </w:rPr>
              <w:t>er</w:t>
            </w:r>
            <w:r w:rsidRPr="00FB4867">
              <w:rPr>
                <w:rFonts w:ascii="Arial" w:hAnsi="Arial" w:cs="Arial"/>
              </w:rPr>
              <w:t>:</w:t>
            </w:r>
            <w:r w:rsidRPr="00FB4867">
              <w:rPr>
                <w:rFonts w:ascii="Arial" w:hAnsi="Arial" w:cs="Arial"/>
                <w:spacing w:val="-6"/>
              </w:rPr>
              <w:t xml:space="preserve"> </w:t>
            </w:r>
            <w:r w:rsidRPr="00FB4867">
              <w:rPr>
                <w:rFonts w:ascii="Arial" w:hAnsi="Arial" w:cs="Arial"/>
                <w:spacing w:val="3"/>
              </w:rPr>
              <w:t>T</w:t>
            </w:r>
            <w:r w:rsidRPr="00FB4867">
              <w:rPr>
                <w:rFonts w:ascii="Arial" w:hAnsi="Arial" w:cs="Arial"/>
                <w:spacing w:val="-1"/>
              </w:rPr>
              <w:t>h</w:t>
            </w:r>
            <w:r w:rsidRPr="00FB4867">
              <w:rPr>
                <w:rFonts w:ascii="Arial" w:hAnsi="Arial" w:cs="Arial"/>
              </w:rPr>
              <w:t>e</w:t>
            </w:r>
            <w:r w:rsidRPr="00FB4867">
              <w:rPr>
                <w:rFonts w:ascii="Arial" w:hAnsi="Arial" w:cs="Arial"/>
                <w:spacing w:val="-2"/>
              </w:rPr>
              <w:t xml:space="preserve"> </w:t>
            </w:r>
            <w:r w:rsidRPr="00FB4867">
              <w:rPr>
                <w:rFonts w:ascii="Arial" w:hAnsi="Arial" w:cs="Arial"/>
                <w:spacing w:val="-1"/>
              </w:rPr>
              <w:t>n</w:t>
            </w:r>
            <w:r w:rsidRPr="00FB4867">
              <w:rPr>
                <w:rFonts w:ascii="Arial" w:hAnsi="Arial" w:cs="Arial"/>
              </w:rPr>
              <w:t>e</w:t>
            </w:r>
            <w:r w:rsidRPr="00FB4867">
              <w:rPr>
                <w:rFonts w:ascii="Arial" w:hAnsi="Arial" w:cs="Arial"/>
                <w:spacing w:val="-1"/>
              </w:rPr>
              <w:t>x</w:t>
            </w:r>
            <w:r w:rsidRPr="00FB4867">
              <w:rPr>
                <w:rFonts w:ascii="Arial" w:hAnsi="Arial" w:cs="Arial"/>
              </w:rPr>
              <w:t>t</w:t>
            </w:r>
            <w:r w:rsidRPr="00FB4867">
              <w:rPr>
                <w:rFonts w:ascii="Arial" w:hAnsi="Arial" w:cs="Arial"/>
                <w:spacing w:val="-1"/>
              </w:rPr>
              <w:t xml:space="preserve"> g</w:t>
            </w:r>
            <w:r w:rsidRPr="00FB4867">
              <w:rPr>
                <w:rFonts w:ascii="Arial" w:hAnsi="Arial" w:cs="Arial"/>
              </w:rPr>
              <w:t>e</w:t>
            </w:r>
            <w:r w:rsidRPr="00FB4867">
              <w:rPr>
                <w:rFonts w:ascii="Arial" w:hAnsi="Arial" w:cs="Arial"/>
                <w:spacing w:val="-1"/>
              </w:rPr>
              <w:t>n</w:t>
            </w:r>
            <w:r w:rsidRPr="00FB4867">
              <w:rPr>
                <w:rFonts w:ascii="Arial" w:hAnsi="Arial" w:cs="Arial"/>
              </w:rPr>
              <w:t>e</w:t>
            </w:r>
            <w:r w:rsidRPr="00FB4867">
              <w:rPr>
                <w:rFonts w:ascii="Arial" w:hAnsi="Arial" w:cs="Arial"/>
                <w:spacing w:val="1"/>
              </w:rPr>
              <w:t>r</w:t>
            </w:r>
            <w:r w:rsidRPr="00FB4867">
              <w:rPr>
                <w:rFonts w:ascii="Arial" w:hAnsi="Arial" w:cs="Arial"/>
                <w:spacing w:val="3"/>
              </w:rPr>
              <w:t>a</w:t>
            </w:r>
            <w:r w:rsidRPr="00FB4867">
              <w:rPr>
                <w:rFonts w:ascii="Arial" w:hAnsi="Arial" w:cs="Arial"/>
              </w:rPr>
              <w:t>ti</w:t>
            </w:r>
            <w:r w:rsidRPr="00FB4867">
              <w:rPr>
                <w:rFonts w:ascii="Arial" w:hAnsi="Arial" w:cs="Arial"/>
                <w:spacing w:val="1"/>
              </w:rPr>
              <w:t>o</w:t>
            </w:r>
            <w:r w:rsidRPr="00FB4867">
              <w:rPr>
                <w:rFonts w:ascii="Arial" w:hAnsi="Arial" w:cs="Arial"/>
                <w:spacing w:val="-1"/>
              </w:rPr>
              <w:t>n</w:t>
            </w:r>
            <w:r w:rsidRPr="00FB4867">
              <w:rPr>
                <w:rFonts w:ascii="Arial" w:hAnsi="Arial" w:cs="Arial"/>
              </w:rPr>
              <w:t>"</w:t>
            </w:r>
            <w:r w:rsidRPr="00FB4867">
              <w:rPr>
                <w:rFonts w:ascii="Arial" w:hAnsi="Arial" w:cs="Arial"/>
                <w:spacing w:val="-6"/>
              </w:rPr>
              <w:t xml:space="preserve"> </w:t>
            </w:r>
            <w:r w:rsidRPr="00FB4867">
              <w:rPr>
                <w:rFonts w:ascii="Arial" w:hAnsi="Arial" w:cs="Arial"/>
                <w:spacing w:val="-1"/>
              </w:rPr>
              <w:t>h</w:t>
            </w:r>
            <w:r w:rsidRPr="00FB4867">
              <w:rPr>
                <w:rFonts w:ascii="Arial" w:hAnsi="Arial" w:cs="Arial"/>
              </w:rPr>
              <w:t>a</w:t>
            </w:r>
            <w:r w:rsidRPr="00FB4867">
              <w:rPr>
                <w:rFonts w:ascii="Arial" w:hAnsi="Arial" w:cs="Arial"/>
                <w:spacing w:val="-1"/>
              </w:rPr>
              <w:t>v</w:t>
            </w:r>
            <w:r w:rsidRPr="00FB4867">
              <w:rPr>
                <w:rFonts w:ascii="Arial" w:hAnsi="Arial" w:cs="Arial"/>
              </w:rPr>
              <w:t>e e</w:t>
            </w:r>
            <w:r w:rsidRPr="00FB4867">
              <w:rPr>
                <w:rFonts w:ascii="Arial" w:hAnsi="Arial" w:cs="Arial"/>
                <w:spacing w:val="-1"/>
              </w:rPr>
              <w:t>x</w:t>
            </w:r>
            <w:r w:rsidRPr="00FB4867">
              <w:rPr>
                <w:rFonts w:ascii="Arial" w:hAnsi="Arial" w:cs="Arial"/>
                <w:spacing w:val="3"/>
              </w:rPr>
              <w:t>a</w:t>
            </w:r>
            <w:r w:rsidRPr="00FB4867">
              <w:rPr>
                <w:rFonts w:ascii="Arial" w:hAnsi="Arial" w:cs="Arial"/>
                <w:spacing w:val="-1"/>
              </w:rPr>
              <w:t>m</w:t>
            </w:r>
            <w:r w:rsidRPr="00FB4867">
              <w:rPr>
                <w:rFonts w:ascii="Arial" w:hAnsi="Arial" w:cs="Arial"/>
              </w:rPr>
              <w:t>i</w:t>
            </w:r>
            <w:r w:rsidRPr="00FB4867">
              <w:rPr>
                <w:rFonts w:ascii="Arial" w:hAnsi="Arial" w:cs="Arial"/>
                <w:spacing w:val="-1"/>
              </w:rPr>
              <w:t>n</w:t>
            </w:r>
            <w:r w:rsidRPr="00FB4867">
              <w:rPr>
                <w:rFonts w:ascii="Arial" w:hAnsi="Arial" w:cs="Arial"/>
              </w:rPr>
              <w:t>ed</w:t>
            </w:r>
            <w:r w:rsidRPr="00FB4867">
              <w:rPr>
                <w:rFonts w:ascii="Arial" w:hAnsi="Arial" w:cs="Arial"/>
                <w:spacing w:val="-6"/>
              </w:rPr>
              <w:t xml:space="preserve"> </w:t>
            </w:r>
            <w:r w:rsidRPr="00FB4867">
              <w:rPr>
                <w:rFonts w:ascii="Arial" w:hAnsi="Arial" w:cs="Arial"/>
                <w:spacing w:val="2"/>
              </w:rPr>
              <w:t>t</w:t>
            </w:r>
            <w:r w:rsidRPr="00FB4867">
              <w:rPr>
                <w:rFonts w:ascii="Arial" w:hAnsi="Arial" w:cs="Arial"/>
                <w:spacing w:val="-1"/>
              </w:rPr>
              <w:t>h</w:t>
            </w:r>
            <w:r w:rsidRPr="00FB4867">
              <w:rPr>
                <w:rFonts w:ascii="Arial" w:hAnsi="Arial" w:cs="Arial"/>
              </w:rPr>
              <w:t>e</w:t>
            </w:r>
            <w:r w:rsidRPr="00FB4867">
              <w:rPr>
                <w:rFonts w:ascii="Arial" w:hAnsi="Arial" w:cs="Arial"/>
                <w:spacing w:val="-1"/>
              </w:rPr>
              <w:t xml:space="preserve"> k</w:t>
            </w:r>
            <w:r w:rsidRPr="00FB4867">
              <w:rPr>
                <w:rFonts w:ascii="Arial" w:hAnsi="Arial" w:cs="Arial"/>
                <w:spacing w:val="3"/>
              </w:rPr>
              <w:t>e</w:t>
            </w:r>
            <w:r w:rsidRPr="00FB4867">
              <w:rPr>
                <w:rFonts w:ascii="Arial" w:hAnsi="Arial" w:cs="Arial"/>
              </w:rPr>
              <w:t>y</w:t>
            </w:r>
            <w:r w:rsidRPr="00FB4867">
              <w:rPr>
                <w:rFonts w:ascii="Arial" w:hAnsi="Arial" w:cs="Arial"/>
                <w:spacing w:val="-4"/>
              </w:rPr>
              <w:t xml:space="preserve"> </w:t>
            </w:r>
            <w:r w:rsidRPr="00FB4867">
              <w:rPr>
                <w:rFonts w:ascii="Arial" w:hAnsi="Arial" w:cs="Arial"/>
              </w:rPr>
              <w:t>c</w:t>
            </w:r>
            <w:r w:rsidRPr="00FB4867">
              <w:rPr>
                <w:rFonts w:ascii="Arial" w:hAnsi="Arial" w:cs="Arial"/>
                <w:spacing w:val="-1"/>
              </w:rPr>
              <w:t>h</w:t>
            </w:r>
            <w:r w:rsidRPr="00FB4867">
              <w:rPr>
                <w:rFonts w:ascii="Arial" w:hAnsi="Arial" w:cs="Arial"/>
              </w:rPr>
              <w:t>a</w:t>
            </w:r>
            <w:r w:rsidRPr="00FB4867">
              <w:rPr>
                <w:rFonts w:ascii="Arial" w:hAnsi="Arial" w:cs="Arial"/>
                <w:spacing w:val="3"/>
              </w:rPr>
              <w:t>r</w:t>
            </w:r>
            <w:r w:rsidRPr="00FB4867">
              <w:rPr>
                <w:rFonts w:ascii="Arial" w:hAnsi="Arial" w:cs="Arial"/>
              </w:rPr>
              <w:t>a</w:t>
            </w:r>
            <w:r w:rsidRPr="00FB4867">
              <w:rPr>
                <w:rFonts w:ascii="Arial" w:hAnsi="Arial" w:cs="Arial"/>
                <w:spacing w:val="1"/>
              </w:rPr>
              <w:t>c</w:t>
            </w:r>
            <w:r w:rsidRPr="00FB4867">
              <w:rPr>
                <w:rFonts w:ascii="Arial" w:hAnsi="Arial" w:cs="Arial"/>
              </w:rPr>
              <w:t>te</w:t>
            </w:r>
            <w:r w:rsidRPr="00FB4867">
              <w:rPr>
                <w:rFonts w:ascii="Arial" w:hAnsi="Arial" w:cs="Arial"/>
                <w:spacing w:val="1"/>
              </w:rPr>
              <w:t>r</w:t>
            </w:r>
            <w:r w:rsidRPr="00FB4867">
              <w:rPr>
                <w:rFonts w:ascii="Arial" w:hAnsi="Arial" w:cs="Arial"/>
              </w:rPr>
              <w:t>i</w:t>
            </w:r>
            <w:r w:rsidRPr="00FB4867">
              <w:rPr>
                <w:rFonts w:ascii="Arial" w:hAnsi="Arial" w:cs="Arial"/>
                <w:spacing w:val="1"/>
              </w:rPr>
              <w:t>s</w:t>
            </w:r>
            <w:r w:rsidRPr="00FB4867">
              <w:rPr>
                <w:rFonts w:ascii="Arial" w:hAnsi="Arial" w:cs="Arial"/>
              </w:rPr>
              <w:t>t</w:t>
            </w:r>
            <w:r w:rsidRPr="00FB4867">
              <w:rPr>
                <w:rFonts w:ascii="Arial" w:hAnsi="Arial" w:cs="Arial"/>
                <w:spacing w:val="2"/>
              </w:rPr>
              <w:t>i</w:t>
            </w:r>
            <w:r w:rsidRPr="00FB4867">
              <w:rPr>
                <w:rFonts w:ascii="Arial" w:hAnsi="Arial" w:cs="Arial"/>
              </w:rPr>
              <w:t>cs</w:t>
            </w:r>
            <w:r w:rsidRPr="00FB4867">
              <w:rPr>
                <w:rFonts w:ascii="Arial" w:hAnsi="Arial" w:cs="Arial"/>
                <w:spacing w:val="-11"/>
              </w:rPr>
              <w:t xml:space="preserve"> </w:t>
            </w:r>
            <w:r w:rsidRPr="00FB4867">
              <w:rPr>
                <w:rFonts w:ascii="Arial" w:hAnsi="Arial" w:cs="Arial"/>
                <w:spacing w:val="1"/>
              </w:rPr>
              <w:t>o</w:t>
            </w:r>
            <w:r w:rsidRPr="00FB4867">
              <w:rPr>
                <w:rFonts w:ascii="Arial" w:hAnsi="Arial" w:cs="Arial"/>
              </w:rPr>
              <w:t>f</w:t>
            </w:r>
            <w:r w:rsidRPr="00FB4867">
              <w:rPr>
                <w:rFonts w:ascii="Arial" w:hAnsi="Arial" w:cs="Arial"/>
                <w:spacing w:val="-3"/>
              </w:rPr>
              <w:t xml:space="preserve"> </w:t>
            </w:r>
            <w:r w:rsidRPr="00FB4867">
              <w:rPr>
                <w:rFonts w:ascii="Arial" w:hAnsi="Arial" w:cs="Arial"/>
              </w:rPr>
              <w:t>c</w:t>
            </w:r>
            <w:r w:rsidRPr="00FB4867">
              <w:rPr>
                <w:rFonts w:ascii="Arial" w:hAnsi="Arial" w:cs="Arial"/>
                <w:spacing w:val="1"/>
              </w:rPr>
              <w:t>a</w:t>
            </w:r>
            <w:r w:rsidRPr="00FB4867">
              <w:rPr>
                <w:rFonts w:ascii="Arial" w:hAnsi="Arial" w:cs="Arial"/>
                <w:spacing w:val="-1"/>
              </w:rPr>
              <w:t>n</w:t>
            </w:r>
            <w:r w:rsidRPr="00FB4867">
              <w:rPr>
                <w:rFonts w:ascii="Arial" w:hAnsi="Arial" w:cs="Arial"/>
              </w:rPr>
              <w:t>c</w:t>
            </w:r>
            <w:r w:rsidRPr="00FB4867">
              <w:rPr>
                <w:rFonts w:ascii="Arial" w:hAnsi="Arial" w:cs="Arial"/>
                <w:spacing w:val="1"/>
              </w:rPr>
              <w:t>e</w:t>
            </w:r>
            <w:r w:rsidRPr="00FB4867">
              <w:rPr>
                <w:rFonts w:ascii="Arial" w:hAnsi="Arial" w:cs="Arial"/>
              </w:rPr>
              <w:t>r</w:t>
            </w:r>
            <w:r w:rsidRPr="00FB4867">
              <w:rPr>
                <w:rFonts w:ascii="Arial" w:hAnsi="Arial" w:cs="Arial"/>
                <w:spacing w:val="-4"/>
              </w:rPr>
              <w:t xml:space="preserve"> </w:t>
            </w:r>
            <w:r w:rsidRPr="00FB4867">
              <w:rPr>
                <w:rFonts w:ascii="Arial" w:hAnsi="Arial" w:cs="Arial"/>
              </w:rPr>
              <w:t>a</w:t>
            </w:r>
            <w:r w:rsidRPr="00FB4867">
              <w:rPr>
                <w:rFonts w:ascii="Arial" w:hAnsi="Arial" w:cs="Arial"/>
                <w:spacing w:val="-1"/>
              </w:rPr>
              <w:t>n</w:t>
            </w:r>
            <w:r w:rsidRPr="00FB4867">
              <w:rPr>
                <w:rFonts w:ascii="Arial" w:hAnsi="Arial" w:cs="Arial"/>
              </w:rPr>
              <w:t>d</w:t>
            </w:r>
            <w:r w:rsidRPr="00FB4867">
              <w:rPr>
                <w:rFonts w:ascii="Arial" w:hAnsi="Arial" w:cs="Arial"/>
                <w:spacing w:val="-2"/>
              </w:rPr>
              <w:t xml:space="preserve"> </w:t>
            </w:r>
            <w:r w:rsidRPr="00FB4867">
              <w:rPr>
                <w:rFonts w:ascii="Arial" w:hAnsi="Arial" w:cs="Arial"/>
                <w:spacing w:val="2"/>
              </w:rPr>
              <w:t>t</w:t>
            </w:r>
            <w:r w:rsidRPr="00FB4867">
              <w:rPr>
                <w:rFonts w:ascii="Arial" w:hAnsi="Arial" w:cs="Arial"/>
                <w:spacing w:val="-1"/>
              </w:rPr>
              <w:t>h</w:t>
            </w:r>
            <w:r w:rsidRPr="00FB4867">
              <w:rPr>
                <w:rFonts w:ascii="Arial" w:hAnsi="Arial" w:cs="Arial"/>
              </w:rPr>
              <w:t>e</w:t>
            </w:r>
            <w:r w:rsidRPr="00FB4867">
              <w:rPr>
                <w:rFonts w:ascii="Arial" w:hAnsi="Arial" w:cs="Arial"/>
                <w:spacing w:val="-1"/>
              </w:rPr>
              <w:t xml:space="preserve"> </w:t>
            </w:r>
            <w:r w:rsidRPr="00FB4867">
              <w:rPr>
                <w:rFonts w:ascii="Arial" w:hAnsi="Arial" w:cs="Arial"/>
              </w:rPr>
              <w:t>t</w:t>
            </w:r>
            <w:r w:rsidRPr="00FB4867">
              <w:rPr>
                <w:rFonts w:ascii="Arial" w:hAnsi="Arial" w:cs="Arial"/>
                <w:spacing w:val="-1"/>
              </w:rPr>
              <w:t>h</w:t>
            </w:r>
            <w:r w:rsidRPr="00FB4867">
              <w:rPr>
                <w:rFonts w:ascii="Arial" w:hAnsi="Arial" w:cs="Arial"/>
              </w:rPr>
              <w:t>e</w:t>
            </w:r>
            <w:r w:rsidRPr="00FB4867">
              <w:rPr>
                <w:rFonts w:ascii="Arial" w:hAnsi="Arial" w:cs="Arial"/>
                <w:spacing w:val="1"/>
              </w:rPr>
              <w:t>r</w:t>
            </w:r>
            <w:r w:rsidRPr="00FB4867">
              <w:rPr>
                <w:rFonts w:ascii="Arial" w:hAnsi="Arial" w:cs="Arial"/>
              </w:rPr>
              <w:t>a</w:t>
            </w:r>
            <w:r w:rsidRPr="00FB4867">
              <w:rPr>
                <w:rFonts w:ascii="Arial" w:hAnsi="Arial" w:cs="Arial"/>
                <w:spacing w:val="1"/>
              </w:rPr>
              <w:t>p</w:t>
            </w:r>
            <w:r w:rsidRPr="00FB4867">
              <w:rPr>
                <w:rFonts w:ascii="Arial" w:hAnsi="Arial" w:cs="Arial"/>
              </w:rPr>
              <w:t>e</w:t>
            </w:r>
            <w:r w:rsidRPr="00FB4867">
              <w:rPr>
                <w:rFonts w:ascii="Arial" w:hAnsi="Arial" w:cs="Arial"/>
                <w:spacing w:val="1"/>
              </w:rPr>
              <w:t>u</w:t>
            </w:r>
            <w:r w:rsidRPr="00FB4867">
              <w:rPr>
                <w:rFonts w:ascii="Arial" w:hAnsi="Arial" w:cs="Arial"/>
              </w:rPr>
              <w:t>t</w:t>
            </w:r>
            <w:r w:rsidRPr="00FB4867">
              <w:rPr>
                <w:rFonts w:ascii="Arial" w:hAnsi="Arial" w:cs="Arial"/>
                <w:spacing w:val="2"/>
              </w:rPr>
              <w:t>i</w:t>
            </w:r>
            <w:r w:rsidRPr="00FB4867">
              <w:rPr>
                <w:rFonts w:ascii="Arial" w:hAnsi="Arial" w:cs="Arial"/>
              </w:rPr>
              <w:t>c</w:t>
            </w:r>
            <w:r w:rsidRPr="00FB4867">
              <w:rPr>
                <w:rFonts w:ascii="Arial" w:hAnsi="Arial" w:cs="Arial"/>
                <w:spacing w:val="-8"/>
              </w:rPr>
              <w:t xml:space="preserve"> </w:t>
            </w:r>
            <w:r w:rsidRPr="00FB4867">
              <w:rPr>
                <w:rFonts w:ascii="Arial" w:hAnsi="Arial" w:cs="Arial"/>
              </w:rPr>
              <w:t>c</w:t>
            </w:r>
            <w:r w:rsidRPr="00FB4867">
              <w:rPr>
                <w:rFonts w:ascii="Arial" w:hAnsi="Arial" w:cs="Arial"/>
                <w:spacing w:val="-1"/>
              </w:rPr>
              <w:t>h</w:t>
            </w:r>
            <w:r w:rsidRPr="00FB4867">
              <w:rPr>
                <w:rFonts w:ascii="Arial" w:hAnsi="Arial" w:cs="Arial"/>
              </w:rPr>
              <w:t>alle</w:t>
            </w:r>
            <w:r w:rsidRPr="00FB4867">
              <w:rPr>
                <w:rFonts w:ascii="Arial" w:hAnsi="Arial" w:cs="Arial"/>
                <w:spacing w:val="1"/>
              </w:rPr>
              <w:t>n</w:t>
            </w:r>
            <w:r w:rsidRPr="00FB4867">
              <w:rPr>
                <w:rFonts w:ascii="Arial" w:hAnsi="Arial" w:cs="Arial"/>
                <w:spacing w:val="-1"/>
              </w:rPr>
              <w:t>g</w:t>
            </w:r>
            <w:r w:rsidRPr="00FB4867">
              <w:rPr>
                <w:rFonts w:ascii="Arial" w:hAnsi="Arial" w:cs="Arial"/>
                <w:spacing w:val="3"/>
              </w:rPr>
              <w:t>e</w:t>
            </w:r>
            <w:r w:rsidRPr="00FB4867">
              <w:rPr>
                <w:rFonts w:ascii="Arial" w:hAnsi="Arial" w:cs="Arial"/>
              </w:rPr>
              <w:t>s</w:t>
            </w:r>
            <w:r w:rsidRPr="00FB4867">
              <w:rPr>
                <w:rFonts w:ascii="Arial" w:hAnsi="Arial" w:cs="Arial"/>
                <w:spacing w:val="-8"/>
              </w:rPr>
              <w:t xml:space="preserve"> </w:t>
            </w:r>
            <w:r w:rsidRPr="00FB4867">
              <w:rPr>
                <w:rFonts w:ascii="Arial" w:hAnsi="Arial" w:cs="Arial"/>
              </w:rPr>
              <w:t>t</w:t>
            </w:r>
            <w:r w:rsidRPr="00FB4867">
              <w:rPr>
                <w:rFonts w:ascii="Arial" w:hAnsi="Arial" w:cs="Arial"/>
                <w:spacing w:val="-1"/>
              </w:rPr>
              <w:t>h</w:t>
            </w:r>
            <w:r w:rsidRPr="00FB4867">
              <w:rPr>
                <w:rFonts w:ascii="Arial" w:hAnsi="Arial" w:cs="Arial"/>
              </w:rPr>
              <w:t>at</w:t>
            </w:r>
            <w:r w:rsidRPr="00FB4867">
              <w:rPr>
                <w:rFonts w:ascii="Arial" w:hAnsi="Arial" w:cs="Arial"/>
                <w:spacing w:val="-3"/>
              </w:rPr>
              <w:t xml:space="preserve"> </w:t>
            </w:r>
            <w:r w:rsidRPr="00FB4867">
              <w:rPr>
                <w:rFonts w:ascii="Arial" w:hAnsi="Arial" w:cs="Arial"/>
              </w:rPr>
              <w:t>c</w:t>
            </w:r>
            <w:r w:rsidRPr="00FB4867">
              <w:rPr>
                <w:rFonts w:ascii="Arial" w:hAnsi="Arial" w:cs="Arial"/>
                <w:spacing w:val="3"/>
              </w:rPr>
              <w:t>a</w:t>
            </w:r>
            <w:r w:rsidRPr="00FB4867">
              <w:rPr>
                <w:rFonts w:ascii="Arial" w:hAnsi="Arial" w:cs="Arial"/>
              </w:rPr>
              <w:t>n</w:t>
            </w:r>
            <w:r w:rsidRPr="00FB4867">
              <w:rPr>
                <w:rFonts w:ascii="Arial" w:hAnsi="Arial" w:cs="Arial"/>
                <w:spacing w:val="-4"/>
              </w:rPr>
              <w:t xml:space="preserve"> </w:t>
            </w:r>
            <w:r w:rsidRPr="00FB4867">
              <w:rPr>
                <w:rFonts w:ascii="Arial" w:hAnsi="Arial" w:cs="Arial"/>
                <w:spacing w:val="-1"/>
              </w:rPr>
              <w:t>h</w:t>
            </w:r>
            <w:r w:rsidRPr="00FB4867">
              <w:rPr>
                <w:rFonts w:ascii="Arial" w:hAnsi="Arial" w:cs="Arial"/>
              </w:rPr>
              <w:t>elp</w:t>
            </w:r>
            <w:r w:rsidRPr="00FB4867">
              <w:rPr>
                <w:rFonts w:ascii="Arial" w:hAnsi="Arial" w:cs="Arial"/>
                <w:spacing w:val="-2"/>
              </w:rPr>
              <w:t xml:space="preserve"> </w:t>
            </w:r>
            <w:r w:rsidRPr="00FB4867">
              <w:rPr>
                <w:rFonts w:ascii="Arial" w:hAnsi="Arial" w:cs="Arial"/>
                <w:spacing w:val="1"/>
              </w:rPr>
              <w:t>b</w:t>
            </w:r>
            <w:r w:rsidRPr="00FB4867">
              <w:rPr>
                <w:rFonts w:ascii="Arial" w:hAnsi="Arial" w:cs="Arial"/>
              </w:rPr>
              <w:t>et</w:t>
            </w:r>
            <w:r w:rsidRPr="00FB4867">
              <w:rPr>
                <w:rFonts w:ascii="Arial" w:hAnsi="Arial" w:cs="Arial"/>
                <w:spacing w:val="2"/>
              </w:rPr>
              <w:t>t</w:t>
            </w:r>
            <w:r w:rsidRPr="00FB4867">
              <w:rPr>
                <w:rFonts w:ascii="Arial" w:hAnsi="Arial" w:cs="Arial"/>
              </w:rPr>
              <w:t>er</w:t>
            </w:r>
            <w:r w:rsidRPr="00FB4867">
              <w:rPr>
                <w:rFonts w:ascii="Arial" w:hAnsi="Arial" w:cs="Arial"/>
                <w:spacing w:val="-4"/>
              </w:rPr>
              <w:t xml:space="preserve"> </w:t>
            </w:r>
            <w:r w:rsidRPr="00FB4867">
              <w:rPr>
                <w:rFonts w:ascii="Arial" w:hAnsi="Arial" w:cs="Arial"/>
                <w:spacing w:val="-1"/>
              </w:rPr>
              <w:t>un</w:t>
            </w:r>
            <w:r w:rsidRPr="00FB4867">
              <w:rPr>
                <w:rFonts w:ascii="Arial" w:hAnsi="Arial" w:cs="Arial"/>
                <w:spacing w:val="1"/>
              </w:rPr>
              <w:t>d</w:t>
            </w:r>
            <w:r w:rsidRPr="00FB4867">
              <w:rPr>
                <w:rFonts w:ascii="Arial" w:hAnsi="Arial" w:cs="Arial"/>
              </w:rPr>
              <w:t>e</w:t>
            </w:r>
            <w:r w:rsidRPr="00FB4867">
              <w:rPr>
                <w:rFonts w:ascii="Arial" w:hAnsi="Arial" w:cs="Arial"/>
                <w:spacing w:val="1"/>
              </w:rPr>
              <w:t>r</w:t>
            </w:r>
            <w:r w:rsidRPr="00FB4867">
              <w:rPr>
                <w:rFonts w:ascii="Arial" w:hAnsi="Arial" w:cs="Arial"/>
                <w:spacing w:val="-1"/>
              </w:rPr>
              <w:t>s</w:t>
            </w:r>
            <w:r w:rsidRPr="00FB4867">
              <w:rPr>
                <w:rFonts w:ascii="Arial" w:hAnsi="Arial" w:cs="Arial"/>
              </w:rPr>
              <w:t>t</w:t>
            </w:r>
            <w:r w:rsidRPr="00FB4867">
              <w:rPr>
                <w:rFonts w:ascii="Arial" w:hAnsi="Arial" w:cs="Arial"/>
                <w:spacing w:val="2"/>
              </w:rPr>
              <w:t>a</w:t>
            </w:r>
            <w:r w:rsidRPr="00FB4867">
              <w:rPr>
                <w:rFonts w:ascii="Arial" w:hAnsi="Arial" w:cs="Arial"/>
                <w:spacing w:val="-1"/>
              </w:rPr>
              <w:t>n</w:t>
            </w:r>
            <w:r w:rsidRPr="00FB4867">
              <w:rPr>
                <w:rFonts w:ascii="Arial" w:hAnsi="Arial" w:cs="Arial"/>
              </w:rPr>
              <w:t>d</w:t>
            </w:r>
            <w:r w:rsidRPr="00FB4867">
              <w:rPr>
                <w:rFonts w:ascii="Arial" w:hAnsi="Arial" w:cs="Arial"/>
                <w:spacing w:val="-8"/>
              </w:rPr>
              <w:t xml:space="preserve"> </w:t>
            </w:r>
            <w:r w:rsidRPr="00FB4867">
              <w:rPr>
                <w:rFonts w:ascii="Arial" w:hAnsi="Arial" w:cs="Arial"/>
              </w:rPr>
              <w:t>t</w:t>
            </w:r>
            <w:r w:rsidRPr="00FB4867">
              <w:rPr>
                <w:rFonts w:ascii="Arial" w:hAnsi="Arial" w:cs="Arial"/>
                <w:spacing w:val="-1"/>
              </w:rPr>
              <w:t>h</w:t>
            </w:r>
            <w:r w:rsidRPr="00FB4867">
              <w:rPr>
                <w:rFonts w:ascii="Arial" w:hAnsi="Arial" w:cs="Arial"/>
              </w:rPr>
              <w:t>e i</w:t>
            </w:r>
            <w:r w:rsidRPr="00FB4867">
              <w:rPr>
                <w:rFonts w:ascii="Arial" w:hAnsi="Arial" w:cs="Arial"/>
                <w:spacing w:val="-1"/>
              </w:rPr>
              <w:t>n</w:t>
            </w:r>
            <w:r w:rsidRPr="00FB4867">
              <w:rPr>
                <w:rFonts w:ascii="Arial" w:hAnsi="Arial" w:cs="Arial"/>
              </w:rPr>
              <w:t>te</w:t>
            </w:r>
            <w:r w:rsidRPr="00FB4867">
              <w:rPr>
                <w:rFonts w:ascii="Arial" w:hAnsi="Arial" w:cs="Arial"/>
                <w:spacing w:val="1"/>
              </w:rPr>
              <w:t>r</w:t>
            </w:r>
            <w:r w:rsidRPr="00FB4867">
              <w:rPr>
                <w:rFonts w:ascii="Arial" w:hAnsi="Arial" w:cs="Arial"/>
              </w:rPr>
              <w:t>a</w:t>
            </w:r>
            <w:r w:rsidRPr="00FB4867">
              <w:rPr>
                <w:rFonts w:ascii="Arial" w:hAnsi="Arial" w:cs="Arial"/>
                <w:spacing w:val="1"/>
              </w:rPr>
              <w:t>c</w:t>
            </w:r>
            <w:r w:rsidRPr="00FB4867">
              <w:rPr>
                <w:rFonts w:ascii="Arial" w:hAnsi="Arial" w:cs="Arial"/>
              </w:rPr>
              <w:t>ti</w:t>
            </w:r>
            <w:r w:rsidRPr="00FB4867">
              <w:rPr>
                <w:rFonts w:ascii="Arial" w:hAnsi="Arial" w:cs="Arial"/>
                <w:spacing w:val="1"/>
              </w:rPr>
              <w:t>on</w:t>
            </w:r>
            <w:r w:rsidRPr="00FB4867">
              <w:rPr>
                <w:rFonts w:ascii="Arial" w:hAnsi="Arial" w:cs="Arial"/>
              </w:rPr>
              <w:t>s</w:t>
            </w:r>
            <w:r w:rsidRPr="00FB4867">
              <w:rPr>
                <w:rFonts w:ascii="Arial" w:hAnsi="Arial" w:cs="Arial"/>
                <w:spacing w:val="-9"/>
              </w:rPr>
              <w:t xml:space="preserve"> </w:t>
            </w:r>
            <w:r w:rsidRPr="00FB4867">
              <w:rPr>
                <w:rFonts w:ascii="Arial" w:hAnsi="Arial" w:cs="Arial"/>
                <w:spacing w:val="1"/>
              </w:rPr>
              <w:t>b</w:t>
            </w:r>
            <w:r w:rsidRPr="00FB4867">
              <w:rPr>
                <w:rFonts w:ascii="Arial" w:hAnsi="Arial" w:cs="Arial"/>
              </w:rPr>
              <w:t>e</w:t>
            </w:r>
            <w:r w:rsidRPr="00FB4867">
              <w:rPr>
                <w:rFonts w:ascii="Arial" w:hAnsi="Arial" w:cs="Arial"/>
                <w:spacing w:val="2"/>
              </w:rPr>
              <w:t>t</w:t>
            </w:r>
            <w:r w:rsidRPr="00FB4867">
              <w:rPr>
                <w:rFonts w:ascii="Arial" w:hAnsi="Arial" w:cs="Arial"/>
                <w:spacing w:val="-2"/>
              </w:rPr>
              <w:t>w</w:t>
            </w:r>
            <w:r w:rsidRPr="00FB4867">
              <w:rPr>
                <w:rFonts w:ascii="Arial" w:hAnsi="Arial" w:cs="Arial"/>
              </w:rPr>
              <w:t>e</w:t>
            </w:r>
            <w:r w:rsidRPr="00FB4867">
              <w:rPr>
                <w:rFonts w:ascii="Arial" w:hAnsi="Arial" w:cs="Arial"/>
                <w:spacing w:val="1"/>
              </w:rPr>
              <w:t>e</w:t>
            </w:r>
            <w:r w:rsidRPr="00FB4867">
              <w:rPr>
                <w:rFonts w:ascii="Arial" w:hAnsi="Arial" w:cs="Arial"/>
              </w:rPr>
              <w:t>n</w:t>
            </w:r>
            <w:r w:rsidRPr="00FB4867">
              <w:rPr>
                <w:rFonts w:ascii="Arial" w:hAnsi="Arial" w:cs="Arial"/>
                <w:spacing w:val="-8"/>
              </w:rPr>
              <w:t xml:space="preserve"> </w:t>
            </w:r>
            <w:r w:rsidRPr="00FB4867">
              <w:rPr>
                <w:rFonts w:ascii="Arial" w:hAnsi="Arial" w:cs="Arial"/>
              </w:rPr>
              <w:t>c</w:t>
            </w:r>
            <w:r w:rsidRPr="00FB4867">
              <w:rPr>
                <w:rFonts w:ascii="Arial" w:hAnsi="Arial" w:cs="Arial"/>
                <w:spacing w:val="3"/>
              </w:rPr>
              <w:t>a</w:t>
            </w:r>
            <w:r w:rsidRPr="00FB4867">
              <w:rPr>
                <w:rFonts w:ascii="Arial" w:hAnsi="Arial" w:cs="Arial"/>
                <w:spacing w:val="-1"/>
              </w:rPr>
              <w:t>n</w:t>
            </w:r>
            <w:r w:rsidRPr="00FB4867">
              <w:rPr>
                <w:rFonts w:ascii="Arial" w:hAnsi="Arial" w:cs="Arial"/>
              </w:rPr>
              <w:t>c</w:t>
            </w:r>
            <w:r w:rsidRPr="00FB4867">
              <w:rPr>
                <w:rFonts w:ascii="Arial" w:hAnsi="Arial" w:cs="Arial"/>
                <w:spacing w:val="1"/>
              </w:rPr>
              <w:t>e</w:t>
            </w:r>
            <w:r w:rsidRPr="00FB4867">
              <w:rPr>
                <w:rFonts w:ascii="Arial" w:hAnsi="Arial" w:cs="Arial"/>
              </w:rPr>
              <w:t>r</w:t>
            </w:r>
            <w:r w:rsidRPr="00FB4867">
              <w:rPr>
                <w:rFonts w:ascii="Arial" w:hAnsi="Arial" w:cs="Arial"/>
                <w:spacing w:val="-4"/>
              </w:rPr>
              <w:t xml:space="preserve"> </w:t>
            </w:r>
            <w:r w:rsidRPr="00FB4867">
              <w:rPr>
                <w:rFonts w:ascii="Arial" w:hAnsi="Arial" w:cs="Arial"/>
                <w:spacing w:val="-1"/>
              </w:rPr>
              <w:t>s</w:t>
            </w:r>
            <w:r w:rsidRPr="00FB4867">
              <w:rPr>
                <w:rFonts w:ascii="Arial" w:hAnsi="Arial" w:cs="Arial"/>
                <w:spacing w:val="2"/>
              </w:rPr>
              <w:t>t</w:t>
            </w:r>
            <w:r w:rsidRPr="00FB4867">
              <w:rPr>
                <w:rFonts w:ascii="Arial" w:hAnsi="Arial" w:cs="Arial"/>
                <w:spacing w:val="3"/>
              </w:rPr>
              <w:t>e</w:t>
            </w:r>
            <w:r w:rsidRPr="00FB4867">
              <w:rPr>
                <w:rFonts w:ascii="Arial" w:hAnsi="Arial" w:cs="Arial"/>
              </w:rPr>
              <w:t>m</w:t>
            </w:r>
            <w:r w:rsidRPr="00FB4867">
              <w:rPr>
                <w:rFonts w:ascii="Arial" w:hAnsi="Arial" w:cs="Arial"/>
                <w:spacing w:val="-8"/>
              </w:rPr>
              <w:t xml:space="preserve"> </w:t>
            </w:r>
            <w:r w:rsidRPr="00FB4867">
              <w:rPr>
                <w:rFonts w:ascii="Arial" w:hAnsi="Arial" w:cs="Arial"/>
              </w:rPr>
              <w:t>c</w:t>
            </w:r>
            <w:r w:rsidRPr="00FB4867">
              <w:rPr>
                <w:rFonts w:ascii="Arial" w:hAnsi="Arial" w:cs="Arial"/>
                <w:spacing w:val="1"/>
              </w:rPr>
              <w:t>e</w:t>
            </w:r>
            <w:r w:rsidRPr="00FB4867">
              <w:rPr>
                <w:rFonts w:ascii="Arial" w:hAnsi="Arial" w:cs="Arial"/>
              </w:rPr>
              <w:t>lls</w:t>
            </w:r>
            <w:r w:rsidRPr="00FB4867">
              <w:rPr>
                <w:rFonts w:ascii="Arial" w:hAnsi="Arial" w:cs="Arial"/>
                <w:spacing w:val="-5"/>
              </w:rPr>
              <w:t xml:space="preserve"> </w:t>
            </w:r>
            <w:r w:rsidRPr="00FB4867">
              <w:rPr>
                <w:rFonts w:ascii="Arial" w:hAnsi="Arial" w:cs="Arial"/>
                <w:spacing w:val="3"/>
              </w:rPr>
              <w:t>a</w:t>
            </w:r>
            <w:r w:rsidRPr="00FB4867">
              <w:rPr>
                <w:rFonts w:ascii="Arial" w:hAnsi="Arial" w:cs="Arial"/>
                <w:spacing w:val="-1"/>
              </w:rPr>
              <w:t>n</w:t>
            </w:r>
            <w:r w:rsidRPr="00FB4867">
              <w:rPr>
                <w:rFonts w:ascii="Arial" w:hAnsi="Arial" w:cs="Arial"/>
              </w:rPr>
              <w:t>d</w:t>
            </w:r>
            <w:r w:rsidRPr="00FB4867">
              <w:rPr>
                <w:rFonts w:ascii="Arial" w:hAnsi="Arial" w:cs="Arial"/>
                <w:spacing w:val="-2"/>
              </w:rPr>
              <w:t xml:space="preserve"> </w:t>
            </w:r>
            <w:r w:rsidRPr="00FB4867">
              <w:rPr>
                <w:rFonts w:ascii="Arial" w:hAnsi="Arial" w:cs="Arial"/>
              </w:rPr>
              <w:t>t</w:t>
            </w:r>
            <w:r w:rsidRPr="00FB4867">
              <w:rPr>
                <w:rFonts w:ascii="Arial" w:hAnsi="Arial" w:cs="Arial"/>
                <w:spacing w:val="-1"/>
              </w:rPr>
              <w:t>h</w:t>
            </w:r>
            <w:r w:rsidRPr="00FB4867">
              <w:rPr>
                <w:rFonts w:ascii="Arial" w:hAnsi="Arial" w:cs="Arial"/>
              </w:rPr>
              <w:t>e</w:t>
            </w:r>
            <w:r w:rsidRPr="00FB4867">
              <w:rPr>
                <w:rFonts w:ascii="Arial" w:hAnsi="Arial" w:cs="Arial"/>
                <w:spacing w:val="-1"/>
              </w:rPr>
              <w:t xml:space="preserve"> </w:t>
            </w:r>
            <w:r w:rsidRPr="00FB4867">
              <w:rPr>
                <w:rFonts w:ascii="Arial" w:hAnsi="Arial" w:cs="Arial"/>
                <w:spacing w:val="2"/>
              </w:rPr>
              <w:t>t</w:t>
            </w:r>
            <w:r w:rsidRPr="00FB4867">
              <w:rPr>
                <w:rFonts w:ascii="Arial" w:hAnsi="Arial" w:cs="Arial"/>
                <w:spacing w:val="1"/>
              </w:rPr>
              <w:t>u</w:t>
            </w:r>
            <w:r w:rsidRPr="00FB4867">
              <w:rPr>
                <w:rFonts w:ascii="Arial" w:hAnsi="Arial" w:cs="Arial"/>
                <w:spacing w:val="-4"/>
              </w:rPr>
              <w:t>m</w:t>
            </w:r>
            <w:r w:rsidRPr="00FB4867">
              <w:rPr>
                <w:rFonts w:ascii="Arial" w:hAnsi="Arial" w:cs="Arial"/>
                <w:spacing w:val="1"/>
              </w:rPr>
              <w:t>o</w:t>
            </w:r>
            <w:r w:rsidRPr="00FB4867">
              <w:rPr>
                <w:rFonts w:ascii="Arial" w:hAnsi="Arial" w:cs="Arial"/>
              </w:rPr>
              <w:t>r</w:t>
            </w:r>
            <w:r w:rsidRPr="00FB4867">
              <w:rPr>
                <w:rFonts w:ascii="Arial" w:hAnsi="Arial" w:cs="Arial"/>
                <w:spacing w:val="-2"/>
              </w:rPr>
              <w:t xml:space="preserve"> </w:t>
            </w:r>
            <w:r w:rsidRPr="00FB4867">
              <w:rPr>
                <w:rFonts w:ascii="Arial" w:hAnsi="Arial" w:cs="Arial"/>
                <w:spacing w:val="-1"/>
              </w:rPr>
              <w:t>m</w:t>
            </w:r>
            <w:r w:rsidRPr="00FB4867">
              <w:rPr>
                <w:rFonts w:ascii="Arial" w:hAnsi="Arial" w:cs="Arial"/>
              </w:rPr>
              <w:t>ic</w:t>
            </w:r>
            <w:r w:rsidRPr="00FB4867">
              <w:rPr>
                <w:rFonts w:ascii="Arial" w:hAnsi="Arial" w:cs="Arial"/>
                <w:spacing w:val="1"/>
              </w:rPr>
              <w:t>ro</w:t>
            </w:r>
            <w:r w:rsidRPr="00FB4867">
              <w:rPr>
                <w:rFonts w:ascii="Arial" w:hAnsi="Arial" w:cs="Arial"/>
              </w:rPr>
              <w:t>e</w:t>
            </w:r>
            <w:r w:rsidRPr="00FB4867">
              <w:rPr>
                <w:rFonts w:ascii="Arial" w:hAnsi="Arial" w:cs="Arial"/>
                <w:spacing w:val="-1"/>
              </w:rPr>
              <w:t>nv</w:t>
            </w:r>
            <w:r w:rsidRPr="00FB4867">
              <w:rPr>
                <w:rFonts w:ascii="Arial" w:hAnsi="Arial" w:cs="Arial"/>
              </w:rPr>
              <w:t>ir</w:t>
            </w:r>
            <w:r w:rsidRPr="00FB4867">
              <w:rPr>
                <w:rFonts w:ascii="Arial" w:hAnsi="Arial" w:cs="Arial"/>
                <w:spacing w:val="3"/>
              </w:rPr>
              <w:t>o</w:t>
            </w:r>
            <w:r w:rsidRPr="00FB4867">
              <w:rPr>
                <w:rFonts w:ascii="Arial" w:hAnsi="Arial" w:cs="Arial"/>
                <w:spacing w:val="1"/>
              </w:rPr>
              <w:t>n</w:t>
            </w:r>
            <w:r w:rsidRPr="00FB4867">
              <w:rPr>
                <w:rFonts w:ascii="Arial" w:hAnsi="Arial" w:cs="Arial"/>
                <w:spacing w:val="-4"/>
              </w:rPr>
              <w:t>m</w:t>
            </w:r>
            <w:r w:rsidRPr="00FB4867">
              <w:rPr>
                <w:rFonts w:ascii="Arial" w:hAnsi="Arial" w:cs="Arial"/>
                <w:spacing w:val="3"/>
              </w:rPr>
              <w:t>e</w:t>
            </w:r>
            <w:r w:rsidRPr="00FB4867">
              <w:rPr>
                <w:rFonts w:ascii="Arial" w:hAnsi="Arial" w:cs="Arial"/>
                <w:spacing w:val="-1"/>
              </w:rPr>
              <w:t>n</w:t>
            </w:r>
            <w:r w:rsidRPr="00FB4867">
              <w:rPr>
                <w:rFonts w:ascii="Arial" w:hAnsi="Arial" w:cs="Arial"/>
              </w:rPr>
              <w:t>t.</w:t>
            </w:r>
          </w:p>
          <w:p w14:paraId="6FA8E41B" w14:textId="77777777" w:rsidR="00C21521" w:rsidRPr="00FB4867" w:rsidRDefault="00FD4B83">
            <w:pPr>
              <w:ind w:left="102" w:right="93"/>
              <w:rPr>
                <w:rFonts w:ascii="Arial" w:hAnsi="Arial" w:cs="Arial"/>
              </w:rPr>
            </w:pPr>
            <w:r w:rsidRPr="00FB4867">
              <w:rPr>
                <w:rFonts w:ascii="Arial" w:hAnsi="Arial" w:cs="Arial"/>
                <w:spacing w:val="1"/>
              </w:rPr>
              <w:t>2</w:t>
            </w:r>
            <w:r w:rsidRPr="00FB4867">
              <w:rPr>
                <w:rFonts w:ascii="Arial" w:hAnsi="Arial" w:cs="Arial"/>
              </w:rPr>
              <w:t xml:space="preserve">.          </w:t>
            </w:r>
            <w:r w:rsidRPr="00FB4867">
              <w:rPr>
                <w:rFonts w:ascii="Arial" w:hAnsi="Arial" w:cs="Arial"/>
                <w:spacing w:val="18"/>
              </w:rPr>
              <w:t xml:space="preserve"> </w:t>
            </w:r>
            <w:r w:rsidRPr="00FB4867">
              <w:rPr>
                <w:rFonts w:ascii="Arial" w:hAnsi="Arial" w:cs="Arial"/>
                <w:b/>
                <w:spacing w:val="-1"/>
              </w:rPr>
              <w:t>Q</w:t>
            </w:r>
            <w:r w:rsidRPr="00FB4867">
              <w:rPr>
                <w:rFonts w:ascii="Arial" w:hAnsi="Arial" w:cs="Arial"/>
                <w:b/>
              </w:rPr>
              <w:t>u</w:t>
            </w:r>
            <w:r w:rsidRPr="00FB4867">
              <w:rPr>
                <w:rFonts w:ascii="Arial" w:hAnsi="Arial" w:cs="Arial"/>
                <w:b/>
                <w:spacing w:val="1"/>
              </w:rPr>
              <w:t>a</w:t>
            </w:r>
            <w:r w:rsidRPr="00FB4867">
              <w:rPr>
                <w:rFonts w:ascii="Arial" w:hAnsi="Arial" w:cs="Arial"/>
                <w:b/>
              </w:rPr>
              <w:t>il</w:t>
            </w:r>
            <w:r w:rsidRPr="00FB4867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FB4867">
              <w:rPr>
                <w:rFonts w:ascii="Arial" w:hAnsi="Arial" w:cs="Arial"/>
                <w:b/>
                <w:spacing w:val="1"/>
              </w:rPr>
              <w:t>a</w:t>
            </w:r>
            <w:r w:rsidRPr="00FB4867">
              <w:rPr>
                <w:rFonts w:ascii="Arial" w:hAnsi="Arial" w:cs="Arial"/>
                <w:b/>
              </w:rPr>
              <w:t>nd</w:t>
            </w:r>
            <w:r w:rsidRPr="00FB4867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FB4867">
              <w:rPr>
                <w:rFonts w:ascii="Arial" w:hAnsi="Arial" w:cs="Arial"/>
                <w:b/>
                <w:spacing w:val="1"/>
              </w:rPr>
              <w:t>Joy</w:t>
            </w:r>
            <w:r w:rsidRPr="00FB4867">
              <w:rPr>
                <w:rFonts w:ascii="Arial" w:hAnsi="Arial" w:cs="Arial"/>
                <w:b/>
              </w:rPr>
              <w:t>ce</w:t>
            </w:r>
            <w:r w:rsidRPr="00FB4867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FB4867">
              <w:rPr>
                <w:rFonts w:ascii="Arial" w:hAnsi="Arial" w:cs="Arial"/>
                <w:b/>
                <w:spacing w:val="1"/>
              </w:rPr>
              <w:t>(20</w:t>
            </w:r>
            <w:r w:rsidRPr="00FB4867">
              <w:rPr>
                <w:rFonts w:ascii="Arial" w:hAnsi="Arial" w:cs="Arial"/>
                <w:b/>
                <w:spacing w:val="-1"/>
              </w:rPr>
              <w:t>1</w:t>
            </w:r>
            <w:r w:rsidRPr="00FB4867">
              <w:rPr>
                <w:rFonts w:ascii="Arial" w:hAnsi="Arial" w:cs="Arial"/>
                <w:b/>
                <w:spacing w:val="1"/>
              </w:rPr>
              <w:t>3</w:t>
            </w:r>
            <w:r w:rsidRPr="00FB4867">
              <w:rPr>
                <w:rFonts w:ascii="Arial" w:hAnsi="Arial" w:cs="Arial"/>
                <w:b/>
              </w:rPr>
              <w:t>)</w:t>
            </w:r>
            <w:r w:rsidRPr="00FB4867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FB4867">
              <w:rPr>
                <w:rFonts w:ascii="Arial" w:hAnsi="Arial" w:cs="Arial"/>
              </w:rPr>
              <w:t>in</w:t>
            </w:r>
            <w:r w:rsidRPr="00FB4867">
              <w:rPr>
                <w:rFonts w:ascii="Arial" w:hAnsi="Arial" w:cs="Arial"/>
                <w:spacing w:val="-3"/>
              </w:rPr>
              <w:t xml:space="preserve"> </w:t>
            </w:r>
            <w:r w:rsidRPr="00FB4867">
              <w:rPr>
                <w:rFonts w:ascii="Arial" w:hAnsi="Arial" w:cs="Arial"/>
              </w:rPr>
              <w:t>an</w:t>
            </w:r>
            <w:r w:rsidRPr="00FB4867">
              <w:rPr>
                <w:rFonts w:ascii="Arial" w:hAnsi="Arial" w:cs="Arial"/>
                <w:spacing w:val="-3"/>
              </w:rPr>
              <w:t xml:space="preserve"> </w:t>
            </w:r>
            <w:r w:rsidRPr="00FB4867">
              <w:rPr>
                <w:rFonts w:ascii="Arial" w:hAnsi="Arial" w:cs="Arial"/>
              </w:rPr>
              <w:t>a</w:t>
            </w:r>
            <w:r w:rsidRPr="00FB4867">
              <w:rPr>
                <w:rFonts w:ascii="Arial" w:hAnsi="Arial" w:cs="Arial"/>
                <w:spacing w:val="1"/>
              </w:rPr>
              <w:t>r</w:t>
            </w:r>
            <w:r w:rsidRPr="00FB4867">
              <w:rPr>
                <w:rFonts w:ascii="Arial" w:hAnsi="Arial" w:cs="Arial"/>
              </w:rPr>
              <w:t>ticle</w:t>
            </w:r>
            <w:r w:rsidRPr="00FB4867">
              <w:rPr>
                <w:rFonts w:ascii="Arial" w:hAnsi="Arial" w:cs="Arial"/>
                <w:spacing w:val="-5"/>
              </w:rPr>
              <w:t xml:space="preserve"> </w:t>
            </w:r>
            <w:r w:rsidRPr="00FB4867">
              <w:rPr>
                <w:rFonts w:ascii="Arial" w:hAnsi="Arial" w:cs="Arial"/>
                <w:spacing w:val="-1"/>
              </w:rPr>
              <w:t>h</w:t>
            </w:r>
            <w:r w:rsidRPr="00FB4867">
              <w:rPr>
                <w:rFonts w:ascii="Arial" w:hAnsi="Arial" w:cs="Arial"/>
              </w:rPr>
              <w:t>a</w:t>
            </w:r>
            <w:r w:rsidRPr="00FB4867">
              <w:rPr>
                <w:rFonts w:ascii="Arial" w:hAnsi="Arial" w:cs="Arial"/>
                <w:spacing w:val="-1"/>
              </w:rPr>
              <w:t>v</w:t>
            </w:r>
            <w:r w:rsidRPr="00FB4867">
              <w:rPr>
                <w:rFonts w:ascii="Arial" w:hAnsi="Arial" w:cs="Arial"/>
              </w:rPr>
              <w:t>e</w:t>
            </w:r>
            <w:r w:rsidRPr="00FB4867">
              <w:rPr>
                <w:rFonts w:ascii="Arial" w:hAnsi="Arial" w:cs="Arial"/>
                <w:spacing w:val="-3"/>
              </w:rPr>
              <w:t xml:space="preserve"> </w:t>
            </w:r>
            <w:r w:rsidRPr="00FB4867">
              <w:rPr>
                <w:rFonts w:ascii="Arial" w:hAnsi="Arial" w:cs="Arial"/>
                <w:spacing w:val="3"/>
              </w:rPr>
              <w:t>e</w:t>
            </w:r>
            <w:r w:rsidRPr="00FB4867">
              <w:rPr>
                <w:rFonts w:ascii="Arial" w:hAnsi="Arial" w:cs="Arial"/>
                <w:spacing w:val="-1"/>
              </w:rPr>
              <w:t>x</w:t>
            </w:r>
            <w:r w:rsidRPr="00FB4867">
              <w:rPr>
                <w:rFonts w:ascii="Arial" w:hAnsi="Arial" w:cs="Arial"/>
                <w:spacing w:val="1"/>
              </w:rPr>
              <w:t>p</w:t>
            </w:r>
            <w:r w:rsidRPr="00FB4867">
              <w:rPr>
                <w:rFonts w:ascii="Arial" w:hAnsi="Arial" w:cs="Arial"/>
              </w:rPr>
              <w:t>l</w:t>
            </w:r>
            <w:r w:rsidRPr="00FB4867">
              <w:rPr>
                <w:rFonts w:ascii="Arial" w:hAnsi="Arial" w:cs="Arial"/>
                <w:spacing w:val="1"/>
              </w:rPr>
              <w:t>or</w:t>
            </w:r>
            <w:r w:rsidRPr="00FB4867">
              <w:rPr>
                <w:rFonts w:ascii="Arial" w:hAnsi="Arial" w:cs="Arial"/>
              </w:rPr>
              <w:t>ed</w:t>
            </w:r>
            <w:r w:rsidRPr="00FB4867">
              <w:rPr>
                <w:rFonts w:ascii="Arial" w:hAnsi="Arial" w:cs="Arial"/>
                <w:spacing w:val="-5"/>
              </w:rPr>
              <w:t xml:space="preserve"> </w:t>
            </w:r>
            <w:r w:rsidRPr="00FB4867">
              <w:rPr>
                <w:rFonts w:ascii="Arial" w:hAnsi="Arial" w:cs="Arial"/>
              </w:rPr>
              <w:t>t</w:t>
            </w:r>
            <w:r w:rsidRPr="00FB4867">
              <w:rPr>
                <w:rFonts w:ascii="Arial" w:hAnsi="Arial" w:cs="Arial"/>
                <w:spacing w:val="-1"/>
              </w:rPr>
              <w:t>h</w:t>
            </w:r>
            <w:r w:rsidRPr="00FB4867">
              <w:rPr>
                <w:rFonts w:ascii="Arial" w:hAnsi="Arial" w:cs="Arial"/>
              </w:rPr>
              <w:t>e</w:t>
            </w:r>
            <w:r w:rsidRPr="00FB4867">
              <w:rPr>
                <w:rFonts w:ascii="Arial" w:hAnsi="Arial" w:cs="Arial"/>
                <w:spacing w:val="-1"/>
              </w:rPr>
              <w:t xml:space="preserve"> </w:t>
            </w:r>
            <w:r w:rsidRPr="00FB4867">
              <w:rPr>
                <w:rFonts w:ascii="Arial" w:hAnsi="Arial" w:cs="Arial"/>
              </w:rPr>
              <w:t>e</w:t>
            </w:r>
            <w:r w:rsidRPr="00FB4867">
              <w:rPr>
                <w:rFonts w:ascii="Arial" w:hAnsi="Arial" w:cs="Arial"/>
                <w:spacing w:val="1"/>
              </w:rPr>
              <w:t>f</w:t>
            </w:r>
            <w:r w:rsidRPr="00FB4867">
              <w:rPr>
                <w:rFonts w:ascii="Arial" w:hAnsi="Arial" w:cs="Arial"/>
                <w:spacing w:val="-2"/>
              </w:rPr>
              <w:t>f</w:t>
            </w:r>
            <w:r w:rsidRPr="00FB4867">
              <w:rPr>
                <w:rFonts w:ascii="Arial" w:hAnsi="Arial" w:cs="Arial"/>
              </w:rPr>
              <w:t>e</w:t>
            </w:r>
            <w:r w:rsidRPr="00FB4867">
              <w:rPr>
                <w:rFonts w:ascii="Arial" w:hAnsi="Arial" w:cs="Arial"/>
                <w:spacing w:val="3"/>
              </w:rPr>
              <w:t>c</w:t>
            </w:r>
            <w:r w:rsidRPr="00FB4867">
              <w:rPr>
                <w:rFonts w:ascii="Arial" w:hAnsi="Arial" w:cs="Arial"/>
              </w:rPr>
              <w:t>ts</w:t>
            </w:r>
            <w:r w:rsidRPr="00FB4867">
              <w:rPr>
                <w:rFonts w:ascii="Arial" w:hAnsi="Arial" w:cs="Arial"/>
                <w:spacing w:val="-6"/>
              </w:rPr>
              <w:t xml:space="preserve"> </w:t>
            </w:r>
            <w:r w:rsidRPr="00FB4867">
              <w:rPr>
                <w:rFonts w:ascii="Arial" w:hAnsi="Arial" w:cs="Arial"/>
                <w:spacing w:val="1"/>
              </w:rPr>
              <w:t>o</w:t>
            </w:r>
            <w:r w:rsidRPr="00FB4867">
              <w:rPr>
                <w:rFonts w:ascii="Arial" w:hAnsi="Arial" w:cs="Arial"/>
              </w:rPr>
              <w:t>f</w:t>
            </w:r>
            <w:r w:rsidRPr="00FB4867">
              <w:rPr>
                <w:rFonts w:ascii="Arial" w:hAnsi="Arial" w:cs="Arial"/>
                <w:spacing w:val="-3"/>
              </w:rPr>
              <w:t xml:space="preserve"> </w:t>
            </w:r>
            <w:r w:rsidRPr="00FB4867">
              <w:rPr>
                <w:rFonts w:ascii="Arial" w:hAnsi="Arial" w:cs="Arial"/>
                <w:spacing w:val="2"/>
              </w:rPr>
              <w:t>t</w:t>
            </w:r>
            <w:r w:rsidRPr="00FB4867">
              <w:rPr>
                <w:rFonts w:ascii="Arial" w:hAnsi="Arial" w:cs="Arial"/>
                <w:spacing w:val="-1"/>
              </w:rPr>
              <w:t>h</w:t>
            </w:r>
            <w:r w:rsidRPr="00FB4867">
              <w:rPr>
                <w:rFonts w:ascii="Arial" w:hAnsi="Arial" w:cs="Arial"/>
              </w:rPr>
              <w:t>e</w:t>
            </w:r>
            <w:r w:rsidRPr="00FB4867">
              <w:rPr>
                <w:rFonts w:ascii="Arial" w:hAnsi="Arial" w:cs="Arial"/>
                <w:spacing w:val="-1"/>
              </w:rPr>
              <w:t xml:space="preserve"> </w:t>
            </w:r>
            <w:r w:rsidRPr="00FB4867">
              <w:rPr>
                <w:rFonts w:ascii="Arial" w:hAnsi="Arial" w:cs="Arial"/>
              </w:rPr>
              <w:t>t</w:t>
            </w:r>
            <w:r w:rsidRPr="00FB4867">
              <w:rPr>
                <w:rFonts w:ascii="Arial" w:hAnsi="Arial" w:cs="Arial"/>
                <w:spacing w:val="1"/>
              </w:rPr>
              <w:t>u</w:t>
            </w:r>
            <w:r w:rsidRPr="00FB4867">
              <w:rPr>
                <w:rFonts w:ascii="Arial" w:hAnsi="Arial" w:cs="Arial"/>
                <w:spacing w:val="-1"/>
              </w:rPr>
              <w:t>m</w:t>
            </w:r>
            <w:r w:rsidRPr="00FB4867">
              <w:rPr>
                <w:rFonts w:ascii="Arial" w:hAnsi="Arial" w:cs="Arial"/>
                <w:spacing w:val="1"/>
              </w:rPr>
              <w:t>o</w:t>
            </w:r>
            <w:r w:rsidRPr="00FB4867">
              <w:rPr>
                <w:rFonts w:ascii="Arial" w:hAnsi="Arial" w:cs="Arial"/>
              </w:rPr>
              <w:t>r</w:t>
            </w:r>
            <w:r w:rsidRPr="00FB4867">
              <w:rPr>
                <w:rFonts w:ascii="Arial" w:hAnsi="Arial" w:cs="Arial"/>
                <w:spacing w:val="-2"/>
              </w:rPr>
              <w:t xml:space="preserve"> </w:t>
            </w:r>
            <w:r w:rsidRPr="00FB4867">
              <w:rPr>
                <w:rFonts w:ascii="Arial" w:hAnsi="Arial" w:cs="Arial"/>
                <w:spacing w:val="-4"/>
              </w:rPr>
              <w:t>m</w:t>
            </w:r>
            <w:r w:rsidRPr="00FB4867">
              <w:rPr>
                <w:rFonts w:ascii="Arial" w:hAnsi="Arial" w:cs="Arial"/>
              </w:rPr>
              <w:t>ic</w:t>
            </w:r>
            <w:r w:rsidRPr="00FB4867">
              <w:rPr>
                <w:rFonts w:ascii="Arial" w:hAnsi="Arial" w:cs="Arial"/>
                <w:spacing w:val="1"/>
              </w:rPr>
              <w:t>ro</w:t>
            </w:r>
            <w:r w:rsidRPr="00FB4867">
              <w:rPr>
                <w:rFonts w:ascii="Arial" w:hAnsi="Arial" w:cs="Arial"/>
              </w:rPr>
              <w:t>e</w:t>
            </w:r>
            <w:r w:rsidRPr="00FB4867">
              <w:rPr>
                <w:rFonts w:ascii="Arial" w:hAnsi="Arial" w:cs="Arial"/>
                <w:spacing w:val="1"/>
              </w:rPr>
              <w:t>n</w:t>
            </w:r>
            <w:r w:rsidRPr="00FB4867">
              <w:rPr>
                <w:rFonts w:ascii="Arial" w:hAnsi="Arial" w:cs="Arial"/>
                <w:spacing w:val="-1"/>
              </w:rPr>
              <w:t>v</w:t>
            </w:r>
            <w:r w:rsidRPr="00FB4867">
              <w:rPr>
                <w:rFonts w:ascii="Arial" w:hAnsi="Arial" w:cs="Arial"/>
              </w:rPr>
              <w:t>ir</w:t>
            </w:r>
            <w:r w:rsidRPr="00FB4867">
              <w:rPr>
                <w:rFonts w:ascii="Arial" w:hAnsi="Arial" w:cs="Arial"/>
                <w:spacing w:val="1"/>
              </w:rPr>
              <w:t>onm</w:t>
            </w:r>
            <w:r w:rsidRPr="00FB4867">
              <w:rPr>
                <w:rFonts w:ascii="Arial" w:hAnsi="Arial" w:cs="Arial"/>
              </w:rPr>
              <w:t>e</w:t>
            </w:r>
            <w:r w:rsidRPr="00FB4867">
              <w:rPr>
                <w:rFonts w:ascii="Arial" w:hAnsi="Arial" w:cs="Arial"/>
                <w:spacing w:val="-1"/>
              </w:rPr>
              <w:t>n</w:t>
            </w:r>
            <w:r w:rsidRPr="00FB4867">
              <w:rPr>
                <w:rFonts w:ascii="Arial" w:hAnsi="Arial" w:cs="Arial"/>
              </w:rPr>
              <w:t>t</w:t>
            </w:r>
            <w:r w:rsidRPr="00FB4867">
              <w:rPr>
                <w:rFonts w:ascii="Arial" w:hAnsi="Arial" w:cs="Arial"/>
                <w:spacing w:val="-8"/>
              </w:rPr>
              <w:t xml:space="preserve"> </w:t>
            </w:r>
            <w:r w:rsidRPr="00FB4867">
              <w:rPr>
                <w:rFonts w:ascii="Arial" w:hAnsi="Arial" w:cs="Arial"/>
                <w:spacing w:val="1"/>
              </w:rPr>
              <w:t>o</w:t>
            </w:r>
            <w:r w:rsidRPr="00FB4867">
              <w:rPr>
                <w:rFonts w:ascii="Arial" w:hAnsi="Arial" w:cs="Arial"/>
              </w:rPr>
              <w:t>n</w:t>
            </w:r>
            <w:r w:rsidRPr="00FB4867">
              <w:rPr>
                <w:rFonts w:ascii="Arial" w:hAnsi="Arial" w:cs="Arial"/>
                <w:spacing w:val="-3"/>
              </w:rPr>
              <w:t xml:space="preserve"> </w:t>
            </w:r>
            <w:r w:rsidRPr="00FB4867">
              <w:rPr>
                <w:rFonts w:ascii="Arial" w:hAnsi="Arial" w:cs="Arial"/>
              </w:rPr>
              <w:t>c</w:t>
            </w:r>
            <w:r w:rsidRPr="00FB4867">
              <w:rPr>
                <w:rFonts w:ascii="Arial" w:hAnsi="Arial" w:cs="Arial"/>
                <w:spacing w:val="1"/>
              </w:rPr>
              <w:t>a</w:t>
            </w:r>
            <w:r w:rsidRPr="00FB4867">
              <w:rPr>
                <w:rFonts w:ascii="Arial" w:hAnsi="Arial" w:cs="Arial"/>
                <w:spacing w:val="-1"/>
              </w:rPr>
              <w:t>n</w:t>
            </w:r>
            <w:r w:rsidRPr="00FB4867">
              <w:rPr>
                <w:rFonts w:ascii="Arial" w:hAnsi="Arial" w:cs="Arial"/>
              </w:rPr>
              <w:t>c</w:t>
            </w:r>
            <w:r w:rsidRPr="00FB4867">
              <w:rPr>
                <w:rFonts w:ascii="Arial" w:hAnsi="Arial" w:cs="Arial"/>
                <w:spacing w:val="1"/>
              </w:rPr>
              <w:t>e</w:t>
            </w:r>
            <w:r w:rsidRPr="00FB4867">
              <w:rPr>
                <w:rFonts w:ascii="Arial" w:hAnsi="Arial" w:cs="Arial"/>
              </w:rPr>
              <w:t xml:space="preserve">r </w:t>
            </w:r>
            <w:r w:rsidRPr="00FB4867">
              <w:rPr>
                <w:rFonts w:ascii="Arial" w:hAnsi="Arial" w:cs="Arial"/>
                <w:spacing w:val="1"/>
              </w:rPr>
              <w:t>pro</w:t>
            </w:r>
            <w:r w:rsidRPr="00FB4867">
              <w:rPr>
                <w:rFonts w:ascii="Arial" w:hAnsi="Arial" w:cs="Arial"/>
                <w:spacing w:val="-1"/>
              </w:rPr>
              <w:t>g</w:t>
            </w:r>
            <w:r w:rsidRPr="00FB4867">
              <w:rPr>
                <w:rFonts w:ascii="Arial" w:hAnsi="Arial" w:cs="Arial"/>
                <w:spacing w:val="1"/>
              </w:rPr>
              <w:t>r</w:t>
            </w:r>
            <w:r w:rsidRPr="00FB4867">
              <w:rPr>
                <w:rFonts w:ascii="Arial" w:hAnsi="Arial" w:cs="Arial"/>
              </w:rPr>
              <w:t>es</w:t>
            </w:r>
            <w:r w:rsidRPr="00FB4867">
              <w:rPr>
                <w:rFonts w:ascii="Arial" w:hAnsi="Arial" w:cs="Arial"/>
                <w:spacing w:val="-1"/>
              </w:rPr>
              <w:t>s</w:t>
            </w:r>
            <w:r w:rsidRPr="00FB4867">
              <w:rPr>
                <w:rFonts w:ascii="Arial" w:hAnsi="Arial" w:cs="Arial"/>
              </w:rPr>
              <w:t>i</w:t>
            </w:r>
            <w:r w:rsidRPr="00FB4867">
              <w:rPr>
                <w:rFonts w:ascii="Arial" w:hAnsi="Arial" w:cs="Arial"/>
                <w:spacing w:val="1"/>
              </w:rPr>
              <w:t>o</w:t>
            </w:r>
            <w:r w:rsidRPr="00FB4867">
              <w:rPr>
                <w:rFonts w:ascii="Arial" w:hAnsi="Arial" w:cs="Arial"/>
              </w:rPr>
              <w:t>n</w:t>
            </w:r>
            <w:r w:rsidRPr="00FB4867">
              <w:rPr>
                <w:rFonts w:ascii="Arial" w:hAnsi="Arial" w:cs="Arial"/>
                <w:spacing w:val="-10"/>
              </w:rPr>
              <w:t xml:space="preserve"> </w:t>
            </w:r>
            <w:r w:rsidRPr="00FB4867">
              <w:rPr>
                <w:rFonts w:ascii="Arial" w:hAnsi="Arial" w:cs="Arial"/>
              </w:rPr>
              <w:t>a</w:t>
            </w:r>
            <w:r w:rsidRPr="00FB4867">
              <w:rPr>
                <w:rFonts w:ascii="Arial" w:hAnsi="Arial" w:cs="Arial"/>
                <w:spacing w:val="-1"/>
              </w:rPr>
              <w:t>n</w:t>
            </w:r>
            <w:r w:rsidRPr="00FB4867">
              <w:rPr>
                <w:rFonts w:ascii="Arial" w:hAnsi="Arial" w:cs="Arial"/>
              </w:rPr>
              <w:t>d</w:t>
            </w:r>
            <w:r w:rsidRPr="00FB4867">
              <w:rPr>
                <w:rFonts w:ascii="Arial" w:hAnsi="Arial" w:cs="Arial"/>
                <w:spacing w:val="1"/>
              </w:rPr>
              <w:t xml:space="preserve"> </w:t>
            </w:r>
            <w:r w:rsidRPr="00FB4867">
              <w:rPr>
                <w:rFonts w:ascii="Arial" w:hAnsi="Arial" w:cs="Arial"/>
                <w:spacing w:val="-1"/>
              </w:rPr>
              <w:t>m</w:t>
            </w:r>
            <w:r w:rsidRPr="00FB4867">
              <w:rPr>
                <w:rFonts w:ascii="Arial" w:hAnsi="Arial" w:cs="Arial"/>
              </w:rPr>
              <w:t>etast</w:t>
            </w:r>
            <w:r w:rsidRPr="00FB4867">
              <w:rPr>
                <w:rFonts w:ascii="Arial" w:hAnsi="Arial" w:cs="Arial"/>
                <w:spacing w:val="2"/>
              </w:rPr>
              <w:t>a</w:t>
            </w:r>
            <w:r w:rsidRPr="00FB4867">
              <w:rPr>
                <w:rFonts w:ascii="Arial" w:hAnsi="Arial" w:cs="Arial"/>
                <w:spacing w:val="-1"/>
              </w:rPr>
              <w:t>s</w:t>
            </w:r>
            <w:r w:rsidRPr="00FB4867">
              <w:rPr>
                <w:rFonts w:ascii="Arial" w:hAnsi="Arial" w:cs="Arial"/>
              </w:rPr>
              <w:t>i</w:t>
            </w:r>
            <w:r w:rsidRPr="00FB4867">
              <w:rPr>
                <w:rFonts w:ascii="Arial" w:hAnsi="Arial" w:cs="Arial"/>
                <w:spacing w:val="-1"/>
              </w:rPr>
              <w:t>s</w:t>
            </w:r>
            <w:r w:rsidRPr="00FB4867">
              <w:rPr>
                <w:rFonts w:ascii="Arial" w:hAnsi="Arial" w:cs="Arial"/>
              </w:rPr>
              <w:t>,</w:t>
            </w:r>
            <w:r w:rsidRPr="00FB4867">
              <w:rPr>
                <w:rFonts w:ascii="Arial" w:hAnsi="Arial" w:cs="Arial"/>
                <w:spacing w:val="-6"/>
              </w:rPr>
              <w:t xml:space="preserve"> </w:t>
            </w:r>
            <w:r w:rsidRPr="00FB4867">
              <w:rPr>
                <w:rFonts w:ascii="Arial" w:hAnsi="Arial" w:cs="Arial"/>
              </w:rPr>
              <w:t>w</w:t>
            </w:r>
            <w:r w:rsidRPr="00FB4867">
              <w:rPr>
                <w:rFonts w:ascii="Arial" w:hAnsi="Arial" w:cs="Arial"/>
                <w:spacing w:val="-1"/>
              </w:rPr>
              <w:t>h</w:t>
            </w:r>
            <w:r w:rsidRPr="00FB4867">
              <w:rPr>
                <w:rFonts w:ascii="Arial" w:hAnsi="Arial" w:cs="Arial"/>
              </w:rPr>
              <w:t>ich</w:t>
            </w:r>
            <w:r w:rsidRPr="00FB4867">
              <w:rPr>
                <w:rFonts w:ascii="Arial" w:hAnsi="Arial" w:cs="Arial"/>
                <w:spacing w:val="-6"/>
              </w:rPr>
              <w:t xml:space="preserve"> </w:t>
            </w:r>
            <w:r w:rsidRPr="00FB4867">
              <w:rPr>
                <w:rFonts w:ascii="Arial" w:hAnsi="Arial" w:cs="Arial"/>
              </w:rPr>
              <w:t>c</w:t>
            </w:r>
            <w:r w:rsidRPr="00FB4867">
              <w:rPr>
                <w:rFonts w:ascii="Arial" w:hAnsi="Arial" w:cs="Arial"/>
                <w:spacing w:val="3"/>
              </w:rPr>
              <w:t>a</w:t>
            </w:r>
            <w:r w:rsidRPr="00FB4867">
              <w:rPr>
                <w:rFonts w:ascii="Arial" w:hAnsi="Arial" w:cs="Arial"/>
              </w:rPr>
              <w:t>n</w:t>
            </w:r>
            <w:r w:rsidRPr="00FB4867">
              <w:rPr>
                <w:rFonts w:ascii="Arial" w:hAnsi="Arial" w:cs="Arial"/>
                <w:spacing w:val="-4"/>
              </w:rPr>
              <w:t xml:space="preserve"> </w:t>
            </w:r>
            <w:r w:rsidRPr="00FB4867">
              <w:rPr>
                <w:rFonts w:ascii="Arial" w:hAnsi="Arial" w:cs="Arial"/>
                <w:spacing w:val="-1"/>
              </w:rPr>
              <w:t>h</w:t>
            </w:r>
            <w:r w:rsidRPr="00FB4867">
              <w:rPr>
                <w:rFonts w:ascii="Arial" w:hAnsi="Arial" w:cs="Arial"/>
                <w:spacing w:val="3"/>
              </w:rPr>
              <w:t>e</w:t>
            </w:r>
            <w:r w:rsidRPr="00FB4867">
              <w:rPr>
                <w:rFonts w:ascii="Arial" w:hAnsi="Arial" w:cs="Arial"/>
              </w:rPr>
              <w:t>lp</w:t>
            </w:r>
            <w:r w:rsidRPr="00FB4867">
              <w:rPr>
                <w:rFonts w:ascii="Arial" w:hAnsi="Arial" w:cs="Arial"/>
                <w:spacing w:val="-2"/>
              </w:rPr>
              <w:t xml:space="preserve"> </w:t>
            </w:r>
            <w:r w:rsidRPr="00FB4867">
              <w:rPr>
                <w:rFonts w:ascii="Arial" w:hAnsi="Arial" w:cs="Arial"/>
                <w:spacing w:val="1"/>
              </w:rPr>
              <w:t>b</w:t>
            </w:r>
            <w:r w:rsidRPr="00FB4867">
              <w:rPr>
                <w:rFonts w:ascii="Arial" w:hAnsi="Arial" w:cs="Arial"/>
              </w:rPr>
              <w:t>etter</w:t>
            </w:r>
            <w:r w:rsidRPr="00FB4867">
              <w:rPr>
                <w:rFonts w:ascii="Arial" w:hAnsi="Arial" w:cs="Arial"/>
                <w:spacing w:val="-4"/>
              </w:rPr>
              <w:t xml:space="preserve"> </w:t>
            </w:r>
            <w:r w:rsidRPr="00FB4867">
              <w:rPr>
                <w:rFonts w:ascii="Arial" w:hAnsi="Arial" w:cs="Arial"/>
                <w:spacing w:val="-1"/>
              </w:rPr>
              <w:t>un</w:t>
            </w:r>
            <w:r w:rsidRPr="00FB4867">
              <w:rPr>
                <w:rFonts w:ascii="Arial" w:hAnsi="Arial" w:cs="Arial"/>
                <w:spacing w:val="1"/>
              </w:rPr>
              <w:t>d</w:t>
            </w:r>
            <w:r w:rsidRPr="00FB4867">
              <w:rPr>
                <w:rFonts w:ascii="Arial" w:hAnsi="Arial" w:cs="Arial"/>
              </w:rPr>
              <w:t>e</w:t>
            </w:r>
            <w:r w:rsidRPr="00FB4867">
              <w:rPr>
                <w:rFonts w:ascii="Arial" w:hAnsi="Arial" w:cs="Arial"/>
                <w:spacing w:val="1"/>
              </w:rPr>
              <w:t>r</w:t>
            </w:r>
            <w:r w:rsidRPr="00FB4867">
              <w:rPr>
                <w:rFonts w:ascii="Arial" w:hAnsi="Arial" w:cs="Arial"/>
                <w:spacing w:val="-1"/>
              </w:rPr>
              <w:t>s</w:t>
            </w:r>
            <w:r w:rsidRPr="00FB4867">
              <w:rPr>
                <w:rFonts w:ascii="Arial" w:hAnsi="Arial" w:cs="Arial"/>
              </w:rPr>
              <w:t>t</w:t>
            </w:r>
            <w:r w:rsidRPr="00FB4867">
              <w:rPr>
                <w:rFonts w:ascii="Arial" w:hAnsi="Arial" w:cs="Arial"/>
                <w:spacing w:val="2"/>
              </w:rPr>
              <w:t>a</w:t>
            </w:r>
            <w:r w:rsidRPr="00FB4867">
              <w:rPr>
                <w:rFonts w:ascii="Arial" w:hAnsi="Arial" w:cs="Arial"/>
                <w:spacing w:val="1"/>
              </w:rPr>
              <w:t>n</w:t>
            </w:r>
            <w:r w:rsidRPr="00FB4867">
              <w:rPr>
                <w:rFonts w:ascii="Arial" w:hAnsi="Arial" w:cs="Arial"/>
              </w:rPr>
              <w:t>d</w:t>
            </w:r>
            <w:r w:rsidRPr="00FB4867">
              <w:rPr>
                <w:rFonts w:ascii="Arial" w:hAnsi="Arial" w:cs="Arial"/>
                <w:spacing w:val="-8"/>
              </w:rPr>
              <w:t xml:space="preserve"> </w:t>
            </w:r>
            <w:r w:rsidRPr="00FB4867">
              <w:rPr>
                <w:rFonts w:ascii="Arial" w:hAnsi="Arial" w:cs="Arial"/>
              </w:rPr>
              <w:t>t</w:t>
            </w:r>
            <w:r w:rsidRPr="00FB4867">
              <w:rPr>
                <w:rFonts w:ascii="Arial" w:hAnsi="Arial" w:cs="Arial"/>
                <w:spacing w:val="-1"/>
              </w:rPr>
              <w:t>h</w:t>
            </w:r>
            <w:r w:rsidRPr="00FB4867">
              <w:rPr>
                <w:rFonts w:ascii="Arial" w:hAnsi="Arial" w:cs="Arial"/>
              </w:rPr>
              <w:t>e</w:t>
            </w:r>
            <w:r w:rsidRPr="00FB4867">
              <w:rPr>
                <w:rFonts w:ascii="Arial" w:hAnsi="Arial" w:cs="Arial"/>
                <w:spacing w:val="-1"/>
              </w:rPr>
              <w:t xml:space="preserve"> </w:t>
            </w:r>
            <w:r w:rsidRPr="00FB4867">
              <w:rPr>
                <w:rFonts w:ascii="Arial" w:hAnsi="Arial" w:cs="Arial"/>
                <w:spacing w:val="1"/>
              </w:rPr>
              <w:t>ro</w:t>
            </w:r>
            <w:r w:rsidRPr="00FB4867">
              <w:rPr>
                <w:rFonts w:ascii="Arial" w:hAnsi="Arial" w:cs="Arial"/>
              </w:rPr>
              <w:t>le</w:t>
            </w:r>
            <w:r w:rsidRPr="00FB4867">
              <w:rPr>
                <w:rFonts w:ascii="Arial" w:hAnsi="Arial" w:cs="Arial"/>
                <w:spacing w:val="-3"/>
              </w:rPr>
              <w:t xml:space="preserve"> </w:t>
            </w:r>
            <w:r w:rsidRPr="00FB4867">
              <w:rPr>
                <w:rFonts w:ascii="Arial" w:hAnsi="Arial" w:cs="Arial"/>
                <w:spacing w:val="1"/>
              </w:rPr>
              <w:t>o</w:t>
            </w:r>
            <w:r w:rsidRPr="00FB4867">
              <w:rPr>
                <w:rFonts w:ascii="Arial" w:hAnsi="Arial" w:cs="Arial"/>
              </w:rPr>
              <w:t>f</w:t>
            </w:r>
            <w:r w:rsidRPr="00FB4867">
              <w:rPr>
                <w:rFonts w:ascii="Arial" w:hAnsi="Arial" w:cs="Arial"/>
                <w:spacing w:val="-3"/>
              </w:rPr>
              <w:t xml:space="preserve"> </w:t>
            </w:r>
            <w:r w:rsidRPr="00FB4867">
              <w:rPr>
                <w:rFonts w:ascii="Arial" w:hAnsi="Arial" w:cs="Arial"/>
                <w:spacing w:val="3"/>
              </w:rPr>
              <w:t>T</w:t>
            </w:r>
            <w:r w:rsidRPr="00FB4867">
              <w:rPr>
                <w:rFonts w:ascii="Arial" w:hAnsi="Arial" w:cs="Arial"/>
              </w:rPr>
              <w:t>ME</w:t>
            </w:r>
            <w:r w:rsidRPr="00FB4867">
              <w:rPr>
                <w:rFonts w:ascii="Arial" w:hAnsi="Arial" w:cs="Arial"/>
                <w:spacing w:val="-3"/>
              </w:rPr>
              <w:t xml:space="preserve"> </w:t>
            </w:r>
            <w:r w:rsidRPr="00FB4867">
              <w:rPr>
                <w:rFonts w:ascii="Arial" w:hAnsi="Arial" w:cs="Arial"/>
              </w:rPr>
              <w:t>in</w:t>
            </w:r>
            <w:r w:rsidRPr="00FB4867">
              <w:rPr>
                <w:rFonts w:ascii="Arial" w:hAnsi="Arial" w:cs="Arial"/>
                <w:spacing w:val="-3"/>
              </w:rPr>
              <w:t xml:space="preserve"> </w:t>
            </w:r>
            <w:r w:rsidRPr="00FB4867">
              <w:rPr>
                <w:rFonts w:ascii="Arial" w:hAnsi="Arial" w:cs="Arial"/>
              </w:rPr>
              <w:t>tre</w:t>
            </w:r>
            <w:r w:rsidRPr="00FB4867">
              <w:rPr>
                <w:rFonts w:ascii="Arial" w:hAnsi="Arial" w:cs="Arial"/>
                <w:spacing w:val="1"/>
              </w:rPr>
              <w:t>a</w:t>
            </w:r>
            <w:r w:rsidRPr="00FB4867">
              <w:rPr>
                <w:rFonts w:ascii="Arial" w:hAnsi="Arial" w:cs="Arial"/>
              </w:rPr>
              <w:t>t</w:t>
            </w:r>
            <w:r w:rsidRPr="00FB4867">
              <w:rPr>
                <w:rFonts w:ascii="Arial" w:hAnsi="Arial" w:cs="Arial"/>
                <w:spacing w:val="-4"/>
              </w:rPr>
              <w:t>m</w:t>
            </w:r>
            <w:r w:rsidRPr="00FB4867">
              <w:rPr>
                <w:rFonts w:ascii="Arial" w:hAnsi="Arial" w:cs="Arial"/>
                <w:spacing w:val="3"/>
              </w:rPr>
              <w:t>e</w:t>
            </w:r>
            <w:r w:rsidRPr="00FB4867">
              <w:rPr>
                <w:rFonts w:ascii="Arial" w:hAnsi="Arial" w:cs="Arial"/>
                <w:spacing w:val="-1"/>
              </w:rPr>
              <w:t>n</w:t>
            </w:r>
            <w:r w:rsidRPr="00FB4867">
              <w:rPr>
                <w:rFonts w:ascii="Arial" w:hAnsi="Arial" w:cs="Arial"/>
              </w:rPr>
              <w:t>t</w:t>
            </w:r>
            <w:r w:rsidRPr="00FB4867">
              <w:rPr>
                <w:rFonts w:ascii="Arial" w:hAnsi="Arial" w:cs="Arial"/>
                <w:spacing w:val="-6"/>
              </w:rPr>
              <w:t xml:space="preserve"> </w:t>
            </w:r>
            <w:r w:rsidRPr="00FB4867">
              <w:rPr>
                <w:rFonts w:ascii="Arial" w:hAnsi="Arial" w:cs="Arial"/>
                <w:spacing w:val="1"/>
              </w:rPr>
              <w:t>r</w:t>
            </w:r>
            <w:r w:rsidRPr="00FB4867">
              <w:rPr>
                <w:rFonts w:ascii="Arial" w:hAnsi="Arial" w:cs="Arial"/>
              </w:rPr>
              <w:t>esi</w:t>
            </w:r>
            <w:r w:rsidRPr="00FB4867">
              <w:rPr>
                <w:rFonts w:ascii="Arial" w:hAnsi="Arial" w:cs="Arial"/>
                <w:spacing w:val="-1"/>
              </w:rPr>
              <w:t>s</w:t>
            </w:r>
            <w:r w:rsidRPr="00FB4867">
              <w:rPr>
                <w:rFonts w:ascii="Arial" w:hAnsi="Arial" w:cs="Arial"/>
              </w:rPr>
              <w:t>ta</w:t>
            </w:r>
            <w:r w:rsidRPr="00FB4867">
              <w:rPr>
                <w:rFonts w:ascii="Arial" w:hAnsi="Arial" w:cs="Arial"/>
                <w:spacing w:val="-1"/>
              </w:rPr>
              <w:t>n</w:t>
            </w:r>
            <w:r w:rsidRPr="00FB4867">
              <w:rPr>
                <w:rFonts w:ascii="Arial" w:hAnsi="Arial" w:cs="Arial"/>
              </w:rPr>
              <w:t>c</w:t>
            </w:r>
            <w:r w:rsidRPr="00FB4867">
              <w:rPr>
                <w:rFonts w:ascii="Arial" w:hAnsi="Arial" w:cs="Arial"/>
                <w:spacing w:val="1"/>
              </w:rPr>
              <w:t>e</w:t>
            </w:r>
            <w:r w:rsidRPr="00FB4867">
              <w:rPr>
                <w:rFonts w:ascii="Arial" w:hAnsi="Arial" w:cs="Arial"/>
              </w:rPr>
              <w:t>.</w:t>
            </w:r>
          </w:p>
          <w:p w14:paraId="3D43D453" w14:textId="77777777" w:rsidR="00C21521" w:rsidRPr="00FB4867" w:rsidRDefault="00FD4B83">
            <w:pPr>
              <w:spacing w:line="220" w:lineRule="exact"/>
              <w:ind w:left="102" w:right="570"/>
              <w:rPr>
                <w:rFonts w:ascii="Arial" w:hAnsi="Arial" w:cs="Arial"/>
              </w:rPr>
            </w:pPr>
            <w:r w:rsidRPr="00FB4867">
              <w:rPr>
                <w:rFonts w:ascii="Arial" w:hAnsi="Arial" w:cs="Arial"/>
                <w:spacing w:val="1"/>
              </w:rPr>
              <w:t>3</w:t>
            </w:r>
            <w:r w:rsidRPr="00FB4867">
              <w:rPr>
                <w:rFonts w:ascii="Arial" w:hAnsi="Arial" w:cs="Arial"/>
              </w:rPr>
              <w:t xml:space="preserve">.          </w:t>
            </w:r>
            <w:r w:rsidRPr="00FB4867">
              <w:rPr>
                <w:rFonts w:ascii="Arial" w:hAnsi="Arial" w:cs="Arial"/>
                <w:spacing w:val="18"/>
              </w:rPr>
              <w:t xml:space="preserve"> </w:t>
            </w:r>
            <w:r w:rsidRPr="00FB4867">
              <w:rPr>
                <w:rFonts w:ascii="Arial" w:hAnsi="Arial" w:cs="Arial"/>
                <w:b/>
              </w:rPr>
              <w:t>N</w:t>
            </w:r>
            <w:r w:rsidRPr="00FB4867">
              <w:rPr>
                <w:rFonts w:ascii="Arial" w:hAnsi="Arial" w:cs="Arial"/>
                <w:b/>
                <w:spacing w:val="1"/>
              </w:rPr>
              <w:t>a</w:t>
            </w:r>
            <w:r w:rsidRPr="00FB4867">
              <w:rPr>
                <w:rFonts w:ascii="Arial" w:hAnsi="Arial" w:cs="Arial"/>
                <w:b/>
                <w:spacing w:val="-1"/>
              </w:rPr>
              <w:t>ss</w:t>
            </w:r>
            <w:r w:rsidRPr="00FB4867">
              <w:rPr>
                <w:rFonts w:ascii="Arial" w:hAnsi="Arial" w:cs="Arial"/>
                <w:b/>
                <w:spacing w:val="1"/>
              </w:rPr>
              <w:t>a</w:t>
            </w:r>
            <w:r w:rsidRPr="00FB4867">
              <w:rPr>
                <w:rFonts w:ascii="Arial" w:hAnsi="Arial" w:cs="Arial"/>
                <w:b/>
              </w:rPr>
              <w:t>r</w:t>
            </w:r>
            <w:r w:rsidRPr="00FB4867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FB4867">
              <w:rPr>
                <w:rFonts w:ascii="Arial" w:hAnsi="Arial" w:cs="Arial"/>
                <w:b/>
                <w:spacing w:val="1"/>
              </w:rPr>
              <w:t>a</w:t>
            </w:r>
            <w:r w:rsidRPr="00FB4867">
              <w:rPr>
                <w:rFonts w:ascii="Arial" w:hAnsi="Arial" w:cs="Arial"/>
                <w:b/>
              </w:rPr>
              <w:t>nd</w:t>
            </w:r>
            <w:r w:rsidRPr="00FB4867">
              <w:rPr>
                <w:rFonts w:ascii="Arial" w:hAnsi="Arial" w:cs="Arial"/>
                <w:b/>
                <w:spacing w:val="-4"/>
              </w:rPr>
              <w:t xml:space="preserve"> </w:t>
            </w:r>
            <w:proofErr w:type="spellStart"/>
            <w:r w:rsidRPr="00FB4867">
              <w:rPr>
                <w:rFonts w:ascii="Arial" w:hAnsi="Arial" w:cs="Arial"/>
                <w:b/>
                <w:spacing w:val="1"/>
              </w:rPr>
              <w:t>B</w:t>
            </w:r>
            <w:r w:rsidRPr="00FB4867">
              <w:rPr>
                <w:rFonts w:ascii="Arial" w:hAnsi="Arial" w:cs="Arial"/>
                <w:b/>
              </w:rPr>
              <w:t>l</w:t>
            </w:r>
            <w:r w:rsidRPr="00FB4867">
              <w:rPr>
                <w:rFonts w:ascii="Arial" w:hAnsi="Arial" w:cs="Arial"/>
                <w:b/>
                <w:spacing w:val="1"/>
              </w:rPr>
              <w:t>a</w:t>
            </w:r>
            <w:r w:rsidRPr="00FB4867">
              <w:rPr>
                <w:rFonts w:ascii="Arial" w:hAnsi="Arial" w:cs="Arial"/>
                <w:b/>
              </w:rPr>
              <w:t>n</w:t>
            </w:r>
            <w:r w:rsidRPr="00FB4867">
              <w:rPr>
                <w:rFonts w:ascii="Arial" w:hAnsi="Arial" w:cs="Arial"/>
                <w:b/>
                <w:spacing w:val="-1"/>
              </w:rPr>
              <w:t>p</w:t>
            </w:r>
            <w:r w:rsidRPr="00FB4867">
              <w:rPr>
                <w:rFonts w:ascii="Arial" w:hAnsi="Arial" w:cs="Arial"/>
                <w:b/>
                <w:spacing w:val="1"/>
              </w:rPr>
              <w:t>a</w:t>
            </w:r>
            <w:r w:rsidRPr="00FB4867">
              <w:rPr>
                <w:rFonts w:ascii="Arial" w:hAnsi="Arial" w:cs="Arial"/>
                <w:b/>
              </w:rPr>
              <w:t>in</w:t>
            </w:r>
            <w:proofErr w:type="spellEnd"/>
            <w:r w:rsidRPr="00FB4867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FB4867">
              <w:rPr>
                <w:rFonts w:ascii="Arial" w:hAnsi="Arial" w:cs="Arial"/>
                <w:b/>
                <w:spacing w:val="1"/>
              </w:rPr>
              <w:t>(2016</w:t>
            </w:r>
            <w:r w:rsidRPr="00FB4867">
              <w:rPr>
                <w:rFonts w:ascii="Arial" w:hAnsi="Arial" w:cs="Arial"/>
                <w:b/>
              </w:rPr>
              <w:t>)</w:t>
            </w:r>
            <w:r w:rsidRPr="00FB4867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FB4867">
              <w:rPr>
                <w:rFonts w:ascii="Arial" w:hAnsi="Arial" w:cs="Arial"/>
              </w:rPr>
              <w:t>in</w:t>
            </w:r>
            <w:r w:rsidRPr="00FB4867">
              <w:rPr>
                <w:rFonts w:ascii="Arial" w:hAnsi="Arial" w:cs="Arial"/>
                <w:spacing w:val="-3"/>
              </w:rPr>
              <w:t xml:space="preserve"> </w:t>
            </w:r>
            <w:r w:rsidRPr="00FB4867">
              <w:rPr>
                <w:rFonts w:ascii="Arial" w:hAnsi="Arial" w:cs="Arial"/>
              </w:rPr>
              <w:t>an</w:t>
            </w:r>
            <w:r w:rsidRPr="00FB4867">
              <w:rPr>
                <w:rFonts w:ascii="Arial" w:hAnsi="Arial" w:cs="Arial"/>
                <w:spacing w:val="-3"/>
              </w:rPr>
              <w:t xml:space="preserve"> </w:t>
            </w:r>
            <w:r w:rsidRPr="00FB4867">
              <w:rPr>
                <w:rFonts w:ascii="Arial" w:hAnsi="Arial" w:cs="Arial"/>
              </w:rPr>
              <w:t>a</w:t>
            </w:r>
            <w:r w:rsidRPr="00FB4867">
              <w:rPr>
                <w:rFonts w:ascii="Arial" w:hAnsi="Arial" w:cs="Arial"/>
                <w:spacing w:val="1"/>
              </w:rPr>
              <w:t>r</w:t>
            </w:r>
            <w:r w:rsidRPr="00FB4867">
              <w:rPr>
                <w:rFonts w:ascii="Arial" w:hAnsi="Arial" w:cs="Arial"/>
              </w:rPr>
              <w:t>ticle</w:t>
            </w:r>
            <w:r w:rsidRPr="00FB4867">
              <w:rPr>
                <w:rFonts w:ascii="Arial" w:hAnsi="Arial" w:cs="Arial"/>
                <w:spacing w:val="-2"/>
              </w:rPr>
              <w:t xml:space="preserve"> </w:t>
            </w:r>
            <w:r w:rsidRPr="00FB4867">
              <w:rPr>
                <w:rFonts w:ascii="Arial" w:hAnsi="Arial" w:cs="Arial"/>
                <w:spacing w:val="-1"/>
              </w:rPr>
              <w:t>h</w:t>
            </w:r>
            <w:r w:rsidRPr="00FB4867">
              <w:rPr>
                <w:rFonts w:ascii="Arial" w:hAnsi="Arial" w:cs="Arial"/>
                <w:spacing w:val="3"/>
              </w:rPr>
              <w:t>a</w:t>
            </w:r>
            <w:r w:rsidRPr="00FB4867">
              <w:rPr>
                <w:rFonts w:ascii="Arial" w:hAnsi="Arial" w:cs="Arial"/>
                <w:spacing w:val="-1"/>
              </w:rPr>
              <w:t>v</w:t>
            </w:r>
            <w:r w:rsidRPr="00FB4867">
              <w:rPr>
                <w:rFonts w:ascii="Arial" w:hAnsi="Arial" w:cs="Arial"/>
              </w:rPr>
              <w:t>e</w:t>
            </w:r>
            <w:r w:rsidRPr="00FB4867">
              <w:rPr>
                <w:rFonts w:ascii="Arial" w:hAnsi="Arial" w:cs="Arial"/>
                <w:spacing w:val="-3"/>
              </w:rPr>
              <w:t xml:space="preserve"> </w:t>
            </w:r>
            <w:r w:rsidRPr="00FB4867">
              <w:rPr>
                <w:rFonts w:ascii="Arial" w:hAnsi="Arial" w:cs="Arial"/>
              </w:rPr>
              <w:t>i</w:t>
            </w:r>
            <w:r w:rsidRPr="00FB4867">
              <w:rPr>
                <w:rFonts w:ascii="Arial" w:hAnsi="Arial" w:cs="Arial"/>
                <w:spacing w:val="1"/>
              </w:rPr>
              <w:t>n</w:t>
            </w:r>
            <w:r w:rsidRPr="00FB4867">
              <w:rPr>
                <w:rFonts w:ascii="Arial" w:hAnsi="Arial" w:cs="Arial"/>
                <w:spacing w:val="-1"/>
              </w:rPr>
              <w:t>v</w:t>
            </w:r>
            <w:r w:rsidRPr="00FB4867">
              <w:rPr>
                <w:rFonts w:ascii="Arial" w:hAnsi="Arial" w:cs="Arial"/>
              </w:rPr>
              <w:t>es</w:t>
            </w:r>
            <w:r w:rsidRPr="00FB4867">
              <w:rPr>
                <w:rFonts w:ascii="Arial" w:hAnsi="Arial" w:cs="Arial"/>
                <w:spacing w:val="2"/>
              </w:rPr>
              <w:t>t</w:t>
            </w:r>
            <w:r w:rsidRPr="00FB4867">
              <w:rPr>
                <w:rFonts w:ascii="Arial" w:hAnsi="Arial" w:cs="Arial"/>
              </w:rPr>
              <w:t>i</w:t>
            </w:r>
            <w:r w:rsidRPr="00FB4867">
              <w:rPr>
                <w:rFonts w:ascii="Arial" w:hAnsi="Arial" w:cs="Arial"/>
                <w:spacing w:val="-1"/>
              </w:rPr>
              <w:t>g</w:t>
            </w:r>
            <w:r w:rsidRPr="00FB4867">
              <w:rPr>
                <w:rFonts w:ascii="Arial" w:hAnsi="Arial" w:cs="Arial"/>
              </w:rPr>
              <w:t>ated</w:t>
            </w:r>
            <w:r w:rsidRPr="00FB4867">
              <w:rPr>
                <w:rFonts w:ascii="Arial" w:hAnsi="Arial" w:cs="Arial"/>
                <w:spacing w:val="-6"/>
              </w:rPr>
              <w:t xml:space="preserve"> </w:t>
            </w:r>
            <w:r w:rsidRPr="00FB4867">
              <w:rPr>
                <w:rFonts w:ascii="Arial" w:hAnsi="Arial" w:cs="Arial"/>
              </w:rPr>
              <w:t>c</w:t>
            </w:r>
            <w:r w:rsidRPr="00FB4867">
              <w:rPr>
                <w:rFonts w:ascii="Arial" w:hAnsi="Arial" w:cs="Arial"/>
                <w:spacing w:val="1"/>
              </w:rPr>
              <w:t>a</w:t>
            </w:r>
            <w:r w:rsidRPr="00FB4867">
              <w:rPr>
                <w:rFonts w:ascii="Arial" w:hAnsi="Arial" w:cs="Arial"/>
                <w:spacing w:val="-1"/>
              </w:rPr>
              <w:t>n</w:t>
            </w:r>
            <w:r w:rsidRPr="00FB4867">
              <w:rPr>
                <w:rFonts w:ascii="Arial" w:hAnsi="Arial" w:cs="Arial"/>
              </w:rPr>
              <w:t>c</w:t>
            </w:r>
            <w:r w:rsidRPr="00FB4867">
              <w:rPr>
                <w:rFonts w:ascii="Arial" w:hAnsi="Arial" w:cs="Arial"/>
                <w:spacing w:val="1"/>
              </w:rPr>
              <w:t>e</w:t>
            </w:r>
            <w:r w:rsidRPr="00FB4867">
              <w:rPr>
                <w:rFonts w:ascii="Arial" w:hAnsi="Arial" w:cs="Arial"/>
              </w:rPr>
              <w:t>r</w:t>
            </w:r>
            <w:r w:rsidRPr="00FB4867">
              <w:rPr>
                <w:rFonts w:ascii="Arial" w:hAnsi="Arial" w:cs="Arial"/>
                <w:spacing w:val="-4"/>
              </w:rPr>
              <w:t xml:space="preserve"> </w:t>
            </w:r>
            <w:r w:rsidRPr="00FB4867">
              <w:rPr>
                <w:rFonts w:ascii="Arial" w:hAnsi="Arial" w:cs="Arial"/>
                <w:spacing w:val="-1"/>
              </w:rPr>
              <w:t>s</w:t>
            </w:r>
            <w:r w:rsidRPr="00FB4867">
              <w:rPr>
                <w:rFonts w:ascii="Arial" w:hAnsi="Arial" w:cs="Arial"/>
              </w:rPr>
              <w:t>t</w:t>
            </w:r>
            <w:r w:rsidRPr="00FB4867">
              <w:rPr>
                <w:rFonts w:ascii="Arial" w:hAnsi="Arial" w:cs="Arial"/>
                <w:spacing w:val="2"/>
              </w:rPr>
              <w:t>e</w:t>
            </w:r>
            <w:r w:rsidRPr="00FB4867">
              <w:rPr>
                <w:rFonts w:ascii="Arial" w:hAnsi="Arial" w:cs="Arial"/>
              </w:rPr>
              <w:t>m</w:t>
            </w:r>
            <w:r w:rsidRPr="00FB4867">
              <w:rPr>
                <w:rFonts w:ascii="Arial" w:hAnsi="Arial" w:cs="Arial"/>
                <w:spacing w:val="-8"/>
              </w:rPr>
              <w:t xml:space="preserve"> </w:t>
            </w:r>
            <w:r w:rsidRPr="00FB4867">
              <w:rPr>
                <w:rFonts w:ascii="Arial" w:hAnsi="Arial" w:cs="Arial"/>
              </w:rPr>
              <w:t>c</w:t>
            </w:r>
            <w:r w:rsidRPr="00FB4867">
              <w:rPr>
                <w:rFonts w:ascii="Arial" w:hAnsi="Arial" w:cs="Arial"/>
                <w:spacing w:val="3"/>
              </w:rPr>
              <w:t>e</w:t>
            </w:r>
            <w:r w:rsidRPr="00FB4867">
              <w:rPr>
                <w:rFonts w:ascii="Arial" w:hAnsi="Arial" w:cs="Arial"/>
              </w:rPr>
              <w:t>lls</w:t>
            </w:r>
            <w:r w:rsidRPr="00FB4867">
              <w:rPr>
                <w:rFonts w:ascii="Arial" w:hAnsi="Arial" w:cs="Arial"/>
                <w:spacing w:val="-5"/>
              </w:rPr>
              <w:t xml:space="preserve"> </w:t>
            </w:r>
            <w:r w:rsidRPr="00FB4867">
              <w:rPr>
                <w:rFonts w:ascii="Arial" w:hAnsi="Arial" w:cs="Arial"/>
                <w:spacing w:val="3"/>
              </w:rPr>
              <w:t>a</w:t>
            </w:r>
            <w:r w:rsidRPr="00FB4867">
              <w:rPr>
                <w:rFonts w:ascii="Arial" w:hAnsi="Arial" w:cs="Arial"/>
                <w:spacing w:val="-1"/>
              </w:rPr>
              <w:t>n</w:t>
            </w:r>
            <w:r w:rsidRPr="00FB4867">
              <w:rPr>
                <w:rFonts w:ascii="Arial" w:hAnsi="Arial" w:cs="Arial"/>
              </w:rPr>
              <w:t>d</w:t>
            </w:r>
            <w:r w:rsidRPr="00FB4867">
              <w:rPr>
                <w:rFonts w:ascii="Arial" w:hAnsi="Arial" w:cs="Arial"/>
                <w:spacing w:val="-2"/>
              </w:rPr>
              <w:t xml:space="preserve"> </w:t>
            </w:r>
            <w:r w:rsidRPr="00FB4867">
              <w:rPr>
                <w:rFonts w:ascii="Arial" w:hAnsi="Arial" w:cs="Arial"/>
              </w:rPr>
              <w:t>t</w:t>
            </w:r>
            <w:r w:rsidRPr="00FB4867">
              <w:rPr>
                <w:rFonts w:ascii="Arial" w:hAnsi="Arial" w:cs="Arial"/>
                <w:spacing w:val="-1"/>
              </w:rPr>
              <w:t>h</w:t>
            </w:r>
            <w:r w:rsidRPr="00FB4867">
              <w:rPr>
                <w:rFonts w:ascii="Arial" w:hAnsi="Arial" w:cs="Arial"/>
              </w:rPr>
              <w:t>eir</w:t>
            </w:r>
            <w:r w:rsidRPr="00FB4867">
              <w:rPr>
                <w:rFonts w:ascii="Arial" w:hAnsi="Arial" w:cs="Arial"/>
                <w:spacing w:val="-3"/>
              </w:rPr>
              <w:t xml:space="preserve"> </w:t>
            </w:r>
            <w:r w:rsidRPr="00FB4867">
              <w:rPr>
                <w:rFonts w:ascii="Arial" w:hAnsi="Arial" w:cs="Arial"/>
                <w:spacing w:val="2"/>
              </w:rPr>
              <w:t>t</w:t>
            </w:r>
            <w:r w:rsidRPr="00FB4867">
              <w:rPr>
                <w:rFonts w:ascii="Arial" w:hAnsi="Arial" w:cs="Arial"/>
                <w:spacing w:val="-1"/>
              </w:rPr>
              <w:t>h</w:t>
            </w:r>
            <w:r w:rsidRPr="00FB4867">
              <w:rPr>
                <w:rFonts w:ascii="Arial" w:hAnsi="Arial" w:cs="Arial"/>
                <w:spacing w:val="3"/>
              </w:rPr>
              <w:t>e</w:t>
            </w:r>
            <w:r w:rsidRPr="00FB4867">
              <w:rPr>
                <w:rFonts w:ascii="Arial" w:hAnsi="Arial" w:cs="Arial"/>
                <w:spacing w:val="1"/>
              </w:rPr>
              <w:t>r</w:t>
            </w:r>
            <w:r w:rsidRPr="00FB4867">
              <w:rPr>
                <w:rFonts w:ascii="Arial" w:hAnsi="Arial" w:cs="Arial"/>
              </w:rPr>
              <w:t>a</w:t>
            </w:r>
            <w:r w:rsidRPr="00FB4867">
              <w:rPr>
                <w:rFonts w:ascii="Arial" w:hAnsi="Arial" w:cs="Arial"/>
                <w:spacing w:val="1"/>
              </w:rPr>
              <w:t>p</w:t>
            </w:r>
            <w:r w:rsidRPr="00FB4867">
              <w:rPr>
                <w:rFonts w:ascii="Arial" w:hAnsi="Arial" w:cs="Arial"/>
              </w:rPr>
              <w:t>e</w:t>
            </w:r>
            <w:r w:rsidRPr="00FB4867">
              <w:rPr>
                <w:rFonts w:ascii="Arial" w:hAnsi="Arial" w:cs="Arial"/>
                <w:spacing w:val="-1"/>
              </w:rPr>
              <w:t>u</w:t>
            </w:r>
            <w:r w:rsidRPr="00FB4867">
              <w:rPr>
                <w:rFonts w:ascii="Arial" w:hAnsi="Arial" w:cs="Arial"/>
              </w:rPr>
              <w:t xml:space="preserve">tic </w:t>
            </w:r>
            <w:r w:rsidRPr="00FB4867">
              <w:rPr>
                <w:rFonts w:ascii="Arial" w:hAnsi="Arial" w:cs="Arial"/>
                <w:spacing w:val="2"/>
              </w:rPr>
              <w:t>i</w:t>
            </w:r>
            <w:r w:rsidRPr="00FB4867">
              <w:rPr>
                <w:rFonts w:ascii="Arial" w:hAnsi="Arial" w:cs="Arial"/>
                <w:spacing w:val="-4"/>
              </w:rPr>
              <w:t>m</w:t>
            </w:r>
            <w:r w:rsidRPr="00FB4867">
              <w:rPr>
                <w:rFonts w:ascii="Arial" w:hAnsi="Arial" w:cs="Arial"/>
                <w:spacing w:val="1"/>
              </w:rPr>
              <w:t>p</w:t>
            </w:r>
            <w:r w:rsidRPr="00FB4867">
              <w:rPr>
                <w:rFonts w:ascii="Arial" w:hAnsi="Arial" w:cs="Arial"/>
              </w:rPr>
              <w:t>licati</w:t>
            </w:r>
            <w:r w:rsidRPr="00FB4867">
              <w:rPr>
                <w:rFonts w:ascii="Arial" w:hAnsi="Arial" w:cs="Arial"/>
                <w:spacing w:val="3"/>
              </w:rPr>
              <w:t>o</w:t>
            </w:r>
            <w:r w:rsidRPr="00FB4867">
              <w:rPr>
                <w:rFonts w:ascii="Arial" w:hAnsi="Arial" w:cs="Arial"/>
                <w:spacing w:val="-1"/>
              </w:rPr>
              <w:t>ns</w:t>
            </w:r>
            <w:r w:rsidRPr="00FB4867">
              <w:rPr>
                <w:rFonts w:ascii="Arial" w:hAnsi="Arial" w:cs="Arial"/>
              </w:rPr>
              <w:t>,</w:t>
            </w:r>
            <w:r w:rsidRPr="00FB4867">
              <w:rPr>
                <w:rFonts w:ascii="Arial" w:hAnsi="Arial" w:cs="Arial"/>
                <w:spacing w:val="-7"/>
              </w:rPr>
              <w:t xml:space="preserve"> </w:t>
            </w:r>
            <w:r w:rsidRPr="00FB4867">
              <w:rPr>
                <w:rFonts w:ascii="Arial" w:hAnsi="Arial" w:cs="Arial"/>
                <w:spacing w:val="-2"/>
              </w:rPr>
              <w:t>w</w:t>
            </w:r>
            <w:r w:rsidRPr="00FB4867">
              <w:rPr>
                <w:rFonts w:ascii="Arial" w:hAnsi="Arial" w:cs="Arial"/>
                <w:spacing w:val="1"/>
              </w:rPr>
              <w:t>h</w:t>
            </w:r>
            <w:r w:rsidRPr="00FB4867">
              <w:rPr>
                <w:rFonts w:ascii="Arial" w:hAnsi="Arial" w:cs="Arial"/>
              </w:rPr>
              <w:t>ich</w:t>
            </w:r>
            <w:r w:rsidRPr="00FB4867">
              <w:rPr>
                <w:rFonts w:ascii="Arial" w:hAnsi="Arial" w:cs="Arial"/>
                <w:spacing w:val="-6"/>
              </w:rPr>
              <w:t xml:space="preserve"> </w:t>
            </w:r>
            <w:r w:rsidRPr="00FB4867">
              <w:rPr>
                <w:rFonts w:ascii="Arial" w:hAnsi="Arial" w:cs="Arial"/>
              </w:rPr>
              <w:t>c</w:t>
            </w:r>
            <w:r w:rsidRPr="00FB4867">
              <w:rPr>
                <w:rFonts w:ascii="Arial" w:hAnsi="Arial" w:cs="Arial"/>
                <w:spacing w:val="3"/>
              </w:rPr>
              <w:t>a</w:t>
            </w:r>
            <w:r w:rsidRPr="00FB4867">
              <w:rPr>
                <w:rFonts w:ascii="Arial" w:hAnsi="Arial" w:cs="Arial"/>
              </w:rPr>
              <w:t>n</w:t>
            </w:r>
            <w:r w:rsidRPr="00FB4867">
              <w:rPr>
                <w:rFonts w:ascii="Arial" w:hAnsi="Arial" w:cs="Arial"/>
                <w:spacing w:val="-4"/>
              </w:rPr>
              <w:t xml:space="preserve"> </w:t>
            </w:r>
            <w:r w:rsidRPr="00FB4867">
              <w:rPr>
                <w:rFonts w:ascii="Arial" w:hAnsi="Arial" w:cs="Arial"/>
                <w:spacing w:val="-1"/>
              </w:rPr>
              <w:t>h</w:t>
            </w:r>
            <w:r w:rsidRPr="00FB4867">
              <w:rPr>
                <w:rFonts w:ascii="Arial" w:hAnsi="Arial" w:cs="Arial"/>
              </w:rPr>
              <w:t>elp</w:t>
            </w:r>
            <w:r w:rsidRPr="00FB4867">
              <w:rPr>
                <w:rFonts w:ascii="Arial" w:hAnsi="Arial" w:cs="Arial"/>
                <w:spacing w:val="-2"/>
              </w:rPr>
              <w:t xml:space="preserve"> </w:t>
            </w:r>
            <w:r w:rsidRPr="00FB4867">
              <w:rPr>
                <w:rFonts w:ascii="Arial" w:hAnsi="Arial" w:cs="Arial"/>
                <w:spacing w:val="2"/>
              </w:rPr>
              <w:t>i</w:t>
            </w:r>
            <w:r w:rsidRPr="00FB4867">
              <w:rPr>
                <w:rFonts w:ascii="Arial" w:hAnsi="Arial" w:cs="Arial"/>
                <w:spacing w:val="1"/>
              </w:rPr>
              <w:t>d</w:t>
            </w:r>
            <w:r w:rsidRPr="00FB4867">
              <w:rPr>
                <w:rFonts w:ascii="Arial" w:hAnsi="Arial" w:cs="Arial"/>
              </w:rPr>
              <w:t>e</w:t>
            </w:r>
            <w:r w:rsidRPr="00FB4867">
              <w:rPr>
                <w:rFonts w:ascii="Arial" w:hAnsi="Arial" w:cs="Arial"/>
                <w:spacing w:val="-1"/>
              </w:rPr>
              <w:t>n</w:t>
            </w:r>
            <w:r w:rsidRPr="00FB4867">
              <w:rPr>
                <w:rFonts w:ascii="Arial" w:hAnsi="Arial" w:cs="Arial"/>
              </w:rPr>
              <w:t>tify</w:t>
            </w:r>
            <w:r w:rsidRPr="00FB4867">
              <w:rPr>
                <w:rFonts w:ascii="Arial" w:hAnsi="Arial" w:cs="Arial"/>
                <w:spacing w:val="-4"/>
              </w:rPr>
              <w:t xml:space="preserve"> </w:t>
            </w:r>
            <w:r w:rsidRPr="00FB4867">
              <w:rPr>
                <w:rFonts w:ascii="Arial" w:hAnsi="Arial" w:cs="Arial"/>
                <w:spacing w:val="-1"/>
              </w:rPr>
              <w:t>n</w:t>
            </w:r>
            <w:r w:rsidRPr="00FB4867">
              <w:rPr>
                <w:rFonts w:ascii="Arial" w:hAnsi="Arial" w:cs="Arial"/>
                <w:spacing w:val="3"/>
              </w:rPr>
              <w:t>e</w:t>
            </w:r>
            <w:r w:rsidRPr="00FB4867">
              <w:rPr>
                <w:rFonts w:ascii="Arial" w:hAnsi="Arial" w:cs="Arial"/>
              </w:rPr>
              <w:t>w</w:t>
            </w:r>
            <w:r w:rsidRPr="00FB4867">
              <w:rPr>
                <w:rFonts w:ascii="Arial" w:hAnsi="Arial" w:cs="Arial"/>
                <w:spacing w:val="-2"/>
              </w:rPr>
              <w:t xml:space="preserve"> </w:t>
            </w:r>
            <w:r w:rsidRPr="00FB4867">
              <w:rPr>
                <w:rFonts w:ascii="Arial" w:hAnsi="Arial" w:cs="Arial"/>
              </w:rPr>
              <w:t>tre</w:t>
            </w:r>
            <w:r w:rsidRPr="00FB4867">
              <w:rPr>
                <w:rFonts w:ascii="Arial" w:hAnsi="Arial" w:cs="Arial"/>
                <w:spacing w:val="1"/>
              </w:rPr>
              <w:t>a</w:t>
            </w:r>
            <w:r w:rsidRPr="00FB4867">
              <w:rPr>
                <w:rFonts w:ascii="Arial" w:hAnsi="Arial" w:cs="Arial"/>
                <w:spacing w:val="2"/>
              </w:rPr>
              <w:t>t</w:t>
            </w:r>
            <w:r w:rsidRPr="00FB4867">
              <w:rPr>
                <w:rFonts w:ascii="Arial" w:hAnsi="Arial" w:cs="Arial"/>
                <w:spacing w:val="-4"/>
              </w:rPr>
              <w:t>m</w:t>
            </w:r>
            <w:r w:rsidRPr="00FB4867">
              <w:rPr>
                <w:rFonts w:ascii="Arial" w:hAnsi="Arial" w:cs="Arial"/>
                <w:spacing w:val="3"/>
              </w:rPr>
              <w:t>e</w:t>
            </w:r>
            <w:r w:rsidRPr="00FB4867">
              <w:rPr>
                <w:rFonts w:ascii="Arial" w:hAnsi="Arial" w:cs="Arial"/>
                <w:spacing w:val="-1"/>
              </w:rPr>
              <w:t>n</w:t>
            </w:r>
            <w:r w:rsidRPr="00FB4867">
              <w:rPr>
                <w:rFonts w:ascii="Arial" w:hAnsi="Arial" w:cs="Arial"/>
              </w:rPr>
              <w:t>t</w:t>
            </w:r>
            <w:r w:rsidRPr="00FB4867">
              <w:rPr>
                <w:rFonts w:ascii="Arial" w:hAnsi="Arial" w:cs="Arial"/>
                <w:spacing w:val="-6"/>
              </w:rPr>
              <w:t xml:space="preserve"> </w:t>
            </w:r>
            <w:r w:rsidRPr="00FB4867">
              <w:rPr>
                <w:rFonts w:ascii="Arial" w:hAnsi="Arial" w:cs="Arial"/>
                <w:spacing w:val="-1"/>
              </w:rPr>
              <w:t>s</w:t>
            </w:r>
            <w:r w:rsidRPr="00FB4867">
              <w:rPr>
                <w:rFonts w:ascii="Arial" w:hAnsi="Arial" w:cs="Arial"/>
              </w:rPr>
              <w:t>trate</w:t>
            </w:r>
            <w:r w:rsidRPr="00FB4867">
              <w:rPr>
                <w:rFonts w:ascii="Arial" w:hAnsi="Arial" w:cs="Arial"/>
                <w:spacing w:val="-1"/>
              </w:rPr>
              <w:t>g</w:t>
            </w:r>
            <w:r w:rsidRPr="00FB4867">
              <w:rPr>
                <w:rFonts w:ascii="Arial" w:hAnsi="Arial" w:cs="Arial"/>
                <w:spacing w:val="2"/>
              </w:rPr>
              <w:t>i</w:t>
            </w:r>
            <w:r w:rsidRPr="00FB4867">
              <w:rPr>
                <w:rFonts w:ascii="Arial" w:hAnsi="Arial" w:cs="Arial"/>
              </w:rPr>
              <w:t>es.</w:t>
            </w:r>
          </w:p>
          <w:p w14:paraId="6E353902" w14:textId="77777777" w:rsidR="00C21521" w:rsidRPr="00FB4867" w:rsidRDefault="00FD4B83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FB4867">
              <w:rPr>
                <w:rFonts w:ascii="Arial" w:hAnsi="Arial" w:cs="Arial"/>
                <w:spacing w:val="1"/>
              </w:rPr>
              <w:t>4</w:t>
            </w:r>
            <w:r w:rsidRPr="00FB4867">
              <w:rPr>
                <w:rFonts w:ascii="Arial" w:hAnsi="Arial" w:cs="Arial"/>
              </w:rPr>
              <w:t xml:space="preserve">.         </w:t>
            </w:r>
            <w:r w:rsidRPr="00FB4867">
              <w:rPr>
                <w:rFonts w:ascii="Arial" w:hAnsi="Arial" w:cs="Arial"/>
                <w:spacing w:val="1"/>
              </w:rPr>
              <w:t xml:space="preserve"> </w:t>
            </w:r>
            <w:r w:rsidRPr="00FB4867">
              <w:rPr>
                <w:rFonts w:ascii="Arial" w:hAnsi="Arial" w:cs="Arial"/>
                <w:b/>
                <w:spacing w:val="-2"/>
              </w:rPr>
              <w:t>P</w:t>
            </w:r>
            <w:r w:rsidRPr="00FB4867">
              <w:rPr>
                <w:rFonts w:ascii="Arial" w:hAnsi="Arial" w:cs="Arial"/>
                <w:b/>
                <w:spacing w:val="1"/>
              </w:rPr>
              <w:t>a</w:t>
            </w:r>
            <w:r w:rsidRPr="00FB4867">
              <w:rPr>
                <w:rFonts w:ascii="Arial" w:hAnsi="Arial" w:cs="Arial"/>
                <w:b/>
              </w:rPr>
              <w:t>in</w:t>
            </w:r>
            <w:r w:rsidRPr="00FB4867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FB4867">
              <w:rPr>
                <w:rFonts w:ascii="Arial" w:hAnsi="Arial" w:cs="Arial"/>
                <w:b/>
                <w:spacing w:val="4"/>
              </w:rPr>
              <w:t>M</w:t>
            </w:r>
            <w:r w:rsidRPr="00FB4867">
              <w:rPr>
                <w:rFonts w:ascii="Arial" w:hAnsi="Arial" w:cs="Arial"/>
                <w:b/>
                <w:spacing w:val="1"/>
              </w:rPr>
              <w:t>a</w:t>
            </w:r>
            <w:r w:rsidRPr="00FB4867">
              <w:rPr>
                <w:rFonts w:ascii="Arial" w:hAnsi="Arial" w:cs="Arial"/>
                <w:b/>
              </w:rPr>
              <w:t>n</w:t>
            </w:r>
            <w:r w:rsidRPr="00FB4867">
              <w:rPr>
                <w:rFonts w:ascii="Arial" w:hAnsi="Arial" w:cs="Arial"/>
                <w:b/>
                <w:spacing w:val="1"/>
              </w:rPr>
              <w:t>ag</w:t>
            </w:r>
            <w:r w:rsidRPr="00FB4867">
              <w:rPr>
                <w:rFonts w:ascii="Arial" w:hAnsi="Arial" w:cs="Arial"/>
                <w:b/>
              </w:rPr>
              <w:t>e</w:t>
            </w:r>
            <w:r w:rsidRPr="00FB4867">
              <w:rPr>
                <w:rFonts w:ascii="Arial" w:hAnsi="Arial" w:cs="Arial"/>
                <w:b/>
                <w:spacing w:val="-5"/>
              </w:rPr>
              <w:t>m</w:t>
            </w:r>
            <w:r w:rsidRPr="00FB4867">
              <w:rPr>
                <w:rFonts w:ascii="Arial" w:hAnsi="Arial" w:cs="Arial"/>
                <w:b/>
                <w:spacing w:val="3"/>
              </w:rPr>
              <w:t>e</w:t>
            </w:r>
            <w:r w:rsidRPr="00FB4867">
              <w:rPr>
                <w:rFonts w:ascii="Arial" w:hAnsi="Arial" w:cs="Arial"/>
                <w:b/>
              </w:rPr>
              <w:t>nt</w:t>
            </w:r>
          </w:p>
          <w:p w14:paraId="0AD8FF29" w14:textId="77777777" w:rsidR="00C21521" w:rsidRPr="00FB4867" w:rsidRDefault="00FD4B83">
            <w:pPr>
              <w:ind w:left="823"/>
              <w:rPr>
                <w:rFonts w:ascii="Arial" w:hAnsi="Arial" w:cs="Arial"/>
              </w:rPr>
            </w:pPr>
            <w:r w:rsidRPr="00FB4867">
              <w:rPr>
                <w:rFonts w:ascii="Arial" w:hAnsi="Arial" w:cs="Arial"/>
              </w:rPr>
              <w:t>DO</w:t>
            </w:r>
            <w:r w:rsidRPr="00FB4867">
              <w:rPr>
                <w:rFonts w:ascii="Arial" w:hAnsi="Arial" w:cs="Arial"/>
                <w:spacing w:val="1"/>
              </w:rPr>
              <w:t>I</w:t>
            </w:r>
            <w:r w:rsidRPr="00FB4867">
              <w:rPr>
                <w:rFonts w:ascii="Arial" w:hAnsi="Arial" w:cs="Arial"/>
              </w:rPr>
              <w:t>:</w:t>
            </w:r>
            <w:r w:rsidRPr="00FB4867">
              <w:rPr>
                <w:rFonts w:ascii="Arial" w:hAnsi="Arial" w:cs="Arial"/>
                <w:spacing w:val="-4"/>
              </w:rPr>
              <w:t xml:space="preserve"> </w:t>
            </w:r>
            <w:r w:rsidRPr="00FB4867">
              <w:rPr>
                <w:rFonts w:ascii="Arial" w:hAnsi="Arial" w:cs="Arial"/>
                <w:spacing w:val="1"/>
              </w:rPr>
              <w:t>10</w:t>
            </w:r>
            <w:r w:rsidRPr="00FB4867">
              <w:rPr>
                <w:rFonts w:ascii="Arial" w:hAnsi="Arial" w:cs="Arial"/>
              </w:rPr>
              <w:t>.</w:t>
            </w:r>
            <w:r w:rsidRPr="00FB4867">
              <w:rPr>
                <w:rFonts w:ascii="Arial" w:hAnsi="Arial" w:cs="Arial"/>
                <w:spacing w:val="1"/>
              </w:rPr>
              <w:t>4</w:t>
            </w:r>
            <w:r w:rsidRPr="00FB4867">
              <w:rPr>
                <w:rFonts w:ascii="Arial" w:hAnsi="Arial" w:cs="Arial"/>
                <w:spacing w:val="-1"/>
              </w:rPr>
              <w:t>8</w:t>
            </w:r>
            <w:r w:rsidRPr="00FB4867">
              <w:rPr>
                <w:rFonts w:ascii="Arial" w:hAnsi="Arial" w:cs="Arial"/>
                <w:spacing w:val="1"/>
              </w:rPr>
              <w:t>309</w:t>
            </w:r>
            <w:r w:rsidRPr="00FB4867">
              <w:rPr>
                <w:rFonts w:ascii="Arial" w:hAnsi="Arial" w:cs="Arial"/>
              </w:rPr>
              <w:t>/c</w:t>
            </w:r>
            <w:r w:rsidRPr="00FB4867">
              <w:rPr>
                <w:rFonts w:ascii="Arial" w:hAnsi="Arial" w:cs="Arial"/>
                <w:spacing w:val="-1"/>
              </w:rPr>
              <w:t>h</w:t>
            </w:r>
            <w:r w:rsidRPr="00FB4867">
              <w:rPr>
                <w:rFonts w:ascii="Arial" w:hAnsi="Arial" w:cs="Arial"/>
              </w:rPr>
              <w:t>e</w:t>
            </w:r>
            <w:r w:rsidRPr="00FB4867">
              <w:rPr>
                <w:rFonts w:ascii="Arial" w:hAnsi="Arial" w:cs="Arial"/>
                <w:spacing w:val="-1"/>
              </w:rPr>
              <w:t>mm</w:t>
            </w:r>
            <w:r w:rsidRPr="00FB4867">
              <w:rPr>
                <w:rFonts w:ascii="Arial" w:hAnsi="Arial" w:cs="Arial"/>
              </w:rPr>
              <w:t>.</w:t>
            </w:r>
            <w:r w:rsidRPr="00FB4867">
              <w:rPr>
                <w:rFonts w:ascii="Arial" w:hAnsi="Arial" w:cs="Arial"/>
                <w:spacing w:val="1"/>
              </w:rPr>
              <w:t>2023</w:t>
            </w:r>
            <w:r w:rsidRPr="00FB4867">
              <w:rPr>
                <w:rFonts w:ascii="Arial" w:hAnsi="Arial" w:cs="Arial"/>
              </w:rPr>
              <w:t>.</w:t>
            </w:r>
            <w:r w:rsidRPr="00FB4867">
              <w:rPr>
                <w:rFonts w:ascii="Arial" w:hAnsi="Arial" w:cs="Arial"/>
                <w:spacing w:val="-1"/>
              </w:rPr>
              <w:t>4</w:t>
            </w:r>
            <w:r w:rsidRPr="00FB4867">
              <w:rPr>
                <w:rFonts w:ascii="Arial" w:hAnsi="Arial" w:cs="Arial"/>
                <w:spacing w:val="1"/>
              </w:rPr>
              <w:t>146</w:t>
            </w:r>
            <w:r w:rsidRPr="00FB4867">
              <w:rPr>
                <w:rFonts w:ascii="Arial" w:hAnsi="Arial" w:cs="Arial"/>
                <w:spacing w:val="-1"/>
              </w:rPr>
              <w:t>1</w:t>
            </w:r>
            <w:r w:rsidRPr="00FB4867">
              <w:rPr>
                <w:rFonts w:ascii="Arial" w:hAnsi="Arial" w:cs="Arial"/>
                <w:spacing w:val="1"/>
              </w:rPr>
              <w:t>6</w:t>
            </w:r>
            <w:r w:rsidRPr="00FB4867">
              <w:rPr>
                <w:rFonts w:ascii="Arial" w:hAnsi="Arial" w:cs="Arial"/>
              </w:rPr>
              <w:t>.</w:t>
            </w:r>
            <w:r w:rsidRPr="00FB4867">
              <w:rPr>
                <w:rFonts w:ascii="Arial" w:hAnsi="Arial" w:cs="Arial"/>
                <w:spacing w:val="1"/>
              </w:rPr>
              <w:t>1</w:t>
            </w:r>
            <w:r w:rsidRPr="00FB4867">
              <w:rPr>
                <w:rFonts w:ascii="Arial" w:hAnsi="Arial" w:cs="Arial"/>
                <w:spacing w:val="-1"/>
              </w:rPr>
              <w:t>7</w:t>
            </w:r>
            <w:r w:rsidRPr="00FB4867">
              <w:rPr>
                <w:rFonts w:ascii="Arial" w:hAnsi="Arial" w:cs="Arial"/>
                <w:spacing w:val="1"/>
              </w:rPr>
              <w:t>3</w:t>
            </w:r>
            <w:r w:rsidRPr="00FB4867">
              <w:rPr>
                <w:rFonts w:ascii="Arial" w:hAnsi="Arial" w:cs="Arial"/>
              </w:rPr>
              <w:t>1</w:t>
            </w:r>
          </w:p>
          <w:p w14:paraId="41C17E11" w14:textId="77777777" w:rsidR="00C21521" w:rsidRPr="00FB4867" w:rsidRDefault="00FD4B83">
            <w:pPr>
              <w:spacing w:before="1"/>
              <w:ind w:left="823"/>
              <w:rPr>
                <w:rFonts w:ascii="Arial" w:hAnsi="Arial" w:cs="Arial"/>
              </w:rPr>
            </w:pPr>
            <w:r w:rsidRPr="00FB4867">
              <w:rPr>
                <w:rFonts w:ascii="Arial" w:hAnsi="Arial" w:cs="Arial"/>
              </w:rPr>
              <w:t>DO</w:t>
            </w:r>
            <w:r w:rsidRPr="00FB4867">
              <w:rPr>
                <w:rFonts w:ascii="Arial" w:hAnsi="Arial" w:cs="Arial"/>
                <w:spacing w:val="1"/>
              </w:rPr>
              <w:t>I</w:t>
            </w:r>
            <w:r w:rsidRPr="00FB4867">
              <w:rPr>
                <w:rFonts w:ascii="Arial" w:hAnsi="Arial" w:cs="Arial"/>
              </w:rPr>
              <w:t>:</w:t>
            </w:r>
            <w:r w:rsidRPr="00FB4867">
              <w:rPr>
                <w:rFonts w:ascii="Arial" w:hAnsi="Arial" w:cs="Arial"/>
                <w:spacing w:val="-4"/>
              </w:rPr>
              <w:t xml:space="preserve"> </w:t>
            </w:r>
            <w:r w:rsidRPr="00FB4867">
              <w:rPr>
                <w:rFonts w:ascii="Arial" w:hAnsi="Arial" w:cs="Arial"/>
                <w:spacing w:val="1"/>
              </w:rPr>
              <w:t>10</w:t>
            </w:r>
            <w:r w:rsidRPr="00FB4867">
              <w:rPr>
                <w:rFonts w:ascii="Arial" w:hAnsi="Arial" w:cs="Arial"/>
              </w:rPr>
              <w:t>.</w:t>
            </w:r>
            <w:r w:rsidRPr="00FB4867">
              <w:rPr>
                <w:rFonts w:ascii="Arial" w:hAnsi="Arial" w:cs="Arial"/>
                <w:spacing w:val="1"/>
              </w:rPr>
              <w:t>1</w:t>
            </w:r>
            <w:r w:rsidRPr="00FB4867">
              <w:rPr>
                <w:rFonts w:ascii="Arial" w:hAnsi="Arial" w:cs="Arial"/>
                <w:spacing w:val="-1"/>
              </w:rPr>
              <w:t>0</w:t>
            </w:r>
            <w:r w:rsidRPr="00FB4867">
              <w:rPr>
                <w:rFonts w:ascii="Arial" w:hAnsi="Arial" w:cs="Arial"/>
                <w:spacing w:val="1"/>
              </w:rPr>
              <w:t>07</w:t>
            </w:r>
            <w:r w:rsidRPr="00FB4867">
              <w:rPr>
                <w:rFonts w:ascii="Arial" w:hAnsi="Arial" w:cs="Arial"/>
              </w:rPr>
              <w:t>/</w:t>
            </w:r>
            <w:r w:rsidRPr="00FB4867">
              <w:rPr>
                <w:rFonts w:ascii="Arial" w:hAnsi="Arial" w:cs="Arial"/>
                <w:spacing w:val="-1"/>
              </w:rPr>
              <w:t>s</w:t>
            </w:r>
            <w:r w:rsidRPr="00FB4867">
              <w:rPr>
                <w:rFonts w:ascii="Arial" w:hAnsi="Arial" w:cs="Arial"/>
                <w:spacing w:val="1"/>
              </w:rPr>
              <w:t>42</w:t>
            </w:r>
            <w:r w:rsidRPr="00FB4867">
              <w:rPr>
                <w:rFonts w:ascii="Arial" w:hAnsi="Arial" w:cs="Arial"/>
                <w:spacing w:val="-1"/>
              </w:rPr>
              <w:t>2</w:t>
            </w:r>
            <w:r w:rsidRPr="00FB4867">
              <w:rPr>
                <w:rFonts w:ascii="Arial" w:hAnsi="Arial" w:cs="Arial"/>
                <w:spacing w:val="1"/>
              </w:rPr>
              <w:t>5</w:t>
            </w:r>
            <w:r w:rsidRPr="00FB4867">
              <w:rPr>
                <w:rFonts w:ascii="Arial" w:hAnsi="Arial" w:cs="Arial"/>
                <w:spacing w:val="3"/>
              </w:rPr>
              <w:t>0</w:t>
            </w:r>
            <w:r w:rsidRPr="00FB4867">
              <w:rPr>
                <w:rFonts w:ascii="Arial" w:hAnsi="Arial" w:cs="Arial"/>
                <w:spacing w:val="-2"/>
              </w:rPr>
              <w:t>-</w:t>
            </w:r>
            <w:r w:rsidRPr="00FB4867">
              <w:rPr>
                <w:rFonts w:ascii="Arial" w:hAnsi="Arial" w:cs="Arial"/>
                <w:spacing w:val="1"/>
              </w:rPr>
              <w:t>024</w:t>
            </w:r>
            <w:r w:rsidRPr="00FB4867">
              <w:rPr>
                <w:rFonts w:ascii="Arial" w:hAnsi="Arial" w:cs="Arial"/>
                <w:spacing w:val="-2"/>
              </w:rPr>
              <w:t>-</w:t>
            </w:r>
            <w:r w:rsidRPr="00FB4867">
              <w:rPr>
                <w:rFonts w:ascii="Arial" w:hAnsi="Arial" w:cs="Arial"/>
                <w:spacing w:val="1"/>
              </w:rPr>
              <w:t>0</w:t>
            </w:r>
            <w:r w:rsidRPr="00FB4867">
              <w:rPr>
                <w:rFonts w:ascii="Arial" w:hAnsi="Arial" w:cs="Arial"/>
                <w:spacing w:val="-1"/>
              </w:rPr>
              <w:t>0</w:t>
            </w:r>
            <w:r w:rsidRPr="00FB4867">
              <w:rPr>
                <w:rFonts w:ascii="Arial" w:hAnsi="Arial" w:cs="Arial"/>
                <w:spacing w:val="1"/>
              </w:rPr>
              <w:t>92</w:t>
            </w:r>
            <w:r w:rsidRPr="00FB4867">
              <w:rPr>
                <w:rFonts w:ascii="Arial" w:hAnsi="Arial" w:cs="Arial"/>
                <w:spacing w:val="2"/>
              </w:rPr>
              <w:t>1</w:t>
            </w:r>
            <w:r w:rsidRPr="00FB4867">
              <w:rPr>
                <w:rFonts w:ascii="Arial" w:hAnsi="Arial" w:cs="Arial"/>
                <w:spacing w:val="-2"/>
              </w:rPr>
              <w:t>-</w:t>
            </w:r>
            <w:r w:rsidRPr="00FB4867">
              <w:rPr>
                <w:rFonts w:ascii="Arial" w:hAnsi="Arial" w:cs="Arial"/>
              </w:rPr>
              <w:t>6</w:t>
            </w:r>
          </w:p>
          <w:p w14:paraId="370E3887" w14:textId="77777777" w:rsidR="00C21521" w:rsidRPr="00FB4867" w:rsidRDefault="00FD4B83">
            <w:pPr>
              <w:ind w:left="823"/>
              <w:rPr>
                <w:rFonts w:ascii="Arial" w:hAnsi="Arial" w:cs="Arial"/>
              </w:rPr>
            </w:pPr>
            <w:r w:rsidRPr="00FB4867">
              <w:rPr>
                <w:rFonts w:ascii="Arial" w:hAnsi="Arial" w:cs="Arial"/>
              </w:rPr>
              <w:t>DO</w:t>
            </w:r>
            <w:r w:rsidRPr="00FB4867">
              <w:rPr>
                <w:rFonts w:ascii="Arial" w:hAnsi="Arial" w:cs="Arial"/>
                <w:spacing w:val="1"/>
              </w:rPr>
              <w:t>I</w:t>
            </w:r>
            <w:r w:rsidRPr="00FB4867">
              <w:rPr>
                <w:rFonts w:ascii="Arial" w:hAnsi="Arial" w:cs="Arial"/>
              </w:rPr>
              <w:t>:</w:t>
            </w:r>
            <w:r w:rsidRPr="00FB4867">
              <w:rPr>
                <w:rFonts w:ascii="Arial" w:hAnsi="Arial" w:cs="Arial"/>
                <w:spacing w:val="-4"/>
              </w:rPr>
              <w:t xml:space="preserve"> </w:t>
            </w:r>
            <w:r w:rsidRPr="00FB4867">
              <w:rPr>
                <w:rFonts w:ascii="Arial" w:hAnsi="Arial" w:cs="Arial"/>
                <w:spacing w:val="-1"/>
              </w:rPr>
              <w:t>h</w:t>
            </w:r>
            <w:r w:rsidRPr="00FB4867">
              <w:rPr>
                <w:rFonts w:ascii="Arial" w:hAnsi="Arial" w:cs="Arial"/>
              </w:rPr>
              <w:t>tt</w:t>
            </w:r>
            <w:r w:rsidRPr="00FB4867">
              <w:rPr>
                <w:rFonts w:ascii="Arial" w:hAnsi="Arial" w:cs="Arial"/>
                <w:spacing w:val="1"/>
              </w:rPr>
              <w:t>p</w:t>
            </w:r>
            <w:r w:rsidRPr="00FB4867">
              <w:rPr>
                <w:rFonts w:ascii="Arial" w:hAnsi="Arial" w:cs="Arial"/>
                <w:spacing w:val="-1"/>
              </w:rPr>
              <w:t>s</w:t>
            </w:r>
            <w:r w:rsidRPr="00FB4867">
              <w:rPr>
                <w:rFonts w:ascii="Arial" w:hAnsi="Arial" w:cs="Arial"/>
                <w:spacing w:val="2"/>
              </w:rPr>
              <w:t>:</w:t>
            </w:r>
            <w:r w:rsidRPr="00FB4867">
              <w:rPr>
                <w:rFonts w:ascii="Arial" w:hAnsi="Arial" w:cs="Arial"/>
              </w:rPr>
              <w:t>//t</w:t>
            </w:r>
            <w:r w:rsidRPr="00FB4867">
              <w:rPr>
                <w:rFonts w:ascii="Arial" w:hAnsi="Arial" w:cs="Arial"/>
                <w:spacing w:val="-2"/>
              </w:rPr>
              <w:t>h</w:t>
            </w:r>
            <w:r w:rsidRPr="00FB4867">
              <w:rPr>
                <w:rFonts w:ascii="Arial" w:hAnsi="Arial" w:cs="Arial"/>
                <w:spacing w:val="3"/>
              </w:rPr>
              <w:t>e</w:t>
            </w:r>
            <w:r w:rsidRPr="00FB4867">
              <w:rPr>
                <w:rFonts w:ascii="Arial" w:hAnsi="Arial" w:cs="Arial"/>
                <w:spacing w:val="-1"/>
              </w:rPr>
              <w:t>m</w:t>
            </w:r>
            <w:r w:rsidRPr="00FB4867">
              <w:rPr>
                <w:rFonts w:ascii="Arial" w:hAnsi="Arial" w:cs="Arial"/>
              </w:rPr>
              <w:t>e</w:t>
            </w:r>
            <w:r w:rsidRPr="00FB4867">
              <w:rPr>
                <w:rFonts w:ascii="Arial" w:hAnsi="Arial" w:cs="Arial"/>
                <w:spacing w:val="1"/>
              </w:rPr>
              <w:t>d</w:t>
            </w:r>
            <w:r w:rsidRPr="00FB4867">
              <w:rPr>
                <w:rFonts w:ascii="Arial" w:hAnsi="Arial" w:cs="Arial"/>
              </w:rPr>
              <w:t>ic</w:t>
            </w:r>
            <w:r w:rsidRPr="00FB4867">
              <w:rPr>
                <w:rFonts w:ascii="Arial" w:hAnsi="Arial" w:cs="Arial"/>
                <w:spacing w:val="1"/>
              </w:rPr>
              <w:t>o</w:t>
            </w:r>
            <w:r w:rsidRPr="00FB4867">
              <w:rPr>
                <w:rFonts w:ascii="Arial" w:hAnsi="Arial" w:cs="Arial"/>
                <w:spacing w:val="-1"/>
              </w:rPr>
              <w:t>n</w:t>
            </w:r>
            <w:r w:rsidRPr="00FB4867">
              <w:rPr>
                <w:rFonts w:ascii="Arial" w:hAnsi="Arial" w:cs="Arial"/>
              </w:rPr>
              <w:t>.c</w:t>
            </w:r>
            <w:r w:rsidRPr="00FB4867">
              <w:rPr>
                <w:rFonts w:ascii="Arial" w:hAnsi="Arial" w:cs="Arial"/>
                <w:spacing w:val="4"/>
              </w:rPr>
              <w:t>o</w:t>
            </w:r>
            <w:r w:rsidRPr="00FB4867">
              <w:rPr>
                <w:rFonts w:ascii="Arial" w:hAnsi="Arial" w:cs="Arial"/>
                <w:spacing w:val="-1"/>
              </w:rPr>
              <w:t>m</w:t>
            </w:r>
            <w:r w:rsidRPr="00FB4867">
              <w:rPr>
                <w:rFonts w:ascii="Arial" w:hAnsi="Arial" w:cs="Arial"/>
                <w:spacing w:val="2"/>
              </w:rPr>
              <w:t>/</w:t>
            </w:r>
            <w:r w:rsidRPr="00FB4867">
              <w:rPr>
                <w:rFonts w:ascii="Arial" w:hAnsi="Arial" w:cs="Arial"/>
                <w:spacing w:val="1"/>
              </w:rPr>
              <w:t>pd</w:t>
            </w:r>
            <w:r w:rsidRPr="00FB4867">
              <w:rPr>
                <w:rFonts w:ascii="Arial" w:hAnsi="Arial" w:cs="Arial"/>
                <w:spacing w:val="-2"/>
              </w:rPr>
              <w:t>f</w:t>
            </w:r>
            <w:r w:rsidRPr="00FB4867">
              <w:rPr>
                <w:rFonts w:ascii="Arial" w:hAnsi="Arial" w:cs="Arial"/>
                <w:spacing w:val="2"/>
              </w:rPr>
              <w:t>/</w:t>
            </w:r>
            <w:r w:rsidRPr="00FB4867">
              <w:rPr>
                <w:rFonts w:ascii="Arial" w:hAnsi="Arial" w:cs="Arial"/>
                <w:spacing w:val="-4"/>
              </w:rPr>
              <w:t>m</w:t>
            </w:r>
            <w:r w:rsidRPr="00FB4867">
              <w:rPr>
                <w:rFonts w:ascii="Arial" w:hAnsi="Arial" w:cs="Arial"/>
              </w:rPr>
              <w:t>c</w:t>
            </w:r>
            <w:r w:rsidRPr="00FB4867">
              <w:rPr>
                <w:rFonts w:ascii="Arial" w:hAnsi="Arial" w:cs="Arial"/>
                <w:spacing w:val="1"/>
              </w:rPr>
              <w:t>p</w:t>
            </w:r>
            <w:r w:rsidRPr="00FB4867">
              <w:rPr>
                <w:rFonts w:ascii="Arial" w:hAnsi="Arial" w:cs="Arial"/>
                <w:spacing w:val="-1"/>
              </w:rPr>
              <w:t>s</w:t>
            </w:r>
            <w:r w:rsidRPr="00FB4867">
              <w:rPr>
                <w:rFonts w:ascii="Arial" w:hAnsi="Arial" w:cs="Arial"/>
              </w:rPr>
              <w:t>/</w:t>
            </w:r>
            <w:r w:rsidRPr="00FB4867">
              <w:rPr>
                <w:rFonts w:ascii="Arial" w:hAnsi="Arial" w:cs="Arial"/>
                <w:spacing w:val="3"/>
              </w:rPr>
              <w:t>M</w:t>
            </w:r>
            <w:r w:rsidRPr="00FB4867">
              <w:rPr>
                <w:rFonts w:ascii="Arial" w:hAnsi="Arial" w:cs="Arial"/>
                <w:spacing w:val="-1"/>
              </w:rPr>
              <w:t>C</w:t>
            </w:r>
            <w:r w:rsidRPr="00FB4867">
              <w:rPr>
                <w:rFonts w:ascii="Arial" w:hAnsi="Arial" w:cs="Arial"/>
                <w:spacing w:val="2"/>
              </w:rPr>
              <w:t>P</w:t>
            </w:r>
            <w:r w:rsidRPr="00FB4867">
              <w:rPr>
                <w:rFonts w:ascii="Arial" w:hAnsi="Arial" w:cs="Arial"/>
                <w:spacing w:val="3"/>
              </w:rPr>
              <w:t>S</w:t>
            </w:r>
            <w:r w:rsidRPr="00FB4867">
              <w:rPr>
                <w:rFonts w:ascii="Arial" w:hAnsi="Arial" w:cs="Arial"/>
                <w:spacing w:val="-2"/>
              </w:rPr>
              <w:t>-</w:t>
            </w:r>
            <w:r w:rsidRPr="00FB4867">
              <w:rPr>
                <w:rFonts w:ascii="Arial" w:hAnsi="Arial" w:cs="Arial"/>
                <w:spacing w:val="1"/>
              </w:rPr>
              <w:t>2</w:t>
            </w:r>
            <w:r w:rsidRPr="00FB4867">
              <w:rPr>
                <w:rFonts w:ascii="Arial" w:hAnsi="Arial" w:cs="Arial"/>
                <w:spacing w:val="4"/>
              </w:rPr>
              <w:t>2</w:t>
            </w:r>
            <w:r w:rsidRPr="00FB4867">
              <w:rPr>
                <w:rFonts w:ascii="Arial" w:hAnsi="Arial" w:cs="Arial"/>
                <w:spacing w:val="-2"/>
              </w:rPr>
              <w:t>-</w:t>
            </w:r>
            <w:r w:rsidRPr="00FB4867">
              <w:rPr>
                <w:rFonts w:ascii="Arial" w:hAnsi="Arial" w:cs="Arial"/>
                <w:spacing w:val="1"/>
              </w:rPr>
              <w:t>034</w:t>
            </w:r>
            <w:r w:rsidRPr="00FB4867">
              <w:rPr>
                <w:rFonts w:ascii="Arial" w:hAnsi="Arial" w:cs="Arial"/>
              </w:rPr>
              <w:t>.</w:t>
            </w:r>
            <w:r w:rsidRPr="00FB4867">
              <w:rPr>
                <w:rFonts w:ascii="Arial" w:hAnsi="Arial" w:cs="Arial"/>
                <w:spacing w:val="1"/>
              </w:rPr>
              <w:t>pd</w:t>
            </w:r>
            <w:r w:rsidRPr="00FB4867">
              <w:rPr>
                <w:rFonts w:ascii="Arial" w:hAnsi="Arial" w:cs="Arial"/>
              </w:rPr>
              <w:t>f</w:t>
            </w:r>
          </w:p>
          <w:p w14:paraId="379B7187" w14:textId="77777777" w:rsidR="00C21521" w:rsidRPr="00FB4867" w:rsidRDefault="00FD4B83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FB4867">
              <w:rPr>
                <w:rFonts w:ascii="Arial" w:hAnsi="Arial" w:cs="Arial"/>
                <w:spacing w:val="3"/>
              </w:rPr>
              <w:t>T</w:t>
            </w:r>
            <w:r w:rsidRPr="00FB4867">
              <w:rPr>
                <w:rFonts w:ascii="Arial" w:hAnsi="Arial" w:cs="Arial"/>
                <w:spacing w:val="-1"/>
              </w:rPr>
              <w:t>h</w:t>
            </w:r>
            <w:r w:rsidRPr="00FB4867">
              <w:rPr>
                <w:rFonts w:ascii="Arial" w:hAnsi="Arial" w:cs="Arial"/>
              </w:rPr>
              <w:t>ese</w:t>
            </w:r>
            <w:r w:rsidRPr="00FB4867">
              <w:rPr>
                <w:rFonts w:ascii="Arial" w:hAnsi="Arial" w:cs="Arial"/>
                <w:spacing w:val="-5"/>
              </w:rPr>
              <w:t xml:space="preserve"> </w:t>
            </w:r>
            <w:r w:rsidRPr="00FB4867">
              <w:rPr>
                <w:rFonts w:ascii="Arial" w:hAnsi="Arial" w:cs="Arial"/>
                <w:spacing w:val="-1"/>
              </w:rPr>
              <w:t>s</w:t>
            </w:r>
            <w:r w:rsidRPr="00FB4867">
              <w:rPr>
                <w:rFonts w:ascii="Arial" w:hAnsi="Arial" w:cs="Arial"/>
                <w:spacing w:val="1"/>
              </w:rPr>
              <w:t>o</w:t>
            </w:r>
            <w:r w:rsidRPr="00FB4867">
              <w:rPr>
                <w:rFonts w:ascii="Arial" w:hAnsi="Arial" w:cs="Arial"/>
                <w:spacing w:val="-1"/>
              </w:rPr>
              <w:t>u</w:t>
            </w:r>
            <w:r w:rsidRPr="00FB4867">
              <w:rPr>
                <w:rFonts w:ascii="Arial" w:hAnsi="Arial" w:cs="Arial"/>
                <w:spacing w:val="1"/>
              </w:rPr>
              <w:t>r</w:t>
            </w:r>
            <w:r w:rsidRPr="00FB4867">
              <w:rPr>
                <w:rFonts w:ascii="Arial" w:hAnsi="Arial" w:cs="Arial"/>
              </w:rPr>
              <w:t>c</w:t>
            </w:r>
            <w:r w:rsidRPr="00FB4867">
              <w:rPr>
                <w:rFonts w:ascii="Arial" w:hAnsi="Arial" w:cs="Arial"/>
                <w:spacing w:val="1"/>
              </w:rPr>
              <w:t>e</w:t>
            </w:r>
            <w:r w:rsidRPr="00FB4867">
              <w:rPr>
                <w:rFonts w:ascii="Arial" w:hAnsi="Arial" w:cs="Arial"/>
              </w:rPr>
              <w:t>s</w:t>
            </w:r>
            <w:r w:rsidRPr="00FB4867">
              <w:rPr>
                <w:rFonts w:ascii="Arial" w:hAnsi="Arial" w:cs="Arial"/>
                <w:spacing w:val="-6"/>
              </w:rPr>
              <w:t xml:space="preserve"> </w:t>
            </w:r>
            <w:r w:rsidRPr="00FB4867">
              <w:rPr>
                <w:rFonts w:ascii="Arial" w:hAnsi="Arial" w:cs="Arial"/>
              </w:rPr>
              <w:t>c</w:t>
            </w:r>
            <w:r w:rsidRPr="00FB4867">
              <w:rPr>
                <w:rFonts w:ascii="Arial" w:hAnsi="Arial" w:cs="Arial"/>
                <w:spacing w:val="1"/>
              </w:rPr>
              <w:t>a</w:t>
            </w:r>
            <w:r w:rsidRPr="00FB4867">
              <w:rPr>
                <w:rFonts w:ascii="Arial" w:hAnsi="Arial" w:cs="Arial"/>
              </w:rPr>
              <w:t>n</w:t>
            </w:r>
            <w:r w:rsidRPr="00FB4867">
              <w:rPr>
                <w:rFonts w:ascii="Arial" w:hAnsi="Arial" w:cs="Arial"/>
                <w:spacing w:val="-4"/>
              </w:rPr>
              <w:t xml:space="preserve"> </w:t>
            </w:r>
            <w:r w:rsidRPr="00FB4867">
              <w:rPr>
                <w:rFonts w:ascii="Arial" w:hAnsi="Arial" w:cs="Arial"/>
                <w:spacing w:val="3"/>
              </w:rPr>
              <w:t>e</w:t>
            </w:r>
            <w:r w:rsidRPr="00FB4867">
              <w:rPr>
                <w:rFonts w:ascii="Arial" w:hAnsi="Arial" w:cs="Arial"/>
                <w:spacing w:val="-1"/>
              </w:rPr>
              <w:t>n</w:t>
            </w:r>
            <w:r w:rsidRPr="00FB4867">
              <w:rPr>
                <w:rFonts w:ascii="Arial" w:hAnsi="Arial" w:cs="Arial"/>
                <w:spacing w:val="1"/>
              </w:rPr>
              <w:t>r</w:t>
            </w:r>
            <w:r w:rsidRPr="00FB4867">
              <w:rPr>
                <w:rFonts w:ascii="Arial" w:hAnsi="Arial" w:cs="Arial"/>
              </w:rPr>
              <w:t>ich</w:t>
            </w:r>
            <w:r w:rsidRPr="00FB4867">
              <w:rPr>
                <w:rFonts w:ascii="Arial" w:hAnsi="Arial" w:cs="Arial"/>
                <w:spacing w:val="-6"/>
              </w:rPr>
              <w:t xml:space="preserve"> </w:t>
            </w:r>
            <w:r w:rsidRPr="00FB4867">
              <w:rPr>
                <w:rFonts w:ascii="Arial" w:hAnsi="Arial" w:cs="Arial"/>
                <w:spacing w:val="2"/>
              </w:rPr>
              <w:t>t</w:t>
            </w:r>
            <w:r w:rsidRPr="00FB4867">
              <w:rPr>
                <w:rFonts w:ascii="Arial" w:hAnsi="Arial" w:cs="Arial"/>
                <w:spacing w:val="-1"/>
              </w:rPr>
              <w:t>h</w:t>
            </w:r>
            <w:r w:rsidRPr="00FB4867">
              <w:rPr>
                <w:rFonts w:ascii="Arial" w:hAnsi="Arial" w:cs="Arial"/>
              </w:rPr>
              <w:t>e</w:t>
            </w:r>
            <w:r w:rsidRPr="00FB4867">
              <w:rPr>
                <w:rFonts w:ascii="Arial" w:hAnsi="Arial" w:cs="Arial"/>
                <w:spacing w:val="-1"/>
              </w:rPr>
              <w:t xml:space="preserve"> </w:t>
            </w:r>
            <w:r w:rsidRPr="00FB4867">
              <w:rPr>
                <w:rFonts w:ascii="Arial" w:hAnsi="Arial" w:cs="Arial"/>
                <w:spacing w:val="3"/>
              </w:rPr>
              <w:t>c</w:t>
            </w:r>
            <w:r w:rsidRPr="00FB4867">
              <w:rPr>
                <w:rFonts w:ascii="Arial" w:hAnsi="Arial" w:cs="Arial"/>
                <w:spacing w:val="1"/>
              </w:rPr>
              <w:t>o</w:t>
            </w:r>
            <w:r w:rsidRPr="00FB4867">
              <w:rPr>
                <w:rFonts w:ascii="Arial" w:hAnsi="Arial" w:cs="Arial"/>
                <w:spacing w:val="-1"/>
              </w:rPr>
              <w:t>n</w:t>
            </w:r>
            <w:r w:rsidRPr="00FB4867">
              <w:rPr>
                <w:rFonts w:ascii="Arial" w:hAnsi="Arial" w:cs="Arial"/>
              </w:rPr>
              <w:t>te</w:t>
            </w:r>
            <w:r w:rsidRPr="00FB4867">
              <w:rPr>
                <w:rFonts w:ascii="Arial" w:hAnsi="Arial" w:cs="Arial"/>
                <w:spacing w:val="-1"/>
              </w:rPr>
              <w:t>n</w:t>
            </w:r>
            <w:r w:rsidRPr="00FB4867">
              <w:rPr>
                <w:rFonts w:ascii="Arial" w:hAnsi="Arial" w:cs="Arial"/>
              </w:rPr>
              <w:t>t</w:t>
            </w:r>
            <w:r w:rsidRPr="00FB4867">
              <w:rPr>
                <w:rFonts w:ascii="Arial" w:hAnsi="Arial" w:cs="Arial"/>
                <w:spacing w:val="-6"/>
              </w:rPr>
              <w:t xml:space="preserve"> </w:t>
            </w:r>
            <w:r w:rsidRPr="00FB4867">
              <w:rPr>
                <w:rFonts w:ascii="Arial" w:hAnsi="Arial" w:cs="Arial"/>
                <w:spacing w:val="4"/>
              </w:rPr>
              <w:t>o</w:t>
            </w:r>
            <w:r w:rsidRPr="00FB4867">
              <w:rPr>
                <w:rFonts w:ascii="Arial" w:hAnsi="Arial" w:cs="Arial"/>
              </w:rPr>
              <w:t>f</w:t>
            </w:r>
            <w:r w:rsidRPr="00FB4867">
              <w:rPr>
                <w:rFonts w:ascii="Arial" w:hAnsi="Arial" w:cs="Arial"/>
                <w:spacing w:val="-3"/>
              </w:rPr>
              <w:t xml:space="preserve"> </w:t>
            </w:r>
            <w:r w:rsidRPr="00FB4867">
              <w:rPr>
                <w:rFonts w:ascii="Arial" w:hAnsi="Arial" w:cs="Arial"/>
              </w:rPr>
              <w:t>t</w:t>
            </w:r>
            <w:r w:rsidRPr="00FB4867">
              <w:rPr>
                <w:rFonts w:ascii="Arial" w:hAnsi="Arial" w:cs="Arial"/>
                <w:spacing w:val="-1"/>
              </w:rPr>
              <w:t>h</w:t>
            </w:r>
            <w:r w:rsidRPr="00FB4867">
              <w:rPr>
                <w:rFonts w:ascii="Arial" w:hAnsi="Arial" w:cs="Arial"/>
              </w:rPr>
              <w:t>e</w:t>
            </w:r>
            <w:r w:rsidRPr="00FB4867">
              <w:rPr>
                <w:rFonts w:ascii="Arial" w:hAnsi="Arial" w:cs="Arial"/>
                <w:spacing w:val="-1"/>
              </w:rPr>
              <w:t xml:space="preserve"> </w:t>
            </w:r>
            <w:r w:rsidRPr="00FB4867">
              <w:rPr>
                <w:rFonts w:ascii="Arial" w:hAnsi="Arial" w:cs="Arial"/>
              </w:rPr>
              <w:t>a</w:t>
            </w:r>
            <w:r w:rsidRPr="00FB4867">
              <w:rPr>
                <w:rFonts w:ascii="Arial" w:hAnsi="Arial" w:cs="Arial"/>
                <w:spacing w:val="1"/>
              </w:rPr>
              <w:t>r</w:t>
            </w:r>
            <w:r w:rsidRPr="00FB4867">
              <w:rPr>
                <w:rFonts w:ascii="Arial" w:hAnsi="Arial" w:cs="Arial"/>
              </w:rPr>
              <w:t>ticle</w:t>
            </w:r>
            <w:r w:rsidRPr="00FB4867">
              <w:rPr>
                <w:rFonts w:ascii="Arial" w:hAnsi="Arial" w:cs="Arial"/>
                <w:spacing w:val="-5"/>
              </w:rPr>
              <w:t xml:space="preserve"> </w:t>
            </w:r>
            <w:r w:rsidRPr="00FB4867">
              <w:rPr>
                <w:rFonts w:ascii="Arial" w:hAnsi="Arial" w:cs="Arial"/>
                <w:spacing w:val="3"/>
              </w:rPr>
              <w:t>a</w:t>
            </w:r>
            <w:r w:rsidRPr="00FB4867">
              <w:rPr>
                <w:rFonts w:ascii="Arial" w:hAnsi="Arial" w:cs="Arial"/>
                <w:spacing w:val="-1"/>
              </w:rPr>
              <w:t>n</w:t>
            </w:r>
            <w:r w:rsidRPr="00FB4867">
              <w:rPr>
                <w:rFonts w:ascii="Arial" w:hAnsi="Arial" w:cs="Arial"/>
              </w:rPr>
              <w:t>d</w:t>
            </w:r>
            <w:r w:rsidRPr="00FB4867">
              <w:rPr>
                <w:rFonts w:ascii="Arial" w:hAnsi="Arial" w:cs="Arial"/>
                <w:spacing w:val="-2"/>
              </w:rPr>
              <w:t xml:space="preserve"> </w:t>
            </w:r>
            <w:r w:rsidRPr="00FB4867">
              <w:rPr>
                <w:rFonts w:ascii="Arial" w:hAnsi="Arial" w:cs="Arial"/>
                <w:spacing w:val="1"/>
              </w:rPr>
              <w:t>pro</w:t>
            </w:r>
            <w:r w:rsidRPr="00FB4867">
              <w:rPr>
                <w:rFonts w:ascii="Arial" w:hAnsi="Arial" w:cs="Arial"/>
                <w:spacing w:val="-1"/>
              </w:rPr>
              <w:t>v</w:t>
            </w:r>
            <w:r w:rsidRPr="00FB4867">
              <w:rPr>
                <w:rFonts w:ascii="Arial" w:hAnsi="Arial" w:cs="Arial"/>
              </w:rPr>
              <w:t>i</w:t>
            </w:r>
            <w:r w:rsidRPr="00FB4867">
              <w:rPr>
                <w:rFonts w:ascii="Arial" w:hAnsi="Arial" w:cs="Arial"/>
                <w:spacing w:val="1"/>
              </w:rPr>
              <w:t>d</w:t>
            </w:r>
            <w:r w:rsidRPr="00FB4867">
              <w:rPr>
                <w:rFonts w:ascii="Arial" w:hAnsi="Arial" w:cs="Arial"/>
              </w:rPr>
              <w:t>e</w:t>
            </w:r>
            <w:r w:rsidRPr="00FB4867">
              <w:rPr>
                <w:rFonts w:ascii="Arial" w:hAnsi="Arial" w:cs="Arial"/>
                <w:spacing w:val="-5"/>
              </w:rPr>
              <w:t xml:space="preserve"> </w:t>
            </w:r>
            <w:r w:rsidRPr="00FB4867">
              <w:rPr>
                <w:rFonts w:ascii="Arial" w:hAnsi="Arial" w:cs="Arial"/>
                <w:spacing w:val="-1"/>
              </w:rPr>
              <w:t>n</w:t>
            </w:r>
            <w:r w:rsidRPr="00FB4867">
              <w:rPr>
                <w:rFonts w:ascii="Arial" w:hAnsi="Arial" w:cs="Arial"/>
                <w:spacing w:val="3"/>
              </w:rPr>
              <w:t>e</w:t>
            </w:r>
            <w:r w:rsidRPr="00FB4867">
              <w:rPr>
                <w:rFonts w:ascii="Arial" w:hAnsi="Arial" w:cs="Arial"/>
              </w:rPr>
              <w:t>w</w:t>
            </w:r>
            <w:r w:rsidRPr="00FB4867">
              <w:rPr>
                <w:rFonts w:ascii="Arial" w:hAnsi="Arial" w:cs="Arial"/>
                <w:spacing w:val="-7"/>
              </w:rPr>
              <w:t xml:space="preserve"> </w:t>
            </w:r>
            <w:r w:rsidRPr="00FB4867">
              <w:rPr>
                <w:rFonts w:ascii="Arial" w:hAnsi="Arial" w:cs="Arial"/>
                <w:spacing w:val="1"/>
              </w:rPr>
              <w:t>p</w:t>
            </w:r>
            <w:r w:rsidRPr="00FB4867">
              <w:rPr>
                <w:rFonts w:ascii="Arial" w:hAnsi="Arial" w:cs="Arial"/>
              </w:rPr>
              <w:t>e</w:t>
            </w:r>
            <w:r w:rsidRPr="00FB4867">
              <w:rPr>
                <w:rFonts w:ascii="Arial" w:hAnsi="Arial" w:cs="Arial"/>
                <w:spacing w:val="1"/>
              </w:rPr>
              <w:t>r</w:t>
            </w:r>
            <w:r w:rsidRPr="00FB4867">
              <w:rPr>
                <w:rFonts w:ascii="Arial" w:hAnsi="Arial" w:cs="Arial"/>
                <w:spacing w:val="-1"/>
              </w:rPr>
              <w:t>s</w:t>
            </w:r>
            <w:r w:rsidRPr="00FB4867">
              <w:rPr>
                <w:rFonts w:ascii="Arial" w:hAnsi="Arial" w:cs="Arial"/>
                <w:spacing w:val="1"/>
              </w:rPr>
              <w:t>p</w:t>
            </w:r>
            <w:r w:rsidRPr="00FB4867">
              <w:rPr>
                <w:rFonts w:ascii="Arial" w:hAnsi="Arial" w:cs="Arial"/>
              </w:rPr>
              <w:t>e</w:t>
            </w:r>
            <w:r w:rsidRPr="00FB4867">
              <w:rPr>
                <w:rFonts w:ascii="Arial" w:hAnsi="Arial" w:cs="Arial"/>
                <w:spacing w:val="1"/>
              </w:rPr>
              <w:t>c</w:t>
            </w:r>
            <w:r w:rsidRPr="00FB4867">
              <w:rPr>
                <w:rFonts w:ascii="Arial" w:hAnsi="Arial" w:cs="Arial"/>
              </w:rPr>
              <w:t>t</w:t>
            </w:r>
            <w:r w:rsidRPr="00FB4867">
              <w:rPr>
                <w:rFonts w:ascii="Arial" w:hAnsi="Arial" w:cs="Arial"/>
                <w:spacing w:val="2"/>
              </w:rPr>
              <w:t>i</w:t>
            </w:r>
            <w:r w:rsidRPr="00FB4867">
              <w:rPr>
                <w:rFonts w:ascii="Arial" w:hAnsi="Arial" w:cs="Arial"/>
                <w:spacing w:val="-1"/>
              </w:rPr>
              <w:t>v</w:t>
            </w:r>
            <w:r w:rsidRPr="00FB4867">
              <w:rPr>
                <w:rFonts w:ascii="Arial" w:hAnsi="Arial" w:cs="Arial"/>
              </w:rPr>
              <w:t>es</w:t>
            </w:r>
            <w:r w:rsidRPr="00FB4867">
              <w:rPr>
                <w:rFonts w:ascii="Arial" w:hAnsi="Arial" w:cs="Arial"/>
                <w:spacing w:val="-10"/>
              </w:rPr>
              <w:t xml:space="preserve"> </w:t>
            </w:r>
            <w:r w:rsidRPr="00FB4867">
              <w:rPr>
                <w:rFonts w:ascii="Arial" w:hAnsi="Arial" w:cs="Arial"/>
                <w:spacing w:val="1"/>
              </w:rPr>
              <w:t>o</w:t>
            </w:r>
            <w:r w:rsidRPr="00FB4867">
              <w:rPr>
                <w:rFonts w:ascii="Arial" w:hAnsi="Arial" w:cs="Arial"/>
              </w:rPr>
              <w:t>n</w:t>
            </w:r>
            <w:r w:rsidRPr="00FB4867">
              <w:rPr>
                <w:rFonts w:ascii="Arial" w:hAnsi="Arial" w:cs="Arial"/>
                <w:spacing w:val="5"/>
              </w:rPr>
              <w:t xml:space="preserve"> </w:t>
            </w:r>
            <w:r w:rsidRPr="00FB4867">
              <w:rPr>
                <w:rFonts w:ascii="Arial" w:hAnsi="Arial" w:cs="Arial"/>
                <w:spacing w:val="2"/>
              </w:rPr>
              <w:t>t</w:t>
            </w:r>
            <w:r w:rsidRPr="00FB4867">
              <w:rPr>
                <w:rFonts w:ascii="Arial" w:hAnsi="Arial" w:cs="Arial"/>
                <w:spacing w:val="-1"/>
              </w:rPr>
              <w:t>h</w:t>
            </w:r>
            <w:r w:rsidRPr="00FB4867">
              <w:rPr>
                <w:rFonts w:ascii="Arial" w:hAnsi="Arial" w:cs="Arial"/>
              </w:rPr>
              <w:t>e</w:t>
            </w:r>
            <w:r w:rsidRPr="00FB4867">
              <w:rPr>
                <w:rFonts w:ascii="Arial" w:hAnsi="Arial" w:cs="Arial"/>
                <w:spacing w:val="-1"/>
              </w:rPr>
              <w:t xml:space="preserve"> </w:t>
            </w:r>
            <w:r w:rsidRPr="00FB4867">
              <w:rPr>
                <w:rFonts w:ascii="Arial" w:hAnsi="Arial" w:cs="Arial"/>
                <w:spacing w:val="2"/>
              </w:rPr>
              <w:t>i</w:t>
            </w:r>
            <w:r w:rsidRPr="00FB4867">
              <w:rPr>
                <w:rFonts w:ascii="Arial" w:hAnsi="Arial" w:cs="Arial"/>
                <w:spacing w:val="-1"/>
              </w:rPr>
              <w:t>n</w:t>
            </w:r>
            <w:r w:rsidRPr="00FB4867">
              <w:rPr>
                <w:rFonts w:ascii="Arial" w:hAnsi="Arial" w:cs="Arial"/>
                <w:spacing w:val="2"/>
              </w:rPr>
              <w:t>t</w:t>
            </w:r>
            <w:r w:rsidRPr="00FB4867">
              <w:rPr>
                <w:rFonts w:ascii="Arial" w:hAnsi="Arial" w:cs="Arial"/>
              </w:rPr>
              <w:t>e</w:t>
            </w:r>
            <w:r w:rsidRPr="00FB4867">
              <w:rPr>
                <w:rFonts w:ascii="Arial" w:hAnsi="Arial" w:cs="Arial"/>
                <w:spacing w:val="1"/>
              </w:rPr>
              <w:t>r</w:t>
            </w:r>
            <w:r w:rsidRPr="00FB4867">
              <w:rPr>
                <w:rFonts w:ascii="Arial" w:hAnsi="Arial" w:cs="Arial"/>
              </w:rPr>
              <w:t>a</w:t>
            </w:r>
            <w:r w:rsidRPr="00FB4867">
              <w:rPr>
                <w:rFonts w:ascii="Arial" w:hAnsi="Arial" w:cs="Arial"/>
                <w:spacing w:val="1"/>
              </w:rPr>
              <w:t>c</w:t>
            </w:r>
            <w:r w:rsidRPr="00FB4867">
              <w:rPr>
                <w:rFonts w:ascii="Arial" w:hAnsi="Arial" w:cs="Arial"/>
              </w:rPr>
              <w:t>ti</w:t>
            </w:r>
            <w:r w:rsidRPr="00FB4867">
              <w:rPr>
                <w:rFonts w:ascii="Arial" w:hAnsi="Arial" w:cs="Arial"/>
                <w:spacing w:val="1"/>
              </w:rPr>
              <w:t>o</w:t>
            </w:r>
            <w:r w:rsidRPr="00FB4867">
              <w:rPr>
                <w:rFonts w:ascii="Arial" w:hAnsi="Arial" w:cs="Arial"/>
                <w:spacing w:val="-1"/>
              </w:rPr>
              <w:t>n</w:t>
            </w:r>
            <w:r w:rsidRPr="00FB4867">
              <w:rPr>
                <w:rFonts w:ascii="Arial" w:hAnsi="Arial" w:cs="Arial"/>
              </w:rPr>
              <w:t>s</w:t>
            </w:r>
            <w:r w:rsidRPr="00FB4867">
              <w:rPr>
                <w:rFonts w:ascii="Arial" w:hAnsi="Arial" w:cs="Arial"/>
                <w:spacing w:val="-9"/>
              </w:rPr>
              <w:t xml:space="preserve"> </w:t>
            </w:r>
            <w:r w:rsidRPr="00FB4867">
              <w:rPr>
                <w:rFonts w:ascii="Arial" w:hAnsi="Arial" w:cs="Arial"/>
                <w:spacing w:val="1"/>
              </w:rPr>
              <w:t>b</w:t>
            </w:r>
            <w:r w:rsidRPr="00FB4867">
              <w:rPr>
                <w:rFonts w:ascii="Arial" w:hAnsi="Arial" w:cs="Arial"/>
              </w:rPr>
              <w:t>e</w:t>
            </w:r>
            <w:r w:rsidRPr="00FB4867">
              <w:rPr>
                <w:rFonts w:ascii="Arial" w:hAnsi="Arial" w:cs="Arial"/>
                <w:spacing w:val="2"/>
              </w:rPr>
              <w:t>t</w:t>
            </w:r>
            <w:r w:rsidRPr="00FB4867">
              <w:rPr>
                <w:rFonts w:ascii="Arial" w:hAnsi="Arial" w:cs="Arial"/>
                <w:spacing w:val="-2"/>
              </w:rPr>
              <w:t>w</w:t>
            </w:r>
            <w:r w:rsidRPr="00FB4867">
              <w:rPr>
                <w:rFonts w:ascii="Arial" w:hAnsi="Arial" w:cs="Arial"/>
              </w:rPr>
              <w:t>e</w:t>
            </w:r>
            <w:r w:rsidRPr="00FB4867">
              <w:rPr>
                <w:rFonts w:ascii="Arial" w:hAnsi="Arial" w:cs="Arial"/>
                <w:spacing w:val="1"/>
              </w:rPr>
              <w:t>e</w:t>
            </w:r>
            <w:r w:rsidRPr="00FB4867">
              <w:rPr>
                <w:rFonts w:ascii="Arial" w:hAnsi="Arial" w:cs="Arial"/>
              </w:rPr>
              <w:t>n</w:t>
            </w:r>
          </w:p>
          <w:p w14:paraId="615F23C1" w14:textId="77777777" w:rsidR="00C21521" w:rsidRPr="00FB4867" w:rsidRDefault="00FD4B83">
            <w:pPr>
              <w:ind w:left="102"/>
              <w:rPr>
                <w:rFonts w:ascii="Arial" w:hAnsi="Arial" w:cs="Arial"/>
              </w:rPr>
            </w:pPr>
            <w:r w:rsidRPr="00FB4867">
              <w:rPr>
                <w:rFonts w:ascii="Arial" w:hAnsi="Arial" w:cs="Arial"/>
                <w:spacing w:val="-1"/>
              </w:rPr>
              <w:t>C</w:t>
            </w:r>
            <w:r w:rsidRPr="00FB4867">
              <w:rPr>
                <w:rFonts w:ascii="Arial" w:hAnsi="Arial" w:cs="Arial"/>
                <w:spacing w:val="2"/>
              </w:rPr>
              <w:t>S</w:t>
            </w:r>
            <w:r w:rsidRPr="00FB4867">
              <w:rPr>
                <w:rFonts w:ascii="Arial" w:hAnsi="Arial" w:cs="Arial"/>
                <w:spacing w:val="-1"/>
              </w:rPr>
              <w:t>C</w:t>
            </w:r>
            <w:r w:rsidRPr="00FB4867">
              <w:rPr>
                <w:rFonts w:ascii="Arial" w:hAnsi="Arial" w:cs="Arial"/>
              </w:rPr>
              <w:t>s</w:t>
            </w:r>
            <w:r w:rsidRPr="00FB4867">
              <w:rPr>
                <w:rFonts w:ascii="Arial" w:hAnsi="Arial" w:cs="Arial"/>
                <w:spacing w:val="-5"/>
              </w:rPr>
              <w:t xml:space="preserve"> </w:t>
            </w:r>
            <w:r w:rsidRPr="00FB4867">
              <w:rPr>
                <w:rFonts w:ascii="Arial" w:hAnsi="Arial" w:cs="Arial"/>
              </w:rPr>
              <w:t>a</w:t>
            </w:r>
            <w:r w:rsidRPr="00FB4867">
              <w:rPr>
                <w:rFonts w:ascii="Arial" w:hAnsi="Arial" w:cs="Arial"/>
                <w:spacing w:val="-1"/>
              </w:rPr>
              <w:t>n</w:t>
            </w:r>
            <w:r w:rsidRPr="00FB4867">
              <w:rPr>
                <w:rFonts w:ascii="Arial" w:hAnsi="Arial" w:cs="Arial"/>
              </w:rPr>
              <w:t>d</w:t>
            </w:r>
            <w:r w:rsidRPr="00FB4867">
              <w:rPr>
                <w:rFonts w:ascii="Arial" w:hAnsi="Arial" w:cs="Arial"/>
                <w:spacing w:val="-2"/>
              </w:rPr>
              <w:t xml:space="preserve"> </w:t>
            </w:r>
            <w:r w:rsidRPr="00FB4867">
              <w:rPr>
                <w:rFonts w:ascii="Arial" w:hAnsi="Arial" w:cs="Arial"/>
                <w:spacing w:val="3"/>
              </w:rPr>
              <w:t>T</w:t>
            </w:r>
            <w:r w:rsidRPr="00FB4867">
              <w:rPr>
                <w:rFonts w:ascii="Arial" w:hAnsi="Arial" w:cs="Arial"/>
              </w:rPr>
              <w:t>M</w:t>
            </w:r>
            <w:r w:rsidRPr="00FB4867">
              <w:rPr>
                <w:rFonts w:ascii="Arial" w:hAnsi="Arial" w:cs="Arial"/>
                <w:spacing w:val="1"/>
              </w:rPr>
              <w:t>E</w:t>
            </w:r>
            <w:r w:rsidRPr="00FB4867">
              <w:rPr>
                <w:rFonts w:ascii="Arial" w:hAnsi="Arial" w:cs="Arial"/>
              </w:rPr>
              <w:t>.</w:t>
            </w:r>
          </w:p>
        </w:tc>
        <w:tc>
          <w:tcPr>
            <w:tcW w:w="61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EB898B" w14:textId="77777777" w:rsidR="00C21521" w:rsidRPr="00FB4867" w:rsidRDefault="00C21521">
            <w:pPr>
              <w:rPr>
                <w:rFonts w:ascii="Arial" w:hAnsi="Arial" w:cs="Arial"/>
              </w:rPr>
            </w:pPr>
          </w:p>
        </w:tc>
      </w:tr>
    </w:tbl>
    <w:p w14:paraId="673B4A15" w14:textId="77777777" w:rsidR="00C21521" w:rsidRPr="00FB4867" w:rsidRDefault="00C21521">
      <w:pPr>
        <w:rPr>
          <w:rFonts w:ascii="Arial" w:hAnsi="Arial" w:cs="Arial"/>
        </w:rPr>
        <w:sectPr w:rsidR="00C21521" w:rsidRPr="00FB4867">
          <w:headerReference w:type="default" r:id="rId8"/>
          <w:footerReference w:type="default" r:id="rId9"/>
          <w:pgSz w:w="23820" w:h="16840" w:orient="landscape"/>
          <w:pgMar w:top="1540" w:right="1220" w:bottom="280" w:left="1220" w:header="1303" w:footer="685" w:gutter="0"/>
          <w:cols w:space="720"/>
        </w:sectPr>
      </w:pPr>
    </w:p>
    <w:p w14:paraId="6895EE81" w14:textId="77777777" w:rsidR="00C21521" w:rsidRPr="00FB4867" w:rsidRDefault="00C21521">
      <w:pPr>
        <w:spacing w:before="3" w:line="280" w:lineRule="exact"/>
        <w:rPr>
          <w:rFonts w:ascii="Arial" w:hAnsi="Arial" w:cs="Arial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6"/>
        <w:gridCol w:w="6445"/>
      </w:tblGrid>
      <w:tr w:rsidR="00C21521" w:rsidRPr="00FB4867" w14:paraId="2EC34AD2" w14:textId="77777777" w:rsidTr="00FB4867">
        <w:trPr>
          <w:trHeight w:hRule="exact" w:val="551"/>
        </w:trPr>
        <w:tc>
          <w:tcPr>
            <w:tcW w:w="5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EBB3C3" w14:textId="77777777" w:rsidR="00C21521" w:rsidRPr="00FB4867" w:rsidRDefault="00FD4B83">
            <w:pPr>
              <w:spacing w:line="220" w:lineRule="exact"/>
              <w:ind w:left="462"/>
              <w:rPr>
                <w:rFonts w:ascii="Arial" w:hAnsi="Arial" w:cs="Arial"/>
              </w:rPr>
            </w:pPr>
            <w:r w:rsidRPr="00FB4867">
              <w:rPr>
                <w:rFonts w:ascii="Arial" w:hAnsi="Arial" w:cs="Arial"/>
                <w:b/>
                <w:spacing w:val="-1"/>
              </w:rPr>
              <w:t>I</w:t>
            </w:r>
            <w:r w:rsidRPr="00FB4867">
              <w:rPr>
                <w:rFonts w:ascii="Arial" w:hAnsi="Arial" w:cs="Arial"/>
                <w:b/>
              </w:rPr>
              <w:t>s</w:t>
            </w:r>
            <w:r w:rsidRPr="00FB4867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FB4867">
              <w:rPr>
                <w:rFonts w:ascii="Arial" w:hAnsi="Arial" w:cs="Arial"/>
                <w:b/>
                <w:spacing w:val="1"/>
              </w:rPr>
              <w:t>t</w:t>
            </w:r>
            <w:r w:rsidRPr="00FB4867">
              <w:rPr>
                <w:rFonts w:ascii="Arial" w:hAnsi="Arial" w:cs="Arial"/>
                <w:b/>
              </w:rPr>
              <w:t>he</w:t>
            </w:r>
            <w:r w:rsidRPr="00FB4867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FB4867">
              <w:rPr>
                <w:rFonts w:ascii="Arial" w:hAnsi="Arial" w:cs="Arial"/>
                <w:b/>
              </w:rPr>
              <w:t>l</w:t>
            </w:r>
            <w:r w:rsidRPr="00FB4867">
              <w:rPr>
                <w:rFonts w:ascii="Arial" w:hAnsi="Arial" w:cs="Arial"/>
                <w:b/>
                <w:spacing w:val="1"/>
              </w:rPr>
              <w:t>a</w:t>
            </w:r>
            <w:r w:rsidRPr="00FB4867">
              <w:rPr>
                <w:rFonts w:ascii="Arial" w:hAnsi="Arial" w:cs="Arial"/>
                <w:b/>
              </w:rPr>
              <w:t>n</w:t>
            </w:r>
            <w:r w:rsidRPr="00FB4867">
              <w:rPr>
                <w:rFonts w:ascii="Arial" w:hAnsi="Arial" w:cs="Arial"/>
                <w:b/>
                <w:spacing w:val="1"/>
              </w:rPr>
              <w:t>g</w:t>
            </w:r>
            <w:r w:rsidRPr="00FB4867">
              <w:rPr>
                <w:rFonts w:ascii="Arial" w:hAnsi="Arial" w:cs="Arial"/>
                <w:b/>
              </w:rPr>
              <w:t>u</w:t>
            </w:r>
            <w:r w:rsidRPr="00FB4867">
              <w:rPr>
                <w:rFonts w:ascii="Arial" w:hAnsi="Arial" w:cs="Arial"/>
                <w:b/>
                <w:spacing w:val="1"/>
              </w:rPr>
              <w:t>ag</w:t>
            </w:r>
            <w:r w:rsidRPr="00FB4867">
              <w:rPr>
                <w:rFonts w:ascii="Arial" w:hAnsi="Arial" w:cs="Arial"/>
                <w:b/>
              </w:rPr>
              <w:t>e/</w:t>
            </w:r>
            <w:r w:rsidRPr="00FB4867">
              <w:rPr>
                <w:rFonts w:ascii="Arial" w:hAnsi="Arial" w:cs="Arial"/>
                <w:b/>
                <w:spacing w:val="-1"/>
              </w:rPr>
              <w:t>E</w:t>
            </w:r>
            <w:r w:rsidRPr="00FB4867">
              <w:rPr>
                <w:rFonts w:ascii="Arial" w:hAnsi="Arial" w:cs="Arial"/>
                <w:b/>
              </w:rPr>
              <w:t>n</w:t>
            </w:r>
            <w:r w:rsidRPr="00FB4867">
              <w:rPr>
                <w:rFonts w:ascii="Arial" w:hAnsi="Arial" w:cs="Arial"/>
                <w:b/>
                <w:spacing w:val="1"/>
              </w:rPr>
              <w:t>g</w:t>
            </w:r>
            <w:r w:rsidRPr="00FB4867">
              <w:rPr>
                <w:rFonts w:ascii="Arial" w:hAnsi="Arial" w:cs="Arial"/>
                <w:b/>
              </w:rPr>
              <w:t>l</w:t>
            </w:r>
            <w:r w:rsidRPr="00FB4867">
              <w:rPr>
                <w:rFonts w:ascii="Arial" w:hAnsi="Arial" w:cs="Arial"/>
                <w:b/>
                <w:spacing w:val="2"/>
              </w:rPr>
              <w:t>i</w:t>
            </w:r>
            <w:r w:rsidRPr="00FB4867">
              <w:rPr>
                <w:rFonts w:ascii="Arial" w:hAnsi="Arial" w:cs="Arial"/>
                <w:b/>
                <w:spacing w:val="-1"/>
              </w:rPr>
              <w:t>s</w:t>
            </w:r>
            <w:r w:rsidRPr="00FB4867">
              <w:rPr>
                <w:rFonts w:ascii="Arial" w:hAnsi="Arial" w:cs="Arial"/>
                <w:b/>
              </w:rPr>
              <w:t>h</w:t>
            </w:r>
            <w:r w:rsidRPr="00FB4867">
              <w:rPr>
                <w:rFonts w:ascii="Arial" w:hAnsi="Arial" w:cs="Arial"/>
                <w:b/>
                <w:spacing w:val="-15"/>
              </w:rPr>
              <w:t xml:space="preserve"> </w:t>
            </w:r>
            <w:r w:rsidRPr="00FB4867">
              <w:rPr>
                <w:rFonts w:ascii="Arial" w:hAnsi="Arial" w:cs="Arial"/>
                <w:b/>
                <w:spacing w:val="2"/>
              </w:rPr>
              <w:t>q</w:t>
            </w:r>
            <w:r w:rsidRPr="00FB4867">
              <w:rPr>
                <w:rFonts w:ascii="Arial" w:hAnsi="Arial" w:cs="Arial"/>
                <w:b/>
              </w:rPr>
              <w:t>u</w:t>
            </w:r>
            <w:r w:rsidRPr="00FB4867">
              <w:rPr>
                <w:rFonts w:ascii="Arial" w:hAnsi="Arial" w:cs="Arial"/>
                <w:b/>
                <w:spacing w:val="1"/>
              </w:rPr>
              <w:t>a</w:t>
            </w:r>
            <w:r w:rsidRPr="00FB4867">
              <w:rPr>
                <w:rFonts w:ascii="Arial" w:hAnsi="Arial" w:cs="Arial"/>
                <w:b/>
              </w:rPr>
              <w:t>lity</w:t>
            </w:r>
            <w:r w:rsidRPr="00FB4867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FB4867">
              <w:rPr>
                <w:rFonts w:ascii="Arial" w:hAnsi="Arial" w:cs="Arial"/>
                <w:b/>
                <w:spacing w:val="1"/>
              </w:rPr>
              <w:t>o</w:t>
            </w:r>
            <w:r w:rsidRPr="00FB4867">
              <w:rPr>
                <w:rFonts w:ascii="Arial" w:hAnsi="Arial" w:cs="Arial"/>
                <w:b/>
              </w:rPr>
              <w:t>f</w:t>
            </w:r>
            <w:r w:rsidRPr="00FB4867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FB4867">
              <w:rPr>
                <w:rFonts w:ascii="Arial" w:hAnsi="Arial" w:cs="Arial"/>
                <w:b/>
                <w:spacing w:val="1"/>
              </w:rPr>
              <w:t>t</w:t>
            </w:r>
            <w:r w:rsidRPr="00FB4867">
              <w:rPr>
                <w:rFonts w:ascii="Arial" w:hAnsi="Arial" w:cs="Arial"/>
                <w:b/>
              </w:rPr>
              <w:t>he</w:t>
            </w:r>
            <w:r w:rsidRPr="00FB4867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FB4867">
              <w:rPr>
                <w:rFonts w:ascii="Arial" w:hAnsi="Arial" w:cs="Arial"/>
                <w:b/>
                <w:spacing w:val="1"/>
              </w:rPr>
              <w:t>a</w:t>
            </w:r>
            <w:r w:rsidRPr="00FB4867">
              <w:rPr>
                <w:rFonts w:ascii="Arial" w:hAnsi="Arial" w:cs="Arial"/>
                <w:b/>
              </w:rPr>
              <w:t>r</w:t>
            </w:r>
            <w:r w:rsidRPr="00FB4867">
              <w:rPr>
                <w:rFonts w:ascii="Arial" w:hAnsi="Arial" w:cs="Arial"/>
                <w:b/>
                <w:spacing w:val="1"/>
              </w:rPr>
              <w:t>t</w:t>
            </w:r>
            <w:r w:rsidRPr="00FB4867">
              <w:rPr>
                <w:rFonts w:ascii="Arial" w:hAnsi="Arial" w:cs="Arial"/>
                <w:b/>
              </w:rPr>
              <w:t>icle</w:t>
            </w:r>
            <w:r w:rsidRPr="00FB4867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FB4867">
              <w:rPr>
                <w:rFonts w:ascii="Arial" w:hAnsi="Arial" w:cs="Arial"/>
                <w:b/>
                <w:spacing w:val="-1"/>
              </w:rPr>
              <w:t>s</w:t>
            </w:r>
            <w:r w:rsidRPr="00FB4867">
              <w:rPr>
                <w:rFonts w:ascii="Arial" w:hAnsi="Arial" w:cs="Arial"/>
                <w:b/>
              </w:rPr>
              <w:t>uit</w:t>
            </w:r>
            <w:r w:rsidRPr="00FB4867">
              <w:rPr>
                <w:rFonts w:ascii="Arial" w:hAnsi="Arial" w:cs="Arial"/>
                <w:b/>
                <w:spacing w:val="1"/>
              </w:rPr>
              <w:t>a</w:t>
            </w:r>
            <w:r w:rsidRPr="00FB4867">
              <w:rPr>
                <w:rFonts w:ascii="Arial" w:hAnsi="Arial" w:cs="Arial"/>
                <w:b/>
              </w:rPr>
              <w:t>ble</w:t>
            </w:r>
          </w:p>
          <w:p w14:paraId="1F5C2512" w14:textId="77777777" w:rsidR="00C21521" w:rsidRPr="00FB4867" w:rsidRDefault="00FD4B83">
            <w:pPr>
              <w:ind w:left="462"/>
              <w:rPr>
                <w:rFonts w:ascii="Arial" w:hAnsi="Arial" w:cs="Arial"/>
              </w:rPr>
            </w:pPr>
            <w:r w:rsidRPr="00FB4867">
              <w:rPr>
                <w:rFonts w:ascii="Arial" w:hAnsi="Arial" w:cs="Arial"/>
                <w:b/>
                <w:spacing w:val="1"/>
              </w:rPr>
              <w:t>fo</w:t>
            </w:r>
            <w:r w:rsidRPr="00FB4867">
              <w:rPr>
                <w:rFonts w:ascii="Arial" w:hAnsi="Arial" w:cs="Arial"/>
                <w:b/>
              </w:rPr>
              <w:t>r</w:t>
            </w:r>
            <w:r w:rsidRPr="00FB4867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FB4867">
              <w:rPr>
                <w:rFonts w:ascii="Arial" w:hAnsi="Arial" w:cs="Arial"/>
                <w:b/>
                <w:spacing w:val="-1"/>
              </w:rPr>
              <w:t>s</w:t>
            </w:r>
            <w:r w:rsidRPr="00FB4867">
              <w:rPr>
                <w:rFonts w:ascii="Arial" w:hAnsi="Arial" w:cs="Arial"/>
                <w:b/>
              </w:rPr>
              <w:t>ch</w:t>
            </w:r>
            <w:r w:rsidRPr="00FB4867">
              <w:rPr>
                <w:rFonts w:ascii="Arial" w:hAnsi="Arial" w:cs="Arial"/>
                <w:b/>
                <w:spacing w:val="1"/>
              </w:rPr>
              <w:t>o</w:t>
            </w:r>
            <w:r w:rsidRPr="00FB4867">
              <w:rPr>
                <w:rFonts w:ascii="Arial" w:hAnsi="Arial" w:cs="Arial"/>
                <w:b/>
              </w:rPr>
              <w:t>l</w:t>
            </w:r>
            <w:r w:rsidRPr="00FB4867">
              <w:rPr>
                <w:rFonts w:ascii="Arial" w:hAnsi="Arial" w:cs="Arial"/>
                <w:b/>
                <w:spacing w:val="1"/>
              </w:rPr>
              <w:t>a</w:t>
            </w:r>
            <w:r w:rsidRPr="00FB4867">
              <w:rPr>
                <w:rFonts w:ascii="Arial" w:hAnsi="Arial" w:cs="Arial"/>
                <w:b/>
              </w:rPr>
              <w:t>rly</w:t>
            </w:r>
            <w:r w:rsidRPr="00FB4867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FB4867">
              <w:rPr>
                <w:rFonts w:ascii="Arial" w:hAnsi="Arial" w:cs="Arial"/>
                <w:b/>
              </w:rPr>
              <w:t>c</w:t>
            </w:r>
            <w:r w:rsidRPr="00FB4867">
              <w:rPr>
                <w:rFonts w:ascii="Arial" w:hAnsi="Arial" w:cs="Arial"/>
                <w:b/>
                <w:spacing w:val="1"/>
              </w:rPr>
              <w:t>o</w:t>
            </w:r>
            <w:r w:rsidRPr="00FB4867">
              <w:rPr>
                <w:rFonts w:ascii="Arial" w:hAnsi="Arial" w:cs="Arial"/>
                <w:b/>
              </w:rPr>
              <w:t>m</w:t>
            </w:r>
            <w:r w:rsidRPr="00FB4867">
              <w:rPr>
                <w:rFonts w:ascii="Arial" w:hAnsi="Arial" w:cs="Arial"/>
                <w:b/>
                <w:spacing w:val="-3"/>
              </w:rPr>
              <w:t>m</w:t>
            </w:r>
            <w:r w:rsidRPr="00FB4867">
              <w:rPr>
                <w:rFonts w:ascii="Arial" w:hAnsi="Arial" w:cs="Arial"/>
                <w:b/>
              </w:rPr>
              <w:t>u</w:t>
            </w:r>
            <w:r w:rsidRPr="00FB4867">
              <w:rPr>
                <w:rFonts w:ascii="Arial" w:hAnsi="Arial" w:cs="Arial"/>
                <w:b/>
                <w:spacing w:val="1"/>
              </w:rPr>
              <w:t>n</w:t>
            </w:r>
            <w:r w:rsidRPr="00FB4867">
              <w:rPr>
                <w:rFonts w:ascii="Arial" w:hAnsi="Arial" w:cs="Arial"/>
                <w:b/>
              </w:rPr>
              <w:t>ic</w:t>
            </w:r>
            <w:r w:rsidRPr="00FB4867">
              <w:rPr>
                <w:rFonts w:ascii="Arial" w:hAnsi="Arial" w:cs="Arial"/>
                <w:b/>
                <w:spacing w:val="1"/>
              </w:rPr>
              <w:t>at</w:t>
            </w:r>
            <w:r w:rsidRPr="00FB4867">
              <w:rPr>
                <w:rFonts w:ascii="Arial" w:hAnsi="Arial" w:cs="Arial"/>
                <w:b/>
              </w:rPr>
              <w:t>i</w:t>
            </w:r>
            <w:r w:rsidRPr="00FB4867">
              <w:rPr>
                <w:rFonts w:ascii="Arial" w:hAnsi="Arial" w:cs="Arial"/>
                <w:b/>
                <w:spacing w:val="1"/>
              </w:rPr>
              <w:t>o</w:t>
            </w:r>
            <w:r w:rsidRPr="00FB4867">
              <w:rPr>
                <w:rFonts w:ascii="Arial" w:hAnsi="Arial" w:cs="Arial"/>
                <w:b/>
              </w:rPr>
              <w:t>n</w:t>
            </w:r>
            <w:r w:rsidRPr="00FB4867">
              <w:rPr>
                <w:rFonts w:ascii="Arial" w:hAnsi="Arial" w:cs="Arial"/>
                <w:b/>
                <w:spacing w:val="-1"/>
              </w:rPr>
              <w:t>s</w:t>
            </w:r>
            <w:r w:rsidRPr="00FB4867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6E63A" w14:textId="77777777" w:rsidR="00C21521" w:rsidRPr="00FB4867" w:rsidRDefault="00FD4B83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FB4867">
              <w:rPr>
                <w:rFonts w:ascii="Arial" w:hAnsi="Arial" w:cs="Arial"/>
              </w:rPr>
              <w:t>Ne</w:t>
            </w:r>
            <w:r w:rsidRPr="00FB4867">
              <w:rPr>
                <w:rFonts w:ascii="Arial" w:hAnsi="Arial" w:cs="Arial"/>
                <w:spacing w:val="1"/>
              </w:rPr>
              <w:t>ed</w:t>
            </w:r>
            <w:r w:rsidRPr="00FB4867">
              <w:rPr>
                <w:rFonts w:ascii="Arial" w:hAnsi="Arial" w:cs="Arial"/>
              </w:rPr>
              <w:t>s</w:t>
            </w:r>
            <w:r w:rsidRPr="00FB4867">
              <w:rPr>
                <w:rFonts w:ascii="Arial" w:hAnsi="Arial" w:cs="Arial"/>
                <w:spacing w:val="-5"/>
              </w:rPr>
              <w:t xml:space="preserve"> </w:t>
            </w:r>
            <w:r w:rsidRPr="00FB4867">
              <w:rPr>
                <w:rFonts w:ascii="Arial" w:hAnsi="Arial" w:cs="Arial"/>
              </w:rPr>
              <w:t>la</w:t>
            </w:r>
            <w:r w:rsidRPr="00FB4867">
              <w:rPr>
                <w:rFonts w:ascii="Arial" w:hAnsi="Arial" w:cs="Arial"/>
                <w:spacing w:val="1"/>
              </w:rPr>
              <w:t>n</w:t>
            </w:r>
            <w:r w:rsidRPr="00FB4867">
              <w:rPr>
                <w:rFonts w:ascii="Arial" w:hAnsi="Arial" w:cs="Arial"/>
                <w:spacing w:val="-1"/>
              </w:rPr>
              <w:t>gu</w:t>
            </w:r>
            <w:r w:rsidRPr="00FB4867">
              <w:rPr>
                <w:rFonts w:ascii="Arial" w:hAnsi="Arial" w:cs="Arial"/>
                <w:spacing w:val="3"/>
              </w:rPr>
              <w:t>a</w:t>
            </w:r>
            <w:r w:rsidRPr="00FB4867">
              <w:rPr>
                <w:rFonts w:ascii="Arial" w:hAnsi="Arial" w:cs="Arial"/>
                <w:spacing w:val="-1"/>
              </w:rPr>
              <w:t>g</w:t>
            </w:r>
            <w:r w:rsidRPr="00FB4867">
              <w:rPr>
                <w:rFonts w:ascii="Arial" w:hAnsi="Arial" w:cs="Arial"/>
              </w:rPr>
              <w:t>e</w:t>
            </w:r>
            <w:r w:rsidRPr="00FB4867">
              <w:rPr>
                <w:rFonts w:ascii="Arial" w:hAnsi="Arial" w:cs="Arial"/>
                <w:spacing w:val="-6"/>
              </w:rPr>
              <w:t xml:space="preserve"> </w:t>
            </w:r>
            <w:r w:rsidRPr="00FB4867">
              <w:rPr>
                <w:rFonts w:ascii="Arial" w:hAnsi="Arial" w:cs="Arial"/>
                <w:spacing w:val="1"/>
              </w:rPr>
              <w:t>po</w:t>
            </w:r>
            <w:r w:rsidRPr="00FB4867">
              <w:rPr>
                <w:rFonts w:ascii="Arial" w:hAnsi="Arial" w:cs="Arial"/>
              </w:rPr>
              <w:t>li</w:t>
            </w:r>
            <w:r w:rsidRPr="00FB4867">
              <w:rPr>
                <w:rFonts w:ascii="Arial" w:hAnsi="Arial" w:cs="Arial"/>
                <w:spacing w:val="-1"/>
              </w:rPr>
              <w:t>s</w:t>
            </w:r>
            <w:r w:rsidRPr="00FB4867">
              <w:rPr>
                <w:rFonts w:ascii="Arial" w:hAnsi="Arial" w:cs="Arial"/>
                <w:spacing w:val="1"/>
              </w:rPr>
              <w:t>h</w:t>
            </w:r>
            <w:r w:rsidRPr="00FB4867">
              <w:rPr>
                <w:rFonts w:ascii="Arial" w:hAnsi="Arial" w:cs="Arial"/>
              </w:rPr>
              <w:t>i</w:t>
            </w:r>
            <w:r w:rsidRPr="00FB4867">
              <w:rPr>
                <w:rFonts w:ascii="Arial" w:hAnsi="Arial" w:cs="Arial"/>
                <w:spacing w:val="1"/>
              </w:rPr>
              <w:t>ng</w:t>
            </w:r>
            <w:r w:rsidRPr="00FB4867">
              <w:rPr>
                <w:rFonts w:ascii="Arial" w:hAnsi="Arial" w:cs="Arial"/>
              </w:rPr>
              <w:t>.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BB0BDE" w14:textId="77777777" w:rsidR="00C21521" w:rsidRPr="00FB4867" w:rsidRDefault="00C21521">
            <w:pPr>
              <w:rPr>
                <w:rFonts w:ascii="Arial" w:hAnsi="Arial" w:cs="Arial"/>
              </w:rPr>
            </w:pPr>
          </w:p>
        </w:tc>
      </w:tr>
      <w:tr w:rsidR="00C21521" w:rsidRPr="00FB4867" w14:paraId="1EB9A6FE" w14:textId="77777777" w:rsidTr="00FB4867">
        <w:trPr>
          <w:trHeight w:hRule="exact" w:val="452"/>
        </w:trPr>
        <w:tc>
          <w:tcPr>
            <w:tcW w:w="5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1A27D8" w14:textId="77777777" w:rsidR="00C21521" w:rsidRPr="00FB4867" w:rsidRDefault="00FD4B83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FB4867">
              <w:rPr>
                <w:rFonts w:ascii="Arial" w:hAnsi="Arial" w:cs="Arial"/>
                <w:b/>
                <w:spacing w:val="1"/>
                <w:u w:val="thick" w:color="000000"/>
              </w:rPr>
              <w:t>O</w:t>
            </w:r>
            <w:r w:rsidRPr="00FB4867">
              <w:rPr>
                <w:rFonts w:ascii="Arial" w:hAnsi="Arial" w:cs="Arial"/>
                <w:b/>
                <w:u w:val="thick" w:color="000000"/>
              </w:rPr>
              <w:t>pti</w:t>
            </w:r>
            <w:r w:rsidRPr="00FB4867">
              <w:rPr>
                <w:rFonts w:ascii="Arial" w:hAnsi="Arial" w:cs="Arial"/>
                <w:b/>
                <w:spacing w:val="1"/>
                <w:u w:val="thick" w:color="000000"/>
              </w:rPr>
              <w:t>o</w:t>
            </w:r>
            <w:r w:rsidRPr="00FB4867">
              <w:rPr>
                <w:rFonts w:ascii="Arial" w:hAnsi="Arial" w:cs="Arial"/>
                <w:b/>
                <w:u w:val="thick" w:color="000000"/>
              </w:rPr>
              <w:t>n</w:t>
            </w:r>
            <w:r w:rsidRPr="00FB4867">
              <w:rPr>
                <w:rFonts w:ascii="Arial" w:hAnsi="Arial" w:cs="Arial"/>
                <w:b/>
                <w:spacing w:val="1"/>
                <w:u w:val="thick" w:color="000000"/>
              </w:rPr>
              <w:t>a</w:t>
            </w:r>
            <w:r w:rsidRPr="00FB4867">
              <w:rPr>
                <w:rFonts w:ascii="Arial" w:hAnsi="Arial" w:cs="Arial"/>
                <w:b/>
                <w:u w:val="thick" w:color="000000"/>
              </w:rPr>
              <w:t>l/</w:t>
            </w:r>
            <w:r w:rsidRPr="00FB4867">
              <w:rPr>
                <w:rFonts w:ascii="Arial" w:hAnsi="Arial" w:cs="Arial"/>
                <w:b/>
                <w:spacing w:val="-2"/>
                <w:u w:val="thick" w:color="000000"/>
              </w:rPr>
              <w:t>G</w:t>
            </w:r>
            <w:r w:rsidRPr="00FB4867">
              <w:rPr>
                <w:rFonts w:ascii="Arial" w:hAnsi="Arial" w:cs="Arial"/>
                <w:b/>
                <w:u w:val="thick" w:color="000000"/>
              </w:rPr>
              <w:t>ene</w:t>
            </w:r>
            <w:r w:rsidRPr="00FB4867">
              <w:rPr>
                <w:rFonts w:ascii="Arial" w:hAnsi="Arial" w:cs="Arial"/>
                <w:b/>
                <w:spacing w:val="1"/>
                <w:u w:val="thick" w:color="000000"/>
              </w:rPr>
              <w:t>ra</w:t>
            </w:r>
            <w:r w:rsidRPr="00FB4867">
              <w:rPr>
                <w:rFonts w:ascii="Arial" w:hAnsi="Arial" w:cs="Arial"/>
                <w:b/>
                <w:u w:val="thick" w:color="000000"/>
              </w:rPr>
              <w:t>l</w:t>
            </w:r>
            <w:r w:rsidRPr="00FB4867">
              <w:rPr>
                <w:rFonts w:ascii="Arial" w:hAnsi="Arial" w:cs="Arial"/>
                <w:b/>
                <w:spacing w:val="-13"/>
              </w:rPr>
              <w:t xml:space="preserve"> </w:t>
            </w:r>
            <w:r w:rsidRPr="00FB4867">
              <w:rPr>
                <w:rFonts w:ascii="Arial" w:hAnsi="Arial" w:cs="Arial"/>
              </w:rPr>
              <w:t>c</w:t>
            </w:r>
            <w:r w:rsidRPr="00FB4867">
              <w:rPr>
                <w:rFonts w:ascii="Arial" w:hAnsi="Arial" w:cs="Arial"/>
                <w:spacing w:val="4"/>
              </w:rPr>
              <w:t>o</w:t>
            </w:r>
            <w:r w:rsidRPr="00FB4867">
              <w:rPr>
                <w:rFonts w:ascii="Arial" w:hAnsi="Arial" w:cs="Arial"/>
                <w:spacing w:val="-1"/>
              </w:rPr>
              <w:t>mm</w:t>
            </w:r>
            <w:r w:rsidRPr="00FB4867">
              <w:rPr>
                <w:rFonts w:ascii="Arial" w:hAnsi="Arial" w:cs="Arial"/>
                <w:spacing w:val="3"/>
              </w:rPr>
              <w:t>e</w:t>
            </w:r>
            <w:r w:rsidRPr="00FB4867">
              <w:rPr>
                <w:rFonts w:ascii="Arial" w:hAnsi="Arial" w:cs="Arial"/>
                <w:spacing w:val="-1"/>
              </w:rPr>
              <w:t>n</w:t>
            </w:r>
            <w:r w:rsidRPr="00FB4867">
              <w:rPr>
                <w:rFonts w:ascii="Arial" w:hAnsi="Arial" w:cs="Arial"/>
              </w:rPr>
              <w:t>ts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773CDF" w14:textId="77777777" w:rsidR="00C21521" w:rsidRPr="00FB4867" w:rsidRDefault="00FD4B83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FB4867">
              <w:rPr>
                <w:rFonts w:ascii="Arial" w:hAnsi="Arial" w:cs="Arial"/>
              </w:rPr>
              <w:t>A</w:t>
            </w:r>
            <w:r w:rsidRPr="00FB4867">
              <w:rPr>
                <w:rFonts w:ascii="Arial" w:hAnsi="Arial" w:cs="Arial"/>
                <w:spacing w:val="-1"/>
              </w:rPr>
              <w:t>f</w:t>
            </w:r>
            <w:r w:rsidRPr="00FB4867">
              <w:rPr>
                <w:rFonts w:ascii="Arial" w:hAnsi="Arial" w:cs="Arial"/>
              </w:rPr>
              <w:t>ter</w:t>
            </w:r>
            <w:r w:rsidRPr="00FB4867">
              <w:rPr>
                <w:rFonts w:ascii="Arial" w:hAnsi="Arial" w:cs="Arial"/>
                <w:spacing w:val="-1"/>
              </w:rPr>
              <w:t xml:space="preserve"> m</w:t>
            </w:r>
            <w:r w:rsidRPr="00FB4867">
              <w:rPr>
                <w:rFonts w:ascii="Arial" w:hAnsi="Arial" w:cs="Arial"/>
              </w:rPr>
              <w:t>i</w:t>
            </w:r>
            <w:r w:rsidRPr="00FB4867">
              <w:rPr>
                <w:rFonts w:ascii="Arial" w:hAnsi="Arial" w:cs="Arial"/>
                <w:spacing w:val="-1"/>
              </w:rPr>
              <w:t>n</w:t>
            </w:r>
            <w:r w:rsidRPr="00FB4867">
              <w:rPr>
                <w:rFonts w:ascii="Arial" w:hAnsi="Arial" w:cs="Arial"/>
                <w:spacing w:val="1"/>
              </w:rPr>
              <w:t>o</w:t>
            </w:r>
            <w:r w:rsidRPr="00FB4867">
              <w:rPr>
                <w:rFonts w:ascii="Arial" w:hAnsi="Arial" w:cs="Arial"/>
              </w:rPr>
              <w:t>r</w:t>
            </w:r>
            <w:r w:rsidRPr="00FB4867">
              <w:rPr>
                <w:rFonts w:ascii="Arial" w:hAnsi="Arial" w:cs="Arial"/>
                <w:spacing w:val="-4"/>
              </w:rPr>
              <w:t xml:space="preserve"> </w:t>
            </w:r>
            <w:r w:rsidRPr="00FB4867">
              <w:rPr>
                <w:rFonts w:ascii="Arial" w:hAnsi="Arial" w:cs="Arial"/>
                <w:spacing w:val="1"/>
              </w:rPr>
              <w:t>r</w:t>
            </w:r>
            <w:r w:rsidRPr="00FB4867">
              <w:rPr>
                <w:rFonts w:ascii="Arial" w:hAnsi="Arial" w:cs="Arial"/>
              </w:rPr>
              <w:t>e</w:t>
            </w:r>
            <w:r w:rsidRPr="00FB4867">
              <w:rPr>
                <w:rFonts w:ascii="Arial" w:hAnsi="Arial" w:cs="Arial"/>
                <w:spacing w:val="-1"/>
              </w:rPr>
              <w:t>v</w:t>
            </w:r>
            <w:r w:rsidRPr="00FB4867">
              <w:rPr>
                <w:rFonts w:ascii="Arial" w:hAnsi="Arial" w:cs="Arial"/>
                <w:spacing w:val="2"/>
              </w:rPr>
              <w:t>i</w:t>
            </w:r>
            <w:r w:rsidRPr="00FB4867">
              <w:rPr>
                <w:rFonts w:ascii="Arial" w:hAnsi="Arial" w:cs="Arial"/>
                <w:spacing w:val="-1"/>
              </w:rPr>
              <w:t>s</w:t>
            </w:r>
            <w:r w:rsidRPr="00FB4867">
              <w:rPr>
                <w:rFonts w:ascii="Arial" w:hAnsi="Arial" w:cs="Arial"/>
              </w:rPr>
              <w:t>i</w:t>
            </w:r>
            <w:r w:rsidRPr="00FB4867">
              <w:rPr>
                <w:rFonts w:ascii="Arial" w:hAnsi="Arial" w:cs="Arial"/>
                <w:spacing w:val="1"/>
              </w:rPr>
              <w:t>o</w:t>
            </w:r>
            <w:r w:rsidRPr="00FB4867">
              <w:rPr>
                <w:rFonts w:ascii="Arial" w:hAnsi="Arial" w:cs="Arial"/>
                <w:spacing w:val="-1"/>
              </w:rPr>
              <w:t>n</w:t>
            </w:r>
            <w:r w:rsidRPr="00FB4867">
              <w:rPr>
                <w:rFonts w:ascii="Arial" w:hAnsi="Arial" w:cs="Arial"/>
              </w:rPr>
              <w:t>,</w:t>
            </w:r>
            <w:r w:rsidRPr="00FB4867">
              <w:rPr>
                <w:rFonts w:ascii="Arial" w:hAnsi="Arial" w:cs="Arial"/>
                <w:spacing w:val="-6"/>
              </w:rPr>
              <w:t xml:space="preserve"> </w:t>
            </w:r>
            <w:r w:rsidRPr="00FB4867">
              <w:rPr>
                <w:rFonts w:ascii="Arial" w:hAnsi="Arial" w:cs="Arial"/>
              </w:rPr>
              <w:t>it</w:t>
            </w:r>
            <w:r w:rsidRPr="00FB4867">
              <w:rPr>
                <w:rFonts w:ascii="Arial" w:hAnsi="Arial" w:cs="Arial"/>
                <w:spacing w:val="1"/>
              </w:rPr>
              <w:t xml:space="preserve"> </w:t>
            </w:r>
            <w:r w:rsidRPr="00FB4867">
              <w:rPr>
                <w:rFonts w:ascii="Arial" w:hAnsi="Arial" w:cs="Arial"/>
                <w:spacing w:val="-1"/>
              </w:rPr>
              <w:t>h</w:t>
            </w:r>
            <w:r w:rsidRPr="00FB4867">
              <w:rPr>
                <w:rFonts w:ascii="Arial" w:hAnsi="Arial" w:cs="Arial"/>
              </w:rPr>
              <w:t>as</w:t>
            </w:r>
            <w:r w:rsidRPr="00FB4867">
              <w:rPr>
                <w:rFonts w:ascii="Arial" w:hAnsi="Arial" w:cs="Arial"/>
                <w:spacing w:val="-3"/>
              </w:rPr>
              <w:t xml:space="preserve"> </w:t>
            </w:r>
            <w:r w:rsidRPr="00FB4867">
              <w:rPr>
                <w:rFonts w:ascii="Arial" w:hAnsi="Arial" w:cs="Arial"/>
                <w:spacing w:val="2"/>
              </w:rPr>
              <w:t>t</w:t>
            </w:r>
            <w:r w:rsidRPr="00FB4867">
              <w:rPr>
                <w:rFonts w:ascii="Arial" w:hAnsi="Arial" w:cs="Arial"/>
                <w:spacing w:val="1"/>
              </w:rPr>
              <w:t>h</w:t>
            </w:r>
            <w:r w:rsidRPr="00FB4867">
              <w:rPr>
                <w:rFonts w:ascii="Arial" w:hAnsi="Arial" w:cs="Arial"/>
              </w:rPr>
              <w:t>e</w:t>
            </w:r>
            <w:r w:rsidRPr="00FB4867">
              <w:rPr>
                <w:rFonts w:ascii="Arial" w:hAnsi="Arial" w:cs="Arial"/>
                <w:spacing w:val="-1"/>
              </w:rPr>
              <w:t xml:space="preserve"> </w:t>
            </w:r>
            <w:r w:rsidRPr="00FB4867">
              <w:rPr>
                <w:rFonts w:ascii="Arial" w:hAnsi="Arial" w:cs="Arial"/>
                <w:spacing w:val="1"/>
              </w:rPr>
              <w:t>po</w:t>
            </w:r>
            <w:r w:rsidRPr="00FB4867">
              <w:rPr>
                <w:rFonts w:ascii="Arial" w:hAnsi="Arial" w:cs="Arial"/>
              </w:rPr>
              <w:t>te</w:t>
            </w:r>
            <w:r w:rsidRPr="00FB4867">
              <w:rPr>
                <w:rFonts w:ascii="Arial" w:hAnsi="Arial" w:cs="Arial"/>
                <w:spacing w:val="-1"/>
              </w:rPr>
              <w:t>n</w:t>
            </w:r>
            <w:r w:rsidRPr="00FB4867">
              <w:rPr>
                <w:rFonts w:ascii="Arial" w:hAnsi="Arial" w:cs="Arial"/>
              </w:rPr>
              <w:t>tial</w:t>
            </w:r>
            <w:r w:rsidRPr="00FB4867">
              <w:rPr>
                <w:rFonts w:ascii="Arial" w:hAnsi="Arial" w:cs="Arial"/>
                <w:spacing w:val="-7"/>
              </w:rPr>
              <w:t xml:space="preserve"> </w:t>
            </w:r>
            <w:r w:rsidRPr="00FB4867">
              <w:rPr>
                <w:rFonts w:ascii="Arial" w:hAnsi="Arial" w:cs="Arial"/>
              </w:rPr>
              <w:t>to</w:t>
            </w:r>
            <w:r w:rsidRPr="00FB4867">
              <w:rPr>
                <w:rFonts w:ascii="Arial" w:hAnsi="Arial" w:cs="Arial"/>
                <w:spacing w:val="-1"/>
              </w:rPr>
              <w:t xml:space="preserve"> </w:t>
            </w:r>
            <w:r w:rsidRPr="00FB4867">
              <w:rPr>
                <w:rFonts w:ascii="Arial" w:hAnsi="Arial" w:cs="Arial"/>
                <w:spacing w:val="1"/>
              </w:rPr>
              <w:t>b</w:t>
            </w:r>
            <w:r w:rsidRPr="00FB4867">
              <w:rPr>
                <w:rFonts w:ascii="Arial" w:hAnsi="Arial" w:cs="Arial"/>
              </w:rPr>
              <w:t>e</w:t>
            </w:r>
            <w:r w:rsidRPr="00FB4867">
              <w:rPr>
                <w:rFonts w:ascii="Arial" w:hAnsi="Arial" w:cs="Arial"/>
                <w:spacing w:val="-1"/>
              </w:rPr>
              <w:t xml:space="preserve"> </w:t>
            </w:r>
            <w:r w:rsidRPr="00FB4867">
              <w:rPr>
                <w:rFonts w:ascii="Arial" w:hAnsi="Arial" w:cs="Arial"/>
              </w:rPr>
              <w:t>a</w:t>
            </w:r>
            <w:r w:rsidRPr="00FB4867">
              <w:rPr>
                <w:rFonts w:ascii="Arial" w:hAnsi="Arial" w:cs="Arial"/>
                <w:spacing w:val="1"/>
              </w:rPr>
              <w:t>c</w:t>
            </w:r>
            <w:r w:rsidRPr="00FB4867">
              <w:rPr>
                <w:rFonts w:ascii="Arial" w:hAnsi="Arial" w:cs="Arial"/>
              </w:rPr>
              <w:t>c</w:t>
            </w:r>
            <w:r w:rsidRPr="00FB4867">
              <w:rPr>
                <w:rFonts w:ascii="Arial" w:hAnsi="Arial" w:cs="Arial"/>
                <w:spacing w:val="1"/>
              </w:rPr>
              <w:t>ep</w:t>
            </w:r>
            <w:r w:rsidRPr="00FB4867">
              <w:rPr>
                <w:rFonts w:ascii="Arial" w:hAnsi="Arial" w:cs="Arial"/>
              </w:rPr>
              <w:t>te</w:t>
            </w:r>
            <w:r w:rsidRPr="00FB4867">
              <w:rPr>
                <w:rFonts w:ascii="Arial" w:hAnsi="Arial" w:cs="Arial"/>
                <w:spacing w:val="1"/>
              </w:rPr>
              <w:t>d</w:t>
            </w:r>
            <w:r w:rsidRPr="00FB4867">
              <w:rPr>
                <w:rFonts w:ascii="Arial" w:hAnsi="Arial" w:cs="Arial"/>
              </w:rPr>
              <w:t>.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6701B8" w14:textId="77777777" w:rsidR="00C21521" w:rsidRPr="00FB4867" w:rsidRDefault="00C21521">
            <w:pPr>
              <w:rPr>
                <w:rFonts w:ascii="Arial" w:hAnsi="Arial" w:cs="Arial"/>
              </w:rPr>
            </w:pPr>
          </w:p>
        </w:tc>
      </w:tr>
    </w:tbl>
    <w:p w14:paraId="50B2773E" w14:textId="77777777" w:rsidR="00C21521" w:rsidRPr="00FB4867" w:rsidRDefault="00C21521">
      <w:pPr>
        <w:spacing w:line="200" w:lineRule="exact"/>
        <w:rPr>
          <w:rFonts w:ascii="Arial" w:hAnsi="Arial" w:cs="Arial"/>
        </w:rPr>
      </w:pPr>
    </w:p>
    <w:p w14:paraId="69955FA9" w14:textId="77777777" w:rsidR="00C21521" w:rsidRPr="00FB4867" w:rsidRDefault="00000000">
      <w:pPr>
        <w:spacing w:before="33" w:line="220" w:lineRule="exact"/>
        <w:ind w:left="220"/>
        <w:rPr>
          <w:rFonts w:ascii="Arial" w:hAnsi="Arial" w:cs="Arial"/>
        </w:rPr>
      </w:pPr>
      <w:r w:rsidRPr="00FB4867">
        <w:rPr>
          <w:rFonts w:ascii="Arial" w:hAnsi="Arial" w:cs="Arial"/>
        </w:rPr>
        <w:pict w14:anchorId="60B7ACEB">
          <v:group id="_x0000_s2064" style="position:absolute;left:0;text-align:left;margin-left:71.45pt;margin-top:1.25pt;width:41.6pt;height:12.5pt;z-index:-251659776;mso-position-horizontal-relative:page" coordorigin="1429,25" coordsize="832,250">
            <v:shape id="_x0000_s2066" style="position:absolute;left:1440;top:35;width:811;height:230" coordorigin="1440,35" coordsize="811,230" path="m1440,265r811,l2251,35r-811,l1440,265xe" fillcolor="yellow" stroked="f">
              <v:path arrowok="t"/>
            </v:shape>
            <v:shape id="_x0000_s2065" style="position:absolute;left:1440;top:251;width:811;height:0" coordorigin="1440,251" coordsize="811,0" path="m1440,251r811,e" filled="f" strokeweight="1.06pt">
              <v:path arrowok="t"/>
            </v:shape>
            <w10:wrap anchorx="page"/>
          </v:group>
        </w:pict>
      </w:r>
      <w:r w:rsidR="00FD4B83" w:rsidRPr="00FB4867">
        <w:rPr>
          <w:rFonts w:ascii="Arial" w:hAnsi="Arial" w:cs="Arial"/>
          <w:b/>
          <w:position w:val="-1"/>
        </w:rPr>
        <w:t>PART</w:t>
      </w:r>
      <w:r w:rsidR="00FD4B83" w:rsidRPr="00FB4867">
        <w:rPr>
          <w:rFonts w:ascii="Arial" w:hAnsi="Arial" w:cs="Arial"/>
          <w:b/>
          <w:spacing w:val="45"/>
          <w:position w:val="-1"/>
        </w:rPr>
        <w:t xml:space="preserve"> </w:t>
      </w:r>
      <w:r w:rsidR="00FD4B83" w:rsidRPr="00FB4867">
        <w:rPr>
          <w:rFonts w:ascii="Arial" w:hAnsi="Arial" w:cs="Arial"/>
          <w:b/>
          <w:spacing w:val="1"/>
          <w:position w:val="-1"/>
        </w:rPr>
        <w:t>2</w:t>
      </w:r>
      <w:r w:rsidR="00FD4B83" w:rsidRPr="00FB4867">
        <w:rPr>
          <w:rFonts w:ascii="Arial" w:hAnsi="Arial" w:cs="Arial"/>
          <w:b/>
          <w:position w:val="-1"/>
        </w:rPr>
        <w:t>:</w:t>
      </w:r>
    </w:p>
    <w:p w14:paraId="2283C3F1" w14:textId="77777777" w:rsidR="00C21521" w:rsidRPr="00FB4867" w:rsidRDefault="00C21521">
      <w:pPr>
        <w:spacing w:before="9" w:line="220" w:lineRule="exact"/>
        <w:rPr>
          <w:rFonts w:ascii="Arial" w:hAnsi="Arial" w:cs="Arial"/>
        </w:rPr>
      </w:pPr>
    </w:p>
    <w:tbl>
      <w:tblPr>
        <w:tblW w:w="21133" w:type="dxa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30"/>
        <w:gridCol w:w="8643"/>
        <w:gridCol w:w="5660"/>
      </w:tblGrid>
      <w:tr w:rsidR="00C21521" w:rsidRPr="00FB4867" w14:paraId="6C88E8F1" w14:textId="77777777" w:rsidTr="00FB4867">
        <w:trPr>
          <w:trHeight w:hRule="exact" w:val="946"/>
        </w:trPr>
        <w:tc>
          <w:tcPr>
            <w:tcW w:w="6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00BD75" w14:textId="77777777" w:rsidR="00C21521" w:rsidRPr="00FB4867" w:rsidRDefault="00C21521">
            <w:pPr>
              <w:rPr>
                <w:rFonts w:ascii="Arial" w:hAnsi="Arial" w:cs="Arial"/>
              </w:rPr>
            </w:pPr>
          </w:p>
        </w:tc>
        <w:tc>
          <w:tcPr>
            <w:tcW w:w="8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71013B" w14:textId="77777777" w:rsidR="00C21521" w:rsidRPr="00FB4867" w:rsidRDefault="00FD4B83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FB4867">
              <w:rPr>
                <w:rFonts w:ascii="Arial" w:hAnsi="Arial" w:cs="Arial"/>
                <w:b/>
              </w:rPr>
              <w:t>Re</w:t>
            </w:r>
            <w:r w:rsidRPr="00FB4867">
              <w:rPr>
                <w:rFonts w:ascii="Arial" w:hAnsi="Arial" w:cs="Arial"/>
                <w:b/>
                <w:spacing w:val="2"/>
              </w:rPr>
              <w:t>v</w:t>
            </w:r>
            <w:r w:rsidRPr="00FB4867">
              <w:rPr>
                <w:rFonts w:ascii="Arial" w:hAnsi="Arial" w:cs="Arial"/>
                <w:b/>
              </w:rPr>
              <w:t>ie</w:t>
            </w:r>
            <w:r w:rsidRPr="00FB4867">
              <w:rPr>
                <w:rFonts w:ascii="Arial" w:hAnsi="Arial" w:cs="Arial"/>
                <w:b/>
                <w:spacing w:val="3"/>
              </w:rPr>
              <w:t>w</w:t>
            </w:r>
            <w:r w:rsidRPr="00FB4867">
              <w:rPr>
                <w:rFonts w:ascii="Arial" w:hAnsi="Arial" w:cs="Arial"/>
                <w:b/>
              </w:rPr>
              <w:t>e</w:t>
            </w:r>
            <w:r w:rsidRPr="00FB4867">
              <w:rPr>
                <w:rFonts w:ascii="Arial" w:hAnsi="Arial" w:cs="Arial"/>
                <w:b/>
                <w:spacing w:val="1"/>
              </w:rPr>
              <w:t>r’</w:t>
            </w:r>
            <w:r w:rsidRPr="00FB4867">
              <w:rPr>
                <w:rFonts w:ascii="Arial" w:hAnsi="Arial" w:cs="Arial"/>
                <w:b/>
              </w:rPr>
              <w:t>s</w:t>
            </w:r>
            <w:r w:rsidRPr="00FB4867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FB4867">
              <w:rPr>
                <w:rFonts w:ascii="Arial" w:hAnsi="Arial" w:cs="Arial"/>
                <w:b/>
              </w:rPr>
              <w:t>c</w:t>
            </w:r>
            <w:r w:rsidRPr="00FB4867">
              <w:rPr>
                <w:rFonts w:ascii="Arial" w:hAnsi="Arial" w:cs="Arial"/>
                <w:b/>
                <w:spacing w:val="1"/>
              </w:rPr>
              <w:t>o</w:t>
            </w:r>
            <w:r w:rsidRPr="00FB4867">
              <w:rPr>
                <w:rFonts w:ascii="Arial" w:hAnsi="Arial" w:cs="Arial"/>
                <w:b/>
              </w:rPr>
              <w:t>m</w:t>
            </w:r>
            <w:r w:rsidRPr="00FB4867">
              <w:rPr>
                <w:rFonts w:ascii="Arial" w:hAnsi="Arial" w:cs="Arial"/>
                <w:b/>
                <w:spacing w:val="-3"/>
              </w:rPr>
              <w:t>m</w:t>
            </w:r>
            <w:r w:rsidRPr="00FB4867">
              <w:rPr>
                <w:rFonts w:ascii="Arial" w:hAnsi="Arial" w:cs="Arial"/>
                <w:b/>
              </w:rPr>
              <w:t>ent</w:t>
            </w:r>
          </w:p>
        </w:tc>
        <w:tc>
          <w:tcPr>
            <w:tcW w:w="5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48F219" w14:textId="77777777" w:rsidR="00C21521" w:rsidRPr="00FB4867" w:rsidRDefault="00FD4B83">
            <w:pPr>
              <w:spacing w:line="220" w:lineRule="exact"/>
              <w:ind w:left="-1"/>
              <w:rPr>
                <w:rFonts w:ascii="Arial" w:hAnsi="Arial" w:cs="Arial"/>
              </w:rPr>
            </w:pPr>
            <w:r w:rsidRPr="00FB4867">
              <w:rPr>
                <w:rFonts w:ascii="Arial" w:hAnsi="Arial" w:cs="Arial"/>
                <w:b/>
              </w:rPr>
              <w:t>Auth</w:t>
            </w:r>
            <w:r w:rsidRPr="00FB4867">
              <w:rPr>
                <w:rFonts w:ascii="Arial" w:hAnsi="Arial" w:cs="Arial"/>
                <w:b/>
                <w:spacing w:val="1"/>
              </w:rPr>
              <w:t>o</w:t>
            </w:r>
            <w:r w:rsidRPr="00FB4867">
              <w:rPr>
                <w:rFonts w:ascii="Arial" w:hAnsi="Arial" w:cs="Arial"/>
                <w:b/>
                <w:spacing w:val="5"/>
              </w:rPr>
              <w:t>r</w:t>
            </w:r>
            <w:r w:rsidRPr="00FB4867">
              <w:rPr>
                <w:rFonts w:ascii="Arial" w:hAnsi="Arial" w:cs="Arial"/>
                <w:b/>
                <w:spacing w:val="-6"/>
              </w:rPr>
              <w:t>’</w:t>
            </w:r>
            <w:r w:rsidRPr="00FB4867">
              <w:rPr>
                <w:rFonts w:ascii="Arial" w:hAnsi="Arial" w:cs="Arial"/>
                <w:b/>
              </w:rPr>
              <w:t>s</w:t>
            </w:r>
            <w:r w:rsidRPr="00FB4867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FB4867">
              <w:rPr>
                <w:rFonts w:ascii="Arial" w:hAnsi="Arial" w:cs="Arial"/>
                <w:b/>
              </w:rPr>
              <w:t>Fe</w:t>
            </w:r>
            <w:r w:rsidRPr="00FB4867">
              <w:rPr>
                <w:rFonts w:ascii="Arial" w:hAnsi="Arial" w:cs="Arial"/>
                <w:b/>
                <w:spacing w:val="1"/>
              </w:rPr>
              <w:t>e</w:t>
            </w:r>
            <w:r w:rsidRPr="00FB4867">
              <w:rPr>
                <w:rFonts w:ascii="Arial" w:hAnsi="Arial" w:cs="Arial"/>
                <w:b/>
              </w:rPr>
              <w:t>d</w:t>
            </w:r>
            <w:r w:rsidRPr="00FB4867">
              <w:rPr>
                <w:rFonts w:ascii="Arial" w:hAnsi="Arial" w:cs="Arial"/>
                <w:b/>
                <w:spacing w:val="-1"/>
              </w:rPr>
              <w:t>b</w:t>
            </w:r>
            <w:r w:rsidRPr="00FB4867">
              <w:rPr>
                <w:rFonts w:ascii="Arial" w:hAnsi="Arial" w:cs="Arial"/>
                <w:b/>
                <w:spacing w:val="1"/>
              </w:rPr>
              <w:t>a</w:t>
            </w:r>
            <w:r w:rsidRPr="00FB4867">
              <w:rPr>
                <w:rFonts w:ascii="Arial" w:hAnsi="Arial" w:cs="Arial"/>
                <w:b/>
              </w:rPr>
              <w:t>ck</w:t>
            </w:r>
            <w:r w:rsidRPr="00FB4867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FB4867">
              <w:rPr>
                <w:rFonts w:ascii="Arial" w:hAnsi="Arial" w:cs="Arial"/>
                <w:spacing w:val="1"/>
              </w:rPr>
              <w:t>(I</w:t>
            </w:r>
            <w:r w:rsidRPr="00FB4867">
              <w:rPr>
                <w:rFonts w:ascii="Arial" w:hAnsi="Arial" w:cs="Arial"/>
              </w:rPr>
              <w:t>t</w:t>
            </w:r>
            <w:r w:rsidRPr="00FB4867">
              <w:rPr>
                <w:rFonts w:ascii="Arial" w:hAnsi="Arial" w:cs="Arial"/>
                <w:spacing w:val="-2"/>
              </w:rPr>
              <w:t xml:space="preserve"> </w:t>
            </w:r>
            <w:r w:rsidRPr="00FB4867">
              <w:rPr>
                <w:rFonts w:ascii="Arial" w:hAnsi="Arial" w:cs="Arial"/>
              </w:rPr>
              <w:t>is</w:t>
            </w:r>
            <w:r w:rsidRPr="00FB4867">
              <w:rPr>
                <w:rFonts w:ascii="Arial" w:hAnsi="Arial" w:cs="Arial"/>
                <w:spacing w:val="1"/>
              </w:rPr>
              <w:t xml:space="preserve"> </w:t>
            </w:r>
            <w:r w:rsidRPr="00FB4867">
              <w:rPr>
                <w:rFonts w:ascii="Arial" w:hAnsi="Arial" w:cs="Arial"/>
                <w:spacing w:val="-1"/>
              </w:rPr>
              <w:t>m</w:t>
            </w:r>
            <w:r w:rsidRPr="00FB4867">
              <w:rPr>
                <w:rFonts w:ascii="Arial" w:hAnsi="Arial" w:cs="Arial"/>
                <w:spacing w:val="3"/>
              </w:rPr>
              <w:t>a</w:t>
            </w:r>
            <w:r w:rsidRPr="00FB4867">
              <w:rPr>
                <w:rFonts w:ascii="Arial" w:hAnsi="Arial" w:cs="Arial"/>
                <w:spacing w:val="1"/>
              </w:rPr>
              <w:t>nd</w:t>
            </w:r>
            <w:r w:rsidRPr="00FB4867">
              <w:rPr>
                <w:rFonts w:ascii="Arial" w:hAnsi="Arial" w:cs="Arial"/>
              </w:rPr>
              <w:t>at</w:t>
            </w:r>
            <w:r w:rsidRPr="00FB4867">
              <w:rPr>
                <w:rFonts w:ascii="Arial" w:hAnsi="Arial" w:cs="Arial"/>
                <w:spacing w:val="1"/>
              </w:rPr>
              <w:t>or</w:t>
            </w:r>
            <w:r w:rsidRPr="00FB4867">
              <w:rPr>
                <w:rFonts w:ascii="Arial" w:hAnsi="Arial" w:cs="Arial"/>
              </w:rPr>
              <w:t>y</w:t>
            </w:r>
            <w:r w:rsidRPr="00FB4867">
              <w:rPr>
                <w:rFonts w:ascii="Arial" w:hAnsi="Arial" w:cs="Arial"/>
                <w:spacing w:val="-12"/>
              </w:rPr>
              <w:t xml:space="preserve"> </w:t>
            </w:r>
            <w:r w:rsidRPr="00FB4867">
              <w:rPr>
                <w:rFonts w:ascii="Arial" w:hAnsi="Arial" w:cs="Arial"/>
                <w:spacing w:val="2"/>
              </w:rPr>
              <w:t>t</w:t>
            </w:r>
            <w:r w:rsidRPr="00FB4867">
              <w:rPr>
                <w:rFonts w:ascii="Arial" w:hAnsi="Arial" w:cs="Arial"/>
                <w:spacing w:val="-1"/>
              </w:rPr>
              <w:t>h</w:t>
            </w:r>
            <w:r w:rsidRPr="00FB4867">
              <w:rPr>
                <w:rFonts w:ascii="Arial" w:hAnsi="Arial" w:cs="Arial"/>
              </w:rPr>
              <w:t>at</w:t>
            </w:r>
            <w:r w:rsidRPr="00FB4867">
              <w:rPr>
                <w:rFonts w:ascii="Arial" w:hAnsi="Arial" w:cs="Arial"/>
                <w:spacing w:val="-3"/>
              </w:rPr>
              <w:t xml:space="preserve"> </w:t>
            </w:r>
            <w:r w:rsidRPr="00FB4867">
              <w:rPr>
                <w:rFonts w:ascii="Arial" w:hAnsi="Arial" w:cs="Arial"/>
              </w:rPr>
              <w:t>a</w:t>
            </w:r>
            <w:r w:rsidRPr="00FB4867">
              <w:rPr>
                <w:rFonts w:ascii="Arial" w:hAnsi="Arial" w:cs="Arial"/>
                <w:spacing w:val="-1"/>
              </w:rPr>
              <w:t>u</w:t>
            </w:r>
            <w:r w:rsidRPr="00FB4867">
              <w:rPr>
                <w:rFonts w:ascii="Arial" w:hAnsi="Arial" w:cs="Arial"/>
                <w:spacing w:val="2"/>
              </w:rPr>
              <w:t>t</w:t>
            </w:r>
            <w:r w:rsidRPr="00FB4867">
              <w:rPr>
                <w:rFonts w:ascii="Arial" w:hAnsi="Arial" w:cs="Arial"/>
                <w:spacing w:val="-1"/>
              </w:rPr>
              <w:t>h</w:t>
            </w:r>
            <w:r w:rsidRPr="00FB4867">
              <w:rPr>
                <w:rFonts w:ascii="Arial" w:hAnsi="Arial" w:cs="Arial"/>
                <w:spacing w:val="1"/>
              </w:rPr>
              <w:t>or</w:t>
            </w:r>
            <w:r w:rsidRPr="00FB4867">
              <w:rPr>
                <w:rFonts w:ascii="Arial" w:hAnsi="Arial" w:cs="Arial"/>
              </w:rPr>
              <w:t>s</w:t>
            </w:r>
            <w:r w:rsidRPr="00FB4867">
              <w:rPr>
                <w:rFonts w:ascii="Arial" w:hAnsi="Arial" w:cs="Arial"/>
                <w:spacing w:val="-6"/>
              </w:rPr>
              <w:t xml:space="preserve"> </w:t>
            </w:r>
            <w:r w:rsidRPr="00FB4867">
              <w:rPr>
                <w:rFonts w:ascii="Arial" w:hAnsi="Arial" w:cs="Arial"/>
                <w:spacing w:val="2"/>
              </w:rPr>
              <w:t>s</w:t>
            </w:r>
            <w:r w:rsidRPr="00FB4867">
              <w:rPr>
                <w:rFonts w:ascii="Arial" w:hAnsi="Arial" w:cs="Arial"/>
                <w:spacing w:val="-1"/>
              </w:rPr>
              <w:t>h</w:t>
            </w:r>
            <w:r w:rsidRPr="00FB4867">
              <w:rPr>
                <w:rFonts w:ascii="Arial" w:hAnsi="Arial" w:cs="Arial"/>
                <w:spacing w:val="1"/>
              </w:rPr>
              <w:t>o</w:t>
            </w:r>
            <w:r w:rsidRPr="00FB4867">
              <w:rPr>
                <w:rFonts w:ascii="Arial" w:hAnsi="Arial" w:cs="Arial"/>
                <w:spacing w:val="-1"/>
              </w:rPr>
              <w:t>u</w:t>
            </w:r>
            <w:r w:rsidRPr="00FB4867">
              <w:rPr>
                <w:rFonts w:ascii="Arial" w:hAnsi="Arial" w:cs="Arial"/>
              </w:rPr>
              <w:t>ld</w:t>
            </w:r>
            <w:r w:rsidRPr="00FB4867">
              <w:rPr>
                <w:rFonts w:ascii="Arial" w:hAnsi="Arial" w:cs="Arial"/>
                <w:spacing w:val="-2"/>
              </w:rPr>
              <w:t xml:space="preserve"> w</w:t>
            </w:r>
            <w:r w:rsidRPr="00FB4867">
              <w:rPr>
                <w:rFonts w:ascii="Arial" w:hAnsi="Arial" w:cs="Arial"/>
                <w:spacing w:val="1"/>
              </w:rPr>
              <w:t>r</w:t>
            </w:r>
            <w:r w:rsidRPr="00FB4867">
              <w:rPr>
                <w:rFonts w:ascii="Arial" w:hAnsi="Arial" w:cs="Arial"/>
              </w:rPr>
              <w:t>i</w:t>
            </w:r>
            <w:r w:rsidRPr="00FB4867">
              <w:rPr>
                <w:rFonts w:ascii="Arial" w:hAnsi="Arial" w:cs="Arial"/>
                <w:spacing w:val="2"/>
              </w:rPr>
              <w:t>t</w:t>
            </w:r>
            <w:r w:rsidRPr="00FB4867">
              <w:rPr>
                <w:rFonts w:ascii="Arial" w:hAnsi="Arial" w:cs="Arial"/>
              </w:rPr>
              <w:t>e</w:t>
            </w:r>
            <w:r w:rsidRPr="00FB4867">
              <w:rPr>
                <w:rFonts w:ascii="Arial" w:hAnsi="Arial" w:cs="Arial"/>
                <w:spacing w:val="-3"/>
              </w:rPr>
              <w:t xml:space="preserve"> </w:t>
            </w:r>
            <w:r w:rsidRPr="00FB4867">
              <w:rPr>
                <w:rFonts w:ascii="Arial" w:hAnsi="Arial" w:cs="Arial"/>
                <w:spacing w:val="-1"/>
              </w:rPr>
              <w:t>h</w:t>
            </w:r>
            <w:r w:rsidRPr="00FB4867">
              <w:rPr>
                <w:rFonts w:ascii="Arial" w:hAnsi="Arial" w:cs="Arial"/>
              </w:rPr>
              <w:t>i</w:t>
            </w:r>
            <w:r w:rsidRPr="00FB4867">
              <w:rPr>
                <w:rFonts w:ascii="Arial" w:hAnsi="Arial" w:cs="Arial"/>
                <w:spacing w:val="-1"/>
              </w:rPr>
              <w:t>s</w:t>
            </w:r>
            <w:r w:rsidRPr="00FB4867">
              <w:rPr>
                <w:rFonts w:ascii="Arial" w:hAnsi="Arial" w:cs="Arial"/>
                <w:spacing w:val="2"/>
              </w:rPr>
              <w:t>/</w:t>
            </w:r>
            <w:r w:rsidRPr="00FB4867">
              <w:rPr>
                <w:rFonts w:ascii="Arial" w:hAnsi="Arial" w:cs="Arial"/>
                <w:spacing w:val="-1"/>
              </w:rPr>
              <w:t>h</w:t>
            </w:r>
            <w:r w:rsidRPr="00FB4867">
              <w:rPr>
                <w:rFonts w:ascii="Arial" w:hAnsi="Arial" w:cs="Arial"/>
              </w:rPr>
              <w:t>er</w:t>
            </w:r>
          </w:p>
          <w:p w14:paraId="5E7C95BA" w14:textId="77777777" w:rsidR="00C21521" w:rsidRPr="00FB4867" w:rsidRDefault="00FD4B83">
            <w:pPr>
              <w:spacing w:before="12"/>
              <w:ind w:left="-1"/>
              <w:rPr>
                <w:rFonts w:ascii="Arial" w:hAnsi="Arial" w:cs="Arial"/>
              </w:rPr>
            </w:pPr>
            <w:r w:rsidRPr="00FB4867">
              <w:rPr>
                <w:rFonts w:ascii="Arial" w:hAnsi="Arial" w:cs="Arial"/>
                <w:spacing w:val="-2"/>
              </w:rPr>
              <w:t>f</w:t>
            </w:r>
            <w:r w:rsidRPr="00FB4867">
              <w:rPr>
                <w:rFonts w:ascii="Arial" w:hAnsi="Arial" w:cs="Arial"/>
              </w:rPr>
              <w:t>e</w:t>
            </w:r>
            <w:r w:rsidRPr="00FB4867">
              <w:rPr>
                <w:rFonts w:ascii="Arial" w:hAnsi="Arial" w:cs="Arial"/>
                <w:spacing w:val="1"/>
              </w:rPr>
              <w:t>edb</w:t>
            </w:r>
            <w:r w:rsidRPr="00FB4867">
              <w:rPr>
                <w:rFonts w:ascii="Arial" w:hAnsi="Arial" w:cs="Arial"/>
              </w:rPr>
              <w:t>a</w:t>
            </w:r>
            <w:r w:rsidRPr="00FB4867">
              <w:rPr>
                <w:rFonts w:ascii="Arial" w:hAnsi="Arial" w:cs="Arial"/>
                <w:spacing w:val="1"/>
              </w:rPr>
              <w:t>c</w:t>
            </w:r>
            <w:r w:rsidRPr="00FB4867">
              <w:rPr>
                <w:rFonts w:ascii="Arial" w:hAnsi="Arial" w:cs="Arial"/>
              </w:rPr>
              <w:t>k</w:t>
            </w:r>
            <w:r w:rsidRPr="00FB4867">
              <w:rPr>
                <w:rFonts w:ascii="Arial" w:hAnsi="Arial" w:cs="Arial"/>
                <w:spacing w:val="-8"/>
              </w:rPr>
              <w:t xml:space="preserve"> </w:t>
            </w:r>
            <w:r w:rsidRPr="00FB4867">
              <w:rPr>
                <w:rFonts w:ascii="Arial" w:hAnsi="Arial" w:cs="Arial"/>
                <w:spacing w:val="-1"/>
              </w:rPr>
              <w:t>h</w:t>
            </w:r>
            <w:r w:rsidRPr="00FB4867">
              <w:rPr>
                <w:rFonts w:ascii="Arial" w:hAnsi="Arial" w:cs="Arial"/>
              </w:rPr>
              <w:t>e</w:t>
            </w:r>
            <w:r w:rsidRPr="00FB4867">
              <w:rPr>
                <w:rFonts w:ascii="Arial" w:hAnsi="Arial" w:cs="Arial"/>
                <w:spacing w:val="1"/>
              </w:rPr>
              <w:t>r</w:t>
            </w:r>
            <w:r w:rsidRPr="00FB4867">
              <w:rPr>
                <w:rFonts w:ascii="Arial" w:hAnsi="Arial" w:cs="Arial"/>
              </w:rPr>
              <w:t>e)</w:t>
            </w:r>
          </w:p>
        </w:tc>
      </w:tr>
      <w:tr w:rsidR="00C21521" w:rsidRPr="00FB4867" w14:paraId="60EC4A76" w14:textId="77777777" w:rsidTr="00FB4867">
        <w:trPr>
          <w:trHeight w:hRule="exact" w:val="932"/>
        </w:trPr>
        <w:tc>
          <w:tcPr>
            <w:tcW w:w="6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5D66BA" w14:textId="77777777" w:rsidR="00C21521" w:rsidRPr="00FB4867" w:rsidRDefault="00C21521">
            <w:pPr>
              <w:spacing w:before="7" w:line="220" w:lineRule="exact"/>
              <w:rPr>
                <w:rFonts w:ascii="Arial" w:hAnsi="Arial" w:cs="Arial"/>
              </w:rPr>
            </w:pPr>
          </w:p>
          <w:p w14:paraId="293ACD1B" w14:textId="77777777" w:rsidR="00C21521" w:rsidRPr="00FB4867" w:rsidRDefault="00FD4B83">
            <w:pPr>
              <w:ind w:left="100"/>
              <w:rPr>
                <w:rFonts w:ascii="Arial" w:hAnsi="Arial" w:cs="Arial"/>
              </w:rPr>
            </w:pPr>
            <w:r w:rsidRPr="00FB4867">
              <w:rPr>
                <w:rFonts w:ascii="Arial" w:hAnsi="Arial" w:cs="Arial"/>
                <w:b/>
              </w:rPr>
              <w:t>Are</w:t>
            </w:r>
            <w:r w:rsidRPr="00FB4867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FB4867">
              <w:rPr>
                <w:rFonts w:ascii="Arial" w:hAnsi="Arial" w:cs="Arial"/>
                <w:b/>
                <w:spacing w:val="1"/>
              </w:rPr>
              <w:t>t</w:t>
            </w:r>
            <w:r w:rsidRPr="00FB4867">
              <w:rPr>
                <w:rFonts w:ascii="Arial" w:hAnsi="Arial" w:cs="Arial"/>
                <w:b/>
              </w:rPr>
              <w:t>here</w:t>
            </w:r>
            <w:r w:rsidRPr="00FB4867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FB4867">
              <w:rPr>
                <w:rFonts w:ascii="Arial" w:hAnsi="Arial" w:cs="Arial"/>
                <w:b/>
              </w:rPr>
              <w:t>e</w:t>
            </w:r>
            <w:r w:rsidRPr="00FB4867">
              <w:rPr>
                <w:rFonts w:ascii="Arial" w:hAnsi="Arial" w:cs="Arial"/>
                <w:b/>
                <w:spacing w:val="1"/>
              </w:rPr>
              <w:t>t</w:t>
            </w:r>
            <w:r w:rsidRPr="00FB4867">
              <w:rPr>
                <w:rFonts w:ascii="Arial" w:hAnsi="Arial" w:cs="Arial"/>
                <w:b/>
              </w:rPr>
              <w:t>hic</w:t>
            </w:r>
            <w:r w:rsidRPr="00FB4867">
              <w:rPr>
                <w:rFonts w:ascii="Arial" w:hAnsi="Arial" w:cs="Arial"/>
                <w:b/>
                <w:spacing w:val="1"/>
              </w:rPr>
              <w:t>a</w:t>
            </w:r>
            <w:r w:rsidRPr="00FB4867">
              <w:rPr>
                <w:rFonts w:ascii="Arial" w:hAnsi="Arial" w:cs="Arial"/>
                <w:b/>
              </w:rPr>
              <w:t>l</w:t>
            </w:r>
            <w:r w:rsidRPr="00FB4867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FB4867">
              <w:rPr>
                <w:rFonts w:ascii="Arial" w:hAnsi="Arial" w:cs="Arial"/>
                <w:b/>
              </w:rPr>
              <w:t>is</w:t>
            </w:r>
            <w:r w:rsidRPr="00FB4867">
              <w:rPr>
                <w:rFonts w:ascii="Arial" w:hAnsi="Arial" w:cs="Arial"/>
                <w:b/>
                <w:spacing w:val="-1"/>
              </w:rPr>
              <w:t>s</w:t>
            </w:r>
            <w:r w:rsidRPr="00FB4867">
              <w:rPr>
                <w:rFonts w:ascii="Arial" w:hAnsi="Arial" w:cs="Arial"/>
                <w:b/>
              </w:rPr>
              <w:t>u</w:t>
            </w:r>
            <w:r w:rsidRPr="00FB4867">
              <w:rPr>
                <w:rFonts w:ascii="Arial" w:hAnsi="Arial" w:cs="Arial"/>
                <w:b/>
                <w:spacing w:val="2"/>
              </w:rPr>
              <w:t>e</w:t>
            </w:r>
            <w:r w:rsidRPr="00FB4867">
              <w:rPr>
                <w:rFonts w:ascii="Arial" w:hAnsi="Arial" w:cs="Arial"/>
                <w:b/>
              </w:rPr>
              <w:t>s</w:t>
            </w:r>
            <w:r w:rsidRPr="00FB4867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FB4867">
              <w:rPr>
                <w:rFonts w:ascii="Arial" w:hAnsi="Arial" w:cs="Arial"/>
                <w:b/>
              </w:rPr>
              <w:t>in</w:t>
            </w:r>
            <w:r w:rsidRPr="00FB4867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FB4867">
              <w:rPr>
                <w:rFonts w:ascii="Arial" w:hAnsi="Arial" w:cs="Arial"/>
                <w:b/>
                <w:spacing w:val="1"/>
              </w:rPr>
              <w:t>t</w:t>
            </w:r>
            <w:r w:rsidRPr="00FB4867">
              <w:rPr>
                <w:rFonts w:ascii="Arial" w:hAnsi="Arial" w:cs="Arial"/>
                <w:b/>
                <w:spacing w:val="2"/>
              </w:rPr>
              <w:t>h</w:t>
            </w:r>
            <w:r w:rsidRPr="00FB4867">
              <w:rPr>
                <w:rFonts w:ascii="Arial" w:hAnsi="Arial" w:cs="Arial"/>
                <w:b/>
              </w:rPr>
              <w:t>is</w:t>
            </w:r>
            <w:r w:rsidRPr="00FB4867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FB4867">
              <w:rPr>
                <w:rFonts w:ascii="Arial" w:hAnsi="Arial" w:cs="Arial"/>
                <w:b/>
                <w:spacing w:val="-3"/>
              </w:rPr>
              <w:t>m</w:t>
            </w:r>
            <w:r w:rsidRPr="00FB4867">
              <w:rPr>
                <w:rFonts w:ascii="Arial" w:hAnsi="Arial" w:cs="Arial"/>
                <w:b/>
                <w:spacing w:val="1"/>
              </w:rPr>
              <w:t>a</w:t>
            </w:r>
            <w:r w:rsidRPr="00FB4867">
              <w:rPr>
                <w:rFonts w:ascii="Arial" w:hAnsi="Arial" w:cs="Arial"/>
                <w:b/>
              </w:rPr>
              <w:t>n</w:t>
            </w:r>
            <w:r w:rsidRPr="00FB4867">
              <w:rPr>
                <w:rFonts w:ascii="Arial" w:hAnsi="Arial" w:cs="Arial"/>
                <w:b/>
                <w:spacing w:val="1"/>
              </w:rPr>
              <w:t>u</w:t>
            </w:r>
            <w:r w:rsidRPr="00FB4867">
              <w:rPr>
                <w:rFonts w:ascii="Arial" w:hAnsi="Arial" w:cs="Arial"/>
                <w:b/>
                <w:spacing w:val="-1"/>
              </w:rPr>
              <w:t>s</w:t>
            </w:r>
            <w:r w:rsidRPr="00FB4867">
              <w:rPr>
                <w:rFonts w:ascii="Arial" w:hAnsi="Arial" w:cs="Arial"/>
                <w:b/>
              </w:rPr>
              <w:t>c</w:t>
            </w:r>
            <w:r w:rsidRPr="00FB4867">
              <w:rPr>
                <w:rFonts w:ascii="Arial" w:hAnsi="Arial" w:cs="Arial"/>
                <w:b/>
                <w:spacing w:val="1"/>
              </w:rPr>
              <w:t>r</w:t>
            </w:r>
            <w:r w:rsidRPr="00FB4867">
              <w:rPr>
                <w:rFonts w:ascii="Arial" w:hAnsi="Arial" w:cs="Arial"/>
                <w:b/>
              </w:rPr>
              <w:t>ipt?</w:t>
            </w:r>
          </w:p>
        </w:tc>
        <w:tc>
          <w:tcPr>
            <w:tcW w:w="8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DB4EFD" w14:textId="77777777" w:rsidR="00C21521" w:rsidRPr="00FB4867" w:rsidRDefault="00C21521">
            <w:pPr>
              <w:spacing w:before="7" w:line="100" w:lineRule="exact"/>
              <w:rPr>
                <w:rFonts w:ascii="Arial" w:hAnsi="Arial" w:cs="Arial"/>
              </w:rPr>
            </w:pPr>
          </w:p>
          <w:p w14:paraId="2B721302" w14:textId="6EEC45CE" w:rsidR="00C21521" w:rsidRPr="00FB4867" w:rsidRDefault="00C21521">
            <w:pPr>
              <w:ind w:left="102"/>
              <w:rPr>
                <w:rFonts w:ascii="Arial" w:hAnsi="Arial" w:cs="Arial"/>
              </w:rPr>
            </w:pPr>
          </w:p>
        </w:tc>
        <w:tc>
          <w:tcPr>
            <w:tcW w:w="5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4FF80F" w14:textId="77777777" w:rsidR="00C21521" w:rsidRPr="00FB4867" w:rsidRDefault="00C21521">
            <w:pPr>
              <w:rPr>
                <w:rFonts w:ascii="Arial" w:hAnsi="Arial" w:cs="Arial"/>
              </w:rPr>
            </w:pPr>
          </w:p>
        </w:tc>
      </w:tr>
    </w:tbl>
    <w:p w14:paraId="2AF1F647" w14:textId="77777777" w:rsidR="00FD4B83" w:rsidRDefault="00FD4B83">
      <w:pPr>
        <w:rPr>
          <w:rFonts w:ascii="Arial" w:hAnsi="Arial" w:cs="Arial"/>
        </w:rPr>
      </w:pPr>
    </w:p>
    <w:p w14:paraId="718AD006" w14:textId="77777777" w:rsidR="00FB4867" w:rsidRPr="009D1E9A" w:rsidRDefault="00FB4867" w:rsidP="00FB4867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 xml:space="preserve">  </w:t>
      </w:r>
      <w:r w:rsidRPr="009D1E9A">
        <w:rPr>
          <w:rFonts w:ascii="Arial" w:hAnsi="Arial" w:cs="Arial"/>
          <w:b/>
          <w:u w:val="single"/>
        </w:rPr>
        <w:t>Reviewer details:</w:t>
      </w:r>
    </w:p>
    <w:p w14:paraId="77A041EF" w14:textId="77777777" w:rsidR="00FB4867" w:rsidRDefault="00FB4867" w:rsidP="00FB4867">
      <w:pPr>
        <w:rPr>
          <w:rFonts w:ascii="Arial" w:hAnsi="Arial" w:cs="Arial"/>
          <w:b/>
          <w:bCs/>
          <w:color w:val="000000"/>
        </w:rPr>
      </w:pPr>
    </w:p>
    <w:p w14:paraId="755B6585" w14:textId="76C53288" w:rsidR="00FB4867" w:rsidRDefault="00FB4867" w:rsidP="00FB4867">
      <w:r>
        <w:rPr>
          <w:rFonts w:ascii="Arial" w:hAnsi="Arial" w:cs="Arial"/>
          <w:b/>
          <w:bCs/>
          <w:color w:val="000000"/>
        </w:rPr>
        <w:t xml:space="preserve">  </w:t>
      </w:r>
      <w:proofErr w:type="spellStart"/>
      <w:r w:rsidRPr="009D1E9A">
        <w:rPr>
          <w:rFonts w:ascii="Arial" w:hAnsi="Arial" w:cs="Arial"/>
          <w:b/>
          <w:bCs/>
          <w:color w:val="000000"/>
        </w:rPr>
        <w:t>Ferydoon</w:t>
      </w:r>
      <w:proofErr w:type="spellEnd"/>
      <w:r w:rsidRPr="009D1E9A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9D1E9A">
        <w:rPr>
          <w:rFonts w:ascii="Arial" w:hAnsi="Arial" w:cs="Arial"/>
          <w:b/>
          <w:bCs/>
          <w:color w:val="000000"/>
        </w:rPr>
        <w:t>Khamooshi</w:t>
      </w:r>
      <w:proofErr w:type="spellEnd"/>
      <w:r w:rsidRPr="009D1E9A">
        <w:rPr>
          <w:rFonts w:ascii="Arial" w:hAnsi="Arial" w:cs="Arial"/>
          <w:b/>
          <w:bCs/>
        </w:rPr>
        <w:t xml:space="preserve">, </w:t>
      </w:r>
      <w:r w:rsidRPr="009D1E9A">
        <w:rPr>
          <w:rFonts w:ascii="Arial" w:hAnsi="Arial" w:cs="Arial"/>
          <w:b/>
          <w:bCs/>
          <w:color w:val="000000"/>
        </w:rPr>
        <w:t xml:space="preserve">University of </w:t>
      </w:r>
      <w:proofErr w:type="spellStart"/>
      <w:r w:rsidRPr="009D1E9A">
        <w:rPr>
          <w:rFonts w:ascii="Arial" w:hAnsi="Arial" w:cs="Arial"/>
          <w:b/>
          <w:bCs/>
          <w:color w:val="000000"/>
        </w:rPr>
        <w:t>Zabol</w:t>
      </w:r>
      <w:proofErr w:type="spellEnd"/>
      <w:r w:rsidRPr="009D1E9A">
        <w:rPr>
          <w:rFonts w:ascii="Arial" w:hAnsi="Arial" w:cs="Arial"/>
          <w:b/>
          <w:bCs/>
        </w:rPr>
        <w:t xml:space="preserve">, </w:t>
      </w:r>
      <w:r w:rsidRPr="009D1E9A">
        <w:rPr>
          <w:rFonts w:ascii="Arial" w:hAnsi="Arial" w:cs="Arial"/>
          <w:b/>
          <w:bCs/>
          <w:color w:val="000000"/>
        </w:rPr>
        <w:t>Iran</w:t>
      </w:r>
    </w:p>
    <w:p w14:paraId="7C48102A" w14:textId="4E529C85" w:rsidR="00FB4867" w:rsidRPr="00FB4867" w:rsidRDefault="00FB4867">
      <w:pPr>
        <w:rPr>
          <w:rFonts w:ascii="Arial" w:hAnsi="Arial" w:cs="Arial"/>
        </w:rPr>
      </w:pPr>
    </w:p>
    <w:sectPr w:rsidR="00FB4867" w:rsidRPr="00FB4867">
      <w:pgSz w:w="23820" w:h="16840" w:orient="landscape"/>
      <w:pgMar w:top="1540" w:right="3460" w:bottom="280" w:left="1220" w:header="1303" w:footer="6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45CC5" w14:textId="77777777" w:rsidR="00E64F5D" w:rsidRDefault="00E64F5D">
      <w:r>
        <w:separator/>
      </w:r>
    </w:p>
  </w:endnote>
  <w:endnote w:type="continuationSeparator" w:id="0">
    <w:p w14:paraId="7B08D163" w14:textId="77777777" w:rsidR="00E64F5D" w:rsidRDefault="00E64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87746" w14:textId="77777777" w:rsidR="00C21521" w:rsidRDefault="00000000">
    <w:pPr>
      <w:spacing w:line="200" w:lineRule="exact"/>
    </w:pPr>
    <w:r>
      <w:pict w14:anchorId="66560D82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71pt;margin-top:796.65pt;width:52.1pt;height:10.05pt;z-index:-251659776;mso-position-horizontal-relative:page;mso-position-vertical-relative:page" filled="f" stroked="f">
          <v:textbox inset="0,0,0,0">
            <w:txbxContent>
              <w:p w14:paraId="6123077B" w14:textId="77777777" w:rsidR="00C21521" w:rsidRDefault="00FD4B83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1"/>
                    <w:sz w:val="16"/>
                    <w:szCs w:val="16"/>
                  </w:rPr>
                  <w:t>C</w:t>
                </w:r>
                <w:r>
                  <w:rPr>
                    <w:spacing w:val="-1"/>
                    <w:sz w:val="16"/>
                    <w:szCs w:val="16"/>
                  </w:rPr>
                  <w:t>r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a</w:t>
                </w:r>
                <w:r>
                  <w:rPr>
                    <w:spacing w:val="1"/>
                    <w:sz w:val="16"/>
                    <w:szCs w:val="16"/>
                  </w:rPr>
                  <w:t>t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d</w:t>
                </w:r>
                <w:r>
                  <w:rPr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spacing w:val="1"/>
                    <w:sz w:val="16"/>
                    <w:szCs w:val="16"/>
                  </w:rPr>
                  <w:t>b</w:t>
                </w:r>
                <w:r>
                  <w:rPr>
                    <w:spacing w:val="-4"/>
                    <w:sz w:val="16"/>
                    <w:szCs w:val="16"/>
                  </w:rPr>
                  <w:t>y</w:t>
                </w:r>
                <w:r>
                  <w:rPr>
                    <w:sz w:val="16"/>
                    <w:szCs w:val="16"/>
                  </w:rPr>
                  <w:t>:</w:t>
                </w:r>
                <w:r>
                  <w:rPr>
                    <w:spacing w:val="-1"/>
                    <w:sz w:val="16"/>
                    <w:szCs w:val="16"/>
                  </w:rPr>
                  <w:t xml:space="preserve"> D</w:t>
                </w:r>
                <w:r>
                  <w:rPr>
                    <w:sz w:val="16"/>
                    <w:szCs w:val="16"/>
                  </w:rPr>
                  <w:t>R</w:t>
                </w:r>
              </w:p>
            </w:txbxContent>
          </v:textbox>
          <w10:wrap anchorx="page" anchory="page"/>
        </v:shape>
      </w:pict>
    </w:r>
    <w:r>
      <w:pict w14:anchorId="0E51224D">
        <v:shape id="_x0000_s1027" type="#_x0000_t202" style="position:absolute;margin-left:207.95pt;margin-top:796.65pt;width:55.65pt;height:10.05pt;z-index:-251658752;mso-position-horizontal-relative:page;mso-position-vertical-relative:page" filled="f" stroked="f">
          <v:textbox inset="0,0,0,0">
            <w:txbxContent>
              <w:p w14:paraId="75F5F509" w14:textId="77777777" w:rsidR="00C21521" w:rsidRDefault="00FD4B83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-2"/>
                    <w:sz w:val="16"/>
                    <w:szCs w:val="16"/>
                  </w:rPr>
                  <w:t>C</w:t>
                </w:r>
                <w:r>
                  <w:rPr>
                    <w:spacing w:val="1"/>
                    <w:sz w:val="16"/>
                    <w:szCs w:val="16"/>
                  </w:rPr>
                  <w:t>h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c</w:t>
                </w:r>
                <w:r>
                  <w:rPr>
                    <w:spacing w:val="1"/>
                    <w:sz w:val="16"/>
                    <w:szCs w:val="16"/>
                  </w:rPr>
                  <w:t>k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 xml:space="preserve">d </w:t>
                </w:r>
                <w:r>
                  <w:rPr>
                    <w:spacing w:val="1"/>
                    <w:sz w:val="16"/>
                    <w:szCs w:val="16"/>
                  </w:rPr>
                  <w:t>b</w:t>
                </w:r>
                <w:r>
                  <w:rPr>
                    <w:spacing w:val="-4"/>
                    <w:sz w:val="16"/>
                    <w:szCs w:val="16"/>
                  </w:rPr>
                  <w:t>y</w:t>
                </w:r>
                <w:r>
                  <w:rPr>
                    <w:sz w:val="16"/>
                    <w:szCs w:val="16"/>
                  </w:rPr>
                  <w:t>:</w:t>
                </w:r>
                <w:r>
                  <w:rPr>
                    <w:spacing w:val="-1"/>
                    <w:sz w:val="16"/>
                    <w:szCs w:val="16"/>
                  </w:rPr>
                  <w:t xml:space="preserve"> P</w:t>
                </w:r>
                <w:r>
                  <w:rPr>
                    <w:sz w:val="16"/>
                    <w:szCs w:val="16"/>
                  </w:rPr>
                  <w:t>M</w:t>
                </w:r>
              </w:p>
            </w:txbxContent>
          </v:textbox>
          <w10:wrap anchorx="page" anchory="page"/>
        </v:shape>
      </w:pict>
    </w:r>
    <w:r>
      <w:pict w14:anchorId="599D90EE">
        <v:shape id="_x0000_s1026" type="#_x0000_t202" style="position:absolute;margin-left:347.75pt;margin-top:796.65pt;width:67.75pt;height:10.05pt;z-index:-251657728;mso-position-horizontal-relative:page;mso-position-vertical-relative:page" filled="f" stroked="f">
          <v:textbox inset="0,0,0,0">
            <w:txbxContent>
              <w:p w14:paraId="0E58F36A" w14:textId="77777777" w:rsidR="00C21521" w:rsidRDefault="00FD4B83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-3"/>
                    <w:sz w:val="16"/>
                    <w:szCs w:val="16"/>
                  </w:rPr>
                  <w:t>A</w:t>
                </w:r>
                <w:r>
                  <w:rPr>
                    <w:spacing w:val="1"/>
                    <w:sz w:val="16"/>
                    <w:szCs w:val="16"/>
                  </w:rPr>
                  <w:t>pp</w:t>
                </w:r>
                <w:r>
                  <w:rPr>
                    <w:spacing w:val="-1"/>
                    <w:sz w:val="16"/>
                    <w:szCs w:val="16"/>
                  </w:rPr>
                  <w:t>rov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d</w:t>
                </w:r>
                <w:r>
                  <w:rPr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spacing w:val="1"/>
                    <w:sz w:val="16"/>
                    <w:szCs w:val="16"/>
                  </w:rPr>
                  <w:t>b</w:t>
                </w:r>
                <w:r>
                  <w:rPr>
                    <w:spacing w:val="-4"/>
                    <w:sz w:val="16"/>
                    <w:szCs w:val="16"/>
                  </w:rPr>
                  <w:t>y</w:t>
                </w:r>
                <w:r>
                  <w:rPr>
                    <w:sz w:val="16"/>
                    <w:szCs w:val="16"/>
                  </w:rPr>
                  <w:t>:</w:t>
                </w:r>
                <w:r>
                  <w:rPr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spacing w:val="1"/>
                    <w:sz w:val="16"/>
                    <w:szCs w:val="16"/>
                  </w:rPr>
                  <w:t>MB</w:t>
                </w:r>
                <w:r>
                  <w:rPr>
                    <w:sz w:val="16"/>
                    <w:szCs w:val="16"/>
                  </w:rPr>
                  <w:t>M</w:t>
                </w:r>
              </w:p>
            </w:txbxContent>
          </v:textbox>
          <w10:wrap anchorx="page" anchory="page"/>
        </v:shape>
      </w:pict>
    </w:r>
    <w:r>
      <w:pict w14:anchorId="0CCDD3B4">
        <v:shape id="_x0000_s1025" type="#_x0000_t202" style="position:absolute;margin-left:539.05pt;margin-top:796.65pt;width:80.4pt;height:10.05pt;z-index:-251656704;mso-position-horizontal-relative:page;mso-position-vertical-relative:page" filled="f" stroked="f">
          <v:textbox inset="0,0,0,0">
            <w:txbxContent>
              <w:p w14:paraId="72269C3B" w14:textId="77777777" w:rsidR="00C21521" w:rsidRDefault="00FD4B83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-1"/>
                    <w:sz w:val="16"/>
                    <w:szCs w:val="16"/>
                  </w:rPr>
                  <w:t>V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pacing w:val="-1"/>
                    <w:sz w:val="16"/>
                    <w:szCs w:val="16"/>
                  </w:rPr>
                  <w:t>r</w:t>
                </w:r>
                <w:r>
                  <w:rPr>
                    <w:sz w:val="16"/>
                    <w:szCs w:val="16"/>
                  </w:rPr>
                  <w:t>s</w:t>
                </w:r>
                <w:r>
                  <w:rPr>
                    <w:spacing w:val="1"/>
                    <w:sz w:val="16"/>
                    <w:szCs w:val="16"/>
                  </w:rPr>
                  <w:t>i</w:t>
                </w:r>
                <w:r>
                  <w:rPr>
                    <w:spacing w:val="-1"/>
                    <w:sz w:val="16"/>
                    <w:szCs w:val="16"/>
                  </w:rPr>
                  <w:t>o</w:t>
                </w:r>
                <w:r>
                  <w:rPr>
                    <w:spacing w:val="1"/>
                    <w:sz w:val="16"/>
                    <w:szCs w:val="16"/>
                  </w:rPr>
                  <w:t>n</w:t>
                </w:r>
                <w:r>
                  <w:rPr>
                    <w:sz w:val="16"/>
                    <w:szCs w:val="16"/>
                  </w:rPr>
                  <w:t>: 3</w:t>
                </w:r>
                <w:r>
                  <w:rPr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spacing w:val="-1"/>
                    <w:sz w:val="16"/>
                    <w:szCs w:val="16"/>
                  </w:rPr>
                  <w:t>(0</w:t>
                </w:r>
                <w:r>
                  <w:rPr>
                    <w:spacing w:val="1"/>
                    <w:sz w:val="16"/>
                    <w:szCs w:val="16"/>
                  </w:rPr>
                  <w:t>7</w:t>
                </w:r>
                <w:r>
                  <w:rPr>
                    <w:spacing w:val="-1"/>
                    <w:sz w:val="16"/>
                    <w:szCs w:val="16"/>
                  </w:rPr>
                  <w:t>-0</w:t>
                </w:r>
                <w:r>
                  <w:rPr>
                    <w:spacing w:val="1"/>
                    <w:sz w:val="16"/>
                    <w:szCs w:val="16"/>
                  </w:rPr>
                  <w:t>7</w:t>
                </w:r>
                <w:r>
                  <w:rPr>
                    <w:spacing w:val="-1"/>
                    <w:sz w:val="16"/>
                    <w:szCs w:val="16"/>
                  </w:rPr>
                  <w:t>-20</w:t>
                </w:r>
                <w:r>
                  <w:rPr>
                    <w:spacing w:val="1"/>
                    <w:sz w:val="16"/>
                    <w:szCs w:val="16"/>
                  </w:rPr>
                  <w:t>24</w:t>
                </w:r>
                <w:r>
                  <w:rPr>
                    <w:sz w:val="16"/>
                    <w:szCs w:val="16"/>
                  </w:rPr>
                  <w:t>)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1EFA2" w14:textId="77777777" w:rsidR="00E64F5D" w:rsidRDefault="00E64F5D">
      <w:r>
        <w:separator/>
      </w:r>
    </w:p>
  </w:footnote>
  <w:footnote w:type="continuationSeparator" w:id="0">
    <w:p w14:paraId="2A7D907D" w14:textId="77777777" w:rsidR="00E64F5D" w:rsidRDefault="00E64F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D659E" w14:textId="77777777" w:rsidR="00C21521" w:rsidRDefault="00000000">
    <w:pPr>
      <w:spacing w:line="200" w:lineRule="exact"/>
    </w:pPr>
    <w:r>
      <w:pict w14:anchorId="280BC374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71pt;margin-top:64.15pt;width:86.8pt;height:14pt;z-index:-251660800;mso-position-horizontal-relative:page;mso-position-vertical-relative:page" filled="f" stroked="f">
          <v:textbox inset="0,0,0,0">
            <w:txbxContent>
              <w:p w14:paraId="4F3F60AE" w14:textId="77777777" w:rsidR="00C21521" w:rsidRDefault="00FD4B83">
                <w:pPr>
                  <w:spacing w:line="260" w:lineRule="exact"/>
                  <w:ind w:left="20" w:right="-36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Re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-3"/>
                    <w:sz w:val="24"/>
                    <w:szCs w:val="24"/>
                    <w:u w:val="thick" w:color="003399"/>
                  </w:rPr>
                  <w:t>v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i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1"/>
                    <w:sz w:val="24"/>
                    <w:szCs w:val="24"/>
                    <w:u w:val="thick" w:color="003399"/>
                  </w:rPr>
                  <w:t>e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w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3"/>
                    <w:sz w:val="24"/>
                    <w:szCs w:val="24"/>
                    <w:u w:val="thick" w:color="00339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Form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2"/>
                    <w:sz w:val="24"/>
                    <w:szCs w:val="24"/>
                    <w:u w:val="thick" w:color="00339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3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9D02DB"/>
    <w:multiLevelType w:val="multilevel"/>
    <w:tmpl w:val="7486DD2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451626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hdrShapeDefaults>
    <o:shapedefaults v:ext="edit" spidmax="20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521"/>
    <w:rsid w:val="00060CF3"/>
    <w:rsid w:val="002E1B38"/>
    <w:rsid w:val="008770B5"/>
    <w:rsid w:val="009D3BE3"/>
    <w:rsid w:val="00BD48E2"/>
    <w:rsid w:val="00C21521"/>
    <w:rsid w:val="00C25239"/>
    <w:rsid w:val="00C869DD"/>
    <w:rsid w:val="00E64F5D"/>
    <w:rsid w:val="00FB4867"/>
    <w:rsid w:val="00FD4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0"/>
    <o:shapelayout v:ext="edit">
      <o:idmap v:ext="edit" data="2"/>
    </o:shapelayout>
  </w:shapeDefaults>
  <w:decimalSymbol w:val="."/>
  <w:listSeparator w:val=","/>
  <w14:docId w14:val="1DE4C370"/>
  <w15:docId w15:val="{5E39529C-3A36-41A6-B8A2-85C49D613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customStyle="1" w:styleId="Affiliation">
    <w:name w:val="Affiliation"/>
    <w:basedOn w:val="Normal"/>
    <w:rsid w:val="00FB4867"/>
    <w:pPr>
      <w:spacing w:after="240" w:line="240" w:lineRule="exact"/>
      <w:jc w:val="right"/>
    </w:pPr>
    <w:rPr>
      <w:rFonts w:ascii="Helvetica" w:hAnsi="Helveti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03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orj.com/index.php/AOR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621</Words>
  <Characters>3540</Characters>
  <Application>Microsoft Office Word</Application>
  <DocSecurity>0</DocSecurity>
  <Lines>29</Lines>
  <Paragraphs>8</Paragraphs>
  <ScaleCrop>false</ScaleCrop>
  <Company/>
  <LinksUpToDate>false</LinksUpToDate>
  <CharactersWithSpaces>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SDI CPU 1070</cp:lastModifiedBy>
  <cp:revision>4</cp:revision>
  <dcterms:created xsi:type="dcterms:W3CDTF">2025-05-12T08:22:00Z</dcterms:created>
  <dcterms:modified xsi:type="dcterms:W3CDTF">2025-05-16T10:57:00Z</dcterms:modified>
</cp:coreProperties>
</file>