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734B" w14:textId="77777777" w:rsidR="007142EA" w:rsidRPr="00721414" w:rsidRDefault="007142EA">
      <w:pPr>
        <w:spacing w:line="200" w:lineRule="exact"/>
        <w:rPr>
          <w:rFonts w:ascii="Arial" w:hAnsi="Arial" w:cs="Arial"/>
        </w:rPr>
      </w:pPr>
    </w:p>
    <w:p w14:paraId="718AC462" w14:textId="77777777" w:rsidR="007142EA" w:rsidRPr="00721414" w:rsidRDefault="007142EA">
      <w:pPr>
        <w:spacing w:line="200" w:lineRule="exact"/>
        <w:rPr>
          <w:rFonts w:ascii="Arial" w:hAnsi="Arial" w:cs="Arial"/>
        </w:rPr>
      </w:pPr>
    </w:p>
    <w:p w14:paraId="739CD005" w14:textId="77777777" w:rsidR="007142EA" w:rsidRPr="00721414" w:rsidRDefault="007142EA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959"/>
      </w:tblGrid>
      <w:tr w:rsidR="007142EA" w:rsidRPr="00721414" w14:paraId="1C9732DB" w14:textId="77777777" w:rsidTr="000B31B0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549B9" w14:textId="77777777" w:rsidR="007142EA" w:rsidRPr="00721414" w:rsidRDefault="008D5F1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21414">
              <w:rPr>
                <w:rFonts w:ascii="Arial" w:eastAsia="Arial" w:hAnsi="Arial" w:cs="Arial"/>
                <w:spacing w:val="1"/>
              </w:rPr>
              <w:t>J</w:t>
            </w:r>
            <w:r w:rsidRPr="00721414">
              <w:rPr>
                <w:rFonts w:ascii="Arial" w:eastAsia="Arial" w:hAnsi="Arial" w:cs="Arial"/>
              </w:rPr>
              <w:t>o</w:t>
            </w:r>
            <w:r w:rsidRPr="00721414">
              <w:rPr>
                <w:rFonts w:ascii="Arial" w:eastAsia="Arial" w:hAnsi="Arial" w:cs="Arial"/>
                <w:spacing w:val="-1"/>
              </w:rPr>
              <w:t>u</w:t>
            </w:r>
            <w:r w:rsidRPr="00721414">
              <w:rPr>
                <w:rFonts w:ascii="Arial" w:eastAsia="Arial" w:hAnsi="Arial" w:cs="Arial"/>
                <w:spacing w:val="1"/>
              </w:rPr>
              <w:t>r</w:t>
            </w:r>
            <w:r w:rsidRPr="00721414">
              <w:rPr>
                <w:rFonts w:ascii="Arial" w:eastAsia="Arial" w:hAnsi="Arial" w:cs="Arial"/>
              </w:rPr>
              <w:t>n</w:t>
            </w:r>
            <w:r w:rsidRPr="00721414">
              <w:rPr>
                <w:rFonts w:ascii="Arial" w:eastAsia="Arial" w:hAnsi="Arial" w:cs="Arial"/>
                <w:spacing w:val="-1"/>
              </w:rPr>
              <w:t>a</w:t>
            </w:r>
            <w:r w:rsidRPr="00721414">
              <w:rPr>
                <w:rFonts w:ascii="Arial" w:eastAsia="Arial" w:hAnsi="Arial" w:cs="Arial"/>
              </w:rPr>
              <w:t>l</w:t>
            </w:r>
            <w:r w:rsidRPr="00721414">
              <w:rPr>
                <w:rFonts w:ascii="Arial" w:eastAsia="Arial" w:hAnsi="Arial" w:cs="Arial"/>
                <w:spacing w:val="-6"/>
              </w:rPr>
              <w:t xml:space="preserve"> </w:t>
            </w:r>
            <w:r w:rsidRPr="00721414">
              <w:rPr>
                <w:rFonts w:ascii="Arial" w:eastAsia="Arial" w:hAnsi="Arial" w:cs="Arial"/>
              </w:rPr>
              <w:t>Na</w:t>
            </w:r>
            <w:r w:rsidRPr="00721414">
              <w:rPr>
                <w:rFonts w:ascii="Arial" w:eastAsia="Arial" w:hAnsi="Arial" w:cs="Arial"/>
                <w:spacing w:val="4"/>
              </w:rPr>
              <w:t>m</w:t>
            </w:r>
            <w:r w:rsidRPr="00721414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A2C6D" w14:textId="77777777" w:rsidR="007142EA" w:rsidRPr="00721414" w:rsidRDefault="00CD77E5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h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y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Chem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enc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7142EA" w:rsidRPr="00721414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7142EA" w:rsidRPr="00721414" w14:paraId="52E398DC" w14:textId="77777777" w:rsidTr="000B31B0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6CC8E" w14:textId="77777777" w:rsidR="007142EA" w:rsidRPr="00721414" w:rsidRDefault="008D5F1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21414">
              <w:rPr>
                <w:rFonts w:ascii="Arial" w:eastAsia="Arial" w:hAnsi="Arial" w:cs="Arial"/>
              </w:rPr>
              <w:t>M</w:t>
            </w:r>
            <w:r w:rsidRPr="00721414">
              <w:rPr>
                <w:rFonts w:ascii="Arial" w:eastAsia="Arial" w:hAnsi="Arial" w:cs="Arial"/>
                <w:spacing w:val="-1"/>
              </w:rPr>
              <w:t>a</w:t>
            </w:r>
            <w:r w:rsidRPr="00721414">
              <w:rPr>
                <w:rFonts w:ascii="Arial" w:eastAsia="Arial" w:hAnsi="Arial" w:cs="Arial"/>
              </w:rPr>
              <w:t>n</w:t>
            </w:r>
            <w:r w:rsidRPr="00721414">
              <w:rPr>
                <w:rFonts w:ascii="Arial" w:eastAsia="Arial" w:hAnsi="Arial" w:cs="Arial"/>
                <w:spacing w:val="-1"/>
              </w:rPr>
              <w:t>u</w:t>
            </w:r>
            <w:r w:rsidRPr="00721414">
              <w:rPr>
                <w:rFonts w:ascii="Arial" w:eastAsia="Arial" w:hAnsi="Arial" w:cs="Arial"/>
                <w:spacing w:val="1"/>
              </w:rPr>
              <w:t>scr</w:t>
            </w:r>
            <w:r w:rsidRPr="00721414">
              <w:rPr>
                <w:rFonts w:ascii="Arial" w:eastAsia="Arial" w:hAnsi="Arial" w:cs="Arial"/>
                <w:spacing w:val="-1"/>
              </w:rPr>
              <w:t>i</w:t>
            </w:r>
            <w:r w:rsidRPr="00721414">
              <w:rPr>
                <w:rFonts w:ascii="Arial" w:eastAsia="Arial" w:hAnsi="Arial" w:cs="Arial"/>
                <w:spacing w:val="2"/>
              </w:rPr>
              <w:t>p</w:t>
            </w:r>
            <w:r w:rsidRPr="00721414">
              <w:rPr>
                <w:rFonts w:ascii="Arial" w:eastAsia="Arial" w:hAnsi="Arial" w:cs="Arial"/>
              </w:rPr>
              <w:t>t</w:t>
            </w:r>
            <w:r w:rsidRPr="00721414">
              <w:rPr>
                <w:rFonts w:ascii="Arial" w:eastAsia="Arial" w:hAnsi="Arial" w:cs="Arial"/>
                <w:spacing w:val="-10"/>
              </w:rPr>
              <w:t xml:space="preserve"> </w:t>
            </w:r>
            <w:r w:rsidRPr="00721414">
              <w:rPr>
                <w:rFonts w:ascii="Arial" w:eastAsia="Arial" w:hAnsi="Arial" w:cs="Arial"/>
              </w:rPr>
              <w:t>Nu</w:t>
            </w:r>
            <w:r w:rsidRPr="00721414">
              <w:rPr>
                <w:rFonts w:ascii="Arial" w:eastAsia="Arial" w:hAnsi="Arial" w:cs="Arial"/>
                <w:spacing w:val="4"/>
              </w:rPr>
              <w:t>m</w:t>
            </w:r>
            <w:r w:rsidRPr="00721414">
              <w:rPr>
                <w:rFonts w:ascii="Arial" w:eastAsia="Arial" w:hAnsi="Arial" w:cs="Arial"/>
              </w:rPr>
              <w:t>b</w:t>
            </w:r>
            <w:r w:rsidRPr="00721414">
              <w:rPr>
                <w:rFonts w:ascii="Arial" w:eastAsia="Arial" w:hAnsi="Arial" w:cs="Arial"/>
                <w:spacing w:val="-1"/>
              </w:rPr>
              <w:t>e</w:t>
            </w:r>
            <w:r w:rsidRPr="00721414">
              <w:rPr>
                <w:rFonts w:ascii="Arial" w:eastAsia="Arial" w:hAnsi="Arial" w:cs="Arial"/>
                <w:spacing w:val="1"/>
              </w:rPr>
              <w:t>r</w:t>
            </w:r>
            <w:r w:rsidRPr="00721414">
              <w:rPr>
                <w:rFonts w:ascii="Arial" w:eastAsia="Arial" w:hAnsi="Arial" w:cs="Arial"/>
              </w:rPr>
              <w:t>:</w:t>
            </w:r>
          </w:p>
        </w:tc>
        <w:tc>
          <w:tcPr>
            <w:tcW w:w="1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24AFD" w14:textId="77777777" w:rsidR="007142EA" w:rsidRPr="00721414" w:rsidRDefault="008D5F10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721414">
              <w:rPr>
                <w:rFonts w:ascii="Arial" w:eastAsia="Arial" w:hAnsi="Arial" w:cs="Arial"/>
                <w:b/>
                <w:spacing w:val="4"/>
              </w:rPr>
              <w:t>M</w:t>
            </w:r>
            <w:r w:rsidRPr="00721414">
              <w:rPr>
                <w:rFonts w:ascii="Arial" w:eastAsia="Arial" w:hAnsi="Arial" w:cs="Arial"/>
                <w:b/>
              </w:rPr>
              <w:t>s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_</w:t>
            </w:r>
            <w:r w:rsidRPr="00721414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21414">
              <w:rPr>
                <w:rFonts w:ascii="Arial" w:eastAsia="Arial" w:hAnsi="Arial" w:cs="Arial"/>
                <w:b/>
              </w:rPr>
              <w:t>JO</w:t>
            </w:r>
            <w:r w:rsidRPr="00721414">
              <w:rPr>
                <w:rFonts w:ascii="Arial" w:eastAsia="Arial" w:hAnsi="Arial" w:cs="Arial"/>
                <w:b/>
                <w:spacing w:val="4"/>
              </w:rPr>
              <w:t>P</w:t>
            </w:r>
            <w:r w:rsidRPr="00721414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C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_</w:t>
            </w:r>
            <w:r w:rsidRPr="00721414">
              <w:rPr>
                <w:rFonts w:ascii="Arial" w:eastAsia="Arial" w:hAnsi="Arial" w:cs="Arial"/>
                <w:b/>
              </w:rPr>
              <w:t>1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3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6</w:t>
            </w:r>
            <w:r w:rsidRPr="00721414">
              <w:rPr>
                <w:rFonts w:ascii="Arial" w:eastAsia="Arial" w:hAnsi="Arial" w:cs="Arial"/>
                <w:b/>
              </w:rPr>
              <w:t>3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8</w:t>
            </w:r>
            <w:r w:rsidRPr="00721414">
              <w:rPr>
                <w:rFonts w:ascii="Arial" w:eastAsia="Arial" w:hAnsi="Arial" w:cs="Arial"/>
                <w:b/>
              </w:rPr>
              <w:t>2</w:t>
            </w:r>
          </w:p>
        </w:tc>
      </w:tr>
      <w:tr w:rsidR="007142EA" w:rsidRPr="00721414" w14:paraId="07CE3873" w14:textId="77777777" w:rsidTr="000B31B0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C1EAC" w14:textId="77777777" w:rsidR="007142EA" w:rsidRPr="00721414" w:rsidRDefault="008D5F1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21414">
              <w:rPr>
                <w:rFonts w:ascii="Arial" w:eastAsia="Arial" w:hAnsi="Arial" w:cs="Arial"/>
                <w:spacing w:val="3"/>
              </w:rPr>
              <w:t>T</w:t>
            </w:r>
            <w:r w:rsidRPr="00721414">
              <w:rPr>
                <w:rFonts w:ascii="Arial" w:eastAsia="Arial" w:hAnsi="Arial" w:cs="Arial"/>
                <w:spacing w:val="-1"/>
              </w:rPr>
              <w:t>i</w:t>
            </w:r>
            <w:r w:rsidRPr="00721414">
              <w:rPr>
                <w:rFonts w:ascii="Arial" w:eastAsia="Arial" w:hAnsi="Arial" w:cs="Arial"/>
              </w:rPr>
              <w:t>t</w:t>
            </w:r>
            <w:r w:rsidRPr="00721414">
              <w:rPr>
                <w:rFonts w:ascii="Arial" w:eastAsia="Arial" w:hAnsi="Arial" w:cs="Arial"/>
                <w:spacing w:val="-1"/>
              </w:rPr>
              <w:t>l</w:t>
            </w:r>
            <w:r w:rsidRPr="00721414">
              <w:rPr>
                <w:rFonts w:ascii="Arial" w:eastAsia="Arial" w:hAnsi="Arial" w:cs="Arial"/>
              </w:rPr>
              <w:t>e</w:t>
            </w:r>
            <w:r w:rsidRPr="00721414">
              <w:rPr>
                <w:rFonts w:ascii="Arial" w:eastAsia="Arial" w:hAnsi="Arial" w:cs="Arial"/>
                <w:spacing w:val="-4"/>
              </w:rPr>
              <w:t xml:space="preserve"> </w:t>
            </w:r>
            <w:r w:rsidRPr="00721414">
              <w:rPr>
                <w:rFonts w:ascii="Arial" w:eastAsia="Arial" w:hAnsi="Arial" w:cs="Arial"/>
                <w:spacing w:val="-1"/>
              </w:rPr>
              <w:t>o</w:t>
            </w:r>
            <w:r w:rsidRPr="00721414">
              <w:rPr>
                <w:rFonts w:ascii="Arial" w:eastAsia="Arial" w:hAnsi="Arial" w:cs="Arial"/>
              </w:rPr>
              <w:t>f t</w:t>
            </w:r>
            <w:r w:rsidRPr="00721414">
              <w:rPr>
                <w:rFonts w:ascii="Arial" w:eastAsia="Arial" w:hAnsi="Arial" w:cs="Arial"/>
                <w:spacing w:val="-1"/>
              </w:rPr>
              <w:t>h</w:t>
            </w:r>
            <w:r w:rsidRPr="00721414">
              <w:rPr>
                <w:rFonts w:ascii="Arial" w:eastAsia="Arial" w:hAnsi="Arial" w:cs="Arial"/>
              </w:rPr>
              <w:t>e</w:t>
            </w:r>
            <w:r w:rsidRPr="00721414">
              <w:rPr>
                <w:rFonts w:ascii="Arial" w:eastAsia="Arial" w:hAnsi="Arial" w:cs="Arial"/>
                <w:spacing w:val="-1"/>
              </w:rPr>
              <w:t xml:space="preserve"> </w:t>
            </w:r>
            <w:r w:rsidRPr="00721414">
              <w:rPr>
                <w:rFonts w:ascii="Arial" w:eastAsia="Arial" w:hAnsi="Arial" w:cs="Arial"/>
              </w:rPr>
              <w:t>M</w:t>
            </w:r>
            <w:r w:rsidRPr="00721414">
              <w:rPr>
                <w:rFonts w:ascii="Arial" w:eastAsia="Arial" w:hAnsi="Arial" w:cs="Arial"/>
                <w:spacing w:val="-1"/>
              </w:rPr>
              <w:t>a</w:t>
            </w:r>
            <w:r w:rsidRPr="00721414">
              <w:rPr>
                <w:rFonts w:ascii="Arial" w:eastAsia="Arial" w:hAnsi="Arial" w:cs="Arial"/>
                <w:spacing w:val="2"/>
              </w:rPr>
              <w:t>n</w:t>
            </w:r>
            <w:r w:rsidRPr="00721414">
              <w:rPr>
                <w:rFonts w:ascii="Arial" w:eastAsia="Arial" w:hAnsi="Arial" w:cs="Arial"/>
              </w:rPr>
              <w:t>u</w:t>
            </w:r>
            <w:r w:rsidRPr="00721414">
              <w:rPr>
                <w:rFonts w:ascii="Arial" w:eastAsia="Arial" w:hAnsi="Arial" w:cs="Arial"/>
                <w:spacing w:val="1"/>
              </w:rPr>
              <w:t>scr</w:t>
            </w:r>
            <w:r w:rsidRPr="00721414">
              <w:rPr>
                <w:rFonts w:ascii="Arial" w:eastAsia="Arial" w:hAnsi="Arial" w:cs="Arial"/>
                <w:spacing w:val="-1"/>
              </w:rPr>
              <w:t>i</w:t>
            </w:r>
            <w:r w:rsidRPr="00721414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14B6E" w14:textId="77777777" w:rsidR="007142EA" w:rsidRPr="00721414" w:rsidRDefault="008D5F10">
            <w:pPr>
              <w:spacing w:before="90"/>
              <w:ind w:left="102"/>
              <w:rPr>
                <w:rFonts w:ascii="Arial" w:eastAsia="Arial" w:hAnsi="Arial" w:cs="Arial"/>
              </w:rPr>
            </w:pPr>
            <w:r w:rsidRPr="0072141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21414">
              <w:rPr>
                <w:rFonts w:ascii="Arial" w:eastAsia="Arial" w:hAnsi="Arial" w:cs="Arial"/>
                <w:b/>
              </w:rPr>
              <w:t>pe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t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21414">
              <w:rPr>
                <w:rFonts w:ascii="Arial" w:eastAsia="Arial" w:hAnsi="Arial" w:cs="Arial"/>
                <w:b/>
              </w:rPr>
              <w:t>opho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t</w:t>
            </w:r>
            <w:r w:rsidRPr="00721414">
              <w:rPr>
                <w:rFonts w:ascii="Arial" w:eastAsia="Arial" w:hAnsi="Arial" w:cs="Arial"/>
                <w:b/>
              </w:rPr>
              <w:t>ome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t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i</w:t>
            </w:r>
            <w:r w:rsidRPr="00721414">
              <w:rPr>
                <w:rFonts w:ascii="Arial" w:eastAsia="Arial" w:hAnsi="Arial" w:cs="Arial"/>
                <w:b/>
              </w:rPr>
              <w:t>c</w:t>
            </w:r>
            <w:r w:rsidRPr="00721414">
              <w:rPr>
                <w:rFonts w:ascii="Arial" w:eastAsia="Arial" w:hAnsi="Arial" w:cs="Arial"/>
                <w:b/>
                <w:spacing w:val="-19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I</w:t>
            </w:r>
            <w:r w:rsidRPr="00721414">
              <w:rPr>
                <w:rFonts w:ascii="Arial" w:eastAsia="Arial" w:hAnsi="Arial" w:cs="Arial"/>
                <w:b/>
              </w:rPr>
              <w:t>n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ve</w:t>
            </w:r>
            <w:r w:rsidRPr="00721414">
              <w:rPr>
                <w:rFonts w:ascii="Arial" w:eastAsia="Arial" w:hAnsi="Arial" w:cs="Arial"/>
                <w:b/>
              </w:rPr>
              <w:t>sti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g</w:t>
            </w:r>
            <w:r w:rsidRPr="00721414">
              <w:rPr>
                <w:rFonts w:ascii="Arial" w:eastAsia="Arial" w:hAnsi="Arial" w:cs="Arial"/>
                <w:b/>
              </w:rPr>
              <w:t>ati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o</w:t>
            </w:r>
            <w:r w:rsidRPr="00721414">
              <w:rPr>
                <w:rFonts w:ascii="Arial" w:eastAsia="Arial" w:hAnsi="Arial" w:cs="Arial"/>
                <w:b/>
              </w:rPr>
              <w:t>n</w:t>
            </w:r>
            <w:r w:rsidRPr="00721414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of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the</w:t>
            </w:r>
            <w:r w:rsidRPr="00721414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21414">
              <w:rPr>
                <w:rFonts w:ascii="Arial" w:eastAsia="Arial" w:hAnsi="Arial" w:cs="Arial"/>
                <w:b/>
              </w:rPr>
              <w:t>olu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b</w:t>
            </w:r>
            <w:r w:rsidRPr="00721414">
              <w:rPr>
                <w:rFonts w:ascii="Arial" w:eastAsia="Arial" w:hAnsi="Arial" w:cs="Arial"/>
                <w:b/>
              </w:rPr>
              <w:t>iliz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a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t</w:t>
            </w:r>
            <w:r w:rsidRPr="00721414">
              <w:rPr>
                <w:rFonts w:ascii="Arial" w:eastAsia="Arial" w:hAnsi="Arial" w:cs="Arial"/>
                <w:b/>
              </w:rPr>
              <w:t>ion</w:t>
            </w:r>
            <w:r w:rsidRPr="00721414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and</w:t>
            </w:r>
            <w:r w:rsidRPr="00721414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  <w:spacing w:val="3"/>
              </w:rPr>
              <w:t>T</w:t>
            </w:r>
            <w:r w:rsidRPr="00721414">
              <w:rPr>
                <w:rFonts w:ascii="Arial" w:eastAsia="Arial" w:hAnsi="Arial" w:cs="Arial"/>
                <w:b/>
              </w:rPr>
              <w:t>he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21414">
              <w:rPr>
                <w:rFonts w:ascii="Arial" w:eastAsia="Arial" w:hAnsi="Arial" w:cs="Arial"/>
                <w:b/>
              </w:rPr>
              <w:t>m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o</w:t>
            </w:r>
            <w:r w:rsidRPr="00721414">
              <w:rPr>
                <w:rFonts w:ascii="Arial" w:eastAsia="Arial" w:hAnsi="Arial" w:cs="Arial"/>
                <w:b/>
                <w:spacing w:val="9"/>
              </w:rPr>
              <w:t>d</w:t>
            </w:r>
            <w:r w:rsidRPr="00721414">
              <w:rPr>
                <w:rFonts w:ascii="Arial" w:eastAsia="Arial" w:hAnsi="Arial" w:cs="Arial"/>
                <w:b/>
                <w:spacing w:val="-3"/>
              </w:rPr>
              <w:t>y</w:t>
            </w:r>
            <w:r w:rsidRPr="00721414">
              <w:rPr>
                <w:rFonts w:ascii="Arial" w:eastAsia="Arial" w:hAnsi="Arial" w:cs="Arial"/>
                <w:b/>
              </w:rPr>
              <w:t>na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m</w:t>
            </w:r>
            <w:r w:rsidRPr="00721414">
              <w:rPr>
                <w:rFonts w:ascii="Arial" w:eastAsia="Arial" w:hAnsi="Arial" w:cs="Arial"/>
                <w:b/>
              </w:rPr>
              <w:t>i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c</w:t>
            </w:r>
            <w:r w:rsidRPr="00721414">
              <w:rPr>
                <w:rFonts w:ascii="Arial" w:eastAsia="Arial" w:hAnsi="Arial" w:cs="Arial"/>
                <w:b/>
              </w:rPr>
              <w:t>s</w:t>
            </w:r>
            <w:r w:rsidRPr="00721414"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of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 xml:space="preserve"> Er</w:t>
            </w:r>
            <w:r w:rsidRPr="00721414">
              <w:rPr>
                <w:rFonts w:ascii="Arial" w:eastAsia="Arial" w:hAnsi="Arial" w:cs="Arial"/>
                <w:b/>
              </w:rPr>
              <w:t>i</w:t>
            </w:r>
            <w:r w:rsidRPr="00721414">
              <w:rPr>
                <w:rFonts w:ascii="Arial" w:eastAsia="Arial" w:hAnsi="Arial" w:cs="Arial"/>
                <w:b/>
                <w:spacing w:val="3"/>
              </w:rPr>
              <w:t>o</w:t>
            </w:r>
            <w:r w:rsidRPr="00721414">
              <w:rPr>
                <w:rFonts w:ascii="Arial" w:eastAsia="Arial" w:hAnsi="Arial" w:cs="Arial"/>
                <w:b/>
              </w:rPr>
              <w:t>chro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m</w:t>
            </w:r>
            <w:r w:rsidRPr="00721414">
              <w:rPr>
                <w:rFonts w:ascii="Arial" w:eastAsia="Arial" w:hAnsi="Arial" w:cs="Arial"/>
                <w:b/>
              </w:rPr>
              <w:t>e</w:t>
            </w:r>
            <w:r w:rsidRPr="00721414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Blue</w:t>
            </w:r>
            <w:r w:rsidRPr="00721414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Bl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a</w:t>
            </w:r>
            <w:r w:rsidRPr="00721414">
              <w:rPr>
                <w:rFonts w:ascii="Arial" w:eastAsia="Arial" w:hAnsi="Arial" w:cs="Arial"/>
                <w:b/>
              </w:rPr>
              <w:t>ck</w:t>
            </w:r>
            <w:r w:rsidRPr="00721414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R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in Catio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n</w:t>
            </w:r>
            <w:r w:rsidRPr="00721414">
              <w:rPr>
                <w:rFonts w:ascii="Arial" w:eastAsia="Arial" w:hAnsi="Arial" w:cs="Arial"/>
                <w:b/>
              </w:rPr>
              <w:t>ic,</w:t>
            </w:r>
            <w:r w:rsidRPr="00721414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N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o</w:t>
            </w:r>
            <w:r w:rsidRPr="00721414">
              <w:rPr>
                <w:rFonts w:ascii="Arial" w:eastAsia="Arial" w:hAnsi="Arial" w:cs="Arial"/>
                <w:b/>
              </w:rPr>
              <w:t>nio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n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i</w:t>
            </w:r>
            <w:r w:rsidRPr="00721414">
              <w:rPr>
                <w:rFonts w:ascii="Arial" w:eastAsia="Arial" w:hAnsi="Arial" w:cs="Arial"/>
                <w:b/>
              </w:rPr>
              <w:t>c,</w:t>
            </w:r>
            <w:r w:rsidRPr="00721414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and</w:t>
            </w:r>
            <w:r w:rsidRPr="00721414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</w:rPr>
              <w:t>Z</w:t>
            </w:r>
            <w:r w:rsidRPr="00721414">
              <w:rPr>
                <w:rFonts w:ascii="Arial" w:eastAsia="Arial" w:hAnsi="Arial" w:cs="Arial"/>
                <w:b/>
                <w:spacing w:val="4"/>
              </w:rPr>
              <w:t>w</w:t>
            </w:r>
            <w:r w:rsidRPr="00721414">
              <w:rPr>
                <w:rFonts w:ascii="Arial" w:eastAsia="Arial" w:hAnsi="Arial" w:cs="Arial"/>
                <w:b/>
              </w:rPr>
              <w:t>it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t</w:t>
            </w:r>
            <w:r w:rsidRPr="00721414">
              <w:rPr>
                <w:rFonts w:ascii="Arial" w:eastAsia="Arial" w:hAnsi="Arial" w:cs="Arial"/>
                <w:b/>
              </w:rPr>
              <w:t>e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21414">
              <w:rPr>
                <w:rFonts w:ascii="Arial" w:eastAsia="Arial" w:hAnsi="Arial" w:cs="Arial"/>
                <w:b/>
              </w:rPr>
              <w:t>io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n</w:t>
            </w:r>
            <w:r w:rsidRPr="00721414">
              <w:rPr>
                <w:rFonts w:ascii="Arial" w:eastAsia="Arial" w:hAnsi="Arial" w:cs="Arial"/>
                <w:b/>
              </w:rPr>
              <w:t>ic</w:t>
            </w:r>
            <w:r w:rsidRPr="00721414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21414">
              <w:rPr>
                <w:rFonts w:ascii="Arial" w:eastAsia="Arial" w:hAnsi="Arial" w:cs="Arial"/>
                <w:b/>
                <w:spacing w:val="3"/>
              </w:rPr>
              <w:t>u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f</w:t>
            </w:r>
            <w:r w:rsidRPr="00721414">
              <w:rPr>
                <w:rFonts w:ascii="Arial" w:eastAsia="Arial" w:hAnsi="Arial" w:cs="Arial"/>
                <w:b/>
              </w:rPr>
              <w:t>a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ct</w:t>
            </w:r>
            <w:r w:rsidRPr="00721414">
              <w:rPr>
                <w:rFonts w:ascii="Arial" w:eastAsia="Arial" w:hAnsi="Arial" w:cs="Arial"/>
                <w:b/>
              </w:rPr>
              <w:t>ant</w:t>
            </w:r>
          </w:p>
          <w:p w14:paraId="3417957A" w14:textId="77777777" w:rsidR="007142EA" w:rsidRPr="00721414" w:rsidRDefault="008D5F10">
            <w:pPr>
              <w:ind w:left="102"/>
              <w:rPr>
                <w:rFonts w:ascii="Arial" w:eastAsia="Arial" w:hAnsi="Arial" w:cs="Arial"/>
              </w:rPr>
            </w:pPr>
            <w:r w:rsidRPr="00721414">
              <w:rPr>
                <w:rFonts w:ascii="Arial" w:eastAsia="Arial" w:hAnsi="Arial" w:cs="Arial"/>
                <w:b/>
                <w:spacing w:val="1"/>
              </w:rPr>
              <w:t>S</w:t>
            </w:r>
            <w:r w:rsidRPr="00721414">
              <w:rPr>
                <w:rFonts w:ascii="Arial" w:eastAsia="Arial" w:hAnsi="Arial" w:cs="Arial"/>
                <w:b/>
                <w:spacing w:val="-3"/>
              </w:rPr>
              <w:t>y</w:t>
            </w:r>
            <w:r w:rsidRPr="00721414">
              <w:rPr>
                <w:rFonts w:ascii="Arial" w:eastAsia="Arial" w:hAnsi="Arial" w:cs="Arial"/>
                <w:b/>
              </w:rPr>
              <w:t>ste</w:t>
            </w:r>
            <w:r w:rsidRPr="00721414">
              <w:rPr>
                <w:rFonts w:ascii="Arial" w:eastAsia="Arial" w:hAnsi="Arial" w:cs="Arial"/>
                <w:b/>
                <w:spacing w:val="3"/>
              </w:rPr>
              <w:t>m</w:t>
            </w:r>
            <w:r w:rsidRPr="00721414">
              <w:rPr>
                <w:rFonts w:ascii="Arial" w:eastAsia="Arial" w:hAnsi="Arial" w:cs="Arial"/>
                <w:b/>
              </w:rPr>
              <w:t>s</w:t>
            </w:r>
          </w:p>
        </w:tc>
      </w:tr>
      <w:tr w:rsidR="007142EA" w:rsidRPr="00721414" w14:paraId="10D6C669" w14:textId="77777777" w:rsidTr="000B31B0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84010" w14:textId="77777777" w:rsidR="007142EA" w:rsidRPr="00721414" w:rsidRDefault="008D5F1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721414">
              <w:rPr>
                <w:rFonts w:ascii="Arial" w:eastAsia="Arial" w:hAnsi="Arial" w:cs="Arial"/>
                <w:spacing w:val="5"/>
              </w:rPr>
              <w:t>T</w:t>
            </w:r>
            <w:r w:rsidRPr="00721414">
              <w:rPr>
                <w:rFonts w:ascii="Arial" w:eastAsia="Arial" w:hAnsi="Arial" w:cs="Arial"/>
                <w:spacing w:val="-6"/>
              </w:rPr>
              <w:t>y</w:t>
            </w:r>
            <w:r w:rsidRPr="00721414">
              <w:rPr>
                <w:rFonts w:ascii="Arial" w:eastAsia="Arial" w:hAnsi="Arial" w:cs="Arial"/>
              </w:rPr>
              <w:t>pe</w:t>
            </w:r>
            <w:r w:rsidRPr="00721414">
              <w:rPr>
                <w:rFonts w:ascii="Arial" w:eastAsia="Arial" w:hAnsi="Arial" w:cs="Arial"/>
                <w:spacing w:val="-3"/>
              </w:rPr>
              <w:t xml:space="preserve"> </w:t>
            </w:r>
            <w:r w:rsidRPr="00721414">
              <w:rPr>
                <w:rFonts w:ascii="Arial" w:eastAsia="Arial" w:hAnsi="Arial" w:cs="Arial"/>
              </w:rPr>
              <w:t>of t</w:t>
            </w:r>
            <w:r w:rsidRPr="00721414">
              <w:rPr>
                <w:rFonts w:ascii="Arial" w:eastAsia="Arial" w:hAnsi="Arial" w:cs="Arial"/>
                <w:spacing w:val="-1"/>
              </w:rPr>
              <w:t>h</w:t>
            </w:r>
            <w:r w:rsidRPr="00721414">
              <w:rPr>
                <w:rFonts w:ascii="Arial" w:eastAsia="Arial" w:hAnsi="Arial" w:cs="Arial"/>
              </w:rPr>
              <w:t>e</w:t>
            </w:r>
            <w:r w:rsidRPr="00721414">
              <w:rPr>
                <w:rFonts w:ascii="Arial" w:eastAsia="Arial" w:hAnsi="Arial" w:cs="Arial"/>
                <w:spacing w:val="-1"/>
              </w:rPr>
              <w:t xml:space="preserve"> A</w:t>
            </w:r>
            <w:r w:rsidRPr="00721414">
              <w:rPr>
                <w:rFonts w:ascii="Arial" w:eastAsia="Arial" w:hAnsi="Arial" w:cs="Arial"/>
                <w:spacing w:val="1"/>
              </w:rPr>
              <w:t>r</w:t>
            </w:r>
            <w:r w:rsidRPr="00721414">
              <w:rPr>
                <w:rFonts w:ascii="Arial" w:eastAsia="Arial" w:hAnsi="Arial" w:cs="Arial"/>
              </w:rPr>
              <w:t>t</w:t>
            </w:r>
            <w:r w:rsidRPr="00721414">
              <w:rPr>
                <w:rFonts w:ascii="Arial" w:eastAsia="Arial" w:hAnsi="Arial" w:cs="Arial"/>
                <w:spacing w:val="-1"/>
              </w:rPr>
              <w:t>i</w:t>
            </w:r>
            <w:r w:rsidRPr="00721414">
              <w:rPr>
                <w:rFonts w:ascii="Arial" w:eastAsia="Arial" w:hAnsi="Arial" w:cs="Arial"/>
                <w:spacing w:val="1"/>
              </w:rPr>
              <w:t>cl</w:t>
            </w:r>
            <w:r w:rsidRPr="00721414">
              <w:rPr>
                <w:rFonts w:ascii="Arial" w:eastAsia="Arial" w:hAnsi="Arial" w:cs="Arial"/>
              </w:rPr>
              <w:t>e</w:t>
            </w:r>
          </w:p>
        </w:tc>
        <w:tc>
          <w:tcPr>
            <w:tcW w:w="15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E66B4" w14:textId="77777777" w:rsidR="007142EA" w:rsidRPr="00721414" w:rsidRDefault="008D5F10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721414">
              <w:rPr>
                <w:rFonts w:ascii="Arial" w:eastAsia="Arial" w:hAnsi="Arial" w:cs="Arial"/>
                <w:b/>
              </w:rPr>
              <w:t>s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21414">
              <w:rPr>
                <w:rFonts w:ascii="Arial" w:eastAsia="Arial" w:hAnsi="Arial" w:cs="Arial"/>
                <w:b/>
              </w:rPr>
              <w:t>ien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t</w:t>
            </w:r>
            <w:r w:rsidRPr="00721414">
              <w:rPr>
                <w:rFonts w:ascii="Arial" w:eastAsia="Arial" w:hAnsi="Arial" w:cs="Arial"/>
                <w:b/>
              </w:rPr>
              <w:t>ific</w:t>
            </w:r>
            <w:r w:rsidRPr="00721414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e</w:t>
            </w:r>
            <w:r w:rsidRPr="00721414">
              <w:rPr>
                <w:rFonts w:ascii="Arial" w:eastAsia="Arial" w:hAnsi="Arial" w:cs="Arial"/>
                <w:b/>
              </w:rPr>
              <w:t>s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a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21414">
              <w:rPr>
                <w:rFonts w:ascii="Arial" w:eastAsia="Arial" w:hAnsi="Arial" w:cs="Arial"/>
                <w:b/>
              </w:rPr>
              <w:t>ch</w:t>
            </w:r>
            <w:r w:rsidRPr="00721414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eastAsia="Arial" w:hAnsi="Arial" w:cs="Arial"/>
                <w:b/>
                <w:spacing w:val="2"/>
              </w:rPr>
              <w:t>a</w:t>
            </w:r>
            <w:r w:rsidRPr="00721414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t</w:t>
            </w:r>
            <w:r w:rsidRPr="00721414">
              <w:rPr>
                <w:rFonts w:ascii="Arial" w:eastAsia="Arial" w:hAnsi="Arial" w:cs="Arial"/>
                <w:b/>
              </w:rPr>
              <w:t>ic</w:t>
            </w:r>
            <w:r w:rsidRPr="00721414">
              <w:rPr>
                <w:rFonts w:ascii="Arial" w:eastAsia="Arial" w:hAnsi="Arial" w:cs="Arial"/>
                <w:b/>
                <w:spacing w:val="1"/>
              </w:rPr>
              <w:t>l</w:t>
            </w:r>
            <w:r w:rsidRPr="00721414">
              <w:rPr>
                <w:rFonts w:ascii="Arial" w:eastAsia="Arial" w:hAnsi="Arial" w:cs="Arial"/>
                <w:b/>
              </w:rPr>
              <w:t>e</w:t>
            </w:r>
          </w:p>
        </w:tc>
      </w:tr>
    </w:tbl>
    <w:p w14:paraId="6441B3E2" w14:textId="77777777" w:rsidR="007142EA" w:rsidRPr="00721414" w:rsidRDefault="007142EA">
      <w:pPr>
        <w:spacing w:before="3" w:line="280" w:lineRule="exact"/>
        <w:rPr>
          <w:rFonts w:ascii="Arial" w:hAnsi="Arial" w:cs="Arial"/>
        </w:rPr>
      </w:pPr>
    </w:p>
    <w:p w14:paraId="479EC7A2" w14:textId="77777777" w:rsidR="007142EA" w:rsidRPr="00721414" w:rsidRDefault="00CD77E5">
      <w:pPr>
        <w:spacing w:before="33"/>
        <w:ind w:left="220"/>
        <w:rPr>
          <w:rFonts w:ascii="Arial" w:hAnsi="Arial" w:cs="Arial"/>
        </w:rPr>
      </w:pPr>
      <w:r w:rsidRPr="00721414">
        <w:rPr>
          <w:rFonts w:ascii="Arial" w:hAnsi="Arial" w:cs="Arial"/>
        </w:rPr>
        <w:pict w14:anchorId="1A1F0553">
          <v:group id="_x0000_s1043" style="position:absolute;left:0;text-align:left;margin-left:339.1pt;margin-top:36.3pt;width:429.7pt;height:23.9pt;z-index:-251658240;mso-position-horizontal-relative:page" coordorigin="6782,726" coordsize="8594,478">
            <v:shape id="_x0000_s1045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44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8D5F10" w:rsidRPr="00721414">
        <w:rPr>
          <w:rFonts w:ascii="Arial" w:hAnsi="Arial" w:cs="Arial"/>
          <w:b/>
          <w:highlight w:val="yellow"/>
        </w:rPr>
        <w:t>PART</w:t>
      </w:r>
      <w:r w:rsidR="008D5F10" w:rsidRPr="00721414">
        <w:rPr>
          <w:rFonts w:ascii="Arial" w:hAnsi="Arial" w:cs="Arial"/>
          <w:b/>
          <w:spacing w:val="44"/>
          <w:highlight w:val="yellow"/>
        </w:rPr>
        <w:t xml:space="preserve"> </w:t>
      </w:r>
      <w:r w:rsidR="008D5F10" w:rsidRPr="00721414">
        <w:rPr>
          <w:rFonts w:ascii="Arial" w:hAnsi="Arial" w:cs="Arial"/>
          <w:b/>
          <w:spacing w:val="1"/>
          <w:highlight w:val="yellow"/>
        </w:rPr>
        <w:t>1</w:t>
      </w:r>
      <w:r w:rsidR="008D5F10" w:rsidRPr="00721414">
        <w:rPr>
          <w:rFonts w:ascii="Arial" w:hAnsi="Arial" w:cs="Arial"/>
          <w:b/>
          <w:highlight w:val="yellow"/>
        </w:rPr>
        <w:t>:</w:t>
      </w:r>
      <w:r w:rsidR="008D5F10" w:rsidRPr="00721414">
        <w:rPr>
          <w:rFonts w:ascii="Arial" w:hAnsi="Arial" w:cs="Arial"/>
          <w:b/>
        </w:rPr>
        <w:t xml:space="preserve"> C</w:t>
      </w:r>
      <w:r w:rsidR="008D5F10" w:rsidRPr="00721414">
        <w:rPr>
          <w:rFonts w:ascii="Arial" w:hAnsi="Arial" w:cs="Arial"/>
          <w:b/>
          <w:spacing w:val="4"/>
        </w:rPr>
        <w:t>o</w:t>
      </w:r>
      <w:r w:rsidR="008D5F10" w:rsidRPr="00721414">
        <w:rPr>
          <w:rFonts w:ascii="Arial" w:hAnsi="Arial" w:cs="Arial"/>
          <w:b/>
          <w:spacing w:val="-3"/>
        </w:rPr>
        <w:t>mm</w:t>
      </w:r>
      <w:r w:rsidR="008D5F10" w:rsidRPr="00721414">
        <w:rPr>
          <w:rFonts w:ascii="Arial" w:hAnsi="Arial" w:cs="Arial"/>
          <w:b/>
          <w:spacing w:val="3"/>
        </w:rPr>
        <w:t>e</w:t>
      </w:r>
      <w:r w:rsidR="008D5F10" w:rsidRPr="00721414">
        <w:rPr>
          <w:rFonts w:ascii="Arial" w:hAnsi="Arial" w:cs="Arial"/>
          <w:b/>
        </w:rPr>
        <w:t>nts</w:t>
      </w:r>
    </w:p>
    <w:p w14:paraId="315D6639" w14:textId="77777777" w:rsidR="007142EA" w:rsidRPr="00721414" w:rsidRDefault="007142EA">
      <w:pPr>
        <w:spacing w:before="7" w:line="220" w:lineRule="exact"/>
        <w:rPr>
          <w:rFonts w:ascii="Arial" w:hAnsi="Arial" w:cs="Arial"/>
        </w:rPr>
      </w:pPr>
    </w:p>
    <w:tbl>
      <w:tblPr>
        <w:tblW w:w="21155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9357"/>
        <w:gridCol w:w="6444"/>
      </w:tblGrid>
      <w:tr w:rsidR="007142EA" w:rsidRPr="00721414" w14:paraId="39C2FB26" w14:textId="77777777" w:rsidTr="000B31B0">
        <w:trPr>
          <w:trHeight w:hRule="exact" w:val="974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76069" w14:textId="77777777" w:rsidR="007142EA" w:rsidRPr="00721414" w:rsidRDefault="007142EA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A95D3" w14:textId="77777777" w:rsidR="007142EA" w:rsidRPr="00721414" w:rsidRDefault="008D5F1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</w:rPr>
              <w:t>Re</w:t>
            </w:r>
            <w:r w:rsidRPr="00721414">
              <w:rPr>
                <w:rFonts w:ascii="Arial" w:hAnsi="Arial" w:cs="Arial"/>
                <w:b/>
                <w:spacing w:val="2"/>
              </w:rPr>
              <w:t>v</w:t>
            </w:r>
            <w:r w:rsidRPr="00721414">
              <w:rPr>
                <w:rFonts w:ascii="Arial" w:hAnsi="Arial" w:cs="Arial"/>
                <w:b/>
              </w:rPr>
              <w:t>ie</w:t>
            </w:r>
            <w:r w:rsidRPr="00721414">
              <w:rPr>
                <w:rFonts w:ascii="Arial" w:hAnsi="Arial" w:cs="Arial"/>
                <w:b/>
                <w:spacing w:val="3"/>
              </w:rPr>
              <w:t>w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1"/>
              </w:rPr>
              <w:t>r’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c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m</w:t>
            </w:r>
            <w:r w:rsidRPr="00721414">
              <w:rPr>
                <w:rFonts w:ascii="Arial" w:hAnsi="Arial" w:cs="Arial"/>
                <w:b/>
                <w:spacing w:val="-3"/>
              </w:rPr>
              <w:t>m</w:t>
            </w:r>
            <w:r w:rsidRPr="00721414">
              <w:rPr>
                <w:rFonts w:ascii="Arial" w:hAnsi="Arial" w:cs="Arial"/>
                <w:b/>
              </w:rPr>
              <w:t>ent</w:t>
            </w:r>
          </w:p>
          <w:p w14:paraId="6742BF41" w14:textId="77777777" w:rsidR="007142EA" w:rsidRPr="00721414" w:rsidRDefault="008D5F10">
            <w:pPr>
              <w:ind w:left="102" w:right="643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</w:rPr>
              <w:t>Ar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ifici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l</w:t>
            </w:r>
            <w:r w:rsidRPr="0072141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I</w:t>
            </w:r>
            <w:r w:rsidRPr="00721414">
              <w:rPr>
                <w:rFonts w:ascii="Arial" w:hAnsi="Arial" w:cs="Arial"/>
                <w:b/>
                <w:spacing w:val="-1"/>
              </w:rPr>
              <w:t>n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elli</w:t>
            </w:r>
            <w:r w:rsidRPr="00721414">
              <w:rPr>
                <w:rFonts w:ascii="Arial" w:hAnsi="Arial" w:cs="Arial"/>
                <w:b/>
                <w:spacing w:val="1"/>
              </w:rPr>
              <w:t>g</w:t>
            </w:r>
            <w:r w:rsidRPr="00721414">
              <w:rPr>
                <w:rFonts w:ascii="Arial" w:hAnsi="Arial" w:cs="Arial"/>
                <w:b/>
              </w:rPr>
              <w:t>ence</w:t>
            </w:r>
            <w:r w:rsidRPr="007214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(</w:t>
            </w:r>
            <w:r w:rsidRPr="00721414">
              <w:rPr>
                <w:rFonts w:ascii="Arial" w:hAnsi="Arial" w:cs="Arial"/>
                <w:b/>
              </w:rPr>
              <w:t>AI)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g</w:t>
            </w:r>
            <w:r w:rsidRPr="00721414">
              <w:rPr>
                <w:rFonts w:ascii="Arial" w:hAnsi="Arial" w:cs="Arial"/>
                <w:b/>
              </w:rPr>
              <w:t>ene</w:t>
            </w:r>
            <w:r w:rsidRPr="00721414">
              <w:rPr>
                <w:rFonts w:ascii="Arial" w:hAnsi="Arial" w:cs="Arial"/>
                <w:b/>
                <w:spacing w:val="1"/>
              </w:rPr>
              <w:t>rat</w:t>
            </w:r>
            <w:r w:rsidRPr="00721414">
              <w:rPr>
                <w:rFonts w:ascii="Arial" w:hAnsi="Arial" w:cs="Arial"/>
                <w:b/>
              </w:rPr>
              <w:t>ed</w:t>
            </w:r>
            <w:r w:rsidRPr="0072141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  <w:spacing w:val="-1"/>
              </w:rPr>
              <w:t>ss</w:t>
            </w:r>
            <w:r w:rsidRPr="00721414">
              <w:rPr>
                <w:rFonts w:ascii="Arial" w:hAnsi="Arial" w:cs="Arial"/>
                <w:b/>
              </w:rPr>
              <w:t>i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ed</w:t>
            </w:r>
            <w:r w:rsidRPr="0072141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ev</w:t>
            </w:r>
            <w:r w:rsidRPr="00721414">
              <w:rPr>
                <w:rFonts w:ascii="Arial" w:hAnsi="Arial" w:cs="Arial"/>
                <w:b/>
              </w:rPr>
              <w:t>iew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2"/>
              </w:rPr>
              <w:t>c</w:t>
            </w:r>
            <w:r w:rsidRPr="00721414">
              <w:rPr>
                <w:rFonts w:ascii="Arial" w:hAnsi="Arial" w:cs="Arial"/>
                <w:b/>
                <w:spacing w:val="3"/>
              </w:rPr>
              <w:t>o</w:t>
            </w:r>
            <w:r w:rsidRPr="00721414">
              <w:rPr>
                <w:rFonts w:ascii="Arial" w:hAnsi="Arial" w:cs="Arial"/>
                <w:b/>
              </w:rPr>
              <w:t>m</w:t>
            </w:r>
            <w:r w:rsidRPr="00721414">
              <w:rPr>
                <w:rFonts w:ascii="Arial" w:hAnsi="Arial" w:cs="Arial"/>
                <w:b/>
                <w:spacing w:val="-3"/>
              </w:rPr>
              <w:t>m</w:t>
            </w:r>
            <w:r w:rsidRPr="00721414">
              <w:rPr>
                <w:rFonts w:ascii="Arial" w:hAnsi="Arial" w:cs="Arial"/>
                <w:b/>
              </w:rPr>
              <w:t>en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re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ric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ly</w:t>
            </w:r>
            <w:r w:rsidRPr="0072141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pr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hi</w:t>
            </w:r>
            <w:r w:rsidRPr="00721414">
              <w:rPr>
                <w:rFonts w:ascii="Arial" w:hAnsi="Arial" w:cs="Arial"/>
                <w:b/>
                <w:spacing w:val="-1"/>
              </w:rPr>
              <w:t>b</w:t>
            </w:r>
            <w:r w:rsidRPr="00721414">
              <w:rPr>
                <w:rFonts w:ascii="Arial" w:hAnsi="Arial" w:cs="Arial"/>
                <w:b/>
                <w:spacing w:val="2"/>
              </w:rPr>
              <w:t>i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ed</w:t>
            </w:r>
            <w:r w:rsidRPr="007214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d</w:t>
            </w:r>
            <w:r w:rsidRPr="00721414">
              <w:rPr>
                <w:rFonts w:ascii="Arial" w:hAnsi="Arial" w:cs="Arial"/>
                <w:b/>
                <w:spacing w:val="-1"/>
              </w:rPr>
              <w:t>u</w:t>
            </w:r>
            <w:r w:rsidRPr="00721414">
              <w:rPr>
                <w:rFonts w:ascii="Arial" w:hAnsi="Arial" w:cs="Arial"/>
                <w:b/>
              </w:rPr>
              <w:t>ring</w:t>
            </w:r>
            <w:r w:rsidRPr="0072141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peer r</w:t>
            </w:r>
            <w:r w:rsidRPr="00721414">
              <w:rPr>
                <w:rFonts w:ascii="Arial" w:hAnsi="Arial" w:cs="Arial"/>
                <w:b/>
                <w:spacing w:val="1"/>
              </w:rPr>
              <w:t>ev</w:t>
            </w:r>
            <w:r w:rsidRPr="00721414">
              <w:rPr>
                <w:rFonts w:ascii="Arial" w:hAnsi="Arial" w:cs="Arial"/>
                <w:b/>
              </w:rPr>
              <w:t>ie</w:t>
            </w:r>
            <w:r w:rsidRPr="00721414">
              <w:rPr>
                <w:rFonts w:ascii="Arial" w:hAnsi="Arial" w:cs="Arial"/>
                <w:b/>
                <w:spacing w:val="3"/>
              </w:rPr>
              <w:t>w</w:t>
            </w:r>
            <w:r w:rsidRPr="0072141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00758" w14:textId="77777777" w:rsidR="007142EA" w:rsidRPr="00721414" w:rsidRDefault="008D5F1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</w:rPr>
              <w:t>Auth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  <w:spacing w:val="5"/>
              </w:rPr>
              <w:t>r</w:t>
            </w:r>
            <w:r w:rsidRPr="00721414">
              <w:rPr>
                <w:rFonts w:ascii="Arial" w:hAnsi="Arial" w:cs="Arial"/>
                <w:b/>
                <w:spacing w:val="-6"/>
              </w:rPr>
              <w:t>’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Fe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</w:rPr>
              <w:t>d</w:t>
            </w:r>
            <w:r w:rsidRPr="00721414">
              <w:rPr>
                <w:rFonts w:ascii="Arial" w:hAnsi="Arial" w:cs="Arial"/>
                <w:b/>
                <w:spacing w:val="-1"/>
              </w:rPr>
              <w:t>b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ck</w:t>
            </w:r>
            <w:r w:rsidRPr="0072141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(I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1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m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nd</w:t>
            </w:r>
            <w:r w:rsidRPr="00721414">
              <w:rPr>
                <w:rFonts w:ascii="Arial" w:hAnsi="Arial" w:cs="Arial"/>
              </w:rPr>
              <w:t>at</w:t>
            </w:r>
            <w:r w:rsidRPr="00721414">
              <w:rPr>
                <w:rFonts w:ascii="Arial" w:hAnsi="Arial" w:cs="Arial"/>
                <w:spacing w:val="1"/>
              </w:rPr>
              <w:t>or</w:t>
            </w:r>
            <w:r w:rsidRPr="00721414">
              <w:rPr>
                <w:rFonts w:ascii="Arial" w:hAnsi="Arial" w:cs="Arial"/>
              </w:rPr>
              <w:t>y</w:t>
            </w:r>
            <w:r w:rsidRPr="00721414">
              <w:rPr>
                <w:rFonts w:ascii="Arial" w:hAnsi="Arial" w:cs="Arial"/>
                <w:spacing w:val="-12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at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  <w:spacing w:val="1"/>
              </w:rPr>
              <w:t>or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</w:rPr>
              <w:t>ld</w:t>
            </w:r>
            <w:r w:rsidRPr="00721414">
              <w:rPr>
                <w:rFonts w:ascii="Arial" w:hAnsi="Arial" w:cs="Arial"/>
                <w:spacing w:val="2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w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2"/>
              </w:rPr>
              <w:t>/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er</w:t>
            </w:r>
          </w:p>
          <w:p w14:paraId="2A166F92" w14:textId="77777777" w:rsidR="007142EA" w:rsidRPr="00721414" w:rsidRDefault="008D5F10">
            <w:pPr>
              <w:spacing w:before="12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edb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</w:rPr>
              <w:t>k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e)</w:t>
            </w:r>
          </w:p>
        </w:tc>
      </w:tr>
      <w:tr w:rsidR="007142EA" w:rsidRPr="00721414" w14:paraId="7469E129" w14:textId="77777777" w:rsidTr="000B31B0">
        <w:trPr>
          <w:trHeight w:hRule="exact" w:val="1274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A2BF" w14:textId="77777777" w:rsidR="007142EA" w:rsidRPr="00721414" w:rsidRDefault="008D5F10">
            <w:pPr>
              <w:ind w:left="460" w:right="23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</w:rPr>
              <w:t>Ple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2"/>
              </w:rPr>
              <w:t>w</w:t>
            </w:r>
            <w:r w:rsidRPr="00721414">
              <w:rPr>
                <w:rFonts w:ascii="Arial" w:hAnsi="Arial" w:cs="Arial"/>
                <w:b/>
              </w:rPr>
              <w:t>ri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a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f</w:t>
            </w:r>
            <w:r w:rsidRPr="00721414">
              <w:rPr>
                <w:rFonts w:ascii="Arial" w:hAnsi="Arial" w:cs="Arial"/>
                <w:b/>
                <w:spacing w:val="-2"/>
              </w:rPr>
              <w:t>e</w:t>
            </w:r>
            <w:r w:rsidRPr="00721414">
              <w:rPr>
                <w:rFonts w:ascii="Arial" w:hAnsi="Arial" w:cs="Arial"/>
                <w:b/>
              </w:rPr>
              <w:t xml:space="preserve">w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en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enc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ega</w:t>
            </w:r>
            <w:r w:rsidRPr="00721414">
              <w:rPr>
                <w:rFonts w:ascii="Arial" w:hAnsi="Arial" w:cs="Arial"/>
                <w:b/>
              </w:rPr>
              <w:t>rding</w:t>
            </w:r>
            <w:r w:rsidRPr="0072141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2"/>
              </w:rPr>
              <w:t>i</w:t>
            </w:r>
            <w:r w:rsidRPr="00721414">
              <w:rPr>
                <w:rFonts w:ascii="Arial" w:hAnsi="Arial" w:cs="Arial"/>
                <w:b/>
                <w:spacing w:val="-3"/>
              </w:rPr>
              <w:t>m</w:t>
            </w:r>
            <w:r w:rsidRPr="00721414">
              <w:rPr>
                <w:rFonts w:ascii="Arial" w:hAnsi="Arial" w:cs="Arial"/>
                <w:b/>
              </w:rPr>
              <w:t>p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ta</w:t>
            </w:r>
            <w:r w:rsidRPr="00721414">
              <w:rPr>
                <w:rFonts w:ascii="Arial" w:hAnsi="Arial" w:cs="Arial"/>
                <w:b/>
              </w:rPr>
              <w:t xml:space="preserve">nce 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f</w:t>
            </w:r>
            <w:r w:rsidRPr="0072141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his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5"/>
              </w:rPr>
              <w:t>m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  <w:spacing w:val="2"/>
              </w:rPr>
              <w:t>n</w:t>
            </w:r>
            <w:r w:rsidRPr="00721414">
              <w:rPr>
                <w:rFonts w:ascii="Arial" w:hAnsi="Arial" w:cs="Arial"/>
                <w:b/>
              </w:rPr>
              <w:t>u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c</w:t>
            </w:r>
            <w:r w:rsidRPr="00721414">
              <w:rPr>
                <w:rFonts w:ascii="Arial" w:hAnsi="Arial" w:cs="Arial"/>
                <w:b/>
                <w:spacing w:val="1"/>
              </w:rPr>
              <w:t>r</w:t>
            </w:r>
            <w:r w:rsidRPr="00721414">
              <w:rPr>
                <w:rFonts w:ascii="Arial" w:hAnsi="Arial" w:cs="Arial"/>
                <w:b/>
              </w:rPr>
              <w:t>ipt</w:t>
            </w:r>
            <w:r w:rsidRPr="007214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fo</w:t>
            </w:r>
            <w:r w:rsidRPr="00721414">
              <w:rPr>
                <w:rFonts w:ascii="Arial" w:hAnsi="Arial" w:cs="Arial"/>
                <w:b/>
              </w:rPr>
              <w:t xml:space="preserve">r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c</w:t>
            </w:r>
            <w:r w:rsidRPr="00721414">
              <w:rPr>
                <w:rFonts w:ascii="Arial" w:hAnsi="Arial" w:cs="Arial"/>
                <w:b/>
                <w:spacing w:val="2"/>
              </w:rPr>
              <w:t>i</w:t>
            </w:r>
            <w:r w:rsidRPr="00721414">
              <w:rPr>
                <w:rFonts w:ascii="Arial" w:hAnsi="Arial" w:cs="Arial"/>
                <w:b/>
              </w:rPr>
              <w:t>en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ific</w:t>
            </w:r>
            <w:r w:rsidRPr="0072141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c</w:t>
            </w:r>
            <w:r w:rsidRPr="00721414">
              <w:rPr>
                <w:rFonts w:ascii="Arial" w:hAnsi="Arial" w:cs="Arial"/>
                <w:b/>
                <w:spacing w:val="4"/>
              </w:rPr>
              <w:t>o</w:t>
            </w:r>
            <w:r w:rsidRPr="00721414">
              <w:rPr>
                <w:rFonts w:ascii="Arial" w:hAnsi="Arial" w:cs="Arial"/>
                <w:b/>
                <w:spacing w:val="-3"/>
              </w:rPr>
              <w:t>mm</w:t>
            </w:r>
            <w:r w:rsidRPr="00721414">
              <w:rPr>
                <w:rFonts w:ascii="Arial" w:hAnsi="Arial" w:cs="Arial"/>
                <w:b/>
                <w:spacing w:val="2"/>
              </w:rPr>
              <w:t>u</w:t>
            </w:r>
            <w:r w:rsidRPr="00721414">
              <w:rPr>
                <w:rFonts w:ascii="Arial" w:hAnsi="Arial" w:cs="Arial"/>
                <w:b/>
              </w:rPr>
              <w:t>nit</w:t>
            </w:r>
            <w:r w:rsidRPr="00721414">
              <w:rPr>
                <w:rFonts w:ascii="Arial" w:hAnsi="Arial" w:cs="Arial"/>
                <w:b/>
                <w:spacing w:val="1"/>
              </w:rPr>
              <w:t>y</w:t>
            </w:r>
            <w:r w:rsidRPr="00721414">
              <w:rPr>
                <w:rFonts w:ascii="Arial" w:hAnsi="Arial" w:cs="Arial"/>
                <w:b/>
              </w:rPr>
              <w:t>.</w:t>
            </w:r>
            <w:r w:rsidRPr="0072141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 xml:space="preserve">A </w:t>
            </w:r>
            <w:r w:rsidRPr="00721414">
              <w:rPr>
                <w:rFonts w:ascii="Arial" w:hAnsi="Arial" w:cs="Arial"/>
                <w:b/>
                <w:spacing w:val="-3"/>
              </w:rPr>
              <w:t>m</w:t>
            </w:r>
            <w:r w:rsidRPr="00721414">
              <w:rPr>
                <w:rFonts w:ascii="Arial" w:hAnsi="Arial" w:cs="Arial"/>
                <w:b/>
                <w:spacing w:val="2"/>
              </w:rPr>
              <w:t>i</w:t>
            </w:r>
            <w:r w:rsidRPr="00721414">
              <w:rPr>
                <w:rFonts w:ascii="Arial" w:hAnsi="Arial" w:cs="Arial"/>
                <w:b/>
              </w:rPr>
              <w:t>n</w:t>
            </w:r>
            <w:r w:rsidRPr="00721414">
              <w:rPr>
                <w:rFonts w:ascii="Arial" w:hAnsi="Arial" w:cs="Arial"/>
                <w:b/>
                <w:spacing w:val="4"/>
              </w:rPr>
              <w:t>i</w:t>
            </w:r>
            <w:r w:rsidRPr="00721414">
              <w:rPr>
                <w:rFonts w:ascii="Arial" w:hAnsi="Arial" w:cs="Arial"/>
                <w:b/>
                <w:spacing w:val="-3"/>
              </w:rPr>
              <w:t>m</w:t>
            </w:r>
            <w:r w:rsidRPr="00721414">
              <w:rPr>
                <w:rFonts w:ascii="Arial" w:hAnsi="Arial" w:cs="Arial"/>
                <w:b/>
                <w:spacing w:val="2"/>
              </w:rPr>
              <w:t>u</w:t>
            </w:r>
            <w:r w:rsidRPr="00721414">
              <w:rPr>
                <w:rFonts w:ascii="Arial" w:hAnsi="Arial" w:cs="Arial"/>
                <w:b/>
              </w:rPr>
              <w:t>m</w:t>
            </w:r>
            <w:r w:rsidRPr="007214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f</w:t>
            </w:r>
            <w:r w:rsidRPr="0072141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3-</w:t>
            </w:r>
            <w:r w:rsidRPr="00721414">
              <w:rPr>
                <w:rFonts w:ascii="Arial" w:hAnsi="Arial" w:cs="Arial"/>
                <w:b/>
              </w:rPr>
              <w:t>4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en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enc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m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y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be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</w:rPr>
              <w:t>q</w:t>
            </w:r>
            <w:r w:rsidRPr="00721414">
              <w:rPr>
                <w:rFonts w:ascii="Arial" w:hAnsi="Arial" w:cs="Arial"/>
                <w:b/>
                <w:spacing w:val="-1"/>
              </w:rPr>
              <w:t>u</w:t>
            </w:r>
            <w:r w:rsidRPr="00721414">
              <w:rPr>
                <w:rFonts w:ascii="Arial" w:hAnsi="Arial" w:cs="Arial"/>
                <w:b/>
              </w:rPr>
              <w:t>ired</w:t>
            </w:r>
            <w:r w:rsidRPr="0072141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fo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his</w:t>
            </w:r>
          </w:p>
          <w:p w14:paraId="405526DE" w14:textId="77777777" w:rsidR="007142EA" w:rsidRPr="00721414" w:rsidRDefault="008D5F10">
            <w:pPr>
              <w:ind w:left="460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</w:rPr>
              <w:t>p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0F64E" w14:textId="77777777" w:rsidR="007142EA" w:rsidRPr="00721414" w:rsidRDefault="008D5F1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ticle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 xml:space="preserve">a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ci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</w:rPr>
              <w:t>ic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es</w:t>
            </w:r>
            <w:r w:rsidRPr="00721414">
              <w:rPr>
                <w:rFonts w:ascii="Arial" w:hAnsi="Arial" w:cs="Arial"/>
                <w:spacing w:val="2"/>
              </w:rPr>
              <w:t>e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ch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ticle.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</w:rPr>
              <w:t>M</w:t>
            </w:r>
            <w:r w:rsidRPr="00721414">
              <w:rPr>
                <w:rFonts w:ascii="Arial" w:hAnsi="Arial" w:cs="Arial"/>
                <w:spacing w:val="2"/>
              </w:rPr>
              <w:t>o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</w:rPr>
              <w:t>ical</w:t>
            </w:r>
            <w:r w:rsidRPr="00721414">
              <w:rPr>
                <w:rFonts w:ascii="Arial" w:hAnsi="Arial" w:cs="Arial"/>
                <w:spacing w:val="2"/>
              </w:rPr>
              <w:t>l</w:t>
            </w:r>
            <w:r w:rsidRPr="00721414">
              <w:rPr>
                <w:rFonts w:ascii="Arial" w:hAnsi="Arial" w:cs="Arial"/>
                <w:spacing w:val="-4"/>
              </w:rPr>
              <w:t>y</w:t>
            </w:r>
            <w:r w:rsidRPr="00721414">
              <w:rPr>
                <w:rFonts w:ascii="Arial" w:hAnsi="Arial" w:cs="Arial"/>
              </w:rPr>
              <w:t>,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</w:rPr>
              <w:t>it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</w:rPr>
              <w:t>an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x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tal</w:t>
            </w:r>
            <w:r w:rsidRPr="00721414">
              <w:rPr>
                <w:rFonts w:ascii="Arial" w:hAnsi="Arial" w:cs="Arial"/>
                <w:spacing w:val="-10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esea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ch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ticle,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</w:rPr>
              <w:t>as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it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p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ese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ts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</w:p>
          <w:p w14:paraId="0EB5D825" w14:textId="77777777" w:rsidR="007142EA" w:rsidRPr="00721414" w:rsidRDefault="008D5F10">
            <w:pPr>
              <w:spacing w:line="220" w:lineRule="exact"/>
              <w:ind w:left="102" w:right="338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2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>ys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2"/>
              </w:rPr>
              <w:t>e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</w:rPr>
              <w:t>tic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3"/>
              </w:rPr>
              <w:t>d</w:t>
            </w:r>
            <w:r w:rsidRPr="00721414">
              <w:rPr>
                <w:rFonts w:ascii="Arial" w:hAnsi="Arial" w:cs="Arial"/>
              </w:rPr>
              <w:t>y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f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s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2"/>
              </w:rPr>
              <w:t>l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1"/>
              </w:rPr>
              <w:t>b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2"/>
              </w:rPr>
              <w:t>l</w:t>
            </w:r>
            <w:r w:rsidRPr="00721414">
              <w:rPr>
                <w:rFonts w:ascii="Arial" w:hAnsi="Arial" w:cs="Arial"/>
              </w:rPr>
              <w:t>izati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n</w:t>
            </w:r>
            <w:r w:rsidRPr="00721414">
              <w:rPr>
                <w:rFonts w:ascii="Arial" w:hAnsi="Arial" w:cs="Arial"/>
                <w:spacing w:val="-12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3"/>
              </w:rPr>
              <w:t>r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3"/>
              </w:rPr>
              <w:t>d</w:t>
            </w:r>
            <w:r w:rsidRPr="00721414">
              <w:rPr>
                <w:rFonts w:ascii="Arial" w:hAnsi="Arial" w:cs="Arial"/>
                <w:spacing w:val="-1"/>
              </w:rPr>
              <w:t>yn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m</w:t>
            </w:r>
            <w:r w:rsidRPr="00721414">
              <w:rPr>
                <w:rFonts w:ascii="Arial" w:hAnsi="Arial" w:cs="Arial"/>
              </w:rPr>
              <w:t>ics</w:t>
            </w:r>
            <w:r w:rsidRPr="00721414">
              <w:rPr>
                <w:rFonts w:ascii="Arial" w:hAnsi="Arial" w:cs="Arial"/>
                <w:spacing w:val="-13"/>
              </w:rPr>
              <w:t xml:space="preserve"> </w:t>
            </w:r>
            <w:r w:rsidRPr="00721414">
              <w:rPr>
                <w:rFonts w:ascii="Arial" w:hAnsi="Arial" w:cs="Arial"/>
                <w:spacing w:val="4"/>
              </w:rPr>
              <w:t>o</w:t>
            </w:r>
            <w:r w:rsidRPr="00721414">
              <w:rPr>
                <w:rFonts w:ascii="Arial" w:hAnsi="Arial" w:cs="Arial"/>
              </w:rPr>
              <w:t>f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an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ic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d</w:t>
            </w:r>
            <w:r w:rsidRPr="00721414">
              <w:rPr>
                <w:rFonts w:ascii="Arial" w:hAnsi="Arial" w:cs="Arial"/>
                <w:spacing w:val="-1"/>
              </w:rPr>
              <w:t>y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(</w:t>
            </w:r>
            <w:proofErr w:type="spellStart"/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g</w:t>
            </w:r>
            <w:r w:rsidRPr="00721414">
              <w:rPr>
                <w:rFonts w:ascii="Arial" w:hAnsi="Arial" w:cs="Arial"/>
              </w:rPr>
              <w:t>la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e</w:t>
            </w:r>
            <w:proofErr w:type="spellEnd"/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B</w:t>
            </w:r>
            <w:r w:rsidRPr="00721414">
              <w:rPr>
                <w:rFonts w:ascii="Arial" w:hAnsi="Arial" w:cs="Arial"/>
              </w:rPr>
              <w:t>l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B</w:t>
            </w:r>
            <w:r w:rsidRPr="00721414">
              <w:rPr>
                <w:rFonts w:ascii="Arial" w:hAnsi="Arial" w:cs="Arial"/>
              </w:rPr>
              <w:t>lack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R</w:t>
            </w:r>
            <w:r w:rsidRPr="00721414">
              <w:rPr>
                <w:rFonts w:ascii="Arial" w:hAnsi="Arial" w:cs="Arial"/>
              </w:rPr>
              <w:t>)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</w:rPr>
              <w:t>in c</w:t>
            </w:r>
            <w:r w:rsidRPr="00721414">
              <w:rPr>
                <w:rFonts w:ascii="Arial" w:hAnsi="Arial" w:cs="Arial"/>
                <w:spacing w:val="1"/>
              </w:rPr>
              <w:t>a</w:t>
            </w:r>
            <w:r w:rsidRPr="00721414">
              <w:rPr>
                <w:rFonts w:ascii="Arial" w:hAnsi="Arial" w:cs="Arial"/>
              </w:rPr>
              <w:t>ti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ic,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1"/>
              </w:rPr>
              <w:t>on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ic,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z</w:t>
            </w:r>
            <w:r w:rsidRPr="00721414">
              <w:rPr>
                <w:rFonts w:ascii="Arial" w:hAnsi="Arial" w:cs="Arial"/>
                <w:spacing w:val="-2"/>
              </w:rPr>
              <w:t>w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te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ic</w:t>
            </w:r>
            <w:r w:rsidRPr="00721414">
              <w:rPr>
                <w:rFonts w:ascii="Arial" w:hAnsi="Arial" w:cs="Arial"/>
                <w:spacing w:val="-10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2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>y</w:t>
            </w:r>
            <w:r w:rsidRPr="00721414">
              <w:rPr>
                <w:rFonts w:ascii="Arial" w:hAnsi="Arial" w:cs="Arial"/>
                <w:spacing w:val="2"/>
              </w:rPr>
              <w:t>s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2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ms</w:t>
            </w:r>
            <w:r w:rsidRPr="00721414">
              <w:rPr>
                <w:rFonts w:ascii="Arial" w:hAnsi="Arial" w:cs="Arial"/>
              </w:rPr>
              <w:t>.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ticle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d</w:t>
            </w:r>
            <w:r w:rsidRPr="00721414">
              <w:rPr>
                <w:rFonts w:ascii="Arial" w:hAnsi="Arial" w:cs="Arial"/>
              </w:rPr>
              <w:t>esc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b</w:t>
            </w:r>
            <w:r w:rsidRPr="00721414">
              <w:rPr>
                <w:rFonts w:ascii="Arial" w:hAnsi="Arial" w:cs="Arial"/>
              </w:rPr>
              <w:t>es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x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,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2"/>
              </w:rPr>
              <w:t>l</w:t>
            </w:r>
            <w:r w:rsidRPr="00721414">
              <w:rPr>
                <w:rFonts w:ascii="Arial" w:hAnsi="Arial" w:cs="Arial"/>
                <w:spacing w:val="-4"/>
              </w:rPr>
              <w:t>y</w:t>
            </w:r>
            <w:r w:rsidRPr="00721414">
              <w:rPr>
                <w:rFonts w:ascii="Arial" w:hAnsi="Arial" w:cs="Arial"/>
              </w:rPr>
              <w:t>z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2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</w:rPr>
              <w:t>lt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,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 xml:space="preserve">d </w:t>
            </w:r>
            <w:r w:rsidRPr="00721414">
              <w:rPr>
                <w:rFonts w:ascii="Arial" w:hAnsi="Arial" w:cs="Arial"/>
                <w:spacing w:val="1"/>
              </w:rPr>
              <w:t>d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2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es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ob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  <w:spacing w:val="-1"/>
              </w:rPr>
              <w:t>v</w:t>
            </w:r>
            <w:r w:rsidRPr="00721414">
              <w:rPr>
                <w:rFonts w:ascii="Arial" w:hAnsi="Arial" w:cs="Arial"/>
              </w:rPr>
              <w:t>ed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3"/>
              </w:rPr>
              <w:t>c</w:t>
            </w:r>
            <w:r w:rsidRPr="00721414">
              <w:rPr>
                <w:rFonts w:ascii="Arial" w:hAnsi="Arial" w:cs="Arial"/>
              </w:rPr>
              <w:t>ti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n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3"/>
              </w:rPr>
              <w:t>c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>ms</w:t>
            </w:r>
            <w:r w:rsidRPr="00721414">
              <w:rPr>
                <w:rFonts w:ascii="Arial" w:hAnsi="Arial" w:cs="Arial"/>
              </w:rPr>
              <w:t>.</w:t>
            </w:r>
          </w:p>
          <w:p w14:paraId="7131B3B1" w14:textId="77777777" w:rsidR="007142EA" w:rsidRPr="00721414" w:rsidRDefault="008D5F1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  <w:spacing w:val="1"/>
              </w:rPr>
              <w:t>or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</w:rPr>
              <w:t>an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or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g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al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w</w:t>
            </w:r>
            <w:r w:rsidRPr="00721414">
              <w:rPr>
                <w:rFonts w:ascii="Arial" w:hAnsi="Arial" w:cs="Arial"/>
                <w:spacing w:val="1"/>
              </w:rPr>
              <w:t>or</w:t>
            </w:r>
            <w:r w:rsidRPr="00721414">
              <w:rPr>
                <w:rFonts w:ascii="Arial" w:hAnsi="Arial" w:cs="Arial"/>
              </w:rPr>
              <w:t>k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b</w:t>
            </w:r>
            <w:r w:rsidRPr="00721414">
              <w:rPr>
                <w:rFonts w:ascii="Arial" w:hAnsi="Arial" w:cs="Arial"/>
              </w:rPr>
              <w:t>ased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n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cie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</w:rPr>
              <w:t>ic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x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-2"/>
              </w:rPr>
              <w:t>m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78C9B" w14:textId="77777777" w:rsidR="007142EA" w:rsidRPr="00721414" w:rsidRDefault="007142EA">
            <w:pPr>
              <w:rPr>
                <w:rFonts w:ascii="Arial" w:hAnsi="Arial" w:cs="Arial"/>
              </w:rPr>
            </w:pPr>
          </w:p>
        </w:tc>
      </w:tr>
      <w:tr w:rsidR="007142EA" w:rsidRPr="00721414" w14:paraId="46538B4D" w14:textId="77777777" w:rsidTr="000B31B0">
        <w:trPr>
          <w:trHeight w:hRule="exact" w:val="254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FCD58" w14:textId="77777777" w:rsidR="007142EA" w:rsidRPr="00721414" w:rsidRDefault="008D5F1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  <w:spacing w:val="-1"/>
              </w:rPr>
              <w:t>I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itle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f</w:t>
            </w:r>
            <w:r w:rsidRPr="0072141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icle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uit</w:t>
            </w:r>
            <w:r w:rsidRPr="00721414">
              <w:rPr>
                <w:rFonts w:ascii="Arial" w:hAnsi="Arial" w:cs="Arial"/>
                <w:b/>
                <w:spacing w:val="-1"/>
              </w:rPr>
              <w:t>a</w:t>
            </w:r>
            <w:r w:rsidRPr="00721414">
              <w:rPr>
                <w:rFonts w:ascii="Arial" w:hAnsi="Arial" w:cs="Arial"/>
                <w:b/>
              </w:rPr>
              <w:t>ble?</w:t>
            </w:r>
          </w:p>
          <w:p w14:paraId="36A56EBA" w14:textId="77777777" w:rsidR="007142EA" w:rsidRPr="00721414" w:rsidRDefault="008D5F10">
            <w:pPr>
              <w:ind w:left="460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  <w:spacing w:val="1"/>
              </w:rPr>
              <w:t>(</w:t>
            </w:r>
            <w:r w:rsidRPr="00721414">
              <w:rPr>
                <w:rFonts w:ascii="Arial" w:hAnsi="Arial" w:cs="Arial"/>
                <w:b/>
                <w:spacing w:val="-1"/>
              </w:rPr>
              <w:t>I</w:t>
            </w:r>
            <w:r w:rsidRPr="00721414">
              <w:rPr>
                <w:rFonts w:ascii="Arial" w:hAnsi="Arial" w:cs="Arial"/>
                <w:b/>
              </w:rPr>
              <w:t>f</w:t>
            </w:r>
            <w:r w:rsidRPr="0072141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n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t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ple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u</w:t>
            </w:r>
            <w:r w:rsidRPr="00721414">
              <w:rPr>
                <w:rFonts w:ascii="Arial" w:hAnsi="Arial" w:cs="Arial"/>
                <w:b/>
                <w:spacing w:val="1"/>
              </w:rPr>
              <w:t>gg</w:t>
            </w:r>
            <w:r w:rsidRPr="00721414">
              <w:rPr>
                <w:rFonts w:ascii="Arial" w:hAnsi="Arial" w:cs="Arial"/>
                <w:b/>
              </w:rPr>
              <w:t>est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n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lt</w:t>
            </w:r>
            <w:r w:rsidRPr="00721414">
              <w:rPr>
                <w:rFonts w:ascii="Arial" w:hAnsi="Arial" w:cs="Arial"/>
                <w:b/>
                <w:spacing w:val="-2"/>
              </w:rPr>
              <w:t>e</w:t>
            </w:r>
            <w:r w:rsidRPr="00721414">
              <w:rPr>
                <w:rFonts w:ascii="Arial" w:hAnsi="Arial" w:cs="Arial"/>
                <w:b/>
              </w:rPr>
              <w:t>rn</w:t>
            </w:r>
            <w:r w:rsidRPr="00721414">
              <w:rPr>
                <w:rFonts w:ascii="Arial" w:hAnsi="Arial" w:cs="Arial"/>
                <w:b/>
                <w:spacing w:val="1"/>
              </w:rPr>
              <w:t>at</w:t>
            </w:r>
            <w:r w:rsidRPr="00721414">
              <w:rPr>
                <w:rFonts w:ascii="Arial" w:hAnsi="Arial" w:cs="Arial"/>
                <w:b/>
              </w:rPr>
              <w:t>i</w:t>
            </w:r>
            <w:r w:rsidRPr="00721414">
              <w:rPr>
                <w:rFonts w:ascii="Arial" w:hAnsi="Arial" w:cs="Arial"/>
                <w:b/>
                <w:spacing w:val="1"/>
              </w:rPr>
              <w:t>v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5B389" w14:textId="77777777" w:rsidR="007142EA" w:rsidRPr="00721414" w:rsidRDefault="008D5F1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tit</w:t>
            </w:r>
            <w:r w:rsidRPr="00721414">
              <w:rPr>
                <w:rFonts w:ascii="Arial" w:hAnsi="Arial" w:cs="Arial"/>
                <w:spacing w:val="-1"/>
              </w:rPr>
              <w:t>l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f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ticle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ppropr</w:t>
            </w:r>
            <w:r w:rsidRPr="00721414">
              <w:rPr>
                <w:rFonts w:ascii="Arial" w:hAnsi="Arial" w:cs="Arial"/>
              </w:rPr>
              <w:t>iate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539B5" w14:textId="77777777" w:rsidR="007142EA" w:rsidRPr="00721414" w:rsidRDefault="007142EA">
            <w:pPr>
              <w:rPr>
                <w:rFonts w:ascii="Arial" w:hAnsi="Arial" w:cs="Arial"/>
              </w:rPr>
            </w:pPr>
          </w:p>
        </w:tc>
      </w:tr>
      <w:tr w:rsidR="007142EA" w:rsidRPr="00721414" w14:paraId="69A50C56" w14:textId="77777777" w:rsidTr="000B31B0">
        <w:trPr>
          <w:trHeight w:hRule="exact" w:val="461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3EBCE" w14:textId="77777777" w:rsidR="007142EA" w:rsidRPr="00721414" w:rsidRDefault="008D5F1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  <w:spacing w:val="-1"/>
              </w:rPr>
              <w:t>I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b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ct</w:t>
            </w:r>
            <w:r w:rsidRPr="0072141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f</w:t>
            </w:r>
            <w:r w:rsidRPr="0072141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icle</w:t>
            </w:r>
            <w:r w:rsidRPr="0072141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c</w:t>
            </w:r>
            <w:r w:rsidRPr="00721414">
              <w:rPr>
                <w:rFonts w:ascii="Arial" w:hAnsi="Arial" w:cs="Arial"/>
                <w:b/>
                <w:spacing w:val="4"/>
              </w:rPr>
              <w:t>o</w:t>
            </w:r>
            <w:r w:rsidRPr="00721414">
              <w:rPr>
                <w:rFonts w:ascii="Arial" w:hAnsi="Arial" w:cs="Arial"/>
                <w:b/>
                <w:spacing w:val="-5"/>
              </w:rPr>
              <w:t>m</w:t>
            </w:r>
            <w:r w:rsidRPr="00721414">
              <w:rPr>
                <w:rFonts w:ascii="Arial" w:hAnsi="Arial" w:cs="Arial"/>
                <w:b/>
              </w:rPr>
              <w:t>pr</w:t>
            </w:r>
            <w:r w:rsidRPr="00721414">
              <w:rPr>
                <w:rFonts w:ascii="Arial" w:hAnsi="Arial" w:cs="Arial"/>
                <w:b/>
                <w:spacing w:val="3"/>
              </w:rPr>
              <w:t>e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2"/>
              </w:rPr>
              <w:t>n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i</w:t>
            </w:r>
            <w:r w:rsidRPr="00721414">
              <w:rPr>
                <w:rFonts w:ascii="Arial" w:hAnsi="Arial" w:cs="Arial"/>
                <w:b/>
                <w:spacing w:val="1"/>
              </w:rPr>
              <w:t>v</w:t>
            </w:r>
            <w:r w:rsidRPr="00721414">
              <w:rPr>
                <w:rFonts w:ascii="Arial" w:hAnsi="Arial" w:cs="Arial"/>
                <w:b/>
              </w:rPr>
              <w:t>e?</w:t>
            </w:r>
            <w:r w:rsidRPr="00721414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Do</w:t>
            </w:r>
            <w:r w:rsidRPr="0072141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yo</w:t>
            </w:r>
            <w:r w:rsidRPr="00721414">
              <w:rPr>
                <w:rFonts w:ascii="Arial" w:hAnsi="Arial" w:cs="Arial"/>
                <w:b/>
              </w:rPr>
              <w:t>u</w:t>
            </w:r>
          </w:p>
          <w:p w14:paraId="2D4A07B7" w14:textId="77777777" w:rsidR="007142EA" w:rsidRPr="00721414" w:rsidRDefault="008D5F10">
            <w:pPr>
              <w:ind w:left="460" w:right="198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u</w:t>
            </w:r>
            <w:r w:rsidRPr="00721414">
              <w:rPr>
                <w:rFonts w:ascii="Arial" w:hAnsi="Arial" w:cs="Arial"/>
                <w:b/>
                <w:spacing w:val="1"/>
              </w:rPr>
              <w:t>gg</w:t>
            </w:r>
            <w:r w:rsidRPr="00721414">
              <w:rPr>
                <w:rFonts w:ascii="Arial" w:hAnsi="Arial" w:cs="Arial"/>
                <w:b/>
              </w:rPr>
              <w:t>est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d</w:t>
            </w:r>
            <w:r w:rsidRPr="00721414">
              <w:rPr>
                <w:rFonts w:ascii="Arial" w:hAnsi="Arial" w:cs="Arial"/>
                <w:b/>
                <w:spacing w:val="-1"/>
              </w:rPr>
              <w:t>d</w:t>
            </w:r>
            <w:r w:rsidRPr="00721414">
              <w:rPr>
                <w:rFonts w:ascii="Arial" w:hAnsi="Arial" w:cs="Arial"/>
                <w:b/>
              </w:rPr>
              <w:t>iti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n</w:t>
            </w:r>
            <w:r w:rsidRPr="0072141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(o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dele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i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n)</w:t>
            </w:r>
            <w:r w:rsidRPr="0072141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f</w:t>
            </w:r>
            <w:r w:rsidRPr="00721414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  <w:spacing w:val="-5"/>
              </w:rPr>
              <w:t>m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p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  <w:spacing w:val="2"/>
              </w:rPr>
              <w:t>i</w:t>
            </w:r>
            <w:r w:rsidRPr="00721414">
              <w:rPr>
                <w:rFonts w:ascii="Arial" w:hAnsi="Arial" w:cs="Arial"/>
                <w:b/>
              </w:rPr>
              <w:t>nts</w:t>
            </w:r>
            <w:r w:rsidRPr="0072141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in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</w:t>
            </w:r>
            <w:r w:rsidRPr="00721414">
              <w:rPr>
                <w:rFonts w:ascii="Arial" w:hAnsi="Arial" w:cs="Arial"/>
                <w:b/>
                <w:spacing w:val="2"/>
              </w:rPr>
              <w:t>i</w:t>
            </w:r>
            <w:r w:rsidRPr="00721414">
              <w:rPr>
                <w:rFonts w:ascii="Arial" w:hAnsi="Arial" w:cs="Arial"/>
                <w:b/>
              </w:rPr>
              <w:t xml:space="preserve">s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1"/>
              </w:rPr>
              <w:t>ct</w:t>
            </w:r>
            <w:r w:rsidRPr="00721414">
              <w:rPr>
                <w:rFonts w:ascii="Arial" w:hAnsi="Arial" w:cs="Arial"/>
                <w:b/>
              </w:rPr>
              <w:t>i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n?</w:t>
            </w:r>
            <w:r w:rsidRPr="0072141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Ple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2"/>
              </w:rPr>
              <w:t>w</w:t>
            </w:r>
            <w:r w:rsidRPr="00721414">
              <w:rPr>
                <w:rFonts w:ascii="Arial" w:hAnsi="Arial" w:cs="Arial"/>
                <w:b/>
              </w:rPr>
              <w:t>ri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yo</w:t>
            </w:r>
            <w:r w:rsidRPr="00721414">
              <w:rPr>
                <w:rFonts w:ascii="Arial" w:hAnsi="Arial" w:cs="Arial"/>
                <w:b/>
              </w:rPr>
              <w:t>ur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u</w:t>
            </w:r>
            <w:r w:rsidRPr="00721414">
              <w:rPr>
                <w:rFonts w:ascii="Arial" w:hAnsi="Arial" w:cs="Arial"/>
                <w:b/>
                <w:spacing w:val="1"/>
              </w:rPr>
              <w:t>gg</w:t>
            </w:r>
            <w:r w:rsidRPr="00721414">
              <w:rPr>
                <w:rFonts w:ascii="Arial" w:hAnsi="Arial" w:cs="Arial"/>
                <w:b/>
              </w:rPr>
              <w:t>esti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ns</w:t>
            </w:r>
            <w:r w:rsidRPr="0072141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her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6D512" w14:textId="77777777" w:rsidR="007142EA" w:rsidRPr="00721414" w:rsidRDefault="008D5F10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1"/>
              </w:rPr>
              <w:t>u</w:t>
            </w:r>
            <w:r w:rsidRPr="00721414">
              <w:rPr>
                <w:rFonts w:ascii="Arial" w:hAnsi="Arial" w:cs="Arial"/>
                <w:spacing w:val="-1"/>
              </w:rPr>
              <w:t>mm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3"/>
              </w:rPr>
              <w:t>r</w:t>
            </w:r>
            <w:r w:rsidRPr="00721414">
              <w:rPr>
                <w:rFonts w:ascii="Arial" w:hAnsi="Arial" w:cs="Arial"/>
              </w:rPr>
              <w:t>y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ppropr</w:t>
            </w:r>
            <w:r w:rsidRPr="00721414">
              <w:rPr>
                <w:rFonts w:ascii="Arial" w:hAnsi="Arial" w:cs="Arial"/>
              </w:rPr>
              <w:t>iate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4"/>
              </w:rPr>
              <w:t>o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1"/>
              </w:rPr>
              <w:t>pr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n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v</w:t>
            </w:r>
            <w:r w:rsidRPr="00721414">
              <w:rPr>
                <w:rFonts w:ascii="Arial" w:hAnsi="Arial" w:cs="Arial"/>
              </w:rPr>
              <w:t>e,</w:t>
            </w:r>
            <w:r w:rsidRPr="00721414">
              <w:rPr>
                <w:rFonts w:ascii="Arial" w:hAnsi="Arial" w:cs="Arial"/>
                <w:spacing w:val="-12"/>
              </w:rPr>
              <w:t xml:space="preserve"> </w:t>
            </w:r>
            <w:r w:rsidRPr="00721414">
              <w:rPr>
                <w:rFonts w:ascii="Arial" w:hAnsi="Arial" w:cs="Arial"/>
              </w:rPr>
              <w:t>as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it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co</w:t>
            </w:r>
            <w:r w:rsidRPr="00721414">
              <w:rPr>
                <w:rFonts w:ascii="Arial" w:hAnsi="Arial" w:cs="Arial"/>
                <w:spacing w:val="-1"/>
              </w:rPr>
              <w:t>v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3"/>
              </w:rPr>
              <w:t>r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all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po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1"/>
              </w:rPr>
              <w:t>d</w:t>
            </w:r>
            <w:r w:rsidRPr="00721414">
              <w:rPr>
                <w:rFonts w:ascii="Arial" w:hAnsi="Arial" w:cs="Arial"/>
              </w:rPr>
              <w:t>ied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pr</w:t>
            </w:r>
            <w:r w:rsidRPr="00721414">
              <w:rPr>
                <w:rFonts w:ascii="Arial" w:hAnsi="Arial" w:cs="Arial"/>
              </w:rPr>
              <w:t>ese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2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</w:rPr>
              <w:t>l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s</w:t>
            </w:r>
          </w:p>
          <w:p w14:paraId="62F8C1FE" w14:textId="77777777" w:rsidR="007142EA" w:rsidRPr="00721414" w:rsidRDefault="008D5F10">
            <w:pPr>
              <w:ind w:left="463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1"/>
              </w:rPr>
              <w:t>ob</w:t>
            </w:r>
            <w:r w:rsidRPr="00721414">
              <w:rPr>
                <w:rFonts w:ascii="Arial" w:hAnsi="Arial" w:cs="Arial"/>
              </w:rPr>
              <w:t>tai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d</w:t>
            </w:r>
            <w:r w:rsidRPr="00721414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71EC9" w14:textId="77777777" w:rsidR="007142EA" w:rsidRPr="00721414" w:rsidRDefault="007142EA">
            <w:pPr>
              <w:rPr>
                <w:rFonts w:ascii="Arial" w:hAnsi="Arial" w:cs="Arial"/>
              </w:rPr>
            </w:pPr>
          </w:p>
        </w:tc>
      </w:tr>
      <w:tr w:rsidR="007142EA" w:rsidRPr="00721414" w14:paraId="2876FD68" w14:textId="77777777" w:rsidTr="000B31B0">
        <w:trPr>
          <w:trHeight w:hRule="exact" w:val="715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7413D" w14:textId="77777777" w:rsidR="007142EA" w:rsidRPr="00721414" w:rsidRDefault="008D5F1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  <w:spacing w:val="-1"/>
              </w:rPr>
              <w:t>I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 xml:space="preserve">he </w:t>
            </w:r>
            <w:r w:rsidRPr="00721414">
              <w:rPr>
                <w:rFonts w:ascii="Arial" w:hAnsi="Arial" w:cs="Arial"/>
                <w:b/>
                <w:spacing w:val="-3"/>
              </w:rPr>
              <w:t>m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n</w:t>
            </w:r>
            <w:r w:rsidRPr="00721414">
              <w:rPr>
                <w:rFonts w:ascii="Arial" w:hAnsi="Arial" w:cs="Arial"/>
                <w:b/>
                <w:spacing w:val="1"/>
              </w:rPr>
              <w:t>u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c</w:t>
            </w:r>
            <w:r w:rsidRPr="00721414">
              <w:rPr>
                <w:rFonts w:ascii="Arial" w:hAnsi="Arial" w:cs="Arial"/>
                <w:b/>
                <w:spacing w:val="1"/>
              </w:rPr>
              <w:t>r</w:t>
            </w:r>
            <w:r w:rsidRPr="00721414">
              <w:rPr>
                <w:rFonts w:ascii="Arial" w:hAnsi="Arial" w:cs="Arial"/>
                <w:b/>
              </w:rPr>
              <w:t>ipt</w:t>
            </w:r>
            <w:r w:rsidRPr="007214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  <w:spacing w:val="3"/>
              </w:rPr>
              <w:t>c</w:t>
            </w:r>
            <w:r w:rsidRPr="00721414">
              <w:rPr>
                <w:rFonts w:ascii="Arial" w:hAnsi="Arial" w:cs="Arial"/>
                <w:b/>
              </w:rPr>
              <w:t>ientific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ll</w:t>
            </w:r>
            <w:r w:rsidRPr="00721414">
              <w:rPr>
                <w:rFonts w:ascii="Arial" w:hAnsi="Arial" w:cs="Arial"/>
                <w:b/>
                <w:spacing w:val="1"/>
              </w:rPr>
              <w:t>y</w:t>
            </w:r>
            <w:r w:rsidRPr="00721414">
              <w:rPr>
                <w:rFonts w:ascii="Arial" w:hAnsi="Arial" w:cs="Arial"/>
                <w:b/>
              </w:rPr>
              <w:t>,</w:t>
            </w:r>
            <w:r w:rsidRPr="0072141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c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r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1"/>
              </w:rPr>
              <w:t>ct</w:t>
            </w:r>
            <w:r w:rsidRPr="00721414">
              <w:rPr>
                <w:rFonts w:ascii="Arial" w:hAnsi="Arial" w:cs="Arial"/>
                <w:b/>
              </w:rPr>
              <w:t>?</w:t>
            </w:r>
            <w:r w:rsidRPr="0072141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Ple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2"/>
              </w:rPr>
              <w:t>w</w:t>
            </w:r>
            <w:r w:rsidRPr="00721414">
              <w:rPr>
                <w:rFonts w:ascii="Arial" w:hAnsi="Arial" w:cs="Arial"/>
                <w:b/>
              </w:rPr>
              <w:t>ri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e</w:t>
            </w:r>
          </w:p>
          <w:p w14:paraId="0BEEC6FC" w14:textId="77777777" w:rsidR="007142EA" w:rsidRPr="00721414" w:rsidRDefault="008D5F10">
            <w:pPr>
              <w:ind w:left="460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</w:rPr>
              <w:t>her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474E8" w14:textId="77777777" w:rsidR="007142EA" w:rsidRPr="00721414" w:rsidRDefault="008D5F1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 xml:space="preserve">e </w:t>
            </w:r>
            <w:r w:rsidRPr="00721414">
              <w:rPr>
                <w:rFonts w:ascii="Arial" w:hAnsi="Arial" w:cs="Arial"/>
                <w:spacing w:val="-5"/>
              </w:rPr>
              <w:t>w</w:t>
            </w:r>
            <w:r w:rsidRPr="00721414">
              <w:rPr>
                <w:rFonts w:ascii="Arial" w:hAnsi="Arial" w:cs="Arial"/>
                <w:spacing w:val="1"/>
              </w:rPr>
              <w:t>or</w:t>
            </w:r>
            <w:r w:rsidRPr="00721414">
              <w:rPr>
                <w:rFonts w:ascii="Arial" w:hAnsi="Arial" w:cs="Arial"/>
              </w:rPr>
              <w:t>k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pr</w:t>
            </w:r>
            <w:r w:rsidRPr="00721414">
              <w:rPr>
                <w:rFonts w:ascii="Arial" w:hAnsi="Arial" w:cs="Arial"/>
              </w:rPr>
              <w:t>ese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ts</w:t>
            </w:r>
            <w:r w:rsidRPr="00721414">
              <w:rPr>
                <w:rFonts w:ascii="Arial" w:hAnsi="Arial" w:cs="Arial"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</w:rPr>
              <w:t>a c</w:t>
            </w:r>
            <w:r w:rsidRPr="00721414">
              <w:rPr>
                <w:rFonts w:ascii="Arial" w:hAnsi="Arial" w:cs="Arial"/>
                <w:spacing w:val="4"/>
              </w:rPr>
              <w:t>o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l</w:t>
            </w:r>
            <w:r w:rsidRPr="00721414">
              <w:rPr>
                <w:rFonts w:ascii="Arial" w:hAnsi="Arial" w:cs="Arial"/>
                <w:spacing w:val="2"/>
              </w:rPr>
              <w:t>e</w:t>
            </w:r>
            <w:r w:rsidRPr="00721414">
              <w:rPr>
                <w:rFonts w:ascii="Arial" w:hAnsi="Arial" w:cs="Arial"/>
              </w:rPr>
              <w:t>te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pp</w:t>
            </w:r>
            <w:r w:rsidRPr="00721414">
              <w:rPr>
                <w:rFonts w:ascii="Arial" w:hAnsi="Arial" w:cs="Arial"/>
              </w:rPr>
              <w:t>lied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cie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tific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3"/>
              </w:rPr>
              <w:t>d</w:t>
            </w:r>
            <w:r w:rsidRPr="00721414">
              <w:rPr>
                <w:rFonts w:ascii="Arial" w:hAnsi="Arial" w:cs="Arial"/>
              </w:rPr>
              <w:t>y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</w:rPr>
              <w:t>n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2"/>
              </w:rPr>
              <w:t>l</w:t>
            </w:r>
            <w:r w:rsidRPr="00721414">
              <w:rPr>
                <w:rFonts w:ascii="Arial" w:hAnsi="Arial" w:cs="Arial"/>
              </w:rPr>
              <w:t>l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its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2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g</w:t>
            </w:r>
            <w:r w:rsidRPr="00721414">
              <w:rPr>
                <w:rFonts w:ascii="Arial" w:hAnsi="Arial" w:cs="Arial"/>
              </w:rPr>
              <w:t>es.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5CD6F" w14:textId="77777777" w:rsidR="007142EA" w:rsidRPr="00721414" w:rsidRDefault="007142EA">
            <w:pPr>
              <w:rPr>
                <w:rFonts w:ascii="Arial" w:hAnsi="Arial" w:cs="Arial"/>
              </w:rPr>
            </w:pPr>
          </w:p>
        </w:tc>
      </w:tr>
      <w:tr w:rsidR="007142EA" w:rsidRPr="00721414" w14:paraId="03ABFA8B" w14:textId="77777777" w:rsidTr="000B31B0">
        <w:trPr>
          <w:trHeight w:hRule="exact" w:val="713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44FB3" w14:textId="77777777" w:rsidR="007142EA" w:rsidRPr="00721414" w:rsidRDefault="008D5F10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</w:rPr>
              <w:t>Are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ef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1"/>
              </w:rPr>
              <w:t>r</w:t>
            </w:r>
            <w:r w:rsidRPr="00721414">
              <w:rPr>
                <w:rFonts w:ascii="Arial" w:hAnsi="Arial" w:cs="Arial"/>
                <w:b/>
              </w:rPr>
              <w:t>enc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uf</w:t>
            </w:r>
            <w:r w:rsidRPr="00721414">
              <w:rPr>
                <w:rFonts w:ascii="Arial" w:hAnsi="Arial" w:cs="Arial"/>
                <w:b/>
                <w:spacing w:val="1"/>
              </w:rPr>
              <w:t>f</w:t>
            </w:r>
            <w:r w:rsidRPr="00721414">
              <w:rPr>
                <w:rFonts w:ascii="Arial" w:hAnsi="Arial" w:cs="Arial"/>
                <w:b/>
              </w:rPr>
              <w:t>icient</w:t>
            </w:r>
            <w:r w:rsidRPr="0072141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nd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</w:rPr>
              <w:t>c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</w:rPr>
              <w:t>nt?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I</w:t>
            </w:r>
            <w:r w:rsidRPr="00721414">
              <w:rPr>
                <w:rFonts w:ascii="Arial" w:hAnsi="Arial" w:cs="Arial"/>
                <w:b/>
              </w:rPr>
              <w:t xml:space="preserve">f </w:t>
            </w:r>
            <w:r w:rsidRPr="00721414">
              <w:rPr>
                <w:rFonts w:ascii="Arial" w:hAnsi="Arial" w:cs="Arial"/>
                <w:b/>
                <w:spacing w:val="1"/>
              </w:rPr>
              <w:t>yo</w:t>
            </w:r>
            <w:r w:rsidRPr="00721414">
              <w:rPr>
                <w:rFonts w:ascii="Arial" w:hAnsi="Arial" w:cs="Arial"/>
                <w:b/>
              </w:rPr>
              <w:t>u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h</w:t>
            </w:r>
            <w:r w:rsidRPr="00721414">
              <w:rPr>
                <w:rFonts w:ascii="Arial" w:hAnsi="Arial" w:cs="Arial"/>
                <w:b/>
                <w:spacing w:val="1"/>
              </w:rPr>
              <w:t>av</w:t>
            </w:r>
            <w:r w:rsidRPr="00721414">
              <w:rPr>
                <w:rFonts w:ascii="Arial" w:hAnsi="Arial" w:cs="Arial"/>
                <w:b/>
              </w:rPr>
              <w:t>e</w:t>
            </w:r>
          </w:p>
          <w:p w14:paraId="0CD28CD4" w14:textId="77777777" w:rsidR="007142EA" w:rsidRPr="00721414" w:rsidRDefault="008D5F10">
            <w:pPr>
              <w:ind w:left="460" w:right="447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u</w:t>
            </w:r>
            <w:r w:rsidRPr="00721414">
              <w:rPr>
                <w:rFonts w:ascii="Arial" w:hAnsi="Arial" w:cs="Arial"/>
                <w:b/>
                <w:spacing w:val="1"/>
              </w:rPr>
              <w:t>gg</w:t>
            </w:r>
            <w:r w:rsidRPr="00721414">
              <w:rPr>
                <w:rFonts w:ascii="Arial" w:hAnsi="Arial" w:cs="Arial"/>
                <w:b/>
              </w:rPr>
              <w:t>esti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ns</w:t>
            </w:r>
            <w:r w:rsidRPr="0072141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f</w:t>
            </w:r>
            <w:r w:rsidRPr="00721414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d</w:t>
            </w:r>
            <w:r w:rsidRPr="00721414">
              <w:rPr>
                <w:rFonts w:ascii="Arial" w:hAnsi="Arial" w:cs="Arial"/>
                <w:b/>
                <w:spacing w:val="-1"/>
              </w:rPr>
              <w:t>d</w:t>
            </w:r>
            <w:r w:rsidRPr="00721414">
              <w:rPr>
                <w:rFonts w:ascii="Arial" w:hAnsi="Arial" w:cs="Arial"/>
                <w:b/>
              </w:rPr>
              <w:t>iti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n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l</w:t>
            </w:r>
            <w:r w:rsidRPr="007214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r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1"/>
              </w:rPr>
              <w:t>f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1"/>
              </w:rPr>
              <w:t>r</w:t>
            </w:r>
            <w:r w:rsidRPr="00721414">
              <w:rPr>
                <w:rFonts w:ascii="Arial" w:hAnsi="Arial" w:cs="Arial"/>
                <w:b/>
              </w:rPr>
              <w:t>enc</w:t>
            </w:r>
            <w:r w:rsidRPr="00721414">
              <w:rPr>
                <w:rFonts w:ascii="Arial" w:hAnsi="Arial" w:cs="Arial"/>
                <w:b/>
                <w:spacing w:val="1"/>
              </w:rPr>
              <w:t>e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,</w:t>
            </w:r>
            <w:r w:rsidRPr="0072141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ple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e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3"/>
              </w:rPr>
              <w:t>m</w:t>
            </w:r>
            <w:r w:rsidRPr="00721414">
              <w:rPr>
                <w:rFonts w:ascii="Arial" w:hAnsi="Arial" w:cs="Arial"/>
                <w:b/>
                <w:spacing w:val="3"/>
              </w:rPr>
              <w:t>e</w:t>
            </w:r>
            <w:r w:rsidRPr="00721414">
              <w:rPr>
                <w:rFonts w:ascii="Arial" w:hAnsi="Arial" w:cs="Arial"/>
                <w:b/>
              </w:rPr>
              <w:t>nti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 xml:space="preserve">n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</w:t>
            </w:r>
            <w:r w:rsidRPr="00721414">
              <w:rPr>
                <w:rFonts w:ascii="Arial" w:hAnsi="Arial" w:cs="Arial"/>
                <w:b/>
                <w:spacing w:val="2"/>
              </w:rPr>
              <w:t>e</w:t>
            </w:r>
            <w:r w:rsidRPr="00721414">
              <w:rPr>
                <w:rFonts w:ascii="Arial" w:hAnsi="Arial" w:cs="Arial"/>
                <w:b/>
              </w:rPr>
              <w:t>m</w:t>
            </w:r>
            <w:r w:rsidRPr="0072141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in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ev</w:t>
            </w:r>
            <w:r w:rsidRPr="00721414">
              <w:rPr>
                <w:rFonts w:ascii="Arial" w:hAnsi="Arial" w:cs="Arial"/>
                <w:b/>
              </w:rPr>
              <w:t>iew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fo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-5"/>
              </w:rPr>
              <w:t>m</w:t>
            </w:r>
            <w:r w:rsidRPr="0072141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14BCE" w14:textId="77777777" w:rsidR="007142EA" w:rsidRPr="00721414" w:rsidRDefault="008D5F1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-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f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e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9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ppropr</w:t>
            </w:r>
            <w:r w:rsidRPr="00721414">
              <w:rPr>
                <w:rFonts w:ascii="Arial" w:hAnsi="Arial" w:cs="Arial"/>
              </w:rPr>
              <w:t>iate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5"/>
              </w:rPr>
              <w:t>p</w:t>
            </w:r>
            <w:r w:rsidRPr="00721414">
              <w:rPr>
                <w:rFonts w:ascii="Arial" w:hAnsi="Arial" w:cs="Arial"/>
                <w:spacing w:val="-2"/>
              </w:rPr>
              <w:t>-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2"/>
              </w:rPr>
              <w:t>-</w:t>
            </w:r>
            <w:r w:rsidRPr="00721414">
              <w:rPr>
                <w:rFonts w:ascii="Arial" w:hAnsi="Arial" w:cs="Arial"/>
                <w:spacing w:val="1"/>
              </w:rPr>
              <w:t>d</w:t>
            </w:r>
            <w:r w:rsidRPr="00721414">
              <w:rPr>
                <w:rFonts w:ascii="Arial" w:hAnsi="Arial" w:cs="Arial"/>
              </w:rPr>
              <w:t>ate,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v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</w:rPr>
              <w:t>n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on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2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w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h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esea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ch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1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w</w:t>
            </w:r>
            <w:r w:rsidRPr="00721414">
              <w:rPr>
                <w:rFonts w:ascii="Arial" w:hAnsi="Arial" w:cs="Arial"/>
                <w:spacing w:val="1"/>
              </w:rPr>
              <w:t>ork</w:t>
            </w:r>
            <w:r w:rsidRPr="00721414">
              <w:rPr>
                <w:rFonts w:ascii="Arial" w:hAnsi="Arial" w:cs="Arial"/>
              </w:rPr>
              <w:t>.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es</w:t>
            </w:r>
            <w:r w:rsidRPr="00721414">
              <w:rPr>
                <w:rFonts w:ascii="Arial" w:hAnsi="Arial" w:cs="Arial"/>
                <w:spacing w:val="-2"/>
              </w:rPr>
              <w:t>u</w:t>
            </w:r>
            <w:r w:rsidRPr="00721414">
              <w:rPr>
                <w:rFonts w:ascii="Arial" w:hAnsi="Arial" w:cs="Arial"/>
              </w:rPr>
              <w:t>lts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</w:rPr>
              <w:t>also</w:t>
            </w:r>
          </w:p>
          <w:p w14:paraId="0975C673" w14:textId="77777777" w:rsidR="007142EA" w:rsidRPr="00721414" w:rsidRDefault="008D5F10">
            <w:pPr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ed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w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h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pr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v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-5"/>
              </w:rPr>
              <w:t>w</w:t>
            </w:r>
            <w:r w:rsidRPr="00721414">
              <w:rPr>
                <w:rFonts w:ascii="Arial" w:hAnsi="Arial" w:cs="Arial"/>
                <w:spacing w:val="1"/>
              </w:rPr>
              <w:t>or</w:t>
            </w:r>
            <w:r w:rsidRPr="00721414">
              <w:rPr>
                <w:rFonts w:ascii="Arial" w:hAnsi="Arial" w:cs="Arial"/>
                <w:spacing w:val="-1"/>
              </w:rPr>
              <w:t>k</w:t>
            </w:r>
            <w:r w:rsidRPr="00721414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AEE7E" w14:textId="77777777" w:rsidR="007142EA" w:rsidRPr="00721414" w:rsidRDefault="007142EA">
            <w:pPr>
              <w:rPr>
                <w:rFonts w:ascii="Arial" w:hAnsi="Arial" w:cs="Arial"/>
              </w:rPr>
            </w:pPr>
          </w:p>
        </w:tc>
      </w:tr>
      <w:tr w:rsidR="007142EA" w:rsidRPr="00721414" w14:paraId="4CDDEAE6" w14:textId="77777777" w:rsidTr="000B31B0">
        <w:trPr>
          <w:trHeight w:hRule="exact" w:val="699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764C2" w14:textId="77777777" w:rsidR="007142EA" w:rsidRPr="00721414" w:rsidRDefault="008D5F10">
            <w:pPr>
              <w:spacing w:line="220" w:lineRule="exact"/>
              <w:ind w:left="460" w:right="364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  <w:spacing w:val="-1"/>
              </w:rPr>
              <w:t>I</w:t>
            </w:r>
            <w:r w:rsidRPr="00721414">
              <w:rPr>
                <w:rFonts w:ascii="Arial" w:hAnsi="Arial" w:cs="Arial"/>
                <w:b/>
              </w:rPr>
              <w:t>s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l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n</w:t>
            </w:r>
            <w:r w:rsidRPr="00721414">
              <w:rPr>
                <w:rFonts w:ascii="Arial" w:hAnsi="Arial" w:cs="Arial"/>
                <w:b/>
                <w:spacing w:val="1"/>
              </w:rPr>
              <w:t>g</w:t>
            </w:r>
            <w:r w:rsidRPr="00721414">
              <w:rPr>
                <w:rFonts w:ascii="Arial" w:hAnsi="Arial" w:cs="Arial"/>
                <w:b/>
              </w:rPr>
              <w:t>u</w:t>
            </w:r>
            <w:r w:rsidRPr="00721414">
              <w:rPr>
                <w:rFonts w:ascii="Arial" w:hAnsi="Arial" w:cs="Arial"/>
                <w:b/>
                <w:spacing w:val="1"/>
              </w:rPr>
              <w:t>ag</w:t>
            </w:r>
            <w:r w:rsidRPr="00721414">
              <w:rPr>
                <w:rFonts w:ascii="Arial" w:hAnsi="Arial" w:cs="Arial"/>
                <w:b/>
              </w:rPr>
              <w:t>e/</w:t>
            </w:r>
            <w:r w:rsidRPr="00721414">
              <w:rPr>
                <w:rFonts w:ascii="Arial" w:hAnsi="Arial" w:cs="Arial"/>
                <w:b/>
                <w:spacing w:val="-1"/>
              </w:rPr>
              <w:t>E</w:t>
            </w:r>
            <w:r w:rsidRPr="00721414">
              <w:rPr>
                <w:rFonts w:ascii="Arial" w:hAnsi="Arial" w:cs="Arial"/>
                <w:b/>
              </w:rPr>
              <w:t>n</w:t>
            </w:r>
            <w:r w:rsidRPr="00721414">
              <w:rPr>
                <w:rFonts w:ascii="Arial" w:hAnsi="Arial" w:cs="Arial"/>
                <w:b/>
                <w:spacing w:val="1"/>
              </w:rPr>
              <w:t>g</w:t>
            </w:r>
            <w:r w:rsidRPr="00721414">
              <w:rPr>
                <w:rFonts w:ascii="Arial" w:hAnsi="Arial" w:cs="Arial"/>
                <w:b/>
              </w:rPr>
              <w:t>l</w:t>
            </w:r>
            <w:r w:rsidRPr="00721414">
              <w:rPr>
                <w:rFonts w:ascii="Arial" w:hAnsi="Arial" w:cs="Arial"/>
                <w:b/>
                <w:spacing w:val="2"/>
              </w:rPr>
              <w:t>i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h</w:t>
            </w:r>
            <w:r w:rsidRPr="00721414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2"/>
              </w:rPr>
              <w:t>q</w:t>
            </w:r>
            <w:r w:rsidRPr="00721414">
              <w:rPr>
                <w:rFonts w:ascii="Arial" w:hAnsi="Arial" w:cs="Arial"/>
                <w:b/>
              </w:rPr>
              <w:t>u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lity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f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he</w:t>
            </w:r>
            <w:r w:rsidRPr="007214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1"/>
              </w:rPr>
              <w:t>t</w:t>
            </w:r>
            <w:r w:rsidRPr="00721414">
              <w:rPr>
                <w:rFonts w:ascii="Arial" w:hAnsi="Arial" w:cs="Arial"/>
                <w:b/>
              </w:rPr>
              <w:t>icle</w:t>
            </w:r>
            <w:r w:rsidRPr="00721414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uit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 xml:space="preserve">ble </w:t>
            </w:r>
            <w:r w:rsidRPr="00721414">
              <w:rPr>
                <w:rFonts w:ascii="Arial" w:hAnsi="Arial" w:cs="Arial"/>
                <w:b/>
                <w:spacing w:val="1"/>
              </w:rPr>
              <w:t>fo</w:t>
            </w:r>
            <w:r w:rsidRPr="00721414">
              <w:rPr>
                <w:rFonts w:ascii="Arial" w:hAnsi="Arial" w:cs="Arial"/>
                <w:b/>
              </w:rPr>
              <w:t>r</w:t>
            </w:r>
            <w:r w:rsidRPr="007214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ch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l</w:t>
            </w:r>
            <w:r w:rsidRPr="00721414">
              <w:rPr>
                <w:rFonts w:ascii="Arial" w:hAnsi="Arial" w:cs="Arial"/>
                <w:b/>
                <w:spacing w:val="1"/>
              </w:rPr>
              <w:t>a</w:t>
            </w:r>
            <w:r w:rsidRPr="00721414">
              <w:rPr>
                <w:rFonts w:ascii="Arial" w:hAnsi="Arial" w:cs="Arial"/>
                <w:b/>
              </w:rPr>
              <w:t>rly</w:t>
            </w:r>
            <w:r w:rsidRPr="0072141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b/>
              </w:rPr>
              <w:t>c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m</w:t>
            </w:r>
            <w:r w:rsidRPr="00721414">
              <w:rPr>
                <w:rFonts w:ascii="Arial" w:hAnsi="Arial" w:cs="Arial"/>
                <w:b/>
                <w:spacing w:val="-3"/>
              </w:rPr>
              <w:t>m</w:t>
            </w:r>
            <w:r w:rsidRPr="00721414">
              <w:rPr>
                <w:rFonts w:ascii="Arial" w:hAnsi="Arial" w:cs="Arial"/>
                <w:b/>
              </w:rPr>
              <w:t>u</w:t>
            </w:r>
            <w:r w:rsidRPr="00721414">
              <w:rPr>
                <w:rFonts w:ascii="Arial" w:hAnsi="Arial" w:cs="Arial"/>
                <w:b/>
                <w:spacing w:val="1"/>
              </w:rPr>
              <w:t>n</w:t>
            </w:r>
            <w:r w:rsidRPr="00721414">
              <w:rPr>
                <w:rFonts w:ascii="Arial" w:hAnsi="Arial" w:cs="Arial"/>
                <w:b/>
              </w:rPr>
              <w:t>ic</w:t>
            </w:r>
            <w:r w:rsidRPr="00721414">
              <w:rPr>
                <w:rFonts w:ascii="Arial" w:hAnsi="Arial" w:cs="Arial"/>
                <w:b/>
                <w:spacing w:val="1"/>
              </w:rPr>
              <w:t>at</w:t>
            </w:r>
            <w:r w:rsidRPr="00721414">
              <w:rPr>
                <w:rFonts w:ascii="Arial" w:hAnsi="Arial" w:cs="Arial"/>
                <w:b/>
              </w:rPr>
              <w:t>i</w:t>
            </w:r>
            <w:r w:rsidRPr="00721414">
              <w:rPr>
                <w:rFonts w:ascii="Arial" w:hAnsi="Arial" w:cs="Arial"/>
                <w:b/>
                <w:spacing w:val="1"/>
              </w:rPr>
              <w:t>o</w:t>
            </w:r>
            <w:r w:rsidRPr="00721414">
              <w:rPr>
                <w:rFonts w:ascii="Arial" w:hAnsi="Arial" w:cs="Arial"/>
                <w:b/>
              </w:rPr>
              <w:t>n</w:t>
            </w:r>
            <w:r w:rsidRPr="00721414">
              <w:rPr>
                <w:rFonts w:ascii="Arial" w:hAnsi="Arial" w:cs="Arial"/>
                <w:b/>
                <w:spacing w:val="-1"/>
              </w:rPr>
              <w:t>s</w:t>
            </w:r>
            <w:r w:rsidRPr="00721414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16481" w14:textId="77777777" w:rsidR="007142EA" w:rsidRPr="00721414" w:rsidRDefault="008D5F1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ng</w:t>
            </w:r>
            <w:r w:rsidRPr="00721414">
              <w:rPr>
                <w:rFonts w:ascii="Arial" w:hAnsi="Arial" w:cs="Arial"/>
              </w:rPr>
              <w:t>li</w:t>
            </w:r>
            <w:r w:rsidRPr="00721414">
              <w:rPr>
                <w:rFonts w:ascii="Arial" w:hAnsi="Arial" w:cs="Arial"/>
                <w:spacing w:val="1"/>
              </w:rPr>
              <w:t>s</w:t>
            </w:r>
            <w:r w:rsidRPr="00721414">
              <w:rPr>
                <w:rFonts w:ascii="Arial" w:hAnsi="Arial" w:cs="Arial"/>
              </w:rPr>
              <w:t>h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</w:rPr>
              <w:t>l</w:t>
            </w:r>
            <w:r w:rsidRPr="00721414">
              <w:rPr>
                <w:rFonts w:ascii="Arial" w:hAnsi="Arial" w:cs="Arial"/>
                <w:spacing w:val="2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1"/>
              </w:rPr>
              <w:t>g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g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u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ed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1"/>
              </w:rPr>
              <w:t xml:space="preserve"> </w:t>
            </w:r>
            <w:r w:rsidRPr="00721414">
              <w:rPr>
                <w:rFonts w:ascii="Arial" w:hAnsi="Arial" w:cs="Arial"/>
              </w:rPr>
              <w:t xml:space="preserve">a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un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1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g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al</w:t>
            </w:r>
            <w:r w:rsidRPr="00721414">
              <w:rPr>
                <w:rFonts w:ascii="Arial" w:hAnsi="Arial" w:cs="Arial"/>
                <w:spacing w:val="2"/>
              </w:rPr>
              <w:t>l</w:t>
            </w:r>
            <w:r w:rsidRPr="00721414">
              <w:rPr>
                <w:rFonts w:ascii="Arial" w:hAnsi="Arial" w:cs="Arial"/>
              </w:rPr>
              <w:t>y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ep</w:t>
            </w:r>
            <w:r w:rsidRPr="00721414">
              <w:rPr>
                <w:rFonts w:ascii="Arial" w:hAnsi="Arial" w:cs="Arial"/>
                <w:spacing w:val="5"/>
              </w:rPr>
              <w:t>t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b</w:t>
            </w:r>
            <w:r w:rsidRPr="00721414">
              <w:rPr>
                <w:rFonts w:ascii="Arial" w:hAnsi="Arial" w:cs="Arial"/>
              </w:rPr>
              <w:t>le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cie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</w:rPr>
              <w:t>ic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</w:rPr>
              <w:t>l</w:t>
            </w:r>
            <w:r w:rsidRPr="00721414">
              <w:rPr>
                <w:rFonts w:ascii="Arial" w:hAnsi="Arial" w:cs="Arial"/>
                <w:spacing w:val="2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1"/>
              </w:rPr>
              <w:t>g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g</w:t>
            </w:r>
            <w:r w:rsidRPr="00721414">
              <w:rPr>
                <w:rFonts w:ascii="Arial" w:hAnsi="Arial" w:cs="Arial"/>
              </w:rPr>
              <w:t>e,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it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</w:rPr>
              <w:t>also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 xml:space="preserve">a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le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</w:p>
          <w:p w14:paraId="379996C9" w14:textId="77777777" w:rsidR="007142EA" w:rsidRPr="00721414" w:rsidRDefault="008D5F10">
            <w:pPr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-1"/>
              </w:rPr>
              <w:t>un</w:t>
            </w:r>
            <w:r w:rsidRPr="00721414">
              <w:rPr>
                <w:rFonts w:ascii="Arial" w:hAnsi="Arial" w:cs="Arial"/>
                <w:spacing w:val="1"/>
              </w:rPr>
              <w:t>d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2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1"/>
              </w:rPr>
              <w:t>d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b</w:t>
            </w:r>
            <w:r w:rsidRPr="00721414">
              <w:rPr>
                <w:rFonts w:ascii="Arial" w:hAnsi="Arial" w:cs="Arial"/>
              </w:rPr>
              <w:t>le</w:t>
            </w:r>
            <w:r w:rsidRPr="00721414">
              <w:rPr>
                <w:rFonts w:ascii="Arial" w:hAnsi="Arial" w:cs="Arial"/>
                <w:spacing w:val="-12"/>
              </w:rPr>
              <w:t xml:space="preserve"> </w:t>
            </w:r>
            <w:r w:rsidRPr="00721414">
              <w:rPr>
                <w:rFonts w:ascii="Arial" w:hAnsi="Arial" w:cs="Arial"/>
              </w:rPr>
              <w:t>la</w:t>
            </w:r>
            <w:r w:rsidRPr="00721414">
              <w:rPr>
                <w:rFonts w:ascii="Arial" w:hAnsi="Arial" w:cs="Arial"/>
                <w:spacing w:val="1"/>
              </w:rPr>
              <w:t>n</w:t>
            </w:r>
            <w:r w:rsidRPr="00721414">
              <w:rPr>
                <w:rFonts w:ascii="Arial" w:hAnsi="Arial" w:cs="Arial"/>
                <w:spacing w:val="-1"/>
              </w:rPr>
              <w:t>gu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g</w:t>
            </w:r>
            <w:r w:rsidRPr="00721414">
              <w:rPr>
                <w:rFonts w:ascii="Arial" w:hAnsi="Arial" w:cs="Arial"/>
              </w:rPr>
              <w:t>e.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A6268" w14:textId="77777777" w:rsidR="007142EA" w:rsidRPr="00721414" w:rsidRDefault="007142EA">
            <w:pPr>
              <w:rPr>
                <w:rFonts w:ascii="Arial" w:hAnsi="Arial" w:cs="Arial"/>
              </w:rPr>
            </w:pPr>
          </w:p>
        </w:tc>
      </w:tr>
      <w:tr w:rsidR="007142EA" w:rsidRPr="00721414" w14:paraId="4324ED58" w14:textId="77777777" w:rsidTr="000B31B0">
        <w:trPr>
          <w:trHeight w:hRule="exact" w:val="1622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95F74" w14:textId="77777777" w:rsidR="007142EA" w:rsidRPr="00721414" w:rsidRDefault="008D5F10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721414">
              <w:rPr>
                <w:rFonts w:ascii="Arial" w:hAnsi="Arial" w:cs="Arial"/>
                <w:b/>
                <w:u w:val="thick" w:color="000000"/>
              </w:rPr>
              <w:t>pti</w:t>
            </w:r>
            <w:r w:rsidRPr="00721414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721414">
              <w:rPr>
                <w:rFonts w:ascii="Arial" w:hAnsi="Arial" w:cs="Arial"/>
                <w:b/>
                <w:u w:val="thick" w:color="000000"/>
              </w:rPr>
              <w:t>n</w:t>
            </w:r>
            <w:r w:rsidRPr="00721414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721414">
              <w:rPr>
                <w:rFonts w:ascii="Arial" w:hAnsi="Arial" w:cs="Arial"/>
                <w:b/>
                <w:u w:val="thick" w:color="000000"/>
              </w:rPr>
              <w:t>l/</w:t>
            </w:r>
            <w:r w:rsidRPr="00721414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721414">
              <w:rPr>
                <w:rFonts w:ascii="Arial" w:hAnsi="Arial" w:cs="Arial"/>
                <w:b/>
                <w:u w:val="thick" w:color="000000"/>
              </w:rPr>
              <w:t>ene</w:t>
            </w:r>
            <w:r w:rsidRPr="00721414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721414">
              <w:rPr>
                <w:rFonts w:ascii="Arial" w:hAnsi="Arial" w:cs="Arial"/>
                <w:b/>
                <w:u w:val="thick" w:color="000000"/>
              </w:rPr>
              <w:t>l</w:t>
            </w:r>
            <w:r w:rsidRPr="00721414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4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mm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ts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FE68B" w14:textId="77777777" w:rsidR="007142EA" w:rsidRPr="00721414" w:rsidRDefault="008D5F1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ticle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g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al</w:t>
            </w:r>
            <w:r w:rsidRPr="00721414">
              <w:rPr>
                <w:rFonts w:ascii="Arial" w:hAnsi="Arial" w:cs="Arial"/>
                <w:spacing w:val="2"/>
              </w:rPr>
              <w:t>l</w:t>
            </w:r>
            <w:r w:rsidRPr="00721414">
              <w:rPr>
                <w:rFonts w:ascii="Arial" w:hAnsi="Arial" w:cs="Arial"/>
              </w:rPr>
              <w:t>y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ep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b</w:t>
            </w:r>
            <w:r w:rsidRPr="00721414">
              <w:rPr>
                <w:rFonts w:ascii="Arial" w:hAnsi="Arial" w:cs="Arial"/>
              </w:rPr>
              <w:t>le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in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te</w:t>
            </w:r>
            <w:r w:rsidRPr="00721414">
              <w:rPr>
                <w:rFonts w:ascii="Arial" w:hAnsi="Arial" w:cs="Arial"/>
                <w:spacing w:val="3"/>
              </w:rPr>
              <w:t>r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o</w:t>
            </w:r>
            <w:r w:rsidRPr="00721414">
              <w:rPr>
                <w:rFonts w:ascii="Arial" w:hAnsi="Arial" w:cs="Arial"/>
              </w:rPr>
              <w:t>f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3"/>
              </w:rPr>
              <w:t>r</w:t>
            </w:r>
            <w:r w:rsidRPr="00721414">
              <w:rPr>
                <w:rFonts w:ascii="Arial" w:hAnsi="Arial" w:cs="Arial"/>
              </w:rPr>
              <w:t>m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t,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x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ep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r</w:t>
            </w:r>
            <w:r w:rsidRPr="00721414">
              <w:rPr>
                <w:rFonts w:ascii="Arial" w:hAnsi="Arial" w:cs="Arial"/>
                <w:spacing w:val="-1"/>
              </w:rPr>
              <w:t xml:space="preserve"> s</w:t>
            </w:r>
            <w:r w:rsidRPr="00721414">
              <w:rPr>
                <w:rFonts w:ascii="Arial" w:hAnsi="Arial" w:cs="Arial"/>
                <w:spacing w:val="3"/>
              </w:rPr>
              <w:t>o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4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mm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n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w</w:t>
            </w:r>
            <w:r w:rsidRPr="00721414">
              <w:rPr>
                <w:rFonts w:ascii="Arial" w:hAnsi="Arial" w:cs="Arial"/>
                <w:spacing w:val="10"/>
              </w:rPr>
              <w:t>r</w:t>
            </w:r>
            <w:r w:rsidRPr="00721414">
              <w:rPr>
                <w:rFonts w:ascii="Arial" w:hAnsi="Arial" w:cs="Arial"/>
              </w:rPr>
              <w:t>it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n</w:t>
            </w:r>
            <w:r w:rsidRPr="00721414">
              <w:rPr>
                <w:rFonts w:ascii="Arial" w:hAnsi="Arial" w:cs="Arial"/>
              </w:rPr>
              <w:t>g</w:t>
            </w:r>
          </w:p>
          <w:p w14:paraId="67DC30A5" w14:textId="77777777" w:rsidR="007142EA" w:rsidRPr="00721414" w:rsidRDefault="008D5F10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-1"/>
              </w:rPr>
              <w:t>m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  <w:spacing w:val="1"/>
              </w:rPr>
              <w:t>odo</w:t>
            </w:r>
            <w:r w:rsidRPr="00721414">
              <w:rPr>
                <w:rFonts w:ascii="Arial" w:hAnsi="Arial" w:cs="Arial"/>
              </w:rPr>
              <w:t>l</w:t>
            </w:r>
            <w:r w:rsidRPr="00721414">
              <w:rPr>
                <w:rFonts w:ascii="Arial" w:hAnsi="Arial" w:cs="Arial"/>
                <w:spacing w:val="1"/>
              </w:rPr>
              <w:t>og</w:t>
            </w:r>
            <w:r w:rsidRPr="00721414">
              <w:rPr>
                <w:rFonts w:ascii="Arial" w:hAnsi="Arial" w:cs="Arial"/>
              </w:rPr>
              <w:t>y</w:t>
            </w:r>
            <w:r w:rsidRPr="00721414">
              <w:rPr>
                <w:rFonts w:ascii="Arial" w:hAnsi="Arial" w:cs="Arial"/>
                <w:spacing w:val="-14"/>
              </w:rPr>
              <w:t xml:space="preserve"> 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r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sh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</w:rPr>
              <w:t>ld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orr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</w:rPr>
              <w:t>t.</w:t>
            </w:r>
          </w:p>
          <w:p w14:paraId="05431518" w14:textId="77777777" w:rsidR="007142EA" w:rsidRPr="00721414" w:rsidRDefault="008D5F10">
            <w:pPr>
              <w:ind w:left="102" w:right="687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2"/>
              </w:rPr>
              <w:t xml:space="preserve"> f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u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ed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 xml:space="preserve"> un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3"/>
              </w:rPr>
              <w:t>r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</w:rPr>
              <w:t>,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fo</w:t>
            </w:r>
            <w:r w:rsidRPr="00721414">
              <w:rPr>
                <w:rFonts w:ascii="Arial" w:hAnsi="Arial" w:cs="Arial"/>
              </w:rPr>
              <w:t>r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x</w:t>
            </w:r>
            <w:r w:rsidRPr="00721414">
              <w:rPr>
                <w:rFonts w:ascii="Arial" w:hAnsi="Arial" w:cs="Arial"/>
                <w:spacing w:val="3"/>
              </w:rPr>
              <w:t>a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le,</w:t>
            </w:r>
            <w:r w:rsidRPr="00721414">
              <w:rPr>
                <w:rFonts w:ascii="Arial" w:hAnsi="Arial" w:cs="Arial"/>
                <w:spacing w:val="-6"/>
              </w:rPr>
              <w:t xml:space="preserve"> 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st</w:t>
            </w:r>
            <w:r w:rsidRPr="00721414">
              <w:rPr>
                <w:rFonts w:ascii="Arial" w:hAnsi="Arial" w:cs="Arial"/>
                <w:spacing w:val="-4"/>
              </w:rPr>
              <w:t>y</w:t>
            </w:r>
            <w:r w:rsidRPr="00721414">
              <w:rPr>
                <w:rFonts w:ascii="Arial" w:hAnsi="Arial" w:cs="Arial"/>
              </w:rPr>
              <w:t>le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o</w:t>
            </w:r>
            <w:r w:rsidRPr="00721414">
              <w:rPr>
                <w:rFonts w:ascii="Arial" w:hAnsi="Arial" w:cs="Arial"/>
              </w:rPr>
              <w:t>f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tr</w:t>
            </w:r>
            <w:r w:rsidRPr="00721414">
              <w:rPr>
                <w:rFonts w:ascii="Arial" w:hAnsi="Arial" w:cs="Arial"/>
                <w:spacing w:val="1"/>
              </w:rPr>
              <w:t>od</w:t>
            </w:r>
            <w:r w:rsidRPr="00721414">
              <w:rPr>
                <w:rFonts w:ascii="Arial" w:hAnsi="Arial" w:cs="Arial"/>
                <w:spacing w:val="-1"/>
              </w:rPr>
              <w:t>u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n</w:t>
            </w:r>
            <w:r w:rsidRPr="00721414">
              <w:rPr>
                <w:rFonts w:ascii="Arial" w:hAnsi="Arial" w:cs="Arial"/>
                <w:spacing w:val="-11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d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2"/>
              </w:rPr>
              <w:t>ff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  <w:spacing w:val="1"/>
              </w:rPr>
              <w:t>ro</w:t>
            </w:r>
            <w:r w:rsidRPr="00721414">
              <w:rPr>
                <w:rFonts w:ascii="Arial" w:hAnsi="Arial" w:cs="Arial"/>
              </w:rPr>
              <w:t>m</w:t>
            </w:r>
            <w:r w:rsidRPr="00721414">
              <w:rPr>
                <w:rFonts w:ascii="Arial" w:hAnsi="Arial" w:cs="Arial"/>
                <w:spacing w:val="-5"/>
              </w:rPr>
              <w:t xml:space="preserve"> 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2"/>
              </w:rPr>
              <w:t>s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f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  <w:spacing w:val="-1"/>
              </w:rPr>
              <w:t>h</w:t>
            </w:r>
            <w:r w:rsidRPr="00721414">
              <w:rPr>
                <w:rFonts w:ascii="Arial" w:hAnsi="Arial" w:cs="Arial"/>
              </w:rPr>
              <w:t xml:space="preserve">e </w:t>
            </w:r>
            <w:r w:rsidRPr="00721414">
              <w:rPr>
                <w:rFonts w:ascii="Arial" w:hAnsi="Arial" w:cs="Arial"/>
                <w:spacing w:val="-1"/>
              </w:rPr>
              <w:t>m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nu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t.</w:t>
            </w:r>
          </w:p>
          <w:p w14:paraId="798CE373" w14:textId="77777777" w:rsidR="007142EA" w:rsidRPr="00721414" w:rsidRDefault="008D5F10">
            <w:pPr>
              <w:ind w:left="102" w:right="6597"/>
              <w:rPr>
                <w:rFonts w:ascii="Arial" w:hAnsi="Arial" w:cs="Arial"/>
              </w:rPr>
            </w:pPr>
            <w:r w:rsidRPr="00721414">
              <w:rPr>
                <w:rFonts w:ascii="Arial" w:hAnsi="Arial" w:cs="Arial"/>
              </w:rPr>
              <w:t>D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c</w:t>
            </w:r>
            <w:r w:rsidRPr="00721414">
              <w:rPr>
                <w:rFonts w:ascii="Arial" w:hAnsi="Arial" w:cs="Arial"/>
                <w:spacing w:val="1"/>
              </w:rPr>
              <w:t>u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  <w:spacing w:val="3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8"/>
              </w:rPr>
              <w:t xml:space="preserve"> </w:t>
            </w:r>
            <w:r w:rsidRPr="00721414">
              <w:rPr>
                <w:rFonts w:ascii="Arial" w:hAnsi="Arial" w:cs="Arial"/>
              </w:rPr>
              <w:t>ti</w:t>
            </w:r>
            <w:r w:rsidRPr="00721414">
              <w:rPr>
                <w:rFonts w:ascii="Arial" w:hAnsi="Arial" w:cs="Arial"/>
                <w:spacing w:val="2"/>
              </w:rPr>
              <w:t>t</w:t>
            </w:r>
            <w:r w:rsidRPr="00721414">
              <w:rPr>
                <w:rFonts w:ascii="Arial" w:hAnsi="Arial" w:cs="Arial"/>
              </w:rPr>
              <w:t>les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 xml:space="preserve"> n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u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  <w:spacing w:val="1"/>
              </w:rPr>
              <w:t>or</w:t>
            </w:r>
            <w:r w:rsidRPr="00721414">
              <w:rPr>
                <w:rFonts w:ascii="Arial" w:hAnsi="Arial" w:cs="Arial"/>
                <w:spacing w:val="-1"/>
              </w:rPr>
              <w:t>m</w:t>
            </w:r>
            <w:r w:rsidRPr="00721414">
              <w:rPr>
                <w:rFonts w:ascii="Arial" w:hAnsi="Arial" w:cs="Arial"/>
              </w:rPr>
              <w:t xml:space="preserve">. </w:t>
            </w:r>
            <w:r w:rsidRPr="00721414">
              <w:rPr>
                <w:rFonts w:ascii="Arial" w:hAnsi="Arial" w:cs="Arial"/>
                <w:spacing w:val="-2"/>
              </w:rPr>
              <w:t>L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s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a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</w:rPr>
              <w:t>i</w:t>
            </w:r>
            <w:r w:rsidRPr="00721414">
              <w:rPr>
                <w:rFonts w:ascii="Arial" w:hAnsi="Arial" w:cs="Arial"/>
                <w:spacing w:val="1"/>
              </w:rPr>
              <w:t>n</w:t>
            </w:r>
            <w:r w:rsidRPr="00721414">
              <w:rPr>
                <w:rFonts w:ascii="Arial" w:hAnsi="Arial" w:cs="Arial"/>
              </w:rPr>
              <w:t>g</w:t>
            </w:r>
            <w:r w:rsidRPr="00721414">
              <w:rPr>
                <w:rFonts w:ascii="Arial" w:hAnsi="Arial" w:cs="Arial"/>
                <w:spacing w:val="-7"/>
              </w:rPr>
              <w:t xml:space="preserve"> 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</w:rPr>
              <w:t>s</w:t>
            </w:r>
            <w:r w:rsidRPr="00721414">
              <w:rPr>
                <w:rFonts w:ascii="Arial" w:hAnsi="Arial" w:cs="Arial"/>
                <w:spacing w:val="-1"/>
              </w:rPr>
              <w:t xml:space="preserve"> n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1"/>
              </w:rPr>
              <w:t>r</w:t>
            </w:r>
            <w:r w:rsidRPr="00721414">
              <w:rPr>
                <w:rFonts w:ascii="Arial" w:hAnsi="Arial" w:cs="Arial"/>
              </w:rPr>
              <w:t>es</w:t>
            </w:r>
            <w:r w:rsidRPr="00721414">
              <w:rPr>
                <w:rFonts w:ascii="Arial" w:hAnsi="Arial" w:cs="Arial"/>
                <w:spacing w:val="1"/>
              </w:rPr>
              <w:t>p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1"/>
              </w:rPr>
              <w:t>c</w:t>
            </w:r>
            <w:r w:rsidRPr="00721414">
              <w:rPr>
                <w:rFonts w:ascii="Arial" w:hAnsi="Arial" w:cs="Arial"/>
              </w:rPr>
              <w:t>te</w:t>
            </w:r>
            <w:r w:rsidRPr="00721414">
              <w:rPr>
                <w:rFonts w:ascii="Arial" w:hAnsi="Arial" w:cs="Arial"/>
                <w:spacing w:val="1"/>
              </w:rPr>
              <w:t>d</w:t>
            </w:r>
            <w:r w:rsidRPr="00721414">
              <w:rPr>
                <w:rFonts w:ascii="Arial" w:hAnsi="Arial" w:cs="Arial"/>
              </w:rPr>
              <w:t xml:space="preserve">. </w:t>
            </w:r>
            <w:r w:rsidRPr="00721414">
              <w:rPr>
                <w:rFonts w:ascii="Arial" w:hAnsi="Arial" w:cs="Arial"/>
                <w:spacing w:val="3"/>
              </w:rPr>
              <w:t>T</w:t>
            </w:r>
            <w:r w:rsidRPr="00721414">
              <w:rPr>
                <w:rFonts w:ascii="Arial" w:hAnsi="Arial" w:cs="Arial"/>
              </w:rPr>
              <w:t>e</w:t>
            </w:r>
            <w:r w:rsidRPr="00721414">
              <w:rPr>
                <w:rFonts w:ascii="Arial" w:hAnsi="Arial" w:cs="Arial"/>
                <w:spacing w:val="-1"/>
              </w:rPr>
              <w:t>x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4"/>
              </w:rPr>
              <w:t xml:space="preserve"> </w:t>
            </w:r>
            <w:r w:rsidRPr="00721414">
              <w:rPr>
                <w:rFonts w:ascii="Arial" w:hAnsi="Arial" w:cs="Arial"/>
              </w:rPr>
              <w:t>size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</w:rPr>
              <w:t>is</w:t>
            </w:r>
            <w:r w:rsidRPr="00721414">
              <w:rPr>
                <w:rFonts w:ascii="Arial" w:hAnsi="Arial" w:cs="Arial"/>
                <w:spacing w:val="-2"/>
              </w:rPr>
              <w:t xml:space="preserve"> 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</w:rPr>
              <w:t>t</w:t>
            </w:r>
            <w:r w:rsidRPr="00721414">
              <w:rPr>
                <w:rFonts w:ascii="Arial" w:hAnsi="Arial" w:cs="Arial"/>
                <w:spacing w:val="-3"/>
              </w:rPr>
              <w:t xml:space="preserve"> </w:t>
            </w:r>
            <w:r w:rsidRPr="00721414">
              <w:rPr>
                <w:rFonts w:ascii="Arial" w:hAnsi="Arial" w:cs="Arial"/>
                <w:spacing w:val="3"/>
              </w:rPr>
              <w:t>u</w:t>
            </w:r>
            <w:r w:rsidRPr="00721414">
              <w:rPr>
                <w:rFonts w:ascii="Arial" w:hAnsi="Arial" w:cs="Arial"/>
                <w:spacing w:val="-1"/>
              </w:rPr>
              <w:t>n</w:t>
            </w:r>
            <w:r w:rsidRPr="00721414">
              <w:rPr>
                <w:rFonts w:ascii="Arial" w:hAnsi="Arial" w:cs="Arial"/>
                <w:spacing w:val="2"/>
              </w:rPr>
              <w:t>i</w:t>
            </w:r>
            <w:r w:rsidRPr="00721414">
              <w:rPr>
                <w:rFonts w:ascii="Arial" w:hAnsi="Arial" w:cs="Arial"/>
                <w:spacing w:val="-2"/>
              </w:rPr>
              <w:t>f</w:t>
            </w:r>
            <w:r w:rsidRPr="00721414">
              <w:rPr>
                <w:rFonts w:ascii="Arial" w:hAnsi="Arial" w:cs="Arial"/>
                <w:spacing w:val="1"/>
              </w:rPr>
              <w:t>o</w:t>
            </w:r>
            <w:r w:rsidRPr="00721414">
              <w:rPr>
                <w:rFonts w:ascii="Arial" w:hAnsi="Arial" w:cs="Arial"/>
                <w:spacing w:val="3"/>
              </w:rPr>
              <w:t>r</w:t>
            </w:r>
            <w:r w:rsidRPr="00721414">
              <w:rPr>
                <w:rFonts w:ascii="Arial" w:hAnsi="Arial" w:cs="Arial"/>
                <w:spacing w:val="-4"/>
              </w:rPr>
              <w:t>m</w:t>
            </w:r>
            <w:r w:rsidRPr="00721414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EB9A6" w14:textId="77777777" w:rsidR="007142EA" w:rsidRPr="00721414" w:rsidRDefault="007142EA">
            <w:pPr>
              <w:rPr>
                <w:rFonts w:ascii="Arial" w:hAnsi="Arial" w:cs="Arial"/>
              </w:rPr>
            </w:pPr>
          </w:p>
        </w:tc>
      </w:tr>
    </w:tbl>
    <w:p w14:paraId="7D6E295B" w14:textId="77777777" w:rsidR="000B31B0" w:rsidRPr="00721414" w:rsidRDefault="000B31B0">
      <w:pPr>
        <w:rPr>
          <w:rFonts w:ascii="Arial" w:hAnsi="Arial" w:cs="Arial"/>
        </w:rPr>
      </w:pPr>
      <w:r w:rsidRPr="00721414">
        <w:rPr>
          <w:rFonts w:ascii="Arial" w:hAnsi="Arial" w:cs="Arial"/>
        </w:rPr>
        <w:t xml:space="preserve"> </w:t>
      </w:r>
    </w:p>
    <w:tbl>
      <w:tblPr>
        <w:tblW w:w="4946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9"/>
        <w:gridCol w:w="7241"/>
        <w:gridCol w:w="7089"/>
      </w:tblGrid>
      <w:tr w:rsidR="000B31B0" w:rsidRPr="00721414" w14:paraId="0742059A" w14:textId="77777777" w:rsidTr="000B31B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84AB" w14:textId="77777777" w:rsidR="000B31B0" w:rsidRPr="00721414" w:rsidRDefault="000B31B0" w:rsidP="007105F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21414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721414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4E2F4A4B" w14:textId="77777777" w:rsidR="000B31B0" w:rsidRPr="00721414" w:rsidRDefault="000B31B0" w:rsidP="007105FD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0B31B0" w:rsidRPr="00721414" w14:paraId="26083B9F" w14:textId="77777777" w:rsidTr="000B31B0">
        <w:tc>
          <w:tcPr>
            <w:tcW w:w="161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9D12" w14:textId="77777777" w:rsidR="000B31B0" w:rsidRPr="00721414" w:rsidRDefault="000B31B0" w:rsidP="007105F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70E3" w14:textId="77777777" w:rsidR="000B31B0" w:rsidRPr="00721414" w:rsidRDefault="000B31B0" w:rsidP="007105FD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721414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76" w:type="pct"/>
            <w:shd w:val="clear" w:color="auto" w:fill="auto"/>
          </w:tcPr>
          <w:p w14:paraId="00FA9AE5" w14:textId="77777777" w:rsidR="000B31B0" w:rsidRPr="00721414" w:rsidRDefault="000B31B0" w:rsidP="007105FD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721414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721414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2915025C" w14:textId="77777777" w:rsidR="000B31B0" w:rsidRPr="00721414" w:rsidRDefault="000B31B0" w:rsidP="007105FD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0B31B0" w:rsidRPr="00721414" w14:paraId="7F5B9F16" w14:textId="77777777" w:rsidTr="000B31B0">
        <w:trPr>
          <w:trHeight w:val="890"/>
        </w:trPr>
        <w:tc>
          <w:tcPr>
            <w:tcW w:w="161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0A95" w14:textId="77777777" w:rsidR="000B31B0" w:rsidRPr="00721414" w:rsidRDefault="000B31B0" w:rsidP="007105FD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721414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5B76C0B8" w14:textId="77777777" w:rsidR="000B31B0" w:rsidRPr="00721414" w:rsidRDefault="000B31B0" w:rsidP="007105F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3915" w14:textId="77777777" w:rsidR="000B31B0" w:rsidRPr="00721414" w:rsidRDefault="000B31B0" w:rsidP="007105FD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721414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721414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721414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36B6C1E2" w14:textId="77777777" w:rsidR="000B31B0" w:rsidRPr="00721414" w:rsidRDefault="000B31B0" w:rsidP="007105FD">
            <w:pPr>
              <w:rPr>
                <w:rFonts w:ascii="Arial" w:eastAsia="Arial Unicode MS" w:hAnsi="Arial" w:cs="Arial"/>
                <w:lang w:val="en-GB"/>
              </w:rPr>
            </w:pPr>
          </w:p>
          <w:p w14:paraId="1C38BA45" w14:textId="77777777" w:rsidR="000B31B0" w:rsidRPr="00721414" w:rsidRDefault="000B31B0" w:rsidP="007105FD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76" w:type="pct"/>
            <w:shd w:val="clear" w:color="auto" w:fill="auto"/>
            <w:vAlign w:val="center"/>
          </w:tcPr>
          <w:p w14:paraId="474EA143" w14:textId="77777777" w:rsidR="000B31B0" w:rsidRPr="00721414" w:rsidRDefault="000B31B0" w:rsidP="007105FD">
            <w:pPr>
              <w:rPr>
                <w:rFonts w:ascii="Arial" w:eastAsia="Arial Unicode MS" w:hAnsi="Arial" w:cs="Arial"/>
                <w:lang w:val="en-GB"/>
              </w:rPr>
            </w:pPr>
          </w:p>
          <w:p w14:paraId="2E8D6A06" w14:textId="77777777" w:rsidR="000B31B0" w:rsidRPr="00721414" w:rsidRDefault="000B31B0" w:rsidP="007105FD">
            <w:pPr>
              <w:rPr>
                <w:rFonts w:ascii="Arial" w:eastAsia="Arial Unicode MS" w:hAnsi="Arial" w:cs="Arial"/>
                <w:lang w:val="en-GB"/>
              </w:rPr>
            </w:pPr>
          </w:p>
          <w:p w14:paraId="02292420" w14:textId="77777777" w:rsidR="000B31B0" w:rsidRPr="00721414" w:rsidRDefault="000B31B0" w:rsidP="007105FD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78F3096D" w14:textId="78C7CD78" w:rsidR="000B31B0" w:rsidRPr="00721414" w:rsidRDefault="000B31B0" w:rsidP="000B31B0">
      <w:pPr>
        <w:rPr>
          <w:rFonts w:ascii="Arial" w:hAnsi="Arial" w:cs="Arial"/>
        </w:rPr>
      </w:pPr>
    </w:p>
    <w:p w14:paraId="41F33ED7" w14:textId="77777777" w:rsidR="00721414" w:rsidRPr="00721414" w:rsidRDefault="00721414" w:rsidP="007214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1414">
        <w:rPr>
          <w:rFonts w:ascii="Arial" w:hAnsi="Arial" w:cs="Arial"/>
        </w:rPr>
        <w:t xml:space="preserve"> </w:t>
      </w:r>
      <w:r w:rsidRPr="00721414">
        <w:rPr>
          <w:rFonts w:ascii="Arial" w:hAnsi="Arial" w:cs="Arial"/>
          <w:b/>
          <w:u w:val="single"/>
        </w:rPr>
        <w:t>Reviewer details:</w:t>
      </w:r>
    </w:p>
    <w:p w14:paraId="24226391" w14:textId="4870A0C0" w:rsidR="00721414" w:rsidRPr="00721414" w:rsidRDefault="00721414" w:rsidP="000B31B0">
      <w:pPr>
        <w:rPr>
          <w:rFonts w:ascii="Arial" w:hAnsi="Arial" w:cs="Arial"/>
        </w:rPr>
      </w:pPr>
      <w:r w:rsidRPr="00721414">
        <w:rPr>
          <w:rFonts w:ascii="Arial" w:hAnsi="Arial" w:cs="Arial"/>
        </w:rPr>
        <w:t xml:space="preserve"> </w:t>
      </w:r>
    </w:p>
    <w:p w14:paraId="23D3CF8D" w14:textId="5005B66E" w:rsidR="00721414" w:rsidRPr="00721414" w:rsidRDefault="00721414" w:rsidP="000B31B0">
      <w:pPr>
        <w:rPr>
          <w:rFonts w:ascii="Arial" w:hAnsi="Arial" w:cs="Arial"/>
          <w:b/>
        </w:rPr>
      </w:pPr>
      <w:r w:rsidRPr="00721414">
        <w:rPr>
          <w:rFonts w:ascii="Arial" w:hAnsi="Arial" w:cs="Arial"/>
          <w:b/>
        </w:rPr>
        <w:t xml:space="preserve"> </w:t>
      </w:r>
      <w:bookmarkStart w:id="2" w:name="_Hlk198214556"/>
      <w:bookmarkStart w:id="3" w:name="_GoBack"/>
      <w:proofErr w:type="spellStart"/>
      <w:r w:rsidRPr="00721414">
        <w:rPr>
          <w:rFonts w:ascii="Arial" w:hAnsi="Arial" w:cs="Arial"/>
          <w:b/>
        </w:rPr>
        <w:t>Chergui</w:t>
      </w:r>
      <w:proofErr w:type="spellEnd"/>
      <w:r w:rsidRPr="00721414">
        <w:rPr>
          <w:rFonts w:ascii="Arial" w:hAnsi="Arial" w:cs="Arial"/>
          <w:b/>
        </w:rPr>
        <w:t xml:space="preserve"> </w:t>
      </w:r>
      <w:proofErr w:type="spellStart"/>
      <w:r w:rsidRPr="00721414">
        <w:rPr>
          <w:rFonts w:ascii="Arial" w:hAnsi="Arial" w:cs="Arial"/>
          <w:b/>
        </w:rPr>
        <w:t>Yamina</w:t>
      </w:r>
      <w:proofErr w:type="spellEnd"/>
      <w:r w:rsidRPr="00721414">
        <w:rPr>
          <w:rFonts w:ascii="Arial" w:hAnsi="Arial" w:cs="Arial"/>
          <w:b/>
        </w:rPr>
        <w:t xml:space="preserve">, </w:t>
      </w:r>
      <w:r w:rsidRPr="00721414">
        <w:rPr>
          <w:rFonts w:ascii="Arial" w:hAnsi="Arial" w:cs="Arial"/>
          <w:b/>
        </w:rPr>
        <w:t xml:space="preserve">University oh Ahmed </w:t>
      </w:r>
      <w:proofErr w:type="spellStart"/>
      <w:r w:rsidRPr="00721414">
        <w:rPr>
          <w:rFonts w:ascii="Arial" w:hAnsi="Arial" w:cs="Arial"/>
          <w:b/>
        </w:rPr>
        <w:t>Draia</w:t>
      </w:r>
      <w:proofErr w:type="spellEnd"/>
      <w:r w:rsidRPr="00721414">
        <w:rPr>
          <w:rFonts w:ascii="Arial" w:hAnsi="Arial" w:cs="Arial"/>
          <w:b/>
        </w:rPr>
        <w:t xml:space="preserve">, </w:t>
      </w:r>
      <w:r w:rsidRPr="00721414">
        <w:rPr>
          <w:rFonts w:ascii="Arial" w:hAnsi="Arial" w:cs="Arial"/>
          <w:b/>
        </w:rPr>
        <w:t>Algeria</w:t>
      </w:r>
      <w:bookmarkEnd w:id="2"/>
      <w:bookmarkEnd w:id="3"/>
    </w:p>
    <w:p w14:paraId="1EBD83E0" w14:textId="77777777" w:rsidR="000B31B0" w:rsidRPr="00721414" w:rsidRDefault="000B31B0" w:rsidP="000B31B0">
      <w:pPr>
        <w:rPr>
          <w:rFonts w:ascii="Arial" w:hAnsi="Arial" w:cs="Arial"/>
        </w:rPr>
      </w:pPr>
    </w:p>
    <w:p w14:paraId="6778E3CB" w14:textId="77777777" w:rsidR="000B31B0" w:rsidRPr="00721414" w:rsidRDefault="000B31B0" w:rsidP="000B31B0">
      <w:pPr>
        <w:rPr>
          <w:rFonts w:ascii="Arial" w:hAnsi="Arial" w:cs="Arial"/>
          <w:bCs/>
          <w:u w:val="single"/>
          <w:lang w:val="en-GB"/>
        </w:rPr>
      </w:pPr>
    </w:p>
    <w:bookmarkEnd w:id="1"/>
    <w:p w14:paraId="23C7BE29" w14:textId="77777777" w:rsidR="000B31B0" w:rsidRPr="00721414" w:rsidRDefault="000B31B0" w:rsidP="000B31B0">
      <w:pPr>
        <w:rPr>
          <w:rFonts w:ascii="Arial" w:hAnsi="Arial" w:cs="Arial"/>
        </w:rPr>
      </w:pPr>
    </w:p>
    <w:p w14:paraId="778165FD" w14:textId="0CAA543C" w:rsidR="000B31B0" w:rsidRPr="00721414" w:rsidRDefault="000B31B0">
      <w:pPr>
        <w:rPr>
          <w:rFonts w:ascii="Arial" w:hAnsi="Arial" w:cs="Arial"/>
        </w:rPr>
      </w:pPr>
    </w:p>
    <w:sectPr w:rsidR="000B31B0" w:rsidRPr="00721414">
      <w:headerReference w:type="default" r:id="rId8"/>
      <w:footerReference w:type="default" r:id="rId9"/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1DF1A" w14:textId="77777777" w:rsidR="00CD77E5" w:rsidRDefault="00CD77E5">
      <w:r>
        <w:separator/>
      </w:r>
    </w:p>
  </w:endnote>
  <w:endnote w:type="continuationSeparator" w:id="0">
    <w:p w14:paraId="34B7CA46" w14:textId="77777777" w:rsidR="00CD77E5" w:rsidRDefault="00CD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EFA55" w14:textId="77777777" w:rsidR="007142EA" w:rsidRDefault="00CD77E5">
    <w:pPr>
      <w:spacing w:line="200" w:lineRule="exact"/>
    </w:pPr>
    <w:r>
      <w:pict w14:anchorId="676357A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14:paraId="06E5FFA6" w14:textId="77777777" w:rsidR="007142EA" w:rsidRDefault="008D5F1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6925D89C"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14:paraId="04B7C59E" w14:textId="77777777" w:rsidR="007142EA" w:rsidRDefault="008D5F1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6BF3D50D"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14:paraId="37D621C4" w14:textId="77777777" w:rsidR="007142EA" w:rsidRDefault="008D5F1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044141A5"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14:paraId="48A60932" w14:textId="77777777" w:rsidR="007142EA" w:rsidRDefault="008D5F1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F6DC3" w14:textId="77777777" w:rsidR="00CD77E5" w:rsidRDefault="00CD77E5">
      <w:r>
        <w:separator/>
      </w:r>
    </w:p>
  </w:footnote>
  <w:footnote w:type="continuationSeparator" w:id="0">
    <w:p w14:paraId="653F4847" w14:textId="77777777" w:rsidR="00CD77E5" w:rsidRDefault="00CD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984D" w14:textId="77777777" w:rsidR="007142EA" w:rsidRDefault="00CD77E5">
    <w:pPr>
      <w:spacing w:line="200" w:lineRule="exact"/>
    </w:pPr>
    <w:r>
      <w:pict w14:anchorId="17E2805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14:paraId="56801C66" w14:textId="77777777" w:rsidR="007142EA" w:rsidRDefault="008D5F10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66AE"/>
    <w:multiLevelType w:val="multilevel"/>
    <w:tmpl w:val="FF226D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EA"/>
    <w:rsid w:val="00015822"/>
    <w:rsid w:val="000B31B0"/>
    <w:rsid w:val="001D7B11"/>
    <w:rsid w:val="003329EF"/>
    <w:rsid w:val="00464FFE"/>
    <w:rsid w:val="007142EA"/>
    <w:rsid w:val="00721414"/>
    <w:rsid w:val="008D5F10"/>
    <w:rsid w:val="00CA7F83"/>
    <w:rsid w:val="00CD77E5"/>
    <w:rsid w:val="00DE3AEE"/>
    <w:rsid w:val="00E51499"/>
    <w:rsid w:val="00E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5389A50"/>
  <w15:docId w15:val="{3C66AE76-CAB9-41F8-8228-F080C37B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721414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pacs.com/index.php/AJOPA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</cp:revision>
  <dcterms:created xsi:type="dcterms:W3CDTF">2025-05-13T09:09:00Z</dcterms:created>
  <dcterms:modified xsi:type="dcterms:W3CDTF">2025-05-15T09:45:00Z</dcterms:modified>
</cp:coreProperties>
</file>