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558F" w:rsidRPr="00BF6760" w:rsidRDefault="0072558F">
      <w:pPr>
        <w:spacing w:line="200" w:lineRule="exact"/>
        <w:rPr>
          <w:rFonts w:ascii="Arial" w:hAnsi="Arial" w:cs="Arial"/>
        </w:rPr>
      </w:pPr>
    </w:p>
    <w:p w:rsidR="0072558F" w:rsidRPr="00BF6760" w:rsidRDefault="0072558F">
      <w:pPr>
        <w:spacing w:line="200" w:lineRule="exact"/>
        <w:rPr>
          <w:rFonts w:ascii="Arial" w:hAnsi="Arial" w:cs="Arial"/>
        </w:rPr>
      </w:pPr>
    </w:p>
    <w:p w:rsidR="0072558F" w:rsidRPr="00BF6760" w:rsidRDefault="0072558F">
      <w:pPr>
        <w:spacing w:before="4" w:line="200" w:lineRule="exac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9"/>
      </w:tblGrid>
      <w:tr w:rsidR="00C85ED5" w:rsidRPr="00BF6760" w:rsidTr="00BF6760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ED5" w:rsidRPr="00BF6760" w:rsidRDefault="00C85ED5" w:rsidP="00C85ED5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BF6760">
              <w:rPr>
                <w:rFonts w:ascii="Arial" w:eastAsia="Arial" w:hAnsi="Arial" w:cs="Arial"/>
                <w:spacing w:val="1"/>
              </w:rPr>
              <w:t>J</w:t>
            </w:r>
            <w:r w:rsidRPr="00BF6760">
              <w:rPr>
                <w:rFonts w:ascii="Arial" w:eastAsia="Arial" w:hAnsi="Arial" w:cs="Arial"/>
              </w:rPr>
              <w:t>o</w:t>
            </w:r>
            <w:r w:rsidRPr="00BF6760">
              <w:rPr>
                <w:rFonts w:ascii="Arial" w:eastAsia="Arial" w:hAnsi="Arial" w:cs="Arial"/>
                <w:spacing w:val="-1"/>
              </w:rPr>
              <w:t>u</w:t>
            </w:r>
            <w:r w:rsidRPr="00BF6760">
              <w:rPr>
                <w:rFonts w:ascii="Arial" w:eastAsia="Arial" w:hAnsi="Arial" w:cs="Arial"/>
                <w:spacing w:val="1"/>
              </w:rPr>
              <w:t>r</w:t>
            </w:r>
            <w:r w:rsidRPr="00BF6760">
              <w:rPr>
                <w:rFonts w:ascii="Arial" w:eastAsia="Arial" w:hAnsi="Arial" w:cs="Arial"/>
              </w:rPr>
              <w:t>n</w:t>
            </w:r>
            <w:r w:rsidRPr="00BF6760">
              <w:rPr>
                <w:rFonts w:ascii="Arial" w:eastAsia="Arial" w:hAnsi="Arial" w:cs="Arial"/>
                <w:spacing w:val="-1"/>
              </w:rPr>
              <w:t>a</w:t>
            </w:r>
            <w:r w:rsidRPr="00BF6760">
              <w:rPr>
                <w:rFonts w:ascii="Arial" w:eastAsia="Arial" w:hAnsi="Arial" w:cs="Arial"/>
              </w:rPr>
              <w:t>l</w:t>
            </w:r>
            <w:r w:rsidRPr="00BF6760">
              <w:rPr>
                <w:rFonts w:ascii="Arial" w:eastAsia="Arial" w:hAnsi="Arial" w:cs="Arial"/>
                <w:spacing w:val="-6"/>
              </w:rPr>
              <w:t xml:space="preserve"> </w:t>
            </w:r>
            <w:r w:rsidRPr="00BF6760">
              <w:rPr>
                <w:rFonts w:ascii="Arial" w:eastAsia="Arial" w:hAnsi="Arial" w:cs="Arial"/>
              </w:rPr>
              <w:t>Na</w:t>
            </w:r>
            <w:r w:rsidRPr="00BF6760">
              <w:rPr>
                <w:rFonts w:ascii="Arial" w:eastAsia="Arial" w:hAnsi="Arial" w:cs="Arial"/>
                <w:spacing w:val="4"/>
              </w:rPr>
              <w:t>m</w:t>
            </w:r>
            <w:r w:rsidRPr="00BF6760">
              <w:rPr>
                <w:rFonts w:ascii="Arial" w:eastAsia="Arial" w:hAnsi="Arial" w:cs="Arial"/>
              </w:rPr>
              <w:t>e:</w:t>
            </w:r>
          </w:p>
        </w:tc>
        <w:tc>
          <w:tcPr>
            <w:tcW w:w="15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ED5" w:rsidRPr="00F064E9" w:rsidRDefault="00C85ED5" w:rsidP="00C85ED5">
            <w:pPr>
              <w:pStyle w:val="ListParagraph"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" w:history="1">
              <w:r w:rsidRPr="00F064E9">
                <w:rPr>
                  <w:rStyle w:val="Hyperlink"/>
                  <w:rFonts w:ascii="Arial" w:eastAsiaTheme="majorEastAsia" w:hAnsi="Arial" w:cs="Arial"/>
                  <w:sz w:val="20"/>
                  <w:szCs w:val="20"/>
                </w:rPr>
                <w:t xml:space="preserve">Asian Journal of Physical and Chemical Sciences </w:t>
              </w:r>
            </w:hyperlink>
          </w:p>
        </w:tc>
      </w:tr>
      <w:tr w:rsidR="00C85ED5" w:rsidRPr="00BF6760" w:rsidTr="00BF6760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ED5" w:rsidRPr="00BF6760" w:rsidRDefault="00C85ED5" w:rsidP="00C85ED5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BF6760">
              <w:rPr>
                <w:rFonts w:ascii="Arial" w:eastAsia="Arial" w:hAnsi="Arial" w:cs="Arial"/>
              </w:rPr>
              <w:t>M</w:t>
            </w:r>
            <w:r w:rsidRPr="00BF6760">
              <w:rPr>
                <w:rFonts w:ascii="Arial" w:eastAsia="Arial" w:hAnsi="Arial" w:cs="Arial"/>
                <w:spacing w:val="-1"/>
              </w:rPr>
              <w:t>a</w:t>
            </w:r>
            <w:r w:rsidRPr="00BF6760">
              <w:rPr>
                <w:rFonts w:ascii="Arial" w:eastAsia="Arial" w:hAnsi="Arial" w:cs="Arial"/>
              </w:rPr>
              <w:t>n</w:t>
            </w:r>
            <w:r w:rsidRPr="00BF6760">
              <w:rPr>
                <w:rFonts w:ascii="Arial" w:eastAsia="Arial" w:hAnsi="Arial" w:cs="Arial"/>
                <w:spacing w:val="-1"/>
              </w:rPr>
              <w:t>u</w:t>
            </w:r>
            <w:r w:rsidRPr="00BF6760">
              <w:rPr>
                <w:rFonts w:ascii="Arial" w:eastAsia="Arial" w:hAnsi="Arial" w:cs="Arial"/>
                <w:spacing w:val="1"/>
              </w:rPr>
              <w:t>scr</w:t>
            </w:r>
            <w:r w:rsidRPr="00BF6760">
              <w:rPr>
                <w:rFonts w:ascii="Arial" w:eastAsia="Arial" w:hAnsi="Arial" w:cs="Arial"/>
                <w:spacing w:val="-1"/>
              </w:rPr>
              <w:t>i</w:t>
            </w:r>
            <w:r w:rsidRPr="00BF6760">
              <w:rPr>
                <w:rFonts w:ascii="Arial" w:eastAsia="Arial" w:hAnsi="Arial" w:cs="Arial"/>
                <w:spacing w:val="2"/>
              </w:rPr>
              <w:t>p</w:t>
            </w:r>
            <w:r w:rsidRPr="00BF6760">
              <w:rPr>
                <w:rFonts w:ascii="Arial" w:eastAsia="Arial" w:hAnsi="Arial" w:cs="Arial"/>
              </w:rPr>
              <w:t>t</w:t>
            </w:r>
            <w:r w:rsidRPr="00BF6760">
              <w:rPr>
                <w:rFonts w:ascii="Arial" w:eastAsia="Arial" w:hAnsi="Arial" w:cs="Arial"/>
                <w:spacing w:val="-10"/>
              </w:rPr>
              <w:t xml:space="preserve"> </w:t>
            </w:r>
            <w:r w:rsidRPr="00BF6760">
              <w:rPr>
                <w:rFonts w:ascii="Arial" w:eastAsia="Arial" w:hAnsi="Arial" w:cs="Arial"/>
              </w:rPr>
              <w:t>Nu</w:t>
            </w:r>
            <w:r w:rsidRPr="00BF6760">
              <w:rPr>
                <w:rFonts w:ascii="Arial" w:eastAsia="Arial" w:hAnsi="Arial" w:cs="Arial"/>
                <w:spacing w:val="4"/>
              </w:rPr>
              <w:t>m</w:t>
            </w:r>
            <w:r w:rsidRPr="00BF6760">
              <w:rPr>
                <w:rFonts w:ascii="Arial" w:eastAsia="Arial" w:hAnsi="Arial" w:cs="Arial"/>
              </w:rPr>
              <w:t>b</w:t>
            </w:r>
            <w:r w:rsidRPr="00BF6760">
              <w:rPr>
                <w:rFonts w:ascii="Arial" w:eastAsia="Arial" w:hAnsi="Arial" w:cs="Arial"/>
                <w:spacing w:val="-1"/>
              </w:rPr>
              <w:t>e</w:t>
            </w:r>
            <w:r w:rsidRPr="00BF6760">
              <w:rPr>
                <w:rFonts w:ascii="Arial" w:eastAsia="Arial" w:hAnsi="Arial" w:cs="Arial"/>
                <w:spacing w:val="1"/>
              </w:rPr>
              <w:t>r</w:t>
            </w:r>
            <w:r w:rsidRPr="00BF6760">
              <w:rPr>
                <w:rFonts w:ascii="Arial" w:eastAsia="Arial" w:hAnsi="Arial" w:cs="Arial"/>
              </w:rPr>
              <w:t>:</w:t>
            </w:r>
          </w:p>
        </w:tc>
        <w:tc>
          <w:tcPr>
            <w:tcW w:w="15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ED5" w:rsidRPr="00F064E9" w:rsidRDefault="00C85ED5" w:rsidP="00C85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</w:rPr>
            </w:pPr>
            <w:r w:rsidRPr="00F064E9">
              <w:rPr>
                <w:rFonts w:ascii="Arial" w:eastAsia="Arial" w:hAnsi="Arial" w:cs="Arial"/>
                <w:b/>
              </w:rPr>
              <w:t>Ms_</w:t>
            </w:r>
            <w:r w:rsidRPr="00F064E9">
              <w:rPr>
                <w:rFonts w:ascii="Arial" w:eastAsia="Arial" w:hAnsi="Arial" w:cs="Arial"/>
              </w:rPr>
              <w:t>AJOPACS_</w:t>
            </w:r>
            <w:r w:rsidRPr="00F064E9">
              <w:rPr>
                <w:rFonts w:ascii="Arial" w:eastAsia="Arial" w:hAnsi="Arial" w:cs="Arial"/>
                <w:b/>
              </w:rPr>
              <w:t>136368</w:t>
            </w:r>
          </w:p>
        </w:tc>
      </w:tr>
      <w:tr w:rsidR="0072558F" w:rsidRPr="00BF6760" w:rsidTr="00BF6760">
        <w:trPr>
          <w:trHeight w:hRule="exact" w:val="66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58F" w:rsidRPr="00BF6760" w:rsidRDefault="00940CAD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BF6760">
              <w:rPr>
                <w:rFonts w:ascii="Arial" w:eastAsia="Arial" w:hAnsi="Arial" w:cs="Arial"/>
                <w:spacing w:val="3"/>
              </w:rPr>
              <w:t>T</w:t>
            </w:r>
            <w:r w:rsidRPr="00BF6760">
              <w:rPr>
                <w:rFonts w:ascii="Arial" w:eastAsia="Arial" w:hAnsi="Arial" w:cs="Arial"/>
                <w:spacing w:val="-1"/>
              </w:rPr>
              <w:t>i</w:t>
            </w:r>
            <w:r w:rsidRPr="00BF6760">
              <w:rPr>
                <w:rFonts w:ascii="Arial" w:eastAsia="Arial" w:hAnsi="Arial" w:cs="Arial"/>
              </w:rPr>
              <w:t>t</w:t>
            </w:r>
            <w:r w:rsidRPr="00BF6760">
              <w:rPr>
                <w:rFonts w:ascii="Arial" w:eastAsia="Arial" w:hAnsi="Arial" w:cs="Arial"/>
                <w:spacing w:val="-1"/>
              </w:rPr>
              <w:t>l</w:t>
            </w:r>
            <w:r w:rsidRPr="00BF6760">
              <w:rPr>
                <w:rFonts w:ascii="Arial" w:eastAsia="Arial" w:hAnsi="Arial" w:cs="Arial"/>
              </w:rPr>
              <w:t>e</w:t>
            </w:r>
            <w:r w:rsidRPr="00BF6760">
              <w:rPr>
                <w:rFonts w:ascii="Arial" w:eastAsia="Arial" w:hAnsi="Arial" w:cs="Arial"/>
                <w:spacing w:val="-4"/>
              </w:rPr>
              <w:t xml:space="preserve"> </w:t>
            </w:r>
            <w:r w:rsidRPr="00BF6760">
              <w:rPr>
                <w:rFonts w:ascii="Arial" w:eastAsia="Arial" w:hAnsi="Arial" w:cs="Arial"/>
                <w:spacing w:val="-1"/>
              </w:rPr>
              <w:t>o</w:t>
            </w:r>
            <w:r w:rsidRPr="00BF6760">
              <w:rPr>
                <w:rFonts w:ascii="Arial" w:eastAsia="Arial" w:hAnsi="Arial" w:cs="Arial"/>
              </w:rPr>
              <w:t>f t</w:t>
            </w:r>
            <w:r w:rsidRPr="00BF6760">
              <w:rPr>
                <w:rFonts w:ascii="Arial" w:eastAsia="Arial" w:hAnsi="Arial" w:cs="Arial"/>
                <w:spacing w:val="-1"/>
              </w:rPr>
              <w:t>h</w:t>
            </w:r>
            <w:r w:rsidRPr="00BF6760">
              <w:rPr>
                <w:rFonts w:ascii="Arial" w:eastAsia="Arial" w:hAnsi="Arial" w:cs="Arial"/>
              </w:rPr>
              <w:t>e</w:t>
            </w:r>
            <w:r w:rsidRPr="00BF6760">
              <w:rPr>
                <w:rFonts w:ascii="Arial" w:eastAsia="Arial" w:hAnsi="Arial" w:cs="Arial"/>
                <w:spacing w:val="-1"/>
              </w:rPr>
              <w:t xml:space="preserve"> </w:t>
            </w:r>
            <w:r w:rsidRPr="00BF6760">
              <w:rPr>
                <w:rFonts w:ascii="Arial" w:eastAsia="Arial" w:hAnsi="Arial" w:cs="Arial"/>
              </w:rPr>
              <w:t>M</w:t>
            </w:r>
            <w:r w:rsidRPr="00BF6760">
              <w:rPr>
                <w:rFonts w:ascii="Arial" w:eastAsia="Arial" w:hAnsi="Arial" w:cs="Arial"/>
                <w:spacing w:val="-1"/>
              </w:rPr>
              <w:t>a</w:t>
            </w:r>
            <w:r w:rsidRPr="00BF6760">
              <w:rPr>
                <w:rFonts w:ascii="Arial" w:eastAsia="Arial" w:hAnsi="Arial" w:cs="Arial"/>
                <w:spacing w:val="2"/>
              </w:rPr>
              <w:t>n</w:t>
            </w:r>
            <w:r w:rsidRPr="00BF6760">
              <w:rPr>
                <w:rFonts w:ascii="Arial" w:eastAsia="Arial" w:hAnsi="Arial" w:cs="Arial"/>
              </w:rPr>
              <w:t>u</w:t>
            </w:r>
            <w:r w:rsidRPr="00BF6760">
              <w:rPr>
                <w:rFonts w:ascii="Arial" w:eastAsia="Arial" w:hAnsi="Arial" w:cs="Arial"/>
                <w:spacing w:val="1"/>
              </w:rPr>
              <w:t>scr</w:t>
            </w:r>
            <w:r w:rsidRPr="00BF6760">
              <w:rPr>
                <w:rFonts w:ascii="Arial" w:eastAsia="Arial" w:hAnsi="Arial" w:cs="Arial"/>
                <w:spacing w:val="-1"/>
              </w:rPr>
              <w:t>i</w:t>
            </w:r>
            <w:r w:rsidRPr="00BF6760">
              <w:rPr>
                <w:rFonts w:ascii="Arial" w:eastAsia="Arial" w:hAnsi="Arial" w:cs="Arial"/>
              </w:rPr>
              <w:t>pt:</w:t>
            </w:r>
          </w:p>
        </w:tc>
        <w:tc>
          <w:tcPr>
            <w:tcW w:w="15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58F" w:rsidRPr="00BF6760" w:rsidRDefault="0072558F">
            <w:pPr>
              <w:spacing w:before="5" w:line="200" w:lineRule="exact"/>
              <w:rPr>
                <w:rFonts w:ascii="Arial" w:hAnsi="Arial" w:cs="Arial"/>
              </w:rPr>
            </w:pPr>
          </w:p>
          <w:p w:rsidR="0072558F" w:rsidRPr="00BF6760" w:rsidRDefault="00940CAD">
            <w:pPr>
              <w:ind w:left="102"/>
              <w:rPr>
                <w:rFonts w:ascii="Arial" w:eastAsia="Arial" w:hAnsi="Arial" w:cs="Arial"/>
              </w:rPr>
            </w:pPr>
            <w:r w:rsidRPr="00BF6760">
              <w:rPr>
                <w:rFonts w:ascii="Arial" w:eastAsia="Arial" w:hAnsi="Arial" w:cs="Arial"/>
                <w:b/>
                <w:spacing w:val="-5"/>
              </w:rPr>
              <w:t>A</w:t>
            </w:r>
            <w:r w:rsidRPr="00BF6760">
              <w:rPr>
                <w:rFonts w:ascii="Arial" w:eastAsia="Arial" w:hAnsi="Arial" w:cs="Arial"/>
                <w:b/>
              </w:rPr>
              <w:t>n In</w:t>
            </w:r>
            <w:r w:rsidRPr="00BF6760">
              <w:rPr>
                <w:rFonts w:ascii="Arial" w:eastAsia="Arial" w:hAnsi="Arial" w:cs="Arial"/>
                <w:b/>
                <w:spacing w:val="1"/>
              </w:rPr>
              <w:t>t</w:t>
            </w:r>
            <w:r w:rsidRPr="00BF6760">
              <w:rPr>
                <w:rFonts w:ascii="Arial" w:eastAsia="Arial" w:hAnsi="Arial" w:cs="Arial"/>
                <w:b/>
                <w:spacing w:val="-1"/>
              </w:rPr>
              <w:t>r</w:t>
            </w:r>
            <w:r w:rsidRPr="00BF6760">
              <w:rPr>
                <w:rFonts w:ascii="Arial" w:eastAsia="Arial" w:hAnsi="Arial" w:cs="Arial"/>
                <w:b/>
              </w:rPr>
              <w:t>od</w:t>
            </w:r>
            <w:r w:rsidRPr="00BF6760">
              <w:rPr>
                <w:rFonts w:ascii="Arial" w:eastAsia="Arial" w:hAnsi="Arial" w:cs="Arial"/>
                <w:b/>
                <w:spacing w:val="3"/>
              </w:rPr>
              <w:t>u</w:t>
            </w:r>
            <w:r w:rsidRPr="00BF6760">
              <w:rPr>
                <w:rFonts w:ascii="Arial" w:eastAsia="Arial" w:hAnsi="Arial" w:cs="Arial"/>
                <w:b/>
              </w:rPr>
              <w:t>cti</w:t>
            </w:r>
            <w:r w:rsidRPr="00BF6760">
              <w:rPr>
                <w:rFonts w:ascii="Arial" w:eastAsia="Arial" w:hAnsi="Arial" w:cs="Arial"/>
                <w:b/>
                <w:spacing w:val="1"/>
              </w:rPr>
              <w:t>o</w:t>
            </w:r>
            <w:r w:rsidRPr="00BF6760">
              <w:rPr>
                <w:rFonts w:ascii="Arial" w:eastAsia="Arial" w:hAnsi="Arial" w:cs="Arial"/>
                <w:b/>
              </w:rPr>
              <w:t>n</w:t>
            </w:r>
            <w:r w:rsidRPr="00BF6760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BF6760">
              <w:rPr>
                <w:rFonts w:ascii="Arial" w:eastAsia="Arial" w:hAnsi="Arial" w:cs="Arial"/>
                <w:b/>
              </w:rPr>
              <w:t>and</w:t>
            </w:r>
            <w:r w:rsidRPr="00BF6760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BF6760">
              <w:rPr>
                <w:rFonts w:ascii="Arial" w:eastAsia="Arial" w:hAnsi="Arial" w:cs="Arial"/>
                <w:b/>
              </w:rPr>
              <w:t>R</w:t>
            </w:r>
            <w:r w:rsidRPr="00BF6760">
              <w:rPr>
                <w:rFonts w:ascii="Arial" w:eastAsia="Arial" w:hAnsi="Arial" w:cs="Arial"/>
                <w:b/>
                <w:spacing w:val="2"/>
              </w:rPr>
              <w:t>e</w:t>
            </w:r>
            <w:r w:rsidRPr="00BF6760">
              <w:rPr>
                <w:rFonts w:ascii="Arial" w:eastAsia="Arial" w:hAnsi="Arial" w:cs="Arial"/>
                <w:b/>
              </w:rPr>
              <w:t>e</w:t>
            </w:r>
            <w:r w:rsidRPr="00BF6760">
              <w:rPr>
                <w:rFonts w:ascii="Arial" w:eastAsia="Arial" w:hAnsi="Arial" w:cs="Arial"/>
                <w:b/>
                <w:spacing w:val="1"/>
              </w:rPr>
              <w:t>x</w:t>
            </w:r>
            <w:r w:rsidRPr="00BF6760">
              <w:rPr>
                <w:rFonts w:ascii="Arial" w:eastAsia="Arial" w:hAnsi="Arial" w:cs="Arial"/>
                <w:b/>
              </w:rPr>
              <w:t>aminati</w:t>
            </w:r>
            <w:r w:rsidRPr="00BF6760">
              <w:rPr>
                <w:rFonts w:ascii="Arial" w:eastAsia="Arial" w:hAnsi="Arial" w:cs="Arial"/>
                <w:b/>
                <w:spacing w:val="1"/>
              </w:rPr>
              <w:t>o</w:t>
            </w:r>
            <w:r w:rsidRPr="00BF6760">
              <w:rPr>
                <w:rFonts w:ascii="Arial" w:eastAsia="Arial" w:hAnsi="Arial" w:cs="Arial"/>
                <w:b/>
              </w:rPr>
              <w:t>n</w:t>
            </w:r>
            <w:r w:rsidRPr="00BF6760">
              <w:rPr>
                <w:rFonts w:ascii="Arial" w:eastAsia="Arial" w:hAnsi="Arial" w:cs="Arial"/>
                <w:b/>
                <w:spacing w:val="-14"/>
              </w:rPr>
              <w:t xml:space="preserve"> </w:t>
            </w:r>
            <w:r w:rsidRPr="00BF6760">
              <w:rPr>
                <w:rFonts w:ascii="Arial" w:eastAsia="Arial" w:hAnsi="Arial" w:cs="Arial"/>
                <w:b/>
              </w:rPr>
              <w:t>of</w:t>
            </w:r>
            <w:r w:rsidRPr="00BF6760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BF6760">
              <w:rPr>
                <w:rFonts w:ascii="Arial" w:eastAsia="Arial" w:hAnsi="Arial" w:cs="Arial"/>
                <w:b/>
                <w:spacing w:val="4"/>
              </w:rPr>
              <w:t>M</w:t>
            </w:r>
            <w:r w:rsidRPr="00BF6760">
              <w:rPr>
                <w:rFonts w:ascii="Arial" w:eastAsia="Arial" w:hAnsi="Arial" w:cs="Arial"/>
                <w:b/>
              </w:rPr>
              <w:t>ole</w:t>
            </w:r>
            <w:r w:rsidRPr="00BF6760">
              <w:rPr>
                <w:rFonts w:ascii="Arial" w:eastAsia="Arial" w:hAnsi="Arial" w:cs="Arial"/>
                <w:b/>
                <w:spacing w:val="-1"/>
              </w:rPr>
              <w:t>c</w:t>
            </w:r>
            <w:r w:rsidRPr="00BF6760">
              <w:rPr>
                <w:rFonts w:ascii="Arial" w:eastAsia="Arial" w:hAnsi="Arial" w:cs="Arial"/>
                <w:b/>
              </w:rPr>
              <w:t>ular</w:t>
            </w:r>
            <w:r w:rsidRPr="00BF6760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BF6760">
              <w:rPr>
                <w:rFonts w:ascii="Arial" w:eastAsia="Arial" w:hAnsi="Arial" w:cs="Arial"/>
                <w:b/>
                <w:spacing w:val="2"/>
              </w:rPr>
              <w:t>H</w:t>
            </w:r>
            <w:r w:rsidRPr="00BF6760">
              <w:rPr>
                <w:rFonts w:ascii="Arial" w:eastAsia="Arial" w:hAnsi="Arial" w:cs="Arial"/>
                <w:b/>
                <w:spacing w:val="-3"/>
              </w:rPr>
              <w:t>y</w:t>
            </w:r>
            <w:r w:rsidRPr="00BF6760">
              <w:rPr>
                <w:rFonts w:ascii="Arial" w:eastAsia="Arial" w:hAnsi="Arial" w:cs="Arial"/>
                <w:b/>
                <w:spacing w:val="3"/>
              </w:rPr>
              <w:t>p</w:t>
            </w:r>
            <w:r w:rsidRPr="00BF6760">
              <w:rPr>
                <w:rFonts w:ascii="Arial" w:eastAsia="Arial" w:hAnsi="Arial" w:cs="Arial"/>
                <w:b/>
              </w:rPr>
              <w:t>e</w:t>
            </w:r>
            <w:r w:rsidRPr="00BF6760">
              <w:rPr>
                <w:rFonts w:ascii="Arial" w:eastAsia="Arial" w:hAnsi="Arial" w:cs="Arial"/>
                <w:b/>
                <w:spacing w:val="-1"/>
              </w:rPr>
              <w:t>r</w:t>
            </w:r>
            <w:r w:rsidRPr="00BF6760">
              <w:rPr>
                <w:rFonts w:ascii="Arial" w:eastAsia="Arial" w:hAnsi="Arial" w:cs="Arial"/>
                <w:b/>
              </w:rPr>
              <w:t>g</w:t>
            </w:r>
            <w:r w:rsidRPr="00BF6760">
              <w:rPr>
                <w:rFonts w:ascii="Arial" w:eastAsia="Arial" w:hAnsi="Arial" w:cs="Arial"/>
                <w:b/>
                <w:spacing w:val="2"/>
              </w:rPr>
              <w:t>r</w:t>
            </w:r>
            <w:r w:rsidRPr="00BF6760">
              <w:rPr>
                <w:rFonts w:ascii="Arial" w:eastAsia="Arial" w:hAnsi="Arial" w:cs="Arial"/>
                <w:b/>
              </w:rPr>
              <w:t>aph</w:t>
            </w:r>
            <w:r w:rsidRPr="00BF6760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BF6760">
              <w:rPr>
                <w:rFonts w:ascii="Arial" w:eastAsia="Arial" w:hAnsi="Arial" w:cs="Arial"/>
                <w:b/>
              </w:rPr>
              <w:t>and</w:t>
            </w:r>
            <w:r w:rsidRPr="00BF6760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BF6760">
              <w:rPr>
                <w:rFonts w:ascii="Arial" w:eastAsia="Arial" w:hAnsi="Arial" w:cs="Arial"/>
                <w:b/>
                <w:spacing w:val="4"/>
              </w:rPr>
              <w:t>M</w:t>
            </w:r>
            <w:r w:rsidRPr="00BF6760">
              <w:rPr>
                <w:rFonts w:ascii="Arial" w:eastAsia="Arial" w:hAnsi="Arial" w:cs="Arial"/>
                <w:b/>
              </w:rPr>
              <w:t>ole</w:t>
            </w:r>
            <w:r w:rsidRPr="00BF6760">
              <w:rPr>
                <w:rFonts w:ascii="Arial" w:eastAsia="Arial" w:hAnsi="Arial" w:cs="Arial"/>
                <w:b/>
                <w:spacing w:val="-1"/>
              </w:rPr>
              <w:t>c</w:t>
            </w:r>
            <w:r w:rsidRPr="00BF6760">
              <w:rPr>
                <w:rFonts w:ascii="Arial" w:eastAsia="Arial" w:hAnsi="Arial" w:cs="Arial"/>
                <w:b/>
              </w:rPr>
              <w:t>ular</w:t>
            </w:r>
            <w:r w:rsidRPr="00BF6760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BF6760">
              <w:rPr>
                <w:rFonts w:ascii="Arial" w:eastAsia="Arial" w:hAnsi="Arial" w:cs="Arial"/>
                <w:b/>
                <w:spacing w:val="7"/>
              </w:rPr>
              <w:t>n</w:t>
            </w:r>
            <w:r w:rsidRPr="00BF6760">
              <w:rPr>
                <w:rFonts w:ascii="Arial" w:eastAsia="Arial" w:hAnsi="Arial" w:cs="Arial"/>
                <w:b/>
                <w:spacing w:val="1"/>
              </w:rPr>
              <w:t>-</w:t>
            </w:r>
            <w:proofErr w:type="spellStart"/>
            <w:r w:rsidRPr="00BF6760">
              <w:rPr>
                <w:rFonts w:ascii="Arial" w:eastAsia="Arial" w:hAnsi="Arial" w:cs="Arial"/>
                <w:b/>
                <w:spacing w:val="-1"/>
              </w:rPr>
              <w:t>S</w:t>
            </w:r>
            <w:r w:rsidRPr="00BF6760">
              <w:rPr>
                <w:rFonts w:ascii="Arial" w:eastAsia="Arial" w:hAnsi="Arial" w:cs="Arial"/>
                <w:b/>
                <w:spacing w:val="1"/>
              </w:rPr>
              <w:t>u</w:t>
            </w:r>
            <w:r w:rsidRPr="00BF6760">
              <w:rPr>
                <w:rFonts w:ascii="Arial" w:eastAsia="Arial" w:hAnsi="Arial" w:cs="Arial"/>
                <w:b/>
              </w:rPr>
              <w:t>pe</w:t>
            </w:r>
            <w:r w:rsidRPr="00BF6760">
              <w:rPr>
                <w:rFonts w:ascii="Arial" w:eastAsia="Arial" w:hAnsi="Arial" w:cs="Arial"/>
                <w:b/>
                <w:spacing w:val="-1"/>
              </w:rPr>
              <w:t>r</w:t>
            </w:r>
            <w:r w:rsidRPr="00BF6760">
              <w:rPr>
                <w:rFonts w:ascii="Arial" w:eastAsia="Arial" w:hAnsi="Arial" w:cs="Arial"/>
                <w:b/>
                <w:spacing w:val="2"/>
              </w:rPr>
              <w:t>H</w:t>
            </w:r>
            <w:r w:rsidRPr="00BF6760">
              <w:rPr>
                <w:rFonts w:ascii="Arial" w:eastAsia="Arial" w:hAnsi="Arial" w:cs="Arial"/>
                <w:b/>
                <w:spacing w:val="-3"/>
              </w:rPr>
              <w:t>y</w:t>
            </w:r>
            <w:r w:rsidRPr="00BF6760">
              <w:rPr>
                <w:rFonts w:ascii="Arial" w:eastAsia="Arial" w:hAnsi="Arial" w:cs="Arial"/>
                <w:b/>
                <w:spacing w:val="3"/>
              </w:rPr>
              <w:t>p</w:t>
            </w:r>
            <w:r w:rsidRPr="00BF6760">
              <w:rPr>
                <w:rFonts w:ascii="Arial" w:eastAsia="Arial" w:hAnsi="Arial" w:cs="Arial"/>
                <w:b/>
              </w:rPr>
              <w:t>e</w:t>
            </w:r>
            <w:r w:rsidRPr="00BF6760">
              <w:rPr>
                <w:rFonts w:ascii="Arial" w:eastAsia="Arial" w:hAnsi="Arial" w:cs="Arial"/>
                <w:b/>
                <w:spacing w:val="-1"/>
              </w:rPr>
              <w:t>r</w:t>
            </w:r>
            <w:r w:rsidRPr="00BF6760">
              <w:rPr>
                <w:rFonts w:ascii="Arial" w:eastAsia="Arial" w:hAnsi="Arial" w:cs="Arial"/>
                <w:b/>
              </w:rPr>
              <w:t>g</w:t>
            </w:r>
            <w:r w:rsidRPr="00BF6760">
              <w:rPr>
                <w:rFonts w:ascii="Arial" w:eastAsia="Arial" w:hAnsi="Arial" w:cs="Arial"/>
                <w:b/>
                <w:spacing w:val="2"/>
              </w:rPr>
              <w:t>r</w:t>
            </w:r>
            <w:r w:rsidRPr="00BF6760">
              <w:rPr>
                <w:rFonts w:ascii="Arial" w:eastAsia="Arial" w:hAnsi="Arial" w:cs="Arial"/>
                <w:b/>
              </w:rPr>
              <w:t>aph</w:t>
            </w:r>
            <w:proofErr w:type="spellEnd"/>
          </w:p>
        </w:tc>
      </w:tr>
      <w:tr w:rsidR="0072558F" w:rsidRPr="00BF6760" w:rsidTr="00BF6760">
        <w:trPr>
          <w:trHeight w:hRule="exact" w:val="343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58F" w:rsidRPr="00BF6760" w:rsidRDefault="00940CAD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BF6760">
              <w:rPr>
                <w:rFonts w:ascii="Arial" w:eastAsia="Arial" w:hAnsi="Arial" w:cs="Arial"/>
                <w:spacing w:val="5"/>
              </w:rPr>
              <w:t>T</w:t>
            </w:r>
            <w:r w:rsidRPr="00BF6760">
              <w:rPr>
                <w:rFonts w:ascii="Arial" w:eastAsia="Arial" w:hAnsi="Arial" w:cs="Arial"/>
                <w:spacing w:val="-6"/>
              </w:rPr>
              <w:t>y</w:t>
            </w:r>
            <w:r w:rsidRPr="00BF6760">
              <w:rPr>
                <w:rFonts w:ascii="Arial" w:eastAsia="Arial" w:hAnsi="Arial" w:cs="Arial"/>
              </w:rPr>
              <w:t>pe</w:t>
            </w:r>
            <w:r w:rsidRPr="00BF6760">
              <w:rPr>
                <w:rFonts w:ascii="Arial" w:eastAsia="Arial" w:hAnsi="Arial" w:cs="Arial"/>
                <w:spacing w:val="-3"/>
              </w:rPr>
              <w:t xml:space="preserve"> </w:t>
            </w:r>
            <w:r w:rsidRPr="00BF6760">
              <w:rPr>
                <w:rFonts w:ascii="Arial" w:eastAsia="Arial" w:hAnsi="Arial" w:cs="Arial"/>
              </w:rPr>
              <w:t>of t</w:t>
            </w:r>
            <w:r w:rsidRPr="00BF6760">
              <w:rPr>
                <w:rFonts w:ascii="Arial" w:eastAsia="Arial" w:hAnsi="Arial" w:cs="Arial"/>
                <w:spacing w:val="-1"/>
              </w:rPr>
              <w:t>h</w:t>
            </w:r>
            <w:r w:rsidRPr="00BF6760">
              <w:rPr>
                <w:rFonts w:ascii="Arial" w:eastAsia="Arial" w:hAnsi="Arial" w:cs="Arial"/>
              </w:rPr>
              <w:t>e</w:t>
            </w:r>
            <w:r w:rsidRPr="00BF6760">
              <w:rPr>
                <w:rFonts w:ascii="Arial" w:eastAsia="Arial" w:hAnsi="Arial" w:cs="Arial"/>
                <w:spacing w:val="-1"/>
              </w:rPr>
              <w:t xml:space="preserve"> A</w:t>
            </w:r>
            <w:r w:rsidRPr="00BF6760">
              <w:rPr>
                <w:rFonts w:ascii="Arial" w:eastAsia="Arial" w:hAnsi="Arial" w:cs="Arial"/>
                <w:spacing w:val="1"/>
              </w:rPr>
              <w:t>r</w:t>
            </w:r>
            <w:r w:rsidRPr="00BF6760">
              <w:rPr>
                <w:rFonts w:ascii="Arial" w:eastAsia="Arial" w:hAnsi="Arial" w:cs="Arial"/>
              </w:rPr>
              <w:t>t</w:t>
            </w:r>
            <w:r w:rsidRPr="00BF6760">
              <w:rPr>
                <w:rFonts w:ascii="Arial" w:eastAsia="Arial" w:hAnsi="Arial" w:cs="Arial"/>
                <w:spacing w:val="-1"/>
              </w:rPr>
              <w:t>i</w:t>
            </w:r>
            <w:r w:rsidRPr="00BF6760">
              <w:rPr>
                <w:rFonts w:ascii="Arial" w:eastAsia="Arial" w:hAnsi="Arial" w:cs="Arial"/>
                <w:spacing w:val="1"/>
              </w:rPr>
              <w:t>cl</w:t>
            </w:r>
            <w:r w:rsidRPr="00BF6760">
              <w:rPr>
                <w:rFonts w:ascii="Arial" w:eastAsia="Arial" w:hAnsi="Arial" w:cs="Arial"/>
              </w:rPr>
              <w:t>e</w:t>
            </w:r>
          </w:p>
        </w:tc>
        <w:tc>
          <w:tcPr>
            <w:tcW w:w="15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58F" w:rsidRPr="00BF6760" w:rsidRDefault="00940CAD">
            <w:pPr>
              <w:spacing w:before="46"/>
              <w:ind w:left="102"/>
              <w:rPr>
                <w:rFonts w:ascii="Arial" w:eastAsia="Arial" w:hAnsi="Arial" w:cs="Arial"/>
              </w:rPr>
            </w:pPr>
            <w:r w:rsidRPr="00BF6760">
              <w:rPr>
                <w:rFonts w:ascii="Arial" w:eastAsia="Arial" w:hAnsi="Arial" w:cs="Arial"/>
                <w:b/>
                <w:spacing w:val="1"/>
              </w:rPr>
              <w:t>O</w:t>
            </w:r>
            <w:r w:rsidRPr="00BF6760">
              <w:rPr>
                <w:rFonts w:ascii="Arial" w:eastAsia="Arial" w:hAnsi="Arial" w:cs="Arial"/>
                <w:b/>
                <w:spacing w:val="-1"/>
              </w:rPr>
              <w:t>r</w:t>
            </w:r>
            <w:r w:rsidRPr="00BF6760">
              <w:rPr>
                <w:rFonts w:ascii="Arial" w:eastAsia="Arial" w:hAnsi="Arial" w:cs="Arial"/>
                <w:b/>
              </w:rPr>
              <w:t>igi</w:t>
            </w:r>
            <w:r w:rsidRPr="00BF6760">
              <w:rPr>
                <w:rFonts w:ascii="Arial" w:eastAsia="Arial" w:hAnsi="Arial" w:cs="Arial"/>
                <w:b/>
                <w:spacing w:val="1"/>
              </w:rPr>
              <w:t>n</w:t>
            </w:r>
            <w:r w:rsidRPr="00BF6760">
              <w:rPr>
                <w:rFonts w:ascii="Arial" w:eastAsia="Arial" w:hAnsi="Arial" w:cs="Arial"/>
                <w:b/>
              </w:rPr>
              <w:t>al</w:t>
            </w:r>
            <w:r w:rsidRPr="00BF6760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BF6760">
              <w:rPr>
                <w:rFonts w:ascii="Arial" w:eastAsia="Arial" w:hAnsi="Arial" w:cs="Arial"/>
                <w:b/>
                <w:spacing w:val="2"/>
              </w:rPr>
              <w:t>R</w:t>
            </w:r>
            <w:r w:rsidRPr="00BF6760">
              <w:rPr>
                <w:rFonts w:ascii="Arial" w:eastAsia="Arial" w:hAnsi="Arial" w:cs="Arial"/>
                <w:b/>
              </w:rPr>
              <w:t>e</w:t>
            </w:r>
            <w:r w:rsidRPr="00BF6760">
              <w:rPr>
                <w:rFonts w:ascii="Arial" w:eastAsia="Arial" w:hAnsi="Arial" w:cs="Arial"/>
                <w:b/>
                <w:spacing w:val="-1"/>
              </w:rPr>
              <w:t>s</w:t>
            </w:r>
            <w:r w:rsidRPr="00BF6760">
              <w:rPr>
                <w:rFonts w:ascii="Arial" w:eastAsia="Arial" w:hAnsi="Arial" w:cs="Arial"/>
                <w:b/>
                <w:spacing w:val="2"/>
              </w:rPr>
              <w:t>e</w:t>
            </w:r>
            <w:r w:rsidRPr="00BF6760">
              <w:rPr>
                <w:rFonts w:ascii="Arial" w:eastAsia="Arial" w:hAnsi="Arial" w:cs="Arial"/>
                <w:b/>
              </w:rPr>
              <w:t>a</w:t>
            </w:r>
            <w:r w:rsidRPr="00BF6760">
              <w:rPr>
                <w:rFonts w:ascii="Arial" w:eastAsia="Arial" w:hAnsi="Arial" w:cs="Arial"/>
                <w:b/>
                <w:spacing w:val="-1"/>
              </w:rPr>
              <w:t>r</w:t>
            </w:r>
            <w:r w:rsidRPr="00BF6760">
              <w:rPr>
                <w:rFonts w:ascii="Arial" w:eastAsia="Arial" w:hAnsi="Arial" w:cs="Arial"/>
                <w:b/>
              </w:rPr>
              <w:t>ch</w:t>
            </w:r>
            <w:r w:rsidRPr="00BF6760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BF6760">
              <w:rPr>
                <w:rFonts w:ascii="Arial" w:eastAsia="Arial" w:hAnsi="Arial" w:cs="Arial"/>
                <w:b/>
                <w:spacing w:val="-5"/>
              </w:rPr>
              <w:t>A</w:t>
            </w:r>
            <w:r w:rsidRPr="00BF6760">
              <w:rPr>
                <w:rFonts w:ascii="Arial" w:eastAsia="Arial" w:hAnsi="Arial" w:cs="Arial"/>
                <w:b/>
                <w:spacing w:val="2"/>
              </w:rPr>
              <w:t>r</w:t>
            </w:r>
            <w:r w:rsidRPr="00BF6760">
              <w:rPr>
                <w:rFonts w:ascii="Arial" w:eastAsia="Arial" w:hAnsi="Arial" w:cs="Arial"/>
                <w:b/>
                <w:spacing w:val="1"/>
              </w:rPr>
              <w:t>t</w:t>
            </w:r>
            <w:r w:rsidRPr="00BF6760">
              <w:rPr>
                <w:rFonts w:ascii="Arial" w:eastAsia="Arial" w:hAnsi="Arial" w:cs="Arial"/>
                <w:b/>
              </w:rPr>
              <w:t>ic</w:t>
            </w:r>
            <w:r w:rsidRPr="00BF6760">
              <w:rPr>
                <w:rFonts w:ascii="Arial" w:eastAsia="Arial" w:hAnsi="Arial" w:cs="Arial"/>
                <w:b/>
                <w:spacing w:val="1"/>
              </w:rPr>
              <w:t>l</w:t>
            </w:r>
            <w:r w:rsidRPr="00BF6760">
              <w:rPr>
                <w:rFonts w:ascii="Arial" w:eastAsia="Arial" w:hAnsi="Arial" w:cs="Arial"/>
                <w:b/>
              </w:rPr>
              <w:t>e</w:t>
            </w:r>
          </w:p>
        </w:tc>
      </w:tr>
    </w:tbl>
    <w:p w:rsidR="0072558F" w:rsidRPr="00BF6760" w:rsidRDefault="0072558F">
      <w:pPr>
        <w:spacing w:line="200" w:lineRule="exact"/>
        <w:rPr>
          <w:rFonts w:ascii="Arial" w:hAnsi="Arial" w:cs="Arial"/>
        </w:rPr>
      </w:pPr>
    </w:p>
    <w:p w:rsidR="0072558F" w:rsidRPr="00BF6760" w:rsidRDefault="00000000">
      <w:pPr>
        <w:spacing w:before="33" w:line="220" w:lineRule="exact"/>
        <w:ind w:left="220"/>
        <w:rPr>
          <w:rFonts w:ascii="Arial" w:hAnsi="Arial" w:cs="Arial"/>
        </w:rPr>
      </w:pPr>
      <w:r>
        <w:rPr>
          <w:rFonts w:ascii="Arial" w:hAnsi="Arial" w:cs="Arial"/>
        </w:rPr>
        <w:pict>
          <v:group id="_x0000_s2069" style="position:absolute;left:0;text-align:left;margin-left:339.1pt;margin-top:36.3pt;width:429.7pt;height:23.9pt;z-index:-251658240;mso-position-horizontal-relative:page" coordorigin="6782,726" coordsize="8594,478">
            <v:shape id="_x0000_s2071" style="position:absolute;left:6792;top:736;width:8574;height:230" coordorigin="6792,736" coordsize="8574,230" path="m6792,966r8574,l15366,736r-8574,l6792,966xe" fillcolor="yellow" stroked="f">
              <v:path arrowok="t"/>
            </v:shape>
            <v:shape id="_x0000_s2070" style="position:absolute;left:6792;top:966;width:617;height:228" coordorigin="6792,966" coordsize="617,228" path="m6792,1194r618,l7410,966r-618,l6792,1194xe" fillcolor="yellow" stroked="f">
              <v:path arrowok="t"/>
            </v:shape>
            <w10:wrap anchorx="page"/>
          </v:group>
        </w:pict>
      </w:r>
      <w:r w:rsidR="00940CAD" w:rsidRPr="00BF6760">
        <w:rPr>
          <w:rFonts w:ascii="Arial" w:hAnsi="Arial" w:cs="Arial"/>
          <w:b/>
          <w:position w:val="-1"/>
          <w:highlight w:val="yellow"/>
        </w:rPr>
        <w:t>PART</w:t>
      </w:r>
      <w:r w:rsidR="00940CAD" w:rsidRPr="00BF6760">
        <w:rPr>
          <w:rFonts w:ascii="Arial" w:hAnsi="Arial" w:cs="Arial"/>
          <w:b/>
          <w:spacing w:val="45"/>
          <w:position w:val="-1"/>
          <w:highlight w:val="yellow"/>
        </w:rPr>
        <w:t xml:space="preserve"> </w:t>
      </w:r>
      <w:r w:rsidR="00940CAD" w:rsidRPr="00BF6760">
        <w:rPr>
          <w:rFonts w:ascii="Arial" w:hAnsi="Arial" w:cs="Arial"/>
          <w:b/>
          <w:spacing w:val="1"/>
          <w:position w:val="-1"/>
          <w:highlight w:val="yellow"/>
        </w:rPr>
        <w:t>1</w:t>
      </w:r>
      <w:r w:rsidR="00940CAD" w:rsidRPr="00BF6760">
        <w:rPr>
          <w:rFonts w:ascii="Arial" w:hAnsi="Arial" w:cs="Arial"/>
          <w:b/>
          <w:position w:val="-1"/>
          <w:highlight w:val="yellow"/>
        </w:rPr>
        <w:t>:</w:t>
      </w:r>
      <w:r w:rsidR="00940CAD" w:rsidRPr="00BF6760">
        <w:rPr>
          <w:rFonts w:ascii="Arial" w:hAnsi="Arial" w:cs="Arial"/>
          <w:b/>
          <w:spacing w:val="-2"/>
          <w:position w:val="-1"/>
        </w:rPr>
        <w:t xml:space="preserve"> </w:t>
      </w:r>
      <w:r w:rsidR="00940CAD" w:rsidRPr="00BF6760">
        <w:rPr>
          <w:rFonts w:ascii="Arial" w:hAnsi="Arial" w:cs="Arial"/>
          <w:b/>
          <w:position w:val="-1"/>
        </w:rPr>
        <w:t>C</w:t>
      </w:r>
      <w:r w:rsidR="00940CAD" w:rsidRPr="00BF6760">
        <w:rPr>
          <w:rFonts w:ascii="Arial" w:hAnsi="Arial" w:cs="Arial"/>
          <w:b/>
          <w:spacing w:val="4"/>
          <w:position w:val="-1"/>
        </w:rPr>
        <w:t>o</w:t>
      </w:r>
      <w:r w:rsidR="00940CAD" w:rsidRPr="00BF6760">
        <w:rPr>
          <w:rFonts w:ascii="Arial" w:hAnsi="Arial" w:cs="Arial"/>
          <w:b/>
          <w:spacing w:val="-3"/>
          <w:position w:val="-1"/>
        </w:rPr>
        <w:t>mm</w:t>
      </w:r>
      <w:r w:rsidR="00940CAD" w:rsidRPr="00BF6760">
        <w:rPr>
          <w:rFonts w:ascii="Arial" w:hAnsi="Arial" w:cs="Arial"/>
          <w:b/>
          <w:spacing w:val="3"/>
          <w:position w:val="-1"/>
        </w:rPr>
        <w:t>e</w:t>
      </w:r>
      <w:r w:rsidR="00940CAD" w:rsidRPr="00BF6760">
        <w:rPr>
          <w:rFonts w:ascii="Arial" w:hAnsi="Arial" w:cs="Arial"/>
          <w:b/>
          <w:position w:val="-1"/>
        </w:rPr>
        <w:t>nts</w:t>
      </w:r>
    </w:p>
    <w:p w:rsidR="0072558F" w:rsidRPr="00BF6760" w:rsidRDefault="0072558F">
      <w:pPr>
        <w:spacing w:before="11" w:line="22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6"/>
        <w:gridCol w:w="6246"/>
      </w:tblGrid>
      <w:tr w:rsidR="0072558F" w:rsidRPr="00BF6760" w:rsidTr="00BF6760">
        <w:trPr>
          <w:trHeight w:hRule="exact" w:val="97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58F" w:rsidRPr="00BF6760" w:rsidRDefault="0072558F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58F" w:rsidRPr="00BF6760" w:rsidRDefault="00940CAD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BF6760">
              <w:rPr>
                <w:rFonts w:ascii="Arial" w:hAnsi="Arial" w:cs="Arial"/>
                <w:b/>
              </w:rPr>
              <w:t>Re</w:t>
            </w:r>
            <w:r w:rsidRPr="00BF6760">
              <w:rPr>
                <w:rFonts w:ascii="Arial" w:hAnsi="Arial" w:cs="Arial"/>
                <w:b/>
                <w:spacing w:val="2"/>
              </w:rPr>
              <w:t>v</w:t>
            </w:r>
            <w:r w:rsidRPr="00BF6760">
              <w:rPr>
                <w:rFonts w:ascii="Arial" w:hAnsi="Arial" w:cs="Arial"/>
                <w:b/>
              </w:rPr>
              <w:t>ie</w:t>
            </w:r>
            <w:r w:rsidRPr="00BF6760">
              <w:rPr>
                <w:rFonts w:ascii="Arial" w:hAnsi="Arial" w:cs="Arial"/>
                <w:b/>
                <w:spacing w:val="3"/>
              </w:rPr>
              <w:t>w</w:t>
            </w:r>
            <w:r w:rsidRPr="00BF6760">
              <w:rPr>
                <w:rFonts w:ascii="Arial" w:hAnsi="Arial" w:cs="Arial"/>
                <w:b/>
              </w:rPr>
              <w:t>e</w:t>
            </w:r>
            <w:r w:rsidRPr="00BF6760">
              <w:rPr>
                <w:rFonts w:ascii="Arial" w:hAnsi="Arial" w:cs="Arial"/>
                <w:b/>
                <w:spacing w:val="1"/>
              </w:rPr>
              <w:t>r’</w:t>
            </w:r>
            <w:r w:rsidRPr="00BF6760">
              <w:rPr>
                <w:rFonts w:ascii="Arial" w:hAnsi="Arial" w:cs="Arial"/>
                <w:b/>
              </w:rPr>
              <w:t>s</w:t>
            </w:r>
            <w:r w:rsidRPr="00BF6760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BF6760">
              <w:rPr>
                <w:rFonts w:ascii="Arial" w:hAnsi="Arial" w:cs="Arial"/>
                <w:b/>
              </w:rPr>
              <w:t>c</w:t>
            </w:r>
            <w:r w:rsidRPr="00BF6760">
              <w:rPr>
                <w:rFonts w:ascii="Arial" w:hAnsi="Arial" w:cs="Arial"/>
                <w:b/>
                <w:spacing w:val="1"/>
              </w:rPr>
              <w:t>o</w:t>
            </w:r>
            <w:r w:rsidRPr="00BF6760">
              <w:rPr>
                <w:rFonts w:ascii="Arial" w:hAnsi="Arial" w:cs="Arial"/>
                <w:b/>
              </w:rPr>
              <w:t>m</w:t>
            </w:r>
            <w:r w:rsidRPr="00BF6760">
              <w:rPr>
                <w:rFonts w:ascii="Arial" w:hAnsi="Arial" w:cs="Arial"/>
                <w:b/>
                <w:spacing w:val="-3"/>
              </w:rPr>
              <w:t>m</w:t>
            </w:r>
            <w:r w:rsidRPr="00BF6760">
              <w:rPr>
                <w:rFonts w:ascii="Arial" w:hAnsi="Arial" w:cs="Arial"/>
                <w:b/>
              </w:rPr>
              <w:t>ent</w:t>
            </w:r>
          </w:p>
          <w:p w:rsidR="0072558F" w:rsidRPr="00BF6760" w:rsidRDefault="00940CAD">
            <w:pPr>
              <w:ind w:left="102" w:right="641"/>
              <w:rPr>
                <w:rFonts w:ascii="Arial" w:hAnsi="Arial" w:cs="Arial"/>
              </w:rPr>
            </w:pPr>
            <w:r w:rsidRPr="00BF6760">
              <w:rPr>
                <w:rFonts w:ascii="Arial" w:hAnsi="Arial" w:cs="Arial"/>
                <w:b/>
              </w:rPr>
              <w:t>Ar</w:t>
            </w:r>
            <w:r w:rsidRPr="00BF6760">
              <w:rPr>
                <w:rFonts w:ascii="Arial" w:hAnsi="Arial" w:cs="Arial"/>
                <w:b/>
                <w:spacing w:val="1"/>
              </w:rPr>
              <w:t>t</w:t>
            </w:r>
            <w:r w:rsidRPr="00BF6760">
              <w:rPr>
                <w:rFonts w:ascii="Arial" w:hAnsi="Arial" w:cs="Arial"/>
                <w:b/>
              </w:rPr>
              <w:t>ifici</w:t>
            </w:r>
            <w:r w:rsidRPr="00BF6760">
              <w:rPr>
                <w:rFonts w:ascii="Arial" w:hAnsi="Arial" w:cs="Arial"/>
                <w:b/>
                <w:spacing w:val="1"/>
              </w:rPr>
              <w:t>a</w:t>
            </w:r>
            <w:r w:rsidRPr="00BF6760">
              <w:rPr>
                <w:rFonts w:ascii="Arial" w:hAnsi="Arial" w:cs="Arial"/>
                <w:b/>
              </w:rPr>
              <w:t>l</w:t>
            </w:r>
            <w:r w:rsidRPr="00BF6760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BF6760">
              <w:rPr>
                <w:rFonts w:ascii="Arial" w:hAnsi="Arial" w:cs="Arial"/>
                <w:b/>
              </w:rPr>
              <w:t>I</w:t>
            </w:r>
            <w:r w:rsidRPr="00BF6760">
              <w:rPr>
                <w:rFonts w:ascii="Arial" w:hAnsi="Arial" w:cs="Arial"/>
                <w:b/>
                <w:spacing w:val="-1"/>
              </w:rPr>
              <w:t>n</w:t>
            </w:r>
            <w:r w:rsidRPr="00BF6760">
              <w:rPr>
                <w:rFonts w:ascii="Arial" w:hAnsi="Arial" w:cs="Arial"/>
                <w:b/>
                <w:spacing w:val="1"/>
              </w:rPr>
              <w:t>t</w:t>
            </w:r>
            <w:r w:rsidRPr="00BF6760">
              <w:rPr>
                <w:rFonts w:ascii="Arial" w:hAnsi="Arial" w:cs="Arial"/>
                <w:b/>
              </w:rPr>
              <w:t>elli</w:t>
            </w:r>
            <w:r w:rsidRPr="00BF6760">
              <w:rPr>
                <w:rFonts w:ascii="Arial" w:hAnsi="Arial" w:cs="Arial"/>
                <w:b/>
                <w:spacing w:val="1"/>
              </w:rPr>
              <w:t>g</w:t>
            </w:r>
            <w:r w:rsidRPr="00BF6760">
              <w:rPr>
                <w:rFonts w:ascii="Arial" w:hAnsi="Arial" w:cs="Arial"/>
                <w:b/>
              </w:rPr>
              <w:t>ence</w:t>
            </w:r>
            <w:r w:rsidRPr="00BF6760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(</w:t>
            </w:r>
            <w:r w:rsidRPr="00BF6760">
              <w:rPr>
                <w:rFonts w:ascii="Arial" w:hAnsi="Arial" w:cs="Arial"/>
                <w:b/>
                <w:spacing w:val="3"/>
              </w:rPr>
              <w:t>A</w:t>
            </w:r>
            <w:r w:rsidRPr="00BF6760">
              <w:rPr>
                <w:rFonts w:ascii="Arial" w:hAnsi="Arial" w:cs="Arial"/>
                <w:b/>
                <w:spacing w:val="-1"/>
              </w:rPr>
              <w:t>I</w:t>
            </w:r>
            <w:r w:rsidRPr="00BF6760">
              <w:rPr>
                <w:rFonts w:ascii="Arial" w:hAnsi="Arial" w:cs="Arial"/>
                <w:b/>
              </w:rPr>
              <w:t>)</w:t>
            </w:r>
            <w:r w:rsidRPr="00BF676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g</w:t>
            </w:r>
            <w:r w:rsidRPr="00BF6760">
              <w:rPr>
                <w:rFonts w:ascii="Arial" w:hAnsi="Arial" w:cs="Arial"/>
                <w:b/>
              </w:rPr>
              <w:t>ene</w:t>
            </w:r>
            <w:r w:rsidRPr="00BF6760">
              <w:rPr>
                <w:rFonts w:ascii="Arial" w:hAnsi="Arial" w:cs="Arial"/>
                <w:b/>
                <w:spacing w:val="1"/>
              </w:rPr>
              <w:t>rat</w:t>
            </w:r>
            <w:r w:rsidRPr="00BF6760">
              <w:rPr>
                <w:rFonts w:ascii="Arial" w:hAnsi="Arial" w:cs="Arial"/>
                <w:b/>
              </w:rPr>
              <w:t>ed</w:t>
            </w:r>
            <w:r w:rsidRPr="00BF6760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o</w:t>
            </w:r>
            <w:r w:rsidRPr="00BF6760">
              <w:rPr>
                <w:rFonts w:ascii="Arial" w:hAnsi="Arial" w:cs="Arial"/>
                <w:b/>
              </w:rPr>
              <w:t>r</w:t>
            </w:r>
            <w:r w:rsidRPr="00BF676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a</w:t>
            </w:r>
            <w:r w:rsidRPr="00BF6760">
              <w:rPr>
                <w:rFonts w:ascii="Arial" w:hAnsi="Arial" w:cs="Arial"/>
                <w:b/>
                <w:spacing w:val="-1"/>
              </w:rPr>
              <w:t>ss</w:t>
            </w:r>
            <w:r w:rsidRPr="00BF6760">
              <w:rPr>
                <w:rFonts w:ascii="Arial" w:hAnsi="Arial" w:cs="Arial"/>
                <w:b/>
              </w:rPr>
              <w:t>i</w:t>
            </w:r>
            <w:r w:rsidRPr="00BF6760">
              <w:rPr>
                <w:rFonts w:ascii="Arial" w:hAnsi="Arial" w:cs="Arial"/>
                <w:b/>
                <w:spacing w:val="-1"/>
              </w:rPr>
              <w:t>s</w:t>
            </w:r>
            <w:r w:rsidRPr="00BF6760">
              <w:rPr>
                <w:rFonts w:ascii="Arial" w:hAnsi="Arial" w:cs="Arial"/>
                <w:b/>
                <w:spacing w:val="1"/>
              </w:rPr>
              <w:t>t</w:t>
            </w:r>
            <w:r w:rsidRPr="00BF6760">
              <w:rPr>
                <w:rFonts w:ascii="Arial" w:hAnsi="Arial" w:cs="Arial"/>
                <w:b/>
              </w:rPr>
              <w:t>ed</w:t>
            </w:r>
            <w:r w:rsidRPr="00BF6760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BF6760">
              <w:rPr>
                <w:rFonts w:ascii="Arial" w:hAnsi="Arial" w:cs="Arial"/>
                <w:b/>
              </w:rPr>
              <w:t>r</w:t>
            </w:r>
            <w:r w:rsidRPr="00BF6760">
              <w:rPr>
                <w:rFonts w:ascii="Arial" w:hAnsi="Arial" w:cs="Arial"/>
                <w:b/>
                <w:spacing w:val="1"/>
              </w:rPr>
              <w:t>ev</w:t>
            </w:r>
            <w:r w:rsidRPr="00BF6760">
              <w:rPr>
                <w:rFonts w:ascii="Arial" w:hAnsi="Arial" w:cs="Arial"/>
                <w:b/>
              </w:rPr>
              <w:t>iew</w:t>
            </w:r>
            <w:r w:rsidRPr="00BF676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-2"/>
              </w:rPr>
              <w:t>c</w:t>
            </w:r>
            <w:r w:rsidRPr="00BF6760">
              <w:rPr>
                <w:rFonts w:ascii="Arial" w:hAnsi="Arial" w:cs="Arial"/>
                <w:b/>
                <w:spacing w:val="3"/>
              </w:rPr>
              <w:t>o</w:t>
            </w:r>
            <w:r w:rsidRPr="00BF6760">
              <w:rPr>
                <w:rFonts w:ascii="Arial" w:hAnsi="Arial" w:cs="Arial"/>
                <w:b/>
              </w:rPr>
              <w:t>m</w:t>
            </w:r>
            <w:r w:rsidRPr="00BF6760">
              <w:rPr>
                <w:rFonts w:ascii="Arial" w:hAnsi="Arial" w:cs="Arial"/>
                <w:b/>
                <w:spacing w:val="-3"/>
              </w:rPr>
              <w:t>m</w:t>
            </w:r>
            <w:r w:rsidRPr="00BF6760">
              <w:rPr>
                <w:rFonts w:ascii="Arial" w:hAnsi="Arial" w:cs="Arial"/>
                <w:b/>
              </w:rPr>
              <w:t>en</w:t>
            </w:r>
            <w:r w:rsidRPr="00BF6760">
              <w:rPr>
                <w:rFonts w:ascii="Arial" w:hAnsi="Arial" w:cs="Arial"/>
                <w:b/>
                <w:spacing w:val="1"/>
              </w:rPr>
              <w:t>t</w:t>
            </w:r>
            <w:r w:rsidRPr="00BF6760">
              <w:rPr>
                <w:rFonts w:ascii="Arial" w:hAnsi="Arial" w:cs="Arial"/>
                <w:b/>
              </w:rPr>
              <w:t>s</w:t>
            </w:r>
            <w:r w:rsidRPr="00BF6760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a</w:t>
            </w:r>
            <w:r w:rsidRPr="00BF6760">
              <w:rPr>
                <w:rFonts w:ascii="Arial" w:hAnsi="Arial" w:cs="Arial"/>
                <w:b/>
              </w:rPr>
              <w:t>re</w:t>
            </w:r>
            <w:r w:rsidRPr="00BF676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-1"/>
              </w:rPr>
              <w:t>s</w:t>
            </w:r>
            <w:r w:rsidRPr="00BF6760">
              <w:rPr>
                <w:rFonts w:ascii="Arial" w:hAnsi="Arial" w:cs="Arial"/>
                <w:b/>
                <w:spacing w:val="1"/>
              </w:rPr>
              <w:t>t</w:t>
            </w:r>
            <w:r w:rsidRPr="00BF6760">
              <w:rPr>
                <w:rFonts w:ascii="Arial" w:hAnsi="Arial" w:cs="Arial"/>
                <w:b/>
              </w:rPr>
              <w:t>ric</w:t>
            </w:r>
            <w:r w:rsidRPr="00BF6760">
              <w:rPr>
                <w:rFonts w:ascii="Arial" w:hAnsi="Arial" w:cs="Arial"/>
                <w:b/>
                <w:spacing w:val="1"/>
              </w:rPr>
              <w:t>t</w:t>
            </w:r>
            <w:r w:rsidRPr="00BF6760">
              <w:rPr>
                <w:rFonts w:ascii="Arial" w:hAnsi="Arial" w:cs="Arial"/>
                <w:b/>
              </w:rPr>
              <w:t>ly</w:t>
            </w:r>
            <w:r w:rsidRPr="00BF6760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F6760">
              <w:rPr>
                <w:rFonts w:ascii="Arial" w:hAnsi="Arial" w:cs="Arial"/>
                <w:b/>
              </w:rPr>
              <w:t>pr</w:t>
            </w:r>
            <w:r w:rsidRPr="00BF6760">
              <w:rPr>
                <w:rFonts w:ascii="Arial" w:hAnsi="Arial" w:cs="Arial"/>
                <w:b/>
                <w:spacing w:val="1"/>
              </w:rPr>
              <w:t>o</w:t>
            </w:r>
            <w:r w:rsidRPr="00BF6760">
              <w:rPr>
                <w:rFonts w:ascii="Arial" w:hAnsi="Arial" w:cs="Arial"/>
                <w:b/>
              </w:rPr>
              <w:t>hi</w:t>
            </w:r>
            <w:r w:rsidRPr="00BF6760">
              <w:rPr>
                <w:rFonts w:ascii="Arial" w:hAnsi="Arial" w:cs="Arial"/>
                <w:b/>
                <w:spacing w:val="-1"/>
              </w:rPr>
              <w:t>b</w:t>
            </w:r>
            <w:r w:rsidRPr="00BF6760">
              <w:rPr>
                <w:rFonts w:ascii="Arial" w:hAnsi="Arial" w:cs="Arial"/>
                <w:b/>
                <w:spacing w:val="2"/>
              </w:rPr>
              <w:t>i</w:t>
            </w:r>
            <w:r w:rsidRPr="00BF6760">
              <w:rPr>
                <w:rFonts w:ascii="Arial" w:hAnsi="Arial" w:cs="Arial"/>
                <w:b/>
                <w:spacing w:val="1"/>
              </w:rPr>
              <w:t>t</w:t>
            </w:r>
            <w:r w:rsidRPr="00BF6760">
              <w:rPr>
                <w:rFonts w:ascii="Arial" w:hAnsi="Arial" w:cs="Arial"/>
                <w:b/>
              </w:rPr>
              <w:t>ed</w:t>
            </w:r>
            <w:r w:rsidRPr="00BF6760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BF6760">
              <w:rPr>
                <w:rFonts w:ascii="Arial" w:hAnsi="Arial" w:cs="Arial"/>
                <w:b/>
              </w:rPr>
              <w:t>d</w:t>
            </w:r>
            <w:r w:rsidRPr="00BF6760">
              <w:rPr>
                <w:rFonts w:ascii="Arial" w:hAnsi="Arial" w:cs="Arial"/>
                <w:b/>
                <w:spacing w:val="-1"/>
              </w:rPr>
              <w:t>u</w:t>
            </w:r>
            <w:r w:rsidRPr="00BF6760">
              <w:rPr>
                <w:rFonts w:ascii="Arial" w:hAnsi="Arial" w:cs="Arial"/>
                <w:b/>
              </w:rPr>
              <w:t>ring</w:t>
            </w:r>
            <w:r w:rsidRPr="00BF6760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F6760">
              <w:rPr>
                <w:rFonts w:ascii="Arial" w:hAnsi="Arial" w:cs="Arial"/>
                <w:b/>
              </w:rPr>
              <w:t>peer r</w:t>
            </w:r>
            <w:r w:rsidRPr="00BF6760">
              <w:rPr>
                <w:rFonts w:ascii="Arial" w:hAnsi="Arial" w:cs="Arial"/>
                <w:b/>
                <w:spacing w:val="1"/>
              </w:rPr>
              <w:t>ev</w:t>
            </w:r>
            <w:r w:rsidRPr="00BF6760">
              <w:rPr>
                <w:rFonts w:ascii="Arial" w:hAnsi="Arial" w:cs="Arial"/>
                <w:b/>
              </w:rPr>
              <w:t>ie</w:t>
            </w:r>
            <w:r w:rsidRPr="00BF6760">
              <w:rPr>
                <w:rFonts w:ascii="Arial" w:hAnsi="Arial" w:cs="Arial"/>
                <w:b/>
                <w:spacing w:val="3"/>
              </w:rPr>
              <w:t>w</w:t>
            </w:r>
            <w:r w:rsidRPr="00BF676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58F" w:rsidRPr="00BF6760" w:rsidRDefault="00940CAD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BF6760">
              <w:rPr>
                <w:rFonts w:ascii="Arial" w:hAnsi="Arial" w:cs="Arial"/>
                <w:b/>
              </w:rPr>
              <w:t>Auth</w:t>
            </w:r>
            <w:r w:rsidRPr="00BF6760">
              <w:rPr>
                <w:rFonts w:ascii="Arial" w:hAnsi="Arial" w:cs="Arial"/>
                <w:b/>
                <w:spacing w:val="1"/>
              </w:rPr>
              <w:t>o</w:t>
            </w:r>
            <w:r w:rsidRPr="00BF6760">
              <w:rPr>
                <w:rFonts w:ascii="Arial" w:hAnsi="Arial" w:cs="Arial"/>
                <w:b/>
                <w:spacing w:val="5"/>
              </w:rPr>
              <w:t>r</w:t>
            </w:r>
            <w:r w:rsidRPr="00BF6760">
              <w:rPr>
                <w:rFonts w:ascii="Arial" w:hAnsi="Arial" w:cs="Arial"/>
                <w:b/>
                <w:spacing w:val="-6"/>
              </w:rPr>
              <w:t>’</w:t>
            </w:r>
            <w:r w:rsidRPr="00BF6760">
              <w:rPr>
                <w:rFonts w:ascii="Arial" w:hAnsi="Arial" w:cs="Arial"/>
                <w:b/>
              </w:rPr>
              <w:t>s</w:t>
            </w:r>
            <w:r w:rsidRPr="00BF6760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BF6760">
              <w:rPr>
                <w:rFonts w:ascii="Arial" w:hAnsi="Arial" w:cs="Arial"/>
                <w:b/>
              </w:rPr>
              <w:t>Fe</w:t>
            </w:r>
            <w:r w:rsidRPr="00BF6760">
              <w:rPr>
                <w:rFonts w:ascii="Arial" w:hAnsi="Arial" w:cs="Arial"/>
                <w:b/>
                <w:spacing w:val="1"/>
              </w:rPr>
              <w:t>e</w:t>
            </w:r>
            <w:r w:rsidRPr="00BF6760">
              <w:rPr>
                <w:rFonts w:ascii="Arial" w:hAnsi="Arial" w:cs="Arial"/>
                <w:b/>
              </w:rPr>
              <w:t>d</w:t>
            </w:r>
            <w:r w:rsidRPr="00BF6760">
              <w:rPr>
                <w:rFonts w:ascii="Arial" w:hAnsi="Arial" w:cs="Arial"/>
                <w:b/>
                <w:spacing w:val="-1"/>
              </w:rPr>
              <w:t>b</w:t>
            </w:r>
            <w:r w:rsidRPr="00BF6760">
              <w:rPr>
                <w:rFonts w:ascii="Arial" w:hAnsi="Arial" w:cs="Arial"/>
                <w:b/>
                <w:spacing w:val="1"/>
              </w:rPr>
              <w:t>a</w:t>
            </w:r>
            <w:r w:rsidRPr="00BF6760">
              <w:rPr>
                <w:rFonts w:ascii="Arial" w:hAnsi="Arial" w:cs="Arial"/>
                <w:b/>
              </w:rPr>
              <w:t>ck</w:t>
            </w:r>
            <w:r w:rsidRPr="00BF6760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BF6760">
              <w:rPr>
                <w:rFonts w:ascii="Arial" w:hAnsi="Arial" w:cs="Arial"/>
                <w:spacing w:val="1"/>
              </w:rPr>
              <w:t>(I</w:t>
            </w:r>
            <w:r w:rsidRPr="00BF6760">
              <w:rPr>
                <w:rFonts w:ascii="Arial" w:hAnsi="Arial" w:cs="Arial"/>
              </w:rPr>
              <w:t>t</w:t>
            </w:r>
            <w:r w:rsidRPr="00BF6760">
              <w:rPr>
                <w:rFonts w:ascii="Arial" w:hAnsi="Arial" w:cs="Arial"/>
                <w:spacing w:val="-2"/>
              </w:rPr>
              <w:t xml:space="preserve"> </w:t>
            </w:r>
            <w:r w:rsidRPr="00BF6760">
              <w:rPr>
                <w:rFonts w:ascii="Arial" w:hAnsi="Arial" w:cs="Arial"/>
              </w:rPr>
              <w:t>is</w:t>
            </w:r>
            <w:r w:rsidRPr="00BF6760">
              <w:rPr>
                <w:rFonts w:ascii="Arial" w:hAnsi="Arial" w:cs="Arial"/>
                <w:spacing w:val="1"/>
              </w:rPr>
              <w:t xml:space="preserve"> </w:t>
            </w:r>
            <w:r w:rsidRPr="00BF6760">
              <w:rPr>
                <w:rFonts w:ascii="Arial" w:hAnsi="Arial" w:cs="Arial"/>
                <w:spacing w:val="-1"/>
              </w:rPr>
              <w:t>m</w:t>
            </w:r>
            <w:r w:rsidRPr="00BF6760">
              <w:rPr>
                <w:rFonts w:ascii="Arial" w:hAnsi="Arial" w:cs="Arial"/>
                <w:spacing w:val="3"/>
              </w:rPr>
              <w:t>a</w:t>
            </w:r>
            <w:r w:rsidRPr="00BF6760">
              <w:rPr>
                <w:rFonts w:ascii="Arial" w:hAnsi="Arial" w:cs="Arial"/>
                <w:spacing w:val="1"/>
              </w:rPr>
              <w:t>nd</w:t>
            </w:r>
            <w:r w:rsidRPr="00BF6760">
              <w:rPr>
                <w:rFonts w:ascii="Arial" w:hAnsi="Arial" w:cs="Arial"/>
              </w:rPr>
              <w:t>at</w:t>
            </w:r>
            <w:r w:rsidRPr="00BF6760">
              <w:rPr>
                <w:rFonts w:ascii="Arial" w:hAnsi="Arial" w:cs="Arial"/>
                <w:spacing w:val="1"/>
              </w:rPr>
              <w:t>or</w:t>
            </w:r>
            <w:r w:rsidRPr="00BF6760">
              <w:rPr>
                <w:rFonts w:ascii="Arial" w:hAnsi="Arial" w:cs="Arial"/>
              </w:rPr>
              <w:t>y</w:t>
            </w:r>
            <w:r w:rsidRPr="00BF6760">
              <w:rPr>
                <w:rFonts w:ascii="Arial" w:hAnsi="Arial" w:cs="Arial"/>
                <w:spacing w:val="-12"/>
              </w:rPr>
              <w:t xml:space="preserve"> </w:t>
            </w:r>
            <w:r w:rsidRPr="00BF6760">
              <w:rPr>
                <w:rFonts w:ascii="Arial" w:hAnsi="Arial" w:cs="Arial"/>
                <w:spacing w:val="2"/>
              </w:rPr>
              <w:t>t</w:t>
            </w:r>
            <w:r w:rsidRPr="00BF6760">
              <w:rPr>
                <w:rFonts w:ascii="Arial" w:hAnsi="Arial" w:cs="Arial"/>
                <w:spacing w:val="-1"/>
              </w:rPr>
              <w:t>h</w:t>
            </w:r>
            <w:r w:rsidRPr="00BF6760">
              <w:rPr>
                <w:rFonts w:ascii="Arial" w:hAnsi="Arial" w:cs="Arial"/>
              </w:rPr>
              <w:t>at</w:t>
            </w:r>
            <w:r w:rsidRPr="00BF6760">
              <w:rPr>
                <w:rFonts w:ascii="Arial" w:hAnsi="Arial" w:cs="Arial"/>
                <w:spacing w:val="-3"/>
              </w:rPr>
              <w:t xml:space="preserve"> </w:t>
            </w:r>
            <w:r w:rsidRPr="00BF6760">
              <w:rPr>
                <w:rFonts w:ascii="Arial" w:hAnsi="Arial" w:cs="Arial"/>
              </w:rPr>
              <w:t>a</w:t>
            </w:r>
            <w:r w:rsidRPr="00BF6760">
              <w:rPr>
                <w:rFonts w:ascii="Arial" w:hAnsi="Arial" w:cs="Arial"/>
                <w:spacing w:val="-1"/>
              </w:rPr>
              <w:t>u</w:t>
            </w:r>
            <w:r w:rsidRPr="00BF6760">
              <w:rPr>
                <w:rFonts w:ascii="Arial" w:hAnsi="Arial" w:cs="Arial"/>
                <w:spacing w:val="2"/>
              </w:rPr>
              <w:t>t</w:t>
            </w:r>
            <w:r w:rsidRPr="00BF6760">
              <w:rPr>
                <w:rFonts w:ascii="Arial" w:hAnsi="Arial" w:cs="Arial"/>
                <w:spacing w:val="-1"/>
              </w:rPr>
              <w:t>h</w:t>
            </w:r>
            <w:r w:rsidRPr="00BF6760">
              <w:rPr>
                <w:rFonts w:ascii="Arial" w:hAnsi="Arial" w:cs="Arial"/>
                <w:spacing w:val="1"/>
              </w:rPr>
              <w:t>or</w:t>
            </w:r>
            <w:r w:rsidRPr="00BF6760">
              <w:rPr>
                <w:rFonts w:ascii="Arial" w:hAnsi="Arial" w:cs="Arial"/>
              </w:rPr>
              <w:t>s</w:t>
            </w:r>
            <w:r w:rsidRPr="00BF6760">
              <w:rPr>
                <w:rFonts w:ascii="Arial" w:hAnsi="Arial" w:cs="Arial"/>
                <w:spacing w:val="-6"/>
              </w:rPr>
              <w:t xml:space="preserve"> </w:t>
            </w:r>
            <w:r w:rsidRPr="00BF6760">
              <w:rPr>
                <w:rFonts w:ascii="Arial" w:hAnsi="Arial" w:cs="Arial"/>
                <w:spacing w:val="2"/>
              </w:rPr>
              <w:t>s</w:t>
            </w:r>
            <w:r w:rsidRPr="00BF6760">
              <w:rPr>
                <w:rFonts w:ascii="Arial" w:hAnsi="Arial" w:cs="Arial"/>
                <w:spacing w:val="-1"/>
              </w:rPr>
              <w:t>h</w:t>
            </w:r>
            <w:r w:rsidRPr="00BF6760">
              <w:rPr>
                <w:rFonts w:ascii="Arial" w:hAnsi="Arial" w:cs="Arial"/>
                <w:spacing w:val="1"/>
              </w:rPr>
              <w:t>o</w:t>
            </w:r>
            <w:r w:rsidRPr="00BF6760">
              <w:rPr>
                <w:rFonts w:ascii="Arial" w:hAnsi="Arial" w:cs="Arial"/>
                <w:spacing w:val="-1"/>
              </w:rPr>
              <w:t>u</w:t>
            </w:r>
            <w:r w:rsidRPr="00BF6760">
              <w:rPr>
                <w:rFonts w:ascii="Arial" w:hAnsi="Arial" w:cs="Arial"/>
              </w:rPr>
              <w:t>ld</w:t>
            </w:r>
            <w:r w:rsidRPr="00BF6760">
              <w:rPr>
                <w:rFonts w:ascii="Arial" w:hAnsi="Arial" w:cs="Arial"/>
                <w:spacing w:val="-2"/>
              </w:rPr>
              <w:t xml:space="preserve"> w</w:t>
            </w:r>
            <w:r w:rsidRPr="00BF6760">
              <w:rPr>
                <w:rFonts w:ascii="Arial" w:hAnsi="Arial" w:cs="Arial"/>
                <w:spacing w:val="1"/>
              </w:rPr>
              <w:t>r</w:t>
            </w:r>
            <w:r w:rsidRPr="00BF6760">
              <w:rPr>
                <w:rFonts w:ascii="Arial" w:hAnsi="Arial" w:cs="Arial"/>
              </w:rPr>
              <w:t>i</w:t>
            </w:r>
            <w:r w:rsidRPr="00BF6760">
              <w:rPr>
                <w:rFonts w:ascii="Arial" w:hAnsi="Arial" w:cs="Arial"/>
                <w:spacing w:val="2"/>
              </w:rPr>
              <w:t>t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-3"/>
              </w:rPr>
              <w:t xml:space="preserve"> </w:t>
            </w:r>
            <w:r w:rsidRPr="00BF6760">
              <w:rPr>
                <w:rFonts w:ascii="Arial" w:hAnsi="Arial" w:cs="Arial"/>
                <w:spacing w:val="-1"/>
              </w:rPr>
              <w:t>h</w:t>
            </w:r>
            <w:r w:rsidRPr="00BF6760">
              <w:rPr>
                <w:rFonts w:ascii="Arial" w:hAnsi="Arial" w:cs="Arial"/>
              </w:rPr>
              <w:t>i</w:t>
            </w:r>
            <w:r w:rsidRPr="00BF6760">
              <w:rPr>
                <w:rFonts w:ascii="Arial" w:hAnsi="Arial" w:cs="Arial"/>
                <w:spacing w:val="-1"/>
              </w:rPr>
              <w:t>s</w:t>
            </w:r>
            <w:r w:rsidRPr="00BF6760">
              <w:rPr>
                <w:rFonts w:ascii="Arial" w:hAnsi="Arial" w:cs="Arial"/>
                <w:spacing w:val="2"/>
              </w:rPr>
              <w:t>/</w:t>
            </w:r>
            <w:r w:rsidRPr="00BF6760">
              <w:rPr>
                <w:rFonts w:ascii="Arial" w:hAnsi="Arial" w:cs="Arial"/>
                <w:spacing w:val="-1"/>
              </w:rPr>
              <w:t>h</w:t>
            </w:r>
            <w:r w:rsidRPr="00BF6760">
              <w:rPr>
                <w:rFonts w:ascii="Arial" w:hAnsi="Arial" w:cs="Arial"/>
              </w:rPr>
              <w:t>er</w:t>
            </w:r>
          </w:p>
          <w:p w:rsidR="0072558F" w:rsidRPr="00BF6760" w:rsidRDefault="00940CAD">
            <w:pPr>
              <w:spacing w:before="12"/>
              <w:ind w:left="102"/>
              <w:rPr>
                <w:rFonts w:ascii="Arial" w:hAnsi="Arial" w:cs="Arial"/>
              </w:rPr>
            </w:pPr>
            <w:r w:rsidRPr="00BF6760">
              <w:rPr>
                <w:rFonts w:ascii="Arial" w:hAnsi="Arial" w:cs="Arial"/>
                <w:spacing w:val="-2"/>
              </w:rPr>
              <w:t>f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1"/>
              </w:rPr>
              <w:t>edb</w:t>
            </w:r>
            <w:r w:rsidRPr="00BF6760">
              <w:rPr>
                <w:rFonts w:ascii="Arial" w:hAnsi="Arial" w:cs="Arial"/>
              </w:rPr>
              <w:t>a</w:t>
            </w:r>
            <w:r w:rsidRPr="00BF6760">
              <w:rPr>
                <w:rFonts w:ascii="Arial" w:hAnsi="Arial" w:cs="Arial"/>
                <w:spacing w:val="1"/>
              </w:rPr>
              <w:t>c</w:t>
            </w:r>
            <w:r w:rsidRPr="00BF6760">
              <w:rPr>
                <w:rFonts w:ascii="Arial" w:hAnsi="Arial" w:cs="Arial"/>
              </w:rPr>
              <w:t>k</w:t>
            </w:r>
            <w:r w:rsidRPr="00BF6760">
              <w:rPr>
                <w:rFonts w:ascii="Arial" w:hAnsi="Arial" w:cs="Arial"/>
                <w:spacing w:val="-8"/>
              </w:rPr>
              <w:t xml:space="preserve"> </w:t>
            </w:r>
            <w:r w:rsidRPr="00BF6760">
              <w:rPr>
                <w:rFonts w:ascii="Arial" w:hAnsi="Arial" w:cs="Arial"/>
                <w:spacing w:val="-1"/>
              </w:rPr>
              <w:t>h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1"/>
              </w:rPr>
              <w:t>r</w:t>
            </w:r>
            <w:r w:rsidRPr="00BF6760">
              <w:rPr>
                <w:rFonts w:ascii="Arial" w:hAnsi="Arial" w:cs="Arial"/>
              </w:rPr>
              <w:t>e)</w:t>
            </w:r>
          </w:p>
        </w:tc>
      </w:tr>
      <w:tr w:rsidR="0072558F" w:rsidRPr="00BF6760" w:rsidTr="00BF6760">
        <w:trPr>
          <w:trHeight w:hRule="exact" w:val="1851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58F" w:rsidRPr="00BF6760" w:rsidRDefault="00940CAD">
            <w:pPr>
              <w:ind w:left="460" w:right="231"/>
              <w:rPr>
                <w:rFonts w:ascii="Arial" w:hAnsi="Arial" w:cs="Arial"/>
              </w:rPr>
            </w:pPr>
            <w:r w:rsidRPr="00BF6760">
              <w:rPr>
                <w:rFonts w:ascii="Arial" w:hAnsi="Arial" w:cs="Arial"/>
                <w:b/>
              </w:rPr>
              <w:t>Ple</w:t>
            </w:r>
            <w:r w:rsidRPr="00BF6760">
              <w:rPr>
                <w:rFonts w:ascii="Arial" w:hAnsi="Arial" w:cs="Arial"/>
                <w:b/>
                <w:spacing w:val="1"/>
              </w:rPr>
              <w:t>a</w:t>
            </w:r>
            <w:r w:rsidRPr="00BF6760">
              <w:rPr>
                <w:rFonts w:ascii="Arial" w:hAnsi="Arial" w:cs="Arial"/>
                <w:b/>
                <w:spacing w:val="-1"/>
              </w:rPr>
              <w:t>s</w:t>
            </w:r>
            <w:r w:rsidRPr="00BF6760">
              <w:rPr>
                <w:rFonts w:ascii="Arial" w:hAnsi="Arial" w:cs="Arial"/>
                <w:b/>
              </w:rPr>
              <w:t>e</w:t>
            </w:r>
            <w:r w:rsidRPr="00BF676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2"/>
              </w:rPr>
              <w:t>w</w:t>
            </w:r>
            <w:r w:rsidRPr="00BF6760">
              <w:rPr>
                <w:rFonts w:ascii="Arial" w:hAnsi="Arial" w:cs="Arial"/>
                <w:b/>
              </w:rPr>
              <w:t>ri</w:t>
            </w:r>
            <w:r w:rsidRPr="00BF6760">
              <w:rPr>
                <w:rFonts w:ascii="Arial" w:hAnsi="Arial" w:cs="Arial"/>
                <w:b/>
                <w:spacing w:val="1"/>
              </w:rPr>
              <w:t>t</w:t>
            </w:r>
            <w:r w:rsidRPr="00BF6760">
              <w:rPr>
                <w:rFonts w:ascii="Arial" w:hAnsi="Arial" w:cs="Arial"/>
                <w:b/>
              </w:rPr>
              <w:t>e</w:t>
            </w:r>
            <w:r w:rsidRPr="00BF676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F6760">
              <w:rPr>
                <w:rFonts w:ascii="Arial" w:hAnsi="Arial" w:cs="Arial"/>
                <w:b/>
              </w:rPr>
              <w:t>a</w:t>
            </w:r>
            <w:r w:rsidRPr="00BF676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f</w:t>
            </w:r>
            <w:r w:rsidRPr="00BF6760">
              <w:rPr>
                <w:rFonts w:ascii="Arial" w:hAnsi="Arial" w:cs="Arial"/>
                <w:b/>
                <w:spacing w:val="-2"/>
              </w:rPr>
              <w:t>e</w:t>
            </w:r>
            <w:r w:rsidRPr="00BF6760">
              <w:rPr>
                <w:rFonts w:ascii="Arial" w:hAnsi="Arial" w:cs="Arial"/>
                <w:b/>
              </w:rPr>
              <w:t xml:space="preserve">w </w:t>
            </w:r>
            <w:r w:rsidRPr="00BF6760">
              <w:rPr>
                <w:rFonts w:ascii="Arial" w:hAnsi="Arial" w:cs="Arial"/>
                <w:b/>
                <w:spacing w:val="-1"/>
              </w:rPr>
              <w:t>s</w:t>
            </w:r>
            <w:r w:rsidRPr="00BF6760">
              <w:rPr>
                <w:rFonts w:ascii="Arial" w:hAnsi="Arial" w:cs="Arial"/>
                <w:b/>
              </w:rPr>
              <w:t>en</w:t>
            </w:r>
            <w:r w:rsidRPr="00BF6760">
              <w:rPr>
                <w:rFonts w:ascii="Arial" w:hAnsi="Arial" w:cs="Arial"/>
                <w:b/>
                <w:spacing w:val="1"/>
              </w:rPr>
              <w:t>te</w:t>
            </w:r>
            <w:r w:rsidRPr="00BF6760">
              <w:rPr>
                <w:rFonts w:ascii="Arial" w:hAnsi="Arial" w:cs="Arial"/>
                <w:b/>
              </w:rPr>
              <w:t>nces</w:t>
            </w:r>
            <w:r w:rsidRPr="00BF6760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BF6760">
              <w:rPr>
                <w:rFonts w:ascii="Arial" w:hAnsi="Arial" w:cs="Arial"/>
                <w:b/>
              </w:rPr>
              <w:t>re</w:t>
            </w:r>
            <w:r w:rsidRPr="00BF6760">
              <w:rPr>
                <w:rFonts w:ascii="Arial" w:hAnsi="Arial" w:cs="Arial"/>
                <w:b/>
                <w:spacing w:val="1"/>
              </w:rPr>
              <w:t>ga</w:t>
            </w:r>
            <w:r w:rsidRPr="00BF6760">
              <w:rPr>
                <w:rFonts w:ascii="Arial" w:hAnsi="Arial" w:cs="Arial"/>
                <w:b/>
              </w:rPr>
              <w:t>rding</w:t>
            </w:r>
            <w:r w:rsidRPr="00BF6760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t</w:t>
            </w:r>
            <w:r w:rsidRPr="00BF6760">
              <w:rPr>
                <w:rFonts w:ascii="Arial" w:hAnsi="Arial" w:cs="Arial"/>
                <w:b/>
              </w:rPr>
              <w:t>he</w:t>
            </w:r>
            <w:r w:rsidRPr="00BF676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2"/>
              </w:rPr>
              <w:t>i</w:t>
            </w:r>
            <w:r w:rsidRPr="00BF6760">
              <w:rPr>
                <w:rFonts w:ascii="Arial" w:hAnsi="Arial" w:cs="Arial"/>
                <w:b/>
                <w:spacing w:val="-3"/>
              </w:rPr>
              <w:t>m</w:t>
            </w:r>
            <w:r w:rsidRPr="00BF6760">
              <w:rPr>
                <w:rFonts w:ascii="Arial" w:hAnsi="Arial" w:cs="Arial"/>
                <w:b/>
              </w:rPr>
              <w:t>p</w:t>
            </w:r>
            <w:r w:rsidRPr="00BF6760">
              <w:rPr>
                <w:rFonts w:ascii="Arial" w:hAnsi="Arial" w:cs="Arial"/>
                <w:b/>
                <w:spacing w:val="1"/>
              </w:rPr>
              <w:t>o</w:t>
            </w:r>
            <w:r w:rsidRPr="00BF6760">
              <w:rPr>
                <w:rFonts w:ascii="Arial" w:hAnsi="Arial" w:cs="Arial"/>
                <w:b/>
              </w:rPr>
              <w:t>r</w:t>
            </w:r>
            <w:r w:rsidRPr="00BF6760">
              <w:rPr>
                <w:rFonts w:ascii="Arial" w:hAnsi="Arial" w:cs="Arial"/>
                <w:b/>
                <w:spacing w:val="1"/>
              </w:rPr>
              <w:t>ta</w:t>
            </w:r>
            <w:r w:rsidRPr="00BF6760">
              <w:rPr>
                <w:rFonts w:ascii="Arial" w:hAnsi="Arial" w:cs="Arial"/>
                <w:b/>
              </w:rPr>
              <w:t xml:space="preserve">nce </w:t>
            </w:r>
            <w:r w:rsidRPr="00BF6760">
              <w:rPr>
                <w:rFonts w:ascii="Arial" w:hAnsi="Arial" w:cs="Arial"/>
                <w:b/>
                <w:spacing w:val="1"/>
              </w:rPr>
              <w:t>o</w:t>
            </w:r>
            <w:r w:rsidRPr="00BF6760">
              <w:rPr>
                <w:rFonts w:ascii="Arial" w:hAnsi="Arial" w:cs="Arial"/>
                <w:b/>
              </w:rPr>
              <w:t>f</w:t>
            </w:r>
            <w:r w:rsidRPr="00BF676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t</w:t>
            </w:r>
            <w:r w:rsidRPr="00BF6760">
              <w:rPr>
                <w:rFonts w:ascii="Arial" w:hAnsi="Arial" w:cs="Arial"/>
                <w:b/>
              </w:rPr>
              <w:t>his</w:t>
            </w:r>
            <w:r w:rsidRPr="00BF676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-5"/>
              </w:rPr>
              <w:t>m</w:t>
            </w:r>
            <w:r w:rsidRPr="00BF6760">
              <w:rPr>
                <w:rFonts w:ascii="Arial" w:hAnsi="Arial" w:cs="Arial"/>
                <w:b/>
                <w:spacing w:val="1"/>
              </w:rPr>
              <w:t>a</w:t>
            </w:r>
            <w:r w:rsidRPr="00BF6760">
              <w:rPr>
                <w:rFonts w:ascii="Arial" w:hAnsi="Arial" w:cs="Arial"/>
                <w:b/>
                <w:spacing w:val="2"/>
              </w:rPr>
              <w:t>n</w:t>
            </w:r>
            <w:r w:rsidRPr="00BF6760">
              <w:rPr>
                <w:rFonts w:ascii="Arial" w:hAnsi="Arial" w:cs="Arial"/>
                <w:b/>
              </w:rPr>
              <w:t>u</w:t>
            </w:r>
            <w:r w:rsidRPr="00BF6760">
              <w:rPr>
                <w:rFonts w:ascii="Arial" w:hAnsi="Arial" w:cs="Arial"/>
                <w:b/>
                <w:spacing w:val="-1"/>
              </w:rPr>
              <w:t>s</w:t>
            </w:r>
            <w:r w:rsidRPr="00BF6760">
              <w:rPr>
                <w:rFonts w:ascii="Arial" w:hAnsi="Arial" w:cs="Arial"/>
                <w:b/>
              </w:rPr>
              <w:t>c</w:t>
            </w:r>
            <w:r w:rsidRPr="00BF6760">
              <w:rPr>
                <w:rFonts w:ascii="Arial" w:hAnsi="Arial" w:cs="Arial"/>
                <w:b/>
                <w:spacing w:val="1"/>
              </w:rPr>
              <w:t>r</w:t>
            </w:r>
            <w:r w:rsidRPr="00BF6760">
              <w:rPr>
                <w:rFonts w:ascii="Arial" w:hAnsi="Arial" w:cs="Arial"/>
                <w:b/>
              </w:rPr>
              <w:t>ipt</w:t>
            </w:r>
            <w:r w:rsidRPr="00BF6760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fo</w:t>
            </w:r>
            <w:r w:rsidRPr="00BF6760">
              <w:rPr>
                <w:rFonts w:ascii="Arial" w:hAnsi="Arial" w:cs="Arial"/>
                <w:b/>
              </w:rPr>
              <w:t xml:space="preserve">r </w:t>
            </w:r>
            <w:r w:rsidRPr="00BF6760">
              <w:rPr>
                <w:rFonts w:ascii="Arial" w:hAnsi="Arial" w:cs="Arial"/>
                <w:b/>
                <w:spacing w:val="1"/>
              </w:rPr>
              <w:t>t</w:t>
            </w:r>
            <w:r w:rsidRPr="00BF6760">
              <w:rPr>
                <w:rFonts w:ascii="Arial" w:hAnsi="Arial" w:cs="Arial"/>
                <w:b/>
              </w:rPr>
              <w:t>he</w:t>
            </w:r>
            <w:r w:rsidRPr="00BF676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-1"/>
              </w:rPr>
              <w:t>s</w:t>
            </w:r>
            <w:r w:rsidRPr="00BF6760">
              <w:rPr>
                <w:rFonts w:ascii="Arial" w:hAnsi="Arial" w:cs="Arial"/>
                <w:b/>
              </w:rPr>
              <w:t>c</w:t>
            </w:r>
            <w:r w:rsidRPr="00BF6760">
              <w:rPr>
                <w:rFonts w:ascii="Arial" w:hAnsi="Arial" w:cs="Arial"/>
                <w:b/>
                <w:spacing w:val="2"/>
              </w:rPr>
              <w:t>i</w:t>
            </w:r>
            <w:r w:rsidRPr="00BF6760">
              <w:rPr>
                <w:rFonts w:ascii="Arial" w:hAnsi="Arial" w:cs="Arial"/>
                <w:b/>
              </w:rPr>
              <w:t>en</w:t>
            </w:r>
            <w:r w:rsidRPr="00BF6760">
              <w:rPr>
                <w:rFonts w:ascii="Arial" w:hAnsi="Arial" w:cs="Arial"/>
                <w:b/>
                <w:spacing w:val="1"/>
              </w:rPr>
              <w:t>t</w:t>
            </w:r>
            <w:r w:rsidRPr="00BF6760">
              <w:rPr>
                <w:rFonts w:ascii="Arial" w:hAnsi="Arial" w:cs="Arial"/>
                <w:b/>
              </w:rPr>
              <w:t>ific</w:t>
            </w:r>
            <w:r w:rsidRPr="00BF6760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BF6760">
              <w:rPr>
                <w:rFonts w:ascii="Arial" w:hAnsi="Arial" w:cs="Arial"/>
                <w:b/>
              </w:rPr>
              <w:t>c</w:t>
            </w:r>
            <w:r w:rsidRPr="00BF6760">
              <w:rPr>
                <w:rFonts w:ascii="Arial" w:hAnsi="Arial" w:cs="Arial"/>
                <w:b/>
                <w:spacing w:val="4"/>
              </w:rPr>
              <w:t>o</w:t>
            </w:r>
            <w:r w:rsidRPr="00BF6760">
              <w:rPr>
                <w:rFonts w:ascii="Arial" w:hAnsi="Arial" w:cs="Arial"/>
                <w:b/>
                <w:spacing w:val="-3"/>
              </w:rPr>
              <w:t>mm</w:t>
            </w:r>
            <w:r w:rsidRPr="00BF6760">
              <w:rPr>
                <w:rFonts w:ascii="Arial" w:hAnsi="Arial" w:cs="Arial"/>
                <w:b/>
                <w:spacing w:val="2"/>
              </w:rPr>
              <w:t>u</w:t>
            </w:r>
            <w:r w:rsidRPr="00BF6760">
              <w:rPr>
                <w:rFonts w:ascii="Arial" w:hAnsi="Arial" w:cs="Arial"/>
                <w:b/>
              </w:rPr>
              <w:t>nit</w:t>
            </w:r>
            <w:r w:rsidRPr="00BF6760">
              <w:rPr>
                <w:rFonts w:ascii="Arial" w:hAnsi="Arial" w:cs="Arial"/>
                <w:b/>
                <w:spacing w:val="1"/>
              </w:rPr>
              <w:t>y</w:t>
            </w:r>
            <w:r w:rsidRPr="00BF6760">
              <w:rPr>
                <w:rFonts w:ascii="Arial" w:hAnsi="Arial" w:cs="Arial"/>
                <w:b/>
              </w:rPr>
              <w:t>.</w:t>
            </w:r>
            <w:r w:rsidRPr="00BF6760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BF6760">
              <w:rPr>
                <w:rFonts w:ascii="Arial" w:hAnsi="Arial" w:cs="Arial"/>
                <w:b/>
              </w:rPr>
              <w:t xml:space="preserve">A </w:t>
            </w:r>
            <w:r w:rsidRPr="00BF6760">
              <w:rPr>
                <w:rFonts w:ascii="Arial" w:hAnsi="Arial" w:cs="Arial"/>
                <w:b/>
                <w:spacing w:val="-3"/>
              </w:rPr>
              <w:t>m</w:t>
            </w:r>
            <w:r w:rsidRPr="00BF6760">
              <w:rPr>
                <w:rFonts w:ascii="Arial" w:hAnsi="Arial" w:cs="Arial"/>
                <w:b/>
                <w:spacing w:val="2"/>
              </w:rPr>
              <w:t>i</w:t>
            </w:r>
            <w:r w:rsidRPr="00BF6760">
              <w:rPr>
                <w:rFonts w:ascii="Arial" w:hAnsi="Arial" w:cs="Arial"/>
                <w:b/>
              </w:rPr>
              <w:t>n</w:t>
            </w:r>
            <w:r w:rsidRPr="00BF6760">
              <w:rPr>
                <w:rFonts w:ascii="Arial" w:hAnsi="Arial" w:cs="Arial"/>
                <w:b/>
                <w:spacing w:val="4"/>
              </w:rPr>
              <w:t>i</w:t>
            </w:r>
            <w:r w:rsidRPr="00BF6760">
              <w:rPr>
                <w:rFonts w:ascii="Arial" w:hAnsi="Arial" w:cs="Arial"/>
                <w:b/>
                <w:spacing w:val="-3"/>
              </w:rPr>
              <w:t>m</w:t>
            </w:r>
            <w:r w:rsidRPr="00BF6760">
              <w:rPr>
                <w:rFonts w:ascii="Arial" w:hAnsi="Arial" w:cs="Arial"/>
                <w:b/>
                <w:spacing w:val="2"/>
              </w:rPr>
              <w:t>u</w:t>
            </w:r>
            <w:r w:rsidRPr="00BF6760">
              <w:rPr>
                <w:rFonts w:ascii="Arial" w:hAnsi="Arial" w:cs="Arial"/>
                <w:b/>
              </w:rPr>
              <w:t>m</w:t>
            </w:r>
            <w:r w:rsidRPr="00BF6760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o</w:t>
            </w:r>
            <w:r w:rsidRPr="00BF6760">
              <w:rPr>
                <w:rFonts w:ascii="Arial" w:hAnsi="Arial" w:cs="Arial"/>
                <w:b/>
              </w:rPr>
              <w:t>f</w:t>
            </w:r>
            <w:r w:rsidRPr="00BF676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3-</w:t>
            </w:r>
            <w:r w:rsidRPr="00BF6760">
              <w:rPr>
                <w:rFonts w:ascii="Arial" w:hAnsi="Arial" w:cs="Arial"/>
                <w:b/>
              </w:rPr>
              <w:t>4</w:t>
            </w:r>
            <w:r w:rsidRPr="00BF676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-1"/>
              </w:rPr>
              <w:t>s</w:t>
            </w:r>
            <w:r w:rsidRPr="00BF6760">
              <w:rPr>
                <w:rFonts w:ascii="Arial" w:hAnsi="Arial" w:cs="Arial"/>
                <w:b/>
              </w:rPr>
              <w:t>en</w:t>
            </w:r>
            <w:r w:rsidRPr="00BF6760">
              <w:rPr>
                <w:rFonts w:ascii="Arial" w:hAnsi="Arial" w:cs="Arial"/>
                <w:b/>
                <w:spacing w:val="1"/>
              </w:rPr>
              <w:t>t</w:t>
            </w:r>
            <w:r w:rsidRPr="00BF6760">
              <w:rPr>
                <w:rFonts w:ascii="Arial" w:hAnsi="Arial" w:cs="Arial"/>
                <w:b/>
              </w:rPr>
              <w:t>enc</w:t>
            </w:r>
            <w:r w:rsidRPr="00BF6760">
              <w:rPr>
                <w:rFonts w:ascii="Arial" w:hAnsi="Arial" w:cs="Arial"/>
                <w:b/>
                <w:spacing w:val="1"/>
              </w:rPr>
              <w:t>e</w:t>
            </w:r>
            <w:r w:rsidRPr="00BF6760">
              <w:rPr>
                <w:rFonts w:ascii="Arial" w:hAnsi="Arial" w:cs="Arial"/>
                <w:b/>
              </w:rPr>
              <w:t>s</w:t>
            </w:r>
            <w:r w:rsidRPr="00BF6760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BF6760">
              <w:rPr>
                <w:rFonts w:ascii="Arial" w:hAnsi="Arial" w:cs="Arial"/>
                <w:b/>
              </w:rPr>
              <w:t>m</w:t>
            </w:r>
            <w:r w:rsidRPr="00BF6760">
              <w:rPr>
                <w:rFonts w:ascii="Arial" w:hAnsi="Arial" w:cs="Arial"/>
                <w:b/>
                <w:spacing w:val="1"/>
              </w:rPr>
              <w:t>a</w:t>
            </w:r>
            <w:r w:rsidRPr="00BF6760">
              <w:rPr>
                <w:rFonts w:ascii="Arial" w:hAnsi="Arial" w:cs="Arial"/>
                <w:b/>
              </w:rPr>
              <w:t>y</w:t>
            </w:r>
            <w:r w:rsidRPr="00BF676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F6760">
              <w:rPr>
                <w:rFonts w:ascii="Arial" w:hAnsi="Arial" w:cs="Arial"/>
                <w:b/>
              </w:rPr>
              <w:t>be</w:t>
            </w:r>
            <w:r w:rsidRPr="00BF676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F6760">
              <w:rPr>
                <w:rFonts w:ascii="Arial" w:hAnsi="Arial" w:cs="Arial"/>
                <w:b/>
              </w:rPr>
              <w:t>r</w:t>
            </w:r>
            <w:r w:rsidRPr="00BF6760">
              <w:rPr>
                <w:rFonts w:ascii="Arial" w:hAnsi="Arial" w:cs="Arial"/>
                <w:b/>
                <w:spacing w:val="1"/>
              </w:rPr>
              <w:t>e</w:t>
            </w:r>
            <w:r w:rsidRPr="00BF6760">
              <w:rPr>
                <w:rFonts w:ascii="Arial" w:hAnsi="Arial" w:cs="Arial"/>
                <w:b/>
              </w:rPr>
              <w:t>q</w:t>
            </w:r>
            <w:r w:rsidRPr="00BF6760">
              <w:rPr>
                <w:rFonts w:ascii="Arial" w:hAnsi="Arial" w:cs="Arial"/>
                <w:b/>
                <w:spacing w:val="-1"/>
              </w:rPr>
              <w:t>u</w:t>
            </w:r>
            <w:r w:rsidRPr="00BF6760">
              <w:rPr>
                <w:rFonts w:ascii="Arial" w:hAnsi="Arial" w:cs="Arial"/>
                <w:b/>
              </w:rPr>
              <w:t>ired</w:t>
            </w:r>
            <w:r w:rsidRPr="00BF6760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fo</w:t>
            </w:r>
            <w:r w:rsidRPr="00BF6760">
              <w:rPr>
                <w:rFonts w:ascii="Arial" w:hAnsi="Arial" w:cs="Arial"/>
                <w:b/>
              </w:rPr>
              <w:t>r</w:t>
            </w:r>
            <w:r w:rsidRPr="00BF676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t</w:t>
            </w:r>
            <w:r w:rsidRPr="00BF6760">
              <w:rPr>
                <w:rFonts w:ascii="Arial" w:hAnsi="Arial" w:cs="Arial"/>
                <w:b/>
              </w:rPr>
              <w:t>his</w:t>
            </w:r>
          </w:p>
          <w:p w:rsidR="0072558F" w:rsidRPr="00BF6760" w:rsidRDefault="00940CAD">
            <w:pPr>
              <w:ind w:left="460"/>
              <w:rPr>
                <w:rFonts w:ascii="Arial" w:hAnsi="Arial" w:cs="Arial"/>
              </w:rPr>
            </w:pPr>
            <w:r w:rsidRPr="00BF6760">
              <w:rPr>
                <w:rFonts w:ascii="Arial" w:hAnsi="Arial" w:cs="Arial"/>
                <w:b/>
              </w:rPr>
              <w:t>p</w:t>
            </w:r>
            <w:r w:rsidRPr="00BF6760">
              <w:rPr>
                <w:rFonts w:ascii="Arial" w:hAnsi="Arial" w:cs="Arial"/>
                <w:b/>
                <w:spacing w:val="1"/>
              </w:rPr>
              <w:t>a</w:t>
            </w:r>
            <w:r w:rsidRPr="00BF6760">
              <w:rPr>
                <w:rFonts w:ascii="Arial" w:hAnsi="Arial" w:cs="Arial"/>
                <w:b/>
              </w:rPr>
              <w:t>r</w:t>
            </w:r>
            <w:r w:rsidRPr="00BF6760">
              <w:rPr>
                <w:rFonts w:ascii="Arial" w:hAnsi="Arial" w:cs="Arial"/>
                <w:b/>
                <w:spacing w:val="1"/>
              </w:rPr>
              <w:t>t</w:t>
            </w:r>
            <w:r w:rsidRPr="00BF676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58F" w:rsidRPr="00BF6760" w:rsidRDefault="00940CAD">
            <w:pPr>
              <w:spacing w:line="220" w:lineRule="exact"/>
              <w:ind w:left="102" w:right="73"/>
              <w:jc w:val="both"/>
              <w:rPr>
                <w:rFonts w:ascii="Arial" w:hAnsi="Arial" w:cs="Arial"/>
              </w:rPr>
            </w:pPr>
            <w:proofErr w:type="gramStart"/>
            <w:r w:rsidRPr="00BF6760">
              <w:rPr>
                <w:rFonts w:ascii="Arial" w:hAnsi="Arial" w:cs="Arial"/>
                <w:spacing w:val="3"/>
              </w:rPr>
              <w:t>T</w:t>
            </w:r>
            <w:r w:rsidRPr="00BF6760">
              <w:rPr>
                <w:rFonts w:ascii="Arial" w:hAnsi="Arial" w:cs="Arial"/>
                <w:spacing w:val="-1"/>
              </w:rPr>
              <w:t>h</w:t>
            </w:r>
            <w:r w:rsidRPr="00BF6760">
              <w:rPr>
                <w:rFonts w:ascii="Arial" w:hAnsi="Arial" w:cs="Arial"/>
              </w:rPr>
              <w:t xml:space="preserve">is </w:t>
            </w:r>
            <w:r w:rsidRPr="00BF6760">
              <w:rPr>
                <w:rFonts w:ascii="Arial" w:hAnsi="Arial" w:cs="Arial"/>
                <w:spacing w:val="37"/>
              </w:rPr>
              <w:t xml:space="preserve"> </w:t>
            </w:r>
            <w:r w:rsidRPr="00BF6760">
              <w:rPr>
                <w:rFonts w:ascii="Arial" w:hAnsi="Arial" w:cs="Arial"/>
                <w:spacing w:val="1"/>
              </w:rPr>
              <w:t>p</w:t>
            </w:r>
            <w:r w:rsidRPr="00BF6760">
              <w:rPr>
                <w:rFonts w:ascii="Arial" w:hAnsi="Arial" w:cs="Arial"/>
              </w:rPr>
              <w:t>a</w:t>
            </w:r>
            <w:r w:rsidRPr="00BF6760">
              <w:rPr>
                <w:rFonts w:ascii="Arial" w:hAnsi="Arial" w:cs="Arial"/>
                <w:spacing w:val="1"/>
              </w:rPr>
              <w:t>p</w:t>
            </w:r>
            <w:r w:rsidRPr="00BF6760">
              <w:rPr>
                <w:rFonts w:ascii="Arial" w:hAnsi="Arial" w:cs="Arial"/>
              </w:rPr>
              <w:t>er</w:t>
            </w:r>
            <w:proofErr w:type="gramEnd"/>
            <w:r w:rsidRPr="00BF6760">
              <w:rPr>
                <w:rFonts w:ascii="Arial" w:hAnsi="Arial" w:cs="Arial"/>
              </w:rPr>
              <w:t xml:space="preserve"> </w:t>
            </w:r>
            <w:r w:rsidRPr="00BF6760">
              <w:rPr>
                <w:rFonts w:ascii="Arial" w:hAnsi="Arial" w:cs="Arial"/>
                <w:spacing w:val="38"/>
              </w:rPr>
              <w:t xml:space="preserve"> </w:t>
            </w:r>
            <w:proofErr w:type="gramStart"/>
            <w:r w:rsidRPr="00BF6760">
              <w:rPr>
                <w:rFonts w:ascii="Arial" w:hAnsi="Arial" w:cs="Arial"/>
              </w:rPr>
              <w:t>i</w:t>
            </w:r>
            <w:r w:rsidRPr="00BF6760">
              <w:rPr>
                <w:rFonts w:ascii="Arial" w:hAnsi="Arial" w:cs="Arial"/>
                <w:spacing w:val="-1"/>
              </w:rPr>
              <w:t>nv</w:t>
            </w:r>
            <w:r w:rsidRPr="00BF6760">
              <w:rPr>
                <w:rFonts w:ascii="Arial" w:hAnsi="Arial" w:cs="Arial"/>
              </w:rPr>
              <w:t>est</w:t>
            </w:r>
            <w:r w:rsidRPr="00BF6760">
              <w:rPr>
                <w:rFonts w:ascii="Arial" w:hAnsi="Arial" w:cs="Arial"/>
                <w:spacing w:val="2"/>
              </w:rPr>
              <w:t>i</w:t>
            </w:r>
            <w:r w:rsidRPr="00BF6760">
              <w:rPr>
                <w:rFonts w:ascii="Arial" w:hAnsi="Arial" w:cs="Arial"/>
                <w:spacing w:val="-1"/>
              </w:rPr>
              <w:t>g</w:t>
            </w:r>
            <w:r w:rsidRPr="00BF6760">
              <w:rPr>
                <w:rFonts w:ascii="Arial" w:hAnsi="Arial" w:cs="Arial"/>
              </w:rPr>
              <w:t xml:space="preserve">ates </w:t>
            </w:r>
            <w:r w:rsidRPr="00BF6760">
              <w:rPr>
                <w:rFonts w:ascii="Arial" w:hAnsi="Arial" w:cs="Arial"/>
                <w:spacing w:val="35"/>
              </w:rPr>
              <w:t xml:space="preserve"> </w:t>
            </w:r>
            <w:r w:rsidRPr="00BF6760">
              <w:rPr>
                <w:rFonts w:ascii="Arial" w:hAnsi="Arial" w:cs="Arial"/>
              </w:rPr>
              <w:t>t</w:t>
            </w:r>
            <w:r w:rsidRPr="00BF6760">
              <w:rPr>
                <w:rFonts w:ascii="Arial" w:hAnsi="Arial" w:cs="Arial"/>
                <w:spacing w:val="-1"/>
              </w:rPr>
              <w:t>h</w:t>
            </w:r>
            <w:r w:rsidRPr="00BF6760">
              <w:rPr>
                <w:rFonts w:ascii="Arial" w:hAnsi="Arial" w:cs="Arial"/>
              </w:rPr>
              <w:t>e</w:t>
            </w:r>
            <w:proofErr w:type="gramEnd"/>
            <w:r w:rsidRPr="00BF6760">
              <w:rPr>
                <w:rFonts w:ascii="Arial" w:hAnsi="Arial" w:cs="Arial"/>
              </w:rPr>
              <w:t xml:space="preserve"> </w:t>
            </w:r>
            <w:r w:rsidRPr="00BF6760">
              <w:rPr>
                <w:rFonts w:ascii="Arial" w:hAnsi="Arial" w:cs="Arial"/>
                <w:spacing w:val="42"/>
              </w:rPr>
              <w:t xml:space="preserve"> </w:t>
            </w:r>
            <w:proofErr w:type="gramStart"/>
            <w:r w:rsidRPr="00BF6760">
              <w:rPr>
                <w:rFonts w:ascii="Arial" w:hAnsi="Arial" w:cs="Arial"/>
                <w:spacing w:val="-2"/>
              </w:rPr>
              <w:t>f</w:t>
            </w:r>
            <w:r w:rsidRPr="00BF6760">
              <w:rPr>
                <w:rFonts w:ascii="Arial" w:hAnsi="Arial" w:cs="Arial"/>
                <w:spacing w:val="1"/>
              </w:rPr>
              <w:t>o</w:t>
            </w:r>
            <w:r w:rsidRPr="00BF6760">
              <w:rPr>
                <w:rFonts w:ascii="Arial" w:hAnsi="Arial" w:cs="Arial"/>
                <w:spacing w:val="3"/>
              </w:rPr>
              <w:t>r</w:t>
            </w:r>
            <w:r w:rsidRPr="00BF6760">
              <w:rPr>
                <w:rFonts w:ascii="Arial" w:hAnsi="Arial" w:cs="Arial"/>
                <w:spacing w:val="-4"/>
              </w:rPr>
              <w:t>m</w:t>
            </w:r>
            <w:r w:rsidRPr="00BF6760">
              <w:rPr>
                <w:rFonts w:ascii="Arial" w:hAnsi="Arial" w:cs="Arial"/>
              </w:rPr>
              <w:t>aliz</w:t>
            </w:r>
            <w:r w:rsidRPr="00BF6760">
              <w:rPr>
                <w:rFonts w:ascii="Arial" w:hAnsi="Arial" w:cs="Arial"/>
                <w:spacing w:val="1"/>
              </w:rPr>
              <w:t>a</w:t>
            </w:r>
            <w:r w:rsidRPr="00BF6760">
              <w:rPr>
                <w:rFonts w:ascii="Arial" w:hAnsi="Arial" w:cs="Arial"/>
              </w:rPr>
              <w:t>ti</w:t>
            </w:r>
            <w:r w:rsidRPr="00BF6760">
              <w:rPr>
                <w:rFonts w:ascii="Arial" w:hAnsi="Arial" w:cs="Arial"/>
                <w:spacing w:val="3"/>
              </w:rPr>
              <w:t>o</w:t>
            </w:r>
            <w:r w:rsidRPr="00BF6760">
              <w:rPr>
                <w:rFonts w:ascii="Arial" w:hAnsi="Arial" w:cs="Arial"/>
                <w:spacing w:val="-1"/>
              </w:rPr>
              <w:t>n</w:t>
            </w:r>
            <w:r w:rsidRPr="00BF6760">
              <w:rPr>
                <w:rFonts w:ascii="Arial" w:hAnsi="Arial" w:cs="Arial"/>
              </w:rPr>
              <w:t xml:space="preserve">, </w:t>
            </w:r>
            <w:r w:rsidRPr="00BF6760">
              <w:rPr>
                <w:rFonts w:ascii="Arial" w:hAnsi="Arial" w:cs="Arial"/>
                <w:spacing w:val="31"/>
              </w:rPr>
              <w:t xml:space="preserve"> </w:t>
            </w:r>
            <w:r w:rsidRPr="00BF6760">
              <w:rPr>
                <w:rFonts w:ascii="Arial" w:hAnsi="Arial" w:cs="Arial"/>
              </w:rPr>
              <w:t>il</w:t>
            </w:r>
            <w:r w:rsidRPr="00BF6760">
              <w:rPr>
                <w:rFonts w:ascii="Arial" w:hAnsi="Arial" w:cs="Arial"/>
                <w:spacing w:val="2"/>
              </w:rPr>
              <w:t>l</w:t>
            </w:r>
            <w:r w:rsidRPr="00BF6760">
              <w:rPr>
                <w:rFonts w:ascii="Arial" w:hAnsi="Arial" w:cs="Arial"/>
                <w:spacing w:val="-1"/>
              </w:rPr>
              <w:t>us</w:t>
            </w:r>
            <w:r w:rsidRPr="00BF6760">
              <w:rPr>
                <w:rFonts w:ascii="Arial" w:hAnsi="Arial" w:cs="Arial"/>
              </w:rPr>
              <w:t>trat</w:t>
            </w:r>
            <w:r w:rsidRPr="00BF6760">
              <w:rPr>
                <w:rFonts w:ascii="Arial" w:hAnsi="Arial" w:cs="Arial"/>
                <w:spacing w:val="2"/>
              </w:rPr>
              <w:t>i</w:t>
            </w:r>
            <w:r w:rsidRPr="00BF6760">
              <w:rPr>
                <w:rFonts w:ascii="Arial" w:hAnsi="Arial" w:cs="Arial"/>
                <w:spacing w:val="-1"/>
              </w:rPr>
              <w:t>v</w:t>
            </w:r>
            <w:r w:rsidRPr="00BF6760">
              <w:rPr>
                <w:rFonts w:ascii="Arial" w:hAnsi="Arial" w:cs="Arial"/>
              </w:rPr>
              <w:t>e</w:t>
            </w:r>
            <w:proofErr w:type="gramEnd"/>
            <w:r w:rsidRPr="00BF6760">
              <w:rPr>
                <w:rFonts w:ascii="Arial" w:hAnsi="Arial" w:cs="Arial"/>
              </w:rPr>
              <w:t xml:space="preserve"> </w:t>
            </w:r>
            <w:r w:rsidRPr="00BF6760">
              <w:rPr>
                <w:rFonts w:ascii="Arial" w:hAnsi="Arial" w:cs="Arial"/>
                <w:spacing w:val="35"/>
              </w:rPr>
              <w:t xml:space="preserve"> </w:t>
            </w:r>
            <w:proofErr w:type="gramStart"/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-1"/>
              </w:rPr>
              <w:t>x</w:t>
            </w:r>
            <w:r w:rsidRPr="00BF6760">
              <w:rPr>
                <w:rFonts w:ascii="Arial" w:hAnsi="Arial" w:cs="Arial"/>
                <w:spacing w:val="3"/>
              </w:rPr>
              <w:t>a</w:t>
            </w:r>
            <w:r w:rsidRPr="00BF6760">
              <w:rPr>
                <w:rFonts w:ascii="Arial" w:hAnsi="Arial" w:cs="Arial"/>
                <w:spacing w:val="-4"/>
              </w:rPr>
              <w:t>m</w:t>
            </w:r>
            <w:r w:rsidRPr="00BF6760">
              <w:rPr>
                <w:rFonts w:ascii="Arial" w:hAnsi="Arial" w:cs="Arial"/>
                <w:spacing w:val="1"/>
              </w:rPr>
              <w:t>p</w:t>
            </w:r>
            <w:r w:rsidRPr="00BF6760">
              <w:rPr>
                <w:rFonts w:ascii="Arial" w:hAnsi="Arial" w:cs="Arial"/>
              </w:rPr>
              <w:t>l</w:t>
            </w:r>
            <w:r w:rsidRPr="00BF6760">
              <w:rPr>
                <w:rFonts w:ascii="Arial" w:hAnsi="Arial" w:cs="Arial"/>
                <w:spacing w:val="2"/>
              </w:rPr>
              <w:t>e</w:t>
            </w:r>
            <w:r w:rsidRPr="00BF6760">
              <w:rPr>
                <w:rFonts w:ascii="Arial" w:hAnsi="Arial" w:cs="Arial"/>
                <w:spacing w:val="5"/>
              </w:rPr>
              <w:t>s</w:t>
            </w:r>
            <w:r w:rsidRPr="00BF6760">
              <w:rPr>
                <w:rFonts w:ascii="Arial" w:hAnsi="Arial" w:cs="Arial"/>
              </w:rPr>
              <w:t xml:space="preserve">, </w:t>
            </w:r>
            <w:r w:rsidRPr="00BF6760">
              <w:rPr>
                <w:rFonts w:ascii="Arial" w:hAnsi="Arial" w:cs="Arial"/>
                <w:spacing w:val="34"/>
              </w:rPr>
              <w:t xml:space="preserve"> </w:t>
            </w:r>
            <w:r w:rsidRPr="00BF6760">
              <w:rPr>
                <w:rFonts w:ascii="Arial" w:hAnsi="Arial" w:cs="Arial"/>
              </w:rPr>
              <w:t>a</w:t>
            </w:r>
            <w:r w:rsidRPr="00BF6760">
              <w:rPr>
                <w:rFonts w:ascii="Arial" w:hAnsi="Arial" w:cs="Arial"/>
                <w:spacing w:val="-1"/>
              </w:rPr>
              <w:t>n</w:t>
            </w:r>
            <w:r w:rsidRPr="00BF6760">
              <w:rPr>
                <w:rFonts w:ascii="Arial" w:hAnsi="Arial" w:cs="Arial"/>
              </w:rPr>
              <w:t>d</w:t>
            </w:r>
            <w:proofErr w:type="gramEnd"/>
            <w:r w:rsidRPr="00BF6760">
              <w:rPr>
                <w:rFonts w:ascii="Arial" w:hAnsi="Arial" w:cs="Arial"/>
              </w:rPr>
              <w:t xml:space="preserve"> </w:t>
            </w:r>
            <w:r w:rsidRPr="00BF6760">
              <w:rPr>
                <w:rFonts w:ascii="Arial" w:hAnsi="Arial" w:cs="Arial"/>
                <w:spacing w:val="39"/>
              </w:rPr>
              <w:t xml:space="preserve"> </w:t>
            </w:r>
            <w:proofErr w:type="gramStart"/>
            <w:r w:rsidRPr="00BF6760">
              <w:rPr>
                <w:rFonts w:ascii="Arial" w:hAnsi="Arial" w:cs="Arial"/>
                <w:spacing w:val="-1"/>
              </w:rPr>
              <w:t>s</w:t>
            </w:r>
            <w:r w:rsidRPr="00BF6760">
              <w:rPr>
                <w:rFonts w:ascii="Arial" w:hAnsi="Arial" w:cs="Arial"/>
              </w:rPr>
              <w:t>t</w:t>
            </w:r>
            <w:r w:rsidRPr="00BF6760">
              <w:rPr>
                <w:rFonts w:ascii="Arial" w:hAnsi="Arial" w:cs="Arial"/>
                <w:spacing w:val="3"/>
              </w:rPr>
              <w:t>r</w:t>
            </w:r>
            <w:r w:rsidRPr="00BF6760">
              <w:rPr>
                <w:rFonts w:ascii="Arial" w:hAnsi="Arial" w:cs="Arial"/>
                <w:spacing w:val="-1"/>
              </w:rPr>
              <w:t>u</w:t>
            </w:r>
            <w:r w:rsidRPr="00BF6760">
              <w:rPr>
                <w:rFonts w:ascii="Arial" w:hAnsi="Arial" w:cs="Arial"/>
              </w:rPr>
              <w:t>c</w:t>
            </w:r>
            <w:r w:rsidRPr="00BF6760">
              <w:rPr>
                <w:rFonts w:ascii="Arial" w:hAnsi="Arial" w:cs="Arial"/>
                <w:spacing w:val="2"/>
              </w:rPr>
              <w:t>t</w:t>
            </w:r>
            <w:r w:rsidRPr="00BF6760">
              <w:rPr>
                <w:rFonts w:ascii="Arial" w:hAnsi="Arial" w:cs="Arial"/>
                <w:spacing w:val="-1"/>
              </w:rPr>
              <w:t>u</w:t>
            </w:r>
            <w:r w:rsidRPr="00BF6760">
              <w:rPr>
                <w:rFonts w:ascii="Arial" w:hAnsi="Arial" w:cs="Arial"/>
                <w:spacing w:val="1"/>
              </w:rPr>
              <w:t>r</w:t>
            </w:r>
            <w:r w:rsidRPr="00BF6760">
              <w:rPr>
                <w:rFonts w:ascii="Arial" w:hAnsi="Arial" w:cs="Arial"/>
              </w:rPr>
              <w:t xml:space="preserve">al </w:t>
            </w:r>
            <w:r w:rsidRPr="00BF6760">
              <w:rPr>
                <w:rFonts w:ascii="Arial" w:hAnsi="Arial" w:cs="Arial"/>
                <w:spacing w:val="34"/>
              </w:rPr>
              <w:t xml:space="preserve"> </w:t>
            </w:r>
            <w:r w:rsidRPr="00BF6760">
              <w:rPr>
                <w:rFonts w:ascii="Arial" w:hAnsi="Arial" w:cs="Arial"/>
                <w:spacing w:val="1"/>
              </w:rPr>
              <w:t>prop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1"/>
              </w:rPr>
              <w:t>r</w:t>
            </w:r>
            <w:r w:rsidRPr="00BF6760">
              <w:rPr>
                <w:rFonts w:ascii="Arial" w:hAnsi="Arial" w:cs="Arial"/>
              </w:rPr>
              <w:t>ties</w:t>
            </w:r>
            <w:proofErr w:type="gramEnd"/>
            <w:r w:rsidRPr="00BF6760">
              <w:rPr>
                <w:rFonts w:ascii="Arial" w:hAnsi="Arial" w:cs="Arial"/>
              </w:rPr>
              <w:t xml:space="preserve"> </w:t>
            </w:r>
            <w:r w:rsidRPr="00BF6760">
              <w:rPr>
                <w:rFonts w:ascii="Arial" w:hAnsi="Arial" w:cs="Arial"/>
                <w:spacing w:val="33"/>
              </w:rPr>
              <w:t xml:space="preserve"> </w:t>
            </w:r>
            <w:proofErr w:type="gramStart"/>
            <w:r w:rsidRPr="00BF6760">
              <w:rPr>
                <w:rFonts w:ascii="Arial" w:hAnsi="Arial" w:cs="Arial"/>
                <w:spacing w:val="1"/>
              </w:rPr>
              <w:t>o</w:t>
            </w:r>
            <w:r w:rsidRPr="00BF6760">
              <w:rPr>
                <w:rFonts w:ascii="Arial" w:hAnsi="Arial" w:cs="Arial"/>
              </w:rPr>
              <w:t xml:space="preserve">f </w:t>
            </w:r>
            <w:r w:rsidRPr="00BF6760">
              <w:rPr>
                <w:rFonts w:ascii="Arial" w:hAnsi="Arial" w:cs="Arial"/>
                <w:spacing w:val="43"/>
              </w:rPr>
              <w:t xml:space="preserve"> </w:t>
            </w:r>
            <w:r w:rsidRPr="00BF6760">
              <w:rPr>
                <w:rFonts w:ascii="Arial" w:hAnsi="Arial" w:cs="Arial"/>
                <w:spacing w:val="-4"/>
              </w:rPr>
              <w:t>m</w:t>
            </w:r>
            <w:r w:rsidRPr="00BF6760">
              <w:rPr>
                <w:rFonts w:ascii="Arial" w:hAnsi="Arial" w:cs="Arial"/>
                <w:spacing w:val="1"/>
              </w:rPr>
              <w:t>o</w:t>
            </w:r>
            <w:r w:rsidRPr="00BF6760">
              <w:rPr>
                <w:rFonts w:ascii="Arial" w:hAnsi="Arial" w:cs="Arial"/>
              </w:rPr>
              <w:t>lec</w:t>
            </w:r>
            <w:r w:rsidRPr="00BF6760">
              <w:rPr>
                <w:rFonts w:ascii="Arial" w:hAnsi="Arial" w:cs="Arial"/>
                <w:spacing w:val="-1"/>
              </w:rPr>
              <w:t>u</w:t>
            </w:r>
            <w:r w:rsidRPr="00BF6760">
              <w:rPr>
                <w:rFonts w:ascii="Arial" w:hAnsi="Arial" w:cs="Arial"/>
              </w:rPr>
              <w:t>lar</w:t>
            </w:r>
            <w:proofErr w:type="gramEnd"/>
          </w:p>
          <w:p w:rsidR="0072558F" w:rsidRPr="00BF6760" w:rsidRDefault="00940CAD">
            <w:pPr>
              <w:spacing w:line="220" w:lineRule="exact"/>
              <w:ind w:left="102" w:right="67"/>
              <w:jc w:val="both"/>
              <w:rPr>
                <w:rFonts w:ascii="Arial" w:hAnsi="Arial" w:cs="Arial"/>
              </w:rPr>
            </w:pPr>
            <w:r w:rsidRPr="00BF6760">
              <w:rPr>
                <w:rFonts w:ascii="Arial" w:hAnsi="Arial" w:cs="Arial"/>
                <w:spacing w:val="1"/>
              </w:rPr>
              <w:t>h</w:t>
            </w:r>
            <w:r w:rsidRPr="00BF6760">
              <w:rPr>
                <w:rFonts w:ascii="Arial" w:hAnsi="Arial" w:cs="Arial"/>
                <w:spacing w:val="-4"/>
              </w:rPr>
              <w:t>y</w:t>
            </w:r>
            <w:r w:rsidRPr="00BF6760">
              <w:rPr>
                <w:rFonts w:ascii="Arial" w:hAnsi="Arial" w:cs="Arial"/>
                <w:spacing w:val="1"/>
              </w:rPr>
              <w:t>p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1"/>
              </w:rPr>
              <w:t>r</w:t>
            </w:r>
            <w:r w:rsidRPr="00BF6760">
              <w:rPr>
                <w:rFonts w:ascii="Arial" w:hAnsi="Arial" w:cs="Arial"/>
                <w:spacing w:val="-1"/>
              </w:rPr>
              <w:t>g</w:t>
            </w:r>
            <w:r w:rsidRPr="00BF6760">
              <w:rPr>
                <w:rFonts w:ascii="Arial" w:hAnsi="Arial" w:cs="Arial"/>
                <w:spacing w:val="1"/>
              </w:rPr>
              <w:t>r</w:t>
            </w:r>
            <w:r w:rsidRPr="00BF6760">
              <w:rPr>
                <w:rFonts w:ascii="Arial" w:hAnsi="Arial" w:cs="Arial"/>
              </w:rPr>
              <w:t>a</w:t>
            </w:r>
            <w:r w:rsidRPr="00BF6760">
              <w:rPr>
                <w:rFonts w:ascii="Arial" w:hAnsi="Arial" w:cs="Arial"/>
                <w:spacing w:val="4"/>
              </w:rPr>
              <w:t>p</w:t>
            </w:r>
            <w:r w:rsidRPr="00BF6760">
              <w:rPr>
                <w:rFonts w:ascii="Arial" w:hAnsi="Arial" w:cs="Arial"/>
                <w:spacing w:val="-1"/>
              </w:rPr>
              <w:t>h</w:t>
            </w:r>
            <w:r w:rsidRPr="00BF6760">
              <w:rPr>
                <w:rFonts w:ascii="Arial" w:hAnsi="Arial" w:cs="Arial"/>
              </w:rPr>
              <w:t>s</w:t>
            </w:r>
            <w:r w:rsidRPr="00BF6760">
              <w:rPr>
                <w:rFonts w:ascii="Arial" w:hAnsi="Arial" w:cs="Arial"/>
                <w:spacing w:val="-1"/>
              </w:rPr>
              <w:t xml:space="preserve"> </w:t>
            </w:r>
            <w:r w:rsidRPr="00BF6760">
              <w:rPr>
                <w:rFonts w:ascii="Arial" w:hAnsi="Arial" w:cs="Arial"/>
              </w:rPr>
              <w:t>a</w:t>
            </w:r>
            <w:r w:rsidRPr="00BF6760">
              <w:rPr>
                <w:rFonts w:ascii="Arial" w:hAnsi="Arial" w:cs="Arial"/>
                <w:spacing w:val="-1"/>
              </w:rPr>
              <w:t>n</w:t>
            </w:r>
            <w:r w:rsidRPr="00BF6760">
              <w:rPr>
                <w:rFonts w:ascii="Arial" w:hAnsi="Arial" w:cs="Arial"/>
              </w:rPr>
              <w:t>d</w:t>
            </w:r>
            <w:r w:rsidRPr="00BF6760">
              <w:rPr>
                <w:rFonts w:ascii="Arial" w:hAnsi="Arial" w:cs="Arial"/>
                <w:spacing w:val="8"/>
              </w:rPr>
              <w:t xml:space="preserve"> </w:t>
            </w:r>
            <w:r w:rsidRPr="00BF6760">
              <w:rPr>
                <w:rFonts w:ascii="Arial" w:hAnsi="Arial" w:cs="Arial"/>
                <w:spacing w:val="-4"/>
              </w:rPr>
              <w:t>m</w:t>
            </w:r>
            <w:r w:rsidRPr="00BF6760">
              <w:rPr>
                <w:rFonts w:ascii="Arial" w:hAnsi="Arial" w:cs="Arial"/>
                <w:spacing w:val="1"/>
              </w:rPr>
              <w:t>o</w:t>
            </w:r>
            <w:r w:rsidRPr="00BF6760">
              <w:rPr>
                <w:rFonts w:ascii="Arial" w:hAnsi="Arial" w:cs="Arial"/>
              </w:rPr>
              <w:t>le</w:t>
            </w:r>
            <w:r w:rsidRPr="00BF6760">
              <w:rPr>
                <w:rFonts w:ascii="Arial" w:hAnsi="Arial" w:cs="Arial"/>
                <w:spacing w:val="3"/>
              </w:rPr>
              <w:t>c</w:t>
            </w:r>
            <w:r w:rsidRPr="00BF6760">
              <w:rPr>
                <w:rFonts w:ascii="Arial" w:hAnsi="Arial" w:cs="Arial"/>
                <w:spacing w:val="-1"/>
              </w:rPr>
              <w:t>u</w:t>
            </w:r>
            <w:r w:rsidRPr="00BF6760">
              <w:rPr>
                <w:rFonts w:ascii="Arial" w:hAnsi="Arial" w:cs="Arial"/>
              </w:rPr>
              <w:t xml:space="preserve">lar </w:t>
            </w:r>
            <w:proofErr w:type="spellStart"/>
            <w:r w:rsidRPr="00BF6760">
              <w:rPr>
                <w:rFonts w:ascii="Arial" w:hAnsi="Arial" w:cs="Arial"/>
                <w:spacing w:val="-1"/>
              </w:rPr>
              <w:t>s</w:t>
            </w:r>
            <w:r w:rsidRPr="00BF6760">
              <w:rPr>
                <w:rFonts w:ascii="Arial" w:hAnsi="Arial" w:cs="Arial"/>
                <w:spacing w:val="1"/>
              </w:rPr>
              <w:t>up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1"/>
              </w:rPr>
              <w:t>rh</w:t>
            </w:r>
            <w:r w:rsidRPr="00BF6760">
              <w:rPr>
                <w:rFonts w:ascii="Arial" w:hAnsi="Arial" w:cs="Arial"/>
                <w:spacing w:val="-4"/>
              </w:rPr>
              <w:t>y</w:t>
            </w:r>
            <w:r w:rsidRPr="00BF6760">
              <w:rPr>
                <w:rFonts w:ascii="Arial" w:hAnsi="Arial" w:cs="Arial"/>
                <w:spacing w:val="1"/>
              </w:rPr>
              <w:t>p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1"/>
              </w:rPr>
              <w:t>r</w:t>
            </w:r>
            <w:r w:rsidRPr="00BF6760">
              <w:rPr>
                <w:rFonts w:ascii="Arial" w:hAnsi="Arial" w:cs="Arial"/>
                <w:spacing w:val="-1"/>
              </w:rPr>
              <w:t>g</w:t>
            </w:r>
            <w:r w:rsidRPr="00BF6760">
              <w:rPr>
                <w:rFonts w:ascii="Arial" w:hAnsi="Arial" w:cs="Arial"/>
                <w:spacing w:val="1"/>
              </w:rPr>
              <w:t>r</w:t>
            </w:r>
            <w:r w:rsidRPr="00BF6760">
              <w:rPr>
                <w:rFonts w:ascii="Arial" w:hAnsi="Arial" w:cs="Arial"/>
              </w:rPr>
              <w:t>a</w:t>
            </w:r>
            <w:r w:rsidRPr="00BF6760">
              <w:rPr>
                <w:rFonts w:ascii="Arial" w:hAnsi="Arial" w:cs="Arial"/>
                <w:spacing w:val="1"/>
              </w:rPr>
              <w:t>p</w:t>
            </w:r>
            <w:r w:rsidRPr="00BF6760">
              <w:rPr>
                <w:rFonts w:ascii="Arial" w:hAnsi="Arial" w:cs="Arial"/>
                <w:spacing w:val="-1"/>
              </w:rPr>
              <w:t>h</w:t>
            </w:r>
            <w:r w:rsidRPr="00BF6760">
              <w:rPr>
                <w:rFonts w:ascii="Arial" w:hAnsi="Arial" w:cs="Arial"/>
                <w:spacing w:val="2"/>
              </w:rPr>
              <w:t>s</w:t>
            </w:r>
            <w:proofErr w:type="spellEnd"/>
            <w:r w:rsidRPr="00BF6760">
              <w:rPr>
                <w:rFonts w:ascii="Arial" w:hAnsi="Arial" w:cs="Arial"/>
              </w:rPr>
              <w:t>.</w:t>
            </w:r>
            <w:r w:rsidRPr="00BF6760">
              <w:rPr>
                <w:rFonts w:ascii="Arial" w:hAnsi="Arial" w:cs="Arial"/>
                <w:spacing w:val="-7"/>
              </w:rPr>
              <w:t xml:space="preserve"> </w:t>
            </w:r>
            <w:r w:rsidRPr="00BF6760">
              <w:rPr>
                <w:rFonts w:ascii="Arial" w:hAnsi="Arial" w:cs="Arial"/>
              </w:rPr>
              <w:t>M</w:t>
            </w:r>
            <w:r w:rsidRPr="00BF6760">
              <w:rPr>
                <w:rFonts w:ascii="Arial" w:hAnsi="Arial" w:cs="Arial"/>
                <w:spacing w:val="2"/>
              </w:rPr>
              <w:t>o</w:t>
            </w:r>
            <w:r w:rsidRPr="00BF6760">
              <w:rPr>
                <w:rFonts w:ascii="Arial" w:hAnsi="Arial" w:cs="Arial"/>
              </w:rPr>
              <w:t>lec</w:t>
            </w:r>
            <w:r w:rsidRPr="00BF6760">
              <w:rPr>
                <w:rFonts w:ascii="Arial" w:hAnsi="Arial" w:cs="Arial"/>
                <w:spacing w:val="-1"/>
              </w:rPr>
              <w:t>u</w:t>
            </w:r>
            <w:r w:rsidRPr="00BF6760">
              <w:rPr>
                <w:rFonts w:ascii="Arial" w:hAnsi="Arial" w:cs="Arial"/>
              </w:rPr>
              <w:t xml:space="preserve">lar </w:t>
            </w:r>
            <w:r w:rsidRPr="00BF6760">
              <w:rPr>
                <w:rFonts w:ascii="Arial" w:hAnsi="Arial" w:cs="Arial"/>
                <w:spacing w:val="-1"/>
              </w:rPr>
              <w:t>g</w:t>
            </w:r>
            <w:r w:rsidRPr="00BF6760">
              <w:rPr>
                <w:rFonts w:ascii="Arial" w:hAnsi="Arial" w:cs="Arial"/>
                <w:spacing w:val="3"/>
              </w:rPr>
              <w:t>r</w:t>
            </w:r>
            <w:r w:rsidRPr="00BF6760">
              <w:rPr>
                <w:rFonts w:ascii="Arial" w:hAnsi="Arial" w:cs="Arial"/>
              </w:rPr>
              <w:t>a</w:t>
            </w:r>
            <w:r w:rsidRPr="00BF6760">
              <w:rPr>
                <w:rFonts w:ascii="Arial" w:hAnsi="Arial" w:cs="Arial"/>
                <w:spacing w:val="1"/>
              </w:rPr>
              <w:t>p</w:t>
            </w:r>
            <w:r w:rsidRPr="00BF6760">
              <w:rPr>
                <w:rFonts w:ascii="Arial" w:hAnsi="Arial" w:cs="Arial"/>
                <w:spacing w:val="-1"/>
              </w:rPr>
              <w:t>h</w:t>
            </w:r>
            <w:r w:rsidRPr="00BF6760">
              <w:rPr>
                <w:rFonts w:ascii="Arial" w:hAnsi="Arial" w:cs="Arial"/>
              </w:rPr>
              <w:t>s</w:t>
            </w:r>
            <w:r w:rsidRPr="00BF6760">
              <w:rPr>
                <w:rFonts w:ascii="Arial" w:hAnsi="Arial" w:cs="Arial"/>
                <w:spacing w:val="2"/>
              </w:rPr>
              <w:t xml:space="preserve"> </w:t>
            </w:r>
            <w:r w:rsidRPr="00BF6760">
              <w:rPr>
                <w:rFonts w:ascii="Arial" w:hAnsi="Arial" w:cs="Arial"/>
              </w:rPr>
              <w:t>a</w:t>
            </w:r>
            <w:r w:rsidRPr="00BF6760">
              <w:rPr>
                <w:rFonts w:ascii="Arial" w:hAnsi="Arial" w:cs="Arial"/>
                <w:spacing w:val="1"/>
              </w:rPr>
              <w:t>r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6"/>
              </w:rPr>
              <w:t xml:space="preserve"> </w:t>
            </w:r>
            <w:r w:rsidRPr="00BF6760">
              <w:rPr>
                <w:rFonts w:ascii="Arial" w:hAnsi="Arial" w:cs="Arial"/>
                <w:spacing w:val="1"/>
              </w:rPr>
              <w:t>o</w:t>
            </w:r>
            <w:r w:rsidRPr="00BF6760">
              <w:rPr>
                <w:rFonts w:ascii="Arial" w:hAnsi="Arial" w:cs="Arial"/>
                <w:spacing w:val="-2"/>
              </w:rPr>
              <w:t>f</w:t>
            </w:r>
            <w:r w:rsidRPr="00BF6760">
              <w:rPr>
                <w:rFonts w:ascii="Arial" w:hAnsi="Arial" w:cs="Arial"/>
              </w:rPr>
              <w:t>t</w:t>
            </w:r>
            <w:r w:rsidRPr="00BF6760">
              <w:rPr>
                <w:rFonts w:ascii="Arial" w:hAnsi="Arial" w:cs="Arial"/>
                <w:spacing w:val="2"/>
              </w:rPr>
              <w:t>e</w:t>
            </w:r>
            <w:r w:rsidRPr="00BF6760">
              <w:rPr>
                <w:rFonts w:ascii="Arial" w:hAnsi="Arial" w:cs="Arial"/>
              </w:rPr>
              <w:t>n</w:t>
            </w:r>
            <w:r w:rsidRPr="00BF6760">
              <w:rPr>
                <w:rFonts w:ascii="Arial" w:hAnsi="Arial" w:cs="Arial"/>
                <w:spacing w:val="2"/>
              </w:rPr>
              <w:t xml:space="preserve"> </w:t>
            </w:r>
            <w:r w:rsidRPr="00BF6760">
              <w:rPr>
                <w:rFonts w:ascii="Arial" w:hAnsi="Arial" w:cs="Arial"/>
                <w:spacing w:val="1"/>
              </w:rPr>
              <w:t>r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-1"/>
              </w:rPr>
              <w:t>f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1"/>
              </w:rPr>
              <w:t>rr</w:t>
            </w:r>
            <w:r w:rsidRPr="00BF6760">
              <w:rPr>
                <w:rFonts w:ascii="Arial" w:hAnsi="Arial" w:cs="Arial"/>
              </w:rPr>
              <w:t>ed</w:t>
            </w:r>
            <w:r w:rsidRPr="00BF6760">
              <w:rPr>
                <w:rFonts w:ascii="Arial" w:hAnsi="Arial" w:cs="Arial"/>
                <w:spacing w:val="3"/>
              </w:rPr>
              <w:t xml:space="preserve"> </w:t>
            </w:r>
            <w:r w:rsidRPr="00BF6760">
              <w:rPr>
                <w:rFonts w:ascii="Arial" w:hAnsi="Arial" w:cs="Arial"/>
              </w:rPr>
              <w:t>to</w:t>
            </w:r>
            <w:r w:rsidRPr="00BF6760">
              <w:rPr>
                <w:rFonts w:ascii="Arial" w:hAnsi="Arial" w:cs="Arial"/>
                <w:spacing w:val="6"/>
              </w:rPr>
              <w:t xml:space="preserve"> </w:t>
            </w:r>
            <w:r w:rsidRPr="00BF6760">
              <w:rPr>
                <w:rFonts w:ascii="Arial" w:hAnsi="Arial" w:cs="Arial"/>
              </w:rPr>
              <w:t>as</w:t>
            </w:r>
            <w:r w:rsidRPr="00BF6760">
              <w:rPr>
                <w:rFonts w:ascii="Arial" w:hAnsi="Arial" w:cs="Arial"/>
                <w:spacing w:val="7"/>
              </w:rPr>
              <w:t xml:space="preserve"> </w:t>
            </w:r>
            <w:r w:rsidRPr="00BF6760">
              <w:rPr>
                <w:rFonts w:ascii="Arial" w:hAnsi="Arial" w:cs="Arial"/>
                <w:spacing w:val="-2"/>
              </w:rPr>
              <w:t>c</w:t>
            </w:r>
            <w:r w:rsidRPr="00BF6760">
              <w:rPr>
                <w:rFonts w:ascii="Arial" w:hAnsi="Arial" w:cs="Arial"/>
                <w:spacing w:val="-1"/>
              </w:rPr>
              <w:t>h</w:t>
            </w:r>
            <w:r w:rsidRPr="00BF6760">
              <w:rPr>
                <w:rFonts w:ascii="Arial" w:hAnsi="Arial" w:cs="Arial"/>
                <w:spacing w:val="3"/>
              </w:rPr>
              <w:t>e</w:t>
            </w:r>
            <w:r w:rsidRPr="00BF6760">
              <w:rPr>
                <w:rFonts w:ascii="Arial" w:hAnsi="Arial" w:cs="Arial"/>
                <w:spacing w:val="-1"/>
              </w:rPr>
              <w:t>m</w:t>
            </w:r>
            <w:r w:rsidRPr="00BF6760">
              <w:rPr>
                <w:rFonts w:ascii="Arial" w:hAnsi="Arial" w:cs="Arial"/>
              </w:rPr>
              <w:t>ical</w:t>
            </w:r>
            <w:r w:rsidRPr="00BF6760">
              <w:rPr>
                <w:rFonts w:ascii="Arial" w:hAnsi="Arial" w:cs="Arial"/>
                <w:spacing w:val="1"/>
              </w:rPr>
              <w:t xml:space="preserve"> </w:t>
            </w:r>
            <w:r w:rsidRPr="00BF6760">
              <w:rPr>
                <w:rFonts w:ascii="Arial" w:hAnsi="Arial" w:cs="Arial"/>
                <w:spacing w:val="-1"/>
              </w:rPr>
              <w:t>g</w:t>
            </w:r>
            <w:r w:rsidRPr="00BF6760">
              <w:rPr>
                <w:rFonts w:ascii="Arial" w:hAnsi="Arial" w:cs="Arial"/>
                <w:spacing w:val="1"/>
              </w:rPr>
              <w:t>r</w:t>
            </w:r>
            <w:r w:rsidRPr="00BF6760">
              <w:rPr>
                <w:rFonts w:ascii="Arial" w:hAnsi="Arial" w:cs="Arial"/>
              </w:rPr>
              <w:t>a</w:t>
            </w:r>
            <w:r w:rsidRPr="00BF6760">
              <w:rPr>
                <w:rFonts w:ascii="Arial" w:hAnsi="Arial" w:cs="Arial"/>
                <w:spacing w:val="1"/>
              </w:rPr>
              <w:t>p</w:t>
            </w:r>
            <w:r w:rsidRPr="00BF6760">
              <w:rPr>
                <w:rFonts w:ascii="Arial" w:hAnsi="Arial" w:cs="Arial"/>
                <w:spacing w:val="-1"/>
              </w:rPr>
              <w:t>h</w:t>
            </w:r>
            <w:r w:rsidRPr="00BF6760">
              <w:rPr>
                <w:rFonts w:ascii="Arial" w:hAnsi="Arial" w:cs="Arial"/>
              </w:rPr>
              <w:t>s,</w:t>
            </w:r>
            <w:r w:rsidRPr="00BF6760">
              <w:rPr>
                <w:rFonts w:ascii="Arial" w:hAnsi="Arial" w:cs="Arial"/>
                <w:spacing w:val="2"/>
              </w:rPr>
              <w:t xml:space="preserve"> </w:t>
            </w:r>
            <w:r w:rsidRPr="00BF6760">
              <w:rPr>
                <w:rFonts w:ascii="Arial" w:hAnsi="Arial" w:cs="Arial"/>
              </w:rPr>
              <w:t>a</w:t>
            </w:r>
            <w:r w:rsidRPr="00BF6760">
              <w:rPr>
                <w:rFonts w:ascii="Arial" w:hAnsi="Arial" w:cs="Arial"/>
                <w:spacing w:val="-1"/>
              </w:rPr>
              <w:t>n</w:t>
            </w:r>
            <w:r w:rsidRPr="00BF6760">
              <w:rPr>
                <w:rFonts w:ascii="Arial" w:hAnsi="Arial" w:cs="Arial"/>
              </w:rPr>
              <w:t>d</w:t>
            </w:r>
            <w:r w:rsidRPr="00BF6760">
              <w:rPr>
                <w:rFonts w:ascii="Arial" w:hAnsi="Arial" w:cs="Arial"/>
                <w:spacing w:val="5"/>
              </w:rPr>
              <w:t xml:space="preserve"> </w:t>
            </w:r>
            <w:r w:rsidRPr="00BF6760">
              <w:rPr>
                <w:rFonts w:ascii="Arial" w:hAnsi="Arial" w:cs="Arial"/>
              </w:rPr>
              <w:t>t</w:t>
            </w:r>
            <w:r w:rsidRPr="00BF6760">
              <w:rPr>
                <w:rFonts w:ascii="Arial" w:hAnsi="Arial" w:cs="Arial"/>
                <w:spacing w:val="-1"/>
              </w:rPr>
              <w:t>h</w:t>
            </w:r>
            <w:r w:rsidRPr="00BF6760">
              <w:rPr>
                <w:rFonts w:ascii="Arial" w:hAnsi="Arial" w:cs="Arial"/>
              </w:rPr>
              <w:t xml:space="preserve">e </w:t>
            </w:r>
            <w:r w:rsidRPr="00BF6760">
              <w:rPr>
                <w:rFonts w:ascii="Arial" w:hAnsi="Arial" w:cs="Arial"/>
                <w:spacing w:val="-1"/>
              </w:rPr>
              <w:t>s</w:t>
            </w:r>
            <w:r w:rsidRPr="00BF6760">
              <w:rPr>
                <w:rFonts w:ascii="Arial" w:hAnsi="Arial" w:cs="Arial"/>
              </w:rPr>
              <w:t>t</w:t>
            </w:r>
            <w:r w:rsidRPr="00BF6760">
              <w:rPr>
                <w:rFonts w:ascii="Arial" w:hAnsi="Arial" w:cs="Arial"/>
                <w:spacing w:val="-1"/>
              </w:rPr>
              <w:t>u</w:t>
            </w:r>
            <w:r w:rsidRPr="00BF6760">
              <w:rPr>
                <w:rFonts w:ascii="Arial" w:hAnsi="Arial" w:cs="Arial"/>
                <w:spacing w:val="3"/>
              </w:rPr>
              <w:t>d</w:t>
            </w:r>
            <w:r w:rsidRPr="00BF6760">
              <w:rPr>
                <w:rFonts w:ascii="Arial" w:hAnsi="Arial" w:cs="Arial"/>
              </w:rPr>
              <w:t>y</w:t>
            </w:r>
            <w:r w:rsidRPr="00BF6760">
              <w:rPr>
                <w:rFonts w:ascii="Arial" w:hAnsi="Arial" w:cs="Arial"/>
                <w:spacing w:val="1"/>
              </w:rPr>
              <w:t xml:space="preserve"> o</w:t>
            </w:r>
            <w:r w:rsidRPr="00BF6760">
              <w:rPr>
                <w:rFonts w:ascii="Arial" w:hAnsi="Arial" w:cs="Arial"/>
              </w:rPr>
              <w:t>f</w:t>
            </w:r>
            <w:r w:rsidRPr="00BF6760">
              <w:rPr>
                <w:rFonts w:ascii="Arial" w:hAnsi="Arial" w:cs="Arial"/>
                <w:spacing w:val="8"/>
              </w:rPr>
              <w:t xml:space="preserve"> </w:t>
            </w:r>
            <w:r w:rsidRPr="00BF6760">
              <w:rPr>
                <w:rFonts w:ascii="Arial" w:hAnsi="Arial" w:cs="Arial"/>
              </w:rPr>
              <w:t>c</w:t>
            </w:r>
            <w:r w:rsidRPr="00BF6760">
              <w:rPr>
                <w:rFonts w:ascii="Arial" w:hAnsi="Arial" w:cs="Arial"/>
                <w:spacing w:val="-1"/>
              </w:rPr>
              <w:t>h</w:t>
            </w:r>
            <w:r w:rsidRPr="00BF6760">
              <w:rPr>
                <w:rFonts w:ascii="Arial" w:hAnsi="Arial" w:cs="Arial"/>
                <w:spacing w:val="3"/>
              </w:rPr>
              <w:t>e</w:t>
            </w:r>
            <w:r w:rsidRPr="00BF6760">
              <w:rPr>
                <w:rFonts w:ascii="Arial" w:hAnsi="Arial" w:cs="Arial"/>
                <w:spacing w:val="-1"/>
              </w:rPr>
              <w:t>m</w:t>
            </w:r>
            <w:r w:rsidRPr="00BF6760">
              <w:rPr>
                <w:rFonts w:ascii="Arial" w:hAnsi="Arial" w:cs="Arial"/>
              </w:rPr>
              <w:t>ic</w:t>
            </w:r>
            <w:r w:rsidRPr="00BF6760">
              <w:rPr>
                <w:rFonts w:ascii="Arial" w:hAnsi="Arial" w:cs="Arial"/>
                <w:spacing w:val="3"/>
              </w:rPr>
              <w:t>a</w:t>
            </w:r>
            <w:r w:rsidRPr="00BF6760">
              <w:rPr>
                <w:rFonts w:ascii="Arial" w:hAnsi="Arial" w:cs="Arial"/>
              </w:rPr>
              <w:t>l</w:t>
            </w:r>
            <w:r w:rsidRPr="00BF6760">
              <w:rPr>
                <w:rFonts w:ascii="Arial" w:hAnsi="Arial" w:cs="Arial"/>
                <w:spacing w:val="2"/>
              </w:rPr>
              <w:t xml:space="preserve"> </w:t>
            </w:r>
            <w:r w:rsidRPr="00BF6760">
              <w:rPr>
                <w:rFonts w:ascii="Arial" w:hAnsi="Arial" w:cs="Arial"/>
                <w:spacing w:val="-1"/>
              </w:rPr>
              <w:t>g</w:t>
            </w:r>
            <w:r w:rsidRPr="00BF6760">
              <w:rPr>
                <w:rFonts w:ascii="Arial" w:hAnsi="Arial" w:cs="Arial"/>
                <w:spacing w:val="1"/>
              </w:rPr>
              <w:t>r</w:t>
            </w:r>
            <w:r w:rsidRPr="00BF6760">
              <w:rPr>
                <w:rFonts w:ascii="Arial" w:hAnsi="Arial" w:cs="Arial"/>
              </w:rPr>
              <w:t>a</w:t>
            </w:r>
            <w:r w:rsidRPr="00BF6760">
              <w:rPr>
                <w:rFonts w:ascii="Arial" w:hAnsi="Arial" w:cs="Arial"/>
                <w:spacing w:val="1"/>
              </w:rPr>
              <w:t>p</w:t>
            </w:r>
            <w:r w:rsidRPr="00BF6760">
              <w:rPr>
                <w:rFonts w:ascii="Arial" w:hAnsi="Arial" w:cs="Arial"/>
                <w:spacing w:val="-1"/>
              </w:rPr>
              <w:t>h</w:t>
            </w:r>
            <w:r w:rsidRPr="00BF6760">
              <w:rPr>
                <w:rFonts w:ascii="Arial" w:hAnsi="Arial" w:cs="Arial"/>
              </w:rPr>
              <w:t>s</w:t>
            </w:r>
            <w:r w:rsidRPr="00BF6760">
              <w:rPr>
                <w:rFonts w:ascii="Arial" w:hAnsi="Arial" w:cs="Arial"/>
                <w:spacing w:val="3"/>
              </w:rPr>
              <w:t xml:space="preserve"> </w:t>
            </w:r>
            <w:r w:rsidRPr="00BF6760">
              <w:rPr>
                <w:rFonts w:ascii="Arial" w:hAnsi="Arial" w:cs="Arial"/>
                <w:spacing w:val="-1"/>
              </w:rPr>
              <w:t>h</w:t>
            </w:r>
            <w:r w:rsidRPr="00BF6760">
              <w:rPr>
                <w:rFonts w:ascii="Arial" w:hAnsi="Arial" w:cs="Arial"/>
                <w:spacing w:val="3"/>
              </w:rPr>
              <w:t>a</w:t>
            </w:r>
            <w:r w:rsidRPr="00BF6760">
              <w:rPr>
                <w:rFonts w:ascii="Arial" w:hAnsi="Arial" w:cs="Arial"/>
              </w:rPr>
              <w:t>s</w:t>
            </w:r>
            <w:r w:rsidRPr="00BF6760">
              <w:rPr>
                <w:rFonts w:ascii="Arial" w:hAnsi="Arial" w:cs="Arial"/>
                <w:spacing w:val="8"/>
              </w:rPr>
              <w:t xml:space="preserve"> </w:t>
            </w:r>
            <w:r w:rsidRPr="00BF6760">
              <w:rPr>
                <w:rFonts w:ascii="Arial" w:hAnsi="Arial" w:cs="Arial"/>
                <w:spacing w:val="1"/>
              </w:rPr>
              <w:t>d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-1"/>
              </w:rPr>
              <w:t>v</w:t>
            </w:r>
            <w:r w:rsidRPr="00BF6760">
              <w:rPr>
                <w:rFonts w:ascii="Arial" w:hAnsi="Arial" w:cs="Arial"/>
              </w:rPr>
              <w:t>el</w:t>
            </w:r>
            <w:r w:rsidRPr="00BF6760">
              <w:rPr>
                <w:rFonts w:ascii="Arial" w:hAnsi="Arial" w:cs="Arial"/>
                <w:spacing w:val="1"/>
              </w:rPr>
              <w:t>op</w:t>
            </w:r>
            <w:r w:rsidRPr="00BF6760">
              <w:rPr>
                <w:rFonts w:ascii="Arial" w:hAnsi="Arial" w:cs="Arial"/>
              </w:rPr>
              <w:t>ed i</w:t>
            </w:r>
            <w:r w:rsidRPr="00BF6760">
              <w:rPr>
                <w:rFonts w:ascii="Arial" w:hAnsi="Arial" w:cs="Arial"/>
                <w:spacing w:val="-1"/>
              </w:rPr>
              <w:t>n</w:t>
            </w:r>
            <w:r w:rsidRPr="00BF6760">
              <w:rPr>
                <w:rFonts w:ascii="Arial" w:hAnsi="Arial" w:cs="Arial"/>
              </w:rPr>
              <w:t>to</w:t>
            </w:r>
            <w:r w:rsidRPr="00BF6760">
              <w:rPr>
                <w:rFonts w:ascii="Arial" w:hAnsi="Arial" w:cs="Arial"/>
                <w:spacing w:val="7"/>
              </w:rPr>
              <w:t xml:space="preserve"> </w:t>
            </w:r>
            <w:r w:rsidRPr="00BF6760">
              <w:rPr>
                <w:rFonts w:ascii="Arial" w:hAnsi="Arial" w:cs="Arial"/>
              </w:rPr>
              <w:t>an</w:t>
            </w:r>
            <w:r w:rsidRPr="00BF6760">
              <w:rPr>
                <w:rFonts w:ascii="Arial" w:hAnsi="Arial" w:cs="Arial"/>
                <w:spacing w:val="7"/>
              </w:rPr>
              <w:t xml:space="preserve"> </w:t>
            </w:r>
            <w:r w:rsidRPr="00BF6760">
              <w:rPr>
                <w:rFonts w:ascii="Arial" w:hAnsi="Arial" w:cs="Arial"/>
              </w:rPr>
              <w:t>a</w:t>
            </w:r>
            <w:r w:rsidRPr="00BF6760">
              <w:rPr>
                <w:rFonts w:ascii="Arial" w:hAnsi="Arial" w:cs="Arial"/>
                <w:spacing w:val="1"/>
              </w:rPr>
              <w:t>c</w:t>
            </w:r>
            <w:r w:rsidRPr="00BF6760">
              <w:rPr>
                <w:rFonts w:ascii="Arial" w:hAnsi="Arial" w:cs="Arial"/>
              </w:rPr>
              <w:t>ti</w:t>
            </w:r>
            <w:r w:rsidRPr="00BF6760">
              <w:rPr>
                <w:rFonts w:ascii="Arial" w:hAnsi="Arial" w:cs="Arial"/>
                <w:spacing w:val="-2"/>
              </w:rPr>
              <w:t>v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5"/>
              </w:rPr>
              <w:t xml:space="preserve"> </w:t>
            </w:r>
            <w:r w:rsidRPr="00BF6760">
              <w:rPr>
                <w:rFonts w:ascii="Arial" w:hAnsi="Arial" w:cs="Arial"/>
              </w:rPr>
              <w:t>a</w:t>
            </w:r>
            <w:r w:rsidRPr="00BF6760">
              <w:rPr>
                <w:rFonts w:ascii="Arial" w:hAnsi="Arial" w:cs="Arial"/>
                <w:spacing w:val="1"/>
              </w:rPr>
              <w:t>r</w:t>
            </w:r>
            <w:r w:rsidRPr="00BF6760">
              <w:rPr>
                <w:rFonts w:ascii="Arial" w:hAnsi="Arial" w:cs="Arial"/>
                <w:spacing w:val="-2"/>
              </w:rPr>
              <w:t>e</w:t>
            </w:r>
            <w:r w:rsidRPr="00BF6760">
              <w:rPr>
                <w:rFonts w:ascii="Arial" w:hAnsi="Arial" w:cs="Arial"/>
              </w:rPr>
              <w:t>a</w:t>
            </w:r>
            <w:r w:rsidRPr="00BF6760">
              <w:rPr>
                <w:rFonts w:ascii="Arial" w:hAnsi="Arial" w:cs="Arial"/>
                <w:spacing w:val="6"/>
              </w:rPr>
              <w:t xml:space="preserve"> </w:t>
            </w:r>
            <w:r w:rsidRPr="00BF6760">
              <w:rPr>
                <w:rFonts w:ascii="Arial" w:hAnsi="Arial" w:cs="Arial"/>
                <w:spacing w:val="1"/>
              </w:rPr>
              <w:t>o</w:t>
            </w:r>
            <w:r w:rsidRPr="00BF6760">
              <w:rPr>
                <w:rFonts w:ascii="Arial" w:hAnsi="Arial" w:cs="Arial"/>
              </w:rPr>
              <w:t>f</w:t>
            </w:r>
            <w:r w:rsidRPr="00BF6760">
              <w:rPr>
                <w:rFonts w:ascii="Arial" w:hAnsi="Arial" w:cs="Arial"/>
                <w:spacing w:val="6"/>
              </w:rPr>
              <w:t xml:space="preserve"> </w:t>
            </w:r>
            <w:r w:rsidRPr="00BF6760">
              <w:rPr>
                <w:rFonts w:ascii="Arial" w:hAnsi="Arial" w:cs="Arial"/>
                <w:spacing w:val="1"/>
              </w:rPr>
              <w:t>r</w:t>
            </w:r>
            <w:r w:rsidRPr="00BF6760">
              <w:rPr>
                <w:rFonts w:ascii="Arial" w:hAnsi="Arial" w:cs="Arial"/>
              </w:rPr>
              <w:t>esea</w:t>
            </w:r>
            <w:r w:rsidRPr="00BF6760">
              <w:rPr>
                <w:rFonts w:ascii="Arial" w:hAnsi="Arial" w:cs="Arial"/>
                <w:spacing w:val="1"/>
              </w:rPr>
              <w:t>r</w:t>
            </w:r>
            <w:r w:rsidRPr="00BF6760">
              <w:rPr>
                <w:rFonts w:ascii="Arial" w:hAnsi="Arial" w:cs="Arial"/>
              </w:rPr>
              <w:t>c</w:t>
            </w:r>
            <w:r w:rsidRPr="00BF6760">
              <w:rPr>
                <w:rFonts w:ascii="Arial" w:hAnsi="Arial" w:cs="Arial"/>
                <w:spacing w:val="5"/>
              </w:rPr>
              <w:t>h</w:t>
            </w:r>
            <w:r w:rsidRPr="00BF6760">
              <w:rPr>
                <w:rFonts w:ascii="Arial" w:hAnsi="Arial" w:cs="Arial"/>
              </w:rPr>
              <w:t>.</w:t>
            </w:r>
            <w:r w:rsidRPr="00BF6760">
              <w:rPr>
                <w:rFonts w:ascii="Arial" w:hAnsi="Arial" w:cs="Arial"/>
                <w:spacing w:val="3"/>
              </w:rPr>
              <w:t xml:space="preserve"> </w:t>
            </w:r>
            <w:r w:rsidRPr="00BF6760">
              <w:rPr>
                <w:rFonts w:ascii="Arial" w:hAnsi="Arial" w:cs="Arial"/>
              </w:rPr>
              <w:t>G</w:t>
            </w:r>
            <w:r w:rsidRPr="00BF6760">
              <w:rPr>
                <w:rFonts w:ascii="Arial" w:hAnsi="Arial" w:cs="Arial"/>
                <w:spacing w:val="1"/>
              </w:rPr>
              <w:t>r</w:t>
            </w:r>
            <w:r w:rsidRPr="00BF6760">
              <w:rPr>
                <w:rFonts w:ascii="Arial" w:hAnsi="Arial" w:cs="Arial"/>
              </w:rPr>
              <w:t>a</w:t>
            </w:r>
            <w:r w:rsidRPr="00BF6760">
              <w:rPr>
                <w:rFonts w:ascii="Arial" w:hAnsi="Arial" w:cs="Arial"/>
                <w:spacing w:val="1"/>
              </w:rPr>
              <w:t>p</w:t>
            </w:r>
            <w:r w:rsidRPr="00BF6760">
              <w:rPr>
                <w:rFonts w:ascii="Arial" w:hAnsi="Arial" w:cs="Arial"/>
                <w:spacing w:val="-1"/>
              </w:rPr>
              <w:t>h</w:t>
            </w:r>
            <w:r w:rsidRPr="00BF6760">
              <w:rPr>
                <w:rFonts w:ascii="Arial" w:hAnsi="Arial" w:cs="Arial"/>
              </w:rPr>
              <w:t>s</w:t>
            </w:r>
            <w:r w:rsidRPr="00BF6760">
              <w:rPr>
                <w:rFonts w:ascii="Arial" w:hAnsi="Arial" w:cs="Arial"/>
                <w:spacing w:val="3"/>
              </w:rPr>
              <w:t xml:space="preserve"> </w:t>
            </w:r>
            <w:r w:rsidRPr="00BF6760">
              <w:rPr>
                <w:rFonts w:ascii="Arial" w:hAnsi="Arial" w:cs="Arial"/>
              </w:rPr>
              <w:t>a</w:t>
            </w:r>
            <w:r w:rsidRPr="00BF6760">
              <w:rPr>
                <w:rFonts w:ascii="Arial" w:hAnsi="Arial" w:cs="Arial"/>
                <w:spacing w:val="1"/>
              </w:rPr>
              <w:t>r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5"/>
              </w:rPr>
              <w:t xml:space="preserve"> </w:t>
            </w:r>
            <w:r w:rsidRPr="00BF6760">
              <w:rPr>
                <w:rFonts w:ascii="Arial" w:hAnsi="Arial" w:cs="Arial"/>
                <w:spacing w:val="-5"/>
              </w:rPr>
              <w:t>w</w:t>
            </w:r>
            <w:r w:rsidRPr="00BF6760">
              <w:rPr>
                <w:rFonts w:ascii="Arial" w:hAnsi="Arial" w:cs="Arial"/>
              </w:rPr>
              <w:t>i</w:t>
            </w:r>
            <w:r w:rsidRPr="00BF6760">
              <w:rPr>
                <w:rFonts w:ascii="Arial" w:hAnsi="Arial" w:cs="Arial"/>
                <w:spacing w:val="3"/>
              </w:rPr>
              <w:t>d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2"/>
              </w:rPr>
              <w:t>l</w:t>
            </w:r>
            <w:r w:rsidRPr="00BF6760">
              <w:rPr>
                <w:rFonts w:ascii="Arial" w:hAnsi="Arial" w:cs="Arial"/>
              </w:rPr>
              <w:t xml:space="preserve">y </w:t>
            </w:r>
            <w:r w:rsidRPr="00BF6760">
              <w:rPr>
                <w:rFonts w:ascii="Arial" w:hAnsi="Arial" w:cs="Arial"/>
                <w:spacing w:val="-1"/>
              </w:rPr>
              <w:t>us</w:t>
            </w:r>
            <w:r w:rsidRPr="00BF6760">
              <w:rPr>
                <w:rFonts w:ascii="Arial" w:hAnsi="Arial" w:cs="Arial"/>
              </w:rPr>
              <w:t>ed</w:t>
            </w:r>
            <w:r w:rsidRPr="00BF6760">
              <w:rPr>
                <w:rFonts w:ascii="Arial" w:hAnsi="Arial" w:cs="Arial"/>
                <w:spacing w:val="7"/>
              </w:rPr>
              <w:t xml:space="preserve"> </w:t>
            </w:r>
            <w:r w:rsidRPr="00BF6760">
              <w:rPr>
                <w:rFonts w:ascii="Arial" w:hAnsi="Arial" w:cs="Arial"/>
              </w:rPr>
              <w:t>in</w:t>
            </w:r>
            <w:r w:rsidRPr="00BF6760">
              <w:rPr>
                <w:rFonts w:ascii="Arial" w:hAnsi="Arial" w:cs="Arial"/>
                <w:spacing w:val="6"/>
              </w:rPr>
              <w:t xml:space="preserve"> </w:t>
            </w:r>
            <w:r w:rsidRPr="00BF6760">
              <w:rPr>
                <w:rFonts w:ascii="Arial" w:hAnsi="Arial" w:cs="Arial"/>
              </w:rPr>
              <w:t>t</w:t>
            </w:r>
            <w:r w:rsidRPr="00BF6760">
              <w:rPr>
                <w:rFonts w:ascii="Arial" w:hAnsi="Arial" w:cs="Arial"/>
                <w:spacing w:val="-1"/>
              </w:rPr>
              <w:t>h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7"/>
              </w:rPr>
              <w:t xml:space="preserve"> </w:t>
            </w:r>
            <w:r w:rsidRPr="00BF6760">
              <w:rPr>
                <w:rFonts w:ascii="Arial" w:hAnsi="Arial" w:cs="Arial"/>
                <w:spacing w:val="1"/>
              </w:rPr>
              <w:t>f</w:t>
            </w:r>
            <w:r w:rsidRPr="00BF6760">
              <w:rPr>
                <w:rFonts w:ascii="Arial" w:hAnsi="Arial" w:cs="Arial"/>
              </w:rPr>
              <w:t>ield</w:t>
            </w:r>
            <w:r w:rsidRPr="00BF6760">
              <w:rPr>
                <w:rFonts w:ascii="Arial" w:hAnsi="Arial" w:cs="Arial"/>
                <w:spacing w:val="7"/>
              </w:rPr>
              <w:t xml:space="preserve"> </w:t>
            </w:r>
            <w:r w:rsidRPr="00BF6760">
              <w:rPr>
                <w:rFonts w:ascii="Arial" w:hAnsi="Arial" w:cs="Arial"/>
                <w:spacing w:val="1"/>
              </w:rPr>
              <w:t>o</w:t>
            </w:r>
            <w:r w:rsidRPr="00BF6760">
              <w:rPr>
                <w:rFonts w:ascii="Arial" w:hAnsi="Arial" w:cs="Arial"/>
              </w:rPr>
              <w:t>f c</w:t>
            </w:r>
            <w:r w:rsidRPr="00BF6760">
              <w:rPr>
                <w:rFonts w:ascii="Arial" w:hAnsi="Arial" w:cs="Arial"/>
                <w:spacing w:val="-1"/>
              </w:rPr>
              <w:t>h</w:t>
            </w:r>
            <w:r w:rsidRPr="00BF6760">
              <w:rPr>
                <w:rFonts w:ascii="Arial" w:hAnsi="Arial" w:cs="Arial"/>
                <w:spacing w:val="3"/>
              </w:rPr>
              <w:t>e</w:t>
            </w:r>
            <w:r w:rsidRPr="00BF6760">
              <w:rPr>
                <w:rFonts w:ascii="Arial" w:hAnsi="Arial" w:cs="Arial"/>
                <w:spacing w:val="-1"/>
              </w:rPr>
              <w:t>m</w:t>
            </w:r>
            <w:r w:rsidRPr="00BF6760">
              <w:rPr>
                <w:rFonts w:ascii="Arial" w:hAnsi="Arial" w:cs="Arial"/>
              </w:rPr>
              <w:t>i</w:t>
            </w:r>
            <w:r w:rsidRPr="00BF6760">
              <w:rPr>
                <w:rFonts w:ascii="Arial" w:hAnsi="Arial" w:cs="Arial"/>
                <w:spacing w:val="-1"/>
              </w:rPr>
              <w:t>s</w:t>
            </w:r>
            <w:r w:rsidRPr="00BF6760">
              <w:rPr>
                <w:rFonts w:ascii="Arial" w:hAnsi="Arial" w:cs="Arial"/>
              </w:rPr>
              <w:t>t</w:t>
            </w:r>
            <w:r w:rsidRPr="00BF6760">
              <w:rPr>
                <w:rFonts w:ascii="Arial" w:hAnsi="Arial" w:cs="Arial"/>
                <w:spacing w:val="3"/>
              </w:rPr>
              <w:t>r</w:t>
            </w:r>
            <w:r w:rsidRPr="00BF6760">
              <w:rPr>
                <w:rFonts w:ascii="Arial" w:hAnsi="Arial" w:cs="Arial"/>
              </w:rPr>
              <w:t>y</w:t>
            </w:r>
            <w:r w:rsidRPr="00BF6760">
              <w:rPr>
                <w:rFonts w:ascii="Arial" w:hAnsi="Arial" w:cs="Arial"/>
                <w:spacing w:val="-9"/>
              </w:rPr>
              <w:t xml:space="preserve"> </w:t>
            </w:r>
            <w:r w:rsidRPr="00BF6760">
              <w:rPr>
                <w:rFonts w:ascii="Arial" w:hAnsi="Arial" w:cs="Arial"/>
              </w:rPr>
              <w:t>to</w:t>
            </w:r>
            <w:r w:rsidRPr="00BF6760">
              <w:rPr>
                <w:rFonts w:ascii="Arial" w:hAnsi="Arial" w:cs="Arial"/>
                <w:spacing w:val="-1"/>
              </w:rPr>
              <w:t xml:space="preserve"> </w:t>
            </w:r>
            <w:r w:rsidRPr="00BF6760">
              <w:rPr>
                <w:rFonts w:ascii="Arial" w:hAnsi="Arial" w:cs="Arial"/>
                <w:spacing w:val="1"/>
              </w:rPr>
              <w:t>r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1"/>
              </w:rPr>
              <w:t>pr</w:t>
            </w:r>
            <w:r w:rsidRPr="00BF6760">
              <w:rPr>
                <w:rFonts w:ascii="Arial" w:hAnsi="Arial" w:cs="Arial"/>
              </w:rPr>
              <w:t>ese</w:t>
            </w:r>
            <w:r w:rsidRPr="00BF6760">
              <w:rPr>
                <w:rFonts w:ascii="Arial" w:hAnsi="Arial" w:cs="Arial"/>
                <w:spacing w:val="-1"/>
              </w:rPr>
              <w:t>n</w:t>
            </w:r>
            <w:r w:rsidRPr="00BF6760">
              <w:rPr>
                <w:rFonts w:ascii="Arial" w:hAnsi="Arial" w:cs="Arial"/>
              </w:rPr>
              <w:t>t</w:t>
            </w:r>
            <w:r w:rsidRPr="00BF6760">
              <w:rPr>
                <w:rFonts w:ascii="Arial" w:hAnsi="Arial" w:cs="Arial"/>
                <w:spacing w:val="-7"/>
              </w:rPr>
              <w:t xml:space="preserve"> </w:t>
            </w:r>
            <w:r w:rsidRPr="00BF6760">
              <w:rPr>
                <w:rFonts w:ascii="Arial" w:hAnsi="Arial" w:cs="Arial"/>
                <w:spacing w:val="3"/>
              </w:rPr>
              <w:t>a</w:t>
            </w:r>
            <w:r w:rsidRPr="00BF6760">
              <w:rPr>
                <w:rFonts w:ascii="Arial" w:hAnsi="Arial" w:cs="Arial"/>
                <w:spacing w:val="-1"/>
              </w:rPr>
              <w:t>n</w:t>
            </w:r>
            <w:r w:rsidRPr="00BF6760">
              <w:rPr>
                <w:rFonts w:ascii="Arial" w:hAnsi="Arial" w:cs="Arial"/>
              </w:rPr>
              <w:t>d</w:t>
            </w:r>
            <w:r w:rsidRPr="00BF6760">
              <w:rPr>
                <w:rFonts w:ascii="Arial" w:hAnsi="Arial" w:cs="Arial"/>
                <w:spacing w:val="-2"/>
              </w:rPr>
              <w:t xml:space="preserve"> </w:t>
            </w:r>
            <w:r w:rsidRPr="00BF6760">
              <w:rPr>
                <w:rFonts w:ascii="Arial" w:hAnsi="Arial" w:cs="Arial"/>
              </w:rPr>
              <w:t>a</w:t>
            </w:r>
            <w:r w:rsidRPr="00BF6760">
              <w:rPr>
                <w:rFonts w:ascii="Arial" w:hAnsi="Arial" w:cs="Arial"/>
                <w:spacing w:val="-1"/>
              </w:rPr>
              <w:t>n</w:t>
            </w:r>
            <w:r w:rsidRPr="00BF6760">
              <w:rPr>
                <w:rFonts w:ascii="Arial" w:hAnsi="Arial" w:cs="Arial"/>
                <w:spacing w:val="3"/>
              </w:rPr>
              <w:t>a</w:t>
            </w:r>
            <w:r w:rsidRPr="00BF6760">
              <w:rPr>
                <w:rFonts w:ascii="Arial" w:hAnsi="Arial" w:cs="Arial"/>
                <w:spacing w:val="2"/>
              </w:rPr>
              <w:t>l</w:t>
            </w:r>
            <w:r w:rsidRPr="00BF6760">
              <w:rPr>
                <w:rFonts w:ascii="Arial" w:hAnsi="Arial" w:cs="Arial"/>
                <w:spacing w:val="-4"/>
              </w:rPr>
              <w:t>y</w:t>
            </w:r>
            <w:r w:rsidRPr="00BF6760">
              <w:rPr>
                <w:rFonts w:ascii="Arial" w:hAnsi="Arial" w:cs="Arial"/>
              </w:rPr>
              <w:t>ze</w:t>
            </w:r>
            <w:r w:rsidRPr="00BF6760">
              <w:rPr>
                <w:rFonts w:ascii="Arial" w:hAnsi="Arial" w:cs="Arial"/>
                <w:spacing w:val="-3"/>
              </w:rPr>
              <w:t xml:space="preserve"> </w:t>
            </w:r>
            <w:r w:rsidRPr="00BF6760">
              <w:rPr>
                <w:rFonts w:ascii="Arial" w:hAnsi="Arial" w:cs="Arial"/>
                <w:spacing w:val="-4"/>
              </w:rPr>
              <w:t>m</w:t>
            </w:r>
            <w:r w:rsidRPr="00BF6760">
              <w:rPr>
                <w:rFonts w:ascii="Arial" w:hAnsi="Arial" w:cs="Arial"/>
                <w:spacing w:val="1"/>
              </w:rPr>
              <w:t>o</w:t>
            </w:r>
            <w:r w:rsidRPr="00BF6760">
              <w:rPr>
                <w:rFonts w:ascii="Arial" w:hAnsi="Arial" w:cs="Arial"/>
              </w:rPr>
              <w:t>le</w:t>
            </w:r>
            <w:r w:rsidRPr="00BF6760">
              <w:rPr>
                <w:rFonts w:ascii="Arial" w:hAnsi="Arial" w:cs="Arial"/>
                <w:spacing w:val="3"/>
              </w:rPr>
              <w:t>c</w:t>
            </w:r>
            <w:r w:rsidRPr="00BF6760">
              <w:rPr>
                <w:rFonts w:ascii="Arial" w:hAnsi="Arial" w:cs="Arial"/>
                <w:spacing w:val="-1"/>
              </w:rPr>
              <w:t>u</w:t>
            </w:r>
            <w:r w:rsidRPr="00BF6760">
              <w:rPr>
                <w:rFonts w:ascii="Arial" w:hAnsi="Arial" w:cs="Arial"/>
              </w:rPr>
              <w:t>lar</w:t>
            </w:r>
            <w:r w:rsidRPr="00BF6760">
              <w:rPr>
                <w:rFonts w:ascii="Arial" w:hAnsi="Arial" w:cs="Arial"/>
                <w:spacing w:val="-7"/>
              </w:rPr>
              <w:t xml:space="preserve"> </w:t>
            </w:r>
            <w:r w:rsidRPr="00BF6760">
              <w:rPr>
                <w:rFonts w:ascii="Arial" w:hAnsi="Arial" w:cs="Arial"/>
                <w:spacing w:val="2"/>
              </w:rPr>
              <w:t>s</w:t>
            </w:r>
            <w:r w:rsidRPr="00BF6760">
              <w:rPr>
                <w:rFonts w:ascii="Arial" w:hAnsi="Arial" w:cs="Arial"/>
              </w:rPr>
              <w:t>tr</w:t>
            </w:r>
            <w:r w:rsidRPr="00BF6760">
              <w:rPr>
                <w:rFonts w:ascii="Arial" w:hAnsi="Arial" w:cs="Arial"/>
                <w:spacing w:val="-1"/>
              </w:rPr>
              <w:t>u</w:t>
            </w:r>
            <w:r w:rsidRPr="00BF6760">
              <w:rPr>
                <w:rFonts w:ascii="Arial" w:hAnsi="Arial" w:cs="Arial"/>
              </w:rPr>
              <w:t>c</w:t>
            </w:r>
            <w:r w:rsidRPr="00BF6760">
              <w:rPr>
                <w:rFonts w:ascii="Arial" w:hAnsi="Arial" w:cs="Arial"/>
                <w:spacing w:val="2"/>
              </w:rPr>
              <w:t>t</w:t>
            </w:r>
            <w:r w:rsidRPr="00BF6760">
              <w:rPr>
                <w:rFonts w:ascii="Arial" w:hAnsi="Arial" w:cs="Arial"/>
                <w:spacing w:val="-1"/>
              </w:rPr>
              <w:t>u</w:t>
            </w:r>
            <w:r w:rsidRPr="00BF6760">
              <w:rPr>
                <w:rFonts w:ascii="Arial" w:hAnsi="Arial" w:cs="Arial"/>
                <w:spacing w:val="1"/>
              </w:rPr>
              <w:t>r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5"/>
              </w:rPr>
              <w:t>s</w:t>
            </w:r>
            <w:r w:rsidRPr="00BF6760">
              <w:rPr>
                <w:rFonts w:ascii="Arial" w:hAnsi="Arial" w:cs="Arial"/>
              </w:rPr>
              <w:t>.</w:t>
            </w:r>
            <w:r w:rsidRPr="00BF6760">
              <w:rPr>
                <w:rFonts w:ascii="Arial" w:hAnsi="Arial" w:cs="Arial"/>
                <w:spacing w:val="-7"/>
              </w:rPr>
              <w:t xml:space="preserve"> </w:t>
            </w:r>
            <w:r w:rsidRPr="00BF6760">
              <w:rPr>
                <w:rFonts w:ascii="Arial" w:hAnsi="Arial" w:cs="Arial"/>
                <w:spacing w:val="3"/>
              </w:rPr>
              <w:t>T</w:t>
            </w:r>
            <w:r w:rsidRPr="00BF6760">
              <w:rPr>
                <w:rFonts w:ascii="Arial" w:hAnsi="Arial" w:cs="Arial"/>
                <w:spacing w:val="-1"/>
              </w:rPr>
              <w:t>h</w:t>
            </w:r>
            <w:r w:rsidRPr="00BF6760">
              <w:rPr>
                <w:rFonts w:ascii="Arial" w:hAnsi="Arial" w:cs="Arial"/>
                <w:spacing w:val="2"/>
              </w:rPr>
              <w:t>i</w:t>
            </w:r>
            <w:r w:rsidRPr="00BF6760">
              <w:rPr>
                <w:rFonts w:ascii="Arial" w:hAnsi="Arial" w:cs="Arial"/>
              </w:rPr>
              <w:t>s</w:t>
            </w:r>
            <w:r w:rsidRPr="00BF6760">
              <w:rPr>
                <w:rFonts w:ascii="Arial" w:hAnsi="Arial" w:cs="Arial"/>
                <w:spacing w:val="-4"/>
              </w:rPr>
              <w:t xml:space="preserve"> </w:t>
            </w:r>
            <w:r w:rsidRPr="00BF6760">
              <w:rPr>
                <w:rFonts w:ascii="Arial" w:hAnsi="Arial" w:cs="Arial"/>
                <w:spacing w:val="1"/>
              </w:rPr>
              <w:t>p</w:t>
            </w:r>
            <w:r w:rsidRPr="00BF6760">
              <w:rPr>
                <w:rFonts w:ascii="Arial" w:hAnsi="Arial" w:cs="Arial"/>
              </w:rPr>
              <w:t>a</w:t>
            </w:r>
            <w:r w:rsidRPr="00BF6760">
              <w:rPr>
                <w:rFonts w:ascii="Arial" w:hAnsi="Arial" w:cs="Arial"/>
                <w:spacing w:val="1"/>
              </w:rPr>
              <w:t>p</w:t>
            </w:r>
            <w:r w:rsidRPr="00BF6760">
              <w:rPr>
                <w:rFonts w:ascii="Arial" w:hAnsi="Arial" w:cs="Arial"/>
              </w:rPr>
              <w:t>er</w:t>
            </w:r>
            <w:r w:rsidRPr="00BF6760">
              <w:rPr>
                <w:rFonts w:ascii="Arial" w:hAnsi="Arial" w:cs="Arial"/>
                <w:spacing w:val="-3"/>
              </w:rPr>
              <w:t xml:space="preserve"> </w:t>
            </w:r>
            <w:r w:rsidRPr="00BF6760">
              <w:rPr>
                <w:rFonts w:ascii="Arial" w:hAnsi="Arial" w:cs="Arial"/>
              </w:rPr>
              <w:t>i</w:t>
            </w:r>
            <w:r w:rsidRPr="00BF6760">
              <w:rPr>
                <w:rFonts w:ascii="Arial" w:hAnsi="Arial" w:cs="Arial"/>
                <w:spacing w:val="-1"/>
              </w:rPr>
              <w:t>nv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2"/>
              </w:rPr>
              <w:t>s</w:t>
            </w:r>
            <w:r w:rsidRPr="00BF6760">
              <w:rPr>
                <w:rFonts w:ascii="Arial" w:hAnsi="Arial" w:cs="Arial"/>
              </w:rPr>
              <w:t>ti</w:t>
            </w:r>
            <w:r w:rsidRPr="00BF6760">
              <w:rPr>
                <w:rFonts w:ascii="Arial" w:hAnsi="Arial" w:cs="Arial"/>
                <w:spacing w:val="-2"/>
              </w:rPr>
              <w:t>g</w:t>
            </w:r>
            <w:r w:rsidRPr="00BF6760">
              <w:rPr>
                <w:rFonts w:ascii="Arial" w:hAnsi="Arial" w:cs="Arial"/>
                <w:spacing w:val="3"/>
              </w:rPr>
              <w:t>a</w:t>
            </w:r>
            <w:r w:rsidRPr="00BF6760">
              <w:rPr>
                <w:rFonts w:ascii="Arial" w:hAnsi="Arial" w:cs="Arial"/>
              </w:rPr>
              <w:t>tes</w:t>
            </w:r>
            <w:r w:rsidRPr="00BF6760">
              <w:rPr>
                <w:rFonts w:ascii="Arial" w:hAnsi="Arial" w:cs="Arial"/>
                <w:spacing w:val="-9"/>
              </w:rPr>
              <w:t xml:space="preserve"> </w:t>
            </w:r>
            <w:r w:rsidRPr="00BF6760">
              <w:rPr>
                <w:rFonts w:ascii="Arial" w:hAnsi="Arial" w:cs="Arial"/>
                <w:spacing w:val="2"/>
              </w:rPr>
              <w:t>t</w:t>
            </w:r>
            <w:r w:rsidRPr="00BF6760">
              <w:rPr>
                <w:rFonts w:ascii="Arial" w:hAnsi="Arial" w:cs="Arial"/>
                <w:spacing w:val="-1"/>
              </w:rPr>
              <w:t>h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-1"/>
              </w:rPr>
              <w:t xml:space="preserve"> </w:t>
            </w:r>
            <w:r w:rsidRPr="00BF6760">
              <w:rPr>
                <w:rFonts w:ascii="Arial" w:hAnsi="Arial" w:cs="Arial"/>
              </w:rPr>
              <w:t>c</w:t>
            </w:r>
            <w:r w:rsidRPr="00BF6760">
              <w:rPr>
                <w:rFonts w:ascii="Arial" w:hAnsi="Arial" w:cs="Arial"/>
                <w:spacing w:val="1"/>
              </w:rPr>
              <w:t>on</w:t>
            </w:r>
            <w:r w:rsidRPr="00BF6760">
              <w:rPr>
                <w:rFonts w:ascii="Arial" w:hAnsi="Arial" w:cs="Arial"/>
                <w:spacing w:val="-1"/>
              </w:rPr>
              <w:t>s</w:t>
            </w:r>
            <w:r w:rsidRPr="00BF6760">
              <w:rPr>
                <w:rFonts w:ascii="Arial" w:hAnsi="Arial" w:cs="Arial"/>
              </w:rPr>
              <w:t>tr</w:t>
            </w:r>
            <w:r w:rsidRPr="00BF6760">
              <w:rPr>
                <w:rFonts w:ascii="Arial" w:hAnsi="Arial" w:cs="Arial"/>
                <w:spacing w:val="-1"/>
              </w:rPr>
              <w:t>u</w:t>
            </w:r>
            <w:r w:rsidRPr="00BF6760">
              <w:rPr>
                <w:rFonts w:ascii="Arial" w:hAnsi="Arial" w:cs="Arial"/>
              </w:rPr>
              <w:t>cti</w:t>
            </w:r>
            <w:r w:rsidRPr="00BF6760">
              <w:rPr>
                <w:rFonts w:ascii="Arial" w:hAnsi="Arial" w:cs="Arial"/>
                <w:spacing w:val="1"/>
              </w:rPr>
              <w:t>o</w:t>
            </w:r>
            <w:r w:rsidRPr="00BF6760">
              <w:rPr>
                <w:rFonts w:ascii="Arial" w:hAnsi="Arial" w:cs="Arial"/>
              </w:rPr>
              <w:t>n</w:t>
            </w:r>
            <w:r w:rsidRPr="00BF6760">
              <w:rPr>
                <w:rFonts w:ascii="Arial" w:hAnsi="Arial" w:cs="Arial"/>
                <w:spacing w:val="-11"/>
              </w:rPr>
              <w:t xml:space="preserve"> </w:t>
            </w:r>
            <w:r w:rsidRPr="00BF6760">
              <w:rPr>
                <w:rFonts w:ascii="Arial" w:hAnsi="Arial" w:cs="Arial"/>
                <w:spacing w:val="3"/>
              </w:rPr>
              <w:t>a</w:t>
            </w:r>
            <w:r w:rsidRPr="00BF6760">
              <w:rPr>
                <w:rFonts w:ascii="Arial" w:hAnsi="Arial" w:cs="Arial"/>
                <w:spacing w:val="-1"/>
              </w:rPr>
              <w:t>n</w:t>
            </w:r>
            <w:r w:rsidRPr="00BF6760">
              <w:rPr>
                <w:rFonts w:ascii="Arial" w:hAnsi="Arial" w:cs="Arial"/>
              </w:rPr>
              <w:t>d</w:t>
            </w:r>
            <w:r w:rsidRPr="00BF6760">
              <w:rPr>
                <w:rFonts w:ascii="Arial" w:hAnsi="Arial" w:cs="Arial"/>
                <w:spacing w:val="-2"/>
              </w:rPr>
              <w:t xml:space="preserve"> </w:t>
            </w:r>
            <w:r w:rsidRPr="00BF6760">
              <w:rPr>
                <w:rFonts w:ascii="Arial" w:hAnsi="Arial" w:cs="Arial"/>
                <w:spacing w:val="1"/>
              </w:rPr>
              <w:t>prop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1"/>
              </w:rPr>
              <w:t>r</w:t>
            </w:r>
            <w:r w:rsidRPr="00BF6760">
              <w:rPr>
                <w:rFonts w:ascii="Arial" w:hAnsi="Arial" w:cs="Arial"/>
              </w:rPr>
              <w:t>ties</w:t>
            </w:r>
            <w:r w:rsidRPr="00BF6760">
              <w:rPr>
                <w:rFonts w:ascii="Arial" w:hAnsi="Arial" w:cs="Arial"/>
                <w:spacing w:val="-8"/>
              </w:rPr>
              <w:t xml:space="preserve"> </w:t>
            </w:r>
            <w:r w:rsidRPr="00BF6760">
              <w:rPr>
                <w:rFonts w:ascii="Arial" w:hAnsi="Arial" w:cs="Arial"/>
                <w:spacing w:val="1"/>
              </w:rPr>
              <w:t>o</w:t>
            </w:r>
            <w:r w:rsidRPr="00BF6760">
              <w:rPr>
                <w:rFonts w:ascii="Arial" w:hAnsi="Arial" w:cs="Arial"/>
              </w:rPr>
              <w:t xml:space="preserve">f </w:t>
            </w:r>
            <w:r w:rsidRPr="00BF6760">
              <w:rPr>
                <w:rFonts w:ascii="Arial" w:hAnsi="Arial" w:cs="Arial"/>
                <w:spacing w:val="-4"/>
              </w:rPr>
              <w:t>m</w:t>
            </w:r>
            <w:r w:rsidRPr="00BF6760">
              <w:rPr>
                <w:rFonts w:ascii="Arial" w:hAnsi="Arial" w:cs="Arial"/>
                <w:spacing w:val="3"/>
              </w:rPr>
              <w:t>o</w:t>
            </w:r>
            <w:r w:rsidRPr="00BF6760">
              <w:rPr>
                <w:rFonts w:ascii="Arial" w:hAnsi="Arial" w:cs="Arial"/>
              </w:rPr>
              <w:t>lec</w:t>
            </w:r>
            <w:r w:rsidRPr="00BF6760">
              <w:rPr>
                <w:rFonts w:ascii="Arial" w:hAnsi="Arial" w:cs="Arial"/>
                <w:spacing w:val="-1"/>
              </w:rPr>
              <w:t>u</w:t>
            </w:r>
            <w:r w:rsidRPr="00BF6760">
              <w:rPr>
                <w:rFonts w:ascii="Arial" w:hAnsi="Arial" w:cs="Arial"/>
              </w:rPr>
              <w:t>lar</w:t>
            </w:r>
            <w:r w:rsidRPr="00BF6760">
              <w:rPr>
                <w:rFonts w:ascii="Arial" w:hAnsi="Arial" w:cs="Arial"/>
                <w:spacing w:val="3"/>
              </w:rPr>
              <w:t xml:space="preserve"> </w:t>
            </w:r>
            <w:r w:rsidRPr="00BF6760">
              <w:rPr>
                <w:rFonts w:ascii="Arial" w:hAnsi="Arial" w:cs="Arial"/>
                <w:spacing w:val="1"/>
              </w:rPr>
              <w:t>h</w:t>
            </w:r>
            <w:r w:rsidRPr="00BF6760">
              <w:rPr>
                <w:rFonts w:ascii="Arial" w:hAnsi="Arial" w:cs="Arial"/>
                <w:spacing w:val="-1"/>
              </w:rPr>
              <w:t>y</w:t>
            </w:r>
            <w:r w:rsidRPr="00BF6760">
              <w:rPr>
                <w:rFonts w:ascii="Arial" w:hAnsi="Arial" w:cs="Arial"/>
                <w:spacing w:val="1"/>
              </w:rPr>
              <w:t>p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1"/>
              </w:rPr>
              <w:t>r</w:t>
            </w:r>
            <w:r w:rsidRPr="00BF6760">
              <w:rPr>
                <w:rFonts w:ascii="Arial" w:hAnsi="Arial" w:cs="Arial"/>
                <w:spacing w:val="-1"/>
              </w:rPr>
              <w:t>g</w:t>
            </w:r>
            <w:r w:rsidRPr="00BF6760">
              <w:rPr>
                <w:rFonts w:ascii="Arial" w:hAnsi="Arial" w:cs="Arial"/>
                <w:spacing w:val="1"/>
              </w:rPr>
              <w:t>r</w:t>
            </w:r>
            <w:r w:rsidRPr="00BF6760">
              <w:rPr>
                <w:rFonts w:ascii="Arial" w:hAnsi="Arial" w:cs="Arial"/>
              </w:rPr>
              <w:t>a</w:t>
            </w:r>
            <w:r w:rsidRPr="00BF6760">
              <w:rPr>
                <w:rFonts w:ascii="Arial" w:hAnsi="Arial" w:cs="Arial"/>
                <w:spacing w:val="1"/>
              </w:rPr>
              <w:t>ph</w:t>
            </w:r>
            <w:r w:rsidRPr="00BF6760">
              <w:rPr>
                <w:rFonts w:ascii="Arial" w:hAnsi="Arial" w:cs="Arial"/>
              </w:rPr>
              <w:t>s</w:t>
            </w:r>
            <w:r w:rsidRPr="00BF6760">
              <w:rPr>
                <w:rFonts w:ascii="Arial" w:hAnsi="Arial" w:cs="Arial"/>
                <w:spacing w:val="-1"/>
              </w:rPr>
              <w:t xml:space="preserve"> </w:t>
            </w:r>
            <w:r w:rsidRPr="00BF6760">
              <w:rPr>
                <w:rFonts w:ascii="Arial" w:hAnsi="Arial" w:cs="Arial"/>
              </w:rPr>
              <w:t>a</w:t>
            </w:r>
            <w:r w:rsidRPr="00BF6760">
              <w:rPr>
                <w:rFonts w:ascii="Arial" w:hAnsi="Arial" w:cs="Arial"/>
                <w:spacing w:val="-1"/>
              </w:rPr>
              <w:t>n</w:t>
            </w:r>
            <w:r w:rsidRPr="00BF6760">
              <w:rPr>
                <w:rFonts w:ascii="Arial" w:hAnsi="Arial" w:cs="Arial"/>
              </w:rPr>
              <w:t>d</w:t>
            </w:r>
            <w:r w:rsidRPr="00BF6760">
              <w:rPr>
                <w:rFonts w:ascii="Arial" w:hAnsi="Arial" w:cs="Arial"/>
                <w:spacing w:val="10"/>
              </w:rPr>
              <w:t xml:space="preserve"> </w:t>
            </w:r>
            <w:r w:rsidRPr="00BF6760">
              <w:rPr>
                <w:rFonts w:ascii="Arial" w:hAnsi="Arial" w:cs="Arial"/>
                <w:spacing w:val="-1"/>
              </w:rPr>
              <w:t>m</w:t>
            </w:r>
            <w:r w:rsidRPr="00BF6760">
              <w:rPr>
                <w:rFonts w:ascii="Arial" w:hAnsi="Arial" w:cs="Arial"/>
                <w:spacing w:val="1"/>
              </w:rPr>
              <w:t>o</w:t>
            </w:r>
            <w:r w:rsidRPr="00BF6760">
              <w:rPr>
                <w:rFonts w:ascii="Arial" w:hAnsi="Arial" w:cs="Arial"/>
              </w:rPr>
              <w:t>lec</w:t>
            </w:r>
            <w:r w:rsidRPr="00BF6760">
              <w:rPr>
                <w:rFonts w:ascii="Arial" w:hAnsi="Arial" w:cs="Arial"/>
                <w:spacing w:val="-1"/>
              </w:rPr>
              <w:t>u</w:t>
            </w:r>
            <w:r w:rsidRPr="00BF6760">
              <w:rPr>
                <w:rFonts w:ascii="Arial" w:hAnsi="Arial" w:cs="Arial"/>
              </w:rPr>
              <w:t>lar</w:t>
            </w:r>
            <w:r w:rsidRPr="00BF6760">
              <w:rPr>
                <w:rFonts w:ascii="Arial" w:hAnsi="Arial" w:cs="Arial"/>
                <w:spacing w:val="3"/>
              </w:rPr>
              <w:t xml:space="preserve"> </w:t>
            </w:r>
            <w:proofErr w:type="spellStart"/>
            <w:r w:rsidRPr="00BF6760">
              <w:rPr>
                <w:rFonts w:ascii="Arial" w:hAnsi="Arial" w:cs="Arial"/>
                <w:spacing w:val="-1"/>
              </w:rPr>
              <w:t>su</w:t>
            </w:r>
            <w:r w:rsidRPr="00BF6760">
              <w:rPr>
                <w:rFonts w:ascii="Arial" w:hAnsi="Arial" w:cs="Arial"/>
                <w:spacing w:val="1"/>
              </w:rPr>
              <w:t>p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1"/>
              </w:rPr>
              <w:t>rh</w:t>
            </w:r>
            <w:r w:rsidRPr="00BF6760">
              <w:rPr>
                <w:rFonts w:ascii="Arial" w:hAnsi="Arial" w:cs="Arial"/>
                <w:spacing w:val="-4"/>
              </w:rPr>
              <w:t>y</w:t>
            </w:r>
            <w:r w:rsidRPr="00BF6760">
              <w:rPr>
                <w:rFonts w:ascii="Arial" w:hAnsi="Arial" w:cs="Arial"/>
                <w:spacing w:val="1"/>
              </w:rPr>
              <w:t>p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3"/>
              </w:rPr>
              <w:t>r</w:t>
            </w:r>
            <w:r w:rsidRPr="00BF6760">
              <w:rPr>
                <w:rFonts w:ascii="Arial" w:hAnsi="Arial" w:cs="Arial"/>
                <w:spacing w:val="-1"/>
              </w:rPr>
              <w:t>g</w:t>
            </w:r>
            <w:r w:rsidRPr="00BF6760">
              <w:rPr>
                <w:rFonts w:ascii="Arial" w:hAnsi="Arial" w:cs="Arial"/>
                <w:spacing w:val="1"/>
              </w:rPr>
              <w:t>r</w:t>
            </w:r>
            <w:r w:rsidRPr="00BF6760">
              <w:rPr>
                <w:rFonts w:ascii="Arial" w:hAnsi="Arial" w:cs="Arial"/>
              </w:rPr>
              <w:t>a</w:t>
            </w:r>
            <w:r w:rsidRPr="00BF6760">
              <w:rPr>
                <w:rFonts w:ascii="Arial" w:hAnsi="Arial" w:cs="Arial"/>
                <w:spacing w:val="1"/>
              </w:rPr>
              <w:t>p</w:t>
            </w:r>
            <w:r w:rsidRPr="00BF6760">
              <w:rPr>
                <w:rFonts w:ascii="Arial" w:hAnsi="Arial" w:cs="Arial"/>
                <w:spacing w:val="-1"/>
              </w:rPr>
              <w:t>hs</w:t>
            </w:r>
            <w:proofErr w:type="spellEnd"/>
            <w:r w:rsidRPr="00BF6760">
              <w:rPr>
                <w:rFonts w:ascii="Arial" w:hAnsi="Arial" w:cs="Arial"/>
              </w:rPr>
              <w:t>,</w:t>
            </w:r>
            <w:r w:rsidRPr="00BF6760">
              <w:rPr>
                <w:rFonts w:ascii="Arial" w:hAnsi="Arial" w:cs="Arial"/>
                <w:spacing w:val="3"/>
              </w:rPr>
              <w:t xml:space="preserve"> </w:t>
            </w:r>
            <w:r w:rsidRPr="00BF6760">
              <w:rPr>
                <w:rFonts w:ascii="Arial" w:hAnsi="Arial" w:cs="Arial"/>
              </w:rPr>
              <w:t>w</w:t>
            </w:r>
            <w:r w:rsidRPr="00BF6760">
              <w:rPr>
                <w:rFonts w:ascii="Arial" w:hAnsi="Arial" w:cs="Arial"/>
                <w:spacing w:val="-1"/>
              </w:rPr>
              <w:t>h</w:t>
            </w:r>
            <w:r w:rsidRPr="00BF6760">
              <w:rPr>
                <w:rFonts w:ascii="Arial" w:hAnsi="Arial" w:cs="Arial"/>
              </w:rPr>
              <w:t>ich</w:t>
            </w:r>
            <w:r w:rsidRPr="00BF6760">
              <w:rPr>
                <w:rFonts w:ascii="Arial" w:hAnsi="Arial" w:cs="Arial"/>
                <w:spacing w:val="4"/>
              </w:rPr>
              <w:t xml:space="preserve"> </w:t>
            </w:r>
            <w:r w:rsidRPr="00BF6760">
              <w:rPr>
                <w:rFonts w:ascii="Arial" w:hAnsi="Arial" w:cs="Arial"/>
              </w:rPr>
              <w:t>a</w:t>
            </w:r>
            <w:r w:rsidRPr="00BF6760">
              <w:rPr>
                <w:rFonts w:ascii="Arial" w:hAnsi="Arial" w:cs="Arial"/>
                <w:spacing w:val="1"/>
              </w:rPr>
              <w:t>r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8"/>
              </w:rPr>
              <w:t xml:space="preserve"> 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-1"/>
              </w:rPr>
              <w:t>x</w:t>
            </w:r>
            <w:r w:rsidRPr="00BF6760">
              <w:rPr>
                <w:rFonts w:ascii="Arial" w:hAnsi="Arial" w:cs="Arial"/>
              </w:rPr>
              <w:t>t</w:t>
            </w:r>
            <w:r w:rsidRPr="00BF6760">
              <w:rPr>
                <w:rFonts w:ascii="Arial" w:hAnsi="Arial" w:cs="Arial"/>
                <w:spacing w:val="2"/>
              </w:rPr>
              <w:t>e</w:t>
            </w:r>
            <w:r w:rsidRPr="00BF6760">
              <w:rPr>
                <w:rFonts w:ascii="Arial" w:hAnsi="Arial" w:cs="Arial"/>
                <w:spacing w:val="-1"/>
              </w:rPr>
              <w:t>ns</w:t>
            </w:r>
            <w:r w:rsidRPr="00BF6760">
              <w:rPr>
                <w:rFonts w:ascii="Arial" w:hAnsi="Arial" w:cs="Arial"/>
              </w:rPr>
              <w:t>i</w:t>
            </w:r>
            <w:r w:rsidRPr="00BF6760">
              <w:rPr>
                <w:rFonts w:ascii="Arial" w:hAnsi="Arial" w:cs="Arial"/>
                <w:spacing w:val="3"/>
              </w:rPr>
              <w:t>o</w:t>
            </w:r>
            <w:r w:rsidRPr="00BF6760">
              <w:rPr>
                <w:rFonts w:ascii="Arial" w:hAnsi="Arial" w:cs="Arial"/>
                <w:spacing w:val="-1"/>
              </w:rPr>
              <w:t>n</w:t>
            </w:r>
            <w:r w:rsidRPr="00BF6760">
              <w:rPr>
                <w:rFonts w:ascii="Arial" w:hAnsi="Arial" w:cs="Arial"/>
              </w:rPr>
              <w:t>s</w:t>
            </w:r>
            <w:r w:rsidRPr="00BF6760">
              <w:rPr>
                <w:rFonts w:ascii="Arial" w:hAnsi="Arial" w:cs="Arial"/>
                <w:spacing w:val="1"/>
              </w:rPr>
              <w:t xml:space="preserve"> o</w:t>
            </w:r>
            <w:r w:rsidRPr="00BF6760">
              <w:rPr>
                <w:rFonts w:ascii="Arial" w:hAnsi="Arial" w:cs="Arial"/>
              </w:rPr>
              <w:t>f</w:t>
            </w:r>
            <w:r w:rsidRPr="00BF6760">
              <w:rPr>
                <w:rFonts w:ascii="Arial" w:hAnsi="Arial" w:cs="Arial"/>
                <w:spacing w:val="6"/>
              </w:rPr>
              <w:t xml:space="preserve"> </w:t>
            </w:r>
            <w:r w:rsidRPr="00BF6760">
              <w:rPr>
                <w:rFonts w:ascii="Arial" w:hAnsi="Arial" w:cs="Arial"/>
              </w:rPr>
              <w:t>clas</w:t>
            </w:r>
            <w:r w:rsidRPr="00BF6760">
              <w:rPr>
                <w:rFonts w:ascii="Arial" w:hAnsi="Arial" w:cs="Arial"/>
                <w:spacing w:val="1"/>
              </w:rPr>
              <w:t>s</w:t>
            </w:r>
            <w:r w:rsidRPr="00BF6760">
              <w:rPr>
                <w:rFonts w:ascii="Arial" w:hAnsi="Arial" w:cs="Arial"/>
              </w:rPr>
              <w:t>i</w:t>
            </w:r>
            <w:r w:rsidRPr="00BF6760">
              <w:rPr>
                <w:rFonts w:ascii="Arial" w:hAnsi="Arial" w:cs="Arial"/>
                <w:spacing w:val="2"/>
              </w:rPr>
              <w:t>c</w:t>
            </w:r>
            <w:r w:rsidRPr="00BF6760">
              <w:rPr>
                <w:rFonts w:ascii="Arial" w:hAnsi="Arial" w:cs="Arial"/>
              </w:rPr>
              <w:t>al</w:t>
            </w:r>
            <w:r w:rsidRPr="00BF6760">
              <w:rPr>
                <w:rFonts w:ascii="Arial" w:hAnsi="Arial" w:cs="Arial"/>
                <w:spacing w:val="3"/>
              </w:rPr>
              <w:t xml:space="preserve"> </w:t>
            </w:r>
            <w:r w:rsidRPr="00BF6760">
              <w:rPr>
                <w:rFonts w:ascii="Arial" w:hAnsi="Arial" w:cs="Arial"/>
                <w:spacing w:val="-1"/>
              </w:rPr>
              <w:t>g</w:t>
            </w:r>
            <w:r w:rsidRPr="00BF6760">
              <w:rPr>
                <w:rFonts w:ascii="Arial" w:hAnsi="Arial" w:cs="Arial"/>
                <w:spacing w:val="1"/>
              </w:rPr>
              <w:t>r</w:t>
            </w:r>
            <w:r w:rsidRPr="00BF6760">
              <w:rPr>
                <w:rFonts w:ascii="Arial" w:hAnsi="Arial" w:cs="Arial"/>
              </w:rPr>
              <w:t>a</w:t>
            </w:r>
            <w:r w:rsidRPr="00BF6760">
              <w:rPr>
                <w:rFonts w:ascii="Arial" w:hAnsi="Arial" w:cs="Arial"/>
                <w:spacing w:val="1"/>
              </w:rPr>
              <w:t>p</w:t>
            </w:r>
            <w:r w:rsidRPr="00BF6760">
              <w:rPr>
                <w:rFonts w:ascii="Arial" w:hAnsi="Arial" w:cs="Arial"/>
              </w:rPr>
              <w:t>h</w:t>
            </w:r>
            <w:r w:rsidRPr="00BF6760">
              <w:rPr>
                <w:rFonts w:ascii="Arial" w:hAnsi="Arial" w:cs="Arial"/>
                <w:spacing w:val="4"/>
              </w:rPr>
              <w:t xml:space="preserve"> </w:t>
            </w:r>
            <w:r w:rsidRPr="00BF6760">
              <w:rPr>
                <w:rFonts w:ascii="Arial" w:hAnsi="Arial" w:cs="Arial"/>
                <w:spacing w:val="-1"/>
              </w:rPr>
              <w:t>s</w:t>
            </w:r>
            <w:r w:rsidRPr="00BF6760">
              <w:rPr>
                <w:rFonts w:ascii="Arial" w:hAnsi="Arial" w:cs="Arial"/>
              </w:rPr>
              <w:t>tr</w:t>
            </w:r>
            <w:r w:rsidRPr="00BF6760">
              <w:rPr>
                <w:rFonts w:ascii="Arial" w:hAnsi="Arial" w:cs="Arial"/>
                <w:spacing w:val="-1"/>
              </w:rPr>
              <w:t>u</w:t>
            </w:r>
            <w:r w:rsidRPr="00BF6760">
              <w:rPr>
                <w:rFonts w:ascii="Arial" w:hAnsi="Arial" w:cs="Arial"/>
              </w:rPr>
              <w:t>c</w:t>
            </w:r>
            <w:r w:rsidRPr="00BF6760">
              <w:rPr>
                <w:rFonts w:ascii="Arial" w:hAnsi="Arial" w:cs="Arial"/>
                <w:spacing w:val="2"/>
              </w:rPr>
              <w:t>t</w:t>
            </w:r>
            <w:r w:rsidRPr="00BF6760">
              <w:rPr>
                <w:rFonts w:ascii="Arial" w:hAnsi="Arial" w:cs="Arial"/>
                <w:spacing w:val="-1"/>
              </w:rPr>
              <w:t>u</w:t>
            </w:r>
            <w:r w:rsidRPr="00BF6760">
              <w:rPr>
                <w:rFonts w:ascii="Arial" w:hAnsi="Arial" w:cs="Arial"/>
                <w:spacing w:val="1"/>
              </w:rPr>
              <w:t>r</w:t>
            </w:r>
            <w:r w:rsidRPr="00BF6760">
              <w:rPr>
                <w:rFonts w:ascii="Arial" w:hAnsi="Arial" w:cs="Arial"/>
              </w:rPr>
              <w:t>es</w:t>
            </w:r>
            <w:r w:rsidRPr="00BF6760">
              <w:rPr>
                <w:rFonts w:ascii="Arial" w:hAnsi="Arial" w:cs="Arial"/>
                <w:spacing w:val="2"/>
              </w:rPr>
              <w:t xml:space="preserve"> </w:t>
            </w:r>
            <w:r w:rsidRPr="00BF6760">
              <w:rPr>
                <w:rFonts w:ascii="Arial" w:hAnsi="Arial" w:cs="Arial"/>
                <w:spacing w:val="-1"/>
              </w:rPr>
              <w:t>u</w:t>
            </w:r>
            <w:r w:rsidRPr="00BF6760">
              <w:rPr>
                <w:rFonts w:ascii="Arial" w:hAnsi="Arial" w:cs="Arial"/>
                <w:spacing w:val="2"/>
              </w:rPr>
              <w:t>s</w:t>
            </w:r>
            <w:r w:rsidRPr="00BF6760">
              <w:rPr>
                <w:rFonts w:ascii="Arial" w:hAnsi="Arial" w:cs="Arial"/>
              </w:rPr>
              <w:t>i</w:t>
            </w:r>
            <w:r w:rsidRPr="00BF6760">
              <w:rPr>
                <w:rFonts w:ascii="Arial" w:hAnsi="Arial" w:cs="Arial"/>
                <w:spacing w:val="1"/>
              </w:rPr>
              <w:t>n</w:t>
            </w:r>
            <w:r w:rsidRPr="00BF6760">
              <w:rPr>
                <w:rFonts w:ascii="Arial" w:hAnsi="Arial" w:cs="Arial"/>
              </w:rPr>
              <w:t xml:space="preserve">g </w:t>
            </w:r>
            <w:proofErr w:type="gramStart"/>
            <w:r w:rsidRPr="00BF6760">
              <w:rPr>
                <w:rFonts w:ascii="Arial" w:hAnsi="Arial" w:cs="Arial"/>
                <w:spacing w:val="1"/>
              </w:rPr>
              <w:t>h</w:t>
            </w:r>
            <w:r w:rsidRPr="00BF6760">
              <w:rPr>
                <w:rFonts w:ascii="Arial" w:hAnsi="Arial" w:cs="Arial"/>
                <w:spacing w:val="-4"/>
              </w:rPr>
              <w:t>y</w:t>
            </w:r>
            <w:r w:rsidRPr="00BF6760">
              <w:rPr>
                <w:rFonts w:ascii="Arial" w:hAnsi="Arial" w:cs="Arial"/>
                <w:spacing w:val="1"/>
              </w:rPr>
              <w:t>p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1"/>
              </w:rPr>
              <w:t>r</w:t>
            </w:r>
            <w:r w:rsidRPr="00BF6760">
              <w:rPr>
                <w:rFonts w:ascii="Arial" w:hAnsi="Arial" w:cs="Arial"/>
                <w:spacing w:val="-1"/>
              </w:rPr>
              <w:t>g</w:t>
            </w:r>
            <w:r w:rsidRPr="00BF6760">
              <w:rPr>
                <w:rFonts w:ascii="Arial" w:hAnsi="Arial" w:cs="Arial"/>
                <w:spacing w:val="1"/>
              </w:rPr>
              <w:t>r</w:t>
            </w:r>
            <w:r w:rsidRPr="00BF6760">
              <w:rPr>
                <w:rFonts w:ascii="Arial" w:hAnsi="Arial" w:cs="Arial"/>
              </w:rPr>
              <w:t>a</w:t>
            </w:r>
            <w:r w:rsidRPr="00BF6760">
              <w:rPr>
                <w:rFonts w:ascii="Arial" w:hAnsi="Arial" w:cs="Arial"/>
                <w:spacing w:val="4"/>
              </w:rPr>
              <w:t>p</w:t>
            </w:r>
            <w:r w:rsidRPr="00BF6760">
              <w:rPr>
                <w:rFonts w:ascii="Arial" w:hAnsi="Arial" w:cs="Arial"/>
              </w:rPr>
              <w:t xml:space="preserve">h </w:t>
            </w:r>
            <w:r w:rsidRPr="00BF6760">
              <w:rPr>
                <w:rFonts w:ascii="Arial" w:hAnsi="Arial" w:cs="Arial"/>
                <w:spacing w:val="4"/>
              </w:rPr>
              <w:t xml:space="preserve"> </w:t>
            </w:r>
            <w:r w:rsidRPr="00BF6760">
              <w:rPr>
                <w:rFonts w:ascii="Arial" w:hAnsi="Arial" w:cs="Arial"/>
              </w:rPr>
              <w:t>a</w:t>
            </w:r>
            <w:r w:rsidRPr="00BF6760">
              <w:rPr>
                <w:rFonts w:ascii="Arial" w:hAnsi="Arial" w:cs="Arial"/>
                <w:spacing w:val="-1"/>
              </w:rPr>
              <w:t>n</w:t>
            </w:r>
            <w:r w:rsidRPr="00BF6760">
              <w:rPr>
                <w:rFonts w:ascii="Arial" w:hAnsi="Arial" w:cs="Arial"/>
              </w:rPr>
              <w:t>d</w:t>
            </w:r>
            <w:proofErr w:type="gramEnd"/>
            <w:r w:rsidRPr="00BF6760">
              <w:rPr>
                <w:rFonts w:ascii="Arial" w:hAnsi="Arial" w:cs="Arial"/>
              </w:rPr>
              <w:t xml:space="preserve"> </w:t>
            </w:r>
            <w:r w:rsidRPr="00BF6760">
              <w:rPr>
                <w:rFonts w:ascii="Arial" w:hAnsi="Arial" w:cs="Arial"/>
                <w:spacing w:val="13"/>
              </w:rPr>
              <w:t xml:space="preserve"> </w:t>
            </w:r>
            <w:proofErr w:type="spellStart"/>
            <w:proofErr w:type="gramStart"/>
            <w:r w:rsidRPr="00BF6760">
              <w:rPr>
                <w:rFonts w:ascii="Arial" w:hAnsi="Arial" w:cs="Arial"/>
                <w:spacing w:val="-1"/>
              </w:rPr>
              <w:t>su</w:t>
            </w:r>
            <w:r w:rsidRPr="00BF6760">
              <w:rPr>
                <w:rFonts w:ascii="Arial" w:hAnsi="Arial" w:cs="Arial"/>
                <w:spacing w:val="1"/>
              </w:rPr>
              <w:t>p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1"/>
              </w:rPr>
              <w:t>rh</w:t>
            </w:r>
            <w:r w:rsidRPr="00BF6760">
              <w:rPr>
                <w:rFonts w:ascii="Arial" w:hAnsi="Arial" w:cs="Arial"/>
                <w:spacing w:val="-4"/>
              </w:rPr>
              <w:t>y</w:t>
            </w:r>
            <w:r w:rsidRPr="00BF6760">
              <w:rPr>
                <w:rFonts w:ascii="Arial" w:hAnsi="Arial" w:cs="Arial"/>
                <w:spacing w:val="1"/>
              </w:rPr>
              <w:t>p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1"/>
              </w:rPr>
              <w:t>rgr</w:t>
            </w:r>
            <w:r w:rsidRPr="00BF6760">
              <w:rPr>
                <w:rFonts w:ascii="Arial" w:hAnsi="Arial" w:cs="Arial"/>
              </w:rPr>
              <w:t>a</w:t>
            </w:r>
            <w:r w:rsidRPr="00BF6760">
              <w:rPr>
                <w:rFonts w:ascii="Arial" w:hAnsi="Arial" w:cs="Arial"/>
                <w:spacing w:val="1"/>
              </w:rPr>
              <w:t>p</w:t>
            </w:r>
            <w:r w:rsidRPr="00BF6760">
              <w:rPr>
                <w:rFonts w:ascii="Arial" w:hAnsi="Arial" w:cs="Arial"/>
              </w:rPr>
              <w:t>h</w:t>
            </w:r>
            <w:proofErr w:type="spellEnd"/>
            <w:r w:rsidRPr="00BF6760">
              <w:rPr>
                <w:rFonts w:ascii="Arial" w:hAnsi="Arial" w:cs="Arial"/>
              </w:rPr>
              <w:t xml:space="preserve">  </w:t>
            </w:r>
            <w:r w:rsidRPr="00BF6760">
              <w:rPr>
                <w:rFonts w:ascii="Arial" w:hAnsi="Arial" w:cs="Arial"/>
                <w:spacing w:val="-2"/>
              </w:rPr>
              <w:t>f</w:t>
            </w:r>
            <w:r w:rsidRPr="00BF6760">
              <w:rPr>
                <w:rFonts w:ascii="Arial" w:hAnsi="Arial" w:cs="Arial"/>
                <w:spacing w:val="1"/>
              </w:rPr>
              <w:t>r</w:t>
            </w:r>
            <w:r w:rsidRPr="00BF6760">
              <w:rPr>
                <w:rFonts w:ascii="Arial" w:hAnsi="Arial" w:cs="Arial"/>
                <w:spacing w:val="3"/>
              </w:rPr>
              <w:t>a</w:t>
            </w:r>
            <w:r w:rsidRPr="00BF6760">
              <w:rPr>
                <w:rFonts w:ascii="Arial" w:hAnsi="Arial" w:cs="Arial"/>
                <w:spacing w:val="-4"/>
              </w:rPr>
              <w:t>m</w:t>
            </w:r>
            <w:r w:rsidRPr="00BF6760">
              <w:rPr>
                <w:rFonts w:ascii="Arial" w:hAnsi="Arial" w:cs="Arial"/>
                <w:spacing w:val="3"/>
              </w:rPr>
              <w:t>e</w:t>
            </w:r>
            <w:r w:rsidRPr="00BF6760">
              <w:rPr>
                <w:rFonts w:ascii="Arial" w:hAnsi="Arial" w:cs="Arial"/>
                <w:spacing w:val="-2"/>
              </w:rPr>
              <w:t>w</w:t>
            </w:r>
            <w:r w:rsidRPr="00BF6760">
              <w:rPr>
                <w:rFonts w:ascii="Arial" w:hAnsi="Arial" w:cs="Arial"/>
                <w:spacing w:val="1"/>
              </w:rPr>
              <w:t>or</w:t>
            </w:r>
            <w:r w:rsidRPr="00BF6760">
              <w:rPr>
                <w:rFonts w:ascii="Arial" w:hAnsi="Arial" w:cs="Arial"/>
                <w:spacing w:val="-1"/>
              </w:rPr>
              <w:t>k</w:t>
            </w:r>
            <w:r w:rsidRPr="00BF6760">
              <w:rPr>
                <w:rFonts w:ascii="Arial" w:hAnsi="Arial" w:cs="Arial"/>
                <w:spacing w:val="5"/>
              </w:rPr>
              <w:t>s</w:t>
            </w:r>
            <w:proofErr w:type="gramEnd"/>
            <w:r w:rsidRPr="00BF6760">
              <w:rPr>
                <w:rFonts w:ascii="Arial" w:hAnsi="Arial" w:cs="Arial"/>
              </w:rPr>
              <w:t xml:space="preserve">. </w:t>
            </w:r>
            <w:r w:rsidRPr="00BF6760">
              <w:rPr>
                <w:rFonts w:ascii="Arial" w:hAnsi="Arial" w:cs="Arial"/>
                <w:spacing w:val="5"/>
              </w:rPr>
              <w:t xml:space="preserve"> </w:t>
            </w:r>
            <w:proofErr w:type="gramStart"/>
            <w:r w:rsidRPr="00BF6760">
              <w:rPr>
                <w:rFonts w:ascii="Arial" w:hAnsi="Arial" w:cs="Arial"/>
              </w:rPr>
              <w:t>S</w:t>
            </w:r>
            <w:r w:rsidRPr="00BF6760">
              <w:rPr>
                <w:rFonts w:ascii="Arial" w:hAnsi="Arial" w:cs="Arial"/>
                <w:spacing w:val="2"/>
              </w:rPr>
              <w:t>e</w:t>
            </w:r>
            <w:r w:rsidRPr="00BF6760">
              <w:rPr>
                <w:rFonts w:ascii="Arial" w:hAnsi="Arial" w:cs="Arial"/>
                <w:spacing w:val="-1"/>
              </w:rPr>
              <w:t>v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1"/>
              </w:rPr>
              <w:t>r</w:t>
            </w:r>
            <w:r w:rsidRPr="00BF6760">
              <w:rPr>
                <w:rFonts w:ascii="Arial" w:hAnsi="Arial" w:cs="Arial"/>
              </w:rPr>
              <w:t xml:space="preserve">al </w:t>
            </w:r>
            <w:r w:rsidRPr="00BF6760">
              <w:rPr>
                <w:rFonts w:ascii="Arial" w:hAnsi="Arial" w:cs="Arial"/>
                <w:spacing w:val="8"/>
              </w:rPr>
              <w:t xml:space="preserve"> 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-1"/>
              </w:rPr>
              <w:t>x</w:t>
            </w:r>
            <w:r w:rsidRPr="00BF6760">
              <w:rPr>
                <w:rFonts w:ascii="Arial" w:hAnsi="Arial" w:cs="Arial"/>
                <w:spacing w:val="3"/>
              </w:rPr>
              <w:t>a</w:t>
            </w:r>
            <w:r w:rsidRPr="00BF6760">
              <w:rPr>
                <w:rFonts w:ascii="Arial" w:hAnsi="Arial" w:cs="Arial"/>
                <w:spacing w:val="-4"/>
              </w:rPr>
              <w:t>m</w:t>
            </w:r>
            <w:r w:rsidRPr="00BF6760">
              <w:rPr>
                <w:rFonts w:ascii="Arial" w:hAnsi="Arial" w:cs="Arial"/>
                <w:spacing w:val="1"/>
              </w:rPr>
              <w:t>p</w:t>
            </w:r>
            <w:r w:rsidRPr="00BF6760">
              <w:rPr>
                <w:rFonts w:ascii="Arial" w:hAnsi="Arial" w:cs="Arial"/>
              </w:rPr>
              <w:t>l</w:t>
            </w:r>
            <w:r w:rsidRPr="00BF6760">
              <w:rPr>
                <w:rFonts w:ascii="Arial" w:hAnsi="Arial" w:cs="Arial"/>
                <w:spacing w:val="2"/>
              </w:rPr>
              <w:t>e</w:t>
            </w:r>
            <w:r w:rsidRPr="00BF6760">
              <w:rPr>
                <w:rFonts w:ascii="Arial" w:hAnsi="Arial" w:cs="Arial"/>
              </w:rPr>
              <w:t>s</w:t>
            </w:r>
            <w:proofErr w:type="gramEnd"/>
            <w:r w:rsidRPr="00BF6760">
              <w:rPr>
                <w:rFonts w:ascii="Arial" w:hAnsi="Arial" w:cs="Arial"/>
              </w:rPr>
              <w:t xml:space="preserve"> </w:t>
            </w:r>
            <w:r w:rsidRPr="00BF6760">
              <w:rPr>
                <w:rFonts w:ascii="Arial" w:hAnsi="Arial" w:cs="Arial"/>
                <w:spacing w:val="6"/>
              </w:rPr>
              <w:t xml:space="preserve"> </w:t>
            </w:r>
            <w:proofErr w:type="gramStart"/>
            <w:r w:rsidRPr="00BF6760">
              <w:rPr>
                <w:rFonts w:ascii="Arial" w:hAnsi="Arial" w:cs="Arial"/>
                <w:spacing w:val="-1"/>
              </w:rPr>
              <w:t>h</w:t>
            </w:r>
            <w:r w:rsidRPr="00BF6760">
              <w:rPr>
                <w:rFonts w:ascii="Arial" w:hAnsi="Arial" w:cs="Arial"/>
              </w:rPr>
              <w:t>a</w:t>
            </w:r>
            <w:r w:rsidRPr="00BF6760">
              <w:rPr>
                <w:rFonts w:ascii="Arial" w:hAnsi="Arial" w:cs="Arial"/>
                <w:spacing w:val="-1"/>
              </w:rPr>
              <w:t>v</w:t>
            </w:r>
            <w:r w:rsidRPr="00BF6760">
              <w:rPr>
                <w:rFonts w:ascii="Arial" w:hAnsi="Arial" w:cs="Arial"/>
              </w:rPr>
              <w:t xml:space="preserve">e </w:t>
            </w:r>
            <w:r w:rsidRPr="00BF6760">
              <w:rPr>
                <w:rFonts w:ascii="Arial" w:hAnsi="Arial" w:cs="Arial"/>
                <w:spacing w:val="11"/>
              </w:rPr>
              <w:t xml:space="preserve"> </w:t>
            </w:r>
            <w:r w:rsidRPr="00BF6760">
              <w:rPr>
                <w:rFonts w:ascii="Arial" w:hAnsi="Arial" w:cs="Arial"/>
                <w:spacing w:val="1"/>
              </w:rPr>
              <w:t>b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1"/>
              </w:rPr>
              <w:t>e</w:t>
            </w:r>
            <w:r w:rsidRPr="00BF6760">
              <w:rPr>
                <w:rFonts w:ascii="Arial" w:hAnsi="Arial" w:cs="Arial"/>
              </w:rPr>
              <w:t>n</w:t>
            </w:r>
            <w:proofErr w:type="gramEnd"/>
            <w:r w:rsidRPr="00BF6760">
              <w:rPr>
                <w:rFonts w:ascii="Arial" w:hAnsi="Arial" w:cs="Arial"/>
              </w:rPr>
              <w:t xml:space="preserve"> </w:t>
            </w:r>
            <w:r w:rsidRPr="00BF6760">
              <w:rPr>
                <w:rFonts w:ascii="Arial" w:hAnsi="Arial" w:cs="Arial"/>
                <w:spacing w:val="12"/>
              </w:rPr>
              <w:t xml:space="preserve"> </w:t>
            </w:r>
            <w:proofErr w:type="gramStart"/>
            <w:r w:rsidRPr="00BF6760">
              <w:rPr>
                <w:rFonts w:ascii="Arial" w:hAnsi="Arial" w:cs="Arial"/>
              </w:rPr>
              <w:t>il</w:t>
            </w:r>
            <w:r w:rsidRPr="00BF6760">
              <w:rPr>
                <w:rFonts w:ascii="Arial" w:hAnsi="Arial" w:cs="Arial"/>
                <w:spacing w:val="2"/>
              </w:rPr>
              <w:t>l</w:t>
            </w:r>
            <w:r w:rsidRPr="00BF6760">
              <w:rPr>
                <w:rFonts w:ascii="Arial" w:hAnsi="Arial" w:cs="Arial"/>
                <w:spacing w:val="-1"/>
              </w:rPr>
              <w:t>us</w:t>
            </w:r>
            <w:r w:rsidRPr="00BF6760">
              <w:rPr>
                <w:rFonts w:ascii="Arial" w:hAnsi="Arial" w:cs="Arial"/>
              </w:rPr>
              <w:t>tra</w:t>
            </w:r>
            <w:r w:rsidRPr="00BF6760">
              <w:rPr>
                <w:rFonts w:ascii="Arial" w:hAnsi="Arial" w:cs="Arial"/>
                <w:spacing w:val="2"/>
              </w:rPr>
              <w:t>t</w:t>
            </w:r>
            <w:r w:rsidRPr="00BF6760">
              <w:rPr>
                <w:rFonts w:ascii="Arial" w:hAnsi="Arial" w:cs="Arial"/>
              </w:rPr>
              <w:t xml:space="preserve">ed </w:t>
            </w:r>
            <w:r w:rsidRPr="00BF6760">
              <w:rPr>
                <w:rFonts w:ascii="Arial" w:hAnsi="Arial" w:cs="Arial"/>
                <w:spacing w:val="8"/>
              </w:rPr>
              <w:t xml:space="preserve"> </w:t>
            </w:r>
            <w:r w:rsidRPr="00BF6760">
              <w:rPr>
                <w:rFonts w:ascii="Arial" w:hAnsi="Arial" w:cs="Arial"/>
              </w:rPr>
              <w:t>to</w:t>
            </w:r>
            <w:proofErr w:type="gramEnd"/>
            <w:r w:rsidRPr="00BF6760">
              <w:rPr>
                <w:rFonts w:ascii="Arial" w:hAnsi="Arial" w:cs="Arial"/>
              </w:rPr>
              <w:t xml:space="preserve"> </w:t>
            </w:r>
            <w:r w:rsidRPr="00BF6760">
              <w:rPr>
                <w:rFonts w:ascii="Arial" w:hAnsi="Arial" w:cs="Arial"/>
                <w:spacing w:val="12"/>
              </w:rPr>
              <w:t xml:space="preserve"> </w:t>
            </w:r>
            <w:proofErr w:type="gramStart"/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-1"/>
              </w:rPr>
              <w:t>x</w:t>
            </w:r>
            <w:r w:rsidRPr="00BF6760">
              <w:rPr>
                <w:rFonts w:ascii="Arial" w:hAnsi="Arial" w:cs="Arial"/>
                <w:spacing w:val="1"/>
              </w:rPr>
              <w:t>p</w:t>
            </w:r>
            <w:r w:rsidRPr="00BF6760">
              <w:rPr>
                <w:rFonts w:ascii="Arial" w:hAnsi="Arial" w:cs="Arial"/>
              </w:rPr>
              <w:t>l</w:t>
            </w:r>
            <w:r w:rsidRPr="00BF6760">
              <w:rPr>
                <w:rFonts w:ascii="Arial" w:hAnsi="Arial" w:cs="Arial"/>
                <w:spacing w:val="1"/>
              </w:rPr>
              <w:t>a</w:t>
            </w:r>
            <w:r w:rsidRPr="00BF6760">
              <w:rPr>
                <w:rFonts w:ascii="Arial" w:hAnsi="Arial" w:cs="Arial"/>
              </w:rPr>
              <w:t xml:space="preserve">in </w:t>
            </w:r>
            <w:r w:rsidRPr="00BF6760">
              <w:rPr>
                <w:rFonts w:ascii="Arial" w:hAnsi="Arial" w:cs="Arial"/>
                <w:spacing w:val="8"/>
              </w:rPr>
              <w:t xml:space="preserve"> </w:t>
            </w:r>
            <w:r w:rsidRPr="00BF6760">
              <w:rPr>
                <w:rFonts w:ascii="Arial" w:hAnsi="Arial" w:cs="Arial"/>
                <w:spacing w:val="1"/>
              </w:rPr>
              <w:t>d</w:t>
            </w:r>
            <w:r w:rsidRPr="00BF6760">
              <w:rPr>
                <w:rFonts w:ascii="Arial" w:hAnsi="Arial" w:cs="Arial"/>
              </w:rPr>
              <w:t>i</w:t>
            </w:r>
            <w:r w:rsidRPr="00BF6760">
              <w:rPr>
                <w:rFonts w:ascii="Arial" w:hAnsi="Arial" w:cs="Arial"/>
                <w:spacing w:val="-2"/>
              </w:rPr>
              <w:t>ff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1"/>
              </w:rPr>
              <w:t>r</w:t>
            </w:r>
            <w:r w:rsidRPr="00BF6760">
              <w:rPr>
                <w:rFonts w:ascii="Arial" w:hAnsi="Arial" w:cs="Arial"/>
                <w:spacing w:val="3"/>
              </w:rPr>
              <w:t>e</w:t>
            </w:r>
            <w:r w:rsidRPr="00BF6760">
              <w:rPr>
                <w:rFonts w:ascii="Arial" w:hAnsi="Arial" w:cs="Arial"/>
                <w:spacing w:val="-1"/>
              </w:rPr>
              <w:t>n</w:t>
            </w:r>
            <w:r w:rsidRPr="00BF6760">
              <w:rPr>
                <w:rFonts w:ascii="Arial" w:hAnsi="Arial" w:cs="Arial"/>
              </w:rPr>
              <w:t>t</w:t>
            </w:r>
            <w:proofErr w:type="gramEnd"/>
            <w:r w:rsidRPr="00BF6760">
              <w:rPr>
                <w:rFonts w:ascii="Arial" w:hAnsi="Arial" w:cs="Arial"/>
              </w:rPr>
              <w:t xml:space="preserve"> c</w:t>
            </w:r>
            <w:r w:rsidRPr="00BF6760">
              <w:rPr>
                <w:rFonts w:ascii="Arial" w:hAnsi="Arial" w:cs="Arial"/>
                <w:spacing w:val="1"/>
              </w:rPr>
              <w:t>o</w:t>
            </w:r>
            <w:r w:rsidRPr="00BF6760">
              <w:rPr>
                <w:rFonts w:ascii="Arial" w:hAnsi="Arial" w:cs="Arial"/>
                <w:spacing w:val="-4"/>
              </w:rPr>
              <w:t>m</w:t>
            </w:r>
            <w:r w:rsidRPr="00BF6760">
              <w:rPr>
                <w:rFonts w:ascii="Arial" w:hAnsi="Arial" w:cs="Arial"/>
                <w:spacing w:val="1"/>
              </w:rPr>
              <w:t>p</w:t>
            </w:r>
            <w:r w:rsidRPr="00BF6760">
              <w:rPr>
                <w:rFonts w:ascii="Arial" w:hAnsi="Arial" w:cs="Arial"/>
              </w:rPr>
              <w:t>l</w:t>
            </w:r>
            <w:r w:rsidRPr="00BF6760">
              <w:rPr>
                <w:rFonts w:ascii="Arial" w:hAnsi="Arial" w:cs="Arial"/>
                <w:spacing w:val="2"/>
              </w:rPr>
              <w:t>e</w:t>
            </w:r>
            <w:r w:rsidRPr="00BF6760">
              <w:rPr>
                <w:rFonts w:ascii="Arial" w:hAnsi="Arial" w:cs="Arial"/>
              </w:rPr>
              <w:t>x</w:t>
            </w:r>
            <w:r w:rsidRPr="00BF6760">
              <w:rPr>
                <w:rFonts w:ascii="Arial" w:hAnsi="Arial" w:cs="Arial"/>
                <w:spacing w:val="4"/>
              </w:rPr>
              <w:t xml:space="preserve"> </w:t>
            </w:r>
            <w:r w:rsidRPr="00BF6760">
              <w:rPr>
                <w:rFonts w:ascii="Arial" w:hAnsi="Arial" w:cs="Arial"/>
                <w:spacing w:val="-1"/>
              </w:rPr>
              <w:t>g</w:t>
            </w:r>
            <w:r w:rsidRPr="00BF6760">
              <w:rPr>
                <w:rFonts w:ascii="Arial" w:hAnsi="Arial" w:cs="Arial"/>
                <w:spacing w:val="1"/>
              </w:rPr>
              <w:t>r</w:t>
            </w:r>
            <w:r w:rsidRPr="00BF6760">
              <w:rPr>
                <w:rFonts w:ascii="Arial" w:hAnsi="Arial" w:cs="Arial"/>
              </w:rPr>
              <w:t>a</w:t>
            </w:r>
            <w:r w:rsidRPr="00BF6760">
              <w:rPr>
                <w:rFonts w:ascii="Arial" w:hAnsi="Arial" w:cs="Arial"/>
                <w:spacing w:val="1"/>
              </w:rPr>
              <w:t>p</w:t>
            </w:r>
            <w:r w:rsidRPr="00BF6760">
              <w:rPr>
                <w:rFonts w:ascii="Arial" w:hAnsi="Arial" w:cs="Arial"/>
              </w:rPr>
              <w:t>h</w:t>
            </w:r>
            <w:r w:rsidRPr="00BF6760">
              <w:rPr>
                <w:rFonts w:ascii="Arial" w:hAnsi="Arial" w:cs="Arial"/>
                <w:spacing w:val="4"/>
              </w:rPr>
              <w:t xml:space="preserve"> </w:t>
            </w:r>
            <w:r w:rsidRPr="00BF6760">
              <w:rPr>
                <w:rFonts w:ascii="Arial" w:hAnsi="Arial" w:cs="Arial"/>
              </w:rPr>
              <w:t>l</w:t>
            </w:r>
            <w:r w:rsidRPr="00BF6760">
              <w:rPr>
                <w:rFonts w:ascii="Arial" w:hAnsi="Arial" w:cs="Arial"/>
                <w:spacing w:val="2"/>
              </w:rPr>
              <w:t>i</w:t>
            </w:r>
            <w:r w:rsidRPr="00BF6760">
              <w:rPr>
                <w:rFonts w:ascii="Arial" w:hAnsi="Arial" w:cs="Arial"/>
                <w:spacing w:val="-1"/>
              </w:rPr>
              <w:t>k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10"/>
              </w:rPr>
              <w:t xml:space="preserve"> </w:t>
            </w:r>
            <w:r w:rsidRPr="00BF6760">
              <w:rPr>
                <w:rFonts w:ascii="Arial" w:hAnsi="Arial" w:cs="Arial"/>
                <w:spacing w:val="1"/>
              </w:rPr>
              <w:t>W</w:t>
            </w:r>
            <w:r w:rsidRPr="00BF6760">
              <w:rPr>
                <w:rFonts w:ascii="Arial" w:hAnsi="Arial" w:cs="Arial"/>
              </w:rPr>
              <w:t>ater</w:t>
            </w:r>
            <w:r w:rsidRPr="00BF6760">
              <w:rPr>
                <w:rFonts w:ascii="Arial" w:hAnsi="Arial" w:cs="Arial"/>
                <w:spacing w:val="6"/>
              </w:rPr>
              <w:t xml:space="preserve"> </w:t>
            </w:r>
            <w:r w:rsidRPr="00BF6760">
              <w:rPr>
                <w:rFonts w:ascii="Arial" w:hAnsi="Arial" w:cs="Arial"/>
              </w:rPr>
              <w:t>M</w:t>
            </w:r>
            <w:r w:rsidRPr="00BF6760">
              <w:rPr>
                <w:rFonts w:ascii="Arial" w:hAnsi="Arial" w:cs="Arial"/>
                <w:spacing w:val="2"/>
              </w:rPr>
              <w:t>o</w:t>
            </w:r>
            <w:r w:rsidRPr="00BF6760">
              <w:rPr>
                <w:rFonts w:ascii="Arial" w:hAnsi="Arial" w:cs="Arial"/>
              </w:rPr>
              <w:t>lec</w:t>
            </w:r>
            <w:r w:rsidRPr="00BF6760">
              <w:rPr>
                <w:rFonts w:ascii="Arial" w:hAnsi="Arial" w:cs="Arial"/>
                <w:spacing w:val="-1"/>
              </w:rPr>
              <w:t>u</w:t>
            </w:r>
            <w:r w:rsidRPr="00BF6760">
              <w:rPr>
                <w:rFonts w:ascii="Arial" w:hAnsi="Arial" w:cs="Arial"/>
              </w:rPr>
              <w:t>le</w:t>
            </w:r>
            <w:r w:rsidRPr="00BF6760">
              <w:rPr>
                <w:rFonts w:ascii="Arial" w:hAnsi="Arial" w:cs="Arial"/>
                <w:spacing w:val="3"/>
              </w:rPr>
              <w:t xml:space="preserve"> a</w:t>
            </w:r>
            <w:r w:rsidRPr="00BF6760">
              <w:rPr>
                <w:rFonts w:ascii="Arial" w:hAnsi="Arial" w:cs="Arial"/>
                <w:spacing w:val="-1"/>
              </w:rPr>
              <w:t>n</w:t>
            </w:r>
            <w:r w:rsidRPr="00BF6760">
              <w:rPr>
                <w:rFonts w:ascii="Arial" w:hAnsi="Arial" w:cs="Arial"/>
              </w:rPr>
              <w:t>d</w:t>
            </w:r>
            <w:r w:rsidRPr="00BF6760">
              <w:rPr>
                <w:rFonts w:ascii="Arial" w:hAnsi="Arial" w:cs="Arial"/>
                <w:spacing w:val="8"/>
              </w:rPr>
              <w:t xml:space="preserve"> </w:t>
            </w:r>
            <w:r w:rsidRPr="00BF6760">
              <w:rPr>
                <w:rFonts w:ascii="Arial" w:hAnsi="Arial" w:cs="Arial"/>
                <w:spacing w:val="1"/>
              </w:rPr>
              <w:t>B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-1"/>
              </w:rPr>
              <w:t>n</w:t>
            </w:r>
            <w:r w:rsidRPr="00BF6760">
              <w:rPr>
                <w:rFonts w:ascii="Arial" w:hAnsi="Arial" w:cs="Arial"/>
              </w:rPr>
              <w:t>z</w:t>
            </w:r>
            <w:r w:rsidRPr="00BF6760">
              <w:rPr>
                <w:rFonts w:ascii="Arial" w:hAnsi="Arial" w:cs="Arial"/>
                <w:spacing w:val="1"/>
              </w:rPr>
              <w:t>e</w:t>
            </w:r>
            <w:r w:rsidRPr="00BF6760">
              <w:rPr>
                <w:rFonts w:ascii="Arial" w:hAnsi="Arial" w:cs="Arial"/>
                <w:spacing w:val="-1"/>
              </w:rPr>
              <w:t>n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3"/>
              </w:rPr>
              <w:t xml:space="preserve"> </w:t>
            </w:r>
            <w:r w:rsidRPr="00BF6760">
              <w:rPr>
                <w:rFonts w:ascii="Arial" w:hAnsi="Arial" w:cs="Arial"/>
              </w:rPr>
              <w:t>M</w:t>
            </w:r>
            <w:r w:rsidRPr="00BF6760">
              <w:rPr>
                <w:rFonts w:ascii="Arial" w:hAnsi="Arial" w:cs="Arial"/>
                <w:spacing w:val="2"/>
              </w:rPr>
              <w:t>o</w:t>
            </w:r>
            <w:r w:rsidRPr="00BF6760">
              <w:rPr>
                <w:rFonts w:ascii="Arial" w:hAnsi="Arial" w:cs="Arial"/>
              </w:rPr>
              <w:t>le</w:t>
            </w:r>
            <w:r w:rsidRPr="00BF6760">
              <w:rPr>
                <w:rFonts w:ascii="Arial" w:hAnsi="Arial" w:cs="Arial"/>
                <w:spacing w:val="3"/>
              </w:rPr>
              <w:t>c</w:t>
            </w:r>
            <w:r w:rsidRPr="00BF6760">
              <w:rPr>
                <w:rFonts w:ascii="Arial" w:hAnsi="Arial" w:cs="Arial"/>
                <w:spacing w:val="-1"/>
              </w:rPr>
              <w:t>u</w:t>
            </w:r>
            <w:r w:rsidRPr="00BF6760">
              <w:rPr>
                <w:rFonts w:ascii="Arial" w:hAnsi="Arial" w:cs="Arial"/>
              </w:rPr>
              <w:t>le</w:t>
            </w:r>
            <w:r w:rsidRPr="00BF6760">
              <w:rPr>
                <w:rFonts w:ascii="Arial" w:hAnsi="Arial" w:cs="Arial"/>
                <w:spacing w:val="5"/>
              </w:rPr>
              <w:t xml:space="preserve"> </w:t>
            </w:r>
            <w:proofErr w:type="gramStart"/>
            <w:r w:rsidRPr="00BF6760">
              <w:rPr>
                <w:rFonts w:ascii="Arial" w:hAnsi="Arial" w:cs="Arial"/>
              </w:rPr>
              <w:t xml:space="preserve">as </w:t>
            </w:r>
            <w:r w:rsidRPr="00BF6760">
              <w:rPr>
                <w:rFonts w:ascii="Arial" w:hAnsi="Arial" w:cs="Arial"/>
                <w:spacing w:val="18"/>
              </w:rPr>
              <w:t xml:space="preserve"> </w:t>
            </w:r>
            <w:r w:rsidRPr="00BF6760">
              <w:rPr>
                <w:rFonts w:ascii="Arial" w:hAnsi="Arial" w:cs="Arial"/>
              </w:rPr>
              <w:t>M</w:t>
            </w:r>
            <w:r w:rsidRPr="00BF6760">
              <w:rPr>
                <w:rFonts w:ascii="Arial" w:hAnsi="Arial" w:cs="Arial"/>
                <w:spacing w:val="2"/>
              </w:rPr>
              <w:t>o</w:t>
            </w:r>
            <w:r w:rsidRPr="00BF6760">
              <w:rPr>
                <w:rFonts w:ascii="Arial" w:hAnsi="Arial" w:cs="Arial"/>
              </w:rPr>
              <w:t>lec</w:t>
            </w:r>
            <w:r w:rsidRPr="00BF6760">
              <w:rPr>
                <w:rFonts w:ascii="Arial" w:hAnsi="Arial" w:cs="Arial"/>
                <w:spacing w:val="-1"/>
              </w:rPr>
              <w:t>u</w:t>
            </w:r>
            <w:r w:rsidRPr="00BF6760">
              <w:rPr>
                <w:rFonts w:ascii="Arial" w:hAnsi="Arial" w:cs="Arial"/>
              </w:rPr>
              <w:t>lar</w:t>
            </w:r>
            <w:proofErr w:type="gramEnd"/>
            <w:r w:rsidRPr="00BF6760">
              <w:rPr>
                <w:rFonts w:ascii="Arial" w:hAnsi="Arial" w:cs="Arial"/>
                <w:spacing w:val="3"/>
              </w:rPr>
              <w:t xml:space="preserve"> </w:t>
            </w:r>
            <w:r w:rsidRPr="00BF6760">
              <w:rPr>
                <w:rFonts w:ascii="Arial" w:hAnsi="Arial" w:cs="Arial"/>
                <w:spacing w:val="2"/>
              </w:rPr>
              <w:t>H</w:t>
            </w:r>
            <w:r w:rsidRPr="00BF6760">
              <w:rPr>
                <w:rFonts w:ascii="Arial" w:hAnsi="Arial" w:cs="Arial"/>
                <w:spacing w:val="-4"/>
              </w:rPr>
              <w:t>y</w:t>
            </w:r>
            <w:r w:rsidRPr="00BF6760">
              <w:rPr>
                <w:rFonts w:ascii="Arial" w:hAnsi="Arial" w:cs="Arial"/>
                <w:spacing w:val="1"/>
              </w:rPr>
              <w:t>p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3"/>
              </w:rPr>
              <w:t>r</w:t>
            </w:r>
            <w:r w:rsidRPr="00BF6760">
              <w:rPr>
                <w:rFonts w:ascii="Arial" w:hAnsi="Arial" w:cs="Arial"/>
                <w:spacing w:val="-1"/>
              </w:rPr>
              <w:t>g</w:t>
            </w:r>
            <w:r w:rsidRPr="00BF6760">
              <w:rPr>
                <w:rFonts w:ascii="Arial" w:hAnsi="Arial" w:cs="Arial"/>
                <w:spacing w:val="1"/>
              </w:rPr>
              <w:t>r</w:t>
            </w:r>
            <w:r w:rsidRPr="00BF6760">
              <w:rPr>
                <w:rFonts w:ascii="Arial" w:hAnsi="Arial" w:cs="Arial"/>
              </w:rPr>
              <w:t>a</w:t>
            </w:r>
            <w:r w:rsidRPr="00BF6760">
              <w:rPr>
                <w:rFonts w:ascii="Arial" w:hAnsi="Arial" w:cs="Arial"/>
                <w:spacing w:val="1"/>
              </w:rPr>
              <w:t>p</w:t>
            </w:r>
            <w:r w:rsidRPr="00BF6760">
              <w:rPr>
                <w:rFonts w:ascii="Arial" w:hAnsi="Arial" w:cs="Arial"/>
              </w:rPr>
              <w:t>h; E</w:t>
            </w:r>
            <w:r w:rsidRPr="00BF6760">
              <w:rPr>
                <w:rFonts w:ascii="Arial" w:hAnsi="Arial" w:cs="Arial"/>
                <w:spacing w:val="2"/>
              </w:rPr>
              <w:t>t</w:t>
            </w:r>
            <w:r w:rsidRPr="00BF6760">
              <w:rPr>
                <w:rFonts w:ascii="Arial" w:hAnsi="Arial" w:cs="Arial"/>
                <w:spacing w:val="-1"/>
              </w:rPr>
              <w:t>h</w:t>
            </w:r>
            <w:r w:rsidRPr="00BF6760">
              <w:rPr>
                <w:rFonts w:ascii="Arial" w:hAnsi="Arial" w:cs="Arial"/>
              </w:rPr>
              <w:t>a</w:t>
            </w:r>
            <w:r w:rsidRPr="00BF6760">
              <w:rPr>
                <w:rFonts w:ascii="Arial" w:hAnsi="Arial" w:cs="Arial"/>
                <w:spacing w:val="-1"/>
              </w:rPr>
              <w:t>n</w:t>
            </w:r>
            <w:r w:rsidRPr="00BF6760">
              <w:rPr>
                <w:rFonts w:ascii="Arial" w:hAnsi="Arial" w:cs="Arial"/>
                <w:spacing w:val="1"/>
              </w:rPr>
              <w:t>o</w:t>
            </w:r>
            <w:r w:rsidRPr="00BF6760">
              <w:rPr>
                <w:rFonts w:ascii="Arial" w:hAnsi="Arial" w:cs="Arial"/>
              </w:rPr>
              <w:t>l</w:t>
            </w:r>
            <w:r w:rsidRPr="00BF6760">
              <w:rPr>
                <w:rFonts w:ascii="Arial" w:hAnsi="Arial" w:cs="Arial"/>
                <w:spacing w:val="4"/>
              </w:rPr>
              <w:t xml:space="preserve"> </w:t>
            </w:r>
            <w:r w:rsidRPr="00BF6760">
              <w:rPr>
                <w:rFonts w:ascii="Arial" w:hAnsi="Arial" w:cs="Arial"/>
                <w:spacing w:val="3"/>
              </w:rPr>
              <w:t>a</w:t>
            </w:r>
            <w:r w:rsidRPr="00BF6760">
              <w:rPr>
                <w:rFonts w:ascii="Arial" w:hAnsi="Arial" w:cs="Arial"/>
                <w:spacing w:val="-1"/>
              </w:rPr>
              <w:t>n</w:t>
            </w:r>
            <w:r w:rsidRPr="00BF6760">
              <w:rPr>
                <w:rFonts w:ascii="Arial" w:hAnsi="Arial" w:cs="Arial"/>
              </w:rPr>
              <w:t>d</w:t>
            </w:r>
            <w:r w:rsidRPr="00BF6760">
              <w:rPr>
                <w:rFonts w:ascii="Arial" w:hAnsi="Arial" w:cs="Arial"/>
                <w:spacing w:val="11"/>
              </w:rPr>
              <w:t xml:space="preserve"> </w:t>
            </w:r>
            <w:r w:rsidRPr="00BF6760">
              <w:rPr>
                <w:rFonts w:ascii="Arial" w:hAnsi="Arial" w:cs="Arial"/>
                <w:spacing w:val="-2"/>
              </w:rPr>
              <w:t>A</w:t>
            </w:r>
            <w:r w:rsidRPr="00BF6760">
              <w:rPr>
                <w:rFonts w:ascii="Arial" w:hAnsi="Arial" w:cs="Arial"/>
              </w:rPr>
              <w:t>c</w:t>
            </w:r>
            <w:r w:rsidRPr="00BF6760">
              <w:rPr>
                <w:rFonts w:ascii="Arial" w:hAnsi="Arial" w:cs="Arial"/>
                <w:spacing w:val="1"/>
              </w:rPr>
              <w:t>e</w:t>
            </w:r>
            <w:r w:rsidRPr="00BF6760">
              <w:rPr>
                <w:rFonts w:ascii="Arial" w:hAnsi="Arial" w:cs="Arial"/>
              </w:rPr>
              <w:t>tic</w:t>
            </w:r>
            <w:r w:rsidRPr="00BF6760">
              <w:rPr>
                <w:rFonts w:ascii="Arial" w:hAnsi="Arial" w:cs="Arial"/>
                <w:spacing w:val="7"/>
              </w:rPr>
              <w:t xml:space="preserve"> </w:t>
            </w:r>
            <w:r w:rsidRPr="00BF6760">
              <w:rPr>
                <w:rFonts w:ascii="Arial" w:hAnsi="Arial" w:cs="Arial"/>
                <w:spacing w:val="-2"/>
              </w:rPr>
              <w:t>A</w:t>
            </w:r>
            <w:r w:rsidRPr="00BF6760">
              <w:rPr>
                <w:rFonts w:ascii="Arial" w:hAnsi="Arial" w:cs="Arial"/>
              </w:rPr>
              <w:t>cid</w:t>
            </w:r>
          </w:p>
          <w:p w:rsidR="0072558F" w:rsidRPr="00BF6760" w:rsidRDefault="00940CAD">
            <w:pPr>
              <w:spacing w:line="220" w:lineRule="exact"/>
              <w:ind w:left="102" w:right="2077"/>
              <w:jc w:val="both"/>
              <w:rPr>
                <w:rFonts w:ascii="Arial" w:hAnsi="Arial" w:cs="Arial"/>
              </w:rPr>
            </w:pPr>
            <w:r w:rsidRPr="00BF6760">
              <w:rPr>
                <w:rFonts w:ascii="Arial" w:hAnsi="Arial" w:cs="Arial"/>
              </w:rPr>
              <w:t>a M</w:t>
            </w:r>
            <w:r w:rsidRPr="00BF6760">
              <w:rPr>
                <w:rFonts w:ascii="Arial" w:hAnsi="Arial" w:cs="Arial"/>
                <w:spacing w:val="2"/>
              </w:rPr>
              <w:t>o</w:t>
            </w:r>
            <w:r w:rsidRPr="00BF6760">
              <w:rPr>
                <w:rFonts w:ascii="Arial" w:hAnsi="Arial" w:cs="Arial"/>
              </w:rPr>
              <w:t>lec</w:t>
            </w:r>
            <w:r w:rsidRPr="00BF6760">
              <w:rPr>
                <w:rFonts w:ascii="Arial" w:hAnsi="Arial" w:cs="Arial"/>
                <w:spacing w:val="-1"/>
              </w:rPr>
              <w:t>u</w:t>
            </w:r>
            <w:r w:rsidRPr="00BF6760">
              <w:rPr>
                <w:rFonts w:ascii="Arial" w:hAnsi="Arial" w:cs="Arial"/>
              </w:rPr>
              <w:t>lar</w:t>
            </w:r>
            <w:r w:rsidRPr="00BF6760">
              <w:rPr>
                <w:rFonts w:ascii="Arial" w:hAnsi="Arial" w:cs="Arial"/>
                <w:spacing w:val="-7"/>
              </w:rPr>
              <w:t xml:space="preserve"> </w:t>
            </w:r>
            <w:r w:rsidRPr="00BF6760">
              <w:rPr>
                <w:rFonts w:ascii="Arial" w:hAnsi="Arial" w:cs="Arial"/>
                <w:spacing w:val="2"/>
              </w:rPr>
              <w:t>2</w:t>
            </w:r>
            <w:r w:rsidRPr="00BF6760">
              <w:rPr>
                <w:rFonts w:ascii="Arial" w:hAnsi="Arial" w:cs="Arial"/>
                <w:spacing w:val="-2"/>
              </w:rPr>
              <w:t>-</w:t>
            </w:r>
            <w:r w:rsidRPr="00BF6760">
              <w:rPr>
                <w:rFonts w:ascii="Arial" w:hAnsi="Arial" w:cs="Arial"/>
                <w:spacing w:val="2"/>
              </w:rPr>
              <w:t>S</w:t>
            </w:r>
            <w:r w:rsidRPr="00BF6760">
              <w:rPr>
                <w:rFonts w:ascii="Arial" w:hAnsi="Arial" w:cs="Arial"/>
                <w:spacing w:val="-1"/>
              </w:rPr>
              <w:t>u</w:t>
            </w:r>
            <w:r w:rsidRPr="00BF6760">
              <w:rPr>
                <w:rFonts w:ascii="Arial" w:hAnsi="Arial" w:cs="Arial"/>
                <w:spacing w:val="1"/>
              </w:rPr>
              <w:t>p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1"/>
              </w:rPr>
              <w:t>r</w:t>
            </w:r>
            <w:r w:rsidRPr="00BF6760">
              <w:rPr>
                <w:rFonts w:ascii="Arial" w:hAnsi="Arial" w:cs="Arial"/>
                <w:spacing w:val="2"/>
              </w:rPr>
              <w:t>H</w:t>
            </w:r>
            <w:r w:rsidRPr="00BF6760">
              <w:rPr>
                <w:rFonts w:ascii="Arial" w:hAnsi="Arial" w:cs="Arial"/>
                <w:spacing w:val="-4"/>
              </w:rPr>
              <w:t>y</w:t>
            </w:r>
            <w:r w:rsidRPr="00BF6760">
              <w:rPr>
                <w:rFonts w:ascii="Arial" w:hAnsi="Arial" w:cs="Arial"/>
                <w:spacing w:val="1"/>
              </w:rPr>
              <w:t>p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1"/>
              </w:rPr>
              <w:t>r</w:t>
            </w:r>
            <w:r w:rsidRPr="00BF6760">
              <w:rPr>
                <w:rFonts w:ascii="Arial" w:hAnsi="Arial" w:cs="Arial"/>
              </w:rPr>
              <w:t>G</w:t>
            </w:r>
            <w:r w:rsidRPr="00BF6760">
              <w:rPr>
                <w:rFonts w:ascii="Arial" w:hAnsi="Arial" w:cs="Arial"/>
                <w:spacing w:val="1"/>
              </w:rPr>
              <w:t>r</w:t>
            </w:r>
            <w:r w:rsidRPr="00BF6760">
              <w:rPr>
                <w:rFonts w:ascii="Arial" w:hAnsi="Arial" w:cs="Arial"/>
              </w:rPr>
              <w:t>a</w:t>
            </w:r>
            <w:r w:rsidRPr="00BF6760">
              <w:rPr>
                <w:rFonts w:ascii="Arial" w:hAnsi="Arial" w:cs="Arial"/>
                <w:spacing w:val="1"/>
              </w:rPr>
              <w:t>p</w:t>
            </w:r>
            <w:r w:rsidRPr="00BF6760">
              <w:rPr>
                <w:rFonts w:ascii="Arial" w:hAnsi="Arial" w:cs="Arial"/>
              </w:rPr>
              <w:t>h;</w:t>
            </w:r>
            <w:r w:rsidRPr="00BF6760">
              <w:rPr>
                <w:rFonts w:ascii="Arial" w:hAnsi="Arial" w:cs="Arial"/>
                <w:spacing w:val="-17"/>
              </w:rPr>
              <w:t xml:space="preserve"> </w:t>
            </w:r>
            <w:r w:rsidRPr="00BF6760">
              <w:rPr>
                <w:rFonts w:ascii="Arial" w:hAnsi="Arial" w:cs="Arial"/>
              </w:rPr>
              <w:t>Et</w:t>
            </w:r>
            <w:r w:rsidRPr="00BF6760">
              <w:rPr>
                <w:rFonts w:ascii="Arial" w:hAnsi="Arial" w:cs="Arial"/>
                <w:spacing w:val="1"/>
              </w:rPr>
              <w:t>h</w:t>
            </w:r>
            <w:r w:rsidRPr="00BF6760">
              <w:rPr>
                <w:rFonts w:ascii="Arial" w:hAnsi="Arial" w:cs="Arial"/>
                <w:spacing w:val="-1"/>
              </w:rPr>
              <w:t>y</w:t>
            </w:r>
            <w:r w:rsidRPr="00BF6760">
              <w:rPr>
                <w:rFonts w:ascii="Arial" w:hAnsi="Arial" w:cs="Arial"/>
              </w:rPr>
              <w:t>l</w:t>
            </w:r>
            <w:r w:rsidRPr="00BF6760">
              <w:rPr>
                <w:rFonts w:ascii="Arial" w:hAnsi="Arial" w:cs="Arial"/>
                <w:spacing w:val="-2"/>
              </w:rPr>
              <w:t xml:space="preserve"> A</w:t>
            </w:r>
            <w:r w:rsidRPr="00BF6760">
              <w:rPr>
                <w:rFonts w:ascii="Arial" w:hAnsi="Arial" w:cs="Arial"/>
              </w:rPr>
              <w:t>c</w:t>
            </w:r>
            <w:r w:rsidRPr="00BF6760">
              <w:rPr>
                <w:rFonts w:ascii="Arial" w:hAnsi="Arial" w:cs="Arial"/>
                <w:spacing w:val="1"/>
              </w:rPr>
              <w:t>e</w:t>
            </w:r>
            <w:r w:rsidRPr="00BF6760">
              <w:rPr>
                <w:rFonts w:ascii="Arial" w:hAnsi="Arial" w:cs="Arial"/>
              </w:rPr>
              <w:t>tate</w:t>
            </w:r>
            <w:r w:rsidRPr="00BF6760">
              <w:rPr>
                <w:rFonts w:ascii="Arial" w:hAnsi="Arial" w:cs="Arial"/>
                <w:spacing w:val="46"/>
              </w:rPr>
              <w:t xml:space="preserve"> </w:t>
            </w:r>
            <w:r w:rsidRPr="00BF6760">
              <w:rPr>
                <w:rFonts w:ascii="Arial" w:hAnsi="Arial" w:cs="Arial"/>
              </w:rPr>
              <w:t>as</w:t>
            </w:r>
            <w:r w:rsidRPr="00BF6760">
              <w:rPr>
                <w:rFonts w:ascii="Arial" w:hAnsi="Arial" w:cs="Arial"/>
                <w:spacing w:val="-2"/>
              </w:rPr>
              <w:t xml:space="preserve"> </w:t>
            </w:r>
            <w:r w:rsidRPr="00BF6760">
              <w:rPr>
                <w:rFonts w:ascii="Arial" w:hAnsi="Arial" w:cs="Arial"/>
              </w:rPr>
              <w:t>a M</w:t>
            </w:r>
            <w:r w:rsidRPr="00BF6760">
              <w:rPr>
                <w:rFonts w:ascii="Arial" w:hAnsi="Arial" w:cs="Arial"/>
                <w:spacing w:val="2"/>
              </w:rPr>
              <w:t>o</w:t>
            </w:r>
            <w:r w:rsidRPr="00BF6760">
              <w:rPr>
                <w:rFonts w:ascii="Arial" w:hAnsi="Arial" w:cs="Arial"/>
              </w:rPr>
              <w:t>le</w:t>
            </w:r>
            <w:r w:rsidRPr="00BF6760">
              <w:rPr>
                <w:rFonts w:ascii="Arial" w:hAnsi="Arial" w:cs="Arial"/>
                <w:spacing w:val="3"/>
              </w:rPr>
              <w:t>c</w:t>
            </w:r>
            <w:r w:rsidRPr="00BF6760">
              <w:rPr>
                <w:rFonts w:ascii="Arial" w:hAnsi="Arial" w:cs="Arial"/>
                <w:spacing w:val="-1"/>
              </w:rPr>
              <w:t>u</w:t>
            </w:r>
            <w:r w:rsidRPr="00BF6760">
              <w:rPr>
                <w:rFonts w:ascii="Arial" w:hAnsi="Arial" w:cs="Arial"/>
              </w:rPr>
              <w:t>lar</w:t>
            </w:r>
            <w:r w:rsidRPr="00BF6760">
              <w:rPr>
                <w:rFonts w:ascii="Arial" w:hAnsi="Arial" w:cs="Arial"/>
                <w:spacing w:val="-7"/>
              </w:rPr>
              <w:t xml:space="preserve"> </w:t>
            </w:r>
            <w:r w:rsidRPr="00BF6760">
              <w:rPr>
                <w:rFonts w:ascii="Arial" w:hAnsi="Arial" w:cs="Arial"/>
                <w:spacing w:val="3"/>
              </w:rPr>
              <w:t>3</w:t>
            </w:r>
            <w:r w:rsidRPr="00BF6760">
              <w:rPr>
                <w:rFonts w:ascii="Arial" w:hAnsi="Arial" w:cs="Arial"/>
                <w:spacing w:val="-2"/>
              </w:rPr>
              <w:t>-</w:t>
            </w:r>
            <w:r w:rsidRPr="00BF6760">
              <w:rPr>
                <w:rFonts w:ascii="Arial" w:hAnsi="Arial" w:cs="Arial"/>
                <w:spacing w:val="2"/>
              </w:rPr>
              <w:t>S</w:t>
            </w:r>
            <w:r w:rsidRPr="00BF6760">
              <w:rPr>
                <w:rFonts w:ascii="Arial" w:hAnsi="Arial" w:cs="Arial"/>
                <w:spacing w:val="-1"/>
              </w:rPr>
              <w:t>u</w:t>
            </w:r>
            <w:r w:rsidRPr="00BF6760">
              <w:rPr>
                <w:rFonts w:ascii="Arial" w:hAnsi="Arial" w:cs="Arial"/>
                <w:spacing w:val="1"/>
              </w:rPr>
              <w:t>p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1"/>
              </w:rPr>
              <w:t>r</w:t>
            </w:r>
            <w:r w:rsidRPr="00BF6760">
              <w:rPr>
                <w:rFonts w:ascii="Arial" w:hAnsi="Arial" w:cs="Arial"/>
                <w:spacing w:val="2"/>
              </w:rPr>
              <w:t>H</w:t>
            </w:r>
            <w:r w:rsidRPr="00BF6760">
              <w:rPr>
                <w:rFonts w:ascii="Arial" w:hAnsi="Arial" w:cs="Arial"/>
                <w:spacing w:val="-4"/>
              </w:rPr>
              <w:t>y</w:t>
            </w:r>
            <w:r w:rsidRPr="00BF6760">
              <w:rPr>
                <w:rFonts w:ascii="Arial" w:hAnsi="Arial" w:cs="Arial"/>
                <w:spacing w:val="1"/>
              </w:rPr>
              <w:t>p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1"/>
              </w:rPr>
              <w:t>r</w:t>
            </w:r>
            <w:r w:rsidRPr="00BF6760">
              <w:rPr>
                <w:rFonts w:ascii="Arial" w:hAnsi="Arial" w:cs="Arial"/>
              </w:rPr>
              <w:t>G</w:t>
            </w:r>
            <w:r w:rsidRPr="00BF6760">
              <w:rPr>
                <w:rFonts w:ascii="Arial" w:hAnsi="Arial" w:cs="Arial"/>
                <w:spacing w:val="1"/>
              </w:rPr>
              <w:t>r</w:t>
            </w:r>
            <w:r w:rsidRPr="00BF6760">
              <w:rPr>
                <w:rFonts w:ascii="Arial" w:hAnsi="Arial" w:cs="Arial"/>
              </w:rPr>
              <w:t>a</w:t>
            </w:r>
            <w:r w:rsidRPr="00BF6760">
              <w:rPr>
                <w:rFonts w:ascii="Arial" w:hAnsi="Arial" w:cs="Arial"/>
                <w:spacing w:val="1"/>
              </w:rPr>
              <w:t>p</w:t>
            </w:r>
            <w:r w:rsidRPr="00BF6760">
              <w:rPr>
                <w:rFonts w:ascii="Arial" w:hAnsi="Arial" w:cs="Arial"/>
              </w:rPr>
              <w:t>h</w:t>
            </w:r>
            <w:r w:rsidRPr="00BF6760">
              <w:rPr>
                <w:rFonts w:ascii="Arial" w:hAnsi="Arial" w:cs="Arial"/>
                <w:spacing w:val="-15"/>
              </w:rPr>
              <w:t xml:space="preserve"> </w:t>
            </w:r>
            <w:r w:rsidRPr="00BF6760">
              <w:rPr>
                <w:rFonts w:ascii="Arial" w:hAnsi="Arial" w:cs="Arial"/>
              </w:rPr>
              <w:t>etc.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58F" w:rsidRPr="00BF6760" w:rsidRDefault="0072558F">
            <w:pPr>
              <w:rPr>
                <w:rFonts w:ascii="Arial" w:hAnsi="Arial" w:cs="Arial"/>
              </w:rPr>
            </w:pPr>
          </w:p>
        </w:tc>
      </w:tr>
      <w:tr w:rsidR="0072558F" w:rsidRPr="00BF6760" w:rsidTr="00BF6760">
        <w:trPr>
          <w:trHeight w:hRule="exact" w:val="326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58F" w:rsidRPr="00BF6760" w:rsidRDefault="00940CAD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BF6760">
              <w:rPr>
                <w:rFonts w:ascii="Arial" w:hAnsi="Arial" w:cs="Arial"/>
                <w:b/>
                <w:spacing w:val="-1"/>
              </w:rPr>
              <w:t>I</w:t>
            </w:r>
            <w:r w:rsidRPr="00BF6760">
              <w:rPr>
                <w:rFonts w:ascii="Arial" w:hAnsi="Arial" w:cs="Arial"/>
                <w:b/>
              </w:rPr>
              <w:t>s</w:t>
            </w:r>
            <w:r w:rsidRPr="00BF676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t</w:t>
            </w:r>
            <w:r w:rsidRPr="00BF6760">
              <w:rPr>
                <w:rFonts w:ascii="Arial" w:hAnsi="Arial" w:cs="Arial"/>
                <w:b/>
              </w:rPr>
              <w:t>he</w:t>
            </w:r>
            <w:r w:rsidRPr="00BF676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t</w:t>
            </w:r>
            <w:r w:rsidRPr="00BF6760">
              <w:rPr>
                <w:rFonts w:ascii="Arial" w:hAnsi="Arial" w:cs="Arial"/>
                <w:b/>
              </w:rPr>
              <w:t>itle</w:t>
            </w:r>
            <w:r w:rsidRPr="00BF676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o</w:t>
            </w:r>
            <w:r w:rsidRPr="00BF6760">
              <w:rPr>
                <w:rFonts w:ascii="Arial" w:hAnsi="Arial" w:cs="Arial"/>
                <w:b/>
              </w:rPr>
              <w:t>f</w:t>
            </w:r>
            <w:r w:rsidRPr="00BF676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t</w:t>
            </w:r>
            <w:r w:rsidRPr="00BF6760">
              <w:rPr>
                <w:rFonts w:ascii="Arial" w:hAnsi="Arial" w:cs="Arial"/>
                <w:b/>
              </w:rPr>
              <w:t>he</w:t>
            </w:r>
            <w:r w:rsidRPr="00BF676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a</w:t>
            </w:r>
            <w:r w:rsidRPr="00BF6760">
              <w:rPr>
                <w:rFonts w:ascii="Arial" w:hAnsi="Arial" w:cs="Arial"/>
                <w:b/>
              </w:rPr>
              <w:t>r</w:t>
            </w:r>
            <w:r w:rsidRPr="00BF6760">
              <w:rPr>
                <w:rFonts w:ascii="Arial" w:hAnsi="Arial" w:cs="Arial"/>
                <w:b/>
                <w:spacing w:val="1"/>
              </w:rPr>
              <w:t>t</w:t>
            </w:r>
            <w:r w:rsidRPr="00BF6760">
              <w:rPr>
                <w:rFonts w:ascii="Arial" w:hAnsi="Arial" w:cs="Arial"/>
                <w:b/>
              </w:rPr>
              <w:t>icle</w:t>
            </w:r>
            <w:r w:rsidRPr="00BF676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-1"/>
              </w:rPr>
              <w:t>s</w:t>
            </w:r>
            <w:r w:rsidRPr="00BF6760">
              <w:rPr>
                <w:rFonts w:ascii="Arial" w:hAnsi="Arial" w:cs="Arial"/>
                <w:b/>
              </w:rPr>
              <w:t>uit</w:t>
            </w:r>
            <w:r w:rsidRPr="00BF6760">
              <w:rPr>
                <w:rFonts w:ascii="Arial" w:hAnsi="Arial" w:cs="Arial"/>
                <w:b/>
                <w:spacing w:val="-1"/>
              </w:rPr>
              <w:t>a</w:t>
            </w:r>
            <w:r w:rsidRPr="00BF6760">
              <w:rPr>
                <w:rFonts w:ascii="Arial" w:hAnsi="Arial" w:cs="Arial"/>
                <w:b/>
              </w:rPr>
              <w:t>ble?</w:t>
            </w:r>
          </w:p>
          <w:p w:rsidR="0072558F" w:rsidRPr="00BF6760" w:rsidRDefault="00940CAD">
            <w:pPr>
              <w:ind w:left="460"/>
              <w:rPr>
                <w:rFonts w:ascii="Arial" w:hAnsi="Arial" w:cs="Arial"/>
              </w:rPr>
            </w:pPr>
            <w:r w:rsidRPr="00BF6760">
              <w:rPr>
                <w:rFonts w:ascii="Arial" w:hAnsi="Arial" w:cs="Arial"/>
                <w:b/>
                <w:spacing w:val="1"/>
              </w:rPr>
              <w:t>(</w:t>
            </w:r>
            <w:r w:rsidRPr="00BF6760">
              <w:rPr>
                <w:rFonts w:ascii="Arial" w:hAnsi="Arial" w:cs="Arial"/>
                <w:b/>
                <w:spacing w:val="-1"/>
              </w:rPr>
              <w:t>I</w:t>
            </w:r>
            <w:r w:rsidRPr="00BF6760">
              <w:rPr>
                <w:rFonts w:ascii="Arial" w:hAnsi="Arial" w:cs="Arial"/>
                <w:b/>
              </w:rPr>
              <w:t>f</w:t>
            </w:r>
            <w:r w:rsidRPr="00BF676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F6760">
              <w:rPr>
                <w:rFonts w:ascii="Arial" w:hAnsi="Arial" w:cs="Arial"/>
                <w:b/>
              </w:rPr>
              <w:t>n</w:t>
            </w:r>
            <w:r w:rsidRPr="00BF6760">
              <w:rPr>
                <w:rFonts w:ascii="Arial" w:hAnsi="Arial" w:cs="Arial"/>
                <w:b/>
                <w:spacing w:val="1"/>
              </w:rPr>
              <w:t>o</w:t>
            </w:r>
            <w:r w:rsidRPr="00BF6760">
              <w:rPr>
                <w:rFonts w:ascii="Arial" w:hAnsi="Arial" w:cs="Arial"/>
                <w:b/>
              </w:rPr>
              <w:t>t</w:t>
            </w:r>
            <w:r w:rsidRPr="00BF676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F6760">
              <w:rPr>
                <w:rFonts w:ascii="Arial" w:hAnsi="Arial" w:cs="Arial"/>
                <w:b/>
              </w:rPr>
              <w:t>ple</w:t>
            </w:r>
            <w:r w:rsidRPr="00BF6760">
              <w:rPr>
                <w:rFonts w:ascii="Arial" w:hAnsi="Arial" w:cs="Arial"/>
                <w:b/>
                <w:spacing w:val="1"/>
              </w:rPr>
              <w:t>a</w:t>
            </w:r>
            <w:r w:rsidRPr="00BF6760">
              <w:rPr>
                <w:rFonts w:ascii="Arial" w:hAnsi="Arial" w:cs="Arial"/>
                <w:b/>
                <w:spacing w:val="-1"/>
              </w:rPr>
              <w:t>s</w:t>
            </w:r>
            <w:r w:rsidRPr="00BF6760">
              <w:rPr>
                <w:rFonts w:ascii="Arial" w:hAnsi="Arial" w:cs="Arial"/>
                <w:b/>
              </w:rPr>
              <w:t>e</w:t>
            </w:r>
            <w:r w:rsidRPr="00BF676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-1"/>
              </w:rPr>
              <w:t>s</w:t>
            </w:r>
            <w:r w:rsidRPr="00BF6760">
              <w:rPr>
                <w:rFonts w:ascii="Arial" w:hAnsi="Arial" w:cs="Arial"/>
                <w:b/>
              </w:rPr>
              <w:t>u</w:t>
            </w:r>
            <w:r w:rsidRPr="00BF6760">
              <w:rPr>
                <w:rFonts w:ascii="Arial" w:hAnsi="Arial" w:cs="Arial"/>
                <w:b/>
                <w:spacing w:val="1"/>
              </w:rPr>
              <w:t>gg</w:t>
            </w:r>
            <w:r w:rsidRPr="00BF6760">
              <w:rPr>
                <w:rFonts w:ascii="Arial" w:hAnsi="Arial" w:cs="Arial"/>
                <w:b/>
              </w:rPr>
              <w:t>est</w:t>
            </w:r>
            <w:r w:rsidRPr="00BF6760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a</w:t>
            </w:r>
            <w:r w:rsidRPr="00BF6760">
              <w:rPr>
                <w:rFonts w:ascii="Arial" w:hAnsi="Arial" w:cs="Arial"/>
                <w:b/>
              </w:rPr>
              <w:t>n</w:t>
            </w:r>
            <w:r w:rsidRPr="00BF676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a</w:t>
            </w:r>
            <w:r w:rsidRPr="00BF6760">
              <w:rPr>
                <w:rFonts w:ascii="Arial" w:hAnsi="Arial" w:cs="Arial"/>
                <w:b/>
              </w:rPr>
              <w:t>lt</w:t>
            </w:r>
            <w:r w:rsidRPr="00BF6760">
              <w:rPr>
                <w:rFonts w:ascii="Arial" w:hAnsi="Arial" w:cs="Arial"/>
                <w:b/>
                <w:spacing w:val="-2"/>
              </w:rPr>
              <w:t>e</w:t>
            </w:r>
            <w:r w:rsidRPr="00BF6760">
              <w:rPr>
                <w:rFonts w:ascii="Arial" w:hAnsi="Arial" w:cs="Arial"/>
                <w:b/>
              </w:rPr>
              <w:t>rn</w:t>
            </w:r>
            <w:r w:rsidRPr="00BF6760">
              <w:rPr>
                <w:rFonts w:ascii="Arial" w:hAnsi="Arial" w:cs="Arial"/>
                <w:b/>
                <w:spacing w:val="1"/>
              </w:rPr>
              <w:t>at</w:t>
            </w:r>
            <w:r w:rsidRPr="00BF6760">
              <w:rPr>
                <w:rFonts w:ascii="Arial" w:hAnsi="Arial" w:cs="Arial"/>
                <w:b/>
              </w:rPr>
              <w:t>i</w:t>
            </w:r>
            <w:r w:rsidRPr="00BF6760">
              <w:rPr>
                <w:rFonts w:ascii="Arial" w:hAnsi="Arial" w:cs="Arial"/>
                <w:b/>
                <w:spacing w:val="1"/>
              </w:rPr>
              <w:t>v</w:t>
            </w:r>
            <w:r w:rsidRPr="00BF6760">
              <w:rPr>
                <w:rFonts w:ascii="Arial" w:hAnsi="Arial" w:cs="Arial"/>
                <w:b/>
              </w:rPr>
              <w:t>e</w:t>
            </w:r>
            <w:r w:rsidRPr="00BF6760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t</w:t>
            </w:r>
            <w:r w:rsidRPr="00BF6760">
              <w:rPr>
                <w:rFonts w:ascii="Arial" w:hAnsi="Arial" w:cs="Arial"/>
                <w:b/>
              </w:rPr>
              <w:t>itle)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58F" w:rsidRPr="00BF6760" w:rsidRDefault="00940CAD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BF6760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58F" w:rsidRPr="00BF6760" w:rsidRDefault="0072558F">
            <w:pPr>
              <w:rPr>
                <w:rFonts w:ascii="Arial" w:hAnsi="Arial" w:cs="Arial"/>
              </w:rPr>
            </w:pPr>
          </w:p>
        </w:tc>
      </w:tr>
      <w:tr w:rsidR="0072558F" w:rsidRPr="00BF6760" w:rsidTr="00BF6760">
        <w:trPr>
          <w:trHeight w:hRule="exact" w:val="26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58F" w:rsidRPr="00BF6760" w:rsidRDefault="00940CAD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BF6760">
              <w:rPr>
                <w:rFonts w:ascii="Arial" w:hAnsi="Arial" w:cs="Arial"/>
                <w:b/>
                <w:spacing w:val="-1"/>
              </w:rPr>
              <w:t>I</w:t>
            </w:r>
            <w:r w:rsidRPr="00BF6760">
              <w:rPr>
                <w:rFonts w:ascii="Arial" w:hAnsi="Arial" w:cs="Arial"/>
                <w:b/>
              </w:rPr>
              <w:t>s</w:t>
            </w:r>
            <w:r w:rsidRPr="00BF676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t</w:t>
            </w:r>
            <w:r w:rsidRPr="00BF6760">
              <w:rPr>
                <w:rFonts w:ascii="Arial" w:hAnsi="Arial" w:cs="Arial"/>
                <w:b/>
              </w:rPr>
              <w:t>he</w:t>
            </w:r>
            <w:r w:rsidRPr="00BF676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a</w:t>
            </w:r>
            <w:r w:rsidRPr="00BF6760">
              <w:rPr>
                <w:rFonts w:ascii="Arial" w:hAnsi="Arial" w:cs="Arial"/>
                <w:b/>
              </w:rPr>
              <w:t>b</w:t>
            </w:r>
            <w:r w:rsidRPr="00BF6760">
              <w:rPr>
                <w:rFonts w:ascii="Arial" w:hAnsi="Arial" w:cs="Arial"/>
                <w:b/>
                <w:spacing w:val="-1"/>
              </w:rPr>
              <w:t>s</w:t>
            </w:r>
            <w:r w:rsidRPr="00BF6760">
              <w:rPr>
                <w:rFonts w:ascii="Arial" w:hAnsi="Arial" w:cs="Arial"/>
                <w:b/>
                <w:spacing w:val="1"/>
              </w:rPr>
              <w:t>t</w:t>
            </w:r>
            <w:r w:rsidRPr="00BF6760">
              <w:rPr>
                <w:rFonts w:ascii="Arial" w:hAnsi="Arial" w:cs="Arial"/>
                <w:b/>
              </w:rPr>
              <w:t>r</w:t>
            </w:r>
            <w:r w:rsidRPr="00BF6760">
              <w:rPr>
                <w:rFonts w:ascii="Arial" w:hAnsi="Arial" w:cs="Arial"/>
                <w:b/>
                <w:spacing w:val="1"/>
              </w:rPr>
              <w:t>a</w:t>
            </w:r>
            <w:r w:rsidRPr="00BF6760">
              <w:rPr>
                <w:rFonts w:ascii="Arial" w:hAnsi="Arial" w:cs="Arial"/>
                <w:b/>
              </w:rPr>
              <w:t>ct</w:t>
            </w:r>
            <w:r w:rsidRPr="00BF6760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o</w:t>
            </w:r>
            <w:r w:rsidRPr="00BF6760">
              <w:rPr>
                <w:rFonts w:ascii="Arial" w:hAnsi="Arial" w:cs="Arial"/>
                <w:b/>
              </w:rPr>
              <w:t>f</w:t>
            </w:r>
            <w:r w:rsidRPr="00BF676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t</w:t>
            </w:r>
            <w:r w:rsidRPr="00BF6760">
              <w:rPr>
                <w:rFonts w:ascii="Arial" w:hAnsi="Arial" w:cs="Arial"/>
                <w:b/>
              </w:rPr>
              <w:t>he</w:t>
            </w:r>
            <w:r w:rsidRPr="00BF676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a</w:t>
            </w:r>
            <w:r w:rsidRPr="00BF6760">
              <w:rPr>
                <w:rFonts w:ascii="Arial" w:hAnsi="Arial" w:cs="Arial"/>
                <w:b/>
              </w:rPr>
              <w:t>r</w:t>
            </w:r>
            <w:r w:rsidRPr="00BF6760">
              <w:rPr>
                <w:rFonts w:ascii="Arial" w:hAnsi="Arial" w:cs="Arial"/>
                <w:b/>
                <w:spacing w:val="1"/>
              </w:rPr>
              <w:t>t</w:t>
            </w:r>
            <w:r w:rsidRPr="00BF6760">
              <w:rPr>
                <w:rFonts w:ascii="Arial" w:hAnsi="Arial" w:cs="Arial"/>
                <w:b/>
              </w:rPr>
              <w:t>i</w:t>
            </w:r>
            <w:r w:rsidRPr="00BF6760">
              <w:rPr>
                <w:rFonts w:ascii="Arial" w:hAnsi="Arial" w:cs="Arial"/>
                <w:b/>
                <w:spacing w:val="4"/>
              </w:rPr>
              <w:t>c</w:t>
            </w:r>
            <w:r w:rsidRPr="00BF6760">
              <w:rPr>
                <w:rFonts w:ascii="Arial" w:hAnsi="Arial" w:cs="Arial"/>
                <w:b/>
              </w:rPr>
              <w:t>le</w:t>
            </w:r>
            <w:r w:rsidRPr="00BF6760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BF6760">
              <w:rPr>
                <w:rFonts w:ascii="Arial" w:hAnsi="Arial" w:cs="Arial"/>
                <w:b/>
              </w:rPr>
              <w:t>c</w:t>
            </w:r>
            <w:r w:rsidRPr="00BF6760">
              <w:rPr>
                <w:rFonts w:ascii="Arial" w:hAnsi="Arial" w:cs="Arial"/>
                <w:b/>
                <w:spacing w:val="4"/>
              </w:rPr>
              <w:t>o</w:t>
            </w:r>
            <w:r w:rsidRPr="00BF6760">
              <w:rPr>
                <w:rFonts w:ascii="Arial" w:hAnsi="Arial" w:cs="Arial"/>
                <w:b/>
                <w:spacing w:val="-5"/>
              </w:rPr>
              <w:t>m</w:t>
            </w:r>
            <w:r w:rsidRPr="00BF6760">
              <w:rPr>
                <w:rFonts w:ascii="Arial" w:hAnsi="Arial" w:cs="Arial"/>
                <w:b/>
              </w:rPr>
              <w:t>pr</w:t>
            </w:r>
            <w:r w:rsidRPr="00BF6760">
              <w:rPr>
                <w:rFonts w:ascii="Arial" w:hAnsi="Arial" w:cs="Arial"/>
                <w:b/>
                <w:spacing w:val="3"/>
              </w:rPr>
              <w:t>e</w:t>
            </w:r>
            <w:r w:rsidRPr="00BF6760">
              <w:rPr>
                <w:rFonts w:ascii="Arial" w:hAnsi="Arial" w:cs="Arial"/>
                <w:b/>
              </w:rPr>
              <w:t>he</w:t>
            </w:r>
            <w:r w:rsidRPr="00BF6760">
              <w:rPr>
                <w:rFonts w:ascii="Arial" w:hAnsi="Arial" w:cs="Arial"/>
                <w:b/>
                <w:spacing w:val="2"/>
              </w:rPr>
              <w:t>n</w:t>
            </w:r>
            <w:r w:rsidRPr="00BF6760">
              <w:rPr>
                <w:rFonts w:ascii="Arial" w:hAnsi="Arial" w:cs="Arial"/>
                <w:b/>
                <w:spacing w:val="-1"/>
              </w:rPr>
              <w:t>s</w:t>
            </w:r>
            <w:r w:rsidRPr="00BF6760">
              <w:rPr>
                <w:rFonts w:ascii="Arial" w:hAnsi="Arial" w:cs="Arial"/>
                <w:b/>
              </w:rPr>
              <w:t>i</w:t>
            </w:r>
            <w:r w:rsidRPr="00BF6760">
              <w:rPr>
                <w:rFonts w:ascii="Arial" w:hAnsi="Arial" w:cs="Arial"/>
                <w:b/>
                <w:spacing w:val="1"/>
              </w:rPr>
              <w:t>v</w:t>
            </w:r>
            <w:r w:rsidRPr="00BF6760">
              <w:rPr>
                <w:rFonts w:ascii="Arial" w:hAnsi="Arial" w:cs="Arial"/>
                <w:b/>
              </w:rPr>
              <w:t>e?</w:t>
            </w:r>
            <w:r w:rsidRPr="00BF6760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BF6760">
              <w:rPr>
                <w:rFonts w:ascii="Arial" w:hAnsi="Arial" w:cs="Arial"/>
                <w:b/>
              </w:rPr>
              <w:t>Do</w:t>
            </w:r>
            <w:r w:rsidRPr="00BF676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yo</w:t>
            </w:r>
            <w:r w:rsidRPr="00BF6760">
              <w:rPr>
                <w:rFonts w:ascii="Arial" w:hAnsi="Arial" w:cs="Arial"/>
                <w:b/>
              </w:rPr>
              <w:t>u</w:t>
            </w:r>
          </w:p>
          <w:p w:rsidR="0072558F" w:rsidRPr="00BF6760" w:rsidRDefault="00940CAD">
            <w:pPr>
              <w:ind w:left="460" w:right="196"/>
              <w:rPr>
                <w:rFonts w:ascii="Arial" w:hAnsi="Arial" w:cs="Arial"/>
              </w:rPr>
            </w:pPr>
            <w:r w:rsidRPr="00BF6760">
              <w:rPr>
                <w:rFonts w:ascii="Arial" w:hAnsi="Arial" w:cs="Arial"/>
                <w:b/>
                <w:spacing w:val="-1"/>
              </w:rPr>
              <w:t>s</w:t>
            </w:r>
            <w:r w:rsidRPr="00BF6760">
              <w:rPr>
                <w:rFonts w:ascii="Arial" w:hAnsi="Arial" w:cs="Arial"/>
                <w:b/>
              </w:rPr>
              <w:t>u</w:t>
            </w:r>
            <w:r w:rsidRPr="00BF6760">
              <w:rPr>
                <w:rFonts w:ascii="Arial" w:hAnsi="Arial" w:cs="Arial"/>
                <w:b/>
                <w:spacing w:val="1"/>
              </w:rPr>
              <w:t>gg</w:t>
            </w:r>
            <w:r w:rsidRPr="00BF6760">
              <w:rPr>
                <w:rFonts w:ascii="Arial" w:hAnsi="Arial" w:cs="Arial"/>
                <w:b/>
              </w:rPr>
              <w:t>est</w:t>
            </w:r>
            <w:r w:rsidRPr="00BF676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t</w:t>
            </w:r>
            <w:r w:rsidRPr="00BF6760">
              <w:rPr>
                <w:rFonts w:ascii="Arial" w:hAnsi="Arial" w:cs="Arial"/>
                <w:b/>
              </w:rPr>
              <w:t>he</w:t>
            </w:r>
            <w:r w:rsidRPr="00BF676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a</w:t>
            </w:r>
            <w:r w:rsidRPr="00BF6760">
              <w:rPr>
                <w:rFonts w:ascii="Arial" w:hAnsi="Arial" w:cs="Arial"/>
                <w:b/>
              </w:rPr>
              <w:t>d</w:t>
            </w:r>
            <w:r w:rsidRPr="00BF6760">
              <w:rPr>
                <w:rFonts w:ascii="Arial" w:hAnsi="Arial" w:cs="Arial"/>
                <w:b/>
                <w:spacing w:val="-1"/>
              </w:rPr>
              <w:t>d</w:t>
            </w:r>
            <w:r w:rsidRPr="00BF6760">
              <w:rPr>
                <w:rFonts w:ascii="Arial" w:hAnsi="Arial" w:cs="Arial"/>
                <w:b/>
              </w:rPr>
              <w:t>iti</w:t>
            </w:r>
            <w:r w:rsidRPr="00BF6760">
              <w:rPr>
                <w:rFonts w:ascii="Arial" w:hAnsi="Arial" w:cs="Arial"/>
                <w:b/>
                <w:spacing w:val="1"/>
              </w:rPr>
              <w:t>o</w:t>
            </w:r>
            <w:r w:rsidRPr="00BF6760">
              <w:rPr>
                <w:rFonts w:ascii="Arial" w:hAnsi="Arial" w:cs="Arial"/>
                <w:b/>
              </w:rPr>
              <w:t>n</w:t>
            </w:r>
            <w:r w:rsidRPr="00BF6760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(o</w:t>
            </w:r>
            <w:r w:rsidRPr="00BF6760">
              <w:rPr>
                <w:rFonts w:ascii="Arial" w:hAnsi="Arial" w:cs="Arial"/>
                <w:b/>
              </w:rPr>
              <w:t>r</w:t>
            </w:r>
            <w:r w:rsidRPr="00BF676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F6760">
              <w:rPr>
                <w:rFonts w:ascii="Arial" w:hAnsi="Arial" w:cs="Arial"/>
                <w:b/>
              </w:rPr>
              <w:t>dele</w:t>
            </w:r>
            <w:r w:rsidRPr="00BF6760">
              <w:rPr>
                <w:rFonts w:ascii="Arial" w:hAnsi="Arial" w:cs="Arial"/>
                <w:b/>
                <w:spacing w:val="1"/>
              </w:rPr>
              <w:t>t</w:t>
            </w:r>
            <w:r w:rsidRPr="00BF6760">
              <w:rPr>
                <w:rFonts w:ascii="Arial" w:hAnsi="Arial" w:cs="Arial"/>
                <w:b/>
              </w:rPr>
              <w:t>i</w:t>
            </w:r>
            <w:r w:rsidRPr="00BF6760">
              <w:rPr>
                <w:rFonts w:ascii="Arial" w:hAnsi="Arial" w:cs="Arial"/>
                <w:b/>
                <w:spacing w:val="1"/>
              </w:rPr>
              <w:t>o</w:t>
            </w:r>
            <w:r w:rsidRPr="00BF6760">
              <w:rPr>
                <w:rFonts w:ascii="Arial" w:hAnsi="Arial" w:cs="Arial"/>
                <w:b/>
              </w:rPr>
              <w:t>n)</w:t>
            </w:r>
            <w:r w:rsidRPr="00BF676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o</w:t>
            </w:r>
            <w:r w:rsidRPr="00BF6760">
              <w:rPr>
                <w:rFonts w:ascii="Arial" w:hAnsi="Arial" w:cs="Arial"/>
                <w:b/>
              </w:rPr>
              <w:t>f</w:t>
            </w:r>
            <w:r w:rsidRPr="00BF6760">
              <w:rPr>
                <w:rFonts w:ascii="Arial" w:hAnsi="Arial" w:cs="Arial"/>
                <w:b/>
                <w:spacing w:val="-1"/>
              </w:rPr>
              <w:t xml:space="preserve"> s</w:t>
            </w:r>
            <w:r w:rsidRPr="00BF6760">
              <w:rPr>
                <w:rFonts w:ascii="Arial" w:hAnsi="Arial" w:cs="Arial"/>
                <w:b/>
                <w:spacing w:val="1"/>
              </w:rPr>
              <w:t>o</w:t>
            </w:r>
            <w:r w:rsidRPr="00BF6760">
              <w:rPr>
                <w:rFonts w:ascii="Arial" w:hAnsi="Arial" w:cs="Arial"/>
                <w:b/>
                <w:spacing w:val="-5"/>
              </w:rPr>
              <w:t>m</w:t>
            </w:r>
            <w:r w:rsidRPr="00BF6760">
              <w:rPr>
                <w:rFonts w:ascii="Arial" w:hAnsi="Arial" w:cs="Arial"/>
                <w:b/>
              </w:rPr>
              <w:t>e</w:t>
            </w:r>
            <w:r w:rsidRPr="00BF676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F6760">
              <w:rPr>
                <w:rFonts w:ascii="Arial" w:hAnsi="Arial" w:cs="Arial"/>
                <w:b/>
              </w:rPr>
              <w:t>p</w:t>
            </w:r>
            <w:r w:rsidRPr="00BF6760">
              <w:rPr>
                <w:rFonts w:ascii="Arial" w:hAnsi="Arial" w:cs="Arial"/>
                <w:b/>
                <w:spacing w:val="1"/>
              </w:rPr>
              <w:t>o</w:t>
            </w:r>
            <w:r w:rsidRPr="00BF6760">
              <w:rPr>
                <w:rFonts w:ascii="Arial" w:hAnsi="Arial" w:cs="Arial"/>
                <w:b/>
                <w:spacing w:val="2"/>
              </w:rPr>
              <w:t>i</w:t>
            </w:r>
            <w:r w:rsidRPr="00BF6760">
              <w:rPr>
                <w:rFonts w:ascii="Arial" w:hAnsi="Arial" w:cs="Arial"/>
                <w:b/>
              </w:rPr>
              <w:t>nts</w:t>
            </w:r>
            <w:r w:rsidRPr="00BF6760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F6760">
              <w:rPr>
                <w:rFonts w:ascii="Arial" w:hAnsi="Arial" w:cs="Arial"/>
                <w:b/>
              </w:rPr>
              <w:t>in</w:t>
            </w:r>
            <w:r w:rsidRPr="00BF676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t</w:t>
            </w:r>
            <w:r w:rsidRPr="00BF6760">
              <w:rPr>
                <w:rFonts w:ascii="Arial" w:hAnsi="Arial" w:cs="Arial"/>
                <w:b/>
              </w:rPr>
              <w:t>h</w:t>
            </w:r>
            <w:r w:rsidRPr="00BF6760">
              <w:rPr>
                <w:rFonts w:ascii="Arial" w:hAnsi="Arial" w:cs="Arial"/>
                <w:b/>
                <w:spacing w:val="2"/>
              </w:rPr>
              <w:t>i</w:t>
            </w:r>
            <w:r w:rsidRPr="00BF6760">
              <w:rPr>
                <w:rFonts w:ascii="Arial" w:hAnsi="Arial" w:cs="Arial"/>
                <w:b/>
              </w:rPr>
              <w:t xml:space="preserve">s </w:t>
            </w:r>
            <w:r w:rsidRPr="00BF6760">
              <w:rPr>
                <w:rFonts w:ascii="Arial" w:hAnsi="Arial" w:cs="Arial"/>
                <w:b/>
                <w:spacing w:val="-1"/>
              </w:rPr>
              <w:t>s</w:t>
            </w:r>
            <w:r w:rsidRPr="00BF6760">
              <w:rPr>
                <w:rFonts w:ascii="Arial" w:hAnsi="Arial" w:cs="Arial"/>
                <w:b/>
              </w:rPr>
              <w:t>e</w:t>
            </w:r>
            <w:r w:rsidRPr="00BF6760">
              <w:rPr>
                <w:rFonts w:ascii="Arial" w:hAnsi="Arial" w:cs="Arial"/>
                <w:b/>
                <w:spacing w:val="1"/>
              </w:rPr>
              <w:t>ct</w:t>
            </w:r>
            <w:r w:rsidRPr="00BF6760">
              <w:rPr>
                <w:rFonts w:ascii="Arial" w:hAnsi="Arial" w:cs="Arial"/>
                <w:b/>
              </w:rPr>
              <w:t>i</w:t>
            </w:r>
            <w:r w:rsidRPr="00BF6760">
              <w:rPr>
                <w:rFonts w:ascii="Arial" w:hAnsi="Arial" w:cs="Arial"/>
                <w:b/>
                <w:spacing w:val="1"/>
              </w:rPr>
              <w:t>o</w:t>
            </w:r>
            <w:r w:rsidRPr="00BF6760">
              <w:rPr>
                <w:rFonts w:ascii="Arial" w:hAnsi="Arial" w:cs="Arial"/>
                <w:b/>
              </w:rPr>
              <w:t>n?</w:t>
            </w:r>
            <w:r w:rsidRPr="00BF6760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BF6760">
              <w:rPr>
                <w:rFonts w:ascii="Arial" w:hAnsi="Arial" w:cs="Arial"/>
                <w:b/>
              </w:rPr>
              <w:t>Ple</w:t>
            </w:r>
            <w:r w:rsidRPr="00BF6760">
              <w:rPr>
                <w:rFonts w:ascii="Arial" w:hAnsi="Arial" w:cs="Arial"/>
                <w:b/>
                <w:spacing w:val="1"/>
              </w:rPr>
              <w:t>a</w:t>
            </w:r>
            <w:r w:rsidRPr="00BF6760">
              <w:rPr>
                <w:rFonts w:ascii="Arial" w:hAnsi="Arial" w:cs="Arial"/>
                <w:b/>
                <w:spacing w:val="-1"/>
              </w:rPr>
              <w:t>s</w:t>
            </w:r>
            <w:r w:rsidRPr="00BF6760">
              <w:rPr>
                <w:rFonts w:ascii="Arial" w:hAnsi="Arial" w:cs="Arial"/>
                <w:b/>
              </w:rPr>
              <w:t>e</w:t>
            </w:r>
            <w:r w:rsidRPr="00BF676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2"/>
              </w:rPr>
              <w:t>w</w:t>
            </w:r>
            <w:r w:rsidRPr="00BF6760">
              <w:rPr>
                <w:rFonts w:ascii="Arial" w:hAnsi="Arial" w:cs="Arial"/>
                <w:b/>
              </w:rPr>
              <w:t>ri</w:t>
            </w:r>
            <w:r w:rsidRPr="00BF6760">
              <w:rPr>
                <w:rFonts w:ascii="Arial" w:hAnsi="Arial" w:cs="Arial"/>
                <w:b/>
                <w:spacing w:val="1"/>
              </w:rPr>
              <w:t>t</w:t>
            </w:r>
            <w:r w:rsidRPr="00BF6760">
              <w:rPr>
                <w:rFonts w:ascii="Arial" w:hAnsi="Arial" w:cs="Arial"/>
                <w:b/>
              </w:rPr>
              <w:t>e</w:t>
            </w:r>
            <w:r w:rsidRPr="00BF6760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yo</w:t>
            </w:r>
            <w:r w:rsidRPr="00BF6760">
              <w:rPr>
                <w:rFonts w:ascii="Arial" w:hAnsi="Arial" w:cs="Arial"/>
                <w:b/>
              </w:rPr>
              <w:t>ur</w:t>
            </w:r>
            <w:r w:rsidRPr="00BF676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-1"/>
              </w:rPr>
              <w:t>s</w:t>
            </w:r>
            <w:r w:rsidRPr="00BF6760">
              <w:rPr>
                <w:rFonts w:ascii="Arial" w:hAnsi="Arial" w:cs="Arial"/>
                <w:b/>
              </w:rPr>
              <w:t>u</w:t>
            </w:r>
            <w:r w:rsidRPr="00BF6760">
              <w:rPr>
                <w:rFonts w:ascii="Arial" w:hAnsi="Arial" w:cs="Arial"/>
                <w:b/>
                <w:spacing w:val="1"/>
              </w:rPr>
              <w:t>gg</w:t>
            </w:r>
            <w:r w:rsidRPr="00BF6760">
              <w:rPr>
                <w:rFonts w:ascii="Arial" w:hAnsi="Arial" w:cs="Arial"/>
                <w:b/>
              </w:rPr>
              <w:t>esti</w:t>
            </w:r>
            <w:r w:rsidRPr="00BF6760">
              <w:rPr>
                <w:rFonts w:ascii="Arial" w:hAnsi="Arial" w:cs="Arial"/>
                <w:b/>
                <w:spacing w:val="1"/>
              </w:rPr>
              <w:t>o</w:t>
            </w:r>
            <w:r w:rsidRPr="00BF6760">
              <w:rPr>
                <w:rFonts w:ascii="Arial" w:hAnsi="Arial" w:cs="Arial"/>
                <w:b/>
              </w:rPr>
              <w:t>ns</w:t>
            </w:r>
            <w:r w:rsidRPr="00BF6760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BF6760">
              <w:rPr>
                <w:rFonts w:ascii="Arial" w:hAnsi="Arial" w:cs="Arial"/>
                <w:b/>
              </w:rPr>
              <w:t>her</w:t>
            </w:r>
            <w:r w:rsidRPr="00BF6760">
              <w:rPr>
                <w:rFonts w:ascii="Arial" w:hAnsi="Arial" w:cs="Arial"/>
                <w:b/>
                <w:spacing w:val="1"/>
              </w:rPr>
              <w:t>e</w:t>
            </w:r>
            <w:r w:rsidRPr="00BF676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58F" w:rsidRPr="00BF6760" w:rsidRDefault="00940CAD">
            <w:pPr>
              <w:spacing w:line="260" w:lineRule="exact"/>
              <w:ind w:left="102"/>
              <w:rPr>
                <w:rFonts w:ascii="Arial" w:hAnsi="Arial" w:cs="Arial"/>
              </w:rPr>
            </w:pPr>
            <w:proofErr w:type="gramStart"/>
            <w:r w:rsidRPr="00BF6760">
              <w:rPr>
                <w:rFonts w:ascii="Arial" w:hAnsi="Arial" w:cs="Arial"/>
              </w:rPr>
              <w:t>Y</w:t>
            </w:r>
            <w:r w:rsidRPr="00BF6760">
              <w:rPr>
                <w:rFonts w:ascii="Arial" w:hAnsi="Arial" w:cs="Arial"/>
                <w:spacing w:val="-1"/>
              </w:rPr>
              <w:t>e</w:t>
            </w:r>
            <w:r w:rsidRPr="00BF6760">
              <w:rPr>
                <w:rFonts w:ascii="Arial" w:hAnsi="Arial" w:cs="Arial"/>
              </w:rPr>
              <w:t xml:space="preserve">s, </w:t>
            </w:r>
            <w:r w:rsidRPr="00BF6760">
              <w:rPr>
                <w:rFonts w:ascii="Arial" w:hAnsi="Arial" w:cs="Arial"/>
                <w:spacing w:val="1"/>
              </w:rPr>
              <w:t xml:space="preserve"> </w:t>
            </w:r>
            <w:r w:rsidRPr="00BF6760">
              <w:rPr>
                <w:rFonts w:ascii="Arial" w:hAnsi="Arial" w:cs="Arial"/>
              </w:rPr>
              <w:t>the</w:t>
            </w:r>
            <w:proofErr w:type="gramEnd"/>
            <w:r w:rsidRPr="00BF6760">
              <w:rPr>
                <w:rFonts w:ascii="Arial" w:hAnsi="Arial" w:cs="Arial"/>
              </w:rPr>
              <w:t xml:space="preserve"> </w:t>
            </w:r>
            <w:r w:rsidRPr="00BF6760">
              <w:rPr>
                <w:rFonts w:ascii="Arial" w:hAnsi="Arial" w:cs="Arial"/>
                <w:spacing w:val="-1"/>
              </w:rPr>
              <w:t>a</w:t>
            </w:r>
            <w:r w:rsidRPr="00BF6760">
              <w:rPr>
                <w:rFonts w:ascii="Arial" w:hAnsi="Arial" w:cs="Arial"/>
              </w:rPr>
              <w:t>bst</w:t>
            </w:r>
            <w:r w:rsidRPr="00BF6760">
              <w:rPr>
                <w:rFonts w:ascii="Arial" w:hAnsi="Arial" w:cs="Arial"/>
                <w:spacing w:val="2"/>
              </w:rPr>
              <w:t>r</w:t>
            </w:r>
            <w:r w:rsidRPr="00BF6760">
              <w:rPr>
                <w:rFonts w:ascii="Arial" w:hAnsi="Arial" w:cs="Arial"/>
                <w:spacing w:val="-1"/>
              </w:rPr>
              <w:t>ac</w:t>
            </w:r>
            <w:r w:rsidRPr="00BF6760">
              <w:rPr>
                <w:rFonts w:ascii="Arial" w:hAnsi="Arial" w:cs="Arial"/>
              </w:rPr>
              <w:t>t of the</w:t>
            </w:r>
            <w:r w:rsidRPr="00BF6760">
              <w:rPr>
                <w:rFonts w:ascii="Arial" w:hAnsi="Arial" w:cs="Arial"/>
                <w:spacing w:val="1"/>
              </w:rPr>
              <w:t xml:space="preserve"> a</w:t>
            </w:r>
            <w:r w:rsidRPr="00BF6760">
              <w:rPr>
                <w:rFonts w:ascii="Arial" w:hAnsi="Arial" w:cs="Arial"/>
              </w:rPr>
              <w:t>rti</w:t>
            </w:r>
            <w:r w:rsidRPr="00BF6760">
              <w:rPr>
                <w:rFonts w:ascii="Arial" w:hAnsi="Arial" w:cs="Arial"/>
                <w:spacing w:val="-1"/>
              </w:rPr>
              <w:t>c</w:t>
            </w:r>
            <w:r w:rsidRPr="00BF6760">
              <w:rPr>
                <w:rFonts w:ascii="Arial" w:hAnsi="Arial" w:cs="Arial"/>
              </w:rPr>
              <w:t xml:space="preserve">le is </w:t>
            </w:r>
            <w:r w:rsidRPr="00BF6760">
              <w:rPr>
                <w:rFonts w:ascii="Arial" w:hAnsi="Arial" w:cs="Arial"/>
                <w:spacing w:val="-1"/>
              </w:rPr>
              <w:t>c</w:t>
            </w:r>
            <w:r w:rsidRPr="00BF6760">
              <w:rPr>
                <w:rFonts w:ascii="Arial" w:hAnsi="Arial" w:cs="Arial"/>
              </w:rPr>
              <w:t>ompr</w:t>
            </w:r>
            <w:r w:rsidRPr="00BF6760">
              <w:rPr>
                <w:rFonts w:ascii="Arial" w:hAnsi="Arial" w:cs="Arial"/>
                <w:spacing w:val="-1"/>
              </w:rPr>
              <w:t>e</w:t>
            </w:r>
            <w:r w:rsidRPr="00BF6760">
              <w:rPr>
                <w:rFonts w:ascii="Arial" w:hAnsi="Arial" w:cs="Arial"/>
              </w:rPr>
              <w:t>h</w:t>
            </w:r>
            <w:r w:rsidRPr="00BF6760">
              <w:rPr>
                <w:rFonts w:ascii="Arial" w:hAnsi="Arial" w:cs="Arial"/>
                <w:spacing w:val="-1"/>
              </w:rPr>
              <w:t>e</w:t>
            </w:r>
            <w:r w:rsidRPr="00BF6760">
              <w:rPr>
                <w:rFonts w:ascii="Arial" w:hAnsi="Arial" w:cs="Arial"/>
              </w:rPr>
              <w:t>nsi</w:t>
            </w:r>
            <w:r w:rsidRPr="00BF6760">
              <w:rPr>
                <w:rFonts w:ascii="Arial" w:hAnsi="Arial" w:cs="Arial"/>
                <w:spacing w:val="3"/>
              </w:rPr>
              <w:t>v</w:t>
            </w:r>
            <w:r w:rsidRPr="00BF6760">
              <w:rPr>
                <w:rFonts w:ascii="Arial" w:hAnsi="Arial" w:cs="Arial"/>
                <w:spacing w:val="-1"/>
              </w:rPr>
              <w:t>e</w:t>
            </w:r>
            <w:r w:rsidRPr="00BF6760">
              <w:rPr>
                <w:rFonts w:ascii="Arial" w:hAnsi="Arial" w:cs="Arial"/>
              </w:rPr>
              <w:t>.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58F" w:rsidRPr="00BF6760" w:rsidRDefault="0072558F">
            <w:pPr>
              <w:rPr>
                <w:rFonts w:ascii="Arial" w:hAnsi="Arial" w:cs="Arial"/>
              </w:rPr>
            </w:pPr>
          </w:p>
        </w:tc>
      </w:tr>
      <w:tr w:rsidR="0072558F" w:rsidRPr="00BF6760" w:rsidTr="00BF6760">
        <w:trPr>
          <w:trHeight w:hRule="exact" w:val="715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58F" w:rsidRPr="00BF6760" w:rsidRDefault="00940CAD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BF6760">
              <w:rPr>
                <w:rFonts w:ascii="Arial" w:hAnsi="Arial" w:cs="Arial"/>
                <w:b/>
                <w:spacing w:val="-1"/>
              </w:rPr>
              <w:t>I</w:t>
            </w:r>
            <w:r w:rsidRPr="00BF6760">
              <w:rPr>
                <w:rFonts w:ascii="Arial" w:hAnsi="Arial" w:cs="Arial"/>
                <w:b/>
              </w:rPr>
              <w:t>s</w:t>
            </w:r>
            <w:r w:rsidRPr="00BF676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t</w:t>
            </w:r>
            <w:r w:rsidRPr="00BF6760">
              <w:rPr>
                <w:rFonts w:ascii="Arial" w:hAnsi="Arial" w:cs="Arial"/>
                <w:b/>
              </w:rPr>
              <w:t xml:space="preserve">he </w:t>
            </w:r>
            <w:r w:rsidRPr="00BF6760">
              <w:rPr>
                <w:rFonts w:ascii="Arial" w:hAnsi="Arial" w:cs="Arial"/>
                <w:b/>
                <w:spacing w:val="-3"/>
              </w:rPr>
              <w:t>m</w:t>
            </w:r>
            <w:r w:rsidRPr="00BF6760">
              <w:rPr>
                <w:rFonts w:ascii="Arial" w:hAnsi="Arial" w:cs="Arial"/>
                <w:b/>
                <w:spacing w:val="1"/>
              </w:rPr>
              <w:t>a</w:t>
            </w:r>
            <w:r w:rsidRPr="00BF6760">
              <w:rPr>
                <w:rFonts w:ascii="Arial" w:hAnsi="Arial" w:cs="Arial"/>
                <w:b/>
              </w:rPr>
              <w:t>n</w:t>
            </w:r>
            <w:r w:rsidRPr="00BF6760">
              <w:rPr>
                <w:rFonts w:ascii="Arial" w:hAnsi="Arial" w:cs="Arial"/>
                <w:b/>
                <w:spacing w:val="1"/>
              </w:rPr>
              <w:t>u</w:t>
            </w:r>
            <w:r w:rsidRPr="00BF6760">
              <w:rPr>
                <w:rFonts w:ascii="Arial" w:hAnsi="Arial" w:cs="Arial"/>
                <w:b/>
                <w:spacing w:val="-1"/>
              </w:rPr>
              <w:t>s</w:t>
            </w:r>
            <w:r w:rsidRPr="00BF6760">
              <w:rPr>
                <w:rFonts w:ascii="Arial" w:hAnsi="Arial" w:cs="Arial"/>
                <w:b/>
              </w:rPr>
              <w:t>c</w:t>
            </w:r>
            <w:r w:rsidRPr="00BF6760">
              <w:rPr>
                <w:rFonts w:ascii="Arial" w:hAnsi="Arial" w:cs="Arial"/>
                <w:b/>
                <w:spacing w:val="1"/>
              </w:rPr>
              <w:t>r</w:t>
            </w:r>
            <w:r w:rsidRPr="00BF6760">
              <w:rPr>
                <w:rFonts w:ascii="Arial" w:hAnsi="Arial" w:cs="Arial"/>
                <w:b/>
              </w:rPr>
              <w:t>ipt</w:t>
            </w:r>
            <w:r w:rsidRPr="00BF6760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-1"/>
              </w:rPr>
              <w:t>s</w:t>
            </w:r>
            <w:r w:rsidRPr="00BF6760">
              <w:rPr>
                <w:rFonts w:ascii="Arial" w:hAnsi="Arial" w:cs="Arial"/>
                <w:b/>
                <w:spacing w:val="3"/>
              </w:rPr>
              <w:t>c</w:t>
            </w:r>
            <w:r w:rsidRPr="00BF6760">
              <w:rPr>
                <w:rFonts w:ascii="Arial" w:hAnsi="Arial" w:cs="Arial"/>
                <w:b/>
              </w:rPr>
              <w:t>ientific</w:t>
            </w:r>
            <w:r w:rsidRPr="00BF6760">
              <w:rPr>
                <w:rFonts w:ascii="Arial" w:hAnsi="Arial" w:cs="Arial"/>
                <w:b/>
                <w:spacing w:val="1"/>
              </w:rPr>
              <w:t>a</w:t>
            </w:r>
            <w:r w:rsidRPr="00BF6760">
              <w:rPr>
                <w:rFonts w:ascii="Arial" w:hAnsi="Arial" w:cs="Arial"/>
                <w:b/>
              </w:rPr>
              <w:t>ll</w:t>
            </w:r>
            <w:r w:rsidRPr="00BF6760">
              <w:rPr>
                <w:rFonts w:ascii="Arial" w:hAnsi="Arial" w:cs="Arial"/>
                <w:b/>
                <w:spacing w:val="1"/>
              </w:rPr>
              <w:t>y</w:t>
            </w:r>
            <w:r w:rsidRPr="00BF6760">
              <w:rPr>
                <w:rFonts w:ascii="Arial" w:hAnsi="Arial" w:cs="Arial"/>
                <w:b/>
              </w:rPr>
              <w:t>,</w:t>
            </w:r>
            <w:r w:rsidRPr="00BF6760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BF6760">
              <w:rPr>
                <w:rFonts w:ascii="Arial" w:hAnsi="Arial" w:cs="Arial"/>
                <w:b/>
              </w:rPr>
              <w:t>c</w:t>
            </w:r>
            <w:r w:rsidRPr="00BF6760">
              <w:rPr>
                <w:rFonts w:ascii="Arial" w:hAnsi="Arial" w:cs="Arial"/>
                <w:b/>
                <w:spacing w:val="1"/>
              </w:rPr>
              <w:t>o</w:t>
            </w:r>
            <w:r w:rsidRPr="00BF6760">
              <w:rPr>
                <w:rFonts w:ascii="Arial" w:hAnsi="Arial" w:cs="Arial"/>
                <w:b/>
              </w:rPr>
              <w:t>r</w:t>
            </w:r>
            <w:r w:rsidRPr="00BF6760">
              <w:rPr>
                <w:rFonts w:ascii="Arial" w:hAnsi="Arial" w:cs="Arial"/>
                <w:b/>
                <w:spacing w:val="1"/>
              </w:rPr>
              <w:t>r</w:t>
            </w:r>
            <w:r w:rsidRPr="00BF6760">
              <w:rPr>
                <w:rFonts w:ascii="Arial" w:hAnsi="Arial" w:cs="Arial"/>
                <w:b/>
              </w:rPr>
              <w:t>e</w:t>
            </w:r>
            <w:r w:rsidRPr="00BF6760">
              <w:rPr>
                <w:rFonts w:ascii="Arial" w:hAnsi="Arial" w:cs="Arial"/>
                <w:b/>
                <w:spacing w:val="1"/>
              </w:rPr>
              <w:t>ct</w:t>
            </w:r>
            <w:r w:rsidRPr="00BF6760">
              <w:rPr>
                <w:rFonts w:ascii="Arial" w:hAnsi="Arial" w:cs="Arial"/>
                <w:b/>
              </w:rPr>
              <w:t>?</w:t>
            </w:r>
            <w:r w:rsidRPr="00BF6760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BF6760">
              <w:rPr>
                <w:rFonts w:ascii="Arial" w:hAnsi="Arial" w:cs="Arial"/>
                <w:b/>
              </w:rPr>
              <w:t>Ple</w:t>
            </w:r>
            <w:r w:rsidRPr="00BF6760">
              <w:rPr>
                <w:rFonts w:ascii="Arial" w:hAnsi="Arial" w:cs="Arial"/>
                <w:b/>
                <w:spacing w:val="1"/>
              </w:rPr>
              <w:t>a</w:t>
            </w:r>
            <w:r w:rsidRPr="00BF6760">
              <w:rPr>
                <w:rFonts w:ascii="Arial" w:hAnsi="Arial" w:cs="Arial"/>
                <w:b/>
                <w:spacing w:val="-1"/>
              </w:rPr>
              <w:t>s</w:t>
            </w:r>
            <w:r w:rsidRPr="00BF6760">
              <w:rPr>
                <w:rFonts w:ascii="Arial" w:hAnsi="Arial" w:cs="Arial"/>
                <w:b/>
              </w:rPr>
              <w:t>e</w:t>
            </w:r>
            <w:r w:rsidRPr="00BF676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2"/>
              </w:rPr>
              <w:t>w</w:t>
            </w:r>
            <w:r w:rsidRPr="00BF6760">
              <w:rPr>
                <w:rFonts w:ascii="Arial" w:hAnsi="Arial" w:cs="Arial"/>
                <w:b/>
              </w:rPr>
              <w:t>ri</w:t>
            </w:r>
            <w:r w:rsidRPr="00BF6760">
              <w:rPr>
                <w:rFonts w:ascii="Arial" w:hAnsi="Arial" w:cs="Arial"/>
                <w:b/>
                <w:spacing w:val="1"/>
              </w:rPr>
              <w:t>t</w:t>
            </w:r>
            <w:r w:rsidRPr="00BF6760">
              <w:rPr>
                <w:rFonts w:ascii="Arial" w:hAnsi="Arial" w:cs="Arial"/>
                <w:b/>
              </w:rPr>
              <w:t>e</w:t>
            </w:r>
          </w:p>
          <w:p w:rsidR="0072558F" w:rsidRPr="00BF6760" w:rsidRDefault="00940CAD">
            <w:pPr>
              <w:ind w:left="460"/>
              <w:rPr>
                <w:rFonts w:ascii="Arial" w:hAnsi="Arial" w:cs="Arial"/>
              </w:rPr>
            </w:pPr>
            <w:r w:rsidRPr="00BF6760">
              <w:rPr>
                <w:rFonts w:ascii="Arial" w:hAnsi="Arial" w:cs="Arial"/>
                <w:b/>
              </w:rPr>
              <w:t>her</w:t>
            </w:r>
            <w:r w:rsidRPr="00BF6760">
              <w:rPr>
                <w:rFonts w:ascii="Arial" w:hAnsi="Arial" w:cs="Arial"/>
                <w:b/>
                <w:spacing w:val="1"/>
              </w:rPr>
              <w:t>e</w:t>
            </w:r>
            <w:r w:rsidRPr="00BF676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58F" w:rsidRPr="00BF6760" w:rsidRDefault="00940CAD">
            <w:pPr>
              <w:spacing w:line="220" w:lineRule="exact"/>
              <w:ind w:left="102"/>
              <w:rPr>
                <w:rFonts w:ascii="Arial" w:hAnsi="Arial" w:cs="Arial"/>
              </w:rPr>
            </w:pPr>
            <w:proofErr w:type="gramStart"/>
            <w:r w:rsidRPr="00BF6760">
              <w:rPr>
                <w:rFonts w:ascii="Arial" w:hAnsi="Arial" w:cs="Arial"/>
                <w:b/>
              </w:rPr>
              <w:t>Yes</w:t>
            </w:r>
            <w:proofErr w:type="gramEnd"/>
            <w:r w:rsidRPr="00BF676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t</w:t>
            </w:r>
            <w:r w:rsidRPr="00BF6760">
              <w:rPr>
                <w:rFonts w:ascii="Arial" w:hAnsi="Arial" w:cs="Arial"/>
                <w:b/>
              </w:rPr>
              <w:t xml:space="preserve">he </w:t>
            </w:r>
            <w:r w:rsidRPr="00BF6760">
              <w:rPr>
                <w:rFonts w:ascii="Arial" w:hAnsi="Arial" w:cs="Arial"/>
                <w:b/>
                <w:spacing w:val="-5"/>
              </w:rPr>
              <w:t>m</w:t>
            </w:r>
            <w:r w:rsidRPr="00BF6760">
              <w:rPr>
                <w:rFonts w:ascii="Arial" w:hAnsi="Arial" w:cs="Arial"/>
                <w:b/>
                <w:spacing w:val="3"/>
              </w:rPr>
              <w:t>a</w:t>
            </w:r>
            <w:r w:rsidRPr="00BF6760">
              <w:rPr>
                <w:rFonts w:ascii="Arial" w:hAnsi="Arial" w:cs="Arial"/>
                <w:b/>
              </w:rPr>
              <w:t>n</w:t>
            </w:r>
            <w:r w:rsidRPr="00BF6760">
              <w:rPr>
                <w:rFonts w:ascii="Arial" w:hAnsi="Arial" w:cs="Arial"/>
                <w:b/>
                <w:spacing w:val="1"/>
              </w:rPr>
              <w:t>u</w:t>
            </w:r>
            <w:r w:rsidRPr="00BF6760">
              <w:rPr>
                <w:rFonts w:ascii="Arial" w:hAnsi="Arial" w:cs="Arial"/>
                <w:b/>
                <w:spacing w:val="-1"/>
              </w:rPr>
              <w:t>s</w:t>
            </w:r>
            <w:r w:rsidRPr="00BF6760">
              <w:rPr>
                <w:rFonts w:ascii="Arial" w:hAnsi="Arial" w:cs="Arial"/>
                <w:b/>
              </w:rPr>
              <w:t>c</w:t>
            </w:r>
            <w:r w:rsidRPr="00BF6760">
              <w:rPr>
                <w:rFonts w:ascii="Arial" w:hAnsi="Arial" w:cs="Arial"/>
                <w:b/>
                <w:spacing w:val="1"/>
              </w:rPr>
              <w:t>r</w:t>
            </w:r>
            <w:r w:rsidRPr="00BF6760">
              <w:rPr>
                <w:rFonts w:ascii="Arial" w:hAnsi="Arial" w:cs="Arial"/>
                <w:b/>
              </w:rPr>
              <w:t>ipt</w:t>
            </w:r>
            <w:r w:rsidRPr="00BF6760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BF6760">
              <w:rPr>
                <w:rFonts w:ascii="Arial" w:hAnsi="Arial" w:cs="Arial"/>
                <w:b/>
              </w:rPr>
              <w:t>is</w:t>
            </w:r>
            <w:r w:rsidRPr="00BF676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-1"/>
              </w:rPr>
              <w:t>s</w:t>
            </w:r>
            <w:r w:rsidRPr="00BF6760">
              <w:rPr>
                <w:rFonts w:ascii="Arial" w:hAnsi="Arial" w:cs="Arial"/>
                <w:b/>
              </w:rPr>
              <w:t>cien</w:t>
            </w:r>
            <w:r w:rsidRPr="00BF6760">
              <w:rPr>
                <w:rFonts w:ascii="Arial" w:hAnsi="Arial" w:cs="Arial"/>
                <w:b/>
                <w:spacing w:val="1"/>
              </w:rPr>
              <w:t>t</w:t>
            </w:r>
            <w:r w:rsidRPr="00BF6760">
              <w:rPr>
                <w:rFonts w:ascii="Arial" w:hAnsi="Arial" w:cs="Arial"/>
                <w:b/>
                <w:spacing w:val="2"/>
              </w:rPr>
              <w:t>i</w:t>
            </w:r>
            <w:r w:rsidRPr="00BF6760">
              <w:rPr>
                <w:rFonts w:ascii="Arial" w:hAnsi="Arial" w:cs="Arial"/>
                <w:b/>
                <w:spacing w:val="1"/>
              </w:rPr>
              <w:t>f</w:t>
            </w:r>
            <w:r w:rsidRPr="00BF6760">
              <w:rPr>
                <w:rFonts w:ascii="Arial" w:hAnsi="Arial" w:cs="Arial"/>
                <w:b/>
              </w:rPr>
              <w:t>ic</w:t>
            </w:r>
            <w:r w:rsidRPr="00BF6760">
              <w:rPr>
                <w:rFonts w:ascii="Arial" w:hAnsi="Arial" w:cs="Arial"/>
                <w:b/>
                <w:spacing w:val="1"/>
              </w:rPr>
              <w:t>a</w:t>
            </w:r>
            <w:r w:rsidRPr="00BF6760">
              <w:rPr>
                <w:rFonts w:ascii="Arial" w:hAnsi="Arial" w:cs="Arial"/>
                <w:b/>
              </w:rPr>
              <w:t>lly</w:t>
            </w:r>
            <w:r w:rsidRPr="00BF6760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BF6760">
              <w:rPr>
                <w:rFonts w:ascii="Arial" w:hAnsi="Arial" w:cs="Arial"/>
                <w:b/>
              </w:rPr>
              <w:t>c</w:t>
            </w:r>
            <w:r w:rsidRPr="00BF6760">
              <w:rPr>
                <w:rFonts w:ascii="Arial" w:hAnsi="Arial" w:cs="Arial"/>
                <w:b/>
                <w:spacing w:val="1"/>
              </w:rPr>
              <w:t>o</w:t>
            </w:r>
            <w:r w:rsidRPr="00BF6760">
              <w:rPr>
                <w:rFonts w:ascii="Arial" w:hAnsi="Arial" w:cs="Arial"/>
                <w:b/>
              </w:rPr>
              <w:t>r</w:t>
            </w:r>
            <w:r w:rsidRPr="00BF6760">
              <w:rPr>
                <w:rFonts w:ascii="Arial" w:hAnsi="Arial" w:cs="Arial"/>
                <w:b/>
                <w:spacing w:val="1"/>
              </w:rPr>
              <w:t>r</w:t>
            </w:r>
            <w:r w:rsidRPr="00BF6760">
              <w:rPr>
                <w:rFonts w:ascii="Arial" w:hAnsi="Arial" w:cs="Arial"/>
                <w:b/>
              </w:rPr>
              <w:t>e</w:t>
            </w:r>
            <w:r w:rsidRPr="00BF6760">
              <w:rPr>
                <w:rFonts w:ascii="Arial" w:hAnsi="Arial" w:cs="Arial"/>
                <w:b/>
                <w:spacing w:val="1"/>
              </w:rPr>
              <w:t>c</w:t>
            </w:r>
            <w:r w:rsidRPr="00BF6760">
              <w:rPr>
                <w:rFonts w:ascii="Arial" w:hAnsi="Arial" w:cs="Arial"/>
                <w:b/>
                <w:spacing w:val="3"/>
              </w:rPr>
              <w:t>t</w:t>
            </w:r>
            <w:r w:rsidRPr="00BF676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58F" w:rsidRPr="00BF6760" w:rsidRDefault="0072558F">
            <w:pPr>
              <w:rPr>
                <w:rFonts w:ascii="Arial" w:hAnsi="Arial" w:cs="Arial"/>
              </w:rPr>
            </w:pPr>
          </w:p>
        </w:tc>
      </w:tr>
      <w:tr w:rsidR="0072558F" w:rsidRPr="00BF6760" w:rsidTr="00BF6760">
        <w:trPr>
          <w:trHeight w:hRule="exact" w:val="71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58F" w:rsidRPr="00BF6760" w:rsidRDefault="00940CAD">
            <w:pPr>
              <w:spacing w:line="220" w:lineRule="exact"/>
              <w:ind w:left="460" w:right="380"/>
              <w:rPr>
                <w:rFonts w:ascii="Arial" w:hAnsi="Arial" w:cs="Arial"/>
              </w:rPr>
            </w:pPr>
            <w:r w:rsidRPr="00BF6760">
              <w:rPr>
                <w:rFonts w:ascii="Arial" w:hAnsi="Arial" w:cs="Arial"/>
                <w:b/>
              </w:rPr>
              <w:t>Are</w:t>
            </w:r>
            <w:r w:rsidRPr="00BF676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t</w:t>
            </w:r>
            <w:r w:rsidRPr="00BF6760">
              <w:rPr>
                <w:rFonts w:ascii="Arial" w:hAnsi="Arial" w:cs="Arial"/>
                <w:b/>
              </w:rPr>
              <w:t>he</w:t>
            </w:r>
            <w:r w:rsidRPr="00BF676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F6760">
              <w:rPr>
                <w:rFonts w:ascii="Arial" w:hAnsi="Arial" w:cs="Arial"/>
                <w:b/>
              </w:rPr>
              <w:t>r</w:t>
            </w:r>
            <w:r w:rsidRPr="00BF6760">
              <w:rPr>
                <w:rFonts w:ascii="Arial" w:hAnsi="Arial" w:cs="Arial"/>
                <w:b/>
                <w:spacing w:val="1"/>
              </w:rPr>
              <w:t>ef</w:t>
            </w:r>
            <w:r w:rsidRPr="00BF6760">
              <w:rPr>
                <w:rFonts w:ascii="Arial" w:hAnsi="Arial" w:cs="Arial"/>
                <w:b/>
              </w:rPr>
              <w:t>e</w:t>
            </w:r>
            <w:r w:rsidRPr="00BF6760">
              <w:rPr>
                <w:rFonts w:ascii="Arial" w:hAnsi="Arial" w:cs="Arial"/>
                <w:b/>
                <w:spacing w:val="1"/>
              </w:rPr>
              <w:t>r</w:t>
            </w:r>
            <w:r w:rsidRPr="00BF6760">
              <w:rPr>
                <w:rFonts w:ascii="Arial" w:hAnsi="Arial" w:cs="Arial"/>
                <w:b/>
              </w:rPr>
              <w:t>enc</w:t>
            </w:r>
            <w:r w:rsidRPr="00BF6760">
              <w:rPr>
                <w:rFonts w:ascii="Arial" w:hAnsi="Arial" w:cs="Arial"/>
                <w:b/>
                <w:spacing w:val="1"/>
              </w:rPr>
              <w:t>e</w:t>
            </w:r>
            <w:r w:rsidRPr="00BF6760">
              <w:rPr>
                <w:rFonts w:ascii="Arial" w:hAnsi="Arial" w:cs="Arial"/>
                <w:b/>
              </w:rPr>
              <w:t>s</w:t>
            </w:r>
            <w:r w:rsidRPr="00BF6760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-1"/>
              </w:rPr>
              <w:t>s</w:t>
            </w:r>
            <w:r w:rsidRPr="00BF6760">
              <w:rPr>
                <w:rFonts w:ascii="Arial" w:hAnsi="Arial" w:cs="Arial"/>
                <w:b/>
              </w:rPr>
              <w:t>uf</w:t>
            </w:r>
            <w:r w:rsidRPr="00BF6760">
              <w:rPr>
                <w:rFonts w:ascii="Arial" w:hAnsi="Arial" w:cs="Arial"/>
                <w:b/>
                <w:spacing w:val="1"/>
              </w:rPr>
              <w:t>f</w:t>
            </w:r>
            <w:r w:rsidRPr="00BF6760">
              <w:rPr>
                <w:rFonts w:ascii="Arial" w:hAnsi="Arial" w:cs="Arial"/>
                <w:b/>
              </w:rPr>
              <w:t>icient</w:t>
            </w:r>
            <w:r w:rsidRPr="00BF6760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a</w:t>
            </w:r>
            <w:r w:rsidRPr="00BF6760">
              <w:rPr>
                <w:rFonts w:ascii="Arial" w:hAnsi="Arial" w:cs="Arial"/>
                <w:b/>
              </w:rPr>
              <w:t>nd</w:t>
            </w:r>
            <w:r w:rsidRPr="00BF676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F6760">
              <w:rPr>
                <w:rFonts w:ascii="Arial" w:hAnsi="Arial" w:cs="Arial"/>
                <w:b/>
              </w:rPr>
              <w:t>r</w:t>
            </w:r>
            <w:r w:rsidRPr="00BF6760">
              <w:rPr>
                <w:rFonts w:ascii="Arial" w:hAnsi="Arial" w:cs="Arial"/>
                <w:b/>
                <w:spacing w:val="1"/>
              </w:rPr>
              <w:t>e</w:t>
            </w:r>
            <w:r w:rsidRPr="00BF6760">
              <w:rPr>
                <w:rFonts w:ascii="Arial" w:hAnsi="Arial" w:cs="Arial"/>
                <w:b/>
              </w:rPr>
              <w:t>c</w:t>
            </w:r>
            <w:r w:rsidRPr="00BF6760">
              <w:rPr>
                <w:rFonts w:ascii="Arial" w:hAnsi="Arial" w:cs="Arial"/>
                <w:b/>
                <w:spacing w:val="1"/>
              </w:rPr>
              <w:t>e</w:t>
            </w:r>
            <w:r w:rsidRPr="00BF6760">
              <w:rPr>
                <w:rFonts w:ascii="Arial" w:hAnsi="Arial" w:cs="Arial"/>
                <w:b/>
              </w:rPr>
              <w:t>nt?</w:t>
            </w:r>
            <w:r w:rsidRPr="00BF676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-1"/>
              </w:rPr>
              <w:t>I</w:t>
            </w:r>
            <w:r w:rsidRPr="00BF6760">
              <w:rPr>
                <w:rFonts w:ascii="Arial" w:hAnsi="Arial" w:cs="Arial"/>
                <w:b/>
              </w:rPr>
              <w:t xml:space="preserve">f </w:t>
            </w:r>
            <w:r w:rsidRPr="00BF6760">
              <w:rPr>
                <w:rFonts w:ascii="Arial" w:hAnsi="Arial" w:cs="Arial"/>
                <w:b/>
                <w:spacing w:val="1"/>
              </w:rPr>
              <w:t>yo</w:t>
            </w:r>
            <w:r w:rsidRPr="00BF6760">
              <w:rPr>
                <w:rFonts w:ascii="Arial" w:hAnsi="Arial" w:cs="Arial"/>
                <w:b/>
              </w:rPr>
              <w:t>u</w:t>
            </w:r>
            <w:r w:rsidRPr="00BF676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F6760">
              <w:rPr>
                <w:rFonts w:ascii="Arial" w:hAnsi="Arial" w:cs="Arial"/>
                <w:b/>
              </w:rPr>
              <w:t>h</w:t>
            </w:r>
            <w:r w:rsidRPr="00BF6760">
              <w:rPr>
                <w:rFonts w:ascii="Arial" w:hAnsi="Arial" w:cs="Arial"/>
                <w:b/>
                <w:spacing w:val="1"/>
              </w:rPr>
              <w:t>av</w:t>
            </w:r>
            <w:r w:rsidRPr="00BF6760">
              <w:rPr>
                <w:rFonts w:ascii="Arial" w:hAnsi="Arial" w:cs="Arial"/>
                <w:b/>
              </w:rPr>
              <w:t xml:space="preserve">e </w:t>
            </w:r>
            <w:r w:rsidRPr="00BF6760">
              <w:rPr>
                <w:rFonts w:ascii="Arial" w:hAnsi="Arial" w:cs="Arial"/>
                <w:b/>
                <w:spacing w:val="-1"/>
              </w:rPr>
              <w:t>s</w:t>
            </w:r>
            <w:r w:rsidRPr="00BF6760">
              <w:rPr>
                <w:rFonts w:ascii="Arial" w:hAnsi="Arial" w:cs="Arial"/>
                <w:b/>
              </w:rPr>
              <w:t>u</w:t>
            </w:r>
            <w:r w:rsidRPr="00BF6760">
              <w:rPr>
                <w:rFonts w:ascii="Arial" w:hAnsi="Arial" w:cs="Arial"/>
                <w:b/>
                <w:spacing w:val="1"/>
              </w:rPr>
              <w:t>gge</w:t>
            </w:r>
            <w:r w:rsidRPr="00BF6760">
              <w:rPr>
                <w:rFonts w:ascii="Arial" w:hAnsi="Arial" w:cs="Arial"/>
                <w:b/>
                <w:spacing w:val="-1"/>
              </w:rPr>
              <w:t>s</w:t>
            </w:r>
            <w:r w:rsidRPr="00BF6760">
              <w:rPr>
                <w:rFonts w:ascii="Arial" w:hAnsi="Arial" w:cs="Arial"/>
                <w:b/>
                <w:spacing w:val="1"/>
              </w:rPr>
              <w:t>t</w:t>
            </w:r>
            <w:r w:rsidRPr="00BF6760">
              <w:rPr>
                <w:rFonts w:ascii="Arial" w:hAnsi="Arial" w:cs="Arial"/>
                <w:b/>
              </w:rPr>
              <w:t>i</w:t>
            </w:r>
            <w:r w:rsidRPr="00BF6760">
              <w:rPr>
                <w:rFonts w:ascii="Arial" w:hAnsi="Arial" w:cs="Arial"/>
                <w:b/>
                <w:spacing w:val="1"/>
              </w:rPr>
              <w:t>o</w:t>
            </w:r>
            <w:r w:rsidRPr="00BF6760">
              <w:rPr>
                <w:rFonts w:ascii="Arial" w:hAnsi="Arial" w:cs="Arial"/>
                <w:b/>
              </w:rPr>
              <w:t>ns</w:t>
            </w:r>
            <w:r w:rsidRPr="00BF6760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o</w:t>
            </w:r>
            <w:r w:rsidRPr="00BF6760">
              <w:rPr>
                <w:rFonts w:ascii="Arial" w:hAnsi="Arial" w:cs="Arial"/>
                <w:b/>
              </w:rPr>
              <w:t>f</w:t>
            </w:r>
            <w:r w:rsidRPr="00BF676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a</w:t>
            </w:r>
            <w:r w:rsidRPr="00BF6760">
              <w:rPr>
                <w:rFonts w:ascii="Arial" w:hAnsi="Arial" w:cs="Arial"/>
                <w:b/>
              </w:rPr>
              <w:t>d</w:t>
            </w:r>
            <w:r w:rsidRPr="00BF6760">
              <w:rPr>
                <w:rFonts w:ascii="Arial" w:hAnsi="Arial" w:cs="Arial"/>
                <w:b/>
                <w:spacing w:val="-1"/>
              </w:rPr>
              <w:t>d</w:t>
            </w:r>
            <w:r w:rsidRPr="00BF6760">
              <w:rPr>
                <w:rFonts w:ascii="Arial" w:hAnsi="Arial" w:cs="Arial"/>
                <w:b/>
              </w:rPr>
              <w:t>iti</w:t>
            </w:r>
            <w:r w:rsidRPr="00BF6760">
              <w:rPr>
                <w:rFonts w:ascii="Arial" w:hAnsi="Arial" w:cs="Arial"/>
                <w:b/>
                <w:spacing w:val="1"/>
              </w:rPr>
              <w:t>o</w:t>
            </w:r>
            <w:r w:rsidRPr="00BF6760">
              <w:rPr>
                <w:rFonts w:ascii="Arial" w:hAnsi="Arial" w:cs="Arial"/>
                <w:b/>
              </w:rPr>
              <w:t>n</w:t>
            </w:r>
            <w:r w:rsidRPr="00BF6760">
              <w:rPr>
                <w:rFonts w:ascii="Arial" w:hAnsi="Arial" w:cs="Arial"/>
                <w:b/>
                <w:spacing w:val="1"/>
              </w:rPr>
              <w:t>a</w:t>
            </w:r>
            <w:r w:rsidRPr="00BF6760">
              <w:rPr>
                <w:rFonts w:ascii="Arial" w:hAnsi="Arial" w:cs="Arial"/>
                <w:b/>
              </w:rPr>
              <w:t>l</w:t>
            </w:r>
            <w:r w:rsidRPr="00BF6760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r</w:t>
            </w:r>
            <w:r w:rsidRPr="00BF6760">
              <w:rPr>
                <w:rFonts w:ascii="Arial" w:hAnsi="Arial" w:cs="Arial"/>
                <w:b/>
              </w:rPr>
              <w:t>e</w:t>
            </w:r>
            <w:r w:rsidRPr="00BF6760">
              <w:rPr>
                <w:rFonts w:ascii="Arial" w:hAnsi="Arial" w:cs="Arial"/>
                <w:b/>
                <w:spacing w:val="1"/>
              </w:rPr>
              <w:t>f</w:t>
            </w:r>
            <w:r w:rsidRPr="00BF6760">
              <w:rPr>
                <w:rFonts w:ascii="Arial" w:hAnsi="Arial" w:cs="Arial"/>
                <w:b/>
              </w:rPr>
              <w:t>e</w:t>
            </w:r>
            <w:r w:rsidRPr="00BF6760">
              <w:rPr>
                <w:rFonts w:ascii="Arial" w:hAnsi="Arial" w:cs="Arial"/>
                <w:b/>
                <w:spacing w:val="1"/>
              </w:rPr>
              <w:t>r</w:t>
            </w:r>
            <w:r w:rsidRPr="00BF6760">
              <w:rPr>
                <w:rFonts w:ascii="Arial" w:hAnsi="Arial" w:cs="Arial"/>
                <w:b/>
              </w:rPr>
              <w:t>enc</w:t>
            </w:r>
            <w:r w:rsidRPr="00BF6760">
              <w:rPr>
                <w:rFonts w:ascii="Arial" w:hAnsi="Arial" w:cs="Arial"/>
                <w:b/>
                <w:spacing w:val="1"/>
              </w:rPr>
              <w:t>e</w:t>
            </w:r>
            <w:r w:rsidRPr="00BF6760">
              <w:rPr>
                <w:rFonts w:ascii="Arial" w:hAnsi="Arial" w:cs="Arial"/>
                <w:b/>
                <w:spacing w:val="-1"/>
              </w:rPr>
              <w:t>s</w:t>
            </w:r>
            <w:r w:rsidRPr="00BF6760">
              <w:rPr>
                <w:rFonts w:ascii="Arial" w:hAnsi="Arial" w:cs="Arial"/>
                <w:b/>
              </w:rPr>
              <w:t>,</w:t>
            </w:r>
            <w:r w:rsidRPr="00BF6760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BF6760">
              <w:rPr>
                <w:rFonts w:ascii="Arial" w:hAnsi="Arial" w:cs="Arial"/>
                <w:b/>
              </w:rPr>
              <w:t>ple</w:t>
            </w:r>
            <w:r w:rsidRPr="00BF6760">
              <w:rPr>
                <w:rFonts w:ascii="Arial" w:hAnsi="Arial" w:cs="Arial"/>
                <w:b/>
                <w:spacing w:val="1"/>
              </w:rPr>
              <w:t>a</w:t>
            </w:r>
            <w:r w:rsidRPr="00BF6760">
              <w:rPr>
                <w:rFonts w:ascii="Arial" w:hAnsi="Arial" w:cs="Arial"/>
                <w:b/>
                <w:spacing w:val="-1"/>
              </w:rPr>
              <w:t>s</w:t>
            </w:r>
            <w:r w:rsidRPr="00BF6760">
              <w:rPr>
                <w:rFonts w:ascii="Arial" w:hAnsi="Arial" w:cs="Arial"/>
                <w:b/>
              </w:rPr>
              <w:t>e</w:t>
            </w:r>
            <w:r w:rsidRPr="00BF676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-3"/>
              </w:rPr>
              <w:t>m</w:t>
            </w:r>
            <w:r w:rsidRPr="00BF6760">
              <w:rPr>
                <w:rFonts w:ascii="Arial" w:hAnsi="Arial" w:cs="Arial"/>
                <w:b/>
                <w:spacing w:val="3"/>
              </w:rPr>
              <w:t>e</w:t>
            </w:r>
            <w:r w:rsidRPr="00BF6760">
              <w:rPr>
                <w:rFonts w:ascii="Arial" w:hAnsi="Arial" w:cs="Arial"/>
                <w:b/>
              </w:rPr>
              <w:t>nti</w:t>
            </w:r>
            <w:r w:rsidRPr="00BF6760">
              <w:rPr>
                <w:rFonts w:ascii="Arial" w:hAnsi="Arial" w:cs="Arial"/>
                <w:b/>
                <w:spacing w:val="1"/>
              </w:rPr>
              <w:t>o</w:t>
            </w:r>
            <w:r w:rsidRPr="00BF6760">
              <w:rPr>
                <w:rFonts w:ascii="Arial" w:hAnsi="Arial" w:cs="Arial"/>
                <w:b/>
              </w:rPr>
              <w:t xml:space="preserve">n </w:t>
            </w:r>
            <w:r w:rsidRPr="00BF6760">
              <w:rPr>
                <w:rFonts w:ascii="Arial" w:hAnsi="Arial" w:cs="Arial"/>
                <w:b/>
                <w:spacing w:val="1"/>
              </w:rPr>
              <w:t>t</w:t>
            </w:r>
            <w:r w:rsidRPr="00BF6760">
              <w:rPr>
                <w:rFonts w:ascii="Arial" w:hAnsi="Arial" w:cs="Arial"/>
                <w:b/>
              </w:rPr>
              <w:t>h</w:t>
            </w:r>
            <w:r w:rsidRPr="00BF6760">
              <w:rPr>
                <w:rFonts w:ascii="Arial" w:hAnsi="Arial" w:cs="Arial"/>
                <w:b/>
                <w:spacing w:val="2"/>
              </w:rPr>
              <w:t>e</w:t>
            </w:r>
            <w:r w:rsidRPr="00BF6760">
              <w:rPr>
                <w:rFonts w:ascii="Arial" w:hAnsi="Arial" w:cs="Arial"/>
                <w:b/>
              </w:rPr>
              <w:t>m</w:t>
            </w:r>
            <w:r w:rsidRPr="00BF6760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F6760">
              <w:rPr>
                <w:rFonts w:ascii="Arial" w:hAnsi="Arial" w:cs="Arial"/>
                <w:b/>
              </w:rPr>
              <w:t>in</w:t>
            </w:r>
            <w:r w:rsidRPr="00BF676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t</w:t>
            </w:r>
            <w:r w:rsidRPr="00BF6760">
              <w:rPr>
                <w:rFonts w:ascii="Arial" w:hAnsi="Arial" w:cs="Arial"/>
                <w:b/>
              </w:rPr>
              <w:t>he</w:t>
            </w:r>
            <w:r w:rsidRPr="00BF676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F6760">
              <w:rPr>
                <w:rFonts w:ascii="Arial" w:hAnsi="Arial" w:cs="Arial"/>
                <w:b/>
              </w:rPr>
              <w:t>r</w:t>
            </w:r>
            <w:r w:rsidRPr="00BF6760">
              <w:rPr>
                <w:rFonts w:ascii="Arial" w:hAnsi="Arial" w:cs="Arial"/>
                <w:b/>
                <w:spacing w:val="1"/>
              </w:rPr>
              <w:t>ev</w:t>
            </w:r>
            <w:r w:rsidRPr="00BF6760">
              <w:rPr>
                <w:rFonts w:ascii="Arial" w:hAnsi="Arial" w:cs="Arial"/>
                <w:b/>
              </w:rPr>
              <w:t>iew</w:t>
            </w:r>
            <w:r w:rsidRPr="00BF676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fo</w:t>
            </w:r>
            <w:r w:rsidRPr="00BF6760">
              <w:rPr>
                <w:rFonts w:ascii="Arial" w:hAnsi="Arial" w:cs="Arial"/>
                <w:b/>
              </w:rPr>
              <w:t>r</w:t>
            </w:r>
            <w:r w:rsidRPr="00BF6760">
              <w:rPr>
                <w:rFonts w:ascii="Arial" w:hAnsi="Arial" w:cs="Arial"/>
                <w:b/>
                <w:spacing w:val="-5"/>
              </w:rPr>
              <w:t>m</w:t>
            </w:r>
            <w:r w:rsidRPr="00BF676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58F" w:rsidRPr="00BF6760" w:rsidRDefault="00940CAD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BF6760">
              <w:rPr>
                <w:rFonts w:ascii="Arial" w:hAnsi="Arial" w:cs="Arial"/>
                <w:spacing w:val="3"/>
              </w:rPr>
              <w:t>T</w:t>
            </w:r>
            <w:r w:rsidRPr="00BF6760">
              <w:rPr>
                <w:rFonts w:ascii="Arial" w:hAnsi="Arial" w:cs="Arial"/>
                <w:spacing w:val="-1"/>
              </w:rPr>
              <w:t>h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-2"/>
              </w:rPr>
              <w:t xml:space="preserve"> </w:t>
            </w:r>
            <w:r w:rsidRPr="00BF6760">
              <w:rPr>
                <w:rFonts w:ascii="Arial" w:hAnsi="Arial" w:cs="Arial"/>
                <w:spacing w:val="1"/>
              </w:rPr>
              <w:t>r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-1"/>
              </w:rPr>
              <w:t>f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1"/>
              </w:rPr>
              <w:t>r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-1"/>
              </w:rPr>
              <w:t>n</w:t>
            </w:r>
            <w:r w:rsidRPr="00BF6760">
              <w:rPr>
                <w:rFonts w:ascii="Arial" w:hAnsi="Arial" w:cs="Arial"/>
              </w:rPr>
              <w:t>ce</w:t>
            </w:r>
            <w:r w:rsidRPr="00BF6760">
              <w:rPr>
                <w:rFonts w:ascii="Arial" w:hAnsi="Arial" w:cs="Arial"/>
                <w:spacing w:val="-6"/>
              </w:rPr>
              <w:t xml:space="preserve"> </w:t>
            </w:r>
            <w:r w:rsidRPr="00BF6760">
              <w:rPr>
                <w:rFonts w:ascii="Arial" w:hAnsi="Arial" w:cs="Arial"/>
              </w:rPr>
              <w:t>li</w:t>
            </w:r>
            <w:r w:rsidRPr="00BF6760">
              <w:rPr>
                <w:rFonts w:ascii="Arial" w:hAnsi="Arial" w:cs="Arial"/>
                <w:spacing w:val="-1"/>
              </w:rPr>
              <w:t>s</w:t>
            </w:r>
            <w:r w:rsidRPr="00BF6760">
              <w:rPr>
                <w:rFonts w:ascii="Arial" w:hAnsi="Arial" w:cs="Arial"/>
              </w:rPr>
              <w:t>t</w:t>
            </w:r>
            <w:r w:rsidRPr="00BF6760">
              <w:rPr>
                <w:rFonts w:ascii="Arial" w:hAnsi="Arial" w:cs="Arial"/>
                <w:spacing w:val="-2"/>
              </w:rPr>
              <w:t xml:space="preserve"> </w:t>
            </w:r>
            <w:r w:rsidRPr="00BF6760">
              <w:rPr>
                <w:rFonts w:ascii="Arial" w:hAnsi="Arial" w:cs="Arial"/>
              </w:rPr>
              <w:t>is</w:t>
            </w:r>
            <w:r w:rsidRPr="00BF6760">
              <w:rPr>
                <w:rFonts w:ascii="Arial" w:hAnsi="Arial" w:cs="Arial"/>
                <w:spacing w:val="1"/>
              </w:rPr>
              <w:t xml:space="preserve"> </w:t>
            </w:r>
            <w:r w:rsidRPr="00BF6760">
              <w:rPr>
                <w:rFonts w:ascii="Arial" w:hAnsi="Arial" w:cs="Arial"/>
                <w:spacing w:val="-1"/>
              </w:rPr>
              <w:t>m</w:t>
            </w:r>
            <w:r w:rsidRPr="00BF6760">
              <w:rPr>
                <w:rFonts w:ascii="Arial" w:hAnsi="Arial" w:cs="Arial"/>
                <w:spacing w:val="1"/>
              </w:rPr>
              <w:t>or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-3"/>
              </w:rPr>
              <w:t xml:space="preserve"> </w:t>
            </w:r>
            <w:r w:rsidRPr="00BF6760">
              <w:rPr>
                <w:rFonts w:ascii="Arial" w:hAnsi="Arial" w:cs="Arial"/>
                <w:spacing w:val="1"/>
              </w:rPr>
              <w:t>o</w:t>
            </w:r>
            <w:r w:rsidRPr="00BF6760">
              <w:rPr>
                <w:rFonts w:ascii="Arial" w:hAnsi="Arial" w:cs="Arial"/>
              </w:rPr>
              <w:t>r</w:t>
            </w:r>
            <w:r w:rsidRPr="00BF6760">
              <w:rPr>
                <w:rFonts w:ascii="Arial" w:hAnsi="Arial" w:cs="Arial"/>
                <w:spacing w:val="-1"/>
              </w:rPr>
              <w:t xml:space="preserve"> </w:t>
            </w:r>
            <w:r w:rsidRPr="00BF6760">
              <w:rPr>
                <w:rFonts w:ascii="Arial" w:hAnsi="Arial" w:cs="Arial"/>
              </w:rPr>
              <w:t>less</w:t>
            </w:r>
            <w:r w:rsidRPr="00BF6760">
              <w:rPr>
                <w:rFonts w:ascii="Arial" w:hAnsi="Arial" w:cs="Arial"/>
                <w:spacing w:val="-4"/>
              </w:rPr>
              <w:t xml:space="preserve"> </w:t>
            </w:r>
            <w:r w:rsidRPr="00BF6760">
              <w:rPr>
                <w:rFonts w:ascii="Arial" w:hAnsi="Arial" w:cs="Arial"/>
                <w:spacing w:val="2"/>
              </w:rPr>
              <w:t>s</w:t>
            </w:r>
            <w:r w:rsidRPr="00BF6760">
              <w:rPr>
                <w:rFonts w:ascii="Arial" w:hAnsi="Arial" w:cs="Arial"/>
                <w:spacing w:val="1"/>
              </w:rPr>
              <w:t>u</w:t>
            </w:r>
            <w:r w:rsidRPr="00BF6760">
              <w:rPr>
                <w:rFonts w:ascii="Arial" w:hAnsi="Arial" w:cs="Arial"/>
                <w:spacing w:val="-2"/>
              </w:rPr>
              <w:t>ff</w:t>
            </w:r>
            <w:r w:rsidRPr="00BF6760">
              <w:rPr>
                <w:rFonts w:ascii="Arial" w:hAnsi="Arial" w:cs="Arial"/>
              </w:rPr>
              <w:t>i</w:t>
            </w:r>
            <w:r w:rsidRPr="00BF6760">
              <w:rPr>
                <w:rFonts w:ascii="Arial" w:hAnsi="Arial" w:cs="Arial"/>
                <w:spacing w:val="2"/>
              </w:rPr>
              <w:t>c</w:t>
            </w:r>
            <w:r w:rsidRPr="00BF6760">
              <w:rPr>
                <w:rFonts w:ascii="Arial" w:hAnsi="Arial" w:cs="Arial"/>
              </w:rPr>
              <w:t>ie</w:t>
            </w:r>
            <w:r w:rsidRPr="00BF6760">
              <w:rPr>
                <w:rFonts w:ascii="Arial" w:hAnsi="Arial" w:cs="Arial"/>
                <w:spacing w:val="-1"/>
              </w:rPr>
              <w:t>n</w:t>
            </w:r>
            <w:r w:rsidRPr="00BF6760">
              <w:rPr>
                <w:rFonts w:ascii="Arial" w:hAnsi="Arial" w:cs="Arial"/>
              </w:rPr>
              <w:t>t</w:t>
            </w:r>
            <w:r w:rsidRPr="00BF6760">
              <w:rPr>
                <w:rFonts w:ascii="Arial" w:hAnsi="Arial" w:cs="Arial"/>
                <w:spacing w:val="-8"/>
              </w:rPr>
              <w:t xml:space="preserve"> </w:t>
            </w:r>
            <w:r w:rsidRPr="00BF6760">
              <w:rPr>
                <w:rFonts w:ascii="Arial" w:hAnsi="Arial" w:cs="Arial"/>
                <w:spacing w:val="3"/>
              </w:rPr>
              <w:t>a</w:t>
            </w:r>
            <w:r w:rsidRPr="00BF6760">
              <w:rPr>
                <w:rFonts w:ascii="Arial" w:hAnsi="Arial" w:cs="Arial"/>
                <w:spacing w:val="-1"/>
              </w:rPr>
              <w:t>n</w:t>
            </w:r>
            <w:r w:rsidRPr="00BF6760">
              <w:rPr>
                <w:rFonts w:ascii="Arial" w:hAnsi="Arial" w:cs="Arial"/>
              </w:rPr>
              <w:t>d</w:t>
            </w:r>
            <w:r w:rsidRPr="00BF6760">
              <w:rPr>
                <w:rFonts w:ascii="Arial" w:hAnsi="Arial" w:cs="Arial"/>
                <w:spacing w:val="-2"/>
              </w:rPr>
              <w:t xml:space="preserve"> </w:t>
            </w:r>
            <w:r w:rsidRPr="00BF6760">
              <w:rPr>
                <w:rFonts w:ascii="Arial" w:hAnsi="Arial" w:cs="Arial"/>
                <w:spacing w:val="-1"/>
              </w:rPr>
              <w:t>u</w:t>
            </w:r>
            <w:r w:rsidRPr="00BF6760">
              <w:rPr>
                <w:rFonts w:ascii="Arial" w:hAnsi="Arial" w:cs="Arial"/>
                <w:spacing w:val="1"/>
              </w:rPr>
              <w:t>pd</w:t>
            </w:r>
            <w:r w:rsidRPr="00BF6760">
              <w:rPr>
                <w:rFonts w:ascii="Arial" w:hAnsi="Arial" w:cs="Arial"/>
              </w:rPr>
              <w:t>ate</w:t>
            </w:r>
            <w:r w:rsidRPr="00BF6760">
              <w:rPr>
                <w:rFonts w:ascii="Arial" w:hAnsi="Arial" w:cs="Arial"/>
                <w:spacing w:val="2"/>
              </w:rPr>
              <w:t>d</w:t>
            </w:r>
            <w:r w:rsidRPr="00BF6760">
              <w:rPr>
                <w:rFonts w:ascii="Arial" w:hAnsi="Arial" w:cs="Arial"/>
              </w:rPr>
              <w:t>.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58F" w:rsidRPr="00BF6760" w:rsidRDefault="0072558F">
            <w:pPr>
              <w:rPr>
                <w:rFonts w:ascii="Arial" w:hAnsi="Arial" w:cs="Arial"/>
              </w:rPr>
            </w:pPr>
          </w:p>
        </w:tc>
      </w:tr>
      <w:tr w:rsidR="0072558F" w:rsidRPr="00BF6760" w:rsidTr="00BF6760">
        <w:trPr>
          <w:trHeight w:hRule="exact" w:val="698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58F" w:rsidRPr="00BF6760" w:rsidRDefault="00940CAD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BF6760">
              <w:rPr>
                <w:rFonts w:ascii="Arial" w:hAnsi="Arial" w:cs="Arial"/>
                <w:b/>
                <w:spacing w:val="-1"/>
              </w:rPr>
              <w:t>I</w:t>
            </w:r>
            <w:r w:rsidRPr="00BF6760">
              <w:rPr>
                <w:rFonts w:ascii="Arial" w:hAnsi="Arial" w:cs="Arial"/>
                <w:b/>
              </w:rPr>
              <w:t>s</w:t>
            </w:r>
            <w:r w:rsidRPr="00BF676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t</w:t>
            </w:r>
            <w:r w:rsidRPr="00BF6760">
              <w:rPr>
                <w:rFonts w:ascii="Arial" w:hAnsi="Arial" w:cs="Arial"/>
                <w:b/>
              </w:rPr>
              <w:t>he</w:t>
            </w:r>
            <w:r w:rsidRPr="00BF676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F6760">
              <w:rPr>
                <w:rFonts w:ascii="Arial" w:hAnsi="Arial" w:cs="Arial"/>
                <w:b/>
              </w:rPr>
              <w:t>l</w:t>
            </w:r>
            <w:r w:rsidRPr="00BF6760">
              <w:rPr>
                <w:rFonts w:ascii="Arial" w:hAnsi="Arial" w:cs="Arial"/>
                <w:b/>
                <w:spacing w:val="1"/>
              </w:rPr>
              <w:t>a</w:t>
            </w:r>
            <w:r w:rsidRPr="00BF6760">
              <w:rPr>
                <w:rFonts w:ascii="Arial" w:hAnsi="Arial" w:cs="Arial"/>
                <w:b/>
              </w:rPr>
              <w:t>n</w:t>
            </w:r>
            <w:r w:rsidRPr="00BF6760">
              <w:rPr>
                <w:rFonts w:ascii="Arial" w:hAnsi="Arial" w:cs="Arial"/>
                <w:b/>
                <w:spacing w:val="1"/>
              </w:rPr>
              <w:t>g</w:t>
            </w:r>
            <w:r w:rsidRPr="00BF6760">
              <w:rPr>
                <w:rFonts w:ascii="Arial" w:hAnsi="Arial" w:cs="Arial"/>
                <w:b/>
              </w:rPr>
              <w:t>u</w:t>
            </w:r>
            <w:r w:rsidRPr="00BF6760">
              <w:rPr>
                <w:rFonts w:ascii="Arial" w:hAnsi="Arial" w:cs="Arial"/>
                <w:b/>
                <w:spacing w:val="1"/>
              </w:rPr>
              <w:t>ag</w:t>
            </w:r>
            <w:r w:rsidRPr="00BF6760">
              <w:rPr>
                <w:rFonts w:ascii="Arial" w:hAnsi="Arial" w:cs="Arial"/>
                <w:b/>
              </w:rPr>
              <w:t>e/</w:t>
            </w:r>
            <w:r w:rsidRPr="00BF6760">
              <w:rPr>
                <w:rFonts w:ascii="Arial" w:hAnsi="Arial" w:cs="Arial"/>
                <w:b/>
                <w:spacing w:val="-1"/>
              </w:rPr>
              <w:t>E</w:t>
            </w:r>
            <w:r w:rsidRPr="00BF6760">
              <w:rPr>
                <w:rFonts w:ascii="Arial" w:hAnsi="Arial" w:cs="Arial"/>
                <w:b/>
              </w:rPr>
              <w:t>n</w:t>
            </w:r>
            <w:r w:rsidRPr="00BF6760">
              <w:rPr>
                <w:rFonts w:ascii="Arial" w:hAnsi="Arial" w:cs="Arial"/>
                <w:b/>
                <w:spacing w:val="1"/>
              </w:rPr>
              <w:t>g</w:t>
            </w:r>
            <w:r w:rsidRPr="00BF6760">
              <w:rPr>
                <w:rFonts w:ascii="Arial" w:hAnsi="Arial" w:cs="Arial"/>
                <w:b/>
              </w:rPr>
              <w:t>l</w:t>
            </w:r>
            <w:r w:rsidRPr="00BF6760">
              <w:rPr>
                <w:rFonts w:ascii="Arial" w:hAnsi="Arial" w:cs="Arial"/>
                <w:b/>
                <w:spacing w:val="2"/>
              </w:rPr>
              <w:t>i</w:t>
            </w:r>
            <w:r w:rsidRPr="00BF6760">
              <w:rPr>
                <w:rFonts w:ascii="Arial" w:hAnsi="Arial" w:cs="Arial"/>
                <w:b/>
                <w:spacing w:val="-1"/>
              </w:rPr>
              <w:t>s</w:t>
            </w:r>
            <w:r w:rsidRPr="00BF6760">
              <w:rPr>
                <w:rFonts w:ascii="Arial" w:hAnsi="Arial" w:cs="Arial"/>
                <w:b/>
              </w:rPr>
              <w:t>h</w:t>
            </w:r>
            <w:r w:rsidRPr="00BF6760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2"/>
              </w:rPr>
              <w:t>q</w:t>
            </w:r>
            <w:r w:rsidRPr="00BF6760">
              <w:rPr>
                <w:rFonts w:ascii="Arial" w:hAnsi="Arial" w:cs="Arial"/>
                <w:b/>
              </w:rPr>
              <w:t>u</w:t>
            </w:r>
            <w:r w:rsidRPr="00BF6760">
              <w:rPr>
                <w:rFonts w:ascii="Arial" w:hAnsi="Arial" w:cs="Arial"/>
                <w:b/>
                <w:spacing w:val="1"/>
              </w:rPr>
              <w:t>a</w:t>
            </w:r>
            <w:r w:rsidRPr="00BF6760">
              <w:rPr>
                <w:rFonts w:ascii="Arial" w:hAnsi="Arial" w:cs="Arial"/>
                <w:b/>
              </w:rPr>
              <w:t>lity</w:t>
            </w:r>
            <w:r w:rsidRPr="00BF676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o</w:t>
            </w:r>
            <w:r w:rsidRPr="00BF6760">
              <w:rPr>
                <w:rFonts w:ascii="Arial" w:hAnsi="Arial" w:cs="Arial"/>
                <w:b/>
              </w:rPr>
              <w:t>f</w:t>
            </w:r>
            <w:r w:rsidRPr="00BF676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t</w:t>
            </w:r>
            <w:r w:rsidRPr="00BF6760">
              <w:rPr>
                <w:rFonts w:ascii="Arial" w:hAnsi="Arial" w:cs="Arial"/>
                <w:b/>
              </w:rPr>
              <w:t>he</w:t>
            </w:r>
            <w:r w:rsidRPr="00BF676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a</w:t>
            </w:r>
            <w:r w:rsidRPr="00BF6760">
              <w:rPr>
                <w:rFonts w:ascii="Arial" w:hAnsi="Arial" w:cs="Arial"/>
                <w:b/>
              </w:rPr>
              <w:t>r</w:t>
            </w:r>
            <w:r w:rsidRPr="00BF6760">
              <w:rPr>
                <w:rFonts w:ascii="Arial" w:hAnsi="Arial" w:cs="Arial"/>
                <w:b/>
                <w:spacing w:val="1"/>
              </w:rPr>
              <w:t>t</w:t>
            </w:r>
            <w:r w:rsidRPr="00BF6760">
              <w:rPr>
                <w:rFonts w:ascii="Arial" w:hAnsi="Arial" w:cs="Arial"/>
                <w:b/>
              </w:rPr>
              <w:t>icle</w:t>
            </w:r>
            <w:r w:rsidRPr="00BF676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-1"/>
              </w:rPr>
              <w:t>s</w:t>
            </w:r>
            <w:r w:rsidRPr="00BF6760">
              <w:rPr>
                <w:rFonts w:ascii="Arial" w:hAnsi="Arial" w:cs="Arial"/>
                <w:b/>
              </w:rPr>
              <w:t>uit</w:t>
            </w:r>
            <w:r w:rsidRPr="00BF6760">
              <w:rPr>
                <w:rFonts w:ascii="Arial" w:hAnsi="Arial" w:cs="Arial"/>
                <w:b/>
                <w:spacing w:val="1"/>
              </w:rPr>
              <w:t>a</w:t>
            </w:r>
            <w:r w:rsidRPr="00BF6760">
              <w:rPr>
                <w:rFonts w:ascii="Arial" w:hAnsi="Arial" w:cs="Arial"/>
                <w:b/>
              </w:rPr>
              <w:t>ble</w:t>
            </w:r>
          </w:p>
          <w:p w:rsidR="0072558F" w:rsidRPr="00BF6760" w:rsidRDefault="00940CAD">
            <w:pPr>
              <w:ind w:left="460"/>
              <w:rPr>
                <w:rFonts w:ascii="Arial" w:hAnsi="Arial" w:cs="Arial"/>
              </w:rPr>
            </w:pPr>
            <w:r w:rsidRPr="00BF6760">
              <w:rPr>
                <w:rFonts w:ascii="Arial" w:hAnsi="Arial" w:cs="Arial"/>
                <w:b/>
                <w:spacing w:val="1"/>
              </w:rPr>
              <w:t>fo</w:t>
            </w:r>
            <w:r w:rsidRPr="00BF6760">
              <w:rPr>
                <w:rFonts w:ascii="Arial" w:hAnsi="Arial" w:cs="Arial"/>
                <w:b/>
              </w:rPr>
              <w:t>r</w:t>
            </w:r>
            <w:r w:rsidRPr="00BF676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-1"/>
              </w:rPr>
              <w:t>s</w:t>
            </w:r>
            <w:r w:rsidRPr="00BF6760">
              <w:rPr>
                <w:rFonts w:ascii="Arial" w:hAnsi="Arial" w:cs="Arial"/>
                <w:b/>
              </w:rPr>
              <w:t>ch</w:t>
            </w:r>
            <w:r w:rsidRPr="00BF6760">
              <w:rPr>
                <w:rFonts w:ascii="Arial" w:hAnsi="Arial" w:cs="Arial"/>
                <w:b/>
                <w:spacing w:val="1"/>
              </w:rPr>
              <w:t>o</w:t>
            </w:r>
            <w:r w:rsidRPr="00BF6760">
              <w:rPr>
                <w:rFonts w:ascii="Arial" w:hAnsi="Arial" w:cs="Arial"/>
                <w:b/>
              </w:rPr>
              <w:t>l</w:t>
            </w:r>
            <w:r w:rsidRPr="00BF6760">
              <w:rPr>
                <w:rFonts w:ascii="Arial" w:hAnsi="Arial" w:cs="Arial"/>
                <w:b/>
                <w:spacing w:val="1"/>
              </w:rPr>
              <w:t>a</w:t>
            </w:r>
            <w:r w:rsidRPr="00BF6760">
              <w:rPr>
                <w:rFonts w:ascii="Arial" w:hAnsi="Arial" w:cs="Arial"/>
                <w:b/>
              </w:rPr>
              <w:t>rly</w:t>
            </w:r>
            <w:r w:rsidRPr="00BF6760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BF6760">
              <w:rPr>
                <w:rFonts w:ascii="Arial" w:hAnsi="Arial" w:cs="Arial"/>
                <w:b/>
              </w:rPr>
              <w:t>c</w:t>
            </w:r>
            <w:r w:rsidRPr="00BF6760">
              <w:rPr>
                <w:rFonts w:ascii="Arial" w:hAnsi="Arial" w:cs="Arial"/>
                <w:b/>
                <w:spacing w:val="1"/>
              </w:rPr>
              <w:t>o</w:t>
            </w:r>
            <w:r w:rsidRPr="00BF6760">
              <w:rPr>
                <w:rFonts w:ascii="Arial" w:hAnsi="Arial" w:cs="Arial"/>
                <w:b/>
              </w:rPr>
              <w:t>m</w:t>
            </w:r>
            <w:r w:rsidRPr="00BF6760">
              <w:rPr>
                <w:rFonts w:ascii="Arial" w:hAnsi="Arial" w:cs="Arial"/>
                <w:b/>
                <w:spacing w:val="-3"/>
              </w:rPr>
              <w:t>m</w:t>
            </w:r>
            <w:r w:rsidRPr="00BF6760">
              <w:rPr>
                <w:rFonts w:ascii="Arial" w:hAnsi="Arial" w:cs="Arial"/>
                <w:b/>
              </w:rPr>
              <w:t>u</w:t>
            </w:r>
            <w:r w:rsidRPr="00BF6760">
              <w:rPr>
                <w:rFonts w:ascii="Arial" w:hAnsi="Arial" w:cs="Arial"/>
                <w:b/>
                <w:spacing w:val="1"/>
              </w:rPr>
              <w:t>n</w:t>
            </w:r>
            <w:r w:rsidRPr="00BF6760">
              <w:rPr>
                <w:rFonts w:ascii="Arial" w:hAnsi="Arial" w:cs="Arial"/>
                <w:b/>
              </w:rPr>
              <w:t>ic</w:t>
            </w:r>
            <w:r w:rsidRPr="00BF6760">
              <w:rPr>
                <w:rFonts w:ascii="Arial" w:hAnsi="Arial" w:cs="Arial"/>
                <w:b/>
                <w:spacing w:val="1"/>
              </w:rPr>
              <w:t>at</w:t>
            </w:r>
            <w:r w:rsidRPr="00BF6760">
              <w:rPr>
                <w:rFonts w:ascii="Arial" w:hAnsi="Arial" w:cs="Arial"/>
                <w:b/>
              </w:rPr>
              <w:t>i</w:t>
            </w:r>
            <w:r w:rsidRPr="00BF6760">
              <w:rPr>
                <w:rFonts w:ascii="Arial" w:hAnsi="Arial" w:cs="Arial"/>
                <w:b/>
                <w:spacing w:val="1"/>
              </w:rPr>
              <w:t>o</w:t>
            </w:r>
            <w:r w:rsidRPr="00BF6760">
              <w:rPr>
                <w:rFonts w:ascii="Arial" w:hAnsi="Arial" w:cs="Arial"/>
                <w:b/>
              </w:rPr>
              <w:t>n</w:t>
            </w:r>
            <w:r w:rsidRPr="00BF6760">
              <w:rPr>
                <w:rFonts w:ascii="Arial" w:hAnsi="Arial" w:cs="Arial"/>
                <w:b/>
                <w:spacing w:val="-1"/>
              </w:rPr>
              <w:t>s</w:t>
            </w:r>
            <w:r w:rsidRPr="00BF6760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58F" w:rsidRPr="00BF6760" w:rsidRDefault="00940CAD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BF6760">
              <w:rPr>
                <w:rFonts w:ascii="Arial" w:hAnsi="Arial" w:cs="Arial"/>
              </w:rPr>
              <w:t>Yes,</w:t>
            </w:r>
            <w:r w:rsidRPr="00BF6760">
              <w:rPr>
                <w:rFonts w:ascii="Arial" w:hAnsi="Arial" w:cs="Arial"/>
                <w:spacing w:val="47"/>
              </w:rPr>
              <w:t xml:space="preserve"> </w:t>
            </w:r>
            <w:r w:rsidRPr="00BF6760">
              <w:rPr>
                <w:rFonts w:ascii="Arial" w:hAnsi="Arial" w:cs="Arial"/>
              </w:rPr>
              <w:t>t</w:t>
            </w:r>
            <w:r w:rsidRPr="00BF6760">
              <w:rPr>
                <w:rFonts w:ascii="Arial" w:hAnsi="Arial" w:cs="Arial"/>
                <w:spacing w:val="-1"/>
              </w:rPr>
              <w:t>h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-1"/>
              </w:rPr>
              <w:t xml:space="preserve"> </w:t>
            </w:r>
            <w:r w:rsidRPr="00BF6760">
              <w:rPr>
                <w:rFonts w:ascii="Arial" w:hAnsi="Arial" w:cs="Arial"/>
              </w:rPr>
              <w:t>l</w:t>
            </w:r>
            <w:r w:rsidRPr="00BF6760">
              <w:rPr>
                <w:rFonts w:ascii="Arial" w:hAnsi="Arial" w:cs="Arial"/>
                <w:spacing w:val="2"/>
              </w:rPr>
              <w:t>a</w:t>
            </w:r>
            <w:r w:rsidRPr="00BF6760">
              <w:rPr>
                <w:rFonts w:ascii="Arial" w:hAnsi="Arial" w:cs="Arial"/>
                <w:spacing w:val="-1"/>
              </w:rPr>
              <w:t>n</w:t>
            </w:r>
            <w:r w:rsidRPr="00BF6760">
              <w:rPr>
                <w:rFonts w:ascii="Arial" w:hAnsi="Arial" w:cs="Arial"/>
                <w:spacing w:val="1"/>
              </w:rPr>
              <w:t>g</w:t>
            </w:r>
            <w:r w:rsidRPr="00BF6760">
              <w:rPr>
                <w:rFonts w:ascii="Arial" w:hAnsi="Arial" w:cs="Arial"/>
                <w:spacing w:val="-1"/>
              </w:rPr>
              <w:t>u</w:t>
            </w:r>
            <w:r w:rsidRPr="00BF6760">
              <w:rPr>
                <w:rFonts w:ascii="Arial" w:hAnsi="Arial" w:cs="Arial"/>
                <w:spacing w:val="3"/>
              </w:rPr>
              <w:t>a</w:t>
            </w:r>
            <w:r w:rsidRPr="00BF6760">
              <w:rPr>
                <w:rFonts w:ascii="Arial" w:hAnsi="Arial" w:cs="Arial"/>
                <w:spacing w:val="-1"/>
              </w:rPr>
              <w:t>g</w:t>
            </w:r>
            <w:r w:rsidRPr="00BF6760">
              <w:rPr>
                <w:rFonts w:ascii="Arial" w:hAnsi="Arial" w:cs="Arial"/>
              </w:rPr>
              <w:t>e</w:t>
            </w:r>
            <w:r w:rsidRPr="00BF6760">
              <w:rPr>
                <w:rFonts w:ascii="Arial" w:hAnsi="Arial" w:cs="Arial"/>
                <w:spacing w:val="-6"/>
              </w:rPr>
              <w:t xml:space="preserve"> </w:t>
            </w:r>
            <w:r w:rsidRPr="00BF6760">
              <w:rPr>
                <w:rFonts w:ascii="Arial" w:hAnsi="Arial" w:cs="Arial"/>
              </w:rPr>
              <w:t>is</w:t>
            </w:r>
            <w:r w:rsidRPr="00BF6760">
              <w:rPr>
                <w:rFonts w:ascii="Arial" w:hAnsi="Arial" w:cs="Arial"/>
                <w:spacing w:val="-2"/>
              </w:rPr>
              <w:t xml:space="preserve"> </w:t>
            </w:r>
            <w:r w:rsidRPr="00BF6760">
              <w:rPr>
                <w:rFonts w:ascii="Arial" w:hAnsi="Arial" w:cs="Arial"/>
                <w:spacing w:val="2"/>
              </w:rPr>
              <w:t>s</w:t>
            </w:r>
            <w:r w:rsidRPr="00BF6760">
              <w:rPr>
                <w:rFonts w:ascii="Arial" w:hAnsi="Arial" w:cs="Arial"/>
                <w:spacing w:val="-1"/>
              </w:rPr>
              <w:t>u</w:t>
            </w:r>
            <w:r w:rsidRPr="00BF6760">
              <w:rPr>
                <w:rFonts w:ascii="Arial" w:hAnsi="Arial" w:cs="Arial"/>
              </w:rPr>
              <w:t>ita</w:t>
            </w:r>
            <w:r w:rsidRPr="00BF6760">
              <w:rPr>
                <w:rFonts w:ascii="Arial" w:hAnsi="Arial" w:cs="Arial"/>
                <w:spacing w:val="1"/>
              </w:rPr>
              <w:t>b</w:t>
            </w:r>
            <w:r w:rsidRPr="00BF6760">
              <w:rPr>
                <w:rFonts w:ascii="Arial" w:hAnsi="Arial" w:cs="Arial"/>
              </w:rPr>
              <w:t>le</w:t>
            </w:r>
            <w:r w:rsidRPr="00BF6760">
              <w:rPr>
                <w:rFonts w:ascii="Arial" w:hAnsi="Arial" w:cs="Arial"/>
                <w:spacing w:val="-3"/>
              </w:rPr>
              <w:t xml:space="preserve"> </w:t>
            </w:r>
            <w:r w:rsidRPr="00BF6760">
              <w:rPr>
                <w:rFonts w:ascii="Arial" w:hAnsi="Arial" w:cs="Arial"/>
                <w:spacing w:val="1"/>
              </w:rPr>
              <w:t>fo</w:t>
            </w:r>
            <w:r w:rsidRPr="00BF6760">
              <w:rPr>
                <w:rFonts w:ascii="Arial" w:hAnsi="Arial" w:cs="Arial"/>
              </w:rPr>
              <w:t>r</w:t>
            </w:r>
            <w:r w:rsidRPr="00BF6760">
              <w:rPr>
                <w:rFonts w:ascii="Arial" w:hAnsi="Arial" w:cs="Arial"/>
                <w:spacing w:val="2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-1"/>
              </w:rPr>
              <w:t>s</w:t>
            </w:r>
            <w:r w:rsidRPr="00BF6760">
              <w:rPr>
                <w:rFonts w:ascii="Arial" w:hAnsi="Arial" w:cs="Arial"/>
                <w:b/>
              </w:rPr>
              <w:t>ch</w:t>
            </w:r>
            <w:r w:rsidRPr="00BF6760">
              <w:rPr>
                <w:rFonts w:ascii="Arial" w:hAnsi="Arial" w:cs="Arial"/>
                <w:b/>
                <w:spacing w:val="1"/>
              </w:rPr>
              <w:t>o</w:t>
            </w:r>
            <w:r w:rsidRPr="00BF6760">
              <w:rPr>
                <w:rFonts w:ascii="Arial" w:hAnsi="Arial" w:cs="Arial"/>
                <w:b/>
              </w:rPr>
              <w:t>l</w:t>
            </w:r>
            <w:r w:rsidRPr="00BF6760">
              <w:rPr>
                <w:rFonts w:ascii="Arial" w:hAnsi="Arial" w:cs="Arial"/>
                <w:b/>
                <w:spacing w:val="1"/>
              </w:rPr>
              <w:t>a</w:t>
            </w:r>
            <w:r w:rsidRPr="00BF6760">
              <w:rPr>
                <w:rFonts w:ascii="Arial" w:hAnsi="Arial" w:cs="Arial"/>
                <w:b/>
              </w:rPr>
              <w:t>rly</w:t>
            </w:r>
            <w:r w:rsidRPr="00BF6760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BF6760">
              <w:rPr>
                <w:rFonts w:ascii="Arial" w:hAnsi="Arial" w:cs="Arial"/>
                <w:b/>
              </w:rPr>
              <w:t>c</w:t>
            </w:r>
            <w:r w:rsidRPr="00BF6760">
              <w:rPr>
                <w:rFonts w:ascii="Arial" w:hAnsi="Arial" w:cs="Arial"/>
                <w:b/>
                <w:spacing w:val="1"/>
              </w:rPr>
              <w:t>o</w:t>
            </w:r>
            <w:r w:rsidRPr="00BF6760">
              <w:rPr>
                <w:rFonts w:ascii="Arial" w:hAnsi="Arial" w:cs="Arial"/>
                <w:b/>
              </w:rPr>
              <w:t>m</w:t>
            </w:r>
            <w:r w:rsidRPr="00BF6760">
              <w:rPr>
                <w:rFonts w:ascii="Arial" w:hAnsi="Arial" w:cs="Arial"/>
                <w:b/>
                <w:spacing w:val="-3"/>
              </w:rPr>
              <w:t>m</w:t>
            </w:r>
            <w:r w:rsidRPr="00BF6760">
              <w:rPr>
                <w:rFonts w:ascii="Arial" w:hAnsi="Arial" w:cs="Arial"/>
                <w:b/>
              </w:rPr>
              <w:t>u</w:t>
            </w:r>
            <w:r w:rsidRPr="00BF6760">
              <w:rPr>
                <w:rFonts w:ascii="Arial" w:hAnsi="Arial" w:cs="Arial"/>
                <w:b/>
                <w:spacing w:val="1"/>
              </w:rPr>
              <w:t>n</w:t>
            </w:r>
            <w:r w:rsidRPr="00BF6760">
              <w:rPr>
                <w:rFonts w:ascii="Arial" w:hAnsi="Arial" w:cs="Arial"/>
                <w:b/>
              </w:rPr>
              <w:t>ic</w:t>
            </w:r>
            <w:r w:rsidRPr="00BF6760">
              <w:rPr>
                <w:rFonts w:ascii="Arial" w:hAnsi="Arial" w:cs="Arial"/>
                <w:b/>
                <w:spacing w:val="1"/>
              </w:rPr>
              <w:t>at</w:t>
            </w:r>
            <w:r w:rsidRPr="00BF6760">
              <w:rPr>
                <w:rFonts w:ascii="Arial" w:hAnsi="Arial" w:cs="Arial"/>
                <w:b/>
              </w:rPr>
              <w:t>i</w:t>
            </w:r>
            <w:r w:rsidRPr="00BF6760">
              <w:rPr>
                <w:rFonts w:ascii="Arial" w:hAnsi="Arial" w:cs="Arial"/>
                <w:b/>
                <w:spacing w:val="1"/>
              </w:rPr>
              <w:t>o</w:t>
            </w:r>
            <w:r w:rsidRPr="00BF6760">
              <w:rPr>
                <w:rFonts w:ascii="Arial" w:hAnsi="Arial" w:cs="Arial"/>
                <w:b/>
              </w:rPr>
              <w:t>n</w:t>
            </w:r>
            <w:r w:rsidRPr="00BF6760">
              <w:rPr>
                <w:rFonts w:ascii="Arial" w:hAnsi="Arial" w:cs="Arial"/>
                <w:b/>
                <w:spacing w:val="3"/>
              </w:rPr>
              <w:t>s</w:t>
            </w:r>
            <w:r w:rsidRPr="00BF676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58F" w:rsidRPr="00BF6760" w:rsidRDefault="0072558F">
            <w:pPr>
              <w:rPr>
                <w:rFonts w:ascii="Arial" w:hAnsi="Arial" w:cs="Arial"/>
              </w:rPr>
            </w:pPr>
          </w:p>
        </w:tc>
      </w:tr>
      <w:tr w:rsidR="0072558F" w:rsidRPr="00BF6760" w:rsidTr="00BF6760">
        <w:trPr>
          <w:trHeight w:hRule="exact" w:val="200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58F" w:rsidRPr="00BF6760" w:rsidRDefault="00940CAD">
            <w:pPr>
              <w:spacing w:line="220" w:lineRule="exact"/>
              <w:ind w:left="100"/>
              <w:rPr>
                <w:rFonts w:ascii="Arial" w:hAnsi="Arial" w:cs="Arial"/>
              </w:rPr>
            </w:pPr>
            <w:r w:rsidRPr="00BF6760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BF6760">
              <w:rPr>
                <w:rFonts w:ascii="Arial" w:hAnsi="Arial" w:cs="Arial"/>
                <w:b/>
                <w:u w:val="thick" w:color="000000"/>
              </w:rPr>
              <w:t>pti</w:t>
            </w:r>
            <w:r w:rsidRPr="00BF6760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BF6760">
              <w:rPr>
                <w:rFonts w:ascii="Arial" w:hAnsi="Arial" w:cs="Arial"/>
                <w:b/>
                <w:u w:val="thick" w:color="000000"/>
              </w:rPr>
              <w:t>n</w:t>
            </w:r>
            <w:r w:rsidRPr="00BF6760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BF6760">
              <w:rPr>
                <w:rFonts w:ascii="Arial" w:hAnsi="Arial" w:cs="Arial"/>
                <w:b/>
                <w:u w:val="thick" w:color="000000"/>
              </w:rPr>
              <w:t>l/</w:t>
            </w:r>
            <w:r w:rsidRPr="00BF6760">
              <w:rPr>
                <w:rFonts w:ascii="Arial" w:hAnsi="Arial" w:cs="Arial"/>
                <w:b/>
                <w:spacing w:val="-2"/>
                <w:u w:val="thick" w:color="000000"/>
              </w:rPr>
              <w:t>G</w:t>
            </w:r>
            <w:r w:rsidRPr="00BF6760">
              <w:rPr>
                <w:rFonts w:ascii="Arial" w:hAnsi="Arial" w:cs="Arial"/>
                <w:b/>
                <w:u w:val="thick" w:color="000000"/>
              </w:rPr>
              <w:t>ene</w:t>
            </w:r>
            <w:r w:rsidRPr="00BF6760">
              <w:rPr>
                <w:rFonts w:ascii="Arial" w:hAnsi="Arial" w:cs="Arial"/>
                <w:b/>
                <w:spacing w:val="1"/>
                <w:u w:val="thick" w:color="000000"/>
              </w:rPr>
              <w:t>ra</w:t>
            </w:r>
            <w:r w:rsidRPr="00BF6760">
              <w:rPr>
                <w:rFonts w:ascii="Arial" w:hAnsi="Arial" w:cs="Arial"/>
                <w:b/>
                <w:u w:val="thick" w:color="000000"/>
              </w:rPr>
              <w:t>l</w:t>
            </w:r>
            <w:r w:rsidRPr="00BF6760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BF6760">
              <w:rPr>
                <w:rFonts w:ascii="Arial" w:hAnsi="Arial" w:cs="Arial"/>
              </w:rPr>
              <w:t>c</w:t>
            </w:r>
            <w:r w:rsidRPr="00BF6760">
              <w:rPr>
                <w:rFonts w:ascii="Arial" w:hAnsi="Arial" w:cs="Arial"/>
                <w:spacing w:val="4"/>
              </w:rPr>
              <w:t>o</w:t>
            </w:r>
            <w:r w:rsidRPr="00BF6760">
              <w:rPr>
                <w:rFonts w:ascii="Arial" w:hAnsi="Arial" w:cs="Arial"/>
                <w:spacing w:val="-1"/>
              </w:rPr>
              <w:t>mm</w:t>
            </w:r>
            <w:r w:rsidRPr="00BF6760">
              <w:rPr>
                <w:rFonts w:ascii="Arial" w:hAnsi="Arial" w:cs="Arial"/>
                <w:spacing w:val="3"/>
              </w:rPr>
              <w:t>e</w:t>
            </w:r>
            <w:r w:rsidRPr="00BF6760">
              <w:rPr>
                <w:rFonts w:ascii="Arial" w:hAnsi="Arial" w:cs="Arial"/>
                <w:spacing w:val="-1"/>
              </w:rPr>
              <w:t>n</w:t>
            </w:r>
            <w:r w:rsidRPr="00BF6760">
              <w:rPr>
                <w:rFonts w:ascii="Arial" w:hAnsi="Arial" w:cs="Arial"/>
              </w:rPr>
              <w:t>ts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58F" w:rsidRPr="00BF6760" w:rsidRDefault="00940CAD">
            <w:pPr>
              <w:spacing w:before="3" w:line="220" w:lineRule="exact"/>
              <w:ind w:left="102" w:right="851"/>
              <w:rPr>
                <w:rFonts w:ascii="Arial" w:hAnsi="Arial" w:cs="Arial"/>
              </w:rPr>
            </w:pPr>
            <w:r w:rsidRPr="00BF6760">
              <w:rPr>
                <w:rFonts w:ascii="Arial" w:hAnsi="Arial" w:cs="Arial"/>
                <w:b/>
                <w:spacing w:val="-1"/>
              </w:rPr>
              <w:t>T</w:t>
            </w:r>
            <w:r w:rsidRPr="00BF6760">
              <w:rPr>
                <w:rFonts w:ascii="Arial" w:hAnsi="Arial" w:cs="Arial"/>
                <w:b/>
              </w:rPr>
              <w:t>he</w:t>
            </w:r>
            <w:r w:rsidRPr="00BF676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2"/>
              </w:rPr>
              <w:t>s</w:t>
            </w:r>
            <w:r w:rsidRPr="00BF6760">
              <w:rPr>
                <w:rFonts w:ascii="Arial" w:hAnsi="Arial" w:cs="Arial"/>
                <w:b/>
              </w:rPr>
              <w:t>h</w:t>
            </w:r>
            <w:r w:rsidRPr="00BF6760">
              <w:rPr>
                <w:rFonts w:ascii="Arial" w:hAnsi="Arial" w:cs="Arial"/>
                <w:b/>
                <w:spacing w:val="1"/>
              </w:rPr>
              <w:t>o</w:t>
            </w:r>
            <w:r w:rsidRPr="00BF6760">
              <w:rPr>
                <w:rFonts w:ascii="Arial" w:hAnsi="Arial" w:cs="Arial"/>
                <w:b/>
              </w:rPr>
              <w:t>uld</w:t>
            </w:r>
            <w:r w:rsidRPr="00BF6760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BF6760">
              <w:rPr>
                <w:rFonts w:ascii="Arial" w:hAnsi="Arial" w:cs="Arial"/>
                <w:b/>
              </w:rPr>
              <w:t>pr</w:t>
            </w:r>
            <w:r w:rsidRPr="00BF6760">
              <w:rPr>
                <w:rFonts w:ascii="Arial" w:hAnsi="Arial" w:cs="Arial"/>
                <w:b/>
                <w:spacing w:val="1"/>
              </w:rPr>
              <w:t>ov</w:t>
            </w:r>
            <w:r w:rsidRPr="00BF6760">
              <w:rPr>
                <w:rFonts w:ascii="Arial" w:hAnsi="Arial" w:cs="Arial"/>
                <w:b/>
              </w:rPr>
              <w:t>ide</w:t>
            </w:r>
            <w:r w:rsidRPr="00BF6760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t</w:t>
            </w:r>
            <w:r w:rsidRPr="00BF6760">
              <w:rPr>
                <w:rFonts w:ascii="Arial" w:hAnsi="Arial" w:cs="Arial"/>
                <w:b/>
              </w:rPr>
              <w:t>he</w:t>
            </w:r>
            <w:r w:rsidRPr="00BF676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f</w:t>
            </w:r>
            <w:r w:rsidRPr="00BF6760">
              <w:rPr>
                <w:rFonts w:ascii="Arial" w:hAnsi="Arial" w:cs="Arial"/>
                <w:b/>
              </w:rPr>
              <w:t>i</w:t>
            </w:r>
            <w:r w:rsidRPr="00BF6760">
              <w:rPr>
                <w:rFonts w:ascii="Arial" w:hAnsi="Arial" w:cs="Arial"/>
                <w:b/>
                <w:spacing w:val="1"/>
              </w:rPr>
              <w:t>g</w:t>
            </w:r>
            <w:r w:rsidRPr="00BF6760">
              <w:rPr>
                <w:rFonts w:ascii="Arial" w:hAnsi="Arial" w:cs="Arial"/>
                <w:b/>
              </w:rPr>
              <w:t>u</w:t>
            </w:r>
            <w:r w:rsidRPr="00BF6760">
              <w:rPr>
                <w:rFonts w:ascii="Arial" w:hAnsi="Arial" w:cs="Arial"/>
                <w:b/>
                <w:spacing w:val="2"/>
              </w:rPr>
              <w:t>r</w:t>
            </w:r>
            <w:r w:rsidRPr="00BF6760">
              <w:rPr>
                <w:rFonts w:ascii="Arial" w:hAnsi="Arial" w:cs="Arial"/>
                <w:b/>
              </w:rPr>
              <w:t>es</w:t>
            </w:r>
            <w:r w:rsidRPr="00BF6760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o</w:t>
            </w:r>
            <w:r w:rsidRPr="00BF6760">
              <w:rPr>
                <w:rFonts w:ascii="Arial" w:hAnsi="Arial" w:cs="Arial"/>
                <w:b/>
              </w:rPr>
              <w:t>f</w:t>
            </w:r>
            <w:r w:rsidRPr="00BF6760">
              <w:rPr>
                <w:rFonts w:ascii="Arial" w:hAnsi="Arial" w:cs="Arial"/>
                <w:b/>
                <w:spacing w:val="2"/>
              </w:rPr>
              <w:t xml:space="preserve"> </w:t>
            </w:r>
            <w:proofErr w:type="spellStart"/>
            <w:r w:rsidRPr="00BF6760">
              <w:rPr>
                <w:rFonts w:ascii="Arial" w:hAnsi="Arial" w:cs="Arial"/>
                <w:b/>
              </w:rPr>
              <w:t>S</w:t>
            </w:r>
            <w:r w:rsidRPr="00BF6760">
              <w:rPr>
                <w:rFonts w:ascii="Arial" w:hAnsi="Arial" w:cs="Arial"/>
                <w:b/>
                <w:spacing w:val="-1"/>
              </w:rPr>
              <w:t>u</w:t>
            </w:r>
            <w:r w:rsidRPr="00BF6760">
              <w:rPr>
                <w:rFonts w:ascii="Arial" w:hAnsi="Arial" w:cs="Arial"/>
                <w:b/>
              </w:rPr>
              <w:t>perh</w:t>
            </w:r>
            <w:r w:rsidRPr="00BF6760">
              <w:rPr>
                <w:rFonts w:ascii="Arial" w:hAnsi="Arial" w:cs="Arial"/>
                <w:b/>
                <w:spacing w:val="1"/>
              </w:rPr>
              <w:t>y</w:t>
            </w:r>
            <w:r w:rsidRPr="00BF6760">
              <w:rPr>
                <w:rFonts w:ascii="Arial" w:hAnsi="Arial" w:cs="Arial"/>
                <w:b/>
              </w:rPr>
              <w:t>per</w:t>
            </w:r>
            <w:r w:rsidRPr="00BF6760">
              <w:rPr>
                <w:rFonts w:ascii="Arial" w:hAnsi="Arial" w:cs="Arial"/>
                <w:b/>
                <w:spacing w:val="1"/>
              </w:rPr>
              <w:t>g</w:t>
            </w:r>
            <w:r w:rsidRPr="00BF6760">
              <w:rPr>
                <w:rFonts w:ascii="Arial" w:hAnsi="Arial" w:cs="Arial"/>
                <w:b/>
              </w:rPr>
              <w:t>r</w:t>
            </w:r>
            <w:r w:rsidRPr="00BF6760">
              <w:rPr>
                <w:rFonts w:ascii="Arial" w:hAnsi="Arial" w:cs="Arial"/>
                <w:b/>
                <w:spacing w:val="1"/>
              </w:rPr>
              <w:t>a</w:t>
            </w:r>
            <w:r w:rsidRPr="00BF6760">
              <w:rPr>
                <w:rFonts w:ascii="Arial" w:hAnsi="Arial" w:cs="Arial"/>
                <w:b/>
              </w:rPr>
              <w:t>p</w:t>
            </w:r>
            <w:r w:rsidRPr="00BF6760">
              <w:rPr>
                <w:rFonts w:ascii="Arial" w:hAnsi="Arial" w:cs="Arial"/>
                <w:b/>
                <w:spacing w:val="-1"/>
              </w:rPr>
              <w:t>h</w:t>
            </w:r>
            <w:proofErr w:type="spellEnd"/>
            <w:r w:rsidRPr="00BF6760">
              <w:rPr>
                <w:rFonts w:ascii="Arial" w:hAnsi="Arial" w:cs="Arial"/>
                <w:b/>
              </w:rPr>
              <w:t>,</w:t>
            </w:r>
            <w:r w:rsidRPr="00BF6760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Hy</w:t>
            </w:r>
            <w:r w:rsidRPr="00BF6760">
              <w:rPr>
                <w:rFonts w:ascii="Arial" w:hAnsi="Arial" w:cs="Arial"/>
                <w:b/>
              </w:rPr>
              <w:t>per</w:t>
            </w:r>
            <w:r w:rsidRPr="00BF6760">
              <w:rPr>
                <w:rFonts w:ascii="Arial" w:hAnsi="Arial" w:cs="Arial"/>
                <w:b/>
                <w:spacing w:val="1"/>
              </w:rPr>
              <w:t>g</w:t>
            </w:r>
            <w:r w:rsidRPr="00BF6760">
              <w:rPr>
                <w:rFonts w:ascii="Arial" w:hAnsi="Arial" w:cs="Arial"/>
                <w:b/>
              </w:rPr>
              <w:t>r</w:t>
            </w:r>
            <w:r w:rsidRPr="00BF6760">
              <w:rPr>
                <w:rFonts w:ascii="Arial" w:hAnsi="Arial" w:cs="Arial"/>
                <w:b/>
                <w:spacing w:val="1"/>
              </w:rPr>
              <w:t>a</w:t>
            </w:r>
            <w:r w:rsidRPr="00BF6760">
              <w:rPr>
                <w:rFonts w:ascii="Arial" w:hAnsi="Arial" w:cs="Arial"/>
                <w:b/>
              </w:rPr>
              <w:t>p</w:t>
            </w:r>
            <w:r w:rsidRPr="00BF6760">
              <w:rPr>
                <w:rFonts w:ascii="Arial" w:hAnsi="Arial" w:cs="Arial"/>
                <w:b/>
                <w:spacing w:val="-1"/>
              </w:rPr>
              <w:t>h</w:t>
            </w:r>
            <w:r w:rsidRPr="00BF6760">
              <w:rPr>
                <w:rFonts w:ascii="Arial" w:hAnsi="Arial" w:cs="Arial"/>
                <w:b/>
              </w:rPr>
              <w:t>,</w:t>
            </w:r>
            <w:r w:rsidRPr="00BF6760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4"/>
              </w:rPr>
              <w:t>M</w:t>
            </w:r>
            <w:r w:rsidRPr="00BF6760">
              <w:rPr>
                <w:rFonts w:ascii="Arial" w:hAnsi="Arial" w:cs="Arial"/>
                <w:b/>
                <w:spacing w:val="1"/>
              </w:rPr>
              <w:t>o</w:t>
            </w:r>
            <w:r w:rsidRPr="00BF6760">
              <w:rPr>
                <w:rFonts w:ascii="Arial" w:hAnsi="Arial" w:cs="Arial"/>
                <w:b/>
              </w:rPr>
              <w:t>lecul</w:t>
            </w:r>
            <w:r w:rsidRPr="00BF6760">
              <w:rPr>
                <w:rFonts w:ascii="Arial" w:hAnsi="Arial" w:cs="Arial"/>
                <w:b/>
                <w:spacing w:val="1"/>
              </w:rPr>
              <w:t>a</w:t>
            </w:r>
            <w:r w:rsidRPr="00BF6760">
              <w:rPr>
                <w:rFonts w:ascii="Arial" w:hAnsi="Arial" w:cs="Arial"/>
                <w:b/>
              </w:rPr>
              <w:t>r</w:t>
            </w:r>
            <w:r w:rsidRPr="00BF6760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-1"/>
              </w:rPr>
              <w:t>G</w:t>
            </w:r>
            <w:r w:rsidRPr="00BF6760">
              <w:rPr>
                <w:rFonts w:ascii="Arial" w:hAnsi="Arial" w:cs="Arial"/>
                <w:b/>
              </w:rPr>
              <w:t>r</w:t>
            </w:r>
            <w:r w:rsidRPr="00BF6760">
              <w:rPr>
                <w:rFonts w:ascii="Arial" w:hAnsi="Arial" w:cs="Arial"/>
                <w:b/>
                <w:spacing w:val="1"/>
              </w:rPr>
              <w:t>a</w:t>
            </w:r>
            <w:r w:rsidRPr="00BF6760">
              <w:rPr>
                <w:rFonts w:ascii="Arial" w:hAnsi="Arial" w:cs="Arial"/>
                <w:b/>
              </w:rPr>
              <w:t>p</w:t>
            </w:r>
            <w:r w:rsidRPr="00BF6760">
              <w:rPr>
                <w:rFonts w:ascii="Arial" w:hAnsi="Arial" w:cs="Arial"/>
                <w:b/>
                <w:spacing w:val="-1"/>
              </w:rPr>
              <w:t>h</w:t>
            </w:r>
            <w:r w:rsidRPr="00BF6760">
              <w:rPr>
                <w:rFonts w:ascii="Arial" w:hAnsi="Arial" w:cs="Arial"/>
                <w:b/>
              </w:rPr>
              <w:t>,</w:t>
            </w:r>
            <w:r w:rsidRPr="00BF6760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Mo</w:t>
            </w:r>
            <w:r w:rsidRPr="00BF6760">
              <w:rPr>
                <w:rFonts w:ascii="Arial" w:hAnsi="Arial" w:cs="Arial"/>
                <w:b/>
              </w:rPr>
              <w:t>lecul</w:t>
            </w:r>
            <w:r w:rsidRPr="00BF6760">
              <w:rPr>
                <w:rFonts w:ascii="Arial" w:hAnsi="Arial" w:cs="Arial"/>
                <w:b/>
                <w:spacing w:val="1"/>
              </w:rPr>
              <w:t>a</w:t>
            </w:r>
            <w:r w:rsidRPr="00BF6760">
              <w:rPr>
                <w:rFonts w:ascii="Arial" w:hAnsi="Arial" w:cs="Arial"/>
                <w:b/>
              </w:rPr>
              <w:t>r</w:t>
            </w:r>
            <w:r w:rsidRPr="00BF6760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4"/>
              </w:rPr>
              <w:t>n</w:t>
            </w:r>
            <w:r w:rsidRPr="00BF6760"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Pr="00BF6760">
              <w:rPr>
                <w:rFonts w:ascii="Arial" w:hAnsi="Arial" w:cs="Arial"/>
                <w:b/>
              </w:rPr>
              <w:t>S</w:t>
            </w:r>
            <w:r w:rsidRPr="00BF6760">
              <w:rPr>
                <w:rFonts w:ascii="Arial" w:hAnsi="Arial" w:cs="Arial"/>
                <w:b/>
                <w:spacing w:val="-1"/>
              </w:rPr>
              <w:t>u</w:t>
            </w:r>
            <w:r w:rsidRPr="00BF6760">
              <w:rPr>
                <w:rFonts w:ascii="Arial" w:hAnsi="Arial" w:cs="Arial"/>
                <w:b/>
              </w:rPr>
              <w:t>per</w:t>
            </w:r>
            <w:r w:rsidRPr="00BF6760">
              <w:rPr>
                <w:rFonts w:ascii="Arial" w:hAnsi="Arial" w:cs="Arial"/>
                <w:b/>
                <w:spacing w:val="1"/>
              </w:rPr>
              <w:t>Hy</w:t>
            </w:r>
            <w:r w:rsidRPr="00BF6760">
              <w:rPr>
                <w:rFonts w:ascii="Arial" w:hAnsi="Arial" w:cs="Arial"/>
                <w:b/>
              </w:rPr>
              <w:t>per</w:t>
            </w:r>
            <w:r w:rsidRPr="00BF6760">
              <w:rPr>
                <w:rFonts w:ascii="Arial" w:hAnsi="Arial" w:cs="Arial"/>
                <w:b/>
                <w:spacing w:val="1"/>
              </w:rPr>
              <w:t>g</w:t>
            </w:r>
            <w:r w:rsidRPr="00BF6760">
              <w:rPr>
                <w:rFonts w:ascii="Arial" w:hAnsi="Arial" w:cs="Arial"/>
                <w:b/>
              </w:rPr>
              <w:t>r</w:t>
            </w:r>
            <w:r w:rsidRPr="00BF6760">
              <w:rPr>
                <w:rFonts w:ascii="Arial" w:hAnsi="Arial" w:cs="Arial"/>
                <w:b/>
                <w:spacing w:val="1"/>
              </w:rPr>
              <w:t>a</w:t>
            </w:r>
            <w:r w:rsidRPr="00BF6760">
              <w:rPr>
                <w:rFonts w:ascii="Arial" w:hAnsi="Arial" w:cs="Arial"/>
                <w:b/>
              </w:rPr>
              <w:t>p</w:t>
            </w:r>
            <w:r w:rsidRPr="00BF6760">
              <w:rPr>
                <w:rFonts w:ascii="Arial" w:hAnsi="Arial" w:cs="Arial"/>
                <w:b/>
                <w:spacing w:val="-1"/>
              </w:rPr>
              <w:t>h</w:t>
            </w:r>
            <w:proofErr w:type="spellEnd"/>
            <w:r w:rsidRPr="00BF6760">
              <w:rPr>
                <w:rFonts w:ascii="Arial" w:hAnsi="Arial" w:cs="Arial"/>
                <w:b/>
              </w:rPr>
              <w:t>,</w:t>
            </w:r>
            <w:r w:rsidRPr="00BF6760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4"/>
              </w:rPr>
              <w:t>M</w:t>
            </w:r>
            <w:r w:rsidRPr="00BF6760">
              <w:rPr>
                <w:rFonts w:ascii="Arial" w:hAnsi="Arial" w:cs="Arial"/>
                <w:b/>
                <w:spacing w:val="1"/>
              </w:rPr>
              <w:t>o</w:t>
            </w:r>
            <w:r w:rsidRPr="00BF6760">
              <w:rPr>
                <w:rFonts w:ascii="Arial" w:hAnsi="Arial" w:cs="Arial"/>
                <w:b/>
              </w:rPr>
              <w:t>lecul</w:t>
            </w:r>
            <w:r w:rsidRPr="00BF6760">
              <w:rPr>
                <w:rFonts w:ascii="Arial" w:hAnsi="Arial" w:cs="Arial"/>
                <w:b/>
                <w:spacing w:val="-1"/>
              </w:rPr>
              <w:t>a</w:t>
            </w:r>
            <w:r w:rsidRPr="00BF6760">
              <w:rPr>
                <w:rFonts w:ascii="Arial" w:hAnsi="Arial" w:cs="Arial"/>
                <w:b/>
              </w:rPr>
              <w:t>r</w:t>
            </w:r>
            <w:r w:rsidRPr="00BF6760">
              <w:rPr>
                <w:rFonts w:ascii="Arial" w:hAnsi="Arial" w:cs="Arial"/>
                <w:b/>
                <w:spacing w:val="-8"/>
              </w:rPr>
              <w:t xml:space="preserve"> </w:t>
            </w:r>
            <w:proofErr w:type="spellStart"/>
            <w:r w:rsidRPr="00BF6760">
              <w:rPr>
                <w:rFonts w:ascii="Arial" w:hAnsi="Arial" w:cs="Arial"/>
                <w:b/>
                <w:spacing w:val="1"/>
              </w:rPr>
              <w:t>Hy</w:t>
            </w:r>
            <w:r w:rsidRPr="00BF6760">
              <w:rPr>
                <w:rFonts w:ascii="Arial" w:hAnsi="Arial" w:cs="Arial"/>
                <w:b/>
              </w:rPr>
              <w:t>per</w:t>
            </w:r>
            <w:r w:rsidRPr="00BF6760">
              <w:rPr>
                <w:rFonts w:ascii="Arial" w:hAnsi="Arial" w:cs="Arial"/>
                <w:b/>
                <w:spacing w:val="-1"/>
              </w:rPr>
              <w:t>G</w:t>
            </w:r>
            <w:r w:rsidRPr="00BF6760">
              <w:rPr>
                <w:rFonts w:ascii="Arial" w:hAnsi="Arial" w:cs="Arial"/>
                <w:b/>
              </w:rPr>
              <w:t>r</w:t>
            </w:r>
            <w:r w:rsidRPr="00BF6760">
              <w:rPr>
                <w:rFonts w:ascii="Arial" w:hAnsi="Arial" w:cs="Arial"/>
                <w:b/>
                <w:spacing w:val="1"/>
              </w:rPr>
              <w:t>a</w:t>
            </w:r>
            <w:r w:rsidRPr="00BF6760">
              <w:rPr>
                <w:rFonts w:ascii="Arial" w:hAnsi="Arial" w:cs="Arial"/>
                <w:b/>
              </w:rPr>
              <w:t>ph</w:t>
            </w:r>
            <w:proofErr w:type="spellEnd"/>
            <w:r w:rsidRPr="00BF6760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t</w:t>
            </w:r>
            <w:r w:rsidRPr="00BF6760">
              <w:rPr>
                <w:rFonts w:ascii="Arial" w:hAnsi="Arial" w:cs="Arial"/>
                <w:b/>
              </w:rPr>
              <w:t>o</w:t>
            </w:r>
            <w:r w:rsidRPr="00BF6760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-5"/>
              </w:rPr>
              <w:t>m</w:t>
            </w:r>
            <w:r w:rsidRPr="00BF6760">
              <w:rPr>
                <w:rFonts w:ascii="Arial" w:hAnsi="Arial" w:cs="Arial"/>
                <w:b/>
                <w:spacing w:val="3"/>
              </w:rPr>
              <w:t>a</w:t>
            </w:r>
            <w:r w:rsidRPr="00BF6760">
              <w:rPr>
                <w:rFonts w:ascii="Arial" w:hAnsi="Arial" w:cs="Arial"/>
                <w:b/>
                <w:spacing w:val="-3"/>
              </w:rPr>
              <w:t>k</w:t>
            </w:r>
            <w:r w:rsidRPr="00BF6760">
              <w:rPr>
                <w:rFonts w:ascii="Arial" w:hAnsi="Arial" w:cs="Arial"/>
                <w:b/>
              </w:rPr>
              <w:t>e</w:t>
            </w:r>
            <w:r w:rsidRPr="00BF676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1"/>
              </w:rPr>
              <w:t>t</w:t>
            </w:r>
            <w:r w:rsidRPr="00BF6760">
              <w:rPr>
                <w:rFonts w:ascii="Arial" w:hAnsi="Arial" w:cs="Arial"/>
                <w:b/>
              </w:rPr>
              <w:t>he p</w:t>
            </w:r>
            <w:r w:rsidRPr="00BF6760">
              <w:rPr>
                <w:rFonts w:ascii="Arial" w:hAnsi="Arial" w:cs="Arial"/>
                <w:b/>
                <w:spacing w:val="1"/>
              </w:rPr>
              <w:t>a</w:t>
            </w:r>
            <w:r w:rsidRPr="00BF6760">
              <w:rPr>
                <w:rFonts w:ascii="Arial" w:hAnsi="Arial" w:cs="Arial"/>
                <w:b/>
              </w:rPr>
              <w:t>per</w:t>
            </w:r>
            <w:r w:rsidRPr="00BF676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F6760">
              <w:rPr>
                <w:rFonts w:ascii="Arial" w:hAnsi="Arial" w:cs="Arial"/>
                <w:b/>
                <w:spacing w:val="-5"/>
              </w:rPr>
              <w:t>m</w:t>
            </w:r>
            <w:r w:rsidRPr="00BF6760">
              <w:rPr>
                <w:rFonts w:ascii="Arial" w:hAnsi="Arial" w:cs="Arial"/>
                <w:b/>
                <w:spacing w:val="1"/>
              </w:rPr>
              <w:t>o</w:t>
            </w:r>
            <w:r w:rsidRPr="00BF6760">
              <w:rPr>
                <w:rFonts w:ascii="Arial" w:hAnsi="Arial" w:cs="Arial"/>
                <w:b/>
              </w:rPr>
              <w:t>re</w:t>
            </w:r>
            <w:r w:rsidRPr="00BF676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F6760">
              <w:rPr>
                <w:rFonts w:ascii="Arial" w:hAnsi="Arial" w:cs="Arial"/>
                <w:b/>
              </w:rPr>
              <w:t>e</w:t>
            </w:r>
            <w:r w:rsidRPr="00BF6760">
              <w:rPr>
                <w:rFonts w:ascii="Arial" w:hAnsi="Arial" w:cs="Arial"/>
                <w:b/>
                <w:spacing w:val="1"/>
              </w:rPr>
              <w:t>ff</w:t>
            </w:r>
            <w:r w:rsidRPr="00BF6760">
              <w:rPr>
                <w:rFonts w:ascii="Arial" w:hAnsi="Arial" w:cs="Arial"/>
                <w:b/>
              </w:rPr>
              <w:t>e</w:t>
            </w:r>
            <w:r w:rsidRPr="00BF6760">
              <w:rPr>
                <w:rFonts w:ascii="Arial" w:hAnsi="Arial" w:cs="Arial"/>
                <w:b/>
                <w:spacing w:val="1"/>
              </w:rPr>
              <w:t>ct</w:t>
            </w:r>
            <w:r w:rsidRPr="00BF6760">
              <w:rPr>
                <w:rFonts w:ascii="Arial" w:hAnsi="Arial" w:cs="Arial"/>
                <w:b/>
              </w:rPr>
              <w:t>i</w:t>
            </w:r>
            <w:r w:rsidRPr="00BF6760">
              <w:rPr>
                <w:rFonts w:ascii="Arial" w:hAnsi="Arial" w:cs="Arial"/>
                <w:b/>
                <w:spacing w:val="1"/>
              </w:rPr>
              <w:t>v</w:t>
            </w:r>
            <w:r w:rsidRPr="00BF6760">
              <w:rPr>
                <w:rFonts w:ascii="Arial" w:hAnsi="Arial" w:cs="Arial"/>
                <w:b/>
              </w:rPr>
              <w:t>e.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558F" w:rsidRPr="00BF6760" w:rsidRDefault="0072558F">
            <w:pPr>
              <w:rPr>
                <w:rFonts w:ascii="Arial" w:hAnsi="Arial" w:cs="Arial"/>
              </w:rPr>
            </w:pPr>
          </w:p>
        </w:tc>
      </w:tr>
    </w:tbl>
    <w:p w:rsidR="0072558F" w:rsidRPr="00BF6760" w:rsidRDefault="0072558F">
      <w:pPr>
        <w:spacing w:before="7" w:line="140" w:lineRule="exact"/>
        <w:rPr>
          <w:rFonts w:ascii="Arial" w:hAnsi="Arial" w:cs="Arial"/>
        </w:rPr>
      </w:pPr>
    </w:p>
    <w:p w:rsidR="0072558F" w:rsidRPr="00BF6760" w:rsidRDefault="0072558F">
      <w:pPr>
        <w:spacing w:line="200" w:lineRule="exact"/>
        <w:rPr>
          <w:rFonts w:ascii="Arial" w:hAnsi="Arial" w:cs="Arial"/>
        </w:rPr>
      </w:pP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3"/>
        <w:gridCol w:w="7243"/>
        <w:gridCol w:w="6824"/>
      </w:tblGrid>
      <w:tr w:rsidR="00977E48" w:rsidRPr="00BF6760" w:rsidTr="00BF676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E48" w:rsidRPr="00BF6760" w:rsidRDefault="00977E48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BF6760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BF6760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:rsidR="00977E48" w:rsidRPr="00BF6760" w:rsidRDefault="00977E48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977E48" w:rsidRPr="00BF6760" w:rsidTr="00BF6760"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E48" w:rsidRPr="00BF6760" w:rsidRDefault="00977E48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E48" w:rsidRPr="00BF6760" w:rsidRDefault="00977E4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BF6760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48" w:rsidRPr="00BF6760" w:rsidRDefault="00977E48">
            <w:pPr>
              <w:spacing w:after="160" w:line="252" w:lineRule="auto"/>
              <w:rPr>
                <w:rFonts w:ascii="Arial" w:eastAsia="Calibri" w:hAnsi="Arial" w:cs="Arial"/>
                <w:kern w:val="2"/>
                <w:lang w:val="en-IN"/>
              </w:rPr>
            </w:pPr>
            <w:r w:rsidRPr="00BF6760">
              <w:rPr>
                <w:rFonts w:ascii="Arial" w:eastAsia="Calibri" w:hAnsi="Arial" w:cs="Arial"/>
                <w:b/>
                <w:kern w:val="2"/>
                <w:lang w:val="en-IN"/>
              </w:rPr>
              <w:t>Author’s Feedback</w:t>
            </w:r>
            <w:r w:rsidRPr="00BF6760">
              <w:rPr>
                <w:rFonts w:ascii="Arial" w:eastAsia="Calibri" w:hAnsi="Arial" w:cs="Arial"/>
                <w:kern w:val="2"/>
                <w:lang w:val="en-IN"/>
              </w:rPr>
              <w:t xml:space="preserve"> (It is mandatory that authors should write his/her feedback here)</w:t>
            </w:r>
          </w:p>
          <w:p w:rsidR="00977E48" w:rsidRPr="00BF6760" w:rsidRDefault="00977E4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</w:p>
        </w:tc>
      </w:tr>
      <w:tr w:rsidR="00977E48" w:rsidRPr="00BF6760" w:rsidTr="00BF6760">
        <w:trPr>
          <w:trHeight w:val="890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E48" w:rsidRPr="00BF6760" w:rsidRDefault="00977E48">
            <w:pPr>
              <w:spacing w:line="276" w:lineRule="auto"/>
              <w:rPr>
                <w:rFonts w:ascii="Arial" w:eastAsia="Arial Unicode MS" w:hAnsi="Arial" w:cs="Arial"/>
                <w:b/>
                <w:lang w:val="en-GB"/>
              </w:rPr>
            </w:pPr>
            <w:r w:rsidRPr="00BF6760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:rsidR="00977E48" w:rsidRPr="00BF6760" w:rsidRDefault="00977E48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E48" w:rsidRPr="00BF6760" w:rsidRDefault="00977E48">
            <w:pPr>
              <w:spacing w:line="276" w:lineRule="auto"/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BF6760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BF6760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BF6760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:rsidR="00977E48" w:rsidRPr="00BF6760" w:rsidRDefault="00977E48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977E48" w:rsidRPr="00BF6760" w:rsidRDefault="00977E48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48" w:rsidRPr="00BF6760" w:rsidRDefault="00977E48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977E48" w:rsidRPr="00BF6760" w:rsidRDefault="00977E48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977E48" w:rsidRPr="00BF6760" w:rsidRDefault="00977E48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0"/>
    </w:tbl>
    <w:p w:rsidR="00977E48" w:rsidRPr="00BF6760" w:rsidRDefault="00977E48" w:rsidP="00977E48">
      <w:pPr>
        <w:rPr>
          <w:rFonts w:ascii="Arial" w:hAnsi="Arial" w:cs="Arial"/>
        </w:rPr>
      </w:pPr>
    </w:p>
    <w:p w:rsidR="00BF6760" w:rsidRPr="00BF6760" w:rsidRDefault="00BF6760" w:rsidP="00BF676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F6760">
        <w:rPr>
          <w:rFonts w:ascii="Arial" w:hAnsi="Arial" w:cs="Arial"/>
          <w:b/>
          <w:u w:val="single"/>
        </w:rPr>
        <w:t>Reviewer details:</w:t>
      </w:r>
    </w:p>
    <w:p w:rsidR="00BF6760" w:rsidRPr="00BF6760" w:rsidRDefault="00BF6760" w:rsidP="00977E48">
      <w:pPr>
        <w:rPr>
          <w:rFonts w:ascii="Arial" w:hAnsi="Arial" w:cs="Arial"/>
        </w:rPr>
      </w:pPr>
    </w:p>
    <w:p w:rsidR="00BF6760" w:rsidRPr="00BF6760" w:rsidRDefault="00BF6760" w:rsidP="00977E48">
      <w:pPr>
        <w:rPr>
          <w:rFonts w:ascii="Arial" w:hAnsi="Arial" w:cs="Arial"/>
          <w:b/>
        </w:rPr>
      </w:pPr>
      <w:bookmarkStart w:id="2" w:name="_Hlk198218984"/>
      <w:r w:rsidRPr="00BF6760">
        <w:rPr>
          <w:rFonts w:ascii="Arial" w:hAnsi="Arial" w:cs="Arial"/>
          <w:b/>
          <w:color w:val="000000"/>
        </w:rPr>
        <w:t>Rakesh Sarkar, Gour Mahavidyalaya, India</w:t>
      </w:r>
    </w:p>
    <w:bookmarkEnd w:id="2"/>
    <w:p w:rsidR="00977E48" w:rsidRPr="00BF6760" w:rsidRDefault="00977E48" w:rsidP="00977E48">
      <w:pPr>
        <w:rPr>
          <w:rFonts w:ascii="Arial" w:hAnsi="Arial" w:cs="Arial"/>
        </w:rPr>
      </w:pPr>
    </w:p>
    <w:p w:rsidR="00977E48" w:rsidRPr="00BF6760" w:rsidRDefault="00977E48" w:rsidP="00977E48">
      <w:pPr>
        <w:rPr>
          <w:rFonts w:ascii="Arial" w:hAnsi="Arial" w:cs="Arial"/>
          <w:bCs/>
          <w:u w:val="single"/>
          <w:lang w:val="en-GB"/>
        </w:rPr>
      </w:pPr>
    </w:p>
    <w:bookmarkEnd w:id="1"/>
    <w:p w:rsidR="00977E48" w:rsidRPr="00BF6760" w:rsidRDefault="00977E48" w:rsidP="00977E48">
      <w:pPr>
        <w:rPr>
          <w:rFonts w:ascii="Arial" w:hAnsi="Arial" w:cs="Arial"/>
        </w:rPr>
      </w:pPr>
    </w:p>
    <w:p w:rsidR="0072558F" w:rsidRPr="00BF6760" w:rsidRDefault="0072558F">
      <w:pPr>
        <w:spacing w:line="200" w:lineRule="exact"/>
        <w:rPr>
          <w:rFonts w:ascii="Arial" w:hAnsi="Arial" w:cs="Arial"/>
        </w:rPr>
      </w:pPr>
    </w:p>
    <w:sectPr w:rsidR="0072558F" w:rsidRPr="00BF6760">
      <w:headerReference w:type="default" r:id="rId8"/>
      <w:footerReference w:type="default" r:id="rId9"/>
      <w:pgSz w:w="23820" w:h="16840" w:orient="landscape"/>
      <w:pgMar w:top="1540" w:right="1220" w:bottom="280" w:left="1220" w:header="1303" w:footer="6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3906" w:rsidRDefault="00ED3906">
      <w:r>
        <w:separator/>
      </w:r>
    </w:p>
  </w:endnote>
  <w:endnote w:type="continuationSeparator" w:id="0">
    <w:p w:rsidR="00ED3906" w:rsidRDefault="00ED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2558F" w:rsidRDefault="0000000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1pt;margin-top:796.65pt;width:52.1pt;height:10.05pt;z-index:-251659776;mso-position-horizontal-relative:page;mso-position-vertical-relative:page" filled="f" stroked="f">
          <v:textbox inset="0,0,0,0">
            <w:txbxContent>
              <w:p w:rsidR="0072558F" w:rsidRDefault="00940CAD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4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D</w:t>
                </w:r>
                <w:r>
                  <w:rPr>
                    <w:sz w:val="16"/>
                    <w:szCs w:val="16"/>
                  </w:rPr>
                  <w:t>R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207.95pt;margin-top:796.65pt;width:55.65pt;height:10.05pt;z-index:-251658752;mso-position-horizontal-relative:page;mso-position-vertical-relative:page" filled="f" stroked="f">
          <v:textbox inset="0,0,0,0">
            <w:txbxContent>
              <w:p w:rsidR="0072558F" w:rsidRDefault="00940CAD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pacing w:val="1"/>
                    <w:sz w:val="16"/>
                    <w:szCs w:val="16"/>
                  </w:rPr>
                  <w:t>h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c</w:t>
                </w:r>
                <w:r>
                  <w:rPr>
                    <w:spacing w:val="1"/>
                    <w:sz w:val="16"/>
                    <w:szCs w:val="16"/>
                  </w:rPr>
                  <w:t>k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 xml:space="preserve">d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4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P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347.75pt;margin-top:796.65pt;width:67.75pt;height:10.05pt;z-index:-251657728;mso-position-horizontal-relative:page;mso-position-vertical-relative:page" filled="f" stroked="f">
          <v:textbox inset="0,0,0,0">
            <w:txbxContent>
              <w:p w:rsidR="0072558F" w:rsidRDefault="00940CAD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3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pp</w:t>
                </w:r>
                <w:r>
                  <w:rPr>
                    <w:spacing w:val="-1"/>
                    <w:sz w:val="16"/>
                    <w:szCs w:val="16"/>
                  </w:rPr>
                  <w:t>rov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4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MB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539.05pt;margin-top:796.65pt;width:80.4pt;height:10.05pt;z-index:-251656704;mso-position-horizontal-relative:page;mso-position-vertical-relative:page" filled="f" stroked="f">
          <v:textbox inset="0,0,0,0">
            <w:txbxContent>
              <w:p w:rsidR="0072558F" w:rsidRDefault="00940CAD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V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>: 3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(0</w:t>
                </w:r>
                <w:r>
                  <w:rPr>
                    <w:spacing w:val="1"/>
                    <w:sz w:val="16"/>
                    <w:szCs w:val="16"/>
                  </w:rPr>
                  <w:t>7</w:t>
                </w:r>
                <w:r>
                  <w:rPr>
                    <w:sz w:val="16"/>
                    <w:szCs w:val="16"/>
                  </w:rPr>
                  <w:t>-</w:t>
                </w:r>
                <w:r>
                  <w:rPr>
                    <w:spacing w:val="-1"/>
                    <w:sz w:val="16"/>
                    <w:szCs w:val="16"/>
                  </w:rPr>
                  <w:t>0</w:t>
                </w:r>
                <w:r>
                  <w:rPr>
                    <w:spacing w:val="1"/>
                    <w:sz w:val="16"/>
                    <w:szCs w:val="16"/>
                  </w:rPr>
                  <w:t>7</w:t>
                </w:r>
                <w:r>
                  <w:rPr>
                    <w:spacing w:val="-1"/>
                    <w:sz w:val="16"/>
                    <w:szCs w:val="16"/>
                  </w:rPr>
                  <w:t>-20</w:t>
                </w:r>
                <w:r>
                  <w:rPr>
                    <w:spacing w:val="1"/>
                    <w:sz w:val="16"/>
                    <w:szCs w:val="16"/>
                  </w:rPr>
                  <w:t>24</w:t>
                </w:r>
                <w:r>
                  <w:rPr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3906" w:rsidRDefault="00ED3906">
      <w:r>
        <w:separator/>
      </w:r>
    </w:p>
  </w:footnote>
  <w:footnote w:type="continuationSeparator" w:id="0">
    <w:p w:rsidR="00ED3906" w:rsidRDefault="00ED3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2558F" w:rsidRDefault="0000000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1pt;margin-top:64.15pt;width:86.8pt;height:14pt;z-index:-251660800;mso-position-horizontal-relative:page;mso-position-vertical-relative:page" filled="f" stroked="f">
          <v:textbox inset="0,0,0,0">
            <w:txbxContent>
              <w:p w:rsidR="0072558F" w:rsidRDefault="00940CAD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Re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3"/>
                    <w:sz w:val="24"/>
                    <w:szCs w:val="24"/>
                    <w:u w:val="thick" w:color="003399"/>
                  </w:rPr>
                  <w:t>v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w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3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Form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420E0"/>
    <w:multiLevelType w:val="multilevel"/>
    <w:tmpl w:val="C310D6B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2267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58F"/>
    <w:rsid w:val="00015822"/>
    <w:rsid w:val="00026649"/>
    <w:rsid w:val="001C3AAE"/>
    <w:rsid w:val="00265BFF"/>
    <w:rsid w:val="003267C3"/>
    <w:rsid w:val="005A6F37"/>
    <w:rsid w:val="0072558F"/>
    <w:rsid w:val="00940CAD"/>
    <w:rsid w:val="00977E48"/>
    <w:rsid w:val="00A62F9D"/>
    <w:rsid w:val="00BA7C7B"/>
    <w:rsid w:val="00BF6760"/>
    <w:rsid w:val="00C85ED5"/>
    <w:rsid w:val="00E0073D"/>
    <w:rsid w:val="00ED3906"/>
    <w:rsid w:val="00F6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."/>
  <w:listSeparator w:val=","/>
  <w15:docId w15:val="{3C66AE76-CAB9-41F8-8228-F080C37B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unhideWhenUsed/>
    <w:qFormat/>
    <w:rsid w:val="00F60D87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F60D8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iliation">
    <w:name w:val="Affiliation"/>
    <w:basedOn w:val="Normal"/>
    <w:rsid w:val="00BF6760"/>
    <w:pPr>
      <w:spacing w:after="240" w:line="240" w:lineRule="exact"/>
      <w:jc w:val="right"/>
    </w:pPr>
    <w:rPr>
      <w:rFonts w:ascii="Helvetica" w:hAnsi="Helvetica"/>
    </w:rPr>
  </w:style>
  <w:style w:type="paragraph" w:styleId="ListParagraph">
    <w:name w:val="List Paragraph"/>
    <w:basedOn w:val="Normal"/>
    <w:uiPriority w:val="34"/>
    <w:qFormat/>
    <w:rsid w:val="00C85ED5"/>
    <w:pPr>
      <w:suppressAutoHyphens/>
      <w:spacing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ciencedomain.org/journal/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 GP 005</cp:lastModifiedBy>
  <cp:revision>7</cp:revision>
  <dcterms:created xsi:type="dcterms:W3CDTF">2025-05-13T09:19:00Z</dcterms:created>
  <dcterms:modified xsi:type="dcterms:W3CDTF">2025-05-15T13:05:00Z</dcterms:modified>
</cp:coreProperties>
</file>