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6FE4" w14:textId="77777777" w:rsidR="00601377" w:rsidRPr="00EA6D81" w:rsidRDefault="00601377">
      <w:pPr>
        <w:spacing w:before="3" w:line="100" w:lineRule="exact"/>
        <w:rPr>
          <w:rFonts w:ascii="Arial" w:hAnsi="Arial" w:cs="Arial"/>
        </w:rPr>
      </w:pPr>
    </w:p>
    <w:p w14:paraId="19C65F76" w14:textId="77777777" w:rsidR="00601377" w:rsidRPr="00EA6D81" w:rsidRDefault="00601377">
      <w:pPr>
        <w:spacing w:line="200" w:lineRule="exact"/>
        <w:rPr>
          <w:rFonts w:ascii="Arial" w:hAnsi="Arial" w:cs="Arial"/>
        </w:rPr>
      </w:pPr>
    </w:p>
    <w:p w14:paraId="6A48FF57" w14:textId="77777777" w:rsidR="00601377" w:rsidRPr="00EA6D81" w:rsidRDefault="00601377">
      <w:pPr>
        <w:spacing w:line="200" w:lineRule="exact"/>
        <w:rPr>
          <w:rFonts w:ascii="Arial" w:hAnsi="Arial" w:cs="Arial"/>
        </w:rPr>
      </w:pPr>
    </w:p>
    <w:p w14:paraId="0D78A5C5" w14:textId="77777777" w:rsidR="00601377" w:rsidRPr="00EA6D81" w:rsidRDefault="00601377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73"/>
      </w:tblGrid>
      <w:tr w:rsidR="00601377" w:rsidRPr="00EA6D81" w14:paraId="4D21E095" w14:textId="77777777">
        <w:trPr>
          <w:trHeight w:hRule="exact" w:val="30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C1F07" w14:textId="77777777" w:rsidR="00601377" w:rsidRPr="00EA6D81" w:rsidRDefault="007D4319">
            <w:pPr>
              <w:spacing w:before="1"/>
              <w:ind w:left="87"/>
              <w:rPr>
                <w:rFonts w:ascii="Arial" w:eastAsia="Arial" w:hAnsi="Arial" w:cs="Arial"/>
              </w:rPr>
            </w:pPr>
            <w:r w:rsidRPr="00EA6D81">
              <w:rPr>
                <w:rFonts w:ascii="Arial" w:eastAsia="Arial" w:hAnsi="Arial" w:cs="Arial"/>
              </w:rPr>
              <w:t>J</w:t>
            </w:r>
            <w:r w:rsidRPr="00EA6D81">
              <w:rPr>
                <w:rFonts w:ascii="Arial" w:eastAsia="Arial" w:hAnsi="Arial" w:cs="Arial"/>
                <w:spacing w:val="-1"/>
              </w:rPr>
              <w:t>ou</w:t>
            </w:r>
            <w:r w:rsidRPr="00EA6D81">
              <w:rPr>
                <w:rFonts w:ascii="Arial" w:eastAsia="Arial" w:hAnsi="Arial" w:cs="Arial"/>
                <w:spacing w:val="-2"/>
              </w:rPr>
              <w:t>r</w:t>
            </w:r>
            <w:r w:rsidRPr="00EA6D81">
              <w:rPr>
                <w:rFonts w:ascii="Arial" w:eastAsia="Arial" w:hAnsi="Arial" w:cs="Arial"/>
                <w:spacing w:val="-1"/>
              </w:rPr>
              <w:t>na</w:t>
            </w:r>
            <w:r w:rsidRPr="00EA6D81">
              <w:rPr>
                <w:rFonts w:ascii="Arial" w:eastAsia="Arial" w:hAnsi="Arial" w:cs="Arial"/>
              </w:rPr>
              <w:t>l N</w:t>
            </w:r>
            <w:r w:rsidRPr="00EA6D81">
              <w:rPr>
                <w:rFonts w:ascii="Arial" w:eastAsia="Arial" w:hAnsi="Arial" w:cs="Arial"/>
                <w:spacing w:val="4"/>
              </w:rPr>
              <w:t>a</w:t>
            </w:r>
            <w:r w:rsidRPr="00EA6D81">
              <w:rPr>
                <w:rFonts w:ascii="Arial" w:eastAsia="Arial" w:hAnsi="Arial" w:cs="Arial"/>
                <w:spacing w:val="-2"/>
              </w:rPr>
              <w:t>m</w:t>
            </w:r>
            <w:r w:rsidRPr="00EA6D81">
              <w:rPr>
                <w:rFonts w:ascii="Arial" w:eastAsia="Arial" w:hAnsi="Arial" w:cs="Arial"/>
                <w:spacing w:val="-1"/>
              </w:rPr>
              <w:t>e</w:t>
            </w:r>
            <w:r w:rsidRPr="00EA6D81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F2CAD" w14:textId="77777777" w:rsidR="00601377" w:rsidRPr="00EA6D81" w:rsidRDefault="007D4319">
            <w:pPr>
              <w:spacing w:before="31"/>
              <w:ind w:left="104"/>
              <w:rPr>
                <w:rFonts w:ascii="Arial" w:eastAsia="Arial" w:hAnsi="Arial" w:cs="Arial"/>
              </w:rPr>
            </w:pPr>
            <w:hyperlink r:id="rId7"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J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ou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n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a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 xml:space="preserve"> 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L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a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ng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g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e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,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L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t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tu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a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n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5"/>
                  <w:u w:val="thick" w:color="0000FF"/>
                </w:rPr>
                <w:t>C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u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t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u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t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ud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Pr="00EA6D8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</w:t>
              </w:r>
              <w:r w:rsidRPr="00EA6D8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</w:hyperlink>
          </w:p>
        </w:tc>
      </w:tr>
      <w:tr w:rsidR="00601377" w:rsidRPr="00EA6D81" w14:paraId="6F7D5DB8" w14:textId="77777777">
        <w:trPr>
          <w:trHeight w:hRule="exact" w:val="30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19829" w14:textId="77777777" w:rsidR="00601377" w:rsidRPr="00EA6D81" w:rsidRDefault="007D4319">
            <w:pPr>
              <w:spacing w:before="1"/>
              <w:ind w:left="87"/>
              <w:rPr>
                <w:rFonts w:ascii="Arial" w:eastAsia="Arial" w:hAnsi="Arial" w:cs="Arial"/>
              </w:rPr>
            </w:pPr>
            <w:r w:rsidRPr="00EA6D81">
              <w:rPr>
                <w:rFonts w:ascii="Arial" w:eastAsia="Arial" w:hAnsi="Arial" w:cs="Arial"/>
                <w:spacing w:val="-2"/>
              </w:rPr>
              <w:t>M</w:t>
            </w:r>
            <w:r w:rsidRPr="00EA6D81">
              <w:rPr>
                <w:rFonts w:ascii="Arial" w:eastAsia="Arial" w:hAnsi="Arial" w:cs="Arial"/>
                <w:spacing w:val="-1"/>
              </w:rPr>
              <w:t>anu</w:t>
            </w:r>
            <w:r w:rsidRPr="00EA6D81">
              <w:rPr>
                <w:rFonts w:ascii="Arial" w:eastAsia="Arial" w:hAnsi="Arial" w:cs="Arial"/>
              </w:rPr>
              <w:t>sc</w:t>
            </w:r>
            <w:r w:rsidRPr="00EA6D81">
              <w:rPr>
                <w:rFonts w:ascii="Arial" w:eastAsia="Arial" w:hAnsi="Arial" w:cs="Arial"/>
                <w:spacing w:val="-2"/>
              </w:rPr>
              <w:t>r</w:t>
            </w:r>
            <w:r w:rsidRPr="00EA6D81">
              <w:rPr>
                <w:rFonts w:ascii="Arial" w:eastAsia="Arial" w:hAnsi="Arial" w:cs="Arial"/>
                <w:spacing w:val="5"/>
              </w:rPr>
              <w:t>i</w:t>
            </w:r>
            <w:r w:rsidRPr="00EA6D81">
              <w:rPr>
                <w:rFonts w:ascii="Arial" w:eastAsia="Arial" w:hAnsi="Arial" w:cs="Arial"/>
                <w:spacing w:val="-1"/>
              </w:rPr>
              <w:t>p</w:t>
            </w:r>
            <w:r w:rsidRPr="00EA6D81">
              <w:rPr>
                <w:rFonts w:ascii="Arial" w:eastAsia="Arial" w:hAnsi="Arial" w:cs="Arial"/>
              </w:rPr>
              <w:t>t</w:t>
            </w:r>
            <w:r w:rsidRPr="00EA6D81">
              <w:rPr>
                <w:rFonts w:ascii="Arial" w:eastAsia="Arial" w:hAnsi="Arial" w:cs="Arial"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</w:rPr>
              <w:t>N</w:t>
            </w:r>
            <w:r w:rsidRPr="00EA6D81">
              <w:rPr>
                <w:rFonts w:ascii="Arial" w:eastAsia="Arial" w:hAnsi="Arial" w:cs="Arial"/>
                <w:spacing w:val="-1"/>
              </w:rPr>
              <w:t>u</w:t>
            </w:r>
            <w:r w:rsidRPr="00EA6D81">
              <w:rPr>
                <w:rFonts w:ascii="Arial" w:eastAsia="Arial" w:hAnsi="Arial" w:cs="Arial"/>
                <w:spacing w:val="-2"/>
              </w:rPr>
              <w:t>m</w:t>
            </w:r>
            <w:r w:rsidRPr="00EA6D81">
              <w:rPr>
                <w:rFonts w:ascii="Arial" w:eastAsia="Arial" w:hAnsi="Arial" w:cs="Arial"/>
                <w:spacing w:val="4"/>
              </w:rPr>
              <w:t>b</w:t>
            </w:r>
            <w:r w:rsidRPr="00EA6D81">
              <w:rPr>
                <w:rFonts w:ascii="Arial" w:eastAsia="Arial" w:hAnsi="Arial" w:cs="Arial"/>
                <w:spacing w:val="-1"/>
              </w:rPr>
              <w:t>e</w:t>
            </w:r>
            <w:r w:rsidRPr="00EA6D81">
              <w:rPr>
                <w:rFonts w:ascii="Arial" w:eastAsia="Arial" w:hAnsi="Arial" w:cs="Arial"/>
                <w:spacing w:val="-2"/>
              </w:rPr>
              <w:t>r</w:t>
            </w:r>
            <w:r w:rsidRPr="00EA6D81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7232D" w14:textId="77777777" w:rsidR="00601377" w:rsidRPr="00EA6D81" w:rsidRDefault="007D4319">
            <w:pPr>
              <w:spacing w:before="31"/>
              <w:ind w:left="104"/>
              <w:rPr>
                <w:rFonts w:ascii="Arial" w:eastAsia="Arial" w:hAnsi="Arial" w:cs="Arial"/>
              </w:rPr>
            </w:pPr>
            <w:r w:rsidRPr="00EA6D81">
              <w:rPr>
                <w:rFonts w:ascii="Arial" w:eastAsia="Arial" w:hAnsi="Arial" w:cs="Arial"/>
                <w:b/>
                <w:spacing w:val="-2"/>
              </w:rPr>
              <w:t>M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s_</w:t>
            </w:r>
            <w:r w:rsidRPr="00EA6D81">
              <w:rPr>
                <w:rFonts w:ascii="Arial" w:eastAsia="Arial" w:hAnsi="Arial" w:cs="Arial"/>
                <w:b/>
              </w:rPr>
              <w:t>A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J</w:t>
            </w:r>
            <w:r w:rsidRPr="00EA6D81">
              <w:rPr>
                <w:rFonts w:ascii="Arial" w:eastAsia="Arial" w:hAnsi="Arial" w:cs="Arial"/>
                <w:b/>
                <w:spacing w:val="3"/>
              </w:rPr>
              <w:t>L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2</w:t>
            </w:r>
            <w:r w:rsidRPr="00EA6D81">
              <w:rPr>
                <w:rFonts w:ascii="Arial" w:eastAsia="Arial" w:hAnsi="Arial" w:cs="Arial"/>
                <w:b/>
              </w:rPr>
              <w:t>C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_13</w:t>
            </w:r>
            <w:r w:rsidRPr="00EA6D81">
              <w:rPr>
                <w:rFonts w:ascii="Arial" w:eastAsia="Arial" w:hAnsi="Arial" w:cs="Arial"/>
                <w:b/>
                <w:spacing w:val="4"/>
              </w:rPr>
              <w:t>6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84</w:t>
            </w:r>
            <w:r w:rsidRPr="00EA6D81">
              <w:rPr>
                <w:rFonts w:ascii="Arial" w:eastAsia="Arial" w:hAnsi="Arial" w:cs="Arial"/>
                <w:b/>
              </w:rPr>
              <w:t>1</w:t>
            </w:r>
          </w:p>
        </w:tc>
      </w:tr>
      <w:tr w:rsidR="00601377" w:rsidRPr="00EA6D81" w14:paraId="14617AA0" w14:textId="77777777">
        <w:trPr>
          <w:trHeight w:hRule="exact" w:val="66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15D05" w14:textId="77777777" w:rsidR="00601377" w:rsidRPr="00EA6D81" w:rsidRDefault="007D4319">
            <w:pPr>
              <w:spacing w:before="1"/>
              <w:ind w:left="87"/>
              <w:rPr>
                <w:rFonts w:ascii="Arial" w:eastAsia="Arial" w:hAnsi="Arial" w:cs="Arial"/>
              </w:rPr>
            </w:pPr>
            <w:r w:rsidRPr="00EA6D81">
              <w:rPr>
                <w:rFonts w:ascii="Arial" w:eastAsia="Arial" w:hAnsi="Arial" w:cs="Arial"/>
                <w:spacing w:val="-2"/>
              </w:rPr>
              <w:t>T</w:t>
            </w:r>
            <w:r w:rsidRPr="00EA6D81">
              <w:rPr>
                <w:rFonts w:ascii="Arial" w:eastAsia="Arial" w:hAnsi="Arial" w:cs="Arial"/>
              </w:rPr>
              <w:t>itle</w:t>
            </w:r>
            <w:r w:rsidRPr="00EA6D81">
              <w:rPr>
                <w:rFonts w:ascii="Arial" w:eastAsia="Arial" w:hAnsi="Arial" w:cs="Arial"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  <w:spacing w:val="-2"/>
              </w:rPr>
              <w:t>o</w:t>
            </w:r>
            <w:r w:rsidRPr="00EA6D81">
              <w:rPr>
                <w:rFonts w:ascii="Arial" w:eastAsia="Arial" w:hAnsi="Arial" w:cs="Arial"/>
              </w:rPr>
              <w:t>f</w:t>
            </w:r>
            <w:r w:rsidRPr="00EA6D81">
              <w:rPr>
                <w:rFonts w:ascii="Arial" w:eastAsia="Arial" w:hAnsi="Arial" w:cs="Arial"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  <w:spacing w:val="4"/>
              </w:rPr>
              <w:t>t</w:t>
            </w:r>
            <w:r w:rsidRPr="00EA6D81">
              <w:rPr>
                <w:rFonts w:ascii="Arial" w:eastAsia="Arial" w:hAnsi="Arial" w:cs="Arial"/>
                <w:spacing w:val="-1"/>
              </w:rPr>
              <w:t>h</w:t>
            </w:r>
            <w:r w:rsidRPr="00EA6D81">
              <w:rPr>
                <w:rFonts w:ascii="Arial" w:eastAsia="Arial" w:hAnsi="Arial" w:cs="Arial"/>
              </w:rPr>
              <w:t>e</w:t>
            </w:r>
            <w:r w:rsidRPr="00EA6D81">
              <w:rPr>
                <w:rFonts w:ascii="Arial" w:eastAsia="Arial" w:hAnsi="Arial" w:cs="Arial"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  <w:spacing w:val="-2"/>
              </w:rPr>
              <w:t>M</w:t>
            </w:r>
            <w:r w:rsidRPr="00EA6D81">
              <w:rPr>
                <w:rFonts w:ascii="Arial" w:eastAsia="Arial" w:hAnsi="Arial" w:cs="Arial"/>
                <w:spacing w:val="4"/>
              </w:rPr>
              <w:t>a</w:t>
            </w:r>
            <w:r w:rsidRPr="00EA6D81">
              <w:rPr>
                <w:rFonts w:ascii="Arial" w:eastAsia="Arial" w:hAnsi="Arial" w:cs="Arial"/>
                <w:spacing w:val="-1"/>
              </w:rPr>
              <w:t>nu</w:t>
            </w:r>
            <w:r w:rsidRPr="00EA6D81">
              <w:rPr>
                <w:rFonts w:ascii="Arial" w:eastAsia="Arial" w:hAnsi="Arial" w:cs="Arial"/>
              </w:rPr>
              <w:t>sc</w:t>
            </w:r>
            <w:r w:rsidRPr="00EA6D81">
              <w:rPr>
                <w:rFonts w:ascii="Arial" w:eastAsia="Arial" w:hAnsi="Arial" w:cs="Arial"/>
                <w:spacing w:val="-2"/>
              </w:rPr>
              <w:t>r</w:t>
            </w:r>
            <w:r w:rsidRPr="00EA6D81">
              <w:rPr>
                <w:rFonts w:ascii="Arial" w:eastAsia="Arial" w:hAnsi="Arial" w:cs="Arial"/>
              </w:rPr>
              <w:t>i</w:t>
            </w:r>
            <w:r w:rsidRPr="00EA6D81">
              <w:rPr>
                <w:rFonts w:ascii="Arial" w:eastAsia="Arial" w:hAnsi="Arial" w:cs="Arial"/>
                <w:spacing w:val="-1"/>
              </w:rPr>
              <w:t>p</w:t>
            </w:r>
            <w:r w:rsidRPr="00EA6D81">
              <w:rPr>
                <w:rFonts w:ascii="Arial" w:eastAsia="Arial" w:hAnsi="Arial" w:cs="Arial"/>
                <w:spacing w:val="4"/>
              </w:rPr>
              <w:t>t</w:t>
            </w:r>
            <w:r w:rsidRPr="00EA6D81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6859" w14:textId="77777777" w:rsidR="00601377" w:rsidRPr="00EA6D81" w:rsidRDefault="00601377">
            <w:pPr>
              <w:spacing w:before="11" w:line="200" w:lineRule="exact"/>
              <w:rPr>
                <w:rFonts w:ascii="Arial" w:hAnsi="Arial" w:cs="Arial"/>
              </w:rPr>
            </w:pPr>
          </w:p>
          <w:p w14:paraId="6DE20EDF" w14:textId="77777777" w:rsidR="00601377" w:rsidRPr="00EA6D81" w:rsidRDefault="007D4319">
            <w:pPr>
              <w:ind w:left="104"/>
              <w:rPr>
                <w:rFonts w:ascii="Arial" w:eastAsia="Arial" w:hAnsi="Arial" w:cs="Arial"/>
              </w:rPr>
            </w:pPr>
            <w:r w:rsidRPr="00EA6D81">
              <w:rPr>
                <w:rFonts w:ascii="Arial" w:eastAsia="Arial" w:hAnsi="Arial" w:cs="Arial"/>
                <w:b/>
              </w:rPr>
              <w:t>"</w:t>
            </w:r>
            <w:r w:rsidRPr="00EA6D81">
              <w:rPr>
                <w:rFonts w:ascii="Arial" w:eastAsia="Arial" w:hAnsi="Arial" w:cs="Arial"/>
                <w:b/>
                <w:spacing w:val="1"/>
              </w:rPr>
              <w:t>U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ve</w:t>
            </w:r>
            <w:r w:rsidRPr="00EA6D81">
              <w:rPr>
                <w:rFonts w:ascii="Arial" w:eastAsia="Arial" w:hAnsi="Arial" w:cs="Arial"/>
                <w:b/>
              </w:rPr>
              <w:t>i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l</w:t>
            </w:r>
            <w:r w:rsidRPr="00EA6D81">
              <w:rPr>
                <w:rFonts w:ascii="Arial" w:eastAsia="Arial" w:hAnsi="Arial" w:cs="Arial"/>
                <w:b/>
                <w:spacing w:val="4"/>
              </w:rPr>
              <w:t>i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EA6D81">
              <w:rPr>
                <w:rFonts w:ascii="Arial" w:eastAsia="Arial" w:hAnsi="Arial" w:cs="Arial"/>
                <w:b/>
              </w:rPr>
              <w:t>g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</w:rPr>
              <w:t>D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A6D81">
              <w:rPr>
                <w:rFonts w:ascii="Arial" w:eastAsia="Arial" w:hAnsi="Arial" w:cs="Arial"/>
                <w:b/>
                <w:spacing w:val="4"/>
              </w:rPr>
              <w:t>a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t</w:t>
            </w:r>
            <w:r w:rsidRPr="00EA6D81">
              <w:rPr>
                <w:rFonts w:ascii="Arial" w:eastAsia="Arial" w:hAnsi="Arial" w:cs="Arial"/>
                <w:b/>
              </w:rPr>
              <w:t>h</w:t>
            </w:r>
            <w:r w:rsidRPr="00EA6D81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EA6D81">
              <w:rPr>
                <w:rFonts w:ascii="Arial" w:eastAsia="Arial" w:hAnsi="Arial" w:cs="Arial"/>
                <w:b/>
              </w:rPr>
              <w:t>d</w:t>
            </w:r>
            <w:r w:rsidRPr="00EA6D81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</w:rPr>
              <w:t>D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es</w:t>
            </w:r>
            <w:r w:rsidRPr="00EA6D81">
              <w:rPr>
                <w:rFonts w:ascii="Arial" w:eastAsia="Arial" w:hAnsi="Arial" w:cs="Arial"/>
                <w:b/>
              </w:rPr>
              <w:t>i</w:t>
            </w:r>
            <w:r w:rsidRPr="00EA6D81">
              <w:rPr>
                <w:rFonts w:ascii="Arial" w:eastAsia="Arial" w:hAnsi="Arial" w:cs="Arial"/>
                <w:b/>
                <w:spacing w:val="1"/>
              </w:rPr>
              <w:t>r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A6D81">
              <w:rPr>
                <w:rFonts w:ascii="Arial" w:eastAsia="Arial" w:hAnsi="Arial" w:cs="Arial"/>
                <w:b/>
              </w:rPr>
              <w:t>: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</w:rPr>
              <w:t xml:space="preserve">A </w:t>
            </w:r>
            <w:r w:rsidRPr="00EA6D81">
              <w:rPr>
                <w:rFonts w:ascii="Arial" w:eastAsia="Arial" w:hAnsi="Arial" w:cs="Arial"/>
                <w:b/>
                <w:spacing w:val="1"/>
              </w:rPr>
              <w:t>P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A6D81">
              <w:rPr>
                <w:rFonts w:ascii="Arial" w:eastAsia="Arial" w:hAnsi="Arial" w:cs="Arial"/>
                <w:b/>
                <w:spacing w:val="4"/>
              </w:rPr>
              <w:t>y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A6D81">
              <w:rPr>
                <w:rFonts w:ascii="Arial" w:eastAsia="Arial" w:hAnsi="Arial" w:cs="Arial"/>
                <w:b/>
                <w:spacing w:val="3"/>
              </w:rPr>
              <w:t>h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o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A6D81">
              <w:rPr>
                <w:rFonts w:ascii="Arial" w:eastAsia="Arial" w:hAnsi="Arial" w:cs="Arial"/>
                <w:b/>
                <w:spacing w:val="3"/>
              </w:rPr>
              <w:t>n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A6D81">
              <w:rPr>
                <w:rFonts w:ascii="Arial" w:eastAsia="Arial" w:hAnsi="Arial" w:cs="Arial"/>
                <w:b/>
              </w:rPr>
              <w:t>l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yt</w:t>
            </w:r>
            <w:r w:rsidRPr="00EA6D81">
              <w:rPr>
                <w:rFonts w:ascii="Arial" w:eastAsia="Arial" w:hAnsi="Arial" w:cs="Arial"/>
                <w:b/>
                <w:spacing w:val="4"/>
              </w:rPr>
              <w:t>i</w:t>
            </w:r>
            <w:r w:rsidRPr="00EA6D81">
              <w:rPr>
                <w:rFonts w:ascii="Arial" w:eastAsia="Arial" w:hAnsi="Arial" w:cs="Arial"/>
                <w:b/>
              </w:rPr>
              <w:t>c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</w:rPr>
              <w:t>C</w:t>
            </w:r>
            <w:r w:rsidRPr="00EA6D81">
              <w:rPr>
                <w:rFonts w:ascii="Arial" w:eastAsia="Arial" w:hAnsi="Arial" w:cs="Arial"/>
                <w:b/>
                <w:spacing w:val="2"/>
              </w:rPr>
              <w:t>r</w:t>
            </w:r>
            <w:r w:rsidRPr="00EA6D81">
              <w:rPr>
                <w:rFonts w:ascii="Arial" w:eastAsia="Arial" w:hAnsi="Arial" w:cs="Arial"/>
                <w:b/>
              </w:rPr>
              <w:t>i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t</w:t>
            </w:r>
            <w:r w:rsidRPr="00EA6D81">
              <w:rPr>
                <w:rFonts w:ascii="Arial" w:eastAsia="Arial" w:hAnsi="Arial" w:cs="Arial"/>
                <w:b/>
              </w:rPr>
              <w:t>i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c</w:t>
            </w:r>
            <w:r w:rsidRPr="00EA6D81">
              <w:rPr>
                <w:rFonts w:ascii="Arial" w:eastAsia="Arial" w:hAnsi="Arial" w:cs="Arial"/>
                <w:b/>
                <w:spacing w:val="4"/>
              </w:rPr>
              <w:t>i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A6D81">
              <w:rPr>
                <w:rFonts w:ascii="Arial" w:eastAsia="Arial" w:hAnsi="Arial" w:cs="Arial"/>
                <w:b/>
              </w:rPr>
              <w:t>m</w:t>
            </w:r>
            <w:r w:rsidRPr="00EA6D81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  <w:spacing w:val="-3"/>
              </w:rPr>
              <w:t>o</w:t>
            </w:r>
            <w:r w:rsidRPr="00EA6D81">
              <w:rPr>
                <w:rFonts w:ascii="Arial" w:eastAsia="Arial" w:hAnsi="Arial" w:cs="Arial"/>
                <w:b/>
              </w:rPr>
              <w:t>f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  <w:spacing w:val="1"/>
              </w:rPr>
              <w:t>E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d</w:t>
            </w:r>
            <w:r w:rsidRPr="00EA6D81">
              <w:rPr>
                <w:rFonts w:ascii="Arial" w:eastAsia="Arial" w:hAnsi="Arial" w:cs="Arial"/>
                <w:b/>
                <w:spacing w:val="3"/>
              </w:rPr>
              <w:t>g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A6D81">
              <w:rPr>
                <w:rFonts w:ascii="Arial" w:eastAsia="Arial" w:hAnsi="Arial" w:cs="Arial"/>
                <w:b/>
              </w:rPr>
              <w:t>r</w:t>
            </w:r>
            <w:r w:rsidRPr="00EA6D81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</w:rPr>
              <w:t>A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l</w:t>
            </w:r>
            <w:r w:rsidRPr="00EA6D81">
              <w:rPr>
                <w:rFonts w:ascii="Arial" w:eastAsia="Arial" w:hAnsi="Arial" w:cs="Arial"/>
                <w:b/>
              </w:rPr>
              <w:t>l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a</w:t>
            </w:r>
            <w:r w:rsidRPr="00EA6D81">
              <w:rPr>
                <w:rFonts w:ascii="Arial" w:eastAsia="Arial" w:hAnsi="Arial" w:cs="Arial"/>
                <w:b/>
              </w:rPr>
              <w:t>n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  <w:spacing w:val="1"/>
              </w:rPr>
              <w:t>P</w:t>
            </w:r>
            <w:r w:rsidRPr="00EA6D81">
              <w:rPr>
                <w:rFonts w:ascii="Arial" w:eastAsia="Arial" w:hAnsi="Arial" w:cs="Arial"/>
                <w:b/>
                <w:spacing w:val="3"/>
              </w:rPr>
              <w:t>o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A6D81">
              <w:rPr>
                <w:rFonts w:ascii="Arial" w:eastAsia="Arial" w:hAnsi="Arial" w:cs="Arial"/>
                <w:b/>
              </w:rPr>
              <w:t>’s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  <w:spacing w:val="2"/>
              </w:rPr>
              <w:t>L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A6D81">
              <w:rPr>
                <w:rFonts w:ascii="Arial" w:eastAsia="Arial" w:hAnsi="Arial" w:cs="Arial"/>
                <w:b/>
                <w:spacing w:val="3"/>
              </w:rPr>
              <w:t>n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o</w:t>
            </w:r>
            <w:r w:rsidRPr="00EA6D81">
              <w:rPr>
                <w:rFonts w:ascii="Arial" w:eastAsia="Arial" w:hAnsi="Arial" w:cs="Arial"/>
                <w:b/>
                <w:spacing w:val="2"/>
              </w:rPr>
              <w:t>r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A6D81">
              <w:rPr>
                <w:rFonts w:ascii="Arial" w:eastAsia="Arial" w:hAnsi="Arial" w:cs="Arial"/>
                <w:b/>
              </w:rPr>
              <w:t>"</w:t>
            </w:r>
          </w:p>
        </w:tc>
      </w:tr>
      <w:tr w:rsidR="00601377" w:rsidRPr="00EA6D81" w14:paraId="496791DF" w14:textId="77777777">
        <w:trPr>
          <w:trHeight w:hRule="exact" w:val="340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9F81B" w14:textId="77777777" w:rsidR="00601377" w:rsidRPr="00EA6D81" w:rsidRDefault="007D4319">
            <w:pPr>
              <w:spacing w:before="1"/>
              <w:ind w:left="87"/>
              <w:rPr>
                <w:rFonts w:ascii="Arial" w:eastAsia="Arial" w:hAnsi="Arial" w:cs="Arial"/>
              </w:rPr>
            </w:pPr>
            <w:r w:rsidRPr="00EA6D81">
              <w:rPr>
                <w:rFonts w:ascii="Arial" w:eastAsia="Arial" w:hAnsi="Arial" w:cs="Arial"/>
                <w:spacing w:val="-2"/>
              </w:rPr>
              <w:t>T</w:t>
            </w:r>
            <w:r w:rsidRPr="00EA6D81">
              <w:rPr>
                <w:rFonts w:ascii="Arial" w:eastAsia="Arial" w:hAnsi="Arial" w:cs="Arial"/>
              </w:rPr>
              <w:t>y</w:t>
            </w:r>
            <w:r w:rsidRPr="00EA6D81">
              <w:rPr>
                <w:rFonts w:ascii="Arial" w:eastAsia="Arial" w:hAnsi="Arial" w:cs="Arial"/>
                <w:spacing w:val="-1"/>
              </w:rPr>
              <w:t>p</w:t>
            </w:r>
            <w:r w:rsidRPr="00EA6D81">
              <w:rPr>
                <w:rFonts w:ascii="Arial" w:eastAsia="Arial" w:hAnsi="Arial" w:cs="Arial"/>
              </w:rPr>
              <w:t>e</w:t>
            </w:r>
            <w:r w:rsidRPr="00EA6D81">
              <w:rPr>
                <w:rFonts w:ascii="Arial" w:eastAsia="Arial" w:hAnsi="Arial" w:cs="Arial"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  <w:spacing w:val="-2"/>
              </w:rPr>
              <w:t>o</w:t>
            </w:r>
            <w:r w:rsidRPr="00EA6D81">
              <w:rPr>
                <w:rFonts w:ascii="Arial" w:eastAsia="Arial" w:hAnsi="Arial" w:cs="Arial"/>
              </w:rPr>
              <w:t>f</w:t>
            </w:r>
            <w:r w:rsidRPr="00EA6D81">
              <w:rPr>
                <w:rFonts w:ascii="Arial" w:eastAsia="Arial" w:hAnsi="Arial" w:cs="Arial"/>
                <w:spacing w:val="4"/>
              </w:rPr>
              <w:t xml:space="preserve"> </w:t>
            </w:r>
            <w:r w:rsidRPr="00EA6D81">
              <w:rPr>
                <w:rFonts w:ascii="Arial" w:eastAsia="Arial" w:hAnsi="Arial" w:cs="Arial"/>
                <w:spacing w:val="-1"/>
              </w:rPr>
              <w:t>th</w:t>
            </w:r>
            <w:r w:rsidRPr="00EA6D81">
              <w:rPr>
                <w:rFonts w:ascii="Arial" w:eastAsia="Arial" w:hAnsi="Arial" w:cs="Arial"/>
              </w:rPr>
              <w:t>e</w:t>
            </w:r>
            <w:r w:rsidRPr="00EA6D81">
              <w:rPr>
                <w:rFonts w:ascii="Arial" w:eastAsia="Arial" w:hAnsi="Arial" w:cs="Arial"/>
                <w:spacing w:val="-1"/>
              </w:rPr>
              <w:t xml:space="preserve"> </w:t>
            </w:r>
            <w:r w:rsidRPr="00EA6D81">
              <w:rPr>
                <w:rFonts w:ascii="Arial" w:eastAsia="Arial" w:hAnsi="Arial" w:cs="Arial"/>
                <w:spacing w:val="1"/>
              </w:rPr>
              <w:t>A</w:t>
            </w:r>
            <w:r w:rsidRPr="00EA6D81">
              <w:rPr>
                <w:rFonts w:ascii="Arial" w:eastAsia="Arial" w:hAnsi="Arial" w:cs="Arial"/>
                <w:spacing w:val="-2"/>
              </w:rPr>
              <w:t>r</w:t>
            </w:r>
            <w:r w:rsidRPr="00EA6D81">
              <w:rPr>
                <w:rFonts w:ascii="Arial" w:eastAsia="Arial" w:hAnsi="Arial" w:cs="Arial"/>
              </w:rPr>
              <w:t>ticle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58C" w14:textId="77777777" w:rsidR="00601377" w:rsidRPr="00EA6D81" w:rsidRDefault="007D4319">
            <w:pPr>
              <w:spacing w:before="51"/>
              <w:ind w:left="104"/>
              <w:rPr>
                <w:rFonts w:ascii="Arial" w:eastAsia="Arial" w:hAnsi="Arial" w:cs="Arial"/>
              </w:rPr>
            </w:pPr>
            <w:r w:rsidRPr="00EA6D81">
              <w:rPr>
                <w:rFonts w:ascii="Arial" w:eastAsia="Arial" w:hAnsi="Arial" w:cs="Arial"/>
                <w:b/>
                <w:spacing w:val="-1"/>
              </w:rPr>
              <w:t>J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ou</w:t>
            </w:r>
            <w:r w:rsidRPr="00EA6D81">
              <w:rPr>
                <w:rFonts w:ascii="Arial" w:eastAsia="Arial" w:hAnsi="Arial" w:cs="Arial"/>
                <w:b/>
                <w:spacing w:val="2"/>
              </w:rPr>
              <w:t>r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EA6D8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A6D81">
              <w:rPr>
                <w:rFonts w:ascii="Arial" w:eastAsia="Arial" w:hAnsi="Arial" w:cs="Arial"/>
                <w:b/>
              </w:rPr>
              <w:t>l</w:t>
            </w:r>
            <w:r w:rsidRPr="00EA6D81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EA6D81">
              <w:rPr>
                <w:rFonts w:ascii="Arial" w:eastAsia="Arial" w:hAnsi="Arial" w:cs="Arial"/>
                <w:b/>
              </w:rPr>
              <w:t>A</w:t>
            </w:r>
            <w:r w:rsidRPr="00EA6D81">
              <w:rPr>
                <w:rFonts w:ascii="Arial" w:eastAsia="Arial" w:hAnsi="Arial" w:cs="Arial"/>
                <w:b/>
                <w:spacing w:val="2"/>
              </w:rPr>
              <w:t>r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t</w:t>
            </w:r>
            <w:r w:rsidRPr="00EA6D81">
              <w:rPr>
                <w:rFonts w:ascii="Arial" w:eastAsia="Arial" w:hAnsi="Arial" w:cs="Arial"/>
                <w:b/>
              </w:rPr>
              <w:t>i</w:t>
            </w:r>
            <w:r w:rsidRPr="00EA6D81">
              <w:rPr>
                <w:rFonts w:ascii="Arial" w:eastAsia="Arial" w:hAnsi="Arial" w:cs="Arial"/>
                <w:b/>
                <w:spacing w:val="-2"/>
              </w:rPr>
              <w:t>c</w:t>
            </w:r>
            <w:r w:rsidRPr="00EA6D81">
              <w:rPr>
                <w:rFonts w:ascii="Arial" w:eastAsia="Arial" w:hAnsi="Arial" w:cs="Arial"/>
                <w:b/>
              </w:rPr>
              <w:t>le</w:t>
            </w:r>
          </w:p>
        </w:tc>
      </w:tr>
    </w:tbl>
    <w:p w14:paraId="20EDA44F" w14:textId="77777777" w:rsidR="00601377" w:rsidRPr="00EA6D81" w:rsidRDefault="00601377">
      <w:pPr>
        <w:spacing w:before="9" w:line="240" w:lineRule="exact"/>
        <w:rPr>
          <w:rFonts w:ascii="Arial" w:hAnsi="Arial" w:cs="Arial"/>
        </w:rPr>
      </w:pPr>
    </w:p>
    <w:p w14:paraId="57C52C56" w14:textId="77777777" w:rsidR="00601377" w:rsidRPr="00EA6D81" w:rsidRDefault="00000000">
      <w:pPr>
        <w:spacing w:before="34" w:line="220" w:lineRule="exact"/>
        <w:ind w:left="231"/>
        <w:rPr>
          <w:rFonts w:ascii="Arial" w:hAnsi="Arial" w:cs="Arial"/>
        </w:rPr>
      </w:pPr>
      <w:r w:rsidRPr="00EA6D81">
        <w:rPr>
          <w:rFonts w:ascii="Arial" w:hAnsi="Arial" w:cs="Arial"/>
        </w:rPr>
        <w:pict w14:anchorId="7410C576">
          <v:group id="_x0000_s2078" style="position:absolute;left:0;text-align:left;margin-left:341.85pt;margin-top:36.3pt;width:429.85pt;height:24pt;z-index:-251658240;mso-position-horizontal-relative:page" coordorigin="6837,726" coordsize="8597,480">
            <v:shape id="_x0000_s2080" style="position:absolute;left:6847;top:736;width:8577;height:230" coordorigin="6847,736" coordsize="8577,230" path="m6847,966r8576,l15423,736r-8576,l6847,966xe" fillcolor="yellow" stroked="f">
              <v:path arrowok="t"/>
            </v:shape>
            <v:shape id="_x0000_s2079" style="position:absolute;left:6847;top:966;width:615;height:230" coordorigin="6847,966" coordsize="615,230" path="m6847,1196r615,l7462,966r-615,l6847,1196xe" fillcolor="yellow" stroked="f">
              <v:path arrowok="t"/>
            </v:shape>
            <w10:wrap anchorx="page"/>
          </v:group>
        </w:pict>
      </w:r>
      <w:r w:rsidR="007D4319" w:rsidRPr="00EA6D81">
        <w:rPr>
          <w:rFonts w:ascii="Arial" w:hAnsi="Arial" w:cs="Arial"/>
          <w:b/>
          <w:spacing w:val="-2"/>
          <w:position w:val="-1"/>
          <w:highlight w:val="yellow"/>
        </w:rPr>
        <w:t>P</w:t>
      </w:r>
      <w:r w:rsidR="007D4319" w:rsidRPr="00EA6D81">
        <w:rPr>
          <w:rFonts w:ascii="Arial" w:hAnsi="Arial" w:cs="Arial"/>
          <w:b/>
          <w:position w:val="-1"/>
          <w:highlight w:val="yellow"/>
        </w:rPr>
        <w:t xml:space="preserve">ART </w:t>
      </w:r>
      <w:r w:rsidR="007D4319" w:rsidRPr="00EA6D81">
        <w:rPr>
          <w:rFonts w:ascii="Arial" w:hAnsi="Arial" w:cs="Arial"/>
          <w:b/>
          <w:spacing w:val="1"/>
          <w:position w:val="-1"/>
          <w:highlight w:val="yellow"/>
        </w:rPr>
        <w:t xml:space="preserve"> </w:t>
      </w:r>
      <w:r w:rsidR="007D4319" w:rsidRPr="00EA6D81">
        <w:rPr>
          <w:rFonts w:ascii="Arial" w:hAnsi="Arial" w:cs="Arial"/>
          <w:b/>
          <w:position w:val="-1"/>
          <w:highlight w:val="yellow"/>
        </w:rPr>
        <w:t>1:</w:t>
      </w:r>
      <w:r w:rsidR="007D4319" w:rsidRPr="00EA6D81">
        <w:rPr>
          <w:rFonts w:ascii="Arial" w:hAnsi="Arial" w:cs="Arial"/>
          <w:b/>
          <w:spacing w:val="-1"/>
          <w:position w:val="-1"/>
        </w:rPr>
        <w:t xml:space="preserve"> </w:t>
      </w:r>
      <w:r w:rsidR="007D4319" w:rsidRPr="00EA6D81">
        <w:rPr>
          <w:rFonts w:ascii="Arial" w:hAnsi="Arial" w:cs="Arial"/>
          <w:b/>
          <w:position w:val="-1"/>
        </w:rPr>
        <w:t>Co</w:t>
      </w:r>
      <w:r w:rsidR="007D4319" w:rsidRPr="00EA6D81">
        <w:rPr>
          <w:rFonts w:ascii="Arial" w:hAnsi="Arial" w:cs="Arial"/>
          <w:b/>
          <w:spacing w:val="3"/>
          <w:position w:val="-1"/>
        </w:rPr>
        <w:t>m</w:t>
      </w:r>
      <w:r w:rsidR="007D4319" w:rsidRPr="00EA6D81">
        <w:rPr>
          <w:rFonts w:ascii="Arial" w:hAnsi="Arial" w:cs="Arial"/>
          <w:b/>
          <w:spacing w:val="-2"/>
          <w:position w:val="-1"/>
        </w:rPr>
        <w:t>m</w:t>
      </w:r>
      <w:r w:rsidR="007D4319" w:rsidRPr="00EA6D81">
        <w:rPr>
          <w:rFonts w:ascii="Arial" w:hAnsi="Arial" w:cs="Arial"/>
          <w:b/>
          <w:spacing w:val="1"/>
          <w:position w:val="-1"/>
        </w:rPr>
        <w:t>e</w:t>
      </w:r>
      <w:r w:rsidR="007D4319" w:rsidRPr="00EA6D81">
        <w:rPr>
          <w:rFonts w:ascii="Arial" w:hAnsi="Arial" w:cs="Arial"/>
          <w:b/>
          <w:spacing w:val="-1"/>
          <w:position w:val="-1"/>
        </w:rPr>
        <w:t>n</w:t>
      </w:r>
      <w:r w:rsidR="007D4319" w:rsidRPr="00EA6D81">
        <w:rPr>
          <w:rFonts w:ascii="Arial" w:hAnsi="Arial" w:cs="Arial"/>
          <w:b/>
          <w:spacing w:val="-2"/>
          <w:position w:val="-1"/>
        </w:rPr>
        <w:t>t</w:t>
      </w:r>
      <w:r w:rsidR="007D4319" w:rsidRPr="00EA6D81">
        <w:rPr>
          <w:rFonts w:ascii="Arial" w:hAnsi="Arial" w:cs="Arial"/>
          <w:b/>
          <w:position w:val="-1"/>
        </w:rPr>
        <w:t>s</w:t>
      </w:r>
    </w:p>
    <w:p w14:paraId="4242BD94" w14:textId="77777777" w:rsidR="00601377" w:rsidRPr="00EA6D81" w:rsidRDefault="00601377">
      <w:pPr>
        <w:spacing w:before="10" w:line="22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9267"/>
        <w:gridCol w:w="6294"/>
      </w:tblGrid>
      <w:tr w:rsidR="00601377" w:rsidRPr="00EA6D81" w14:paraId="177E3491" w14:textId="77777777" w:rsidTr="00EA6D81">
        <w:trPr>
          <w:trHeight w:hRule="exact" w:val="758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A48B" w14:textId="77777777" w:rsidR="00601377" w:rsidRPr="00EA6D81" w:rsidRDefault="00601377">
            <w:pPr>
              <w:rPr>
                <w:rFonts w:ascii="Arial" w:hAnsi="Arial" w:cs="Arial"/>
              </w:rPr>
            </w:pPr>
          </w:p>
        </w:tc>
        <w:tc>
          <w:tcPr>
            <w:tcW w:w="9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30CD" w14:textId="77777777" w:rsidR="00601377" w:rsidRPr="00EA6D81" w:rsidRDefault="007D4319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</w:rPr>
              <w:t>R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v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w</w:t>
            </w:r>
            <w:r w:rsidRPr="00EA6D81">
              <w:rPr>
                <w:rFonts w:ascii="Arial" w:hAnsi="Arial" w:cs="Arial"/>
                <w:b/>
                <w:spacing w:val="1"/>
              </w:rPr>
              <w:t>er</w:t>
            </w:r>
            <w:r w:rsidRPr="00EA6D81">
              <w:rPr>
                <w:rFonts w:ascii="Arial" w:hAnsi="Arial" w:cs="Arial"/>
                <w:b/>
                <w:spacing w:val="-2"/>
              </w:rPr>
              <w:t>’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5"/>
              </w:rPr>
              <w:t>o</w:t>
            </w:r>
            <w:r w:rsidRPr="00EA6D81">
              <w:rPr>
                <w:rFonts w:ascii="Arial" w:hAnsi="Arial" w:cs="Arial"/>
                <w:b/>
                <w:spacing w:val="-2"/>
              </w:rPr>
              <w:t>m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t</w:t>
            </w:r>
          </w:p>
          <w:p w14:paraId="10450D2E" w14:textId="77777777" w:rsidR="00601377" w:rsidRPr="00EA6D81" w:rsidRDefault="007D4319">
            <w:pPr>
              <w:ind w:left="104" w:right="551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ici</w:t>
            </w:r>
            <w:r w:rsidRPr="00EA6D81">
              <w:rPr>
                <w:rFonts w:ascii="Arial" w:hAnsi="Arial" w:cs="Arial"/>
                <w:b/>
                <w:spacing w:val="-1"/>
              </w:rPr>
              <w:t>a</w:t>
            </w:r>
            <w:r w:rsidRPr="00EA6D81">
              <w:rPr>
                <w:rFonts w:ascii="Arial" w:hAnsi="Arial" w:cs="Arial"/>
                <w:b/>
              </w:rPr>
              <w:t>l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l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g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(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</w:rPr>
              <w:t>)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g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</w:rPr>
              <w:t>er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or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5"/>
              </w:rPr>
              <w:t>a</w:t>
            </w:r>
            <w:r w:rsidRPr="00EA6D81">
              <w:rPr>
                <w:rFonts w:ascii="Arial" w:hAnsi="Arial" w:cs="Arial"/>
                <w:b/>
                <w:spacing w:val="2"/>
              </w:rPr>
              <w:t>ss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1"/>
              </w:rPr>
              <w:t>s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</w:rPr>
              <w:t>v</w:t>
            </w:r>
            <w:r w:rsidRPr="00EA6D81">
              <w:rPr>
                <w:rFonts w:ascii="Arial" w:hAnsi="Arial" w:cs="Arial"/>
                <w:b/>
                <w:spacing w:val="-6"/>
              </w:rPr>
              <w:t>i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 xml:space="preserve">w 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5"/>
              </w:rPr>
              <w:t>o</w:t>
            </w:r>
            <w:r w:rsidRPr="00EA6D81">
              <w:rPr>
                <w:rFonts w:ascii="Arial" w:hAnsi="Arial" w:cs="Arial"/>
                <w:b/>
                <w:spacing w:val="-2"/>
              </w:rPr>
              <w:t>m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ic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ly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p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b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du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n</w:t>
            </w:r>
            <w:r w:rsidRPr="00EA6D81">
              <w:rPr>
                <w:rFonts w:ascii="Arial" w:hAnsi="Arial" w:cs="Arial"/>
                <w:b/>
              </w:rPr>
              <w:t>g</w:t>
            </w:r>
            <w:r w:rsidRPr="00EA6D81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p</w:t>
            </w:r>
            <w:r w:rsidRPr="00EA6D81">
              <w:rPr>
                <w:rFonts w:ascii="Arial" w:hAnsi="Arial" w:cs="Arial"/>
                <w:b/>
                <w:spacing w:val="1"/>
              </w:rPr>
              <w:t>ee</w:t>
            </w:r>
            <w:r w:rsidRPr="00EA6D81">
              <w:rPr>
                <w:rFonts w:ascii="Arial" w:hAnsi="Arial" w:cs="Arial"/>
                <w:b/>
              </w:rPr>
              <w:t xml:space="preserve">r 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</w:rPr>
              <w:t>v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w.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755FB" w14:textId="77777777" w:rsidR="00601377" w:rsidRPr="00EA6D81" w:rsidRDefault="007D4319">
            <w:pPr>
              <w:spacing w:line="220" w:lineRule="exact"/>
              <w:ind w:left="99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7"/>
              </w:rPr>
              <w:t>’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F</w:t>
            </w:r>
            <w:r w:rsidRPr="00EA6D81">
              <w:rPr>
                <w:rFonts w:ascii="Arial" w:hAnsi="Arial" w:cs="Arial"/>
                <w:b/>
                <w:spacing w:val="1"/>
              </w:rPr>
              <w:t>ee</w:t>
            </w:r>
            <w:r w:rsidRPr="00EA6D81">
              <w:rPr>
                <w:rFonts w:ascii="Arial" w:hAnsi="Arial" w:cs="Arial"/>
                <w:b/>
                <w:spacing w:val="-1"/>
              </w:rPr>
              <w:t>db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 xml:space="preserve">k </w:t>
            </w:r>
            <w:r w:rsidRPr="00EA6D81">
              <w:rPr>
                <w:rFonts w:ascii="Arial" w:hAnsi="Arial" w:cs="Arial"/>
                <w:spacing w:val="3"/>
              </w:rPr>
              <w:t>(</w:t>
            </w:r>
            <w:r w:rsidRPr="00EA6D81">
              <w:rPr>
                <w:rFonts w:ascii="Arial" w:hAnsi="Arial" w:cs="Arial"/>
                <w:spacing w:val="-2"/>
              </w:rPr>
              <w:t>I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</w:rPr>
              <w:t>is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spacing w:val="-1"/>
              </w:rPr>
              <w:t>m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nd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>o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 xml:space="preserve">y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u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ho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s</w:t>
            </w:r>
            <w:r w:rsidRPr="00EA6D81">
              <w:rPr>
                <w:rFonts w:ascii="Arial" w:hAnsi="Arial" w:cs="Arial"/>
                <w:spacing w:val="2"/>
              </w:rPr>
              <w:t xml:space="preserve"> s</w:t>
            </w:r>
            <w:r w:rsidRPr="00EA6D81">
              <w:rPr>
                <w:rFonts w:ascii="Arial" w:hAnsi="Arial" w:cs="Arial"/>
              </w:rPr>
              <w:t>hou</w:t>
            </w:r>
            <w:r w:rsidRPr="00EA6D81">
              <w:rPr>
                <w:rFonts w:ascii="Arial" w:hAnsi="Arial" w:cs="Arial"/>
                <w:spacing w:val="-1"/>
              </w:rPr>
              <w:t>l</w:t>
            </w:r>
            <w:r w:rsidRPr="00EA6D81">
              <w:rPr>
                <w:rFonts w:ascii="Arial" w:hAnsi="Arial" w:cs="Arial"/>
              </w:rPr>
              <w:t>d w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i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e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</w:rPr>
              <w:t>h</w:t>
            </w:r>
            <w:r w:rsidRPr="00EA6D81">
              <w:rPr>
                <w:rFonts w:ascii="Arial" w:hAnsi="Arial" w:cs="Arial"/>
                <w:spacing w:val="-1"/>
              </w:rPr>
              <w:t>i</w:t>
            </w:r>
            <w:r w:rsidRPr="00EA6D81">
              <w:rPr>
                <w:rFonts w:ascii="Arial" w:hAnsi="Arial" w:cs="Arial"/>
                <w:spacing w:val="2"/>
              </w:rPr>
              <w:t>s</w:t>
            </w:r>
            <w:r w:rsidRPr="00EA6D81">
              <w:rPr>
                <w:rFonts w:ascii="Arial" w:hAnsi="Arial" w:cs="Arial"/>
              </w:rPr>
              <w:t>/</w:t>
            </w:r>
            <w:r w:rsidRPr="00EA6D81">
              <w:rPr>
                <w:rFonts w:ascii="Arial" w:hAnsi="Arial" w:cs="Arial"/>
                <w:spacing w:val="-1"/>
              </w:rPr>
              <w:t>h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r</w:t>
            </w:r>
          </w:p>
          <w:p w14:paraId="4E4A67D5" w14:textId="77777777" w:rsidR="00601377" w:rsidRPr="00EA6D81" w:rsidRDefault="007D4319">
            <w:pPr>
              <w:spacing w:before="15"/>
              <w:ind w:left="99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spacing w:val="-2"/>
              </w:rPr>
              <w:t>f</w:t>
            </w:r>
            <w:r w:rsidRPr="00EA6D81">
              <w:rPr>
                <w:rFonts w:ascii="Arial" w:hAnsi="Arial" w:cs="Arial"/>
                <w:spacing w:val="1"/>
              </w:rPr>
              <w:t>ee</w:t>
            </w:r>
            <w:r w:rsidRPr="00EA6D81">
              <w:rPr>
                <w:rFonts w:ascii="Arial" w:hAnsi="Arial" w:cs="Arial"/>
              </w:rPr>
              <w:t>db</w:t>
            </w:r>
            <w:r w:rsidRPr="00EA6D81">
              <w:rPr>
                <w:rFonts w:ascii="Arial" w:hAnsi="Arial" w:cs="Arial"/>
                <w:spacing w:val="1"/>
              </w:rPr>
              <w:t>ac</w:t>
            </w:r>
            <w:r w:rsidRPr="00EA6D81">
              <w:rPr>
                <w:rFonts w:ascii="Arial" w:hAnsi="Arial" w:cs="Arial"/>
              </w:rPr>
              <w:t>k h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)</w:t>
            </w:r>
          </w:p>
        </w:tc>
      </w:tr>
      <w:tr w:rsidR="00601377" w:rsidRPr="00EA6D81" w14:paraId="7730FFF7" w14:textId="77777777" w:rsidTr="00EA6D81">
        <w:trPr>
          <w:trHeight w:hRule="exact" w:val="992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5E83" w14:textId="77777777" w:rsidR="00601377" w:rsidRPr="00EA6D81" w:rsidRDefault="007D4319">
            <w:pPr>
              <w:spacing w:line="220" w:lineRule="exact"/>
              <w:ind w:left="462" w:right="170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  <w:spacing w:val="-2"/>
              </w:rPr>
              <w:t>P</w:t>
            </w:r>
            <w:r w:rsidRPr="00EA6D81">
              <w:rPr>
                <w:rFonts w:ascii="Arial" w:hAnsi="Arial" w:cs="Arial"/>
                <w:b/>
              </w:rPr>
              <w:t>lea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w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 xml:space="preserve">a 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  <w:spacing w:val="-4"/>
              </w:rPr>
              <w:t>e</w:t>
            </w:r>
            <w:r w:rsidRPr="00EA6D81">
              <w:rPr>
                <w:rFonts w:ascii="Arial" w:hAnsi="Arial" w:cs="Arial"/>
                <w:b/>
              </w:rPr>
              <w:t xml:space="preserve">w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4"/>
              </w:rPr>
              <w:t>e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</w:rPr>
              <w:t>ga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1"/>
              </w:rPr>
              <w:t>d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n</w:t>
            </w:r>
            <w:r w:rsidRPr="00EA6D81">
              <w:rPr>
                <w:rFonts w:ascii="Arial" w:hAnsi="Arial" w:cs="Arial"/>
                <w:b/>
              </w:rPr>
              <w:t xml:space="preserve">g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-1"/>
              </w:rPr>
              <w:t>p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e of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is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nu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4"/>
              </w:rPr>
              <w:t>c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p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or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ie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ic</w:t>
            </w:r>
            <w:r w:rsidRPr="00EA6D8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2"/>
              </w:rPr>
              <w:t>m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-1"/>
              </w:rPr>
              <w:t>un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y.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 xml:space="preserve">A 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n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m</w:t>
            </w:r>
            <w:r w:rsidRPr="00EA6D8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5"/>
              </w:rPr>
              <w:t>o</w:t>
            </w:r>
            <w:r w:rsidRPr="00EA6D81">
              <w:rPr>
                <w:rFonts w:ascii="Arial" w:hAnsi="Arial" w:cs="Arial"/>
                <w:b/>
              </w:rPr>
              <w:t>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3</w:t>
            </w:r>
            <w:r w:rsidRPr="00EA6D81">
              <w:rPr>
                <w:rFonts w:ascii="Arial" w:hAnsi="Arial" w:cs="Arial"/>
                <w:b/>
                <w:spacing w:val="-1"/>
              </w:rPr>
              <w:t>-</w:t>
            </w:r>
            <w:r w:rsidRPr="00EA6D81">
              <w:rPr>
                <w:rFonts w:ascii="Arial" w:hAnsi="Arial" w:cs="Arial"/>
                <w:b/>
              </w:rPr>
              <w:t xml:space="preserve">4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4"/>
              </w:rPr>
              <w:t>e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</w:rPr>
              <w:t xml:space="preserve">ay </w:t>
            </w:r>
            <w:r w:rsidRPr="00EA6D81">
              <w:rPr>
                <w:rFonts w:ascii="Arial" w:hAnsi="Arial" w:cs="Arial"/>
                <w:b/>
                <w:spacing w:val="-1"/>
              </w:rPr>
              <w:t>b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  <w:spacing w:val="-1"/>
              </w:rPr>
              <w:t>qu</w:t>
            </w:r>
            <w:r w:rsidRPr="00EA6D81">
              <w:rPr>
                <w:rFonts w:ascii="Arial" w:hAnsi="Arial" w:cs="Arial"/>
                <w:b/>
              </w:rPr>
              <w:t>ir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or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 xml:space="preserve">is </w:t>
            </w:r>
            <w:r w:rsidRPr="00EA6D81">
              <w:rPr>
                <w:rFonts w:ascii="Arial" w:hAnsi="Arial" w:cs="Arial"/>
                <w:b/>
                <w:spacing w:val="-1"/>
              </w:rPr>
              <w:t>p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BE7F" w14:textId="77777777" w:rsidR="00601377" w:rsidRPr="00EA6D81" w:rsidRDefault="007D4319">
            <w:pPr>
              <w:spacing w:line="220" w:lineRule="exact"/>
              <w:ind w:left="104" w:right="186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  <w:spacing w:val="1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is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icle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is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s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gn</w:t>
            </w:r>
            <w:r w:rsidRPr="00EA6D81">
              <w:rPr>
                <w:rFonts w:ascii="Arial" w:hAnsi="Arial" w:cs="Arial"/>
                <w:b/>
                <w:spacing w:val="-6"/>
              </w:rPr>
              <w:t>i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ica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</w:rPr>
              <w:t xml:space="preserve">n 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b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4"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 xml:space="preserve">g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 xml:space="preserve">o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4"/>
              </w:rPr>
              <w:t>d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1"/>
              </w:rPr>
              <w:t>sc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6"/>
              </w:rPr>
              <w:t>h</w:t>
            </w:r>
            <w:r w:rsidRPr="00EA6D81">
              <w:rPr>
                <w:rFonts w:ascii="Arial" w:hAnsi="Arial" w:cs="Arial"/>
                <w:b/>
              </w:rPr>
              <w:t>at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  <w:spacing w:val="1"/>
              </w:rPr>
              <w:t>rr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un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d</w:t>
            </w:r>
            <w:r w:rsidRPr="00EA6D81">
              <w:rPr>
                <w:rFonts w:ascii="Arial" w:hAnsi="Arial" w:cs="Arial"/>
                <w:b/>
              </w:rPr>
              <w:t>gar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Al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n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P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2"/>
              </w:rPr>
              <w:t>’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l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er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y o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v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</w:rPr>
              <w:t xml:space="preserve">. </w:t>
            </w: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2"/>
              </w:rPr>
              <w:t>f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4"/>
              </w:rPr>
              <w:t>r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d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</w:rPr>
              <w:t>led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</w:rPr>
              <w:t>y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is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of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d</w:t>
            </w:r>
            <w:r w:rsidRPr="00EA6D81">
              <w:rPr>
                <w:rFonts w:ascii="Arial" w:hAnsi="Arial" w:cs="Arial"/>
                <w:b/>
              </w:rPr>
              <w:t>gar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Al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n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P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2"/>
              </w:rPr>
              <w:t>’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“</w:t>
            </w:r>
            <w:r w:rsidRPr="00EA6D81">
              <w:rPr>
                <w:rFonts w:ascii="Arial" w:hAnsi="Arial" w:cs="Arial"/>
                <w:b/>
                <w:spacing w:val="-3"/>
              </w:rPr>
              <w:t>L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</w:rPr>
              <w:t>”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f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5"/>
              </w:rPr>
              <w:t>o</w:t>
            </w:r>
            <w:r w:rsidRPr="00EA6D81">
              <w:rPr>
                <w:rFonts w:ascii="Arial" w:hAnsi="Arial" w:cs="Arial"/>
                <w:b/>
              </w:rPr>
              <w:t>m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ndp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in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of</w:t>
            </w:r>
            <w:r w:rsidRPr="00EA6D81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P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y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oa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</w:rPr>
              <w:t>y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ic C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ici</w:t>
            </w:r>
            <w:r w:rsidRPr="00EA6D81">
              <w:rPr>
                <w:rFonts w:ascii="Arial" w:hAnsi="Arial" w:cs="Arial"/>
                <w:b/>
                <w:spacing w:val="1"/>
              </w:rPr>
              <w:t>s</w:t>
            </w:r>
            <w:r w:rsidRPr="00EA6D81">
              <w:rPr>
                <w:rFonts w:ascii="Arial" w:hAnsi="Arial" w:cs="Arial"/>
                <w:b/>
              </w:rPr>
              <w:t>m</w:t>
            </w:r>
            <w:r w:rsidRPr="00EA6D8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bu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ld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n</w:t>
            </w:r>
            <w:r w:rsidRPr="00EA6D81">
              <w:rPr>
                <w:rFonts w:ascii="Arial" w:hAnsi="Arial" w:cs="Arial"/>
                <w:b/>
              </w:rPr>
              <w:t>g on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ical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</w:rPr>
              <w:t>ce</w:t>
            </w:r>
            <w:r w:rsidRPr="00EA6D81">
              <w:rPr>
                <w:rFonts w:ascii="Arial" w:hAnsi="Arial" w:cs="Arial"/>
                <w:b/>
                <w:spacing w:val="-1"/>
              </w:rPr>
              <w:t>p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of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S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g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-1"/>
              </w:rPr>
              <w:t>un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Ja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1"/>
              </w:rPr>
              <w:t>qu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L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1873" w14:textId="77777777" w:rsidR="00601377" w:rsidRPr="00EA6D81" w:rsidRDefault="00601377">
            <w:pPr>
              <w:rPr>
                <w:rFonts w:ascii="Arial" w:hAnsi="Arial" w:cs="Arial"/>
              </w:rPr>
            </w:pPr>
          </w:p>
        </w:tc>
      </w:tr>
      <w:tr w:rsidR="00601377" w:rsidRPr="00EA6D81" w14:paraId="024B20FB" w14:textId="77777777" w:rsidTr="00EA6D81">
        <w:trPr>
          <w:trHeight w:hRule="exact" w:val="542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A13D" w14:textId="77777777" w:rsidR="00601377" w:rsidRPr="00EA6D81" w:rsidRDefault="007D4319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le of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 xml:space="preserve">icle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b</w:t>
            </w:r>
            <w:r w:rsidRPr="00EA6D81">
              <w:rPr>
                <w:rFonts w:ascii="Arial" w:hAnsi="Arial" w:cs="Arial"/>
                <w:b/>
              </w:rPr>
              <w:t>le?</w:t>
            </w:r>
          </w:p>
          <w:p w14:paraId="6AAE7A66" w14:textId="77777777" w:rsidR="00601377" w:rsidRPr="00EA6D81" w:rsidRDefault="007D4319">
            <w:pPr>
              <w:ind w:left="462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  <w:spacing w:val="-2"/>
              </w:rPr>
              <w:t>(</w:t>
            </w: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</w:rPr>
              <w:t>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ot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p</w:t>
            </w:r>
            <w:r w:rsidRPr="00EA6D81">
              <w:rPr>
                <w:rFonts w:ascii="Arial" w:hAnsi="Arial" w:cs="Arial"/>
                <w:b/>
              </w:rPr>
              <w:t>lea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gg</w:t>
            </w:r>
            <w:r w:rsidRPr="00EA6D81">
              <w:rPr>
                <w:rFonts w:ascii="Arial" w:hAnsi="Arial" w:cs="Arial"/>
                <w:b/>
                <w:spacing w:val="-4"/>
              </w:rPr>
              <w:t>e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an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er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v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le)</w:t>
            </w:r>
          </w:p>
        </w:tc>
        <w:tc>
          <w:tcPr>
            <w:tcW w:w="9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81B5" w14:textId="77777777" w:rsidR="00601377" w:rsidRPr="00EA6D81" w:rsidRDefault="007D4319">
            <w:pPr>
              <w:spacing w:line="220" w:lineRule="exact"/>
              <w:ind w:left="464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</w:rPr>
              <w:t>Y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ED0C0" w14:textId="77777777" w:rsidR="00601377" w:rsidRPr="00EA6D81" w:rsidRDefault="00601377">
            <w:pPr>
              <w:rPr>
                <w:rFonts w:ascii="Arial" w:hAnsi="Arial" w:cs="Arial"/>
              </w:rPr>
            </w:pPr>
          </w:p>
        </w:tc>
      </w:tr>
      <w:tr w:rsidR="00601377" w:rsidRPr="00EA6D81" w14:paraId="1D2A5552" w14:textId="77777777" w:rsidTr="00EA6D81">
        <w:trPr>
          <w:trHeight w:hRule="exact" w:val="794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CFEC0" w14:textId="77777777" w:rsidR="00601377" w:rsidRPr="00EA6D81" w:rsidRDefault="007D4319">
            <w:pPr>
              <w:spacing w:line="220" w:lineRule="exact"/>
              <w:ind w:left="462" w:right="139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b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of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 xml:space="preserve">icle 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5"/>
              </w:rPr>
              <w:t>o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-1"/>
              </w:rPr>
              <w:t>p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6"/>
              </w:rPr>
              <w:t>v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 xml:space="preserve">? Do you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gg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dd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o</w:t>
            </w:r>
            <w:r w:rsidRPr="00EA6D81">
              <w:rPr>
                <w:rFonts w:ascii="Arial" w:hAnsi="Arial" w:cs="Arial"/>
                <w:b/>
              </w:rPr>
              <w:t>n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(</w:t>
            </w:r>
            <w:r w:rsidRPr="00EA6D81">
              <w:rPr>
                <w:rFonts w:ascii="Arial" w:hAnsi="Arial" w:cs="Arial"/>
                <w:b/>
              </w:rPr>
              <w:t>or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d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le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4"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)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of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p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in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</w:rPr>
              <w:t>n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 xml:space="preserve">is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1"/>
              </w:rPr>
              <w:t>ec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on</w:t>
            </w:r>
            <w:r w:rsidRPr="00EA6D81">
              <w:rPr>
                <w:rFonts w:ascii="Arial" w:hAnsi="Arial" w:cs="Arial"/>
                <w:b/>
              </w:rPr>
              <w:t xml:space="preserve">? </w:t>
            </w:r>
            <w:r w:rsidRPr="00EA6D81">
              <w:rPr>
                <w:rFonts w:ascii="Arial" w:hAnsi="Arial" w:cs="Arial"/>
                <w:b/>
                <w:spacing w:val="-2"/>
              </w:rPr>
              <w:t>P</w:t>
            </w:r>
            <w:r w:rsidRPr="00EA6D81">
              <w:rPr>
                <w:rFonts w:ascii="Arial" w:hAnsi="Arial" w:cs="Arial"/>
                <w:b/>
              </w:rPr>
              <w:t>lea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w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yo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r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gg</w:t>
            </w:r>
            <w:r w:rsidRPr="00EA6D81">
              <w:rPr>
                <w:rFonts w:ascii="Arial" w:hAnsi="Arial" w:cs="Arial"/>
                <w:b/>
                <w:spacing w:val="-4"/>
              </w:rPr>
              <w:t>e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on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  <w:spacing w:val="1"/>
              </w:rPr>
              <w:t>ere</w:t>
            </w:r>
            <w:r w:rsidRPr="00EA6D8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5BCC2" w14:textId="77777777" w:rsidR="00601377" w:rsidRPr="00EA6D81" w:rsidRDefault="007D4319">
            <w:pPr>
              <w:spacing w:line="220" w:lineRule="exact"/>
              <w:ind w:left="464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</w:rPr>
              <w:t>Y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 xml:space="preserve">, 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s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3"/>
              </w:rPr>
              <w:t>s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y.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72103" w14:textId="77777777" w:rsidR="00601377" w:rsidRPr="00EA6D81" w:rsidRDefault="00601377">
            <w:pPr>
              <w:rPr>
                <w:rFonts w:ascii="Arial" w:hAnsi="Arial" w:cs="Arial"/>
              </w:rPr>
            </w:pPr>
          </w:p>
        </w:tc>
      </w:tr>
      <w:tr w:rsidR="00601377" w:rsidRPr="00EA6D81" w14:paraId="67DC2BF5" w14:textId="77777777" w:rsidTr="00EA6D81">
        <w:trPr>
          <w:trHeight w:hRule="exact" w:val="542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7ED79" w14:textId="77777777" w:rsidR="00601377" w:rsidRPr="00EA6D81" w:rsidRDefault="007D4319">
            <w:pPr>
              <w:spacing w:line="220" w:lineRule="exact"/>
              <w:ind w:left="462" w:right="280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nu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4"/>
              </w:rPr>
              <w:t>c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p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ie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ica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</w:rPr>
              <w:t>l</w:t>
            </w:r>
            <w:r w:rsidRPr="00EA6D81">
              <w:rPr>
                <w:rFonts w:ascii="Arial" w:hAnsi="Arial" w:cs="Arial"/>
                <w:b/>
                <w:spacing w:val="-1"/>
              </w:rPr>
              <w:t>y</w:t>
            </w:r>
            <w:r w:rsidRPr="00EA6D81">
              <w:rPr>
                <w:rFonts w:ascii="Arial" w:hAnsi="Arial" w:cs="Arial"/>
                <w:b/>
              </w:rPr>
              <w:t xml:space="preserve">, 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4"/>
              </w:rPr>
              <w:t>r</w:t>
            </w:r>
            <w:r w:rsidRPr="00EA6D81">
              <w:rPr>
                <w:rFonts w:ascii="Arial" w:hAnsi="Arial" w:cs="Arial"/>
                <w:b/>
                <w:spacing w:val="1"/>
              </w:rPr>
              <w:t>ec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 xml:space="preserve">? </w:t>
            </w:r>
            <w:r w:rsidRPr="00EA6D81">
              <w:rPr>
                <w:rFonts w:ascii="Arial" w:hAnsi="Arial" w:cs="Arial"/>
                <w:b/>
                <w:spacing w:val="-2"/>
              </w:rPr>
              <w:t>P</w:t>
            </w:r>
            <w:r w:rsidRPr="00EA6D81">
              <w:rPr>
                <w:rFonts w:ascii="Arial" w:hAnsi="Arial" w:cs="Arial"/>
                <w:b/>
              </w:rPr>
              <w:t>lea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w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 xml:space="preserve">e 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  <w:spacing w:val="1"/>
              </w:rPr>
              <w:t>ere</w:t>
            </w:r>
            <w:r w:rsidRPr="00EA6D8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E2E1F" w14:textId="77777777" w:rsidR="00601377" w:rsidRPr="00EA6D81" w:rsidRDefault="007D4319">
            <w:pPr>
              <w:spacing w:line="220" w:lineRule="exact"/>
              <w:ind w:left="104" w:right="631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</w:rPr>
              <w:t>Y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  <w:spacing w:val="2"/>
              </w:rPr>
              <w:t>s</w:t>
            </w:r>
            <w:r w:rsidRPr="00EA6D81">
              <w:rPr>
                <w:rFonts w:ascii="Arial" w:hAnsi="Arial" w:cs="Arial"/>
              </w:rPr>
              <w:t xml:space="preserve">,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he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spacing w:val="-1"/>
              </w:rPr>
              <w:t>m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nu</w:t>
            </w:r>
            <w:r w:rsidRPr="00EA6D81">
              <w:rPr>
                <w:rFonts w:ascii="Arial" w:hAnsi="Arial" w:cs="Arial"/>
                <w:spacing w:val="-3"/>
              </w:rPr>
              <w:t>s</w:t>
            </w:r>
            <w:r w:rsidRPr="00EA6D81">
              <w:rPr>
                <w:rFonts w:ascii="Arial" w:hAnsi="Arial" w:cs="Arial"/>
                <w:spacing w:val="1"/>
              </w:rPr>
              <w:t>c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i</w:t>
            </w:r>
            <w:r w:rsidRPr="00EA6D81">
              <w:rPr>
                <w:rFonts w:ascii="Arial" w:hAnsi="Arial" w:cs="Arial"/>
                <w:spacing w:val="-1"/>
              </w:rPr>
              <w:t>p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</w:rPr>
              <w:t>o</w:t>
            </w:r>
            <w:r w:rsidRPr="00EA6D81">
              <w:rPr>
                <w:rFonts w:ascii="Arial" w:hAnsi="Arial" w:cs="Arial"/>
                <w:spacing w:val="-2"/>
              </w:rPr>
              <w:t>ff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s</w:t>
            </w:r>
            <w:r w:rsidRPr="00EA6D81">
              <w:rPr>
                <w:rFonts w:ascii="Arial" w:hAnsi="Arial" w:cs="Arial"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</w:rPr>
              <w:t>a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proofErr w:type="gramStart"/>
            <w:r w:rsidRPr="00EA6D81">
              <w:rPr>
                <w:rFonts w:ascii="Arial" w:hAnsi="Arial" w:cs="Arial"/>
              </w:rPr>
              <w:t>w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ll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</w:rPr>
              <w:t>d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v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l</w:t>
            </w:r>
            <w:r w:rsidRPr="00EA6D81">
              <w:rPr>
                <w:rFonts w:ascii="Arial" w:hAnsi="Arial" w:cs="Arial"/>
                <w:spacing w:val="-1"/>
              </w:rPr>
              <w:t>o</w:t>
            </w:r>
            <w:r w:rsidRPr="00EA6D81">
              <w:rPr>
                <w:rFonts w:ascii="Arial" w:hAnsi="Arial" w:cs="Arial"/>
              </w:rPr>
              <w:t>p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d</w:t>
            </w:r>
            <w:proofErr w:type="spellEnd"/>
            <w:proofErr w:type="gramEnd"/>
            <w:r w:rsidRPr="00EA6D81">
              <w:rPr>
                <w:rFonts w:ascii="Arial" w:hAnsi="Arial" w:cs="Arial"/>
              </w:rPr>
              <w:t xml:space="preserve"> 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gu</w:t>
            </w:r>
            <w:r w:rsidRPr="00EA6D81">
              <w:rPr>
                <w:rFonts w:ascii="Arial" w:hAnsi="Arial" w:cs="Arial"/>
                <w:spacing w:val="-1"/>
              </w:rPr>
              <w:t>m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n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.</w:t>
            </w:r>
            <w:r w:rsidRPr="00EA6D81">
              <w:rPr>
                <w:rFonts w:ascii="Arial" w:hAnsi="Arial" w:cs="Arial"/>
                <w:spacing w:val="4"/>
              </w:rPr>
              <w:t xml:space="preserve"> </w:t>
            </w:r>
            <w:r w:rsidRPr="00EA6D81">
              <w:rPr>
                <w:rFonts w:ascii="Arial" w:hAnsi="Arial" w:cs="Arial"/>
              </w:rPr>
              <w:t>How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  <w:spacing w:val="-5"/>
              </w:rPr>
              <w:t>v</w:t>
            </w:r>
            <w:r w:rsidRPr="00EA6D81">
              <w:rPr>
                <w:rFonts w:ascii="Arial" w:hAnsi="Arial" w:cs="Arial"/>
                <w:spacing w:val="-4"/>
              </w:rPr>
              <w:t>e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 xml:space="preserve">,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he</w:t>
            </w:r>
            <w:r w:rsidRPr="00EA6D81">
              <w:rPr>
                <w:rFonts w:ascii="Arial" w:hAnsi="Arial" w:cs="Arial"/>
                <w:spacing w:val="1"/>
              </w:rPr>
              <w:t xml:space="preserve"> a</w:t>
            </w:r>
            <w:r w:rsidRPr="00EA6D81">
              <w:rPr>
                <w:rFonts w:ascii="Arial" w:hAnsi="Arial" w:cs="Arial"/>
              </w:rPr>
              <w:t>u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hor</w:t>
            </w:r>
            <w:r w:rsidRPr="00EA6D81">
              <w:rPr>
                <w:rFonts w:ascii="Arial" w:hAnsi="Arial" w:cs="Arial"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</w:rPr>
              <w:t>n</w:t>
            </w:r>
            <w:r w:rsidRPr="00EA6D81">
              <w:rPr>
                <w:rFonts w:ascii="Arial" w:hAnsi="Arial" w:cs="Arial"/>
                <w:spacing w:val="1"/>
              </w:rPr>
              <w:t>ee</w:t>
            </w:r>
            <w:r w:rsidRPr="00EA6D81">
              <w:rPr>
                <w:rFonts w:ascii="Arial" w:hAnsi="Arial" w:cs="Arial"/>
              </w:rPr>
              <w:t>d a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o</w:t>
            </w:r>
            <w:r w:rsidRPr="00EA6D81">
              <w:rPr>
                <w:rFonts w:ascii="Arial" w:hAnsi="Arial" w:cs="Arial"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dh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e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o a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spacing w:val="2"/>
              </w:rPr>
              <w:t>s</w:t>
            </w:r>
            <w:r w:rsidRPr="00EA6D81">
              <w:rPr>
                <w:rFonts w:ascii="Arial" w:hAnsi="Arial" w:cs="Arial"/>
              </w:rPr>
              <w:t>tan</w:t>
            </w:r>
            <w:r w:rsidRPr="00EA6D81">
              <w:rPr>
                <w:rFonts w:ascii="Arial" w:hAnsi="Arial" w:cs="Arial"/>
                <w:spacing w:val="-5"/>
              </w:rPr>
              <w:t>d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d do</w:t>
            </w:r>
            <w:r w:rsidRPr="00EA6D81">
              <w:rPr>
                <w:rFonts w:ascii="Arial" w:hAnsi="Arial" w:cs="Arial"/>
                <w:spacing w:val="1"/>
              </w:rPr>
              <w:t>c</w:t>
            </w:r>
            <w:r w:rsidRPr="00EA6D81">
              <w:rPr>
                <w:rFonts w:ascii="Arial" w:hAnsi="Arial" w:cs="Arial"/>
              </w:rPr>
              <w:t>u</w:t>
            </w:r>
            <w:r w:rsidRPr="00EA6D81">
              <w:rPr>
                <w:rFonts w:ascii="Arial" w:hAnsi="Arial" w:cs="Arial"/>
                <w:spacing w:val="-1"/>
              </w:rPr>
              <w:t>m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n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>i</w:t>
            </w:r>
            <w:r w:rsidRPr="00EA6D81">
              <w:rPr>
                <w:rFonts w:ascii="Arial" w:hAnsi="Arial" w:cs="Arial"/>
              </w:rPr>
              <w:t>on met</w:t>
            </w:r>
            <w:r w:rsidRPr="00EA6D81">
              <w:rPr>
                <w:rFonts w:ascii="Arial" w:hAnsi="Arial" w:cs="Arial"/>
                <w:spacing w:val="-1"/>
              </w:rPr>
              <w:t>h</w:t>
            </w:r>
            <w:r w:rsidRPr="00EA6D81">
              <w:rPr>
                <w:rFonts w:ascii="Arial" w:hAnsi="Arial" w:cs="Arial"/>
              </w:rPr>
              <w:t xml:space="preserve">od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</w:rPr>
              <w:t>is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spacing w:val="-2"/>
              </w:rPr>
              <w:t>f</w:t>
            </w:r>
            <w:r w:rsidRPr="00EA6D81">
              <w:rPr>
                <w:rFonts w:ascii="Arial" w:hAnsi="Arial" w:cs="Arial"/>
              </w:rPr>
              <w:t>o</w:t>
            </w:r>
            <w:r w:rsidRPr="00EA6D81">
              <w:rPr>
                <w:rFonts w:ascii="Arial" w:hAnsi="Arial" w:cs="Arial"/>
                <w:spacing w:val="-1"/>
              </w:rPr>
              <w:t>l</w:t>
            </w:r>
            <w:r w:rsidRPr="00EA6D81">
              <w:rPr>
                <w:rFonts w:ascii="Arial" w:hAnsi="Arial" w:cs="Arial"/>
              </w:rPr>
              <w:t>l</w:t>
            </w:r>
            <w:r w:rsidRPr="00EA6D81">
              <w:rPr>
                <w:rFonts w:ascii="Arial" w:hAnsi="Arial" w:cs="Arial"/>
                <w:spacing w:val="-1"/>
              </w:rPr>
              <w:t>o</w:t>
            </w:r>
            <w:r w:rsidRPr="00EA6D81">
              <w:rPr>
                <w:rFonts w:ascii="Arial" w:hAnsi="Arial" w:cs="Arial"/>
              </w:rPr>
              <w:t>w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 xml:space="preserve">d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 xml:space="preserve">oughout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he</w:t>
            </w:r>
            <w:r w:rsidRPr="00EA6D81">
              <w:rPr>
                <w:rFonts w:ascii="Arial" w:hAnsi="Arial" w:cs="Arial"/>
                <w:spacing w:val="4"/>
              </w:rPr>
              <w:t xml:space="preserve"> </w:t>
            </w:r>
            <w:r w:rsidRPr="00EA6D81">
              <w:rPr>
                <w:rFonts w:ascii="Arial" w:hAnsi="Arial" w:cs="Arial"/>
                <w:spacing w:val="-1"/>
              </w:rPr>
              <w:t>m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nu</w:t>
            </w:r>
            <w:r w:rsidRPr="00EA6D81">
              <w:rPr>
                <w:rFonts w:ascii="Arial" w:hAnsi="Arial" w:cs="Arial"/>
                <w:spacing w:val="2"/>
              </w:rPr>
              <w:t>s</w:t>
            </w:r>
            <w:r w:rsidRPr="00EA6D81">
              <w:rPr>
                <w:rFonts w:ascii="Arial" w:hAnsi="Arial" w:cs="Arial"/>
                <w:spacing w:val="1"/>
              </w:rPr>
              <w:t>c</w:t>
            </w:r>
            <w:r w:rsidRPr="00EA6D81">
              <w:rPr>
                <w:rFonts w:ascii="Arial" w:hAnsi="Arial" w:cs="Arial"/>
                <w:spacing w:val="-7"/>
              </w:rPr>
              <w:t>r</w:t>
            </w:r>
            <w:r w:rsidRPr="00EA6D81">
              <w:rPr>
                <w:rFonts w:ascii="Arial" w:hAnsi="Arial" w:cs="Arial"/>
              </w:rPr>
              <w:t>i</w:t>
            </w:r>
            <w:r w:rsidRPr="00EA6D81">
              <w:rPr>
                <w:rFonts w:ascii="Arial" w:hAnsi="Arial" w:cs="Arial"/>
                <w:spacing w:val="-1"/>
              </w:rPr>
              <w:t>p</w:t>
            </w:r>
            <w:r w:rsidRPr="00EA6D81">
              <w:rPr>
                <w:rFonts w:ascii="Arial" w:hAnsi="Arial" w:cs="Arial"/>
              </w:rPr>
              <w:t>t.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C3C24" w14:textId="77777777" w:rsidR="00601377" w:rsidRPr="00EA6D81" w:rsidRDefault="00601377">
            <w:pPr>
              <w:rPr>
                <w:rFonts w:ascii="Arial" w:hAnsi="Arial" w:cs="Arial"/>
              </w:rPr>
            </w:pPr>
          </w:p>
        </w:tc>
      </w:tr>
      <w:tr w:rsidR="00601377" w:rsidRPr="00EA6D81" w14:paraId="3950C748" w14:textId="77777777" w:rsidTr="00EA6D81">
        <w:trPr>
          <w:trHeight w:hRule="exact" w:val="715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F5204" w14:textId="77777777" w:rsidR="00601377" w:rsidRPr="00EA6D81" w:rsidRDefault="007D4319">
            <w:pPr>
              <w:spacing w:line="220" w:lineRule="exact"/>
              <w:ind w:left="462" w:right="321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EA6D81">
              <w:rPr>
                <w:rFonts w:ascii="Arial" w:hAnsi="Arial" w:cs="Arial"/>
                <w:b/>
                <w:spacing w:val="-2"/>
              </w:rPr>
              <w:t>f</w:t>
            </w:r>
            <w:r w:rsidRPr="00EA6D81">
              <w:rPr>
                <w:rFonts w:ascii="Arial" w:hAnsi="Arial" w:cs="Arial"/>
                <w:b/>
                <w:spacing w:val="1"/>
              </w:rPr>
              <w:t>ere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4"/>
              </w:rPr>
              <w:t>e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s</w:t>
            </w:r>
            <w:r w:rsidRPr="00EA6D81">
              <w:rPr>
                <w:rFonts w:ascii="Arial" w:hAnsi="Arial" w:cs="Arial"/>
                <w:b/>
                <w:spacing w:val="-6"/>
              </w:rPr>
              <w:t>u</w:t>
            </w:r>
            <w:r w:rsidRPr="00EA6D81">
              <w:rPr>
                <w:rFonts w:ascii="Arial" w:hAnsi="Arial" w:cs="Arial"/>
                <w:b/>
                <w:spacing w:val="3"/>
              </w:rPr>
              <w:t>ff</w:t>
            </w:r>
            <w:r w:rsidRPr="00EA6D81">
              <w:rPr>
                <w:rFonts w:ascii="Arial" w:hAnsi="Arial" w:cs="Arial"/>
                <w:b/>
                <w:spacing w:val="-6"/>
              </w:rPr>
              <w:t>i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ie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t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d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rece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 xml:space="preserve">? </w:t>
            </w: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</w:rPr>
              <w:t>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you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h</w:t>
            </w:r>
            <w:r w:rsidRPr="00EA6D81">
              <w:rPr>
                <w:rFonts w:ascii="Arial" w:hAnsi="Arial" w:cs="Arial"/>
                <w:b/>
              </w:rPr>
              <w:t xml:space="preserve">ave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gg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on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of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dd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on</w:t>
            </w:r>
            <w:r w:rsidRPr="00EA6D81">
              <w:rPr>
                <w:rFonts w:ascii="Arial" w:hAnsi="Arial" w:cs="Arial"/>
                <w:b/>
              </w:rPr>
              <w:t>al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  <w:spacing w:val="-4"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>re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</w:rPr>
              <w:t>ce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 xml:space="preserve">, </w:t>
            </w:r>
            <w:r w:rsidRPr="00EA6D81">
              <w:rPr>
                <w:rFonts w:ascii="Arial" w:hAnsi="Arial" w:cs="Arial"/>
                <w:b/>
                <w:spacing w:val="-1"/>
              </w:rPr>
              <w:t>p</w:t>
            </w:r>
            <w:r w:rsidRPr="00EA6D81">
              <w:rPr>
                <w:rFonts w:ascii="Arial" w:hAnsi="Arial" w:cs="Arial"/>
                <w:b/>
              </w:rPr>
              <w:t>le</w:t>
            </w:r>
            <w:r w:rsidRPr="00EA6D81">
              <w:rPr>
                <w:rFonts w:ascii="Arial" w:hAnsi="Arial" w:cs="Arial"/>
                <w:b/>
                <w:spacing w:val="-5"/>
              </w:rPr>
              <w:t>a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o</w:t>
            </w:r>
            <w:r w:rsidRPr="00EA6D81">
              <w:rPr>
                <w:rFonts w:ascii="Arial" w:hAnsi="Arial" w:cs="Arial"/>
                <w:b/>
              </w:rPr>
              <w:t xml:space="preserve">n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m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in</w:t>
            </w:r>
            <w:r w:rsidRPr="00EA6D81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EA6D81">
              <w:rPr>
                <w:rFonts w:ascii="Arial" w:hAnsi="Arial" w:cs="Arial"/>
                <w:b/>
              </w:rPr>
              <w:t>v</w:t>
            </w:r>
            <w:r w:rsidRPr="00EA6D81">
              <w:rPr>
                <w:rFonts w:ascii="Arial" w:hAnsi="Arial" w:cs="Arial"/>
                <w:b/>
                <w:spacing w:val="-1"/>
              </w:rPr>
              <w:t>i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 xml:space="preserve">w 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4"/>
              </w:rPr>
              <w:t>r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A082C" w14:textId="77777777" w:rsidR="00601377" w:rsidRPr="00EA6D81" w:rsidRDefault="007D4319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</w:rPr>
              <w:t>Y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s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8339B" w14:textId="77777777" w:rsidR="00601377" w:rsidRPr="00EA6D81" w:rsidRDefault="00601377">
            <w:pPr>
              <w:rPr>
                <w:rFonts w:ascii="Arial" w:hAnsi="Arial" w:cs="Arial"/>
              </w:rPr>
            </w:pPr>
          </w:p>
        </w:tc>
      </w:tr>
      <w:tr w:rsidR="00601377" w:rsidRPr="00EA6D81" w14:paraId="216486CE" w14:textId="77777777" w:rsidTr="00EA6D81">
        <w:trPr>
          <w:trHeight w:hRule="exact" w:val="461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9E64D" w14:textId="77777777" w:rsidR="00601377" w:rsidRPr="00EA6D81" w:rsidRDefault="007D4319">
            <w:pPr>
              <w:spacing w:line="220" w:lineRule="exact"/>
              <w:ind w:left="462" w:right="308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  <w:spacing w:val="2"/>
              </w:rPr>
              <w:t>I</w:t>
            </w:r>
            <w:r w:rsidRPr="00EA6D81">
              <w:rPr>
                <w:rFonts w:ascii="Arial" w:hAnsi="Arial" w:cs="Arial"/>
                <w:b/>
              </w:rPr>
              <w:t>s</w:t>
            </w:r>
            <w:r w:rsidRPr="00EA6D8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l</w:t>
            </w:r>
            <w:r w:rsidRPr="00EA6D81">
              <w:rPr>
                <w:rFonts w:ascii="Arial" w:hAnsi="Arial" w:cs="Arial"/>
                <w:b/>
                <w:spacing w:val="-1"/>
              </w:rPr>
              <w:t>an</w:t>
            </w:r>
            <w:r w:rsidRPr="00EA6D81">
              <w:rPr>
                <w:rFonts w:ascii="Arial" w:hAnsi="Arial" w:cs="Arial"/>
                <w:b/>
              </w:rPr>
              <w:t>g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ag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</w:rPr>
              <w:t>/</w:t>
            </w:r>
            <w:r w:rsidRPr="00EA6D81">
              <w:rPr>
                <w:rFonts w:ascii="Arial" w:hAnsi="Arial" w:cs="Arial"/>
                <w:b/>
                <w:spacing w:val="1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</w:rPr>
              <w:t>n</w:t>
            </w:r>
            <w:r w:rsidRPr="00EA6D81">
              <w:rPr>
                <w:rFonts w:ascii="Arial" w:hAnsi="Arial" w:cs="Arial"/>
                <w:b/>
              </w:rPr>
              <w:t>g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1"/>
              </w:rPr>
              <w:t>s</w:t>
            </w:r>
            <w:r w:rsidRPr="00EA6D81">
              <w:rPr>
                <w:rFonts w:ascii="Arial" w:hAnsi="Arial" w:cs="Arial"/>
                <w:b/>
              </w:rPr>
              <w:t>h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qu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y of</w:t>
            </w:r>
            <w:r w:rsidRPr="00EA6D8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e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 xml:space="preserve">icle 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  <w:spacing w:val="-1"/>
              </w:rPr>
              <w:t>u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</w:rPr>
              <w:t>b</w:t>
            </w:r>
            <w:r w:rsidRPr="00EA6D81">
              <w:rPr>
                <w:rFonts w:ascii="Arial" w:hAnsi="Arial" w:cs="Arial"/>
                <w:b/>
              </w:rPr>
              <w:t xml:space="preserve">le </w:t>
            </w:r>
            <w:r w:rsidRPr="00EA6D81">
              <w:rPr>
                <w:rFonts w:ascii="Arial" w:hAnsi="Arial" w:cs="Arial"/>
                <w:b/>
                <w:spacing w:val="3"/>
              </w:rPr>
              <w:t>f</w:t>
            </w:r>
            <w:r w:rsidRPr="00EA6D81">
              <w:rPr>
                <w:rFonts w:ascii="Arial" w:hAnsi="Arial" w:cs="Arial"/>
                <w:b/>
              </w:rPr>
              <w:t>or</w:t>
            </w:r>
            <w:r w:rsidRPr="00EA6D8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-3"/>
              </w:rPr>
              <w:t>s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  <w:spacing w:val="-1"/>
              </w:rPr>
              <w:t>h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1"/>
              </w:rPr>
              <w:t>l</w:t>
            </w:r>
            <w:r w:rsidRPr="00EA6D81">
              <w:rPr>
                <w:rFonts w:ascii="Arial" w:hAnsi="Arial" w:cs="Arial"/>
                <w:b/>
              </w:rPr>
              <w:t>a</w:t>
            </w:r>
            <w:r w:rsidRPr="00EA6D81">
              <w:rPr>
                <w:rFonts w:ascii="Arial" w:hAnsi="Arial" w:cs="Arial"/>
                <w:b/>
                <w:spacing w:val="1"/>
              </w:rPr>
              <w:t>r</w:t>
            </w:r>
            <w:r w:rsidRPr="00EA6D81">
              <w:rPr>
                <w:rFonts w:ascii="Arial" w:hAnsi="Arial" w:cs="Arial"/>
                <w:b/>
              </w:rPr>
              <w:t>ly</w:t>
            </w:r>
            <w:r w:rsidRPr="00EA6D8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b/>
                <w:spacing w:val="1"/>
              </w:rPr>
              <w:t>c</w:t>
            </w:r>
            <w:r w:rsidRPr="00EA6D81">
              <w:rPr>
                <w:rFonts w:ascii="Arial" w:hAnsi="Arial" w:cs="Arial"/>
                <w:b/>
              </w:rPr>
              <w:t>o</w:t>
            </w:r>
            <w:r w:rsidRPr="00EA6D81">
              <w:rPr>
                <w:rFonts w:ascii="Arial" w:hAnsi="Arial" w:cs="Arial"/>
                <w:b/>
                <w:spacing w:val="-2"/>
              </w:rPr>
              <w:t>m</w:t>
            </w:r>
            <w:r w:rsidRPr="00EA6D81">
              <w:rPr>
                <w:rFonts w:ascii="Arial" w:hAnsi="Arial" w:cs="Arial"/>
                <w:b/>
                <w:spacing w:val="3"/>
              </w:rPr>
              <w:t>m</w:t>
            </w:r>
            <w:r w:rsidRPr="00EA6D81">
              <w:rPr>
                <w:rFonts w:ascii="Arial" w:hAnsi="Arial" w:cs="Arial"/>
                <w:b/>
                <w:spacing w:val="-1"/>
              </w:rPr>
              <w:t>un</w:t>
            </w:r>
            <w:r w:rsidRPr="00EA6D81">
              <w:rPr>
                <w:rFonts w:ascii="Arial" w:hAnsi="Arial" w:cs="Arial"/>
                <w:b/>
              </w:rPr>
              <w:t>ica</w:t>
            </w:r>
            <w:r w:rsidRPr="00EA6D81">
              <w:rPr>
                <w:rFonts w:ascii="Arial" w:hAnsi="Arial" w:cs="Arial"/>
                <w:b/>
                <w:spacing w:val="-2"/>
              </w:rPr>
              <w:t>t</w:t>
            </w:r>
            <w:r w:rsidRPr="00EA6D81">
              <w:rPr>
                <w:rFonts w:ascii="Arial" w:hAnsi="Arial" w:cs="Arial"/>
                <w:b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</w:rPr>
              <w:t>on</w:t>
            </w:r>
            <w:r w:rsidRPr="00EA6D81">
              <w:rPr>
                <w:rFonts w:ascii="Arial" w:hAnsi="Arial" w:cs="Arial"/>
                <w:b/>
                <w:spacing w:val="2"/>
              </w:rPr>
              <w:t>s</w:t>
            </w:r>
            <w:r w:rsidRPr="00EA6D8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50D50" w14:textId="77777777" w:rsidR="00601377" w:rsidRPr="00EA6D81" w:rsidRDefault="007D4319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spacing w:val="-2"/>
              </w:rPr>
              <w:t>I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</w:rPr>
              <w:t>wou</w:t>
            </w:r>
            <w:r w:rsidRPr="00EA6D81">
              <w:rPr>
                <w:rFonts w:ascii="Arial" w:hAnsi="Arial" w:cs="Arial"/>
                <w:spacing w:val="-1"/>
              </w:rPr>
              <w:t>l</w:t>
            </w:r>
            <w:r w:rsidRPr="00EA6D81">
              <w:rPr>
                <w:rFonts w:ascii="Arial" w:hAnsi="Arial" w:cs="Arial"/>
              </w:rPr>
              <w:t xml:space="preserve">d do the 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u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hor</w:t>
            </w:r>
            <w:r w:rsidRPr="00EA6D81">
              <w:rPr>
                <w:rFonts w:ascii="Arial" w:hAnsi="Arial" w:cs="Arial"/>
                <w:spacing w:val="-2"/>
              </w:rPr>
              <w:t xml:space="preserve"> </w:t>
            </w:r>
            <w:r w:rsidRPr="00EA6D81">
              <w:rPr>
                <w:rFonts w:ascii="Arial" w:hAnsi="Arial" w:cs="Arial"/>
                <w:spacing w:val="2"/>
              </w:rPr>
              <w:t>s</w:t>
            </w:r>
            <w:r w:rsidRPr="00EA6D81">
              <w:rPr>
                <w:rFonts w:ascii="Arial" w:hAnsi="Arial" w:cs="Arial"/>
              </w:rPr>
              <w:t>o</w:t>
            </w:r>
            <w:r w:rsidRPr="00EA6D81">
              <w:rPr>
                <w:rFonts w:ascii="Arial" w:hAnsi="Arial" w:cs="Arial"/>
                <w:spacing w:val="-1"/>
              </w:rPr>
              <w:t>m</w:t>
            </w:r>
            <w:r w:rsidRPr="00EA6D81">
              <w:rPr>
                <w:rFonts w:ascii="Arial" w:hAnsi="Arial" w:cs="Arial"/>
              </w:rPr>
              <w:t>e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</w:rPr>
              <w:t xml:space="preserve">good to go 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h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ough the who</w:t>
            </w:r>
            <w:r w:rsidRPr="00EA6D81">
              <w:rPr>
                <w:rFonts w:ascii="Arial" w:hAnsi="Arial" w:cs="Arial"/>
                <w:spacing w:val="-1"/>
              </w:rPr>
              <w:t>l</w:t>
            </w:r>
            <w:r w:rsidRPr="00EA6D81">
              <w:rPr>
                <w:rFonts w:ascii="Arial" w:hAnsi="Arial" w:cs="Arial"/>
              </w:rPr>
              <w:t>e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</w:rPr>
              <w:t>do</w:t>
            </w:r>
            <w:r w:rsidRPr="00EA6D81">
              <w:rPr>
                <w:rFonts w:ascii="Arial" w:hAnsi="Arial" w:cs="Arial"/>
                <w:spacing w:val="1"/>
              </w:rPr>
              <w:t>c</w:t>
            </w:r>
            <w:r w:rsidRPr="00EA6D81">
              <w:rPr>
                <w:rFonts w:ascii="Arial" w:hAnsi="Arial" w:cs="Arial"/>
              </w:rPr>
              <w:t>u</w:t>
            </w:r>
            <w:r w:rsidRPr="00EA6D81">
              <w:rPr>
                <w:rFonts w:ascii="Arial" w:hAnsi="Arial" w:cs="Arial"/>
                <w:spacing w:val="-1"/>
              </w:rPr>
              <w:t>m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nt</w:t>
            </w:r>
            <w:r w:rsidRPr="00EA6D81">
              <w:rPr>
                <w:rFonts w:ascii="Arial" w:hAnsi="Arial" w:cs="Arial"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</w:rPr>
              <w:t>to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spacing w:val="1"/>
              </w:rPr>
              <w:t>c</w:t>
            </w:r>
            <w:r w:rsidRPr="00EA6D81">
              <w:rPr>
                <w:rFonts w:ascii="Arial" w:hAnsi="Arial" w:cs="Arial"/>
              </w:rPr>
              <w:t>o</w:t>
            </w:r>
            <w:r w:rsidRPr="00EA6D81">
              <w:rPr>
                <w:rFonts w:ascii="Arial" w:hAnsi="Arial" w:cs="Arial"/>
                <w:spacing w:val="-2"/>
              </w:rPr>
              <w:t>rr</w:t>
            </w:r>
            <w:r w:rsidRPr="00EA6D81">
              <w:rPr>
                <w:rFonts w:ascii="Arial" w:hAnsi="Arial" w:cs="Arial"/>
                <w:spacing w:val="1"/>
              </w:rPr>
              <w:t>ec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>h</w:t>
            </w:r>
            <w:r w:rsidRPr="00EA6D81">
              <w:rPr>
                <w:rFonts w:ascii="Arial" w:hAnsi="Arial" w:cs="Arial"/>
              </w:rPr>
              <w:t>e</w:t>
            </w:r>
            <w:r w:rsidRPr="00EA6D81">
              <w:rPr>
                <w:rFonts w:ascii="Arial" w:hAnsi="Arial" w:cs="Arial"/>
                <w:spacing w:val="1"/>
              </w:rPr>
              <w:t xml:space="preserve"> </w:t>
            </w:r>
            <w:r w:rsidRPr="00EA6D81">
              <w:rPr>
                <w:rFonts w:ascii="Arial" w:hAnsi="Arial" w:cs="Arial"/>
                <w:spacing w:val="2"/>
              </w:rPr>
              <w:t>s</w:t>
            </w:r>
            <w:r w:rsidRPr="00EA6D81">
              <w:rPr>
                <w:rFonts w:ascii="Arial" w:hAnsi="Arial" w:cs="Arial"/>
              </w:rPr>
              <w:t>l</w:t>
            </w:r>
            <w:r w:rsidRPr="00EA6D81">
              <w:rPr>
                <w:rFonts w:ascii="Arial" w:hAnsi="Arial" w:cs="Arial"/>
                <w:spacing w:val="-1"/>
              </w:rPr>
              <w:t>i</w:t>
            </w:r>
            <w:r w:rsidRPr="00EA6D81">
              <w:rPr>
                <w:rFonts w:ascii="Arial" w:hAnsi="Arial" w:cs="Arial"/>
              </w:rPr>
              <w:t>ps</w:t>
            </w:r>
            <w:r w:rsidRPr="00EA6D81">
              <w:rPr>
                <w:rFonts w:ascii="Arial" w:hAnsi="Arial" w:cs="Arial"/>
                <w:spacing w:val="2"/>
              </w:rPr>
              <w:t xml:space="preserve"> </w:t>
            </w:r>
            <w:r w:rsidRPr="00EA6D81">
              <w:rPr>
                <w:rFonts w:ascii="Arial" w:hAnsi="Arial" w:cs="Arial"/>
                <w:spacing w:val="-1"/>
              </w:rPr>
              <w:t>i</w:t>
            </w:r>
            <w:r w:rsidRPr="00EA6D81">
              <w:rPr>
                <w:rFonts w:ascii="Arial" w:hAnsi="Arial" w:cs="Arial"/>
              </w:rPr>
              <w:t xml:space="preserve">n </w:t>
            </w:r>
            <w:r w:rsidRPr="00EA6D81">
              <w:rPr>
                <w:rFonts w:ascii="Arial" w:hAnsi="Arial" w:cs="Arial"/>
                <w:spacing w:val="-2"/>
              </w:rPr>
              <w:t>E</w:t>
            </w:r>
            <w:r w:rsidRPr="00EA6D81">
              <w:rPr>
                <w:rFonts w:ascii="Arial" w:hAnsi="Arial" w:cs="Arial"/>
              </w:rPr>
              <w:t>ng</w:t>
            </w:r>
            <w:r w:rsidRPr="00EA6D81">
              <w:rPr>
                <w:rFonts w:ascii="Arial" w:hAnsi="Arial" w:cs="Arial"/>
                <w:spacing w:val="-1"/>
              </w:rPr>
              <w:t>l</w:t>
            </w:r>
            <w:r w:rsidRPr="00EA6D81">
              <w:rPr>
                <w:rFonts w:ascii="Arial" w:hAnsi="Arial" w:cs="Arial"/>
              </w:rPr>
              <w:t>i</w:t>
            </w:r>
            <w:r w:rsidRPr="00EA6D81">
              <w:rPr>
                <w:rFonts w:ascii="Arial" w:hAnsi="Arial" w:cs="Arial"/>
                <w:spacing w:val="1"/>
              </w:rPr>
              <w:t>s</w:t>
            </w:r>
            <w:r w:rsidRPr="00EA6D81">
              <w:rPr>
                <w:rFonts w:ascii="Arial" w:hAnsi="Arial" w:cs="Arial"/>
              </w:rPr>
              <w:t>h.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C7AEC" w14:textId="77777777" w:rsidR="00601377" w:rsidRPr="00EA6D81" w:rsidRDefault="00601377">
            <w:pPr>
              <w:rPr>
                <w:rFonts w:ascii="Arial" w:hAnsi="Arial" w:cs="Arial"/>
              </w:rPr>
            </w:pPr>
          </w:p>
        </w:tc>
      </w:tr>
      <w:tr w:rsidR="00601377" w:rsidRPr="00EA6D81" w14:paraId="2563A40F" w14:textId="77777777" w:rsidTr="00EA6D81">
        <w:trPr>
          <w:trHeight w:hRule="exact" w:val="353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42DC" w14:textId="77777777" w:rsidR="00601377" w:rsidRPr="00EA6D81" w:rsidRDefault="007D431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A6D81">
              <w:rPr>
                <w:rFonts w:ascii="Arial" w:hAnsi="Arial" w:cs="Arial"/>
                <w:b/>
                <w:spacing w:val="-1"/>
                <w:u w:val="thick" w:color="000000"/>
              </w:rPr>
              <w:t>Op</w:t>
            </w:r>
            <w:r w:rsidRPr="00EA6D81">
              <w:rPr>
                <w:rFonts w:ascii="Arial" w:hAnsi="Arial" w:cs="Arial"/>
                <w:b/>
                <w:spacing w:val="-2"/>
                <w:u w:val="thick" w:color="000000"/>
              </w:rPr>
              <w:t>t</w:t>
            </w:r>
            <w:r w:rsidRPr="00EA6D81">
              <w:rPr>
                <w:rFonts w:ascii="Arial" w:hAnsi="Arial" w:cs="Arial"/>
                <w:b/>
                <w:u w:val="thick" w:color="000000"/>
              </w:rPr>
              <w:t>i</w:t>
            </w:r>
            <w:r w:rsidRPr="00EA6D81">
              <w:rPr>
                <w:rFonts w:ascii="Arial" w:hAnsi="Arial" w:cs="Arial"/>
                <w:b/>
                <w:spacing w:val="-1"/>
                <w:u w:val="thick" w:color="000000"/>
              </w:rPr>
              <w:t>on</w:t>
            </w:r>
            <w:r w:rsidRPr="00EA6D81">
              <w:rPr>
                <w:rFonts w:ascii="Arial" w:hAnsi="Arial" w:cs="Arial"/>
                <w:b/>
                <w:u w:val="thick" w:color="000000"/>
              </w:rPr>
              <w:t>a</w:t>
            </w:r>
            <w:r w:rsidRPr="00EA6D81">
              <w:rPr>
                <w:rFonts w:ascii="Arial" w:hAnsi="Arial" w:cs="Arial"/>
                <w:b/>
                <w:spacing w:val="-1"/>
                <w:u w:val="thick" w:color="000000"/>
              </w:rPr>
              <w:t>l</w:t>
            </w:r>
            <w:r w:rsidRPr="00EA6D81">
              <w:rPr>
                <w:rFonts w:ascii="Arial" w:hAnsi="Arial" w:cs="Arial"/>
                <w:b/>
                <w:u w:val="thick" w:color="000000"/>
              </w:rPr>
              <w:t>/</w:t>
            </w:r>
            <w:r w:rsidRPr="00EA6D81">
              <w:rPr>
                <w:rFonts w:ascii="Arial" w:hAnsi="Arial" w:cs="Arial"/>
                <w:b/>
                <w:spacing w:val="-1"/>
                <w:u w:val="thick" w:color="000000"/>
              </w:rPr>
              <w:t>G</w:t>
            </w:r>
            <w:r w:rsidRPr="00EA6D81">
              <w:rPr>
                <w:rFonts w:ascii="Arial" w:hAnsi="Arial" w:cs="Arial"/>
                <w:b/>
                <w:spacing w:val="1"/>
                <w:u w:val="thick" w:color="000000"/>
              </w:rPr>
              <w:t>e</w:t>
            </w:r>
            <w:r w:rsidRPr="00EA6D81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EA6D81">
              <w:rPr>
                <w:rFonts w:ascii="Arial" w:hAnsi="Arial" w:cs="Arial"/>
                <w:b/>
                <w:spacing w:val="1"/>
                <w:u w:val="thick" w:color="000000"/>
              </w:rPr>
              <w:t>er</w:t>
            </w:r>
            <w:r w:rsidRPr="00EA6D81">
              <w:rPr>
                <w:rFonts w:ascii="Arial" w:hAnsi="Arial" w:cs="Arial"/>
                <w:b/>
                <w:u w:val="thick" w:color="000000"/>
              </w:rPr>
              <w:t>al</w:t>
            </w:r>
            <w:r w:rsidRPr="00EA6D81">
              <w:rPr>
                <w:rFonts w:ascii="Arial" w:hAnsi="Arial" w:cs="Arial"/>
                <w:b/>
              </w:rPr>
              <w:t xml:space="preserve"> </w:t>
            </w:r>
            <w:r w:rsidRPr="00EA6D81">
              <w:rPr>
                <w:rFonts w:ascii="Arial" w:hAnsi="Arial" w:cs="Arial"/>
                <w:spacing w:val="1"/>
              </w:rPr>
              <w:t>c</w:t>
            </w:r>
            <w:r w:rsidRPr="00EA6D81">
              <w:rPr>
                <w:rFonts w:ascii="Arial" w:hAnsi="Arial" w:cs="Arial"/>
              </w:rPr>
              <w:t>o</w:t>
            </w:r>
            <w:r w:rsidRPr="00EA6D81">
              <w:rPr>
                <w:rFonts w:ascii="Arial" w:hAnsi="Arial" w:cs="Arial"/>
                <w:spacing w:val="-1"/>
              </w:rPr>
              <w:t>mm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n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</w:rPr>
              <w:t>s</w:t>
            </w:r>
          </w:p>
        </w:tc>
        <w:tc>
          <w:tcPr>
            <w:tcW w:w="9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CA56" w14:textId="77777777" w:rsidR="00601377" w:rsidRPr="00EA6D81" w:rsidRDefault="007D4319">
            <w:pPr>
              <w:spacing w:line="220" w:lineRule="exact"/>
              <w:ind w:left="104"/>
              <w:rPr>
                <w:rFonts w:ascii="Arial" w:hAnsi="Arial" w:cs="Arial"/>
              </w:rPr>
            </w:pPr>
            <w:proofErr w:type="gramStart"/>
            <w:r w:rsidRPr="00EA6D81">
              <w:rPr>
                <w:rFonts w:ascii="Arial" w:hAnsi="Arial" w:cs="Arial"/>
              </w:rPr>
              <w:t>Ov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</w:rPr>
              <w:t>ll,  t</w:t>
            </w:r>
            <w:r w:rsidRPr="00EA6D81">
              <w:rPr>
                <w:rFonts w:ascii="Arial" w:hAnsi="Arial" w:cs="Arial"/>
                <w:spacing w:val="-1"/>
              </w:rPr>
              <w:t>h</w:t>
            </w:r>
            <w:r w:rsidRPr="00EA6D81">
              <w:rPr>
                <w:rFonts w:ascii="Arial" w:hAnsi="Arial" w:cs="Arial"/>
              </w:rPr>
              <w:t>e</w:t>
            </w:r>
            <w:proofErr w:type="gramEnd"/>
            <w:r w:rsidRPr="00EA6D81">
              <w:rPr>
                <w:rFonts w:ascii="Arial" w:hAnsi="Arial" w:cs="Arial"/>
                <w:spacing w:val="1"/>
              </w:rPr>
              <w:t xml:space="preserve"> a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t</w:t>
            </w:r>
            <w:r w:rsidRPr="00EA6D81">
              <w:rPr>
                <w:rFonts w:ascii="Arial" w:hAnsi="Arial" w:cs="Arial"/>
                <w:spacing w:val="-1"/>
              </w:rPr>
              <w:t>i</w:t>
            </w:r>
            <w:r w:rsidRPr="00EA6D81">
              <w:rPr>
                <w:rFonts w:ascii="Arial" w:hAnsi="Arial" w:cs="Arial"/>
                <w:spacing w:val="1"/>
              </w:rPr>
              <w:t>c</w:t>
            </w:r>
            <w:r w:rsidRPr="00EA6D81">
              <w:rPr>
                <w:rFonts w:ascii="Arial" w:hAnsi="Arial" w:cs="Arial"/>
              </w:rPr>
              <w:t xml:space="preserve">le </w:t>
            </w:r>
            <w:r w:rsidRPr="00EA6D81">
              <w:rPr>
                <w:rFonts w:ascii="Arial" w:hAnsi="Arial" w:cs="Arial"/>
                <w:spacing w:val="-1"/>
              </w:rPr>
              <w:t>i</w:t>
            </w:r>
            <w:r w:rsidRPr="00EA6D81">
              <w:rPr>
                <w:rFonts w:ascii="Arial" w:hAnsi="Arial" w:cs="Arial"/>
              </w:rPr>
              <w:t>s</w:t>
            </w:r>
            <w:r w:rsidRPr="00EA6D81">
              <w:rPr>
                <w:rFonts w:ascii="Arial" w:hAnsi="Arial" w:cs="Arial"/>
                <w:spacing w:val="3"/>
              </w:rPr>
              <w:t xml:space="preserve"> </w:t>
            </w:r>
            <w:r w:rsidRPr="00EA6D81">
              <w:rPr>
                <w:rFonts w:ascii="Arial" w:hAnsi="Arial" w:cs="Arial"/>
                <w:spacing w:val="2"/>
              </w:rPr>
              <w:t>s</w:t>
            </w:r>
            <w:r w:rsidRPr="00EA6D81">
              <w:rPr>
                <w:rFonts w:ascii="Arial" w:hAnsi="Arial" w:cs="Arial"/>
                <w:spacing w:val="1"/>
              </w:rPr>
              <w:t>c</w:t>
            </w:r>
            <w:r w:rsidRPr="00EA6D81">
              <w:rPr>
                <w:rFonts w:ascii="Arial" w:hAnsi="Arial" w:cs="Arial"/>
              </w:rPr>
              <w:t>ho</w:t>
            </w:r>
            <w:r w:rsidRPr="00EA6D81">
              <w:rPr>
                <w:rFonts w:ascii="Arial" w:hAnsi="Arial" w:cs="Arial"/>
                <w:spacing w:val="-1"/>
              </w:rPr>
              <w:t>l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  <w:spacing w:val="-2"/>
              </w:rPr>
              <w:t>r</w:t>
            </w:r>
            <w:r w:rsidRPr="00EA6D81">
              <w:rPr>
                <w:rFonts w:ascii="Arial" w:hAnsi="Arial" w:cs="Arial"/>
              </w:rPr>
              <w:t>ly</w:t>
            </w:r>
            <w:r w:rsidRPr="00EA6D81">
              <w:rPr>
                <w:rFonts w:ascii="Arial" w:hAnsi="Arial" w:cs="Arial"/>
                <w:spacing w:val="-1"/>
              </w:rPr>
              <w:t xml:space="preserve"> 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nough to be</w:t>
            </w:r>
            <w:r w:rsidRPr="00EA6D81">
              <w:rPr>
                <w:rFonts w:ascii="Arial" w:hAnsi="Arial" w:cs="Arial"/>
                <w:spacing w:val="-4"/>
              </w:rPr>
              <w:t xml:space="preserve"> </w:t>
            </w:r>
            <w:r w:rsidRPr="00EA6D81">
              <w:rPr>
                <w:rFonts w:ascii="Arial" w:hAnsi="Arial" w:cs="Arial"/>
                <w:spacing w:val="1"/>
              </w:rPr>
              <w:t>acce</w:t>
            </w:r>
            <w:r w:rsidRPr="00EA6D81">
              <w:rPr>
                <w:rFonts w:ascii="Arial" w:hAnsi="Arial" w:cs="Arial"/>
              </w:rPr>
              <w:t>p</w:t>
            </w:r>
            <w:r w:rsidRPr="00EA6D81">
              <w:rPr>
                <w:rFonts w:ascii="Arial" w:hAnsi="Arial" w:cs="Arial"/>
                <w:spacing w:val="-1"/>
              </w:rPr>
              <w:t>t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d</w:t>
            </w:r>
            <w:r w:rsidRPr="00EA6D81">
              <w:rPr>
                <w:rFonts w:ascii="Arial" w:hAnsi="Arial" w:cs="Arial"/>
                <w:spacing w:val="-5"/>
              </w:rPr>
              <w:t xml:space="preserve"> </w:t>
            </w:r>
            <w:r w:rsidRPr="00EA6D81">
              <w:rPr>
                <w:rFonts w:ascii="Arial" w:hAnsi="Arial" w:cs="Arial"/>
                <w:spacing w:val="1"/>
              </w:rPr>
              <w:t>a</w:t>
            </w:r>
            <w:r w:rsidRPr="00EA6D81">
              <w:rPr>
                <w:rFonts w:ascii="Arial" w:hAnsi="Arial" w:cs="Arial"/>
                <w:spacing w:val="-2"/>
              </w:rPr>
              <w:t>f</w:t>
            </w:r>
            <w:r w:rsidRPr="00EA6D81">
              <w:rPr>
                <w:rFonts w:ascii="Arial" w:hAnsi="Arial" w:cs="Arial"/>
              </w:rPr>
              <w:t>ter</w:t>
            </w:r>
            <w:r w:rsidRPr="00EA6D81">
              <w:rPr>
                <w:rFonts w:ascii="Arial" w:hAnsi="Arial" w:cs="Arial"/>
                <w:spacing w:val="-2"/>
              </w:rPr>
              <w:t xml:space="preserve"> r</w:t>
            </w:r>
            <w:r w:rsidRPr="00EA6D81">
              <w:rPr>
                <w:rFonts w:ascii="Arial" w:hAnsi="Arial" w:cs="Arial"/>
                <w:spacing w:val="1"/>
              </w:rPr>
              <w:t>e</w:t>
            </w:r>
            <w:r w:rsidRPr="00EA6D81">
              <w:rPr>
                <w:rFonts w:ascii="Arial" w:hAnsi="Arial" w:cs="Arial"/>
              </w:rPr>
              <w:t>v</w:t>
            </w:r>
            <w:r w:rsidRPr="00EA6D81">
              <w:rPr>
                <w:rFonts w:ascii="Arial" w:hAnsi="Arial" w:cs="Arial"/>
                <w:spacing w:val="-1"/>
              </w:rPr>
              <w:t>i</w:t>
            </w:r>
            <w:r w:rsidRPr="00EA6D81">
              <w:rPr>
                <w:rFonts w:ascii="Arial" w:hAnsi="Arial" w:cs="Arial"/>
                <w:spacing w:val="2"/>
              </w:rPr>
              <w:t>s</w:t>
            </w:r>
            <w:r w:rsidRPr="00EA6D81">
              <w:rPr>
                <w:rFonts w:ascii="Arial" w:hAnsi="Arial" w:cs="Arial"/>
              </w:rPr>
              <w:t>i</w:t>
            </w:r>
            <w:r w:rsidRPr="00EA6D81">
              <w:rPr>
                <w:rFonts w:ascii="Arial" w:hAnsi="Arial" w:cs="Arial"/>
                <w:spacing w:val="-1"/>
              </w:rPr>
              <w:t>o</w:t>
            </w:r>
            <w:r w:rsidRPr="00EA6D81">
              <w:rPr>
                <w:rFonts w:ascii="Arial" w:hAnsi="Arial" w:cs="Arial"/>
              </w:rPr>
              <w:t>n.</w:t>
            </w:r>
          </w:p>
        </w:tc>
        <w:tc>
          <w:tcPr>
            <w:tcW w:w="6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2BF8" w14:textId="77777777" w:rsidR="00601377" w:rsidRPr="00EA6D81" w:rsidRDefault="00601377">
            <w:pPr>
              <w:rPr>
                <w:rFonts w:ascii="Arial" w:hAnsi="Arial" w:cs="Arial"/>
              </w:rPr>
            </w:pPr>
          </w:p>
        </w:tc>
      </w:tr>
    </w:tbl>
    <w:p w14:paraId="18DFD550" w14:textId="77777777" w:rsidR="00601377" w:rsidRPr="00EA6D81" w:rsidRDefault="00601377">
      <w:pPr>
        <w:spacing w:line="200" w:lineRule="exact"/>
        <w:rPr>
          <w:rFonts w:ascii="Arial" w:hAnsi="Arial" w:cs="Arial"/>
        </w:rPr>
      </w:pPr>
    </w:p>
    <w:tbl>
      <w:tblPr>
        <w:tblW w:w="492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2"/>
        <w:gridCol w:w="7174"/>
        <w:gridCol w:w="6953"/>
      </w:tblGrid>
      <w:tr w:rsidR="002C6651" w:rsidRPr="00EA6D81" w14:paraId="0598CDCC" w14:textId="77777777" w:rsidTr="00EA6D8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1B6D" w14:textId="77777777" w:rsidR="002C6651" w:rsidRPr="00EA6D81" w:rsidRDefault="002C6651" w:rsidP="00396727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A6D81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EA6D81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51B41BBC" w14:textId="77777777" w:rsidR="002C6651" w:rsidRPr="00EA6D81" w:rsidRDefault="002C6651" w:rsidP="00396727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2C6651" w:rsidRPr="00EA6D81" w14:paraId="2428F31D" w14:textId="77777777" w:rsidTr="00EA6D81">
        <w:tc>
          <w:tcPr>
            <w:tcW w:w="161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BE0F" w14:textId="77777777" w:rsidR="002C6651" w:rsidRPr="00EA6D81" w:rsidRDefault="002C6651" w:rsidP="00396727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3313" w14:textId="77777777" w:rsidR="002C6651" w:rsidRPr="00EA6D81" w:rsidRDefault="002C6651" w:rsidP="00396727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EA6D81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65" w:type="pct"/>
            <w:shd w:val="clear" w:color="auto" w:fill="auto"/>
          </w:tcPr>
          <w:p w14:paraId="654F0969" w14:textId="77777777" w:rsidR="002C6651" w:rsidRPr="00EA6D81" w:rsidRDefault="002C6651" w:rsidP="00396727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EA6D81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EA6D81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EA6D81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C6651" w:rsidRPr="00EA6D81" w14:paraId="746212CD" w14:textId="77777777" w:rsidTr="00EA6D81">
        <w:trPr>
          <w:trHeight w:val="890"/>
        </w:trPr>
        <w:tc>
          <w:tcPr>
            <w:tcW w:w="161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5D93" w14:textId="77777777" w:rsidR="002C6651" w:rsidRPr="00EA6D81" w:rsidRDefault="002C6651" w:rsidP="00396727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EA6D81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6629B986" w14:textId="77777777" w:rsidR="002C6651" w:rsidRPr="00EA6D81" w:rsidRDefault="002C6651" w:rsidP="00396727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43D0" w14:textId="77777777" w:rsidR="002C6651" w:rsidRPr="00EA6D81" w:rsidRDefault="002C6651" w:rsidP="00396727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EA6D8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EA6D8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EA6D8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69995F3F" w14:textId="77777777" w:rsidR="002C6651" w:rsidRPr="00EA6D81" w:rsidRDefault="002C6651" w:rsidP="00396727">
            <w:pPr>
              <w:rPr>
                <w:rFonts w:ascii="Arial" w:eastAsia="Arial Unicode MS" w:hAnsi="Arial" w:cs="Arial"/>
                <w:lang w:val="en-GB"/>
              </w:rPr>
            </w:pPr>
          </w:p>
          <w:p w14:paraId="3BE7E82D" w14:textId="77777777" w:rsidR="002C6651" w:rsidRPr="00EA6D81" w:rsidRDefault="002C6651" w:rsidP="00396727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4AC2DC97" w14:textId="77777777" w:rsidR="002C6651" w:rsidRPr="00EA6D81" w:rsidRDefault="002C6651" w:rsidP="00396727">
            <w:pPr>
              <w:rPr>
                <w:rFonts w:ascii="Arial" w:eastAsia="Arial Unicode MS" w:hAnsi="Arial" w:cs="Arial"/>
                <w:lang w:val="en-GB"/>
              </w:rPr>
            </w:pPr>
          </w:p>
          <w:p w14:paraId="30956951" w14:textId="77777777" w:rsidR="002C6651" w:rsidRPr="00EA6D81" w:rsidRDefault="002C6651" w:rsidP="00396727">
            <w:pPr>
              <w:rPr>
                <w:rFonts w:ascii="Arial" w:eastAsia="Arial Unicode MS" w:hAnsi="Arial" w:cs="Arial"/>
                <w:lang w:val="en-GB"/>
              </w:rPr>
            </w:pPr>
          </w:p>
          <w:p w14:paraId="6EF627CF" w14:textId="77777777" w:rsidR="002C6651" w:rsidRPr="00EA6D81" w:rsidRDefault="002C6651" w:rsidP="00396727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  <w:bookmarkEnd w:id="1"/>
    </w:tbl>
    <w:p w14:paraId="2DDC3602" w14:textId="77777777" w:rsidR="00601377" w:rsidRDefault="00601377">
      <w:pPr>
        <w:spacing w:line="200" w:lineRule="exact"/>
        <w:rPr>
          <w:rFonts w:ascii="Arial" w:hAnsi="Arial" w:cs="Arial"/>
        </w:rPr>
      </w:pPr>
    </w:p>
    <w:p w14:paraId="5142BD17" w14:textId="77777777" w:rsidR="00CF6993" w:rsidRPr="00B06462" w:rsidRDefault="00CF6993" w:rsidP="00CF699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B06462">
        <w:rPr>
          <w:rFonts w:ascii="Arial" w:hAnsi="Arial" w:cs="Arial"/>
          <w:b/>
          <w:u w:val="single"/>
        </w:rPr>
        <w:t>Reviewer details:</w:t>
      </w:r>
    </w:p>
    <w:p w14:paraId="0C91E6C0" w14:textId="77777777" w:rsidR="00CF6993" w:rsidRDefault="00CF6993" w:rsidP="00CF6993">
      <w:pPr>
        <w:rPr>
          <w:rFonts w:ascii="Arial" w:hAnsi="Arial" w:cs="Arial"/>
          <w:b/>
          <w:bCs/>
          <w:color w:val="000000"/>
        </w:rPr>
      </w:pPr>
    </w:p>
    <w:p w14:paraId="085CEE14" w14:textId="4F7DF8FE" w:rsidR="00CF6993" w:rsidRDefault="00CF6993" w:rsidP="00CF6993">
      <w:r>
        <w:rPr>
          <w:rFonts w:ascii="Arial" w:hAnsi="Arial" w:cs="Arial"/>
          <w:b/>
          <w:bCs/>
          <w:color w:val="000000"/>
        </w:rPr>
        <w:t xml:space="preserve">  </w:t>
      </w:r>
      <w:r w:rsidRPr="00B06462">
        <w:rPr>
          <w:rFonts w:ascii="Arial" w:hAnsi="Arial" w:cs="Arial"/>
          <w:b/>
          <w:bCs/>
          <w:color w:val="000000"/>
        </w:rPr>
        <w:t>Divya Sharma</w:t>
      </w:r>
      <w:r w:rsidRPr="00B06462">
        <w:rPr>
          <w:rFonts w:ascii="Arial" w:hAnsi="Arial" w:cs="Arial"/>
          <w:b/>
          <w:bCs/>
        </w:rPr>
        <w:t xml:space="preserve">, </w:t>
      </w:r>
      <w:r w:rsidRPr="00B06462">
        <w:rPr>
          <w:rFonts w:ascii="Arial" w:hAnsi="Arial" w:cs="Arial"/>
          <w:b/>
          <w:bCs/>
          <w:color w:val="000000"/>
        </w:rPr>
        <w:t>University of Jammu</w:t>
      </w:r>
      <w:r w:rsidRPr="00B06462">
        <w:rPr>
          <w:rFonts w:ascii="Arial" w:hAnsi="Arial" w:cs="Arial"/>
          <w:b/>
          <w:bCs/>
        </w:rPr>
        <w:t xml:space="preserve">, </w:t>
      </w:r>
      <w:r w:rsidRPr="00B06462">
        <w:rPr>
          <w:rFonts w:ascii="Arial" w:hAnsi="Arial" w:cs="Arial"/>
          <w:b/>
          <w:bCs/>
          <w:color w:val="000000"/>
        </w:rPr>
        <w:t>India</w:t>
      </w:r>
    </w:p>
    <w:p w14:paraId="7A35C0BD" w14:textId="70263D1F" w:rsidR="00CF6993" w:rsidRPr="00EA6D81" w:rsidRDefault="00CF6993">
      <w:pPr>
        <w:spacing w:line="200" w:lineRule="exact"/>
        <w:rPr>
          <w:rFonts w:ascii="Arial" w:hAnsi="Arial" w:cs="Arial"/>
        </w:rPr>
      </w:pPr>
    </w:p>
    <w:sectPr w:rsidR="00CF6993" w:rsidRPr="00EA6D81">
      <w:headerReference w:type="default" r:id="rId8"/>
      <w:footerReference w:type="default" r:id="rId9"/>
      <w:pgSz w:w="23820" w:h="16840" w:orient="landscape"/>
      <w:pgMar w:top="1540" w:right="1320" w:bottom="280" w:left="1320" w:header="1306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89C3" w14:textId="77777777" w:rsidR="007C4B76" w:rsidRDefault="007C4B76">
      <w:r>
        <w:separator/>
      </w:r>
    </w:p>
  </w:endnote>
  <w:endnote w:type="continuationSeparator" w:id="0">
    <w:p w14:paraId="3B6350B2" w14:textId="77777777" w:rsidR="007C4B76" w:rsidRDefault="007C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AD00" w14:textId="77777777" w:rsidR="00601377" w:rsidRDefault="00000000">
    <w:pPr>
      <w:spacing w:line="200" w:lineRule="exact"/>
    </w:pPr>
    <w:r>
      <w:pict w14:anchorId="69E0E0E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.05pt;margin-top:797.05pt;width:52.05pt;height:10pt;z-index:-251659776;mso-position-horizontal-relative:page;mso-position-vertical-relative:page" filled="f" stroked="f">
          <v:textbox inset="0,0,0,0">
            <w:txbxContent>
              <w:p w14:paraId="5B94D124" w14:textId="77777777" w:rsidR="00601377" w:rsidRDefault="007D431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ea</w:t>
                </w:r>
                <w:r>
                  <w:rPr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731FEB21">
        <v:shape id="_x0000_s1027" type="#_x0000_t202" style="position:absolute;margin-left:208.05pt;margin-top:797.05pt;width:55.6pt;height:10pt;z-index:-251658752;mso-position-horizontal-relative:page;mso-position-vertical-relative:page" filled="f" stroked="f">
          <v:textbox inset="0,0,0,0">
            <w:txbxContent>
              <w:p w14:paraId="5C1DFD0D" w14:textId="77777777" w:rsidR="00601377" w:rsidRDefault="007D431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h</w:t>
                </w:r>
                <w:r>
                  <w:rPr>
                    <w:spacing w:val="-1"/>
                    <w:sz w:val="16"/>
                    <w:szCs w:val="16"/>
                  </w:rPr>
                  <w:t>ec</w:t>
                </w:r>
                <w:r>
                  <w:rPr>
                    <w:sz w:val="16"/>
                    <w:szCs w:val="16"/>
                  </w:rPr>
                  <w:t>k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2A8C5790">
        <v:shape id="_x0000_s1026" type="#_x0000_t202" style="position:absolute;margin-left:347.6pt;margin-top:797.05pt;width:67.85pt;height:10pt;z-index:-251657728;mso-position-horizontal-relative:page;mso-position-vertical-relative:page" filled="f" stroked="f">
          <v:textbox inset="0,0,0,0">
            <w:txbxContent>
              <w:p w14:paraId="5B50304B" w14:textId="77777777" w:rsidR="00601377" w:rsidRDefault="007D431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pp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ov</w:t>
                </w:r>
                <w:r>
                  <w:rPr>
                    <w:spacing w:val="-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by: </w:t>
                </w:r>
                <w:r>
                  <w:rPr>
                    <w:spacing w:val="3"/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6507EB7A">
        <v:shape id="_x0000_s1025" type="#_x0000_t202" style="position:absolute;margin-left:539.1pt;margin-top:797.05pt;width:80.45pt;height:10pt;z-index:-251656704;mso-position-horizontal-relative:page;mso-position-vertical-relative:page" filled="f" stroked="f">
          <v:textbox inset="0,0,0,0">
            <w:txbxContent>
              <w:p w14:paraId="3FC7B8D0" w14:textId="77777777" w:rsidR="00601377" w:rsidRDefault="007D431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Ve</w:t>
                </w:r>
                <w:r>
                  <w:rPr>
                    <w:spacing w:val="2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ion: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3 </w:t>
                </w:r>
                <w:r>
                  <w:rPr>
                    <w:spacing w:val="2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07</w:t>
                </w:r>
                <w:r>
                  <w:rPr>
                    <w:spacing w:val="2"/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07</w:t>
                </w:r>
                <w:r>
                  <w:rPr>
                    <w:spacing w:val="2"/>
                    <w:sz w:val="16"/>
                    <w:szCs w:val="16"/>
                  </w:rPr>
                  <w:t>-</w:t>
                </w:r>
                <w:r>
                  <w:rPr>
                    <w:sz w:val="16"/>
                    <w:szCs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3949" w14:textId="77777777" w:rsidR="007C4B76" w:rsidRDefault="007C4B76">
      <w:r>
        <w:separator/>
      </w:r>
    </w:p>
  </w:footnote>
  <w:footnote w:type="continuationSeparator" w:id="0">
    <w:p w14:paraId="2F4F9BD7" w14:textId="77777777" w:rsidR="007C4B76" w:rsidRDefault="007C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D7D7" w14:textId="77777777" w:rsidR="00601377" w:rsidRDefault="00000000">
    <w:pPr>
      <w:spacing w:line="200" w:lineRule="exact"/>
    </w:pPr>
    <w:r>
      <w:pict w14:anchorId="118D040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.05pt;margin-top:64.3pt;width:86.7pt;height:14pt;z-index:-251660800;mso-position-horizontal-relative:page;mso-position-vertical-relative:page" filled="f" stroked="f">
          <v:textbox inset="0,0,0,0">
            <w:txbxContent>
              <w:p w14:paraId="7BE1A20D" w14:textId="77777777" w:rsidR="00601377" w:rsidRDefault="007D4319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Rev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0D7E"/>
    <w:multiLevelType w:val="multilevel"/>
    <w:tmpl w:val="B4780B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35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77"/>
    <w:rsid w:val="002C6651"/>
    <w:rsid w:val="00317DB8"/>
    <w:rsid w:val="00601377"/>
    <w:rsid w:val="006F1FBE"/>
    <w:rsid w:val="007C4B76"/>
    <w:rsid w:val="007D4319"/>
    <w:rsid w:val="008E74B7"/>
    <w:rsid w:val="00A65BD2"/>
    <w:rsid w:val="00CF6993"/>
    <w:rsid w:val="00EA6D81"/>
    <w:rsid w:val="00E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10389F80"/>
  <w15:docId w15:val="{FFC3D3E8-ED86-4758-8ECC-B5237A46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CF6993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l2c.com/index.php/AJL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9</cp:revision>
  <dcterms:created xsi:type="dcterms:W3CDTF">2025-05-19T07:57:00Z</dcterms:created>
  <dcterms:modified xsi:type="dcterms:W3CDTF">2025-05-22T08:36:00Z</dcterms:modified>
</cp:coreProperties>
</file>