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0AF6" w14:textId="77777777" w:rsidR="00886440" w:rsidRPr="005D1FD0" w:rsidRDefault="00886440">
      <w:pPr>
        <w:spacing w:line="200" w:lineRule="exact"/>
        <w:rPr>
          <w:rFonts w:ascii="Arial" w:hAnsi="Arial" w:cs="Arial"/>
        </w:rPr>
      </w:pPr>
    </w:p>
    <w:p w14:paraId="748C335D" w14:textId="77777777" w:rsidR="00886440" w:rsidRPr="005D1FD0" w:rsidRDefault="00886440">
      <w:pPr>
        <w:spacing w:line="200" w:lineRule="exact"/>
        <w:rPr>
          <w:rFonts w:ascii="Arial" w:hAnsi="Arial" w:cs="Arial"/>
        </w:rPr>
      </w:pPr>
    </w:p>
    <w:p w14:paraId="419B793C" w14:textId="77777777" w:rsidR="00886440" w:rsidRPr="005D1FD0" w:rsidRDefault="00886440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1"/>
      </w:tblGrid>
      <w:tr w:rsidR="00886440" w:rsidRPr="005D1FD0" w14:paraId="52EB0684" w14:textId="77777777">
        <w:trPr>
          <w:trHeight w:hRule="exact" w:val="29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D5C8" w14:textId="77777777" w:rsidR="00886440" w:rsidRPr="005D1FD0" w:rsidRDefault="00651BE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</w:rPr>
              <w:t>J</w:t>
            </w:r>
            <w:r w:rsidRPr="005D1FD0">
              <w:rPr>
                <w:rFonts w:ascii="Arial" w:eastAsia="Arial" w:hAnsi="Arial" w:cs="Arial"/>
                <w:spacing w:val="-2"/>
              </w:rPr>
              <w:t>ou</w:t>
            </w:r>
            <w:r w:rsidRPr="005D1FD0">
              <w:rPr>
                <w:rFonts w:ascii="Arial" w:eastAsia="Arial" w:hAnsi="Arial" w:cs="Arial"/>
              </w:rPr>
              <w:t>r</w:t>
            </w:r>
            <w:r w:rsidRPr="005D1FD0">
              <w:rPr>
                <w:rFonts w:ascii="Arial" w:eastAsia="Arial" w:hAnsi="Arial" w:cs="Arial"/>
                <w:spacing w:val="-2"/>
              </w:rPr>
              <w:t>na</w:t>
            </w:r>
            <w:r w:rsidRPr="005D1FD0">
              <w:rPr>
                <w:rFonts w:ascii="Arial" w:eastAsia="Arial" w:hAnsi="Arial" w:cs="Arial"/>
              </w:rPr>
              <w:t xml:space="preserve">l </w:t>
            </w:r>
            <w:r w:rsidRPr="005D1FD0">
              <w:rPr>
                <w:rFonts w:ascii="Arial" w:eastAsia="Arial" w:hAnsi="Arial" w:cs="Arial"/>
                <w:spacing w:val="-2"/>
              </w:rPr>
              <w:t>Na</w:t>
            </w:r>
            <w:r w:rsidRPr="005D1FD0">
              <w:rPr>
                <w:rFonts w:ascii="Arial" w:eastAsia="Arial" w:hAnsi="Arial" w:cs="Arial"/>
              </w:rPr>
              <w:t>m</w:t>
            </w:r>
            <w:r w:rsidRPr="005D1FD0">
              <w:rPr>
                <w:rFonts w:ascii="Arial" w:eastAsia="Arial" w:hAnsi="Arial" w:cs="Arial"/>
                <w:spacing w:val="-2"/>
              </w:rPr>
              <w:t>e</w:t>
            </w:r>
            <w:r w:rsidRPr="005D1FD0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0B1C" w14:textId="77777777" w:rsidR="00886440" w:rsidRPr="005D1FD0" w:rsidRDefault="00651BED">
            <w:pPr>
              <w:spacing w:before="28"/>
              <w:ind w:left="105"/>
              <w:rPr>
                <w:rFonts w:ascii="Arial" w:eastAsia="Arial" w:hAnsi="Arial" w:cs="Arial"/>
              </w:rPr>
            </w:pPr>
            <w:hyperlink r:id="rId7"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As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J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o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o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B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i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h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m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s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ry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 xml:space="preserve">,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i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M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ol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c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ul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a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B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3"/>
                  <w:w w:val="101"/>
                  <w:u w:val="thick" w:color="0000FF"/>
                </w:rPr>
                <w:t>i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-3"/>
                  <w:w w:val="101"/>
                  <w:u w:val="thick" w:color="0000FF"/>
                </w:rPr>
                <w:t>l</w:t>
              </w:r>
              <w:r w:rsidRPr="005D1FD0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og</w:t>
              </w:r>
              <w:r w:rsidRPr="005D1FD0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886440" w:rsidRPr="005D1FD0" w14:paraId="06F4FE7F" w14:textId="77777777">
        <w:trPr>
          <w:trHeight w:hRule="exact" w:val="302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5CB86" w14:textId="77777777" w:rsidR="00886440" w:rsidRPr="005D1FD0" w:rsidRDefault="00651BE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</w:rPr>
              <w:t>M</w:t>
            </w:r>
            <w:r w:rsidRPr="005D1FD0">
              <w:rPr>
                <w:rFonts w:ascii="Arial" w:eastAsia="Arial" w:hAnsi="Arial" w:cs="Arial"/>
                <w:spacing w:val="-2"/>
              </w:rPr>
              <w:t>anu</w:t>
            </w:r>
            <w:r w:rsidRPr="005D1FD0">
              <w:rPr>
                <w:rFonts w:ascii="Arial" w:eastAsia="Arial" w:hAnsi="Arial" w:cs="Arial"/>
              </w:rPr>
              <w:t>scr</w:t>
            </w:r>
            <w:r w:rsidRPr="005D1FD0">
              <w:rPr>
                <w:rFonts w:ascii="Arial" w:eastAsia="Arial" w:hAnsi="Arial" w:cs="Arial"/>
                <w:spacing w:val="-1"/>
              </w:rPr>
              <w:t>i</w:t>
            </w:r>
            <w:r w:rsidRPr="005D1FD0">
              <w:rPr>
                <w:rFonts w:ascii="Arial" w:eastAsia="Arial" w:hAnsi="Arial" w:cs="Arial"/>
                <w:spacing w:val="-2"/>
              </w:rPr>
              <w:t>p</w:t>
            </w:r>
            <w:r w:rsidRPr="005D1FD0">
              <w:rPr>
                <w:rFonts w:ascii="Arial" w:eastAsia="Arial" w:hAnsi="Arial" w:cs="Arial"/>
              </w:rPr>
              <w:t>t</w:t>
            </w:r>
            <w:r w:rsidRPr="005D1FD0">
              <w:rPr>
                <w:rFonts w:ascii="Arial" w:eastAsia="Arial" w:hAnsi="Arial" w:cs="Arial"/>
                <w:spacing w:val="4"/>
              </w:rPr>
              <w:t xml:space="preserve"> </w:t>
            </w:r>
            <w:r w:rsidRPr="005D1FD0">
              <w:rPr>
                <w:rFonts w:ascii="Arial" w:eastAsia="Arial" w:hAnsi="Arial" w:cs="Arial"/>
                <w:spacing w:val="-2"/>
              </w:rPr>
              <w:t>Nu</w:t>
            </w:r>
            <w:r w:rsidRPr="005D1FD0">
              <w:rPr>
                <w:rFonts w:ascii="Arial" w:eastAsia="Arial" w:hAnsi="Arial" w:cs="Arial"/>
              </w:rPr>
              <w:t>m</w:t>
            </w:r>
            <w:r w:rsidRPr="005D1FD0">
              <w:rPr>
                <w:rFonts w:ascii="Arial" w:eastAsia="Arial" w:hAnsi="Arial" w:cs="Arial"/>
                <w:spacing w:val="-2"/>
              </w:rPr>
              <w:t>be</w:t>
            </w:r>
            <w:r w:rsidRPr="005D1FD0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97CA" w14:textId="77777777" w:rsidR="00886440" w:rsidRPr="005D1FD0" w:rsidRDefault="00651BED">
            <w:pPr>
              <w:spacing w:before="27"/>
              <w:ind w:left="105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  <w:b/>
              </w:rPr>
              <w:t>M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s_AJB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G</w:t>
            </w:r>
            <w:r w:rsidRPr="005D1FD0">
              <w:rPr>
                <w:rFonts w:ascii="Arial" w:eastAsia="Arial" w:hAnsi="Arial" w:cs="Arial"/>
                <w:b/>
              </w:rPr>
              <w:t>M</w:t>
            </w:r>
            <w:r w:rsidRPr="005D1FD0">
              <w:rPr>
                <w:rFonts w:ascii="Arial" w:eastAsia="Arial" w:hAnsi="Arial" w:cs="Arial"/>
                <w:b/>
                <w:spacing w:val="-1"/>
              </w:rPr>
              <w:t>B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_13592</w:t>
            </w:r>
            <w:r w:rsidRPr="005D1FD0">
              <w:rPr>
                <w:rFonts w:ascii="Arial" w:eastAsia="Arial" w:hAnsi="Arial" w:cs="Arial"/>
                <w:b/>
              </w:rPr>
              <w:t>4</w:t>
            </w:r>
          </w:p>
        </w:tc>
      </w:tr>
      <w:tr w:rsidR="00886440" w:rsidRPr="005D1FD0" w14:paraId="14773A03" w14:textId="77777777">
        <w:trPr>
          <w:trHeight w:hRule="exact" w:val="65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40701" w14:textId="77777777" w:rsidR="00886440" w:rsidRPr="005D1FD0" w:rsidRDefault="00651BE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  <w:spacing w:val="1"/>
              </w:rPr>
              <w:t>T</w:t>
            </w:r>
            <w:r w:rsidRPr="005D1FD0">
              <w:rPr>
                <w:rFonts w:ascii="Arial" w:eastAsia="Arial" w:hAnsi="Arial" w:cs="Arial"/>
                <w:spacing w:val="-2"/>
              </w:rPr>
              <w:t>i</w:t>
            </w:r>
            <w:r w:rsidRPr="005D1FD0">
              <w:rPr>
                <w:rFonts w:ascii="Arial" w:eastAsia="Arial" w:hAnsi="Arial" w:cs="Arial"/>
                <w:spacing w:val="1"/>
              </w:rPr>
              <w:t>t</w:t>
            </w:r>
            <w:r w:rsidRPr="005D1FD0">
              <w:rPr>
                <w:rFonts w:ascii="Arial" w:eastAsia="Arial" w:hAnsi="Arial" w:cs="Arial"/>
                <w:spacing w:val="-2"/>
              </w:rPr>
              <w:t>l</w:t>
            </w:r>
            <w:r w:rsidRPr="005D1FD0">
              <w:rPr>
                <w:rFonts w:ascii="Arial" w:eastAsia="Arial" w:hAnsi="Arial" w:cs="Arial"/>
              </w:rPr>
              <w:t>e</w:t>
            </w:r>
            <w:r w:rsidRPr="005D1FD0">
              <w:rPr>
                <w:rFonts w:ascii="Arial" w:eastAsia="Arial" w:hAnsi="Arial" w:cs="Arial"/>
                <w:spacing w:val="1"/>
              </w:rPr>
              <w:t xml:space="preserve"> </w:t>
            </w:r>
            <w:r w:rsidRPr="005D1FD0">
              <w:rPr>
                <w:rFonts w:ascii="Arial" w:eastAsia="Arial" w:hAnsi="Arial" w:cs="Arial"/>
                <w:spacing w:val="-2"/>
              </w:rPr>
              <w:t>o</w:t>
            </w:r>
            <w:r w:rsidRPr="005D1FD0">
              <w:rPr>
                <w:rFonts w:ascii="Arial" w:eastAsia="Arial" w:hAnsi="Arial" w:cs="Arial"/>
              </w:rPr>
              <w:t xml:space="preserve">f </w:t>
            </w:r>
            <w:r w:rsidRPr="005D1FD0">
              <w:rPr>
                <w:rFonts w:ascii="Arial" w:eastAsia="Arial" w:hAnsi="Arial" w:cs="Arial"/>
                <w:spacing w:val="1"/>
              </w:rPr>
              <w:t>t</w:t>
            </w:r>
            <w:r w:rsidRPr="005D1FD0">
              <w:rPr>
                <w:rFonts w:ascii="Arial" w:eastAsia="Arial" w:hAnsi="Arial" w:cs="Arial"/>
                <w:spacing w:val="-2"/>
              </w:rPr>
              <w:t>h</w:t>
            </w:r>
            <w:r w:rsidRPr="005D1FD0">
              <w:rPr>
                <w:rFonts w:ascii="Arial" w:eastAsia="Arial" w:hAnsi="Arial" w:cs="Arial"/>
              </w:rPr>
              <w:t>e</w:t>
            </w:r>
            <w:r w:rsidRPr="005D1FD0">
              <w:rPr>
                <w:rFonts w:ascii="Arial" w:eastAsia="Arial" w:hAnsi="Arial" w:cs="Arial"/>
                <w:spacing w:val="1"/>
              </w:rPr>
              <w:t xml:space="preserve"> </w:t>
            </w:r>
            <w:r w:rsidRPr="005D1FD0">
              <w:rPr>
                <w:rFonts w:ascii="Arial" w:eastAsia="Arial" w:hAnsi="Arial" w:cs="Arial"/>
              </w:rPr>
              <w:t>M</w:t>
            </w:r>
            <w:r w:rsidRPr="005D1FD0">
              <w:rPr>
                <w:rFonts w:ascii="Arial" w:eastAsia="Arial" w:hAnsi="Arial" w:cs="Arial"/>
                <w:spacing w:val="-2"/>
              </w:rPr>
              <w:t>anu</w:t>
            </w:r>
            <w:r w:rsidRPr="005D1FD0">
              <w:rPr>
                <w:rFonts w:ascii="Arial" w:eastAsia="Arial" w:hAnsi="Arial" w:cs="Arial"/>
              </w:rPr>
              <w:t>scr</w:t>
            </w:r>
            <w:r w:rsidRPr="005D1FD0">
              <w:rPr>
                <w:rFonts w:ascii="Arial" w:eastAsia="Arial" w:hAnsi="Arial" w:cs="Arial"/>
                <w:spacing w:val="-1"/>
              </w:rPr>
              <w:t>i</w:t>
            </w:r>
            <w:r w:rsidRPr="005D1FD0">
              <w:rPr>
                <w:rFonts w:ascii="Arial" w:eastAsia="Arial" w:hAnsi="Arial" w:cs="Arial"/>
                <w:spacing w:val="-2"/>
              </w:rPr>
              <w:t>p</w:t>
            </w:r>
            <w:r w:rsidRPr="005D1FD0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5D1FD0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AC66" w14:textId="77777777" w:rsidR="00886440" w:rsidRPr="005D1FD0" w:rsidRDefault="00886440">
            <w:pPr>
              <w:spacing w:before="5" w:line="200" w:lineRule="exact"/>
              <w:rPr>
                <w:rFonts w:ascii="Arial" w:hAnsi="Arial" w:cs="Arial"/>
              </w:rPr>
            </w:pPr>
          </w:p>
          <w:p w14:paraId="016B826D" w14:textId="77777777" w:rsidR="00886440" w:rsidRPr="005D1FD0" w:rsidRDefault="00651BED">
            <w:pPr>
              <w:ind w:left="105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  <w:b/>
                <w:spacing w:val="-2"/>
              </w:rPr>
              <w:t>H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i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D1FD0">
              <w:rPr>
                <w:rFonts w:ascii="Arial" w:eastAsia="Arial" w:hAnsi="Arial" w:cs="Arial"/>
                <w:b/>
              </w:rPr>
              <w:t>t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op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D1FD0">
              <w:rPr>
                <w:rFonts w:ascii="Arial" w:eastAsia="Arial" w:hAnsi="Arial" w:cs="Arial"/>
                <w:b/>
                <w:spacing w:val="-5"/>
              </w:rPr>
              <w:t>t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h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o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l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o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gi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D1FD0">
              <w:rPr>
                <w:rFonts w:ascii="Arial" w:eastAsia="Arial" w:hAnsi="Arial" w:cs="Arial"/>
                <w:b/>
                <w:spacing w:val="-6"/>
              </w:rPr>
              <w:t>a</w:t>
            </w:r>
            <w:r w:rsidRPr="005D1FD0">
              <w:rPr>
                <w:rFonts w:ascii="Arial" w:eastAsia="Arial" w:hAnsi="Arial" w:cs="Arial"/>
                <w:b/>
              </w:rPr>
              <w:t>l</w:t>
            </w:r>
            <w:r w:rsidRPr="005D1FD0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  <w:spacing w:val="-5"/>
              </w:rPr>
              <w:t>E</w:t>
            </w:r>
            <w:r w:rsidRPr="005D1FD0">
              <w:rPr>
                <w:rFonts w:ascii="Arial" w:eastAsia="Arial" w:hAnsi="Arial" w:cs="Arial"/>
                <w:b/>
                <w:spacing w:val="3"/>
              </w:rPr>
              <w:t>v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l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u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D1FD0">
              <w:rPr>
                <w:rFonts w:ascii="Arial" w:eastAsia="Arial" w:hAnsi="Arial" w:cs="Arial"/>
                <w:b/>
              </w:rPr>
              <w:t>t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1FD0">
              <w:rPr>
                <w:rFonts w:ascii="Arial" w:eastAsia="Arial" w:hAnsi="Arial" w:cs="Arial"/>
                <w:b/>
              </w:rPr>
              <w:t xml:space="preserve">n 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1FD0">
              <w:rPr>
                <w:rFonts w:ascii="Arial" w:eastAsia="Arial" w:hAnsi="Arial" w:cs="Arial"/>
                <w:b/>
              </w:rPr>
              <w:t>f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 xml:space="preserve"> Li</w:t>
            </w:r>
            <w:r w:rsidRPr="005D1FD0">
              <w:rPr>
                <w:rFonts w:ascii="Arial" w:eastAsia="Arial" w:hAnsi="Arial" w:cs="Arial"/>
                <w:b/>
                <w:spacing w:val="3"/>
              </w:rPr>
              <w:t>v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e</w:t>
            </w:r>
            <w:r w:rsidRPr="005D1FD0">
              <w:rPr>
                <w:rFonts w:ascii="Arial" w:eastAsia="Arial" w:hAnsi="Arial" w:cs="Arial"/>
                <w:b/>
              </w:rPr>
              <w:t>r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n</w:t>
            </w:r>
            <w:r w:rsidRPr="005D1FD0">
              <w:rPr>
                <w:rFonts w:ascii="Arial" w:eastAsia="Arial" w:hAnsi="Arial" w:cs="Arial"/>
                <w:b/>
              </w:rPr>
              <w:t>d</w:t>
            </w:r>
            <w:r w:rsidRPr="005D1FD0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K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dn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e</w:t>
            </w:r>
            <w:r w:rsidRPr="005D1FD0">
              <w:rPr>
                <w:rFonts w:ascii="Arial" w:eastAsia="Arial" w:hAnsi="Arial" w:cs="Arial"/>
                <w:b/>
              </w:rPr>
              <w:t>y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Dama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g</w:t>
            </w:r>
            <w:r w:rsidRPr="005D1FD0">
              <w:rPr>
                <w:rFonts w:ascii="Arial" w:eastAsia="Arial" w:hAnsi="Arial" w:cs="Arial"/>
                <w:b/>
              </w:rPr>
              <w:t xml:space="preserve">e 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I</w:t>
            </w:r>
            <w:r w:rsidRPr="005D1FD0">
              <w:rPr>
                <w:rFonts w:ascii="Arial" w:eastAsia="Arial" w:hAnsi="Arial" w:cs="Arial"/>
                <w:b/>
                <w:spacing w:val="-3"/>
              </w:rPr>
              <w:t>nd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u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ce</w:t>
            </w:r>
            <w:r w:rsidRPr="005D1FD0">
              <w:rPr>
                <w:rFonts w:ascii="Arial" w:eastAsia="Arial" w:hAnsi="Arial" w:cs="Arial"/>
                <w:b/>
              </w:rPr>
              <w:t xml:space="preserve">d 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b</w:t>
            </w:r>
            <w:r w:rsidRPr="005D1FD0">
              <w:rPr>
                <w:rFonts w:ascii="Arial" w:eastAsia="Arial" w:hAnsi="Arial" w:cs="Arial"/>
                <w:b/>
              </w:rPr>
              <w:t>y S</w:t>
            </w:r>
            <w:r w:rsidRPr="005D1FD0">
              <w:rPr>
                <w:rFonts w:ascii="Arial" w:eastAsia="Arial" w:hAnsi="Arial" w:cs="Arial"/>
                <w:b/>
                <w:spacing w:val="-6"/>
              </w:rPr>
              <w:t>m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ke</w:t>
            </w:r>
            <w:r w:rsidRPr="005D1FD0">
              <w:rPr>
                <w:rFonts w:ascii="Arial" w:eastAsia="Arial" w:hAnsi="Arial" w:cs="Arial"/>
                <w:b/>
              </w:rPr>
              <w:t>d</w:t>
            </w:r>
            <w:r w:rsidRPr="005D1FD0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  <w:spacing w:val="1"/>
              </w:rPr>
              <w:t>Fi</w:t>
            </w:r>
            <w:r w:rsidRPr="005D1FD0">
              <w:rPr>
                <w:rFonts w:ascii="Arial" w:eastAsia="Arial" w:hAnsi="Arial" w:cs="Arial"/>
                <w:b/>
                <w:spacing w:val="-6"/>
              </w:rPr>
              <w:t>s</w:t>
            </w:r>
            <w:r w:rsidRPr="005D1FD0">
              <w:rPr>
                <w:rFonts w:ascii="Arial" w:eastAsia="Arial" w:hAnsi="Arial" w:cs="Arial"/>
                <w:b/>
              </w:rPr>
              <w:t>h</w:t>
            </w:r>
            <w:r w:rsidRPr="005D1FD0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eastAsia="Arial" w:hAnsi="Arial" w:cs="Arial"/>
                <w:b/>
              </w:rPr>
              <w:t>E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x</w:t>
            </w:r>
            <w:r w:rsidRPr="005D1FD0">
              <w:rPr>
                <w:rFonts w:ascii="Arial" w:eastAsia="Arial" w:hAnsi="Arial" w:cs="Arial"/>
                <w:b/>
              </w:rPr>
              <w:t>t</w:t>
            </w:r>
            <w:r w:rsidRPr="005D1FD0">
              <w:rPr>
                <w:rFonts w:ascii="Arial" w:eastAsia="Arial" w:hAnsi="Arial" w:cs="Arial"/>
                <w:b/>
                <w:spacing w:val="-2"/>
              </w:rPr>
              <w:t>rac</w:t>
            </w:r>
            <w:r w:rsidRPr="005D1FD0">
              <w:rPr>
                <w:rFonts w:ascii="Arial" w:eastAsia="Arial" w:hAnsi="Arial" w:cs="Arial"/>
                <w:b/>
              </w:rPr>
              <w:t>t</w:t>
            </w:r>
          </w:p>
        </w:tc>
      </w:tr>
      <w:tr w:rsidR="00886440" w:rsidRPr="005D1FD0" w14:paraId="0838B68D" w14:textId="77777777">
        <w:trPr>
          <w:trHeight w:hRule="exact" w:val="346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3139" w14:textId="77777777" w:rsidR="00886440" w:rsidRPr="005D1FD0" w:rsidRDefault="00651BE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1FD0">
              <w:rPr>
                <w:rFonts w:ascii="Arial" w:eastAsia="Arial" w:hAnsi="Arial" w:cs="Arial"/>
                <w:spacing w:val="1"/>
              </w:rPr>
              <w:t>T</w:t>
            </w:r>
            <w:r w:rsidRPr="005D1FD0">
              <w:rPr>
                <w:rFonts w:ascii="Arial" w:eastAsia="Arial" w:hAnsi="Arial" w:cs="Arial"/>
              </w:rPr>
              <w:t>y</w:t>
            </w:r>
            <w:r w:rsidRPr="005D1FD0">
              <w:rPr>
                <w:rFonts w:ascii="Arial" w:eastAsia="Arial" w:hAnsi="Arial" w:cs="Arial"/>
                <w:spacing w:val="-2"/>
              </w:rPr>
              <w:t>p</w:t>
            </w:r>
            <w:r w:rsidRPr="005D1FD0">
              <w:rPr>
                <w:rFonts w:ascii="Arial" w:eastAsia="Arial" w:hAnsi="Arial" w:cs="Arial"/>
              </w:rPr>
              <w:t xml:space="preserve">e </w:t>
            </w:r>
            <w:r w:rsidRPr="005D1FD0">
              <w:rPr>
                <w:rFonts w:ascii="Arial" w:eastAsia="Arial" w:hAnsi="Arial" w:cs="Arial"/>
                <w:spacing w:val="-2"/>
              </w:rPr>
              <w:t>o</w:t>
            </w:r>
            <w:r w:rsidRPr="005D1FD0">
              <w:rPr>
                <w:rFonts w:ascii="Arial" w:eastAsia="Arial" w:hAnsi="Arial" w:cs="Arial"/>
              </w:rPr>
              <w:t xml:space="preserve">f </w:t>
            </w:r>
            <w:r w:rsidRPr="005D1FD0">
              <w:rPr>
                <w:rFonts w:ascii="Arial" w:eastAsia="Arial" w:hAnsi="Arial" w:cs="Arial"/>
                <w:spacing w:val="1"/>
              </w:rPr>
              <w:t>t</w:t>
            </w:r>
            <w:r w:rsidRPr="005D1FD0">
              <w:rPr>
                <w:rFonts w:ascii="Arial" w:eastAsia="Arial" w:hAnsi="Arial" w:cs="Arial"/>
                <w:spacing w:val="-2"/>
              </w:rPr>
              <w:t>h</w:t>
            </w:r>
            <w:r w:rsidRPr="005D1FD0">
              <w:rPr>
                <w:rFonts w:ascii="Arial" w:eastAsia="Arial" w:hAnsi="Arial" w:cs="Arial"/>
              </w:rPr>
              <w:t>e</w:t>
            </w:r>
            <w:r w:rsidRPr="005D1FD0">
              <w:rPr>
                <w:rFonts w:ascii="Arial" w:eastAsia="Arial" w:hAnsi="Arial" w:cs="Arial"/>
                <w:spacing w:val="1"/>
              </w:rPr>
              <w:t xml:space="preserve"> </w:t>
            </w:r>
            <w:r w:rsidRPr="005D1FD0">
              <w:rPr>
                <w:rFonts w:ascii="Arial" w:eastAsia="Arial" w:hAnsi="Arial" w:cs="Arial"/>
              </w:rPr>
              <w:t>A</w:t>
            </w:r>
            <w:r w:rsidRPr="005D1FD0">
              <w:rPr>
                <w:rFonts w:ascii="Arial" w:eastAsia="Arial" w:hAnsi="Arial" w:cs="Arial"/>
                <w:spacing w:val="-5"/>
              </w:rPr>
              <w:t>r</w:t>
            </w:r>
            <w:r w:rsidRPr="005D1FD0">
              <w:rPr>
                <w:rFonts w:ascii="Arial" w:eastAsia="Arial" w:hAnsi="Arial" w:cs="Arial"/>
                <w:spacing w:val="1"/>
                <w:w w:val="101"/>
              </w:rPr>
              <w:t>t</w:t>
            </w:r>
            <w:r w:rsidRPr="005D1FD0">
              <w:rPr>
                <w:rFonts w:ascii="Arial" w:eastAsia="Arial" w:hAnsi="Arial" w:cs="Arial"/>
                <w:spacing w:val="-2"/>
              </w:rPr>
              <w:t>i</w:t>
            </w:r>
            <w:r w:rsidRPr="005D1FD0">
              <w:rPr>
                <w:rFonts w:ascii="Arial" w:eastAsia="Arial" w:hAnsi="Arial" w:cs="Arial"/>
              </w:rPr>
              <w:t>c</w:t>
            </w:r>
            <w:r w:rsidRPr="005D1FD0">
              <w:rPr>
                <w:rFonts w:ascii="Arial" w:eastAsia="Arial" w:hAnsi="Arial" w:cs="Arial"/>
                <w:spacing w:val="-2"/>
              </w:rPr>
              <w:t>l</w:t>
            </w:r>
            <w:r w:rsidRPr="005D1FD0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23C86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</w:tbl>
    <w:p w14:paraId="16FDC395" w14:textId="77777777" w:rsidR="00886440" w:rsidRPr="005D1FD0" w:rsidRDefault="00886440">
      <w:pPr>
        <w:spacing w:line="200" w:lineRule="exact"/>
        <w:rPr>
          <w:rFonts w:ascii="Arial" w:hAnsi="Arial" w:cs="Arial"/>
        </w:rPr>
      </w:pPr>
    </w:p>
    <w:p w14:paraId="2044E20E" w14:textId="77777777" w:rsidR="00886440" w:rsidRPr="005D1FD0" w:rsidRDefault="00886440">
      <w:pPr>
        <w:spacing w:before="16" w:line="260" w:lineRule="exact"/>
        <w:rPr>
          <w:rFonts w:ascii="Arial" w:hAnsi="Arial" w:cs="Arial"/>
        </w:rPr>
      </w:pPr>
    </w:p>
    <w:p w14:paraId="0DA0EC09" w14:textId="77777777" w:rsidR="00886440" w:rsidRPr="005D1FD0" w:rsidRDefault="00000000">
      <w:pPr>
        <w:spacing w:before="35" w:line="220" w:lineRule="exact"/>
        <w:ind w:left="220"/>
        <w:rPr>
          <w:rFonts w:ascii="Arial" w:hAnsi="Arial" w:cs="Arial"/>
        </w:rPr>
      </w:pPr>
      <w:r w:rsidRPr="005D1FD0">
        <w:rPr>
          <w:rFonts w:ascii="Arial" w:hAnsi="Arial" w:cs="Arial"/>
        </w:rPr>
        <w:pict w14:anchorId="1ACCB382">
          <v:group id="_x0000_s2078" style="position:absolute;left:0;text-align:left;margin-left:339.15pt;margin-top:36.3pt;width:429.95pt;height:24.05pt;z-index:-251658240;mso-position-horizontal-relative:page" coordorigin="6783,726" coordsize="8599,481">
            <v:shape id="_x0000_s2080" style="position:absolute;left:6793;top:736;width:8579;height:230" coordorigin="6793,736" coordsize="8579,230" path="m6793,966r8579,l15372,736r-8579,l6793,966xe" fillcolor="yellow" stroked="f">
              <v:path arrowok="t"/>
            </v:shape>
            <v:shape id="_x0000_s2079" style="position:absolute;left:6793;top:966;width:614;height:230" coordorigin="6793,966" coordsize="614,230" path="m6793,1197r615,l7408,966r-615,l6793,1197xe" fillcolor="yellow" stroked="f">
              <v:path arrowok="t"/>
            </v:shape>
            <w10:wrap anchorx="page"/>
          </v:group>
        </w:pict>
      </w:r>
      <w:r w:rsidR="00651BED" w:rsidRPr="005D1FD0">
        <w:rPr>
          <w:rFonts w:ascii="Arial" w:hAnsi="Arial" w:cs="Arial"/>
          <w:b/>
          <w:spacing w:val="1"/>
          <w:position w:val="-1"/>
          <w:highlight w:val="yellow"/>
        </w:rPr>
        <w:t>P</w:t>
      </w:r>
      <w:r w:rsidR="00651BED" w:rsidRPr="005D1FD0">
        <w:rPr>
          <w:rFonts w:ascii="Arial" w:hAnsi="Arial" w:cs="Arial"/>
          <w:b/>
          <w:spacing w:val="-2"/>
          <w:position w:val="-1"/>
          <w:highlight w:val="yellow"/>
        </w:rPr>
        <w:t>AR</w:t>
      </w:r>
      <w:r w:rsidR="00651BED" w:rsidRPr="005D1FD0">
        <w:rPr>
          <w:rFonts w:ascii="Arial" w:hAnsi="Arial" w:cs="Arial"/>
          <w:b/>
          <w:position w:val="-1"/>
          <w:highlight w:val="yellow"/>
        </w:rPr>
        <w:t>T  1:</w:t>
      </w:r>
      <w:r w:rsidR="00651BED" w:rsidRPr="005D1FD0">
        <w:rPr>
          <w:rFonts w:ascii="Arial" w:hAnsi="Arial" w:cs="Arial"/>
          <w:b/>
          <w:spacing w:val="-2"/>
          <w:position w:val="-1"/>
        </w:rPr>
        <w:t xml:space="preserve"> C</w:t>
      </w:r>
      <w:r w:rsidR="00651BED" w:rsidRPr="005D1FD0">
        <w:rPr>
          <w:rFonts w:ascii="Arial" w:hAnsi="Arial" w:cs="Arial"/>
          <w:b/>
          <w:position w:val="-1"/>
        </w:rPr>
        <w:t>om</w:t>
      </w:r>
      <w:r w:rsidR="00651BED" w:rsidRPr="005D1FD0">
        <w:rPr>
          <w:rFonts w:ascii="Arial" w:hAnsi="Arial" w:cs="Arial"/>
          <w:b/>
          <w:spacing w:val="-5"/>
          <w:position w:val="-1"/>
        </w:rPr>
        <w:t>m</w:t>
      </w:r>
      <w:r w:rsidR="00651BED" w:rsidRPr="005D1FD0">
        <w:rPr>
          <w:rFonts w:ascii="Arial" w:hAnsi="Arial" w:cs="Arial"/>
          <w:b/>
          <w:spacing w:val="1"/>
          <w:w w:val="101"/>
          <w:position w:val="-1"/>
        </w:rPr>
        <w:t>e</w:t>
      </w:r>
      <w:r w:rsidR="00651BED" w:rsidRPr="005D1FD0">
        <w:rPr>
          <w:rFonts w:ascii="Arial" w:hAnsi="Arial" w:cs="Arial"/>
          <w:b/>
          <w:spacing w:val="-2"/>
          <w:position w:val="-1"/>
        </w:rPr>
        <w:t>n</w:t>
      </w:r>
      <w:r w:rsidR="00651BED" w:rsidRPr="005D1FD0">
        <w:rPr>
          <w:rFonts w:ascii="Arial" w:hAnsi="Arial" w:cs="Arial"/>
          <w:b/>
          <w:position w:val="-1"/>
        </w:rPr>
        <w:t>ts</w:t>
      </w:r>
    </w:p>
    <w:p w14:paraId="718BCA8A" w14:textId="77777777" w:rsidR="00886440" w:rsidRPr="005D1FD0" w:rsidRDefault="00886440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1"/>
        <w:gridCol w:w="6443"/>
      </w:tblGrid>
      <w:tr w:rsidR="00886440" w:rsidRPr="005D1FD0" w14:paraId="6C066549" w14:textId="77777777">
        <w:trPr>
          <w:trHeight w:hRule="exact" w:val="9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15F5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1B5E" w14:textId="77777777" w:rsidR="00886440" w:rsidRPr="005D1FD0" w:rsidRDefault="00651BED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v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w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</w:rPr>
              <w:t>’s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5D1FD0">
              <w:rPr>
                <w:rFonts w:ascii="Arial" w:hAnsi="Arial" w:cs="Arial"/>
                <w:b/>
              </w:rPr>
              <w:t>om</w:t>
            </w:r>
            <w:r w:rsidRPr="005D1FD0">
              <w:rPr>
                <w:rFonts w:ascii="Arial" w:hAnsi="Arial" w:cs="Arial"/>
                <w:b/>
                <w:spacing w:val="-5"/>
              </w:rPr>
              <w:t>m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</w:t>
            </w:r>
          </w:p>
          <w:p w14:paraId="7B57A3EF" w14:textId="77777777" w:rsidR="00886440" w:rsidRPr="005D1FD0" w:rsidRDefault="00651BED">
            <w:pPr>
              <w:ind w:left="105" w:right="640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5"/>
              </w:rPr>
              <w:t>f</w:t>
            </w:r>
            <w:r w:rsidRPr="005D1FD0">
              <w:rPr>
                <w:rFonts w:ascii="Arial" w:hAnsi="Arial" w:cs="Arial"/>
                <w:b/>
                <w:spacing w:val="1"/>
              </w:rPr>
              <w:t>ic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</w:rPr>
              <w:t>al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In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</w:rPr>
              <w:t>li</w:t>
            </w:r>
            <w:r w:rsidRPr="005D1FD0">
              <w:rPr>
                <w:rFonts w:ascii="Arial" w:hAnsi="Arial" w:cs="Arial"/>
                <w:b/>
                <w:spacing w:val="-5"/>
              </w:rPr>
              <w:t>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(</w:t>
            </w:r>
            <w:r w:rsidRPr="005D1FD0">
              <w:rPr>
                <w:rFonts w:ascii="Arial" w:hAnsi="Arial" w:cs="Arial"/>
                <w:b/>
                <w:spacing w:val="-1"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)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5"/>
              </w:rPr>
              <w:t>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</w:rPr>
              <w:t>at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</w:rPr>
              <w:t>d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or a</w:t>
            </w:r>
            <w:r w:rsidRPr="005D1FD0">
              <w:rPr>
                <w:rFonts w:ascii="Arial" w:hAnsi="Arial" w:cs="Arial"/>
                <w:b/>
                <w:spacing w:val="-2"/>
              </w:rPr>
              <w:t>ss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</w:rPr>
              <w:t>d</w:t>
            </w:r>
            <w:r w:rsidRPr="005D1FD0">
              <w:rPr>
                <w:rFonts w:ascii="Arial" w:hAnsi="Arial" w:cs="Arial"/>
                <w:b/>
                <w:spacing w:val="-3"/>
              </w:rPr>
              <w:t xml:space="preserve"> r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v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w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</w:rPr>
              <w:t>omm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ts</w:t>
            </w:r>
            <w:r w:rsidRPr="005D1FD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</w:rPr>
              <w:t xml:space="preserve">y 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b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d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du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g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p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5D1FD0">
              <w:rPr>
                <w:rFonts w:ascii="Arial" w:hAnsi="Arial" w:cs="Arial"/>
                <w:b/>
                <w:w w:val="101"/>
              </w:rPr>
              <w:t xml:space="preserve">r 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re</w:t>
            </w:r>
            <w:r w:rsidRPr="005D1FD0">
              <w:rPr>
                <w:rFonts w:ascii="Arial" w:hAnsi="Arial" w:cs="Arial"/>
                <w:b/>
                <w:spacing w:val="-5"/>
              </w:rPr>
              <w:t>v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ie</w:t>
            </w:r>
            <w:r w:rsidRPr="005D1FD0">
              <w:rPr>
                <w:rFonts w:ascii="Arial" w:hAnsi="Arial" w:cs="Arial"/>
                <w:b/>
                <w:spacing w:val="-6"/>
              </w:rPr>
              <w:t>w</w:t>
            </w:r>
            <w:r w:rsidRPr="005D1F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1044" w14:textId="77777777" w:rsidR="00886440" w:rsidRPr="005D1FD0" w:rsidRDefault="00651BED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Au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6"/>
              </w:rPr>
              <w:t>r</w:t>
            </w:r>
            <w:r w:rsidRPr="005D1FD0">
              <w:rPr>
                <w:rFonts w:ascii="Arial" w:hAnsi="Arial" w:cs="Arial"/>
                <w:b/>
                <w:spacing w:val="-9"/>
              </w:rPr>
              <w:t>’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</w:rPr>
              <w:t>F</w:t>
            </w:r>
            <w:r w:rsidRPr="005D1FD0">
              <w:rPr>
                <w:rFonts w:ascii="Arial" w:hAnsi="Arial" w:cs="Arial"/>
                <w:b/>
                <w:spacing w:val="1"/>
              </w:rPr>
              <w:t>ee</w:t>
            </w:r>
            <w:r w:rsidRPr="005D1FD0">
              <w:rPr>
                <w:rFonts w:ascii="Arial" w:hAnsi="Arial" w:cs="Arial"/>
                <w:b/>
                <w:spacing w:val="-2"/>
              </w:rPr>
              <w:t>db</w:t>
            </w:r>
            <w:r w:rsidRPr="005D1FD0">
              <w:rPr>
                <w:rFonts w:ascii="Arial" w:hAnsi="Arial" w:cs="Arial"/>
                <w:b/>
                <w:spacing w:val="-5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k</w:t>
            </w:r>
            <w:r w:rsidRPr="005D1FD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</w:rPr>
              <w:t>(</w:t>
            </w:r>
            <w:r w:rsidRPr="005D1FD0">
              <w:rPr>
                <w:rFonts w:ascii="Arial" w:hAnsi="Arial" w:cs="Arial"/>
                <w:spacing w:val="-5"/>
              </w:rPr>
              <w:t>I</w:t>
            </w:r>
            <w:r w:rsidRPr="005D1FD0">
              <w:rPr>
                <w:rFonts w:ascii="Arial" w:hAnsi="Arial" w:cs="Arial"/>
              </w:rPr>
              <w:t xml:space="preserve">t 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ma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</w:rPr>
              <w:t>ory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 xml:space="preserve"> a</w:t>
            </w:r>
            <w:r w:rsidRPr="005D1FD0">
              <w:rPr>
                <w:rFonts w:ascii="Arial" w:hAnsi="Arial" w:cs="Arial"/>
                <w:spacing w:val="-5"/>
              </w:rPr>
              <w:t>u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hors</w:t>
            </w:r>
            <w:r w:rsidRPr="005D1FD0">
              <w:rPr>
                <w:rFonts w:ascii="Arial" w:hAnsi="Arial" w:cs="Arial"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</w:rPr>
              <w:t>hou</w:t>
            </w:r>
            <w:r w:rsidRPr="005D1FD0">
              <w:rPr>
                <w:rFonts w:ascii="Arial" w:hAnsi="Arial" w:cs="Arial"/>
                <w:spacing w:val="1"/>
              </w:rPr>
              <w:t>l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-2"/>
              </w:rPr>
              <w:t xml:space="preserve"> w</w:t>
            </w:r>
            <w:r w:rsidRPr="005D1FD0">
              <w:rPr>
                <w:rFonts w:ascii="Arial" w:hAnsi="Arial" w:cs="Arial"/>
              </w:rPr>
              <w:t>r</w:t>
            </w:r>
            <w:r w:rsidRPr="005D1FD0">
              <w:rPr>
                <w:rFonts w:ascii="Arial" w:hAnsi="Arial" w:cs="Arial"/>
                <w:spacing w:val="-3"/>
              </w:rPr>
              <w:t>it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  <w:w w:val="101"/>
              </w:rPr>
              <w:t>/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</w:rPr>
              <w:t>r</w:t>
            </w:r>
          </w:p>
          <w:p w14:paraId="6431F810" w14:textId="77777777" w:rsidR="00886440" w:rsidRPr="005D1FD0" w:rsidRDefault="00651BED">
            <w:pPr>
              <w:spacing w:before="19"/>
              <w:ind w:left="100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</w:rPr>
              <w:t>f</w:t>
            </w:r>
            <w:r w:rsidRPr="005D1FD0">
              <w:rPr>
                <w:rFonts w:ascii="Arial" w:hAnsi="Arial" w:cs="Arial"/>
                <w:spacing w:val="2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-5"/>
              </w:rPr>
              <w:t>b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>c</w:t>
            </w:r>
            <w:r w:rsidRPr="005D1FD0">
              <w:rPr>
                <w:rFonts w:ascii="Arial" w:hAnsi="Arial" w:cs="Arial"/>
              </w:rPr>
              <w:t>k</w:t>
            </w:r>
            <w:r w:rsidRPr="005D1FD0">
              <w:rPr>
                <w:rFonts w:ascii="Arial" w:hAnsi="Arial" w:cs="Arial"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</w:rPr>
              <w:t>)</w:t>
            </w:r>
          </w:p>
        </w:tc>
      </w:tr>
      <w:tr w:rsidR="00886440" w:rsidRPr="005D1FD0" w14:paraId="057F2C33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9BCD" w14:textId="77777777" w:rsidR="00886440" w:rsidRPr="005D1FD0" w:rsidRDefault="00651BED">
            <w:pPr>
              <w:ind w:left="463" w:right="229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1"/>
              </w:rPr>
              <w:t>Pl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w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</w:rPr>
              <w:t>te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5"/>
              </w:rPr>
              <w:t>f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w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  <w:spacing w:val="-6"/>
              </w:rPr>
              <w:t>n</w:t>
            </w:r>
            <w:r w:rsidRPr="005D1FD0">
              <w:rPr>
                <w:rFonts w:ascii="Arial" w:hAnsi="Arial" w:cs="Arial"/>
                <w:b/>
                <w:spacing w:val="1"/>
              </w:rPr>
              <w:t>ce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ga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6"/>
              </w:rPr>
              <w:t>d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g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6"/>
              </w:rPr>
              <w:t>h</w:t>
            </w:r>
            <w:r w:rsidRPr="005D1FD0">
              <w:rPr>
                <w:rFonts w:ascii="Arial" w:hAnsi="Arial" w:cs="Arial"/>
                <w:b/>
              </w:rPr>
              <w:t xml:space="preserve">e 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</w:rPr>
              <w:t>ta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5D1FD0">
              <w:rPr>
                <w:rFonts w:ascii="Arial" w:hAnsi="Arial" w:cs="Arial"/>
                <w:b/>
                <w:w w:val="101"/>
              </w:rPr>
              <w:t xml:space="preserve">e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ma</w:t>
            </w:r>
            <w:r w:rsidRPr="005D1FD0">
              <w:rPr>
                <w:rFonts w:ascii="Arial" w:hAnsi="Arial" w:cs="Arial"/>
                <w:b/>
                <w:spacing w:val="-2"/>
              </w:rPr>
              <w:t>nus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ri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</w:rPr>
              <w:t>t for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ie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</w:rPr>
              <w:t>c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5"/>
              </w:rPr>
              <w:t>m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2"/>
              </w:rPr>
              <w:t>un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ty.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 m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2"/>
              </w:rPr>
              <w:t>u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3-4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s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5"/>
              </w:rPr>
              <w:t>a</w:t>
            </w:r>
            <w:r w:rsidRPr="005D1FD0">
              <w:rPr>
                <w:rFonts w:ascii="Arial" w:hAnsi="Arial" w:cs="Arial"/>
                <w:b/>
              </w:rPr>
              <w:t>y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b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  <w:spacing w:val="-2"/>
              </w:rPr>
              <w:t>qu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</w:rPr>
              <w:t>d for 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 xml:space="preserve">s 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F218" w14:textId="77777777" w:rsidR="00886440" w:rsidRPr="005D1FD0" w:rsidRDefault="00651BED">
            <w:pPr>
              <w:spacing w:before="2" w:line="220" w:lineRule="exact"/>
              <w:ind w:left="105" w:right="100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 xml:space="preserve">he </w:t>
            </w:r>
            <w:r w:rsidRPr="005D1FD0">
              <w:rPr>
                <w:rFonts w:ascii="Arial" w:hAnsi="Arial" w:cs="Arial"/>
                <w:spacing w:val="-3"/>
              </w:rPr>
              <w:t>m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nu</w:t>
            </w:r>
            <w:r w:rsidRPr="005D1FD0">
              <w:rPr>
                <w:rFonts w:ascii="Arial" w:hAnsi="Arial" w:cs="Arial"/>
                <w:spacing w:val="-6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c</w:t>
            </w:r>
            <w:r w:rsidRPr="005D1FD0">
              <w:rPr>
                <w:rFonts w:ascii="Arial" w:hAnsi="Arial" w:cs="Arial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5"/>
              </w:rPr>
              <w:t>p</w:t>
            </w:r>
            <w:r w:rsidRPr="005D1FD0">
              <w:rPr>
                <w:rFonts w:ascii="Arial" w:hAnsi="Arial" w:cs="Arial"/>
              </w:rPr>
              <w:t>t</w:t>
            </w:r>
            <w:r w:rsidRPr="005D1FD0">
              <w:rPr>
                <w:rFonts w:ascii="Arial" w:hAnsi="Arial" w:cs="Arial"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</w:rPr>
              <w:t>pro</w:t>
            </w:r>
            <w:r w:rsidRPr="005D1FD0">
              <w:rPr>
                <w:rFonts w:ascii="Arial" w:hAnsi="Arial" w:cs="Arial"/>
                <w:spacing w:val="-3"/>
              </w:rPr>
              <w:t>m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ng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3"/>
              </w:rPr>
              <w:t>i</w:t>
            </w:r>
            <w:r w:rsidRPr="005D1FD0">
              <w:rPr>
                <w:rFonts w:ascii="Arial" w:hAnsi="Arial" w:cs="Arial"/>
              </w:rPr>
              <w:t>nfo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m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>ti</w:t>
            </w:r>
            <w:r w:rsidRPr="005D1FD0">
              <w:rPr>
                <w:rFonts w:ascii="Arial" w:hAnsi="Arial" w:cs="Arial"/>
              </w:rPr>
              <w:t>on</w:t>
            </w:r>
            <w:r w:rsidRPr="005D1FD0">
              <w:rPr>
                <w:rFonts w:ascii="Arial" w:hAnsi="Arial" w:cs="Arial"/>
                <w:spacing w:val="1"/>
              </w:rPr>
              <w:t xml:space="preserve"> t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spacing w:val="-3"/>
              </w:rPr>
              <w:t>c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 xml:space="preserve">n 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3"/>
              </w:rPr>
              <w:t>c</w:t>
            </w:r>
            <w:r w:rsidRPr="005D1FD0">
              <w:rPr>
                <w:rFonts w:ascii="Arial" w:hAnsi="Arial" w:cs="Arial"/>
              </w:rPr>
              <w:t>h</w:t>
            </w:r>
            <w:r w:rsidRPr="005D1FD0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5D1FD0">
              <w:rPr>
                <w:rFonts w:ascii="Arial" w:hAnsi="Arial" w:cs="Arial"/>
                <w:spacing w:val="-5"/>
              </w:rPr>
              <w:t>ou</w:t>
            </w:r>
            <w:r w:rsidRPr="005D1FD0">
              <w:rPr>
                <w:rFonts w:ascii="Arial" w:hAnsi="Arial" w:cs="Arial"/>
              </w:rPr>
              <w:t>t</w:t>
            </w:r>
            <w:proofErr w:type="spellEnd"/>
            <w:r w:rsidRPr="005D1FD0">
              <w:rPr>
                <w:rFonts w:ascii="Arial" w:hAnsi="Arial" w:cs="Arial"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</w:rPr>
              <w:t>u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r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ng on</w:t>
            </w:r>
            <w:r w:rsidRPr="005D1FD0">
              <w:rPr>
                <w:rFonts w:ascii="Arial" w:hAnsi="Arial" w:cs="Arial"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b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3"/>
              </w:rPr>
              <w:t>l</w:t>
            </w:r>
            <w:r w:rsidRPr="005D1FD0">
              <w:rPr>
                <w:rFonts w:ascii="Arial" w:hAnsi="Arial" w:cs="Arial"/>
              </w:rPr>
              <w:t>og</w:t>
            </w:r>
            <w:r w:rsidRPr="005D1FD0">
              <w:rPr>
                <w:rFonts w:ascii="Arial" w:hAnsi="Arial" w:cs="Arial"/>
                <w:spacing w:val="-3"/>
              </w:rPr>
              <w:t>i</w:t>
            </w:r>
            <w:r w:rsidRPr="005D1FD0">
              <w:rPr>
                <w:rFonts w:ascii="Arial" w:hAnsi="Arial" w:cs="Arial"/>
                <w:spacing w:val="1"/>
              </w:rPr>
              <w:t>c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</w:rPr>
              <w:t>l</w:t>
            </w:r>
            <w:r w:rsidRPr="005D1FD0">
              <w:rPr>
                <w:rFonts w:ascii="Arial" w:hAnsi="Arial" w:cs="Arial"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ff</w:t>
            </w:r>
            <w:r w:rsidRPr="005D1FD0">
              <w:rPr>
                <w:rFonts w:ascii="Arial" w:hAnsi="Arial" w:cs="Arial"/>
                <w:spacing w:val="-3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>ct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</w:rPr>
              <w:t xml:space="preserve">of 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nv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</w:rPr>
              <w:t>on</w:t>
            </w:r>
            <w:r w:rsidRPr="005D1FD0">
              <w:rPr>
                <w:rFonts w:ascii="Arial" w:hAnsi="Arial" w:cs="Arial"/>
                <w:spacing w:val="-3"/>
              </w:rPr>
              <w:t>m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l</w:t>
            </w:r>
            <w:r w:rsidRPr="005D1FD0">
              <w:rPr>
                <w:rFonts w:ascii="Arial" w:hAnsi="Arial" w:cs="Arial"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</w:rPr>
              <w:t>p</w:t>
            </w:r>
            <w:r w:rsidRPr="005D1FD0">
              <w:rPr>
                <w:rFonts w:ascii="Arial" w:hAnsi="Arial" w:cs="Arial"/>
                <w:spacing w:val="-5"/>
              </w:rPr>
              <w:t>o</w:t>
            </w:r>
            <w:r w:rsidRPr="005D1FD0">
              <w:rPr>
                <w:rFonts w:ascii="Arial" w:hAnsi="Arial" w:cs="Arial"/>
                <w:spacing w:val="1"/>
              </w:rPr>
              <w:t>ll</w:t>
            </w:r>
            <w:r w:rsidRPr="005D1FD0">
              <w:rPr>
                <w:rFonts w:ascii="Arial" w:hAnsi="Arial" w:cs="Arial"/>
                <w:spacing w:val="-5"/>
              </w:rPr>
              <w:t>u</w:t>
            </w:r>
            <w:r w:rsidRPr="005D1FD0">
              <w:rPr>
                <w:rFonts w:ascii="Arial" w:hAnsi="Arial" w:cs="Arial"/>
                <w:spacing w:val="1"/>
              </w:rPr>
              <w:t>ta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t</w:t>
            </w:r>
            <w:r w:rsidRPr="005D1FD0">
              <w:rPr>
                <w:rFonts w:ascii="Arial" w:hAnsi="Arial" w:cs="Arial"/>
                <w:spacing w:val="7"/>
              </w:rPr>
              <w:t xml:space="preserve"> </w:t>
            </w:r>
            <w:r w:rsidRPr="005D1FD0">
              <w:rPr>
                <w:rFonts w:ascii="Arial" w:hAnsi="Arial" w:cs="Arial"/>
                <w:spacing w:val="-6"/>
              </w:rPr>
              <w:t>w</w:t>
            </w:r>
            <w:r w:rsidRPr="005D1FD0">
              <w:rPr>
                <w:rFonts w:ascii="Arial" w:hAnsi="Arial" w:cs="Arial"/>
                <w:spacing w:val="1"/>
              </w:rPr>
              <w:t>it</w:t>
            </w:r>
            <w:r w:rsidRPr="005D1FD0">
              <w:rPr>
                <w:rFonts w:ascii="Arial" w:hAnsi="Arial" w:cs="Arial"/>
              </w:rPr>
              <w:t>h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</w:rPr>
              <w:t>p</w:t>
            </w:r>
            <w:r w:rsidRPr="005D1FD0">
              <w:rPr>
                <w:rFonts w:ascii="Arial" w:hAnsi="Arial" w:cs="Arial"/>
                <w:spacing w:val="-3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>ci</w:t>
            </w:r>
            <w:r w:rsidRPr="005D1FD0">
              <w:rPr>
                <w:rFonts w:ascii="Arial" w:hAnsi="Arial" w:cs="Arial"/>
                <w:spacing w:val="-5"/>
              </w:rPr>
              <w:t>f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c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f</w:t>
            </w:r>
            <w:r w:rsidRPr="005D1FD0">
              <w:rPr>
                <w:rFonts w:ascii="Arial" w:hAnsi="Arial" w:cs="Arial"/>
                <w:spacing w:val="2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  <w:spacing w:val="1"/>
              </w:rPr>
              <w:t>c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2"/>
              </w:rPr>
              <w:t>PAH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</w:rPr>
              <w:t>nd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m</w:t>
            </w:r>
            <w:r w:rsidRPr="005D1FD0">
              <w:rPr>
                <w:rFonts w:ascii="Arial" w:hAnsi="Arial" w:cs="Arial"/>
                <w:spacing w:val="-3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>tal</w:t>
            </w:r>
            <w:r w:rsidRPr="005D1FD0">
              <w:rPr>
                <w:rFonts w:ascii="Arial" w:hAnsi="Arial" w:cs="Arial"/>
                <w:spacing w:val="-6"/>
              </w:rPr>
              <w:t>s</w:t>
            </w:r>
            <w:r w:rsidRPr="005D1FD0">
              <w:rPr>
                <w:rFonts w:ascii="Arial" w:hAnsi="Arial" w:cs="Arial"/>
              </w:rPr>
              <w:t>.</w:t>
            </w:r>
            <w:r w:rsidRPr="005D1FD0">
              <w:rPr>
                <w:rFonts w:ascii="Arial" w:hAnsi="Arial" w:cs="Arial"/>
                <w:spacing w:val="8"/>
              </w:rPr>
              <w:t xml:space="preserve"> </w:t>
            </w:r>
            <w:r w:rsidRPr="005D1FD0">
              <w:rPr>
                <w:rFonts w:ascii="Arial" w:hAnsi="Arial" w:cs="Arial"/>
                <w:spacing w:val="-6"/>
              </w:rPr>
              <w:t>H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2"/>
              </w:rPr>
              <w:t>w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v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r,</w:t>
            </w:r>
            <w:r w:rsidRPr="005D1FD0">
              <w:rPr>
                <w:rFonts w:ascii="Arial" w:hAnsi="Arial" w:cs="Arial"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p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vo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l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c</w:t>
            </w:r>
            <w:r w:rsidRPr="005D1FD0">
              <w:rPr>
                <w:rFonts w:ascii="Arial" w:hAnsi="Arial" w:cs="Arial"/>
              </w:rPr>
              <w:t>u</w:t>
            </w:r>
            <w:r w:rsidRPr="005D1FD0">
              <w:rPr>
                <w:rFonts w:ascii="Arial" w:hAnsi="Arial" w:cs="Arial"/>
                <w:spacing w:val="-2"/>
              </w:rPr>
              <w:t>ss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 xml:space="preserve">d 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</w:rPr>
              <w:t>he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p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</w:rPr>
              <w:t>p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 xml:space="preserve">r 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re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not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</w:rPr>
              <w:t>p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  <w:spacing w:val="1"/>
              </w:rPr>
              <w:t>te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</w:rPr>
              <w:t>.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</w:rPr>
              <w:t>I</w:t>
            </w:r>
            <w:r w:rsidRPr="005D1FD0">
              <w:rPr>
                <w:rFonts w:ascii="Arial" w:hAnsi="Arial" w:cs="Arial"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-5"/>
              </w:rPr>
              <w:t>v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 xml:space="preserve">d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ho</w:t>
            </w:r>
            <w:r w:rsidRPr="005D1FD0">
              <w:rPr>
                <w:rFonts w:ascii="Arial" w:hAnsi="Arial" w:cs="Arial"/>
                <w:spacing w:val="-6"/>
              </w:rPr>
              <w:t>s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</w:rPr>
              <w:t>a</w:t>
            </w:r>
            <w:r w:rsidRPr="005D1FD0">
              <w:rPr>
                <w:rFonts w:ascii="Arial" w:hAnsi="Arial" w:cs="Arial"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</w:rPr>
              <w:t xml:space="preserve">be </w:t>
            </w:r>
            <w:r w:rsidRPr="005D1FD0">
              <w:rPr>
                <w:rFonts w:ascii="Arial" w:hAnsi="Arial" w:cs="Arial"/>
                <w:spacing w:val="-3"/>
              </w:rPr>
              <w:t>m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 xml:space="preserve"> a</w:t>
            </w:r>
            <w:r w:rsidRPr="005D1FD0">
              <w:rPr>
                <w:rFonts w:ascii="Arial" w:hAnsi="Arial" w:cs="Arial"/>
              </w:rPr>
              <w:t>v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3"/>
              </w:rPr>
              <w:t>l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b</w:t>
            </w:r>
            <w:r w:rsidRPr="005D1FD0">
              <w:rPr>
                <w:rFonts w:ascii="Arial" w:hAnsi="Arial" w:cs="Arial"/>
                <w:spacing w:val="-3"/>
              </w:rPr>
              <w:t>l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v</w:t>
            </w:r>
            <w:r w:rsidRPr="005D1FD0">
              <w:rPr>
                <w:rFonts w:ascii="Arial" w:hAnsi="Arial" w:cs="Arial"/>
                <w:spacing w:val="1"/>
              </w:rPr>
              <w:t>al</w:t>
            </w:r>
            <w:r w:rsidRPr="005D1FD0">
              <w:rPr>
                <w:rFonts w:ascii="Arial" w:hAnsi="Arial" w:cs="Arial"/>
                <w:spacing w:val="-3"/>
              </w:rPr>
              <w:t>i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</w:rPr>
              <w:t xml:space="preserve">e 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nfo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m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</w:rPr>
              <w:t>ti</w:t>
            </w:r>
            <w:r w:rsidRPr="005D1FD0">
              <w:rPr>
                <w:rFonts w:ascii="Arial" w:hAnsi="Arial" w:cs="Arial"/>
                <w:spacing w:val="-5"/>
              </w:rPr>
              <w:t>o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h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</w:rPr>
              <w:t>e</w:t>
            </w:r>
            <w:proofErr w:type="gramEnd"/>
            <w:r w:rsidRPr="005D1FD0">
              <w:rPr>
                <w:rFonts w:ascii="Arial" w:hAnsi="Arial" w:cs="Arial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6EC4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4E3BF181" w14:textId="77777777" w:rsidTr="007B6659">
        <w:trPr>
          <w:trHeight w:hRule="exact" w:val="70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F4F94" w14:textId="77777777" w:rsidR="00886440" w:rsidRPr="005D1FD0" w:rsidRDefault="00651BED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</w:rPr>
              <w:t>e of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6"/>
              </w:rPr>
              <w:t>h</w:t>
            </w:r>
            <w:r w:rsidRPr="005D1FD0">
              <w:rPr>
                <w:rFonts w:ascii="Arial" w:hAnsi="Arial" w:cs="Arial"/>
                <w:b/>
              </w:rPr>
              <w:t>e 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ta</w:t>
            </w:r>
            <w:r w:rsidRPr="005D1FD0">
              <w:rPr>
                <w:rFonts w:ascii="Arial" w:hAnsi="Arial" w:cs="Arial"/>
                <w:b/>
                <w:spacing w:val="-2"/>
              </w:rPr>
              <w:t>b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</w:rPr>
              <w:t>?</w:t>
            </w:r>
          </w:p>
          <w:p w14:paraId="7E2CE3A9" w14:textId="77777777" w:rsidR="00886440" w:rsidRPr="005D1FD0" w:rsidRDefault="00651BED">
            <w:pPr>
              <w:ind w:left="463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</w:rPr>
              <w:t>(</w:t>
            </w: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ot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p</w:t>
            </w:r>
            <w:r w:rsidRPr="005D1FD0">
              <w:rPr>
                <w:rFonts w:ascii="Arial" w:hAnsi="Arial" w:cs="Arial"/>
                <w:b/>
                <w:spacing w:val="1"/>
              </w:rPr>
              <w:t>le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6"/>
              </w:rPr>
              <w:t>s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</w:rPr>
              <w:t>g</w:t>
            </w:r>
            <w:r w:rsidRPr="005D1FD0">
              <w:rPr>
                <w:rFonts w:ascii="Arial" w:hAnsi="Arial" w:cs="Arial"/>
                <w:b/>
                <w:spacing w:val="-5"/>
              </w:rPr>
              <w:t>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an</w:t>
            </w:r>
            <w:r w:rsidRPr="005D1F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er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a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5"/>
              </w:rPr>
              <w:t>v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D730" w14:textId="77777777" w:rsidR="00886440" w:rsidRPr="005D1FD0" w:rsidRDefault="00651BED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 xml:space="preserve">he 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  <w:spacing w:val="1"/>
              </w:rPr>
              <w:t>l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</w:rPr>
              <w:t>ok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y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A0B9A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12BA7E0C" w14:textId="77777777" w:rsidTr="007B6659">
        <w:trPr>
          <w:trHeight w:hRule="exact" w:val="83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C48B" w14:textId="77777777" w:rsidR="00886440" w:rsidRPr="005D1FD0" w:rsidRDefault="00651BED">
            <w:pPr>
              <w:spacing w:before="2" w:line="220" w:lineRule="exact"/>
              <w:ind w:left="463" w:right="191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bs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5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om</w:t>
            </w:r>
            <w:r w:rsidRPr="005D1FD0">
              <w:rPr>
                <w:rFonts w:ascii="Arial" w:hAnsi="Arial" w:cs="Arial"/>
                <w:b/>
                <w:spacing w:val="-6"/>
              </w:rPr>
              <w:t>p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ns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</w:rPr>
              <w:t>v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?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D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 xml:space="preserve">you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</w:rPr>
              <w:t>gg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dd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on</w:t>
            </w:r>
            <w:r w:rsidRPr="005D1FD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 xml:space="preserve">(or </w:t>
            </w:r>
            <w:r w:rsidRPr="005D1FD0">
              <w:rPr>
                <w:rFonts w:ascii="Arial" w:hAnsi="Arial" w:cs="Arial"/>
                <w:b/>
                <w:spacing w:val="-2"/>
              </w:rPr>
              <w:t>d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>le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)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5"/>
              </w:rPr>
              <w:t>m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ts</w:t>
            </w:r>
            <w:r w:rsidRPr="005D1F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n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6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 xml:space="preserve">s 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>ec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 xml:space="preserve">? </w:t>
            </w:r>
            <w:r w:rsidRPr="005D1FD0">
              <w:rPr>
                <w:rFonts w:ascii="Arial" w:hAnsi="Arial" w:cs="Arial"/>
                <w:b/>
                <w:spacing w:val="1"/>
              </w:rPr>
              <w:t>P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w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te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yo</w:t>
            </w:r>
            <w:r w:rsidRPr="005D1FD0">
              <w:rPr>
                <w:rFonts w:ascii="Arial" w:hAnsi="Arial" w:cs="Arial"/>
                <w:b/>
                <w:spacing w:val="-2"/>
              </w:rPr>
              <w:t>u</w:t>
            </w:r>
            <w:r w:rsidRPr="005D1FD0">
              <w:rPr>
                <w:rFonts w:ascii="Arial" w:hAnsi="Arial" w:cs="Arial"/>
                <w:b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</w:rPr>
              <w:t>gg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EACD" w14:textId="77777777" w:rsidR="00886440" w:rsidRPr="005D1FD0" w:rsidRDefault="00651BED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spacing w:val="-2"/>
              </w:rPr>
              <w:t>No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A04E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5941D42C" w14:textId="77777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3E32" w14:textId="77777777" w:rsidR="00886440" w:rsidRPr="005D1FD0" w:rsidRDefault="00651BED">
            <w:pPr>
              <w:spacing w:before="2" w:line="220" w:lineRule="exact"/>
              <w:ind w:left="463" w:right="340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ma</w:t>
            </w:r>
            <w:r w:rsidRPr="005D1FD0">
              <w:rPr>
                <w:rFonts w:ascii="Arial" w:hAnsi="Arial" w:cs="Arial"/>
                <w:b/>
                <w:spacing w:val="-2"/>
              </w:rPr>
              <w:t>nus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ie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3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  <w:spacing w:val="-5"/>
              </w:rPr>
              <w:t>y</w:t>
            </w:r>
            <w:r w:rsidRPr="005D1FD0">
              <w:rPr>
                <w:rFonts w:ascii="Arial" w:hAnsi="Arial" w:cs="Arial"/>
                <w:b/>
              </w:rPr>
              <w:t>,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</w:rPr>
              <w:t>t?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</w:rPr>
              <w:t>P</w:t>
            </w:r>
            <w:r w:rsidRPr="005D1FD0">
              <w:rPr>
                <w:rFonts w:ascii="Arial" w:hAnsi="Arial" w:cs="Arial"/>
                <w:b/>
                <w:spacing w:val="1"/>
              </w:rPr>
              <w:t>le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6"/>
              </w:rPr>
              <w:t>s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w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ri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w w:val="101"/>
              </w:rPr>
              <w:t xml:space="preserve">e 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er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5D1F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C19A" w14:textId="77777777" w:rsidR="00886440" w:rsidRPr="005D1FD0" w:rsidRDefault="00651BED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</w:rPr>
              <w:t>I</w:t>
            </w:r>
            <w:r w:rsidRPr="005D1FD0">
              <w:rPr>
                <w:rFonts w:ascii="Arial" w:hAnsi="Arial" w:cs="Arial"/>
                <w:spacing w:val="1"/>
              </w:rPr>
              <w:t>m</w:t>
            </w:r>
            <w:r w:rsidRPr="005D1FD0">
              <w:rPr>
                <w:rFonts w:ascii="Arial" w:hAnsi="Arial" w:cs="Arial"/>
              </w:rPr>
              <w:t>po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ta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t</w:t>
            </w:r>
            <w:r w:rsidRPr="005D1FD0">
              <w:rPr>
                <w:rFonts w:ascii="Arial" w:hAnsi="Arial" w:cs="Arial"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d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3"/>
              </w:rPr>
              <w:t>t</w:t>
            </w:r>
            <w:r w:rsidRPr="005D1FD0">
              <w:rPr>
                <w:rFonts w:ascii="Arial" w:hAnsi="Arial" w:cs="Arial"/>
              </w:rPr>
              <w:t>a</w:t>
            </w:r>
            <w:r w:rsidRPr="005D1FD0">
              <w:rPr>
                <w:rFonts w:ascii="Arial" w:hAnsi="Arial" w:cs="Arial"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 xml:space="preserve"> mi</w:t>
            </w:r>
            <w:r w:rsidRPr="005D1FD0">
              <w:rPr>
                <w:rFonts w:ascii="Arial" w:hAnsi="Arial" w:cs="Arial"/>
                <w:spacing w:val="-2"/>
              </w:rPr>
              <w:t>ss</w:t>
            </w:r>
            <w:r w:rsidRPr="005D1FD0">
              <w:rPr>
                <w:rFonts w:ascii="Arial" w:hAnsi="Arial" w:cs="Arial"/>
                <w:spacing w:val="1"/>
              </w:rPr>
              <w:t>i</w:t>
            </w:r>
            <w:r w:rsidRPr="005D1FD0">
              <w:rPr>
                <w:rFonts w:ascii="Arial" w:hAnsi="Arial" w:cs="Arial"/>
                <w:spacing w:val="-5"/>
              </w:rPr>
              <w:t>n</w:t>
            </w:r>
            <w:r w:rsidRPr="005D1FD0">
              <w:rPr>
                <w:rFonts w:ascii="Arial" w:hAnsi="Arial" w:cs="Arial"/>
              </w:rPr>
              <w:t>g</w:t>
            </w:r>
            <w:r w:rsidRPr="005D1FD0">
              <w:rPr>
                <w:rFonts w:ascii="Arial" w:hAnsi="Arial" w:cs="Arial"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</w:rPr>
              <w:t>f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</w:rPr>
              <w:t>om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  <w:spacing w:val="-5"/>
              </w:rPr>
              <w:t>h</w:t>
            </w:r>
            <w:r w:rsidRPr="005D1FD0">
              <w:rPr>
                <w:rFonts w:ascii="Arial" w:hAnsi="Arial" w:cs="Arial"/>
              </w:rPr>
              <w:t xml:space="preserve">e </w:t>
            </w:r>
            <w:r w:rsidRPr="005D1FD0">
              <w:rPr>
                <w:rFonts w:ascii="Arial" w:hAnsi="Arial" w:cs="Arial"/>
                <w:spacing w:val="-3"/>
              </w:rPr>
              <w:t>m</w:t>
            </w:r>
            <w:r w:rsidRPr="005D1FD0">
              <w:rPr>
                <w:rFonts w:ascii="Arial" w:hAnsi="Arial" w:cs="Arial"/>
                <w:spacing w:val="1"/>
                <w:w w:val="101"/>
              </w:rPr>
              <w:t>a</w:t>
            </w:r>
            <w:r w:rsidRPr="005D1FD0">
              <w:rPr>
                <w:rFonts w:ascii="Arial" w:hAnsi="Arial" w:cs="Arial"/>
              </w:rPr>
              <w:t>nu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  <w:w w:val="101"/>
              </w:rPr>
              <w:t>c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</w:rPr>
              <w:t>pt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82F0D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4A8EE32C" w14:textId="77777777">
        <w:trPr>
          <w:trHeight w:hRule="exact" w:val="71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57CA4" w14:textId="77777777" w:rsidR="00886440" w:rsidRPr="005D1FD0" w:rsidRDefault="00651BED">
            <w:pPr>
              <w:spacing w:before="2" w:line="220" w:lineRule="exact"/>
              <w:ind w:left="463" w:right="378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  <w:spacing w:val="-6"/>
              </w:rPr>
              <w:t>n</w:t>
            </w:r>
            <w:r w:rsidRPr="005D1FD0">
              <w:rPr>
                <w:rFonts w:ascii="Arial" w:hAnsi="Arial" w:cs="Arial"/>
                <w:b/>
                <w:spacing w:val="1"/>
              </w:rPr>
              <w:t>ce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5"/>
              </w:rPr>
              <w:t>f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ie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d</w:t>
            </w:r>
            <w:r w:rsidRPr="005D1F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>ce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t?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you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5"/>
              </w:rPr>
              <w:t>v</w:t>
            </w:r>
            <w:r w:rsidRPr="005D1FD0">
              <w:rPr>
                <w:rFonts w:ascii="Arial" w:hAnsi="Arial" w:cs="Arial"/>
                <w:b/>
                <w:w w:val="101"/>
              </w:rPr>
              <w:t xml:space="preserve">e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</w:rPr>
              <w:t>gg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dd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al</w:t>
            </w:r>
            <w:r w:rsidRPr="005D1F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  <w:spacing w:val="-5"/>
              </w:rPr>
              <w:t>f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3"/>
              </w:rPr>
              <w:t>r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,</w:t>
            </w:r>
            <w:r w:rsidRPr="005D1FD0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p</w:t>
            </w:r>
            <w:r w:rsidRPr="005D1FD0">
              <w:rPr>
                <w:rFonts w:ascii="Arial" w:hAnsi="Arial" w:cs="Arial"/>
                <w:b/>
                <w:spacing w:val="1"/>
              </w:rPr>
              <w:t>le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6"/>
              </w:rPr>
              <w:t>s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2"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on 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  <w:spacing w:val="1"/>
              </w:rPr>
              <w:t>e</w:t>
            </w:r>
            <w:r w:rsidRPr="005D1FD0">
              <w:rPr>
                <w:rFonts w:ascii="Arial" w:hAnsi="Arial" w:cs="Arial"/>
                <w:b/>
              </w:rPr>
              <w:t>m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n</w:t>
            </w:r>
            <w:r w:rsidRPr="005D1FD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6"/>
              </w:rPr>
              <w:t>h</w:t>
            </w:r>
            <w:r w:rsidRPr="005D1FD0">
              <w:rPr>
                <w:rFonts w:ascii="Arial" w:hAnsi="Arial" w:cs="Arial"/>
                <w:b/>
              </w:rPr>
              <w:t xml:space="preserve">e </w:t>
            </w:r>
            <w:r w:rsidRPr="005D1FD0">
              <w:rPr>
                <w:rFonts w:ascii="Arial" w:hAnsi="Arial" w:cs="Arial"/>
                <w:b/>
                <w:spacing w:val="1"/>
              </w:rPr>
              <w:t>re</w:t>
            </w:r>
            <w:r w:rsidRPr="005D1FD0">
              <w:rPr>
                <w:rFonts w:ascii="Arial" w:hAnsi="Arial" w:cs="Arial"/>
                <w:b/>
                <w:spacing w:val="-5"/>
              </w:rPr>
              <w:t>v</w:t>
            </w:r>
            <w:r w:rsidRPr="005D1FD0">
              <w:rPr>
                <w:rFonts w:ascii="Arial" w:hAnsi="Arial" w:cs="Arial"/>
                <w:b/>
                <w:spacing w:val="1"/>
              </w:rPr>
              <w:t>ie</w:t>
            </w:r>
            <w:r w:rsidRPr="005D1FD0">
              <w:rPr>
                <w:rFonts w:ascii="Arial" w:hAnsi="Arial" w:cs="Arial"/>
                <w:b/>
              </w:rPr>
              <w:t>w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f</w:t>
            </w:r>
            <w:r w:rsidRPr="005D1FD0">
              <w:rPr>
                <w:rFonts w:ascii="Arial" w:hAnsi="Arial" w:cs="Arial"/>
                <w:b/>
                <w:spacing w:val="-5"/>
              </w:rPr>
              <w:t>o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5D1FD0">
              <w:rPr>
                <w:rFonts w:ascii="Arial" w:hAnsi="Arial" w:cs="Arial"/>
                <w:b/>
                <w:spacing w:val="-5"/>
              </w:rPr>
              <w:t>m</w:t>
            </w:r>
            <w:r w:rsidRPr="005D1FD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858F" w14:textId="77777777" w:rsidR="00886440" w:rsidRPr="005D1FD0" w:rsidRDefault="00651BED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1"/>
              </w:rPr>
              <w:t>m</w:t>
            </w:r>
            <w:r w:rsidRPr="005D1FD0">
              <w:rPr>
                <w:rFonts w:ascii="Arial" w:hAnsi="Arial" w:cs="Arial"/>
              </w:rPr>
              <w:t>e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r</w:t>
            </w:r>
            <w:r w:rsidRPr="005D1FD0">
              <w:rPr>
                <w:rFonts w:ascii="Arial" w:hAnsi="Arial" w:cs="Arial"/>
                <w:spacing w:val="2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f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-3"/>
              </w:rPr>
              <w:t>c</w:t>
            </w:r>
            <w:r w:rsidRPr="005D1FD0">
              <w:rPr>
                <w:rFonts w:ascii="Arial" w:hAnsi="Arial" w:cs="Arial"/>
                <w:spacing w:val="1"/>
              </w:rPr>
              <w:t>e</w:t>
            </w:r>
            <w:r w:rsidRPr="005D1FD0">
              <w:rPr>
                <w:rFonts w:ascii="Arial" w:hAnsi="Arial" w:cs="Arial"/>
              </w:rPr>
              <w:t>s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</w:rPr>
              <w:t>a</w:t>
            </w:r>
            <w:r w:rsidRPr="005D1FD0">
              <w:rPr>
                <w:rFonts w:ascii="Arial" w:hAnsi="Arial" w:cs="Arial"/>
              </w:rPr>
              <w:t>re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3"/>
              </w:rPr>
              <w:t>l</w:t>
            </w:r>
            <w:r w:rsidRPr="005D1FD0">
              <w:rPr>
                <w:rFonts w:ascii="Arial" w:hAnsi="Arial" w:cs="Arial"/>
              </w:rPr>
              <w:t>d</w:t>
            </w:r>
            <w:r w:rsidRPr="005D1FD0">
              <w:rPr>
                <w:rFonts w:ascii="Arial" w:hAnsi="Arial" w:cs="Arial"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spacing w:val="-5"/>
              </w:rPr>
              <w:t>b</w:t>
            </w:r>
            <w:r w:rsidRPr="005D1FD0">
              <w:rPr>
                <w:rFonts w:ascii="Arial" w:hAnsi="Arial" w:cs="Arial"/>
              </w:rPr>
              <w:t>ut</w:t>
            </w:r>
            <w:r w:rsidRPr="005D1FD0">
              <w:rPr>
                <w:rFonts w:ascii="Arial" w:hAnsi="Arial" w:cs="Arial"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spacing w:val="-2"/>
              </w:rPr>
              <w:t>s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  <w:spacing w:val="-3"/>
              </w:rPr>
              <w:t>i</w:t>
            </w:r>
            <w:r w:rsidRPr="005D1FD0">
              <w:rPr>
                <w:rFonts w:ascii="Arial" w:hAnsi="Arial" w:cs="Arial"/>
                <w:spacing w:val="1"/>
              </w:rPr>
              <w:t>l</w:t>
            </w:r>
            <w:r w:rsidRPr="005D1FD0">
              <w:rPr>
                <w:rFonts w:ascii="Arial" w:hAnsi="Arial" w:cs="Arial"/>
              </w:rPr>
              <w:t>l</w:t>
            </w:r>
            <w:r w:rsidRPr="005D1FD0">
              <w:rPr>
                <w:rFonts w:ascii="Arial" w:hAnsi="Arial" w:cs="Arial"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</w:rPr>
              <w:t>v</w:t>
            </w:r>
            <w:r w:rsidRPr="005D1FD0">
              <w:rPr>
                <w:rFonts w:ascii="Arial" w:hAnsi="Arial" w:cs="Arial"/>
                <w:spacing w:val="-3"/>
              </w:rPr>
              <w:t>a</w:t>
            </w:r>
            <w:r w:rsidRPr="005D1FD0">
              <w:rPr>
                <w:rFonts w:ascii="Arial" w:hAnsi="Arial" w:cs="Arial"/>
                <w:spacing w:val="1"/>
                <w:w w:val="101"/>
              </w:rPr>
              <w:t>li</w:t>
            </w:r>
            <w:r w:rsidRPr="005D1FD0">
              <w:rPr>
                <w:rFonts w:ascii="Arial" w:hAnsi="Arial" w:cs="Arial"/>
              </w:rPr>
              <w:t>d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7A98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57016CB7" w14:textId="77777777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F389" w14:textId="77777777" w:rsidR="00886440" w:rsidRPr="005D1FD0" w:rsidRDefault="00651BED">
            <w:pPr>
              <w:ind w:left="463" w:right="357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-2"/>
              </w:rPr>
              <w:t>I</w:t>
            </w:r>
            <w:r w:rsidRPr="005D1FD0">
              <w:rPr>
                <w:rFonts w:ascii="Arial" w:hAnsi="Arial" w:cs="Arial"/>
                <w:b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l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</w:rPr>
              <w:t>g</w:t>
            </w:r>
            <w:r w:rsidRPr="005D1FD0">
              <w:rPr>
                <w:rFonts w:ascii="Arial" w:hAnsi="Arial" w:cs="Arial"/>
                <w:b/>
                <w:spacing w:val="-2"/>
              </w:rPr>
              <w:t>u</w:t>
            </w:r>
            <w:r w:rsidRPr="005D1FD0">
              <w:rPr>
                <w:rFonts w:ascii="Arial" w:hAnsi="Arial" w:cs="Arial"/>
                <w:b/>
              </w:rPr>
              <w:t>ag</w:t>
            </w:r>
            <w:r w:rsidRPr="005D1FD0">
              <w:rPr>
                <w:rFonts w:ascii="Arial" w:hAnsi="Arial" w:cs="Arial"/>
                <w:b/>
                <w:spacing w:val="-3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>/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-2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</w:rPr>
              <w:t>g</w:t>
            </w:r>
            <w:r w:rsidRPr="005D1FD0">
              <w:rPr>
                <w:rFonts w:ascii="Arial" w:hAnsi="Arial" w:cs="Arial"/>
                <w:b/>
                <w:spacing w:val="1"/>
              </w:rPr>
              <w:t>li</w:t>
            </w:r>
            <w:r w:rsidRPr="005D1FD0">
              <w:rPr>
                <w:rFonts w:ascii="Arial" w:hAnsi="Arial" w:cs="Arial"/>
                <w:b/>
                <w:spacing w:val="-2"/>
              </w:rPr>
              <w:t>s</w:t>
            </w:r>
            <w:r w:rsidRPr="005D1FD0">
              <w:rPr>
                <w:rFonts w:ascii="Arial" w:hAnsi="Arial" w:cs="Arial"/>
                <w:b/>
              </w:rPr>
              <w:t>h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qu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3"/>
              </w:rPr>
              <w:t>l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</w:rPr>
              <w:t>ty</w:t>
            </w:r>
            <w:r w:rsidRPr="005D1FD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of</w:t>
            </w:r>
            <w:r w:rsidRPr="005D1F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t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</w:rPr>
              <w:t>i</w:t>
            </w:r>
            <w:r w:rsidRPr="005D1FD0">
              <w:rPr>
                <w:rFonts w:ascii="Arial" w:hAnsi="Arial" w:cs="Arial"/>
                <w:b/>
                <w:spacing w:val="-3"/>
              </w:rPr>
              <w:t>c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</w:rPr>
              <w:t>e</w:t>
            </w:r>
            <w:r w:rsidRPr="005D1FD0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2"/>
              </w:rPr>
              <w:t>su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ta</w:t>
            </w:r>
            <w:r w:rsidRPr="005D1FD0">
              <w:rPr>
                <w:rFonts w:ascii="Arial" w:hAnsi="Arial" w:cs="Arial"/>
                <w:b/>
                <w:spacing w:val="-6"/>
              </w:rPr>
              <w:t>b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5D1FD0">
              <w:rPr>
                <w:rFonts w:ascii="Arial" w:hAnsi="Arial" w:cs="Arial"/>
                <w:b/>
                <w:w w:val="101"/>
              </w:rPr>
              <w:t xml:space="preserve">e </w:t>
            </w:r>
            <w:r w:rsidRPr="005D1FD0">
              <w:rPr>
                <w:rFonts w:ascii="Arial" w:hAnsi="Arial" w:cs="Arial"/>
                <w:b/>
              </w:rPr>
              <w:t>for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b/>
                <w:spacing w:val="-6"/>
              </w:rPr>
              <w:t>s</w:t>
            </w:r>
            <w:r w:rsidRPr="005D1FD0">
              <w:rPr>
                <w:rFonts w:ascii="Arial" w:hAnsi="Arial" w:cs="Arial"/>
                <w:b/>
                <w:spacing w:val="1"/>
              </w:rPr>
              <w:t>c</w:t>
            </w:r>
            <w:r w:rsidRPr="005D1FD0">
              <w:rPr>
                <w:rFonts w:ascii="Arial" w:hAnsi="Arial" w:cs="Arial"/>
                <w:b/>
                <w:spacing w:val="-2"/>
              </w:rPr>
              <w:t>h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1"/>
              </w:rPr>
              <w:t>l</w:t>
            </w:r>
            <w:r w:rsidRPr="005D1FD0">
              <w:rPr>
                <w:rFonts w:ascii="Arial" w:hAnsi="Arial" w:cs="Arial"/>
                <w:b/>
                <w:spacing w:val="-5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</w:rPr>
              <w:t>rl</w:t>
            </w:r>
            <w:r w:rsidRPr="005D1FD0">
              <w:rPr>
                <w:rFonts w:ascii="Arial" w:hAnsi="Arial" w:cs="Arial"/>
                <w:b/>
              </w:rPr>
              <w:t xml:space="preserve">y 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c</w:t>
            </w:r>
            <w:r w:rsidRPr="005D1FD0">
              <w:rPr>
                <w:rFonts w:ascii="Arial" w:hAnsi="Arial" w:cs="Arial"/>
                <w:b/>
              </w:rPr>
              <w:t>omm</w:t>
            </w:r>
            <w:r w:rsidRPr="005D1FD0">
              <w:rPr>
                <w:rFonts w:ascii="Arial" w:hAnsi="Arial" w:cs="Arial"/>
                <w:b/>
                <w:spacing w:val="-2"/>
              </w:rPr>
              <w:t>un</w:t>
            </w:r>
            <w:r w:rsidRPr="005D1FD0">
              <w:rPr>
                <w:rFonts w:ascii="Arial" w:hAnsi="Arial" w:cs="Arial"/>
                <w:b/>
                <w:spacing w:val="-3"/>
                <w:w w:val="101"/>
              </w:rPr>
              <w:t>i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5D1FD0">
              <w:rPr>
                <w:rFonts w:ascii="Arial" w:hAnsi="Arial" w:cs="Arial"/>
                <w:b/>
              </w:rPr>
              <w:t>a</w:t>
            </w:r>
            <w:r w:rsidRPr="005D1FD0">
              <w:rPr>
                <w:rFonts w:ascii="Arial" w:hAnsi="Arial" w:cs="Arial"/>
                <w:b/>
                <w:spacing w:val="-5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b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</w:rPr>
              <w:t>ns</w:t>
            </w:r>
            <w:r w:rsidRPr="005D1FD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5D5" w14:textId="77777777" w:rsidR="00886440" w:rsidRPr="005D1FD0" w:rsidRDefault="00651BED">
            <w:pPr>
              <w:ind w:left="105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spacing w:val="1"/>
                <w:w w:val="101"/>
              </w:rPr>
              <w:t>a</w:t>
            </w:r>
            <w:r w:rsidRPr="005D1FD0">
              <w:rPr>
                <w:rFonts w:ascii="Arial" w:hAnsi="Arial" w:cs="Arial"/>
              </w:rPr>
              <w:t>pprop</w:t>
            </w:r>
            <w:r w:rsidRPr="005D1FD0">
              <w:rPr>
                <w:rFonts w:ascii="Arial" w:hAnsi="Arial" w:cs="Arial"/>
                <w:spacing w:val="-5"/>
              </w:rPr>
              <w:t>r</w:t>
            </w:r>
            <w:r w:rsidRPr="005D1FD0">
              <w:rPr>
                <w:rFonts w:ascii="Arial" w:hAnsi="Arial" w:cs="Arial"/>
                <w:spacing w:val="1"/>
                <w:w w:val="101"/>
              </w:rPr>
              <w:t>i</w:t>
            </w:r>
            <w:r w:rsidRPr="005D1FD0">
              <w:rPr>
                <w:rFonts w:ascii="Arial" w:hAnsi="Arial" w:cs="Arial"/>
                <w:spacing w:val="-3"/>
                <w:w w:val="101"/>
              </w:rPr>
              <w:t>a</w:t>
            </w:r>
            <w:r w:rsidRPr="005D1FD0">
              <w:rPr>
                <w:rFonts w:ascii="Arial" w:hAnsi="Arial" w:cs="Arial"/>
                <w:spacing w:val="1"/>
                <w:w w:val="101"/>
              </w:rPr>
              <w:t>t</w:t>
            </w:r>
            <w:r w:rsidRPr="005D1FD0">
              <w:rPr>
                <w:rFonts w:ascii="Arial" w:hAnsi="Arial" w:cs="Arial"/>
                <w:w w:val="101"/>
              </w:rPr>
              <w:t>e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47E8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  <w:tr w:rsidR="00886440" w:rsidRPr="005D1FD0" w14:paraId="1351DB98" w14:textId="77777777" w:rsidTr="007B6659">
        <w:trPr>
          <w:trHeight w:hRule="exact" w:val="2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95B9" w14:textId="77777777" w:rsidR="00886440" w:rsidRPr="005D1FD0" w:rsidRDefault="00651BED">
            <w:pPr>
              <w:spacing w:line="220" w:lineRule="exact"/>
              <w:ind w:left="103"/>
              <w:rPr>
                <w:rFonts w:ascii="Arial" w:hAnsi="Arial" w:cs="Arial"/>
              </w:rPr>
            </w:pPr>
            <w:r w:rsidRPr="005D1FD0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5D1FD0">
              <w:rPr>
                <w:rFonts w:ascii="Arial" w:hAnsi="Arial" w:cs="Arial"/>
                <w:b/>
                <w:u w:val="thick" w:color="000000"/>
              </w:rPr>
              <w:t>t</w:t>
            </w:r>
            <w:r w:rsidRPr="005D1FD0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5D1FD0">
              <w:rPr>
                <w:rFonts w:ascii="Arial" w:hAnsi="Arial" w:cs="Arial"/>
                <w:b/>
                <w:u w:val="thick" w:color="000000"/>
              </w:rPr>
              <w:t>o</w:t>
            </w:r>
            <w:r w:rsidRPr="005D1FD0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D1FD0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5D1FD0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5D1FD0">
              <w:rPr>
                <w:rFonts w:ascii="Arial" w:hAnsi="Arial" w:cs="Arial"/>
                <w:b/>
                <w:spacing w:val="-3"/>
                <w:u w:val="thick" w:color="000000"/>
              </w:rPr>
              <w:t>/</w:t>
            </w:r>
            <w:r w:rsidRPr="005D1FD0">
              <w:rPr>
                <w:rFonts w:ascii="Arial" w:hAnsi="Arial" w:cs="Arial"/>
                <w:b/>
                <w:spacing w:val="1"/>
                <w:u w:val="thick" w:color="000000"/>
              </w:rPr>
              <w:t>Ge</w:t>
            </w:r>
            <w:r w:rsidRPr="005D1FD0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D1FD0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5D1FD0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5D1FD0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5D1FD0">
              <w:rPr>
                <w:rFonts w:ascii="Arial" w:hAnsi="Arial" w:cs="Arial"/>
                <w:b/>
                <w:u w:val="thick" w:color="000000"/>
              </w:rPr>
              <w:t>l</w:t>
            </w:r>
            <w:r w:rsidRPr="005D1FD0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D1FD0">
              <w:rPr>
                <w:rFonts w:ascii="Arial" w:hAnsi="Arial" w:cs="Arial"/>
                <w:spacing w:val="1"/>
                <w:w w:val="101"/>
              </w:rPr>
              <w:t>c</w:t>
            </w:r>
            <w:r w:rsidRPr="005D1FD0">
              <w:rPr>
                <w:rFonts w:ascii="Arial" w:hAnsi="Arial" w:cs="Arial"/>
              </w:rPr>
              <w:t>o</w:t>
            </w:r>
            <w:r w:rsidRPr="005D1FD0">
              <w:rPr>
                <w:rFonts w:ascii="Arial" w:hAnsi="Arial" w:cs="Arial"/>
                <w:spacing w:val="-3"/>
              </w:rPr>
              <w:t>mm</w:t>
            </w:r>
            <w:r w:rsidRPr="005D1FD0">
              <w:rPr>
                <w:rFonts w:ascii="Arial" w:hAnsi="Arial" w:cs="Arial"/>
                <w:spacing w:val="1"/>
                <w:w w:val="101"/>
              </w:rPr>
              <w:t>e</w:t>
            </w:r>
            <w:r w:rsidRPr="005D1FD0">
              <w:rPr>
                <w:rFonts w:ascii="Arial" w:hAnsi="Arial" w:cs="Arial"/>
              </w:rPr>
              <w:t>n</w:t>
            </w:r>
            <w:r w:rsidRPr="005D1FD0">
              <w:rPr>
                <w:rFonts w:ascii="Arial" w:hAnsi="Arial" w:cs="Arial"/>
                <w:spacing w:val="1"/>
              </w:rPr>
              <w:t>t</w:t>
            </w:r>
            <w:r w:rsidRPr="005D1FD0">
              <w:rPr>
                <w:rFonts w:ascii="Arial" w:hAnsi="Arial" w:cs="Arial"/>
              </w:rPr>
              <w:t>s</w:t>
            </w:r>
          </w:p>
        </w:tc>
        <w:tc>
          <w:tcPr>
            <w:tcW w:w="9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D3F7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8B03" w14:textId="77777777" w:rsidR="00886440" w:rsidRPr="005D1FD0" w:rsidRDefault="00886440">
            <w:pPr>
              <w:rPr>
                <w:rFonts w:ascii="Arial" w:hAnsi="Arial" w:cs="Arial"/>
              </w:rPr>
            </w:pPr>
          </w:p>
        </w:tc>
      </w:tr>
    </w:tbl>
    <w:p w14:paraId="4F4FDB61" w14:textId="77777777" w:rsidR="00886440" w:rsidRPr="005D1FD0" w:rsidRDefault="00886440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6"/>
        <w:gridCol w:w="8736"/>
        <w:gridCol w:w="5738"/>
      </w:tblGrid>
      <w:tr w:rsidR="00807DA5" w:rsidRPr="005D1FD0" w14:paraId="66AAAE13" w14:textId="77777777" w:rsidTr="0077287D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F765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1FD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D1F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C1B789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7DA5" w:rsidRPr="005D1FD0" w14:paraId="518474AD" w14:textId="77777777" w:rsidTr="0077287D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0EA8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1142" w14:textId="77777777" w:rsidR="00807DA5" w:rsidRPr="005D1FD0" w:rsidRDefault="00807DA5" w:rsidP="0077287D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FD0">
              <w:rPr>
                <w:rFonts w:ascii="Arial" w:hAnsi="Arial" w:cs="Arial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852DCBA" w14:textId="77777777" w:rsidR="00807DA5" w:rsidRPr="005D1FD0" w:rsidRDefault="00807DA5" w:rsidP="0077287D">
            <w:pPr>
              <w:spacing w:after="160" w:line="256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5D1FD0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5D1FD0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1DEABDEA" w14:textId="77777777" w:rsidR="00807DA5" w:rsidRPr="005D1FD0" w:rsidRDefault="00807DA5" w:rsidP="0077287D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807DA5" w:rsidRPr="005D1FD0" w14:paraId="6603F606" w14:textId="77777777" w:rsidTr="0077287D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F34D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1F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8EC4BD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527D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7F4F585A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1FD77D2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3EA8856" w14:textId="77777777" w:rsidR="00807DA5" w:rsidRPr="005D1FD0" w:rsidRDefault="00807DA5" w:rsidP="0077287D">
            <w:pPr>
              <w:rPr>
                <w:rFonts w:ascii="Arial" w:eastAsia="Arial Unicode MS" w:hAnsi="Arial" w:cs="Arial"/>
                <w:lang w:val="en-GB"/>
              </w:rPr>
            </w:pPr>
          </w:p>
          <w:p w14:paraId="277D04F0" w14:textId="77777777" w:rsidR="00807DA5" w:rsidRPr="005D1FD0" w:rsidRDefault="00807DA5" w:rsidP="0077287D">
            <w:pPr>
              <w:rPr>
                <w:rFonts w:ascii="Arial" w:eastAsia="Arial Unicode MS" w:hAnsi="Arial" w:cs="Arial"/>
                <w:lang w:val="en-GB"/>
              </w:rPr>
            </w:pPr>
          </w:p>
          <w:p w14:paraId="02333FC9" w14:textId="77777777" w:rsidR="00807DA5" w:rsidRPr="005D1FD0" w:rsidRDefault="00807DA5" w:rsidP="0077287D">
            <w:pPr>
              <w:rPr>
                <w:rFonts w:ascii="Arial" w:eastAsia="Arial Unicode MS" w:hAnsi="Arial" w:cs="Arial"/>
                <w:lang w:val="en-GB"/>
              </w:rPr>
            </w:pPr>
          </w:p>
          <w:p w14:paraId="0322B846" w14:textId="77777777" w:rsidR="00807DA5" w:rsidRPr="005D1FD0" w:rsidRDefault="00807DA5" w:rsidP="007728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102358B" w14:textId="77777777" w:rsidR="00807DA5" w:rsidRPr="005D1FD0" w:rsidRDefault="00807DA5" w:rsidP="00807DA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59FE604" w14:textId="77777777" w:rsidR="00886440" w:rsidRPr="005D1FD0" w:rsidRDefault="00886440">
      <w:pPr>
        <w:spacing w:line="200" w:lineRule="exact"/>
        <w:rPr>
          <w:rFonts w:ascii="Arial" w:hAnsi="Arial" w:cs="Arial"/>
          <w:lang w:val="en-GB"/>
        </w:rPr>
      </w:pPr>
    </w:p>
    <w:p w14:paraId="7FC2946B" w14:textId="77777777" w:rsidR="007B6659" w:rsidRPr="005D1FD0" w:rsidRDefault="007B6659" w:rsidP="007B6659">
      <w:pPr>
        <w:rPr>
          <w:rFonts w:ascii="Arial" w:hAnsi="Arial" w:cs="Arial"/>
          <w:b/>
          <w:u w:val="single"/>
        </w:rPr>
      </w:pPr>
      <w:bookmarkStart w:id="0" w:name="_Hlk195267455"/>
      <w:bookmarkStart w:id="1" w:name="_Hlk191115466"/>
      <w:r w:rsidRPr="005D1FD0">
        <w:rPr>
          <w:rFonts w:ascii="Arial" w:hAnsi="Arial" w:cs="Arial"/>
          <w:b/>
          <w:u w:val="single"/>
        </w:rPr>
        <w:t>Reviewer Details:</w:t>
      </w:r>
      <w:bookmarkEnd w:id="0"/>
    </w:p>
    <w:bookmarkEnd w:id="1"/>
    <w:p w14:paraId="28BC8BBF" w14:textId="77777777" w:rsidR="007B6659" w:rsidRPr="005D1FD0" w:rsidRDefault="007B6659">
      <w:pPr>
        <w:spacing w:line="200" w:lineRule="exact"/>
        <w:rPr>
          <w:rFonts w:ascii="Arial" w:hAnsi="Arial" w:cs="Arial"/>
          <w:lang w:val="en-GB"/>
        </w:rPr>
      </w:pPr>
    </w:p>
    <w:p w14:paraId="2A2B16C2" w14:textId="76FDAD43" w:rsidR="007B6659" w:rsidRPr="005D1FD0" w:rsidRDefault="007B6659">
      <w:pPr>
        <w:spacing w:line="200" w:lineRule="exact"/>
        <w:rPr>
          <w:rFonts w:ascii="Arial" w:hAnsi="Arial" w:cs="Arial"/>
          <w:b/>
          <w:bCs/>
          <w:lang w:val="en-GB"/>
        </w:rPr>
      </w:pPr>
      <w:r w:rsidRPr="005D1FD0">
        <w:rPr>
          <w:rFonts w:ascii="Arial" w:hAnsi="Arial" w:cs="Arial"/>
          <w:b/>
          <w:bCs/>
          <w:color w:val="000000"/>
        </w:rPr>
        <w:t xml:space="preserve">Emmanuel </w:t>
      </w:r>
      <w:proofErr w:type="spellStart"/>
      <w:r w:rsidRPr="005D1FD0">
        <w:rPr>
          <w:rFonts w:ascii="Arial" w:hAnsi="Arial" w:cs="Arial"/>
          <w:b/>
          <w:bCs/>
          <w:color w:val="000000"/>
        </w:rPr>
        <w:t>Aduojo</w:t>
      </w:r>
      <w:proofErr w:type="spellEnd"/>
      <w:r w:rsidRPr="005D1FD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D1FD0">
        <w:rPr>
          <w:rFonts w:ascii="Arial" w:hAnsi="Arial" w:cs="Arial"/>
          <w:b/>
          <w:bCs/>
          <w:color w:val="000000"/>
        </w:rPr>
        <w:t>Awulu</w:t>
      </w:r>
      <w:proofErr w:type="spellEnd"/>
      <w:r w:rsidR="00BC3820" w:rsidRPr="005D1FD0">
        <w:rPr>
          <w:rFonts w:ascii="Arial" w:hAnsi="Arial" w:cs="Arial"/>
          <w:b/>
          <w:bCs/>
          <w:color w:val="000000"/>
        </w:rPr>
        <w:t xml:space="preserve">, </w:t>
      </w:r>
      <w:r w:rsidR="00BC3820" w:rsidRPr="005D1FD0">
        <w:rPr>
          <w:rFonts w:ascii="Arial" w:hAnsi="Arial" w:cs="Arial"/>
          <w:b/>
          <w:bCs/>
          <w:color w:val="000000"/>
        </w:rPr>
        <w:t>Federal University Lokoja,</w:t>
      </w:r>
      <w:r w:rsidR="00BC3820" w:rsidRPr="005D1FD0">
        <w:rPr>
          <w:rFonts w:ascii="Arial" w:hAnsi="Arial" w:cs="Arial"/>
          <w:b/>
          <w:bCs/>
          <w:color w:val="000000"/>
        </w:rPr>
        <w:t xml:space="preserve"> </w:t>
      </w:r>
      <w:r w:rsidR="00BC3820" w:rsidRPr="005D1FD0">
        <w:rPr>
          <w:rFonts w:ascii="Arial" w:hAnsi="Arial" w:cs="Arial"/>
          <w:b/>
          <w:bCs/>
          <w:color w:val="000000"/>
        </w:rPr>
        <w:t>Nigeria</w:t>
      </w:r>
    </w:p>
    <w:sectPr w:rsidR="007B6659" w:rsidRPr="005D1FD0">
      <w:pgSz w:w="23820" w:h="16840" w:orient="landscape"/>
      <w:pgMar w:top="1540" w:right="1220" w:bottom="280" w:left="1220" w:header="13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2D6D" w14:textId="77777777" w:rsidR="00EA65CC" w:rsidRDefault="00EA65CC">
      <w:r>
        <w:separator/>
      </w:r>
    </w:p>
  </w:endnote>
  <w:endnote w:type="continuationSeparator" w:id="0">
    <w:p w14:paraId="6F400DBD" w14:textId="77777777" w:rsidR="00EA65CC" w:rsidRDefault="00E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0F06" w14:textId="77777777" w:rsidR="00EA65CC" w:rsidRDefault="00EA65CC">
      <w:r>
        <w:separator/>
      </w:r>
    </w:p>
  </w:footnote>
  <w:footnote w:type="continuationSeparator" w:id="0">
    <w:p w14:paraId="2BFFE497" w14:textId="77777777" w:rsidR="00EA65CC" w:rsidRDefault="00EA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0567"/>
    <w:multiLevelType w:val="multilevel"/>
    <w:tmpl w:val="E1CCD9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6240028">
    <w:abstractNumId w:val="1"/>
  </w:num>
  <w:num w:numId="2" w16cid:durableId="1412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40"/>
    <w:rsid w:val="000C2758"/>
    <w:rsid w:val="003D0A68"/>
    <w:rsid w:val="005D1FD0"/>
    <w:rsid w:val="00651BED"/>
    <w:rsid w:val="00661EDD"/>
    <w:rsid w:val="007850F8"/>
    <w:rsid w:val="00795056"/>
    <w:rsid w:val="007B6659"/>
    <w:rsid w:val="00807DA5"/>
    <w:rsid w:val="00886440"/>
    <w:rsid w:val="009517FC"/>
    <w:rsid w:val="00981B51"/>
    <w:rsid w:val="00BC3820"/>
    <w:rsid w:val="00C8186E"/>
    <w:rsid w:val="00E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5FB8F9D3"/>
  <w15:docId w15:val="{1A3A6D95-EA26-4C63-A57E-79DA7F3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rsid w:val="00807D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807DA5"/>
    <w:pPr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807DA5"/>
    <w:rPr>
      <w:rFonts w:ascii="Helvetica" w:eastAsia="MS Mincho" w:hAnsi="Helvetica" w:cs="Helvetic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bgmb.com/index.php/AJBG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8</cp:revision>
  <dcterms:created xsi:type="dcterms:W3CDTF">2025-05-05T06:21:00Z</dcterms:created>
  <dcterms:modified xsi:type="dcterms:W3CDTF">2025-05-14T06:54:00Z</dcterms:modified>
</cp:coreProperties>
</file>