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24FF" w:rsidRPr="009D5524" w:rsidRDefault="007724FF">
      <w:pPr>
        <w:spacing w:line="200" w:lineRule="exact"/>
        <w:rPr>
          <w:rFonts w:ascii="Arial" w:hAnsi="Arial" w:cs="Arial"/>
        </w:rPr>
      </w:pPr>
    </w:p>
    <w:p w:rsidR="007724FF" w:rsidRPr="009D5524" w:rsidRDefault="007724FF">
      <w:pPr>
        <w:spacing w:line="200" w:lineRule="exact"/>
        <w:rPr>
          <w:rFonts w:ascii="Arial" w:hAnsi="Arial" w:cs="Arial"/>
        </w:rPr>
      </w:pPr>
    </w:p>
    <w:p w:rsidR="007724FF" w:rsidRPr="009D5524" w:rsidRDefault="007724FF">
      <w:pPr>
        <w:spacing w:before="1" w:line="200" w:lineRule="exact"/>
        <w:rPr>
          <w:rFonts w:ascii="Arial" w:hAnsi="Arial" w:cs="Arial"/>
        </w:rPr>
      </w:pPr>
    </w:p>
    <w:tbl>
      <w:tblPr>
        <w:tblW w:w="0" w:type="auto"/>
        <w:tblInd w:w="2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6"/>
        <w:gridCol w:w="15766"/>
      </w:tblGrid>
      <w:tr w:rsidR="007724FF" w:rsidRPr="009D5524">
        <w:trPr>
          <w:trHeight w:hRule="exact" w:val="290"/>
        </w:trPr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4FF" w:rsidRPr="009D5524" w:rsidRDefault="00BA2885">
            <w:pPr>
              <w:ind w:left="87"/>
              <w:rPr>
                <w:rFonts w:ascii="Arial" w:eastAsia="Arial" w:hAnsi="Arial" w:cs="Arial"/>
              </w:rPr>
            </w:pPr>
            <w:r w:rsidRPr="009D5524">
              <w:rPr>
                <w:rFonts w:ascii="Arial" w:eastAsia="Arial" w:hAnsi="Arial" w:cs="Arial"/>
                <w:spacing w:val="-2"/>
              </w:rPr>
              <w:t>J</w:t>
            </w:r>
            <w:r w:rsidRPr="009D5524">
              <w:rPr>
                <w:rFonts w:ascii="Arial" w:eastAsia="Arial" w:hAnsi="Arial" w:cs="Arial"/>
                <w:spacing w:val="1"/>
              </w:rPr>
              <w:t>ou</w:t>
            </w:r>
            <w:r w:rsidRPr="009D5524">
              <w:rPr>
                <w:rFonts w:ascii="Arial" w:eastAsia="Arial" w:hAnsi="Arial" w:cs="Arial"/>
                <w:spacing w:val="-1"/>
              </w:rPr>
              <w:t>rn</w:t>
            </w:r>
            <w:r w:rsidRPr="009D5524">
              <w:rPr>
                <w:rFonts w:ascii="Arial" w:eastAsia="Arial" w:hAnsi="Arial" w:cs="Arial"/>
                <w:spacing w:val="1"/>
              </w:rPr>
              <w:t>a</w:t>
            </w:r>
            <w:r w:rsidRPr="009D5524">
              <w:rPr>
                <w:rFonts w:ascii="Arial" w:eastAsia="Arial" w:hAnsi="Arial" w:cs="Arial"/>
              </w:rPr>
              <w:t>l N</w:t>
            </w:r>
            <w:r w:rsidRPr="009D5524">
              <w:rPr>
                <w:rFonts w:ascii="Arial" w:eastAsia="Arial" w:hAnsi="Arial" w:cs="Arial"/>
                <w:spacing w:val="1"/>
              </w:rPr>
              <w:t>a</w:t>
            </w:r>
            <w:r w:rsidRPr="009D5524">
              <w:rPr>
                <w:rFonts w:ascii="Arial" w:eastAsia="Arial" w:hAnsi="Arial" w:cs="Arial"/>
                <w:spacing w:val="-1"/>
              </w:rPr>
              <w:t>m</w:t>
            </w:r>
            <w:r w:rsidRPr="009D5524">
              <w:rPr>
                <w:rFonts w:ascii="Arial" w:eastAsia="Arial" w:hAnsi="Arial" w:cs="Arial"/>
                <w:spacing w:val="1"/>
              </w:rPr>
              <w:t>e</w:t>
            </w:r>
            <w:r w:rsidRPr="009D5524">
              <w:rPr>
                <w:rFonts w:ascii="Arial" w:eastAsia="Arial" w:hAnsi="Arial" w:cs="Arial"/>
              </w:rPr>
              <w:t>:</w:t>
            </w:r>
          </w:p>
        </w:tc>
        <w:tc>
          <w:tcPr>
            <w:tcW w:w="15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4FF" w:rsidRPr="009D5524" w:rsidRDefault="00BA2885">
            <w:pPr>
              <w:spacing w:before="26"/>
              <w:ind w:left="105"/>
              <w:rPr>
                <w:rFonts w:ascii="Arial" w:eastAsia="Arial" w:hAnsi="Arial" w:cs="Arial"/>
              </w:rPr>
            </w:pPr>
            <w:r w:rsidRPr="009D5524">
              <w:rPr>
                <w:rFonts w:ascii="Arial" w:eastAsia="Arial" w:hAnsi="Arial" w:cs="Arial"/>
                <w:b/>
                <w:color w:val="0000FF"/>
              </w:rPr>
              <w:t>A</w:t>
            </w:r>
            <w:r w:rsidRPr="009D5524">
              <w:rPr>
                <w:rFonts w:ascii="Arial" w:eastAsia="Arial" w:hAnsi="Arial" w:cs="Arial"/>
                <w:b/>
                <w:color w:val="0000FF"/>
                <w:spacing w:val="-1"/>
              </w:rPr>
              <w:t>s</w:t>
            </w:r>
            <w:r w:rsidRPr="009D5524">
              <w:rPr>
                <w:rFonts w:ascii="Arial" w:eastAsia="Arial" w:hAnsi="Arial" w:cs="Arial"/>
                <w:b/>
                <w:color w:val="0000FF"/>
              </w:rPr>
              <w:t>i</w:t>
            </w:r>
            <w:r w:rsidRPr="009D5524">
              <w:rPr>
                <w:rFonts w:ascii="Arial" w:eastAsia="Arial" w:hAnsi="Arial" w:cs="Arial"/>
                <w:b/>
                <w:color w:val="0000FF"/>
                <w:spacing w:val="1"/>
              </w:rPr>
              <w:t>a</w:t>
            </w:r>
            <w:r w:rsidRPr="009D5524">
              <w:rPr>
                <w:rFonts w:ascii="Arial" w:eastAsia="Arial" w:hAnsi="Arial" w:cs="Arial"/>
                <w:b/>
                <w:color w:val="0000FF"/>
              </w:rPr>
              <w:t xml:space="preserve">n </w:t>
            </w:r>
            <w:r w:rsidRPr="009D5524">
              <w:rPr>
                <w:rFonts w:ascii="Arial" w:eastAsia="Arial" w:hAnsi="Arial" w:cs="Arial"/>
                <w:b/>
                <w:color w:val="0000FF"/>
                <w:spacing w:val="-1"/>
              </w:rPr>
              <w:t>J</w:t>
            </w:r>
            <w:r w:rsidRPr="009D5524">
              <w:rPr>
                <w:rFonts w:ascii="Arial" w:eastAsia="Arial" w:hAnsi="Arial" w:cs="Arial"/>
                <w:b/>
                <w:color w:val="0000FF"/>
              </w:rPr>
              <w:t>ournal</w:t>
            </w:r>
            <w:r w:rsidRPr="009D5524">
              <w:rPr>
                <w:rFonts w:ascii="Arial" w:eastAsia="Arial" w:hAnsi="Arial" w:cs="Arial"/>
                <w:b/>
                <w:color w:val="0000FF"/>
                <w:spacing w:val="1"/>
              </w:rPr>
              <w:t xml:space="preserve"> </w:t>
            </w:r>
            <w:r w:rsidRPr="009D5524">
              <w:rPr>
                <w:rFonts w:ascii="Arial" w:eastAsia="Arial" w:hAnsi="Arial" w:cs="Arial"/>
                <w:b/>
                <w:color w:val="0000FF"/>
              </w:rPr>
              <w:t>of Appl</w:t>
            </w:r>
            <w:r w:rsidRPr="009D5524">
              <w:rPr>
                <w:rFonts w:ascii="Arial" w:eastAsia="Arial" w:hAnsi="Arial" w:cs="Arial"/>
                <w:b/>
                <w:color w:val="0000FF"/>
                <w:spacing w:val="-2"/>
              </w:rPr>
              <w:t>i</w:t>
            </w:r>
            <w:r w:rsidRPr="009D5524">
              <w:rPr>
                <w:rFonts w:ascii="Arial" w:eastAsia="Arial" w:hAnsi="Arial" w:cs="Arial"/>
                <w:b/>
                <w:color w:val="0000FF"/>
                <w:spacing w:val="1"/>
              </w:rPr>
              <w:t>e</w:t>
            </w:r>
            <w:r w:rsidRPr="009D5524">
              <w:rPr>
                <w:rFonts w:ascii="Arial" w:eastAsia="Arial" w:hAnsi="Arial" w:cs="Arial"/>
                <w:b/>
                <w:color w:val="0000FF"/>
              </w:rPr>
              <w:t>d Chem</w:t>
            </w:r>
            <w:r w:rsidRPr="009D5524">
              <w:rPr>
                <w:rFonts w:ascii="Arial" w:eastAsia="Arial" w:hAnsi="Arial" w:cs="Arial"/>
                <w:b/>
                <w:color w:val="0000FF"/>
                <w:spacing w:val="-2"/>
              </w:rPr>
              <w:t>i</w:t>
            </w:r>
            <w:r w:rsidRPr="009D5524">
              <w:rPr>
                <w:rFonts w:ascii="Arial" w:eastAsia="Arial" w:hAnsi="Arial" w:cs="Arial"/>
                <w:b/>
                <w:color w:val="0000FF"/>
                <w:spacing w:val="1"/>
              </w:rPr>
              <w:t>s</w:t>
            </w:r>
            <w:r w:rsidRPr="009D5524">
              <w:rPr>
                <w:rFonts w:ascii="Arial" w:eastAsia="Arial" w:hAnsi="Arial" w:cs="Arial"/>
                <w:b/>
                <w:color w:val="0000FF"/>
                <w:spacing w:val="-1"/>
              </w:rPr>
              <w:t>t</w:t>
            </w:r>
            <w:r w:rsidRPr="009D5524">
              <w:rPr>
                <w:rFonts w:ascii="Arial" w:eastAsia="Arial" w:hAnsi="Arial" w:cs="Arial"/>
                <w:b/>
                <w:color w:val="0000FF"/>
              </w:rPr>
              <w:t>ry</w:t>
            </w:r>
            <w:r w:rsidRPr="009D5524">
              <w:rPr>
                <w:rFonts w:ascii="Arial" w:eastAsia="Arial" w:hAnsi="Arial" w:cs="Arial"/>
                <w:b/>
                <w:color w:val="0000FF"/>
                <w:spacing w:val="1"/>
              </w:rPr>
              <w:t xml:space="preserve"> </w:t>
            </w:r>
            <w:r w:rsidRPr="009D5524">
              <w:rPr>
                <w:rFonts w:ascii="Arial" w:eastAsia="Arial" w:hAnsi="Arial" w:cs="Arial"/>
                <w:b/>
                <w:color w:val="0000FF"/>
              </w:rPr>
              <w:t>R</w:t>
            </w:r>
            <w:r w:rsidRPr="009D5524">
              <w:rPr>
                <w:rFonts w:ascii="Arial" w:eastAsia="Arial" w:hAnsi="Arial" w:cs="Arial"/>
                <w:b/>
                <w:color w:val="0000FF"/>
                <w:spacing w:val="-1"/>
              </w:rPr>
              <w:t>e</w:t>
            </w:r>
            <w:r w:rsidRPr="009D5524">
              <w:rPr>
                <w:rFonts w:ascii="Arial" w:eastAsia="Arial" w:hAnsi="Arial" w:cs="Arial"/>
                <w:b/>
                <w:color w:val="0000FF"/>
                <w:spacing w:val="1"/>
              </w:rPr>
              <w:t>s</w:t>
            </w:r>
            <w:r w:rsidRPr="009D5524">
              <w:rPr>
                <w:rFonts w:ascii="Arial" w:eastAsia="Arial" w:hAnsi="Arial" w:cs="Arial"/>
                <w:b/>
                <w:color w:val="0000FF"/>
                <w:spacing w:val="-1"/>
              </w:rPr>
              <w:t>e</w:t>
            </w:r>
            <w:r w:rsidRPr="009D5524">
              <w:rPr>
                <w:rFonts w:ascii="Arial" w:eastAsia="Arial" w:hAnsi="Arial" w:cs="Arial"/>
                <w:b/>
                <w:color w:val="0000FF"/>
                <w:spacing w:val="1"/>
              </w:rPr>
              <w:t>a</w:t>
            </w:r>
            <w:r w:rsidRPr="009D5524">
              <w:rPr>
                <w:rFonts w:ascii="Arial" w:eastAsia="Arial" w:hAnsi="Arial" w:cs="Arial"/>
                <w:b/>
                <w:color w:val="0000FF"/>
              </w:rPr>
              <w:t>r</w:t>
            </w:r>
            <w:r w:rsidRPr="009D5524">
              <w:rPr>
                <w:rFonts w:ascii="Arial" w:eastAsia="Arial" w:hAnsi="Arial" w:cs="Arial"/>
                <w:b/>
                <w:color w:val="0000FF"/>
                <w:spacing w:val="1"/>
              </w:rPr>
              <w:t>c</w:t>
            </w:r>
            <w:r w:rsidRPr="009D5524">
              <w:rPr>
                <w:rFonts w:ascii="Arial" w:eastAsia="Arial" w:hAnsi="Arial" w:cs="Arial"/>
                <w:b/>
                <w:color w:val="0000FF"/>
              </w:rPr>
              <w:t>h</w:t>
            </w:r>
          </w:p>
        </w:tc>
      </w:tr>
      <w:tr w:rsidR="007724FF" w:rsidRPr="009D5524">
        <w:trPr>
          <w:trHeight w:hRule="exact" w:val="240"/>
        </w:trPr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4FF" w:rsidRPr="009D5524" w:rsidRDefault="00BA2885">
            <w:pPr>
              <w:spacing w:line="220" w:lineRule="exact"/>
              <w:ind w:left="87"/>
              <w:rPr>
                <w:rFonts w:ascii="Arial" w:eastAsia="Arial" w:hAnsi="Arial" w:cs="Arial"/>
              </w:rPr>
            </w:pPr>
            <w:r w:rsidRPr="009D5524">
              <w:rPr>
                <w:rFonts w:ascii="Arial" w:eastAsia="Arial" w:hAnsi="Arial" w:cs="Arial"/>
                <w:spacing w:val="-1"/>
              </w:rPr>
              <w:t>Ma</w:t>
            </w:r>
            <w:r w:rsidRPr="009D5524">
              <w:rPr>
                <w:rFonts w:ascii="Arial" w:eastAsia="Arial" w:hAnsi="Arial" w:cs="Arial"/>
                <w:spacing w:val="1"/>
              </w:rPr>
              <w:t>nu</w:t>
            </w:r>
            <w:r w:rsidRPr="009D5524">
              <w:rPr>
                <w:rFonts w:ascii="Arial" w:eastAsia="Arial" w:hAnsi="Arial" w:cs="Arial"/>
              </w:rPr>
              <w:t>sc</w:t>
            </w:r>
            <w:r w:rsidRPr="009D5524">
              <w:rPr>
                <w:rFonts w:ascii="Arial" w:eastAsia="Arial" w:hAnsi="Arial" w:cs="Arial"/>
                <w:spacing w:val="-1"/>
              </w:rPr>
              <w:t>r</w:t>
            </w:r>
            <w:r w:rsidRPr="009D5524">
              <w:rPr>
                <w:rFonts w:ascii="Arial" w:eastAsia="Arial" w:hAnsi="Arial" w:cs="Arial"/>
              </w:rPr>
              <w:t>i</w:t>
            </w:r>
            <w:r w:rsidRPr="009D5524">
              <w:rPr>
                <w:rFonts w:ascii="Arial" w:eastAsia="Arial" w:hAnsi="Arial" w:cs="Arial"/>
                <w:spacing w:val="1"/>
              </w:rPr>
              <w:t>p</w:t>
            </w:r>
            <w:r w:rsidRPr="009D5524">
              <w:rPr>
                <w:rFonts w:ascii="Arial" w:eastAsia="Arial" w:hAnsi="Arial" w:cs="Arial"/>
              </w:rPr>
              <w:t>t</w:t>
            </w:r>
            <w:r w:rsidRPr="009D5524">
              <w:rPr>
                <w:rFonts w:ascii="Arial" w:eastAsia="Arial" w:hAnsi="Arial" w:cs="Arial"/>
                <w:spacing w:val="1"/>
              </w:rPr>
              <w:t xml:space="preserve"> </w:t>
            </w:r>
            <w:r w:rsidRPr="009D5524">
              <w:rPr>
                <w:rFonts w:ascii="Arial" w:eastAsia="Arial" w:hAnsi="Arial" w:cs="Arial"/>
                <w:spacing w:val="-2"/>
              </w:rPr>
              <w:t>N</w:t>
            </w:r>
            <w:r w:rsidRPr="009D5524">
              <w:rPr>
                <w:rFonts w:ascii="Arial" w:eastAsia="Arial" w:hAnsi="Arial" w:cs="Arial"/>
                <w:spacing w:val="1"/>
              </w:rPr>
              <w:t>u</w:t>
            </w:r>
            <w:r w:rsidRPr="009D5524">
              <w:rPr>
                <w:rFonts w:ascii="Arial" w:eastAsia="Arial" w:hAnsi="Arial" w:cs="Arial"/>
                <w:spacing w:val="-1"/>
              </w:rPr>
              <w:t>m</w:t>
            </w:r>
            <w:r w:rsidRPr="009D5524">
              <w:rPr>
                <w:rFonts w:ascii="Arial" w:eastAsia="Arial" w:hAnsi="Arial" w:cs="Arial"/>
                <w:spacing w:val="1"/>
              </w:rPr>
              <w:t>be</w:t>
            </w:r>
            <w:r w:rsidRPr="009D5524">
              <w:rPr>
                <w:rFonts w:ascii="Arial" w:eastAsia="Arial" w:hAnsi="Arial" w:cs="Arial"/>
                <w:spacing w:val="-1"/>
              </w:rPr>
              <w:t>r</w:t>
            </w:r>
            <w:r w:rsidRPr="009D5524">
              <w:rPr>
                <w:rFonts w:ascii="Arial" w:eastAsia="Arial" w:hAnsi="Arial" w:cs="Arial"/>
              </w:rPr>
              <w:t>:</w:t>
            </w:r>
          </w:p>
        </w:tc>
        <w:tc>
          <w:tcPr>
            <w:tcW w:w="15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4FF" w:rsidRPr="009D5524" w:rsidRDefault="00BA2885">
            <w:pPr>
              <w:spacing w:line="220" w:lineRule="exact"/>
              <w:ind w:left="105"/>
              <w:rPr>
                <w:rFonts w:ascii="Arial" w:eastAsia="Arial" w:hAnsi="Arial" w:cs="Arial"/>
              </w:rPr>
            </w:pPr>
            <w:r w:rsidRPr="009D5524">
              <w:rPr>
                <w:rFonts w:ascii="Arial" w:eastAsia="Arial" w:hAnsi="Arial" w:cs="Arial"/>
                <w:b/>
                <w:spacing w:val="-1"/>
              </w:rPr>
              <w:t>Ms</w:t>
            </w:r>
            <w:r w:rsidRPr="009D5524">
              <w:rPr>
                <w:rFonts w:ascii="Arial" w:eastAsia="Arial" w:hAnsi="Arial" w:cs="Arial"/>
                <w:b/>
                <w:spacing w:val="1"/>
              </w:rPr>
              <w:t>_</w:t>
            </w:r>
            <w:r w:rsidRPr="009D5524">
              <w:rPr>
                <w:rFonts w:ascii="Arial" w:eastAsia="Arial" w:hAnsi="Arial" w:cs="Arial"/>
                <w:b/>
              </w:rPr>
              <w:t>A</w:t>
            </w:r>
            <w:r w:rsidRPr="009D5524">
              <w:rPr>
                <w:rFonts w:ascii="Arial" w:eastAsia="Arial" w:hAnsi="Arial" w:cs="Arial"/>
                <w:b/>
                <w:spacing w:val="1"/>
              </w:rPr>
              <w:t>J</w:t>
            </w:r>
            <w:r w:rsidRPr="009D5524">
              <w:rPr>
                <w:rFonts w:ascii="Arial" w:eastAsia="Arial" w:hAnsi="Arial" w:cs="Arial"/>
                <w:b/>
              </w:rPr>
              <w:t>ACR</w:t>
            </w:r>
            <w:r w:rsidRPr="009D5524">
              <w:rPr>
                <w:rFonts w:ascii="Arial" w:eastAsia="Arial" w:hAnsi="Arial" w:cs="Arial"/>
                <w:b/>
                <w:spacing w:val="1"/>
              </w:rPr>
              <w:t>_1</w:t>
            </w:r>
            <w:r w:rsidRPr="009D5524">
              <w:rPr>
                <w:rFonts w:ascii="Arial" w:eastAsia="Arial" w:hAnsi="Arial" w:cs="Arial"/>
                <w:b/>
                <w:spacing w:val="-1"/>
              </w:rPr>
              <w:t>2</w:t>
            </w:r>
            <w:r w:rsidRPr="009D5524">
              <w:rPr>
                <w:rFonts w:ascii="Arial" w:eastAsia="Arial" w:hAnsi="Arial" w:cs="Arial"/>
                <w:b/>
                <w:spacing w:val="1"/>
              </w:rPr>
              <w:t>2</w:t>
            </w:r>
            <w:r w:rsidRPr="009D5524">
              <w:rPr>
                <w:rFonts w:ascii="Arial" w:eastAsia="Arial" w:hAnsi="Arial" w:cs="Arial"/>
                <w:b/>
                <w:spacing w:val="-1"/>
              </w:rPr>
              <w:t>6</w:t>
            </w:r>
            <w:r w:rsidRPr="009D5524">
              <w:rPr>
                <w:rFonts w:ascii="Arial" w:eastAsia="Arial" w:hAnsi="Arial" w:cs="Arial"/>
                <w:b/>
                <w:spacing w:val="1"/>
              </w:rPr>
              <w:t>4</w:t>
            </w:r>
            <w:r w:rsidRPr="009D5524">
              <w:rPr>
                <w:rFonts w:ascii="Arial" w:eastAsia="Arial" w:hAnsi="Arial" w:cs="Arial"/>
                <w:b/>
              </w:rPr>
              <w:t>3</w:t>
            </w:r>
          </w:p>
        </w:tc>
      </w:tr>
      <w:tr w:rsidR="007724FF" w:rsidRPr="009D5524">
        <w:trPr>
          <w:trHeight w:hRule="exact" w:val="650"/>
        </w:trPr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4FF" w:rsidRPr="009D5524" w:rsidRDefault="00BA2885">
            <w:pPr>
              <w:ind w:left="87"/>
              <w:rPr>
                <w:rFonts w:ascii="Arial" w:eastAsia="Arial" w:hAnsi="Arial" w:cs="Arial"/>
              </w:rPr>
            </w:pPr>
            <w:r w:rsidRPr="009D5524">
              <w:rPr>
                <w:rFonts w:ascii="Arial" w:eastAsia="Arial" w:hAnsi="Arial" w:cs="Arial"/>
              </w:rPr>
              <w:t>T</w:t>
            </w:r>
            <w:r w:rsidRPr="009D5524">
              <w:rPr>
                <w:rFonts w:ascii="Arial" w:eastAsia="Arial" w:hAnsi="Arial" w:cs="Arial"/>
                <w:spacing w:val="-1"/>
              </w:rPr>
              <w:t>i</w:t>
            </w:r>
            <w:r w:rsidRPr="009D5524">
              <w:rPr>
                <w:rFonts w:ascii="Arial" w:eastAsia="Arial" w:hAnsi="Arial" w:cs="Arial"/>
              </w:rPr>
              <w:t>tle</w:t>
            </w:r>
            <w:r w:rsidRPr="009D5524">
              <w:rPr>
                <w:rFonts w:ascii="Arial" w:eastAsia="Arial" w:hAnsi="Arial" w:cs="Arial"/>
                <w:spacing w:val="-1"/>
              </w:rPr>
              <w:t xml:space="preserve"> </w:t>
            </w:r>
            <w:r w:rsidRPr="009D5524">
              <w:rPr>
                <w:rFonts w:ascii="Arial" w:eastAsia="Arial" w:hAnsi="Arial" w:cs="Arial"/>
                <w:spacing w:val="1"/>
              </w:rPr>
              <w:t>o</w:t>
            </w:r>
            <w:r w:rsidRPr="009D5524">
              <w:rPr>
                <w:rFonts w:ascii="Arial" w:eastAsia="Arial" w:hAnsi="Arial" w:cs="Arial"/>
              </w:rPr>
              <w:t>f</w:t>
            </w:r>
            <w:r w:rsidRPr="009D5524">
              <w:rPr>
                <w:rFonts w:ascii="Arial" w:eastAsia="Arial" w:hAnsi="Arial" w:cs="Arial"/>
                <w:spacing w:val="1"/>
              </w:rPr>
              <w:t xml:space="preserve"> </w:t>
            </w:r>
            <w:r w:rsidRPr="009D5524">
              <w:rPr>
                <w:rFonts w:ascii="Arial" w:eastAsia="Arial" w:hAnsi="Arial" w:cs="Arial"/>
                <w:spacing w:val="-2"/>
              </w:rPr>
              <w:t>t</w:t>
            </w:r>
            <w:r w:rsidRPr="009D5524">
              <w:rPr>
                <w:rFonts w:ascii="Arial" w:eastAsia="Arial" w:hAnsi="Arial" w:cs="Arial"/>
                <w:spacing w:val="1"/>
              </w:rPr>
              <w:t>h</w:t>
            </w:r>
            <w:r w:rsidRPr="009D5524">
              <w:rPr>
                <w:rFonts w:ascii="Arial" w:eastAsia="Arial" w:hAnsi="Arial" w:cs="Arial"/>
              </w:rPr>
              <w:t>e</w:t>
            </w:r>
            <w:r w:rsidRPr="009D5524">
              <w:rPr>
                <w:rFonts w:ascii="Arial" w:eastAsia="Arial" w:hAnsi="Arial" w:cs="Arial"/>
                <w:spacing w:val="-1"/>
              </w:rPr>
              <w:t xml:space="preserve"> M</w:t>
            </w:r>
            <w:r w:rsidRPr="009D5524">
              <w:rPr>
                <w:rFonts w:ascii="Arial" w:eastAsia="Arial" w:hAnsi="Arial" w:cs="Arial"/>
                <w:spacing w:val="1"/>
              </w:rPr>
              <w:t>a</w:t>
            </w:r>
            <w:r w:rsidRPr="009D5524">
              <w:rPr>
                <w:rFonts w:ascii="Arial" w:eastAsia="Arial" w:hAnsi="Arial" w:cs="Arial"/>
                <w:spacing w:val="-1"/>
              </w:rPr>
              <w:t>n</w:t>
            </w:r>
            <w:r w:rsidRPr="009D5524">
              <w:rPr>
                <w:rFonts w:ascii="Arial" w:eastAsia="Arial" w:hAnsi="Arial" w:cs="Arial"/>
                <w:spacing w:val="1"/>
              </w:rPr>
              <w:t>u</w:t>
            </w:r>
            <w:r w:rsidRPr="009D5524">
              <w:rPr>
                <w:rFonts w:ascii="Arial" w:eastAsia="Arial" w:hAnsi="Arial" w:cs="Arial"/>
              </w:rPr>
              <w:t>sc</w:t>
            </w:r>
            <w:r w:rsidRPr="009D5524">
              <w:rPr>
                <w:rFonts w:ascii="Arial" w:eastAsia="Arial" w:hAnsi="Arial" w:cs="Arial"/>
                <w:spacing w:val="-1"/>
              </w:rPr>
              <w:t>r</w:t>
            </w:r>
            <w:r w:rsidRPr="009D5524">
              <w:rPr>
                <w:rFonts w:ascii="Arial" w:eastAsia="Arial" w:hAnsi="Arial" w:cs="Arial"/>
              </w:rPr>
              <w:t>i</w:t>
            </w:r>
            <w:r w:rsidRPr="009D5524">
              <w:rPr>
                <w:rFonts w:ascii="Arial" w:eastAsia="Arial" w:hAnsi="Arial" w:cs="Arial"/>
                <w:spacing w:val="1"/>
              </w:rPr>
              <w:t>p</w:t>
            </w:r>
            <w:r w:rsidRPr="009D5524">
              <w:rPr>
                <w:rFonts w:ascii="Arial" w:eastAsia="Arial" w:hAnsi="Arial" w:cs="Arial"/>
              </w:rPr>
              <w:t>t:</w:t>
            </w:r>
          </w:p>
        </w:tc>
        <w:tc>
          <w:tcPr>
            <w:tcW w:w="15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4FF" w:rsidRPr="009D5524" w:rsidRDefault="007724FF">
            <w:pPr>
              <w:spacing w:before="6" w:line="200" w:lineRule="exact"/>
              <w:rPr>
                <w:rFonts w:ascii="Arial" w:hAnsi="Arial" w:cs="Arial"/>
              </w:rPr>
            </w:pPr>
          </w:p>
          <w:p w:rsidR="007724FF" w:rsidRPr="009D5524" w:rsidRDefault="00BA2885">
            <w:pPr>
              <w:ind w:left="105"/>
              <w:rPr>
                <w:rFonts w:ascii="Arial" w:eastAsia="Arial" w:hAnsi="Arial" w:cs="Arial"/>
              </w:rPr>
            </w:pPr>
            <w:r w:rsidRPr="009D5524">
              <w:rPr>
                <w:rFonts w:ascii="Arial" w:eastAsia="Arial" w:hAnsi="Arial" w:cs="Arial"/>
                <w:b/>
              </w:rPr>
              <w:t>Corro</w:t>
            </w:r>
            <w:r w:rsidRPr="009D5524">
              <w:rPr>
                <w:rFonts w:ascii="Arial" w:eastAsia="Arial" w:hAnsi="Arial" w:cs="Arial"/>
                <w:b/>
                <w:spacing w:val="-2"/>
              </w:rPr>
              <w:t>s</w:t>
            </w:r>
            <w:r w:rsidRPr="009D5524">
              <w:rPr>
                <w:rFonts w:ascii="Arial" w:eastAsia="Arial" w:hAnsi="Arial" w:cs="Arial"/>
                <w:b/>
              </w:rPr>
              <w:t>ion Inhibi</w:t>
            </w:r>
            <w:r w:rsidRPr="009D5524">
              <w:rPr>
                <w:rFonts w:ascii="Arial" w:eastAsia="Arial" w:hAnsi="Arial" w:cs="Arial"/>
                <w:b/>
                <w:spacing w:val="-1"/>
              </w:rPr>
              <w:t>t</w:t>
            </w:r>
            <w:r w:rsidRPr="009D5524">
              <w:rPr>
                <w:rFonts w:ascii="Arial" w:eastAsia="Arial" w:hAnsi="Arial" w:cs="Arial"/>
                <w:b/>
              </w:rPr>
              <w:t xml:space="preserve">ion of Aluminum </w:t>
            </w:r>
            <w:r w:rsidRPr="009D5524">
              <w:rPr>
                <w:rFonts w:ascii="Arial" w:eastAsia="Arial" w:hAnsi="Arial" w:cs="Arial"/>
                <w:b/>
                <w:spacing w:val="-1"/>
              </w:rPr>
              <w:t>a</w:t>
            </w:r>
            <w:r w:rsidRPr="009D5524">
              <w:rPr>
                <w:rFonts w:ascii="Arial" w:eastAsia="Arial" w:hAnsi="Arial" w:cs="Arial"/>
                <w:b/>
              </w:rPr>
              <w:t>nd Copper in</w:t>
            </w:r>
            <w:r w:rsidRPr="009D5524"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r w:rsidRPr="009D5524">
              <w:rPr>
                <w:rFonts w:ascii="Arial" w:eastAsia="Arial" w:hAnsi="Arial" w:cs="Arial"/>
                <w:b/>
              </w:rPr>
              <w:t>H</w:t>
            </w:r>
            <w:r w:rsidRPr="009D5524">
              <w:rPr>
                <w:rFonts w:ascii="Arial" w:eastAsia="Arial" w:hAnsi="Arial" w:cs="Arial"/>
                <w:b/>
                <w:spacing w:val="1"/>
              </w:rPr>
              <w:t>y</w:t>
            </w:r>
            <w:r w:rsidRPr="009D5524">
              <w:rPr>
                <w:rFonts w:ascii="Arial" w:eastAsia="Arial" w:hAnsi="Arial" w:cs="Arial"/>
                <w:b/>
              </w:rPr>
              <w:t>drochlo</w:t>
            </w:r>
            <w:r w:rsidRPr="009D5524">
              <w:rPr>
                <w:rFonts w:ascii="Arial" w:eastAsia="Arial" w:hAnsi="Arial" w:cs="Arial"/>
                <w:b/>
                <w:spacing w:val="-2"/>
              </w:rPr>
              <w:t>r</w:t>
            </w:r>
            <w:r w:rsidRPr="009D5524">
              <w:rPr>
                <w:rFonts w:ascii="Arial" w:eastAsia="Arial" w:hAnsi="Arial" w:cs="Arial"/>
                <w:b/>
              </w:rPr>
              <w:t>ic</w:t>
            </w:r>
            <w:r w:rsidRPr="009D5524">
              <w:rPr>
                <w:rFonts w:ascii="Arial" w:eastAsia="Arial" w:hAnsi="Arial" w:cs="Arial"/>
                <w:b/>
                <w:spacing w:val="1"/>
              </w:rPr>
              <w:t xml:space="preserve"> </w:t>
            </w:r>
            <w:r w:rsidRPr="009D5524">
              <w:rPr>
                <w:rFonts w:ascii="Arial" w:eastAsia="Arial" w:hAnsi="Arial" w:cs="Arial"/>
                <w:b/>
              </w:rPr>
              <w:t>A</w:t>
            </w:r>
            <w:r w:rsidRPr="009D5524">
              <w:rPr>
                <w:rFonts w:ascii="Arial" w:eastAsia="Arial" w:hAnsi="Arial" w:cs="Arial"/>
                <w:b/>
                <w:spacing w:val="-1"/>
              </w:rPr>
              <w:t>c</w:t>
            </w:r>
            <w:r w:rsidRPr="009D5524">
              <w:rPr>
                <w:rFonts w:ascii="Arial" w:eastAsia="Arial" w:hAnsi="Arial" w:cs="Arial"/>
                <w:b/>
              </w:rPr>
              <w:t>id Solu</w:t>
            </w:r>
            <w:r w:rsidRPr="009D5524">
              <w:rPr>
                <w:rFonts w:ascii="Arial" w:eastAsia="Arial" w:hAnsi="Arial" w:cs="Arial"/>
                <w:b/>
                <w:spacing w:val="-1"/>
              </w:rPr>
              <w:t>t</w:t>
            </w:r>
            <w:r w:rsidRPr="009D5524">
              <w:rPr>
                <w:rFonts w:ascii="Arial" w:eastAsia="Arial" w:hAnsi="Arial" w:cs="Arial"/>
                <w:b/>
              </w:rPr>
              <w:t>ions</w:t>
            </w:r>
            <w:r w:rsidRPr="009D5524"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 w:rsidRPr="009D5524">
              <w:rPr>
                <w:rFonts w:ascii="Arial" w:eastAsia="Arial" w:hAnsi="Arial" w:cs="Arial"/>
                <w:b/>
              </w:rPr>
              <w:t xml:space="preserve">using </w:t>
            </w:r>
            <w:r w:rsidRPr="009D5524">
              <w:rPr>
                <w:rFonts w:ascii="Arial" w:eastAsia="Arial" w:hAnsi="Arial" w:cs="Arial"/>
                <w:b/>
                <w:spacing w:val="-1"/>
              </w:rPr>
              <w:t>E</w:t>
            </w:r>
            <w:r w:rsidRPr="009D5524">
              <w:rPr>
                <w:rFonts w:ascii="Arial" w:eastAsia="Arial" w:hAnsi="Arial" w:cs="Arial"/>
                <w:b/>
                <w:spacing w:val="1"/>
              </w:rPr>
              <w:t>x</w:t>
            </w:r>
            <w:r w:rsidRPr="009D5524">
              <w:rPr>
                <w:rFonts w:ascii="Arial" w:eastAsia="Arial" w:hAnsi="Arial" w:cs="Arial"/>
                <w:b/>
                <w:spacing w:val="-1"/>
              </w:rPr>
              <w:t>t</w:t>
            </w:r>
            <w:r w:rsidRPr="009D5524">
              <w:rPr>
                <w:rFonts w:ascii="Arial" w:eastAsia="Arial" w:hAnsi="Arial" w:cs="Arial"/>
                <w:b/>
              </w:rPr>
              <w:t>r</w:t>
            </w:r>
            <w:r w:rsidRPr="009D5524">
              <w:rPr>
                <w:rFonts w:ascii="Arial" w:eastAsia="Arial" w:hAnsi="Arial" w:cs="Arial"/>
                <w:b/>
                <w:spacing w:val="-1"/>
              </w:rPr>
              <w:t>a</w:t>
            </w:r>
            <w:r w:rsidRPr="009D5524">
              <w:rPr>
                <w:rFonts w:ascii="Arial" w:eastAsia="Arial" w:hAnsi="Arial" w:cs="Arial"/>
                <w:b/>
                <w:spacing w:val="1"/>
              </w:rPr>
              <w:t>c</w:t>
            </w:r>
            <w:r w:rsidRPr="009D5524">
              <w:rPr>
                <w:rFonts w:ascii="Arial" w:eastAsia="Arial" w:hAnsi="Arial" w:cs="Arial"/>
                <w:b/>
                <w:spacing w:val="-1"/>
              </w:rPr>
              <w:t>t</w:t>
            </w:r>
            <w:r w:rsidRPr="009D5524">
              <w:rPr>
                <w:rFonts w:ascii="Arial" w:eastAsia="Arial" w:hAnsi="Arial" w:cs="Arial"/>
                <w:b/>
              </w:rPr>
              <w:t>s</w:t>
            </w:r>
            <w:r w:rsidRPr="009D5524">
              <w:rPr>
                <w:rFonts w:ascii="Arial" w:eastAsia="Arial" w:hAnsi="Arial" w:cs="Arial"/>
                <w:b/>
                <w:spacing w:val="1"/>
              </w:rPr>
              <w:t xml:space="preserve"> </w:t>
            </w:r>
            <w:r w:rsidRPr="009D5524">
              <w:rPr>
                <w:rFonts w:ascii="Arial" w:eastAsia="Arial" w:hAnsi="Arial" w:cs="Arial"/>
                <w:b/>
              </w:rPr>
              <w:t>of Almond L</w:t>
            </w:r>
            <w:r w:rsidRPr="009D5524">
              <w:rPr>
                <w:rFonts w:ascii="Arial" w:eastAsia="Arial" w:hAnsi="Arial" w:cs="Arial"/>
                <w:b/>
                <w:spacing w:val="-1"/>
              </w:rPr>
              <w:t>e</w:t>
            </w:r>
            <w:r w:rsidRPr="009D5524">
              <w:rPr>
                <w:rFonts w:ascii="Arial" w:eastAsia="Arial" w:hAnsi="Arial" w:cs="Arial"/>
                <w:b/>
                <w:spacing w:val="1"/>
              </w:rPr>
              <w:t>av</w:t>
            </w:r>
            <w:r w:rsidRPr="009D5524">
              <w:rPr>
                <w:rFonts w:ascii="Arial" w:eastAsia="Arial" w:hAnsi="Arial" w:cs="Arial"/>
                <w:b/>
                <w:spacing w:val="-1"/>
              </w:rPr>
              <w:t>e</w:t>
            </w:r>
            <w:r w:rsidRPr="009D5524">
              <w:rPr>
                <w:rFonts w:ascii="Arial" w:eastAsia="Arial" w:hAnsi="Arial" w:cs="Arial"/>
                <w:b/>
              </w:rPr>
              <w:t>s</w:t>
            </w:r>
            <w:r w:rsidRPr="009D5524">
              <w:rPr>
                <w:rFonts w:ascii="Arial" w:eastAsia="Arial" w:hAnsi="Arial" w:cs="Arial"/>
                <w:b/>
                <w:spacing w:val="1"/>
              </w:rPr>
              <w:t xml:space="preserve"> </w:t>
            </w:r>
            <w:r w:rsidRPr="009D5524">
              <w:rPr>
                <w:rFonts w:ascii="Arial" w:eastAsia="Arial" w:hAnsi="Arial" w:cs="Arial"/>
                <w:b/>
                <w:spacing w:val="-1"/>
              </w:rPr>
              <w:t>(</w:t>
            </w:r>
            <w:r w:rsidRPr="009D5524">
              <w:rPr>
                <w:rFonts w:ascii="Arial" w:eastAsia="Arial" w:hAnsi="Arial" w:cs="Arial"/>
                <w:b/>
              </w:rPr>
              <w:t>Ter</w:t>
            </w:r>
            <w:r w:rsidRPr="009D5524">
              <w:rPr>
                <w:rFonts w:ascii="Arial" w:eastAsia="Arial" w:hAnsi="Arial" w:cs="Arial"/>
                <w:b/>
                <w:spacing w:val="-2"/>
              </w:rPr>
              <w:t>m</w:t>
            </w:r>
            <w:r w:rsidRPr="009D5524">
              <w:rPr>
                <w:rFonts w:ascii="Arial" w:eastAsia="Arial" w:hAnsi="Arial" w:cs="Arial"/>
                <w:b/>
              </w:rPr>
              <w:t>inal</w:t>
            </w:r>
            <w:r w:rsidRPr="009D5524">
              <w:rPr>
                <w:rFonts w:ascii="Arial" w:eastAsia="Arial" w:hAnsi="Arial" w:cs="Arial"/>
                <w:b/>
                <w:spacing w:val="-2"/>
              </w:rPr>
              <w:t>i</w:t>
            </w:r>
            <w:r w:rsidRPr="009D5524">
              <w:rPr>
                <w:rFonts w:ascii="Arial" w:eastAsia="Arial" w:hAnsi="Arial" w:cs="Arial"/>
                <w:b/>
              </w:rPr>
              <w:t>a</w:t>
            </w:r>
            <w:r w:rsidRPr="009D5524">
              <w:rPr>
                <w:rFonts w:ascii="Arial" w:eastAsia="Arial" w:hAnsi="Arial" w:cs="Arial"/>
                <w:b/>
                <w:spacing w:val="1"/>
              </w:rPr>
              <w:t xml:space="preserve"> </w:t>
            </w:r>
            <w:proofErr w:type="spellStart"/>
            <w:r w:rsidRPr="009D5524">
              <w:rPr>
                <w:rFonts w:ascii="Arial" w:eastAsia="Arial" w:hAnsi="Arial" w:cs="Arial"/>
                <w:b/>
              </w:rPr>
              <w:t>C</w:t>
            </w:r>
            <w:r w:rsidRPr="009D5524">
              <w:rPr>
                <w:rFonts w:ascii="Arial" w:eastAsia="Arial" w:hAnsi="Arial" w:cs="Arial"/>
                <w:b/>
                <w:spacing w:val="1"/>
              </w:rPr>
              <w:t>a</w:t>
            </w:r>
            <w:r w:rsidRPr="009D5524">
              <w:rPr>
                <w:rFonts w:ascii="Arial" w:eastAsia="Arial" w:hAnsi="Arial" w:cs="Arial"/>
                <w:b/>
                <w:spacing w:val="-1"/>
              </w:rPr>
              <w:t>t</w:t>
            </w:r>
            <w:r w:rsidRPr="009D5524">
              <w:rPr>
                <w:rFonts w:ascii="Arial" w:eastAsia="Arial" w:hAnsi="Arial" w:cs="Arial"/>
                <w:b/>
                <w:spacing w:val="1"/>
              </w:rPr>
              <w:t>a</w:t>
            </w:r>
            <w:r w:rsidRPr="009D5524">
              <w:rPr>
                <w:rFonts w:ascii="Arial" w:eastAsia="Arial" w:hAnsi="Arial" w:cs="Arial"/>
                <w:b/>
              </w:rPr>
              <w:t>p</w:t>
            </w:r>
            <w:r w:rsidRPr="009D5524">
              <w:rPr>
                <w:rFonts w:ascii="Arial" w:eastAsia="Arial" w:hAnsi="Arial" w:cs="Arial"/>
                <w:b/>
                <w:spacing w:val="-2"/>
              </w:rPr>
              <w:t>p</w:t>
            </w:r>
            <w:r w:rsidRPr="009D5524">
              <w:rPr>
                <w:rFonts w:ascii="Arial" w:eastAsia="Arial" w:hAnsi="Arial" w:cs="Arial"/>
                <w:b/>
                <w:spacing w:val="1"/>
              </w:rPr>
              <w:t>a</w:t>
            </w:r>
            <w:proofErr w:type="spellEnd"/>
            <w:r w:rsidRPr="009D5524">
              <w:rPr>
                <w:rFonts w:ascii="Arial" w:eastAsia="Arial" w:hAnsi="Arial" w:cs="Arial"/>
                <w:b/>
              </w:rPr>
              <w:t>)</w:t>
            </w:r>
            <w:r w:rsidRPr="009D5524">
              <w:rPr>
                <w:rFonts w:ascii="Arial" w:eastAsia="Arial" w:hAnsi="Arial" w:cs="Arial"/>
                <w:b/>
                <w:spacing w:val="2"/>
              </w:rPr>
              <w:t xml:space="preserve"> </w:t>
            </w:r>
            <w:r w:rsidRPr="009D5524">
              <w:rPr>
                <w:rFonts w:ascii="Arial" w:eastAsia="Arial" w:hAnsi="Arial" w:cs="Arial"/>
                <w:b/>
                <w:spacing w:val="-2"/>
              </w:rPr>
              <w:t>L</w:t>
            </w:r>
            <w:r w:rsidRPr="009D5524">
              <w:rPr>
                <w:rFonts w:ascii="Arial" w:eastAsia="Arial" w:hAnsi="Arial" w:cs="Arial"/>
                <w:b/>
                <w:spacing w:val="1"/>
              </w:rPr>
              <w:t>e</w:t>
            </w:r>
            <w:r w:rsidRPr="009D5524">
              <w:rPr>
                <w:rFonts w:ascii="Arial" w:eastAsia="Arial" w:hAnsi="Arial" w:cs="Arial"/>
                <w:b/>
                <w:spacing w:val="-1"/>
              </w:rPr>
              <w:t>a</w:t>
            </w:r>
            <w:r w:rsidRPr="009D5524">
              <w:rPr>
                <w:rFonts w:ascii="Arial" w:eastAsia="Arial" w:hAnsi="Arial" w:cs="Arial"/>
                <w:b/>
                <w:spacing w:val="1"/>
              </w:rPr>
              <w:t>ve</w:t>
            </w:r>
            <w:r w:rsidRPr="009D5524">
              <w:rPr>
                <w:rFonts w:ascii="Arial" w:eastAsia="Arial" w:hAnsi="Arial" w:cs="Arial"/>
                <w:b/>
              </w:rPr>
              <w:t>s</w:t>
            </w:r>
            <w:r w:rsidRPr="009D5524">
              <w:rPr>
                <w:rFonts w:ascii="Arial" w:eastAsia="Arial" w:hAnsi="Arial" w:cs="Arial"/>
                <w:b/>
                <w:spacing w:val="-1"/>
              </w:rPr>
              <w:t xml:space="preserve"> (</w:t>
            </w:r>
            <w:r w:rsidRPr="009D5524">
              <w:rPr>
                <w:rFonts w:ascii="Arial" w:eastAsia="Arial" w:hAnsi="Arial" w:cs="Arial"/>
                <w:b/>
              </w:rPr>
              <w:t>T</w:t>
            </w:r>
            <w:r w:rsidRPr="009D5524">
              <w:rPr>
                <w:rFonts w:ascii="Arial" w:eastAsia="Arial" w:hAnsi="Arial" w:cs="Arial"/>
                <w:b/>
                <w:spacing w:val="-1"/>
              </w:rPr>
              <w:t>C</w:t>
            </w:r>
            <w:r w:rsidRPr="009D5524">
              <w:rPr>
                <w:rFonts w:ascii="Arial" w:eastAsia="Arial" w:hAnsi="Arial" w:cs="Arial"/>
                <w:b/>
              </w:rPr>
              <w:t>E</w:t>
            </w:r>
            <w:r w:rsidRPr="009D5524">
              <w:rPr>
                <w:rFonts w:ascii="Arial" w:eastAsia="Arial" w:hAnsi="Arial" w:cs="Arial"/>
                <w:b/>
                <w:spacing w:val="-1"/>
              </w:rPr>
              <w:t>)</w:t>
            </w:r>
            <w:r w:rsidRPr="009D5524">
              <w:rPr>
                <w:rFonts w:ascii="Arial" w:eastAsia="Arial" w:hAnsi="Arial" w:cs="Arial"/>
                <w:b/>
              </w:rPr>
              <w:t>.</w:t>
            </w:r>
          </w:p>
        </w:tc>
      </w:tr>
      <w:tr w:rsidR="007724FF" w:rsidRPr="009D5524">
        <w:trPr>
          <w:trHeight w:hRule="exact" w:val="332"/>
        </w:trPr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4FF" w:rsidRPr="009D5524" w:rsidRDefault="00BA2885">
            <w:pPr>
              <w:ind w:left="87"/>
              <w:rPr>
                <w:rFonts w:ascii="Arial" w:eastAsia="Arial" w:hAnsi="Arial" w:cs="Arial"/>
              </w:rPr>
            </w:pPr>
            <w:r w:rsidRPr="009D5524">
              <w:rPr>
                <w:rFonts w:ascii="Arial" w:eastAsia="Arial" w:hAnsi="Arial" w:cs="Arial"/>
              </w:rPr>
              <w:t>T</w:t>
            </w:r>
            <w:r w:rsidRPr="009D5524">
              <w:rPr>
                <w:rFonts w:ascii="Arial" w:eastAsia="Arial" w:hAnsi="Arial" w:cs="Arial"/>
                <w:spacing w:val="-2"/>
              </w:rPr>
              <w:t>y</w:t>
            </w:r>
            <w:r w:rsidRPr="009D5524">
              <w:rPr>
                <w:rFonts w:ascii="Arial" w:eastAsia="Arial" w:hAnsi="Arial" w:cs="Arial"/>
                <w:spacing w:val="1"/>
              </w:rPr>
              <w:t>p</w:t>
            </w:r>
            <w:r w:rsidRPr="009D5524">
              <w:rPr>
                <w:rFonts w:ascii="Arial" w:eastAsia="Arial" w:hAnsi="Arial" w:cs="Arial"/>
              </w:rPr>
              <w:t>e</w:t>
            </w:r>
            <w:r w:rsidRPr="009D5524">
              <w:rPr>
                <w:rFonts w:ascii="Arial" w:eastAsia="Arial" w:hAnsi="Arial" w:cs="Arial"/>
                <w:spacing w:val="1"/>
              </w:rPr>
              <w:t xml:space="preserve"> </w:t>
            </w:r>
            <w:r w:rsidRPr="009D5524">
              <w:rPr>
                <w:rFonts w:ascii="Arial" w:eastAsia="Arial" w:hAnsi="Arial" w:cs="Arial"/>
                <w:spacing w:val="-1"/>
              </w:rPr>
              <w:t>o</w:t>
            </w:r>
            <w:r w:rsidRPr="009D5524">
              <w:rPr>
                <w:rFonts w:ascii="Arial" w:eastAsia="Arial" w:hAnsi="Arial" w:cs="Arial"/>
              </w:rPr>
              <w:t>f</w:t>
            </w:r>
            <w:r w:rsidRPr="009D5524">
              <w:rPr>
                <w:rFonts w:ascii="Arial" w:eastAsia="Arial" w:hAnsi="Arial" w:cs="Arial"/>
                <w:spacing w:val="1"/>
              </w:rPr>
              <w:t xml:space="preserve"> </w:t>
            </w:r>
            <w:r w:rsidRPr="009D5524">
              <w:rPr>
                <w:rFonts w:ascii="Arial" w:eastAsia="Arial" w:hAnsi="Arial" w:cs="Arial"/>
                <w:spacing w:val="-2"/>
              </w:rPr>
              <w:t>t</w:t>
            </w:r>
            <w:r w:rsidRPr="009D5524">
              <w:rPr>
                <w:rFonts w:ascii="Arial" w:eastAsia="Arial" w:hAnsi="Arial" w:cs="Arial"/>
                <w:spacing w:val="1"/>
              </w:rPr>
              <w:t>h</w:t>
            </w:r>
            <w:r w:rsidRPr="009D5524">
              <w:rPr>
                <w:rFonts w:ascii="Arial" w:eastAsia="Arial" w:hAnsi="Arial" w:cs="Arial"/>
              </w:rPr>
              <w:t>e</w:t>
            </w:r>
            <w:r w:rsidRPr="009D5524">
              <w:rPr>
                <w:rFonts w:ascii="Arial" w:eastAsia="Arial" w:hAnsi="Arial" w:cs="Arial"/>
                <w:spacing w:val="1"/>
              </w:rPr>
              <w:t xml:space="preserve"> </w:t>
            </w:r>
            <w:r w:rsidRPr="009D5524">
              <w:rPr>
                <w:rFonts w:ascii="Arial" w:eastAsia="Arial" w:hAnsi="Arial" w:cs="Arial"/>
              </w:rPr>
              <w:t>A</w:t>
            </w:r>
            <w:r w:rsidRPr="009D5524">
              <w:rPr>
                <w:rFonts w:ascii="Arial" w:eastAsia="Arial" w:hAnsi="Arial" w:cs="Arial"/>
                <w:spacing w:val="-3"/>
              </w:rPr>
              <w:t>r</w:t>
            </w:r>
            <w:r w:rsidRPr="009D5524">
              <w:rPr>
                <w:rFonts w:ascii="Arial" w:eastAsia="Arial" w:hAnsi="Arial" w:cs="Arial"/>
              </w:rPr>
              <w:t>ticle</w:t>
            </w:r>
          </w:p>
        </w:tc>
        <w:tc>
          <w:tcPr>
            <w:tcW w:w="15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4FF" w:rsidRPr="009D5524" w:rsidRDefault="007724FF">
            <w:pPr>
              <w:rPr>
                <w:rFonts w:ascii="Arial" w:hAnsi="Arial" w:cs="Arial"/>
              </w:rPr>
            </w:pPr>
          </w:p>
        </w:tc>
      </w:tr>
    </w:tbl>
    <w:p w:rsidR="009D5524" w:rsidRPr="009D5524" w:rsidRDefault="009D5524">
      <w:pPr>
        <w:spacing w:before="2"/>
        <w:ind w:left="222"/>
        <w:rPr>
          <w:rFonts w:ascii="Arial" w:hAnsi="Arial" w:cs="Arial"/>
          <w:b/>
          <w:position w:val="-1"/>
          <w:u w:val="single" w:color="000000"/>
        </w:rPr>
      </w:pPr>
    </w:p>
    <w:p w:rsidR="009D5524" w:rsidRPr="009D5524" w:rsidRDefault="009D5524">
      <w:pPr>
        <w:spacing w:before="2"/>
        <w:ind w:left="222"/>
        <w:rPr>
          <w:rFonts w:ascii="Arial" w:hAnsi="Arial" w:cs="Arial"/>
          <w:b/>
          <w:highlight w:val="yellow"/>
        </w:rPr>
      </w:pPr>
    </w:p>
    <w:p w:rsidR="007724FF" w:rsidRPr="009D5524" w:rsidRDefault="00BA2885">
      <w:pPr>
        <w:spacing w:before="2"/>
        <w:ind w:left="222"/>
        <w:rPr>
          <w:rFonts w:ascii="Arial" w:hAnsi="Arial" w:cs="Arial"/>
        </w:rPr>
      </w:pPr>
      <w:r w:rsidRPr="009D5524">
        <w:rPr>
          <w:rFonts w:ascii="Arial" w:hAnsi="Arial" w:cs="Arial"/>
          <w:b/>
          <w:highlight w:val="yellow"/>
        </w:rPr>
        <w:t>P</w:t>
      </w:r>
      <w:r w:rsidRPr="009D5524">
        <w:rPr>
          <w:rFonts w:ascii="Arial" w:hAnsi="Arial" w:cs="Arial"/>
          <w:b/>
          <w:spacing w:val="-1"/>
          <w:highlight w:val="yellow"/>
        </w:rPr>
        <w:t>A</w:t>
      </w:r>
      <w:r w:rsidRPr="009D5524">
        <w:rPr>
          <w:rFonts w:ascii="Arial" w:hAnsi="Arial" w:cs="Arial"/>
          <w:b/>
          <w:highlight w:val="yellow"/>
        </w:rPr>
        <w:t>RT</w:t>
      </w:r>
      <w:r w:rsidRPr="009D5524">
        <w:rPr>
          <w:rFonts w:ascii="Arial" w:hAnsi="Arial" w:cs="Arial"/>
          <w:b/>
          <w:spacing w:val="-33"/>
          <w:highlight w:val="yellow"/>
        </w:rPr>
        <w:t xml:space="preserve"> </w:t>
      </w:r>
      <w:r w:rsidRPr="009D5524">
        <w:rPr>
          <w:rFonts w:ascii="Arial" w:hAnsi="Arial" w:cs="Arial"/>
          <w:b/>
          <w:highlight w:val="yellow"/>
        </w:rPr>
        <w:t>1:</w:t>
      </w:r>
      <w:r w:rsidRPr="009D5524">
        <w:rPr>
          <w:rFonts w:ascii="Arial" w:hAnsi="Arial" w:cs="Arial"/>
          <w:b/>
          <w:spacing w:val="2"/>
        </w:rPr>
        <w:t xml:space="preserve"> </w:t>
      </w:r>
      <w:r w:rsidRPr="009D5524">
        <w:rPr>
          <w:rFonts w:ascii="Arial" w:hAnsi="Arial" w:cs="Arial"/>
          <w:b/>
        </w:rPr>
        <w:t>R</w:t>
      </w:r>
      <w:r w:rsidRPr="009D5524">
        <w:rPr>
          <w:rFonts w:ascii="Arial" w:hAnsi="Arial" w:cs="Arial"/>
          <w:b/>
          <w:spacing w:val="-1"/>
        </w:rPr>
        <w:t>e</w:t>
      </w:r>
      <w:r w:rsidRPr="009D5524">
        <w:rPr>
          <w:rFonts w:ascii="Arial" w:hAnsi="Arial" w:cs="Arial"/>
          <w:b/>
        </w:rPr>
        <w:t>vi</w:t>
      </w:r>
      <w:r w:rsidRPr="009D5524">
        <w:rPr>
          <w:rFonts w:ascii="Arial" w:hAnsi="Arial" w:cs="Arial"/>
          <w:b/>
          <w:spacing w:val="-1"/>
        </w:rPr>
        <w:t>e</w:t>
      </w:r>
      <w:r w:rsidRPr="009D5524">
        <w:rPr>
          <w:rFonts w:ascii="Arial" w:hAnsi="Arial" w:cs="Arial"/>
          <w:b/>
        </w:rPr>
        <w:t>w</w:t>
      </w:r>
      <w:r w:rsidRPr="009D5524">
        <w:rPr>
          <w:rFonts w:ascii="Arial" w:hAnsi="Arial" w:cs="Arial"/>
          <w:b/>
          <w:spacing w:val="1"/>
        </w:rPr>
        <w:t xml:space="preserve"> </w:t>
      </w:r>
      <w:r w:rsidRPr="009D5524">
        <w:rPr>
          <w:rFonts w:ascii="Arial" w:hAnsi="Arial" w:cs="Arial"/>
          <w:b/>
        </w:rPr>
        <w:t>Co</w:t>
      </w:r>
      <w:r w:rsidRPr="009D5524">
        <w:rPr>
          <w:rFonts w:ascii="Arial" w:hAnsi="Arial" w:cs="Arial"/>
          <w:b/>
          <w:spacing w:val="-1"/>
        </w:rPr>
        <w:t>mme</w:t>
      </w:r>
      <w:r w:rsidRPr="009D5524">
        <w:rPr>
          <w:rFonts w:ascii="Arial" w:hAnsi="Arial" w:cs="Arial"/>
          <w:b/>
          <w:spacing w:val="1"/>
        </w:rPr>
        <w:t>n</w:t>
      </w:r>
      <w:r w:rsidRPr="009D5524">
        <w:rPr>
          <w:rFonts w:ascii="Arial" w:hAnsi="Arial" w:cs="Arial"/>
          <w:b/>
          <w:spacing w:val="-1"/>
        </w:rPr>
        <w:t>t</w:t>
      </w:r>
      <w:r w:rsidRPr="009D5524">
        <w:rPr>
          <w:rFonts w:ascii="Arial" w:hAnsi="Arial" w:cs="Arial"/>
          <w:b/>
        </w:rPr>
        <w:t>s</w:t>
      </w:r>
    </w:p>
    <w:p w:rsidR="007724FF" w:rsidRPr="009D5524" w:rsidRDefault="007724FF">
      <w:pPr>
        <w:spacing w:before="6" w:line="220" w:lineRule="exact"/>
        <w:rPr>
          <w:rFonts w:ascii="Arial" w:hAnsi="Arial" w:cs="Arial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96"/>
        <w:gridCol w:w="9260"/>
        <w:gridCol w:w="6376"/>
      </w:tblGrid>
      <w:tr w:rsidR="007724FF" w:rsidRPr="009D5524">
        <w:trPr>
          <w:trHeight w:hRule="exact" w:val="704"/>
        </w:trPr>
        <w:tc>
          <w:tcPr>
            <w:tcW w:w="5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4FF" w:rsidRPr="009D5524" w:rsidRDefault="00BA2885">
            <w:pPr>
              <w:spacing w:before="1"/>
              <w:ind w:left="105"/>
              <w:rPr>
                <w:rFonts w:ascii="Arial" w:hAnsi="Arial" w:cs="Arial"/>
              </w:rPr>
            </w:pPr>
            <w:r w:rsidRPr="009D5524">
              <w:rPr>
                <w:rFonts w:ascii="Arial" w:hAnsi="Arial" w:cs="Arial"/>
                <w:b/>
                <w:u w:val="single" w:color="000000"/>
              </w:rPr>
              <w:t>Co</w:t>
            </w:r>
            <w:r w:rsidRPr="009D5524">
              <w:rPr>
                <w:rFonts w:ascii="Arial" w:hAnsi="Arial" w:cs="Arial"/>
                <w:b/>
                <w:spacing w:val="-1"/>
                <w:u w:val="single" w:color="000000"/>
              </w:rPr>
              <w:t>m</w:t>
            </w:r>
            <w:r w:rsidRPr="009D5524">
              <w:rPr>
                <w:rFonts w:ascii="Arial" w:hAnsi="Arial" w:cs="Arial"/>
                <w:b/>
                <w:spacing w:val="1"/>
                <w:u w:val="single" w:color="000000"/>
              </w:rPr>
              <w:t>p</w:t>
            </w:r>
            <w:r w:rsidRPr="009D5524">
              <w:rPr>
                <w:rFonts w:ascii="Arial" w:hAnsi="Arial" w:cs="Arial"/>
                <w:b/>
                <w:spacing w:val="-1"/>
                <w:u w:val="single" w:color="000000"/>
              </w:rPr>
              <w:t>u</w:t>
            </w:r>
            <w:r w:rsidRPr="009D5524">
              <w:rPr>
                <w:rFonts w:ascii="Arial" w:hAnsi="Arial" w:cs="Arial"/>
                <w:b/>
                <w:u w:val="single" w:color="000000"/>
              </w:rPr>
              <w:t>lso</w:t>
            </w:r>
            <w:r w:rsidRPr="009D5524">
              <w:rPr>
                <w:rFonts w:ascii="Arial" w:hAnsi="Arial" w:cs="Arial"/>
                <w:b/>
                <w:spacing w:val="-1"/>
                <w:u w:val="single" w:color="000000"/>
              </w:rPr>
              <w:t>r</w:t>
            </w:r>
            <w:r w:rsidRPr="009D5524">
              <w:rPr>
                <w:rFonts w:ascii="Arial" w:hAnsi="Arial" w:cs="Arial"/>
                <w:b/>
                <w:u w:val="single" w:color="000000"/>
              </w:rPr>
              <w:t>y</w:t>
            </w:r>
            <w:r w:rsidRPr="009D5524">
              <w:rPr>
                <w:rFonts w:ascii="Arial" w:hAnsi="Arial" w:cs="Arial"/>
                <w:b/>
                <w:spacing w:val="3"/>
              </w:rPr>
              <w:t xml:space="preserve"> </w:t>
            </w:r>
            <w:r w:rsidRPr="009D5524">
              <w:rPr>
                <w:rFonts w:ascii="Arial" w:hAnsi="Arial" w:cs="Arial"/>
              </w:rPr>
              <w:t>RE</w:t>
            </w:r>
            <w:r w:rsidRPr="009D5524">
              <w:rPr>
                <w:rFonts w:ascii="Arial" w:hAnsi="Arial" w:cs="Arial"/>
                <w:spacing w:val="-1"/>
              </w:rPr>
              <w:t>VI</w:t>
            </w:r>
            <w:r w:rsidRPr="009D5524">
              <w:rPr>
                <w:rFonts w:ascii="Arial" w:hAnsi="Arial" w:cs="Arial"/>
                <w:spacing w:val="1"/>
              </w:rPr>
              <w:t>S</w:t>
            </w:r>
            <w:r w:rsidRPr="009D5524">
              <w:rPr>
                <w:rFonts w:ascii="Arial" w:hAnsi="Arial" w:cs="Arial"/>
                <w:spacing w:val="-1"/>
              </w:rPr>
              <w:t>I</w:t>
            </w:r>
            <w:r w:rsidRPr="009D5524">
              <w:rPr>
                <w:rFonts w:ascii="Arial" w:hAnsi="Arial" w:cs="Arial"/>
              </w:rPr>
              <w:t>ON</w:t>
            </w:r>
            <w:r w:rsidRPr="009D5524">
              <w:rPr>
                <w:rFonts w:ascii="Arial" w:hAnsi="Arial" w:cs="Arial"/>
                <w:spacing w:val="1"/>
              </w:rPr>
              <w:t xml:space="preserve"> </w:t>
            </w:r>
            <w:r w:rsidRPr="009D5524">
              <w:rPr>
                <w:rFonts w:ascii="Arial" w:hAnsi="Arial" w:cs="Arial"/>
                <w:spacing w:val="-1"/>
              </w:rPr>
              <w:t>c</w:t>
            </w:r>
            <w:r w:rsidRPr="009D5524">
              <w:rPr>
                <w:rFonts w:ascii="Arial" w:hAnsi="Arial" w:cs="Arial"/>
              </w:rPr>
              <w:t>o</w:t>
            </w:r>
            <w:r w:rsidRPr="009D5524">
              <w:rPr>
                <w:rFonts w:ascii="Arial" w:hAnsi="Arial" w:cs="Arial"/>
                <w:spacing w:val="-2"/>
              </w:rPr>
              <w:t>m</w:t>
            </w:r>
            <w:r w:rsidRPr="009D5524">
              <w:rPr>
                <w:rFonts w:ascii="Arial" w:hAnsi="Arial" w:cs="Arial"/>
              </w:rPr>
              <w:t>m</w:t>
            </w:r>
            <w:r w:rsidRPr="009D5524">
              <w:rPr>
                <w:rFonts w:ascii="Arial" w:hAnsi="Arial" w:cs="Arial"/>
                <w:spacing w:val="-1"/>
              </w:rPr>
              <w:t>e</w:t>
            </w:r>
            <w:r w:rsidRPr="009D5524">
              <w:rPr>
                <w:rFonts w:ascii="Arial" w:hAnsi="Arial" w:cs="Arial"/>
              </w:rPr>
              <w:t>nts</w:t>
            </w:r>
          </w:p>
        </w:tc>
        <w:tc>
          <w:tcPr>
            <w:tcW w:w="9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4FF" w:rsidRPr="009D5524" w:rsidRDefault="00BA2885">
            <w:pPr>
              <w:spacing w:before="1"/>
              <w:ind w:left="105"/>
              <w:rPr>
                <w:rFonts w:ascii="Arial" w:hAnsi="Arial" w:cs="Arial"/>
              </w:rPr>
            </w:pPr>
            <w:r w:rsidRPr="009D5524">
              <w:rPr>
                <w:rFonts w:ascii="Arial" w:hAnsi="Arial" w:cs="Arial"/>
                <w:b/>
              </w:rPr>
              <w:t>R</w:t>
            </w:r>
            <w:r w:rsidRPr="009D5524">
              <w:rPr>
                <w:rFonts w:ascii="Arial" w:hAnsi="Arial" w:cs="Arial"/>
                <w:b/>
                <w:spacing w:val="-1"/>
              </w:rPr>
              <w:t>e</w:t>
            </w:r>
            <w:r w:rsidRPr="009D5524">
              <w:rPr>
                <w:rFonts w:ascii="Arial" w:hAnsi="Arial" w:cs="Arial"/>
                <w:b/>
              </w:rPr>
              <w:t>vi</w:t>
            </w:r>
            <w:r w:rsidRPr="009D5524">
              <w:rPr>
                <w:rFonts w:ascii="Arial" w:hAnsi="Arial" w:cs="Arial"/>
                <w:b/>
                <w:spacing w:val="-1"/>
              </w:rPr>
              <w:t>e</w:t>
            </w:r>
            <w:r w:rsidRPr="009D5524">
              <w:rPr>
                <w:rFonts w:ascii="Arial" w:hAnsi="Arial" w:cs="Arial"/>
                <w:b/>
              </w:rPr>
              <w:t>w</w:t>
            </w:r>
            <w:r w:rsidRPr="009D5524">
              <w:rPr>
                <w:rFonts w:ascii="Arial" w:hAnsi="Arial" w:cs="Arial"/>
                <w:b/>
                <w:spacing w:val="-1"/>
              </w:rPr>
              <w:t>e</w:t>
            </w:r>
            <w:r w:rsidRPr="009D5524">
              <w:rPr>
                <w:rFonts w:ascii="Arial" w:hAnsi="Arial" w:cs="Arial"/>
                <w:b/>
                <w:spacing w:val="1"/>
              </w:rPr>
              <w:t>r</w:t>
            </w:r>
            <w:r w:rsidRPr="009D5524">
              <w:rPr>
                <w:rFonts w:ascii="Arial" w:hAnsi="Arial" w:cs="Arial"/>
                <w:b/>
                <w:spacing w:val="-1"/>
              </w:rPr>
              <w:t>’</w:t>
            </w:r>
            <w:r w:rsidRPr="009D5524">
              <w:rPr>
                <w:rFonts w:ascii="Arial" w:hAnsi="Arial" w:cs="Arial"/>
                <w:b/>
              </w:rPr>
              <w:t>s</w:t>
            </w:r>
            <w:r w:rsidRPr="009D5524">
              <w:rPr>
                <w:rFonts w:ascii="Arial" w:hAnsi="Arial" w:cs="Arial"/>
                <w:b/>
                <w:spacing w:val="2"/>
              </w:rPr>
              <w:t xml:space="preserve"> </w:t>
            </w:r>
            <w:r w:rsidRPr="009D5524">
              <w:rPr>
                <w:rFonts w:ascii="Arial" w:hAnsi="Arial" w:cs="Arial"/>
                <w:b/>
                <w:spacing w:val="-1"/>
              </w:rPr>
              <w:t>c</w:t>
            </w:r>
            <w:r w:rsidRPr="009D5524">
              <w:rPr>
                <w:rFonts w:ascii="Arial" w:hAnsi="Arial" w:cs="Arial"/>
                <w:b/>
              </w:rPr>
              <w:t>o</w:t>
            </w:r>
            <w:r w:rsidRPr="009D5524">
              <w:rPr>
                <w:rFonts w:ascii="Arial" w:hAnsi="Arial" w:cs="Arial"/>
                <w:b/>
                <w:spacing w:val="-1"/>
              </w:rPr>
              <w:t>mme</w:t>
            </w:r>
            <w:r w:rsidRPr="009D5524">
              <w:rPr>
                <w:rFonts w:ascii="Arial" w:hAnsi="Arial" w:cs="Arial"/>
                <w:b/>
                <w:spacing w:val="1"/>
              </w:rPr>
              <w:t>n</w:t>
            </w:r>
            <w:r w:rsidRPr="009D5524">
              <w:rPr>
                <w:rFonts w:ascii="Arial" w:hAnsi="Arial" w:cs="Arial"/>
                <w:b/>
              </w:rPr>
              <w:t>t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4FF" w:rsidRPr="009D5524" w:rsidRDefault="00BA2885">
            <w:pPr>
              <w:spacing w:before="1"/>
              <w:ind w:left="105"/>
              <w:rPr>
                <w:rFonts w:ascii="Arial" w:hAnsi="Arial" w:cs="Arial"/>
              </w:rPr>
            </w:pPr>
            <w:r w:rsidRPr="009D5524">
              <w:rPr>
                <w:rFonts w:ascii="Arial" w:hAnsi="Arial" w:cs="Arial"/>
                <w:b/>
              </w:rPr>
              <w:t>A</w:t>
            </w:r>
            <w:r w:rsidRPr="009D5524">
              <w:rPr>
                <w:rFonts w:ascii="Arial" w:hAnsi="Arial" w:cs="Arial"/>
                <w:b/>
                <w:spacing w:val="1"/>
              </w:rPr>
              <w:t>u</w:t>
            </w:r>
            <w:r w:rsidRPr="009D5524">
              <w:rPr>
                <w:rFonts w:ascii="Arial" w:hAnsi="Arial" w:cs="Arial"/>
                <w:b/>
                <w:spacing w:val="-1"/>
              </w:rPr>
              <w:t>t</w:t>
            </w:r>
            <w:r w:rsidRPr="009D5524">
              <w:rPr>
                <w:rFonts w:ascii="Arial" w:hAnsi="Arial" w:cs="Arial"/>
                <w:b/>
                <w:spacing w:val="1"/>
              </w:rPr>
              <w:t>h</w:t>
            </w:r>
            <w:r w:rsidRPr="009D5524">
              <w:rPr>
                <w:rFonts w:ascii="Arial" w:hAnsi="Arial" w:cs="Arial"/>
                <w:b/>
              </w:rPr>
              <w:t>o</w:t>
            </w:r>
            <w:r w:rsidRPr="009D5524">
              <w:rPr>
                <w:rFonts w:ascii="Arial" w:hAnsi="Arial" w:cs="Arial"/>
                <w:b/>
                <w:spacing w:val="-1"/>
              </w:rPr>
              <w:t>r’</w:t>
            </w:r>
            <w:r w:rsidRPr="009D5524">
              <w:rPr>
                <w:rFonts w:ascii="Arial" w:hAnsi="Arial" w:cs="Arial"/>
                <w:b/>
              </w:rPr>
              <w:t>s F</w:t>
            </w:r>
            <w:r w:rsidRPr="009D5524">
              <w:rPr>
                <w:rFonts w:ascii="Arial" w:hAnsi="Arial" w:cs="Arial"/>
                <w:b/>
                <w:spacing w:val="-1"/>
              </w:rPr>
              <w:t>ee</w:t>
            </w:r>
            <w:r w:rsidRPr="009D5524">
              <w:rPr>
                <w:rFonts w:ascii="Arial" w:hAnsi="Arial" w:cs="Arial"/>
                <w:b/>
                <w:spacing w:val="1"/>
              </w:rPr>
              <w:t>db</w:t>
            </w:r>
            <w:r w:rsidRPr="009D5524">
              <w:rPr>
                <w:rFonts w:ascii="Arial" w:hAnsi="Arial" w:cs="Arial"/>
                <w:b/>
              </w:rPr>
              <w:t>a</w:t>
            </w:r>
            <w:r w:rsidRPr="009D5524">
              <w:rPr>
                <w:rFonts w:ascii="Arial" w:hAnsi="Arial" w:cs="Arial"/>
                <w:b/>
                <w:spacing w:val="-1"/>
              </w:rPr>
              <w:t>c</w:t>
            </w:r>
            <w:r w:rsidRPr="009D5524">
              <w:rPr>
                <w:rFonts w:ascii="Arial" w:hAnsi="Arial" w:cs="Arial"/>
                <w:b/>
              </w:rPr>
              <w:t>k</w:t>
            </w:r>
            <w:r w:rsidRPr="009D5524">
              <w:rPr>
                <w:rFonts w:ascii="Arial" w:hAnsi="Arial" w:cs="Arial"/>
                <w:b/>
                <w:spacing w:val="2"/>
              </w:rPr>
              <w:t xml:space="preserve"> </w:t>
            </w:r>
            <w:r w:rsidRPr="009D5524">
              <w:rPr>
                <w:rFonts w:ascii="Arial" w:hAnsi="Arial" w:cs="Arial"/>
                <w:i/>
                <w:spacing w:val="-1"/>
              </w:rPr>
              <w:t>(</w:t>
            </w:r>
            <w:r w:rsidRPr="009D5524">
              <w:rPr>
                <w:rFonts w:ascii="Arial" w:hAnsi="Arial" w:cs="Arial"/>
                <w:i/>
              </w:rPr>
              <w:t>Pl</w:t>
            </w:r>
            <w:r w:rsidRPr="009D5524">
              <w:rPr>
                <w:rFonts w:ascii="Arial" w:hAnsi="Arial" w:cs="Arial"/>
                <w:i/>
                <w:spacing w:val="-1"/>
              </w:rPr>
              <w:t>e</w:t>
            </w:r>
            <w:r w:rsidRPr="009D5524">
              <w:rPr>
                <w:rFonts w:ascii="Arial" w:hAnsi="Arial" w:cs="Arial"/>
                <w:i/>
              </w:rPr>
              <w:t>ase</w:t>
            </w:r>
            <w:r w:rsidRPr="009D5524">
              <w:rPr>
                <w:rFonts w:ascii="Arial" w:hAnsi="Arial" w:cs="Arial"/>
                <w:i/>
                <w:spacing w:val="1"/>
              </w:rPr>
              <w:t xml:space="preserve"> </w:t>
            </w:r>
            <w:r w:rsidRPr="009D5524">
              <w:rPr>
                <w:rFonts w:ascii="Arial" w:hAnsi="Arial" w:cs="Arial"/>
                <w:i/>
                <w:spacing w:val="-1"/>
              </w:rPr>
              <w:t>c</w:t>
            </w:r>
            <w:r w:rsidRPr="009D5524">
              <w:rPr>
                <w:rFonts w:ascii="Arial" w:hAnsi="Arial" w:cs="Arial"/>
                <w:i/>
              </w:rPr>
              <w:t>orr</w:t>
            </w:r>
            <w:r w:rsidRPr="009D5524">
              <w:rPr>
                <w:rFonts w:ascii="Arial" w:hAnsi="Arial" w:cs="Arial"/>
                <w:i/>
                <w:spacing w:val="-1"/>
              </w:rPr>
              <w:t>ec</w:t>
            </w:r>
            <w:r w:rsidRPr="009D5524">
              <w:rPr>
                <w:rFonts w:ascii="Arial" w:hAnsi="Arial" w:cs="Arial"/>
                <w:i/>
              </w:rPr>
              <w:t>t</w:t>
            </w:r>
            <w:r w:rsidRPr="009D5524">
              <w:rPr>
                <w:rFonts w:ascii="Arial" w:hAnsi="Arial" w:cs="Arial"/>
                <w:i/>
                <w:spacing w:val="2"/>
              </w:rPr>
              <w:t xml:space="preserve"> </w:t>
            </w:r>
            <w:r w:rsidRPr="009D5524">
              <w:rPr>
                <w:rFonts w:ascii="Arial" w:hAnsi="Arial" w:cs="Arial"/>
                <w:i/>
                <w:spacing w:val="-2"/>
              </w:rPr>
              <w:t>t</w:t>
            </w:r>
            <w:r w:rsidRPr="009D5524">
              <w:rPr>
                <w:rFonts w:ascii="Arial" w:hAnsi="Arial" w:cs="Arial"/>
                <w:i/>
              </w:rPr>
              <w:t>he</w:t>
            </w:r>
            <w:r w:rsidRPr="009D5524">
              <w:rPr>
                <w:rFonts w:ascii="Arial" w:hAnsi="Arial" w:cs="Arial"/>
                <w:i/>
                <w:spacing w:val="1"/>
              </w:rPr>
              <w:t xml:space="preserve"> </w:t>
            </w:r>
            <w:r w:rsidRPr="009D5524">
              <w:rPr>
                <w:rFonts w:ascii="Arial" w:hAnsi="Arial" w:cs="Arial"/>
                <w:i/>
              </w:rPr>
              <w:t>manus</w:t>
            </w:r>
            <w:r w:rsidRPr="009D5524">
              <w:rPr>
                <w:rFonts w:ascii="Arial" w:hAnsi="Arial" w:cs="Arial"/>
                <w:i/>
                <w:spacing w:val="-1"/>
              </w:rPr>
              <w:t>c</w:t>
            </w:r>
            <w:r w:rsidRPr="009D5524">
              <w:rPr>
                <w:rFonts w:ascii="Arial" w:hAnsi="Arial" w:cs="Arial"/>
                <w:i/>
              </w:rPr>
              <w:t xml:space="preserve">ript and </w:t>
            </w:r>
            <w:r w:rsidRPr="009D5524">
              <w:rPr>
                <w:rFonts w:ascii="Arial" w:hAnsi="Arial" w:cs="Arial"/>
                <w:i/>
                <w:spacing w:val="-2"/>
              </w:rPr>
              <w:t>h</w:t>
            </w:r>
            <w:r w:rsidRPr="009D5524">
              <w:rPr>
                <w:rFonts w:ascii="Arial" w:hAnsi="Arial" w:cs="Arial"/>
                <w:i/>
              </w:rPr>
              <w:t xml:space="preserve">ighlight </w:t>
            </w:r>
            <w:r w:rsidRPr="009D5524">
              <w:rPr>
                <w:rFonts w:ascii="Arial" w:hAnsi="Arial" w:cs="Arial"/>
                <w:i/>
                <w:spacing w:val="-2"/>
              </w:rPr>
              <w:t>t</w:t>
            </w:r>
            <w:r w:rsidRPr="009D5524">
              <w:rPr>
                <w:rFonts w:ascii="Arial" w:hAnsi="Arial" w:cs="Arial"/>
                <w:i/>
              </w:rPr>
              <w:t>hat part</w:t>
            </w:r>
          </w:p>
          <w:p w:rsidR="007724FF" w:rsidRPr="009D5524" w:rsidRDefault="00BA2885">
            <w:pPr>
              <w:ind w:left="105" w:right="79"/>
              <w:rPr>
                <w:rFonts w:ascii="Arial" w:hAnsi="Arial" w:cs="Arial"/>
              </w:rPr>
            </w:pPr>
            <w:r w:rsidRPr="009D5524">
              <w:rPr>
                <w:rFonts w:ascii="Arial" w:hAnsi="Arial" w:cs="Arial"/>
                <w:i/>
              </w:rPr>
              <w:t xml:space="preserve">in </w:t>
            </w:r>
            <w:r w:rsidRPr="009D5524">
              <w:rPr>
                <w:rFonts w:ascii="Arial" w:hAnsi="Arial" w:cs="Arial"/>
                <w:i/>
                <w:spacing w:val="-2"/>
              </w:rPr>
              <w:t>t</w:t>
            </w:r>
            <w:r w:rsidRPr="009D5524">
              <w:rPr>
                <w:rFonts w:ascii="Arial" w:hAnsi="Arial" w:cs="Arial"/>
                <w:i/>
              </w:rPr>
              <w:t>he</w:t>
            </w:r>
            <w:r w:rsidRPr="009D5524">
              <w:rPr>
                <w:rFonts w:ascii="Arial" w:hAnsi="Arial" w:cs="Arial"/>
                <w:i/>
                <w:spacing w:val="1"/>
              </w:rPr>
              <w:t xml:space="preserve"> </w:t>
            </w:r>
            <w:r w:rsidRPr="009D5524">
              <w:rPr>
                <w:rFonts w:ascii="Arial" w:hAnsi="Arial" w:cs="Arial"/>
                <w:i/>
              </w:rPr>
              <w:t>manus</w:t>
            </w:r>
            <w:r w:rsidRPr="009D5524">
              <w:rPr>
                <w:rFonts w:ascii="Arial" w:hAnsi="Arial" w:cs="Arial"/>
                <w:i/>
                <w:spacing w:val="-1"/>
              </w:rPr>
              <w:t>c</w:t>
            </w:r>
            <w:r w:rsidRPr="009D5524">
              <w:rPr>
                <w:rFonts w:ascii="Arial" w:hAnsi="Arial" w:cs="Arial"/>
                <w:i/>
              </w:rPr>
              <w:t xml:space="preserve">ript. </w:t>
            </w:r>
            <w:r w:rsidRPr="009D5524">
              <w:rPr>
                <w:rFonts w:ascii="Arial" w:hAnsi="Arial" w:cs="Arial"/>
                <w:i/>
                <w:spacing w:val="-1"/>
              </w:rPr>
              <w:t>I</w:t>
            </w:r>
            <w:r w:rsidRPr="009D5524">
              <w:rPr>
                <w:rFonts w:ascii="Arial" w:hAnsi="Arial" w:cs="Arial"/>
                <w:i/>
              </w:rPr>
              <w:t xml:space="preserve">t </w:t>
            </w:r>
            <w:r w:rsidRPr="009D5524">
              <w:rPr>
                <w:rFonts w:ascii="Arial" w:hAnsi="Arial" w:cs="Arial"/>
                <w:i/>
                <w:spacing w:val="-2"/>
              </w:rPr>
              <w:t>i</w:t>
            </w:r>
            <w:r w:rsidRPr="009D5524">
              <w:rPr>
                <w:rFonts w:ascii="Arial" w:hAnsi="Arial" w:cs="Arial"/>
                <w:i/>
              </w:rPr>
              <w:t>s mandatory</w:t>
            </w:r>
            <w:r w:rsidRPr="009D5524">
              <w:rPr>
                <w:rFonts w:ascii="Arial" w:hAnsi="Arial" w:cs="Arial"/>
                <w:i/>
                <w:spacing w:val="1"/>
              </w:rPr>
              <w:t xml:space="preserve"> </w:t>
            </w:r>
            <w:r w:rsidRPr="009D5524">
              <w:rPr>
                <w:rFonts w:ascii="Arial" w:hAnsi="Arial" w:cs="Arial"/>
                <w:i/>
              </w:rPr>
              <w:t>th</w:t>
            </w:r>
            <w:r w:rsidRPr="009D5524">
              <w:rPr>
                <w:rFonts w:ascii="Arial" w:hAnsi="Arial" w:cs="Arial"/>
                <w:i/>
                <w:spacing w:val="-2"/>
              </w:rPr>
              <w:t>a</w:t>
            </w:r>
            <w:r w:rsidRPr="009D5524">
              <w:rPr>
                <w:rFonts w:ascii="Arial" w:hAnsi="Arial" w:cs="Arial"/>
                <w:i/>
              </w:rPr>
              <w:t xml:space="preserve">t authors should </w:t>
            </w:r>
            <w:r w:rsidRPr="009D5524">
              <w:rPr>
                <w:rFonts w:ascii="Arial" w:hAnsi="Arial" w:cs="Arial"/>
                <w:i/>
                <w:spacing w:val="-1"/>
              </w:rPr>
              <w:t>w</w:t>
            </w:r>
            <w:r w:rsidRPr="009D5524">
              <w:rPr>
                <w:rFonts w:ascii="Arial" w:hAnsi="Arial" w:cs="Arial"/>
                <w:i/>
              </w:rPr>
              <w:t>rite</w:t>
            </w:r>
            <w:r w:rsidRPr="009D5524">
              <w:rPr>
                <w:rFonts w:ascii="Arial" w:hAnsi="Arial" w:cs="Arial"/>
                <w:i/>
                <w:spacing w:val="-1"/>
              </w:rPr>
              <w:t xml:space="preserve"> </w:t>
            </w:r>
            <w:r w:rsidRPr="009D5524">
              <w:rPr>
                <w:rFonts w:ascii="Arial" w:hAnsi="Arial" w:cs="Arial"/>
                <w:i/>
              </w:rPr>
              <w:t>hi</w:t>
            </w:r>
            <w:r w:rsidRPr="009D5524">
              <w:rPr>
                <w:rFonts w:ascii="Arial" w:hAnsi="Arial" w:cs="Arial"/>
                <w:i/>
                <w:spacing w:val="-2"/>
              </w:rPr>
              <w:t>s</w:t>
            </w:r>
            <w:r w:rsidRPr="009D5524">
              <w:rPr>
                <w:rFonts w:ascii="Arial" w:hAnsi="Arial" w:cs="Arial"/>
                <w:i/>
              </w:rPr>
              <w:t>/h</w:t>
            </w:r>
            <w:r w:rsidRPr="009D5524">
              <w:rPr>
                <w:rFonts w:ascii="Arial" w:hAnsi="Arial" w:cs="Arial"/>
                <w:i/>
                <w:spacing w:val="-1"/>
              </w:rPr>
              <w:t>e</w:t>
            </w:r>
            <w:r w:rsidRPr="009D5524">
              <w:rPr>
                <w:rFonts w:ascii="Arial" w:hAnsi="Arial" w:cs="Arial"/>
                <w:i/>
              </w:rPr>
              <w:t>r</w:t>
            </w:r>
            <w:r w:rsidRPr="009D5524">
              <w:rPr>
                <w:rFonts w:ascii="Arial" w:hAnsi="Arial" w:cs="Arial"/>
                <w:i/>
                <w:spacing w:val="2"/>
              </w:rPr>
              <w:t xml:space="preserve"> </w:t>
            </w:r>
            <w:r w:rsidRPr="009D5524">
              <w:rPr>
                <w:rFonts w:ascii="Arial" w:hAnsi="Arial" w:cs="Arial"/>
                <w:i/>
              </w:rPr>
              <w:t>f</w:t>
            </w:r>
            <w:r w:rsidRPr="009D5524">
              <w:rPr>
                <w:rFonts w:ascii="Arial" w:hAnsi="Arial" w:cs="Arial"/>
                <w:i/>
                <w:spacing w:val="-1"/>
              </w:rPr>
              <w:t>ee</w:t>
            </w:r>
            <w:r w:rsidRPr="009D5524">
              <w:rPr>
                <w:rFonts w:ascii="Arial" w:hAnsi="Arial" w:cs="Arial"/>
                <w:i/>
              </w:rPr>
              <w:t>dba</w:t>
            </w:r>
            <w:r w:rsidRPr="009D5524">
              <w:rPr>
                <w:rFonts w:ascii="Arial" w:hAnsi="Arial" w:cs="Arial"/>
                <w:i/>
                <w:spacing w:val="-1"/>
              </w:rPr>
              <w:t>c</w:t>
            </w:r>
            <w:r w:rsidRPr="009D5524">
              <w:rPr>
                <w:rFonts w:ascii="Arial" w:hAnsi="Arial" w:cs="Arial"/>
                <w:i/>
              </w:rPr>
              <w:t>k h</w:t>
            </w:r>
            <w:r w:rsidRPr="009D5524">
              <w:rPr>
                <w:rFonts w:ascii="Arial" w:hAnsi="Arial" w:cs="Arial"/>
                <w:i/>
                <w:spacing w:val="-1"/>
              </w:rPr>
              <w:t>e</w:t>
            </w:r>
            <w:r w:rsidRPr="009D5524">
              <w:rPr>
                <w:rFonts w:ascii="Arial" w:hAnsi="Arial" w:cs="Arial"/>
                <w:i/>
              </w:rPr>
              <w:t>r</w:t>
            </w:r>
            <w:r w:rsidRPr="009D5524">
              <w:rPr>
                <w:rFonts w:ascii="Arial" w:hAnsi="Arial" w:cs="Arial"/>
                <w:i/>
                <w:spacing w:val="-1"/>
              </w:rPr>
              <w:t>e</w:t>
            </w:r>
            <w:r w:rsidRPr="009D5524">
              <w:rPr>
                <w:rFonts w:ascii="Arial" w:hAnsi="Arial" w:cs="Arial"/>
                <w:i/>
              </w:rPr>
              <w:t>)</w:t>
            </w:r>
          </w:p>
        </w:tc>
      </w:tr>
      <w:tr w:rsidR="007724FF" w:rsidRPr="009D5524">
        <w:trPr>
          <w:trHeight w:hRule="exact" w:val="1264"/>
        </w:trPr>
        <w:tc>
          <w:tcPr>
            <w:tcW w:w="5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4FF" w:rsidRPr="009D5524" w:rsidRDefault="00BA2885">
            <w:pPr>
              <w:spacing w:line="220" w:lineRule="exact"/>
              <w:ind w:left="465" w:right="175"/>
              <w:rPr>
                <w:rFonts w:ascii="Arial" w:hAnsi="Arial" w:cs="Arial"/>
              </w:rPr>
            </w:pPr>
            <w:r w:rsidRPr="009D5524">
              <w:rPr>
                <w:rFonts w:ascii="Arial" w:hAnsi="Arial" w:cs="Arial"/>
                <w:b/>
              </w:rPr>
              <w:t>Pl</w:t>
            </w:r>
            <w:r w:rsidRPr="009D5524">
              <w:rPr>
                <w:rFonts w:ascii="Arial" w:hAnsi="Arial" w:cs="Arial"/>
                <w:b/>
                <w:spacing w:val="-1"/>
              </w:rPr>
              <w:t>e</w:t>
            </w:r>
            <w:r w:rsidRPr="009D5524">
              <w:rPr>
                <w:rFonts w:ascii="Arial" w:hAnsi="Arial" w:cs="Arial"/>
                <w:b/>
              </w:rPr>
              <w:t>ase</w:t>
            </w:r>
            <w:r w:rsidRPr="009D5524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9D5524">
              <w:rPr>
                <w:rFonts w:ascii="Arial" w:hAnsi="Arial" w:cs="Arial"/>
                <w:b/>
              </w:rPr>
              <w:t>w</w:t>
            </w:r>
            <w:r w:rsidRPr="009D5524">
              <w:rPr>
                <w:rFonts w:ascii="Arial" w:hAnsi="Arial" w:cs="Arial"/>
                <w:b/>
                <w:spacing w:val="-1"/>
              </w:rPr>
              <w:t>r</w:t>
            </w:r>
            <w:r w:rsidRPr="009D5524">
              <w:rPr>
                <w:rFonts w:ascii="Arial" w:hAnsi="Arial" w:cs="Arial"/>
                <w:b/>
              </w:rPr>
              <w:t>i</w:t>
            </w:r>
            <w:r w:rsidRPr="009D5524">
              <w:rPr>
                <w:rFonts w:ascii="Arial" w:hAnsi="Arial" w:cs="Arial"/>
                <w:b/>
                <w:spacing w:val="-1"/>
              </w:rPr>
              <w:t>t</w:t>
            </w:r>
            <w:r w:rsidRPr="009D5524">
              <w:rPr>
                <w:rFonts w:ascii="Arial" w:hAnsi="Arial" w:cs="Arial"/>
                <w:b/>
              </w:rPr>
              <w:t>e</w:t>
            </w:r>
            <w:r w:rsidRPr="009D5524">
              <w:rPr>
                <w:rFonts w:ascii="Arial" w:hAnsi="Arial" w:cs="Arial"/>
                <w:b/>
                <w:spacing w:val="3"/>
              </w:rPr>
              <w:t xml:space="preserve"> </w:t>
            </w:r>
            <w:r w:rsidRPr="009D5524">
              <w:rPr>
                <w:rFonts w:ascii="Arial" w:hAnsi="Arial" w:cs="Arial"/>
                <w:b/>
              </w:rPr>
              <w:t xml:space="preserve">a </w:t>
            </w:r>
            <w:r w:rsidRPr="009D5524">
              <w:rPr>
                <w:rFonts w:ascii="Arial" w:hAnsi="Arial" w:cs="Arial"/>
                <w:b/>
                <w:spacing w:val="-1"/>
              </w:rPr>
              <w:t>fe</w:t>
            </w:r>
            <w:r w:rsidRPr="009D5524">
              <w:rPr>
                <w:rFonts w:ascii="Arial" w:hAnsi="Arial" w:cs="Arial"/>
                <w:b/>
              </w:rPr>
              <w:t>w</w:t>
            </w:r>
            <w:r w:rsidRPr="009D5524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9D5524">
              <w:rPr>
                <w:rFonts w:ascii="Arial" w:hAnsi="Arial" w:cs="Arial"/>
                <w:b/>
              </w:rPr>
              <w:t>s</w:t>
            </w:r>
            <w:r w:rsidRPr="009D5524">
              <w:rPr>
                <w:rFonts w:ascii="Arial" w:hAnsi="Arial" w:cs="Arial"/>
                <w:b/>
                <w:spacing w:val="-3"/>
              </w:rPr>
              <w:t>e</w:t>
            </w:r>
            <w:r w:rsidRPr="009D5524">
              <w:rPr>
                <w:rFonts w:ascii="Arial" w:hAnsi="Arial" w:cs="Arial"/>
                <w:b/>
                <w:spacing w:val="1"/>
              </w:rPr>
              <w:t>n</w:t>
            </w:r>
            <w:r w:rsidRPr="009D5524">
              <w:rPr>
                <w:rFonts w:ascii="Arial" w:hAnsi="Arial" w:cs="Arial"/>
                <w:b/>
                <w:spacing w:val="-1"/>
              </w:rPr>
              <w:t>te</w:t>
            </w:r>
            <w:r w:rsidRPr="009D5524">
              <w:rPr>
                <w:rFonts w:ascii="Arial" w:hAnsi="Arial" w:cs="Arial"/>
                <w:b/>
                <w:spacing w:val="1"/>
              </w:rPr>
              <w:t>n</w:t>
            </w:r>
            <w:r w:rsidRPr="009D5524">
              <w:rPr>
                <w:rFonts w:ascii="Arial" w:hAnsi="Arial" w:cs="Arial"/>
                <w:b/>
                <w:spacing w:val="-1"/>
              </w:rPr>
              <w:t>ce</w:t>
            </w:r>
            <w:r w:rsidRPr="009D5524">
              <w:rPr>
                <w:rFonts w:ascii="Arial" w:hAnsi="Arial" w:cs="Arial"/>
                <w:b/>
              </w:rPr>
              <w:t>s</w:t>
            </w:r>
            <w:r w:rsidRPr="009D5524">
              <w:rPr>
                <w:rFonts w:ascii="Arial" w:hAnsi="Arial" w:cs="Arial"/>
                <w:b/>
                <w:spacing w:val="4"/>
              </w:rPr>
              <w:t xml:space="preserve"> </w:t>
            </w:r>
            <w:r w:rsidRPr="009D5524">
              <w:rPr>
                <w:rFonts w:ascii="Arial" w:hAnsi="Arial" w:cs="Arial"/>
                <w:b/>
                <w:spacing w:val="-1"/>
              </w:rPr>
              <w:t>re</w:t>
            </w:r>
            <w:r w:rsidRPr="009D5524">
              <w:rPr>
                <w:rFonts w:ascii="Arial" w:hAnsi="Arial" w:cs="Arial"/>
                <w:b/>
              </w:rPr>
              <w:t>ga</w:t>
            </w:r>
            <w:r w:rsidRPr="009D5524">
              <w:rPr>
                <w:rFonts w:ascii="Arial" w:hAnsi="Arial" w:cs="Arial"/>
                <w:b/>
                <w:spacing w:val="-1"/>
              </w:rPr>
              <w:t>r</w:t>
            </w:r>
            <w:r w:rsidRPr="009D5524">
              <w:rPr>
                <w:rFonts w:ascii="Arial" w:hAnsi="Arial" w:cs="Arial"/>
                <w:b/>
                <w:spacing w:val="1"/>
              </w:rPr>
              <w:t>d</w:t>
            </w:r>
            <w:r w:rsidRPr="009D5524">
              <w:rPr>
                <w:rFonts w:ascii="Arial" w:hAnsi="Arial" w:cs="Arial"/>
                <w:b/>
              </w:rPr>
              <w:t>i</w:t>
            </w:r>
            <w:r w:rsidRPr="009D5524">
              <w:rPr>
                <w:rFonts w:ascii="Arial" w:hAnsi="Arial" w:cs="Arial"/>
                <w:b/>
                <w:spacing w:val="1"/>
              </w:rPr>
              <w:t>n</w:t>
            </w:r>
            <w:r w:rsidRPr="009D5524">
              <w:rPr>
                <w:rFonts w:ascii="Arial" w:hAnsi="Arial" w:cs="Arial"/>
                <w:b/>
              </w:rPr>
              <w:t xml:space="preserve">g </w:t>
            </w:r>
            <w:r w:rsidRPr="009D5524">
              <w:rPr>
                <w:rFonts w:ascii="Arial" w:hAnsi="Arial" w:cs="Arial"/>
                <w:b/>
                <w:spacing w:val="-1"/>
              </w:rPr>
              <w:t>t</w:t>
            </w:r>
            <w:r w:rsidRPr="009D5524">
              <w:rPr>
                <w:rFonts w:ascii="Arial" w:hAnsi="Arial" w:cs="Arial"/>
                <w:b/>
                <w:spacing w:val="1"/>
              </w:rPr>
              <w:t>h</w:t>
            </w:r>
            <w:r w:rsidRPr="009D5524">
              <w:rPr>
                <w:rFonts w:ascii="Arial" w:hAnsi="Arial" w:cs="Arial"/>
                <w:b/>
              </w:rPr>
              <w:t>e</w:t>
            </w:r>
            <w:r w:rsidRPr="009D5524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9D5524">
              <w:rPr>
                <w:rFonts w:ascii="Arial" w:hAnsi="Arial" w:cs="Arial"/>
                <w:b/>
              </w:rPr>
              <w:t>i</w:t>
            </w:r>
            <w:r w:rsidRPr="009D5524">
              <w:rPr>
                <w:rFonts w:ascii="Arial" w:hAnsi="Arial" w:cs="Arial"/>
                <w:b/>
                <w:spacing w:val="-1"/>
              </w:rPr>
              <w:t>m</w:t>
            </w:r>
            <w:r w:rsidRPr="009D5524">
              <w:rPr>
                <w:rFonts w:ascii="Arial" w:hAnsi="Arial" w:cs="Arial"/>
                <w:b/>
                <w:spacing w:val="1"/>
              </w:rPr>
              <w:t>p</w:t>
            </w:r>
            <w:r w:rsidRPr="009D5524">
              <w:rPr>
                <w:rFonts w:ascii="Arial" w:hAnsi="Arial" w:cs="Arial"/>
                <w:b/>
              </w:rPr>
              <w:t>o</w:t>
            </w:r>
            <w:r w:rsidRPr="009D5524">
              <w:rPr>
                <w:rFonts w:ascii="Arial" w:hAnsi="Arial" w:cs="Arial"/>
                <w:b/>
                <w:spacing w:val="-1"/>
              </w:rPr>
              <w:t>rt</w:t>
            </w:r>
            <w:r w:rsidRPr="009D5524">
              <w:rPr>
                <w:rFonts w:ascii="Arial" w:hAnsi="Arial" w:cs="Arial"/>
                <w:b/>
              </w:rPr>
              <w:t>a</w:t>
            </w:r>
            <w:r w:rsidRPr="009D5524">
              <w:rPr>
                <w:rFonts w:ascii="Arial" w:hAnsi="Arial" w:cs="Arial"/>
                <w:b/>
                <w:spacing w:val="1"/>
              </w:rPr>
              <w:t>n</w:t>
            </w:r>
            <w:r w:rsidRPr="009D5524">
              <w:rPr>
                <w:rFonts w:ascii="Arial" w:hAnsi="Arial" w:cs="Arial"/>
                <w:b/>
                <w:spacing w:val="-1"/>
              </w:rPr>
              <w:t>c</w:t>
            </w:r>
            <w:r w:rsidRPr="009D5524">
              <w:rPr>
                <w:rFonts w:ascii="Arial" w:hAnsi="Arial" w:cs="Arial"/>
                <w:b/>
              </w:rPr>
              <w:t>e of</w:t>
            </w:r>
            <w:r w:rsidRPr="009D5524">
              <w:rPr>
                <w:rFonts w:ascii="Arial" w:hAnsi="Arial" w:cs="Arial"/>
                <w:b/>
                <w:spacing w:val="-1"/>
              </w:rPr>
              <w:t xml:space="preserve"> t</w:t>
            </w:r>
            <w:r w:rsidRPr="009D5524">
              <w:rPr>
                <w:rFonts w:ascii="Arial" w:hAnsi="Arial" w:cs="Arial"/>
                <w:b/>
                <w:spacing w:val="1"/>
              </w:rPr>
              <w:t>h</w:t>
            </w:r>
            <w:r w:rsidRPr="009D5524">
              <w:rPr>
                <w:rFonts w:ascii="Arial" w:hAnsi="Arial" w:cs="Arial"/>
                <w:b/>
              </w:rPr>
              <w:t xml:space="preserve">is </w:t>
            </w:r>
            <w:r w:rsidRPr="009D5524">
              <w:rPr>
                <w:rFonts w:ascii="Arial" w:hAnsi="Arial" w:cs="Arial"/>
                <w:b/>
                <w:spacing w:val="-1"/>
              </w:rPr>
              <w:t>m</w:t>
            </w:r>
            <w:r w:rsidRPr="009D5524">
              <w:rPr>
                <w:rFonts w:ascii="Arial" w:hAnsi="Arial" w:cs="Arial"/>
                <w:b/>
              </w:rPr>
              <w:t>a</w:t>
            </w:r>
            <w:r w:rsidRPr="009D5524">
              <w:rPr>
                <w:rFonts w:ascii="Arial" w:hAnsi="Arial" w:cs="Arial"/>
                <w:b/>
                <w:spacing w:val="-1"/>
              </w:rPr>
              <w:t>n</w:t>
            </w:r>
            <w:r w:rsidRPr="009D5524">
              <w:rPr>
                <w:rFonts w:ascii="Arial" w:hAnsi="Arial" w:cs="Arial"/>
                <w:b/>
                <w:spacing w:val="1"/>
              </w:rPr>
              <w:t>u</w:t>
            </w:r>
            <w:r w:rsidRPr="009D5524">
              <w:rPr>
                <w:rFonts w:ascii="Arial" w:hAnsi="Arial" w:cs="Arial"/>
                <w:b/>
              </w:rPr>
              <w:t>s</w:t>
            </w:r>
            <w:r w:rsidRPr="009D5524">
              <w:rPr>
                <w:rFonts w:ascii="Arial" w:hAnsi="Arial" w:cs="Arial"/>
                <w:b/>
                <w:spacing w:val="-1"/>
              </w:rPr>
              <w:t>cr</w:t>
            </w:r>
            <w:r w:rsidRPr="009D5524">
              <w:rPr>
                <w:rFonts w:ascii="Arial" w:hAnsi="Arial" w:cs="Arial"/>
                <w:b/>
              </w:rPr>
              <w:t>i</w:t>
            </w:r>
            <w:r w:rsidRPr="009D5524">
              <w:rPr>
                <w:rFonts w:ascii="Arial" w:hAnsi="Arial" w:cs="Arial"/>
                <w:b/>
                <w:spacing w:val="1"/>
              </w:rPr>
              <w:t>p</w:t>
            </w:r>
            <w:r w:rsidRPr="009D5524">
              <w:rPr>
                <w:rFonts w:ascii="Arial" w:hAnsi="Arial" w:cs="Arial"/>
                <w:b/>
              </w:rPr>
              <w:t>t</w:t>
            </w:r>
            <w:r w:rsidRPr="009D5524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9D5524">
              <w:rPr>
                <w:rFonts w:ascii="Arial" w:hAnsi="Arial" w:cs="Arial"/>
                <w:b/>
                <w:spacing w:val="-1"/>
              </w:rPr>
              <w:t>f</w:t>
            </w:r>
            <w:r w:rsidRPr="009D5524">
              <w:rPr>
                <w:rFonts w:ascii="Arial" w:hAnsi="Arial" w:cs="Arial"/>
                <w:b/>
              </w:rPr>
              <w:t>or</w:t>
            </w:r>
            <w:r w:rsidRPr="009D5524">
              <w:rPr>
                <w:rFonts w:ascii="Arial" w:hAnsi="Arial" w:cs="Arial"/>
                <w:b/>
                <w:spacing w:val="-1"/>
              </w:rPr>
              <w:t xml:space="preserve"> t</w:t>
            </w:r>
            <w:r w:rsidRPr="009D5524">
              <w:rPr>
                <w:rFonts w:ascii="Arial" w:hAnsi="Arial" w:cs="Arial"/>
                <w:b/>
                <w:spacing w:val="1"/>
              </w:rPr>
              <w:t>h</w:t>
            </w:r>
            <w:r w:rsidRPr="009D5524">
              <w:rPr>
                <w:rFonts w:ascii="Arial" w:hAnsi="Arial" w:cs="Arial"/>
                <w:b/>
              </w:rPr>
              <w:t>e</w:t>
            </w:r>
            <w:r w:rsidRPr="009D5524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9D5524">
              <w:rPr>
                <w:rFonts w:ascii="Arial" w:hAnsi="Arial" w:cs="Arial"/>
                <w:b/>
              </w:rPr>
              <w:t>s</w:t>
            </w:r>
            <w:r w:rsidRPr="009D5524">
              <w:rPr>
                <w:rFonts w:ascii="Arial" w:hAnsi="Arial" w:cs="Arial"/>
                <w:b/>
                <w:spacing w:val="-1"/>
              </w:rPr>
              <w:t>c</w:t>
            </w:r>
            <w:r w:rsidRPr="009D5524">
              <w:rPr>
                <w:rFonts w:ascii="Arial" w:hAnsi="Arial" w:cs="Arial"/>
                <w:b/>
              </w:rPr>
              <w:t>i</w:t>
            </w:r>
            <w:r w:rsidRPr="009D5524">
              <w:rPr>
                <w:rFonts w:ascii="Arial" w:hAnsi="Arial" w:cs="Arial"/>
                <w:b/>
                <w:spacing w:val="-1"/>
              </w:rPr>
              <w:t>e</w:t>
            </w:r>
            <w:r w:rsidRPr="009D5524">
              <w:rPr>
                <w:rFonts w:ascii="Arial" w:hAnsi="Arial" w:cs="Arial"/>
                <w:b/>
                <w:spacing w:val="1"/>
              </w:rPr>
              <w:t>n</w:t>
            </w:r>
            <w:r w:rsidRPr="009D5524">
              <w:rPr>
                <w:rFonts w:ascii="Arial" w:hAnsi="Arial" w:cs="Arial"/>
                <w:b/>
                <w:spacing w:val="-1"/>
              </w:rPr>
              <w:t>t</w:t>
            </w:r>
            <w:r w:rsidRPr="009D5524">
              <w:rPr>
                <w:rFonts w:ascii="Arial" w:hAnsi="Arial" w:cs="Arial"/>
                <w:b/>
              </w:rPr>
              <w:t>i</w:t>
            </w:r>
            <w:r w:rsidRPr="009D5524">
              <w:rPr>
                <w:rFonts w:ascii="Arial" w:hAnsi="Arial" w:cs="Arial"/>
                <w:b/>
                <w:spacing w:val="-1"/>
              </w:rPr>
              <w:t>f</w:t>
            </w:r>
            <w:r w:rsidRPr="009D5524">
              <w:rPr>
                <w:rFonts w:ascii="Arial" w:hAnsi="Arial" w:cs="Arial"/>
                <w:b/>
              </w:rPr>
              <w:t>ic</w:t>
            </w:r>
            <w:r w:rsidRPr="009D5524">
              <w:rPr>
                <w:rFonts w:ascii="Arial" w:hAnsi="Arial" w:cs="Arial"/>
                <w:b/>
                <w:spacing w:val="-1"/>
              </w:rPr>
              <w:t xml:space="preserve"> c</w:t>
            </w:r>
            <w:r w:rsidRPr="009D5524">
              <w:rPr>
                <w:rFonts w:ascii="Arial" w:hAnsi="Arial" w:cs="Arial"/>
                <w:b/>
              </w:rPr>
              <w:t>o</w:t>
            </w:r>
            <w:r w:rsidRPr="009D5524">
              <w:rPr>
                <w:rFonts w:ascii="Arial" w:hAnsi="Arial" w:cs="Arial"/>
                <w:b/>
                <w:spacing w:val="-1"/>
              </w:rPr>
              <w:t>mm</w:t>
            </w:r>
            <w:r w:rsidRPr="009D5524">
              <w:rPr>
                <w:rFonts w:ascii="Arial" w:hAnsi="Arial" w:cs="Arial"/>
                <w:b/>
                <w:spacing w:val="1"/>
              </w:rPr>
              <w:t>un</w:t>
            </w:r>
            <w:r w:rsidRPr="009D5524">
              <w:rPr>
                <w:rFonts w:ascii="Arial" w:hAnsi="Arial" w:cs="Arial"/>
                <w:b/>
              </w:rPr>
              <w:t>i</w:t>
            </w:r>
            <w:r w:rsidRPr="009D5524">
              <w:rPr>
                <w:rFonts w:ascii="Arial" w:hAnsi="Arial" w:cs="Arial"/>
                <w:b/>
                <w:spacing w:val="-1"/>
              </w:rPr>
              <w:t>t</w:t>
            </w:r>
            <w:r w:rsidRPr="009D5524">
              <w:rPr>
                <w:rFonts w:ascii="Arial" w:hAnsi="Arial" w:cs="Arial"/>
                <w:b/>
              </w:rPr>
              <w:t>y.</w:t>
            </w:r>
            <w:r w:rsidRPr="009D5524">
              <w:rPr>
                <w:rFonts w:ascii="Arial" w:hAnsi="Arial" w:cs="Arial"/>
                <w:b/>
                <w:spacing w:val="2"/>
              </w:rPr>
              <w:t xml:space="preserve"> </w:t>
            </w:r>
            <w:r w:rsidRPr="009D5524">
              <w:rPr>
                <w:rFonts w:ascii="Arial" w:hAnsi="Arial" w:cs="Arial"/>
                <w:b/>
                <w:spacing w:val="-2"/>
              </w:rPr>
              <w:t>W</w:t>
            </w:r>
            <w:r w:rsidRPr="009D5524">
              <w:rPr>
                <w:rFonts w:ascii="Arial" w:hAnsi="Arial" w:cs="Arial"/>
                <w:b/>
                <w:spacing w:val="1"/>
              </w:rPr>
              <w:t>h</w:t>
            </w:r>
            <w:r w:rsidRPr="009D5524">
              <w:rPr>
                <w:rFonts w:ascii="Arial" w:hAnsi="Arial" w:cs="Arial"/>
                <w:b/>
              </w:rPr>
              <w:t>y</w:t>
            </w:r>
          </w:p>
          <w:p w:rsidR="007724FF" w:rsidRPr="009D5524" w:rsidRDefault="00BA2885">
            <w:pPr>
              <w:spacing w:line="220" w:lineRule="exact"/>
              <w:ind w:left="465"/>
              <w:rPr>
                <w:rFonts w:ascii="Arial" w:hAnsi="Arial" w:cs="Arial"/>
              </w:rPr>
            </w:pPr>
            <w:r w:rsidRPr="009D5524">
              <w:rPr>
                <w:rFonts w:ascii="Arial" w:hAnsi="Arial" w:cs="Arial"/>
                <w:b/>
                <w:spacing w:val="-1"/>
              </w:rPr>
              <w:t>d</w:t>
            </w:r>
            <w:r w:rsidRPr="009D5524">
              <w:rPr>
                <w:rFonts w:ascii="Arial" w:hAnsi="Arial" w:cs="Arial"/>
                <w:b/>
              </w:rPr>
              <w:t>o you</w:t>
            </w:r>
            <w:r w:rsidRPr="009D5524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9D5524">
              <w:rPr>
                <w:rFonts w:ascii="Arial" w:hAnsi="Arial" w:cs="Arial"/>
                <w:b/>
                <w:spacing w:val="-2"/>
              </w:rPr>
              <w:t>l</w:t>
            </w:r>
            <w:r w:rsidRPr="009D5524">
              <w:rPr>
                <w:rFonts w:ascii="Arial" w:hAnsi="Arial" w:cs="Arial"/>
                <w:b/>
              </w:rPr>
              <w:t>i</w:t>
            </w:r>
            <w:r w:rsidRPr="009D5524">
              <w:rPr>
                <w:rFonts w:ascii="Arial" w:hAnsi="Arial" w:cs="Arial"/>
                <w:b/>
                <w:spacing w:val="1"/>
              </w:rPr>
              <w:t>k</w:t>
            </w:r>
            <w:r w:rsidRPr="009D5524">
              <w:rPr>
                <w:rFonts w:ascii="Arial" w:hAnsi="Arial" w:cs="Arial"/>
                <w:b/>
              </w:rPr>
              <w:t>e</w:t>
            </w:r>
            <w:r w:rsidRPr="009D5524">
              <w:rPr>
                <w:rFonts w:ascii="Arial" w:hAnsi="Arial" w:cs="Arial"/>
                <w:b/>
                <w:spacing w:val="-1"/>
              </w:rPr>
              <w:t xml:space="preserve"> (</w:t>
            </w:r>
            <w:r w:rsidRPr="009D5524">
              <w:rPr>
                <w:rFonts w:ascii="Arial" w:hAnsi="Arial" w:cs="Arial"/>
                <w:b/>
              </w:rPr>
              <w:t>or</w:t>
            </w:r>
            <w:r w:rsidRPr="009D5524">
              <w:rPr>
                <w:rFonts w:ascii="Arial" w:hAnsi="Arial" w:cs="Arial"/>
                <w:b/>
                <w:spacing w:val="1"/>
              </w:rPr>
              <w:t xml:space="preserve"> d</w:t>
            </w:r>
            <w:r w:rsidRPr="009D5524">
              <w:rPr>
                <w:rFonts w:ascii="Arial" w:hAnsi="Arial" w:cs="Arial"/>
                <w:b/>
                <w:spacing w:val="-2"/>
              </w:rPr>
              <w:t>i</w:t>
            </w:r>
            <w:r w:rsidRPr="009D5524">
              <w:rPr>
                <w:rFonts w:ascii="Arial" w:hAnsi="Arial" w:cs="Arial"/>
                <w:b/>
              </w:rPr>
              <w:t>sli</w:t>
            </w:r>
            <w:r w:rsidRPr="009D5524">
              <w:rPr>
                <w:rFonts w:ascii="Arial" w:hAnsi="Arial" w:cs="Arial"/>
                <w:b/>
                <w:spacing w:val="1"/>
              </w:rPr>
              <w:t>k</w:t>
            </w:r>
            <w:r w:rsidRPr="009D5524">
              <w:rPr>
                <w:rFonts w:ascii="Arial" w:hAnsi="Arial" w:cs="Arial"/>
                <w:b/>
                <w:spacing w:val="-1"/>
              </w:rPr>
              <w:t>e</w:t>
            </w:r>
            <w:r w:rsidRPr="009D5524">
              <w:rPr>
                <w:rFonts w:ascii="Arial" w:hAnsi="Arial" w:cs="Arial"/>
                <w:b/>
              </w:rPr>
              <w:t>)</w:t>
            </w:r>
            <w:r w:rsidRPr="009D5524">
              <w:rPr>
                <w:rFonts w:ascii="Arial" w:hAnsi="Arial" w:cs="Arial"/>
                <w:b/>
                <w:spacing w:val="-1"/>
              </w:rPr>
              <w:t xml:space="preserve"> t</w:t>
            </w:r>
            <w:r w:rsidRPr="009D5524">
              <w:rPr>
                <w:rFonts w:ascii="Arial" w:hAnsi="Arial" w:cs="Arial"/>
                <w:b/>
                <w:spacing w:val="1"/>
              </w:rPr>
              <w:t>h</w:t>
            </w:r>
            <w:r w:rsidRPr="009D5524">
              <w:rPr>
                <w:rFonts w:ascii="Arial" w:hAnsi="Arial" w:cs="Arial"/>
                <w:b/>
              </w:rPr>
              <w:t xml:space="preserve">is </w:t>
            </w:r>
            <w:r w:rsidRPr="009D5524">
              <w:rPr>
                <w:rFonts w:ascii="Arial" w:hAnsi="Arial" w:cs="Arial"/>
                <w:b/>
                <w:spacing w:val="-1"/>
              </w:rPr>
              <w:t>m</w:t>
            </w:r>
            <w:r w:rsidRPr="009D5524">
              <w:rPr>
                <w:rFonts w:ascii="Arial" w:hAnsi="Arial" w:cs="Arial"/>
                <w:b/>
              </w:rPr>
              <w:t>a</w:t>
            </w:r>
            <w:r w:rsidRPr="009D5524">
              <w:rPr>
                <w:rFonts w:ascii="Arial" w:hAnsi="Arial" w:cs="Arial"/>
                <w:b/>
                <w:spacing w:val="-1"/>
              </w:rPr>
              <w:t>n</w:t>
            </w:r>
            <w:r w:rsidRPr="009D5524">
              <w:rPr>
                <w:rFonts w:ascii="Arial" w:hAnsi="Arial" w:cs="Arial"/>
                <w:b/>
                <w:spacing w:val="1"/>
              </w:rPr>
              <w:t>u</w:t>
            </w:r>
            <w:r w:rsidRPr="009D5524">
              <w:rPr>
                <w:rFonts w:ascii="Arial" w:hAnsi="Arial" w:cs="Arial"/>
                <w:b/>
              </w:rPr>
              <w:t>s</w:t>
            </w:r>
            <w:r w:rsidRPr="009D5524">
              <w:rPr>
                <w:rFonts w:ascii="Arial" w:hAnsi="Arial" w:cs="Arial"/>
                <w:b/>
                <w:spacing w:val="-1"/>
              </w:rPr>
              <w:t>cr</w:t>
            </w:r>
            <w:r w:rsidRPr="009D5524">
              <w:rPr>
                <w:rFonts w:ascii="Arial" w:hAnsi="Arial" w:cs="Arial"/>
                <w:b/>
              </w:rPr>
              <w:t>i</w:t>
            </w:r>
            <w:r w:rsidRPr="009D5524">
              <w:rPr>
                <w:rFonts w:ascii="Arial" w:hAnsi="Arial" w:cs="Arial"/>
                <w:b/>
                <w:spacing w:val="1"/>
              </w:rPr>
              <w:t>p</w:t>
            </w:r>
            <w:r w:rsidRPr="009D5524">
              <w:rPr>
                <w:rFonts w:ascii="Arial" w:hAnsi="Arial" w:cs="Arial"/>
                <w:b/>
                <w:spacing w:val="-1"/>
              </w:rPr>
              <w:t>t</w:t>
            </w:r>
            <w:r w:rsidRPr="009D5524">
              <w:rPr>
                <w:rFonts w:ascii="Arial" w:hAnsi="Arial" w:cs="Arial"/>
                <w:b/>
              </w:rPr>
              <w:t>?</w:t>
            </w:r>
            <w:r w:rsidRPr="009D5524">
              <w:rPr>
                <w:rFonts w:ascii="Arial" w:hAnsi="Arial" w:cs="Arial"/>
                <w:b/>
                <w:spacing w:val="2"/>
              </w:rPr>
              <w:t xml:space="preserve"> </w:t>
            </w:r>
            <w:r w:rsidRPr="009D5524">
              <w:rPr>
                <w:rFonts w:ascii="Arial" w:hAnsi="Arial" w:cs="Arial"/>
                <w:b/>
              </w:rPr>
              <w:t xml:space="preserve">A </w:t>
            </w:r>
            <w:r w:rsidRPr="009D5524">
              <w:rPr>
                <w:rFonts w:ascii="Arial" w:hAnsi="Arial" w:cs="Arial"/>
                <w:b/>
                <w:spacing w:val="-1"/>
              </w:rPr>
              <w:t>m</w:t>
            </w:r>
            <w:r w:rsidRPr="009D5524">
              <w:rPr>
                <w:rFonts w:ascii="Arial" w:hAnsi="Arial" w:cs="Arial"/>
                <w:b/>
              </w:rPr>
              <w:t>i</w:t>
            </w:r>
            <w:r w:rsidRPr="009D5524">
              <w:rPr>
                <w:rFonts w:ascii="Arial" w:hAnsi="Arial" w:cs="Arial"/>
                <w:b/>
                <w:spacing w:val="-1"/>
              </w:rPr>
              <w:t>n</w:t>
            </w:r>
            <w:r w:rsidRPr="009D5524">
              <w:rPr>
                <w:rFonts w:ascii="Arial" w:hAnsi="Arial" w:cs="Arial"/>
                <w:b/>
              </w:rPr>
              <w:t>i</w:t>
            </w:r>
            <w:r w:rsidRPr="009D5524">
              <w:rPr>
                <w:rFonts w:ascii="Arial" w:hAnsi="Arial" w:cs="Arial"/>
                <w:b/>
                <w:spacing w:val="-1"/>
              </w:rPr>
              <w:t>m</w:t>
            </w:r>
            <w:r w:rsidRPr="009D5524">
              <w:rPr>
                <w:rFonts w:ascii="Arial" w:hAnsi="Arial" w:cs="Arial"/>
                <w:b/>
                <w:spacing w:val="1"/>
              </w:rPr>
              <w:t>u</w:t>
            </w:r>
            <w:r w:rsidRPr="009D5524">
              <w:rPr>
                <w:rFonts w:ascii="Arial" w:hAnsi="Arial" w:cs="Arial"/>
                <w:b/>
              </w:rPr>
              <w:t>m</w:t>
            </w:r>
            <w:r w:rsidRPr="009D5524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9D5524">
              <w:rPr>
                <w:rFonts w:ascii="Arial" w:hAnsi="Arial" w:cs="Arial"/>
                <w:b/>
              </w:rPr>
              <w:t>of</w:t>
            </w:r>
          </w:p>
          <w:p w:rsidR="007724FF" w:rsidRPr="009D5524" w:rsidRDefault="00BA2885">
            <w:pPr>
              <w:spacing w:before="2"/>
              <w:ind w:left="465"/>
              <w:rPr>
                <w:rFonts w:ascii="Arial" w:hAnsi="Arial" w:cs="Arial"/>
              </w:rPr>
            </w:pPr>
            <w:r w:rsidRPr="009D5524">
              <w:rPr>
                <w:rFonts w:ascii="Arial" w:hAnsi="Arial" w:cs="Arial"/>
                <w:b/>
              </w:rPr>
              <w:t>3</w:t>
            </w:r>
            <w:r w:rsidRPr="009D5524">
              <w:rPr>
                <w:rFonts w:ascii="Arial" w:hAnsi="Arial" w:cs="Arial"/>
                <w:b/>
                <w:spacing w:val="-1"/>
              </w:rPr>
              <w:t>-</w:t>
            </w:r>
            <w:r w:rsidRPr="009D5524">
              <w:rPr>
                <w:rFonts w:ascii="Arial" w:hAnsi="Arial" w:cs="Arial"/>
                <w:b/>
              </w:rPr>
              <w:t>4 s</w:t>
            </w:r>
            <w:r w:rsidRPr="009D5524">
              <w:rPr>
                <w:rFonts w:ascii="Arial" w:hAnsi="Arial" w:cs="Arial"/>
                <w:b/>
                <w:spacing w:val="-1"/>
              </w:rPr>
              <w:t>e</w:t>
            </w:r>
            <w:r w:rsidRPr="009D5524">
              <w:rPr>
                <w:rFonts w:ascii="Arial" w:hAnsi="Arial" w:cs="Arial"/>
                <w:b/>
                <w:spacing w:val="1"/>
              </w:rPr>
              <w:t>n</w:t>
            </w:r>
            <w:r w:rsidRPr="009D5524">
              <w:rPr>
                <w:rFonts w:ascii="Arial" w:hAnsi="Arial" w:cs="Arial"/>
                <w:b/>
                <w:spacing w:val="-1"/>
              </w:rPr>
              <w:t>te</w:t>
            </w:r>
            <w:r w:rsidRPr="009D5524">
              <w:rPr>
                <w:rFonts w:ascii="Arial" w:hAnsi="Arial" w:cs="Arial"/>
                <w:b/>
                <w:spacing w:val="1"/>
              </w:rPr>
              <w:t>n</w:t>
            </w:r>
            <w:r w:rsidRPr="009D5524">
              <w:rPr>
                <w:rFonts w:ascii="Arial" w:hAnsi="Arial" w:cs="Arial"/>
                <w:b/>
                <w:spacing w:val="-1"/>
              </w:rPr>
              <w:t>ce</w:t>
            </w:r>
            <w:r w:rsidRPr="009D5524">
              <w:rPr>
                <w:rFonts w:ascii="Arial" w:hAnsi="Arial" w:cs="Arial"/>
                <w:b/>
              </w:rPr>
              <w:t>s</w:t>
            </w:r>
            <w:r w:rsidRPr="009D5524">
              <w:rPr>
                <w:rFonts w:ascii="Arial" w:hAnsi="Arial" w:cs="Arial"/>
                <w:b/>
                <w:spacing w:val="2"/>
              </w:rPr>
              <w:t xml:space="preserve"> </w:t>
            </w:r>
            <w:r w:rsidRPr="009D5524">
              <w:rPr>
                <w:rFonts w:ascii="Arial" w:hAnsi="Arial" w:cs="Arial"/>
                <w:b/>
                <w:spacing w:val="-1"/>
              </w:rPr>
              <w:t>m</w:t>
            </w:r>
            <w:r w:rsidRPr="009D5524">
              <w:rPr>
                <w:rFonts w:ascii="Arial" w:hAnsi="Arial" w:cs="Arial"/>
                <w:b/>
              </w:rPr>
              <w:t xml:space="preserve">ay </w:t>
            </w:r>
            <w:r w:rsidRPr="009D5524">
              <w:rPr>
                <w:rFonts w:ascii="Arial" w:hAnsi="Arial" w:cs="Arial"/>
                <w:b/>
                <w:spacing w:val="1"/>
              </w:rPr>
              <w:t>b</w:t>
            </w:r>
            <w:r w:rsidRPr="009D5524">
              <w:rPr>
                <w:rFonts w:ascii="Arial" w:hAnsi="Arial" w:cs="Arial"/>
                <w:b/>
              </w:rPr>
              <w:t>e</w:t>
            </w:r>
            <w:r w:rsidRPr="009D5524">
              <w:rPr>
                <w:rFonts w:ascii="Arial" w:hAnsi="Arial" w:cs="Arial"/>
                <w:b/>
                <w:spacing w:val="-1"/>
              </w:rPr>
              <w:t xml:space="preserve"> re</w:t>
            </w:r>
            <w:r w:rsidRPr="009D5524">
              <w:rPr>
                <w:rFonts w:ascii="Arial" w:hAnsi="Arial" w:cs="Arial"/>
                <w:b/>
                <w:spacing w:val="1"/>
              </w:rPr>
              <w:t>qu</w:t>
            </w:r>
            <w:r w:rsidRPr="009D5524">
              <w:rPr>
                <w:rFonts w:ascii="Arial" w:hAnsi="Arial" w:cs="Arial"/>
                <w:b/>
              </w:rPr>
              <w:t>i</w:t>
            </w:r>
            <w:r w:rsidRPr="009D5524">
              <w:rPr>
                <w:rFonts w:ascii="Arial" w:hAnsi="Arial" w:cs="Arial"/>
                <w:b/>
                <w:spacing w:val="-1"/>
              </w:rPr>
              <w:t>re</w:t>
            </w:r>
            <w:r w:rsidRPr="009D5524">
              <w:rPr>
                <w:rFonts w:ascii="Arial" w:hAnsi="Arial" w:cs="Arial"/>
                <w:b/>
              </w:rPr>
              <w:t>d</w:t>
            </w:r>
            <w:r w:rsidRPr="009D5524">
              <w:rPr>
                <w:rFonts w:ascii="Arial" w:hAnsi="Arial" w:cs="Arial"/>
                <w:b/>
                <w:spacing w:val="3"/>
              </w:rPr>
              <w:t xml:space="preserve"> </w:t>
            </w:r>
            <w:r w:rsidRPr="009D5524">
              <w:rPr>
                <w:rFonts w:ascii="Arial" w:hAnsi="Arial" w:cs="Arial"/>
                <w:b/>
                <w:spacing w:val="-1"/>
              </w:rPr>
              <w:t>f</w:t>
            </w:r>
            <w:r w:rsidRPr="009D5524">
              <w:rPr>
                <w:rFonts w:ascii="Arial" w:hAnsi="Arial" w:cs="Arial"/>
                <w:b/>
              </w:rPr>
              <w:t>or</w:t>
            </w:r>
            <w:r w:rsidRPr="009D5524">
              <w:rPr>
                <w:rFonts w:ascii="Arial" w:hAnsi="Arial" w:cs="Arial"/>
                <w:b/>
                <w:spacing w:val="-1"/>
              </w:rPr>
              <w:t xml:space="preserve"> t</w:t>
            </w:r>
            <w:r w:rsidRPr="009D5524">
              <w:rPr>
                <w:rFonts w:ascii="Arial" w:hAnsi="Arial" w:cs="Arial"/>
                <w:b/>
                <w:spacing w:val="1"/>
              </w:rPr>
              <w:t>h</w:t>
            </w:r>
            <w:r w:rsidRPr="009D5524">
              <w:rPr>
                <w:rFonts w:ascii="Arial" w:hAnsi="Arial" w:cs="Arial"/>
                <w:b/>
              </w:rPr>
              <w:t xml:space="preserve">is </w:t>
            </w:r>
            <w:r w:rsidRPr="009D5524">
              <w:rPr>
                <w:rFonts w:ascii="Arial" w:hAnsi="Arial" w:cs="Arial"/>
                <w:b/>
                <w:spacing w:val="1"/>
              </w:rPr>
              <w:t>p</w:t>
            </w:r>
            <w:r w:rsidRPr="009D5524">
              <w:rPr>
                <w:rFonts w:ascii="Arial" w:hAnsi="Arial" w:cs="Arial"/>
                <w:b/>
              </w:rPr>
              <w:t>a</w:t>
            </w:r>
            <w:r w:rsidRPr="009D5524">
              <w:rPr>
                <w:rFonts w:ascii="Arial" w:hAnsi="Arial" w:cs="Arial"/>
                <w:b/>
                <w:spacing w:val="-1"/>
              </w:rPr>
              <w:t>rt</w:t>
            </w:r>
            <w:r w:rsidRPr="009D5524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9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4FF" w:rsidRPr="009D5524" w:rsidRDefault="00BA2885">
            <w:pPr>
              <w:spacing w:line="220" w:lineRule="exact"/>
              <w:ind w:left="105" w:right="391"/>
              <w:rPr>
                <w:rFonts w:ascii="Arial" w:hAnsi="Arial" w:cs="Arial"/>
              </w:rPr>
            </w:pPr>
            <w:r w:rsidRPr="009D5524">
              <w:rPr>
                <w:rFonts w:ascii="Arial" w:hAnsi="Arial" w:cs="Arial"/>
                <w:b/>
              </w:rPr>
              <w:t>Co</w:t>
            </w:r>
            <w:r w:rsidRPr="009D5524">
              <w:rPr>
                <w:rFonts w:ascii="Arial" w:hAnsi="Arial" w:cs="Arial"/>
                <w:b/>
                <w:spacing w:val="-1"/>
              </w:rPr>
              <w:t>p</w:t>
            </w:r>
            <w:r w:rsidRPr="009D5524">
              <w:rPr>
                <w:rFonts w:ascii="Arial" w:hAnsi="Arial" w:cs="Arial"/>
                <w:b/>
                <w:spacing w:val="1"/>
              </w:rPr>
              <w:t>p</w:t>
            </w:r>
            <w:r w:rsidRPr="009D5524">
              <w:rPr>
                <w:rFonts w:ascii="Arial" w:hAnsi="Arial" w:cs="Arial"/>
                <w:b/>
                <w:spacing w:val="-1"/>
              </w:rPr>
              <w:t>e</w:t>
            </w:r>
            <w:r w:rsidRPr="009D5524">
              <w:rPr>
                <w:rFonts w:ascii="Arial" w:hAnsi="Arial" w:cs="Arial"/>
                <w:b/>
              </w:rPr>
              <w:t>r</w:t>
            </w:r>
            <w:r w:rsidRPr="009D5524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9D5524">
              <w:rPr>
                <w:rFonts w:ascii="Arial" w:hAnsi="Arial" w:cs="Arial"/>
                <w:b/>
              </w:rPr>
              <w:t>a</w:t>
            </w:r>
            <w:r w:rsidRPr="009D5524">
              <w:rPr>
                <w:rFonts w:ascii="Arial" w:hAnsi="Arial" w:cs="Arial"/>
                <w:b/>
                <w:spacing w:val="-1"/>
              </w:rPr>
              <w:t>n</w:t>
            </w:r>
            <w:r w:rsidRPr="009D5524">
              <w:rPr>
                <w:rFonts w:ascii="Arial" w:hAnsi="Arial" w:cs="Arial"/>
                <w:b/>
              </w:rPr>
              <w:t>d</w:t>
            </w:r>
            <w:r w:rsidRPr="009D5524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9D5524">
              <w:rPr>
                <w:rFonts w:ascii="Arial" w:hAnsi="Arial" w:cs="Arial"/>
                <w:b/>
              </w:rPr>
              <w:t>Al</w:t>
            </w:r>
            <w:r w:rsidRPr="009D5524">
              <w:rPr>
                <w:rFonts w:ascii="Arial" w:hAnsi="Arial" w:cs="Arial"/>
                <w:b/>
                <w:spacing w:val="1"/>
              </w:rPr>
              <w:t>u</w:t>
            </w:r>
            <w:r w:rsidRPr="009D5524">
              <w:rPr>
                <w:rFonts w:ascii="Arial" w:hAnsi="Arial" w:cs="Arial"/>
                <w:b/>
                <w:spacing w:val="-1"/>
              </w:rPr>
              <w:t>m</w:t>
            </w:r>
            <w:r w:rsidRPr="009D5524">
              <w:rPr>
                <w:rFonts w:ascii="Arial" w:hAnsi="Arial" w:cs="Arial"/>
                <w:b/>
                <w:spacing w:val="-2"/>
              </w:rPr>
              <w:t>i</w:t>
            </w:r>
            <w:r w:rsidRPr="009D5524">
              <w:rPr>
                <w:rFonts w:ascii="Arial" w:hAnsi="Arial" w:cs="Arial"/>
                <w:b/>
                <w:spacing w:val="1"/>
              </w:rPr>
              <w:t>nu</w:t>
            </w:r>
            <w:r w:rsidRPr="009D5524">
              <w:rPr>
                <w:rFonts w:ascii="Arial" w:hAnsi="Arial" w:cs="Arial"/>
                <w:b/>
              </w:rPr>
              <w:t>m</w:t>
            </w:r>
            <w:r w:rsidRPr="009D5524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9D5524">
              <w:rPr>
                <w:rFonts w:ascii="Arial" w:hAnsi="Arial" w:cs="Arial"/>
                <w:b/>
              </w:rPr>
              <w:t>a</w:t>
            </w:r>
            <w:r w:rsidRPr="009D5524">
              <w:rPr>
                <w:rFonts w:ascii="Arial" w:hAnsi="Arial" w:cs="Arial"/>
                <w:b/>
                <w:spacing w:val="-1"/>
              </w:rPr>
              <w:t>r</w:t>
            </w:r>
            <w:r w:rsidRPr="009D5524">
              <w:rPr>
                <w:rFonts w:ascii="Arial" w:hAnsi="Arial" w:cs="Arial"/>
                <w:b/>
              </w:rPr>
              <w:t>e</w:t>
            </w:r>
            <w:r w:rsidRPr="009D5524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9D5524">
              <w:rPr>
                <w:rFonts w:ascii="Arial" w:hAnsi="Arial" w:cs="Arial"/>
                <w:b/>
              </w:rPr>
              <w:t>wi</w:t>
            </w:r>
            <w:r w:rsidRPr="009D5524">
              <w:rPr>
                <w:rFonts w:ascii="Arial" w:hAnsi="Arial" w:cs="Arial"/>
                <w:b/>
                <w:spacing w:val="1"/>
              </w:rPr>
              <w:t>d</w:t>
            </w:r>
            <w:r w:rsidRPr="009D5524">
              <w:rPr>
                <w:rFonts w:ascii="Arial" w:hAnsi="Arial" w:cs="Arial"/>
                <w:b/>
                <w:spacing w:val="-1"/>
              </w:rPr>
              <w:t>e</w:t>
            </w:r>
            <w:r w:rsidRPr="009D5524">
              <w:rPr>
                <w:rFonts w:ascii="Arial" w:hAnsi="Arial" w:cs="Arial"/>
                <w:b/>
              </w:rPr>
              <w:t xml:space="preserve">ly </w:t>
            </w:r>
            <w:r w:rsidRPr="009D5524">
              <w:rPr>
                <w:rFonts w:ascii="Arial" w:hAnsi="Arial" w:cs="Arial"/>
                <w:b/>
                <w:spacing w:val="-1"/>
              </w:rPr>
              <w:t>u</w:t>
            </w:r>
            <w:r w:rsidRPr="009D5524">
              <w:rPr>
                <w:rFonts w:ascii="Arial" w:hAnsi="Arial" w:cs="Arial"/>
                <w:b/>
              </w:rPr>
              <w:t>s</w:t>
            </w:r>
            <w:r w:rsidRPr="009D5524">
              <w:rPr>
                <w:rFonts w:ascii="Arial" w:hAnsi="Arial" w:cs="Arial"/>
                <w:b/>
                <w:spacing w:val="-1"/>
              </w:rPr>
              <w:t>e</w:t>
            </w:r>
            <w:r w:rsidRPr="009D5524">
              <w:rPr>
                <w:rFonts w:ascii="Arial" w:hAnsi="Arial" w:cs="Arial"/>
                <w:b/>
              </w:rPr>
              <w:t>d</w:t>
            </w:r>
            <w:r w:rsidRPr="009D5524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9D5524">
              <w:rPr>
                <w:rFonts w:ascii="Arial" w:hAnsi="Arial" w:cs="Arial"/>
                <w:b/>
                <w:spacing w:val="-1"/>
              </w:rPr>
              <w:t>met</w:t>
            </w:r>
            <w:r w:rsidRPr="009D5524">
              <w:rPr>
                <w:rFonts w:ascii="Arial" w:hAnsi="Arial" w:cs="Arial"/>
                <w:b/>
              </w:rPr>
              <w:t>als</w:t>
            </w:r>
            <w:r w:rsidRPr="009D5524">
              <w:rPr>
                <w:rFonts w:ascii="Arial" w:hAnsi="Arial" w:cs="Arial"/>
                <w:b/>
                <w:spacing w:val="2"/>
              </w:rPr>
              <w:t xml:space="preserve"> </w:t>
            </w:r>
            <w:r w:rsidRPr="009D5524">
              <w:rPr>
                <w:rFonts w:ascii="Arial" w:hAnsi="Arial" w:cs="Arial"/>
                <w:b/>
                <w:spacing w:val="-1"/>
              </w:rPr>
              <w:t>f</w:t>
            </w:r>
            <w:r w:rsidRPr="009D5524">
              <w:rPr>
                <w:rFonts w:ascii="Arial" w:hAnsi="Arial" w:cs="Arial"/>
                <w:b/>
              </w:rPr>
              <w:t>or</w:t>
            </w:r>
            <w:r w:rsidRPr="009D5524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9D5524">
              <w:rPr>
                <w:rFonts w:ascii="Arial" w:hAnsi="Arial" w:cs="Arial"/>
                <w:b/>
                <w:spacing w:val="-2"/>
              </w:rPr>
              <w:t>i</w:t>
            </w:r>
            <w:r w:rsidRPr="009D5524">
              <w:rPr>
                <w:rFonts w:ascii="Arial" w:hAnsi="Arial" w:cs="Arial"/>
                <w:b/>
                <w:spacing w:val="1"/>
              </w:rPr>
              <w:t>n</w:t>
            </w:r>
            <w:r w:rsidRPr="009D5524">
              <w:rPr>
                <w:rFonts w:ascii="Arial" w:hAnsi="Arial" w:cs="Arial"/>
                <w:b/>
                <w:spacing w:val="-1"/>
              </w:rPr>
              <w:t>d</w:t>
            </w:r>
            <w:r w:rsidRPr="009D5524">
              <w:rPr>
                <w:rFonts w:ascii="Arial" w:hAnsi="Arial" w:cs="Arial"/>
                <w:b/>
                <w:spacing w:val="1"/>
              </w:rPr>
              <w:t>u</w:t>
            </w:r>
            <w:r w:rsidRPr="009D5524">
              <w:rPr>
                <w:rFonts w:ascii="Arial" w:hAnsi="Arial" w:cs="Arial"/>
                <w:b/>
              </w:rPr>
              <w:t>s</w:t>
            </w:r>
            <w:r w:rsidRPr="009D5524">
              <w:rPr>
                <w:rFonts w:ascii="Arial" w:hAnsi="Arial" w:cs="Arial"/>
                <w:b/>
                <w:spacing w:val="-1"/>
              </w:rPr>
              <w:t>tr</w:t>
            </w:r>
            <w:r w:rsidRPr="009D5524">
              <w:rPr>
                <w:rFonts w:ascii="Arial" w:hAnsi="Arial" w:cs="Arial"/>
                <w:b/>
              </w:rPr>
              <w:t>y</w:t>
            </w:r>
            <w:r w:rsidRPr="009D5524">
              <w:rPr>
                <w:rFonts w:ascii="Arial" w:hAnsi="Arial" w:cs="Arial"/>
                <w:b/>
                <w:spacing w:val="2"/>
              </w:rPr>
              <w:t xml:space="preserve"> </w:t>
            </w:r>
            <w:proofErr w:type="spellStart"/>
            <w:r w:rsidRPr="009D5524">
              <w:rPr>
                <w:rFonts w:ascii="Arial" w:hAnsi="Arial" w:cs="Arial"/>
                <w:b/>
              </w:rPr>
              <w:t>i</w:t>
            </w:r>
            <w:r w:rsidRPr="009D5524">
              <w:rPr>
                <w:rFonts w:ascii="Arial" w:hAnsi="Arial" w:cs="Arial"/>
                <w:b/>
                <w:spacing w:val="1"/>
              </w:rPr>
              <w:t>n</w:t>
            </w:r>
            <w:r w:rsidRPr="009D5524">
              <w:rPr>
                <w:rFonts w:ascii="Arial" w:hAnsi="Arial" w:cs="Arial"/>
                <w:b/>
                <w:spacing w:val="-1"/>
              </w:rPr>
              <w:t>fr</w:t>
            </w:r>
            <w:r w:rsidRPr="009D5524">
              <w:rPr>
                <w:rFonts w:ascii="Arial" w:hAnsi="Arial" w:cs="Arial"/>
                <w:b/>
              </w:rPr>
              <w:t>a</w:t>
            </w:r>
            <w:r w:rsidRPr="009D5524">
              <w:rPr>
                <w:rFonts w:ascii="Arial" w:hAnsi="Arial" w:cs="Arial"/>
                <w:b/>
                <w:spacing w:val="-1"/>
              </w:rPr>
              <w:t>e</w:t>
            </w:r>
            <w:r w:rsidRPr="009D5524">
              <w:rPr>
                <w:rFonts w:ascii="Arial" w:hAnsi="Arial" w:cs="Arial"/>
                <w:b/>
              </w:rPr>
              <w:t>s</w:t>
            </w:r>
            <w:r w:rsidRPr="009D5524">
              <w:rPr>
                <w:rFonts w:ascii="Arial" w:hAnsi="Arial" w:cs="Arial"/>
                <w:b/>
                <w:spacing w:val="-1"/>
              </w:rPr>
              <w:t>tr</w:t>
            </w:r>
            <w:r w:rsidRPr="009D5524">
              <w:rPr>
                <w:rFonts w:ascii="Arial" w:hAnsi="Arial" w:cs="Arial"/>
                <w:b/>
                <w:spacing w:val="1"/>
              </w:rPr>
              <w:t>u</w:t>
            </w:r>
            <w:r w:rsidRPr="009D5524">
              <w:rPr>
                <w:rFonts w:ascii="Arial" w:hAnsi="Arial" w:cs="Arial"/>
                <w:b/>
                <w:spacing w:val="-1"/>
              </w:rPr>
              <w:t>ct</w:t>
            </w:r>
            <w:r w:rsidRPr="009D5524">
              <w:rPr>
                <w:rFonts w:ascii="Arial" w:hAnsi="Arial" w:cs="Arial"/>
                <w:b/>
                <w:spacing w:val="1"/>
              </w:rPr>
              <w:t>ur</w:t>
            </w:r>
            <w:r w:rsidRPr="009D5524">
              <w:rPr>
                <w:rFonts w:ascii="Arial" w:hAnsi="Arial" w:cs="Arial"/>
                <w:b/>
                <w:spacing w:val="-1"/>
              </w:rPr>
              <w:t>e</w:t>
            </w:r>
            <w:proofErr w:type="spellEnd"/>
            <w:r w:rsidRPr="009D5524">
              <w:rPr>
                <w:rFonts w:ascii="Arial" w:hAnsi="Arial" w:cs="Arial"/>
                <w:b/>
              </w:rPr>
              <w:t>,</w:t>
            </w:r>
            <w:r w:rsidRPr="009D5524">
              <w:rPr>
                <w:rFonts w:ascii="Arial" w:hAnsi="Arial" w:cs="Arial"/>
                <w:b/>
                <w:spacing w:val="2"/>
              </w:rPr>
              <w:t xml:space="preserve"> </w:t>
            </w:r>
            <w:r w:rsidRPr="009D5524">
              <w:rPr>
                <w:rFonts w:ascii="Arial" w:hAnsi="Arial" w:cs="Arial"/>
                <w:b/>
                <w:spacing w:val="-1"/>
              </w:rPr>
              <w:t>t</w:t>
            </w:r>
            <w:r w:rsidRPr="009D5524">
              <w:rPr>
                <w:rFonts w:ascii="Arial" w:hAnsi="Arial" w:cs="Arial"/>
                <w:b/>
                <w:spacing w:val="1"/>
              </w:rPr>
              <w:t>h</w:t>
            </w:r>
            <w:r w:rsidRPr="009D5524">
              <w:rPr>
                <w:rFonts w:ascii="Arial" w:hAnsi="Arial" w:cs="Arial"/>
                <w:b/>
                <w:spacing w:val="-1"/>
              </w:rPr>
              <w:t>eref</w:t>
            </w:r>
            <w:r w:rsidRPr="009D5524">
              <w:rPr>
                <w:rFonts w:ascii="Arial" w:hAnsi="Arial" w:cs="Arial"/>
                <w:b/>
              </w:rPr>
              <w:t>o</w:t>
            </w:r>
            <w:r w:rsidRPr="009D5524">
              <w:rPr>
                <w:rFonts w:ascii="Arial" w:hAnsi="Arial" w:cs="Arial"/>
                <w:b/>
                <w:spacing w:val="1"/>
              </w:rPr>
              <w:t>r</w:t>
            </w:r>
            <w:r w:rsidRPr="009D5524">
              <w:rPr>
                <w:rFonts w:ascii="Arial" w:hAnsi="Arial" w:cs="Arial"/>
                <w:b/>
              </w:rPr>
              <w:t>e</w:t>
            </w:r>
            <w:r w:rsidRPr="009D5524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9D5524">
              <w:rPr>
                <w:rFonts w:ascii="Arial" w:hAnsi="Arial" w:cs="Arial"/>
                <w:b/>
                <w:spacing w:val="-1"/>
              </w:rPr>
              <w:t>t</w:t>
            </w:r>
            <w:r w:rsidRPr="009D5524">
              <w:rPr>
                <w:rFonts w:ascii="Arial" w:hAnsi="Arial" w:cs="Arial"/>
                <w:b/>
                <w:spacing w:val="1"/>
              </w:rPr>
              <w:t>h</w:t>
            </w:r>
            <w:r w:rsidRPr="009D5524">
              <w:rPr>
                <w:rFonts w:ascii="Arial" w:hAnsi="Arial" w:cs="Arial"/>
                <w:b/>
              </w:rPr>
              <w:t>e</w:t>
            </w:r>
            <w:r w:rsidRPr="009D5524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9D5524">
              <w:rPr>
                <w:rFonts w:ascii="Arial" w:hAnsi="Arial" w:cs="Arial"/>
                <w:b/>
              </w:rPr>
              <w:t>s</w:t>
            </w:r>
            <w:r w:rsidRPr="009D5524">
              <w:rPr>
                <w:rFonts w:ascii="Arial" w:hAnsi="Arial" w:cs="Arial"/>
                <w:b/>
                <w:spacing w:val="-1"/>
              </w:rPr>
              <w:t>tu</w:t>
            </w:r>
            <w:r w:rsidRPr="009D5524">
              <w:rPr>
                <w:rFonts w:ascii="Arial" w:hAnsi="Arial" w:cs="Arial"/>
                <w:b/>
                <w:spacing w:val="1"/>
              </w:rPr>
              <w:t>d</w:t>
            </w:r>
            <w:r w:rsidRPr="009D5524">
              <w:rPr>
                <w:rFonts w:ascii="Arial" w:hAnsi="Arial" w:cs="Arial"/>
                <w:b/>
              </w:rPr>
              <w:t>y of</w:t>
            </w:r>
            <w:r w:rsidRPr="009D5524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9D5524">
              <w:rPr>
                <w:rFonts w:ascii="Arial" w:hAnsi="Arial" w:cs="Arial"/>
                <w:b/>
                <w:spacing w:val="1"/>
              </w:rPr>
              <w:t>n</w:t>
            </w:r>
            <w:r w:rsidRPr="009D5524">
              <w:rPr>
                <w:rFonts w:ascii="Arial" w:hAnsi="Arial" w:cs="Arial"/>
                <w:b/>
                <w:spacing w:val="-1"/>
              </w:rPr>
              <w:t>e</w:t>
            </w:r>
            <w:r w:rsidRPr="009D5524">
              <w:rPr>
                <w:rFonts w:ascii="Arial" w:hAnsi="Arial" w:cs="Arial"/>
                <w:b/>
              </w:rPr>
              <w:t xml:space="preserve">w </w:t>
            </w:r>
            <w:r w:rsidRPr="009D5524">
              <w:rPr>
                <w:rFonts w:ascii="Arial" w:hAnsi="Arial" w:cs="Arial"/>
                <w:b/>
                <w:spacing w:val="-1"/>
              </w:rPr>
              <w:t>met</w:t>
            </w:r>
            <w:r w:rsidRPr="009D5524">
              <w:rPr>
                <w:rFonts w:ascii="Arial" w:hAnsi="Arial" w:cs="Arial"/>
                <w:b/>
                <w:spacing w:val="1"/>
              </w:rPr>
              <w:t>h</w:t>
            </w:r>
            <w:r w:rsidRPr="009D5524">
              <w:rPr>
                <w:rFonts w:ascii="Arial" w:hAnsi="Arial" w:cs="Arial"/>
                <w:b/>
              </w:rPr>
              <w:t>o</w:t>
            </w:r>
            <w:r w:rsidRPr="009D5524">
              <w:rPr>
                <w:rFonts w:ascii="Arial" w:hAnsi="Arial" w:cs="Arial"/>
                <w:b/>
                <w:spacing w:val="1"/>
              </w:rPr>
              <w:t>d</w:t>
            </w:r>
            <w:r w:rsidRPr="009D5524">
              <w:rPr>
                <w:rFonts w:ascii="Arial" w:hAnsi="Arial" w:cs="Arial"/>
                <w:b/>
              </w:rPr>
              <w:t xml:space="preserve">s </w:t>
            </w:r>
            <w:r w:rsidRPr="009D5524">
              <w:rPr>
                <w:rFonts w:ascii="Arial" w:hAnsi="Arial" w:cs="Arial"/>
                <w:b/>
                <w:spacing w:val="-1"/>
              </w:rPr>
              <w:t>t</w:t>
            </w:r>
            <w:r w:rsidRPr="009D5524">
              <w:rPr>
                <w:rFonts w:ascii="Arial" w:hAnsi="Arial" w:cs="Arial"/>
                <w:b/>
              </w:rPr>
              <w:t xml:space="preserve">o </w:t>
            </w:r>
            <w:r w:rsidRPr="009D5524">
              <w:rPr>
                <w:rFonts w:ascii="Arial" w:hAnsi="Arial" w:cs="Arial"/>
                <w:b/>
                <w:spacing w:val="1"/>
              </w:rPr>
              <w:t>p</w:t>
            </w:r>
            <w:r w:rsidRPr="009D5524">
              <w:rPr>
                <w:rFonts w:ascii="Arial" w:hAnsi="Arial" w:cs="Arial"/>
                <w:b/>
                <w:spacing w:val="-1"/>
              </w:rPr>
              <w:t>re</w:t>
            </w:r>
            <w:r w:rsidRPr="009D5524">
              <w:rPr>
                <w:rFonts w:ascii="Arial" w:hAnsi="Arial" w:cs="Arial"/>
                <w:b/>
              </w:rPr>
              <w:t>v</w:t>
            </w:r>
            <w:r w:rsidRPr="009D5524">
              <w:rPr>
                <w:rFonts w:ascii="Arial" w:hAnsi="Arial" w:cs="Arial"/>
                <w:b/>
                <w:spacing w:val="-1"/>
              </w:rPr>
              <w:t>e</w:t>
            </w:r>
            <w:r w:rsidRPr="009D5524">
              <w:rPr>
                <w:rFonts w:ascii="Arial" w:hAnsi="Arial" w:cs="Arial"/>
                <w:b/>
                <w:spacing w:val="1"/>
              </w:rPr>
              <w:t>n</w:t>
            </w:r>
            <w:r w:rsidRPr="009D5524">
              <w:rPr>
                <w:rFonts w:ascii="Arial" w:hAnsi="Arial" w:cs="Arial"/>
                <w:b/>
              </w:rPr>
              <w:t>t</w:t>
            </w:r>
            <w:r w:rsidRPr="009D5524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9D5524">
              <w:rPr>
                <w:rFonts w:ascii="Arial" w:hAnsi="Arial" w:cs="Arial"/>
                <w:b/>
              </w:rPr>
              <w:t>a</w:t>
            </w:r>
            <w:r w:rsidRPr="009D5524">
              <w:rPr>
                <w:rFonts w:ascii="Arial" w:hAnsi="Arial" w:cs="Arial"/>
                <w:b/>
                <w:spacing w:val="-1"/>
              </w:rPr>
              <w:t>n</w:t>
            </w:r>
            <w:r w:rsidRPr="009D5524">
              <w:rPr>
                <w:rFonts w:ascii="Arial" w:hAnsi="Arial" w:cs="Arial"/>
                <w:b/>
              </w:rPr>
              <w:t>d</w:t>
            </w:r>
            <w:r w:rsidRPr="009D5524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9D5524">
              <w:rPr>
                <w:rFonts w:ascii="Arial" w:hAnsi="Arial" w:cs="Arial"/>
                <w:b/>
                <w:spacing w:val="-1"/>
              </w:rPr>
              <w:t>c</w:t>
            </w:r>
            <w:r w:rsidRPr="009D5524">
              <w:rPr>
                <w:rFonts w:ascii="Arial" w:hAnsi="Arial" w:cs="Arial"/>
                <w:b/>
              </w:rPr>
              <w:t>o</w:t>
            </w:r>
            <w:r w:rsidRPr="009D5524">
              <w:rPr>
                <w:rFonts w:ascii="Arial" w:hAnsi="Arial" w:cs="Arial"/>
                <w:b/>
                <w:spacing w:val="1"/>
              </w:rPr>
              <w:t>n</w:t>
            </w:r>
            <w:r w:rsidRPr="009D5524">
              <w:rPr>
                <w:rFonts w:ascii="Arial" w:hAnsi="Arial" w:cs="Arial"/>
                <w:b/>
                <w:spacing w:val="-1"/>
              </w:rPr>
              <w:t>tr</w:t>
            </w:r>
            <w:r w:rsidRPr="009D5524">
              <w:rPr>
                <w:rFonts w:ascii="Arial" w:hAnsi="Arial" w:cs="Arial"/>
                <w:b/>
              </w:rPr>
              <w:t>ol</w:t>
            </w:r>
            <w:r w:rsidRPr="009D5524">
              <w:rPr>
                <w:rFonts w:ascii="Arial" w:hAnsi="Arial" w:cs="Arial"/>
                <w:b/>
                <w:spacing w:val="2"/>
              </w:rPr>
              <w:t xml:space="preserve"> </w:t>
            </w:r>
            <w:r w:rsidRPr="009D5524">
              <w:rPr>
                <w:rFonts w:ascii="Arial" w:hAnsi="Arial" w:cs="Arial"/>
                <w:b/>
                <w:spacing w:val="-1"/>
              </w:rPr>
              <w:t>c</w:t>
            </w:r>
            <w:r w:rsidRPr="009D5524">
              <w:rPr>
                <w:rFonts w:ascii="Arial" w:hAnsi="Arial" w:cs="Arial"/>
                <w:b/>
              </w:rPr>
              <w:t>o</w:t>
            </w:r>
            <w:r w:rsidRPr="009D5524">
              <w:rPr>
                <w:rFonts w:ascii="Arial" w:hAnsi="Arial" w:cs="Arial"/>
                <w:b/>
                <w:spacing w:val="-1"/>
              </w:rPr>
              <w:t>rr</w:t>
            </w:r>
            <w:r w:rsidRPr="009D5524">
              <w:rPr>
                <w:rFonts w:ascii="Arial" w:hAnsi="Arial" w:cs="Arial"/>
                <w:b/>
              </w:rPr>
              <w:t>osion</w:t>
            </w:r>
            <w:r w:rsidRPr="009D5524">
              <w:rPr>
                <w:rFonts w:ascii="Arial" w:hAnsi="Arial" w:cs="Arial"/>
                <w:b/>
                <w:spacing w:val="1"/>
              </w:rPr>
              <w:t xml:space="preserve"> u</w:t>
            </w:r>
            <w:r w:rsidRPr="009D5524">
              <w:rPr>
                <w:rFonts w:ascii="Arial" w:hAnsi="Arial" w:cs="Arial"/>
                <w:b/>
                <w:spacing w:val="-1"/>
              </w:rPr>
              <w:t>n</w:t>
            </w:r>
            <w:r w:rsidRPr="009D5524">
              <w:rPr>
                <w:rFonts w:ascii="Arial" w:hAnsi="Arial" w:cs="Arial"/>
                <w:b/>
                <w:spacing w:val="1"/>
              </w:rPr>
              <w:t>d</w:t>
            </w:r>
            <w:r w:rsidRPr="009D5524">
              <w:rPr>
                <w:rFonts w:ascii="Arial" w:hAnsi="Arial" w:cs="Arial"/>
                <w:b/>
                <w:spacing w:val="-1"/>
              </w:rPr>
              <w:t>e</w:t>
            </w:r>
            <w:r w:rsidRPr="009D5524">
              <w:rPr>
                <w:rFonts w:ascii="Arial" w:hAnsi="Arial" w:cs="Arial"/>
                <w:b/>
              </w:rPr>
              <w:t>r</w:t>
            </w:r>
            <w:r w:rsidRPr="009D5524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9D5524">
              <w:rPr>
                <w:rFonts w:ascii="Arial" w:hAnsi="Arial" w:cs="Arial"/>
                <w:b/>
                <w:spacing w:val="-2"/>
              </w:rPr>
              <w:t>o</w:t>
            </w:r>
            <w:r w:rsidRPr="009D5524">
              <w:rPr>
                <w:rFonts w:ascii="Arial" w:hAnsi="Arial" w:cs="Arial"/>
                <w:b/>
                <w:spacing w:val="1"/>
              </w:rPr>
              <w:t>p</w:t>
            </w:r>
            <w:r w:rsidRPr="009D5524">
              <w:rPr>
                <w:rFonts w:ascii="Arial" w:hAnsi="Arial" w:cs="Arial"/>
                <w:b/>
                <w:spacing w:val="-1"/>
              </w:rPr>
              <w:t>er</w:t>
            </w:r>
            <w:r w:rsidRPr="009D5524">
              <w:rPr>
                <w:rFonts w:ascii="Arial" w:hAnsi="Arial" w:cs="Arial"/>
                <w:b/>
              </w:rPr>
              <w:t>a</w:t>
            </w:r>
            <w:r w:rsidRPr="009D5524">
              <w:rPr>
                <w:rFonts w:ascii="Arial" w:hAnsi="Arial" w:cs="Arial"/>
                <w:b/>
                <w:spacing w:val="-1"/>
              </w:rPr>
              <w:t>t</w:t>
            </w:r>
            <w:r w:rsidRPr="009D5524">
              <w:rPr>
                <w:rFonts w:ascii="Arial" w:hAnsi="Arial" w:cs="Arial"/>
                <w:b/>
              </w:rPr>
              <w:t>i</w:t>
            </w:r>
            <w:r w:rsidRPr="009D5524">
              <w:rPr>
                <w:rFonts w:ascii="Arial" w:hAnsi="Arial" w:cs="Arial"/>
                <w:b/>
                <w:spacing w:val="1"/>
              </w:rPr>
              <w:t>n</w:t>
            </w:r>
            <w:r w:rsidRPr="009D5524">
              <w:rPr>
                <w:rFonts w:ascii="Arial" w:hAnsi="Arial" w:cs="Arial"/>
                <w:b/>
              </w:rPr>
              <w:t>g</w:t>
            </w:r>
            <w:r w:rsidRPr="009D5524">
              <w:rPr>
                <w:rFonts w:ascii="Arial" w:hAnsi="Arial" w:cs="Arial"/>
                <w:b/>
                <w:spacing w:val="2"/>
              </w:rPr>
              <w:t xml:space="preserve"> </w:t>
            </w:r>
            <w:r w:rsidRPr="009D5524">
              <w:rPr>
                <w:rFonts w:ascii="Arial" w:hAnsi="Arial" w:cs="Arial"/>
                <w:b/>
                <w:spacing w:val="-1"/>
              </w:rPr>
              <w:t>c</w:t>
            </w:r>
            <w:r w:rsidRPr="009D5524">
              <w:rPr>
                <w:rFonts w:ascii="Arial" w:hAnsi="Arial" w:cs="Arial"/>
                <w:b/>
              </w:rPr>
              <w:t>o</w:t>
            </w:r>
            <w:r w:rsidRPr="009D5524">
              <w:rPr>
                <w:rFonts w:ascii="Arial" w:hAnsi="Arial" w:cs="Arial"/>
                <w:b/>
                <w:spacing w:val="-1"/>
              </w:rPr>
              <w:t>n</w:t>
            </w:r>
            <w:r w:rsidRPr="009D5524">
              <w:rPr>
                <w:rFonts w:ascii="Arial" w:hAnsi="Arial" w:cs="Arial"/>
                <w:b/>
                <w:spacing w:val="1"/>
              </w:rPr>
              <w:t>d</w:t>
            </w:r>
            <w:r w:rsidRPr="009D5524">
              <w:rPr>
                <w:rFonts w:ascii="Arial" w:hAnsi="Arial" w:cs="Arial"/>
                <w:b/>
              </w:rPr>
              <w:t>i</w:t>
            </w:r>
            <w:r w:rsidRPr="009D5524">
              <w:rPr>
                <w:rFonts w:ascii="Arial" w:hAnsi="Arial" w:cs="Arial"/>
                <w:b/>
                <w:spacing w:val="-1"/>
              </w:rPr>
              <w:t>t</w:t>
            </w:r>
            <w:r w:rsidRPr="009D5524">
              <w:rPr>
                <w:rFonts w:ascii="Arial" w:hAnsi="Arial" w:cs="Arial"/>
                <w:b/>
              </w:rPr>
              <w:t>io</w:t>
            </w:r>
            <w:r w:rsidRPr="009D5524">
              <w:rPr>
                <w:rFonts w:ascii="Arial" w:hAnsi="Arial" w:cs="Arial"/>
                <w:b/>
                <w:spacing w:val="1"/>
              </w:rPr>
              <w:t>n</w:t>
            </w:r>
            <w:r w:rsidRPr="009D5524">
              <w:rPr>
                <w:rFonts w:ascii="Arial" w:hAnsi="Arial" w:cs="Arial"/>
                <w:b/>
              </w:rPr>
              <w:t xml:space="preserve">s </w:t>
            </w:r>
            <w:r w:rsidRPr="009D5524">
              <w:rPr>
                <w:rFonts w:ascii="Arial" w:hAnsi="Arial" w:cs="Arial"/>
                <w:b/>
                <w:spacing w:val="-2"/>
              </w:rPr>
              <w:t>i</w:t>
            </w:r>
            <w:r w:rsidRPr="009D5524">
              <w:rPr>
                <w:rFonts w:ascii="Arial" w:hAnsi="Arial" w:cs="Arial"/>
                <w:b/>
              </w:rPr>
              <w:t>s v</w:t>
            </w:r>
            <w:r w:rsidRPr="009D5524">
              <w:rPr>
                <w:rFonts w:ascii="Arial" w:hAnsi="Arial" w:cs="Arial"/>
                <w:b/>
                <w:spacing w:val="-1"/>
              </w:rPr>
              <w:t>er</w:t>
            </w:r>
            <w:r w:rsidRPr="009D5524">
              <w:rPr>
                <w:rFonts w:ascii="Arial" w:hAnsi="Arial" w:cs="Arial"/>
                <w:b/>
              </w:rPr>
              <w:t>y</w:t>
            </w:r>
            <w:r w:rsidRPr="009D5524">
              <w:rPr>
                <w:rFonts w:ascii="Arial" w:hAnsi="Arial" w:cs="Arial"/>
                <w:b/>
                <w:spacing w:val="2"/>
              </w:rPr>
              <w:t xml:space="preserve"> </w:t>
            </w:r>
            <w:r w:rsidRPr="009D5524">
              <w:rPr>
                <w:rFonts w:ascii="Arial" w:hAnsi="Arial" w:cs="Arial"/>
                <w:b/>
              </w:rPr>
              <w:t>i</w:t>
            </w:r>
            <w:r w:rsidRPr="009D5524">
              <w:rPr>
                <w:rFonts w:ascii="Arial" w:hAnsi="Arial" w:cs="Arial"/>
                <w:b/>
                <w:spacing w:val="-1"/>
              </w:rPr>
              <w:t>m</w:t>
            </w:r>
            <w:r w:rsidRPr="009D5524">
              <w:rPr>
                <w:rFonts w:ascii="Arial" w:hAnsi="Arial" w:cs="Arial"/>
                <w:b/>
                <w:spacing w:val="1"/>
              </w:rPr>
              <w:t>p</w:t>
            </w:r>
            <w:r w:rsidRPr="009D5524">
              <w:rPr>
                <w:rFonts w:ascii="Arial" w:hAnsi="Arial" w:cs="Arial"/>
                <w:b/>
              </w:rPr>
              <w:t>o</w:t>
            </w:r>
            <w:r w:rsidRPr="009D5524">
              <w:rPr>
                <w:rFonts w:ascii="Arial" w:hAnsi="Arial" w:cs="Arial"/>
                <w:b/>
                <w:spacing w:val="-1"/>
              </w:rPr>
              <w:t>rt</w:t>
            </w:r>
            <w:r w:rsidRPr="009D5524">
              <w:rPr>
                <w:rFonts w:ascii="Arial" w:hAnsi="Arial" w:cs="Arial"/>
                <w:b/>
              </w:rPr>
              <w:t>a</w:t>
            </w:r>
            <w:r w:rsidRPr="009D5524">
              <w:rPr>
                <w:rFonts w:ascii="Arial" w:hAnsi="Arial" w:cs="Arial"/>
                <w:b/>
                <w:spacing w:val="1"/>
              </w:rPr>
              <w:t>n</w:t>
            </w:r>
            <w:r w:rsidRPr="009D5524">
              <w:rPr>
                <w:rFonts w:ascii="Arial" w:hAnsi="Arial" w:cs="Arial"/>
                <w:b/>
                <w:spacing w:val="-1"/>
              </w:rPr>
              <w:t>t</w:t>
            </w:r>
            <w:r w:rsidRPr="009D5524">
              <w:rPr>
                <w:rFonts w:ascii="Arial" w:hAnsi="Arial" w:cs="Arial"/>
                <w:b/>
              </w:rPr>
              <w:t>.</w:t>
            </w:r>
            <w:r w:rsidRPr="009D5524">
              <w:rPr>
                <w:rFonts w:ascii="Arial" w:hAnsi="Arial" w:cs="Arial"/>
                <w:b/>
                <w:spacing w:val="2"/>
              </w:rPr>
              <w:t xml:space="preserve"> </w:t>
            </w:r>
            <w:r w:rsidRPr="009D5524">
              <w:rPr>
                <w:rFonts w:ascii="Arial" w:hAnsi="Arial" w:cs="Arial"/>
                <w:b/>
                <w:spacing w:val="-1"/>
              </w:rPr>
              <w:t>T</w:t>
            </w:r>
            <w:r w:rsidRPr="009D5524">
              <w:rPr>
                <w:rFonts w:ascii="Arial" w:hAnsi="Arial" w:cs="Arial"/>
                <w:b/>
                <w:spacing w:val="1"/>
              </w:rPr>
              <w:t>h</w:t>
            </w:r>
            <w:r w:rsidRPr="009D5524">
              <w:rPr>
                <w:rFonts w:ascii="Arial" w:hAnsi="Arial" w:cs="Arial"/>
                <w:b/>
              </w:rPr>
              <w:t>e</w:t>
            </w:r>
            <w:r w:rsidRPr="009D5524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9D5524">
              <w:rPr>
                <w:rFonts w:ascii="Arial" w:hAnsi="Arial" w:cs="Arial"/>
                <w:b/>
                <w:spacing w:val="1"/>
              </w:rPr>
              <w:t>p</w:t>
            </w:r>
            <w:r w:rsidRPr="009D5524">
              <w:rPr>
                <w:rFonts w:ascii="Arial" w:hAnsi="Arial" w:cs="Arial"/>
                <w:b/>
                <w:spacing w:val="-2"/>
              </w:rPr>
              <w:t>a</w:t>
            </w:r>
            <w:r w:rsidRPr="009D5524">
              <w:rPr>
                <w:rFonts w:ascii="Arial" w:hAnsi="Arial" w:cs="Arial"/>
                <w:b/>
                <w:spacing w:val="1"/>
              </w:rPr>
              <w:t>p</w:t>
            </w:r>
            <w:r w:rsidRPr="009D5524">
              <w:rPr>
                <w:rFonts w:ascii="Arial" w:hAnsi="Arial" w:cs="Arial"/>
                <w:b/>
                <w:spacing w:val="-1"/>
              </w:rPr>
              <w:t>e</w:t>
            </w:r>
            <w:r w:rsidRPr="009D5524">
              <w:rPr>
                <w:rFonts w:ascii="Arial" w:hAnsi="Arial" w:cs="Arial"/>
                <w:b/>
              </w:rPr>
              <w:t>r</w:t>
            </w:r>
          </w:p>
          <w:p w:rsidR="007724FF" w:rsidRPr="009D5524" w:rsidRDefault="00BA2885">
            <w:pPr>
              <w:spacing w:line="220" w:lineRule="exact"/>
              <w:ind w:left="105"/>
              <w:rPr>
                <w:rFonts w:ascii="Arial" w:hAnsi="Arial" w:cs="Arial"/>
              </w:rPr>
            </w:pPr>
            <w:r w:rsidRPr="009D5524">
              <w:rPr>
                <w:rFonts w:ascii="Arial" w:hAnsi="Arial" w:cs="Arial"/>
                <w:b/>
                <w:spacing w:val="-2"/>
              </w:rPr>
              <w:t>i</w:t>
            </w:r>
            <w:r w:rsidRPr="009D5524">
              <w:rPr>
                <w:rFonts w:ascii="Arial" w:hAnsi="Arial" w:cs="Arial"/>
                <w:b/>
                <w:spacing w:val="1"/>
              </w:rPr>
              <w:t>n</w:t>
            </w:r>
            <w:r w:rsidRPr="009D5524">
              <w:rPr>
                <w:rFonts w:ascii="Arial" w:hAnsi="Arial" w:cs="Arial"/>
                <w:b/>
              </w:rPr>
              <w:t>v</w:t>
            </w:r>
            <w:r w:rsidRPr="009D5524">
              <w:rPr>
                <w:rFonts w:ascii="Arial" w:hAnsi="Arial" w:cs="Arial"/>
                <w:b/>
                <w:spacing w:val="-1"/>
              </w:rPr>
              <w:t>e</w:t>
            </w:r>
            <w:r w:rsidRPr="009D5524">
              <w:rPr>
                <w:rFonts w:ascii="Arial" w:hAnsi="Arial" w:cs="Arial"/>
                <w:b/>
              </w:rPr>
              <w:t>s</w:t>
            </w:r>
            <w:r w:rsidRPr="009D5524">
              <w:rPr>
                <w:rFonts w:ascii="Arial" w:hAnsi="Arial" w:cs="Arial"/>
                <w:b/>
                <w:spacing w:val="-1"/>
              </w:rPr>
              <w:t>t</w:t>
            </w:r>
            <w:r w:rsidRPr="009D5524">
              <w:rPr>
                <w:rFonts w:ascii="Arial" w:hAnsi="Arial" w:cs="Arial"/>
                <w:b/>
              </w:rPr>
              <w:t>iga</w:t>
            </w:r>
            <w:r w:rsidRPr="009D5524">
              <w:rPr>
                <w:rFonts w:ascii="Arial" w:hAnsi="Arial" w:cs="Arial"/>
                <w:b/>
                <w:spacing w:val="-1"/>
              </w:rPr>
              <w:t>te</w:t>
            </w:r>
            <w:r w:rsidRPr="009D5524">
              <w:rPr>
                <w:rFonts w:ascii="Arial" w:hAnsi="Arial" w:cs="Arial"/>
                <w:b/>
              </w:rPr>
              <w:t>s</w:t>
            </w:r>
            <w:r w:rsidRPr="009D5524">
              <w:rPr>
                <w:rFonts w:ascii="Arial" w:hAnsi="Arial" w:cs="Arial"/>
                <w:b/>
                <w:spacing w:val="2"/>
              </w:rPr>
              <w:t xml:space="preserve"> </w:t>
            </w:r>
            <w:r w:rsidRPr="009D5524">
              <w:rPr>
                <w:rFonts w:ascii="Arial" w:hAnsi="Arial" w:cs="Arial"/>
                <w:b/>
                <w:spacing w:val="-1"/>
              </w:rPr>
              <w:t>t</w:t>
            </w:r>
            <w:r w:rsidRPr="009D5524">
              <w:rPr>
                <w:rFonts w:ascii="Arial" w:hAnsi="Arial" w:cs="Arial"/>
                <w:b/>
                <w:spacing w:val="1"/>
              </w:rPr>
              <w:t>h</w:t>
            </w:r>
            <w:r w:rsidRPr="009D5524">
              <w:rPr>
                <w:rFonts w:ascii="Arial" w:hAnsi="Arial" w:cs="Arial"/>
                <w:b/>
              </w:rPr>
              <w:t>e</w:t>
            </w:r>
            <w:r w:rsidRPr="009D5524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9D5524">
              <w:rPr>
                <w:rFonts w:ascii="Arial" w:hAnsi="Arial" w:cs="Arial"/>
                <w:b/>
                <w:spacing w:val="-1"/>
              </w:rPr>
              <w:t>u</w:t>
            </w:r>
            <w:r w:rsidRPr="009D5524">
              <w:rPr>
                <w:rFonts w:ascii="Arial" w:hAnsi="Arial" w:cs="Arial"/>
                <w:b/>
              </w:rPr>
              <w:t>se</w:t>
            </w:r>
            <w:r w:rsidRPr="009D5524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9D5524">
              <w:rPr>
                <w:rFonts w:ascii="Arial" w:hAnsi="Arial" w:cs="Arial"/>
                <w:b/>
              </w:rPr>
              <w:t>of</w:t>
            </w:r>
            <w:r w:rsidRPr="009D5524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9D5524">
              <w:rPr>
                <w:rFonts w:ascii="Arial" w:hAnsi="Arial" w:cs="Arial"/>
                <w:b/>
              </w:rPr>
              <w:t xml:space="preserve">a </w:t>
            </w:r>
            <w:r w:rsidRPr="009D5524">
              <w:rPr>
                <w:rFonts w:ascii="Arial" w:hAnsi="Arial" w:cs="Arial"/>
                <w:b/>
                <w:spacing w:val="-1"/>
              </w:rPr>
              <w:t>p</w:t>
            </w:r>
            <w:r w:rsidRPr="009D5524">
              <w:rPr>
                <w:rFonts w:ascii="Arial" w:hAnsi="Arial" w:cs="Arial"/>
                <w:b/>
              </w:rPr>
              <w:t>la</w:t>
            </w:r>
            <w:r w:rsidRPr="009D5524">
              <w:rPr>
                <w:rFonts w:ascii="Arial" w:hAnsi="Arial" w:cs="Arial"/>
                <w:b/>
                <w:spacing w:val="1"/>
              </w:rPr>
              <w:t>n</w:t>
            </w:r>
            <w:r w:rsidRPr="009D5524">
              <w:rPr>
                <w:rFonts w:ascii="Arial" w:hAnsi="Arial" w:cs="Arial"/>
                <w:b/>
              </w:rPr>
              <w:t>t</w:t>
            </w:r>
            <w:r w:rsidRPr="009D5524">
              <w:rPr>
                <w:rFonts w:ascii="Arial" w:hAnsi="Arial" w:cs="Arial"/>
                <w:b/>
                <w:spacing w:val="-1"/>
              </w:rPr>
              <w:t xml:space="preserve"> e</w:t>
            </w:r>
            <w:r w:rsidRPr="009D5524">
              <w:rPr>
                <w:rFonts w:ascii="Arial" w:hAnsi="Arial" w:cs="Arial"/>
                <w:b/>
              </w:rPr>
              <w:t>x</w:t>
            </w:r>
            <w:r w:rsidRPr="009D5524">
              <w:rPr>
                <w:rFonts w:ascii="Arial" w:hAnsi="Arial" w:cs="Arial"/>
                <w:b/>
                <w:spacing w:val="-1"/>
              </w:rPr>
              <w:t>tr</w:t>
            </w:r>
            <w:r w:rsidRPr="009D5524">
              <w:rPr>
                <w:rFonts w:ascii="Arial" w:hAnsi="Arial" w:cs="Arial"/>
                <w:b/>
              </w:rPr>
              <w:t>a</w:t>
            </w:r>
            <w:r w:rsidRPr="009D5524">
              <w:rPr>
                <w:rFonts w:ascii="Arial" w:hAnsi="Arial" w:cs="Arial"/>
                <w:b/>
                <w:spacing w:val="-1"/>
              </w:rPr>
              <w:t>c</w:t>
            </w:r>
            <w:r w:rsidRPr="009D5524">
              <w:rPr>
                <w:rFonts w:ascii="Arial" w:hAnsi="Arial" w:cs="Arial"/>
                <w:b/>
              </w:rPr>
              <w:t>t</w:t>
            </w:r>
            <w:r w:rsidRPr="009D5524">
              <w:rPr>
                <w:rFonts w:ascii="Arial" w:hAnsi="Arial" w:cs="Arial"/>
                <w:b/>
                <w:spacing w:val="3"/>
              </w:rPr>
              <w:t xml:space="preserve"> </w:t>
            </w:r>
            <w:r w:rsidRPr="009D5524">
              <w:rPr>
                <w:rFonts w:ascii="Arial" w:hAnsi="Arial" w:cs="Arial"/>
                <w:b/>
              </w:rPr>
              <w:t xml:space="preserve">as </w:t>
            </w:r>
            <w:r w:rsidRPr="009D5524">
              <w:rPr>
                <w:rFonts w:ascii="Arial" w:hAnsi="Arial" w:cs="Arial"/>
                <w:b/>
                <w:spacing w:val="-2"/>
              </w:rPr>
              <w:t>a</w:t>
            </w:r>
            <w:r w:rsidRPr="009D5524">
              <w:rPr>
                <w:rFonts w:ascii="Arial" w:hAnsi="Arial" w:cs="Arial"/>
                <w:b/>
              </w:rPr>
              <w:t>n</w:t>
            </w:r>
            <w:r w:rsidRPr="009D5524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9D5524">
              <w:rPr>
                <w:rFonts w:ascii="Arial" w:hAnsi="Arial" w:cs="Arial"/>
                <w:b/>
              </w:rPr>
              <w:t>o</w:t>
            </w:r>
            <w:r w:rsidRPr="009D5524">
              <w:rPr>
                <w:rFonts w:ascii="Arial" w:hAnsi="Arial" w:cs="Arial"/>
                <w:b/>
                <w:spacing w:val="-1"/>
              </w:rPr>
              <w:t>r</w:t>
            </w:r>
            <w:r w:rsidRPr="009D5524">
              <w:rPr>
                <w:rFonts w:ascii="Arial" w:hAnsi="Arial" w:cs="Arial"/>
                <w:b/>
              </w:rPr>
              <w:t>ga</w:t>
            </w:r>
            <w:r w:rsidRPr="009D5524">
              <w:rPr>
                <w:rFonts w:ascii="Arial" w:hAnsi="Arial" w:cs="Arial"/>
                <w:b/>
                <w:spacing w:val="1"/>
              </w:rPr>
              <w:t>n</w:t>
            </w:r>
            <w:r w:rsidRPr="009D5524">
              <w:rPr>
                <w:rFonts w:ascii="Arial" w:hAnsi="Arial" w:cs="Arial"/>
                <w:b/>
              </w:rPr>
              <w:t>ic</w:t>
            </w:r>
            <w:r w:rsidRPr="009D5524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9D5524">
              <w:rPr>
                <w:rFonts w:ascii="Arial" w:hAnsi="Arial" w:cs="Arial"/>
                <w:b/>
                <w:spacing w:val="-1"/>
              </w:rPr>
              <w:t>ec</w:t>
            </w:r>
            <w:r w:rsidRPr="009D5524">
              <w:rPr>
                <w:rFonts w:ascii="Arial" w:hAnsi="Arial" w:cs="Arial"/>
                <w:b/>
              </w:rPr>
              <w:t>o</w:t>
            </w:r>
            <w:r w:rsidRPr="009D5524">
              <w:rPr>
                <w:rFonts w:ascii="Arial" w:hAnsi="Arial" w:cs="Arial"/>
                <w:b/>
                <w:spacing w:val="1"/>
              </w:rPr>
              <w:t>-</w:t>
            </w:r>
            <w:r w:rsidRPr="009D5524">
              <w:rPr>
                <w:rFonts w:ascii="Arial" w:hAnsi="Arial" w:cs="Arial"/>
                <w:b/>
                <w:spacing w:val="-1"/>
              </w:rPr>
              <w:t>fr</w:t>
            </w:r>
            <w:r w:rsidRPr="009D5524">
              <w:rPr>
                <w:rFonts w:ascii="Arial" w:hAnsi="Arial" w:cs="Arial"/>
                <w:b/>
              </w:rPr>
              <w:t>i</w:t>
            </w:r>
            <w:r w:rsidRPr="009D5524">
              <w:rPr>
                <w:rFonts w:ascii="Arial" w:hAnsi="Arial" w:cs="Arial"/>
                <w:b/>
                <w:spacing w:val="-1"/>
              </w:rPr>
              <w:t>e</w:t>
            </w:r>
            <w:r w:rsidRPr="009D5524">
              <w:rPr>
                <w:rFonts w:ascii="Arial" w:hAnsi="Arial" w:cs="Arial"/>
                <w:b/>
                <w:spacing w:val="1"/>
              </w:rPr>
              <w:t>nd</w:t>
            </w:r>
            <w:r w:rsidRPr="009D5524">
              <w:rPr>
                <w:rFonts w:ascii="Arial" w:hAnsi="Arial" w:cs="Arial"/>
                <w:b/>
              </w:rPr>
              <w:t xml:space="preserve">ly </w:t>
            </w:r>
            <w:r w:rsidRPr="009D5524">
              <w:rPr>
                <w:rFonts w:ascii="Arial" w:hAnsi="Arial" w:cs="Arial"/>
                <w:b/>
                <w:spacing w:val="-1"/>
              </w:rPr>
              <w:t>c</w:t>
            </w:r>
            <w:r w:rsidRPr="009D5524">
              <w:rPr>
                <w:rFonts w:ascii="Arial" w:hAnsi="Arial" w:cs="Arial"/>
                <w:b/>
              </w:rPr>
              <w:t>o</w:t>
            </w:r>
            <w:r w:rsidRPr="009D5524">
              <w:rPr>
                <w:rFonts w:ascii="Arial" w:hAnsi="Arial" w:cs="Arial"/>
                <w:b/>
                <w:spacing w:val="-1"/>
              </w:rPr>
              <w:t>rr</w:t>
            </w:r>
            <w:r w:rsidRPr="009D5524">
              <w:rPr>
                <w:rFonts w:ascii="Arial" w:hAnsi="Arial" w:cs="Arial"/>
                <w:b/>
              </w:rPr>
              <w:t>osion</w:t>
            </w:r>
            <w:r w:rsidRPr="009D5524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9D5524">
              <w:rPr>
                <w:rFonts w:ascii="Arial" w:hAnsi="Arial" w:cs="Arial"/>
                <w:b/>
              </w:rPr>
              <w:t>i</w:t>
            </w:r>
            <w:r w:rsidRPr="009D5524">
              <w:rPr>
                <w:rFonts w:ascii="Arial" w:hAnsi="Arial" w:cs="Arial"/>
                <w:b/>
                <w:spacing w:val="-1"/>
              </w:rPr>
              <w:t>n</w:t>
            </w:r>
            <w:r w:rsidRPr="009D5524">
              <w:rPr>
                <w:rFonts w:ascii="Arial" w:hAnsi="Arial" w:cs="Arial"/>
                <w:b/>
                <w:spacing w:val="1"/>
              </w:rPr>
              <w:t>h</w:t>
            </w:r>
            <w:r w:rsidRPr="009D5524">
              <w:rPr>
                <w:rFonts w:ascii="Arial" w:hAnsi="Arial" w:cs="Arial"/>
                <w:b/>
                <w:spacing w:val="-2"/>
              </w:rPr>
              <w:t>i</w:t>
            </w:r>
            <w:r w:rsidRPr="009D5524">
              <w:rPr>
                <w:rFonts w:ascii="Arial" w:hAnsi="Arial" w:cs="Arial"/>
                <w:b/>
                <w:spacing w:val="1"/>
              </w:rPr>
              <w:t>b</w:t>
            </w:r>
            <w:r w:rsidRPr="009D5524">
              <w:rPr>
                <w:rFonts w:ascii="Arial" w:hAnsi="Arial" w:cs="Arial"/>
                <w:b/>
              </w:rPr>
              <w:t>i</w:t>
            </w:r>
            <w:r w:rsidRPr="009D5524">
              <w:rPr>
                <w:rFonts w:ascii="Arial" w:hAnsi="Arial" w:cs="Arial"/>
                <w:b/>
                <w:spacing w:val="-1"/>
              </w:rPr>
              <w:t>t</w:t>
            </w:r>
            <w:r w:rsidRPr="009D5524">
              <w:rPr>
                <w:rFonts w:ascii="Arial" w:hAnsi="Arial" w:cs="Arial"/>
                <w:b/>
              </w:rPr>
              <w:t>o</w:t>
            </w:r>
            <w:r w:rsidRPr="009D5524">
              <w:rPr>
                <w:rFonts w:ascii="Arial" w:hAnsi="Arial" w:cs="Arial"/>
                <w:b/>
                <w:spacing w:val="-1"/>
              </w:rPr>
              <w:t>r</w:t>
            </w:r>
            <w:r w:rsidRPr="009D5524">
              <w:rPr>
                <w:rFonts w:ascii="Arial" w:hAnsi="Arial" w:cs="Arial"/>
                <w:b/>
              </w:rPr>
              <w:t>,</w:t>
            </w:r>
            <w:r w:rsidRPr="009D5524">
              <w:rPr>
                <w:rFonts w:ascii="Arial" w:hAnsi="Arial" w:cs="Arial"/>
                <w:b/>
                <w:spacing w:val="2"/>
              </w:rPr>
              <w:t xml:space="preserve"> </w:t>
            </w:r>
            <w:r w:rsidRPr="009D5524">
              <w:rPr>
                <w:rFonts w:ascii="Arial" w:hAnsi="Arial" w:cs="Arial"/>
                <w:b/>
                <w:spacing w:val="-1"/>
              </w:rPr>
              <w:t>c</w:t>
            </w:r>
            <w:r w:rsidRPr="009D5524">
              <w:rPr>
                <w:rFonts w:ascii="Arial" w:hAnsi="Arial" w:cs="Arial"/>
                <w:b/>
                <w:spacing w:val="1"/>
              </w:rPr>
              <w:t>u</w:t>
            </w:r>
            <w:r w:rsidRPr="009D5524">
              <w:rPr>
                <w:rFonts w:ascii="Arial" w:hAnsi="Arial" w:cs="Arial"/>
                <w:b/>
                <w:spacing w:val="-1"/>
              </w:rPr>
              <w:t>rre</w:t>
            </w:r>
            <w:r w:rsidRPr="009D5524">
              <w:rPr>
                <w:rFonts w:ascii="Arial" w:hAnsi="Arial" w:cs="Arial"/>
                <w:b/>
                <w:spacing w:val="1"/>
              </w:rPr>
              <w:t>n</w:t>
            </w:r>
            <w:r w:rsidRPr="009D5524">
              <w:rPr>
                <w:rFonts w:ascii="Arial" w:hAnsi="Arial" w:cs="Arial"/>
                <w:b/>
              </w:rPr>
              <w:t>t</w:t>
            </w:r>
            <w:r w:rsidRPr="009D5524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9D5524">
              <w:rPr>
                <w:rFonts w:ascii="Arial" w:hAnsi="Arial" w:cs="Arial"/>
                <w:b/>
                <w:spacing w:val="-1"/>
              </w:rPr>
              <w:t>te</w:t>
            </w:r>
            <w:r w:rsidRPr="009D5524">
              <w:rPr>
                <w:rFonts w:ascii="Arial" w:hAnsi="Arial" w:cs="Arial"/>
                <w:b/>
                <w:spacing w:val="1"/>
              </w:rPr>
              <w:t>nd</w:t>
            </w:r>
            <w:r w:rsidRPr="009D5524">
              <w:rPr>
                <w:rFonts w:ascii="Arial" w:hAnsi="Arial" w:cs="Arial"/>
                <w:b/>
                <w:spacing w:val="-1"/>
              </w:rPr>
              <w:t>e</w:t>
            </w:r>
            <w:r w:rsidRPr="009D5524">
              <w:rPr>
                <w:rFonts w:ascii="Arial" w:hAnsi="Arial" w:cs="Arial"/>
                <w:b/>
                <w:spacing w:val="1"/>
              </w:rPr>
              <w:t>n</w:t>
            </w:r>
            <w:r w:rsidRPr="009D5524">
              <w:rPr>
                <w:rFonts w:ascii="Arial" w:hAnsi="Arial" w:cs="Arial"/>
                <w:b/>
                <w:spacing w:val="-1"/>
              </w:rPr>
              <w:t>c</w:t>
            </w:r>
            <w:r w:rsidRPr="009D5524">
              <w:rPr>
                <w:rFonts w:ascii="Arial" w:hAnsi="Arial" w:cs="Arial"/>
                <w:b/>
              </w:rPr>
              <w:t>i</w:t>
            </w:r>
            <w:r w:rsidRPr="009D5524">
              <w:rPr>
                <w:rFonts w:ascii="Arial" w:hAnsi="Arial" w:cs="Arial"/>
                <w:b/>
                <w:spacing w:val="-1"/>
              </w:rPr>
              <w:t>e</w:t>
            </w:r>
            <w:r w:rsidRPr="009D5524">
              <w:rPr>
                <w:rFonts w:ascii="Arial" w:hAnsi="Arial" w:cs="Arial"/>
                <w:b/>
              </w:rPr>
              <w:t>s in</w:t>
            </w:r>
          </w:p>
          <w:p w:rsidR="007724FF" w:rsidRPr="009D5524" w:rsidRDefault="00BA2885">
            <w:pPr>
              <w:spacing w:before="2"/>
              <w:ind w:left="105" w:right="257"/>
              <w:rPr>
                <w:rFonts w:ascii="Arial" w:hAnsi="Arial" w:cs="Arial"/>
              </w:rPr>
            </w:pPr>
            <w:r w:rsidRPr="009D5524">
              <w:rPr>
                <w:rFonts w:ascii="Arial" w:hAnsi="Arial" w:cs="Arial"/>
                <w:b/>
                <w:spacing w:val="-1"/>
              </w:rPr>
              <w:t>c</w:t>
            </w:r>
            <w:r w:rsidRPr="009D5524">
              <w:rPr>
                <w:rFonts w:ascii="Arial" w:hAnsi="Arial" w:cs="Arial"/>
                <w:b/>
              </w:rPr>
              <w:t>o</w:t>
            </w:r>
            <w:r w:rsidRPr="009D5524">
              <w:rPr>
                <w:rFonts w:ascii="Arial" w:hAnsi="Arial" w:cs="Arial"/>
                <w:b/>
                <w:spacing w:val="-1"/>
              </w:rPr>
              <w:t>rr</w:t>
            </w:r>
            <w:r w:rsidRPr="009D5524">
              <w:rPr>
                <w:rFonts w:ascii="Arial" w:hAnsi="Arial" w:cs="Arial"/>
                <w:b/>
              </w:rPr>
              <w:t>osion</w:t>
            </w:r>
            <w:r w:rsidRPr="009D5524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9D5524">
              <w:rPr>
                <w:rFonts w:ascii="Arial" w:hAnsi="Arial" w:cs="Arial"/>
                <w:b/>
                <w:spacing w:val="-1"/>
              </w:rPr>
              <w:t>re</w:t>
            </w:r>
            <w:r w:rsidRPr="009D5524">
              <w:rPr>
                <w:rFonts w:ascii="Arial" w:hAnsi="Arial" w:cs="Arial"/>
                <w:b/>
              </w:rPr>
              <w:t>s</w:t>
            </w:r>
            <w:r w:rsidRPr="009D5524">
              <w:rPr>
                <w:rFonts w:ascii="Arial" w:hAnsi="Arial" w:cs="Arial"/>
                <w:b/>
                <w:spacing w:val="-1"/>
              </w:rPr>
              <w:t>e</w:t>
            </w:r>
            <w:r w:rsidRPr="009D5524">
              <w:rPr>
                <w:rFonts w:ascii="Arial" w:hAnsi="Arial" w:cs="Arial"/>
                <w:b/>
              </w:rPr>
              <w:t>a</w:t>
            </w:r>
            <w:r w:rsidRPr="009D5524">
              <w:rPr>
                <w:rFonts w:ascii="Arial" w:hAnsi="Arial" w:cs="Arial"/>
                <w:b/>
                <w:spacing w:val="1"/>
              </w:rPr>
              <w:t>r</w:t>
            </w:r>
            <w:r w:rsidRPr="009D5524">
              <w:rPr>
                <w:rFonts w:ascii="Arial" w:hAnsi="Arial" w:cs="Arial"/>
                <w:b/>
                <w:spacing w:val="-1"/>
              </w:rPr>
              <w:t>c</w:t>
            </w:r>
            <w:r w:rsidRPr="009D5524">
              <w:rPr>
                <w:rFonts w:ascii="Arial" w:hAnsi="Arial" w:cs="Arial"/>
                <w:b/>
              </w:rPr>
              <w:t>h</w:t>
            </w:r>
            <w:r w:rsidRPr="009D5524">
              <w:rPr>
                <w:rFonts w:ascii="Arial" w:hAnsi="Arial" w:cs="Arial"/>
                <w:b/>
                <w:spacing w:val="3"/>
              </w:rPr>
              <w:t xml:space="preserve"> </w:t>
            </w:r>
            <w:proofErr w:type="gramStart"/>
            <w:r w:rsidRPr="009D5524">
              <w:rPr>
                <w:rFonts w:ascii="Arial" w:hAnsi="Arial" w:cs="Arial"/>
                <w:b/>
              </w:rPr>
              <w:t>a</w:t>
            </w:r>
            <w:r w:rsidRPr="009D5524">
              <w:rPr>
                <w:rFonts w:ascii="Arial" w:hAnsi="Arial" w:cs="Arial"/>
                <w:b/>
                <w:spacing w:val="-1"/>
              </w:rPr>
              <w:t>r</w:t>
            </w:r>
            <w:r w:rsidRPr="009D5524">
              <w:rPr>
                <w:rFonts w:ascii="Arial" w:hAnsi="Arial" w:cs="Arial"/>
                <w:b/>
              </w:rPr>
              <w:t>e</w:t>
            </w:r>
            <w:proofErr w:type="gramEnd"/>
            <w:r w:rsidRPr="009D5524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9D5524">
              <w:rPr>
                <w:rFonts w:ascii="Arial" w:hAnsi="Arial" w:cs="Arial"/>
                <w:b/>
                <w:spacing w:val="-2"/>
              </w:rPr>
              <w:t>i</w:t>
            </w:r>
            <w:r w:rsidRPr="009D5524">
              <w:rPr>
                <w:rFonts w:ascii="Arial" w:hAnsi="Arial" w:cs="Arial"/>
                <w:b/>
              </w:rPr>
              <w:t>n</w:t>
            </w:r>
            <w:r w:rsidRPr="009D5524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9D5524">
              <w:rPr>
                <w:rFonts w:ascii="Arial" w:hAnsi="Arial" w:cs="Arial"/>
                <w:b/>
              </w:rPr>
              <w:t>l</w:t>
            </w:r>
            <w:r w:rsidRPr="009D5524">
              <w:rPr>
                <w:rFonts w:ascii="Arial" w:hAnsi="Arial" w:cs="Arial"/>
                <w:b/>
                <w:spacing w:val="-2"/>
              </w:rPr>
              <w:t>i</w:t>
            </w:r>
            <w:r w:rsidRPr="009D5524">
              <w:rPr>
                <w:rFonts w:ascii="Arial" w:hAnsi="Arial" w:cs="Arial"/>
                <w:b/>
                <w:spacing w:val="1"/>
              </w:rPr>
              <w:t>n</w:t>
            </w:r>
            <w:r w:rsidRPr="009D5524">
              <w:rPr>
                <w:rFonts w:ascii="Arial" w:hAnsi="Arial" w:cs="Arial"/>
                <w:b/>
              </w:rPr>
              <w:t>e</w:t>
            </w:r>
            <w:r w:rsidRPr="009D5524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9D5524">
              <w:rPr>
                <w:rFonts w:ascii="Arial" w:hAnsi="Arial" w:cs="Arial"/>
                <w:b/>
              </w:rPr>
              <w:t>wi</w:t>
            </w:r>
            <w:r w:rsidRPr="009D5524">
              <w:rPr>
                <w:rFonts w:ascii="Arial" w:hAnsi="Arial" w:cs="Arial"/>
                <w:b/>
                <w:spacing w:val="-3"/>
              </w:rPr>
              <w:t>t</w:t>
            </w:r>
            <w:r w:rsidRPr="009D5524">
              <w:rPr>
                <w:rFonts w:ascii="Arial" w:hAnsi="Arial" w:cs="Arial"/>
                <w:b/>
              </w:rPr>
              <w:t>h</w:t>
            </w:r>
            <w:r w:rsidRPr="009D5524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9D5524">
              <w:rPr>
                <w:rFonts w:ascii="Arial" w:hAnsi="Arial" w:cs="Arial"/>
                <w:b/>
                <w:spacing w:val="-1"/>
              </w:rPr>
              <w:t>t</w:t>
            </w:r>
            <w:r w:rsidRPr="009D5524">
              <w:rPr>
                <w:rFonts w:ascii="Arial" w:hAnsi="Arial" w:cs="Arial"/>
                <w:b/>
                <w:spacing w:val="1"/>
              </w:rPr>
              <w:t>h</w:t>
            </w:r>
            <w:r w:rsidRPr="009D5524">
              <w:rPr>
                <w:rFonts w:ascii="Arial" w:hAnsi="Arial" w:cs="Arial"/>
                <w:b/>
              </w:rPr>
              <w:t>e</w:t>
            </w:r>
            <w:r w:rsidRPr="009D5524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9D5524">
              <w:rPr>
                <w:rFonts w:ascii="Arial" w:hAnsi="Arial" w:cs="Arial"/>
                <w:b/>
              </w:rPr>
              <w:t>wo</w:t>
            </w:r>
            <w:r w:rsidRPr="009D5524">
              <w:rPr>
                <w:rFonts w:ascii="Arial" w:hAnsi="Arial" w:cs="Arial"/>
                <w:b/>
                <w:spacing w:val="-1"/>
              </w:rPr>
              <w:t>r</w:t>
            </w:r>
            <w:r w:rsidRPr="009D5524">
              <w:rPr>
                <w:rFonts w:ascii="Arial" w:hAnsi="Arial" w:cs="Arial"/>
                <w:b/>
              </w:rPr>
              <w:t>k</w:t>
            </w:r>
            <w:r w:rsidRPr="009D5524">
              <w:rPr>
                <w:rFonts w:ascii="Arial" w:hAnsi="Arial" w:cs="Arial"/>
                <w:b/>
                <w:spacing w:val="1"/>
              </w:rPr>
              <w:t xml:space="preserve"> p</w:t>
            </w:r>
            <w:r w:rsidRPr="009D5524">
              <w:rPr>
                <w:rFonts w:ascii="Arial" w:hAnsi="Arial" w:cs="Arial"/>
                <w:b/>
                <w:spacing w:val="-1"/>
              </w:rPr>
              <w:t>re</w:t>
            </w:r>
            <w:r w:rsidRPr="009D5524">
              <w:rPr>
                <w:rFonts w:ascii="Arial" w:hAnsi="Arial" w:cs="Arial"/>
                <w:b/>
              </w:rPr>
              <w:t>s</w:t>
            </w:r>
            <w:r w:rsidRPr="009D5524">
              <w:rPr>
                <w:rFonts w:ascii="Arial" w:hAnsi="Arial" w:cs="Arial"/>
                <w:b/>
                <w:spacing w:val="-1"/>
              </w:rPr>
              <w:t>e</w:t>
            </w:r>
            <w:r w:rsidRPr="009D5524">
              <w:rPr>
                <w:rFonts w:ascii="Arial" w:hAnsi="Arial" w:cs="Arial"/>
                <w:b/>
                <w:spacing w:val="1"/>
              </w:rPr>
              <w:t>n</w:t>
            </w:r>
            <w:r w:rsidRPr="009D5524">
              <w:rPr>
                <w:rFonts w:ascii="Arial" w:hAnsi="Arial" w:cs="Arial"/>
                <w:b/>
                <w:spacing w:val="-1"/>
              </w:rPr>
              <w:t>te</w:t>
            </w:r>
            <w:r w:rsidRPr="009D5524">
              <w:rPr>
                <w:rFonts w:ascii="Arial" w:hAnsi="Arial" w:cs="Arial"/>
                <w:b/>
              </w:rPr>
              <w:t>d</w:t>
            </w:r>
            <w:r w:rsidRPr="009D5524">
              <w:rPr>
                <w:rFonts w:ascii="Arial" w:hAnsi="Arial" w:cs="Arial"/>
                <w:b/>
                <w:spacing w:val="3"/>
              </w:rPr>
              <w:t xml:space="preserve"> </w:t>
            </w:r>
            <w:r w:rsidRPr="009D5524">
              <w:rPr>
                <w:rFonts w:ascii="Arial" w:hAnsi="Arial" w:cs="Arial"/>
                <w:b/>
                <w:spacing w:val="-2"/>
              </w:rPr>
              <w:t>i</w:t>
            </w:r>
            <w:r w:rsidRPr="009D5524">
              <w:rPr>
                <w:rFonts w:ascii="Arial" w:hAnsi="Arial" w:cs="Arial"/>
                <w:b/>
              </w:rPr>
              <w:t>n</w:t>
            </w:r>
            <w:r w:rsidRPr="009D5524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9D5524">
              <w:rPr>
                <w:rFonts w:ascii="Arial" w:hAnsi="Arial" w:cs="Arial"/>
                <w:b/>
                <w:spacing w:val="-1"/>
              </w:rPr>
              <w:t>t</w:t>
            </w:r>
            <w:r w:rsidRPr="009D5524">
              <w:rPr>
                <w:rFonts w:ascii="Arial" w:hAnsi="Arial" w:cs="Arial"/>
                <w:b/>
                <w:spacing w:val="1"/>
              </w:rPr>
              <w:t>h</w:t>
            </w:r>
            <w:r w:rsidRPr="009D5524">
              <w:rPr>
                <w:rFonts w:ascii="Arial" w:hAnsi="Arial" w:cs="Arial"/>
                <w:b/>
              </w:rPr>
              <w:t>e</w:t>
            </w:r>
            <w:r w:rsidRPr="009D5524">
              <w:rPr>
                <w:rFonts w:ascii="Arial" w:hAnsi="Arial" w:cs="Arial"/>
                <w:b/>
                <w:spacing w:val="-1"/>
              </w:rPr>
              <w:t xml:space="preserve"> m</w:t>
            </w:r>
            <w:r w:rsidRPr="009D5524">
              <w:rPr>
                <w:rFonts w:ascii="Arial" w:hAnsi="Arial" w:cs="Arial"/>
                <w:b/>
              </w:rPr>
              <w:t>a</w:t>
            </w:r>
            <w:r w:rsidRPr="009D5524">
              <w:rPr>
                <w:rFonts w:ascii="Arial" w:hAnsi="Arial" w:cs="Arial"/>
                <w:b/>
                <w:spacing w:val="1"/>
              </w:rPr>
              <w:t>nu</w:t>
            </w:r>
            <w:r w:rsidRPr="009D5524">
              <w:rPr>
                <w:rFonts w:ascii="Arial" w:hAnsi="Arial" w:cs="Arial"/>
                <w:b/>
              </w:rPr>
              <w:t>s</w:t>
            </w:r>
            <w:r w:rsidRPr="009D5524">
              <w:rPr>
                <w:rFonts w:ascii="Arial" w:hAnsi="Arial" w:cs="Arial"/>
                <w:b/>
                <w:spacing w:val="-1"/>
              </w:rPr>
              <w:t>cr</w:t>
            </w:r>
            <w:r w:rsidRPr="009D5524">
              <w:rPr>
                <w:rFonts w:ascii="Arial" w:hAnsi="Arial" w:cs="Arial"/>
                <w:b/>
              </w:rPr>
              <w:t>i</w:t>
            </w:r>
            <w:r w:rsidRPr="009D5524">
              <w:rPr>
                <w:rFonts w:ascii="Arial" w:hAnsi="Arial" w:cs="Arial"/>
                <w:b/>
                <w:spacing w:val="1"/>
              </w:rPr>
              <w:t>p</w:t>
            </w:r>
            <w:r w:rsidRPr="009D5524">
              <w:rPr>
                <w:rFonts w:ascii="Arial" w:hAnsi="Arial" w:cs="Arial"/>
                <w:b/>
              </w:rPr>
              <w:t>t</w:t>
            </w:r>
            <w:r w:rsidRPr="009D5524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9D5524">
              <w:rPr>
                <w:rFonts w:ascii="Arial" w:hAnsi="Arial" w:cs="Arial"/>
                <w:b/>
              </w:rPr>
              <w:t>a</w:t>
            </w:r>
            <w:r w:rsidRPr="009D5524">
              <w:rPr>
                <w:rFonts w:ascii="Arial" w:hAnsi="Arial" w:cs="Arial"/>
                <w:b/>
                <w:spacing w:val="-1"/>
              </w:rPr>
              <w:t>n</w:t>
            </w:r>
            <w:r w:rsidRPr="009D5524">
              <w:rPr>
                <w:rFonts w:ascii="Arial" w:hAnsi="Arial" w:cs="Arial"/>
                <w:b/>
              </w:rPr>
              <w:t>d</w:t>
            </w:r>
            <w:r w:rsidRPr="009D5524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9D5524">
              <w:rPr>
                <w:rFonts w:ascii="Arial" w:hAnsi="Arial" w:cs="Arial"/>
                <w:b/>
                <w:spacing w:val="-1"/>
              </w:rPr>
              <w:t>t</w:t>
            </w:r>
            <w:r w:rsidRPr="009D5524">
              <w:rPr>
                <w:rFonts w:ascii="Arial" w:hAnsi="Arial" w:cs="Arial"/>
                <w:b/>
                <w:spacing w:val="1"/>
              </w:rPr>
              <w:t>h</w:t>
            </w:r>
            <w:r w:rsidRPr="009D5524">
              <w:rPr>
                <w:rFonts w:ascii="Arial" w:hAnsi="Arial" w:cs="Arial"/>
                <w:b/>
                <w:spacing w:val="-1"/>
              </w:rPr>
              <w:t>eref</w:t>
            </w:r>
            <w:r w:rsidRPr="009D5524">
              <w:rPr>
                <w:rFonts w:ascii="Arial" w:hAnsi="Arial" w:cs="Arial"/>
                <w:b/>
                <w:spacing w:val="2"/>
              </w:rPr>
              <w:t>o</w:t>
            </w:r>
            <w:r w:rsidRPr="009D5524">
              <w:rPr>
                <w:rFonts w:ascii="Arial" w:hAnsi="Arial" w:cs="Arial"/>
                <w:b/>
                <w:spacing w:val="-1"/>
              </w:rPr>
              <w:t>r</w:t>
            </w:r>
            <w:r w:rsidRPr="009D5524">
              <w:rPr>
                <w:rFonts w:ascii="Arial" w:hAnsi="Arial" w:cs="Arial"/>
                <w:b/>
              </w:rPr>
              <w:t>e</w:t>
            </w:r>
            <w:r w:rsidRPr="009D5524">
              <w:rPr>
                <w:rFonts w:ascii="Arial" w:hAnsi="Arial" w:cs="Arial"/>
                <w:b/>
                <w:spacing w:val="3"/>
              </w:rPr>
              <w:t xml:space="preserve"> </w:t>
            </w:r>
            <w:r w:rsidRPr="009D5524">
              <w:rPr>
                <w:rFonts w:ascii="Arial" w:hAnsi="Arial" w:cs="Arial"/>
                <w:b/>
                <w:spacing w:val="-2"/>
              </w:rPr>
              <w:t>i</w:t>
            </w:r>
            <w:r w:rsidRPr="009D5524">
              <w:rPr>
                <w:rFonts w:ascii="Arial" w:hAnsi="Arial" w:cs="Arial"/>
                <w:b/>
              </w:rPr>
              <w:t xml:space="preserve">s </w:t>
            </w:r>
            <w:r w:rsidRPr="009D5524">
              <w:rPr>
                <w:rFonts w:ascii="Arial" w:hAnsi="Arial" w:cs="Arial"/>
                <w:b/>
                <w:spacing w:val="-1"/>
              </w:rPr>
              <w:t>re</w:t>
            </w:r>
            <w:r w:rsidRPr="009D5524">
              <w:rPr>
                <w:rFonts w:ascii="Arial" w:hAnsi="Arial" w:cs="Arial"/>
                <w:b/>
              </w:rPr>
              <w:t>l</w:t>
            </w:r>
            <w:r w:rsidRPr="009D5524">
              <w:rPr>
                <w:rFonts w:ascii="Arial" w:hAnsi="Arial" w:cs="Arial"/>
                <w:b/>
                <w:spacing w:val="-1"/>
              </w:rPr>
              <w:t>e</w:t>
            </w:r>
            <w:r w:rsidRPr="009D5524">
              <w:rPr>
                <w:rFonts w:ascii="Arial" w:hAnsi="Arial" w:cs="Arial"/>
                <w:b/>
              </w:rPr>
              <w:t>va</w:t>
            </w:r>
            <w:r w:rsidRPr="009D5524">
              <w:rPr>
                <w:rFonts w:ascii="Arial" w:hAnsi="Arial" w:cs="Arial"/>
                <w:b/>
                <w:spacing w:val="1"/>
              </w:rPr>
              <w:t>n</w:t>
            </w:r>
            <w:r w:rsidRPr="009D5524">
              <w:rPr>
                <w:rFonts w:ascii="Arial" w:hAnsi="Arial" w:cs="Arial"/>
                <w:b/>
              </w:rPr>
              <w:t>t</w:t>
            </w:r>
            <w:r w:rsidRPr="009D5524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9D5524">
              <w:rPr>
                <w:rFonts w:ascii="Arial" w:hAnsi="Arial" w:cs="Arial"/>
                <w:b/>
              </w:rPr>
              <w:t>in</w:t>
            </w:r>
            <w:r w:rsidRPr="009D5524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9D5524">
              <w:rPr>
                <w:rFonts w:ascii="Arial" w:hAnsi="Arial" w:cs="Arial"/>
                <w:b/>
                <w:spacing w:val="-1"/>
              </w:rPr>
              <w:t>t</w:t>
            </w:r>
            <w:r w:rsidRPr="009D5524">
              <w:rPr>
                <w:rFonts w:ascii="Arial" w:hAnsi="Arial" w:cs="Arial"/>
                <w:b/>
                <w:spacing w:val="1"/>
              </w:rPr>
              <w:t>h</w:t>
            </w:r>
            <w:r w:rsidRPr="009D5524">
              <w:rPr>
                <w:rFonts w:ascii="Arial" w:hAnsi="Arial" w:cs="Arial"/>
                <w:b/>
              </w:rPr>
              <w:t xml:space="preserve">e </w:t>
            </w:r>
            <w:r w:rsidRPr="009D5524">
              <w:rPr>
                <w:rFonts w:ascii="Arial" w:hAnsi="Arial" w:cs="Arial"/>
                <w:b/>
                <w:spacing w:val="-1"/>
              </w:rPr>
              <w:t>c</w:t>
            </w:r>
            <w:r w:rsidRPr="009D5524">
              <w:rPr>
                <w:rFonts w:ascii="Arial" w:hAnsi="Arial" w:cs="Arial"/>
                <w:b/>
                <w:spacing w:val="1"/>
              </w:rPr>
              <w:t>u</w:t>
            </w:r>
            <w:r w:rsidRPr="009D5524">
              <w:rPr>
                <w:rFonts w:ascii="Arial" w:hAnsi="Arial" w:cs="Arial"/>
                <w:b/>
                <w:spacing w:val="-1"/>
              </w:rPr>
              <w:t>rre</w:t>
            </w:r>
            <w:r w:rsidRPr="009D5524">
              <w:rPr>
                <w:rFonts w:ascii="Arial" w:hAnsi="Arial" w:cs="Arial"/>
                <w:b/>
                <w:spacing w:val="1"/>
              </w:rPr>
              <w:t>n</w:t>
            </w:r>
            <w:r w:rsidRPr="009D5524">
              <w:rPr>
                <w:rFonts w:ascii="Arial" w:hAnsi="Arial" w:cs="Arial"/>
                <w:b/>
              </w:rPr>
              <w:t>t</w:t>
            </w:r>
            <w:r w:rsidRPr="009D5524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9D5524">
              <w:rPr>
                <w:rFonts w:ascii="Arial" w:hAnsi="Arial" w:cs="Arial"/>
                <w:b/>
                <w:spacing w:val="-1"/>
              </w:rPr>
              <w:t>c</w:t>
            </w:r>
            <w:r w:rsidRPr="009D5524">
              <w:rPr>
                <w:rFonts w:ascii="Arial" w:hAnsi="Arial" w:cs="Arial"/>
                <w:b/>
              </w:rPr>
              <w:t>o</w:t>
            </w:r>
            <w:r w:rsidRPr="009D5524">
              <w:rPr>
                <w:rFonts w:ascii="Arial" w:hAnsi="Arial" w:cs="Arial"/>
                <w:b/>
                <w:spacing w:val="1"/>
              </w:rPr>
              <w:t>n</w:t>
            </w:r>
            <w:r w:rsidRPr="009D5524">
              <w:rPr>
                <w:rFonts w:ascii="Arial" w:hAnsi="Arial" w:cs="Arial"/>
                <w:b/>
                <w:spacing w:val="-1"/>
              </w:rPr>
              <w:t>te</w:t>
            </w:r>
            <w:r w:rsidRPr="009D5524">
              <w:rPr>
                <w:rFonts w:ascii="Arial" w:hAnsi="Arial" w:cs="Arial"/>
                <w:b/>
              </w:rPr>
              <w:t>xt</w:t>
            </w:r>
            <w:r w:rsidRPr="009D5524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9D5524">
              <w:rPr>
                <w:rFonts w:ascii="Arial" w:hAnsi="Arial" w:cs="Arial"/>
                <w:b/>
              </w:rPr>
              <w:t>of</w:t>
            </w:r>
            <w:r w:rsidRPr="009D5524">
              <w:rPr>
                <w:rFonts w:ascii="Arial" w:hAnsi="Arial" w:cs="Arial"/>
                <w:b/>
                <w:spacing w:val="-1"/>
              </w:rPr>
              <w:t xml:space="preserve"> t</w:t>
            </w:r>
            <w:r w:rsidRPr="009D5524">
              <w:rPr>
                <w:rFonts w:ascii="Arial" w:hAnsi="Arial" w:cs="Arial"/>
                <w:b/>
                <w:spacing w:val="1"/>
              </w:rPr>
              <w:t>h</w:t>
            </w:r>
            <w:r w:rsidRPr="009D5524">
              <w:rPr>
                <w:rFonts w:ascii="Arial" w:hAnsi="Arial" w:cs="Arial"/>
                <w:b/>
              </w:rPr>
              <w:t>e</w:t>
            </w:r>
            <w:r w:rsidRPr="009D5524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9D5524">
              <w:rPr>
                <w:rFonts w:ascii="Arial" w:hAnsi="Arial" w:cs="Arial"/>
                <w:b/>
                <w:spacing w:val="-1"/>
              </w:rPr>
              <w:t>f</w:t>
            </w:r>
            <w:r w:rsidRPr="009D5524">
              <w:rPr>
                <w:rFonts w:ascii="Arial" w:hAnsi="Arial" w:cs="Arial"/>
                <w:b/>
              </w:rPr>
              <w:t>i</w:t>
            </w:r>
            <w:r w:rsidRPr="009D5524">
              <w:rPr>
                <w:rFonts w:ascii="Arial" w:hAnsi="Arial" w:cs="Arial"/>
                <w:b/>
                <w:spacing w:val="-1"/>
              </w:rPr>
              <w:t>e</w:t>
            </w:r>
            <w:r w:rsidRPr="009D5524">
              <w:rPr>
                <w:rFonts w:ascii="Arial" w:hAnsi="Arial" w:cs="Arial"/>
                <w:b/>
              </w:rPr>
              <w:t>l</w:t>
            </w:r>
            <w:r w:rsidRPr="009D5524">
              <w:rPr>
                <w:rFonts w:ascii="Arial" w:hAnsi="Arial" w:cs="Arial"/>
                <w:b/>
                <w:spacing w:val="1"/>
              </w:rPr>
              <w:t>d</w:t>
            </w:r>
            <w:r w:rsidRPr="009D5524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4FF" w:rsidRPr="009D5524" w:rsidRDefault="007724FF">
            <w:pPr>
              <w:rPr>
                <w:rFonts w:ascii="Arial" w:hAnsi="Arial" w:cs="Arial"/>
              </w:rPr>
            </w:pPr>
          </w:p>
        </w:tc>
      </w:tr>
      <w:tr w:rsidR="007724FF" w:rsidRPr="009D5524">
        <w:trPr>
          <w:trHeight w:hRule="exact" w:val="1262"/>
        </w:trPr>
        <w:tc>
          <w:tcPr>
            <w:tcW w:w="5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4FF" w:rsidRPr="009D5524" w:rsidRDefault="00BA2885">
            <w:pPr>
              <w:spacing w:line="220" w:lineRule="exact"/>
              <w:ind w:left="465"/>
              <w:rPr>
                <w:rFonts w:ascii="Arial" w:hAnsi="Arial" w:cs="Arial"/>
              </w:rPr>
            </w:pPr>
            <w:r w:rsidRPr="009D5524">
              <w:rPr>
                <w:rFonts w:ascii="Arial" w:hAnsi="Arial" w:cs="Arial"/>
                <w:b/>
              </w:rPr>
              <w:t xml:space="preserve">Is </w:t>
            </w:r>
            <w:r w:rsidRPr="009D5524">
              <w:rPr>
                <w:rFonts w:ascii="Arial" w:hAnsi="Arial" w:cs="Arial"/>
                <w:b/>
                <w:spacing w:val="-1"/>
              </w:rPr>
              <w:t>t</w:t>
            </w:r>
            <w:r w:rsidRPr="009D5524">
              <w:rPr>
                <w:rFonts w:ascii="Arial" w:hAnsi="Arial" w:cs="Arial"/>
                <w:b/>
                <w:spacing w:val="1"/>
              </w:rPr>
              <w:t>h</w:t>
            </w:r>
            <w:r w:rsidRPr="009D5524">
              <w:rPr>
                <w:rFonts w:ascii="Arial" w:hAnsi="Arial" w:cs="Arial"/>
                <w:b/>
              </w:rPr>
              <w:t>e</w:t>
            </w:r>
            <w:r w:rsidRPr="009D5524">
              <w:rPr>
                <w:rFonts w:ascii="Arial" w:hAnsi="Arial" w:cs="Arial"/>
                <w:b/>
                <w:spacing w:val="-1"/>
              </w:rPr>
              <w:t xml:space="preserve"> t</w:t>
            </w:r>
            <w:r w:rsidRPr="009D5524">
              <w:rPr>
                <w:rFonts w:ascii="Arial" w:hAnsi="Arial" w:cs="Arial"/>
                <w:b/>
              </w:rPr>
              <w:t>i</w:t>
            </w:r>
            <w:r w:rsidRPr="009D5524">
              <w:rPr>
                <w:rFonts w:ascii="Arial" w:hAnsi="Arial" w:cs="Arial"/>
                <w:b/>
                <w:spacing w:val="-1"/>
              </w:rPr>
              <w:t>t</w:t>
            </w:r>
            <w:r w:rsidRPr="009D5524">
              <w:rPr>
                <w:rFonts w:ascii="Arial" w:hAnsi="Arial" w:cs="Arial"/>
                <w:b/>
              </w:rPr>
              <w:t>le</w:t>
            </w:r>
            <w:r w:rsidRPr="009D5524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9D5524">
              <w:rPr>
                <w:rFonts w:ascii="Arial" w:hAnsi="Arial" w:cs="Arial"/>
                <w:b/>
              </w:rPr>
              <w:t>of</w:t>
            </w:r>
            <w:r w:rsidRPr="009D5524">
              <w:rPr>
                <w:rFonts w:ascii="Arial" w:hAnsi="Arial" w:cs="Arial"/>
                <w:b/>
                <w:spacing w:val="-1"/>
              </w:rPr>
              <w:t xml:space="preserve"> t</w:t>
            </w:r>
            <w:r w:rsidRPr="009D5524">
              <w:rPr>
                <w:rFonts w:ascii="Arial" w:hAnsi="Arial" w:cs="Arial"/>
                <w:b/>
                <w:spacing w:val="1"/>
              </w:rPr>
              <w:t>h</w:t>
            </w:r>
            <w:r w:rsidRPr="009D5524">
              <w:rPr>
                <w:rFonts w:ascii="Arial" w:hAnsi="Arial" w:cs="Arial"/>
                <w:b/>
              </w:rPr>
              <w:t>e</w:t>
            </w:r>
            <w:r w:rsidRPr="009D5524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9D5524">
              <w:rPr>
                <w:rFonts w:ascii="Arial" w:hAnsi="Arial" w:cs="Arial"/>
                <w:b/>
              </w:rPr>
              <w:t>a</w:t>
            </w:r>
            <w:r w:rsidRPr="009D5524">
              <w:rPr>
                <w:rFonts w:ascii="Arial" w:hAnsi="Arial" w:cs="Arial"/>
                <w:b/>
                <w:spacing w:val="-1"/>
              </w:rPr>
              <w:t>rt</w:t>
            </w:r>
            <w:r w:rsidRPr="009D5524">
              <w:rPr>
                <w:rFonts w:ascii="Arial" w:hAnsi="Arial" w:cs="Arial"/>
                <w:b/>
              </w:rPr>
              <w:t>i</w:t>
            </w:r>
            <w:r w:rsidRPr="009D5524">
              <w:rPr>
                <w:rFonts w:ascii="Arial" w:hAnsi="Arial" w:cs="Arial"/>
                <w:b/>
                <w:spacing w:val="-1"/>
              </w:rPr>
              <w:t>c</w:t>
            </w:r>
            <w:r w:rsidRPr="009D5524">
              <w:rPr>
                <w:rFonts w:ascii="Arial" w:hAnsi="Arial" w:cs="Arial"/>
                <w:b/>
              </w:rPr>
              <w:t>le</w:t>
            </w:r>
            <w:r w:rsidRPr="009D5524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9D5524">
              <w:rPr>
                <w:rFonts w:ascii="Arial" w:hAnsi="Arial" w:cs="Arial"/>
                <w:b/>
              </w:rPr>
              <w:t>s</w:t>
            </w:r>
            <w:r w:rsidRPr="009D5524">
              <w:rPr>
                <w:rFonts w:ascii="Arial" w:hAnsi="Arial" w:cs="Arial"/>
                <w:b/>
                <w:spacing w:val="1"/>
              </w:rPr>
              <w:t>u</w:t>
            </w:r>
            <w:r w:rsidRPr="009D5524">
              <w:rPr>
                <w:rFonts w:ascii="Arial" w:hAnsi="Arial" w:cs="Arial"/>
                <w:b/>
              </w:rPr>
              <w:t>i</w:t>
            </w:r>
            <w:r w:rsidRPr="009D5524">
              <w:rPr>
                <w:rFonts w:ascii="Arial" w:hAnsi="Arial" w:cs="Arial"/>
                <w:b/>
                <w:spacing w:val="-1"/>
              </w:rPr>
              <w:t>t</w:t>
            </w:r>
            <w:r w:rsidRPr="009D5524">
              <w:rPr>
                <w:rFonts w:ascii="Arial" w:hAnsi="Arial" w:cs="Arial"/>
                <w:b/>
                <w:spacing w:val="-2"/>
              </w:rPr>
              <w:t>a</w:t>
            </w:r>
            <w:r w:rsidRPr="009D5524">
              <w:rPr>
                <w:rFonts w:ascii="Arial" w:hAnsi="Arial" w:cs="Arial"/>
                <w:b/>
                <w:spacing w:val="1"/>
              </w:rPr>
              <w:t>b</w:t>
            </w:r>
            <w:r w:rsidRPr="009D5524">
              <w:rPr>
                <w:rFonts w:ascii="Arial" w:hAnsi="Arial" w:cs="Arial"/>
                <w:b/>
              </w:rPr>
              <w:t>l</w:t>
            </w:r>
            <w:r w:rsidRPr="009D5524">
              <w:rPr>
                <w:rFonts w:ascii="Arial" w:hAnsi="Arial" w:cs="Arial"/>
                <w:b/>
                <w:spacing w:val="-1"/>
              </w:rPr>
              <w:t>e</w:t>
            </w:r>
            <w:r w:rsidRPr="009D5524">
              <w:rPr>
                <w:rFonts w:ascii="Arial" w:hAnsi="Arial" w:cs="Arial"/>
                <w:b/>
              </w:rPr>
              <w:t>?</w:t>
            </w:r>
          </w:p>
          <w:p w:rsidR="007724FF" w:rsidRPr="009D5524" w:rsidRDefault="00BA2885">
            <w:pPr>
              <w:spacing w:before="2"/>
              <w:ind w:left="465"/>
              <w:rPr>
                <w:rFonts w:ascii="Arial" w:hAnsi="Arial" w:cs="Arial"/>
              </w:rPr>
            </w:pPr>
            <w:r w:rsidRPr="009D5524">
              <w:rPr>
                <w:rFonts w:ascii="Arial" w:hAnsi="Arial" w:cs="Arial"/>
                <w:b/>
                <w:spacing w:val="-1"/>
              </w:rPr>
              <w:t>(</w:t>
            </w:r>
            <w:r w:rsidRPr="009D5524">
              <w:rPr>
                <w:rFonts w:ascii="Arial" w:hAnsi="Arial" w:cs="Arial"/>
                <w:b/>
              </w:rPr>
              <w:t>If</w:t>
            </w:r>
            <w:r w:rsidRPr="009D5524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9D5524">
              <w:rPr>
                <w:rFonts w:ascii="Arial" w:hAnsi="Arial" w:cs="Arial"/>
                <w:b/>
                <w:spacing w:val="1"/>
              </w:rPr>
              <w:t>n</w:t>
            </w:r>
            <w:r w:rsidRPr="009D5524">
              <w:rPr>
                <w:rFonts w:ascii="Arial" w:hAnsi="Arial" w:cs="Arial"/>
                <w:b/>
              </w:rPr>
              <w:t>ot</w:t>
            </w:r>
            <w:r w:rsidRPr="009D5524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9D5524">
              <w:rPr>
                <w:rFonts w:ascii="Arial" w:hAnsi="Arial" w:cs="Arial"/>
                <w:b/>
                <w:spacing w:val="1"/>
              </w:rPr>
              <w:t>p</w:t>
            </w:r>
            <w:r w:rsidRPr="009D5524">
              <w:rPr>
                <w:rFonts w:ascii="Arial" w:hAnsi="Arial" w:cs="Arial"/>
                <w:b/>
              </w:rPr>
              <w:t>l</w:t>
            </w:r>
            <w:r w:rsidRPr="009D5524">
              <w:rPr>
                <w:rFonts w:ascii="Arial" w:hAnsi="Arial" w:cs="Arial"/>
                <w:b/>
                <w:spacing w:val="-1"/>
              </w:rPr>
              <w:t>e</w:t>
            </w:r>
            <w:r w:rsidRPr="009D5524">
              <w:rPr>
                <w:rFonts w:ascii="Arial" w:hAnsi="Arial" w:cs="Arial"/>
                <w:b/>
              </w:rPr>
              <w:t>ase</w:t>
            </w:r>
            <w:r w:rsidRPr="009D5524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9D5524">
              <w:rPr>
                <w:rFonts w:ascii="Arial" w:hAnsi="Arial" w:cs="Arial"/>
                <w:b/>
              </w:rPr>
              <w:t>s</w:t>
            </w:r>
            <w:r w:rsidRPr="009D5524">
              <w:rPr>
                <w:rFonts w:ascii="Arial" w:hAnsi="Arial" w:cs="Arial"/>
                <w:b/>
                <w:spacing w:val="1"/>
              </w:rPr>
              <w:t>u</w:t>
            </w:r>
            <w:r w:rsidRPr="009D5524">
              <w:rPr>
                <w:rFonts w:ascii="Arial" w:hAnsi="Arial" w:cs="Arial"/>
                <w:b/>
              </w:rPr>
              <w:t>gg</w:t>
            </w:r>
            <w:r w:rsidRPr="009D5524">
              <w:rPr>
                <w:rFonts w:ascii="Arial" w:hAnsi="Arial" w:cs="Arial"/>
                <w:b/>
                <w:spacing w:val="-1"/>
              </w:rPr>
              <w:t>e</w:t>
            </w:r>
            <w:r w:rsidRPr="009D5524">
              <w:rPr>
                <w:rFonts w:ascii="Arial" w:hAnsi="Arial" w:cs="Arial"/>
                <w:b/>
              </w:rPr>
              <w:t>st</w:t>
            </w:r>
            <w:r w:rsidRPr="009D5524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9D5524">
              <w:rPr>
                <w:rFonts w:ascii="Arial" w:hAnsi="Arial" w:cs="Arial"/>
                <w:b/>
                <w:spacing w:val="-2"/>
              </w:rPr>
              <w:t>a</w:t>
            </w:r>
            <w:r w:rsidRPr="009D5524">
              <w:rPr>
                <w:rFonts w:ascii="Arial" w:hAnsi="Arial" w:cs="Arial"/>
                <w:b/>
              </w:rPr>
              <w:t>n</w:t>
            </w:r>
            <w:r w:rsidRPr="009D5524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9D5524">
              <w:rPr>
                <w:rFonts w:ascii="Arial" w:hAnsi="Arial" w:cs="Arial"/>
                <w:b/>
              </w:rPr>
              <w:t>al</w:t>
            </w:r>
            <w:r w:rsidRPr="009D5524">
              <w:rPr>
                <w:rFonts w:ascii="Arial" w:hAnsi="Arial" w:cs="Arial"/>
                <w:b/>
                <w:spacing w:val="-1"/>
              </w:rPr>
              <w:t>ter</w:t>
            </w:r>
            <w:r w:rsidRPr="009D5524">
              <w:rPr>
                <w:rFonts w:ascii="Arial" w:hAnsi="Arial" w:cs="Arial"/>
                <w:b/>
                <w:spacing w:val="1"/>
              </w:rPr>
              <w:t>n</w:t>
            </w:r>
            <w:r w:rsidRPr="009D5524">
              <w:rPr>
                <w:rFonts w:ascii="Arial" w:hAnsi="Arial" w:cs="Arial"/>
                <w:b/>
              </w:rPr>
              <w:t>a</w:t>
            </w:r>
            <w:r w:rsidRPr="009D5524">
              <w:rPr>
                <w:rFonts w:ascii="Arial" w:hAnsi="Arial" w:cs="Arial"/>
                <w:b/>
                <w:spacing w:val="-1"/>
              </w:rPr>
              <w:t>t</w:t>
            </w:r>
            <w:r w:rsidRPr="009D5524">
              <w:rPr>
                <w:rFonts w:ascii="Arial" w:hAnsi="Arial" w:cs="Arial"/>
                <w:b/>
              </w:rPr>
              <w:t>ive</w:t>
            </w:r>
            <w:r w:rsidRPr="009D5524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9D5524">
              <w:rPr>
                <w:rFonts w:ascii="Arial" w:hAnsi="Arial" w:cs="Arial"/>
                <w:b/>
                <w:spacing w:val="-1"/>
              </w:rPr>
              <w:t>t</w:t>
            </w:r>
            <w:r w:rsidRPr="009D5524">
              <w:rPr>
                <w:rFonts w:ascii="Arial" w:hAnsi="Arial" w:cs="Arial"/>
                <w:b/>
              </w:rPr>
              <w:t>i</w:t>
            </w:r>
            <w:r w:rsidRPr="009D5524">
              <w:rPr>
                <w:rFonts w:ascii="Arial" w:hAnsi="Arial" w:cs="Arial"/>
                <w:b/>
                <w:spacing w:val="-1"/>
              </w:rPr>
              <w:t>t</w:t>
            </w:r>
            <w:r w:rsidRPr="009D5524">
              <w:rPr>
                <w:rFonts w:ascii="Arial" w:hAnsi="Arial" w:cs="Arial"/>
                <w:b/>
              </w:rPr>
              <w:t>l</w:t>
            </w:r>
            <w:r w:rsidRPr="009D5524">
              <w:rPr>
                <w:rFonts w:ascii="Arial" w:hAnsi="Arial" w:cs="Arial"/>
                <w:b/>
                <w:spacing w:val="-1"/>
              </w:rPr>
              <w:t>e</w:t>
            </w:r>
            <w:r w:rsidRPr="009D5524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9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4FF" w:rsidRPr="009D5524" w:rsidRDefault="00BA2885">
            <w:pPr>
              <w:spacing w:line="220" w:lineRule="exact"/>
              <w:ind w:left="105"/>
              <w:rPr>
                <w:rFonts w:ascii="Arial" w:hAnsi="Arial" w:cs="Arial"/>
              </w:rPr>
            </w:pPr>
            <w:r w:rsidRPr="009D5524">
              <w:rPr>
                <w:rFonts w:ascii="Arial" w:hAnsi="Arial" w:cs="Arial"/>
                <w:b/>
                <w:spacing w:val="-1"/>
              </w:rPr>
              <w:t>T</w:t>
            </w:r>
            <w:r w:rsidRPr="009D5524">
              <w:rPr>
                <w:rFonts w:ascii="Arial" w:hAnsi="Arial" w:cs="Arial"/>
                <w:b/>
                <w:spacing w:val="1"/>
              </w:rPr>
              <w:t>h</w:t>
            </w:r>
            <w:r w:rsidRPr="009D5524">
              <w:rPr>
                <w:rFonts w:ascii="Arial" w:hAnsi="Arial" w:cs="Arial"/>
                <w:b/>
              </w:rPr>
              <w:t>e</w:t>
            </w:r>
            <w:r w:rsidRPr="009D5524">
              <w:rPr>
                <w:rFonts w:ascii="Arial" w:hAnsi="Arial" w:cs="Arial"/>
                <w:b/>
                <w:spacing w:val="-1"/>
              </w:rPr>
              <w:t xml:space="preserve"> t</w:t>
            </w:r>
            <w:r w:rsidRPr="009D5524">
              <w:rPr>
                <w:rFonts w:ascii="Arial" w:hAnsi="Arial" w:cs="Arial"/>
                <w:b/>
              </w:rPr>
              <w:t>i</w:t>
            </w:r>
            <w:r w:rsidRPr="009D5524">
              <w:rPr>
                <w:rFonts w:ascii="Arial" w:hAnsi="Arial" w:cs="Arial"/>
                <w:b/>
                <w:spacing w:val="-1"/>
              </w:rPr>
              <w:t>t</w:t>
            </w:r>
            <w:r w:rsidRPr="009D5524">
              <w:rPr>
                <w:rFonts w:ascii="Arial" w:hAnsi="Arial" w:cs="Arial"/>
                <w:b/>
              </w:rPr>
              <w:t>le</w:t>
            </w:r>
            <w:r w:rsidRPr="009D5524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9D5524">
              <w:rPr>
                <w:rFonts w:ascii="Arial" w:hAnsi="Arial" w:cs="Arial"/>
                <w:b/>
              </w:rPr>
              <w:t xml:space="preserve">is </w:t>
            </w:r>
            <w:r w:rsidRPr="009D5524">
              <w:rPr>
                <w:rFonts w:ascii="Arial" w:hAnsi="Arial" w:cs="Arial"/>
                <w:b/>
                <w:spacing w:val="-2"/>
              </w:rPr>
              <w:t>a</w:t>
            </w:r>
            <w:r w:rsidRPr="009D5524">
              <w:rPr>
                <w:rFonts w:ascii="Arial" w:hAnsi="Arial" w:cs="Arial"/>
                <w:b/>
                <w:spacing w:val="1"/>
              </w:rPr>
              <w:t>d</w:t>
            </w:r>
            <w:r w:rsidRPr="009D5524">
              <w:rPr>
                <w:rFonts w:ascii="Arial" w:hAnsi="Arial" w:cs="Arial"/>
                <w:b/>
                <w:spacing w:val="-1"/>
              </w:rPr>
              <w:t>e</w:t>
            </w:r>
            <w:r w:rsidRPr="009D5524">
              <w:rPr>
                <w:rFonts w:ascii="Arial" w:hAnsi="Arial" w:cs="Arial"/>
                <w:b/>
                <w:spacing w:val="1"/>
              </w:rPr>
              <w:t>qu</w:t>
            </w:r>
            <w:r w:rsidRPr="009D5524">
              <w:rPr>
                <w:rFonts w:ascii="Arial" w:hAnsi="Arial" w:cs="Arial"/>
                <w:b/>
              </w:rPr>
              <w:t>a</w:t>
            </w:r>
            <w:r w:rsidRPr="009D5524">
              <w:rPr>
                <w:rFonts w:ascii="Arial" w:hAnsi="Arial" w:cs="Arial"/>
                <w:b/>
                <w:spacing w:val="-1"/>
              </w:rPr>
              <w:t>t</w:t>
            </w:r>
            <w:r w:rsidRPr="009D5524">
              <w:rPr>
                <w:rFonts w:ascii="Arial" w:hAnsi="Arial" w:cs="Arial"/>
                <w:b/>
              </w:rPr>
              <w:t>e</w:t>
            </w:r>
            <w:r w:rsidRPr="009D5524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9D5524">
              <w:rPr>
                <w:rFonts w:ascii="Arial" w:hAnsi="Arial" w:cs="Arial"/>
                <w:b/>
                <w:spacing w:val="-1"/>
              </w:rPr>
              <w:t>f</w:t>
            </w:r>
            <w:r w:rsidRPr="009D5524">
              <w:rPr>
                <w:rFonts w:ascii="Arial" w:hAnsi="Arial" w:cs="Arial"/>
                <w:b/>
              </w:rPr>
              <w:t>or</w:t>
            </w:r>
            <w:r w:rsidRPr="009D5524">
              <w:rPr>
                <w:rFonts w:ascii="Arial" w:hAnsi="Arial" w:cs="Arial"/>
                <w:b/>
                <w:spacing w:val="-1"/>
              </w:rPr>
              <w:t xml:space="preserve"> t</w:t>
            </w:r>
            <w:r w:rsidRPr="009D5524">
              <w:rPr>
                <w:rFonts w:ascii="Arial" w:hAnsi="Arial" w:cs="Arial"/>
                <w:b/>
                <w:spacing w:val="1"/>
              </w:rPr>
              <w:t>h</w:t>
            </w:r>
            <w:r w:rsidRPr="009D5524">
              <w:rPr>
                <w:rFonts w:ascii="Arial" w:hAnsi="Arial" w:cs="Arial"/>
                <w:b/>
              </w:rPr>
              <w:t>e</w:t>
            </w:r>
            <w:r w:rsidRPr="009D5524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9D5524">
              <w:rPr>
                <w:rFonts w:ascii="Arial" w:hAnsi="Arial" w:cs="Arial"/>
                <w:b/>
                <w:spacing w:val="-1"/>
              </w:rPr>
              <w:t>c</w:t>
            </w:r>
            <w:r w:rsidRPr="009D5524">
              <w:rPr>
                <w:rFonts w:ascii="Arial" w:hAnsi="Arial" w:cs="Arial"/>
                <w:b/>
              </w:rPr>
              <w:t>o</w:t>
            </w:r>
            <w:r w:rsidRPr="009D5524">
              <w:rPr>
                <w:rFonts w:ascii="Arial" w:hAnsi="Arial" w:cs="Arial"/>
                <w:b/>
                <w:spacing w:val="1"/>
              </w:rPr>
              <w:t>n</w:t>
            </w:r>
            <w:r w:rsidRPr="009D5524">
              <w:rPr>
                <w:rFonts w:ascii="Arial" w:hAnsi="Arial" w:cs="Arial"/>
                <w:b/>
                <w:spacing w:val="-1"/>
              </w:rPr>
              <w:t>te</w:t>
            </w:r>
            <w:r w:rsidRPr="009D5524">
              <w:rPr>
                <w:rFonts w:ascii="Arial" w:hAnsi="Arial" w:cs="Arial"/>
                <w:b/>
                <w:spacing w:val="1"/>
              </w:rPr>
              <w:t>n</w:t>
            </w:r>
            <w:r w:rsidRPr="009D5524">
              <w:rPr>
                <w:rFonts w:ascii="Arial" w:hAnsi="Arial" w:cs="Arial"/>
                <w:b/>
                <w:spacing w:val="-1"/>
              </w:rPr>
              <w:t>t</w:t>
            </w:r>
            <w:r w:rsidRPr="009D5524">
              <w:rPr>
                <w:rFonts w:ascii="Arial" w:hAnsi="Arial" w:cs="Arial"/>
                <w:b/>
              </w:rPr>
              <w:t>s of</w:t>
            </w:r>
            <w:r w:rsidRPr="009D5524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9D5524">
              <w:rPr>
                <w:rFonts w:ascii="Arial" w:hAnsi="Arial" w:cs="Arial"/>
                <w:b/>
                <w:spacing w:val="-1"/>
              </w:rPr>
              <w:t>t</w:t>
            </w:r>
            <w:r w:rsidRPr="009D5524">
              <w:rPr>
                <w:rFonts w:ascii="Arial" w:hAnsi="Arial" w:cs="Arial"/>
                <w:b/>
                <w:spacing w:val="1"/>
              </w:rPr>
              <w:t>h</w:t>
            </w:r>
            <w:r w:rsidRPr="009D5524">
              <w:rPr>
                <w:rFonts w:ascii="Arial" w:hAnsi="Arial" w:cs="Arial"/>
                <w:b/>
              </w:rPr>
              <w:t>e</w:t>
            </w:r>
            <w:r w:rsidRPr="009D5524">
              <w:rPr>
                <w:rFonts w:ascii="Arial" w:hAnsi="Arial" w:cs="Arial"/>
                <w:b/>
                <w:spacing w:val="-1"/>
              </w:rPr>
              <w:t xml:space="preserve"> m</w:t>
            </w:r>
            <w:r w:rsidRPr="009D5524">
              <w:rPr>
                <w:rFonts w:ascii="Arial" w:hAnsi="Arial" w:cs="Arial"/>
                <w:b/>
              </w:rPr>
              <w:t>a</w:t>
            </w:r>
            <w:r w:rsidRPr="009D5524">
              <w:rPr>
                <w:rFonts w:ascii="Arial" w:hAnsi="Arial" w:cs="Arial"/>
                <w:b/>
                <w:spacing w:val="-1"/>
              </w:rPr>
              <w:t>n</w:t>
            </w:r>
            <w:r w:rsidRPr="009D5524">
              <w:rPr>
                <w:rFonts w:ascii="Arial" w:hAnsi="Arial" w:cs="Arial"/>
                <w:b/>
                <w:spacing w:val="1"/>
              </w:rPr>
              <w:t>u</w:t>
            </w:r>
            <w:r w:rsidRPr="009D5524">
              <w:rPr>
                <w:rFonts w:ascii="Arial" w:hAnsi="Arial" w:cs="Arial"/>
                <w:b/>
              </w:rPr>
              <w:t>s</w:t>
            </w:r>
            <w:r w:rsidRPr="009D5524">
              <w:rPr>
                <w:rFonts w:ascii="Arial" w:hAnsi="Arial" w:cs="Arial"/>
                <w:b/>
                <w:spacing w:val="-1"/>
              </w:rPr>
              <w:t>cr</w:t>
            </w:r>
            <w:r w:rsidRPr="009D5524">
              <w:rPr>
                <w:rFonts w:ascii="Arial" w:hAnsi="Arial" w:cs="Arial"/>
                <w:b/>
              </w:rPr>
              <w:t>i</w:t>
            </w:r>
            <w:r w:rsidRPr="009D5524">
              <w:rPr>
                <w:rFonts w:ascii="Arial" w:hAnsi="Arial" w:cs="Arial"/>
                <w:b/>
                <w:spacing w:val="1"/>
              </w:rPr>
              <w:t>p</w:t>
            </w:r>
            <w:r w:rsidRPr="009D5524">
              <w:rPr>
                <w:rFonts w:ascii="Arial" w:hAnsi="Arial" w:cs="Arial"/>
                <w:b/>
                <w:spacing w:val="-1"/>
              </w:rPr>
              <w:t>t</w:t>
            </w:r>
            <w:r w:rsidRPr="009D5524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4FF" w:rsidRPr="009D5524" w:rsidRDefault="007724FF">
            <w:pPr>
              <w:rPr>
                <w:rFonts w:ascii="Arial" w:hAnsi="Arial" w:cs="Arial"/>
              </w:rPr>
            </w:pPr>
          </w:p>
        </w:tc>
      </w:tr>
      <w:tr w:rsidR="007724FF" w:rsidRPr="009D5524">
        <w:trPr>
          <w:trHeight w:hRule="exact" w:val="1262"/>
        </w:trPr>
        <w:tc>
          <w:tcPr>
            <w:tcW w:w="5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4FF" w:rsidRPr="009D5524" w:rsidRDefault="00BA2885">
            <w:pPr>
              <w:spacing w:line="220" w:lineRule="exact"/>
              <w:ind w:left="465" w:right="141"/>
              <w:rPr>
                <w:rFonts w:ascii="Arial" w:hAnsi="Arial" w:cs="Arial"/>
              </w:rPr>
            </w:pPr>
            <w:r w:rsidRPr="009D5524">
              <w:rPr>
                <w:rFonts w:ascii="Arial" w:hAnsi="Arial" w:cs="Arial"/>
                <w:b/>
              </w:rPr>
              <w:t xml:space="preserve">Is </w:t>
            </w:r>
            <w:r w:rsidRPr="009D5524">
              <w:rPr>
                <w:rFonts w:ascii="Arial" w:hAnsi="Arial" w:cs="Arial"/>
                <w:b/>
                <w:spacing w:val="-1"/>
              </w:rPr>
              <w:t>t</w:t>
            </w:r>
            <w:r w:rsidRPr="009D5524">
              <w:rPr>
                <w:rFonts w:ascii="Arial" w:hAnsi="Arial" w:cs="Arial"/>
                <w:b/>
                <w:spacing w:val="1"/>
              </w:rPr>
              <w:t>h</w:t>
            </w:r>
            <w:r w:rsidRPr="009D5524">
              <w:rPr>
                <w:rFonts w:ascii="Arial" w:hAnsi="Arial" w:cs="Arial"/>
                <w:b/>
              </w:rPr>
              <w:t>e</w:t>
            </w:r>
            <w:r w:rsidRPr="009D5524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9D5524">
              <w:rPr>
                <w:rFonts w:ascii="Arial" w:hAnsi="Arial" w:cs="Arial"/>
                <w:b/>
              </w:rPr>
              <w:t>a</w:t>
            </w:r>
            <w:r w:rsidRPr="009D5524">
              <w:rPr>
                <w:rFonts w:ascii="Arial" w:hAnsi="Arial" w:cs="Arial"/>
                <w:b/>
                <w:spacing w:val="-1"/>
              </w:rPr>
              <w:t>b</w:t>
            </w:r>
            <w:r w:rsidRPr="009D5524">
              <w:rPr>
                <w:rFonts w:ascii="Arial" w:hAnsi="Arial" w:cs="Arial"/>
                <w:b/>
              </w:rPr>
              <w:t>s</w:t>
            </w:r>
            <w:r w:rsidRPr="009D5524">
              <w:rPr>
                <w:rFonts w:ascii="Arial" w:hAnsi="Arial" w:cs="Arial"/>
                <w:b/>
                <w:spacing w:val="-1"/>
              </w:rPr>
              <w:t>tr</w:t>
            </w:r>
            <w:r w:rsidRPr="009D5524">
              <w:rPr>
                <w:rFonts w:ascii="Arial" w:hAnsi="Arial" w:cs="Arial"/>
                <w:b/>
              </w:rPr>
              <w:t>a</w:t>
            </w:r>
            <w:r w:rsidRPr="009D5524">
              <w:rPr>
                <w:rFonts w:ascii="Arial" w:hAnsi="Arial" w:cs="Arial"/>
                <w:b/>
                <w:spacing w:val="-1"/>
              </w:rPr>
              <w:t>c</w:t>
            </w:r>
            <w:r w:rsidRPr="009D5524">
              <w:rPr>
                <w:rFonts w:ascii="Arial" w:hAnsi="Arial" w:cs="Arial"/>
                <w:b/>
              </w:rPr>
              <w:t>t</w:t>
            </w:r>
            <w:r w:rsidRPr="009D5524">
              <w:rPr>
                <w:rFonts w:ascii="Arial" w:hAnsi="Arial" w:cs="Arial"/>
                <w:b/>
                <w:spacing w:val="3"/>
              </w:rPr>
              <w:t xml:space="preserve"> </w:t>
            </w:r>
            <w:r w:rsidRPr="009D5524">
              <w:rPr>
                <w:rFonts w:ascii="Arial" w:hAnsi="Arial" w:cs="Arial"/>
                <w:b/>
              </w:rPr>
              <w:t>of</w:t>
            </w:r>
            <w:r w:rsidRPr="009D5524">
              <w:rPr>
                <w:rFonts w:ascii="Arial" w:hAnsi="Arial" w:cs="Arial"/>
                <w:b/>
                <w:spacing w:val="-1"/>
              </w:rPr>
              <w:t xml:space="preserve"> t</w:t>
            </w:r>
            <w:r w:rsidRPr="009D5524">
              <w:rPr>
                <w:rFonts w:ascii="Arial" w:hAnsi="Arial" w:cs="Arial"/>
                <w:b/>
                <w:spacing w:val="1"/>
              </w:rPr>
              <w:t>h</w:t>
            </w:r>
            <w:r w:rsidRPr="009D5524">
              <w:rPr>
                <w:rFonts w:ascii="Arial" w:hAnsi="Arial" w:cs="Arial"/>
                <w:b/>
              </w:rPr>
              <w:t>e</w:t>
            </w:r>
            <w:r w:rsidRPr="009D5524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9D5524">
              <w:rPr>
                <w:rFonts w:ascii="Arial" w:hAnsi="Arial" w:cs="Arial"/>
                <w:b/>
              </w:rPr>
              <w:t>a</w:t>
            </w:r>
            <w:r w:rsidRPr="009D5524">
              <w:rPr>
                <w:rFonts w:ascii="Arial" w:hAnsi="Arial" w:cs="Arial"/>
                <w:b/>
                <w:spacing w:val="-1"/>
              </w:rPr>
              <w:t>rt</w:t>
            </w:r>
            <w:r w:rsidRPr="009D5524">
              <w:rPr>
                <w:rFonts w:ascii="Arial" w:hAnsi="Arial" w:cs="Arial"/>
                <w:b/>
              </w:rPr>
              <w:t>i</w:t>
            </w:r>
            <w:r w:rsidRPr="009D5524">
              <w:rPr>
                <w:rFonts w:ascii="Arial" w:hAnsi="Arial" w:cs="Arial"/>
                <w:b/>
                <w:spacing w:val="-1"/>
              </w:rPr>
              <w:t>c</w:t>
            </w:r>
            <w:r w:rsidRPr="009D5524">
              <w:rPr>
                <w:rFonts w:ascii="Arial" w:hAnsi="Arial" w:cs="Arial"/>
                <w:b/>
              </w:rPr>
              <w:t>le</w:t>
            </w:r>
            <w:r w:rsidRPr="009D5524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9D5524">
              <w:rPr>
                <w:rFonts w:ascii="Arial" w:hAnsi="Arial" w:cs="Arial"/>
                <w:b/>
                <w:spacing w:val="-1"/>
              </w:rPr>
              <w:t>c</w:t>
            </w:r>
            <w:r w:rsidRPr="009D5524">
              <w:rPr>
                <w:rFonts w:ascii="Arial" w:hAnsi="Arial" w:cs="Arial"/>
                <w:b/>
              </w:rPr>
              <w:t>o</w:t>
            </w:r>
            <w:r w:rsidRPr="009D5524">
              <w:rPr>
                <w:rFonts w:ascii="Arial" w:hAnsi="Arial" w:cs="Arial"/>
                <w:b/>
                <w:spacing w:val="-1"/>
              </w:rPr>
              <w:t>m</w:t>
            </w:r>
            <w:r w:rsidRPr="009D5524">
              <w:rPr>
                <w:rFonts w:ascii="Arial" w:hAnsi="Arial" w:cs="Arial"/>
                <w:b/>
                <w:spacing w:val="1"/>
              </w:rPr>
              <w:t>p</w:t>
            </w:r>
            <w:r w:rsidRPr="009D5524">
              <w:rPr>
                <w:rFonts w:ascii="Arial" w:hAnsi="Arial" w:cs="Arial"/>
                <w:b/>
                <w:spacing w:val="-1"/>
              </w:rPr>
              <w:t>re</w:t>
            </w:r>
            <w:r w:rsidRPr="009D5524">
              <w:rPr>
                <w:rFonts w:ascii="Arial" w:hAnsi="Arial" w:cs="Arial"/>
                <w:b/>
                <w:spacing w:val="1"/>
              </w:rPr>
              <w:t>h</w:t>
            </w:r>
            <w:r w:rsidRPr="009D5524">
              <w:rPr>
                <w:rFonts w:ascii="Arial" w:hAnsi="Arial" w:cs="Arial"/>
                <w:b/>
                <w:spacing w:val="-1"/>
              </w:rPr>
              <w:t>e</w:t>
            </w:r>
            <w:r w:rsidRPr="009D5524">
              <w:rPr>
                <w:rFonts w:ascii="Arial" w:hAnsi="Arial" w:cs="Arial"/>
                <w:b/>
                <w:spacing w:val="1"/>
              </w:rPr>
              <w:t>n</w:t>
            </w:r>
            <w:r w:rsidRPr="009D5524">
              <w:rPr>
                <w:rFonts w:ascii="Arial" w:hAnsi="Arial" w:cs="Arial"/>
                <w:b/>
              </w:rPr>
              <w:t>siv</w:t>
            </w:r>
            <w:r w:rsidRPr="009D5524">
              <w:rPr>
                <w:rFonts w:ascii="Arial" w:hAnsi="Arial" w:cs="Arial"/>
                <w:b/>
                <w:spacing w:val="-1"/>
              </w:rPr>
              <w:t>e</w:t>
            </w:r>
            <w:r w:rsidRPr="009D5524">
              <w:rPr>
                <w:rFonts w:ascii="Arial" w:hAnsi="Arial" w:cs="Arial"/>
                <w:b/>
              </w:rPr>
              <w:t>?</w:t>
            </w:r>
            <w:r w:rsidRPr="009D5524">
              <w:rPr>
                <w:rFonts w:ascii="Arial" w:hAnsi="Arial" w:cs="Arial"/>
                <w:b/>
                <w:spacing w:val="2"/>
              </w:rPr>
              <w:t xml:space="preserve"> </w:t>
            </w:r>
            <w:r w:rsidRPr="009D5524">
              <w:rPr>
                <w:rFonts w:ascii="Arial" w:hAnsi="Arial" w:cs="Arial"/>
                <w:b/>
              </w:rPr>
              <w:t>Do y</w:t>
            </w:r>
            <w:r w:rsidRPr="009D5524">
              <w:rPr>
                <w:rFonts w:ascii="Arial" w:hAnsi="Arial" w:cs="Arial"/>
                <w:b/>
                <w:spacing w:val="-2"/>
              </w:rPr>
              <w:t>o</w:t>
            </w:r>
            <w:r w:rsidRPr="009D5524">
              <w:rPr>
                <w:rFonts w:ascii="Arial" w:hAnsi="Arial" w:cs="Arial"/>
                <w:b/>
              </w:rPr>
              <w:t xml:space="preserve">u </w:t>
            </w:r>
            <w:r w:rsidRPr="009D5524">
              <w:rPr>
                <w:rFonts w:ascii="Arial" w:hAnsi="Arial" w:cs="Arial"/>
                <w:b/>
                <w:spacing w:val="-2"/>
              </w:rPr>
              <w:t>s</w:t>
            </w:r>
            <w:r w:rsidRPr="009D5524">
              <w:rPr>
                <w:rFonts w:ascii="Arial" w:hAnsi="Arial" w:cs="Arial"/>
                <w:b/>
                <w:spacing w:val="1"/>
              </w:rPr>
              <w:t>u</w:t>
            </w:r>
            <w:r w:rsidRPr="009D5524">
              <w:rPr>
                <w:rFonts w:ascii="Arial" w:hAnsi="Arial" w:cs="Arial"/>
                <w:b/>
              </w:rPr>
              <w:t>gg</w:t>
            </w:r>
            <w:r w:rsidRPr="009D5524">
              <w:rPr>
                <w:rFonts w:ascii="Arial" w:hAnsi="Arial" w:cs="Arial"/>
                <w:b/>
                <w:spacing w:val="-1"/>
              </w:rPr>
              <w:t>e</w:t>
            </w:r>
            <w:r w:rsidRPr="009D5524">
              <w:rPr>
                <w:rFonts w:ascii="Arial" w:hAnsi="Arial" w:cs="Arial"/>
                <w:b/>
              </w:rPr>
              <w:t>st</w:t>
            </w:r>
            <w:r w:rsidRPr="009D5524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9D5524">
              <w:rPr>
                <w:rFonts w:ascii="Arial" w:hAnsi="Arial" w:cs="Arial"/>
                <w:b/>
                <w:spacing w:val="-1"/>
              </w:rPr>
              <w:t>t</w:t>
            </w:r>
            <w:r w:rsidRPr="009D5524">
              <w:rPr>
                <w:rFonts w:ascii="Arial" w:hAnsi="Arial" w:cs="Arial"/>
                <w:b/>
                <w:spacing w:val="1"/>
              </w:rPr>
              <w:t>h</w:t>
            </w:r>
            <w:r w:rsidRPr="009D5524">
              <w:rPr>
                <w:rFonts w:ascii="Arial" w:hAnsi="Arial" w:cs="Arial"/>
                <w:b/>
              </w:rPr>
              <w:t>e</w:t>
            </w:r>
            <w:r w:rsidRPr="009D5524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9D5524">
              <w:rPr>
                <w:rFonts w:ascii="Arial" w:hAnsi="Arial" w:cs="Arial"/>
                <w:b/>
              </w:rPr>
              <w:t>a</w:t>
            </w:r>
            <w:r w:rsidRPr="009D5524">
              <w:rPr>
                <w:rFonts w:ascii="Arial" w:hAnsi="Arial" w:cs="Arial"/>
                <w:b/>
                <w:spacing w:val="-1"/>
              </w:rPr>
              <w:t>d</w:t>
            </w:r>
            <w:r w:rsidRPr="009D5524">
              <w:rPr>
                <w:rFonts w:ascii="Arial" w:hAnsi="Arial" w:cs="Arial"/>
                <w:b/>
                <w:spacing w:val="1"/>
              </w:rPr>
              <w:t>d</w:t>
            </w:r>
            <w:r w:rsidRPr="009D5524">
              <w:rPr>
                <w:rFonts w:ascii="Arial" w:hAnsi="Arial" w:cs="Arial"/>
                <w:b/>
              </w:rPr>
              <w:t>i</w:t>
            </w:r>
            <w:r w:rsidRPr="009D5524">
              <w:rPr>
                <w:rFonts w:ascii="Arial" w:hAnsi="Arial" w:cs="Arial"/>
                <w:b/>
                <w:spacing w:val="-1"/>
              </w:rPr>
              <w:t>t</w:t>
            </w:r>
            <w:r w:rsidRPr="009D5524">
              <w:rPr>
                <w:rFonts w:ascii="Arial" w:hAnsi="Arial" w:cs="Arial"/>
                <w:b/>
              </w:rPr>
              <w:t>ion</w:t>
            </w:r>
            <w:r w:rsidRPr="009D5524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9D5524">
              <w:rPr>
                <w:rFonts w:ascii="Arial" w:hAnsi="Arial" w:cs="Arial"/>
                <w:b/>
                <w:spacing w:val="-1"/>
              </w:rPr>
              <w:t>(</w:t>
            </w:r>
            <w:r w:rsidRPr="009D5524">
              <w:rPr>
                <w:rFonts w:ascii="Arial" w:hAnsi="Arial" w:cs="Arial"/>
                <w:b/>
              </w:rPr>
              <w:t>or</w:t>
            </w:r>
            <w:r w:rsidRPr="009D5524">
              <w:rPr>
                <w:rFonts w:ascii="Arial" w:hAnsi="Arial" w:cs="Arial"/>
                <w:b/>
                <w:spacing w:val="1"/>
              </w:rPr>
              <w:t xml:space="preserve"> d</w:t>
            </w:r>
            <w:r w:rsidRPr="009D5524">
              <w:rPr>
                <w:rFonts w:ascii="Arial" w:hAnsi="Arial" w:cs="Arial"/>
                <w:b/>
                <w:spacing w:val="-3"/>
              </w:rPr>
              <w:t>e</w:t>
            </w:r>
            <w:r w:rsidRPr="009D5524">
              <w:rPr>
                <w:rFonts w:ascii="Arial" w:hAnsi="Arial" w:cs="Arial"/>
                <w:b/>
              </w:rPr>
              <w:t>l</w:t>
            </w:r>
            <w:r w:rsidRPr="009D5524">
              <w:rPr>
                <w:rFonts w:ascii="Arial" w:hAnsi="Arial" w:cs="Arial"/>
                <w:b/>
                <w:spacing w:val="-1"/>
              </w:rPr>
              <w:t>et</w:t>
            </w:r>
            <w:r w:rsidRPr="009D5524">
              <w:rPr>
                <w:rFonts w:ascii="Arial" w:hAnsi="Arial" w:cs="Arial"/>
                <w:b/>
              </w:rPr>
              <w:t>io</w:t>
            </w:r>
            <w:r w:rsidRPr="009D5524">
              <w:rPr>
                <w:rFonts w:ascii="Arial" w:hAnsi="Arial" w:cs="Arial"/>
                <w:b/>
                <w:spacing w:val="1"/>
              </w:rPr>
              <w:t>n</w:t>
            </w:r>
            <w:r w:rsidRPr="009D5524">
              <w:rPr>
                <w:rFonts w:ascii="Arial" w:hAnsi="Arial" w:cs="Arial"/>
                <w:b/>
              </w:rPr>
              <w:t>)</w:t>
            </w:r>
            <w:r w:rsidRPr="009D5524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9D5524">
              <w:rPr>
                <w:rFonts w:ascii="Arial" w:hAnsi="Arial" w:cs="Arial"/>
                <w:b/>
              </w:rPr>
              <w:t>of</w:t>
            </w:r>
            <w:r w:rsidRPr="009D5524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9D5524">
              <w:rPr>
                <w:rFonts w:ascii="Arial" w:hAnsi="Arial" w:cs="Arial"/>
                <w:b/>
              </w:rPr>
              <w:t>so</w:t>
            </w:r>
            <w:r w:rsidRPr="009D5524">
              <w:rPr>
                <w:rFonts w:ascii="Arial" w:hAnsi="Arial" w:cs="Arial"/>
                <w:b/>
                <w:spacing w:val="-1"/>
              </w:rPr>
              <w:t>m</w:t>
            </w:r>
            <w:r w:rsidRPr="009D5524">
              <w:rPr>
                <w:rFonts w:ascii="Arial" w:hAnsi="Arial" w:cs="Arial"/>
                <w:b/>
              </w:rPr>
              <w:t>e</w:t>
            </w:r>
            <w:r w:rsidRPr="009D5524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9D5524">
              <w:rPr>
                <w:rFonts w:ascii="Arial" w:hAnsi="Arial" w:cs="Arial"/>
                <w:b/>
                <w:spacing w:val="-1"/>
              </w:rPr>
              <w:t>p</w:t>
            </w:r>
            <w:r w:rsidRPr="009D5524">
              <w:rPr>
                <w:rFonts w:ascii="Arial" w:hAnsi="Arial" w:cs="Arial"/>
                <w:b/>
              </w:rPr>
              <w:t>oi</w:t>
            </w:r>
            <w:r w:rsidRPr="009D5524">
              <w:rPr>
                <w:rFonts w:ascii="Arial" w:hAnsi="Arial" w:cs="Arial"/>
                <w:b/>
                <w:spacing w:val="1"/>
              </w:rPr>
              <w:t>n</w:t>
            </w:r>
            <w:r w:rsidRPr="009D5524">
              <w:rPr>
                <w:rFonts w:ascii="Arial" w:hAnsi="Arial" w:cs="Arial"/>
                <w:b/>
                <w:spacing w:val="-1"/>
              </w:rPr>
              <w:t>t</w:t>
            </w:r>
            <w:r w:rsidRPr="009D5524">
              <w:rPr>
                <w:rFonts w:ascii="Arial" w:hAnsi="Arial" w:cs="Arial"/>
                <w:b/>
              </w:rPr>
              <w:t xml:space="preserve">s </w:t>
            </w:r>
            <w:r w:rsidRPr="009D5524">
              <w:rPr>
                <w:rFonts w:ascii="Arial" w:hAnsi="Arial" w:cs="Arial"/>
                <w:b/>
                <w:spacing w:val="-2"/>
              </w:rPr>
              <w:t>i</w:t>
            </w:r>
            <w:r w:rsidRPr="009D5524">
              <w:rPr>
                <w:rFonts w:ascii="Arial" w:hAnsi="Arial" w:cs="Arial"/>
                <w:b/>
              </w:rPr>
              <w:t>n</w:t>
            </w:r>
            <w:r w:rsidRPr="009D5524">
              <w:rPr>
                <w:rFonts w:ascii="Arial" w:hAnsi="Arial" w:cs="Arial"/>
                <w:b/>
                <w:spacing w:val="1"/>
              </w:rPr>
              <w:t xml:space="preserve"> </w:t>
            </w:r>
            <w:proofErr w:type="gramStart"/>
            <w:r w:rsidRPr="009D5524">
              <w:rPr>
                <w:rFonts w:ascii="Arial" w:hAnsi="Arial" w:cs="Arial"/>
                <w:b/>
                <w:spacing w:val="-1"/>
              </w:rPr>
              <w:t>t</w:t>
            </w:r>
            <w:r w:rsidRPr="009D5524">
              <w:rPr>
                <w:rFonts w:ascii="Arial" w:hAnsi="Arial" w:cs="Arial"/>
                <w:b/>
                <w:spacing w:val="1"/>
              </w:rPr>
              <w:t>h</w:t>
            </w:r>
            <w:r w:rsidRPr="009D5524">
              <w:rPr>
                <w:rFonts w:ascii="Arial" w:hAnsi="Arial" w:cs="Arial"/>
                <w:b/>
              </w:rPr>
              <w:t>is</w:t>
            </w:r>
            <w:proofErr w:type="gramEnd"/>
          </w:p>
          <w:p w:rsidR="007724FF" w:rsidRPr="009D5524" w:rsidRDefault="00BA2885">
            <w:pPr>
              <w:spacing w:line="220" w:lineRule="exact"/>
              <w:ind w:left="465"/>
              <w:rPr>
                <w:rFonts w:ascii="Arial" w:hAnsi="Arial" w:cs="Arial"/>
              </w:rPr>
            </w:pPr>
            <w:r w:rsidRPr="009D5524">
              <w:rPr>
                <w:rFonts w:ascii="Arial" w:hAnsi="Arial" w:cs="Arial"/>
                <w:b/>
              </w:rPr>
              <w:t>s</w:t>
            </w:r>
            <w:r w:rsidRPr="009D5524">
              <w:rPr>
                <w:rFonts w:ascii="Arial" w:hAnsi="Arial" w:cs="Arial"/>
                <w:b/>
                <w:spacing w:val="-1"/>
              </w:rPr>
              <w:t>ect</w:t>
            </w:r>
            <w:r w:rsidRPr="009D5524">
              <w:rPr>
                <w:rFonts w:ascii="Arial" w:hAnsi="Arial" w:cs="Arial"/>
                <w:b/>
              </w:rPr>
              <w:t>io</w:t>
            </w:r>
            <w:r w:rsidRPr="009D5524">
              <w:rPr>
                <w:rFonts w:ascii="Arial" w:hAnsi="Arial" w:cs="Arial"/>
                <w:b/>
                <w:spacing w:val="1"/>
              </w:rPr>
              <w:t>n</w:t>
            </w:r>
            <w:r w:rsidRPr="009D5524">
              <w:rPr>
                <w:rFonts w:ascii="Arial" w:hAnsi="Arial" w:cs="Arial"/>
                <w:b/>
              </w:rPr>
              <w:t>? Pl</w:t>
            </w:r>
            <w:r w:rsidRPr="009D5524">
              <w:rPr>
                <w:rFonts w:ascii="Arial" w:hAnsi="Arial" w:cs="Arial"/>
                <w:b/>
                <w:spacing w:val="-1"/>
              </w:rPr>
              <w:t>e</w:t>
            </w:r>
            <w:r w:rsidRPr="009D5524">
              <w:rPr>
                <w:rFonts w:ascii="Arial" w:hAnsi="Arial" w:cs="Arial"/>
                <w:b/>
              </w:rPr>
              <w:t>ase</w:t>
            </w:r>
            <w:r w:rsidRPr="009D5524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9D5524">
              <w:rPr>
                <w:rFonts w:ascii="Arial" w:hAnsi="Arial" w:cs="Arial"/>
                <w:b/>
              </w:rPr>
              <w:t>w</w:t>
            </w:r>
            <w:r w:rsidRPr="009D5524">
              <w:rPr>
                <w:rFonts w:ascii="Arial" w:hAnsi="Arial" w:cs="Arial"/>
                <w:b/>
                <w:spacing w:val="-1"/>
              </w:rPr>
              <w:t>r</w:t>
            </w:r>
            <w:r w:rsidRPr="009D5524">
              <w:rPr>
                <w:rFonts w:ascii="Arial" w:hAnsi="Arial" w:cs="Arial"/>
                <w:b/>
              </w:rPr>
              <w:t>i</w:t>
            </w:r>
            <w:r w:rsidRPr="009D5524">
              <w:rPr>
                <w:rFonts w:ascii="Arial" w:hAnsi="Arial" w:cs="Arial"/>
                <w:b/>
                <w:spacing w:val="-1"/>
              </w:rPr>
              <w:t>t</w:t>
            </w:r>
            <w:r w:rsidRPr="009D5524">
              <w:rPr>
                <w:rFonts w:ascii="Arial" w:hAnsi="Arial" w:cs="Arial"/>
                <w:b/>
              </w:rPr>
              <w:t>e</w:t>
            </w:r>
            <w:r w:rsidRPr="009D5524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9D5524">
              <w:rPr>
                <w:rFonts w:ascii="Arial" w:hAnsi="Arial" w:cs="Arial"/>
                <w:b/>
              </w:rPr>
              <w:t>yo</w:t>
            </w:r>
            <w:r w:rsidRPr="009D5524">
              <w:rPr>
                <w:rFonts w:ascii="Arial" w:hAnsi="Arial" w:cs="Arial"/>
                <w:b/>
                <w:spacing w:val="1"/>
              </w:rPr>
              <w:t>u</w:t>
            </w:r>
            <w:r w:rsidRPr="009D5524">
              <w:rPr>
                <w:rFonts w:ascii="Arial" w:hAnsi="Arial" w:cs="Arial"/>
                <w:b/>
              </w:rPr>
              <w:t>r</w:t>
            </w:r>
            <w:r w:rsidRPr="009D5524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9D5524">
              <w:rPr>
                <w:rFonts w:ascii="Arial" w:hAnsi="Arial" w:cs="Arial"/>
                <w:b/>
                <w:spacing w:val="-2"/>
              </w:rPr>
              <w:t>s</w:t>
            </w:r>
            <w:r w:rsidRPr="009D5524">
              <w:rPr>
                <w:rFonts w:ascii="Arial" w:hAnsi="Arial" w:cs="Arial"/>
                <w:b/>
                <w:spacing w:val="1"/>
              </w:rPr>
              <w:t>u</w:t>
            </w:r>
            <w:r w:rsidRPr="009D5524">
              <w:rPr>
                <w:rFonts w:ascii="Arial" w:hAnsi="Arial" w:cs="Arial"/>
                <w:b/>
              </w:rPr>
              <w:t>gg</w:t>
            </w:r>
            <w:r w:rsidRPr="009D5524">
              <w:rPr>
                <w:rFonts w:ascii="Arial" w:hAnsi="Arial" w:cs="Arial"/>
                <w:b/>
                <w:spacing w:val="-1"/>
              </w:rPr>
              <w:t>e</w:t>
            </w:r>
            <w:r w:rsidRPr="009D5524">
              <w:rPr>
                <w:rFonts w:ascii="Arial" w:hAnsi="Arial" w:cs="Arial"/>
                <w:b/>
              </w:rPr>
              <w:t>s</w:t>
            </w:r>
            <w:r w:rsidRPr="009D5524">
              <w:rPr>
                <w:rFonts w:ascii="Arial" w:hAnsi="Arial" w:cs="Arial"/>
                <w:b/>
                <w:spacing w:val="-1"/>
              </w:rPr>
              <w:t>t</w:t>
            </w:r>
            <w:r w:rsidRPr="009D5524">
              <w:rPr>
                <w:rFonts w:ascii="Arial" w:hAnsi="Arial" w:cs="Arial"/>
                <w:b/>
              </w:rPr>
              <w:t>io</w:t>
            </w:r>
            <w:r w:rsidRPr="009D5524">
              <w:rPr>
                <w:rFonts w:ascii="Arial" w:hAnsi="Arial" w:cs="Arial"/>
                <w:b/>
                <w:spacing w:val="1"/>
              </w:rPr>
              <w:t>n</w:t>
            </w:r>
            <w:r w:rsidRPr="009D5524">
              <w:rPr>
                <w:rFonts w:ascii="Arial" w:hAnsi="Arial" w:cs="Arial"/>
                <w:b/>
              </w:rPr>
              <w:t xml:space="preserve">s </w:t>
            </w:r>
            <w:r w:rsidRPr="009D5524">
              <w:rPr>
                <w:rFonts w:ascii="Arial" w:hAnsi="Arial" w:cs="Arial"/>
                <w:b/>
                <w:spacing w:val="1"/>
              </w:rPr>
              <w:t>h</w:t>
            </w:r>
            <w:r w:rsidRPr="009D5524">
              <w:rPr>
                <w:rFonts w:ascii="Arial" w:hAnsi="Arial" w:cs="Arial"/>
                <w:b/>
                <w:spacing w:val="-1"/>
              </w:rPr>
              <w:t>ere</w:t>
            </w:r>
            <w:r w:rsidRPr="009D5524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9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4FF" w:rsidRPr="009D5524" w:rsidRDefault="00BA2885">
            <w:pPr>
              <w:spacing w:line="220" w:lineRule="exact"/>
              <w:ind w:left="105" w:right="224"/>
              <w:rPr>
                <w:rFonts w:ascii="Arial" w:hAnsi="Arial" w:cs="Arial"/>
              </w:rPr>
            </w:pPr>
            <w:r w:rsidRPr="009D5524">
              <w:rPr>
                <w:rFonts w:ascii="Arial" w:hAnsi="Arial" w:cs="Arial"/>
                <w:b/>
              </w:rPr>
              <w:t xml:space="preserve">I </w:t>
            </w:r>
            <w:r w:rsidRPr="009D5524">
              <w:rPr>
                <w:rFonts w:ascii="Arial" w:hAnsi="Arial" w:cs="Arial"/>
                <w:b/>
                <w:spacing w:val="-1"/>
              </w:rPr>
              <w:t>th</w:t>
            </w:r>
            <w:r w:rsidRPr="009D5524">
              <w:rPr>
                <w:rFonts w:ascii="Arial" w:hAnsi="Arial" w:cs="Arial"/>
                <w:b/>
              </w:rPr>
              <w:t>i</w:t>
            </w:r>
            <w:r w:rsidRPr="009D5524">
              <w:rPr>
                <w:rFonts w:ascii="Arial" w:hAnsi="Arial" w:cs="Arial"/>
                <w:b/>
                <w:spacing w:val="1"/>
              </w:rPr>
              <w:t>n</w:t>
            </w:r>
            <w:r w:rsidRPr="009D5524">
              <w:rPr>
                <w:rFonts w:ascii="Arial" w:hAnsi="Arial" w:cs="Arial"/>
                <w:b/>
              </w:rPr>
              <w:t>k</w:t>
            </w:r>
            <w:r w:rsidRPr="009D5524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9D5524">
              <w:rPr>
                <w:rFonts w:ascii="Arial" w:hAnsi="Arial" w:cs="Arial"/>
                <w:b/>
                <w:spacing w:val="-3"/>
              </w:rPr>
              <w:t>t</w:t>
            </w:r>
            <w:r w:rsidRPr="009D5524">
              <w:rPr>
                <w:rFonts w:ascii="Arial" w:hAnsi="Arial" w:cs="Arial"/>
                <w:b/>
                <w:spacing w:val="1"/>
              </w:rPr>
              <w:t>h</w:t>
            </w:r>
            <w:r w:rsidRPr="009D5524">
              <w:rPr>
                <w:rFonts w:ascii="Arial" w:hAnsi="Arial" w:cs="Arial"/>
                <w:b/>
              </w:rPr>
              <w:t>e</w:t>
            </w:r>
            <w:r w:rsidRPr="009D5524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9D5524">
              <w:rPr>
                <w:rFonts w:ascii="Arial" w:hAnsi="Arial" w:cs="Arial"/>
                <w:b/>
                <w:spacing w:val="-2"/>
              </w:rPr>
              <w:t>a</w:t>
            </w:r>
            <w:r w:rsidRPr="009D5524">
              <w:rPr>
                <w:rFonts w:ascii="Arial" w:hAnsi="Arial" w:cs="Arial"/>
                <w:b/>
                <w:spacing w:val="1"/>
              </w:rPr>
              <w:t>b</w:t>
            </w:r>
            <w:r w:rsidRPr="009D5524">
              <w:rPr>
                <w:rFonts w:ascii="Arial" w:hAnsi="Arial" w:cs="Arial"/>
                <w:b/>
              </w:rPr>
              <w:t>s</w:t>
            </w:r>
            <w:r w:rsidRPr="009D5524">
              <w:rPr>
                <w:rFonts w:ascii="Arial" w:hAnsi="Arial" w:cs="Arial"/>
                <w:b/>
                <w:spacing w:val="-1"/>
              </w:rPr>
              <w:t>tr</w:t>
            </w:r>
            <w:r w:rsidRPr="009D5524">
              <w:rPr>
                <w:rFonts w:ascii="Arial" w:hAnsi="Arial" w:cs="Arial"/>
                <w:b/>
              </w:rPr>
              <w:t>a</w:t>
            </w:r>
            <w:r w:rsidRPr="009D5524">
              <w:rPr>
                <w:rFonts w:ascii="Arial" w:hAnsi="Arial" w:cs="Arial"/>
                <w:b/>
                <w:spacing w:val="-1"/>
              </w:rPr>
              <w:t>c</w:t>
            </w:r>
            <w:r w:rsidRPr="009D5524">
              <w:rPr>
                <w:rFonts w:ascii="Arial" w:hAnsi="Arial" w:cs="Arial"/>
                <w:b/>
              </w:rPr>
              <w:t>t</w:t>
            </w:r>
            <w:r w:rsidRPr="009D5524">
              <w:rPr>
                <w:rFonts w:ascii="Arial" w:hAnsi="Arial" w:cs="Arial"/>
                <w:b/>
                <w:spacing w:val="3"/>
              </w:rPr>
              <w:t xml:space="preserve"> </w:t>
            </w:r>
            <w:r w:rsidRPr="009D5524">
              <w:rPr>
                <w:rFonts w:ascii="Arial" w:hAnsi="Arial" w:cs="Arial"/>
                <w:b/>
              </w:rPr>
              <w:t xml:space="preserve">is </w:t>
            </w:r>
            <w:r w:rsidRPr="009D5524">
              <w:rPr>
                <w:rFonts w:ascii="Arial" w:hAnsi="Arial" w:cs="Arial"/>
                <w:b/>
                <w:spacing w:val="-1"/>
              </w:rPr>
              <w:t>c</w:t>
            </w:r>
            <w:r w:rsidRPr="009D5524">
              <w:rPr>
                <w:rFonts w:ascii="Arial" w:hAnsi="Arial" w:cs="Arial"/>
                <w:b/>
              </w:rPr>
              <w:t>o</w:t>
            </w:r>
            <w:r w:rsidRPr="009D5524">
              <w:rPr>
                <w:rFonts w:ascii="Arial" w:hAnsi="Arial" w:cs="Arial"/>
                <w:b/>
                <w:spacing w:val="-1"/>
              </w:rPr>
              <w:t>m</w:t>
            </w:r>
            <w:r w:rsidRPr="009D5524">
              <w:rPr>
                <w:rFonts w:ascii="Arial" w:hAnsi="Arial" w:cs="Arial"/>
                <w:b/>
                <w:spacing w:val="1"/>
              </w:rPr>
              <w:t>p</w:t>
            </w:r>
            <w:r w:rsidRPr="009D5524">
              <w:rPr>
                <w:rFonts w:ascii="Arial" w:hAnsi="Arial" w:cs="Arial"/>
                <w:b/>
                <w:spacing w:val="-1"/>
              </w:rPr>
              <w:t>re</w:t>
            </w:r>
            <w:r w:rsidRPr="009D5524">
              <w:rPr>
                <w:rFonts w:ascii="Arial" w:hAnsi="Arial" w:cs="Arial"/>
                <w:b/>
                <w:spacing w:val="1"/>
              </w:rPr>
              <w:t>h</w:t>
            </w:r>
            <w:r w:rsidRPr="009D5524">
              <w:rPr>
                <w:rFonts w:ascii="Arial" w:hAnsi="Arial" w:cs="Arial"/>
                <w:b/>
                <w:spacing w:val="-1"/>
              </w:rPr>
              <w:t>e</w:t>
            </w:r>
            <w:r w:rsidRPr="009D5524">
              <w:rPr>
                <w:rFonts w:ascii="Arial" w:hAnsi="Arial" w:cs="Arial"/>
                <w:b/>
                <w:spacing w:val="1"/>
              </w:rPr>
              <w:t>n</w:t>
            </w:r>
            <w:r w:rsidRPr="009D5524">
              <w:rPr>
                <w:rFonts w:ascii="Arial" w:hAnsi="Arial" w:cs="Arial"/>
                <w:b/>
              </w:rPr>
              <w:t>siv</w:t>
            </w:r>
            <w:r w:rsidRPr="009D5524">
              <w:rPr>
                <w:rFonts w:ascii="Arial" w:hAnsi="Arial" w:cs="Arial"/>
                <w:b/>
                <w:spacing w:val="-1"/>
              </w:rPr>
              <w:t>e</w:t>
            </w:r>
            <w:r w:rsidRPr="009D5524">
              <w:rPr>
                <w:rFonts w:ascii="Arial" w:hAnsi="Arial" w:cs="Arial"/>
                <w:b/>
              </w:rPr>
              <w:t>, it</w:t>
            </w:r>
            <w:r w:rsidRPr="009D5524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9D5524">
              <w:rPr>
                <w:rFonts w:ascii="Arial" w:hAnsi="Arial" w:cs="Arial"/>
                <w:b/>
              </w:rPr>
              <w:t>s</w:t>
            </w:r>
            <w:r w:rsidRPr="009D5524">
              <w:rPr>
                <w:rFonts w:ascii="Arial" w:hAnsi="Arial" w:cs="Arial"/>
                <w:b/>
                <w:spacing w:val="1"/>
              </w:rPr>
              <w:t>u</w:t>
            </w:r>
            <w:r w:rsidRPr="009D5524">
              <w:rPr>
                <w:rFonts w:ascii="Arial" w:hAnsi="Arial" w:cs="Arial"/>
                <w:b/>
                <w:spacing w:val="-1"/>
              </w:rPr>
              <w:t>mm</w:t>
            </w:r>
            <w:r w:rsidRPr="009D5524">
              <w:rPr>
                <w:rFonts w:ascii="Arial" w:hAnsi="Arial" w:cs="Arial"/>
                <w:b/>
              </w:rPr>
              <w:t>a</w:t>
            </w:r>
            <w:r w:rsidRPr="009D5524">
              <w:rPr>
                <w:rFonts w:ascii="Arial" w:hAnsi="Arial" w:cs="Arial"/>
                <w:b/>
                <w:spacing w:val="-1"/>
              </w:rPr>
              <w:t>r</w:t>
            </w:r>
            <w:r w:rsidRPr="009D5524">
              <w:rPr>
                <w:rFonts w:ascii="Arial" w:hAnsi="Arial" w:cs="Arial"/>
                <w:b/>
              </w:rPr>
              <w:t>i</w:t>
            </w:r>
            <w:r w:rsidRPr="009D5524">
              <w:rPr>
                <w:rFonts w:ascii="Arial" w:hAnsi="Arial" w:cs="Arial"/>
                <w:b/>
                <w:spacing w:val="-1"/>
              </w:rPr>
              <w:t>ze</w:t>
            </w:r>
            <w:r w:rsidRPr="009D5524">
              <w:rPr>
                <w:rFonts w:ascii="Arial" w:hAnsi="Arial" w:cs="Arial"/>
                <w:b/>
              </w:rPr>
              <w:t>s</w:t>
            </w:r>
            <w:r w:rsidRPr="009D5524">
              <w:rPr>
                <w:rFonts w:ascii="Arial" w:hAnsi="Arial" w:cs="Arial"/>
                <w:b/>
                <w:spacing w:val="4"/>
              </w:rPr>
              <w:t xml:space="preserve"> </w:t>
            </w:r>
            <w:r w:rsidRPr="009D5524">
              <w:rPr>
                <w:rFonts w:ascii="Arial" w:hAnsi="Arial" w:cs="Arial"/>
                <w:b/>
                <w:spacing w:val="-3"/>
              </w:rPr>
              <w:t>t</w:t>
            </w:r>
            <w:r w:rsidRPr="009D5524">
              <w:rPr>
                <w:rFonts w:ascii="Arial" w:hAnsi="Arial" w:cs="Arial"/>
                <w:b/>
                <w:spacing w:val="1"/>
              </w:rPr>
              <w:t>h</w:t>
            </w:r>
            <w:r w:rsidRPr="009D5524">
              <w:rPr>
                <w:rFonts w:ascii="Arial" w:hAnsi="Arial" w:cs="Arial"/>
                <w:b/>
              </w:rPr>
              <w:t>e</w:t>
            </w:r>
            <w:r w:rsidRPr="009D5524">
              <w:rPr>
                <w:rFonts w:ascii="Arial" w:hAnsi="Arial" w:cs="Arial"/>
                <w:b/>
                <w:spacing w:val="1"/>
              </w:rPr>
              <w:t xml:space="preserve"> p</w:t>
            </w:r>
            <w:r w:rsidRPr="009D5524">
              <w:rPr>
                <w:rFonts w:ascii="Arial" w:hAnsi="Arial" w:cs="Arial"/>
                <w:b/>
                <w:spacing w:val="-1"/>
              </w:rPr>
              <w:t>r</w:t>
            </w:r>
            <w:r w:rsidRPr="009D5524">
              <w:rPr>
                <w:rFonts w:ascii="Arial" w:hAnsi="Arial" w:cs="Arial"/>
                <w:b/>
                <w:spacing w:val="-2"/>
              </w:rPr>
              <w:t>i</w:t>
            </w:r>
            <w:r w:rsidRPr="009D5524">
              <w:rPr>
                <w:rFonts w:ascii="Arial" w:hAnsi="Arial" w:cs="Arial"/>
                <w:b/>
                <w:spacing w:val="1"/>
              </w:rPr>
              <w:t>n</w:t>
            </w:r>
            <w:r w:rsidRPr="009D5524">
              <w:rPr>
                <w:rFonts w:ascii="Arial" w:hAnsi="Arial" w:cs="Arial"/>
                <w:b/>
                <w:spacing w:val="-1"/>
              </w:rPr>
              <w:t>c</w:t>
            </w:r>
            <w:r w:rsidRPr="009D5524">
              <w:rPr>
                <w:rFonts w:ascii="Arial" w:hAnsi="Arial" w:cs="Arial"/>
                <w:b/>
              </w:rPr>
              <w:t>i</w:t>
            </w:r>
            <w:r w:rsidRPr="009D5524">
              <w:rPr>
                <w:rFonts w:ascii="Arial" w:hAnsi="Arial" w:cs="Arial"/>
                <w:b/>
                <w:spacing w:val="1"/>
              </w:rPr>
              <w:t>p</w:t>
            </w:r>
            <w:r w:rsidRPr="009D5524">
              <w:rPr>
                <w:rFonts w:ascii="Arial" w:hAnsi="Arial" w:cs="Arial"/>
                <w:b/>
              </w:rPr>
              <w:t xml:space="preserve">al </w:t>
            </w:r>
            <w:r w:rsidRPr="009D5524">
              <w:rPr>
                <w:rFonts w:ascii="Arial" w:hAnsi="Arial" w:cs="Arial"/>
                <w:b/>
                <w:spacing w:val="-1"/>
              </w:rPr>
              <w:t>re</w:t>
            </w:r>
            <w:r w:rsidRPr="009D5524">
              <w:rPr>
                <w:rFonts w:ascii="Arial" w:hAnsi="Arial" w:cs="Arial"/>
                <w:b/>
              </w:rPr>
              <w:t>s</w:t>
            </w:r>
            <w:r w:rsidRPr="009D5524">
              <w:rPr>
                <w:rFonts w:ascii="Arial" w:hAnsi="Arial" w:cs="Arial"/>
                <w:b/>
                <w:spacing w:val="1"/>
              </w:rPr>
              <w:t>u</w:t>
            </w:r>
            <w:r w:rsidRPr="009D5524">
              <w:rPr>
                <w:rFonts w:ascii="Arial" w:hAnsi="Arial" w:cs="Arial"/>
                <w:b/>
              </w:rPr>
              <w:t>l</w:t>
            </w:r>
            <w:r w:rsidRPr="009D5524">
              <w:rPr>
                <w:rFonts w:ascii="Arial" w:hAnsi="Arial" w:cs="Arial"/>
                <w:b/>
                <w:spacing w:val="-1"/>
              </w:rPr>
              <w:t>t</w:t>
            </w:r>
            <w:r w:rsidRPr="009D5524">
              <w:rPr>
                <w:rFonts w:ascii="Arial" w:hAnsi="Arial" w:cs="Arial"/>
                <w:b/>
              </w:rPr>
              <w:t>s of</w:t>
            </w:r>
            <w:r w:rsidRPr="009D5524">
              <w:rPr>
                <w:rFonts w:ascii="Arial" w:hAnsi="Arial" w:cs="Arial"/>
                <w:b/>
                <w:spacing w:val="-1"/>
              </w:rPr>
              <w:t xml:space="preserve"> t</w:t>
            </w:r>
            <w:r w:rsidRPr="009D5524">
              <w:rPr>
                <w:rFonts w:ascii="Arial" w:hAnsi="Arial" w:cs="Arial"/>
                <w:b/>
                <w:spacing w:val="1"/>
              </w:rPr>
              <w:t>h</w:t>
            </w:r>
            <w:r w:rsidRPr="009D5524">
              <w:rPr>
                <w:rFonts w:ascii="Arial" w:hAnsi="Arial" w:cs="Arial"/>
                <w:b/>
              </w:rPr>
              <w:t>e</w:t>
            </w:r>
            <w:r w:rsidRPr="009D5524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9D5524">
              <w:rPr>
                <w:rFonts w:ascii="Arial" w:hAnsi="Arial" w:cs="Arial"/>
                <w:b/>
                <w:spacing w:val="-1"/>
              </w:rPr>
              <w:t>re</w:t>
            </w:r>
            <w:r w:rsidRPr="009D5524">
              <w:rPr>
                <w:rFonts w:ascii="Arial" w:hAnsi="Arial" w:cs="Arial"/>
                <w:b/>
              </w:rPr>
              <w:t>s</w:t>
            </w:r>
            <w:r w:rsidRPr="009D5524">
              <w:rPr>
                <w:rFonts w:ascii="Arial" w:hAnsi="Arial" w:cs="Arial"/>
                <w:b/>
                <w:spacing w:val="-1"/>
              </w:rPr>
              <w:t>e</w:t>
            </w:r>
            <w:r w:rsidRPr="009D5524">
              <w:rPr>
                <w:rFonts w:ascii="Arial" w:hAnsi="Arial" w:cs="Arial"/>
                <w:b/>
              </w:rPr>
              <w:t>a</w:t>
            </w:r>
            <w:r w:rsidRPr="009D5524">
              <w:rPr>
                <w:rFonts w:ascii="Arial" w:hAnsi="Arial" w:cs="Arial"/>
                <w:b/>
                <w:spacing w:val="-1"/>
              </w:rPr>
              <w:t>rc</w:t>
            </w:r>
            <w:r w:rsidRPr="009D5524">
              <w:rPr>
                <w:rFonts w:ascii="Arial" w:hAnsi="Arial" w:cs="Arial"/>
                <w:b/>
              </w:rPr>
              <w:t>h</w:t>
            </w:r>
            <w:r w:rsidRPr="009D5524">
              <w:rPr>
                <w:rFonts w:ascii="Arial" w:hAnsi="Arial" w:cs="Arial"/>
                <w:b/>
                <w:spacing w:val="3"/>
              </w:rPr>
              <w:t xml:space="preserve"> </w:t>
            </w:r>
            <w:r w:rsidRPr="009D5524">
              <w:rPr>
                <w:rFonts w:ascii="Arial" w:hAnsi="Arial" w:cs="Arial"/>
                <w:b/>
              </w:rPr>
              <w:t>wo</w:t>
            </w:r>
            <w:r w:rsidRPr="009D5524">
              <w:rPr>
                <w:rFonts w:ascii="Arial" w:hAnsi="Arial" w:cs="Arial"/>
                <w:b/>
                <w:spacing w:val="-1"/>
              </w:rPr>
              <w:t>r</w:t>
            </w:r>
            <w:r w:rsidRPr="009D5524">
              <w:rPr>
                <w:rFonts w:ascii="Arial" w:hAnsi="Arial" w:cs="Arial"/>
                <w:b/>
              </w:rPr>
              <w:t>k</w:t>
            </w:r>
            <w:r w:rsidRPr="009D5524">
              <w:rPr>
                <w:rFonts w:ascii="Arial" w:hAnsi="Arial" w:cs="Arial"/>
                <w:b/>
                <w:spacing w:val="3"/>
              </w:rPr>
              <w:t xml:space="preserve"> </w:t>
            </w:r>
            <w:r w:rsidRPr="009D5524">
              <w:rPr>
                <w:rFonts w:ascii="Arial" w:hAnsi="Arial" w:cs="Arial"/>
                <w:b/>
                <w:spacing w:val="-2"/>
              </w:rPr>
              <w:t>i</w:t>
            </w:r>
            <w:r w:rsidRPr="009D5524">
              <w:rPr>
                <w:rFonts w:ascii="Arial" w:hAnsi="Arial" w:cs="Arial"/>
                <w:b/>
              </w:rPr>
              <w:t>n</w:t>
            </w:r>
            <w:r w:rsidRPr="009D5524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9D5524">
              <w:rPr>
                <w:rFonts w:ascii="Arial" w:hAnsi="Arial" w:cs="Arial"/>
                <w:b/>
              </w:rPr>
              <w:t xml:space="preserve">a </w:t>
            </w:r>
            <w:r w:rsidRPr="009D5524">
              <w:rPr>
                <w:rFonts w:ascii="Arial" w:hAnsi="Arial" w:cs="Arial"/>
                <w:b/>
                <w:spacing w:val="-1"/>
              </w:rPr>
              <w:t>c</w:t>
            </w:r>
            <w:r w:rsidRPr="009D5524">
              <w:rPr>
                <w:rFonts w:ascii="Arial" w:hAnsi="Arial" w:cs="Arial"/>
                <w:b/>
              </w:rPr>
              <w:t>o</w:t>
            </w:r>
            <w:r w:rsidRPr="009D5524">
              <w:rPr>
                <w:rFonts w:ascii="Arial" w:hAnsi="Arial" w:cs="Arial"/>
                <w:b/>
                <w:spacing w:val="-1"/>
              </w:rPr>
              <w:t>m</w:t>
            </w:r>
            <w:r w:rsidRPr="009D5524">
              <w:rPr>
                <w:rFonts w:ascii="Arial" w:hAnsi="Arial" w:cs="Arial"/>
                <w:b/>
                <w:spacing w:val="1"/>
              </w:rPr>
              <w:t>p</w:t>
            </w:r>
            <w:r w:rsidRPr="009D5524">
              <w:rPr>
                <w:rFonts w:ascii="Arial" w:hAnsi="Arial" w:cs="Arial"/>
                <w:b/>
              </w:rPr>
              <w:t>a</w:t>
            </w:r>
            <w:r w:rsidRPr="009D5524">
              <w:rPr>
                <w:rFonts w:ascii="Arial" w:hAnsi="Arial" w:cs="Arial"/>
                <w:b/>
                <w:spacing w:val="-1"/>
              </w:rPr>
              <w:t>c</w:t>
            </w:r>
            <w:r w:rsidRPr="009D5524">
              <w:rPr>
                <w:rFonts w:ascii="Arial" w:hAnsi="Arial" w:cs="Arial"/>
                <w:b/>
              </w:rPr>
              <w:t>t</w:t>
            </w:r>
            <w:r w:rsidRPr="009D5524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9D5524">
              <w:rPr>
                <w:rFonts w:ascii="Arial" w:hAnsi="Arial" w:cs="Arial"/>
                <w:b/>
                <w:spacing w:val="-1"/>
              </w:rPr>
              <w:t>f</w:t>
            </w:r>
            <w:r w:rsidRPr="009D5524">
              <w:rPr>
                <w:rFonts w:ascii="Arial" w:hAnsi="Arial" w:cs="Arial"/>
                <w:b/>
              </w:rPr>
              <w:t>o</w:t>
            </w:r>
            <w:r w:rsidRPr="009D5524">
              <w:rPr>
                <w:rFonts w:ascii="Arial" w:hAnsi="Arial" w:cs="Arial"/>
                <w:b/>
                <w:spacing w:val="-1"/>
              </w:rPr>
              <w:t>rm</w:t>
            </w:r>
            <w:r w:rsidRPr="009D5524">
              <w:rPr>
                <w:rFonts w:ascii="Arial" w:hAnsi="Arial" w:cs="Arial"/>
                <w:b/>
              </w:rPr>
              <w:t>at</w:t>
            </w:r>
            <w:r w:rsidRPr="009D5524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9D5524">
              <w:rPr>
                <w:rFonts w:ascii="Arial" w:hAnsi="Arial" w:cs="Arial"/>
                <w:b/>
              </w:rPr>
              <w:t>w</w:t>
            </w:r>
            <w:r w:rsidRPr="009D5524">
              <w:rPr>
                <w:rFonts w:ascii="Arial" w:hAnsi="Arial" w:cs="Arial"/>
                <w:b/>
                <w:spacing w:val="1"/>
              </w:rPr>
              <w:t>h</w:t>
            </w:r>
            <w:r w:rsidRPr="009D5524">
              <w:rPr>
                <w:rFonts w:ascii="Arial" w:hAnsi="Arial" w:cs="Arial"/>
                <w:b/>
              </w:rPr>
              <w:t>ile</w:t>
            </w:r>
            <w:r w:rsidRPr="009D5524">
              <w:rPr>
                <w:rFonts w:ascii="Arial" w:hAnsi="Arial" w:cs="Arial"/>
                <w:b/>
                <w:spacing w:val="-1"/>
              </w:rPr>
              <w:t xml:space="preserve"> m</w:t>
            </w:r>
            <w:r w:rsidRPr="009D5524">
              <w:rPr>
                <w:rFonts w:ascii="Arial" w:hAnsi="Arial" w:cs="Arial"/>
                <w:b/>
              </w:rPr>
              <w:t>ai</w:t>
            </w:r>
            <w:r w:rsidRPr="009D5524">
              <w:rPr>
                <w:rFonts w:ascii="Arial" w:hAnsi="Arial" w:cs="Arial"/>
                <w:b/>
                <w:spacing w:val="1"/>
              </w:rPr>
              <w:t>n</w:t>
            </w:r>
            <w:r w:rsidRPr="009D5524">
              <w:rPr>
                <w:rFonts w:ascii="Arial" w:hAnsi="Arial" w:cs="Arial"/>
                <w:b/>
                <w:spacing w:val="-1"/>
              </w:rPr>
              <w:t>t</w:t>
            </w:r>
            <w:r w:rsidRPr="009D5524">
              <w:rPr>
                <w:rFonts w:ascii="Arial" w:hAnsi="Arial" w:cs="Arial"/>
                <w:b/>
              </w:rPr>
              <w:t>a</w:t>
            </w:r>
            <w:r w:rsidRPr="009D5524">
              <w:rPr>
                <w:rFonts w:ascii="Arial" w:hAnsi="Arial" w:cs="Arial"/>
                <w:b/>
                <w:spacing w:val="-2"/>
              </w:rPr>
              <w:t>i</w:t>
            </w:r>
            <w:r w:rsidRPr="009D5524">
              <w:rPr>
                <w:rFonts w:ascii="Arial" w:hAnsi="Arial" w:cs="Arial"/>
                <w:b/>
                <w:spacing w:val="1"/>
              </w:rPr>
              <w:t>n</w:t>
            </w:r>
            <w:r w:rsidRPr="009D5524">
              <w:rPr>
                <w:rFonts w:ascii="Arial" w:hAnsi="Arial" w:cs="Arial"/>
                <w:b/>
              </w:rPr>
              <w:t>i</w:t>
            </w:r>
            <w:r w:rsidRPr="009D5524">
              <w:rPr>
                <w:rFonts w:ascii="Arial" w:hAnsi="Arial" w:cs="Arial"/>
                <w:b/>
                <w:spacing w:val="1"/>
              </w:rPr>
              <w:t>n</w:t>
            </w:r>
            <w:r w:rsidRPr="009D5524">
              <w:rPr>
                <w:rFonts w:ascii="Arial" w:hAnsi="Arial" w:cs="Arial"/>
                <w:b/>
              </w:rPr>
              <w:t xml:space="preserve">g </w:t>
            </w:r>
            <w:r w:rsidRPr="009D5524">
              <w:rPr>
                <w:rFonts w:ascii="Arial" w:hAnsi="Arial" w:cs="Arial"/>
                <w:b/>
                <w:spacing w:val="-1"/>
              </w:rPr>
              <w:t>t</w:t>
            </w:r>
            <w:r w:rsidRPr="009D5524">
              <w:rPr>
                <w:rFonts w:ascii="Arial" w:hAnsi="Arial" w:cs="Arial"/>
                <w:b/>
                <w:spacing w:val="1"/>
              </w:rPr>
              <w:t>h</w:t>
            </w:r>
            <w:r w:rsidRPr="009D5524">
              <w:rPr>
                <w:rFonts w:ascii="Arial" w:hAnsi="Arial" w:cs="Arial"/>
                <w:b/>
              </w:rPr>
              <w:t>e</w:t>
            </w:r>
            <w:r w:rsidRPr="009D5524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9D5524">
              <w:rPr>
                <w:rFonts w:ascii="Arial" w:hAnsi="Arial" w:cs="Arial"/>
                <w:b/>
              </w:rPr>
              <w:t>i</w:t>
            </w:r>
            <w:r w:rsidRPr="009D5524">
              <w:rPr>
                <w:rFonts w:ascii="Arial" w:hAnsi="Arial" w:cs="Arial"/>
                <w:b/>
                <w:spacing w:val="1"/>
              </w:rPr>
              <w:t>n</w:t>
            </w:r>
            <w:r w:rsidRPr="009D5524">
              <w:rPr>
                <w:rFonts w:ascii="Arial" w:hAnsi="Arial" w:cs="Arial"/>
                <w:b/>
                <w:spacing w:val="-1"/>
              </w:rPr>
              <w:t>tere</w:t>
            </w:r>
            <w:r w:rsidRPr="009D5524">
              <w:rPr>
                <w:rFonts w:ascii="Arial" w:hAnsi="Arial" w:cs="Arial"/>
                <w:b/>
              </w:rPr>
              <w:t>st</w:t>
            </w:r>
            <w:r w:rsidRPr="009D5524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9D5524">
              <w:rPr>
                <w:rFonts w:ascii="Arial" w:hAnsi="Arial" w:cs="Arial"/>
                <w:b/>
              </w:rPr>
              <w:t>in</w:t>
            </w:r>
            <w:r w:rsidRPr="009D5524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9D5524">
              <w:rPr>
                <w:rFonts w:ascii="Arial" w:hAnsi="Arial" w:cs="Arial"/>
                <w:b/>
                <w:spacing w:val="-3"/>
              </w:rPr>
              <w:t>f</w:t>
            </w:r>
            <w:r w:rsidRPr="009D5524">
              <w:rPr>
                <w:rFonts w:ascii="Arial" w:hAnsi="Arial" w:cs="Arial"/>
                <w:b/>
                <w:spacing w:val="1"/>
              </w:rPr>
              <w:t>u</w:t>
            </w:r>
            <w:r w:rsidRPr="009D5524">
              <w:rPr>
                <w:rFonts w:ascii="Arial" w:hAnsi="Arial" w:cs="Arial"/>
                <w:b/>
                <w:spacing w:val="-1"/>
              </w:rPr>
              <w:t>rt</w:t>
            </w:r>
            <w:r w:rsidRPr="009D5524">
              <w:rPr>
                <w:rFonts w:ascii="Arial" w:hAnsi="Arial" w:cs="Arial"/>
                <w:b/>
                <w:spacing w:val="1"/>
              </w:rPr>
              <w:t>h</w:t>
            </w:r>
            <w:r w:rsidRPr="009D5524">
              <w:rPr>
                <w:rFonts w:ascii="Arial" w:hAnsi="Arial" w:cs="Arial"/>
                <w:b/>
                <w:spacing w:val="-1"/>
              </w:rPr>
              <w:t>e</w:t>
            </w:r>
            <w:r w:rsidRPr="009D5524">
              <w:rPr>
                <w:rFonts w:ascii="Arial" w:hAnsi="Arial" w:cs="Arial"/>
                <w:b/>
              </w:rPr>
              <w:t>r</w:t>
            </w:r>
            <w:r w:rsidRPr="009D5524">
              <w:rPr>
                <w:rFonts w:ascii="Arial" w:hAnsi="Arial" w:cs="Arial"/>
                <w:b/>
                <w:spacing w:val="3"/>
              </w:rPr>
              <w:t xml:space="preserve"> </w:t>
            </w:r>
            <w:r w:rsidRPr="009D5524">
              <w:rPr>
                <w:rFonts w:ascii="Arial" w:hAnsi="Arial" w:cs="Arial"/>
                <w:b/>
                <w:spacing w:val="-1"/>
              </w:rPr>
              <w:t>re</w:t>
            </w:r>
            <w:r w:rsidRPr="009D5524">
              <w:rPr>
                <w:rFonts w:ascii="Arial" w:hAnsi="Arial" w:cs="Arial"/>
                <w:b/>
              </w:rPr>
              <w:t>a</w:t>
            </w:r>
            <w:r w:rsidRPr="009D5524">
              <w:rPr>
                <w:rFonts w:ascii="Arial" w:hAnsi="Arial" w:cs="Arial"/>
                <w:b/>
                <w:spacing w:val="1"/>
              </w:rPr>
              <w:t>d</w:t>
            </w:r>
            <w:r w:rsidRPr="009D5524">
              <w:rPr>
                <w:rFonts w:ascii="Arial" w:hAnsi="Arial" w:cs="Arial"/>
                <w:b/>
                <w:spacing w:val="-2"/>
              </w:rPr>
              <w:t>i</w:t>
            </w:r>
            <w:r w:rsidRPr="009D5524">
              <w:rPr>
                <w:rFonts w:ascii="Arial" w:hAnsi="Arial" w:cs="Arial"/>
                <w:b/>
                <w:spacing w:val="1"/>
              </w:rPr>
              <w:t>n</w:t>
            </w:r>
            <w:r w:rsidRPr="009D5524">
              <w:rPr>
                <w:rFonts w:ascii="Arial" w:hAnsi="Arial" w:cs="Arial"/>
                <w:b/>
              </w:rPr>
              <w:t xml:space="preserve">g </w:t>
            </w:r>
            <w:r w:rsidRPr="009D5524">
              <w:rPr>
                <w:rFonts w:ascii="Arial" w:hAnsi="Arial" w:cs="Arial"/>
                <w:b/>
                <w:spacing w:val="-1"/>
              </w:rPr>
              <w:t>t</w:t>
            </w:r>
            <w:r w:rsidRPr="009D5524">
              <w:rPr>
                <w:rFonts w:ascii="Arial" w:hAnsi="Arial" w:cs="Arial"/>
                <w:b/>
                <w:spacing w:val="1"/>
              </w:rPr>
              <w:t>h</w:t>
            </w:r>
            <w:r w:rsidRPr="009D5524">
              <w:rPr>
                <w:rFonts w:ascii="Arial" w:hAnsi="Arial" w:cs="Arial"/>
                <w:b/>
              </w:rPr>
              <w:t>e</w:t>
            </w:r>
            <w:r w:rsidRPr="009D5524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9D5524">
              <w:rPr>
                <w:rFonts w:ascii="Arial" w:hAnsi="Arial" w:cs="Arial"/>
                <w:b/>
                <w:spacing w:val="-1"/>
              </w:rPr>
              <w:t>m</w:t>
            </w:r>
            <w:r w:rsidRPr="009D5524">
              <w:rPr>
                <w:rFonts w:ascii="Arial" w:hAnsi="Arial" w:cs="Arial"/>
                <w:b/>
              </w:rPr>
              <w:t>a</w:t>
            </w:r>
            <w:r w:rsidRPr="009D5524">
              <w:rPr>
                <w:rFonts w:ascii="Arial" w:hAnsi="Arial" w:cs="Arial"/>
                <w:b/>
                <w:spacing w:val="-1"/>
              </w:rPr>
              <w:t>n</w:t>
            </w:r>
            <w:r w:rsidRPr="009D5524">
              <w:rPr>
                <w:rFonts w:ascii="Arial" w:hAnsi="Arial" w:cs="Arial"/>
                <w:b/>
                <w:spacing w:val="1"/>
              </w:rPr>
              <w:t>u</w:t>
            </w:r>
            <w:r w:rsidRPr="009D5524">
              <w:rPr>
                <w:rFonts w:ascii="Arial" w:hAnsi="Arial" w:cs="Arial"/>
                <w:b/>
              </w:rPr>
              <w:t>s</w:t>
            </w:r>
            <w:r w:rsidRPr="009D5524">
              <w:rPr>
                <w:rFonts w:ascii="Arial" w:hAnsi="Arial" w:cs="Arial"/>
                <w:b/>
                <w:spacing w:val="-1"/>
              </w:rPr>
              <w:t>cr</w:t>
            </w:r>
            <w:r w:rsidRPr="009D5524">
              <w:rPr>
                <w:rFonts w:ascii="Arial" w:hAnsi="Arial" w:cs="Arial"/>
                <w:b/>
              </w:rPr>
              <w:t>i</w:t>
            </w:r>
            <w:r w:rsidRPr="009D5524">
              <w:rPr>
                <w:rFonts w:ascii="Arial" w:hAnsi="Arial" w:cs="Arial"/>
                <w:b/>
                <w:spacing w:val="1"/>
              </w:rPr>
              <w:t>p</w:t>
            </w:r>
            <w:r w:rsidRPr="009D5524">
              <w:rPr>
                <w:rFonts w:ascii="Arial" w:hAnsi="Arial" w:cs="Arial"/>
                <w:b/>
                <w:spacing w:val="-1"/>
              </w:rPr>
              <w:t>t</w:t>
            </w:r>
            <w:r w:rsidRPr="009D5524">
              <w:rPr>
                <w:rFonts w:ascii="Arial" w:hAnsi="Arial" w:cs="Arial"/>
                <w:b/>
              </w:rPr>
              <w:t>.</w:t>
            </w:r>
            <w:r w:rsidRPr="009D5524">
              <w:rPr>
                <w:rFonts w:ascii="Arial" w:hAnsi="Arial" w:cs="Arial"/>
                <w:b/>
                <w:spacing w:val="2"/>
              </w:rPr>
              <w:t xml:space="preserve"> </w:t>
            </w:r>
            <w:r w:rsidRPr="009D5524">
              <w:rPr>
                <w:rFonts w:ascii="Arial" w:hAnsi="Arial" w:cs="Arial"/>
                <w:b/>
                <w:spacing w:val="-1"/>
              </w:rPr>
              <w:t>T</w:t>
            </w:r>
            <w:r w:rsidRPr="009D5524">
              <w:rPr>
                <w:rFonts w:ascii="Arial" w:hAnsi="Arial" w:cs="Arial"/>
                <w:b/>
                <w:spacing w:val="1"/>
              </w:rPr>
              <w:t>h</w:t>
            </w:r>
            <w:r w:rsidRPr="009D5524">
              <w:rPr>
                <w:rFonts w:ascii="Arial" w:hAnsi="Arial" w:cs="Arial"/>
                <w:b/>
                <w:spacing w:val="-1"/>
              </w:rPr>
              <w:t>er</w:t>
            </w:r>
            <w:r w:rsidRPr="009D5524">
              <w:rPr>
                <w:rFonts w:ascii="Arial" w:hAnsi="Arial" w:cs="Arial"/>
                <w:b/>
              </w:rPr>
              <w:t>e</w:t>
            </w:r>
            <w:r w:rsidRPr="009D5524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9D5524">
              <w:rPr>
                <w:rFonts w:ascii="Arial" w:hAnsi="Arial" w:cs="Arial"/>
                <w:b/>
              </w:rPr>
              <w:t>a</w:t>
            </w:r>
            <w:r w:rsidRPr="009D5524">
              <w:rPr>
                <w:rFonts w:ascii="Arial" w:hAnsi="Arial" w:cs="Arial"/>
                <w:b/>
                <w:spacing w:val="-1"/>
              </w:rPr>
              <w:t>r</w:t>
            </w:r>
            <w:r w:rsidRPr="009D5524">
              <w:rPr>
                <w:rFonts w:ascii="Arial" w:hAnsi="Arial" w:cs="Arial"/>
                <w:b/>
              </w:rPr>
              <w:t>e</w:t>
            </w:r>
            <w:r w:rsidRPr="009D5524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9D5524">
              <w:rPr>
                <w:rFonts w:ascii="Arial" w:hAnsi="Arial" w:cs="Arial"/>
                <w:b/>
              </w:rPr>
              <w:t>so</w:t>
            </w:r>
            <w:r w:rsidRPr="009D5524">
              <w:rPr>
                <w:rFonts w:ascii="Arial" w:hAnsi="Arial" w:cs="Arial"/>
                <w:b/>
                <w:spacing w:val="-1"/>
              </w:rPr>
              <w:t>m</w:t>
            </w:r>
            <w:r w:rsidRPr="009D5524">
              <w:rPr>
                <w:rFonts w:ascii="Arial" w:hAnsi="Arial" w:cs="Arial"/>
                <w:b/>
              </w:rPr>
              <w:t>e</w:t>
            </w:r>
            <w:r w:rsidRPr="009D5524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9D5524">
              <w:rPr>
                <w:rFonts w:ascii="Arial" w:hAnsi="Arial" w:cs="Arial"/>
                <w:b/>
              </w:rPr>
              <w:t>wo</w:t>
            </w:r>
            <w:r w:rsidRPr="009D5524">
              <w:rPr>
                <w:rFonts w:ascii="Arial" w:hAnsi="Arial" w:cs="Arial"/>
                <w:b/>
                <w:spacing w:val="-1"/>
              </w:rPr>
              <w:t>r</w:t>
            </w:r>
            <w:r w:rsidRPr="009D5524">
              <w:rPr>
                <w:rFonts w:ascii="Arial" w:hAnsi="Arial" w:cs="Arial"/>
                <w:b/>
                <w:spacing w:val="1"/>
              </w:rPr>
              <w:t>d</w:t>
            </w:r>
            <w:r w:rsidRPr="009D5524">
              <w:rPr>
                <w:rFonts w:ascii="Arial" w:hAnsi="Arial" w:cs="Arial"/>
                <w:b/>
              </w:rPr>
              <w:t>s</w:t>
            </w:r>
          </w:p>
          <w:p w:rsidR="007724FF" w:rsidRPr="009D5524" w:rsidRDefault="00BA2885">
            <w:pPr>
              <w:spacing w:line="220" w:lineRule="exact"/>
              <w:ind w:left="105"/>
              <w:rPr>
                <w:rFonts w:ascii="Arial" w:hAnsi="Arial" w:cs="Arial"/>
              </w:rPr>
            </w:pPr>
            <w:r w:rsidRPr="009D5524">
              <w:rPr>
                <w:rFonts w:ascii="Arial" w:hAnsi="Arial" w:cs="Arial"/>
                <w:b/>
                <w:spacing w:val="-1"/>
              </w:rPr>
              <w:t>t</w:t>
            </w:r>
            <w:r w:rsidRPr="009D5524">
              <w:rPr>
                <w:rFonts w:ascii="Arial" w:hAnsi="Arial" w:cs="Arial"/>
                <w:b/>
                <w:spacing w:val="1"/>
              </w:rPr>
              <w:t>h</w:t>
            </w:r>
            <w:r w:rsidRPr="009D5524">
              <w:rPr>
                <w:rFonts w:ascii="Arial" w:hAnsi="Arial" w:cs="Arial"/>
                <w:b/>
              </w:rPr>
              <w:t>a</w:t>
            </w:r>
            <w:r w:rsidRPr="009D5524">
              <w:rPr>
                <w:rFonts w:ascii="Arial" w:hAnsi="Arial" w:cs="Arial"/>
                <w:b/>
                <w:spacing w:val="-1"/>
              </w:rPr>
              <w:t>t</w:t>
            </w:r>
            <w:r w:rsidRPr="009D5524">
              <w:rPr>
                <w:rFonts w:ascii="Arial" w:hAnsi="Arial" w:cs="Arial"/>
                <w:b/>
              </w:rPr>
              <w:t>, in</w:t>
            </w:r>
            <w:r w:rsidRPr="009D5524">
              <w:rPr>
                <w:rFonts w:ascii="Arial" w:hAnsi="Arial" w:cs="Arial"/>
                <w:b/>
                <w:spacing w:val="-1"/>
              </w:rPr>
              <w:t xml:space="preserve"> m</w:t>
            </w:r>
            <w:r w:rsidRPr="009D5524">
              <w:rPr>
                <w:rFonts w:ascii="Arial" w:hAnsi="Arial" w:cs="Arial"/>
                <w:b/>
              </w:rPr>
              <w:t>y</w:t>
            </w:r>
            <w:r w:rsidRPr="009D5524">
              <w:rPr>
                <w:rFonts w:ascii="Arial" w:hAnsi="Arial" w:cs="Arial"/>
                <w:b/>
                <w:spacing w:val="2"/>
              </w:rPr>
              <w:t xml:space="preserve"> </w:t>
            </w:r>
            <w:r w:rsidRPr="009D5524">
              <w:rPr>
                <w:rFonts w:ascii="Arial" w:hAnsi="Arial" w:cs="Arial"/>
                <w:b/>
                <w:spacing w:val="-2"/>
              </w:rPr>
              <w:t>o</w:t>
            </w:r>
            <w:r w:rsidRPr="009D5524">
              <w:rPr>
                <w:rFonts w:ascii="Arial" w:hAnsi="Arial" w:cs="Arial"/>
                <w:b/>
                <w:spacing w:val="1"/>
              </w:rPr>
              <w:t>p</w:t>
            </w:r>
            <w:r w:rsidRPr="009D5524">
              <w:rPr>
                <w:rFonts w:ascii="Arial" w:hAnsi="Arial" w:cs="Arial"/>
                <w:b/>
              </w:rPr>
              <w:t>i</w:t>
            </w:r>
            <w:r w:rsidRPr="009D5524">
              <w:rPr>
                <w:rFonts w:ascii="Arial" w:hAnsi="Arial" w:cs="Arial"/>
                <w:b/>
                <w:spacing w:val="-1"/>
              </w:rPr>
              <w:t>n</w:t>
            </w:r>
            <w:r w:rsidRPr="009D5524">
              <w:rPr>
                <w:rFonts w:ascii="Arial" w:hAnsi="Arial" w:cs="Arial"/>
                <w:b/>
              </w:rPr>
              <w:t>io</w:t>
            </w:r>
            <w:r w:rsidRPr="009D5524">
              <w:rPr>
                <w:rFonts w:ascii="Arial" w:hAnsi="Arial" w:cs="Arial"/>
                <w:b/>
                <w:spacing w:val="1"/>
              </w:rPr>
              <w:t>n</w:t>
            </w:r>
            <w:r w:rsidRPr="009D5524">
              <w:rPr>
                <w:rFonts w:ascii="Arial" w:hAnsi="Arial" w:cs="Arial"/>
                <w:b/>
              </w:rPr>
              <w:t xml:space="preserve">, </w:t>
            </w:r>
            <w:r w:rsidRPr="009D5524">
              <w:rPr>
                <w:rFonts w:ascii="Arial" w:hAnsi="Arial" w:cs="Arial"/>
                <w:b/>
                <w:spacing w:val="-2"/>
              </w:rPr>
              <w:t>s</w:t>
            </w:r>
            <w:r w:rsidRPr="009D5524">
              <w:rPr>
                <w:rFonts w:ascii="Arial" w:hAnsi="Arial" w:cs="Arial"/>
                <w:b/>
                <w:spacing w:val="1"/>
              </w:rPr>
              <w:t>h</w:t>
            </w:r>
            <w:r w:rsidRPr="009D5524">
              <w:rPr>
                <w:rFonts w:ascii="Arial" w:hAnsi="Arial" w:cs="Arial"/>
                <w:b/>
              </w:rPr>
              <w:t>o</w:t>
            </w:r>
            <w:r w:rsidRPr="009D5524">
              <w:rPr>
                <w:rFonts w:ascii="Arial" w:hAnsi="Arial" w:cs="Arial"/>
                <w:b/>
                <w:spacing w:val="1"/>
              </w:rPr>
              <w:t>u</w:t>
            </w:r>
            <w:r w:rsidRPr="009D5524">
              <w:rPr>
                <w:rFonts w:ascii="Arial" w:hAnsi="Arial" w:cs="Arial"/>
                <w:b/>
                <w:spacing w:val="-2"/>
              </w:rPr>
              <w:t>l</w:t>
            </w:r>
            <w:r w:rsidRPr="009D5524">
              <w:rPr>
                <w:rFonts w:ascii="Arial" w:hAnsi="Arial" w:cs="Arial"/>
                <w:b/>
                <w:spacing w:val="1"/>
              </w:rPr>
              <w:t>dn</w:t>
            </w:r>
            <w:r w:rsidRPr="009D5524">
              <w:rPr>
                <w:rFonts w:ascii="Arial" w:hAnsi="Arial" w:cs="Arial"/>
                <w:b/>
                <w:spacing w:val="-1"/>
              </w:rPr>
              <w:t>’</w:t>
            </w:r>
            <w:r w:rsidRPr="009D5524">
              <w:rPr>
                <w:rFonts w:ascii="Arial" w:hAnsi="Arial" w:cs="Arial"/>
                <w:b/>
              </w:rPr>
              <w:t>t</w:t>
            </w:r>
            <w:r w:rsidRPr="009D5524">
              <w:rPr>
                <w:rFonts w:ascii="Arial" w:hAnsi="Arial" w:cs="Arial"/>
                <w:b/>
                <w:spacing w:val="1"/>
              </w:rPr>
              <w:t xml:space="preserve"> b</w:t>
            </w:r>
            <w:r w:rsidRPr="009D5524">
              <w:rPr>
                <w:rFonts w:ascii="Arial" w:hAnsi="Arial" w:cs="Arial"/>
                <w:b/>
              </w:rPr>
              <w:t>e</w:t>
            </w:r>
            <w:r w:rsidRPr="009D5524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9D5524">
              <w:rPr>
                <w:rFonts w:ascii="Arial" w:hAnsi="Arial" w:cs="Arial"/>
                <w:b/>
                <w:spacing w:val="1"/>
              </w:rPr>
              <w:t>p</w:t>
            </w:r>
            <w:r w:rsidRPr="009D5524">
              <w:rPr>
                <w:rFonts w:ascii="Arial" w:hAnsi="Arial" w:cs="Arial"/>
                <w:b/>
                <w:spacing w:val="-1"/>
              </w:rPr>
              <w:t>re</w:t>
            </w:r>
            <w:r w:rsidRPr="009D5524">
              <w:rPr>
                <w:rFonts w:ascii="Arial" w:hAnsi="Arial" w:cs="Arial"/>
                <w:b/>
              </w:rPr>
              <w:t>s</w:t>
            </w:r>
            <w:r w:rsidRPr="009D5524">
              <w:rPr>
                <w:rFonts w:ascii="Arial" w:hAnsi="Arial" w:cs="Arial"/>
                <w:b/>
                <w:spacing w:val="-1"/>
              </w:rPr>
              <w:t>e</w:t>
            </w:r>
            <w:r w:rsidRPr="009D5524">
              <w:rPr>
                <w:rFonts w:ascii="Arial" w:hAnsi="Arial" w:cs="Arial"/>
                <w:b/>
                <w:spacing w:val="1"/>
              </w:rPr>
              <w:t>n</w:t>
            </w:r>
            <w:r w:rsidRPr="009D5524">
              <w:rPr>
                <w:rFonts w:ascii="Arial" w:hAnsi="Arial" w:cs="Arial"/>
                <w:b/>
              </w:rPr>
              <w:t>t</w:t>
            </w:r>
            <w:r w:rsidRPr="009D5524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9D5524">
              <w:rPr>
                <w:rFonts w:ascii="Arial" w:hAnsi="Arial" w:cs="Arial"/>
                <w:b/>
              </w:rPr>
              <w:t>in</w:t>
            </w:r>
            <w:r w:rsidRPr="009D5524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9D5524">
              <w:rPr>
                <w:rFonts w:ascii="Arial" w:hAnsi="Arial" w:cs="Arial"/>
                <w:b/>
                <w:spacing w:val="-2"/>
              </w:rPr>
              <w:t>a</w:t>
            </w:r>
            <w:r w:rsidRPr="009D5524">
              <w:rPr>
                <w:rFonts w:ascii="Arial" w:hAnsi="Arial" w:cs="Arial"/>
                <w:b/>
              </w:rPr>
              <w:t>n</w:t>
            </w:r>
            <w:r w:rsidRPr="009D5524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9D5524">
              <w:rPr>
                <w:rFonts w:ascii="Arial" w:hAnsi="Arial" w:cs="Arial"/>
                <w:b/>
              </w:rPr>
              <w:t>a</w:t>
            </w:r>
            <w:r w:rsidRPr="009D5524">
              <w:rPr>
                <w:rFonts w:ascii="Arial" w:hAnsi="Arial" w:cs="Arial"/>
                <w:b/>
                <w:spacing w:val="1"/>
              </w:rPr>
              <w:t>b</w:t>
            </w:r>
            <w:r w:rsidRPr="009D5524">
              <w:rPr>
                <w:rFonts w:ascii="Arial" w:hAnsi="Arial" w:cs="Arial"/>
                <w:b/>
              </w:rPr>
              <w:t>s</w:t>
            </w:r>
            <w:r w:rsidRPr="009D5524">
              <w:rPr>
                <w:rFonts w:ascii="Arial" w:hAnsi="Arial" w:cs="Arial"/>
                <w:b/>
                <w:spacing w:val="-1"/>
              </w:rPr>
              <w:t>tr</w:t>
            </w:r>
            <w:r w:rsidRPr="009D5524">
              <w:rPr>
                <w:rFonts w:ascii="Arial" w:hAnsi="Arial" w:cs="Arial"/>
                <w:b/>
              </w:rPr>
              <w:t>a</w:t>
            </w:r>
            <w:r w:rsidRPr="009D5524">
              <w:rPr>
                <w:rFonts w:ascii="Arial" w:hAnsi="Arial" w:cs="Arial"/>
                <w:b/>
                <w:spacing w:val="-1"/>
              </w:rPr>
              <w:t>ct</w:t>
            </w:r>
            <w:r w:rsidRPr="009D5524">
              <w:rPr>
                <w:rFonts w:ascii="Arial" w:hAnsi="Arial" w:cs="Arial"/>
                <w:b/>
              </w:rPr>
              <w:t>,</w:t>
            </w:r>
            <w:r w:rsidRPr="009D5524">
              <w:rPr>
                <w:rFonts w:ascii="Arial" w:hAnsi="Arial" w:cs="Arial"/>
                <w:b/>
                <w:spacing w:val="2"/>
              </w:rPr>
              <w:t xml:space="preserve"> </w:t>
            </w:r>
            <w:r w:rsidRPr="009D5524">
              <w:rPr>
                <w:rFonts w:ascii="Arial" w:hAnsi="Arial" w:cs="Arial"/>
                <w:b/>
              </w:rPr>
              <w:t>s</w:t>
            </w:r>
            <w:r w:rsidRPr="009D5524">
              <w:rPr>
                <w:rFonts w:ascii="Arial" w:hAnsi="Arial" w:cs="Arial"/>
                <w:b/>
                <w:spacing w:val="1"/>
              </w:rPr>
              <w:t>u</w:t>
            </w:r>
            <w:r w:rsidRPr="009D5524">
              <w:rPr>
                <w:rFonts w:ascii="Arial" w:hAnsi="Arial" w:cs="Arial"/>
                <w:b/>
                <w:spacing w:val="-1"/>
              </w:rPr>
              <w:t>c</w:t>
            </w:r>
            <w:r w:rsidRPr="009D5524">
              <w:rPr>
                <w:rFonts w:ascii="Arial" w:hAnsi="Arial" w:cs="Arial"/>
                <w:b/>
              </w:rPr>
              <w:t>h</w:t>
            </w:r>
            <w:r w:rsidRPr="009D5524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9D5524">
              <w:rPr>
                <w:rFonts w:ascii="Arial" w:hAnsi="Arial" w:cs="Arial"/>
                <w:b/>
              </w:rPr>
              <w:t xml:space="preserve">as </w:t>
            </w:r>
            <w:r w:rsidRPr="009D5524">
              <w:rPr>
                <w:rFonts w:ascii="Arial" w:hAnsi="Arial" w:cs="Arial"/>
                <w:b/>
                <w:spacing w:val="-1"/>
              </w:rPr>
              <w:t>‘‘</w:t>
            </w:r>
            <w:r w:rsidRPr="009D5524">
              <w:rPr>
                <w:rFonts w:ascii="Arial" w:hAnsi="Arial" w:cs="Arial"/>
                <w:b/>
              </w:rPr>
              <w:t>ass</w:t>
            </w:r>
            <w:r w:rsidRPr="009D5524">
              <w:rPr>
                <w:rFonts w:ascii="Arial" w:hAnsi="Arial" w:cs="Arial"/>
                <w:b/>
                <w:spacing w:val="1"/>
              </w:rPr>
              <w:t>u</w:t>
            </w:r>
            <w:r w:rsidRPr="009D5524">
              <w:rPr>
                <w:rFonts w:ascii="Arial" w:hAnsi="Arial" w:cs="Arial"/>
                <w:b/>
                <w:spacing w:val="-1"/>
              </w:rPr>
              <w:t>me’’</w:t>
            </w:r>
            <w:r w:rsidRPr="009D5524">
              <w:rPr>
                <w:rFonts w:ascii="Arial" w:hAnsi="Arial" w:cs="Arial"/>
                <w:b/>
              </w:rPr>
              <w:t>,</w:t>
            </w:r>
            <w:r w:rsidRPr="009D5524">
              <w:rPr>
                <w:rFonts w:ascii="Arial" w:hAnsi="Arial" w:cs="Arial"/>
                <w:b/>
                <w:spacing w:val="2"/>
              </w:rPr>
              <w:t xml:space="preserve"> </w:t>
            </w:r>
            <w:r w:rsidRPr="009D5524">
              <w:rPr>
                <w:rFonts w:ascii="Arial" w:hAnsi="Arial" w:cs="Arial"/>
                <w:b/>
              </w:rPr>
              <w:t>in</w:t>
            </w:r>
            <w:r w:rsidRPr="009D5524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9D5524">
              <w:rPr>
                <w:rFonts w:ascii="Arial" w:hAnsi="Arial" w:cs="Arial"/>
                <w:b/>
              </w:rPr>
              <w:t>an</w:t>
            </w:r>
            <w:r w:rsidRPr="009D5524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9D5524">
              <w:rPr>
                <w:rFonts w:ascii="Arial" w:hAnsi="Arial" w:cs="Arial"/>
                <w:b/>
              </w:rPr>
              <w:t>a</w:t>
            </w:r>
            <w:r w:rsidRPr="009D5524">
              <w:rPr>
                <w:rFonts w:ascii="Arial" w:hAnsi="Arial" w:cs="Arial"/>
                <w:b/>
                <w:spacing w:val="1"/>
              </w:rPr>
              <w:t>b</w:t>
            </w:r>
            <w:r w:rsidRPr="009D5524">
              <w:rPr>
                <w:rFonts w:ascii="Arial" w:hAnsi="Arial" w:cs="Arial"/>
                <w:b/>
              </w:rPr>
              <w:t>s</w:t>
            </w:r>
            <w:r w:rsidRPr="009D5524">
              <w:rPr>
                <w:rFonts w:ascii="Arial" w:hAnsi="Arial" w:cs="Arial"/>
                <w:b/>
                <w:spacing w:val="-1"/>
              </w:rPr>
              <w:t>tr</w:t>
            </w:r>
            <w:r w:rsidRPr="009D5524">
              <w:rPr>
                <w:rFonts w:ascii="Arial" w:hAnsi="Arial" w:cs="Arial"/>
                <w:b/>
              </w:rPr>
              <w:t>a</w:t>
            </w:r>
            <w:r w:rsidRPr="009D5524">
              <w:rPr>
                <w:rFonts w:ascii="Arial" w:hAnsi="Arial" w:cs="Arial"/>
                <w:b/>
                <w:spacing w:val="-1"/>
              </w:rPr>
              <w:t>ct</w:t>
            </w:r>
            <w:r w:rsidRPr="009D5524">
              <w:rPr>
                <w:rFonts w:ascii="Arial" w:hAnsi="Arial" w:cs="Arial"/>
                <w:b/>
              </w:rPr>
              <w:t>,</w:t>
            </w:r>
            <w:r w:rsidRPr="009D5524">
              <w:rPr>
                <w:rFonts w:ascii="Arial" w:hAnsi="Arial" w:cs="Arial"/>
                <w:b/>
                <w:spacing w:val="2"/>
              </w:rPr>
              <w:t xml:space="preserve"> </w:t>
            </w:r>
            <w:r w:rsidRPr="009D5524">
              <w:rPr>
                <w:rFonts w:ascii="Arial" w:hAnsi="Arial" w:cs="Arial"/>
                <w:b/>
                <w:spacing w:val="-1"/>
              </w:rPr>
              <w:t>t</w:t>
            </w:r>
            <w:r w:rsidRPr="009D5524">
              <w:rPr>
                <w:rFonts w:ascii="Arial" w:hAnsi="Arial" w:cs="Arial"/>
                <w:b/>
                <w:spacing w:val="1"/>
              </w:rPr>
              <w:t>h</w:t>
            </w:r>
            <w:r w:rsidRPr="009D5524">
              <w:rPr>
                <w:rFonts w:ascii="Arial" w:hAnsi="Arial" w:cs="Arial"/>
                <w:b/>
                <w:spacing w:val="-1"/>
              </w:rPr>
              <w:t>er</w:t>
            </w:r>
            <w:r w:rsidRPr="009D5524">
              <w:rPr>
                <w:rFonts w:ascii="Arial" w:hAnsi="Arial" w:cs="Arial"/>
                <w:b/>
              </w:rPr>
              <w:t>e</w:t>
            </w:r>
            <w:r w:rsidRPr="009D5524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9D5524">
              <w:rPr>
                <w:rFonts w:ascii="Arial" w:hAnsi="Arial" w:cs="Arial"/>
                <w:b/>
              </w:rPr>
              <w:t>a</w:t>
            </w:r>
            <w:r w:rsidRPr="009D5524">
              <w:rPr>
                <w:rFonts w:ascii="Arial" w:hAnsi="Arial" w:cs="Arial"/>
                <w:b/>
                <w:spacing w:val="-1"/>
              </w:rPr>
              <w:t>r</w:t>
            </w:r>
            <w:r w:rsidRPr="009D5524">
              <w:rPr>
                <w:rFonts w:ascii="Arial" w:hAnsi="Arial" w:cs="Arial"/>
                <w:b/>
              </w:rPr>
              <w:t>e</w:t>
            </w:r>
            <w:r w:rsidRPr="009D5524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9D5524">
              <w:rPr>
                <w:rFonts w:ascii="Arial" w:hAnsi="Arial" w:cs="Arial"/>
                <w:b/>
              </w:rPr>
              <w:t>o</w:t>
            </w:r>
            <w:r w:rsidRPr="009D5524">
              <w:rPr>
                <w:rFonts w:ascii="Arial" w:hAnsi="Arial" w:cs="Arial"/>
                <w:b/>
                <w:spacing w:val="-1"/>
              </w:rPr>
              <w:t>n</w:t>
            </w:r>
            <w:r w:rsidRPr="009D5524">
              <w:rPr>
                <w:rFonts w:ascii="Arial" w:hAnsi="Arial" w:cs="Arial"/>
                <w:b/>
              </w:rPr>
              <w:t>ly</w:t>
            </w:r>
          </w:p>
          <w:p w:rsidR="007724FF" w:rsidRPr="009D5524" w:rsidRDefault="00BA2885">
            <w:pPr>
              <w:spacing w:before="2"/>
              <w:ind w:left="105"/>
              <w:rPr>
                <w:rFonts w:ascii="Arial" w:hAnsi="Arial" w:cs="Arial"/>
              </w:rPr>
            </w:pPr>
            <w:r w:rsidRPr="009D5524">
              <w:rPr>
                <w:rFonts w:ascii="Arial" w:hAnsi="Arial" w:cs="Arial"/>
                <w:b/>
                <w:spacing w:val="-1"/>
              </w:rPr>
              <w:t>c</w:t>
            </w:r>
            <w:r w:rsidRPr="009D5524">
              <w:rPr>
                <w:rFonts w:ascii="Arial" w:hAnsi="Arial" w:cs="Arial"/>
                <w:b/>
              </w:rPr>
              <w:t>o</w:t>
            </w:r>
            <w:r w:rsidRPr="009D5524">
              <w:rPr>
                <w:rFonts w:ascii="Arial" w:hAnsi="Arial" w:cs="Arial"/>
                <w:b/>
                <w:spacing w:val="1"/>
              </w:rPr>
              <w:t>n</w:t>
            </w:r>
            <w:r w:rsidRPr="009D5524">
              <w:rPr>
                <w:rFonts w:ascii="Arial" w:hAnsi="Arial" w:cs="Arial"/>
                <w:b/>
                <w:spacing w:val="-1"/>
              </w:rPr>
              <w:t>f</w:t>
            </w:r>
            <w:r w:rsidRPr="009D5524">
              <w:rPr>
                <w:rFonts w:ascii="Arial" w:hAnsi="Arial" w:cs="Arial"/>
                <w:b/>
              </w:rPr>
              <w:t>i</w:t>
            </w:r>
            <w:r w:rsidRPr="009D5524">
              <w:rPr>
                <w:rFonts w:ascii="Arial" w:hAnsi="Arial" w:cs="Arial"/>
                <w:b/>
                <w:spacing w:val="-1"/>
              </w:rPr>
              <w:t>rme</w:t>
            </w:r>
            <w:r w:rsidRPr="009D5524">
              <w:rPr>
                <w:rFonts w:ascii="Arial" w:hAnsi="Arial" w:cs="Arial"/>
                <w:b/>
              </w:rPr>
              <w:t>d</w:t>
            </w:r>
            <w:r w:rsidRPr="009D5524">
              <w:rPr>
                <w:rFonts w:ascii="Arial" w:hAnsi="Arial" w:cs="Arial"/>
                <w:b/>
                <w:spacing w:val="3"/>
              </w:rPr>
              <w:t xml:space="preserve"> </w:t>
            </w:r>
            <w:r w:rsidRPr="009D5524">
              <w:rPr>
                <w:rFonts w:ascii="Arial" w:hAnsi="Arial" w:cs="Arial"/>
                <w:b/>
                <w:spacing w:val="-1"/>
              </w:rPr>
              <w:t>re</w:t>
            </w:r>
            <w:r w:rsidRPr="009D5524">
              <w:rPr>
                <w:rFonts w:ascii="Arial" w:hAnsi="Arial" w:cs="Arial"/>
                <w:b/>
              </w:rPr>
              <w:t>s</w:t>
            </w:r>
            <w:r w:rsidRPr="009D5524">
              <w:rPr>
                <w:rFonts w:ascii="Arial" w:hAnsi="Arial" w:cs="Arial"/>
                <w:b/>
                <w:spacing w:val="1"/>
              </w:rPr>
              <w:t>u</w:t>
            </w:r>
            <w:r w:rsidRPr="009D5524">
              <w:rPr>
                <w:rFonts w:ascii="Arial" w:hAnsi="Arial" w:cs="Arial"/>
                <w:b/>
              </w:rPr>
              <w:t>l</w:t>
            </w:r>
            <w:r w:rsidRPr="009D5524">
              <w:rPr>
                <w:rFonts w:ascii="Arial" w:hAnsi="Arial" w:cs="Arial"/>
                <w:b/>
                <w:spacing w:val="-1"/>
              </w:rPr>
              <w:t>t</w:t>
            </w:r>
            <w:r w:rsidRPr="009D5524">
              <w:rPr>
                <w:rFonts w:ascii="Arial" w:hAnsi="Arial" w:cs="Arial"/>
                <w:b/>
              </w:rPr>
              <w:t xml:space="preserve">s, </w:t>
            </w:r>
            <w:r w:rsidRPr="009D5524">
              <w:rPr>
                <w:rFonts w:ascii="Arial" w:hAnsi="Arial" w:cs="Arial"/>
                <w:b/>
                <w:spacing w:val="-1"/>
              </w:rPr>
              <w:t>t</w:t>
            </w:r>
            <w:r w:rsidRPr="009D5524">
              <w:rPr>
                <w:rFonts w:ascii="Arial" w:hAnsi="Arial" w:cs="Arial"/>
                <w:b/>
                <w:spacing w:val="1"/>
              </w:rPr>
              <w:t>h</w:t>
            </w:r>
            <w:r w:rsidRPr="009D5524">
              <w:rPr>
                <w:rFonts w:ascii="Arial" w:hAnsi="Arial" w:cs="Arial"/>
                <w:b/>
                <w:spacing w:val="-1"/>
              </w:rPr>
              <w:t>eref</w:t>
            </w:r>
            <w:r w:rsidRPr="009D5524">
              <w:rPr>
                <w:rFonts w:ascii="Arial" w:hAnsi="Arial" w:cs="Arial"/>
                <w:b/>
              </w:rPr>
              <w:t>o</w:t>
            </w:r>
            <w:r w:rsidRPr="009D5524">
              <w:rPr>
                <w:rFonts w:ascii="Arial" w:hAnsi="Arial" w:cs="Arial"/>
                <w:b/>
                <w:spacing w:val="1"/>
              </w:rPr>
              <w:t>r</w:t>
            </w:r>
            <w:r w:rsidRPr="009D5524">
              <w:rPr>
                <w:rFonts w:ascii="Arial" w:hAnsi="Arial" w:cs="Arial"/>
                <w:b/>
              </w:rPr>
              <w:t>e</w:t>
            </w:r>
            <w:r w:rsidRPr="009D5524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9D5524">
              <w:rPr>
                <w:rFonts w:ascii="Arial" w:hAnsi="Arial" w:cs="Arial"/>
                <w:b/>
              </w:rPr>
              <w:t>an</w:t>
            </w:r>
            <w:r w:rsidRPr="009D5524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9D5524">
              <w:rPr>
                <w:rFonts w:ascii="Arial" w:hAnsi="Arial" w:cs="Arial"/>
                <w:b/>
              </w:rPr>
              <w:t>as</w:t>
            </w:r>
            <w:r w:rsidRPr="009D5524">
              <w:rPr>
                <w:rFonts w:ascii="Arial" w:hAnsi="Arial" w:cs="Arial"/>
                <w:b/>
                <w:spacing w:val="-2"/>
              </w:rPr>
              <w:t>s</w:t>
            </w:r>
            <w:r w:rsidRPr="009D5524">
              <w:rPr>
                <w:rFonts w:ascii="Arial" w:hAnsi="Arial" w:cs="Arial"/>
                <w:b/>
                <w:spacing w:val="1"/>
              </w:rPr>
              <w:t>u</w:t>
            </w:r>
            <w:r w:rsidRPr="009D5524">
              <w:rPr>
                <w:rFonts w:ascii="Arial" w:hAnsi="Arial" w:cs="Arial"/>
                <w:b/>
                <w:spacing w:val="-1"/>
              </w:rPr>
              <w:t>m</w:t>
            </w:r>
            <w:r w:rsidRPr="009D5524">
              <w:rPr>
                <w:rFonts w:ascii="Arial" w:hAnsi="Arial" w:cs="Arial"/>
                <w:b/>
                <w:spacing w:val="1"/>
              </w:rPr>
              <w:t>p</w:t>
            </w:r>
            <w:r w:rsidRPr="009D5524">
              <w:rPr>
                <w:rFonts w:ascii="Arial" w:hAnsi="Arial" w:cs="Arial"/>
                <w:b/>
                <w:spacing w:val="-1"/>
              </w:rPr>
              <w:t>t</w:t>
            </w:r>
            <w:r w:rsidRPr="009D5524">
              <w:rPr>
                <w:rFonts w:ascii="Arial" w:hAnsi="Arial" w:cs="Arial"/>
                <w:b/>
              </w:rPr>
              <w:t>ion</w:t>
            </w:r>
            <w:r w:rsidRPr="009D5524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9D5524">
              <w:rPr>
                <w:rFonts w:ascii="Arial" w:hAnsi="Arial" w:cs="Arial"/>
                <w:b/>
                <w:spacing w:val="-2"/>
              </w:rPr>
              <w:t>s</w:t>
            </w:r>
            <w:r w:rsidRPr="009D5524">
              <w:rPr>
                <w:rFonts w:ascii="Arial" w:hAnsi="Arial" w:cs="Arial"/>
                <w:b/>
                <w:spacing w:val="1"/>
              </w:rPr>
              <w:t>h</w:t>
            </w:r>
            <w:r w:rsidRPr="009D5524">
              <w:rPr>
                <w:rFonts w:ascii="Arial" w:hAnsi="Arial" w:cs="Arial"/>
                <w:b/>
              </w:rPr>
              <w:t>o</w:t>
            </w:r>
            <w:r w:rsidRPr="009D5524">
              <w:rPr>
                <w:rFonts w:ascii="Arial" w:hAnsi="Arial" w:cs="Arial"/>
                <w:b/>
                <w:spacing w:val="1"/>
              </w:rPr>
              <w:t>u</w:t>
            </w:r>
            <w:r w:rsidRPr="009D5524">
              <w:rPr>
                <w:rFonts w:ascii="Arial" w:hAnsi="Arial" w:cs="Arial"/>
                <w:b/>
                <w:spacing w:val="-2"/>
              </w:rPr>
              <w:t>l</w:t>
            </w:r>
            <w:r w:rsidRPr="009D5524">
              <w:rPr>
                <w:rFonts w:ascii="Arial" w:hAnsi="Arial" w:cs="Arial"/>
                <w:b/>
                <w:spacing w:val="1"/>
              </w:rPr>
              <w:t>dn</w:t>
            </w:r>
            <w:r w:rsidRPr="009D5524">
              <w:rPr>
                <w:rFonts w:ascii="Arial" w:hAnsi="Arial" w:cs="Arial"/>
                <w:b/>
                <w:spacing w:val="-1"/>
              </w:rPr>
              <w:t>’</w:t>
            </w:r>
            <w:r w:rsidRPr="009D5524">
              <w:rPr>
                <w:rFonts w:ascii="Arial" w:hAnsi="Arial" w:cs="Arial"/>
                <w:b/>
              </w:rPr>
              <w:t>t</w:t>
            </w:r>
            <w:r w:rsidRPr="009D5524">
              <w:rPr>
                <w:rFonts w:ascii="Arial" w:hAnsi="Arial" w:cs="Arial"/>
                <w:b/>
                <w:spacing w:val="1"/>
              </w:rPr>
              <w:t xml:space="preserve"> b</w:t>
            </w:r>
            <w:r w:rsidRPr="009D5524">
              <w:rPr>
                <w:rFonts w:ascii="Arial" w:hAnsi="Arial" w:cs="Arial"/>
                <w:b/>
              </w:rPr>
              <w:t>e</w:t>
            </w:r>
            <w:r w:rsidRPr="009D5524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9D5524">
              <w:rPr>
                <w:rFonts w:ascii="Arial" w:hAnsi="Arial" w:cs="Arial"/>
                <w:b/>
                <w:spacing w:val="-2"/>
              </w:rPr>
              <w:t>i</w:t>
            </w:r>
            <w:r w:rsidRPr="009D5524">
              <w:rPr>
                <w:rFonts w:ascii="Arial" w:hAnsi="Arial" w:cs="Arial"/>
                <w:b/>
                <w:spacing w:val="1"/>
              </w:rPr>
              <w:t>n</w:t>
            </w:r>
            <w:r w:rsidRPr="009D5524">
              <w:rPr>
                <w:rFonts w:ascii="Arial" w:hAnsi="Arial" w:cs="Arial"/>
                <w:b/>
                <w:spacing w:val="-1"/>
              </w:rPr>
              <w:t>c</w:t>
            </w:r>
            <w:r w:rsidRPr="009D5524">
              <w:rPr>
                <w:rFonts w:ascii="Arial" w:hAnsi="Arial" w:cs="Arial"/>
                <w:b/>
              </w:rPr>
              <w:t>l</w:t>
            </w:r>
            <w:r w:rsidRPr="009D5524">
              <w:rPr>
                <w:rFonts w:ascii="Arial" w:hAnsi="Arial" w:cs="Arial"/>
                <w:b/>
                <w:spacing w:val="-1"/>
              </w:rPr>
              <w:t>u</w:t>
            </w:r>
            <w:r w:rsidRPr="009D5524">
              <w:rPr>
                <w:rFonts w:ascii="Arial" w:hAnsi="Arial" w:cs="Arial"/>
                <w:b/>
                <w:spacing w:val="1"/>
              </w:rPr>
              <w:t>d</w:t>
            </w:r>
            <w:r w:rsidRPr="009D5524">
              <w:rPr>
                <w:rFonts w:ascii="Arial" w:hAnsi="Arial" w:cs="Arial"/>
                <w:b/>
                <w:spacing w:val="-1"/>
              </w:rPr>
              <w:t>e</w:t>
            </w:r>
            <w:r w:rsidRPr="009D5524">
              <w:rPr>
                <w:rFonts w:ascii="Arial" w:hAnsi="Arial" w:cs="Arial"/>
                <w:b/>
              </w:rPr>
              <w:t>d</w:t>
            </w:r>
            <w:r w:rsidRPr="009D5524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9D5524">
              <w:rPr>
                <w:rFonts w:ascii="Arial" w:hAnsi="Arial" w:cs="Arial"/>
                <w:b/>
              </w:rPr>
              <w:t>in</w:t>
            </w:r>
            <w:r w:rsidRPr="009D5524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9D5524">
              <w:rPr>
                <w:rFonts w:ascii="Arial" w:hAnsi="Arial" w:cs="Arial"/>
                <w:b/>
                <w:spacing w:val="-3"/>
              </w:rPr>
              <w:t>t</w:t>
            </w:r>
            <w:r w:rsidRPr="009D5524">
              <w:rPr>
                <w:rFonts w:ascii="Arial" w:hAnsi="Arial" w:cs="Arial"/>
                <w:b/>
                <w:spacing w:val="1"/>
              </w:rPr>
              <w:t>h</w:t>
            </w:r>
            <w:r w:rsidRPr="009D5524">
              <w:rPr>
                <w:rFonts w:ascii="Arial" w:hAnsi="Arial" w:cs="Arial"/>
                <w:b/>
              </w:rPr>
              <w:t>e</w:t>
            </w:r>
            <w:r w:rsidRPr="009D5524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9D5524">
              <w:rPr>
                <w:rFonts w:ascii="Arial" w:hAnsi="Arial" w:cs="Arial"/>
                <w:b/>
                <w:spacing w:val="-2"/>
              </w:rPr>
              <w:t>a</w:t>
            </w:r>
            <w:r w:rsidRPr="009D5524">
              <w:rPr>
                <w:rFonts w:ascii="Arial" w:hAnsi="Arial" w:cs="Arial"/>
                <w:b/>
                <w:spacing w:val="1"/>
              </w:rPr>
              <w:t>b</w:t>
            </w:r>
            <w:r w:rsidRPr="009D5524">
              <w:rPr>
                <w:rFonts w:ascii="Arial" w:hAnsi="Arial" w:cs="Arial"/>
                <w:b/>
              </w:rPr>
              <w:t>s</w:t>
            </w:r>
            <w:r w:rsidRPr="009D5524">
              <w:rPr>
                <w:rFonts w:ascii="Arial" w:hAnsi="Arial" w:cs="Arial"/>
                <w:b/>
                <w:spacing w:val="-1"/>
              </w:rPr>
              <w:t>tr</w:t>
            </w:r>
            <w:r w:rsidRPr="009D5524">
              <w:rPr>
                <w:rFonts w:ascii="Arial" w:hAnsi="Arial" w:cs="Arial"/>
                <w:b/>
              </w:rPr>
              <w:t>a</w:t>
            </w:r>
            <w:r w:rsidRPr="009D5524">
              <w:rPr>
                <w:rFonts w:ascii="Arial" w:hAnsi="Arial" w:cs="Arial"/>
                <w:b/>
                <w:spacing w:val="-1"/>
              </w:rPr>
              <w:t>ct</w:t>
            </w:r>
            <w:r w:rsidRPr="009D5524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4FF" w:rsidRPr="009D5524" w:rsidRDefault="007724FF">
            <w:pPr>
              <w:rPr>
                <w:rFonts w:ascii="Arial" w:hAnsi="Arial" w:cs="Arial"/>
              </w:rPr>
            </w:pPr>
          </w:p>
        </w:tc>
      </w:tr>
      <w:tr w:rsidR="007724FF" w:rsidRPr="009D5524">
        <w:trPr>
          <w:trHeight w:hRule="exact" w:val="858"/>
        </w:trPr>
        <w:tc>
          <w:tcPr>
            <w:tcW w:w="5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4FF" w:rsidRPr="009D5524" w:rsidRDefault="00BA2885">
            <w:pPr>
              <w:spacing w:line="220" w:lineRule="exact"/>
              <w:ind w:left="465" w:right="680"/>
              <w:rPr>
                <w:rFonts w:ascii="Arial" w:hAnsi="Arial" w:cs="Arial"/>
              </w:rPr>
            </w:pPr>
            <w:r w:rsidRPr="009D5524">
              <w:rPr>
                <w:rFonts w:ascii="Arial" w:hAnsi="Arial" w:cs="Arial"/>
                <w:b/>
              </w:rPr>
              <w:t>A</w:t>
            </w:r>
            <w:r w:rsidRPr="009D5524">
              <w:rPr>
                <w:rFonts w:ascii="Arial" w:hAnsi="Arial" w:cs="Arial"/>
                <w:b/>
                <w:spacing w:val="-1"/>
              </w:rPr>
              <w:t>r</w:t>
            </w:r>
            <w:r w:rsidRPr="009D5524">
              <w:rPr>
                <w:rFonts w:ascii="Arial" w:hAnsi="Arial" w:cs="Arial"/>
                <w:b/>
              </w:rPr>
              <w:t>e</w:t>
            </w:r>
            <w:r w:rsidRPr="009D5524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9D5524">
              <w:rPr>
                <w:rFonts w:ascii="Arial" w:hAnsi="Arial" w:cs="Arial"/>
                <w:b/>
                <w:spacing w:val="-2"/>
              </w:rPr>
              <w:t>s</w:t>
            </w:r>
            <w:r w:rsidRPr="009D5524">
              <w:rPr>
                <w:rFonts w:ascii="Arial" w:hAnsi="Arial" w:cs="Arial"/>
                <w:b/>
                <w:spacing w:val="1"/>
              </w:rPr>
              <w:t>ub</w:t>
            </w:r>
            <w:r w:rsidRPr="009D5524">
              <w:rPr>
                <w:rFonts w:ascii="Arial" w:hAnsi="Arial" w:cs="Arial"/>
                <w:b/>
              </w:rPr>
              <w:t>s</w:t>
            </w:r>
            <w:r w:rsidRPr="009D5524">
              <w:rPr>
                <w:rFonts w:ascii="Arial" w:hAnsi="Arial" w:cs="Arial"/>
                <w:b/>
                <w:spacing w:val="-1"/>
              </w:rPr>
              <w:t>ect</w:t>
            </w:r>
            <w:r w:rsidRPr="009D5524">
              <w:rPr>
                <w:rFonts w:ascii="Arial" w:hAnsi="Arial" w:cs="Arial"/>
                <w:b/>
              </w:rPr>
              <w:t>io</w:t>
            </w:r>
            <w:r w:rsidRPr="009D5524">
              <w:rPr>
                <w:rFonts w:ascii="Arial" w:hAnsi="Arial" w:cs="Arial"/>
                <w:b/>
                <w:spacing w:val="1"/>
              </w:rPr>
              <w:t>n</w:t>
            </w:r>
            <w:r w:rsidRPr="009D5524">
              <w:rPr>
                <w:rFonts w:ascii="Arial" w:hAnsi="Arial" w:cs="Arial"/>
                <w:b/>
              </w:rPr>
              <w:t>s a</w:t>
            </w:r>
            <w:r w:rsidRPr="009D5524">
              <w:rPr>
                <w:rFonts w:ascii="Arial" w:hAnsi="Arial" w:cs="Arial"/>
                <w:b/>
                <w:spacing w:val="-1"/>
              </w:rPr>
              <w:t>n</w:t>
            </w:r>
            <w:r w:rsidRPr="009D5524">
              <w:rPr>
                <w:rFonts w:ascii="Arial" w:hAnsi="Arial" w:cs="Arial"/>
                <w:b/>
              </w:rPr>
              <w:t>d</w:t>
            </w:r>
            <w:r w:rsidRPr="009D5524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9D5524">
              <w:rPr>
                <w:rFonts w:ascii="Arial" w:hAnsi="Arial" w:cs="Arial"/>
                <w:b/>
              </w:rPr>
              <w:t>s</w:t>
            </w:r>
            <w:r w:rsidRPr="009D5524">
              <w:rPr>
                <w:rFonts w:ascii="Arial" w:hAnsi="Arial" w:cs="Arial"/>
                <w:b/>
                <w:spacing w:val="-1"/>
              </w:rPr>
              <w:t>tr</w:t>
            </w:r>
            <w:r w:rsidRPr="009D5524">
              <w:rPr>
                <w:rFonts w:ascii="Arial" w:hAnsi="Arial" w:cs="Arial"/>
                <w:b/>
                <w:spacing w:val="1"/>
              </w:rPr>
              <w:t>u</w:t>
            </w:r>
            <w:r w:rsidRPr="009D5524">
              <w:rPr>
                <w:rFonts w:ascii="Arial" w:hAnsi="Arial" w:cs="Arial"/>
                <w:b/>
                <w:spacing w:val="-1"/>
              </w:rPr>
              <w:t>ct</w:t>
            </w:r>
            <w:r w:rsidRPr="009D5524">
              <w:rPr>
                <w:rFonts w:ascii="Arial" w:hAnsi="Arial" w:cs="Arial"/>
                <w:b/>
                <w:spacing w:val="1"/>
              </w:rPr>
              <w:t>u</w:t>
            </w:r>
            <w:r w:rsidRPr="009D5524">
              <w:rPr>
                <w:rFonts w:ascii="Arial" w:hAnsi="Arial" w:cs="Arial"/>
                <w:b/>
                <w:spacing w:val="-1"/>
              </w:rPr>
              <w:t>r</w:t>
            </w:r>
            <w:r w:rsidRPr="009D5524">
              <w:rPr>
                <w:rFonts w:ascii="Arial" w:hAnsi="Arial" w:cs="Arial"/>
                <w:b/>
              </w:rPr>
              <w:t>e</w:t>
            </w:r>
            <w:r w:rsidRPr="009D5524">
              <w:rPr>
                <w:rFonts w:ascii="Arial" w:hAnsi="Arial" w:cs="Arial"/>
                <w:b/>
                <w:spacing w:val="3"/>
              </w:rPr>
              <w:t xml:space="preserve"> </w:t>
            </w:r>
            <w:r w:rsidRPr="009D5524">
              <w:rPr>
                <w:rFonts w:ascii="Arial" w:hAnsi="Arial" w:cs="Arial"/>
                <w:b/>
              </w:rPr>
              <w:t>of</w:t>
            </w:r>
            <w:r w:rsidRPr="009D5524">
              <w:rPr>
                <w:rFonts w:ascii="Arial" w:hAnsi="Arial" w:cs="Arial"/>
                <w:b/>
                <w:spacing w:val="-1"/>
              </w:rPr>
              <w:t xml:space="preserve"> t</w:t>
            </w:r>
            <w:r w:rsidRPr="009D5524">
              <w:rPr>
                <w:rFonts w:ascii="Arial" w:hAnsi="Arial" w:cs="Arial"/>
                <w:b/>
                <w:spacing w:val="1"/>
              </w:rPr>
              <w:t>h</w:t>
            </w:r>
            <w:r w:rsidRPr="009D5524">
              <w:rPr>
                <w:rFonts w:ascii="Arial" w:hAnsi="Arial" w:cs="Arial"/>
                <w:b/>
              </w:rPr>
              <w:t>e</w:t>
            </w:r>
            <w:r w:rsidRPr="009D5524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9D5524">
              <w:rPr>
                <w:rFonts w:ascii="Arial" w:hAnsi="Arial" w:cs="Arial"/>
                <w:b/>
                <w:spacing w:val="-1"/>
              </w:rPr>
              <w:t>m</w:t>
            </w:r>
            <w:r w:rsidRPr="009D5524">
              <w:rPr>
                <w:rFonts w:ascii="Arial" w:hAnsi="Arial" w:cs="Arial"/>
                <w:b/>
                <w:spacing w:val="-2"/>
              </w:rPr>
              <w:t>a</w:t>
            </w:r>
            <w:r w:rsidRPr="009D5524">
              <w:rPr>
                <w:rFonts w:ascii="Arial" w:hAnsi="Arial" w:cs="Arial"/>
                <w:b/>
                <w:spacing w:val="1"/>
              </w:rPr>
              <w:t>nu</w:t>
            </w:r>
            <w:r w:rsidRPr="009D5524">
              <w:rPr>
                <w:rFonts w:ascii="Arial" w:hAnsi="Arial" w:cs="Arial"/>
                <w:b/>
              </w:rPr>
              <w:t>s</w:t>
            </w:r>
            <w:r w:rsidRPr="009D5524">
              <w:rPr>
                <w:rFonts w:ascii="Arial" w:hAnsi="Arial" w:cs="Arial"/>
                <w:b/>
                <w:spacing w:val="-1"/>
              </w:rPr>
              <w:t>cr</w:t>
            </w:r>
            <w:r w:rsidRPr="009D5524">
              <w:rPr>
                <w:rFonts w:ascii="Arial" w:hAnsi="Arial" w:cs="Arial"/>
                <w:b/>
              </w:rPr>
              <w:t>i</w:t>
            </w:r>
            <w:r w:rsidRPr="009D5524">
              <w:rPr>
                <w:rFonts w:ascii="Arial" w:hAnsi="Arial" w:cs="Arial"/>
                <w:b/>
                <w:spacing w:val="1"/>
              </w:rPr>
              <w:t>p</w:t>
            </w:r>
            <w:r w:rsidRPr="009D5524">
              <w:rPr>
                <w:rFonts w:ascii="Arial" w:hAnsi="Arial" w:cs="Arial"/>
                <w:b/>
              </w:rPr>
              <w:t xml:space="preserve">t </w:t>
            </w:r>
            <w:r w:rsidRPr="009D5524">
              <w:rPr>
                <w:rFonts w:ascii="Arial" w:hAnsi="Arial" w:cs="Arial"/>
                <w:b/>
                <w:spacing w:val="-2"/>
              </w:rPr>
              <w:t>a</w:t>
            </w:r>
            <w:r w:rsidRPr="009D5524">
              <w:rPr>
                <w:rFonts w:ascii="Arial" w:hAnsi="Arial" w:cs="Arial"/>
                <w:b/>
                <w:spacing w:val="1"/>
              </w:rPr>
              <w:t>pp</w:t>
            </w:r>
            <w:r w:rsidRPr="009D5524">
              <w:rPr>
                <w:rFonts w:ascii="Arial" w:hAnsi="Arial" w:cs="Arial"/>
                <w:b/>
                <w:spacing w:val="-1"/>
              </w:rPr>
              <w:t>r</w:t>
            </w:r>
            <w:r w:rsidRPr="009D5524">
              <w:rPr>
                <w:rFonts w:ascii="Arial" w:hAnsi="Arial" w:cs="Arial"/>
                <w:b/>
              </w:rPr>
              <w:t>o</w:t>
            </w:r>
            <w:r w:rsidRPr="009D5524">
              <w:rPr>
                <w:rFonts w:ascii="Arial" w:hAnsi="Arial" w:cs="Arial"/>
                <w:b/>
                <w:spacing w:val="1"/>
              </w:rPr>
              <w:t>p</w:t>
            </w:r>
            <w:r w:rsidRPr="009D5524">
              <w:rPr>
                <w:rFonts w:ascii="Arial" w:hAnsi="Arial" w:cs="Arial"/>
                <w:b/>
                <w:spacing w:val="-1"/>
              </w:rPr>
              <w:t>r</w:t>
            </w:r>
            <w:r w:rsidRPr="009D5524">
              <w:rPr>
                <w:rFonts w:ascii="Arial" w:hAnsi="Arial" w:cs="Arial"/>
                <w:b/>
              </w:rPr>
              <w:t>ia</w:t>
            </w:r>
            <w:r w:rsidRPr="009D5524">
              <w:rPr>
                <w:rFonts w:ascii="Arial" w:hAnsi="Arial" w:cs="Arial"/>
                <w:b/>
                <w:spacing w:val="-1"/>
              </w:rPr>
              <w:t>te</w:t>
            </w:r>
            <w:r w:rsidRPr="009D5524">
              <w:rPr>
                <w:rFonts w:ascii="Arial" w:hAnsi="Arial" w:cs="Arial"/>
                <w:b/>
              </w:rPr>
              <w:t>?</w:t>
            </w:r>
          </w:p>
        </w:tc>
        <w:tc>
          <w:tcPr>
            <w:tcW w:w="9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4FF" w:rsidRPr="009D5524" w:rsidRDefault="00BA2885">
            <w:pPr>
              <w:spacing w:line="220" w:lineRule="exact"/>
              <w:ind w:left="105"/>
              <w:rPr>
                <w:rFonts w:ascii="Arial" w:hAnsi="Arial" w:cs="Arial"/>
              </w:rPr>
            </w:pPr>
            <w:r w:rsidRPr="009D5524">
              <w:rPr>
                <w:rFonts w:ascii="Arial" w:hAnsi="Arial" w:cs="Arial"/>
                <w:b/>
              </w:rPr>
              <w:t>Y</w:t>
            </w:r>
            <w:r w:rsidRPr="009D5524">
              <w:rPr>
                <w:rFonts w:ascii="Arial" w:hAnsi="Arial" w:cs="Arial"/>
                <w:b/>
                <w:spacing w:val="-1"/>
              </w:rPr>
              <w:t>e</w:t>
            </w:r>
            <w:r w:rsidRPr="009D5524">
              <w:rPr>
                <w:rFonts w:ascii="Arial" w:hAnsi="Arial" w:cs="Arial"/>
                <w:b/>
              </w:rPr>
              <w:t xml:space="preserve">s, </w:t>
            </w:r>
            <w:r w:rsidRPr="009D5524">
              <w:rPr>
                <w:rFonts w:ascii="Arial" w:hAnsi="Arial" w:cs="Arial"/>
                <w:b/>
                <w:spacing w:val="-1"/>
              </w:rPr>
              <w:t>t</w:t>
            </w:r>
            <w:r w:rsidRPr="009D5524">
              <w:rPr>
                <w:rFonts w:ascii="Arial" w:hAnsi="Arial" w:cs="Arial"/>
                <w:b/>
                <w:spacing w:val="1"/>
              </w:rPr>
              <w:t>h</w:t>
            </w:r>
            <w:r w:rsidRPr="009D5524">
              <w:rPr>
                <w:rFonts w:ascii="Arial" w:hAnsi="Arial" w:cs="Arial"/>
                <w:b/>
              </w:rPr>
              <w:t>e</w:t>
            </w:r>
            <w:r w:rsidRPr="009D5524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9D5524">
              <w:rPr>
                <w:rFonts w:ascii="Arial" w:hAnsi="Arial" w:cs="Arial"/>
                <w:b/>
              </w:rPr>
              <w:t>ov</w:t>
            </w:r>
            <w:r w:rsidRPr="009D5524">
              <w:rPr>
                <w:rFonts w:ascii="Arial" w:hAnsi="Arial" w:cs="Arial"/>
                <w:b/>
                <w:spacing w:val="-1"/>
              </w:rPr>
              <w:t>er</w:t>
            </w:r>
            <w:r w:rsidRPr="009D5524">
              <w:rPr>
                <w:rFonts w:ascii="Arial" w:hAnsi="Arial" w:cs="Arial"/>
                <w:b/>
              </w:rPr>
              <w:t>all s</w:t>
            </w:r>
            <w:r w:rsidRPr="009D5524">
              <w:rPr>
                <w:rFonts w:ascii="Arial" w:hAnsi="Arial" w:cs="Arial"/>
                <w:b/>
                <w:spacing w:val="-1"/>
              </w:rPr>
              <w:t>tr</w:t>
            </w:r>
            <w:r w:rsidRPr="009D5524">
              <w:rPr>
                <w:rFonts w:ascii="Arial" w:hAnsi="Arial" w:cs="Arial"/>
                <w:b/>
                <w:spacing w:val="1"/>
              </w:rPr>
              <w:t>u</w:t>
            </w:r>
            <w:r w:rsidRPr="009D5524">
              <w:rPr>
                <w:rFonts w:ascii="Arial" w:hAnsi="Arial" w:cs="Arial"/>
                <w:b/>
                <w:spacing w:val="-1"/>
              </w:rPr>
              <w:t>ct</w:t>
            </w:r>
            <w:r w:rsidRPr="009D5524">
              <w:rPr>
                <w:rFonts w:ascii="Arial" w:hAnsi="Arial" w:cs="Arial"/>
                <w:b/>
                <w:spacing w:val="1"/>
              </w:rPr>
              <w:t>u</w:t>
            </w:r>
            <w:r w:rsidRPr="009D5524">
              <w:rPr>
                <w:rFonts w:ascii="Arial" w:hAnsi="Arial" w:cs="Arial"/>
                <w:b/>
                <w:spacing w:val="-1"/>
              </w:rPr>
              <w:t>r</w:t>
            </w:r>
            <w:r w:rsidRPr="009D5524">
              <w:rPr>
                <w:rFonts w:ascii="Arial" w:hAnsi="Arial" w:cs="Arial"/>
                <w:b/>
              </w:rPr>
              <w:t>e</w:t>
            </w:r>
            <w:r w:rsidRPr="009D5524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9D5524">
              <w:rPr>
                <w:rFonts w:ascii="Arial" w:hAnsi="Arial" w:cs="Arial"/>
                <w:b/>
              </w:rPr>
              <w:t>of</w:t>
            </w:r>
            <w:r w:rsidRPr="009D5524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9D5524">
              <w:rPr>
                <w:rFonts w:ascii="Arial" w:hAnsi="Arial" w:cs="Arial"/>
                <w:b/>
                <w:spacing w:val="-1"/>
              </w:rPr>
              <w:t>t</w:t>
            </w:r>
            <w:r w:rsidRPr="009D5524">
              <w:rPr>
                <w:rFonts w:ascii="Arial" w:hAnsi="Arial" w:cs="Arial"/>
                <w:b/>
                <w:spacing w:val="1"/>
              </w:rPr>
              <w:t>h</w:t>
            </w:r>
            <w:r w:rsidRPr="009D5524">
              <w:rPr>
                <w:rFonts w:ascii="Arial" w:hAnsi="Arial" w:cs="Arial"/>
                <w:b/>
              </w:rPr>
              <w:t>e</w:t>
            </w:r>
            <w:r w:rsidRPr="009D5524">
              <w:rPr>
                <w:rFonts w:ascii="Arial" w:hAnsi="Arial" w:cs="Arial"/>
                <w:b/>
                <w:spacing w:val="-1"/>
              </w:rPr>
              <w:t xml:space="preserve"> m</w:t>
            </w:r>
            <w:r w:rsidRPr="009D5524">
              <w:rPr>
                <w:rFonts w:ascii="Arial" w:hAnsi="Arial" w:cs="Arial"/>
                <w:b/>
              </w:rPr>
              <w:t>a</w:t>
            </w:r>
            <w:r w:rsidRPr="009D5524">
              <w:rPr>
                <w:rFonts w:ascii="Arial" w:hAnsi="Arial" w:cs="Arial"/>
                <w:b/>
                <w:spacing w:val="1"/>
              </w:rPr>
              <w:t>nu</w:t>
            </w:r>
            <w:r w:rsidRPr="009D5524">
              <w:rPr>
                <w:rFonts w:ascii="Arial" w:hAnsi="Arial" w:cs="Arial"/>
                <w:b/>
              </w:rPr>
              <w:t>s</w:t>
            </w:r>
            <w:r w:rsidRPr="009D5524">
              <w:rPr>
                <w:rFonts w:ascii="Arial" w:hAnsi="Arial" w:cs="Arial"/>
                <w:b/>
                <w:spacing w:val="-1"/>
              </w:rPr>
              <w:t>cr</w:t>
            </w:r>
            <w:r w:rsidRPr="009D5524">
              <w:rPr>
                <w:rFonts w:ascii="Arial" w:hAnsi="Arial" w:cs="Arial"/>
                <w:b/>
              </w:rPr>
              <w:t>i</w:t>
            </w:r>
            <w:r w:rsidRPr="009D5524">
              <w:rPr>
                <w:rFonts w:ascii="Arial" w:hAnsi="Arial" w:cs="Arial"/>
                <w:b/>
                <w:spacing w:val="1"/>
              </w:rPr>
              <w:t>p</w:t>
            </w:r>
            <w:r w:rsidRPr="009D5524">
              <w:rPr>
                <w:rFonts w:ascii="Arial" w:hAnsi="Arial" w:cs="Arial"/>
                <w:b/>
              </w:rPr>
              <w:t>t</w:t>
            </w:r>
            <w:r w:rsidRPr="009D5524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9D5524">
              <w:rPr>
                <w:rFonts w:ascii="Arial" w:hAnsi="Arial" w:cs="Arial"/>
                <w:b/>
              </w:rPr>
              <w:t xml:space="preserve">is </w:t>
            </w:r>
            <w:r w:rsidRPr="009D5524">
              <w:rPr>
                <w:rFonts w:ascii="Arial" w:hAnsi="Arial" w:cs="Arial"/>
                <w:b/>
                <w:spacing w:val="-2"/>
              </w:rPr>
              <w:t>o</w:t>
            </w:r>
            <w:r w:rsidRPr="009D5524">
              <w:rPr>
                <w:rFonts w:ascii="Arial" w:hAnsi="Arial" w:cs="Arial"/>
                <w:b/>
              </w:rPr>
              <w:t>k</w:t>
            </w:r>
            <w:r w:rsidRPr="009D5524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9D5524">
              <w:rPr>
                <w:rFonts w:ascii="Arial" w:hAnsi="Arial" w:cs="Arial"/>
                <w:b/>
              </w:rPr>
              <w:t>a</w:t>
            </w:r>
            <w:r w:rsidRPr="009D5524">
              <w:rPr>
                <w:rFonts w:ascii="Arial" w:hAnsi="Arial" w:cs="Arial"/>
                <w:b/>
                <w:spacing w:val="-1"/>
              </w:rPr>
              <w:t>n</w:t>
            </w:r>
            <w:r w:rsidRPr="009D5524">
              <w:rPr>
                <w:rFonts w:ascii="Arial" w:hAnsi="Arial" w:cs="Arial"/>
                <w:b/>
              </w:rPr>
              <w:t>d</w:t>
            </w:r>
            <w:r w:rsidRPr="009D5524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9D5524">
              <w:rPr>
                <w:rFonts w:ascii="Arial" w:hAnsi="Arial" w:cs="Arial"/>
                <w:b/>
              </w:rPr>
              <w:t>a</w:t>
            </w:r>
            <w:r w:rsidRPr="009D5524">
              <w:rPr>
                <w:rFonts w:ascii="Arial" w:hAnsi="Arial" w:cs="Arial"/>
                <w:b/>
                <w:spacing w:val="1"/>
              </w:rPr>
              <w:t>dh</w:t>
            </w:r>
            <w:r w:rsidRPr="009D5524">
              <w:rPr>
                <w:rFonts w:ascii="Arial" w:hAnsi="Arial" w:cs="Arial"/>
                <w:b/>
                <w:spacing w:val="-1"/>
              </w:rPr>
              <w:t>ere</w:t>
            </w:r>
            <w:r w:rsidRPr="009D5524">
              <w:rPr>
                <w:rFonts w:ascii="Arial" w:hAnsi="Arial" w:cs="Arial"/>
                <w:b/>
              </w:rPr>
              <w:t>s</w:t>
            </w:r>
            <w:r w:rsidRPr="009D5524">
              <w:rPr>
                <w:rFonts w:ascii="Arial" w:hAnsi="Arial" w:cs="Arial"/>
                <w:b/>
                <w:spacing w:val="2"/>
              </w:rPr>
              <w:t xml:space="preserve"> </w:t>
            </w:r>
            <w:r w:rsidRPr="009D5524">
              <w:rPr>
                <w:rFonts w:ascii="Arial" w:hAnsi="Arial" w:cs="Arial"/>
                <w:b/>
                <w:spacing w:val="-1"/>
              </w:rPr>
              <w:t>t</w:t>
            </w:r>
            <w:r w:rsidRPr="009D5524">
              <w:rPr>
                <w:rFonts w:ascii="Arial" w:hAnsi="Arial" w:cs="Arial"/>
                <w:b/>
              </w:rPr>
              <w:t xml:space="preserve">o </w:t>
            </w:r>
            <w:r w:rsidRPr="009D5524">
              <w:rPr>
                <w:rFonts w:ascii="Arial" w:hAnsi="Arial" w:cs="Arial"/>
                <w:b/>
                <w:spacing w:val="-1"/>
              </w:rPr>
              <w:t>t</w:t>
            </w:r>
            <w:r w:rsidRPr="009D5524">
              <w:rPr>
                <w:rFonts w:ascii="Arial" w:hAnsi="Arial" w:cs="Arial"/>
                <w:b/>
                <w:spacing w:val="1"/>
              </w:rPr>
              <w:t>h</w:t>
            </w:r>
            <w:r w:rsidRPr="009D5524">
              <w:rPr>
                <w:rFonts w:ascii="Arial" w:hAnsi="Arial" w:cs="Arial"/>
                <w:b/>
              </w:rPr>
              <w:t>e</w:t>
            </w:r>
            <w:r w:rsidRPr="009D5524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9D5524">
              <w:rPr>
                <w:rFonts w:ascii="Arial" w:hAnsi="Arial" w:cs="Arial"/>
                <w:b/>
              </w:rPr>
              <w:t>s</w:t>
            </w:r>
            <w:r w:rsidRPr="009D5524">
              <w:rPr>
                <w:rFonts w:ascii="Arial" w:hAnsi="Arial" w:cs="Arial"/>
                <w:b/>
                <w:spacing w:val="-1"/>
              </w:rPr>
              <w:t>t</w:t>
            </w:r>
            <w:r w:rsidRPr="009D5524">
              <w:rPr>
                <w:rFonts w:ascii="Arial" w:hAnsi="Arial" w:cs="Arial"/>
                <w:b/>
              </w:rPr>
              <w:t>a</w:t>
            </w:r>
            <w:r w:rsidRPr="009D5524">
              <w:rPr>
                <w:rFonts w:ascii="Arial" w:hAnsi="Arial" w:cs="Arial"/>
                <w:b/>
                <w:spacing w:val="1"/>
              </w:rPr>
              <w:t>nd</w:t>
            </w:r>
            <w:r w:rsidRPr="009D5524">
              <w:rPr>
                <w:rFonts w:ascii="Arial" w:hAnsi="Arial" w:cs="Arial"/>
                <w:b/>
              </w:rPr>
              <w:t>a</w:t>
            </w:r>
            <w:r w:rsidRPr="009D5524">
              <w:rPr>
                <w:rFonts w:ascii="Arial" w:hAnsi="Arial" w:cs="Arial"/>
                <w:b/>
                <w:spacing w:val="-1"/>
              </w:rPr>
              <w:t>r</w:t>
            </w:r>
            <w:r w:rsidRPr="009D5524">
              <w:rPr>
                <w:rFonts w:ascii="Arial" w:hAnsi="Arial" w:cs="Arial"/>
                <w:b/>
              </w:rPr>
              <w:t>d</w:t>
            </w:r>
            <w:r w:rsidRPr="009D5524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9D5524">
              <w:rPr>
                <w:rFonts w:ascii="Arial" w:hAnsi="Arial" w:cs="Arial"/>
                <w:b/>
                <w:spacing w:val="-1"/>
              </w:rPr>
              <w:t>f</w:t>
            </w:r>
            <w:r w:rsidRPr="009D5524">
              <w:rPr>
                <w:rFonts w:ascii="Arial" w:hAnsi="Arial" w:cs="Arial"/>
                <w:b/>
              </w:rPr>
              <w:t>o</w:t>
            </w:r>
            <w:r w:rsidRPr="009D5524">
              <w:rPr>
                <w:rFonts w:ascii="Arial" w:hAnsi="Arial" w:cs="Arial"/>
                <w:b/>
                <w:spacing w:val="-1"/>
              </w:rPr>
              <w:t>rm</w:t>
            </w:r>
            <w:r w:rsidRPr="009D5524">
              <w:rPr>
                <w:rFonts w:ascii="Arial" w:hAnsi="Arial" w:cs="Arial"/>
                <w:b/>
              </w:rPr>
              <w:t>at</w:t>
            </w:r>
            <w:r w:rsidRPr="009D5524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9D5524">
              <w:rPr>
                <w:rFonts w:ascii="Arial" w:hAnsi="Arial" w:cs="Arial"/>
                <w:b/>
              </w:rPr>
              <w:t>of</w:t>
            </w:r>
            <w:r w:rsidRPr="009D5524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9D5524">
              <w:rPr>
                <w:rFonts w:ascii="Arial" w:hAnsi="Arial" w:cs="Arial"/>
                <w:b/>
              </w:rPr>
              <w:t>a s</w:t>
            </w:r>
            <w:r w:rsidRPr="009D5524">
              <w:rPr>
                <w:rFonts w:ascii="Arial" w:hAnsi="Arial" w:cs="Arial"/>
                <w:b/>
                <w:spacing w:val="-1"/>
              </w:rPr>
              <w:t>c</w:t>
            </w:r>
            <w:r w:rsidRPr="009D5524">
              <w:rPr>
                <w:rFonts w:ascii="Arial" w:hAnsi="Arial" w:cs="Arial"/>
                <w:b/>
              </w:rPr>
              <w:t>i</w:t>
            </w:r>
            <w:r w:rsidRPr="009D5524">
              <w:rPr>
                <w:rFonts w:ascii="Arial" w:hAnsi="Arial" w:cs="Arial"/>
                <w:b/>
                <w:spacing w:val="-1"/>
              </w:rPr>
              <w:t>e</w:t>
            </w:r>
            <w:r w:rsidRPr="009D5524">
              <w:rPr>
                <w:rFonts w:ascii="Arial" w:hAnsi="Arial" w:cs="Arial"/>
                <w:b/>
                <w:spacing w:val="1"/>
              </w:rPr>
              <w:t>n</w:t>
            </w:r>
            <w:r w:rsidRPr="009D5524">
              <w:rPr>
                <w:rFonts w:ascii="Arial" w:hAnsi="Arial" w:cs="Arial"/>
                <w:b/>
                <w:spacing w:val="-1"/>
              </w:rPr>
              <w:t>t</w:t>
            </w:r>
            <w:r w:rsidRPr="009D5524">
              <w:rPr>
                <w:rFonts w:ascii="Arial" w:hAnsi="Arial" w:cs="Arial"/>
                <w:b/>
              </w:rPr>
              <w:t>i</w:t>
            </w:r>
            <w:r w:rsidRPr="009D5524">
              <w:rPr>
                <w:rFonts w:ascii="Arial" w:hAnsi="Arial" w:cs="Arial"/>
                <w:b/>
                <w:spacing w:val="-1"/>
              </w:rPr>
              <w:t>f</w:t>
            </w:r>
            <w:r w:rsidRPr="009D5524">
              <w:rPr>
                <w:rFonts w:ascii="Arial" w:hAnsi="Arial" w:cs="Arial"/>
                <w:b/>
              </w:rPr>
              <w:t>ic</w:t>
            </w:r>
            <w:r w:rsidRPr="009D5524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9D5524">
              <w:rPr>
                <w:rFonts w:ascii="Arial" w:hAnsi="Arial" w:cs="Arial"/>
                <w:b/>
                <w:spacing w:val="1"/>
              </w:rPr>
              <w:t>p</w:t>
            </w:r>
            <w:r w:rsidRPr="009D5524">
              <w:rPr>
                <w:rFonts w:ascii="Arial" w:hAnsi="Arial" w:cs="Arial"/>
                <w:b/>
                <w:spacing w:val="-2"/>
              </w:rPr>
              <w:t>a</w:t>
            </w:r>
            <w:r w:rsidRPr="009D5524">
              <w:rPr>
                <w:rFonts w:ascii="Arial" w:hAnsi="Arial" w:cs="Arial"/>
                <w:b/>
                <w:spacing w:val="1"/>
              </w:rPr>
              <w:t>p</w:t>
            </w:r>
            <w:r w:rsidRPr="009D5524">
              <w:rPr>
                <w:rFonts w:ascii="Arial" w:hAnsi="Arial" w:cs="Arial"/>
                <w:b/>
                <w:spacing w:val="-1"/>
              </w:rPr>
              <w:t>er</w:t>
            </w:r>
            <w:r w:rsidRPr="009D5524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4FF" w:rsidRPr="009D5524" w:rsidRDefault="007724FF">
            <w:pPr>
              <w:rPr>
                <w:rFonts w:ascii="Arial" w:hAnsi="Arial" w:cs="Arial"/>
              </w:rPr>
            </w:pPr>
          </w:p>
        </w:tc>
      </w:tr>
      <w:tr w:rsidR="007724FF" w:rsidRPr="009D5524">
        <w:trPr>
          <w:trHeight w:hRule="exact" w:val="2320"/>
        </w:trPr>
        <w:tc>
          <w:tcPr>
            <w:tcW w:w="5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4FF" w:rsidRPr="009D5524" w:rsidRDefault="00BA2885">
            <w:pPr>
              <w:spacing w:before="1"/>
              <w:ind w:left="465" w:right="186"/>
              <w:rPr>
                <w:rFonts w:ascii="Arial" w:hAnsi="Arial" w:cs="Arial"/>
              </w:rPr>
            </w:pPr>
            <w:r w:rsidRPr="009D5524">
              <w:rPr>
                <w:rFonts w:ascii="Arial" w:hAnsi="Arial" w:cs="Arial"/>
                <w:b/>
              </w:rPr>
              <w:t>Pl</w:t>
            </w:r>
            <w:r w:rsidRPr="009D5524">
              <w:rPr>
                <w:rFonts w:ascii="Arial" w:hAnsi="Arial" w:cs="Arial"/>
                <w:b/>
                <w:spacing w:val="-1"/>
              </w:rPr>
              <w:t>e</w:t>
            </w:r>
            <w:r w:rsidRPr="009D5524">
              <w:rPr>
                <w:rFonts w:ascii="Arial" w:hAnsi="Arial" w:cs="Arial"/>
                <w:b/>
              </w:rPr>
              <w:t>ase</w:t>
            </w:r>
            <w:r w:rsidRPr="009D5524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9D5524">
              <w:rPr>
                <w:rFonts w:ascii="Arial" w:hAnsi="Arial" w:cs="Arial"/>
                <w:b/>
              </w:rPr>
              <w:t>w</w:t>
            </w:r>
            <w:r w:rsidRPr="009D5524">
              <w:rPr>
                <w:rFonts w:ascii="Arial" w:hAnsi="Arial" w:cs="Arial"/>
                <w:b/>
                <w:spacing w:val="-1"/>
              </w:rPr>
              <w:t>r</w:t>
            </w:r>
            <w:r w:rsidRPr="009D5524">
              <w:rPr>
                <w:rFonts w:ascii="Arial" w:hAnsi="Arial" w:cs="Arial"/>
                <w:b/>
              </w:rPr>
              <w:t>i</w:t>
            </w:r>
            <w:r w:rsidRPr="009D5524">
              <w:rPr>
                <w:rFonts w:ascii="Arial" w:hAnsi="Arial" w:cs="Arial"/>
                <w:b/>
                <w:spacing w:val="-1"/>
              </w:rPr>
              <w:t>t</w:t>
            </w:r>
            <w:r w:rsidRPr="009D5524">
              <w:rPr>
                <w:rFonts w:ascii="Arial" w:hAnsi="Arial" w:cs="Arial"/>
                <w:b/>
              </w:rPr>
              <w:t>e</w:t>
            </w:r>
            <w:r w:rsidRPr="009D5524">
              <w:rPr>
                <w:rFonts w:ascii="Arial" w:hAnsi="Arial" w:cs="Arial"/>
                <w:b/>
                <w:spacing w:val="3"/>
              </w:rPr>
              <w:t xml:space="preserve"> </w:t>
            </w:r>
            <w:r w:rsidRPr="009D5524">
              <w:rPr>
                <w:rFonts w:ascii="Arial" w:hAnsi="Arial" w:cs="Arial"/>
                <w:b/>
              </w:rPr>
              <w:t xml:space="preserve">a </w:t>
            </w:r>
            <w:r w:rsidRPr="009D5524">
              <w:rPr>
                <w:rFonts w:ascii="Arial" w:hAnsi="Arial" w:cs="Arial"/>
                <w:b/>
                <w:spacing w:val="-1"/>
              </w:rPr>
              <w:t>fe</w:t>
            </w:r>
            <w:r w:rsidRPr="009D5524">
              <w:rPr>
                <w:rFonts w:ascii="Arial" w:hAnsi="Arial" w:cs="Arial"/>
                <w:b/>
              </w:rPr>
              <w:t>w</w:t>
            </w:r>
            <w:r w:rsidRPr="009D5524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9D5524">
              <w:rPr>
                <w:rFonts w:ascii="Arial" w:hAnsi="Arial" w:cs="Arial"/>
                <w:b/>
              </w:rPr>
              <w:t>s</w:t>
            </w:r>
            <w:r w:rsidRPr="009D5524">
              <w:rPr>
                <w:rFonts w:ascii="Arial" w:hAnsi="Arial" w:cs="Arial"/>
                <w:b/>
                <w:spacing w:val="-3"/>
              </w:rPr>
              <w:t>e</w:t>
            </w:r>
            <w:r w:rsidRPr="009D5524">
              <w:rPr>
                <w:rFonts w:ascii="Arial" w:hAnsi="Arial" w:cs="Arial"/>
                <w:b/>
                <w:spacing w:val="1"/>
              </w:rPr>
              <w:t>n</w:t>
            </w:r>
            <w:r w:rsidRPr="009D5524">
              <w:rPr>
                <w:rFonts w:ascii="Arial" w:hAnsi="Arial" w:cs="Arial"/>
                <w:b/>
                <w:spacing w:val="-1"/>
              </w:rPr>
              <w:t>te</w:t>
            </w:r>
            <w:r w:rsidRPr="009D5524">
              <w:rPr>
                <w:rFonts w:ascii="Arial" w:hAnsi="Arial" w:cs="Arial"/>
                <w:b/>
                <w:spacing w:val="1"/>
              </w:rPr>
              <w:t>n</w:t>
            </w:r>
            <w:r w:rsidRPr="009D5524">
              <w:rPr>
                <w:rFonts w:ascii="Arial" w:hAnsi="Arial" w:cs="Arial"/>
                <w:b/>
                <w:spacing w:val="-1"/>
              </w:rPr>
              <w:t>ce</w:t>
            </w:r>
            <w:r w:rsidRPr="009D5524">
              <w:rPr>
                <w:rFonts w:ascii="Arial" w:hAnsi="Arial" w:cs="Arial"/>
                <w:b/>
              </w:rPr>
              <w:t>s</w:t>
            </w:r>
            <w:r w:rsidRPr="009D5524">
              <w:rPr>
                <w:rFonts w:ascii="Arial" w:hAnsi="Arial" w:cs="Arial"/>
                <w:b/>
                <w:spacing w:val="4"/>
              </w:rPr>
              <w:t xml:space="preserve"> </w:t>
            </w:r>
            <w:r w:rsidRPr="009D5524">
              <w:rPr>
                <w:rFonts w:ascii="Arial" w:hAnsi="Arial" w:cs="Arial"/>
                <w:b/>
                <w:spacing w:val="-1"/>
              </w:rPr>
              <w:t>re</w:t>
            </w:r>
            <w:r w:rsidRPr="009D5524">
              <w:rPr>
                <w:rFonts w:ascii="Arial" w:hAnsi="Arial" w:cs="Arial"/>
                <w:b/>
              </w:rPr>
              <w:t>ga</w:t>
            </w:r>
            <w:r w:rsidRPr="009D5524">
              <w:rPr>
                <w:rFonts w:ascii="Arial" w:hAnsi="Arial" w:cs="Arial"/>
                <w:b/>
                <w:spacing w:val="-1"/>
              </w:rPr>
              <w:t>r</w:t>
            </w:r>
            <w:r w:rsidRPr="009D5524">
              <w:rPr>
                <w:rFonts w:ascii="Arial" w:hAnsi="Arial" w:cs="Arial"/>
                <w:b/>
                <w:spacing w:val="1"/>
              </w:rPr>
              <w:t>d</w:t>
            </w:r>
            <w:r w:rsidRPr="009D5524">
              <w:rPr>
                <w:rFonts w:ascii="Arial" w:hAnsi="Arial" w:cs="Arial"/>
                <w:b/>
              </w:rPr>
              <w:t>i</w:t>
            </w:r>
            <w:r w:rsidRPr="009D5524">
              <w:rPr>
                <w:rFonts w:ascii="Arial" w:hAnsi="Arial" w:cs="Arial"/>
                <w:b/>
                <w:spacing w:val="1"/>
              </w:rPr>
              <w:t>n</w:t>
            </w:r>
            <w:r w:rsidRPr="009D5524">
              <w:rPr>
                <w:rFonts w:ascii="Arial" w:hAnsi="Arial" w:cs="Arial"/>
                <w:b/>
              </w:rPr>
              <w:t xml:space="preserve">g </w:t>
            </w:r>
            <w:r w:rsidRPr="009D5524">
              <w:rPr>
                <w:rFonts w:ascii="Arial" w:hAnsi="Arial" w:cs="Arial"/>
                <w:b/>
                <w:spacing w:val="-1"/>
              </w:rPr>
              <w:t>t</w:t>
            </w:r>
            <w:r w:rsidRPr="009D5524">
              <w:rPr>
                <w:rFonts w:ascii="Arial" w:hAnsi="Arial" w:cs="Arial"/>
                <w:b/>
                <w:spacing w:val="1"/>
              </w:rPr>
              <w:t>h</w:t>
            </w:r>
            <w:r w:rsidRPr="009D5524">
              <w:rPr>
                <w:rFonts w:ascii="Arial" w:hAnsi="Arial" w:cs="Arial"/>
                <w:b/>
              </w:rPr>
              <w:t>e</w:t>
            </w:r>
            <w:r w:rsidRPr="009D5524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9D5524">
              <w:rPr>
                <w:rFonts w:ascii="Arial" w:hAnsi="Arial" w:cs="Arial"/>
                <w:b/>
              </w:rPr>
              <w:t>s</w:t>
            </w:r>
            <w:r w:rsidRPr="009D5524">
              <w:rPr>
                <w:rFonts w:ascii="Arial" w:hAnsi="Arial" w:cs="Arial"/>
                <w:b/>
                <w:spacing w:val="-1"/>
              </w:rPr>
              <w:t>c</w:t>
            </w:r>
            <w:r w:rsidRPr="009D5524">
              <w:rPr>
                <w:rFonts w:ascii="Arial" w:hAnsi="Arial" w:cs="Arial"/>
                <w:b/>
              </w:rPr>
              <w:t>i</w:t>
            </w:r>
            <w:r w:rsidRPr="009D5524">
              <w:rPr>
                <w:rFonts w:ascii="Arial" w:hAnsi="Arial" w:cs="Arial"/>
                <w:b/>
                <w:spacing w:val="-1"/>
              </w:rPr>
              <w:t>e</w:t>
            </w:r>
            <w:r w:rsidRPr="009D5524">
              <w:rPr>
                <w:rFonts w:ascii="Arial" w:hAnsi="Arial" w:cs="Arial"/>
                <w:b/>
                <w:spacing w:val="1"/>
              </w:rPr>
              <w:t>n</w:t>
            </w:r>
            <w:r w:rsidRPr="009D5524">
              <w:rPr>
                <w:rFonts w:ascii="Arial" w:hAnsi="Arial" w:cs="Arial"/>
                <w:b/>
                <w:spacing w:val="-1"/>
              </w:rPr>
              <w:t>t</w:t>
            </w:r>
            <w:r w:rsidRPr="009D5524">
              <w:rPr>
                <w:rFonts w:ascii="Arial" w:hAnsi="Arial" w:cs="Arial"/>
                <w:b/>
              </w:rPr>
              <w:t>i</w:t>
            </w:r>
            <w:r w:rsidRPr="009D5524">
              <w:rPr>
                <w:rFonts w:ascii="Arial" w:hAnsi="Arial" w:cs="Arial"/>
                <w:b/>
                <w:spacing w:val="-1"/>
              </w:rPr>
              <w:t>f</w:t>
            </w:r>
            <w:r w:rsidRPr="009D5524">
              <w:rPr>
                <w:rFonts w:ascii="Arial" w:hAnsi="Arial" w:cs="Arial"/>
                <w:b/>
              </w:rPr>
              <w:t xml:space="preserve">ic </w:t>
            </w:r>
            <w:r w:rsidRPr="009D5524">
              <w:rPr>
                <w:rFonts w:ascii="Arial" w:hAnsi="Arial" w:cs="Arial"/>
                <w:b/>
                <w:spacing w:val="-1"/>
              </w:rPr>
              <w:t>c</w:t>
            </w:r>
            <w:r w:rsidRPr="009D5524">
              <w:rPr>
                <w:rFonts w:ascii="Arial" w:hAnsi="Arial" w:cs="Arial"/>
                <w:b/>
              </w:rPr>
              <w:t>o</w:t>
            </w:r>
            <w:r w:rsidRPr="009D5524">
              <w:rPr>
                <w:rFonts w:ascii="Arial" w:hAnsi="Arial" w:cs="Arial"/>
                <w:b/>
                <w:spacing w:val="-1"/>
              </w:rPr>
              <w:t>rre</w:t>
            </w:r>
            <w:r w:rsidRPr="009D5524">
              <w:rPr>
                <w:rFonts w:ascii="Arial" w:hAnsi="Arial" w:cs="Arial"/>
                <w:b/>
                <w:spacing w:val="1"/>
              </w:rPr>
              <w:t>c</w:t>
            </w:r>
            <w:r w:rsidRPr="009D5524">
              <w:rPr>
                <w:rFonts w:ascii="Arial" w:hAnsi="Arial" w:cs="Arial"/>
                <w:b/>
                <w:spacing w:val="-1"/>
              </w:rPr>
              <w:t>t</w:t>
            </w:r>
            <w:r w:rsidRPr="009D5524">
              <w:rPr>
                <w:rFonts w:ascii="Arial" w:hAnsi="Arial" w:cs="Arial"/>
                <w:b/>
                <w:spacing w:val="1"/>
              </w:rPr>
              <w:t>n</w:t>
            </w:r>
            <w:r w:rsidRPr="009D5524">
              <w:rPr>
                <w:rFonts w:ascii="Arial" w:hAnsi="Arial" w:cs="Arial"/>
                <w:b/>
                <w:spacing w:val="-1"/>
              </w:rPr>
              <w:t>e</w:t>
            </w:r>
            <w:r w:rsidRPr="009D5524">
              <w:rPr>
                <w:rFonts w:ascii="Arial" w:hAnsi="Arial" w:cs="Arial"/>
                <w:b/>
              </w:rPr>
              <w:t>ss</w:t>
            </w:r>
            <w:r w:rsidRPr="009D5524">
              <w:rPr>
                <w:rFonts w:ascii="Arial" w:hAnsi="Arial" w:cs="Arial"/>
                <w:b/>
                <w:spacing w:val="2"/>
              </w:rPr>
              <w:t xml:space="preserve"> </w:t>
            </w:r>
            <w:r w:rsidRPr="009D5524">
              <w:rPr>
                <w:rFonts w:ascii="Arial" w:hAnsi="Arial" w:cs="Arial"/>
                <w:b/>
              </w:rPr>
              <w:t>of</w:t>
            </w:r>
            <w:r w:rsidRPr="009D5524">
              <w:rPr>
                <w:rFonts w:ascii="Arial" w:hAnsi="Arial" w:cs="Arial"/>
                <w:b/>
                <w:spacing w:val="-1"/>
              </w:rPr>
              <w:t xml:space="preserve"> t</w:t>
            </w:r>
            <w:r w:rsidRPr="009D5524">
              <w:rPr>
                <w:rFonts w:ascii="Arial" w:hAnsi="Arial" w:cs="Arial"/>
                <w:b/>
                <w:spacing w:val="1"/>
              </w:rPr>
              <w:t>h</w:t>
            </w:r>
            <w:r w:rsidRPr="009D5524">
              <w:rPr>
                <w:rFonts w:ascii="Arial" w:hAnsi="Arial" w:cs="Arial"/>
                <w:b/>
              </w:rPr>
              <w:t xml:space="preserve">is </w:t>
            </w:r>
            <w:r w:rsidRPr="009D5524">
              <w:rPr>
                <w:rFonts w:ascii="Arial" w:hAnsi="Arial" w:cs="Arial"/>
                <w:b/>
                <w:spacing w:val="-1"/>
              </w:rPr>
              <w:t>m</w:t>
            </w:r>
            <w:r w:rsidRPr="009D5524">
              <w:rPr>
                <w:rFonts w:ascii="Arial" w:hAnsi="Arial" w:cs="Arial"/>
                <w:b/>
              </w:rPr>
              <w:t>a</w:t>
            </w:r>
            <w:r w:rsidRPr="009D5524">
              <w:rPr>
                <w:rFonts w:ascii="Arial" w:hAnsi="Arial" w:cs="Arial"/>
                <w:b/>
                <w:spacing w:val="-1"/>
              </w:rPr>
              <w:t>n</w:t>
            </w:r>
            <w:r w:rsidRPr="009D5524">
              <w:rPr>
                <w:rFonts w:ascii="Arial" w:hAnsi="Arial" w:cs="Arial"/>
                <w:b/>
                <w:spacing w:val="1"/>
              </w:rPr>
              <w:t>u</w:t>
            </w:r>
            <w:r w:rsidRPr="009D5524">
              <w:rPr>
                <w:rFonts w:ascii="Arial" w:hAnsi="Arial" w:cs="Arial"/>
                <w:b/>
              </w:rPr>
              <w:t>s</w:t>
            </w:r>
            <w:r w:rsidRPr="009D5524">
              <w:rPr>
                <w:rFonts w:ascii="Arial" w:hAnsi="Arial" w:cs="Arial"/>
                <w:b/>
                <w:spacing w:val="-1"/>
              </w:rPr>
              <w:t>cr</w:t>
            </w:r>
            <w:r w:rsidRPr="009D5524">
              <w:rPr>
                <w:rFonts w:ascii="Arial" w:hAnsi="Arial" w:cs="Arial"/>
                <w:b/>
              </w:rPr>
              <w:t>i</w:t>
            </w:r>
            <w:r w:rsidRPr="009D5524">
              <w:rPr>
                <w:rFonts w:ascii="Arial" w:hAnsi="Arial" w:cs="Arial"/>
                <w:b/>
                <w:spacing w:val="1"/>
              </w:rPr>
              <w:t>p</w:t>
            </w:r>
            <w:r w:rsidRPr="009D5524">
              <w:rPr>
                <w:rFonts w:ascii="Arial" w:hAnsi="Arial" w:cs="Arial"/>
                <w:b/>
                <w:spacing w:val="-1"/>
              </w:rPr>
              <w:t>t</w:t>
            </w:r>
            <w:r w:rsidRPr="009D5524">
              <w:rPr>
                <w:rFonts w:ascii="Arial" w:hAnsi="Arial" w:cs="Arial"/>
                <w:b/>
              </w:rPr>
              <w:t>.</w:t>
            </w:r>
            <w:r w:rsidRPr="009D5524">
              <w:rPr>
                <w:rFonts w:ascii="Arial" w:hAnsi="Arial" w:cs="Arial"/>
                <w:b/>
                <w:spacing w:val="2"/>
              </w:rPr>
              <w:t xml:space="preserve"> </w:t>
            </w:r>
            <w:r w:rsidRPr="009D5524">
              <w:rPr>
                <w:rFonts w:ascii="Arial" w:hAnsi="Arial" w:cs="Arial"/>
                <w:b/>
                <w:spacing w:val="-2"/>
              </w:rPr>
              <w:t>W</w:t>
            </w:r>
            <w:r w:rsidRPr="009D5524">
              <w:rPr>
                <w:rFonts w:ascii="Arial" w:hAnsi="Arial" w:cs="Arial"/>
                <w:b/>
                <w:spacing w:val="1"/>
              </w:rPr>
              <w:t>h</w:t>
            </w:r>
            <w:r w:rsidRPr="009D5524">
              <w:rPr>
                <w:rFonts w:ascii="Arial" w:hAnsi="Arial" w:cs="Arial"/>
                <w:b/>
              </w:rPr>
              <w:t xml:space="preserve">y </w:t>
            </w:r>
            <w:r w:rsidRPr="009D5524">
              <w:rPr>
                <w:rFonts w:ascii="Arial" w:hAnsi="Arial" w:cs="Arial"/>
                <w:b/>
                <w:spacing w:val="1"/>
              </w:rPr>
              <w:t>d</w:t>
            </w:r>
            <w:r w:rsidRPr="009D5524">
              <w:rPr>
                <w:rFonts w:ascii="Arial" w:hAnsi="Arial" w:cs="Arial"/>
                <w:b/>
              </w:rPr>
              <w:t>o you</w:t>
            </w:r>
            <w:r w:rsidRPr="009D5524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9D5524">
              <w:rPr>
                <w:rFonts w:ascii="Arial" w:hAnsi="Arial" w:cs="Arial"/>
                <w:b/>
                <w:spacing w:val="-1"/>
              </w:rPr>
              <w:t>th</w:t>
            </w:r>
            <w:r w:rsidRPr="009D5524">
              <w:rPr>
                <w:rFonts w:ascii="Arial" w:hAnsi="Arial" w:cs="Arial"/>
                <w:b/>
              </w:rPr>
              <w:t>i</w:t>
            </w:r>
            <w:r w:rsidRPr="009D5524">
              <w:rPr>
                <w:rFonts w:ascii="Arial" w:hAnsi="Arial" w:cs="Arial"/>
                <w:b/>
                <w:spacing w:val="-1"/>
              </w:rPr>
              <w:t>n</w:t>
            </w:r>
            <w:r w:rsidRPr="009D5524">
              <w:rPr>
                <w:rFonts w:ascii="Arial" w:hAnsi="Arial" w:cs="Arial"/>
                <w:b/>
              </w:rPr>
              <w:t>k</w:t>
            </w:r>
            <w:r w:rsidRPr="009D5524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9D5524">
              <w:rPr>
                <w:rFonts w:ascii="Arial" w:hAnsi="Arial" w:cs="Arial"/>
                <w:b/>
                <w:spacing w:val="-1"/>
              </w:rPr>
              <w:t>t</w:t>
            </w:r>
            <w:r w:rsidRPr="009D5524">
              <w:rPr>
                <w:rFonts w:ascii="Arial" w:hAnsi="Arial" w:cs="Arial"/>
                <w:b/>
                <w:spacing w:val="1"/>
              </w:rPr>
              <w:t>h</w:t>
            </w:r>
            <w:r w:rsidRPr="009D5524">
              <w:rPr>
                <w:rFonts w:ascii="Arial" w:hAnsi="Arial" w:cs="Arial"/>
                <w:b/>
              </w:rPr>
              <w:t xml:space="preserve">at </w:t>
            </w:r>
            <w:r w:rsidRPr="009D5524">
              <w:rPr>
                <w:rFonts w:ascii="Arial" w:hAnsi="Arial" w:cs="Arial"/>
                <w:b/>
                <w:spacing w:val="-1"/>
              </w:rPr>
              <w:t>th</w:t>
            </w:r>
            <w:r w:rsidRPr="009D5524">
              <w:rPr>
                <w:rFonts w:ascii="Arial" w:hAnsi="Arial" w:cs="Arial"/>
                <w:b/>
              </w:rPr>
              <w:t xml:space="preserve">is </w:t>
            </w:r>
            <w:r w:rsidRPr="009D5524">
              <w:rPr>
                <w:rFonts w:ascii="Arial" w:hAnsi="Arial" w:cs="Arial"/>
                <w:b/>
                <w:spacing w:val="-1"/>
              </w:rPr>
              <w:t>m</w:t>
            </w:r>
            <w:r w:rsidRPr="009D5524">
              <w:rPr>
                <w:rFonts w:ascii="Arial" w:hAnsi="Arial" w:cs="Arial"/>
                <w:b/>
              </w:rPr>
              <w:t>a</w:t>
            </w:r>
            <w:r w:rsidRPr="009D5524">
              <w:rPr>
                <w:rFonts w:ascii="Arial" w:hAnsi="Arial" w:cs="Arial"/>
                <w:b/>
                <w:spacing w:val="1"/>
              </w:rPr>
              <w:t>nu</w:t>
            </w:r>
            <w:r w:rsidRPr="009D5524">
              <w:rPr>
                <w:rFonts w:ascii="Arial" w:hAnsi="Arial" w:cs="Arial"/>
                <w:b/>
              </w:rPr>
              <w:t>s</w:t>
            </w:r>
            <w:r w:rsidRPr="009D5524">
              <w:rPr>
                <w:rFonts w:ascii="Arial" w:hAnsi="Arial" w:cs="Arial"/>
                <w:b/>
                <w:spacing w:val="-1"/>
              </w:rPr>
              <w:t>cr</w:t>
            </w:r>
            <w:r w:rsidRPr="009D5524">
              <w:rPr>
                <w:rFonts w:ascii="Arial" w:hAnsi="Arial" w:cs="Arial"/>
                <w:b/>
              </w:rPr>
              <w:t>i</w:t>
            </w:r>
            <w:r w:rsidRPr="009D5524">
              <w:rPr>
                <w:rFonts w:ascii="Arial" w:hAnsi="Arial" w:cs="Arial"/>
                <w:b/>
                <w:spacing w:val="1"/>
              </w:rPr>
              <w:t>p</w:t>
            </w:r>
            <w:r w:rsidRPr="009D5524">
              <w:rPr>
                <w:rFonts w:ascii="Arial" w:hAnsi="Arial" w:cs="Arial"/>
                <w:b/>
              </w:rPr>
              <w:t>t</w:t>
            </w:r>
            <w:r w:rsidRPr="009D5524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9D5524">
              <w:rPr>
                <w:rFonts w:ascii="Arial" w:hAnsi="Arial" w:cs="Arial"/>
                <w:b/>
              </w:rPr>
              <w:t>is s</w:t>
            </w:r>
            <w:r w:rsidRPr="009D5524">
              <w:rPr>
                <w:rFonts w:ascii="Arial" w:hAnsi="Arial" w:cs="Arial"/>
                <w:b/>
                <w:spacing w:val="-1"/>
              </w:rPr>
              <w:t>c</w:t>
            </w:r>
            <w:r w:rsidRPr="009D5524">
              <w:rPr>
                <w:rFonts w:ascii="Arial" w:hAnsi="Arial" w:cs="Arial"/>
                <w:b/>
              </w:rPr>
              <w:t>i</w:t>
            </w:r>
            <w:r w:rsidRPr="009D5524">
              <w:rPr>
                <w:rFonts w:ascii="Arial" w:hAnsi="Arial" w:cs="Arial"/>
                <w:b/>
                <w:spacing w:val="-1"/>
              </w:rPr>
              <w:t>e</w:t>
            </w:r>
            <w:r w:rsidRPr="009D5524">
              <w:rPr>
                <w:rFonts w:ascii="Arial" w:hAnsi="Arial" w:cs="Arial"/>
                <w:b/>
                <w:spacing w:val="1"/>
              </w:rPr>
              <w:t>n</w:t>
            </w:r>
            <w:r w:rsidRPr="009D5524">
              <w:rPr>
                <w:rFonts w:ascii="Arial" w:hAnsi="Arial" w:cs="Arial"/>
                <w:b/>
                <w:spacing w:val="-1"/>
              </w:rPr>
              <w:t>t</w:t>
            </w:r>
            <w:r w:rsidRPr="009D5524">
              <w:rPr>
                <w:rFonts w:ascii="Arial" w:hAnsi="Arial" w:cs="Arial"/>
                <w:b/>
              </w:rPr>
              <w:t>i</w:t>
            </w:r>
            <w:r w:rsidRPr="009D5524">
              <w:rPr>
                <w:rFonts w:ascii="Arial" w:hAnsi="Arial" w:cs="Arial"/>
                <w:b/>
                <w:spacing w:val="-1"/>
              </w:rPr>
              <w:t>f</w:t>
            </w:r>
            <w:r w:rsidRPr="009D5524">
              <w:rPr>
                <w:rFonts w:ascii="Arial" w:hAnsi="Arial" w:cs="Arial"/>
                <w:b/>
              </w:rPr>
              <w:t>i</w:t>
            </w:r>
            <w:r w:rsidRPr="009D5524">
              <w:rPr>
                <w:rFonts w:ascii="Arial" w:hAnsi="Arial" w:cs="Arial"/>
                <w:b/>
                <w:spacing w:val="-1"/>
              </w:rPr>
              <w:t>c</w:t>
            </w:r>
            <w:r w:rsidRPr="009D5524">
              <w:rPr>
                <w:rFonts w:ascii="Arial" w:hAnsi="Arial" w:cs="Arial"/>
                <w:b/>
              </w:rPr>
              <w:t xml:space="preserve">ally </w:t>
            </w:r>
            <w:r w:rsidRPr="009D5524">
              <w:rPr>
                <w:rFonts w:ascii="Arial" w:hAnsi="Arial" w:cs="Arial"/>
                <w:b/>
                <w:spacing w:val="-1"/>
              </w:rPr>
              <w:t>r</w:t>
            </w:r>
            <w:r w:rsidRPr="009D5524">
              <w:rPr>
                <w:rFonts w:ascii="Arial" w:hAnsi="Arial" w:cs="Arial"/>
                <w:b/>
              </w:rPr>
              <w:t>o</w:t>
            </w:r>
            <w:r w:rsidRPr="009D5524">
              <w:rPr>
                <w:rFonts w:ascii="Arial" w:hAnsi="Arial" w:cs="Arial"/>
                <w:b/>
                <w:spacing w:val="1"/>
              </w:rPr>
              <w:t>bu</w:t>
            </w:r>
            <w:r w:rsidRPr="009D5524">
              <w:rPr>
                <w:rFonts w:ascii="Arial" w:hAnsi="Arial" w:cs="Arial"/>
                <w:b/>
              </w:rPr>
              <w:t>st</w:t>
            </w:r>
            <w:r w:rsidRPr="009D5524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9D5524">
              <w:rPr>
                <w:rFonts w:ascii="Arial" w:hAnsi="Arial" w:cs="Arial"/>
                <w:b/>
              </w:rPr>
              <w:t>a</w:t>
            </w:r>
            <w:r w:rsidRPr="009D5524">
              <w:rPr>
                <w:rFonts w:ascii="Arial" w:hAnsi="Arial" w:cs="Arial"/>
                <w:b/>
                <w:spacing w:val="-1"/>
              </w:rPr>
              <w:t>n</w:t>
            </w:r>
            <w:r w:rsidRPr="009D5524">
              <w:rPr>
                <w:rFonts w:ascii="Arial" w:hAnsi="Arial" w:cs="Arial"/>
                <w:b/>
              </w:rPr>
              <w:t>d</w:t>
            </w:r>
            <w:r w:rsidRPr="009D5524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9D5524">
              <w:rPr>
                <w:rFonts w:ascii="Arial" w:hAnsi="Arial" w:cs="Arial"/>
                <w:b/>
                <w:spacing w:val="-1"/>
              </w:rPr>
              <w:t>tec</w:t>
            </w:r>
            <w:r w:rsidRPr="009D5524">
              <w:rPr>
                <w:rFonts w:ascii="Arial" w:hAnsi="Arial" w:cs="Arial"/>
                <w:b/>
                <w:spacing w:val="1"/>
              </w:rPr>
              <w:t>hn</w:t>
            </w:r>
            <w:r w:rsidRPr="009D5524">
              <w:rPr>
                <w:rFonts w:ascii="Arial" w:hAnsi="Arial" w:cs="Arial"/>
                <w:b/>
              </w:rPr>
              <w:t>i</w:t>
            </w:r>
            <w:r w:rsidRPr="009D5524">
              <w:rPr>
                <w:rFonts w:ascii="Arial" w:hAnsi="Arial" w:cs="Arial"/>
                <w:b/>
                <w:spacing w:val="-1"/>
              </w:rPr>
              <w:t>c</w:t>
            </w:r>
            <w:r w:rsidRPr="009D5524">
              <w:rPr>
                <w:rFonts w:ascii="Arial" w:hAnsi="Arial" w:cs="Arial"/>
                <w:b/>
              </w:rPr>
              <w:t>ally s</w:t>
            </w:r>
            <w:r w:rsidRPr="009D5524">
              <w:rPr>
                <w:rFonts w:ascii="Arial" w:hAnsi="Arial" w:cs="Arial"/>
                <w:b/>
                <w:spacing w:val="-2"/>
              </w:rPr>
              <w:t>o</w:t>
            </w:r>
            <w:r w:rsidRPr="009D5524">
              <w:rPr>
                <w:rFonts w:ascii="Arial" w:hAnsi="Arial" w:cs="Arial"/>
                <w:b/>
                <w:spacing w:val="1"/>
              </w:rPr>
              <w:t>u</w:t>
            </w:r>
            <w:r w:rsidRPr="009D5524">
              <w:rPr>
                <w:rFonts w:ascii="Arial" w:hAnsi="Arial" w:cs="Arial"/>
                <w:b/>
                <w:spacing w:val="-1"/>
              </w:rPr>
              <w:t>n</w:t>
            </w:r>
            <w:r w:rsidRPr="009D5524">
              <w:rPr>
                <w:rFonts w:ascii="Arial" w:hAnsi="Arial" w:cs="Arial"/>
                <w:b/>
                <w:spacing w:val="1"/>
              </w:rPr>
              <w:t>d</w:t>
            </w:r>
            <w:r w:rsidRPr="009D5524">
              <w:rPr>
                <w:rFonts w:ascii="Arial" w:hAnsi="Arial" w:cs="Arial"/>
                <w:b/>
              </w:rPr>
              <w:t>? A</w:t>
            </w:r>
            <w:r w:rsidRPr="009D5524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9D5524">
              <w:rPr>
                <w:rFonts w:ascii="Arial" w:hAnsi="Arial" w:cs="Arial"/>
                <w:b/>
                <w:spacing w:val="-1"/>
              </w:rPr>
              <w:t>m</w:t>
            </w:r>
            <w:r w:rsidRPr="009D5524">
              <w:rPr>
                <w:rFonts w:ascii="Arial" w:hAnsi="Arial" w:cs="Arial"/>
                <w:b/>
                <w:spacing w:val="-2"/>
              </w:rPr>
              <w:t>i</w:t>
            </w:r>
            <w:r w:rsidRPr="009D5524">
              <w:rPr>
                <w:rFonts w:ascii="Arial" w:hAnsi="Arial" w:cs="Arial"/>
                <w:b/>
                <w:spacing w:val="1"/>
              </w:rPr>
              <w:t>n</w:t>
            </w:r>
            <w:r w:rsidRPr="009D5524">
              <w:rPr>
                <w:rFonts w:ascii="Arial" w:hAnsi="Arial" w:cs="Arial"/>
                <w:b/>
              </w:rPr>
              <w:t>i</w:t>
            </w:r>
            <w:r w:rsidRPr="009D5524">
              <w:rPr>
                <w:rFonts w:ascii="Arial" w:hAnsi="Arial" w:cs="Arial"/>
                <w:b/>
                <w:spacing w:val="-1"/>
              </w:rPr>
              <w:t>m</w:t>
            </w:r>
            <w:r w:rsidRPr="009D5524">
              <w:rPr>
                <w:rFonts w:ascii="Arial" w:hAnsi="Arial" w:cs="Arial"/>
                <w:b/>
                <w:spacing w:val="1"/>
              </w:rPr>
              <w:t>u</w:t>
            </w:r>
            <w:r w:rsidRPr="009D5524">
              <w:rPr>
                <w:rFonts w:ascii="Arial" w:hAnsi="Arial" w:cs="Arial"/>
                <w:b/>
              </w:rPr>
              <w:t>m</w:t>
            </w:r>
            <w:r w:rsidRPr="009D5524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9D5524">
              <w:rPr>
                <w:rFonts w:ascii="Arial" w:hAnsi="Arial" w:cs="Arial"/>
                <w:b/>
              </w:rPr>
              <w:t>of</w:t>
            </w:r>
            <w:r w:rsidRPr="009D5524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9D5524">
              <w:rPr>
                <w:rFonts w:ascii="Arial" w:hAnsi="Arial" w:cs="Arial"/>
                <w:b/>
              </w:rPr>
              <w:t>3</w:t>
            </w:r>
            <w:r w:rsidRPr="009D5524">
              <w:rPr>
                <w:rFonts w:ascii="Arial" w:hAnsi="Arial" w:cs="Arial"/>
                <w:b/>
                <w:spacing w:val="-1"/>
              </w:rPr>
              <w:t>-</w:t>
            </w:r>
            <w:r w:rsidRPr="009D5524">
              <w:rPr>
                <w:rFonts w:ascii="Arial" w:hAnsi="Arial" w:cs="Arial"/>
                <w:b/>
              </w:rPr>
              <w:t>4 s</w:t>
            </w:r>
            <w:r w:rsidRPr="009D5524">
              <w:rPr>
                <w:rFonts w:ascii="Arial" w:hAnsi="Arial" w:cs="Arial"/>
                <w:b/>
                <w:spacing w:val="-1"/>
              </w:rPr>
              <w:t>e</w:t>
            </w:r>
            <w:r w:rsidRPr="009D5524">
              <w:rPr>
                <w:rFonts w:ascii="Arial" w:hAnsi="Arial" w:cs="Arial"/>
                <w:b/>
                <w:spacing w:val="1"/>
              </w:rPr>
              <w:t>n</w:t>
            </w:r>
            <w:r w:rsidRPr="009D5524">
              <w:rPr>
                <w:rFonts w:ascii="Arial" w:hAnsi="Arial" w:cs="Arial"/>
                <w:b/>
                <w:spacing w:val="-1"/>
              </w:rPr>
              <w:t>te</w:t>
            </w:r>
            <w:r w:rsidRPr="009D5524">
              <w:rPr>
                <w:rFonts w:ascii="Arial" w:hAnsi="Arial" w:cs="Arial"/>
                <w:b/>
                <w:spacing w:val="1"/>
              </w:rPr>
              <w:t>n</w:t>
            </w:r>
            <w:r w:rsidRPr="009D5524">
              <w:rPr>
                <w:rFonts w:ascii="Arial" w:hAnsi="Arial" w:cs="Arial"/>
                <w:b/>
                <w:spacing w:val="-1"/>
              </w:rPr>
              <w:t>ce</w:t>
            </w:r>
            <w:r w:rsidRPr="009D5524">
              <w:rPr>
                <w:rFonts w:ascii="Arial" w:hAnsi="Arial" w:cs="Arial"/>
                <w:b/>
              </w:rPr>
              <w:t>s</w:t>
            </w:r>
            <w:r w:rsidRPr="009D5524">
              <w:rPr>
                <w:rFonts w:ascii="Arial" w:hAnsi="Arial" w:cs="Arial"/>
                <w:b/>
                <w:spacing w:val="2"/>
              </w:rPr>
              <w:t xml:space="preserve"> </w:t>
            </w:r>
            <w:r w:rsidRPr="009D5524">
              <w:rPr>
                <w:rFonts w:ascii="Arial" w:hAnsi="Arial" w:cs="Arial"/>
                <w:b/>
                <w:spacing w:val="-1"/>
              </w:rPr>
              <w:t>m</w:t>
            </w:r>
            <w:r w:rsidRPr="009D5524">
              <w:rPr>
                <w:rFonts w:ascii="Arial" w:hAnsi="Arial" w:cs="Arial"/>
                <w:b/>
              </w:rPr>
              <w:t xml:space="preserve">ay </w:t>
            </w:r>
            <w:r w:rsidRPr="009D5524">
              <w:rPr>
                <w:rFonts w:ascii="Arial" w:hAnsi="Arial" w:cs="Arial"/>
                <w:b/>
                <w:spacing w:val="1"/>
              </w:rPr>
              <w:t>b</w:t>
            </w:r>
            <w:r w:rsidRPr="009D5524">
              <w:rPr>
                <w:rFonts w:ascii="Arial" w:hAnsi="Arial" w:cs="Arial"/>
                <w:b/>
              </w:rPr>
              <w:t>e</w:t>
            </w:r>
            <w:r w:rsidRPr="009D5524">
              <w:rPr>
                <w:rFonts w:ascii="Arial" w:hAnsi="Arial" w:cs="Arial"/>
                <w:b/>
                <w:spacing w:val="-1"/>
              </w:rPr>
              <w:t xml:space="preserve"> re</w:t>
            </w:r>
            <w:r w:rsidRPr="009D5524">
              <w:rPr>
                <w:rFonts w:ascii="Arial" w:hAnsi="Arial" w:cs="Arial"/>
                <w:b/>
                <w:spacing w:val="1"/>
              </w:rPr>
              <w:t>qu</w:t>
            </w:r>
            <w:r w:rsidRPr="009D5524">
              <w:rPr>
                <w:rFonts w:ascii="Arial" w:hAnsi="Arial" w:cs="Arial"/>
                <w:b/>
              </w:rPr>
              <w:t>i</w:t>
            </w:r>
            <w:r w:rsidRPr="009D5524">
              <w:rPr>
                <w:rFonts w:ascii="Arial" w:hAnsi="Arial" w:cs="Arial"/>
                <w:b/>
                <w:spacing w:val="-1"/>
              </w:rPr>
              <w:t>re</w:t>
            </w:r>
            <w:r w:rsidRPr="009D5524">
              <w:rPr>
                <w:rFonts w:ascii="Arial" w:hAnsi="Arial" w:cs="Arial"/>
                <w:b/>
              </w:rPr>
              <w:t xml:space="preserve">d </w:t>
            </w:r>
            <w:r w:rsidRPr="009D5524">
              <w:rPr>
                <w:rFonts w:ascii="Arial" w:hAnsi="Arial" w:cs="Arial"/>
                <w:b/>
                <w:spacing w:val="-1"/>
              </w:rPr>
              <w:t>f</w:t>
            </w:r>
            <w:r w:rsidRPr="009D5524">
              <w:rPr>
                <w:rFonts w:ascii="Arial" w:hAnsi="Arial" w:cs="Arial"/>
                <w:b/>
              </w:rPr>
              <w:t>or</w:t>
            </w:r>
            <w:r w:rsidRPr="009D5524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9D5524">
              <w:rPr>
                <w:rFonts w:ascii="Arial" w:hAnsi="Arial" w:cs="Arial"/>
                <w:b/>
                <w:spacing w:val="-3"/>
              </w:rPr>
              <w:t>t</w:t>
            </w:r>
            <w:r w:rsidRPr="009D5524">
              <w:rPr>
                <w:rFonts w:ascii="Arial" w:hAnsi="Arial" w:cs="Arial"/>
                <w:b/>
                <w:spacing w:val="1"/>
              </w:rPr>
              <w:t>h</w:t>
            </w:r>
            <w:r w:rsidRPr="009D5524">
              <w:rPr>
                <w:rFonts w:ascii="Arial" w:hAnsi="Arial" w:cs="Arial"/>
                <w:b/>
              </w:rPr>
              <w:t xml:space="preserve">is </w:t>
            </w:r>
            <w:r w:rsidRPr="009D5524">
              <w:rPr>
                <w:rFonts w:ascii="Arial" w:hAnsi="Arial" w:cs="Arial"/>
                <w:b/>
                <w:spacing w:val="1"/>
              </w:rPr>
              <w:t>p</w:t>
            </w:r>
            <w:r w:rsidRPr="009D5524">
              <w:rPr>
                <w:rFonts w:ascii="Arial" w:hAnsi="Arial" w:cs="Arial"/>
                <w:b/>
              </w:rPr>
              <w:t>a</w:t>
            </w:r>
            <w:r w:rsidRPr="009D5524">
              <w:rPr>
                <w:rFonts w:ascii="Arial" w:hAnsi="Arial" w:cs="Arial"/>
                <w:b/>
                <w:spacing w:val="-1"/>
              </w:rPr>
              <w:t>rt</w:t>
            </w:r>
            <w:r w:rsidRPr="009D5524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9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4FF" w:rsidRPr="009D5524" w:rsidRDefault="00BA2885">
            <w:pPr>
              <w:spacing w:before="1"/>
              <w:ind w:left="105" w:right="92"/>
              <w:rPr>
                <w:rFonts w:ascii="Arial" w:hAnsi="Arial" w:cs="Arial"/>
              </w:rPr>
            </w:pPr>
            <w:r w:rsidRPr="009D5524">
              <w:rPr>
                <w:rFonts w:ascii="Arial" w:hAnsi="Arial" w:cs="Arial"/>
                <w:b/>
                <w:spacing w:val="-1"/>
              </w:rPr>
              <w:t>T</w:t>
            </w:r>
            <w:r w:rsidRPr="009D5524">
              <w:rPr>
                <w:rFonts w:ascii="Arial" w:hAnsi="Arial" w:cs="Arial"/>
                <w:b/>
                <w:spacing w:val="1"/>
              </w:rPr>
              <w:t>h</w:t>
            </w:r>
            <w:r w:rsidRPr="009D5524">
              <w:rPr>
                <w:rFonts w:ascii="Arial" w:hAnsi="Arial" w:cs="Arial"/>
                <w:b/>
              </w:rPr>
              <w:t>e</w:t>
            </w:r>
            <w:r w:rsidRPr="009D5524">
              <w:rPr>
                <w:rFonts w:ascii="Arial" w:hAnsi="Arial" w:cs="Arial"/>
                <w:b/>
                <w:spacing w:val="-1"/>
              </w:rPr>
              <w:t xml:space="preserve"> m</w:t>
            </w:r>
            <w:r w:rsidRPr="009D5524">
              <w:rPr>
                <w:rFonts w:ascii="Arial" w:hAnsi="Arial" w:cs="Arial"/>
                <w:b/>
              </w:rPr>
              <w:t>a</w:t>
            </w:r>
            <w:r w:rsidRPr="009D5524">
              <w:rPr>
                <w:rFonts w:ascii="Arial" w:hAnsi="Arial" w:cs="Arial"/>
                <w:b/>
                <w:spacing w:val="1"/>
              </w:rPr>
              <w:t>nu</w:t>
            </w:r>
            <w:r w:rsidRPr="009D5524">
              <w:rPr>
                <w:rFonts w:ascii="Arial" w:hAnsi="Arial" w:cs="Arial"/>
                <w:b/>
              </w:rPr>
              <w:t>s</w:t>
            </w:r>
            <w:r w:rsidRPr="009D5524">
              <w:rPr>
                <w:rFonts w:ascii="Arial" w:hAnsi="Arial" w:cs="Arial"/>
                <w:b/>
                <w:spacing w:val="-1"/>
              </w:rPr>
              <w:t>cr</w:t>
            </w:r>
            <w:r w:rsidRPr="009D5524">
              <w:rPr>
                <w:rFonts w:ascii="Arial" w:hAnsi="Arial" w:cs="Arial"/>
                <w:b/>
              </w:rPr>
              <w:t>i</w:t>
            </w:r>
            <w:r w:rsidRPr="009D5524">
              <w:rPr>
                <w:rFonts w:ascii="Arial" w:hAnsi="Arial" w:cs="Arial"/>
                <w:b/>
                <w:spacing w:val="1"/>
              </w:rPr>
              <w:t>p</w:t>
            </w:r>
            <w:r w:rsidRPr="009D5524">
              <w:rPr>
                <w:rFonts w:ascii="Arial" w:hAnsi="Arial" w:cs="Arial"/>
                <w:b/>
              </w:rPr>
              <w:t>t</w:t>
            </w:r>
            <w:r w:rsidRPr="009D5524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9D5524">
              <w:rPr>
                <w:rFonts w:ascii="Arial" w:hAnsi="Arial" w:cs="Arial"/>
                <w:b/>
                <w:spacing w:val="1"/>
              </w:rPr>
              <w:t>d</w:t>
            </w:r>
            <w:r w:rsidRPr="009D5524">
              <w:rPr>
                <w:rFonts w:ascii="Arial" w:hAnsi="Arial" w:cs="Arial"/>
                <w:b/>
                <w:spacing w:val="-1"/>
              </w:rPr>
              <w:t>e</w:t>
            </w:r>
            <w:r w:rsidRPr="009D5524">
              <w:rPr>
                <w:rFonts w:ascii="Arial" w:hAnsi="Arial" w:cs="Arial"/>
                <w:b/>
              </w:rPr>
              <w:t>als wi</w:t>
            </w:r>
            <w:r w:rsidRPr="009D5524">
              <w:rPr>
                <w:rFonts w:ascii="Arial" w:hAnsi="Arial" w:cs="Arial"/>
                <w:b/>
                <w:spacing w:val="-1"/>
              </w:rPr>
              <w:t>t</w:t>
            </w:r>
            <w:r w:rsidRPr="009D5524">
              <w:rPr>
                <w:rFonts w:ascii="Arial" w:hAnsi="Arial" w:cs="Arial"/>
                <w:b/>
              </w:rPr>
              <w:t>h</w:t>
            </w:r>
            <w:r w:rsidRPr="009D5524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9D5524">
              <w:rPr>
                <w:rFonts w:ascii="Arial" w:hAnsi="Arial" w:cs="Arial"/>
                <w:b/>
                <w:spacing w:val="-1"/>
              </w:rPr>
              <w:t>t</w:t>
            </w:r>
            <w:r w:rsidRPr="009D5524">
              <w:rPr>
                <w:rFonts w:ascii="Arial" w:hAnsi="Arial" w:cs="Arial"/>
                <w:b/>
                <w:spacing w:val="1"/>
              </w:rPr>
              <w:t>h</w:t>
            </w:r>
            <w:r w:rsidRPr="009D5524">
              <w:rPr>
                <w:rFonts w:ascii="Arial" w:hAnsi="Arial" w:cs="Arial"/>
                <w:b/>
              </w:rPr>
              <w:t>e</w:t>
            </w:r>
            <w:r w:rsidRPr="009D5524">
              <w:rPr>
                <w:rFonts w:ascii="Arial" w:hAnsi="Arial" w:cs="Arial"/>
                <w:b/>
                <w:spacing w:val="-1"/>
              </w:rPr>
              <w:t xml:space="preserve"> e</w:t>
            </w:r>
            <w:r w:rsidRPr="009D5524">
              <w:rPr>
                <w:rFonts w:ascii="Arial" w:hAnsi="Arial" w:cs="Arial"/>
                <w:b/>
              </w:rPr>
              <w:t>val</w:t>
            </w:r>
            <w:r w:rsidRPr="009D5524">
              <w:rPr>
                <w:rFonts w:ascii="Arial" w:hAnsi="Arial" w:cs="Arial"/>
                <w:b/>
                <w:spacing w:val="1"/>
              </w:rPr>
              <w:t>u</w:t>
            </w:r>
            <w:r w:rsidRPr="009D5524">
              <w:rPr>
                <w:rFonts w:ascii="Arial" w:hAnsi="Arial" w:cs="Arial"/>
                <w:b/>
              </w:rPr>
              <w:t>a</w:t>
            </w:r>
            <w:r w:rsidRPr="009D5524">
              <w:rPr>
                <w:rFonts w:ascii="Arial" w:hAnsi="Arial" w:cs="Arial"/>
                <w:b/>
                <w:spacing w:val="-1"/>
              </w:rPr>
              <w:t>t</w:t>
            </w:r>
            <w:r w:rsidRPr="009D5524">
              <w:rPr>
                <w:rFonts w:ascii="Arial" w:hAnsi="Arial" w:cs="Arial"/>
                <w:b/>
              </w:rPr>
              <w:t>ion</w:t>
            </w:r>
            <w:r w:rsidRPr="009D5524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9D5524">
              <w:rPr>
                <w:rFonts w:ascii="Arial" w:hAnsi="Arial" w:cs="Arial"/>
                <w:b/>
              </w:rPr>
              <w:t>of</w:t>
            </w:r>
            <w:r w:rsidRPr="009D5524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9D5524">
              <w:rPr>
                <w:rFonts w:ascii="Arial" w:hAnsi="Arial" w:cs="Arial"/>
                <w:b/>
              </w:rPr>
              <w:t xml:space="preserve">a </w:t>
            </w:r>
            <w:r w:rsidRPr="009D5524">
              <w:rPr>
                <w:rFonts w:ascii="Arial" w:hAnsi="Arial" w:cs="Arial"/>
                <w:b/>
                <w:spacing w:val="1"/>
              </w:rPr>
              <w:t>n</w:t>
            </w:r>
            <w:r w:rsidRPr="009D5524">
              <w:rPr>
                <w:rFonts w:ascii="Arial" w:hAnsi="Arial" w:cs="Arial"/>
                <w:b/>
              </w:rPr>
              <w:t>ov</w:t>
            </w:r>
            <w:r w:rsidRPr="009D5524">
              <w:rPr>
                <w:rFonts w:ascii="Arial" w:hAnsi="Arial" w:cs="Arial"/>
                <w:b/>
                <w:spacing w:val="-1"/>
              </w:rPr>
              <w:t>e</w:t>
            </w:r>
            <w:r w:rsidRPr="009D5524">
              <w:rPr>
                <w:rFonts w:ascii="Arial" w:hAnsi="Arial" w:cs="Arial"/>
                <w:b/>
              </w:rPr>
              <w:t>l l</w:t>
            </w:r>
            <w:r w:rsidRPr="009D5524">
              <w:rPr>
                <w:rFonts w:ascii="Arial" w:hAnsi="Arial" w:cs="Arial"/>
                <w:b/>
                <w:spacing w:val="-1"/>
              </w:rPr>
              <w:t>e</w:t>
            </w:r>
            <w:r w:rsidRPr="009D5524">
              <w:rPr>
                <w:rFonts w:ascii="Arial" w:hAnsi="Arial" w:cs="Arial"/>
                <w:b/>
              </w:rPr>
              <w:t>af</w:t>
            </w:r>
            <w:r w:rsidRPr="009D5524">
              <w:rPr>
                <w:rFonts w:ascii="Arial" w:hAnsi="Arial" w:cs="Arial"/>
                <w:b/>
                <w:spacing w:val="-1"/>
              </w:rPr>
              <w:t xml:space="preserve"> e</w:t>
            </w:r>
            <w:r w:rsidRPr="009D5524">
              <w:rPr>
                <w:rFonts w:ascii="Arial" w:hAnsi="Arial" w:cs="Arial"/>
                <w:b/>
              </w:rPr>
              <w:t>x</w:t>
            </w:r>
            <w:r w:rsidRPr="009D5524">
              <w:rPr>
                <w:rFonts w:ascii="Arial" w:hAnsi="Arial" w:cs="Arial"/>
                <w:b/>
                <w:spacing w:val="-1"/>
              </w:rPr>
              <w:t>tr</w:t>
            </w:r>
            <w:r w:rsidRPr="009D5524">
              <w:rPr>
                <w:rFonts w:ascii="Arial" w:hAnsi="Arial" w:cs="Arial"/>
                <w:b/>
              </w:rPr>
              <w:t>a</w:t>
            </w:r>
            <w:r w:rsidRPr="009D5524">
              <w:rPr>
                <w:rFonts w:ascii="Arial" w:hAnsi="Arial" w:cs="Arial"/>
                <w:b/>
                <w:spacing w:val="1"/>
              </w:rPr>
              <w:t>c</w:t>
            </w:r>
            <w:r w:rsidRPr="009D5524">
              <w:rPr>
                <w:rFonts w:ascii="Arial" w:hAnsi="Arial" w:cs="Arial"/>
                <w:b/>
              </w:rPr>
              <w:t>t</w:t>
            </w:r>
            <w:r w:rsidRPr="009D5524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9D5524">
              <w:rPr>
                <w:rFonts w:ascii="Arial" w:hAnsi="Arial" w:cs="Arial"/>
                <w:b/>
                <w:spacing w:val="-1"/>
              </w:rPr>
              <w:t>(</w:t>
            </w:r>
            <w:r w:rsidRPr="009D5524">
              <w:rPr>
                <w:rFonts w:ascii="Arial" w:hAnsi="Arial" w:cs="Arial"/>
                <w:b/>
              </w:rPr>
              <w:t>T</w:t>
            </w:r>
            <w:r w:rsidRPr="009D5524">
              <w:rPr>
                <w:rFonts w:ascii="Arial" w:hAnsi="Arial" w:cs="Arial"/>
                <w:b/>
                <w:spacing w:val="-1"/>
              </w:rPr>
              <w:t>erm</w:t>
            </w:r>
            <w:r w:rsidRPr="009D5524">
              <w:rPr>
                <w:rFonts w:ascii="Arial" w:hAnsi="Arial" w:cs="Arial"/>
                <w:b/>
              </w:rPr>
              <w:t>i</w:t>
            </w:r>
            <w:r w:rsidRPr="009D5524">
              <w:rPr>
                <w:rFonts w:ascii="Arial" w:hAnsi="Arial" w:cs="Arial"/>
                <w:b/>
                <w:spacing w:val="1"/>
              </w:rPr>
              <w:t>n</w:t>
            </w:r>
            <w:r w:rsidRPr="009D5524">
              <w:rPr>
                <w:rFonts w:ascii="Arial" w:hAnsi="Arial" w:cs="Arial"/>
                <w:b/>
              </w:rPr>
              <w:t xml:space="preserve">alia </w:t>
            </w:r>
            <w:proofErr w:type="spellStart"/>
            <w:r w:rsidRPr="009D5524">
              <w:rPr>
                <w:rFonts w:ascii="Arial" w:hAnsi="Arial" w:cs="Arial"/>
                <w:b/>
              </w:rPr>
              <w:t>Ca</w:t>
            </w:r>
            <w:r w:rsidRPr="009D5524">
              <w:rPr>
                <w:rFonts w:ascii="Arial" w:hAnsi="Arial" w:cs="Arial"/>
                <w:b/>
                <w:spacing w:val="-1"/>
              </w:rPr>
              <w:t>t</w:t>
            </w:r>
            <w:r w:rsidRPr="009D5524">
              <w:rPr>
                <w:rFonts w:ascii="Arial" w:hAnsi="Arial" w:cs="Arial"/>
                <w:b/>
              </w:rPr>
              <w:t>a</w:t>
            </w:r>
            <w:r w:rsidRPr="009D5524">
              <w:rPr>
                <w:rFonts w:ascii="Arial" w:hAnsi="Arial" w:cs="Arial"/>
                <w:b/>
                <w:spacing w:val="1"/>
              </w:rPr>
              <w:t>pp</w:t>
            </w:r>
            <w:r w:rsidRPr="009D5524">
              <w:rPr>
                <w:rFonts w:ascii="Arial" w:hAnsi="Arial" w:cs="Arial"/>
                <w:b/>
              </w:rPr>
              <w:t>a</w:t>
            </w:r>
            <w:proofErr w:type="spellEnd"/>
            <w:r w:rsidRPr="009D5524">
              <w:rPr>
                <w:rFonts w:ascii="Arial" w:hAnsi="Arial" w:cs="Arial"/>
                <w:b/>
              </w:rPr>
              <w:t>)</w:t>
            </w:r>
            <w:r w:rsidRPr="009D5524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9D5524">
              <w:rPr>
                <w:rFonts w:ascii="Arial" w:hAnsi="Arial" w:cs="Arial"/>
                <w:b/>
              </w:rPr>
              <w:t xml:space="preserve">as </w:t>
            </w:r>
            <w:r w:rsidRPr="009D5524">
              <w:rPr>
                <w:rFonts w:ascii="Arial" w:hAnsi="Arial" w:cs="Arial"/>
                <w:b/>
                <w:spacing w:val="-1"/>
              </w:rPr>
              <w:t>c</w:t>
            </w:r>
            <w:r w:rsidRPr="009D5524">
              <w:rPr>
                <w:rFonts w:ascii="Arial" w:hAnsi="Arial" w:cs="Arial"/>
                <w:b/>
              </w:rPr>
              <w:t>o</w:t>
            </w:r>
            <w:r w:rsidRPr="009D5524">
              <w:rPr>
                <w:rFonts w:ascii="Arial" w:hAnsi="Arial" w:cs="Arial"/>
                <w:b/>
                <w:spacing w:val="-1"/>
              </w:rPr>
              <w:t>rr</w:t>
            </w:r>
            <w:r w:rsidRPr="009D5524">
              <w:rPr>
                <w:rFonts w:ascii="Arial" w:hAnsi="Arial" w:cs="Arial"/>
                <w:b/>
              </w:rPr>
              <w:t xml:space="preserve">osion </w:t>
            </w:r>
            <w:r w:rsidRPr="009D5524">
              <w:rPr>
                <w:rFonts w:ascii="Arial" w:hAnsi="Arial" w:cs="Arial"/>
                <w:b/>
                <w:spacing w:val="-2"/>
              </w:rPr>
              <w:t>i</w:t>
            </w:r>
            <w:r w:rsidRPr="009D5524">
              <w:rPr>
                <w:rFonts w:ascii="Arial" w:hAnsi="Arial" w:cs="Arial"/>
                <w:b/>
                <w:spacing w:val="1"/>
              </w:rPr>
              <w:t>n</w:t>
            </w:r>
            <w:r w:rsidRPr="009D5524">
              <w:rPr>
                <w:rFonts w:ascii="Arial" w:hAnsi="Arial" w:cs="Arial"/>
                <w:b/>
                <w:spacing w:val="-1"/>
              </w:rPr>
              <w:t>h</w:t>
            </w:r>
            <w:r w:rsidRPr="009D5524">
              <w:rPr>
                <w:rFonts w:ascii="Arial" w:hAnsi="Arial" w:cs="Arial"/>
                <w:b/>
              </w:rPr>
              <w:t>i</w:t>
            </w:r>
            <w:r w:rsidRPr="009D5524">
              <w:rPr>
                <w:rFonts w:ascii="Arial" w:hAnsi="Arial" w:cs="Arial"/>
                <w:b/>
                <w:spacing w:val="1"/>
              </w:rPr>
              <w:t>b</w:t>
            </w:r>
            <w:r w:rsidRPr="009D5524">
              <w:rPr>
                <w:rFonts w:ascii="Arial" w:hAnsi="Arial" w:cs="Arial"/>
                <w:b/>
              </w:rPr>
              <w:t>i</w:t>
            </w:r>
            <w:r w:rsidRPr="009D5524">
              <w:rPr>
                <w:rFonts w:ascii="Arial" w:hAnsi="Arial" w:cs="Arial"/>
                <w:b/>
                <w:spacing w:val="-1"/>
              </w:rPr>
              <w:t>t</w:t>
            </w:r>
            <w:r w:rsidRPr="009D5524">
              <w:rPr>
                <w:rFonts w:ascii="Arial" w:hAnsi="Arial" w:cs="Arial"/>
                <w:b/>
              </w:rPr>
              <w:t>or</w:t>
            </w:r>
            <w:r w:rsidRPr="009D5524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9D5524">
              <w:rPr>
                <w:rFonts w:ascii="Arial" w:hAnsi="Arial" w:cs="Arial"/>
                <w:b/>
                <w:spacing w:val="-1"/>
              </w:rPr>
              <w:t>f</w:t>
            </w:r>
            <w:r w:rsidRPr="009D5524">
              <w:rPr>
                <w:rFonts w:ascii="Arial" w:hAnsi="Arial" w:cs="Arial"/>
                <w:b/>
              </w:rPr>
              <w:t>or</w:t>
            </w:r>
            <w:r w:rsidRPr="009D5524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9D5524">
              <w:rPr>
                <w:rFonts w:ascii="Arial" w:hAnsi="Arial" w:cs="Arial"/>
                <w:b/>
              </w:rPr>
              <w:t>Al a</w:t>
            </w:r>
            <w:r w:rsidRPr="009D5524">
              <w:rPr>
                <w:rFonts w:ascii="Arial" w:hAnsi="Arial" w:cs="Arial"/>
                <w:b/>
                <w:spacing w:val="-1"/>
              </w:rPr>
              <w:t>n</w:t>
            </w:r>
            <w:r w:rsidRPr="009D5524">
              <w:rPr>
                <w:rFonts w:ascii="Arial" w:hAnsi="Arial" w:cs="Arial"/>
                <w:b/>
              </w:rPr>
              <w:t>d</w:t>
            </w:r>
            <w:r w:rsidRPr="009D5524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9D5524">
              <w:rPr>
                <w:rFonts w:ascii="Arial" w:hAnsi="Arial" w:cs="Arial"/>
                <w:b/>
              </w:rPr>
              <w:t>C</w:t>
            </w:r>
            <w:r w:rsidRPr="009D5524">
              <w:rPr>
                <w:rFonts w:ascii="Arial" w:hAnsi="Arial" w:cs="Arial"/>
                <w:b/>
                <w:spacing w:val="1"/>
              </w:rPr>
              <w:t>u</w:t>
            </w:r>
            <w:r w:rsidRPr="009D5524">
              <w:rPr>
                <w:rFonts w:ascii="Arial" w:hAnsi="Arial" w:cs="Arial"/>
                <w:b/>
              </w:rPr>
              <w:t>. T</w:t>
            </w:r>
            <w:r w:rsidRPr="009D5524">
              <w:rPr>
                <w:rFonts w:ascii="Arial" w:hAnsi="Arial" w:cs="Arial"/>
                <w:b/>
                <w:spacing w:val="1"/>
              </w:rPr>
              <w:t>h</w:t>
            </w:r>
            <w:r w:rsidRPr="009D5524">
              <w:rPr>
                <w:rFonts w:ascii="Arial" w:hAnsi="Arial" w:cs="Arial"/>
                <w:b/>
              </w:rPr>
              <w:t>e</w:t>
            </w:r>
            <w:r w:rsidRPr="009D5524">
              <w:rPr>
                <w:rFonts w:ascii="Arial" w:hAnsi="Arial" w:cs="Arial"/>
                <w:b/>
                <w:spacing w:val="-1"/>
              </w:rPr>
              <w:t xml:space="preserve"> m</w:t>
            </w:r>
            <w:r w:rsidRPr="009D5524">
              <w:rPr>
                <w:rFonts w:ascii="Arial" w:hAnsi="Arial" w:cs="Arial"/>
                <w:b/>
              </w:rPr>
              <w:t>ain</w:t>
            </w:r>
            <w:r w:rsidRPr="009D5524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9D5524">
              <w:rPr>
                <w:rFonts w:ascii="Arial" w:hAnsi="Arial" w:cs="Arial"/>
                <w:b/>
                <w:spacing w:val="-2"/>
              </w:rPr>
              <w:t>i</w:t>
            </w:r>
            <w:r w:rsidRPr="009D5524">
              <w:rPr>
                <w:rFonts w:ascii="Arial" w:hAnsi="Arial" w:cs="Arial"/>
                <w:b/>
              </w:rPr>
              <w:t>ss</w:t>
            </w:r>
            <w:r w:rsidRPr="009D5524">
              <w:rPr>
                <w:rFonts w:ascii="Arial" w:hAnsi="Arial" w:cs="Arial"/>
                <w:b/>
                <w:spacing w:val="1"/>
              </w:rPr>
              <w:t>u</w:t>
            </w:r>
            <w:r w:rsidRPr="009D5524">
              <w:rPr>
                <w:rFonts w:ascii="Arial" w:hAnsi="Arial" w:cs="Arial"/>
                <w:b/>
              </w:rPr>
              <w:t>e</w:t>
            </w:r>
            <w:r w:rsidRPr="009D5524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9D5524">
              <w:rPr>
                <w:rFonts w:ascii="Arial" w:hAnsi="Arial" w:cs="Arial"/>
                <w:b/>
              </w:rPr>
              <w:t>wi</w:t>
            </w:r>
            <w:r w:rsidRPr="009D5524">
              <w:rPr>
                <w:rFonts w:ascii="Arial" w:hAnsi="Arial" w:cs="Arial"/>
                <w:b/>
                <w:spacing w:val="-1"/>
              </w:rPr>
              <w:t>t</w:t>
            </w:r>
            <w:r w:rsidRPr="009D5524">
              <w:rPr>
                <w:rFonts w:ascii="Arial" w:hAnsi="Arial" w:cs="Arial"/>
                <w:b/>
              </w:rPr>
              <w:t>h</w:t>
            </w:r>
            <w:r w:rsidRPr="009D5524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9D5524">
              <w:rPr>
                <w:rFonts w:ascii="Arial" w:hAnsi="Arial" w:cs="Arial"/>
                <w:b/>
                <w:spacing w:val="-1"/>
              </w:rPr>
              <w:t>t</w:t>
            </w:r>
            <w:r w:rsidRPr="009D5524">
              <w:rPr>
                <w:rFonts w:ascii="Arial" w:hAnsi="Arial" w:cs="Arial"/>
                <w:b/>
                <w:spacing w:val="1"/>
              </w:rPr>
              <w:t>h</w:t>
            </w:r>
            <w:r w:rsidRPr="009D5524">
              <w:rPr>
                <w:rFonts w:ascii="Arial" w:hAnsi="Arial" w:cs="Arial"/>
                <w:b/>
              </w:rPr>
              <w:t>e</w:t>
            </w:r>
            <w:r w:rsidRPr="009D5524">
              <w:rPr>
                <w:rFonts w:ascii="Arial" w:hAnsi="Arial" w:cs="Arial"/>
                <w:b/>
                <w:spacing w:val="-1"/>
              </w:rPr>
              <w:t xml:space="preserve"> m</w:t>
            </w:r>
            <w:r w:rsidRPr="009D5524">
              <w:rPr>
                <w:rFonts w:ascii="Arial" w:hAnsi="Arial" w:cs="Arial"/>
                <w:b/>
              </w:rPr>
              <w:t>a</w:t>
            </w:r>
            <w:r w:rsidRPr="009D5524">
              <w:rPr>
                <w:rFonts w:ascii="Arial" w:hAnsi="Arial" w:cs="Arial"/>
                <w:b/>
                <w:spacing w:val="1"/>
              </w:rPr>
              <w:t>nu</w:t>
            </w:r>
            <w:r w:rsidRPr="009D5524">
              <w:rPr>
                <w:rFonts w:ascii="Arial" w:hAnsi="Arial" w:cs="Arial"/>
                <w:b/>
              </w:rPr>
              <w:t>s</w:t>
            </w:r>
            <w:r w:rsidRPr="009D5524">
              <w:rPr>
                <w:rFonts w:ascii="Arial" w:hAnsi="Arial" w:cs="Arial"/>
                <w:b/>
                <w:spacing w:val="-1"/>
              </w:rPr>
              <w:t>cr</w:t>
            </w:r>
            <w:r w:rsidRPr="009D5524">
              <w:rPr>
                <w:rFonts w:ascii="Arial" w:hAnsi="Arial" w:cs="Arial"/>
                <w:b/>
              </w:rPr>
              <w:t>i</w:t>
            </w:r>
            <w:r w:rsidRPr="009D5524">
              <w:rPr>
                <w:rFonts w:ascii="Arial" w:hAnsi="Arial" w:cs="Arial"/>
                <w:b/>
                <w:spacing w:val="1"/>
              </w:rPr>
              <w:t>p</w:t>
            </w:r>
            <w:r w:rsidRPr="009D5524">
              <w:rPr>
                <w:rFonts w:ascii="Arial" w:hAnsi="Arial" w:cs="Arial"/>
                <w:b/>
                <w:spacing w:val="-1"/>
              </w:rPr>
              <w:t>t</w:t>
            </w:r>
            <w:r w:rsidRPr="009D5524">
              <w:rPr>
                <w:rFonts w:ascii="Arial" w:hAnsi="Arial" w:cs="Arial"/>
                <w:b/>
              </w:rPr>
              <w:t xml:space="preserve">, is </w:t>
            </w:r>
            <w:r w:rsidRPr="009D5524">
              <w:rPr>
                <w:rFonts w:ascii="Arial" w:hAnsi="Arial" w:cs="Arial"/>
                <w:b/>
                <w:spacing w:val="-1"/>
              </w:rPr>
              <w:t>t</w:t>
            </w:r>
            <w:r w:rsidRPr="009D5524">
              <w:rPr>
                <w:rFonts w:ascii="Arial" w:hAnsi="Arial" w:cs="Arial"/>
                <w:b/>
                <w:spacing w:val="1"/>
              </w:rPr>
              <w:t>h</w:t>
            </w:r>
            <w:r w:rsidRPr="009D5524">
              <w:rPr>
                <w:rFonts w:ascii="Arial" w:hAnsi="Arial" w:cs="Arial"/>
                <w:b/>
              </w:rPr>
              <w:t>e</w:t>
            </w:r>
            <w:r w:rsidRPr="009D5524">
              <w:rPr>
                <w:rFonts w:ascii="Arial" w:hAnsi="Arial" w:cs="Arial"/>
                <w:b/>
                <w:spacing w:val="-1"/>
              </w:rPr>
              <w:t xml:space="preserve"> f</w:t>
            </w:r>
            <w:r w:rsidRPr="009D5524">
              <w:rPr>
                <w:rFonts w:ascii="Arial" w:hAnsi="Arial" w:cs="Arial"/>
                <w:b/>
              </w:rPr>
              <w:t>a</w:t>
            </w:r>
            <w:r w:rsidRPr="009D5524">
              <w:rPr>
                <w:rFonts w:ascii="Arial" w:hAnsi="Arial" w:cs="Arial"/>
                <w:b/>
                <w:spacing w:val="-1"/>
              </w:rPr>
              <w:t>c</w:t>
            </w:r>
            <w:r w:rsidRPr="009D5524">
              <w:rPr>
                <w:rFonts w:ascii="Arial" w:hAnsi="Arial" w:cs="Arial"/>
                <w:b/>
              </w:rPr>
              <w:t>t</w:t>
            </w:r>
            <w:r w:rsidRPr="009D5524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9D5524">
              <w:rPr>
                <w:rFonts w:ascii="Arial" w:hAnsi="Arial" w:cs="Arial"/>
                <w:b/>
                <w:spacing w:val="-1"/>
              </w:rPr>
              <w:t>t</w:t>
            </w:r>
            <w:r w:rsidRPr="009D5524">
              <w:rPr>
                <w:rFonts w:ascii="Arial" w:hAnsi="Arial" w:cs="Arial"/>
                <w:b/>
                <w:spacing w:val="1"/>
              </w:rPr>
              <w:t>h</w:t>
            </w:r>
            <w:r w:rsidRPr="009D5524">
              <w:rPr>
                <w:rFonts w:ascii="Arial" w:hAnsi="Arial" w:cs="Arial"/>
                <w:b/>
              </w:rPr>
              <w:t>at</w:t>
            </w:r>
            <w:r w:rsidRPr="009D5524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9D5524">
              <w:rPr>
                <w:rFonts w:ascii="Arial" w:hAnsi="Arial" w:cs="Arial"/>
                <w:b/>
              </w:rPr>
              <w:t>it</w:t>
            </w:r>
            <w:r w:rsidRPr="009D5524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9D5524">
              <w:rPr>
                <w:rFonts w:ascii="Arial" w:hAnsi="Arial" w:cs="Arial"/>
                <w:b/>
                <w:spacing w:val="-2"/>
              </w:rPr>
              <w:t>o</w:t>
            </w:r>
            <w:r w:rsidRPr="009D5524">
              <w:rPr>
                <w:rFonts w:ascii="Arial" w:hAnsi="Arial" w:cs="Arial"/>
                <w:b/>
                <w:spacing w:val="1"/>
              </w:rPr>
              <w:t>n</w:t>
            </w:r>
            <w:r w:rsidRPr="009D5524">
              <w:rPr>
                <w:rFonts w:ascii="Arial" w:hAnsi="Arial" w:cs="Arial"/>
                <w:b/>
              </w:rPr>
              <w:t xml:space="preserve">ly </w:t>
            </w:r>
            <w:r w:rsidRPr="009D5524">
              <w:rPr>
                <w:rFonts w:ascii="Arial" w:hAnsi="Arial" w:cs="Arial"/>
                <w:b/>
                <w:spacing w:val="-1"/>
              </w:rPr>
              <w:t>em</w:t>
            </w:r>
            <w:r w:rsidRPr="009D5524">
              <w:rPr>
                <w:rFonts w:ascii="Arial" w:hAnsi="Arial" w:cs="Arial"/>
                <w:b/>
                <w:spacing w:val="1"/>
              </w:rPr>
              <w:t>p</w:t>
            </w:r>
            <w:r w:rsidRPr="009D5524">
              <w:rPr>
                <w:rFonts w:ascii="Arial" w:hAnsi="Arial" w:cs="Arial"/>
                <w:b/>
              </w:rPr>
              <w:t>loys o</w:t>
            </w:r>
            <w:r w:rsidRPr="009D5524">
              <w:rPr>
                <w:rFonts w:ascii="Arial" w:hAnsi="Arial" w:cs="Arial"/>
                <w:b/>
                <w:spacing w:val="1"/>
              </w:rPr>
              <w:t>n</w:t>
            </w:r>
            <w:r w:rsidRPr="009D5524">
              <w:rPr>
                <w:rFonts w:ascii="Arial" w:hAnsi="Arial" w:cs="Arial"/>
                <w:b/>
              </w:rPr>
              <w:t xml:space="preserve">e </w:t>
            </w:r>
            <w:r w:rsidRPr="009D5524">
              <w:rPr>
                <w:rFonts w:ascii="Arial" w:hAnsi="Arial" w:cs="Arial"/>
                <w:b/>
                <w:spacing w:val="-1"/>
              </w:rPr>
              <w:t>q</w:t>
            </w:r>
            <w:r w:rsidRPr="009D5524">
              <w:rPr>
                <w:rFonts w:ascii="Arial" w:hAnsi="Arial" w:cs="Arial"/>
                <w:b/>
                <w:spacing w:val="1"/>
              </w:rPr>
              <w:t>u</w:t>
            </w:r>
            <w:r w:rsidRPr="009D5524">
              <w:rPr>
                <w:rFonts w:ascii="Arial" w:hAnsi="Arial" w:cs="Arial"/>
                <w:b/>
              </w:rPr>
              <w:t>a</w:t>
            </w:r>
            <w:r w:rsidRPr="009D5524">
              <w:rPr>
                <w:rFonts w:ascii="Arial" w:hAnsi="Arial" w:cs="Arial"/>
                <w:b/>
                <w:spacing w:val="1"/>
              </w:rPr>
              <w:t>n</w:t>
            </w:r>
            <w:r w:rsidRPr="009D5524">
              <w:rPr>
                <w:rFonts w:ascii="Arial" w:hAnsi="Arial" w:cs="Arial"/>
                <w:b/>
                <w:spacing w:val="-1"/>
              </w:rPr>
              <w:t>t</w:t>
            </w:r>
            <w:r w:rsidRPr="009D5524">
              <w:rPr>
                <w:rFonts w:ascii="Arial" w:hAnsi="Arial" w:cs="Arial"/>
                <w:b/>
              </w:rPr>
              <w:t>i</w:t>
            </w:r>
            <w:r w:rsidRPr="009D5524">
              <w:rPr>
                <w:rFonts w:ascii="Arial" w:hAnsi="Arial" w:cs="Arial"/>
                <w:b/>
                <w:spacing w:val="-1"/>
              </w:rPr>
              <w:t>t</w:t>
            </w:r>
            <w:r w:rsidRPr="009D5524">
              <w:rPr>
                <w:rFonts w:ascii="Arial" w:hAnsi="Arial" w:cs="Arial"/>
                <w:b/>
              </w:rPr>
              <w:t>a</w:t>
            </w:r>
            <w:r w:rsidRPr="009D5524">
              <w:rPr>
                <w:rFonts w:ascii="Arial" w:hAnsi="Arial" w:cs="Arial"/>
                <w:b/>
                <w:spacing w:val="-1"/>
              </w:rPr>
              <w:t>t</w:t>
            </w:r>
            <w:r w:rsidRPr="009D5524">
              <w:rPr>
                <w:rFonts w:ascii="Arial" w:hAnsi="Arial" w:cs="Arial"/>
                <w:b/>
              </w:rPr>
              <w:t>ive</w:t>
            </w:r>
            <w:r w:rsidRPr="009D5524">
              <w:rPr>
                <w:rFonts w:ascii="Arial" w:hAnsi="Arial" w:cs="Arial"/>
                <w:b/>
                <w:spacing w:val="-1"/>
              </w:rPr>
              <w:t xml:space="preserve"> tec</w:t>
            </w:r>
            <w:r w:rsidRPr="009D5524">
              <w:rPr>
                <w:rFonts w:ascii="Arial" w:hAnsi="Arial" w:cs="Arial"/>
                <w:b/>
                <w:spacing w:val="1"/>
              </w:rPr>
              <w:t>hn</w:t>
            </w:r>
            <w:r w:rsidRPr="009D5524">
              <w:rPr>
                <w:rFonts w:ascii="Arial" w:hAnsi="Arial" w:cs="Arial"/>
                <w:b/>
              </w:rPr>
              <w:t>i</w:t>
            </w:r>
            <w:r w:rsidRPr="009D5524">
              <w:rPr>
                <w:rFonts w:ascii="Arial" w:hAnsi="Arial" w:cs="Arial"/>
                <w:b/>
                <w:spacing w:val="1"/>
              </w:rPr>
              <w:t>qu</w:t>
            </w:r>
            <w:r w:rsidRPr="009D5524">
              <w:rPr>
                <w:rFonts w:ascii="Arial" w:hAnsi="Arial" w:cs="Arial"/>
                <w:b/>
              </w:rPr>
              <w:t>e</w:t>
            </w:r>
            <w:r w:rsidRPr="009D5524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9D5524">
              <w:rPr>
                <w:rFonts w:ascii="Arial" w:hAnsi="Arial" w:cs="Arial"/>
                <w:b/>
              </w:rPr>
              <w:t>w</w:t>
            </w:r>
            <w:r w:rsidRPr="009D5524">
              <w:rPr>
                <w:rFonts w:ascii="Arial" w:hAnsi="Arial" w:cs="Arial"/>
                <w:b/>
                <w:spacing w:val="1"/>
              </w:rPr>
              <w:t>h</w:t>
            </w:r>
            <w:r w:rsidRPr="009D5524">
              <w:rPr>
                <w:rFonts w:ascii="Arial" w:hAnsi="Arial" w:cs="Arial"/>
                <w:b/>
              </w:rPr>
              <w:t>i</w:t>
            </w:r>
            <w:r w:rsidRPr="009D5524">
              <w:rPr>
                <w:rFonts w:ascii="Arial" w:hAnsi="Arial" w:cs="Arial"/>
                <w:b/>
                <w:spacing w:val="-1"/>
              </w:rPr>
              <w:t>c</w:t>
            </w:r>
            <w:r w:rsidRPr="009D5524">
              <w:rPr>
                <w:rFonts w:ascii="Arial" w:hAnsi="Arial" w:cs="Arial"/>
                <w:b/>
              </w:rPr>
              <w:t>h</w:t>
            </w:r>
            <w:r w:rsidRPr="009D5524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9D5524">
              <w:rPr>
                <w:rFonts w:ascii="Arial" w:hAnsi="Arial" w:cs="Arial"/>
                <w:b/>
                <w:spacing w:val="-2"/>
              </w:rPr>
              <w:t>i</w:t>
            </w:r>
            <w:r w:rsidRPr="009D5524">
              <w:rPr>
                <w:rFonts w:ascii="Arial" w:hAnsi="Arial" w:cs="Arial"/>
                <w:b/>
              </w:rPr>
              <w:t xml:space="preserve">s </w:t>
            </w:r>
            <w:r w:rsidRPr="009D5524">
              <w:rPr>
                <w:rFonts w:ascii="Arial" w:hAnsi="Arial" w:cs="Arial"/>
                <w:b/>
                <w:spacing w:val="-1"/>
              </w:rPr>
              <w:t>m</w:t>
            </w:r>
            <w:r w:rsidRPr="009D5524">
              <w:rPr>
                <w:rFonts w:ascii="Arial" w:hAnsi="Arial" w:cs="Arial"/>
                <w:b/>
              </w:rPr>
              <w:t>ass</w:t>
            </w:r>
            <w:r w:rsidRPr="009D5524">
              <w:rPr>
                <w:rFonts w:ascii="Arial" w:hAnsi="Arial" w:cs="Arial"/>
                <w:b/>
                <w:spacing w:val="2"/>
              </w:rPr>
              <w:t xml:space="preserve"> </w:t>
            </w:r>
            <w:r w:rsidRPr="009D5524">
              <w:rPr>
                <w:rFonts w:ascii="Arial" w:hAnsi="Arial" w:cs="Arial"/>
                <w:b/>
                <w:spacing w:val="-2"/>
              </w:rPr>
              <w:t>l</w:t>
            </w:r>
            <w:r w:rsidRPr="009D5524">
              <w:rPr>
                <w:rFonts w:ascii="Arial" w:hAnsi="Arial" w:cs="Arial"/>
                <w:b/>
              </w:rPr>
              <w:t xml:space="preserve">oss </w:t>
            </w:r>
            <w:r w:rsidRPr="009D5524">
              <w:rPr>
                <w:rFonts w:ascii="Arial" w:hAnsi="Arial" w:cs="Arial"/>
                <w:b/>
                <w:spacing w:val="1"/>
              </w:rPr>
              <w:t>d</w:t>
            </w:r>
            <w:r w:rsidRPr="009D5524">
              <w:rPr>
                <w:rFonts w:ascii="Arial" w:hAnsi="Arial" w:cs="Arial"/>
                <w:b/>
                <w:spacing w:val="-1"/>
              </w:rPr>
              <w:t>eterm</w:t>
            </w:r>
            <w:r w:rsidRPr="009D5524">
              <w:rPr>
                <w:rFonts w:ascii="Arial" w:hAnsi="Arial" w:cs="Arial"/>
                <w:b/>
              </w:rPr>
              <w:t>i</w:t>
            </w:r>
            <w:r w:rsidRPr="009D5524">
              <w:rPr>
                <w:rFonts w:ascii="Arial" w:hAnsi="Arial" w:cs="Arial"/>
                <w:b/>
                <w:spacing w:val="1"/>
              </w:rPr>
              <w:t>n</w:t>
            </w:r>
            <w:r w:rsidRPr="009D5524">
              <w:rPr>
                <w:rFonts w:ascii="Arial" w:hAnsi="Arial" w:cs="Arial"/>
                <w:b/>
              </w:rPr>
              <w:t>a</w:t>
            </w:r>
            <w:r w:rsidRPr="009D5524">
              <w:rPr>
                <w:rFonts w:ascii="Arial" w:hAnsi="Arial" w:cs="Arial"/>
                <w:b/>
                <w:spacing w:val="-1"/>
              </w:rPr>
              <w:t>t</w:t>
            </w:r>
            <w:r w:rsidRPr="009D5524">
              <w:rPr>
                <w:rFonts w:ascii="Arial" w:hAnsi="Arial" w:cs="Arial"/>
                <w:b/>
              </w:rPr>
              <w:t>io</w:t>
            </w:r>
            <w:r w:rsidRPr="009D5524">
              <w:rPr>
                <w:rFonts w:ascii="Arial" w:hAnsi="Arial" w:cs="Arial"/>
                <w:b/>
                <w:spacing w:val="1"/>
              </w:rPr>
              <w:t>n</w:t>
            </w:r>
            <w:r w:rsidRPr="009D5524">
              <w:rPr>
                <w:rFonts w:ascii="Arial" w:hAnsi="Arial" w:cs="Arial"/>
                <w:b/>
              </w:rPr>
              <w:t>,</w:t>
            </w:r>
            <w:r w:rsidRPr="009D5524">
              <w:rPr>
                <w:rFonts w:ascii="Arial" w:hAnsi="Arial" w:cs="Arial"/>
                <w:b/>
                <w:spacing w:val="2"/>
              </w:rPr>
              <w:t xml:space="preserve"> </w:t>
            </w:r>
            <w:r w:rsidRPr="009D5524">
              <w:rPr>
                <w:rFonts w:ascii="Arial" w:hAnsi="Arial" w:cs="Arial"/>
                <w:b/>
                <w:spacing w:val="-2"/>
              </w:rPr>
              <w:t>a</w:t>
            </w:r>
            <w:r w:rsidRPr="009D5524">
              <w:rPr>
                <w:rFonts w:ascii="Arial" w:hAnsi="Arial" w:cs="Arial"/>
                <w:b/>
              </w:rPr>
              <w:t>l</w:t>
            </w:r>
            <w:r w:rsidRPr="009D5524">
              <w:rPr>
                <w:rFonts w:ascii="Arial" w:hAnsi="Arial" w:cs="Arial"/>
                <w:b/>
                <w:spacing w:val="-1"/>
              </w:rPr>
              <w:t>t</w:t>
            </w:r>
            <w:r w:rsidRPr="009D5524">
              <w:rPr>
                <w:rFonts w:ascii="Arial" w:hAnsi="Arial" w:cs="Arial"/>
                <w:b/>
                <w:spacing w:val="1"/>
              </w:rPr>
              <w:t>h</w:t>
            </w:r>
            <w:r w:rsidRPr="009D5524">
              <w:rPr>
                <w:rFonts w:ascii="Arial" w:hAnsi="Arial" w:cs="Arial"/>
                <w:b/>
              </w:rPr>
              <w:t>o</w:t>
            </w:r>
            <w:r w:rsidRPr="009D5524">
              <w:rPr>
                <w:rFonts w:ascii="Arial" w:hAnsi="Arial" w:cs="Arial"/>
                <w:b/>
                <w:spacing w:val="1"/>
              </w:rPr>
              <w:t>u</w:t>
            </w:r>
            <w:r w:rsidRPr="009D5524">
              <w:rPr>
                <w:rFonts w:ascii="Arial" w:hAnsi="Arial" w:cs="Arial"/>
                <w:b/>
                <w:spacing w:val="-2"/>
              </w:rPr>
              <w:t>g</w:t>
            </w:r>
            <w:r w:rsidRPr="009D5524">
              <w:rPr>
                <w:rFonts w:ascii="Arial" w:hAnsi="Arial" w:cs="Arial"/>
                <w:b/>
              </w:rPr>
              <w:t>h</w:t>
            </w:r>
            <w:r w:rsidRPr="009D5524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9D5524">
              <w:rPr>
                <w:rFonts w:ascii="Arial" w:hAnsi="Arial" w:cs="Arial"/>
                <w:b/>
                <w:spacing w:val="-1"/>
              </w:rPr>
              <w:t>t</w:t>
            </w:r>
            <w:r w:rsidRPr="009D5524">
              <w:rPr>
                <w:rFonts w:ascii="Arial" w:hAnsi="Arial" w:cs="Arial"/>
                <w:b/>
                <w:spacing w:val="1"/>
              </w:rPr>
              <w:t>h</w:t>
            </w:r>
            <w:r w:rsidRPr="009D5524">
              <w:rPr>
                <w:rFonts w:ascii="Arial" w:hAnsi="Arial" w:cs="Arial"/>
                <w:b/>
              </w:rPr>
              <w:t xml:space="preserve">is </w:t>
            </w:r>
            <w:r w:rsidRPr="009D5524">
              <w:rPr>
                <w:rFonts w:ascii="Arial" w:hAnsi="Arial" w:cs="Arial"/>
                <w:b/>
                <w:spacing w:val="-1"/>
              </w:rPr>
              <w:t>tec</w:t>
            </w:r>
            <w:r w:rsidRPr="009D5524">
              <w:rPr>
                <w:rFonts w:ascii="Arial" w:hAnsi="Arial" w:cs="Arial"/>
                <w:b/>
                <w:spacing w:val="1"/>
              </w:rPr>
              <w:t>hn</w:t>
            </w:r>
            <w:r w:rsidRPr="009D5524">
              <w:rPr>
                <w:rFonts w:ascii="Arial" w:hAnsi="Arial" w:cs="Arial"/>
                <w:b/>
              </w:rPr>
              <w:t>i</w:t>
            </w:r>
            <w:r w:rsidRPr="009D5524">
              <w:rPr>
                <w:rFonts w:ascii="Arial" w:hAnsi="Arial" w:cs="Arial"/>
                <w:b/>
                <w:spacing w:val="-1"/>
              </w:rPr>
              <w:t>q</w:t>
            </w:r>
            <w:r w:rsidRPr="009D5524">
              <w:rPr>
                <w:rFonts w:ascii="Arial" w:hAnsi="Arial" w:cs="Arial"/>
                <w:b/>
                <w:spacing w:val="1"/>
              </w:rPr>
              <w:t>u</w:t>
            </w:r>
            <w:r w:rsidRPr="009D5524">
              <w:rPr>
                <w:rFonts w:ascii="Arial" w:hAnsi="Arial" w:cs="Arial"/>
                <w:b/>
              </w:rPr>
              <w:t>e</w:t>
            </w:r>
            <w:r w:rsidRPr="009D5524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9D5524">
              <w:rPr>
                <w:rFonts w:ascii="Arial" w:hAnsi="Arial" w:cs="Arial"/>
                <w:b/>
                <w:spacing w:val="-1"/>
              </w:rPr>
              <w:t>c</w:t>
            </w:r>
            <w:r w:rsidRPr="009D5524">
              <w:rPr>
                <w:rFonts w:ascii="Arial" w:hAnsi="Arial" w:cs="Arial"/>
                <w:b/>
              </w:rPr>
              <w:t>an</w:t>
            </w:r>
            <w:r w:rsidRPr="009D5524">
              <w:rPr>
                <w:rFonts w:ascii="Arial" w:hAnsi="Arial" w:cs="Arial"/>
                <w:b/>
                <w:spacing w:val="1"/>
              </w:rPr>
              <w:t xml:space="preserve"> b</w:t>
            </w:r>
            <w:r w:rsidRPr="009D5524">
              <w:rPr>
                <w:rFonts w:ascii="Arial" w:hAnsi="Arial" w:cs="Arial"/>
                <w:b/>
              </w:rPr>
              <w:t>e</w:t>
            </w:r>
            <w:r w:rsidRPr="009D5524">
              <w:rPr>
                <w:rFonts w:ascii="Arial" w:hAnsi="Arial" w:cs="Arial"/>
                <w:b/>
                <w:spacing w:val="-1"/>
              </w:rPr>
              <w:t xml:space="preserve"> u</w:t>
            </w:r>
            <w:r w:rsidRPr="009D5524">
              <w:rPr>
                <w:rFonts w:ascii="Arial" w:hAnsi="Arial" w:cs="Arial"/>
                <w:b/>
              </w:rPr>
              <w:t>s</w:t>
            </w:r>
            <w:r w:rsidRPr="009D5524">
              <w:rPr>
                <w:rFonts w:ascii="Arial" w:hAnsi="Arial" w:cs="Arial"/>
                <w:b/>
                <w:spacing w:val="-1"/>
              </w:rPr>
              <w:t>e</w:t>
            </w:r>
            <w:r w:rsidRPr="009D5524">
              <w:rPr>
                <w:rFonts w:ascii="Arial" w:hAnsi="Arial" w:cs="Arial"/>
                <w:b/>
              </w:rPr>
              <w:t>d</w:t>
            </w:r>
            <w:r w:rsidRPr="009D5524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9D5524">
              <w:rPr>
                <w:rFonts w:ascii="Arial" w:hAnsi="Arial" w:cs="Arial"/>
                <w:b/>
                <w:spacing w:val="-1"/>
              </w:rPr>
              <w:t>t</w:t>
            </w:r>
            <w:r w:rsidRPr="009D5524">
              <w:rPr>
                <w:rFonts w:ascii="Arial" w:hAnsi="Arial" w:cs="Arial"/>
                <w:b/>
              </w:rPr>
              <w:t>o</w:t>
            </w:r>
            <w:r w:rsidRPr="009D5524">
              <w:rPr>
                <w:rFonts w:ascii="Arial" w:hAnsi="Arial" w:cs="Arial"/>
                <w:b/>
                <w:spacing w:val="2"/>
              </w:rPr>
              <w:t xml:space="preserve"> </w:t>
            </w:r>
            <w:r w:rsidRPr="009D5524">
              <w:rPr>
                <w:rFonts w:ascii="Arial" w:hAnsi="Arial" w:cs="Arial"/>
                <w:b/>
                <w:spacing w:val="1"/>
              </w:rPr>
              <w:t>d</w:t>
            </w:r>
            <w:r w:rsidRPr="009D5524">
              <w:rPr>
                <w:rFonts w:ascii="Arial" w:hAnsi="Arial" w:cs="Arial"/>
                <w:b/>
                <w:spacing w:val="-1"/>
              </w:rPr>
              <w:t>eterm</w:t>
            </w:r>
            <w:r w:rsidRPr="009D5524">
              <w:rPr>
                <w:rFonts w:ascii="Arial" w:hAnsi="Arial" w:cs="Arial"/>
                <w:b/>
              </w:rPr>
              <w:t>i</w:t>
            </w:r>
            <w:r w:rsidRPr="009D5524">
              <w:rPr>
                <w:rFonts w:ascii="Arial" w:hAnsi="Arial" w:cs="Arial"/>
                <w:b/>
                <w:spacing w:val="1"/>
              </w:rPr>
              <w:t>n</w:t>
            </w:r>
            <w:r w:rsidRPr="009D5524">
              <w:rPr>
                <w:rFonts w:ascii="Arial" w:hAnsi="Arial" w:cs="Arial"/>
                <w:b/>
              </w:rPr>
              <w:t xml:space="preserve">e </w:t>
            </w:r>
            <w:r w:rsidRPr="009D5524">
              <w:rPr>
                <w:rFonts w:ascii="Arial" w:hAnsi="Arial" w:cs="Arial"/>
                <w:b/>
                <w:spacing w:val="-2"/>
              </w:rPr>
              <w:t>i</w:t>
            </w:r>
            <w:r w:rsidRPr="009D5524">
              <w:rPr>
                <w:rFonts w:ascii="Arial" w:hAnsi="Arial" w:cs="Arial"/>
                <w:b/>
                <w:spacing w:val="1"/>
              </w:rPr>
              <w:t>n</w:t>
            </w:r>
            <w:r w:rsidRPr="009D5524">
              <w:rPr>
                <w:rFonts w:ascii="Arial" w:hAnsi="Arial" w:cs="Arial"/>
                <w:b/>
                <w:spacing w:val="-1"/>
              </w:rPr>
              <w:t>h</w:t>
            </w:r>
            <w:r w:rsidRPr="009D5524">
              <w:rPr>
                <w:rFonts w:ascii="Arial" w:hAnsi="Arial" w:cs="Arial"/>
                <w:b/>
              </w:rPr>
              <w:t>i</w:t>
            </w:r>
            <w:r w:rsidRPr="009D5524">
              <w:rPr>
                <w:rFonts w:ascii="Arial" w:hAnsi="Arial" w:cs="Arial"/>
                <w:b/>
                <w:spacing w:val="1"/>
              </w:rPr>
              <w:t>b</w:t>
            </w:r>
            <w:r w:rsidRPr="009D5524">
              <w:rPr>
                <w:rFonts w:ascii="Arial" w:hAnsi="Arial" w:cs="Arial"/>
                <w:b/>
              </w:rPr>
              <w:t>i</w:t>
            </w:r>
            <w:r w:rsidRPr="009D5524">
              <w:rPr>
                <w:rFonts w:ascii="Arial" w:hAnsi="Arial" w:cs="Arial"/>
                <w:b/>
                <w:spacing w:val="-1"/>
              </w:rPr>
              <w:t>t</w:t>
            </w:r>
            <w:r w:rsidRPr="009D5524">
              <w:rPr>
                <w:rFonts w:ascii="Arial" w:hAnsi="Arial" w:cs="Arial"/>
                <w:b/>
              </w:rPr>
              <w:t>i</w:t>
            </w:r>
            <w:r w:rsidRPr="009D5524">
              <w:rPr>
                <w:rFonts w:ascii="Arial" w:hAnsi="Arial" w:cs="Arial"/>
                <w:b/>
                <w:spacing w:val="-2"/>
              </w:rPr>
              <w:t>o</w:t>
            </w:r>
            <w:r w:rsidRPr="009D5524">
              <w:rPr>
                <w:rFonts w:ascii="Arial" w:hAnsi="Arial" w:cs="Arial"/>
                <w:b/>
              </w:rPr>
              <w:t>n</w:t>
            </w:r>
            <w:r w:rsidRPr="009D5524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9D5524">
              <w:rPr>
                <w:rFonts w:ascii="Arial" w:hAnsi="Arial" w:cs="Arial"/>
                <w:b/>
                <w:spacing w:val="-1"/>
              </w:rPr>
              <w:t>eff</w:t>
            </w:r>
            <w:r w:rsidRPr="009D5524">
              <w:rPr>
                <w:rFonts w:ascii="Arial" w:hAnsi="Arial" w:cs="Arial"/>
                <w:b/>
              </w:rPr>
              <w:t>i</w:t>
            </w:r>
            <w:r w:rsidRPr="009D5524">
              <w:rPr>
                <w:rFonts w:ascii="Arial" w:hAnsi="Arial" w:cs="Arial"/>
                <w:b/>
                <w:spacing w:val="-1"/>
              </w:rPr>
              <w:t>c</w:t>
            </w:r>
            <w:r w:rsidRPr="009D5524">
              <w:rPr>
                <w:rFonts w:ascii="Arial" w:hAnsi="Arial" w:cs="Arial"/>
                <w:b/>
              </w:rPr>
              <w:t>i</w:t>
            </w:r>
            <w:r w:rsidRPr="009D5524">
              <w:rPr>
                <w:rFonts w:ascii="Arial" w:hAnsi="Arial" w:cs="Arial"/>
                <w:b/>
                <w:spacing w:val="-1"/>
              </w:rPr>
              <w:t>e</w:t>
            </w:r>
            <w:r w:rsidRPr="009D5524">
              <w:rPr>
                <w:rFonts w:ascii="Arial" w:hAnsi="Arial" w:cs="Arial"/>
                <w:b/>
                <w:spacing w:val="1"/>
              </w:rPr>
              <w:t>n</w:t>
            </w:r>
            <w:r w:rsidRPr="009D5524">
              <w:rPr>
                <w:rFonts w:ascii="Arial" w:hAnsi="Arial" w:cs="Arial"/>
                <w:b/>
                <w:spacing w:val="-1"/>
              </w:rPr>
              <w:t>c</w:t>
            </w:r>
            <w:r w:rsidRPr="009D5524">
              <w:rPr>
                <w:rFonts w:ascii="Arial" w:hAnsi="Arial" w:cs="Arial"/>
                <w:b/>
              </w:rPr>
              <w:t>y</w:t>
            </w:r>
            <w:r w:rsidRPr="009D5524">
              <w:rPr>
                <w:rFonts w:ascii="Arial" w:hAnsi="Arial" w:cs="Arial"/>
                <w:b/>
                <w:spacing w:val="4"/>
              </w:rPr>
              <w:t xml:space="preserve"> </w:t>
            </w:r>
            <w:r w:rsidRPr="009D5524">
              <w:rPr>
                <w:rFonts w:ascii="Arial" w:hAnsi="Arial" w:cs="Arial"/>
                <w:b/>
              </w:rPr>
              <w:t>it</w:t>
            </w:r>
            <w:r w:rsidRPr="009D5524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9D5524">
              <w:rPr>
                <w:rFonts w:ascii="Arial" w:hAnsi="Arial" w:cs="Arial"/>
                <w:b/>
                <w:spacing w:val="-2"/>
              </w:rPr>
              <w:t>s</w:t>
            </w:r>
            <w:r w:rsidRPr="009D5524">
              <w:rPr>
                <w:rFonts w:ascii="Arial" w:hAnsi="Arial" w:cs="Arial"/>
                <w:b/>
                <w:spacing w:val="1"/>
              </w:rPr>
              <w:t>h</w:t>
            </w:r>
            <w:r w:rsidRPr="009D5524">
              <w:rPr>
                <w:rFonts w:ascii="Arial" w:hAnsi="Arial" w:cs="Arial"/>
                <w:b/>
              </w:rPr>
              <w:t>o</w:t>
            </w:r>
            <w:r w:rsidRPr="009D5524">
              <w:rPr>
                <w:rFonts w:ascii="Arial" w:hAnsi="Arial" w:cs="Arial"/>
                <w:b/>
                <w:spacing w:val="1"/>
              </w:rPr>
              <w:t>u</w:t>
            </w:r>
            <w:r w:rsidRPr="009D5524">
              <w:rPr>
                <w:rFonts w:ascii="Arial" w:hAnsi="Arial" w:cs="Arial"/>
                <w:b/>
                <w:spacing w:val="-2"/>
              </w:rPr>
              <w:t>l</w:t>
            </w:r>
            <w:r w:rsidRPr="009D5524">
              <w:rPr>
                <w:rFonts w:ascii="Arial" w:hAnsi="Arial" w:cs="Arial"/>
                <w:b/>
              </w:rPr>
              <w:t>d</w:t>
            </w:r>
            <w:r w:rsidRPr="009D5524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9D5524">
              <w:rPr>
                <w:rFonts w:ascii="Arial" w:hAnsi="Arial" w:cs="Arial"/>
                <w:b/>
              </w:rPr>
              <w:t xml:space="preserve">always </w:t>
            </w:r>
            <w:r w:rsidRPr="009D5524">
              <w:rPr>
                <w:rFonts w:ascii="Arial" w:hAnsi="Arial" w:cs="Arial"/>
                <w:b/>
                <w:spacing w:val="1"/>
              </w:rPr>
              <w:t>b</w:t>
            </w:r>
            <w:r w:rsidRPr="009D5524">
              <w:rPr>
                <w:rFonts w:ascii="Arial" w:hAnsi="Arial" w:cs="Arial"/>
                <w:b/>
              </w:rPr>
              <w:t>e</w:t>
            </w:r>
            <w:r w:rsidRPr="009D5524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9D5524">
              <w:rPr>
                <w:rFonts w:ascii="Arial" w:hAnsi="Arial" w:cs="Arial"/>
                <w:b/>
                <w:spacing w:val="1"/>
              </w:rPr>
              <w:t>b</w:t>
            </w:r>
            <w:r w:rsidRPr="009D5524">
              <w:rPr>
                <w:rFonts w:ascii="Arial" w:hAnsi="Arial" w:cs="Arial"/>
                <w:b/>
              </w:rPr>
              <w:t>a</w:t>
            </w:r>
            <w:r w:rsidRPr="009D5524">
              <w:rPr>
                <w:rFonts w:ascii="Arial" w:hAnsi="Arial" w:cs="Arial"/>
                <w:b/>
                <w:spacing w:val="-1"/>
              </w:rPr>
              <w:t>c</w:t>
            </w:r>
            <w:r w:rsidRPr="009D5524">
              <w:rPr>
                <w:rFonts w:ascii="Arial" w:hAnsi="Arial" w:cs="Arial"/>
                <w:b/>
                <w:spacing w:val="1"/>
              </w:rPr>
              <w:t>k</w:t>
            </w:r>
            <w:r w:rsidRPr="009D5524">
              <w:rPr>
                <w:rFonts w:ascii="Arial" w:hAnsi="Arial" w:cs="Arial"/>
                <w:b/>
                <w:spacing w:val="-1"/>
              </w:rPr>
              <w:t>e</w:t>
            </w:r>
            <w:r w:rsidRPr="009D5524">
              <w:rPr>
                <w:rFonts w:ascii="Arial" w:hAnsi="Arial" w:cs="Arial"/>
                <w:b/>
              </w:rPr>
              <w:t>d</w:t>
            </w:r>
            <w:r w:rsidRPr="009D5524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9D5524">
              <w:rPr>
                <w:rFonts w:ascii="Arial" w:hAnsi="Arial" w:cs="Arial"/>
                <w:b/>
                <w:spacing w:val="-1"/>
              </w:rPr>
              <w:t>u</w:t>
            </w:r>
            <w:r w:rsidRPr="009D5524">
              <w:rPr>
                <w:rFonts w:ascii="Arial" w:hAnsi="Arial" w:cs="Arial"/>
                <w:b/>
              </w:rPr>
              <w:t>p</w:t>
            </w:r>
            <w:r w:rsidRPr="009D5524">
              <w:rPr>
                <w:rFonts w:ascii="Arial" w:hAnsi="Arial" w:cs="Arial"/>
                <w:b/>
                <w:spacing w:val="1"/>
              </w:rPr>
              <w:t xml:space="preserve"> b</w:t>
            </w:r>
            <w:r w:rsidRPr="009D5524">
              <w:rPr>
                <w:rFonts w:ascii="Arial" w:hAnsi="Arial" w:cs="Arial"/>
                <w:b/>
              </w:rPr>
              <w:t>y a s</w:t>
            </w:r>
            <w:r w:rsidRPr="009D5524">
              <w:rPr>
                <w:rFonts w:ascii="Arial" w:hAnsi="Arial" w:cs="Arial"/>
                <w:b/>
                <w:spacing w:val="-1"/>
              </w:rPr>
              <w:t>ec</w:t>
            </w:r>
            <w:r w:rsidRPr="009D5524">
              <w:rPr>
                <w:rFonts w:ascii="Arial" w:hAnsi="Arial" w:cs="Arial"/>
                <w:b/>
              </w:rPr>
              <w:t>o</w:t>
            </w:r>
            <w:r w:rsidRPr="009D5524">
              <w:rPr>
                <w:rFonts w:ascii="Arial" w:hAnsi="Arial" w:cs="Arial"/>
                <w:b/>
                <w:spacing w:val="1"/>
              </w:rPr>
              <w:t>n</w:t>
            </w:r>
            <w:r w:rsidRPr="009D5524">
              <w:rPr>
                <w:rFonts w:ascii="Arial" w:hAnsi="Arial" w:cs="Arial"/>
                <w:b/>
              </w:rPr>
              <w:t>d</w:t>
            </w:r>
            <w:r w:rsidRPr="009D5524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9D5524">
              <w:rPr>
                <w:rFonts w:ascii="Arial" w:hAnsi="Arial" w:cs="Arial"/>
                <w:b/>
                <w:spacing w:val="-1"/>
              </w:rPr>
              <w:t>q</w:t>
            </w:r>
            <w:r w:rsidRPr="009D5524">
              <w:rPr>
                <w:rFonts w:ascii="Arial" w:hAnsi="Arial" w:cs="Arial"/>
                <w:b/>
                <w:spacing w:val="1"/>
              </w:rPr>
              <w:t>u</w:t>
            </w:r>
            <w:r w:rsidRPr="009D5524">
              <w:rPr>
                <w:rFonts w:ascii="Arial" w:hAnsi="Arial" w:cs="Arial"/>
                <w:b/>
                <w:spacing w:val="-2"/>
              </w:rPr>
              <w:t>a</w:t>
            </w:r>
            <w:r w:rsidRPr="009D5524">
              <w:rPr>
                <w:rFonts w:ascii="Arial" w:hAnsi="Arial" w:cs="Arial"/>
                <w:b/>
                <w:spacing w:val="1"/>
              </w:rPr>
              <w:t>n</w:t>
            </w:r>
            <w:r w:rsidRPr="009D5524">
              <w:rPr>
                <w:rFonts w:ascii="Arial" w:hAnsi="Arial" w:cs="Arial"/>
                <w:b/>
                <w:spacing w:val="-1"/>
              </w:rPr>
              <w:t>t</w:t>
            </w:r>
            <w:r w:rsidRPr="009D5524">
              <w:rPr>
                <w:rFonts w:ascii="Arial" w:hAnsi="Arial" w:cs="Arial"/>
                <w:b/>
              </w:rPr>
              <w:t>i</w:t>
            </w:r>
            <w:r w:rsidRPr="009D5524">
              <w:rPr>
                <w:rFonts w:ascii="Arial" w:hAnsi="Arial" w:cs="Arial"/>
                <w:b/>
                <w:spacing w:val="-1"/>
              </w:rPr>
              <w:t>t</w:t>
            </w:r>
            <w:r w:rsidRPr="009D5524">
              <w:rPr>
                <w:rFonts w:ascii="Arial" w:hAnsi="Arial" w:cs="Arial"/>
                <w:b/>
              </w:rPr>
              <w:t>a</w:t>
            </w:r>
            <w:r w:rsidRPr="009D5524">
              <w:rPr>
                <w:rFonts w:ascii="Arial" w:hAnsi="Arial" w:cs="Arial"/>
                <w:b/>
                <w:spacing w:val="-1"/>
              </w:rPr>
              <w:t>t</w:t>
            </w:r>
            <w:r w:rsidRPr="009D5524">
              <w:rPr>
                <w:rFonts w:ascii="Arial" w:hAnsi="Arial" w:cs="Arial"/>
                <w:b/>
              </w:rPr>
              <w:t>ive</w:t>
            </w:r>
            <w:r w:rsidRPr="009D5524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9D5524">
              <w:rPr>
                <w:rFonts w:ascii="Arial" w:hAnsi="Arial" w:cs="Arial"/>
                <w:b/>
                <w:spacing w:val="-1"/>
              </w:rPr>
              <w:t>tec</w:t>
            </w:r>
            <w:r w:rsidRPr="009D5524">
              <w:rPr>
                <w:rFonts w:ascii="Arial" w:hAnsi="Arial" w:cs="Arial"/>
                <w:b/>
                <w:spacing w:val="1"/>
              </w:rPr>
              <w:t>hn</w:t>
            </w:r>
            <w:r w:rsidRPr="009D5524">
              <w:rPr>
                <w:rFonts w:ascii="Arial" w:hAnsi="Arial" w:cs="Arial"/>
                <w:b/>
              </w:rPr>
              <w:t>i</w:t>
            </w:r>
            <w:r w:rsidRPr="009D5524">
              <w:rPr>
                <w:rFonts w:ascii="Arial" w:hAnsi="Arial" w:cs="Arial"/>
                <w:b/>
                <w:spacing w:val="-1"/>
              </w:rPr>
              <w:t>q</w:t>
            </w:r>
            <w:r w:rsidRPr="009D5524">
              <w:rPr>
                <w:rFonts w:ascii="Arial" w:hAnsi="Arial" w:cs="Arial"/>
                <w:b/>
                <w:spacing w:val="1"/>
              </w:rPr>
              <w:t>u</w:t>
            </w:r>
            <w:r w:rsidRPr="009D5524">
              <w:rPr>
                <w:rFonts w:ascii="Arial" w:hAnsi="Arial" w:cs="Arial"/>
                <w:b/>
                <w:spacing w:val="-1"/>
              </w:rPr>
              <w:t>e</w:t>
            </w:r>
            <w:r w:rsidRPr="009D5524">
              <w:rPr>
                <w:rFonts w:ascii="Arial" w:hAnsi="Arial" w:cs="Arial"/>
                <w:b/>
              </w:rPr>
              <w:t>,</w:t>
            </w:r>
            <w:r w:rsidRPr="009D5524">
              <w:rPr>
                <w:rFonts w:ascii="Arial" w:hAnsi="Arial" w:cs="Arial"/>
                <w:b/>
                <w:spacing w:val="2"/>
              </w:rPr>
              <w:t xml:space="preserve"> </w:t>
            </w:r>
            <w:r w:rsidRPr="009D5524">
              <w:rPr>
                <w:rFonts w:ascii="Arial" w:hAnsi="Arial" w:cs="Arial"/>
                <w:b/>
                <w:spacing w:val="-1"/>
              </w:rPr>
              <w:t>f</w:t>
            </w:r>
            <w:r w:rsidRPr="009D5524">
              <w:rPr>
                <w:rFonts w:ascii="Arial" w:hAnsi="Arial" w:cs="Arial"/>
                <w:b/>
              </w:rPr>
              <w:t>or</w:t>
            </w:r>
            <w:r w:rsidRPr="009D5524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9D5524">
              <w:rPr>
                <w:rFonts w:ascii="Arial" w:hAnsi="Arial" w:cs="Arial"/>
                <w:b/>
                <w:spacing w:val="-1"/>
              </w:rPr>
              <w:t>e</w:t>
            </w:r>
            <w:r w:rsidRPr="009D5524">
              <w:rPr>
                <w:rFonts w:ascii="Arial" w:hAnsi="Arial" w:cs="Arial"/>
                <w:b/>
              </w:rPr>
              <w:t>xa</w:t>
            </w:r>
            <w:r w:rsidRPr="009D5524">
              <w:rPr>
                <w:rFonts w:ascii="Arial" w:hAnsi="Arial" w:cs="Arial"/>
                <w:b/>
                <w:spacing w:val="-1"/>
              </w:rPr>
              <w:t>m</w:t>
            </w:r>
            <w:r w:rsidRPr="009D5524">
              <w:rPr>
                <w:rFonts w:ascii="Arial" w:hAnsi="Arial" w:cs="Arial"/>
                <w:b/>
                <w:spacing w:val="1"/>
              </w:rPr>
              <w:t>p</w:t>
            </w:r>
            <w:r w:rsidRPr="009D5524">
              <w:rPr>
                <w:rFonts w:ascii="Arial" w:hAnsi="Arial" w:cs="Arial"/>
                <w:b/>
              </w:rPr>
              <w:t>l</w:t>
            </w:r>
            <w:r w:rsidRPr="009D5524">
              <w:rPr>
                <w:rFonts w:ascii="Arial" w:hAnsi="Arial" w:cs="Arial"/>
                <w:b/>
                <w:spacing w:val="-1"/>
              </w:rPr>
              <w:t>e</w:t>
            </w:r>
            <w:r w:rsidRPr="009D5524">
              <w:rPr>
                <w:rFonts w:ascii="Arial" w:hAnsi="Arial" w:cs="Arial"/>
                <w:b/>
              </w:rPr>
              <w:t xml:space="preserve">, an </w:t>
            </w:r>
            <w:r w:rsidRPr="009D5524">
              <w:rPr>
                <w:rFonts w:ascii="Arial" w:hAnsi="Arial" w:cs="Arial"/>
                <w:b/>
                <w:spacing w:val="-1"/>
              </w:rPr>
              <w:t>e</w:t>
            </w:r>
            <w:r w:rsidRPr="009D5524">
              <w:rPr>
                <w:rFonts w:ascii="Arial" w:hAnsi="Arial" w:cs="Arial"/>
                <w:b/>
              </w:rPr>
              <w:t>l</w:t>
            </w:r>
            <w:r w:rsidRPr="009D5524">
              <w:rPr>
                <w:rFonts w:ascii="Arial" w:hAnsi="Arial" w:cs="Arial"/>
                <w:b/>
                <w:spacing w:val="-1"/>
              </w:rPr>
              <w:t>ectr</w:t>
            </w:r>
            <w:r w:rsidRPr="009D5524">
              <w:rPr>
                <w:rFonts w:ascii="Arial" w:hAnsi="Arial" w:cs="Arial"/>
                <w:b/>
              </w:rPr>
              <w:t>o</w:t>
            </w:r>
            <w:r w:rsidRPr="009D5524">
              <w:rPr>
                <w:rFonts w:ascii="Arial" w:hAnsi="Arial" w:cs="Arial"/>
                <w:b/>
                <w:spacing w:val="-1"/>
              </w:rPr>
              <w:t>c</w:t>
            </w:r>
            <w:r w:rsidRPr="009D5524">
              <w:rPr>
                <w:rFonts w:ascii="Arial" w:hAnsi="Arial" w:cs="Arial"/>
                <w:b/>
                <w:spacing w:val="1"/>
              </w:rPr>
              <w:t>he</w:t>
            </w:r>
            <w:r w:rsidRPr="009D5524">
              <w:rPr>
                <w:rFonts w:ascii="Arial" w:hAnsi="Arial" w:cs="Arial"/>
                <w:b/>
                <w:spacing w:val="-1"/>
              </w:rPr>
              <w:t>m</w:t>
            </w:r>
            <w:r w:rsidRPr="009D5524">
              <w:rPr>
                <w:rFonts w:ascii="Arial" w:hAnsi="Arial" w:cs="Arial"/>
                <w:b/>
              </w:rPr>
              <w:t>i</w:t>
            </w:r>
            <w:r w:rsidRPr="009D5524">
              <w:rPr>
                <w:rFonts w:ascii="Arial" w:hAnsi="Arial" w:cs="Arial"/>
                <w:b/>
                <w:spacing w:val="-1"/>
              </w:rPr>
              <w:t>c</w:t>
            </w:r>
            <w:r w:rsidRPr="009D5524">
              <w:rPr>
                <w:rFonts w:ascii="Arial" w:hAnsi="Arial" w:cs="Arial"/>
                <w:b/>
              </w:rPr>
              <w:t>al</w:t>
            </w:r>
            <w:r w:rsidRPr="009D5524">
              <w:rPr>
                <w:rFonts w:ascii="Arial" w:hAnsi="Arial" w:cs="Arial"/>
                <w:b/>
                <w:spacing w:val="2"/>
              </w:rPr>
              <w:t xml:space="preserve"> </w:t>
            </w:r>
            <w:r w:rsidRPr="009D5524">
              <w:rPr>
                <w:rFonts w:ascii="Arial" w:hAnsi="Arial" w:cs="Arial"/>
                <w:b/>
                <w:spacing w:val="-1"/>
              </w:rPr>
              <w:t>tec</w:t>
            </w:r>
            <w:r w:rsidRPr="009D5524">
              <w:rPr>
                <w:rFonts w:ascii="Arial" w:hAnsi="Arial" w:cs="Arial"/>
                <w:b/>
                <w:spacing w:val="1"/>
              </w:rPr>
              <w:t>hn</w:t>
            </w:r>
            <w:r w:rsidRPr="009D5524">
              <w:rPr>
                <w:rFonts w:ascii="Arial" w:hAnsi="Arial" w:cs="Arial"/>
                <w:b/>
              </w:rPr>
              <w:t>i</w:t>
            </w:r>
            <w:r w:rsidRPr="009D5524">
              <w:rPr>
                <w:rFonts w:ascii="Arial" w:hAnsi="Arial" w:cs="Arial"/>
                <w:b/>
                <w:spacing w:val="-1"/>
              </w:rPr>
              <w:t>q</w:t>
            </w:r>
            <w:r w:rsidRPr="009D5524">
              <w:rPr>
                <w:rFonts w:ascii="Arial" w:hAnsi="Arial" w:cs="Arial"/>
                <w:b/>
                <w:spacing w:val="1"/>
              </w:rPr>
              <w:t>u</w:t>
            </w:r>
            <w:r w:rsidRPr="009D5524">
              <w:rPr>
                <w:rFonts w:ascii="Arial" w:hAnsi="Arial" w:cs="Arial"/>
                <w:b/>
              </w:rPr>
              <w:t>e</w:t>
            </w:r>
            <w:r w:rsidRPr="009D5524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9D5524">
              <w:rPr>
                <w:rFonts w:ascii="Arial" w:hAnsi="Arial" w:cs="Arial"/>
                <w:b/>
                <w:spacing w:val="-2"/>
              </w:rPr>
              <w:t>s</w:t>
            </w:r>
            <w:r w:rsidRPr="009D5524">
              <w:rPr>
                <w:rFonts w:ascii="Arial" w:hAnsi="Arial" w:cs="Arial"/>
                <w:b/>
                <w:spacing w:val="1"/>
              </w:rPr>
              <w:t>u</w:t>
            </w:r>
            <w:r w:rsidRPr="009D5524">
              <w:rPr>
                <w:rFonts w:ascii="Arial" w:hAnsi="Arial" w:cs="Arial"/>
                <w:b/>
                <w:spacing w:val="-1"/>
              </w:rPr>
              <w:t>c</w:t>
            </w:r>
            <w:r w:rsidRPr="009D5524">
              <w:rPr>
                <w:rFonts w:ascii="Arial" w:hAnsi="Arial" w:cs="Arial"/>
                <w:b/>
              </w:rPr>
              <w:t>h</w:t>
            </w:r>
            <w:r w:rsidRPr="009D5524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9D5524">
              <w:rPr>
                <w:rFonts w:ascii="Arial" w:hAnsi="Arial" w:cs="Arial"/>
                <w:b/>
              </w:rPr>
              <w:t xml:space="preserve">as </w:t>
            </w:r>
            <w:r w:rsidRPr="009D5524">
              <w:rPr>
                <w:rFonts w:ascii="Arial" w:hAnsi="Arial" w:cs="Arial"/>
                <w:b/>
                <w:spacing w:val="-1"/>
              </w:rPr>
              <w:t>e</w:t>
            </w:r>
            <w:r w:rsidRPr="009D5524">
              <w:rPr>
                <w:rFonts w:ascii="Arial" w:hAnsi="Arial" w:cs="Arial"/>
                <w:b/>
              </w:rPr>
              <w:t>l</w:t>
            </w:r>
            <w:r w:rsidRPr="009D5524">
              <w:rPr>
                <w:rFonts w:ascii="Arial" w:hAnsi="Arial" w:cs="Arial"/>
                <w:b/>
                <w:spacing w:val="-1"/>
              </w:rPr>
              <w:t>ec</w:t>
            </w:r>
            <w:r w:rsidRPr="009D5524">
              <w:rPr>
                <w:rFonts w:ascii="Arial" w:hAnsi="Arial" w:cs="Arial"/>
                <w:b/>
                <w:spacing w:val="1"/>
              </w:rPr>
              <w:t>t</w:t>
            </w:r>
            <w:r w:rsidRPr="009D5524">
              <w:rPr>
                <w:rFonts w:ascii="Arial" w:hAnsi="Arial" w:cs="Arial"/>
                <w:b/>
                <w:spacing w:val="-1"/>
              </w:rPr>
              <w:t>r</w:t>
            </w:r>
            <w:r w:rsidRPr="009D5524">
              <w:rPr>
                <w:rFonts w:ascii="Arial" w:hAnsi="Arial" w:cs="Arial"/>
                <w:b/>
              </w:rPr>
              <w:t>o</w:t>
            </w:r>
            <w:r w:rsidRPr="009D5524">
              <w:rPr>
                <w:rFonts w:ascii="Arial" w:hAnsi="Arial" w:cs="Arial"/>
                <w:b/>
                <w:spacing w:val="-1"/>
              </w:rPr>
              <w:t>c</w:t>
            </w:r>
            <w:r w:rsidRPr="009D5524">
              <w:rPr>
                <w:rFonts w:ascii="Arial" w:hAnsi="Arial" w:cs="Arial"/>
                <w:b/>
                <w:spacing w:val="1"/>
              </w:rPr>
              <w:t>h</w:t>
            </w:r>
            <w:r w:rsidRPr="009D5524">
              <w:rPr>
                <w:rFonts w:ascii="Arial" w:hAnsi="Arial" w:cs="Arial"/>
                <w:b/>
                <w:spacing w:val="-1"/>
              </w:rPr>
              <w:t>em</w:t>
            </w:r>
            <w:r w:rsidRPr="009D5524">
              <w:rPr>
                <w:rFonts w:ascii="Arial" w:hAnsi="Arial" w:cs="Arial"/>
                <w:b/>
              </w:rPr>
              <w:t>i</w:t>
            </w:r>
            <w:r w:rsidRPr="009D5524">
              <w:rPr>
                <w:rFonts w:ascii="Arial" w:hAnsi="Arial" w:cs="Arial"/>
                <w:b/>
                <w:spacing w:val="-1"/>
              </w:rPr>
              <w:t>c</w:t>
            </w:r>
            <w:r w:rsidRPr="009D5524">
              <w:rPr>
                <w:rFonts w:ascii="Arial" w:hAnsi="Arial" w:cs="Arial"/>
                <w:b/>
              </w:rPr>
              <w:t>al</w:t>
            </w:r>
            <w:r w:rsidRPr="009D5524">
              <w:rPr>
                <w:rFonts w:ascii="Arial" w:hAnsi="Arial" w:cs="Arial"/>
                <w:b/>
                <w:spacing w:val="4"/>
              </w:rPr>
              <w:t xml:space="preserve"> </w:t>
            </w:r>
            <w:r w:rsidRPr="009D5524">
              <w:rPr>
                <w:rFonts w:ascii="Arial" w:hAnsi="Arial" w:cs="Arial"/>
                <w:b/>
              </w:rPr>
              <w:t>i</w:t>
            </w:r>
            <w:r w:rsidRPr="009D5524">
              <w:rPr>
                <w:rFonts w:ascii="Arial" w:hAnsi="Arial" w:cs="Arial"/>
                <w:b/>
                <w:spacing w:val="-3"/>
              </w:rPr>
              <w:t>m</w:t>
            </w:r>
            <w:r w:rsidRPr="009D5524">
              <w:rPr>
                <w:rFonts w:ascii="Arial" w:hAnsi="Arial" w:cs="Arial"/>
                <w:b/>
                <w:spacing w:val="1"/>
              </w:rPr>
              <w:t>p</w:t>
            </w:r>
            <w:r w:rsidRPr="009D5524">
              <w:rPr>
                <w:rFonts w:ascii="Arial" w:hAnsi="Arial" w:cs="Arial"/>
                <w:b/>
                <w:spacing w:val="-1"/>
              </w:rPr>
              <w:t>e</w:t>
            </w:r>
            <w:r w:rsidRPr="009D5524">
              <w:rPr>
                <w:rFonts w:ascii="Arial" w:hAnsi="Arial" w:cs="Arial"/>
                <w:b/>
                <w:spacing w:val="1"/>
              </w:rPr>
              <w:t>d</w:t>
            </w:r>
            <w:r w:rsidRPr="009D5524">
              <w:rPr>
                <w:rFonts w:ascii="Arial" w:hAnsi="Arial" w:cs="Arial"/>
                <w:b/>
              </w:rPr>
              <w:t>a</w:t>
            </w:r>
            <w:r w:rsidRPr="009D5524">
              <w:rPr>
                <w:rFonts w:ascii="Arial" w:hAnsi="Arial" w:cs="Arial"/>
                <w:b/>
                <w:spacing w:val="1"/>
              </w:rPr>
              <w:t>n</w:t>
            </w:r>
            <w:r w:rsidRPr="009D5524">
              <w:rPr>
                <w:rFonts w:ascii="Arial" w:hAnsi="Arial" w:cs="Arial"/>
                <w:b/>
                <w:spacing w:val="-1"/>
              </w:rPr>
              <w:t>c</w:t>
            </w:r>
            <w:r w:rsidRPr="009D5524">
              <w:rPr>
                <w:rFonts w:ascii="Arial" w:hAnsi="Arial" w:cs="Arial"/>
                <w:b/>
              </w:rPr>
              <w:t>e</w:t>
            </w:r>
            <w:r w:rsidRPr="009D5524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9D5524">
              <w:rPr>
                <w:rFonts w:ascii="Arial" w:hAnsi="Arial" w:cs="Arial"/>
                <w:b/>
                <w:spacing w:val="-2"/>
              </w:rPr>
              <w:t>s</w:t>
            </w:r>
            <w:r w:rsidRPr="009D5524">
              <w:rPr>
                <w:rFonts w:ascii="Arial" w:hAnsi="Arial" w:cs="Arial"/>
                <w:b/>
                <w:spacing w:val="1"/>
              </w:rPr>
              <w:t>p</w:t>
            </w:r>
            <w:r w:rsidRPr="009D5524">
              <w:rPr>
                <w:rFonts w:ascii="Arial" w:hAnsi="Arial" w:cs="Arial"/>
                <w:b/>
                <w:spacing w:val="-1"/>
              </w:rPr>
              <w:t>ectr</w:t>
            </w:r>
            <w:r w:rsidRPr="009D5524">
              <w:rPr>
                <w:rFonts w:ascii="Arial" w:hAnsi="Arial" w:cs="Arial"/>
                <w:b/>
              </w:rPr>
              <w:t>o</w:t>
            </w:r>
            <w:r w:rsidRPr="009D5524">
              <w:rPr>
                <w:rFonts w:ascii="Arial" w:hAnsi="Arial" w:cs="Arial"/>
                <w:b/>
                <w:spacing w:val="2"/>
              </w:rPr>
              <w:t>s</w:t>
            </w:r>
            <w:r w:rsidRPr="009D5524">
              <w:rPr>
                <w:rFonts w:ascii="Arial" w:hAnsi="Arial" w:cs="Arial"/>
                <w:b/>
                <w:spacing w:val="-1"/>
              </w:rPr>
              <w:t>c</w:t>
            </w:r>
            <w:r w:rsidRPr="009D5524">
              <w:rPr>
                <w:rFonts w:ascii="Arial" w:hAnsi="Arial" w:cs="Arial"/>
                <w:b/>
              </w:rPr>
              <w:t>o</w:t>
            </w:r>
            <w:r w:rsidRPr="009D5524">
              <w:rPr>
                <w:rFonts w:ascii="Arial" w:hAnsi="Arial" w:cs="Arial"/>
                <w:b/>
                <w:spacing w:val="1"/>
              </w:rPr>
              <w:t>p</w:t>
            </w:r>
            <w:r w:rsidRPr="009D5524">
              <w:rPr>
                <w:rFonts w:ascii="Arial" w:hAnsi="Arial" w:cs="Arial"/>
                <w:b/>
              </w:rPr>
              <w:t>y</w:t>
            </w:r>
            <w:r w:rsidRPr="009D5524">
              <w:rPr>
                <w:rFonts w:ascii="Arial" w:hAnsi="Arial" w:cs="Arial"/>
                <w:b/>
                <w:spacing w:val="2"/>
              </w:rPr>
              <w:t xml:space="preserve"> </w:t>
            </w:r>
            <w:r w:rsidRPr="009D5524">
              <w:rPr>
                <w:rFonts w:ascii="Arial" w:hAnsi="Arial" w:cs="Arial"/>
                <w:b/>
              </w:rPr>
              <w:t>or</w:t>
            </w:r>
            <w:r w:rsidRPr="009D5524">
              <w:rPr>
                <w:rFonts w:ascii="Arial" w:hAnsi="Arial" w:cs="Arial"/>
                <w:b/>
                <w:spacing w:val="-1"/>
              </w:rPr>
              <w:t xml:space="preserve"> </w:t>
            </w:r>
            <w:proofErr w:type="spellStart"/>
            <w:r w:rsidRPr="009D5524">
              <w:rPr>
                <w:rFonts w:ascii="Arial" w:hAnsi="Arial" w:cs="Arial"/>
                <w:b/>
                <w:spacing w:val="1"/>
              </w:rPr>
              <w:t>p</w:t>
            </w:r>
            <w:r w:rsidRPr="009D5524">
              <w:rPr>
                <w:rFonts w:ascii="Arial" w:hAnsi="Arial" w:cs="Arial"/>
                <w:b/>
              </w:rPr>
              <w:t>o</w:t>
            </w:r>
            <w:r w:rsidRPr="009D5524">
              <w:rPr>
                <w:rFonts w:ascii="Arial" w:hAnsi="Arial" w:cs="Arial"/>
                <w:b/>
                <w:spacing w:val="-1"/>
              </w:rPr>
              <w:t>te</w:t>
            </w:r>
            <w:r w:rsidRPr="009D5524">
              <w:rPr>
                <w:rFonts w:ascii="Arial" w:hAnsi="Arial" w:cs="Arial"/>
                <w:b/>
                <w:spacing w:val="1"/>
              </w:rPr>
              <w:t>n</w:t>
            </w:r>
            <w:r w:rsidRPr="009D5524">
              <w:rPr>
                <w:rFonts w:ascii="Arial" w:hAnsi="Arial" w:cs="Arial"/>
                <w:b/>
                <w:spacing w:val="-1"/>
              </w:rPr>
              <w:t>t</w:t>
            </w:r>
            <w:r w:rsidRPr="009D5524">
              <w:rPr>
                <w:rFonts w:ascii="Arial" w:hAnsi="Arial" w:cs="Arial"/>
                <w:b/>
              </w:rPr>
              <w:t>io</w:t>
            </w:r>
            <w:r w:rsidRPr="009D5524">
              <w:rPr>
                <w:rFonts w:ascii="Arial" w:hAnsi="Arial" w:cs="Arial"/>
                <w:b/>
                <w:spacing w:val="1"/>
              </w:rPr>
              <w:t>d</w:t>
            </w:r>
            <w:r w:rsidRPr="009D5524">
              <w:rPr>
                <w:rFonts w:ascii="Arial" w:hAnsi="Arial" w:cs="Arial"/>
                <w:b/>
                <w:spacing w:val="-2"/>
              </w:rPr>
              <w:t>y</w:t>
            </w:r>
            <w:r w:rsidRPr="009D5524">
              <w:rPr>
                <w:rFonts w:ascii="Arial" w:hAnsi="Arial" w:cs="Arial"/>
                <w:b/>
                <w:spacing w:val="1"/>
              </w:rPr>
              <w:t>n</w:t>
            </w:r>
            <w:r w:rsidRPr="009D5524">
              <w:rPr>
                <w:rFonts w:ascii="Arial" w:hAnsi="Arial" w:cs="Arial"/>
                <w:b/>
              </w:rPr>
              <w:t>a</w:t>
            </w:r>
            <w:r w:rsidRPr="009D5524">
              <w:rPr>
                <w:rFonts w:ascii="Arial" w:hAnsi="Arial" w:cs="Arial"/>
                <w:b/>
                <w:spacing w:val="-1"/>
              </w:rPr>
              <w:t>m</w:t>
            </w:r>
            <w:r w:rsidRPr="009D5524">
              <w:rPr>
                <w:rFonts w:ascii="Arial" w:hAnsi="Arial" w:cs="Arial"/>
                <w:b/>
              </w:rPr>
              <w:t>ic</w:t>
            </w:r>
            <w:proofErr w:type="spellEnd"/>
            <w:r w:rsidRPr="009D5524">
              <w:rPr>
                <w:rFonts w:ascii="Arial" w:hAnsi="Arial" w:cs="Arial"/>
                <w:b/>
              </w:rPr>
              <w:t xml:space="preserve"> </w:t>
            </w:r>
            <w:r w:rsidRPr="009D5524">
              <w:rPr>
                <w:rFonts w:ascii="Arial" w:hAnsi="Arial" w:cs="Arial"/>
                <w:b/>
                <w:spacing w:val="-1"/>
              </w:rPr>
              <w:t>p</w:t>
            </w:r>
            <w:r w:rsidRPr="009D5524">
              <w:rPr>
                <w:rFonts w:ascii="Arial" w:hAnsi="Arial" w:cs="Arial"/>
                <w:b/>
              </w:rPr>
              <w:t>ola</w:t>
            </w:r>
            <w:r w:rsidRPr="009D5524">
              <w:rPr>
                <w:rFonts w:ascii="Arial" w:hAnsi="Arial" w:cs="Arial"/>
                <w:b/>
                <w:spacing w:val="-1"/>
              </w:rPr>
              <w:t>r</w:t>
            </w:r>
            <w:r w:rsidRPr="009D5524">
              <w:rPr>
                <w:rFonts w:ascii="Arial" w:hAnsi="Arial" w:cs="Arial"/>
                <w:b/>
              </w:rPr>
              <w:t>i</w:t>
            </w:r>
            <w:r w:rsidRPr="009D5524">
              <w:rPr>
                <w:rFonts w:ascii="Arial" w:hAnsi="Arial" w:cs="Arial"/>
                <w:b/>
                <w:spacing w:val="-1"/>
              </w:rPr>
              <w:t>z</w:t>
            </w:r>
            <w:r w:rsidRPr="009D5524">
              <w:rPr>
                <w:rFonts w:ascii="Arial" w:hAnsi="Arial" w:cs="Arial"/>
                <w:b/>
              </w:rPr>
              <w:t>a</w:t>
            </w:r>
            <w:r w:rsidRPr="009D5524">
              <w:rPr>
                <w:rFonts w:ascii="Arial" w:hAnsi="Arial" w:cs="Arial"/>
                <w:b/>
                <w:spacing w:val="-1"/>
              </w:rPr>
              <w:t>t</w:t>
            </w:r>
            <w:r w:rsidRPr="009D5524">
              <w:rPr>
                <w:rFonts w:ascii="Arial" w:hAnsi="Arial" w:cs="Arial"/>
                <w:b/>
              </w:rPr>
              <w:t>ion</w:t>
            </w:r>
            <w:r w:rsidRPr="009D5524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9D5524">
              <w:rPr>
                <w:rFonts w:ascii="Arial" w:hAnsi="Arial" w:cs="Arial"/>
                <w:b/>
                <w:spacing w:val="-1"/>
              </w:rPr>
              <w:t>c</w:t>
            </w:r>
            <w:r w:rsidRPr="009D5524">
              <w:rPr>
                <w:rFonts w:ascii="Arial" w:hAnsi="Arial" w:cs="Arial"/>
                <w:b/>
                <w:spacing w:val="1"/>
              </w:rPr>
              <w:t>u</w:t>
            </w:r>
            <w:r w:rsidRPr="009D5524">
              <w:rPr>
                <w:rFonts w:ascii="Arial" w:hAnsi="Arial" w:cs="Arial"/>
                <w:b/>
                <w:spacing w:val="-1"/>
              </w:rPr>
              <w:t>r</w:t>
            </w:r>
            <w:r w:rsidRPr="009D5524">
              <w:rPr>
                <w:rFonts w:ascii="Arial" w:hAnsi="Arial" w:cs="Arial"/>
                <w:b/>
              </w:rPr>
              <w:t>v</w:t>
            </w:r>
            <w:r w:rsidRPr="009D5524">
              <w:rPr>
                <w:rFonts w:ascii="Arial" w:hAnsi="Arial" w:cs="Arial"/>
                <w:b/>
                <w:spacing w:val="-1"/>
              </w:rPr>
              <w:t>e</w:t>
            </w:r>
            <w:r w:rsidRPr="009D5524">
              <w:rPr>
                <w:rFonts w:ascii="Arial" w:hAnsi="Arial" w:cs="Arial"/>
                <w:b/>
              </w:rPr>
              <w:t>s.</w:t>
            </w:r>
            <w:r w:rsidRPr="009D5524">
              <w:rPr>
                <w:rFonts w:ascii="Arial" w:hAnsi="Arial" w:cs="Arial"/>
                <w:b/>
                <w:spacing w:val="2"/>
              </w:rPr>
              <w:t xml:space="preserve"> </w:t>
            </w:r>
            <w:r w:rsidRPr="009D5524">
              <w:rPr>
                <w:rFonts w:ascii="Arial" w:hAnsi="Arial" w:cs="Arial"/>
                <w:b/>
              </w:rPr>
              <w:t>Co</w:t>
            </w:r>
            <w:r w:rsidRPr="009D5524">
              <w:rPr>
                <w:rFonts w:ascii="Arial" w:hAnsi="Arial" w:cs="Arial"/>
                <w:b/>
                <w:spacing w:val="-1"/>
              </w:rPr>
              <w:t>rr</w:t>
            </w:r>
            <w:r w:rsidRPr="009D5524">
              <w:rPr>
                <w:rFonts w:ascii="Arial" w:hAnsi="Arial" w:cs="Arial"/>
                <w:b/>
              </w:rPr>
              <w:t>osion</w:t>
            </w:r>
            <w:r w:rsidRPr="009D5524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9D5524">
              <w:rPr>
                <w:rFonts w:ascii="Arial" w:hAnsi="Arial" w:cs="Arial"/>
                <w:b/>
              </w:rPr>
              <w:t>is an</w:t>
            </w:r>
            <w:r w:rsidRPr="009D5524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9D5524">
              <w:rPr>
                <w:rFonts w:ascii="Arial" w:hAnsi="Arial" w:cs="Arial"/>
                <w:b/>
                <w:spacing w:val="-1"/>
              </w:rPr>
              <w:t>e</w:t>
            </w:r>
            <w:r w:rsidRPr="009D5524">
              <w:rPr>
                <w:rFonts w:ascii="Arial" w:hAnsi="Arial" w:cs="Arial"/>
                <w:b/>
              </w:rPr>
              <w:t>l</w:t>
            </w:r>
            <w:r w:rsidRPr="009D5524">
              <w:rPr>
                <w:rFonts w:ascii="Arial" w:hAnsi="Arial" w:cs="Arial"/>
                <w:b/>
                <w:spacing w:val="-1"/>
              </w:rPr>
              <w:t>ectr</w:t>
            </w:r>
            <w:r w:rsidRPr="009D5524">
              <w:rPr>
                <w:rFonts w:ascii="Arial" w:hAnsi="Arial" w:cs="Arial"/>
                <w:b/>
              </w:rPr>
              <w:t>o</w:t>
            </w:r>
            <w:r w:rsidRPr="009D5524">
              <w:rPr>
                <w:rFonts w:ascii="Arial" w:hAnsi="Arial" w:cs="Arial"/>
                <w:b/>
                <w:spacing w:val="-1"/>
              </w:rPr>
              <w:t>c</w:t>
            </w:r>
            <w:r w:rsidRPr="009D5524">
              <w:rPr>
                <w:rFonts w:ascii="Arial" w:hAnsi="Arial" w:cs="Arial"/>
                <w:b/>
                <w:spacing w:val="1"/>
              </w:rPr>
              <w:t>he</w:t>
            </w:r>
            <w:r w:rsidRPr="009D5524">
              <w:rPr>
                <w:rFonts w:ascii="Arial" w:hAnsi="Arial" w:cs="Arial"/>
                <w:b/>
                <w:spacing w:val="-1"/>
              </w:rPr>
              <w:t>m</w:t>
            </w:r>
            <w:r w:rsidRPr="009D5524">
              <w:rPr>
                <w:rFonts w:ascii="Arial" w:hAnsi="Arial" w:cs="Arial"/>
                <w:b/>
              </w:rPr>
              <w:t>i</w:t>
            </w:r>
            <w:r w:rsidRPr="009D5524">
              <w:rPr>
                <w:rFonts w:ascii="Arial" w:hAnsi="Arial" w:cs="Arial"/>
                <w:b/>
                <w:spacing w:val="-1"/>
              </w:rPr>
              <w:t>c</w:t>
            </w:r>
            <w:r w:rsidRPr="009D5524">
              <w:rPr>
                <w:rFonts w:ascii="Arial" w:hAnsi="Arial" w:cs="Arial"/>
                <w:b/>
              </w:rPr>
              <w:t>al</w:t>
            </w:r>
            <w:r w:rsidRPr="009D5524">
              <w:rPr>
                <w:rFonts w:ascii="Arial" w:hAnsi="Arial" w:cs="Arial"/>
                <w:b/>
                <w:spacing w:val="2"/>
              </w:rPr>
              <w:t xml:space="preserve"> </w:t>
            </w:r>
            <w:r w:rsidRPr="009D5524">
              <w:rPr>
                <w:rFonts w:ascii="Arial" w:hAnsi="Arial" w:cs="Arial"/>
                <w:b/>
                <w:spacing w:val="1"/>
              </w:rPr>
              <w:t>ph</w:t>
            </w:r>
            <w:r w:rsidRPr="009D5524">
              <w:rPr>
                <w:rFonts w:ascii="Arial" w:hAnsi="Arial" w:cs="Arial"/>
                <w:b/>
                <w:spacing w:val="-3"/>
              </w:rPr>
              <w:t>e</w:t>
            </w:r>
            <w:r w:rsidRPr="009D5524">
              <w:rPr>
                <w:rFonts w:ascii="Arial" w:hAnsi="Arial" w:cs="Arial"/>
                <w:b/>
                <w:spacing w:val="1"/>
              </w:rPr>
              <w:t>n</w:t>
            </w:r>
            <w:r w:rsidRPr="009D5524">
              <w:rPr>
                <w:rFonts w:ascii="Arial" w:hAnsi="Arial" w:cs="Arial"/>
                <w:b/>
              </w:rPr>
              <w:t>o</w:t>
            </w:r>
            <w:r w:rsidRPr="009D5524">
              <w:rPr>
                <w:rFonts w:ascii="Arial" w:hAnsi="Arial" w:cs="Arial"/>
                <w:b/>
                <w:spacing w:val="-1"/>
              </w:rPr>
              <w:t>me</w:t>
            </w:r>
            <w:r w:rsidRPr="009D5524">
              <w:rPr>
                <w:rFonts w:ascii="Arial" w:hAnsi="Arial" w:cs="Arial"/>
                <w:b/>
                <w:spacing w:val="1"/>
              </w:rPr>
              <w:t>n</w:t>
            </w:r>
            <w:r w:rsidRPr="009D5524">
              <w:rPr>
                <w:rFonts w:ascii="Arial" w:hAnsi="Arial" w:cs="Arial"/>
                <w:b/>
              </w:rPr>
              <w:t>on</w:t>
            </w:r>
            <w:r w:rsidRPr="009D5524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9D5524">
              <w:rPr>
                <w:rFonts w:ascii="Arial" w:hAnsi="Arial" w:cs="Arial"/>
                <w:b/>
              </w:rPr>
              <w:t>a</w:t>
            </w:r>
            <w:r w:rsidRPr="009D5524">
              <w:rPr>
                <w:rFonts w:ascii="Arial" w:hAnsi="Arial" w:cs="Arial"/>
                <w:b/>
                <w:spacing w:val="-1"/>
              </w:rPr>
              <w:t>n</w:t>
            </w:r>
            <w:r w:rsidRPr="009D5524">
              <w:rPr>
                <w:rFonts w:ascii="Arial" w:hAnsi="Arial" w:cs="Arial"/>
                <w:b/>
              </w:rPr>
              <w:t>d</w:t>
            </w:r>
            <w:r w:rsidRPr="009D5524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9D5524">
              <w:rPr>
                <w:rFonts w:ascii="Arial" w:hAnsi="Arial" w:cs="Arial"/>
                <w:b/>
              </w:rPr>
              <w:t>as s</w:t>
            </w:r>
            <w:r w:rsidRPr="009D5524">
              <w:rPr>
                <w:rFonts w:ascii="Arial" w:hAnsi="Arial" w:cs="Arial"/>
                <w:b/>
                <w:spacing w:val="1"/>
              </w:rPr>
              <w:t>u</w:t>
            </w:r>
            <w:r w:rsidRPr="009D5524">
              <w:rPr>
                <w:rFonts w:ascii="Arial" w:hAnsi="Arial" w:cs="Arial"/>
                <w:b/>
                <w:spacing w:val="-1"/>
              </w:rPr>
              <w:t>c</w:t>
            </w:r>
            <w:r w:rsidRPr="009D5524">
              <w:rPr>
                <w:rFonts w:ascii="Arial" w:hAnsi="Arial" w:cs="Arial"/>
                <w:b/>
              </w:rPr>
              <w:t>h</w:t>
            </w:r>
            <w:r w:rsidRPr="009D5524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9D5524">
              <w:rPr>
                <w:rFonts w:ascii="Arial" w:hAnsi="Arial" w:cs="Arial"/>
                <w:b/>
                <w:spacing w:val="-1"/>
              </w:rPr>
              <w:t>e</w:t>
            </w:r>
            <w:r w:rsidRPr="009D5524">
              <w:rPr>
                <w:rFonts w:ascii="Arial" w:hAnsi="Arial" w:cs="Arial"/>
                <w:b/>
              </w:rPr>
              <w:t>l</w:t>
            </w:r>
            <w:r w:rsidRPr="009D5524">
              <w:rPr>
                <w:rFonts w:ascii="Arial" w:hAnsi="Arial" w:cs="Arial"/>
                <w:b/>
                <w:spacing w:val="-1"/>
              </w:rPr>
              <w:t>ectr</w:t>
            </w:r>
            <w:r w:rsidRPr="009D5524">
              <w:rPr>
                <w:rFonts w:ascii="Arial" w:hAnsi="Arial" w:cs="Arial"/>
                <w:b/>
              </w:rPr>
              <w:t>o</w:t>
            </w:r>
            <w:r w:rsidRPr="009D5524">
              <w:rPr>
                <w:rFonts w:ascii="Arial" w:hAnsi="Arial" w:cs="Arial"/>
                <w:b/>
                <w:spacing w:val="-1"/>
              </w:rPr>
              <w:t>c</w:t>
            </w:r>
            <w:r w:rsidRPr="009D5524">
              <w:rPr>
                <w:rFonts w:ascii="Arial" w:hAnsi="Arial" w:cs="Arial"/>
                <w:b/>
                <w:spacing w:val="1"/>
              </w:rPr>
              <w:t>he</w:t>
            </w:r>
            <w:r w:rsidRPr="009D5524">
              <w:rPr>
                <w:rFonts w:ascii="Arial" w:hAnsi="Arial" w:cs="Arial"/>
                <w:b/>
                <w:spacing w:val="-1"/>
              </w:rPr>
              <w:t>m</w:t>
            </w:r>
            <w:r w:rsidRPr="009D5524">
              <w:rPr>
                <w:rFonts w:ascii="Arial" w:hAnsi="Arial" w:cs="Arial"/>
                <w:b/>
              </w:rPr>
              <w:t>i</w:t>
            </w:r>
            <w:r w:rsidRPr="009D5524">
              <w:rPr>
                <w:rFonts w:ascii="Arial" w:hAnsi="Arial" w:cs="Arial"/>
                <w:b/>
                <w:spacing w:val="-1"/>
              </w:rPr>
              <w:t>c</w:t>
            </w:r>
            <w:r w:rsidRPr="009D5524">
              <w:rPr>
                <w:rFonts w:ascii="Arial" w:hAnsi="Arial" w:cs="Arial"/>
                <w:b/>
              </w:rPr>
              <w:t>al</w:t>
            </w:r>
            <w:r w:rsidRPr="009D5524">
              <w:rPr>
                <w:rFonts w:ascii="Arial" w:hAnsi="Arial" w:cs="Arial"/>
                <w:b/>
                <w:spacing w:val="2"/>
              </w:rPr>
              <w:t xml:space="preserve"> </w:t>
            </w:r>
            <w:r w:rsidRPr="009D5524">
              <w:rPr>
                <w:rFonts w:ascii="Arial" w:hAnsi="Arial" w:cs="Arial"/>
                <w:b/>
                <w:spacing w:val="-1"/>
              </w:rPr>
              <w:t>tec</w:t>
            </w:r>
            <w:r w:rsidRPr="009D5524">
              <w:rPr>
                <w:rFonts w:ascii="Arial" w:hAnsi="Arial" w:cs="Arial"/>
                <w:b/>
                <w:spacing w:val="1"/>
              </w:rPr>
              <w:t>hn</w:t>
            </w:r>
            <w:r w:rsidRPr="009D5524">
              <w:rPr>
                <w:rFonts w:ascii="Arial" w:hAnsi="Arial" w:cs="Arial"/>
                <w:b/>
              </w:rPr>
              <w:t>i</w:t>
            </w:r>
            <w:r w:rsidRPr="009D5524">
              <w:rPr>
                <w:rFonts w:ascii="Arial" w:hAnsi="Arial" w:cs="Arial"/>
                <w:b/>
                <w:spacing w:val="-1"/>
              </w:rPr>
              <w:t>q</w:t>
            </w:r>
            <w:r w:rsidRPr="009D5524">
              <w:rPr>
                <w:rFonts w:ascii="Arial" w:hAnsi="Arial" w:cs="Arial"/>
                <w:b/>
                <w:spacing w:val="1"/>
              </w:rPr>
              <w:t>u</w:t>
            </w:r>
            <w:r w:rsidRPr="009D5524">
              <w:rPr>
                <w:rFonts w:ascii="Arial" w:hAnsi="Arial" w:cs="Arial"/>
                <w:b/>
                <w:spacing w:val="-1"/>
              </w:rPr>
              <w:t>e</w:t>
            </w:r>
            <w:r w:rsidRPr="009D5524">
              <w:rPr>
                <w:rFonts w:ascii="Arial" w:hAnsi="Arial" w:cs="Arial"/>
                <w:b/>
              </w:rPr>
              <w:t xml:space="preserve">s </w:t>
            </w:r>
            <w:r w:rsidRPr="009D5524">
              <w:rPr>
                <w:rFonts w:ascii="Arial" w:hAnsi="Arial" w:cs="Arial"/>
                <w:b/>
                <w:spacing w:val="-2"/>
              </w:rPr>
              <w:t>s</w:t>
            </w:r>
            <w:r w:rsidRPr="009D5524">
              <w:rPr>
                <w:rFonts w:ascii="Arial" w:hAnsi="Arial" w:cs="Arial"/>
                <w:b/>
                <w:spacing w:val="1"/>
              </w:rPr>
              <w:t>h</w:t>
            </w:r>
            <w:r w:rsidRPr="009D5524">
              <w:rPr>
                <w:rFonts w:ascii="Arial" w:hAnsi="Arial" w:cs="Arial"/>
                <w:b/>
              </w:rPr>
              <w:t>o</w:t>
            </w:r>
            <w:r w:rsidRPr="009D5524">
              <w:rPr>
                <w:rFonts w:ascii="Arial" w:hAnsi="Arial" w:cs="Arial"/>
                <w:b/>
                <w:spacing w:val="1"/>
              </w:rPr>
              <w:t>u</w:t>
            </w:r>
            <w:r w:rsidRPr="009D5524">
              <w:rPr>
                <w:rFonts w:ascii="Arial" w:hAnsi="Arial" w:cs="Arial"/>
                <w:b/>
                <w:spacing w:val="-2"/>
              </w:rPr>
              <w:t>l</w:t>
            </w:r>
            <w:r w:rsidRPr="009D5524">
              <w:rPr>
                <w:rFonts w:ascii="Arial" w:hAnsi="Arial" w:cs="Arial"/>
                <w:b/>
              </w:rPr>
              <w:t>d</w:t>
            </w:r>
            <w:r w:rsidRPr="009D5524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9D5524">
              <w:rPr>
                <w:rFonts w:ascii="Arial" w:hAnsi="Arial" w:cs="Arial"/>
                <w:b/>
              </w:rPr>
              <w:t xml:space="preserve">always </w:t>
            </w:r>
            <w:r w:rsidRPr="009D5524">
              <w:rPr>
                <w:rFonts w:ascii="Arial" w:hAnsi="Arial" w:cs="Arial"/>
                <w:b/>
                <w:spacing w:val="1"/>
              </w:rPr>
              <w:t>b</w:t>
            </w:r>
            <w:r w:rsidRPr="009D5524">
              <w:rPr>
                <w:rFonts w:ascii="Arial" w:hAnsi="Arial" w:cs="Arial"/>
                <w:b/>
              </w:rPr>
              <w:t>e</w:t>
            </w:r>
            <w:r w:rsidRPr="009D5524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9D5524">
              <w:rPr>
                <w:rFonts w:ascii="Arial" w:hAnsi="Arial" w:cs="Arial"/>
                <w:b/>
                <w:spacing w:val="1"/>
              </w:rPr>
              <w:t>p</w:t>
            </w:r>
            <w:r w:rsidRPr="009D5524">
              <w:rPr>
                <w:rFonts w:ascii="Arial" w:hAnsi="Arial" w:cs="Arial"/>
                <w:b/>
                <w:spacing w:val="-1"/>
              </w:rPr>
              <w:t>re</w:t>
            </w:r>
            <w:r w:rsidRPr="009D5524">
              <w:rPr>
                <w:rFonts w:ascii="Arial" w:hAnsi="Arial" w:cs="Arial"/>
                <w:b/>
              </w:rPr>
              <w:t>s</w:t>
            </w:r>
            <w:r w:rsidRPr="009D5524">
              <w:rPr>
                <w:rFonts w:ascii="Arial" w:hAnsi="Arial" w:cs="Arial"/>
                <w:b/>
                <w:spacing w:val="-1"/>
              </w:rPr>
              <w:t>e</w:t>
            </w:r>
            <w:r w:rsidRPr="009D5524">
              <w:rPr>
                <w:rFonts w:ascii="Arial" w:hAnsi="Arial" w:cs="Arial"/>
                <w:b/>
                <w:spacing w:val="1"/>
              </w:rPr>
              <w:t>n</w:t>
            </w:r>
            <w:r w:rsidRPr="009D5524">
              <w:rPr>
                <w:rFonts w:ascii="Arial" w:hAnsi="Arial" w:cs="Arial"/>
                <w:b/>
              </w:rPr>
              <w:t>t</w:t>
            </w:r>
            <w:r w:rsidRPr="009D5524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9D5524">
              <w:rPr>
                <w:rFonts w:ascii="Arial" w:hAnsi="Arial" w:cs="Arial"/>
                <w:b/>
              </w:rPr>
              <w:t>w</w:t>
            </w:r>
            <w:r w:rsidRPr="009D5524">
              <w:rPr>
                <w:rFonts w:ascii="Arial" w:hAnsi="Arial" w:cs="Arial"/>
                <w:b/>
                <w:spacing w:val="1"/>
              </w:rPr>
              <w:t>h</w:t>
            </w:r>
            <w:r w:rsidRPr="009D5524">
              <w:rPr>
                <w:rFonts w:ascii="Arial" w:hAnsi="Arial" w:cs="Arial"/>
                <w:b/>
                <w:spacing w:val="-1"/>
              </w:rPr>
              <w:t>e</w:t>
            </w:r>
            <w:r w:rsidRPr="009D5524">
              <w:rPr>
                <w:rFonts w:ascii="Arial" w:hAnsi="Arial" w:cs="Arial"/>
                <w:b/>
              </w:rPr>
              <w:t>n</w:t>
            </w:r>
            <w:r w:rsidRPr="009D5524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9D5524">
              <w:rPr>
                <w:rFonts w:ascii="Arial" w:hAnsi="Arial" w:cs="Arial"/>
                <w:b/>
              </w:rPr>
              <w:t>a</w:t>
            </w:r>
            <w:r w:rsidRPr="009D5524">
              <w:rPr>
                <w:rFonts w:ascii="Arial" w:hAnsi="Arial" w:cs="Arial"/>
                <w:b/>
                <w:spacing w:val="-2"/>
              </w:rPr>
              <w:t>s</w:t>
            </w:r>
            <w:r w:rsidRPr="009D5524">
              <w:rPr>
                <w:rFonts w:ascii="Arial" w:hAnsi="Arial" w:cs="Arial"/>
                <w:b/>
              </w:rPr>
              <w:t>s</w:t>
            </w:r>
            <w:r w:rsidRPr="009D5524">
              <w:rPr>
                <w:rFonts w:ascii="Arial" w:hAnsi="Arial" w:cs="Arial"/>
                <w:b/>
                <w:spacing w:val="-1"/>
              </w:rPr>
              <w:t>e</w:t>
            </w:r>
            <w:r w:rsidRPr="009D5524">
              <w:rPr>
                <w:rFonts w:ascii="Arial" w:hAnsi="Arial" w:cs="Arial"/>
                <w:b/>
              </w:rPr>
              <w:t>ssi</w:t>
            </w:r>
            <w:r w:rsidRPr="009D5524">
              <w:rPr>
                <w:rFonts w:ascii="Arial" w:hAnsi="Arial" w:cs="Arial"/>
                <w:b/>
                <w:spacing w:val="1"/>
              </w:rPr>
              <w:t>n</w:t>
            </w:r>
            <w:r w:rsidRPr="009D5524">
              <w:rPr>
                <w:rFonts w:ascii="Arial" w:hAnsi="Arial" w:cs="Arial"/>
                <w:b/>
              </w:rPr>
              <w:t>g a</w:t>
            </w:r>
            <w:r w:rsidRPr="009D5524">
              <w:rPr>
                <w:rFonts w:ascii="Arial" w:hAnsi="Arial" w:cs="Arial"/>
                <w:b/>
                <w:spacing w:val="1"/>
              </w:rPr>
              <w:t>n</w:t>
            </w:r>
            <w:r w:rsidRPr="009D5524">
              <w:rPr>
                <w:rFonts w:ascii="Arial" w:hAnsi="Arial" w:cs="Arial"/>
                <w:b/>
              </w:rPr>
              <w:t xml:space="preserve">y </w:t>
            </w:r>
            <w:r w:rsidRPr="009D5524">
              <w:rPr>
                <w:rFonts w:ascii="Arial" w:hAnsi="Arial" w:cs="Arial"/>
                <w:b/>
                <w:spacing w:val="-1"/>
              </w:rPr>
              <w:t>c</w:t>
            </w:r>
            <w:r w:rsidRPr="009D5524">
              <w:rPr>
                <w:rFonts w:ascii="Arial" w:hAnsi="Arial" w:cs="Arial"/>
                <w:b/>
              </w:rPr>
              <w:t>o</w:t>
            </w:r>
            <w:r w:rsidRPr="009D5524">
              <w:rPr>
                <w:rFonts w:ascii="Arial" w:hAnsi="Arial" w:cs="Arial"/>
                <w:b/>
                <w:spacing w:val="-1"/>
              </w:rPr>
              <w:t>m</w:t>
            </w:r>
            <w:r w:rsidRPr="009D5524">
              <w:rPr>
                <w:rFonts w:ascii="Arial" w:hAnsi="Arial" w:cs="Arial"/>
                <w:b/>
                <w:spacing w:val="1"/>
              </w:rPr>
              <w:t>p</w:t>
            </w:r>
            <w:r w:rsidRPr="009D5524">
              <w:rPr>
                <w:rFonts w:ascii="Arial" w:hAnsi="Arial" w:cs="Arial"/>
                <w:b/>
              </w:rPr>
              <w:t>o</w:t>
            </w:r>
            <w:r w:rsidRPr="009D5524">
              <w:rPr>
                <w:rFonts w:ascii="Arial" w:hAnsi="Arial" w:cs="Arial"/>
                <w:b/>
                <w:spacing w:val="-1"/>
              </w:rPr>
              <w:t>u</w:t>
            </w:r>
            <w:r w:rsidRPr="009D5524">
              <w:rPr>
                <w:rFonts w:ascii="Arial" w:hAnsi="Arial" w:cs="Arial"/>
                <w:b/>
                <w:spacing w:val="1"/>
              </w:rPr>
              <w:t>n</w:t>
            </w:r>
            <w:r w:rsidRPr="009D5524">
              <w:rPr>
                <w:rFonts w:ascii="Arial" w:hAnsi="Arial" w:cs="Arial"/>
                <w:b/>
              </w:rPr>
              <w:t>d</w:t>
            </w:r>
            <w:r w:rsidRPr="009D5524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9D5524">
              <w:rPr>
                <w:rFonts w:ascii="Arial" w:hAnsi="Arial" w:cs="Arial"/>
                <w:b/>
              </w:rPr>
              <w:t xml:space="preserve">as a </w:t>
            </w:r>
            <w:r w:rsidRPr="009D5524">
              <w:rPr>
                <w:rFonts w:ascii="Arial" w:hAnsi="Arial" w:cs="Arial"/>
                <w:b/>
                <w:spacing w:val="-1"/>
              </w:rPr>
              <w:t>c</w:t>
            </w:r>
            <w:r w:rsidRPr="009D5524">
              <w:rPr>
                <w:rFonts w:ascii="Arial" w:hAnsi="Arial" w:cs="Arial"/>
                <w:b/>
              </w:rPr>
              <w:t>o</w:t>
            </w:r>
            <w:r w:rsidRPr="009D5524">
              <w:rPr>
                <w:rFonts w:ascii="Arial" w:hAnsi="Arial" w:cs="Arial"/>
                <w:b/>
                <w:spacing w:val="-1"/>
              </w:rPr>
              <w:t>rr</w:t>
            </w:r>
            <w:r w:rsidRPr="009D5524">
              <w:rPr>
                <w:rFonts w:ascii="Arial" w:hAnsi="Arial" w:cs="Arial"/>
                <w:b/>
              </w:rPr>
              <w:t>osion</w:t>
            </w:r>
            <w:r w:rsidRPr="009D5524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9D5524">
              <w:rPr>
                <w:rFonts w:ascii="Arial" w:hAnsi="Arial" w:cs="Arial"/>
                <w:b/>
              </w:rPr>
              <w:t>i</w:t>
            </w:r>
            <w:r w:rsidRPr="009D5524">
              <w:rPr>
                <w:rFonts w:ascii="Arial" w:hAnsi="Arial" w:cs="Arial"/>
                <w:b/>
                <w:spacing w:val="-1"/>
              </w:rPr>
              <w:t>n</w:t>
            </w:r>
            <w:r w:rsidRPr="009D5524">
              <w:rPr>
                <w:rFonts w:ascii="Arial" w:hAnsi="Arial" w:cs="Arial"/>
                <w:b/>
                <w:spacing w:val="1"/>
              </w:rPr>
              <w:t>h</w:t>
            </w:r>
            <w:r w:rsidRPr="009D5524">
              <w:rPr>
                <w:rFonts w:ascii="Arial" w:hAnsi="Arial" w:cs="Arial"/>
                <w:b/>
                <w:spacing w:val="-2"/>
              </w:rPr>
              <w:t>i</w:t>
            </w:r>
            <w:r w:rsidRPr="009D5524">
              <w:rPr>
                <w:rFonts w:ascii="Arial" w:hAnsi="Arial" w:cs="Arial"/>
                <w:b/>
                <w:spacing w:val="1"/>
              </w:rPr>
              <w:t>b</w:t>
            </w:r>
            <w:r w:rsidRPr="009D5524">
              <w:rPr>
                <w:rFonts w:ascii="Arial" w:hAnsi="Arial" w:cs="Arial"/>
                <w:b/>
              </w:rPr>
              <w:t>i</w:t>
            </w:r>
            <w:r w:rsidRPr="009D5524">
              <w:rPr>
                <w:rFonts w:ascii="Arial" w:hAnsi="Arial" w:cs="Arial"/>
                <w:b/>
                <w:spacing w:val="-1"/>
              </w:rPr>
              <w:t>t</w:t>
            </w:r>
            <w:r w:rsidRPr="009D5524">
              <w:rPr>
                <w:rFonts w:ascii="Arial" w:hAnsi="Arial" w:cs="Arial"/>
                <w:b/>
              </w:rPr>
              <w:t>o</w:t>
            </w:r>
            <w:r w:rsidRPr="009D5524">
              <w:rPr>
                <w:rFonts w:ascii="Arial" w:hAnsi="Arial" w:cs="Arial"/>
                <w:b/>
                <w:spacing w:val="-1"/>
              </w:rPr>
              <w:t>r</w:t>
            </w:r>
            <w:r w:rsidRPr="009D5524">
              <w:rPr>
                <w:rFonts w:ascii="Arial" w:hAnsi="Arial" w:cs="Arial"/>
                <w:b/>
              </w:rPr>
              <w:t>.</w:t>
            </w:r>
            <w:r w:rsidRPr="009D5524">
              <w:rPr>
                <w:rFonts w:ascii="Arial" w:hAnsi="Arial" w:cs="Arial"/>
                <w:b/>
                <w:spacing w:val="2"/>
              </w:rPr>
              <w:t xml:space="preserve"> </w:t>
            </w:r>
            <w:r w:rsidRPr="009D5524">
              <w:rPr>
                <w:rFonts w:ascii="Arial" w:hAnsi="Arial" w:cs="Arial"/>
                <w:b/>
              </w:rPr>
              <w:t>Fu</w:t>
            </w:r>
            <w:r w:rsidRPr="009D5524">
              <w:rPr>
                <w:rFonts w:ascii="Arial" w:hAnsi="Arial" w:cs="Arial"/>
                <w:b/>
                <w:spacing w:val="-1"/>
              </w:rPr>
              <w:t>rt</w:t>
            </w:r>
            <w:r w:rsidRPr="009D5524">
              <w:rPr>
                <w:rFonts w:ascii="Arial" w:hAnsi="Arial" w:cs="Arial"/>
                <w:b/>
                <w:spacing w:val="1"/>
              </w:rPr>
              <w:t>h</w:t>
            </w:r>
            <w:r w:rsidRPr="009D5524">
              <w:rPr>
                <w:rFonts w:ascii="Arial" w:hAnsi="Arial" w:cs="Arial"/>
                <w:b/>
                <w:spacing w:val="-1"/>
              </w:rPr>
              <w:t>erm</w:t>
            </w:r>
            <w:r w:rsidRPr="009D5524">
              <w:rPr>
                <w:rFonts w:ascii="Arial" w:hAnsi="Arial" w:cs="Arial"/>
                <w:b/>
              </w:rPr>
              <w:t>o</w:t>
            </w:r>
            <w:r w:rsidRPr="009D5524">
              <w:rPr>
                <w:rFonts w:ascii="Arial" w:hAnsi="Arial" w:cs="Arial"/>
                <w:b/>
                <w:spacing w:val="-1"/>
              </w:rPr>
              <w:t>re</w:t>
            </w:r>
            <w:r w:rsidRPr="009D5524">
              <w:rPr>
                <w:rFonts w:ascii="Arial" w:hAnsi="Arial" w:cs="Arial"/>
                <w:b/>
              </w:rPr>
              <w:t>,</w:t>
            </w:r>
            <w:r w:rsidRPr="009D5524">
              <w:rPr>
                <w:rFonts w:ascii="Arial" w:hAnsi="Arial" w:cs="Arial"/>
                <w:b/>
                <w:spacing w:val="4"/>
              </w:rPr>
              <w:t xml:space="preserve"> </w:t>
            </w:r>
            <w:r w:rsidRPr="009D5524">
              <w:rPr>
                <w:rFonts w:ascii="Arial" w:hAnsi="Arial" w:cs="Arial"/>
                <w:b/>
                <w:spacing w:val="-1"/>
              </w:rPr>
              <w:t>t</w:t>
            </w:r>
            <w:r w:rsidRPr="009D5524">
              <w:rPr>
                <w:rFonts w:ascii="Arial" w:hAnsi="Arial" w:cs="Arial"/>
                <w:b/>
                <w:spacing w:val="1"/>
              </w:rPr>
              <w:t>h</w:t>
            </w:r>
            <w:r w:rsidRPr="009D5524">
              <w:rPr>
                <w:rFonts w:ascii="Arial" w:hAnsi="Arial" w:cs="Arial"/>
                <w:b/>
              </w:rPr>
              <w:t xml:space="preserve">e </w:t>
            </w:r>
            <w:r w:rsidRPr="009D5524">
              <w:rPr>
                <w:rFonts w:ascii="Arial" w:hAnsi="Arial" w:cs="Arial"/>
                <w:b/>
                <w:spacing w:val="-1"/>
              </w:rPr>
              <w:t>d</w:t>
            </w:r>
            <w:r w:rsidRPr="009D5524">
              <w:rPr>
                <w:rFonts w:ascii="Arial" w:hAnsi="Arial" w:cs="Arial"/>
                <w:b/>
              </w:rPr>
              <w:t>is</w:t>
            </w:r>
            <w:r w:rsidRPr="009D5524">
              <w:rPr>
                <w:rFonts w:ascii="Arial" w:hAnsi="Arial" w:cs="Arial"/>
                <w:b/>
                <w:spacing w:val="-1"/>
              </w:rPr>
              <w:t>c</w:t>
            </w:r>
            <w:r w:rsidRPr="009D5524">
              <w:rPr>
                <w:rFonts w:ascii="Arial" w:hAnsi="Arial" w:cs="Arial"/>
                <w:b/>
                <w:spacing w:val="1"/>
              </w:rPr>
              <w:t>u</w:t>
            </w:r>
            <w:r w:rsidRPr="009D5524">
              <w:rPr>
                <w:rFonts w:ascii="Arial" w:hAnsi="Arial" w:cs="Arial"/>
                <w:b/>
              </w:rPr>
              <w:t>ssi</w:t>
            </w:r>
            <w:r w:rsidRPr="009D5524">
              <w:rPr>
                <w:rFonts w:ascii="Arial" w:hAnsi="Arial" w:cs="Arial"/>
                <w:b/>
                <w:spacing w:val="-2"/>
              </w:rPr>
              <w:t>o</w:t>
            </w:r>
            <w:r w:rsidRPr="009D5524">
              <w:rPr>
                <w:rFonts w:ascii="Arial" w:hAnsi="Arial" w:cs="Arial"/>
                <w:b/>
              </w:rPr>
              <w:t>n</w:t>
            </w:r>
            <w:r w:rsidRPr="009D5524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9D5524">
              <w:rPr>
                <w:rFonts w:ascii="Arial" w:hAnsi="Arial" w:cs="Arial"/>
                <w:b/>
              </w:rPr>
              <w:t>a</w:t>
            </w:r>
            <w:r w:rsidRPr="009D5524">
              <w:rPr>
                <w:rFonts w:ascii="Arial" w:hAnsi="Arial" w:cs="Arial"/>
                <w:b/>
                <w:spacing w:val="-1"/>
              </w:rPr>
              <w:t>r</w:t>
            </w:r>
            <w:r w:rsidRPr="009D5524">
              <w:rPr>
                <w:rFonts w:ascii="Arial" w:hAnsi="Arial" w:cs="Arial"/>
                <w:b/>
              </w:rPr>
              <w:t>o</w:t>
            </w:r>
            <w:r w:rsidRPr="009D5524">
              <w:rPr>
                <w:rFonts w:ascii="Arial" w:hAnsi="Arial" w:cs="Arial"/>
                <w:b/>
                <w:spacing w:val="1"/>
              </w:rPr>
              <w:t>u</w:t>
            </w:r>
            <w:r w:rsidRPr="009D5524">
              <w:rPr>
                <w:rFonts w:ascii="Arial" w:hAnsi="Arial" w:cs="Arial"/>
                <w:b/>
                <w:spacing w:val="-1"/>
              </w:rPr>
              <w:t>n</w:t>
            </w:r>
            <w:r w:rsidRPr="009D5524">
              <w:rPr>
                <w:rFonts w:ascii="Arial" w:hAnsi="Arial" w:cs="Arial"/>
                <w:b/>
              </w:rPr>
              <w:t>d</w:t>
            </w:r>
            <w:r w:rsidRPr="009D5524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9D5524">
              <w:rPr>
                <w:rFonts w:ascii="Arial" w:hAnsi="Arial" w:cs="Arial"/>
                <w:b/>
                <w:spacing w:val="-1"/>
              </w:rPr>
              <w:t>t</w:t>
            </w:r>
            <w:r w:rsidRPr="009D5524">
              <w:rPr>
                <w:rFonts w:ascii="Arial" w:hAnsi="Arial" w:cs="Arial"/>
                <w:b/>
                <w:spacing w:val="1"/>
              </w:rPr>
              <w:t>h</w:t>
            </w:r>
            <w:r w:rsidRPr="009D5524">
              <w:rPr>
                <w:rFonts w:ascii="Arial" w:hAnsi="Arial" w:cs="Arial"/>
                <w:b/>
              </w:rPr>
              <w:t>e</w:t>
            </w:r>
            <w:r w:rsidRPr="009D5524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9D5524">
              <w:rPr>
                <w:rFonts w:ascii="Arial" w:hAnsi="Arial" w:cs="Arial"/>
                <w:b/>
                <w:spacing w:val="-2"/>
              </w:rPr>
              <w:t>a</w:t>
            </w:r>
            <w:r w:rsidRPr="009D5524">
              <w:rPr>
                <w:rFonts w:ascii="Arial" w:hAnsi="Arial" w:cs="Arial"/>
                <w:b/>
                <w:spacing w:val="1"/>
              </w:rPr>
              <w:t>d</w:t>
            </w:r>
            <w:r w:rsidRPr="009D5524">
              <w:rPr>
                <w:rFonts w:ascii="Arial" w:hAnsi="Arial" w:cs="Arial"/>
                <w:b/>
              </w:rPr>
              <w:t>so</w:t>
            </w:r>
            <w:r w:rsidRPr="009D5524">
              <w:rPr>
                <w:rFonts w:ascii="Arial" w:hAnsi="Arial" w:cs="Arial"/>
                <w:b/>
                <w:spacing w:val="-1"/>
              </w:rPr>
              <w:t>r</w:t>
            </w:r>
            <w:r w:rsidRPr="009D5524">
              <w:rPr>
                <w:rFonts w:ascii="Arial" w:hAnsi="Arial" w:cs="Arial"/>
                <w:b/>
                <w:spacing w:val="1"/>
              </w:rPr>
              <w:t>p</w:t>
            </w:r>
            <w:r w:rsidRPr="009D5524">
              <w:rPr>
                <w:rFonts w:ascii="Arial" w:hAnsi="Arial" w:cs="Arial"/>
                <w:b/>
                <w:spacing w:val="-1"/>
              </w:rPr>
              <w:t>t</w:t>
            </w:r>
            <w:r w:rsidRPr="009D5524">
              <w:rPr>
                <w:rFonts w:ascii="Arial" w:hAnsi="Arial" w:cs="Arial"/>
                <w:b/>
              </w:rPr>
              <w:t>ion</w:t>
            </w:r>
            <w:r w:rsidRPr="009D5524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9D5524">
              <w:rPr>
                <w:rFonts w:ascii="Arial" w:hAnsi="Arial" w:cs="Arial"/>
                <w:b/>
                <w:spacing w:val="-1"/>
              </w:rPr>
              <w:t>mec</w:t>
            </w:r>
            <w:r w:rsidRPr="009D5524">
              <w:rPr>
                <w:rFonts w:ascii="Arial" w:hAnsi="Arial" w:cs="Arial"/>
                <w:b/>
                <w:spacing w:val="1"/>
              </w:rPr>
              <w:t>h</w:t>
            </w:r>
            <w:r w:rsidRPr="009D5524">
              <w:rPr>
                <w:rFonts w:ascii="Arial" w:hAnsi="Arial" w:cs="Arial"/>
                <w:b/>
              </w:rPr>
              <w:t>a</w:t>
            </w:r>
            <w:r w:rsidRPr="009D5524">
              <w:rPr>
                <w:rFonts w:ascii="Arial" w:hAnsi="Arial" w:cs="Arial"/>
                <w:b/>
                <w:spacing w:val="1"/>
              </w:rPr>
              <w:t>n</w:t>
            </w:r>
            <w:r w:rsidRPr="009D5524">
              <w:rPr>
                <w:rFonts w:ascii="Arial" w:hAnsi="Arial" w:cs="Arial"/>
                <w:b/>
              </w:rPr>
              <w:t>ism</w:t>
            </w:r>
            <w:r w:rsidRPr="009D5524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9D5524">
              <w:rPr>
                <w:rFonts w:ascii="Arial" w:hAnsi="Arial" w:cs="Arial"/>
                <w:b/>
              </w:rPr>
              <w:t>i</w:t>
            </w:r>
            <w:r w:rsidRPr="009D5524">
              <w:rPr>
                <w:rFonts w:ascii="Arial" w:hAnsi="Arial" w:cs="Arial"/>
                <w:b/>
                <w:spacing w:val="-1"/>
              </w:rPr>
              <w:t>n</w:t>
            </w:r>
            <w:r w:rsidRPr="009D5524">
              <w:rPr>
                <w:rFonts w:ascii="Arial" w:hAnsi="Arial" w:cs="Arial"/>
                <w:b/>
                <w:spacing w:val="1"/>
              </w:rPr>
              <w:t>d</w:t>
            </w:r>
            <w:r w:rsidRPr="009D5524">
              <w:rPr>
                <w:rFonts w:ascii="Arial" w:hAnsi="Arial" w:cs="Arial"/>
                <w:b/>
              </w:rPr>
              <w:t>i</w:t>
            </w:r>
            <w:r w:rsidRPr="009D5524">
              <w:rPr>
                <w:rFonts w:ascii="Arial" w:hAnsi="Arial" w:cs="Arial"/>
                <w:b/>
                <w:spacing w:val="-1"/>
              </w:rPr>
              <w:t>c</w:t>
            </w:r>
            <w:r w:rsidRPr="009D5524">
              <w:rPr>
                <w:rFonts w:ascii="Arial" w:hAnsi="Arial" w:cs="Arial"/>
                <w:b/>
              </w:rPr>
              <w:t>a</w:t>
            </w:r>
            <w:r w:rsidRPr="009D5524">
              <w:rPr>
                <w:rFonts w:ascii="Arial" w:hAnsi="Arial" w:cs="Arial"/>
                <w:b/>
                <w:spacing w:val="-1"/>
              </w:rPr>
              <w:t>te</w:t>
            </w:r>
            <w:r w:rsidRPr="009D5524">
              <w:rPr>
                <w:rFonts w:ascii="Arial" w:hAnsi="Arial" w:cs="Arial"/>
                <w:b/>
              </w:rPr>
              <w:t>s</w:t>
            </w:r>
            <w:r w:rsidRPr="009D5524">
              <w:rPr>
                <w:rFonts w:ascii="Arial" w:hAnsi="Arial" w:cs="Arial"/>
                <w:b/>
                <w:spacing w:val="2"/>
              </w:rPr>
              <w:t xml:space="preserve"> </w:t>
            </w:r>
            <w:r w:rsidRPr="009D5524">
              <w:rPr>
                <w:rFonts w:ascii="Arial" w:hAnsi="Arial" w:cs="Arial"/>
                <w:b/>
                <w:spacing w:val="-1"/>
              </w:rPr>
              <w:t>t</w:t>
            </w:r>
            <w:r w:rsidRPr="009D5524">
              <w:rPr>
                <w:rFonts w:ascii="Arial" w:hAnsi="Arial" w:cs="Arial"/>
                <w:b/>
                <w:spacing w:val="1"/>
              </w:rPr>
              <w:t>h</w:t>
            </w:r>
            <w:r w:rsidRPr="009D5524">
              <w:rPr>
                <w:rFonts w:ascii="Arial" w:hAnsi="Arial" w:cs="Arial"/>
                <w:b/>
              </w:rPr>
              <w:t>at</w:t>
            </w:r>
            <w:r w:rsidRPr="009D5524">
              <w:rPr>
                <w:rFonts w:ascii="Arial" w:hAnsi="Arial" w:cs="Arial"/>
                <w:b/>
                <w:spacing w:val="-1"/>
              </w:rPr>
              <w:t xml:space="preserve"> c</w:t>
            </w:r>
            <w:r w:rsidRPr="009D5524">
              <w:rPr>
                <w:rFonts w:ascii="Arial" w:hAnsi="Arial" w:cs="Arial"/>
                <w:b/>
                <w:spacing w:val="1"/>
              </w:rPr>
              <w:t>h</w:t>
            </w:r>
            <w:r w:rsidRPr="009D5524">
              <w:rPr>
                <w:rFonts w:ascii="Arial" w:hAnsi="Arial" w:cs="Arial"/>
                <w:b/>
                <w:spacing w:val="-1"/>
              </w:rPr>
              <w:t>em</w:t>
            </w:r>
            <w:r w:rsidRPr="009D5524">
              <w:rPr>
                <w:rFonts w:ascii="Arial" w:hAnsi="Arial" w:cs="Arial"/>
                <w:b/>
              </w:rPr>
              <w:t>iso</w:t>
            </w:r>
            <w:r w:rsidRPr="009D5524">
              <w:rPr>
                <w:rFonts w:ascii="Arial" w:hAnsi="Arial" w:cs="Arial"/>
                <w:b/>
                <w:spacing w:val="-1"/>
              </w:rPr>
              <w:t>r</w:t>
            </w:r>
            <w:r w:rsidRPr="009D5524">
              <w:rPr>
                <w:rFonts w:ascii="Arial" w:hAnsi="Arial" w:cs="Arial"/>
                <w:b/>
                <w:spacing w:val="1"/>
              </w:rPr>
              <w:t>p</w:t>
            </w:r>
            <w:r w:rsidRPr="009D5524">
              <w:rPr>
                <w:rFonts w:ascii="Arial" w:hAnsi="Arial" w:cs="Arial"/>
                <w:b/>
                <w:spacing w:val="-1"/>
              </w:rPr>
              <w:t>t</w:t>
            </w:r>
            <w:r w:rsidRPr="009D5524">
              <w:rPr>
                <w:rFonts w:ascii="Arial" w:hAnsi="Arial" w:cs="Arial"/>
                <w:b/>
              </w:rPr>
              <w:t>ion</w:t>
            </w:r>
            <w:r w:rsidRPr="009D5524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9D5524">
              <w:rPr>
                <w:rFonts w:ascii="Arial" w:hAnsi="Arial" w:cs="Arial"/>
                <w:b/>
              </w:rPr>
              <w:t>i</w:t>
            </w:r>
            <w:r w:rsidRPr="009D5524">
              <w:rPr>
                <w:rFonts w:ascii="Arial" w:hAnsi="Arial" w:cs="Arial"/>
                <w:b/>
                <w:spacing w:val="1"/>
              </w:rPr>
              <w:t>n</w:t>
            </w:r>
            <w:r w:rsidRPr="009D5524">
              <w:rPr>
                <w:rFonts w:ascii="Arial" w:hAnsi="Arial" w:cs="Arial"/>
                <w:b/>
                <w:spacing w:val="-1"/>
              </w:rPr>
              <w:t>cre</w:t>
            </w:r>
            <w:r w:rsidRPr="009D5524">
              <w:rPr>
                <w:rFonts w:ascii="Arial" w:hAnsi="Arial" w:cs="Arial"/>
                <w:b/>
              </w:rPr>
              <w:t>as</w:t>
            </w:r>
            <w:r w:rsidRPr="009D5524">
              <w:rPr>
                <w:rFonts w:ascii="Arial" w:hAnsi="Arial" w:cs="Arial"/>
                <w:b/>
                <w:spacing w:val="-1"/>
              </w:rPr>
              <w:t>e</w:t>
            </w:r>
            <w:r w:rsidRPr="009D5524">
              <w:rPr>
                <w:rFonts w:ascii="Arial" w:hAnsi="Arial" w:cs="Arial"/>
                <w:b/>
              </w:rPr>
              <w:t>s</w:t>
            </w:r>
            <w:r w:rsidRPr="009D5524">
              <w:rPr>
                <w:rFonts w:ascii="Arial" w:hAnsi="Arial" w:cs="Arial"/>
                <w:b/>
                <w:spacing w:val="2"/>
              </w:rPr>
              <w:t xml:space="preserve"> </w:t>
            </w:r>
            <w:r w:rsidRPr="009D5524">
              <w:rPr>
                <w:rFonts w:ascii="Arial" w:hAnsi="Arial" w:cs="Arial"/>
                <w:b/>
              </w:rPr>
              <w:t>wi</w:t>
            </w:r>
            <w:r w:rsidRPr="009D5524">
              <w:rPr>
                <w:rFonts w:ascii="Arial" w:hAnsi="Arial" w:cs="Arial"/>
                <w:b/>
                <w:spacing w:val="-1"/>
              </w:rPr>
              <w:t>t</w:t>
            </w:r>
            <w:r w:rsidRPr="009D5524">
              <w:rPr>
                <w:rFonts w:ascii="Arial" w:hAnsi="Arial" w:cs="Arial"/>
                <w:b/>
              </w:rPr>
              <w:t>h</w:t>
            </w:r>
            <w:r w:rsidRPr="009D5524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9D5524">
              <w:rPr>
                <w:rFonts w:ascii="Arial" w:hAnsi="Arial" w:cs="Arial"/>
                <w:b/>
                <w:spacing w:val="-1"/>
              </w:rPr>
              <w:t>tem</w:t>
            </w:r>
            <w:r w:rsidRPr="009D5524">
              <w:rPr>
                <w:rFonts w:ascii="Arial" w:hAnsi="Arial" w:cs="Arial"/>
                <w:b/>
                <w:spacing w:val="1"/>
              </w:rPr>
              <w:t>p</w:t>
            </w:r>
            <w:r w:rsidRPr="009D5524">
              <w:rPr>
                <w:rFonts w:ascii="Arial" w:hAnsi="Arial" w:cs="Arial"/>
                <w:b/>
                <w:spacing w:val="-1"/>
              </w:rPr>
              <w:t>er</w:t>
            </w:r>
            <w:r w:rsidRPr="009D5524">
              <w:rPr>
                <w:rFonts w:ascii="Arial" w:hAnsi="Arial" w:cs="Arial"/>
                <w:b/>
              </w:rPr>
              <w:t>a</w:t>
            </w:r>
            <w:r w:rsidRPr="009D5524">
              <w:rPr>
                <w:rFonts w:ascii="Arial" w:hAnsi="Arial" w:cs="Arial"/>
                <w:b/>
                <w:spacing w:val="-1"/>
              </w:rPr>
              <w:t>t</w:t>
            </w:r>
            <w:r w:rsidRPr="009D5524">
              <w:rPr>
                <w:rFonts w:ascii="Arial" w:hAnsi="Arial" w:cs="Arial"/>
                <w:b/>
                <w:spacing w:val="1"/>
              </w:rPr>
              <w:t>ur</w:t>
            </w:r>
            <w:r w:rsidRPr="009D5524">
              <w:rPr>
                <w:rFonts w:ascii="Arial" w:hAnsi="Arial" w:cs="Arial"/>
                <w:b/>
                <w:spacing w:val="-1"/>
              </w:rPr>
              <w:t>e</w:t>
            </w:r>
            <w:r w:rsidRPr="009D5524">
              <w:rPr>
                <w:rFonts w:ascii="Arial" w:hAnsi="Arial" w:cs="Arial"/>
                <w:b/>
              </w:rPr>
              <w:t>,</w:t>
            </w:r>
          </w:p>
          <w:p w:rsidR="007724FF" w:rsidRPr="009D5524" w:rsidRDefault="00BA2885">
            <w:pPr>
              <w:spacing w:before="1"/>
              <w:ind w:left="105" w:right="597"/>
              <w:rPr>
                <w:rFonts w:ascii="Arial" w:hAnsi="Arial" w:cs="Arial"/>
              </w:rPr>
            </w:pPr>
            <w:r w:rsidRPr="009D5524">
              <w:rPr>
                <w:rFonts w:ascii="Arial" w:hAnsi="Arial" w:cs="Arial"/>
                <w:b/>
                <w:spacing w:val="-1"/>
              </w:rPr>
              <w:t>th</w:t>
            </w:r>
            <w:r w:rsidRPr="009D5524">
              <w:rPr>
                <w:rFonts w:ascii="Arial" w:hAnsi="Arial" w:cs="Arial"/>
                <w:b/>
              </w:rPr>
              <w:t xml:space="preserve">is is </w:t>
            </w:r>
            <w:r w:rsidRPr="009D5524">
              <w:rPr>
                <w:rFonts w:ascii="Arial" w:hAnsi="Arial" w:cs="Arial"/>
                <w:b/>
                <w:spacing w:val="-1"/>
              </w:rPr>
              <w:t>tr</w:t>
            </w:r>
            <w:r w:rsidRPr="009D5524">
              <w:rPr>
                <w:rFonts w:ascii="Arial" w:hAnsi="Arial" w:cs="Arial"/>
                <w:b/>
                <w:spacing w:val="1"/>
              </w:rPr>
              <w:t>u</w:t>
            </w:r>
            <w:r w:rsidRPr="009D5524">
              <w:rPr>
                <w:rFonts w:ascii="Arial" w:hAnsi="Arial" w:cs="Arial"/>
                <w:b/>
              </w:rPr>
              <w:t>e</w:t>
            </w:r>
            <w:r w:rsidRPr="009D5524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9D5524">
              <w:rPr>
                <w:rFonts w:ascii="Arial" w:hAnsi="Arial" w:cs="Arial"/>
                <w:b/>
                <w:spacing w:val="-1"/>
              </w:rPr>
              <w:t>f</w:t>
            </w:r>
            <w:r w:rsidRPr="009D5524">
              <w:rPr>
                <w:rFonts w:ascii="Arial" w:hAnsi="Arial" w:cs="Arial"/>
                <w:b/>
              </w:rPr>
              <w:t>or</w:t>
            </w:r>
            <w:r w:rsidRPr="009D5524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9D5524">
              <w:rPr>
                <w:rFonts w:ascii="Arial" w:hAnsi="Arial" w:cs="Arial"/>
                <w:b/>
              </w:rPr>
              <w:t xml:space="preserve">a </w:t>
            </w:r>
            <w:r w:rsidRPr="009D5524">
              <w:rPr>
                <w:rFonts w:ascii="Arial" w:hAnsi="Arial" w:cs="Arial"/>
                <w:b/>
                <w:spacing w:val="-2"/>
              </w:rPr>
              <w:t>l</w:t>
            </w:r>
            <w:r w:rsidRPr="009D5524">
              <w:rPr>
                <w:rFonts w:ascii="Arial" w:hAnsi="Arial" w:cs="Arial"/>
                <w:b/>
              </w:rPr>
              <w:t>i</w:t>
            </w:r>
            <w:r w:rsidRPr="009D5524">
              <w:rPr>
                <w:rFonts w:ascii="Arial" w:hAnsi="Arial" w:cs="Arial"/>
                <w:b/>
                <w:spacing w:val="-1"/>
              </w:rPr>
              <w:t>m</w:t>
            </w:r>
            <w:r w:rsidRPr="009D5524">
              <w:rPr>
                <w:rFonts w:ascii="Arial" w:hAnsi="Arial" w:cs="Arial"/>
                <w:b/>
              </w:rPr>
              <w:t>i</w:t>
            </w:r>
            <w:r w:rsidRPr="009D5524">
              <w:rPr>
                <w:rFonts w:ascii="Arial" w:hAnsi="Arial" w:cs="Arial"/>
                <w:b/>
                <w:spacing w:val="-1"/>
              </w:rPr>
              <w:t>te</w:t>
            </w:r>
            <w:r w:rsidRPr="009D5524">
              <w:rPr>
                <w:rFonts w:ascii="Arial" w:hAnsi="Arial" w:cs="Arial"/>
                <w:b/>
              </w:rPr>
              <w:t>d</w:t>
            </w:r>
            <w:r w:rsidRPr="009D5524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9D5524">
              <w:rPr>
                <w:rFonts w:ascii="Arial" w:hAnsi="Arial" w:cs="Arial"/>
                <w:b/>
                <w:spacing w:val="-1"/>
              </w:rPr>
              <w:t>tem</w:t>
            </w:r>
            <w:r w:rsidRPr="009D5524">
              <w:rPr>
                <w:rFonts w:ascii="Arial" w:hAnsi="Arial" w:cs="Arial"/>
                <w:b/>
                <w:spacing w:val="1"/>
              </w:rPr>
              <w:t>p</w:t>
            </w:r>
            <w:r w:rsidRPr="009D5524">
              <w:rPr>
                <w:rFonts w:ascii="Arial" w:hAnsi="Arial" w:cs="Arial"/>
                <w:b/>
                <w:spacing w:val="-1"/>
              </w:rPr>
              <w:t>er</w:t>
            </w:r>
            <w:r w:rsidRPr="009D5524">
              <w:rPr>
                <w:rFonts w:ascii="Arial" w:hAnsi="Arial" w:cs="Arial"/>
                <w:b/>
                <w:spacing w:val="2"/>
              </w:rPr>
              <w:t>a</w:t>
            </w:r>
            <w:r w:rsidRPr="009D5524">
              <w:rPr>
                <w:rFonts w:ascii="Arial" w:hAnsi="Arial" w:cs="Arial"/>
                <w:b/>
                <w:spacing w:val="-1"/>
              </w:rPr>
              <w:t>t</w:t>
            </w:r>
            <w:r w:rsidRPr="009D5524">
              <w:rPr>
                <w:rFonts w:ascii="Arial" w:hAnsi="Arial" w:cs="Arial"/>
                <w:b/>
                <w:spacing w:val="1"/>
              </w:rPr>
              <w:t>u</w:t>
            </w:r>
            <w:r w:rsidRPr="009D5524">
              <w:rPr>
                <w:rFonts w:ascii="Arial" w:hAnsi="Arial" w:cs="Arial"/>
                <w:b/>
                <w:spacing w:val="-1"/>
              </w:rPr>
              <w:t>r</w:t>
            </w:r>
            <w:r w:rsidRPr="009D5524">
              <w:rPr>
                <w:rFonts w:ascii="Arial" w:hAnsi="Arial" w:cs="Arial"/>
                <w:b/>
              </w:rPr>
              <w:t>e</w:t>
            </w:r>
            <w:r w:rsidRPr="009D5524">
              <w:rPr>
                <w:rFonts w:ascii="Arial" w:hAnsi="Arial" w:cs="Arial"/>
                <w:b/>
                <w:spacing w:val="3"/>
              </w:rPr>
              <w:t xml:space="preserve"> </w:t>
            </w:r>
            <w:r w:rsidRPr="009D5524">
              <w:rPr>
                <w:rFonts w:ascii="Arial" w:hAnsi="Arial" w:cs="Arial"/>
                <w:b/>
                <w:spacing w:val="-1"/>
              </w:rPr>
              <w:t>r</w:t>
            </w:r>
            <w:r w:rsidRPr="009D5524">
              <w:rPr>
                <w:rFonts w:ascii="Arial" w:hAnsi="Arial" w:cs="Arial"/>
                <w:b/>
              </w:rPr>
              <w:t>a</w:t>
            </w:r>
            <w:r w:rsidRPr="009D5524">
              <w:rPr>
                <w:rFonts w:ascii="Arial" w:hAnsi="Arial" w:cs="Arial"/>
                <w:b/>
                <w:spacing w:val="1"/>
              </w:rPr>
              <w:t>n</w:t>
            </w:r>
            <w:r w:rsidRPr="009D5524">
              <w:rPr>
                <w:rFonts w:ascii="Arial" w:hAnsi="Arial" w:cs="Arial"/>
                <w:b/>
              </w:rPr>
              <w:t>ge</w:t>
            </w:r>
            <w:r w:rsidRPr="009D5524">
              <w:rPr>
                <w:rFonts w:ascii="Arial" w:hAnsi="Arial" w:cs="Arial"/>
                <w:b/>
                <w:spacing w:val="-1"/>
              </w:rPr>
              <w:t xml:space="preserve"> f</w:t>
            </w:r>
            <w:r w:rsidRPr="009D5524">
              <w:rPr>
                <w:rFonts w:ascii="Arial" w:hAnsi="Arial" w:cs="Arial"/>
                <w:b/>
              </w:rPr>
              <w:t>or</w:t>
            </w:r>
            <w:r w:rsidRPr="009D5524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9D5524">
              <w:rPr>
                <w:rFonts w:ascii="Arial" w:hAnsi="Arial" w:cs="Arial"/>
                <w:b/>
                <w:spacing w:val="-2"/>
              </w:rPr>
              <w:t>a</w:t>
            </w:r>
            <w:r w:rsidRPr="009D5524">
              <w:rPr>
                <w:rFonts w:ascii="Arial" w:hAnsi="Arial" w:cs="Arial"/>
                <w:b/>
                <w:spacing w:val="1"/>
              </w:rPr>
              <w:t>n</w:t>
            </w:r>
            <w:r w:rsidRPr="009D5524">
              <w:rPr>
                <w:rFonts w:ascii="Arial" w:hAnsi="Arial" w:cs="Arial"/>
                <w:b/>
              </w:rPr>
              <w:t>y giv</w:t>
            </w:r>
            <w:r w:rsidRPr="009D5524">
              <w:rPr>
                <w:rFonts w:ascii="Arial" w:hAnsi="Arial" w:cs="Arial"/>
                <w:b/>
                <w:spacing w:val="-1"/>
              </w:rPr>
              <w:t>e</w:t>
            </w:r>
            <w:r w:rsidRPr="009D5524">
              <w:rPr>
                <w:rFonts w:ascii="Arial" w:hAnsi="Arial" w:cs="Arial"/>
                <w:b/>
              </w:rPr>
              <w:t>n</w:t>
            </w:r>
            <w:r w:rsidRPr="009D5524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9D5524">
              <w:rPr>
                <w:rFonts w:ascii="Arial" w:hAnsi="Arial" w:cs="Arial"/>
                <w:b/>
                <w:spacing w:val="-1"/>
              </w:rPr>
              <w:t>c</w:t>
            </w:r>
            <w:r w:rsidRPr="009D5524">
              <w:rPr>
                <w:rFonts w:ascii="Arial" w:hAnsi="Arial" w:cs="Arial"/>
                <w:b/>
              </w:rPr>
              <w:t>o</w:t>
            </w:r>
            <w:r w:rsidRPr="009D5524">
              <w:rPr>
                <w:rFonts w:ascii="Arial" w:hAnsi="Arial" w:cs="Arial"/>
                <w:b/>
                <w:spacing w:val="-1"/>
              </w:rPr>
              <w:t>m</w:t>
            </w:r>
            <w:r w:rsidRPr="009D5524">
              <w:rPr>
                <w:rFonts w:ascii="Arial" w:hAnsi="Arial" w:cs="Arial"/>
                <w:b/>
                <w:spacing w:val="1"/>
              </w:rPr>
              <w:t>p</w:t>
            </w:r>
            <w:r w:rsidRPr="009D5524">
              <w:rPr>
                <w:rFonts w:ascii="Arial" w:hAnsi="Arial" w:cs="Arial"/>
                <w:b/>
              </w:rPr>
              <w:t>o</w:t>
            </w:r>
            <w:r w:rsidRPr="009D5524">
              <w:rPr>
                <w:rFonts w:ascii="Arial" w:hAnsi="Arial" w:cs="Arial"/>
                <w:b/>
                <w:spacing w:val="1"/>
              </w:rPr>
              <w:t>u</w:t>
            </w:r>
            <w:r w:rsidRPr="009D5524">
              <w:rPr>
                <w:rFonts w:ascii="Arial" w:hAnsi="Arial" w:cs="Arial"/>
                <w:b/>
                <w:spacing w:val="-1"/>
              </w:rPr>
              <w:t>n</w:t>
            </w:r>
            <w:r w:rsidRPr="009D5524">
              <w:rPr>
                <w:rFonts w:ascii="Arial" w:hAnsi="Arial" w:cs="Arial"/>
                <w:b/>
              </w:rPr>
              <w:t>d</w:t>
            </w:r>
            <w:r w:rsidRPr="009D5524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9D5524">
              <w:rPr>
                <w:rFonts w:ascii="Arial" w:hAnsi="Arial" w:cs="Arial"/>
                <w:b/>
              </w:rPr>
              <w:t>si</w:t>
            </w:r>
            <w:r w:rsidRPr="009D5524">
              <w:rPr>
                <w:rFonts w:ascii="Arial" w:hAnsi="Arial" w:cs="Arial"/>
                <w:b/>
                <w:spacing w:val="1"/>
              </w:rPr>
              <w:t>n</w:t>
            </w:r>
            <w:r w:rsidRPr="009D5524">
              <w:rPr>
                <w:rFonts w:ascii="Arial" w:hAnsi="Arial" w:cs="Arial"/>
                <w:b/>
                <w:spacing w:val="-1"/>
              </w:rPr>
              <w:t>c</w:t>
            </w:r>
            <w:r w:rsidRPr="009D5524">
              <w:rPr>
                <w:rFonts w:ascii="Arial" w:hAnsi="Arial" w:cs="Arial"/>
                <w:b/>
              </w:rPr>
              <w:t>e</w:t>
            </w:r>
            <w:r w:rsidRPr="009D5524">
              <w:rPr>
                <w:rFonts w:ascii="Arial" w:hAnsi="Arial" w:cs="Arial"/>
                <w:b/>
                <w:spacing w:val="-1"/>
              </w:rPr>
              <w:t xml:space="preserve"> t</w:t>
            </w:r>
            <w:r w:rsidRPr="009D5524">
              <w:rPr>
                <w:rFonts w:ascii="Arial" w:hAnsi="Arial" w:cs="Arial"/>
                <w:b/>
                <w:spacing w:val="1"/>
              </w:rPr>
              <w:t>h</w:t>
            </w:r>
            <w:r w:rsidRPr="009D5524">
              <w:rPr>
                <w:rFonts w:ascii="Arial" w:hAnsi="Arial" w:cs="Arial"/>
                <w:b/>
              </w:rPr>
              <w:t>e</w:t>
            </w:r>
            <w:r w:rsidRPr="009D5524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9D5524">
              <w:rPr>
                <w:rFonts w:ascii="Arial" w:hAnsi="Arial" w:cs="Arial"/>
                <w:b/>
                <w:spacing w:val="-1"/>
              </w:rPr>
              <w:t>e</w:t>
            </w:r>
            <w:r w:rsidRPr="009D5524">
              <w:rPr>
                <w:rFonts w:ascii="Arial" w:hAnsi="Arial" w:cs="Arial"/>
                <w:b/>
                <w:spacing w:val="1"/>
              </w:rPr>
              <w:t>n</w:t>
            </w:r>
            <w:r w:rsidRPr="009D5524">
              <w:rPr>
                <w:rFonts w:ascii="Arial" w:hAnsi="Arial" w:cs="Arial"/>
                <w:b/>
                <w:spacing w:val="-1"/>
              </w:rPr>
              <w:t>er</w:t>
            </w:r>
            <w:r w:rsidRPr="009D5524">
              <w:rPr>
                <w:rFonts w:ascii="Arial" w:hAnsi="Arial" w:cs="Arial"/>
                <w:b/>
              </w:rPr>
              <w:t>gy</w:t>
            </w:r>
            <w:r w:rsidRPr="009D5524">
              <w:rPr>
                <w:rFonts w:ascii="Arial" w:hAnsi="Arial" w:cs="Arial"/>
                <w:b/>
                <w:spacing w:val="2"/>
              </w:rPr>
              <w:t xml:space="preserve"> </w:t>
            </w:r>
            <w:r w:rsidRPr="009D5524">
              <w:rPr>
                <w:rFonts w:ascii="Arial" w:hAnsi="Arial" w:cs="Arial"/>
                <w:b/>
                <w:spacing w:val="1"/>
              </w:rPr>
              <w:t>p</w:t>
            </w:r>
            <w:r w:rsidRPr="009D5524">
              <w:rPr>
                <w:rFonts w:ascii="Arial" w:hAnsi="Arial" w:cs="Arial"/>
                <w:b/>
                <w:spacing w:val="-1"/>
              </w:rPr>
              <w:t>r</w:t>
            </w:r>
            <w:r w:rsidRPr="009D5524">
              <w:rPr>
                <w:rFonts w:ascii="Arial" w:hAnsi="Arial" w:cs="Arial"/>
                <w:b/>
              </w:rPr>
              <w:t>o</w:t>
            </w:r>
            <w:r w:rsidRPr="009D5524">
              <w:rPr>
                <w:rFonts w:ascii="Arial" w:hAnsi="Arial" w:cs="Arial"/>
                <w:b/>
                <w:spacing w:val="-2"/>
              </w:rPr>
              <w:t>v</w:t>
            </w:r>
            <w:r w:rsidRPr="009D5524">
              <w:rPr>
                <w:rFonts w:ascii="Arial" w:hAnsi="Arial" w:cs="Arial"/>
                <w:b/>
              </w:rPr>
              <w:t>i</w:t>
            </w:r>
            <w:r w:rsidRPr="009D5524">
              <w:rPr>
                <w:rFonts w:ascii="Arial" w:hAnsi="Arial" w:cs="Arial"/>
                <w:b/>
                <w:spacing w:val="1"/>
              </w:rPr>
              <w:t>d</w:t>
            </w:r>
            <w:r w:rsidRPr="009D5524">
              <w:rPr>
                <w:rFonts w:ascii="Arial" w:hAnsi="Arial" w:cs="Arial"/>
                <w:b/>
                <w:spacing w:val="-1"/>
              </w:rPr>
              <w:t>e</w:t>
            </w:r>
            <w:r w:rsidRPr="009D5524">
              <w:rPr>
                <w:rFonts w:ascii="Arial" w:hAnsi="Arial" w:cs="Arial"/>
                <w:b/>
              </w:rPr>
              <w:t>d</w:t>
            </w:r>
            <w:r w:rsidRPr="009D5524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9D5524">
              <w:rPr>
                <w:rFonts w:ascii="Arial" w:hAnsi="Arial" w:cs="Arial"/>
                <w:b/>
              </w:rPr>
              <w:t>w</w:t>
            </w:r>
            <w:r w:rsidRPr="009D5524">
              <w:rPr>
                <w:rFonts w:ascii="Arial" w:hAnsi="Arial" w:cs="Arial"/>
                <w:b/>
                <w:spacing w:val="-1"/>
              </w:rPr>
              <w:t>h</w:t>
            </w:r>
            <w:r w:rsidRPr="009D5524">
              <w:rPr>
                <w:rFonts w:ascii="Arial" w:hAnsi="Arial" w:cs="Arial"/>
                <w:b/>
              </w:rPr>
              <w:t xml:space="preserve">ile </w:t>
            </w:r>
            <w:r w:rsidRPr="009D5524">
              <w:rPr>
                <w:rFonts w:ascii="Arial" w:hAnsi="Arial" w:cs="Arial"/>
                <w:b/>
                <w:spacing w:val="-1"/>
              </w:rPr>
              <w:t>r</w:t>
            </w:r>
            <w:r w:rsidRPr="009D5524">
              <w:rPr>
                <w:rFonts w:ascii="Arial" w:hAnsi="Arial" w:cs="Arial"/>
                <w:b/>
              </w:rPr>
              <w:t>is</w:t>
            </w:r>
            <w:r w:rsidRPr="009D5524">
              <w:rPr>
                <w:rFonts w:ascii="Arial" w:hAnsi="Arial" w:cs="Arial"/>
                <w:b/>
                <w:spacing w:val="-2"/>
              </w:rPr>
              <w:t>i</w:t>
            </w:r>
            <w:r w:rsidRPr="009D5524">
              <w:rPr>
                <w:rFonts w:ascii="Arial" w:hAnsi="Arial" w:cs="Arial"/>
                <w:b/>
                <w:spacing w:val="1"/>
              </w:rPr>
              <w:t>n</w:t>
            </w:r>
            <w:r w:rsidRPr="009D5524">
              <w:rPr>
                <w:rFonts w:ascii="Arial" w:hAnsi="Arial" w:cs="Arial"/>
                <w:b/>
              </w:rPr>
              <w:t xml:space="preserve">g </w:t>
            </w:r>
            <w:r w:rsidRPr="009D5524">
              <w:rPr>
                <w:rFonts w:ascii="Arial" w:hAnsi="Arial" w:cs="Arial"/>
                <w:b/>
                <w:spacing w:val="-1"/>
              </w:rPr>
              <w:t>tem</w:t>
            </w:r>
            <w:r w:rsidRPr="009D5524">
              <w:rPr>
                <w:rFonts w:ascii="Arial" w:hAnsi="Arial" w:cs="Arial"/>
                <w:b/>
                <w:spacing w:val="1"/>
              </w:rPr>
              <w:t>p</w:t>
            </w:r>
            <w:r w:rsidRPr="009D5524">
              <w:rPr>
                <w:rFonts w:ascii="Arial" w:hAnsi="Arial" w:cs="Arial"/>
                <w:b/>
                <w:spacing w:val="-1"/>
              </w:rPr>
              <w:t>er</w:t>
            </w:r>
            <w:r w:rsidRPr="009D5524">
              <w:rPr>
                <w:rFonts w:ascii="Arial" w:hAnsi="Arial" w:cs="Arial"/>
                <w:b/>
                <w:spacing w:val="2"/>
              </w:rPr>
              <w:t>a</w:t>
            </w:r>
            <w:r w:rsidRPr="009D5524">
              <w:rPr>
                <w:rFonts w:ascii="Arial" w:hAnsi="Arial" w:cs="Arial"/>
                <w:b/>
                <w:spacing w:val="-1"/>
              </w:rPr>
              <w:t>t</w:t>
            </w:r>
            <w:r w:rsidRPr="009D5524">
              <w:rPr>
                <w:rFonts w:ascii="Arial" w:hAnsi="Arial" w:cs="Arial"/>
                <w:b/>
                <w:spacing w:val="1"/>
              </w:rPr>
              <w:t>u</w:t>
            </w:r>
            <w:r w:rsidRPr="009D5524">
              <w:rPr>
                <w:rFonts w:ascii="Arial" w:hAnsi="Arial" w:cs="Arial"/>
                <w:b/>
                <w:spacing w:val="-1"/>
              </w:rPr>
              <w:t>r</w:t>
            </w:r>
            <w:r w:rsidRPr="009D5524">
              <w:rPr>
                <w:rFonts w:ascii="Arial" w:hAnsi="Arial" w:cs="Arial"/>
                <w:b/>
              </w:rPr>
              <w:t>e</w:t>
            </w:r>
            <w:r w:rsidRPr="009D5524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9D5524">
              <w:rPr>
                <w:rFonts w:ascii="Arial" w:hAnsi="Arial" w:cs="Arial"/>
                <w:b/>
              </w:rPr>
              <w:t xml:space="preserve">is </w:t>
            </w:r>
            <w:r w:rsidRPr="009D5524">
              <w:rPr>
                <w:rFonts w:ascii="Arial" w:hAnsi="Arial" w:cs="Arial"/>
                <w:b/>
                <w:spacing w:val="1"/>
              </w:rPr>
              <w:t>b</w:t>
            </w:r>
            <w:r w:rsidRPr="009D5524">
              <w:rPr>
                <w:rFonts w:ascii="Arial" w:hAnsi="Arial" w:cs="Arial"/>
                <w:b/>
                <w:spacing w:val="-1"/>
              </w:rPr>
              <w:t>e</w:t>
            </w:r>
            <w:r w:rsidRPr="009D5524">
              <w:rPr>
                <w:rFonts w:ascii="Arial" w:hAnsi="Arial" w:cs="Arial"/>
                <w:b/>
                <w:spacing w:val="-2"/>
              </w:rPr>
              <w:t>i</w:t>
            </w:r>
            <w:r w:rsidRPr="009D5524">
              <w:rPr>
                <w:rFonts w:ascii="Arial" w:hAnsi="Arial" w:cs="Arial"/>
                <w:b/>
                <w:spacing w:val="1"/>
              </w:rPr>
              <w:t>n</w:t>
            </w:r>
            <w:r w:rsidRPr="009D5524">
              <w:rPr>
                <w:rFonts w:ascii="Arial" w:hAnsi="Arial" w:cs="Arial"/>
                <w:b/>
              </w:rPr>
              <w:t xml:space="preserve">g </w:t>
            </w:r>
            <w:r w:rsidRPr="009D5524">
              <w:rPr>
                <w:rFonts w:ascii="Arial" w:hAnsi="Arial" w:cs="Arial"/>
                <w:b/>
                <w:spacing w:val="1"/>
              </w:rPr>
              <w:t>u</w:t>
            </w:r>
            <w:r w:rsidRPr="009D5524">
              <w:rPr>
                <w:rFonts w:ascii="Arial" w:hAnsi="Arial" w:cs="Arial"/>
                <w:b/>
              </w:rPr>
              <w:t>s</w:t>
            </w:r>
            <w:r w:rsidRPr="009D5524">
              <w:rPr>
                <w:rFonts w:ascii="Arial" w:hAnsi="Arial" w:cs="Arial"/>
                <w:b/>
                <w:spacing w:val="-1"/>
              </w:rPr>
              <w:t>e</w:t>
            </w:r>
            <w:r w:rsidRPr="009D5524">
              <w:rPr>
                <w:rFonts w:ascii="Arial" w:hAnsi="Arial" w:cs="Arial"/>
                <w:b/>
              </w:rPr>
              <w:t>d</w:t>
            </w:r>
            <w:r w:rsidRPr="009D5524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9D5524">
              <w:rPr>
                <w:rFonts w:ascii="Arial" w:hAnsi="Arial" w:cs="Arial"/>
                <w:b/>
                <w:spacing w:val="-1"/>
              </w:rPr>
              <w:t>t</w:t>
            </w:r>
            <w:r w:rsidRPr="009D5524">
              <w:rPr>
                <w:rFonts w:ascii="Arial" w:hAnsi="Arial" w:cs="Arial"/>
                <w:b/>
              </w:rPr>
              <w:t xml:space="preserve">o </w:t>
            </w:r>
            <w:r w:rsidRPr="009D5524">
              <w:rPr>
                <w:rFonts w:ascii="Arial" w:hAnsi="Arial" w:cs="Arial"/>
                <w:b/>
                <w:spacing w:val="-1"/>
              </w:rPr>
              <w:t>re</w:t>
            </w:r>
            <w:r w:rsidRPr="009D5524">
              <w:rPr>
                <w:rFonts w:ascii="Arial" w:hAnsi="Arial" w:cs="Arial"/>
                <w:b/>
              </w:rPr>
              <w:t>a</w:t>
            </w:r>
            <w:r w:rsidRPr="009D5524">
              <w:rPr>
                <w:rFonts w:ascii="Arial" w:hAnsi="Arial" w:cs="Arial"/>
                <w:b/>
                <w:spacing w:val="-1"/>
              </w:rPr>
              <w:t>c</w:t>
            </w:r>
            <w:r w:rsidRPr="009D5524">
              <w:rPr>
                <w:rFonts w:ascii="Arial" w:hAnsi="Arial" w:cs="Arial"/>
                <w:b/>
              </w:rPr>
              <w:t>h</w:t>
            </w:r>
            <w:r w:rsidRPr="009D5524">
              <w:rPr>
                <w:rFonts w:ascii="Arial" w:hAnsi="Arial" w:cs="Arial"/>
                <w:b/>
                <w:spacing w:val="3"/>
              </w:rPr>
              <w:t xml:space="preserve"> </w:t>
            </w:r>
            <w:r w:rsidRPr="009D5524">
              <w:rPr>
                <w:rFonts w:ascii="Arial" w:hAnsi="Arial" w:cs="Arial"/>
                <w:b/>
                <w:spacing w:val="-1"/>
              </w:rPr>
              <w:t>t</w:t>
            </w:r>
            <w:r w:rsidRPr="009D5524">
              <w:rPr>
                <w:rFonts w:ascii="Arial" w:hAnsi="Arial" w:cs="Arial"/>
                <w:b/>
                <w:spacing w:val="1"/>
              </w:rPr>
              <w:t>h</w:t>
            </w:r>
            <w:r w:rsidRPr="009D5524">
              <w:rPr>
                <w:rFonts w:ascii="Arial" w:hAnsi="Arial" w:cs="Arial"/>
                <w:b/>
              </w:rPr>
              <w:t>e</w:t>
            </w:r>
            <w:r w:rsidRPr="009D5524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9D5524">
              <w:rPr>
                <w:rFonts w:ascii="Arial" w:hAnsi="Arial" w:cs="Arial"/>
                <w:b/>
              </w:rPr>
              <w:t>a</w:t>
            </w:r>
            <w:r w:rsidRPr="009D5524">
              <w:rPr>
                <w:rFonts w:ascii="Arial" w:hAnsi="Arial" w:cs="Arial"/>
                <w:b/>
                <w:spacing w:val="-1"/>
              </w:rPr>
              <w:t>ct</w:t>
            </w:r>
            <w:r w:rsidRPr="009D5524">
              <w:rPr>
                <w:rFonts w:ascii="Arial" w:hAnsi="Arial" w:cs="Arial"/>
                <w:b/>
              </w:rPr>
              <w:t>iva</w:t>
            </w:r>
            <w:r w:rsidRPr="009D5524">
              <w:rPr>
                <w:rFonts w:ascii="Arial" w:hAnsi="Arial" w:cs="Arial"/>
                <w:b/>
                <w:spacing w:val="-1"/>
              </w:rPr>
              <w:t>t</w:t>
            </w:r>
            <w:r w:rsidRPr="009D5524">
              <w:rPr>
                <w:rFonts w:ascii="Arial" w:hAnsi="Arial" w:cs="Arial"/>
                <w:b/>
              </w:rPr>
              <w:t>ion</w:t>
            </w:r>
            <w:r w:rsidRPr="009D5524">
              <w:rPr>
                <w:rFonts w:ascii="Arial" w:hAnsi="Arial" w:cs="Arial"/>
                <w:b/>
                <w:spacing w:val="3"/>
              </w:rPr>
              <w:t xml:space="preserve"> </w:t>
            </w:r>
            <w:r w:rsidRPr="009D5524">
              <w:rPr>
                <w:rFonts w:ascii="Arial" w:hAnsi="Arial" w:cs="Arial"/>
                <w:b/>
                <w:spacing w:val="-1"/>
              </w:rPr>
              <w:t>e</w:t>
            </w:r>
            <w:r w:rsidRPr="009D5524">
              <w:rPr>
                <w:rFonts w:ascii="Arial" w:hAnsi="Arial" w:cs="Arial"/>
                <w:b/>
                <w:spacing w:val="1"/>
              </w:rPr>
              <w:t>n</w:t>
            </w:r>
            <w:r w:rsidRPr="009D5524">
              <w:rPr>
                <w:rFonts w:ascii="Arial" w:hAnsi="Arial" w:cs="Arial"/>
                <w:b/>
                <w:spacing w:val="-1"/>
              </w:rPr>
              <w:t>er</w:t>
            </w:r>
            <w:r w:rsidRPr="009D5524">
              <w:rPr>
                <w:rFonts w:ascii="Arial" w:hAnsi="Arial" w:cs="Arial"/>
                <w:b/>
              </w:rPr>
              <w:t>gy of</w:t>
            </w:r>
            <w:r w:rsidRPr="009D5524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9D5524">
              <w:rPr>
                <w:rFonts w:ascii="Arial" w:hAnsi="Arial" w:cs="Arial"/>
                <w:b/>
                <w:spacing w:val="-1"/>
              </w:rPr>
              <w:t>t</w:t>
            </w:r>
            <w:r w:rsidRPr="009D5524">
              <w:rPr>
                <w:rFonts w:ascii="Arial" w:hAnsi="Arial" w:cs="Arial"/>
                <w:b/>
                <w:spacing w:val="1"/>
              </w:rPr>
              <w:t>h</w:t>
            </w:r>
            <w:r w:rsidRPr="009D5524">
              <w:rPr>
                <w:rFonts w:ascii="Arial" w:hAnsi="Arial" w:cs="Arial"/>
                <w:b/>
              </w:rPr>
              <w:t>e</w:t>
            </w:r>
            <w:r w:rsidRPr="009D5524">
              <w:rPr>
                <w:rFonts w:ascii="Arial" w:hAnsi="Arial" w:cs="Arial"/>
                <w:b/>
                <w:spacing w:val="-1"/>
              </w:rPr>
              <w:t xml:space="preserve"> m</w:t>
            </w:r>
            <w:r w:rsidRPr="009D5524">
              <w:rPr>
                <w:rFonts w:ascii="Arial" w:hAnsi="Arial" w:cs="Arial"/>
                <w:b/>
              </w:rPr>
              <w:t>ol</w:t>
            </w:r>
            <w:r w:rsidRPr="009D5524">
              <w:rPr>
                <w:rFonts w:ascii="Arial" w:hAnsi="Arial" w:cs="Arial"/>
                <w:b/>
                <w:spacing w:val="-1"/>
              </w:rPr>
              <w:t>ec</w:t>
            </w:r>
            <w:r w:rsidRPr="009D5524">
              <w:rPr>
                <w:rFonts w:ascii="Arial" w:hAnsi="Arial" w:cs="Arial"/>
                <w:b/>
                <w:spacing w:val="1"/>
              </w:rPr>
              <w:t>u</w:t>
            </w:r>
            <w:r w:rsidRPr="009D5524">
              <w:rPr>
                <w:rFonts w:ascii="Arial" w:hAnsi="Arial" w:cs="Arial"/>
                <w:b/>
              </w:rPr>
              <w:t>l</w:t>
            </w:r>
            <w:r w:rsidRPr="009D5524">
              <w:rPr>
                <w:rFonts w:ascii="Arial" w:hAnsi="Arial" w:cs="Arial"/>
                <w:b/>
                <w:spacing w:val="-1"/>
              </w:rPr>
              <w:t>e</w:t>
            </w:r>
            <w:r w:rsidRPr="009D5524">
              <w:rPr>
                <w:rFonts w:ascii="Arial" w:hAnsi="Arial" w:cs="Arial"/>
                <w:b/>
              </w:rPr>
              <w:t>.</w:t>
            </w:r>
            <w:r w:rsidRPr="009D5524">
              <w:rPr>
                <w:rFonts w:ascii="Arial" w:hAnsi="Arial" w:cs="Arial"/>
                <w:b/>
                <w:spacing w:val="2"/>
              </w:rPr>
              <w:t xml:space="preserve"> </w:t>
            </w:r>
            <w:r w:rsidRPr="009D5524">
              <w:rPr>
                <w:rFonts w:ascii="Arial" w:hAnsi="Arial" w:cs="Arial"/>
                <w:b/>
              </w:rPr>
              <w:t>How</w:t>
            </w:r>
            <w:r w:rsidRPr="009D5524">
              <w:rPr>
                <w:rFonts w:ascii="Arial" w:hAnsi="Arial" w:cs="Arial"/>
                <w:b/>
                <w:spacing w:val="-1"/>
              </w:rPr>
              <w:t>e</w:t>
            </w:r>
            <w:r w:rsidRPr="009D5524">
              <w:rPr>
                <w:rFonts w:ascii="Arial" w:hAnsi="Arial" w:cs="Arial"/>
                <w:b/>
              </w:rPr>
              <w:t>v</w:t>
            </w:r>
            <w:r w:rsidRPr="009D5524">
              <w:rPr>
                <w:rFonts w:ascii="Arial" w:hAnsi="Arial" w:cs="Arial"/>
                <w:b/>
                <w:spacing w:val="-1"/>
              </w:rPr>
              <w:t>er</w:t>
            </w:r>
            <w:r w:rsidRPr="009D5524">
              <w:rPr>
                <w:rFonts w:ascii="Arial" w:hAnsi="Arial" w:cs="Arial"/>
                <w:b/>
              </w:rPr>
              <w:t>,</w:t>
            </w:r>
            <w:r w:rsidRPr="009D5524">
              <w:rPr>
                <w:rFonts w:ascii="Arial" w:hAnsi="Arial" w:cs="Arial"/>
                <w:b/>
                <w:spacing w:val="2"/>
              </w:rPr>
              <w:t xml:space="preserve"> </w:t>
            </w:r>
            <w:r w:rsidRPr="009D5524">
              <w:rPr>
                <w:rFonts w:ascii="Arial" w:hAnsi="Arial" w:cs="Arial"/>
                <w:b/>
                <w:spacing w:val="-1"/>
              </w:rPr>
              <w:t>f</w:t>
            </w:r>
            <w:r w:rsidRPr="009D5524">
              <w:rPr>
                <w:rFonts w:ascii="Arial" w:hAnsi="Arial" w:cs="Arial"/>
                <w:b/>
                <w:spacing w:val="1"/>
              </w:rPr>
              <w:t>u</w:t>
            </w:r>
            <w:r w:rsidRPr="009D5524">
              <w:rPr>
                <w:rFonts w:ascii="Arial" w:hAnsi="Arial" w:cs="Arial"/>
                <w:b/>
                <w:spacing w:val="-1"/>
              </w:rPr>
              <w:t>rt</w:t>
            </w:r>
            <w:r w:rsidRPr="009D5524">
              <w:rPr>
                <w:rFonts w:ascii="Arial" w:hAnsi="Arial" w:cs="Arial"/>
                <w:b/>
                <w:spacing w:val="1"/>
              </w:rPr>
              <w:t>h</w:t>
            </w:r>
            <w:r w:rsidRPr="009D5524">
              <w:rPr>
                <w:rFonts w:ascii="Arial" w:hAnsi="Arial" w:cs="Arial"/>
                <w:b/>
                <w:spacing w:val="-1"/>
              </w:rPr>
              <w:t>e</w:t>
            </w:r>
            <w:r w:rsidRPr="009D5524">
              <w:rPr>
                <w:rFonts w:ascii="Arial" w:hAnsi="Arial" w:cs="Arial"/>
                <w:b/>
              </w:rPr>
              <w:t>r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4FF" w:rsidRPr="009D5524" w:rsidRDefault="007724FF">
            <w:pPr>
              <w:rPr>
                <w:rFonts w:ascii="Arial" w:hAnsi="Arial" w:cs="Arial"/>
              </w:rPr>
            </w:pPr>
          </w:p>
        </w:tc>
      </w:tr>
    </w:tbl>
    <w:p w:rsidR="007724FF" w:rsidRPr="009D5524" w:rsidRDefault="007724FF">
      <w:pPr>
        <w:rPr>
          <w:rFonts w:ascii="Arial" w:hAnsi="Arial" w:cs="Arial"/>
        </w:rPr>
        <w:sectPr w:rsidR="007724FF" w:rsidRPr="009D5524">
          <w:headerReference w:type="default" r:id="rId7"/>
          <w:footerReference w:type="default" r:id="rId8"/>
          <w:pgSz w:w="23820" w:h="16840" w:orient="landscape"/>
          <w:pgMar w:top="1540" w:right="1320" w:bottom="280" w:left="1220" w:header="1308" w:footer="683" w:gutter="0"/>
          <w:cols w:space="720"/>
        </w:sectPr>
      </w:pPr>
    </w:p>
    <w:p w:rsidR="007724FF" w:rsidRPr="009D5524" w:rsidRDefault="007724FF">
      <w:pPr>
        <w:spacing w:before="19" w:line="260" w:lineRule="exact"/>
        <w:rPr>
          <w:rFonts w:ascii="Arial" w:hAnsi="Arial" w:cs="Arial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96"/>
        <w:gridCol w:w="9260"/>
        <w:gridCol w:w="6376"/>
      </w:tblGrid>
      <w:tr w:rsidR="007724FF" w:rsidRPr="009D5524">
        <w:trPr>
          <w:trHeight w:hRule="exact" w:val="3014"/>
        </w:trPr>
        <w:tc>
          <w:tcPr>
            <w:tcW w:w="5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4FF" w:rsidRPr="009D5524" w:rsidRDefault="007724FF">
            <w:pPr>
              <w:rPr>
                <w:rFonts w:ascii="Arial" w:hAnsi="Arial" w:cs="Arial"/>
              </w:rPr>
            </w:pPr>
          </w:p>
        </w:tc>
        <w:tc>
          <w:tcPr>
            <w:tcW w:w="9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4FF" w:rsidRPr="009D5524" w:rsidRDefault="00BA2885">
            <w:pPr>
              <w:spacing w:before="1"/>
              <w:ind w:left="105" w:right="80"/>
              <w:rPr>
                <w:rFonts w:ascii="Arial" w:hAnsi="Arial" w:cs="Arial"/>
              </w:rPr>
            </w:pPr>
            <w:r w:rsidRPr="009D5524">
              <w:rPr>
                <w:rFonts w:ascii="Arial" w:hAnsi="Arial" w:cs="Arial"/>
                <w:b/>
                <w:spacing w:val="-2"/>
              </w:rPr>
              <w:t>i</w:t>
            </w:r>
            <w:r w:rsidRPr="009D5524">
              <w:rPr>
                <w:rFonts w:ascii="Arial" w:hAnsi="Arial" w:cs="Arial"/>
                <w:b/>
                <w:spacing w:val="1"/>
              </w:rPr>
              <w:t>n</w:t>
            </w:r>
            <w:r w:rsidRPr="009D5524">
              <w:rPr>
                <w:rFonts w:ascii="Arial" w:hAnsi="Arial" w:cs="Arial"/>
                <w:b/>
                <w:spacing w:val="-1"/>
              </w:rPr>
              <w:t>cre</w:t>
            </w:r>
            <w:r w:rsidRPr="009D5524">
              <w:rPr>
                <w:rFonts w:ascii="Arial" w:hAnsi="Arial" w:cs="Arial"/>
                <w:b/>
              </w:rPr>
              <w:t>as</w:t>
            </w:r>
            <w:r w:rsidRPr="009D5524">
              <w:rPr>
                <w:rFonts w:ascii="Arial" w:hAnsi="Arial" w:cs="Arial"/>
                <w:b/>
                <w:spacing w:val="-1"/>
              </w:rPr>
              <w:t>e</w:t>
            </w:r>
            <w:r w:rsidRPr="009D5524">
              <w:rPr>
                <w:rFonts w:ascii="Arial" w:hAnsi="Arial" w:cs="Arial"/>
                <w:b/>
              </w:rPr>
              <w:t>s</w:t>
            </w:r>
            <w:r w:rsidRPr="009D5524">
              <w:rPr>
                <w:rFonts w:ascii="Arial" w:hAnsi="Arial" w:cs="Arial"/>
                <w:b/>
                <w:spacing w:val="4"/>
              </w:rPr>
              <w:t xml:space="preserve"> </w:t>
            </w:r>
            <w:r w:rsidRPr="009D5524">
              <w:rPr>
                <w:rFonts w:ascii="Arial" w:hAnsi="Arial" w:cs="Arial"/>
                <w:b/>
                <w:spacing w:val="1"/>
              </w:rPr>
              <w:t>b</w:t>
            </w:r>
            <w:r w:rsidRPr="009D5524">
              <w:rPr>
                <w:rFonts w:ascii="Arial" w:hAnsi="Arial" w:cs="Arial"/>
                <w:b/>
                <w:spacing w:val="-1"/>
              </w:rPr>
              <w:t>e</w:t>
            </w:r>
            <w:r w:rsidRPr="009D5524">
              <w:rPr>
                <w:rFonts w:ascii="Arial" w:hAnsi="Arial" w:cs="Arial"/>
                <w:b/>
              </w:rPr>
              <w:t>y</w:t>
            </w:r>
            <w:r w:rsidRPr="009D5524">
              <w:rPr>
                <w:rFonts w:ascii="Arial" w:hAnsi="Arial" w:cs="Arial"/>
                <w:b/>
                <w:spacing w:val="-2"/>
              </w:rPr>
              <w:t>o</w:t>
            </w:r>
            <w:r w:rsidRPr="009D5524">
              <w:rPr>
                <w:rFonts w:ascii="Arial" w:hAnsi="Arial" w:cs="Arial"/>
                <w:b/>
                <w:spacing w:val="1"/>
              </w:rPr>
              <w:t>n</w:t>
            </w:r>
            <w:r w:rsidRPr="009D5524">
              <w:rPr>
                <w:rFonts w:ascii="Arial" w:hAnsi="Arial" w:cs="Arial"/>
                <w:b/>
              </w:rPr>
              <w:t>d</w:t>
            </w:r>
            <w:r w:rsidRPr="009D5524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9D5524">
              <w:rPr>
                <w:rFonts w:ascii="Arial" w:hAnsi="Arial" w:cs="Arial"/>
                <w:b/>
                <w:spacing w:val="-1"/>
              </w:rPr>
              <w:t>th</w:t>
            </w:r>
            <w:r w:rsidRPr="009D5524">
              <w:rPr>
                <w:rFonts w:ascii="Arial" w:hAnsi="Arial" w:cs="Arial"/>
                <w:b/>
              </w:rPr>
              <w:t xml:space="preserve">is </w:t>
            </w:r>
            <w:r w:rsidRPr="009D5524">
              <w:rPr>
                <w:rFonts w:ascii="Arial" w:hAnsi="Arial" w:cs="Arial"/>
                <w:b/>
                <w:spacing w:val="-1"/>
              </w:rPr>
              <w:t>t</w:t>
            </w:r>
            <w:r w:rsidRPr="009D5524">
              <w:rPr>
                <w:rFonts w:ascii="Arial" w:hAnsi="Arial" w:cs="Arial"/>
                <w:b/>
                <w:spacing w:val="1"/>
              </w:rPr>
              <w:t>h</w:t>
            </w:r>
            <w:r w:rsidRPr="009D5524">
              <w:rPr>
                <w:rFonts w:ascii="Arial" w:hAnsi="Arial" w:cs="Arial"/>
                <w:b/>
                <w:spacing w:val="-1"/>
              </w:rPr>
              <w:t>re</w:t>
            </w:r>
            <w:r w:rsidRPr="009D5524">
              <w:rPr>
                <w:rFonts w:ascii="Arial" w:hAnsi="Arial" w:cs="Arial"/>
                <w:b/>
              </w:rPr>
              <w:t>s</w:t>
            </w:r>
            <w:r w:rsidRPr="009D5524">
              <w:rPr>
                <w:rFonts w:ascii="Arial" w:hAnsi="Arial" w:cs="Arial"/>
                <w:b/>
                <w:spacing w:val="1"/>
              </w:rPr>
              <w:t>h</w:t>
            </w:r>
            <w:r w:rsidRPr="009D5524">
              <w:rPr>
                <w:rFonts w:ascii="Arial" w:hAnsi="Arial" w:cs="Arial"/>
                <w:b/>
              </w:rPr>
              <w:t>old</w:t>
            </w:r>
            <w:r w:rsidRPr="009D5524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9D5524">
              <w:rPr>
                <w:rFonts w:ascii="Arial" w:hAnsi="Arial" w:cs="Arial"/>
                <w:b/>
                <w:spacing w:val="-1"/>
              </w:rPr>
              <w:t>c</w:t>
            </w:r>
            <w:r w:rsidRPr="009D5524">
              <w:rPr>
                <w:rFonts w:ascii="Arial" w:hAnsi="Arial" w:cs="Arial"/>
                <w:b/>
              </w:rPr>
              <w:t>o</w:t>
            </w:r>
            <w:r w:rsidRPr="009D5524">
              <w:rPr>
                <w:rFonts w:ascii="Arial" w:hAnsi="Arial" w:cs="Arial"/>
                <w:b/>
                <w:spacing w:val="1"/>
              </w:rPr>
              <w:t>u</w:t>
            </w:r>
            <w:r w:rsidRPr="009D5524">
              <w:rPr>
                <w:rFonts w:ascii="Arial" w:hAnsi="Arial" w:cs="Arial"/>
                <w:b/>
                <w:spacing w:val="-2"/>
              </w:rPr>
              <w:t>l</w:t>
            </w:r>
            <w:r w:rsidRPr="009D5524">
              <w:rPr>
                <w:rFonts w:ascii="Arial" w:hAnsi="Arial" w:cs="Arial"/>
                <w:b/>
              </w:rPr>
              <w:t>d</w:t>
            </w:r>
            <w:r w:rsidRPr="009D5524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9D5524">
              <w:rPr>
                <w:rFonts w:ascii="Arial" w:hAnsi="Arial" w:cs="Arial"/>
                <w:b/>
                <w:spacing w:val="-1"/>
              </w:rPr>
              <w:t>m</w:t>
            </w:r>
            <w:r w:rsidRPr="009D5524">
              <w:rPr>
                <w:rFonts w:ascii="Arial" w:hAnsi="Arial" w:cs="Arial"/>
                <w:b/>
              </w:rPr>
              <w:t>o</w:t>
            </w:r>
            <w:r w:rsidRPr="009D5524">
              <w:rPr>
                <w:rFonts w:ascii="Arial" w:hAnsi="Arial" w:cs="Arial"/>
                <w:b/>
                <w:spacing w:val="1"/>
              </w:rPr>
              <w:t>d</w:t>
            </w:r>
            <w:r w:rsidRPr="009D5524">
              <w:rPr>
                <w:rFonts w:ascii="Arial" w:hAnsi="Arial" w:cs="Arial"/>
                <w:b/>
              </w:rPr>
              <w:t>i</w:t>
            </w:r>
            <w:r w:rsidRPr="009D5524">
              <w:rPr>
                <w:rFonts w:ascii="Arial" w:hAnsi="Arial" w:cs="Arial"/>
                <w:b/>
                <w:spacing w:val="-1"/>
              </w:rPr>
              <w:t>f</w:t>
            </w:r>
            <w:r w:rsidRPr="009D5524">
              <w:rPr>
                <w:rFonts w:ascii="Arial" w:hAnsi="Arial" w:cs="Arial"/>
                <w:b/>
              </w:rPr>
              <w:t xml:space="preserve">y </w:t>
            </w:r>
            <w:r w:rsidRPr="009D5524">
              <w:rPr>
                <w:rFonts w:ascii="Arial" w:hAnsi="Arial" w:cs="Arial"/>
                <w:b/>
                <w:spacing w:val="-1"/>
              </w:rPr>
              <w:t>t</w:t>
            </w:r>
            <w:r w:rsidRPr="009D5524">
              <w:rPr>
                <w:rFonts w:ascii="Arial" w:hAnsi="Arial" w:cs="Arial"/>
                <w:b/>
                <w:spacing w:val="1"/>
              </w:rPr>
              <w:t>h</w:t>
            </w:r>
            <w:r w:rsidRPr="009D5524">
              <w:rPr>
                <w:rFonts w:ascii="Arial" w:hAnsi="Arial" w:cs="Arial"/>
                <w:b/>
              </w:rPr>
              <w:t>e</w:t>
            </w:r>
            <w:r w:rsidRPr="009D5524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9D5524">
              <w:rPr>
                <w:rFonts w:ascii="Arial" w:hAnsi="Arial" w:cs="Arial"/>
                <w:b/>
                <w:spacing w:val="-1"/>
              </w:rPr>
              <w:t>m</w:t>
            </w:r>
            <w:r w:rsidRPr="009D5524">
              <w:rPr>
                <w:rFonts w:ascii="Arial" w:hAnsi="Arial" w:cs="Arial"/>
                <w:b/>
              </w:rPr>
              <w:t>ol</w:t>
            </w:r>
            <w:r w:rsidRPr="009D5524">
              <w:rPr>
                <w:rFonts w:ascii="Arial" w:hAnsi="Arial" w:cs="Arial"/>
                <w:b/>
                <w:spacing w:val="-1"/>
              </w:rPr>
              <w:t>ec</w:t>
            </w:r>
            <w:r w:rsidRPr="009D5524">
              <w:rPr>
                <w:rFonts w:ascii="Arial" w:hAnsi="Arial" w:cs="Arial"/>
                <w:b/>
                <w:spacing w:val="1"/>
              </w:rPr>
              <w:t>u</w:t>
            </w:r>
            <w:r w:rsidRPr="009D5524">
              <w:rPr>
                <w:rFonts w:ascii="Arial" w:hAnsi="Arial" w:cs="Arial"/>
                <w:b/>
              </w:rPr>
              <w:t>lar</w:t>
            </w:r>
            <w:r w:rsidRPr="009D5524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9D5524">
              <w:rPr>
                <w:rFonts w:ascii="Arial" w:hAnsi="Arial" w:cs="Arial"/>
                <w:b/>
              </w:rPr>
              <w:t>s</w:t>
            </w:r>
            <w:r w:rsidRPr="009D5524">
              <w:rPr>
                <w:rFonts w:ascii="Arial" w:hAnsi="Arial" w:cs="Arial"/>
                <w:b/>
                <w:spacing w:val="-1"/>
              </w:rPr>
              <w:t>tr</w:t>
            </w:r>
            <w:r w:rsidRPr="009D5524">
              <w:rPr>
                <w:rFonts w:ascii="Arial" w:hAnsi="Arial" w:cs="Arial"/>
                <w:b/>
                <w:spacing w:val="1"/>
              </w:rPr>
              <w:t>u</w:t>
            </w:r>
            <w:r w:rsidRPr="009D5524">
              <w:rPr>
                <w:rFonts w:ascii="Arial" w:hAnsi="Arial" w:cs="Arial"/>
                <w:b/>
                <w:spacing w:val="-1"/>
              </w:rPr>
              <w:t>ct</w:t>
            </w:r>
            <w:r w:rsidRPr="009D5524">
              <w:rPr>
                <w:rFonts w:ascii="Arial" w:hAnsi="Arial" w:cs="Arial"/>
                <w:b/>
                <w:spacing w:val="1"/>
              </w:rPr>
              <w:t>u</w:t>
            </w:r>
            <w:r w:rsidRPr="009D5524">
              <w:rPr>
                <w:rFonts w:ascii="Arial" w:hAnsi="Arial" w:cs="Arial"/>
                <w:b/>
                <w:spacing w:val="-1"/>
              </w:rPr>
              <w:t>r</w:t>
            </w:r>
            <w:r w:rsidRPr="009D5524">
              <w:rPr>
                <w:rFonts w:ascii="Arial" w:hAnsi="Arial" w:cs="Arial"/>
                <w:b/>
              </w:rPr>
              <w:t>e</w:t>
            </w:r>
            <w:r w:rsidRPr="009D5524">
              <w:rPr>
                <w:rFonts w:ascii="Arial" w:hAnsi="Arial" w:cs="Arial"/>
                <w:b/>
                <w:spacing w:val="3"/>
              </w:rPr>
              <w:t xml:space="preserve"> </w:t>
            </w:r>
            <w:r w:rsidRPr="009D5524">
              <w:rPr>
                <w:rFonts w:ascii="Arial" w:hAnsi="Arial" w:cs="Arial"/>
                <w:b/>
              </w:rPr>
              <w:t>of</w:t>
            </w:r>
            <w:r w:rsidRPr="009D5524">
              <w:rPr>
                <w:rFonts w:ascii="Arial" w:hAnsi="Arial" w:cs="Arial"/>
                <w:b/>
                <w:spacing w:val="-1"/>
              </w:rPr>
              <w:t xml:space="preserve"> t</w:t>
            </w:r>
            <w:r w:rsidRPr="009D5524">
              <w:rPr>
                <w:rFonts w:ascii="Arial" w:hAnsi="Arial" w:cs="Arial"/>
                <w:b/>
                <w:spacing w:val="1"/>
              </w:rPr>
              <w:t>h</w:t>
            </w:r>
            <w:r w:rsidRPr="009D5524">
              <w:rPr>
                <w:rFonts w:ascii="Arial" w:hAnsi="Arial" w:cs="Arial"/>
                <w:b/>
              </w:rPr>
              <w:t>e</w:t>
            </w:r>
            <w:r w:rsidRPr="009D5524">
              <w:rPr>
                <w:rFonts w:ascii="Arial" w:hAnsi="Arial" w:cs="Arial"/>
                <w:b/>
                <w:spacing w:val="-1"/>
              </w:rPr>
              <w:t xml:space="preserve"> c</w:t>
            </w:r>
            <w:r w:rsidRPr="009D5524">
              <w:rPr>
                <w:rFonts w:ascii="Arial" w:hAnsi="Arial" w:cs="Arial"/>
                <w:b/>
              </w:rPr>
              <w:t>o</w:t>
            </w:r>
            <w:r w:rsidRPr="009D5524">
              <w:rPr>
                <w:rFonts w:ascii="Arial" w:hAnsi="Arial" w:cs="Arial"/>
                <w:b/>
                <w:spacing w:val="-1"/>
              </w:rPr>
              <w:t>m</w:t>
            </w:r>
            <w:r w:rsidRPr="009D5524">
              <w:rPr>
                <w:rFonts w:ascii="Arial" w:hAnsi="Arial" w:cs="Arial"/>
                <w:b/>
                <w:spacing w:val="1"/>
              </w:rPr>
              <w:t>p</w:t>
            </w:r>
            <w:r w:rsidRPr="009D5524">
              <w:rPr>
                <w:rFonts w:ascii="Arial" w:hAnsi="Arial" w:cs="Arial"/>
                <w:b/>
              </w:rPr>
              <w:t>o</w:t>
            </w:r>
            <w:r w:rsidRPr="009D5524">
              <w:rPr>
                <w:rFonts w:ascii="Arial" w:hAnsi="Arial" w:cs="Arial"/>
                <w:b/>
                <w:spacing w:val="1"/>
              </w:rPr>
              <w:t>u</w:t>
            </w:r>
            <w:r w:rsidRPr="009D5524">
              <w:rPr>
                <w:rFonts w:ascii="Arial" w:hAnsi="Arial" w:cs="Arial"/>
                <w:b/>
                <w:spacing w:val="-1"/>
              </w:rPr>
              <w:t>n</w:t>
            </w:r>
            <w:r w:rsidRPr="009D5524">
              <w:rPr>
                <w:rFonts w:ascii="Arial" w:hAnsi="Arial" w:cs="Arial"/>
                <w:b/>
                <w:spacing w:val="1"/>
              </w:rPr>
              <w:t>d</w:t>
            </w:r>
            <w:r w:rsidRPr="009D5524">
              <w:rPr>
                <w:rFonts w:ascii="Arial" w:hAnsi="Arial" w:cs="Arial"/>
                <w:b/>
              </w:rPr>
              <w:t xml:space="preserve">s </w:t>
            </w:r>
            <w:r w:rsidRPr="009D5524">
              <w:rPr>
                <w:rFonts w:ascii="Arial" w:hAnsi="Arial" w:cs="Arial"/>
                <w:b/>
                <w:spacing w:val="1"/>
              </w:rPr>
              <w:t>p</w:t>
            </w:r>
            <w:r w:rsidRPr="009D5524">
              <w:rPr>
                <w:rFonts w:ascii="Arial" w:hAnsi="Arial" w:cs="Arial"/>
                <w:b/>
                <w:spacing w:val="-1"/>
              </w:rPr>
              <w:t>re</w:t>
            </w:r>
            <w:r w:rsidRPr="009D5524">
              <w:rPr>
                <w:rFonts w:ascii="Arial" w:hAnsi="Arial" w:cs="Arial"/>
                <w:b/>
              </w:rPr>
              <w:t>s</w:t>
            </w:r>
            <w:r w:rsidRPr="009D5524">
              <w:rPr>
                <w:rFonts w:ascii="Arial" w:hAnsi="Arial" w:cs="Arial"/>
                <w:b/>
                <w:spacing w:val="-1"/>
              </w:rPr>
              <w:t>e</w:t>
            </w:r>
            <w:r w:rsidRPr="009D5524">
              <w:rPr>
                <w:rFonts w:ascii="Arial" w:hAnsi="Arial" w:cs="Arial"/>
                <w:b/>
                <w:spacing w:val="1"/>
              </w:rPr>
              <w:t>n</w:t>
            </w:r>
            <w:r w:rsidRPr="009D5524">
              <w:rPr>
                <w:rFonts w:ascii="Arial" w:hAnsi="Arial" w:cs="Arial"/>
                <w:b/>
              </w:rPr>
              <w:t>t</w:t>
            </w:r>
            <w:r w:rsidRPr="009D5524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9D5524">
              <w:rPr>
                <w:rFonts w:ascii="Arial" w:hAnsi="Arial" w:cs="Arial"/>
                <w:b/>
              </w:rPr>
              <w:t>in</w:t>
            </w:r>
            <w:r w:rsidRPr="009D5524">
              <w:rPr>
                <w:rFonts w:ascii="Arial" w:hAnsi="Arial" w:cs="Arial"/>
                <w:b/>
                <w:spacing w:val="-1"/>
              </w:rPr>
              <w:t xml:space="preserve"> t</w:t>
            </w:r>
            <w:r w:rsidRPr="009D5524">
              <w:rPr>
                <w:rFonts w:ascii="Arial" w:hAnsi="Arial" w:cs="Arial"/>
                <w:b/>
                <w:spacing w:val="1"/>
              </w:rPr>
              <w:t>h</w:t>
            </w:r>
            <w:r w:rsidRPr="009D5524">
              <w:rPr>
                <w:rFonts w:ascii="Arial" w:hAnsi="Arial" w:cs="Arial"/>
                <w:b/>
              </w:rPr>
              <w:t>e</w:t>
            </w:r>
            <w:r w:rsidRPr="009D5524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9D5524">
              <w:rPr>
                <w:rFonts w:ascii="Arial" w:hAnsi="Arial" w:cs="Arial"/>
                <w:b/>
              </w:rPr>
              <w:t>l</w:t>
            </w:r>
            <w:r w:rsidRPr="009D5524">
              <w:rPr>
                <w:rFonts w:ascii="Arial" w:hAnsi="Arial" w:cs="Arial"/>
                <w:b/>
                <w:spacing w:val="-1"/>
              </w:rPr>
              <w:t>e</w:t>
            </w:r>
            <w:r w:rsidRPr="009D5524">
              <w:rPr>
                <w:rFonts w:ascii="Arial" w:hAnsi="Arial" w:cs="Arial"/>
                <w:b/>
              </w:rPr>
              <w:t xml:space="preserve">af </w:t>
            </w:r>
            <w:r w:rsidRPr="009D5524">
              <w:rPr>
                <w:rFonts w:ascii="Arial" w:hAnsi="Arial" w:cs="Arial"/>
                <w:b/>
                <w:spacing w:val="-1"/>
              </w:rPr>
              <w:t>e</w:t>
            </w:r>
            <w:r w:rsidRPr="009D5524">
              <w:rPr>
                <w:rFonts w:ascii="Arial" w:hAnsi="Arial" w:cs="Arial"/>
                <w:b/>
              </w:rPr>
              <w:t>x</w:t>
            </w:r>
            <w:r w:rsidRPr="009D5524">
              <w:rPr>
                <w:rFonts w:ascii="Arial" w:hAnsi="Arial" w:cs="Arial"/>
                <w:b/>
                <w:spacing w:val="-1"/>
              </w:rPr>
              <w:t>tr</w:t>
            </w:r>
            <w:r w:rsidRPr="009D5524">
              <w:rPr>
                <w:rFonts w:ascii="Arial" w:hAnsi="Arial" w:cs="Arial"/>
                <w:b/>
              </w:rPr>
              <w:t>a</w:t>
            </w:r>
            <w:r w:rsidRPr="009D5524">
              <w:rPr>
                <w:rFonts w:ascii="Arial" w:hAnsi="Arial" w:cs="Arial"/>
                <w:b/>
                <w:spacing w:val="-1"/>
              </w:rPr>
              <w:t>ct</w:t>
            </w:r>
            <w:r w:rsidRPr="009D5524">
              <w:rPr>
                <w:rFonts w:ascii="Arial" w:hAnsi="Arial" w:cs="Arial"/>
                <w:b/>
              </w:rPr>
              <w:t>,</w:t>
            </w:r>
            <w:r w:rsidRPr="009D5524">
              <w:rPr>
                <w:rFonts w:ascii="Arial" w:hAnsi="Arial" w:cs="Arial"/>
                <w:b/>
                <w:spacing w:val="4"/>
              </w:rPr>
              <w:t xml:space="preserve"> </w:t>
            </w:r>
            <w:r w:rsidRPr="009D5524">
              <w:rPr>
                <w:rFonts w:ascii="Arial" w:hAnsi="Arial" w:cs="Arial"/>
                <w:b/>
                <w:spacing w:val="-2"/>
              </w:rPr>
              <w:t>a</w:t>
            </w:r>
            <w:r w:rsidRPr="009D5524">
              <w:rPr>
                <w:rFonts w:ascii="Arial" w:hAnsi="Arial" w:cs="Arial"/>
                <w:b/>
                <w:spacing w:val="1"/>
              </w:rPr>
              <w:t>n</w:t>
            </w:r>
            <w:r w:rsidRPr="009D5524">
              <w:rPr>
                <w:rFonts w:ascii="Arial" w:hAnsi="Arial" w:cs="Arial"/>
                <w:b/>
              </w:rPr>
              <w:t>d</w:t>
            </w:r>
            <w:r w:rsidRPr="009D5524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9D5524">
              <w:rPr>
                <w:rFonts w:ascii="Arial" w:hAnsi="Arial" w:cs="Arial"/>
                <w:b/>
                <w:spacing w:val="-1"/>
              </w:rPr>
              <w:t>t</w:t>
            </w:r>
            <w:r w:rsidRPr="009D5524">
              <w:rPr>
                <w:rFonts w:ascii="Arial" w:hAnsi="Arial" w:cs="Arial"/>
                <w:b/>
                <w:spacing w:val="1"/>
              </w:rPr>
              <w:t>h</w:t>
            </w:r>
            <w:r w:rsidRPr="009D5524">
              <w:rPr>
                <w:rFonts w:ascii="Arial" w:hAnsi="Arial" w:cs="Arial"/>
                <w:b/>
                <w:spacing w:val="-1"/>
              </w:rPr>
              <w:t>e</w:t>
            </w:r>
            <w:r w:rsidRPr="009D5524">
              <w:rPr>
                <w:rFonts w:ascii="Arial" w:hAnsi="Arial" w:cs="Arial"/>
                <w:b/>
              </w:rPr>
              <w:t>n</w:t>
            </w:r>
            <w:r w:rsidRPr="009D5524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9D5524">
              <w:rPr>
                <w:rFonts w:ascii="Arial" w:hAnsi="Arial" w:cs="Arial"/>
                <w:b/>
              </w:rPr>
              <w:t>it</w:t>
            </w:r>
            <w:r w:rsidRPr="009D5524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9D5524">
              <w:rPr>
                <w:rFonts w:ascii="Arial" w:hAnsi="Arial" w:cs="Arial"/>
                <w:b/>
              </w:rPr>
              <w:t>wo</w:t>
            </w:r>
            <w:r w:rsidRPr="009D5524">
              <w:rPr>
                <w:rFonts w:ascii="Arial" w:hAnsi="Arial" w:cs="Arial"/>
                <w:b/>
                <w:spacing w:val="-1"/>
              </w:rPr>
              <w:t>u</w:t>
            </w:r>
            <w:r w:rsidRPr="009D5524">
              <w:rPr>
                <w:rFonts w:ascii="Arial" w:hAnsi="Arial" w:cs="Arial"/>
                <w:b/>
              </w:rPr>
              <w:t>ld</w:t>
            </w:r>
            <w:r w:rsidRPr="009D5524">
              <w:rPr>
                <w:rFonts w:ascii="Arial" w:hAnsi="Arial" w:cs="Arial"/>
                <w:b/>
                <w:spacing w:val="1"/>
              </w:rPr>
              <w:t xml:space="preserve"> n</w:t>
            </w:r>
            <w:r w:rsidRPr="009D5524">
              <w:rPr>
                <w:rFonts w:ascii="Arial" w:hAnsi="Arial" w:cs="Arial"/>
                <w:b/>
              </w:rPr>
              <w:t>ot</w:t>
            </w:r>
            <w:r w:rsidRPr="009D5524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9D5524">
              <w:rPr>
                <w:rFonts w:ascii="Arial" w:hAnsi="Arial" w:cs="Arial"/>
                <w:b/>
                <w:spacing w:val="1"/>
              </w:rPr>
              <w:t>b</w:t>
            </w:r>
            <w:r w:rsidRPr="009D5524">
              <w:rPr>
                <w:rFonts w:ascii="Arial" w:hAnsi="Arial" w:cs="Arial"/>
                <w:b/>
              </w:rPr>
              <w:t>e</w:t>
            </w:r>
            <w:r w:rsidRPr="009D5524">
              <w:rPr>
                <w:rFonts w:ascii="Arial" w:hAnsi="Arial" w:cs="Arial"/>
                <w:b/>
                <w:spacing w:val="-1"/>
              </w:rPr>
              <w:t xml:space="preserve"> re</w:t>
            </w:r>
            <w:r w:rsidRPr="009D5524">
              <w:rPr>
                <w:rFonts w:ascii="Arial" w:hAnsi="Arial" w:cs="Arial"/>
                <w:b/>
                <w:spacing w:val="1"/>
              </w:rPr>
              <w:t>p</w:t>
            </w:r>
            <w:r w:rsidRPr="009D5524">
              <w:rPr>
                <w:rFonts w:ascii="Arial" w:hAnsi="Arial" w:cs="Arial"/>
                <w:b/>
                <w:spacing w:val="-1"/>
              </w:rPr>
              <w:t>re</w:t>
            </w:r>
            <w:r w:rsidRPr="009D5524">
              <w:rPr>
                <w:rFonts w:ascii="Arial" w:hAnsi="Arial" w:cs="Arial"/>
                <w:b/>
              </w:rPr>
              <w:t>s</w:t>
            </w:r>
            <w:r w:rsidRPr="009D5524">
              <w:rPr>
                <w:rFonts w:ascii="Arial" w:hAnsi="Arial" w:cs="Arial"/>
                <w:b/>
                <w:spacing w:val="-1"/>
              </w:rPr>
              <w:t>e</w:t>
            </w:r>
            <w:r w:rsidRPr="009D5524">
              <w:rPr>
                <w:rFonts w:ascii="Arial" w:hAnsi="Arial" w:cs="Arial"/>
                <w:b/>
                <w:spacing w:val="1"/>
              </w:rPr>
              <w:t>n</w:t>
            </w:r>
            <w:r w:rsidRPr="009D5524">
              <w:rPr>
                <w:rFonts w:ascii="Arial" w:hAnsi="Arial" w:cs="Arial"/>
                <w:b/>
                <w:spacing w:val="-1"/>
              </w:rPr>
              <w:t>t</w:t>
            </w:r>
            <w:r w:rsidRPr="009D5524">
              <w:rPr>
                <w:rFonts w:ascii="Arial" w:hAnsi="Arial" w:cs="Arial"/>
                <w:b/>
              </w:rPr>
              <w:t>a</w:t>
            </w:r>
            <w:r w:rsidRPr="009D5524">
              <w:rPr>
                <w:rFonts w:ascii="Arial" w:hAnsi="Arial" w:cs="Arial"/>
                <w:b/>
                <w:spacing w:val="-1"/>
              </w:rPr>
              <w:t>t</w:t>
            </w:r>
            <w:r w:rsidRPr="009D5524">
              <w:rPr>
                <w:rFonts w:ascii="Arial" w:hAnsi="Arial" w:cs="Arial"/>
                <w:b/>
              </w:rPr>
              <w:t>ive</w:t>
            </w:r>
            <w:r w:rsidRPr="009D5524">
              <w:rPr>
                <w:rFonts w:ascii="Arial" w:hAnsi="Arial" w:cs="Arial"/>
                <w:b/>
                <w:spacing w:val="3"/>
              </w:rPr>
              <w:t xml:space="preserve"> </w:t>
            </w:r>
            <w:r w:rsidRPr="009D5524">
              <w:rPr>
                <w:rFonts w:ascii="Arial" w:hAnsi="Arial" w:cs="Arial"/>
                <w:b/>
              </w:rPr>
              <w:t>of</w:t>
            </w:r>
            <w:r w:rsidRPr="009D5524">
              <w:rPr>
                <w:rFonts w:ascii="Arial" w:hAnsi="Arial" w:cs="Arial"/>
                <w:b/>
                <w:spacing w:val="-1"/>
              </w:rPr>
              <w:t xml:space="preserve"> t</w:t>
            </w:r>
            <w:r w:rsidRPr="009D5524">
              <w:rPr>
                <w:rFonts w:ascii="Arial" w:hAnsi="Arial" w:cs="Arial"/>
                <w:b/>
                <w:spacing w:val="1"/>
              </w:rPr>
              <w:t>h</w:t>
            </w:r>
            <w:r w:rsidRPr="009D5524">
              <w:rPr>
                <w:rFonts w:ascii="Arial" w:hAnsi="Arial" w:cs="Arial"/>
                <w:b/>
              </w:rPr>
              <w:t>e</w:t>
            </w:r>
            <w:r w:rsidRPr="009D5524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9D5524">
              <w:rPr>
                <w:rFonts w:ascii="Arial" w:hAnsi="Arial" w:cs="Arial"/>
                <w:b/>
              </w:rPr>
              <w:t>o</w:t>
            </w:r>
            <w:r w:rsidRPr="009D5524">
              <w:rPr>
                <w:rFonts w:ascii="Arial" w:hAnsi="Arial" w:cs="Arial"/>
                <w:b/>
                <w:spacing w:val="-1"/>
              </w:rPr>
              <w:t>r</w:t>
            </w:r>
            <w:r w:rsidRPr="009D5524">
              <w:rPr>
                <w:rFonts w:ascii="Arial" w:hAnsi="Arial" w:cs="Arial"/>
                <w:b/>
              </w:rPr>
              <w:t>ig</w:t>
            </w:r>
            <w:r w:rsidRPr="009D5524">
              <w:rPr>
                <w:rFonts w:ascii="Arial" w:hAnsi="Arial" w:cs="Arial"/>
                <w:b/>
                <w:spacing w:val="-2"/>
              </w:rPr>
              <w:t>i</w:t>
            </w:r>
            <w:r w:rsidRPr="009D5524">
              <w:rPr>
                <w:rFonts w:ascii="Arial" w:hAnsi="Arial" w:cs="Arial"/>
                <w:b/>
                <w:spacing w:val="1"/>
              </w:rPr>
              <w:t>n</w:t>
            </w:r>
            <w:r w:rsidRPr="009D5524">
              <w:rPr>
                <w:rFonts w:ascii="Arial" w:hAnsi="Arial" w:cs="Arial"/>
                <w:b/>
              </w:rPr>
              <w:t xml:space="preserve">al </w:t>
            </w:r>
            <w:r w:rsidRPr="009D5524">
              <w:rPr>
                <w:rFonts w:ascii="Arial" w:hAnsi="Arial" w:cs="Arial"/>
                <w:b/>
                <w:spacing w:val="-1"/>
              </w:rPr>
              <w:t>e</w:t>
            </w:r>
            <w:r w:rsidRPr="009D5524">
              <w:rPr>
                <w:rFonts w:ascii="Arial" w:hAnsi="Arial" w:cs="Arial"/>
                <w:b/>
              </w:rPr>
              <w:t>x</w:t>
            </w:r>
            <w:r w:rsidRPr="009D5524">
              <w:rPr>
                <w:rFonts w:ascii="Arial" w:hAnsi="Arial" w:cs="Arial"/>
                <w:b/>
                <w:spacing w:val="-1"/>
              </w:rPr>
              <w:t>tr</w:t>
            </w:r>
            <w:r w:rsidRPr="009D5524">
              <w:rPr>
                <w:rFonts w:ascii="Arial" w:hAnsi="Arial" w:cs="Arial"/>
                <w:b/>
              </w:rPr>
              <w:t>a</w:t>
            </w:r>
            <w:r w:rsidRPr="009D5524">
              <w:rPr>
                <w:rFonts w:ascii="Arial" w:hAnsi="Arial" w:cs="Arial"/>
                <w:b/>
                <w:spacing w:val="-1"/>
              </w:rPr>
              <w:t>ct</w:t>
            </w:r>
            <w:r w:rsidRPr="009D5524">
              <w:rPr>
                <w:rFonts w:ascii="Arial" w:hAnsi="Arial" w:cs="Arial"/>
                <w:b/>
              </w:rPr>
              <w:t>.</w:t>
            </w:r>
            <w:r w:rsidRPr="009D5524">
              <w:rPr>
                <w:rFonts w:ascii="Arial" w:hAnsi="Arial" w:cs="Arial"/>
                <w:b/>
                <w:spacing w:val="4"/>
              </w:rPr>
              <w:t xml:space="preserve"> </w:t>
            </w:r>
            <w:r w:rsidRPr="009D5524">
              <w:rPr>
                <w:rFonts w:ascii="Arial" w:hAnsi="Arial" w:cs="Arial"/>
                <w:b/>
              </w:rPr>
              <w:t>A</w:t>
            </w:r>
            <w:r w:rsidRPr="009D5524">
              <w:rPr>
                <w:rFonts w:ascii="Arial" w:hAnsi="Arial" w:cs="Arial"/>
                <w:b/>
                <w:spacing w:val="-1"/>
              </w:rPr>
              <w:t>d</w:t>
            </w:r>
            <w:r w:rsidRPr="009D5524">
              <w:rPr>
                <w:rFonts w:ascii="Arial" w:hAnsi="Arial" w:cs="Arial"/>
                <w:b/>
                <w:spacing w:val="1"/>
              </w:rPr>
              <w:t>d</w:t>
            </w:r>
            <w:r w:rsidRPr="009D5524">
              <w:rPr>
                <w:rFonts w:ascii="Arial" w:hAnsi="Arial" w:cs="Arial"/>
                <w:b/>
              </w:rPr>
              <w:t>i</w:t>
            </w:r>
            <w:r w:rsidRPr="009D5524">
              <w:rPr>
                <w:rFonts w:ascii="Arial" w:hAnsi="Arial" w:cs="Arial"/>
                <w:b/>
                <w:spacing w:val="-1"/>
              </w:rPr>
              <w:t>t</w:t>
            </w:r>
            <w:r w:rsidRPr="009D5524">
              <w:rPr>
                <w:rFonts w:ascii="Arial" w:hAnsi="Arial" w:cs="Arial"/>
                <w:b/>
              </w:rPr>
              <w:t>io</w:t>
            </w:r>
            <w:r w:rsidRPr="009D5524">
              <w:rPr>
                <w:rFonts w:ascii="Arial" w:hAnsi="Arial" w:cs="Arial"/>
                <w:b/>
                <w:spacing w:val="1"/>
              </w:rPr>
              <w:t>n</w:t>
            </w:r>
            <w:r w:rsidRPr="009D5524">
              <w:rPr>
                <w:rFonts w:ascii="Arial" w:hAnsi="Arial" w:cs="Arial"/>
                <w:b/>
                <w:spacing w:val="-2"/>
              </w:rPr>
              <w:t>a</w:t>
            </w:r>
            <w:r w:rsidRPr="009D5524">
              <w:rPr>
                <w:rFonts w:ascii="Arial" w:hAnsi="Arial" w:cs="Arial"/>
                <w:b/>
              </w:rPr>
              <w:t>lly, in</w:t>
            </w:r>
            <w:r w:rsidRPr="009D5524">
              <w:rPr>
                <w:rFonts w:ascii="Arial" w:hAnsi="Arial" w:cs="Arial"/>
                <w:b/>
                <w:spacing w:val="-1"/>
              </w:rPr>
              <w:t xml:space="preserve"> re</w:t>
            </w:r>
            <w:r w:rsidRPr="009D5524">
              <w:rPr>
                <w:rFonts w:ascii="Arial" w:hAnsi="Arial" w:cs="Arial"/>
                <w:b/>
              </w:rPr>
              <w:t>ga</w:t>
            </w:r>
            <w:r w:rsidRPr="009D5524">
              <w:rPr>
                <w:rFonts w:ascii="Arial" w:hAnsi="Arial" w:cs="Arial"/>
                <w:b/>
                <w:spacing w:val="-1"/>
              </w:rPr>
              <w:t>r</w:t>
            </w:r>
            <w:r w:rsidRPr="009D5524">
              <w:rPr>
                <w:rFonts w:ascii="Arial" w:hAnsi="Arial" w:cs="Arial"/>
                <w:b/>
                <w:spacing w:val="1"/>
              </w:rPr>
              <w:t>d</w:t>
            </w:r>
            <w:r w:rsidRPr="009D5524">
              <w:rPr>
                <w:rFonts w:ascii="Arial" w:hAnsi="Arial" w:cs="Arial"/>
                <w:b/>
              </w:rPr>
              <w:t>s</w:t>
            </w:r>
            <w:r w:rsidRPr="009D5524">
              <w:rPr>
                <w:rFonts w:ascii="Arial" w:hAnsi="Arial" w:cs="Arial"/>
                <w:b/>
                <w:spacing w:val="2"/>
              </w:rPr>
              <w:t xml:space="preserve"> </w:t>
            </w:r>
            <w:r w:rsidRPr="009D5524">
              <w:rPr>
                <w:rFonts w:ascii="Arial" w:hAnsi="Arial" w:cs="Arial"/>
                <w:b/>
                <w:spacing w:val="-1"/>
              </w:rPr>
              <w:t>t</w:t>
            </w:r>
            <w:r w:rsidRPr="009D5524">
              <w:rPr>
                <w:rFonts w:ascii="Arial" w:hAnsi="Arial" w:cs="Arial"/>
                <w:b/>
              </w:rPr>
              <w:t>o</w:t>
            </w:r>
            <w:r w:rsidRPr="009D5524">
              <w:rPr>
                <w:rFonts w:ascii="Arial" w:hAnsi="Arial" w:cs="Arial"/>
                <w:b/>
                <w:spacing w:val="2"/>
              </w:rPr>
              <w:t xml:space="preserve"> </w:t>
            </w:r>
            <w:r w:rsidRPr="009D5524">
              <w:rPr>
                <w:rFonts w:ascii="Arial" w:hAnsi="Arial" w:cs="Arial"/>
                <w:b/>
                <w:spacing w:val="-3"/>
              </w:rPr>
              <w:t>t</w:t>
            </w:r>
            <w:r w:rsidRPr="009D5524">
              <w:rPr>
                <w:rFonts w:ascii="Arial" w:hAnsi="Arial" w:cs="Arial"/>
                <w:b/>
                <w:spacing w:val="1"/>
              </w:rPr>
              <w:t>h</w:t>
            </w:r>
            <w:r w:rsidRPr="009D5524">
              <w:rPr>
                <w:rFonts w:ascii="Arial" w:hAnsi="Arial" w:cs="Arial"/>
                <w:b/>
              </w:rPr>
              <w:t xml:space="preserve">e </w:t>
            </w:r>
            <w:r w:rsidRPr="009D5524">
              <w:rPr>
                <w:rFonts w:ascii="Arial" w:hAnsi="Arial" w:cs="Arial"/>
                <w:b/>
                <w:spacing w:val="-2"/>
              </w:rPr>
              <w:t>a</w:t>
            </w:r>
            <w:r w:rsidRPr="009D5524">
              <w:rPr>
                <w:rFonts w:ascii="Arial" w:hAnsi="Arial" w:cs="Arial"/>
                <w:b/>
                <w:spacing w:val="1"/>
              </w:rPr>
              <w:t>d</w:t>
            </w:r>
            <w:r w:rsidRPr="009D5524">
              <w:rPr>
                <w:rFonts w:ascii="Arial" w:hAnsi="Arial" w:cs="Arial"/>
                <w:b/>
              </w:rPr>
              <w:t>so</w:t>
            </w:r>
            <w:r w:rsidRPr="009D5524">
              <w:rPr>
                <w:rFonts w:ascii="Arial" w:hAnsi="Arial" w:cs="Arial"/>
                <w:b/>
                <w:spacing w:val="-1"/>
              </w:rPr>
              <w:t>r</w:t>
            </w:r>
            <w:r w:rsidRPr="009D5524">
              <w:rPr>
                <w:rFonts w:ascii="Arial" w:hAnsi="Arial" w:cs="Arial"/>
                <w:b/>
                <w:spacing w:val="1"/>
              </w:rPr>
              <w:t>p</w:t>
            </w:r>
            <w:r w:rsidRPr="009D5524">
              <w:rPr>
                <w:rFonts w:ascii="Arial" w:hAnsi="Arial" w:cs="Arial"/>
                <w:b/>
                <w:spacing w:val="-1"/>
              </w:rPr>
              <w:t>t</w:t>
            </w:r>
            <w:r w:rsidRPr="009D5524">
              <w:rPr>
                <w:rFonts w:ascii="Arial" w:hAnsi="Arial" w:cs="Arial"/>
                <w:b/>
              </w:rPr>
              <w:t>ion</w:t>
            </w:r>
            <w:r w:rsidRPr="009D5524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9D5524">
              <w:rPr>
                <w:rFonts w:ascii="Arial" w:hAnsi="Arial" w:cs="Arial"/>
                <w:b/>
              </w:rPr>
              <w:t>of</w:t>
            </w:r>
            <w:r w:rsidRPr="009D5524">
              <w:rPr>
                <w:rFonts w:ascii="Arial" w:hAnsi="Arial" w:cs="Arial"/>
                <w:b/>
                <w:spacing w:val="49"/>
              </w:rPr>
              <w:t xml:space="preserve"> </w:t>
            </w:r>
            <w:r w:rsidRPr="009D5524">
              <w:rPr>
                <w:rFonts w:ascii="Arial" w:hAnsi="Arial" w:cs="Arial"/>
                <w:b/>
              </w:rPr>
              <w:t xml:space="preserve">TCE </w:t>
            </w:r>
            <w:r w:rsidRPr="009D5524">
              <w:rPr>
                <w:rFonts w:ascii="Arial" w:hAnsi="Arial" w:cs="Arial"/>
                <w:b/>
                <w:spacing w:val="-2"/>
              </w:rPr>
              <w:t>o</w:t>
            </w:r>
            <w:r w:rsidRPr="009D5524">
              <w:rPr>
                <w:rFonts w:ascii="Arial" w:hAnsi="Arial" w:cs="Arial"/>
                <w:b/>
              </w:rPr>
              <w:t>n</w:t>
            </w:r>
            <w:r w:rsidRPr="009D5524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9D5524">
              <w:rPr>
                <w:rFonts w:ascii="Arial" w:hAnsi="Arial" w:cs="Arial"/>
                <w:b/>
              </w:rPr>
              <w:t xml:space="preserve">Al, </w:t>
            </w:r>
            <w:r w:rsidRPr="009D5524">
              <w:rPr>
                <w:rFonts w:ascii="Arial" w:hAnsi="Arial" w:cs="Arial"/>
                <w:b/>
                <w:spacing w:val="-1"/>
              </w:rPr>
              <w:t>t</w:t>
            </w:r>
            <w:r w:rsidRPr="009D5524">
              <w:rPr>
                <w:rFonts w:ascii="Arial" w:hAnsi="Arial" w:cs="Arial"/>
                <w:b/>
                <w:spacing w:val="1"/>
              </w:rPr>
              <w:t>h</w:t>
            </w:r>
            <w:r w:rsidRPr="009D5524">
              <w:rPr>
                <w:rFonts w:ascii="Arial" w:hAnsi="Arial" w:cs="Arial"/>
                <w:b/>
              </w:rPr>
              <w:t>e</w:t>
            </w:r>
            <w:r w:rsidRPr="009D5524">
              <w:rPr>
                <w:rFonts w:ascii="Arial" w:hAnsi="Arial" w:cs="Arial"/>
                <w:b/>
                <w:spacing w:val="1"/>
              </w:rPr>
              <w:t xml:space="preserve"> d</w:t>
            </w:r>
            <w:r w:rsidRPr="009D5524">
              <w:rPr>
                <w:rFonts w:ascii="Arial" w:hAnsi="Arial" w:cs="Arial"/>
                <w:b/>
                <w:spacing w:val="-1"/>
              </w:rPr>
              <w:t>eterm</w:t>
            </w:r>
            <w:r w:rsidRPr="009D5524">
              <w:rPr>
                <w:rFonts w:ascii="Arial" w:hAnsi="Arial" w:cs="Arial"/>
                <w:b/>
              </w:rPr>
              <w:t>i</w:t>
            </w:r>
            <w:r w:rsidRPr="009D5524">
              <w:rPr>
                <w:rFonts w:ascii="Arial" w:hAnsi="Arial" w:cs="Arial"/>
                <w:b/>
                <w:spacing w:val="1"/>
              </w:rPr>
              <w:t>n</w:t>
            </w:r>
            <w:r w:rsidRPr="009D5524">
              <w:rPr>
                <w:rFonts w:ascii="Arial" w:hAnsi="Arial" w:cs="Arial"/>
                <w:b/>
              </w:rPr>
              <w:t>a</w:t>
            </w:r>
            <w:r w:rsidRPr="009D5524">
              <w:rPr>
                <w:rFonts w:ascii="Arial" w:hAnsi="Arial" w:cs="Arial"/>
                <w:b/>
                <w:spacing w:val="-1"/>
              </w:rPr>
              <w:t>t</w:t>
            </w:r>
            <w:r w:rsidRPr="009D5524">
              <w:rPr>
                <w:rFonts w:ascii="Arial" w:hAnsi="Arial" w:cs="Arial"/>
                <w:b/>
              </w:rPr>
              <w:t>ion</w:t>
            </w:r>
            <w:r w:rsidRPr="009D5524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9D5524">
              <w:rPr>
                <w:rFonts w:ascii="Arial" w:hAnsi="Arial" w:cs="Arial"/>
                <w:b/>
                <w:spacing w:val="-1"/>
              </w:rPr>
              <w:t>c</w:t>
            </w:r>
            <w:r w:rsidRPr="009D5524">
              <w:rPr>
                <w:rFonts w:ascii="Arial" w:hAnsi="Arial" w:cs="Arial"/>
                <w:b/>
              </w:rPr>
              <w:t>o</w:t>
            </w:r>
            <w:r w:rsidRPr="009D5524">
              <w:rPr>
                <w:rFonts w:ascii="Arial" w:hAnsi="Arial" w:cs="Arial"/>
                <w:b/>
                <w:spacing w:val="-1"/>
              </w:rPr>
              <w:t>eff</w:t>
            </w:r>
            <w:r w:rsidRPr="009D5524">
              <w:rPr>
                <w:rFonts w:ascii="Arial" w:hAnsi="Arial" w:cs="Arial"/>
                <w:b/>
              </w:rPr>
              <w:t>i</w:t>
            </w:r>
            <w:r w:rsidRPr="009D5524">
              <w:rPr>
                <w:rFonts w:ascii="Arial" w:hAnsi="Arial" w:cs="Arial"/>
                <w:b/>
                <w:spacing w:val="-1"/>
              </w:rPr>
              <w:t>c</w:t>
            </w:r>
            <w:r w:rsidRPr="009D5524">
              <w:rPr>
                <w:rFonts w:ascii="Arial" w:hAnsi="Arial" w:cs="Arial"/>
                <w:b/>
                <w:spacing w:val="2"/>
              </w:rPr>
              <w:t>i</w:t>
            </w:r>
            <w:r w:rsidRPr="009D5524">
              <w:rPr>
                <w:rFonts w:ascii="Arial" w:hAnsi="Arial" w:cs="Arial"/>
                <w:b/>
                <w:spacing w:val="-1"/>
              </w:rPr>
              <w:t>e</w:t>
            </w:r>
            <w:r w:rsidRPr="009D5524">
              <w:rPr>
                <w:rFonts w:ascii="Arial" w:hAnsi="Arial" w:cs="Arial"/>
                <w:b/>
                <w:spacing w:val="1"/>
              </w:rPr>
              <w:t>n</w:t>
            </w:r>
            <w:r w:rsidRPr="009D5524">
              <w:rPr>
                <w:rFonts w:ascii="Arial" w:hAnsi="Arial" w:cs="Arial"/>
                <w:b/>
                <w:spacing w:val="-1"/>
              </w:rPr>
              <w:t>t</w:t>
            </w:r>
            <w:r w:rsidRPr="009D5524">
              <w:rPr>
                <w:rFonts w:ascii="Arial" w:hAnsi="Arial" w:cs="Arial"/>
                <w:b/>
              </w:rPr>
              <w:t>s</w:t>
            </w:r>
            <w:r w:rsidRPr="009D5524">
              <w:rPr>
                <w:rFonts w:ascii="Arial" w:hAnsi="Arial" w:cs="Arial"/>
                <w:b/>
                <w:spacing w:val="2"/>
              </w:rPr>
              <w:t xml:space="preserve"> </w:t>
            </w:r>
            <w:r w:rsidRPr="009D5524">
              <w:rPr>
                <w:rFonts w:ascii="Arial" w:hAnsi="Arial" w:cs="Arial"/>
                <w:b/>
                <w:spacing w:val="1"/>
              </w:rPr>
              <w:t>p</w:t>
            </w:r>
            <w:r w:rsidRPr="009D5524">
              <w:rPr>
                <w:rFonts w:ascii="Arial" w:hAnsi="Arial" w:cs="Arial"/>
                <w:b/>
                <w:spacing w:val="-1"/>
              </w:rPr>
              <w:t>re</w:t>
            </w:r>
            <w:r w:rsidRPr="009D5524">
              <w:rPr>
                <w:rFonts w:ascii="Arial" w:hAnsi="Arial" w:cs="Arial"/>
                <w:b/>
              </w:rPr>
              <w:t>s</w:t>
            </w:r>
            <w:r w:rsidRPr="009D5524">
              <w:rPr>
                <w:rFonts w:ascii="Arial" w:hAnsi="Arial" w:cs="Arial"/>
                <w:b/>
                <w:spacing w:val="-1"/>
              </w:rPr>
              <w:t>e</w:t>
            </w:r>
            <w:r w:rsidRPr="009D5524">
              <w:rPr>
                <w:rFonts w:ascii="Arial" w:hAnsi="Arial" w:cs="Arial"/>
                <w:b/>
                <w:spacing w:val="1"/>
              </w:rPr>
              <w:t>n</w:t>
            </w:r>
            <w:r w:rsidRPr="009D5524">
              <w:rPr>
                <w:rFonts w:ascii="Arial" w:hAnsi="Arial" w:cs="Arial"/>
                <w:b/>
                <w:spacing w:val="-1"/>
              </w:rPr>
              <w:t>te</w:t>
            </w:r>
            <w:r w:rsidRPr="009D5524">
              <w:rPr>
                <w:rFonts w:ascii="Arial" w:hAnsi="Arial" w:cs="Arial"/>
                <w:b/>
              </w:rPr>
              <w:t>d</w:t>
            </w:r>
            <w:r w:rsidRPr="009D5524">
              <w:rPr>
                <w:rFonts w:ascii="Arial" w:hAnsi="Arial" w:cs="Arial"/>
                <w:b/>
                <w:spacing w:val="3"/>
              </w:rPr>
              <w:t xml:space="preserve"> </w:t>
            </w:r>
            <w:r w:rsidRPr="009D5524">
              <w:rPr>
                <w:rFonts w:ascii="Arial" w:hAnsi="Arial" w:cs="Arial"/>
                <w:b/>
                <w:spacing w:val="-2"/>
              </w:rPr>
              <w:t>i</w:t>
            </w:r>
            <w:r w:rsidRPr="009D5524">
              <w:rPr>
                <w:rFonts w:ascii="Arial" w:hAnsi="Arial" w:cs="Arial"/>
                <w:b/>
              </w:rPr>
              <w:t>n</w:t>
            </w:r>
            <w:r w:rsidRPr="009D5524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9D5524">
              <w:rPr>
                <w:rFonts w:ascii="Arial" w:hAnsi="Arial" w:cs="Arial"/>
                <w:b/>
                <w:spacing w:val="-1"/>
              </w:rPr>
              <w:t>t</w:t>
            </w:r>
            <w:r w:rsidRPr="009D5524">
              <w:rPr>
                <w:rFonts w:ascii="Arial" w:hAnsi="Arial" w:cs="Arial"/>
                <w:b/>
                <w:spacing w:val="1"/>
              </w:rPr>
              <w:t>h</w:t>
            </w:r>
            <w:r w:rsidRPr="009D5524">
              <w:rPr>
                <w:rFonts w:ascii="Arial" w:hAnsi="Arial" w:cs="Arial"/>
                <w:b/>
              </w:rPr>
              <w:t>e</w:t>
            </w:r>
            <w:r w:rsidRPr="009D5524">
              <w:rPr>
                <w:rFonts w:ascii="Arial" w:hAnsi="Arial" w:cs="Arial"/>
                <w:b/>
                <w:spacing w:val="-1"/>
              </w:rPr>
              <w:t xml:space="preserve"> te</w:t>
            </w:r>
            <w:r w:rsidRPr="009D5524">
              <w:rPr>
                <w:rFonts w:ascii="Arial" w:hAnsi="Arial" w:cs="Arial"/>
                <w:b/>
              </w:rPr>
              <w:t>xt</w:t>
            </w:r>
            <w:r w:rsidRPr="009D5524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9D5524">
              <w:rPr>
                <w:rFonts w:ascii="Arial" w:hAnsi="Arial" w:cs="Arial"/>
                <w:b/>
              </w:rPr>
              <w:t>a</w:t>
            </w:r>
            <w:r w:rsidRPr="009D5524">
              <w:rPr>
                <w:rFonts w:ascii="Arial" w:hAnsi="Arial" w:cs="Arial"/>
                <w:b/>
                <w:spacing w:val="-1"/>
              </w:rPr>
              <w:t>r</w:t>
            </w:r>
            <w:r w:rsidRPr="009D5524">
              <w:rPr>
                <w:rFonts w:ascii="Arial" w:hAnsi="Arial" w:cs="Arial"/>
                <w:b/>
              </w:rPr>
              <w:t>e</w:t>
            </w:r>
            <w:r w:rsidRPr="009D5524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9D5524">
              <w:rPr>
                <w:rFonts w:ascii="Arial" w:hAnsi="Arial" w:cs="Arial"/>
                <w:b/>
              </w:rPr>
              <w:t>low w</w:t>
            </w:r>
            <w:r w:rsidRPr="009D5524">
              <w:rPr>
                <w:rFonts w:ascii="Arial" w:hAnsi="Arial" w:cs="Arial"/>
                <w:b/>
                <w:spacing w:val="1"/>
              </w:rPr>
              <w:t>h</w:t>
            </w:r>
            <w:r w:rsidRPr="009D5524">
              <w:rPr>
                <w:rFonts w:ascii="Arial" w:hAnsi="Arial" w:cs="Arial"/>
                <w:b/>
                <w:spacing w:val="-1"/>
              </w:rPr>
              <w:t>e</w:t>
            </w:r>
            <w:r w:rsidRPr="009D5524">
              <w:rPr>
                <w:rFonts w:ascii="Arial" w:hAnsi="Arial" w:cs="Arial"/>
                <w:b/>
              </w:rPr>
              <w:t>n</w:t>
            </w:r>
            <w:r w:rsidRPr="009D5524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9D5524">
              <w:rPr>
                <w:rFonts w:ascii="Arial" w:hAnsi="Arial" w:cs="Arial"/>
                <w:b/>
                <w:spacing w:val="-1"/>
              </w:rPr>
              <w:t>c</w:t>
            </w:r>
            <w:r w:rsidRPr="009D5524">
              <w:rPr>
                <w:rFonts w:ascii="Arial" w:hAnsi="Arial" w:cs="Arial"/>
                <w:b/>
              </w:rPr>
              <w:t>o</w:t>
            </w:r>
            <w:r w:rsidRPr="009D5524">
              <w:rPr>
                <w:rFonts w:ascii="Arial" w:hAnsi="Arial" w:cs="Arial"/>
                <w:b/>
                <w:spacing w:val="-1"/>
              </w:rPr>
              <w:t>m</w:t>
            </w:r>
            <w:r w:rsidRPr="009D5524">
              <w:rPr>
                <w:rFonts w:ascii="Arial" w:hAnsi="Arial" w:cs="Arial"/>
                <w:b/>
                <w:spacing w:val="1"/>
              </w:rPr>
              <w:t>p</w:t>
            </w:r>
            <w:r w:rsidRPr="009D5524">
              <w:rPr>
                <w:rFonts w:ascii="Arial" w:hAnsi="Arial" w:cs="Arial"/>
                <w:b/>
              </w:rPr>
              <w:t>a</w:t>
            </w:r>
            <w:r w:rsidRPr="009D5524">
              <w:rPr>
                <w:rFonts w:ascii="Arial" w:hAnsi="Arial" w:cs="Arial"/>
                <w:b/>
                <w:spacing w:val="-1"/>
              </w:rPr>
              <w:t>re</w:t>
            </w:r>
            <w:r w:rsidRPr="009D5524">
              <w:rPr>
                <w:rFonts w:ascii="Arial" w:hAnsi="Arial" w:cs="Arial"/>
                <w:b/>
              </w:rPr>
              <w:t>d</w:t>
            </w:r>
            <w:r w:rsidRPr="009D5524">
              <w:rPr>
                <w:rFonts w:ascii="Arial" w:hAnsi="Arial" w:cs="Arial"/>
                <w:b/>
                <w:spacing w:val="3"/>
              </w:rPr>
              <w:t xml:space="preserve"> </w:t>
            </w:r>
            <w:r w:rsidRPr="009D5524">
              <w:rPr>
                <w:rFonts w:ascii="Arial" w:hAnsi="Arial" w:cs="Arial"/>
                <w:b/>
                <w:spacing w:val="-1"/>
              </w:rPr>
              <w:t>t</w:t>
            </w:r>
            <w:r w:rsidRPr="009D5524">
              <w:rPr>
                <w:rFonts w:ascii="Arial" w:hAnsi="Arial" w:cs="Arial"/>
                <w:b/>
              </w:rPr>
              <w:t xml:space="preserve">o </w:t>
            </w:r>
            <w:r w:rsidRPr="009D5524">
              <w:rPr>
                <w:rFonts w:ascii="Arial" w:hAnsi="Arial" w:cs="Arial"/>
                <w:b/>
                <w:spacing w:val="-1"/>
              </w:rPr>
              <w:t>t</w:t>
            </w:r>
            <w:r w:rsidRPr="009D5524">
              <w:rPr>
                <w:rFonts w:ascii="Arial" w:hAnsi="Arial" w:cs="Arial"/>
                <w:b/>
                <w:spacing w:val="1"/>
              </w:rPr>
              <w:t>h</w:t>
            </w:r>
            <w:r w:rsidRPr="009D5524">
              <w:rPr>
                <w:rFonts w:ascii="Arial" w:hAnsi="Arial" w:cs="Arial"/>
                <w:b/>
              </w:rPr>
              <w:t>e</w:t>
            </w:r>
            <w:r w:rsidRPr="009D5524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9D5524">
              <w:rPr>
                <w:rFonts w:ascii="Arial" w:hAnsi="Arial" w:cs="Arial"/>
                <w:b/>
              </w:rPr>
              <w:t>va</w:t>
            </w:r>
            <w:r w:rsidRPr="009D5524">
              <w:rPr>
                <w:rFonts w:ascii="Arial" w:hAnsi="Arial" w:cs="Arial"/>
                <w:b/>
                <w:spacing w:val="-2"/>
              </w:rPr>
              <w:t>l</w:t>
            </w:r>
            <w:r w:rsidRPr="009D5524">
              <w:rPr>
                <w:rFonts w:ascii="Arial" w:hAnsi="Arial" w:cs="Arial"/>
                <w:b/>
                <w:spacing w:val="1"/>
              </w:rPr>
              <w:t>u</w:t>
            </w:r>
            <w:r w:rsidRPr="009D5524">
              <w:rPr>
                <w:rFonts w:ascii="Arial" w:hAnsi="Arial" w:cs="Arial"/>
                <w:b/>
                <w:spacing w:val="-1"/>
              </w:rPr>
              <w:t>e</w:t>
            </w:r>
            <w:r w:rsidRPr="009D5524">
              <w:rPr>
                <w:rFonts w:ascii="Arial" w:hAnsi="Arial" w:cs="Arial"/>
                <w:b/>
              </w:rPr>
              <w:t>s</w:t>
            </w:r>
            <w:r w:rsidRPr="009D5524">
              <w:rPr>
                <w:rFonts w:ascii="Arial" w:hAnsi="Arial" w:cs="Arial"/>
                <w:b/>
                <w:spacing w:val="2"/>
              </w:rPr>
              <w:t xml:space="preserve"> </w:t>
            </w:r>
            <w:r w:rsidRPr="009D5524">
              <w:rPr>
                <w:rFonts w:ascii="Arial" w:hAnsi="Arial" w:cs="Arial"/>
                <w:b/>
                <w:spacing w:val="-1"/>
              </w:rPr>
              <w:t>re</w:t>
            </w:r>
            <w:r w:rsidRPr="009D5524">
              <w:rPr>
                <w:rFonts w:ascii="Arial" w:hAnsi="Arial" w:cs="Arial"/>
                <w:b/>
                <w:spacing w:val="1"/>
              </w:rPr>
              <w:t>p</w:t>
            </w:r>
            <w:r w:rsidRPr="009D5524">
              <w:rPr>
                <w:rFonts w:ascii="Arial" w:hAnsi="Arial" w:cs="Arial"/>
                <w:b/>
              </w:rPr>
              <w:t>o</w:t>
            </w:r>
            <w:r w:rsidRPr="009D5524">
              <w:rPr>
                <w:rFonts w:ascii="Arial" w:hAnsi="Arial" w:cs="Arial"/>
                <w:b/>
                <w:spacing w:val="-1"/>
              </w:rPr>
              <w:t>rte</w:t>
            </w:r>
            <w:r w:rsidRPr="009D5524">
              <w:rPr>
                <w:rFonts w:ascii="Arial" w:hAnsi="Arial" w:cs="Arial"/>
                <w:b/>
              </w:rPr>
              <w:t>d</w:t>
            </w:r>
            <w:r w:rsidRPr="009D5524">
              <w:rPr>
                <w:rFonts w:ascii="Arial" w:hAnsi="Arial" w:cs="Arial"/>
                <w:b/>
                <w:spacing w:val="3"/>
              </w:rPr>
              <w:t xml:space="preserve"> </w:t>
            </w:r>
            <w:r w:rsidRPr="009D5524">
              <w:rPr>
                <w:rFonts w:ascii="Arial" w:hAnsi="Arial" w:cs="Arial"/>
                <w:b/>
                <w:spacing w:val="-1"/>
              </w:rPr>
              <w:t>f</w:t>
            </w:r>
            <w:r w:rsidRPr="009D5524">
              <w:rPr>
                <w:rFonts w:ascii="Arial" w:hAnsi="Arial" w:cs="Arial"/>
                <w:b/>
              </w:rPr>
              <w:t>or</w:t>
            </w:r>
            <w:r w:rsidRPr="009D5524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9D5524">
              <w:rPr>
                <w:rFonts w:ascii="Arial" w:hAnsi="Arial" w:cs="Arial"/>
                <w:b/>
                <w:spacing w:val="-1"/>
              </w:rPr>
              <w:t>t</w:t>
            </w:r>
            <w:r w:rsidRPr="009D5524">
              <w:rPr>
                <w:rFonts w:ascii="Arial" w:hAnsi="Arial" w:cs="Arial"/>
                <w:b/>
                <w:spacing w:val="1"/>
              </w:rPr>
              <w:t>h</w:t>
            </w:r>
            <w:r w:rsidRPr="009D5524">
              <w:rPr>
                <w:rFonts w:ascii="Arial" w:hAnsi="Arial" w:cs="Arial"/>
                <w:b/>
              </w:rPr>
              <w:t>e</w:t>
            </w:r>
            <w:r w:rsidRPr="009D5524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9D5524">
              <w:rPr>
                <w:rFonts w:ascii="Arial" w:hAnsi="Arial" w:cs="Arial"/>
                <w:b/>
              </w:rPr>
              <w:t>L</w:t>
            </w:r>
            <w:r w:rsidRPr="009D5524">
              <w:rPr>
                <w:rFonts w:ascii="Arial" w:hAnsi="Arial" w:cs="Arial"/>
                <w:b/>
                <w:spacing w:val="-2"/>
              </w:rPr>
              <w:t>a</w:t>
            </w:r>
            <w:r w:rsidRPr="009D5524">
              <w:rPr>
                <w:rFonts w:ascii="Arial" w:hAnsi="Arial" w:cs="Arial"/>
                <w:b/>
                <w:spacing w:val="1"/>
              </w:rPr>
              <w:t>n</w:t>
            </w:r>
            <w:r w:rsidRPr="009D5524">
              <w:rPr>
                <w:rFonts w:ascii="Arial" w:hAnsi="Arial" w:cs="Arial"/>
                <w:b/>
              </w:rPr>
              <w:t>g</w:t>
            </w:r>
            <w:r w:rsidRPr="009D5524">
              <w:rPr>
                <w:rFonts w:ascii="Arial" w:hAnsi="Arial" w:cs="Arial"/>
                <w:b/>
                <w:spacing w:val="-1"/>
              </w:rPr>
              <w:t>m</w:t>
            </w:r>
            <w:r w:rsidRPr="009D5524">
              <w:rPr>
                <w:rFonts w:ascii="Arial" w:hAnsi="Arial" w:cs="Arial"/>
                <w:b/>
                <w:spacing w:val="1"/>
              </w:rPr>
              <w:t>u</w:t>
            </w:r>
            <w:r w:rsidRPr="009D5524">
              <w:rPr>
                <w:rFonts w:ascii="Arial" w:hAnsi="Arial" w:cs="Arial"/>
                <w:b/>
              </w:rPr>
              <w:t>ir</w:t>
            </w:r>
            <w:r w:rsidRPr="009D5524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9D5524">
              <w:rPr>
                <w:rFonts w:ascii="Arial" w:hAnsi="Arial" w:cs="Arial"/>
                <w:b/>
              </w:rPr>
              <w:t>iso</w:t>
            </w:r>
            <w:r w:rsidRPr="009D5524">
              <w:rPr>
                <w:rFonts w:ascii="Arial" w:hAnsi="Arial" w:cs="Arial"/>
                <w:b/>
                <w:spacing w:val="-1"/>
              </w:rPr>
              <w:t>t</w:t>
            </w:r>
            <w:r w:rsidRPr="009D5524">
              <w:rPr>
                <w:rFonts w:ascii="Arial" w:hAnsi="Arial" w:cs="Arial"/>
                <w:b/>
                <w:spacing w:val="1"/>
              </w:rPr>
              <w:t>h</w:t>
            </w:r>
            <w:r w:rsidRPr="009D5524">
              <w:rPr>
                <w:rFonts w:ascii="Arial" w:hAnsi="Arial" w:cs="Arial"/>
                <w:b/>
                <w:spacing w:val="-1"/>
              </w:rPr>
              <w:t>er</w:t>
            </w:r>
            <w:r w:rsidRPr="009D5524">
              <w:rPr>
                <w:rFonts w:ascii="Arial" w:hAnsi="Arial" w:cs="Arial"/>
                <w:b/>
              </w:rPr>
              <w:t>m</w:t>
            </w:r>
            <w:r w:rsidRPr="009D5524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9D5524">
              <w:rPr>
                <w:rFonts w:ascii="Arial" w:hAnsi="Arial" w:cs="Arial"/>
                <w:b/>
                <w:spacing w:val="-1"/>
              </w:rPr>
              <w:t>f</w:t>
            </w:r>
            <w:r w:rsidRPr="009D5524">
              <w:rPr>
                <w:rFonts w:ascii="Arial" w:hAnsi="Arial" w:cs="Arial"/>
                <w:b/>
              </w:rPr>
              <w:t>i</w:t>
            </w:r>
            <w:r w:rsidRPr="009D5524">
              <w:rPr>
                <w:rFonts w:ascii="Arial" w:hAnsi="Arial" w:cs="Arial"/>
                <w:b/>
                <w:spacing w:val="-1"/>
              </w:rPr>
              <w:t>tt</w:t>
            </w:r>
            <w:r w:rsidRPr="009D5524">
              <w:rPr>
                <w:rFonts w:ascii="Arial" w:hAnsi="Arial" w:cs="Arial"/>
                <w:b/>
              </w:rPr>
              <w:t>i</w:t>
            </w:r>
            <w:r w:rsidRPr="009D5524">
              <w:rPr>
                <w:rFonts w:ascii="Arial" w:hAnsi="Arial" w:cs="Arial"/>
                <w:b/>
                <w:spacing w:val="1"/>
              </w:rPr>
              <w:t>n</w:t>
            </w:r>
            <w:r w:rsidRPr="009D5524">
              <w:rPr>
                <w:rFonts w:ascii="Arial" w:hAnsi="Arial" w:cs="Arial"/>
                <w:b/>
              </w:rPr>
              <w:t>g in</w:t>
            </w:r>
            <w:r w:rsidRPr="009D5524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9D5524">
              <w:rPr>
                <w:rFonts w:ascii="Arial" w:hAnsi="Arial" w:cs="Arial"/>
                <w:b/>
                <w:spacing w:val="-3"/>
              </w:rPr>
              <w:t>t</w:t>
            </w:r>
            <w:r w:rsidRPr="009D5524">
              <w:rPr>
                <w:rFonts w:ascii="Arial" w:hAnsi="Arial" w:cs="Arial"/>
                <w:b/>
                <w:spacing w:val="1"/>
              </w:rPr>
              <w:t>h</w:t>
            </w:r>
            <w:r w:rsidRPr="009D5524">
              <w:rPr>
                <w:rFonts w:ascii="Arial" w:hAnsi="Arial" w:cs="Arial"/>
                <w:b/>
              </w:rPr>
              <w:t>e</w:t>
            </w:r>
            <w:r w:rsidRPr="009D5524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9D5524">
              <w:rPr>
                <w:rFonts w:ascii="Arial" w:hAnsi="Arial" w:cs="Arial"/>
                <w:b/>
                <w:spacing w:val="-1"/>
              </w:rPr>
              <w:t>c</w:t>
            </w:r>
            <w:r w:rsidRPr="009D5524">
              <w:rPr>
                <w:rFonts w:ascii="Arial" w:hAnsi="Arial" w:cs="Arial"/>
                <w:b/>
              </w:rPr>
              <w:t>ase</w:t>
            </w:r>
            <w:r w:rsidRPr="009D5524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9D5524">
              <w:rPr>
                <w:rFonts w:ascii="Arial" w:hAnsi="Arial" w:cs="Arial"/>
                <w:b/>
              </w:rPr>
              <w:t>of</w:t>
            </w:r>
            <w:r w:rsidRPr="009D5524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9D5524">
              <w:rPr>
                <w:rFonts w:ascii="Arial" w:hAnsi="Arial" w:cs="Arial"/>
                <w:b/>
              </w:rPr>
              <w:t xml:space="preserve">TCE </w:t>
            </w:r>
            <w:r w:rsidRPr="009D5524">
              <w:rPr>
                <w:rFonts w:ascii="Arial" w:hAnsi="Arial" w:cs="Arial"/>
                <w:b/>
                <w:spacing w:val="-2"/>
              </w:rPr>
              <w:t>a</w:t>
            </w:r>
            <w:r w:rsidRPr="009D5524">
              <w:rPr>
                <w:rFonts w:ascii="Arial" w:hAnsi="Arial" w:cs="Arial"/>
                <w:b/>
                <w:spacing w:val="1"/>
              </w:rPr>
              <w:t>d</w:t>
            </w:r>
            <w:r w:rsidRPr="009D5524">
              <w:rPr>
                <w:rFonts w:ascii="Arial" w:hAnsi="Arial" w:cs="Arial"/>
                <w:b/>
              </w:rPr>
              <w:t>so</w:t>
            </w:r>
            <w:r w:rsidRPr="009D5524">
              <w:rPr>
                <w:rFonts w:ascii="Arial" w:hAnsi="Arial" w:cs="Arial"/>
                <w:b/>
                <w:spacing w:val="-1"/>
              </w:rPr>
              <w:t>r</w:t>
            </w:r>
            <w:r w:rsidRPr="009D5524">
              <w:rPr>
                <w:rFonts w:ascii="Arial" w:hAnsi="Arial" w:cs="Arial"/>
                <w:b/>
                <w:spacing w:val="1"/>
              </w:rPr>
              <w:t>p</w:t>
            </w:r>
            <w:r w:rsidRPr="009D5524">
              <w:rPr>
                <w:rFonts w:ascii="Arial" w:hAnsi="Arial" w:cs="Arial"/>
                <w:b/>
                <w:spacing w:val="-1"/>
              </w:rPr>
              <w:t>t</w:t>
            </w:r>
            <w:r w:rsidRPr="009D5524">
              <w:rPr>
                <w:rFonts w:ascii="Arial" w:hAnsi="Arial" w:cs="Arial"/>
                <w:b/>
              </w:rPr>
              <w:t>ion</w:t>
            </w:r>
            <w:r w:rsidRPr="009D5524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9D5524">
              <w:rPr>
                <w:rFonts w:ascii="Arial" w:hAnsi="Arial" w:cs="Arial"/>
                <w:b/>
                <w:spacing w:val="-2"/>
              </w:rPr>
              <w:t>o</w:t>
            </w:r>
            <w:r w:rsidRPr="009D5524">
              <w:rPr>
                <w:rFonts w:ascii="Arial" w:hAnsi="Arial" w:cs="Arial"/>
                <w:b/>
              </w:rPr>
              <w:t>n</w:t>
            </w:r>
            <w:r w:rsidRPr="009D5524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9D5524">
              <w:rPr>
                <w:rFonts w:ascii="Arial" w:hAnsi="Arial" w:cs="Arial"/>
                <w:b/>
              </w:rPr>
              <w:t>C</w:t>
            </w:r>
            <w:r w:rsidRPr="009D5524">
              <w:rPr>
                <w:rFonts w:ascii="Arial" w:hAnsi="Arial" w:cs="Arial"/>
                <w:b/>
                <w:spacing w:val="1"/>
              </w:rPr>
              <w:t>u</w:t>
            </w:r>
            <w:r w:rsidRPr="009D5524">
              <w:rPr>
                <w:rFonts w:ascii="Arial" w:hAnsi="Arial" w:cs="Arial"/>
                <w:b/>
              </w:rPr>
              <w:t xml:space="preserve">, </w:t>
            </w:r>
            <w:r w:rsidRPr="009D5524">
              <w:rPr>
                <w:rFonts w:ascii="Arial" w:hAnsi="Arial" w:cs="Arial"/>
                <w:b/>
                <w:spacing w:val="1"/>
              </w:rPr>
              <w:t>u</w:t>
            </w:r>
            <w:r w:rsidRPr="009D5524">
              <w:rPr>
                <w:rFonts w:ascii="Arial" w:hAnsi="Arial" w:cs="Arial"/>
                <w:b/>
                <w:spacing w:val="-2"/>
              </w:rPr>
              <w:t>s</w:t>
            </w:r>
            <w:r w:rsidRPr="009D5524">
              <w:rPr>
                <w:rFonts w:ascii="Arial" w:hAnsi="Arial" w:cs="Arial"/>
                <w:b/>
                <w:spacing w:val="1"/>
              </w:rPr>
              <w:t>u</w:t>
            </w:r>
            <w:r w:rsidRPr="009D5524">
              <w:rPr>
                <w:rFonts w:ascii="Arial" w:hAnsi="Arial" w:cs="Arial"/>
                <w:b/>
              </w:rPr>
              <w:t>ally a go</w:t>
            </w:r>
            <w:r w:rsidRPr="009D5524">
              <w:rPr>
                <w:rFonts w:ascii="Arial" w:hAnsi="Arial" w:cs="Arial"/>
                <w:b/>
                <w:spacing w:val="-2"/>
              </w:rPr>
              <w:t>o</w:t>
            </w:r>
            <w:r w:rsidRPr="009D5524">
              <w:rPr>
                <w:rFonts w:ascii="Arial" w:hAnsi="Arial" w:cs="Arial"/>
                <w:b/>
              </w:rPr>
              <w:t>d R</w:t>
            </w:r>
            <w:r w:rsidRPr="009D5524">
              <w:rPr>
                <w:rFonts w:ascii="Arial" w:hAnsi="Arial" w:cs="Arial"/>
                <w:b/>
                <w:position w:val="8"/>
              </w:rPr>
              <w:t>2</w:t>
            </w:r>
            <w:r w:rsidRPr="009D5524">
              <w:rPr>
                <w:rFonts w:ascii="Arial" w:hAnsi="Arial" w:cs="Arial"/>
                <w:b/>
                <w:spacing w:val="5"/>
                <w:position w:val="8"/>
              </w:rPr>
              <w:t xml:space="preserve"> </w:t>
            </w:r>
            <w:r w:rsidRPr="009D5524">
              <w:rPr>
                <w:rFonts w:ascii="Arial" w:hAnsi="Arial" w:cs="Arial"/>
                <w:b/>
              </w:rPr>
              <w:t>va</w:t>
            </w:r>
            <w:r w:rsidRPr="009D5524">
              <w:rPr>
                <w:rFonts w:ascii="Arial" w:hAnsi="Arial" w:cs="Arial"/>
                <w:b/>
                <w:spacing w:val="-2"/>
              </w:rPr>
              <w:t>l</w:t>
            </w:r>
            <w:r w:rsidRPr="009D5524">
              <w:rPr>
                <w:rFonts w:ascii="Arial" w:hAnsi="Arial" w:cs="Arial"/>
                <w:b/>
                <w:spacing w:val="1"/>
              </w:rPr>
              <w:t>u</w:t>
            </w:r>
            <w:r w:rsidRPr="009D5524">
              <w:rPr>
                <w:rFonts w:ascii="Arial" w:hAnsi="Arial" w:cs="Arial"/>
                <w:b/>
              </w:rPr>
              <w:t>e</w:t>
            </w:r>
            <w:r w:rsidRPr="009D5524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9D5524">
              <w:rPr>
                <w:rFonts w:ascii="Arial" w:hAnsi="Arial" w:cs="Arial"/>
                <w:b/>
                <w:spacing w:val="-1"/>
              </w:rPr>
              <w:t>f</w:t>
            </w:r>
            <w:r w:rsidRPr="009D5524">
              <w:rPr>
                <w:rFonts w:ascii="Arial" w:hAnsi="Arial" w:cs="Arial"/>
                <w:b/>
              </w:rPr>
              <w:t>or</w:t>
            </w:r>
            <w:r w:rsidRPr="009D5524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9D5524">
              <w:rPr>
                <w:rFonts w:ascii="Arial" w:hAnsi="Arial" w:cs="Arial"/>
                <w:b/>
              </w:rPr>
              <w:t>a l</w:t>
            </w:r>
            <w:r w:rsidRPr="009D5524">
              <w:rPr>
                <w:rFonts w:ascii="Arial" w:hAnsi="Arial" w:cs="Arial"/>
                <w:b/>
                <w:spacing w:val="-2"/>
              </w:rPr>
              <w:t>i</w:t>
            </w:r>
            <w:r w:rsidRPr="009D5524">
              <w:rPr>
                <w:rFonts w:ascii="Arial" w:hAnsi="Arial" w:cs="Arial"/>
                <w:b/>
                <w:spacing w:val="1"/>
              </w:rPr>
              <w:t>n</w:t>
            </w:r>
            <w:r w:rsidRPr="009D5524">
              <w:rPr>
                <w:rFonts w:ascii="Arial" w:hAnsi="Arial" w:cs="Arial"/>
                <w:b/>
                <w:spacing w:val="-1"/>
              </w:rPr>
              <w:t>e</w:t>
            </w:r>
            <w:r w:rsidRPr="009D5524">
              <w:rPr>
                <w:rFonts w:ascii="Arial" w:hAnsi="Arial" w:cs="Arial"/>
                <w:b/>
              </w:rPr>
              <w:t>ar</w:t>
            </w:r>
            <w:r w:rsidRPr="009D5524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9D5524">
              <w:rPr>
                <w:rFonts w:ascii="Arial" w:hAnsi="Arial" w:cs="Arial"/>
                <w:b/>
                <w:spacing w:val="-1"/>
              </w:rPr>
              <w:t>f</w:t>
            </w:r>
            <w:r w:rsidRPr="009D5524">
              <w:rPr>
                <w:rFonts w:ascii="Arial" w:hAnsi="Arial" w:cs="Arial"/>
                <w:b/>
              </w:rPr>
              <w:t>i</w:t>
            </w:r>
            <w:r w:rsidRPr="009D5524">
              <w:rPr>
                <w:rFonts w:ascii="Arial" w:hAnsi="Arial" w:cs="Arial"/>
                <w:b/>
                <w:spacing w:val="-1"/>
              </w:rPr>
              <w:t>tt</w:t>
            </w:r>
            <w:r w:rsidRPr="009D5524">
              <w:rPr>
                <w:rFonts w:ascii="Arial" w:hAnsi="Arial" w:cs="Arial"/>
                <w:b/>
              </w:rPr>
              <w:t>i</w:t>
            </w:r>
            <w:r w:rsidRPr="009D5524">
              <w:rPr>
                <w:rFonts w:ascii="Arial" w:hAnsi="Arial" w:cs="Arial"/>
                <w:b/>
                <w:spacing w:val="1"/>
              </w:rPr>
              <w:t>n</w:t>
            </w:r>
            <w:r w:rsidRPr="009D5524">
              <w:rPr>
                <w:rFonts w:ascii="Arial" w:hAnsi="Arial" w:cs="Arial"/>
                <w:b/>
              </w:rPr>
              <w:t>g is a</w:t>
            </w:r>
            <w:r w:rsidRPr="009D5524">
              <w:rPr>
                <w:rFonts w:ascii="Arial" w:hAnsi="Arial" w:cs="Arial"/>
                <w:b/>
                <w:spacing w:val="-1"/>
              </w:rPr>
              <w:t>r</w:t>
            </w:r>
            <w:r w:rsidRPr="009D5524">
              <w:rPr>
                <w:rFonts w:ascii="Arial" w:hAnsi="Arial" w:cs="Arial"/>
                <w:b/>
              </w:rPr>
              <w:t>o</w:t>
            </w:r>
            <w:r w:rsidRPr="009D5524">
              <w:rPr>
                <w:rFonts w:ascii="Arial" w:hAnsi="Arial" w:cs="Arial"/>
                <w:b/>
                <w:spacing w:val="1"/>
              </w:rPr>
              <w:t>u</w:t>
            </w:r>
            <w:r w:rsidRPr="009D5524">
              <w:rPr>
                <w:rFonts w:ascii="Arial" w:hAnsi="Arial" w:cs="Arial"/>
                <w:b/>
                <w:spacing w:val="-1"/>
              </w:rPr>
              <w:t>n</w:t>
            </w:r>
            <w:r w:rsidRPr="009D5524">
              <w:rPr>
                <w:rFonts w:ascii="Arial" w:hAnsi="Arial" w:cs="Arial"/>
                <w:b/>
              </w:rPr>
              <w:t>d</w:t>
            </w:r>
            <w:r w:rsidRPr="009D5524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9D5524">
              <w:rPr>
                <w:rFonts w:ascii="Arial" w:hAnsi="Arial" w:cs="Arial"/>
                <w:b/>
              </w:rPr>
              <w:t xml:space="preserve">0.99 </w:t>
            </w:r>
            <w:r w:rsidRPr="009D5524">
              <w:rPr>
                <w:rFonts w:ascii="Arial" w:hAnsi="Arial" w:cs="Arial"/>
                <w:b/>
                <w:spacing w:val="-1"/>
              </w:rPr>
              <w:t>(</w:t>
            </w:r>
            <w:r w:rsidRPr="009D5524">
              <w:rPr>
                <w:rFonts w:ascii="Arial" w:hAnsi="Arial" w:cs="Arial"/>
                <w:b/>
              </w:rPr>
              <w:t>w</w:t>
            </w:r>
            <w:r w:rsidRPr="009D5524">
              <w:rPr>
                <w:rFonts w:ascii="Arial" w:hAnsi="Arial" w:cs="Arial"/>
                <w:b/>
                <w:spacing w:val="1"/>
              </w:rPr>
              <w:t>h</w:t>
            </w:r>
            <w:r w:rsidRPr="009D5524">
              <w:rPr>
                <w:rFonts w:ascii="Arial" w:hAnsi="Arial" w:cs="Arial"/>
                <w:b/>
              </w:rPr>
              <w:t>i</w:t>
            </w:r>
            <w:r w:rsidRPr="009D5524">
              <w:rPr>
                <w:rFonts w:ascii="Arial" w:hAnsi="Arial" w:cs="Arial"/>
                <w:b/>
                <w:spacing w:val="-1"/>
              </w:rPr>
              <w:t>c</w:t>
            </w:r>
            <w:r w:rsidRPr="009D5524">
              <w:rPr>
                <w:rFonts w:ascii="Arial" w:hAnsi="Arial" w:cs="Arial"/>
                <w:b/>
              </w:rPr>
              <w:t>h</w:t>
            </w:r>
            <w:r w:rsidRPr="009D5524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9D5524">
              <w:rPr>
                <w:rFonts w:ascii="Arial" w:hAnsi="Arial" w:cs="Arial"/>
                <w:b/>
              </w:rPr>
              <w:t xml:space="preserve">is </w:t>
            </w:r>
            <w:r w:rsidRPr="009D5524">
              <w:rPr>
                <w:rFonts w:ascii="Arial" w:hAnsi="Arial" w:cs="Arial"/>
                <w:b/>
                <w:spacing w:val="-1"/>
              </w:rPr>
              <w:t>t</w:t>
            </w:r>
            <w:r w:rsidRPr="009D5524">
              <w:rPr>
                <w:rFonts w:ascii="Arial" w:hAnsi="Arial" w:cs="Arial"/>
                <w:b/>
                <w:spacing w:val="1"/>
              </w:rPr>
              <w:t>h</w:t>
            </w:r>
            <w:r w:rsidRPr="009D5524">
              <w:rPr>
                <w:rFonts w:ascii="Arial" w:hAnsi="Arial" w:cs="Arial"/>
                <w:b/>
              </w:rPr>
              <w:t>e</w:t>
            </w:r>
            <w:r w:rsidRPr="009D5524">
              <w:rPr>
                <w:rFonts w:ascii="Arial" w:hAnsi="Arial" w:cs="Arial"/>
                <w:b/>
                <w:spacing w:val="-1"/>
              </w:rPr>
              <w:t xml:space="preserve"> c</w:t>
            </w:r>
            <w:r w:rsidRPr="009D5524">
              <w:rPr>
                <w:rFonts w:ascii="Arial" w:hAnsi="Arial" w:cs="Arial"/>
                <w:b/>
              </w:rPr>
              <w:t>ase</w:t>
            </w:r>
            <w:r w:rsidRPr="009D5524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9D5524">
              <w:rPr>
                <w:rFonts w:ascii="Arial" w:hAnsi="Arial" w:cs="Arial"/>
                <w:b/>
                <w:spacing w:val="-1"/>
              </w:rPr>
              <w:t>f</w:t>
            </w:r>
            <w:r w:rsidRPr="009D5524">
              <w:rPr>
                <w:rFonts w:ascii="Arial" w:hAnsi="Arial" w:cs="Arial"/>
                <w:b/>
              </w:rPr>
              <w:t>or</w:t>
            </w:r>
            <w:r w:rsidRPr="009D5524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9D5524">
              <w:rPr>
                <w:rFonts w:ascii="Arial" w:hAnsi="Arial" w:cs="Arial"/>
                <w:b/>
                <w:spacing w:val="-1"/>
              </w:rPr>
              <w:t>T</w:t>
            </w:r>
            <w:r w:rsidRPr="009D5524">
              <w:rPr>
                <w:rFonts w:ascii="Arial" w:hAnsi="Arial" w:cs="Arial"/>
                <w:b/>
              </w:rPr>
              <w:t>CE on</w:t>
            </w:r>
            <w:r w:rsidRPr="009D5524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9D5524">
              <w:rPr>
                <w:rFonts w:ascii="Arial" w:hAnsi="Arial" w:cs="Arial"/>
                <w:b/>
              </w:rPr>
              <w:t>C</w:t>
            </w:r>
            <w:r w:rsidRPr="009D5524">
              <w:rPr>
                <w:rFonts w:ascii="Arial" w:hAnsi="Arial" w:cs="Arial"/>
                <w:b/>
                <w:spacing w:val="1"/>
              </w:rPr>
              <w:t>u</w:t>
            </w:r>
            <w:r w:rsidRPr="009D5524">
              <w:rPr>
                <w:rFonts w:ascii="Arial" w:hAnsi="Arial" w:cs="Arial"/>
                <w:b/>
              </w:rPr>
              <w:t>)</w:t>
            </w:r>
            <w:r w:rsidRPr="009D5524">
              <w:rPr>
                <w:rFonts w:ascii="Arial" w:hAnsi="Arial" w:cs="Arial"/>
                <w:b/>
                <w:spacing w:val="-1"/>
              </w:rPr>
              <w:t xml:space="preserve"> h</w:t>
            </w:r>
            <w:r w:rsidRPr="009D5524">
              <w:rPr>
                <w:rFonts w:ascii="Arial" w:hAnsi="Arial" w:cs="Arial"/>
                <w:b/>
              </w:rPr>
              <w:t>ow</w:t>
            </w:r>
            <w:r w:rsidRPr="009D5524">
              <w:rPr>
                <w:rFonts w:ascii="Arial" w:hAnsi="Arial" w:cs="Arial"/>
                <w:b/>
                <w:spacing w:val="-1"/>
              </w:rPr>
              <w:t>e</w:t>
            </w:r>
            <w:r w:rsidRPr="009D5524">
              <w:rPr>
                <w:rFonts w:ascii="Arial" w:hAnsi="Arial" w:cs="Arial"/>
                <w:b/>
              </w:rPr>
              <w:t>v</w:t>
            </w:r>
            <w:r w:rsidRPr="009D5524">
              <w:rPr>
                <w:rFonts w:ascii="Arial" w:hAnsi="Arial" w:cs="Arial"/>
                <w:b/>
                <w:spacing w:val="-1"/>
              </w:rPr>
              <w:t>er</w:t>
            </w:r>
            <w:r w:rsidRPr="009D5524">
              <w:rPr>
                <w:rFonts w:ascii="Arial" w:hAnsi="Arial" w:cs="Arial"/>
                <w:b/>
              </w:rPr>
              <w:t>,</w:t>
            </w:r>
            <w:r w:rsidRPr="009D5524">
              <w:rPr>
                <w:rFonts w:ascii="Arial" w:hAnsi="Arial" w:cs="Arial"/>
                <w:b/>
                <w:spacing w:val="4"/>
              </w:rPr>
              <w:t xml:space="preserve"> </w:t>
            </w:r>
            <w:r w:rsidRPr="009D5524">
              <w:rPr>
                <w:rFonts w:ascii="Arial" w:hAnsi="Arial" w:cs="Arial"/>
                <w:b/>
                <w:spacing w:val="-1"/>
              </w:rPr>
              <w:t>f</w:t>
            </w:r>
            <w:r w:rsidRPr="009D5524">
              <w:rPr>
                <w:rFonts w:ascii="Arial" w:hAnsi="Arial" w:cs="Arial"/>
                <w:b/>
              </w:rPr>
              <w:t>or</w:t>
            </w:r>
            <w:r w:rsidRPr="009D5524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9D5524">
              <w:rPr>
                <w:rFonts w:ascii="Arial" w:hAnsi="Arial" w:cs="Arial"/>
                <w:b/>
              </w:rPr>
              <w:t>T</w:t>
            </w:r>
            <w:r w:rsidRPr="009D5524">
              <w:rPr>
                <w:rFonts w:ascii="Arial" w:hAnsi="Arial" w:cs="Arial"/>
                <w:b/>
                <w:spacing w:val="-2"/>
              </w:rPr>
              <w:t>C</w:t>
            </w:r>
            <w:r w:rsidRPr="009D5524">
              <w:rPr>
                <w:rFonts w:ascii="Arial" w:hAnsi="Arial" w:cs="Arial"/>
                <w:b/>
              </w:rPr>
              <w:t>E on</w:t>
            </w:r>
            <w:r w:rsidRPr="009D5524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9D5524">
              <w:rPr>
                <w:rFonts w:ascii="Arial" w:hAnsi="Arial" w:cs="Arial"/>
                <w:b/>
              </w:rPr>
              <w:t xml:space="preserve">Al </w:t>
            </w:r>
            <w:r w:rsidRPr="009D5524">
              <w:rPr>
                <w:rFonts w:ascii="Arial" w:hAnsi="Arial" w:cs="Arial"/>
                <w:b/>
                <w:spacing w:val="-1"/>
              </w:rPr>
              <w:t>t</w:t>
            </w:r>
            <w:r w:rsidRPr="009D5524">
              <w:rPr>
                <w:rFonts w:ascii="Arial" w:hAnsi="Arial" w:cs="Arial"/>
                <w:b/>
                <w:spacing w:val="1"/>
              </w:rPr>
              <w:t>h</w:t>
            </w:r>
            <w:r w:rsidRPr="009D5524">
              <w:rPr>
                <w:rFonts w:ascii="Arial" w:hAnsi="Arial" w:cs="Arial"/>
                <w:b/>
              </w:rPr>
              <w:t>e va</w:t>
            </w:r>
            <w:r w:rsidRPr="009D5524">
              <w:rPr>
                <w:rFonts w:ascii="Arial" w:hAnsi="Arial" w:cs="Arial"/>
                <w:b/>
                <w:spacing w:val="-2"/>
              </w:rPr>
              <w:t>l</w:t>
            </w:r>
            <w:r w:rsidRPr="009D5524">
              <w:rPr>
                <w:rFonts w:ascii="Arial" w:hAnsi="Arial" w:cs="Arial"/>
                <w:b/>
                <w:spacing w:val="1"/>
              </w:rPr>
              <w:t>u</w:t>
            </w:r>
            <w:r w:rsidRPr="009D5524">
              <w:rPr>
                <w:rFonts w:ascii="Arial" w:hAnsi="Arial" w:cs="Arial"/>
                <w:b/>
                <w:spacing w:val="-1"/>
              </w:rPr>
              <w:t>e</w:t>
            </w:r>
            <w:r w:rsidRPr="009D5524">
              <w:rPr>
                <w:rFonts w:ascii="Arial" w:hAnsi="Arial" w:cs="Arial"/>
                <w:b/>
              </w:rPr>
              <w:t xml:space="preserve">s </w:t>
            </w:r>
            <w:r w:rsidRPr="009D5524">
              <w:rPr>
                <w:rFonts w:ascii="Arial" w:hAnsi="Arial" w:cs="Arial"/>
                <w:b/>
                <w:spacing w:val="-1"/>
              </w:rPr>
              <w:t>re</w:t>
            </w:r>
            <w:r w:rsidRPr="009D5524">
              <w:rPr>
                <w:rFonts w:ascii="Arial" w:hAnsi="Arial" w:cs="Arial"/>
                <w:b/>
                <w:spacing w:val="1"/>
              </w:rPr>
              <w:t>p</w:t>
            </w:r>
            <w:r w:rsidRPr="009D5524">
              <w:rPr>
                <w:rFonts w:ascii="Arial" w:hAnsi="Arial" w:cs="Arial"/>
                <w:b/>
              </w:rPr>
              <w:t>o</w:t>
            </w:r>
            <w:r w:rsidRPr="009D5524">
              <w:rPr>
                <w:rFonts w:ascii="Arial" w:hAnsi="Arial" w:cs="Arial"/>
                <w:b/>
                <w:spacing w:val="-1"/>
              </w:rPr>
              <w:t>r</w:t>
            </w:r>
            <w:r w:rsidRPr="009D5524">
              <w:rPr>
                <w:rFonts w:ascii="Arial" w:hAnsi="Arial" w:cs="Arial"/>
                <w:b/>
                <w:spacing w:val="1"/>
              </w:rPr>
              <w:t>t</w:t>
            </w:r>
            <w:r w:rsidRPr="009D5524">
              <w:rPr>
                <w:rFonts w:ascii="Arial" w:hAnsi="Arial" w:cs="Arial"/>
                <w:b/>
                <w:spacing w:val="-1"/>
              </w:rPr>
              <w:t>e</w:t>
            </w:r>
            <w:r w:rsidRPr="009D5524">
              <w:rPr>
                <w:rFonts w:ascii="Arial" w:hAnsi="Arial" w:cs="Arial"/>
                <w:b/>
              </w:rPr>
              <w:t>d</w:t>
            </w:r>
            <w:r w:rsidRPr="009D5524">
              <w:rPr>
                <w:rFonts w:ascii="Arial" w:hAnsi="Arial" w:cs="Arial"/>
                <w:b/>
                <w:spacing w:val="3"/>
              </w:rPr>
              <w:t xml:space="preserve"> </w:t>
            </w:r>
            <w:r w:rsidRPr="009D5524">
              <w:rPr>
                <w:rFonts w:ascii="Arial" w:hAnsi="Arial" w:cs="Arial"/>
                <w:b/>
              </w:rPr>
              <w:t>a</w:t>
            </w:r>
            <w:r w:rsidRPr="009D5524">
              <w:rPr>
                <w:rFonts w:ascii="Arial" w:hAnsi="Arial" w:cs="Arial"/>
                <w:b/>
                <w:spacing w:val="-1"/>
              </w:rPr>
              <w:t>r</w:t>
            </w:r>
            <w:r w:rsidRPr="009D5524">
              <w:rPr>
                <w:rFonts w:ascii="Arial" w:hAnsi="Arial" w:cs="Arial"/>
                <w:b/>
              </w:rPr>
              <w:t>e</w:t>
            </w:r>
            <w:r w:rsidRPr="009D5524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9D5524">
              <w:rPr>
                <w:rFonts w:ascii="Arial" w:hAnsi="Arial" w:cs="Arial"/>
                <w:b/>
                <w:spacing w:val="1"/>
              </w:rPr>
              <w:t>b</w:t>
            </w:r>
            <w:r w:rsidRPr="009D5524">
              <w:rPr>
                <w:rFonts w:ascii="Arial" w:hAnsi="Arial" w:cs="Arial"/>
                <w:b/>
                <w:spacing w:val="-1"/>
              </w:rPr>
              <w:t>e</w:t>
            </w:r>
            <w:r w:rsidRPr="009D5524">
              <w:rPr>
                <w:rFonts w:ascii="Arial" w:hAnsi="Arial" w:cs="Arial"/>
                <w:b/>
              </w:rPr>
              <w:t>low 0.99 a</w:t>
            </w:r>
            <w:r w:rsidRPr="009D5524">
              <w:rPr>
                <w:rFonts w:ascii="Arial" w:hAnsi="Arial" w:cs="Arial"/>
                <w:b/>
                <w:spacing w:val="1"/>
              </w:rPr>
              <w:t>n</w:t>
            </w:r>
            <w:r w:rsidRPr="009D5524">
              <w:rPr>
                <w:rFonts w:ascii="Arial" w:hAnsi="Arial" w:cs="Arial"/>
                <w:b/>
              </w:rPr>
              <w:t>d</w:t>
            </w:r>
            <w:r w:rsidRPr="009D5524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9D5524">
              <w:rPr>
                <w:rFonts w:ascii="Arial" w:hAnsi="Arial" w:cs="Arial"/>
                <w:b/>
                <w:spacing w:val="-1"/>
              </w:rPr>
              <w:t>c</w:t>
            </w:r>
            <w:r w:rsidRPr="009D5524">
              <w:rPr>
                <w:rFonts w:ascii="Arial" w:hAnsi="Arial" w:cs="Arial"/>
                <w:b/>
              </w:rPr>
              <w:t>o</w:t>
            </w:r>
            <w:r w:rsidRPr="009D5524">
              <w:rPr>
                <w:rFonts w:ascii="Arial" w:hAnsi="Arial" w:cs="Arial"/>
                <w:b/>
                <w:spacing w:val="1"/>
              </w:rPr>
              <w:t>n</w:t>
            </w:r>
            <w:r w:rsidRPr="009D5524">
              <w:rPr>
                <w:rFonts w:ascii="Arial" w:hAnsi="Arial" w:cs="Arial"/>
                <w:b/>
                <w:spacing w:val="-2"/>
              </w:rPr>
              <w:t>s</w:t>
            </w:r>
            <w:r w:rsidRPr="009D5524">
              <w:rPr>
                <w:rFonts w:ascii="Arial" w:hAnsi="Arial" w:cs="Arial"/>
                <w:b/>
              </w:rPr>
              <w:t>i</w:t>
            </w:r>
            <w:r w:rsidRPr="009D5524">
              <w:rPr>
                <w:rFonts w:ascii="Arial" w:hAnsi="Arial" w:cs="Arial"/>
                <w:b/>
                <w:spacing w:val="1"/>
              </w:rPr>
              <w:t>d</w:t>
            </w:r>
            <w:r w:rsidRPr="009D5524">
              <w:rPr>
                <w:rFonts w:ascii="Arial" w:hAnsi="Arial" w:cs="Arial"/>
                <w:b/>
                <w:spacing w:val="-1"/>
              </w:rPr>
              <w:t>er</w:t>
            </w:r>
            <w:r w:rsidRPr="009D5524">
              <w:rPr>
                <w:rFonts w:ascii="Arial" w:hAnsi="Arial" w:cs="Arial"/>
                <w:b/>
              </w:rPr>
              <w:t>a</w:t>
            </w:r>
            <w:r w:rsidRPr="009D5524">
              <w:rPr>
                <w:rFonts w:ascii="Arial" w:hAnsi="Arial" w:cs="Arial"/>
                <w:b/>
                <w:spacing w:val="1"/>
              </w:rPr>
              <w:t>b</w:t>
            </w:r>
            <w:r w:rsidRPr="009D5524">
              <w:rPr>
                <w:rFonts w:ascii="Arial" w:hAnsi="Arial" w:cs="Arial"/>
                <w:b/>
              </w:rPr>
              <w:t xml:space="preserve">ly </w:t>
            </w:r>
            <w:r w:rsidRPr="009D5524">
              <w:rPr>
                <w:rFonts w:ascii="Arial" w:hAnsi="Arial" w:cs="Arial"/>
                <w:b/>
                <w:spacing w:val="-1"/>
              </w:rPr>
              <w:t>f</w:t>
            </w:r>
            <w:r w:rsidRPr="009D5524">
              <w:rPr>
                <w:rFonts w:ascii="Arial" w:hAnsi="Arial" w:cs="Arial"/>
                <w:b/>
              </w:rPr>
              <w:t>ar</w:t>
            </w:r>
            <w:r w:rsidRPr="009D5524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9D5524">
              <w:rPr>
                <w:rFonts w:ascii="Arial" w:hAnsi="Arial" w:cs="Arial"/>
                <w:b/>
                <w:spacing w:val="-1"/>
              </w:rPr>
              <w:t>fr</w:t>
            </w:r>
            <w:r w:rsidRPr="009D5524">
              <w:rPr>
                <w:rFonts w:ascii="Arial" w:hAnsi="Arial" w:cs="Arial"/>
                <w:b/>
              </w:rPr>
              <w:t>om</w:t>
            </w:r>
            <w:r w:rsidRPr="009D5524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9D5524">
              <w:rPr>
                <w:rFonts w:ascii="Arial" w:hAnsi="Arial" w:cs="Arial"/>
                <w:b/>
              </w:rPr>
              <w:t>it</w:t>
            </w:r>
            <w:r w:rsidRPr="009D5524">
              <w:rPr>
                <w:rFonts w:ascii="Arial" w:hAnsi="Arial" w:cs="Arial"/>
                <w:b/>
                <w:spacing w:val="-1"/>
              </w:rPr>
              <w:t xml:space="preserve"> t</w:t>
            </w:r>
            <w:r w:rsidRPr="009D5524">
              <w:rPr>
                <w:rFonts w:ascii="Arial" w:hAnsi="Arial" w:cs="Arial"/>
                <w:b/>
              </w:rPr>
              <w:t xml:space="preserve">o </w:t>
            </w:r>
            <w:r w:rsidRPr="009D5524">
              <w:rPr>
                <w:rFonts w:ascii="Arial" w:hAnsi="Arial" w:cs="Arial"/>
                <w:b/>
                <w:spacing w:val="1"/>
              </w:rPr>
              <w:t>b</w:t>
            </w:r>
            <w:r w:rsidRPr="009D5524">
              <w:rPr>
                <w:rFonts w:ascii="Arial" w:hAnsi="Arial" w:cs="Arial"/>
                <w:b/>
              </w:rPr>
              <w:t>e</w:t>
            </w:r>
            <w:r w:rsidRPr="009D5524">
              <w:rPr>
                <w:rFonts w:ascii="Arial" w:hAnsi="Arial" w:cs="Arial"/>
                <w:b/>
                <w:spacing w:val="-1"/>
              </w:rPr>
              <w:t xml:space="preserve"> c</w:t>
            </w:r>
            <w:r w:rsidRPr="009D5524">
              <w:rPr>
                <w:rFonts w:ascii="Arial" w:hAnsi="Arial" w:cs="Arial"/>
                <w:b/>
              </w:rPr>
              <w:t>o</w:t>
            </w:r>
            <w:r w:rsidRPr="009D5524">
              <w:rPr>
                <w:rFonts w:ascii="Arial" w:hAnsi="Arial" w:cs="Arial"/>
                <w:b/>
                <w:spacing w:val="1"/>
              </w:rPr>
              <w:t>n</w:t>
            </w:r>
            <w:r w:rsidRPr="009D5524">
              <w:rPr>
                <w:rFonts w:ascii="Arial" w:hAnsi="Arial" w:cs="Arial"/>
                <w:b/>
              </w:rPr>
              <w:t>si</w:t>
            </w:r>
            <w:r w:rsidRPr="009D5524">
              <w:rPr>
                <w:rFonts w:ascii="Arial" w:hAnsi="Arial" w:cs="Arial"/>
                <w:b/>
                <w:spacing w:val="1"/>
              </w:rPr>
              <w:t>d</w:t>
            </w:r>
            <w:r w:rsidRPr="009D5524">
              <w:rPr>
                <w:rFonts w:ascii="Arial" w:hAnsi="Arial" w:cs="Arial"/>
                <w:b/>
                <w:spacing w:val="-1"/>
              </w:rPr>
              <w:t>ere</w:t>
            </w:r>
            <w:r w:rsidRPr="009D5524">
              <w:rPr>
                <w:rFonts w:ascii="Arial" w:hAnsi="Arial" w:cs="Arial"/>
                <w:b/>
              </w:rPr>
              <w:t>d</w:t>
            </w:r>
            <w:r w:rsidRPr="009D5524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9D5524">
              <w:rPr>
                <w:rFonts w:ascii="Arial" w:hAnsi="Arial" w:cs="Arial"/>
                <w:b/>
              </w:rPr>
              <w:t>a</w:t>
            </w:r>
            <w:r w:rsidRPr="009D5524">
              <w:rPr>
                <w:rFonts w:ascii="Arial" w:hAnsi="Arial" w:cs="Arial"/>
                <w:b/>
                <w:spacing w:val="-1"/>
              </w:rPr>
              <w:t>cce</w:t>
            </w:r>
            <w:r w:rsidRPr="009D5524">
              <w:rPr>
                <w:rFonts w:ascii="Arial" w:hAnsi="Arial" w:cs="Arial"/>
                <w:b/>
                <w:spacing w:val="1"/>
              </w:rPr>
              <w:t>p</w:t>
            </w:r>
            <w:r w:rsidRPr="009D5524">
              <w:rPr>
                <w:rFonts w:ascii="Arial" w:hAnsi="Arial" w:cs="Arial"/>
                <w:b/>
                <w:spacing w:val="-1"/>
              </w:rPr>
              <w:t>t</w:t>
            </w:r>
            <w:r w:rsidRPr="009D5524">
              <w:rPr>
                <w:rFonts w:ascii="Arial" w:hAnsi="Arial" w:cs="Arial"/>
                <w:b/>
              </w:rPr>
              <w:t>a</w:t>
            </w:r>
            <w:r w:rsidRPr="009D5524">
              <w:rPr>
                <w:rFonts w:ascii="Arial" w:hAnsi="Arial" w:cs="Arial"/>
                <w:b/>
                <w:spacing w:val="1"/>
              </w:rPr>
              <w:t>b</w:t>
            </w:r>
            <w:r w:rsidRPr="009D5524">
              <w:rPr>
                <w:rFonts w:ascii="Arial" w:hAnsi="Arial" w:cs="Arial"/>
                <w:b/>
              </w:rPr>
              <w:t>le</w:t>
            </w:r>
            <w:r w:rsidRPr="009D5524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9D5524">
              <w:rPr>
                <w:rFonts w:ascii="Arial" w:hAnsi="Arial" w:cs="Arial"/>
                <w:b/>
                <w:spacing w:val="-1"/>
              </w:rPr>
              <w:t>f</w:t>
            </w:r>
            <w:r w:rsidRPr="009D5524">
              <w:rPr>
                <w:rFonts w:ascii="Arial" w:hAnsi="Arial" w:cs="Arial"/>
                <w:b/>
              </w:rPr>
              <w:t>i</w:t>
            </w:r>
            <w:r w:rsidRPr="009D5524">
              <w:rPr>
                <w:rFonts w:ascii="Arial" w:hAnsi="Arial" w:cs="Arial"/>
                <w:b/>
                <w:spacing w:val="-1"/>
              </w:rPr>
              <w:t>t</w:t>
            </w:r>
            <w:r w:rsidRPr="009D5524">
              <w:rPr>
                <w:rFonts w:ascii="Arial" w:hAnsi="Arial" w:cs="Arial"/>
                <w:b/>
              </w:rPr>
              <w:t>s,</w:t>
            </w:r>
            <w:r w:rsidRPr="009D5524">
              <w:rPr>
                <w:rFonts w:ascii="Arial" w:hAnsi="Arial" w:cs="Arial"/>
                <w:b/>
                <w:spacing w:val="2"/>
              </w:rPr>
              <w:t xml:space="preserve"> </w:t>
            </w:r>
            <w:r w:rsidRPr="009D5524">
              <w:rPr>
                <w:rFonts w:ascii="Arial" w:hAnsi="Arial" w:cs="Arial"/>
                <w:b/>
              </w:rPr>
              <w:t>w</w:t>
            </w:r>
            <w:r w:rsidRPr="009D5524">
              <w:rPr>
                <w:rFonts w:ascii="Arial" w:hAnsi="Arial" w:cs="Arial"/>
                <w:b/>
                <w:spacing w:val="-1"/>
              </w:rPr>
              <w:t>er</w:t>
            </w:r>
            <w:r w:rsidRPr="009D5524">
              <w:rPr>
                <w:rFonts w:ascii="Arial" w:hAnsi="Arial" w:cs="Arial"/>
                <w:b/>
              </w:rPr>
              <w:t>e</w:t>
            </w:r>
            <w:r w:rsidRPr="009D5524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9D5524">
              <w:rPr>
                <w:rFonts w:ascii="Arial" w:hAnsi="Arial" w:cs="Arial"/>
                <w:b/>
              </w:rPr>
              <w:t>o</w:t>
            </w:r>
            <w:r w:rsidRPr="009D5524">
              <w:rPr>
                <w:rFonts w:ascii="Arial" w:hAnsi="Arial" w:cs="Arial"/>
                <w:b/>
                <w:spacing w:val="-1"/>
              </w:rPr>
              <w:t>t</w:t>
            </w:r>
            <w:r w:rsidRPr="009D5524">
              <w:rPr>
                <w:rFonts w:ascii="Arial" w:hAnsi="Arial" w:cs="Arial"/>
                <w:b/>
                <w:spacing w:val="1"/>
              </w:rPr>
              <w:t>h</w:t>
            </w:r>
            <w:r w:rsidRPr="009D5524">
              <w:rPr>
                <w:rFonts w:ascii="Arial" w:hAnsi="Arial" w:cs="Arial"/>
                <w:b/>
                <w:spacing w:val="-1"/>
              </w:rPr>
              <w:t>e</w:t>
            </w:r>
            <w:r w:rsidRPr="009D5524">
              <w:rPr>
                <w:rFonts w:ascii="Arial" w:hAnsi="Arial" w:cs="Arial"/>
                <w:b/>
              </w:rPr>
              <w:t xml:space="preserve">r </w:t>
            </w:r>
            <w:r w:rsidRPr="009D5524">
              <w:rPr>
                <w:rFonts w:ascii="Arial" w:hAnsi="Arial" w:cs="Arial"/>
                <w:b/>
                <w:spacing w:val="-2"/>
              </w:rPr>
              <w:t>i</w:t>
            </w:r>
            <w:r w:rsidRPr="009D5524">
              <w:rPr>
                <w:rFonts w:ascii="Arial" w:hAnsi="Arial" w:cs="Arial"/>
                <w:b/>
              </w:rPr>
              <w:t>so</w:t>
            </w:r>
            <w:r w:rsidRPr="009D5524">
              <w:rPr>
                <w:rFonts w:ascii="Arial" w:hAnsi="Arial" w:cs="Arial"/>
                <w:b/>
                <w:spacing w:val="-1"/>
              </w:rPr>
              <w:t>t</w:t>
            </w:r>
            <w:r w:rsidRPr="009D5524">
              <w:rPr>
                <w:rFonts w:ascii="Arial" w:hAnsi="Arial" w:cs="Arial"/>
                <w:b/>
                <w:spacing w:val="1"/>
              </w:rPr>
              <w:t>h</w:t>
            </w:r>
            <w:r w:rsidRPr="009D5524">
              <w:rPr>
                <w:rFonts w:ascii="Arial" w:hAnsi="Arial" w:cs="Arial"/>
                <w:b/>
                <w:spacing w:val="-1"/>
              </w:rPr>
              <w:t>er</w:t>
            </w:r>
            <w:r w:rsidRPr="009D5524">
              <w:rPr>
                <w:rFonts w:ascii="Arial" w:hAnsi="Arial" w:cs="Arial"/>
                <w:b/>
              </w:rPr>
              <w:t>m</w:t>
            </w:r>
            <w:r w:rsidRPr="009D5524">
              <w:rPr>
                <w:rFonts w:ascii="Arial" w:hAnsi="Arial" w:cs="Arial"/>
                <w:b/>
                <w:spacing w:val="3"/>
              </w:rPr>
              <w:t xml:space="preserve"> </w:t>
            </w:r>
            <w:r w:rsidRPr="009D5524">
              <w:rPr>
                <w:rFonts w:ascii="Arial" w:hAnsi="Arial" w:cs="Arial"/>
                <w:b/>
                <w:spacing w:val="-1"/>
              </w:rPr>
              <w:t>m</w:t>
            </w:r>
            <w:r w:rsidRPr="009D5524">
              <w:rPr>
                <w:rFonts w:ascii="Arial" w:hAnsi="Arial" w:cs="Arial"/>
                <w:b/>
                <w:spacing w:val="-2"/>
              </w:rPr>
              <w:t>o</w:t>
            </w:r>
            <w:r w:rsidRPr="009D5524">
              <w:rPr>
                <w:rFonts w:ascii="Arial" w:hAnsi="Arial" w:cs="Arial"/>
                <w:b/>
                <w:spacing w:val="1"/>
              </w:rPr>
              <w:t>d</w:t>
            </w:r>
            <w:r w:rsidRPr="009D5524">
              <w:rPr>
                <w:rFonts w:ascii="Arial" w:hAnsi="Arial" w:cs="Arial"/>
                <w:b/>
                <w:spacing w:val="-1"/>
              </w:rPr>
              <w:t>e</w:t>
            </w:r>
            <w:r w:rsidRPr="009D5524">
              <w:rPr>
                <w:rFonts w:ascii="Arial" w:hAnsi="Arial" w:cs="Arial"/>
                <w:b/>
              </w:rPr>
              <w:t>ls</w:t>
            </w:r>
            <w:r w:rsidRPr="009D5524">
              <w:rPr>
                <w:rFonts w:ascii="Arial" w:hAnsi="Arial" w:cs="Arial"/>
                <w:b/>
                <w:spacing w:val="2"/>
              </w:rPr>
              <w:t xml:space="preserve"> </w:t>
            </w:r>
            <w:r w:rsidRPr="009D5524">
              <w:rPr>
                <w:rFonts w:ascii="Arial" w:hAnsi="Arial" w:cs="Arial"/>
                <w:b/>
                <w:spacing w:val="-1"/>
              </w:rPr>
              <w:t>c</w:t>
            </w:r>
            <w:r w:rsidRPr="009D5524">
              <w:rPr>
                <w:rFonts w:ascii="Arial" w:hAnsi="Arial" w:cs="Arial"/>
                <w:b/>
              </w:rPr>
              <w:t>o</w:t>
            </w:r>
            <w:r w:rsidRPr="009D5524">
              <w:rPr>
                <w:rFonts w:ascii="Arial" w:hAnsi="Arial" w:cs="Arial"/>
                <w:b/>
                <w:spacing w:val="-1"/>
              </w:rPr>
              <w:t>n</w:t>
            </w:r>
            <w:r w:rsidRPr="009D5524">
              <w:rPr>
                <w:rFonts w:ascii="Arial" w:hAnsi="Arial" w:cs="Arial"/>
                <w:b/>
              </w:rPr>
              <w:t>si</w:t>
            </w:r>
            <w:r w:rsidRPr="009D5524">
              <w:rPr>
                <w:rFonts w:ascii="Arial" w:hAnsi="Arial" w:cs="Arial"/>
                <w:b/>
                <w:spacing w:val="1"/>
              </w:rPr>
              <w:t>d</w:t>
            </w:r>
            <w:r w:rsidRPr="009D5524">
              <w:rPr>
                <w:rFonts w:ascii="Arial" w:hAnsi="Arial" w:cs="Arial"/>
                <w:b/>
                <w:spacing w:val="-1"/>
              </w:rPr>
              <w:t>ere</w:t>
            </w:r>
            <w:r w:rsidRPr="009D5524">
              <w:rPr>
                <w:rFonts w:ascii="Arial" w:hAnsi="Arial" w:cs="Arial"/>
                <w:b/>
                <w:spacing w:val="1"/>
              </w:rPr>
              <w:t>d</w:t>
            </w:r>
            <w:r w:rsidRPr="009D5524">
              <w:rPr>
                <w:rFonts w:ascii="Arial" w:hAnsi="Arial" w:cs="Arial"/>
                <w:b/>
              </w:rPr>
              <w:t>?</w:t>
            </w:r>
          </w:p>
          <w:p w:rsidR="007724FF" w:rsidRPr="009D5524" w:rsidRDefault="00BA2885">
            <w:pPr>
              <w:spacing w:line="220" w:lineRule="exact"/>
              <w:ind w:left="105" w:right="259"/>
              <w:rPr>
                <w:rFonts w:ascii="Arial" w:hAnsi="Arial" w:cs="Arial"/>
              </w:rPr>
            </w:pPr>
            <w:r w:rsidRPr="009D5524">
              <w:rPr>
                <w:rFonts w:ascii="Arial" w:hAnsi="Arial" w:cs="Arial"/>
                <w:b/>
                <w:spacing w:val="-1"/>
              </w:rPr>
              <w:t>T</w:t>
            </w:r>
            <w:r w:rsidRPr="009D5524">
              <w:rPr>
                <w:rFonts w:ascii="Arial" w:hAnsi="Arial" w:cs="Arial"/>
                <w:b/>
                <w:spacing w:val="1"/>
              </w:rPr>
              <w:t>h</w:t>
            </w:r>
            <w:r w:rsidRPr="009D5524">
              <w:rPr>
                <w:rFonts w:ascii="Arial" w:hAnsi="Arial" w:cs="Arial"/>
                <w:b/>
              </w:rPr>
              <w:t>e</w:t>
            </w:r>
            <w:r w:rsidRPr="009D5524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9D5524">
              <w:rPr>
                <w:rFonts w:ascii="Arial" w:hAnsi="Arial" w:cs="Arial"/>
                <w:b/>
              </w:rPr>
              <w:t xml:space="preserve">FTIR </w:t>
            </w:r>
            <w:r w:rsidRPr="009D5524">
              <w:rPr>
                <w:rFonts w:ascii="Arial" w:hAnsi="Arial" w:cs="Arial"/>
                <w:b/>
                <w:spacing w:val="1"/>
              </w:rPr>
              <w:t>p</w:t>
            </w:r>
            <w:r w:rsidRPr="009D5524">
              <w:rPr>
                <w:rFonts w:ascii="Arial" w:hAnsi="Arial" w:cs="Arial"/>
                <w:b/>
              </w:rPr>
              <w:t>lo</w:t>
            </w:r>
            <w:r w:rsidRPr="009D5524">
              <w:rPr>
                <w:rFonts w:ascii="Arial" w:hAnsi="Arial" w:cs="Arial"/>
                <w:b/>
                <w:spacing w:val="-1"/>
              </w:rPr>
              <w:t>t</w:t>
            </w:r>
            <w:r w:rsidRPr="009D5524">
              <w:rPr>
                <w:rFonts w:ascii="Arial" w:hAnsi="Arial" w:cs="Arial"/>
                <w:b/>
              </w:rPr>
              <w:t>s a</w:t>
            </w:r>
            <w:r w:rsidRPr="009D5524">
              <w:rPr>
                <w:rFonts w:ascii="Arial" w:hAnsi="Arial" w:cs="Arial"/>
                <w:b/>
                <w:spacing w:val="-1"/>
              </w:rPr>
              <w:t>r</w:t>
            </w:r>
            <w:r w:rsidRPr="009D5524">
              <w:rPr>
                <w:rFonts w:ascii="Arial" w:hAnsi="Arial" w:cs="Arial"/>
                <w:b/>
              </w:rPr>
              <w:t>e</w:t>
            </w:r>
            <w:r w:rsidRPr="009D5524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9D5524">
              <w:rPr>
                <w:rFonts w:ascii="Arial" w:hAnsi="Arial" w:cs="Arial"/>
                <w:b/>
              </w:rPr>
              <w:t>v</w:t>
            </w:r>
            <w:r w:rsidRPr="009D5524">
              <w:rPr>
                <w:rFonts w:ascii="Arial" w:hAnsi="Arial" w:cs="Arial"/>
                <w:b/>
                <w:spacing w:val="-1"/>
              </w:rPr>
              <w:t>er</w:t>
            </w:r>
            <w:r w:rsidRPr="009D5524">
              <w:rPr>
                <w:rFonts w:ascii="Arial" w:hAnsi="Arial" w:cs="Arial"/>
                <w:b/>
              </w:rPr>
              <w:t>y</w:t>
            </w:r>
            <w:r w:rsidRPr="009D5524">
              <w:rPr>
                <w:rFonts w:ascii="Arial" w:hAnsi="Arial" w:cs="Arial"/>
                <w:b/>
                <w:spacing w:val="2"/>
              </w:rPr>
              <w:t xml:space="preserve"> </w:t>
            </w:r>
            <w:r w:rsidRPr="009D5524">
              <w:rPr>
                <w:rFonts w:ascii="Arial" w:hAnsi="Arial" w:cs="Arial"/>
                <w:b/>
                <w:spacing w:val="-2"/>
              </w:rPr>
              <w:t>l</w:t>
            </w:r>
            <w:r w:rsidRPr="009D5524">
              <w:rPr>
                <w:rFonts w:ascii="Arial" w:hAnsi="Arial" w:cs="Arial"/>
                <w:b/>
              </w:rPr>
              <w:t>ow</w:t>
            </w:r>
            <w:r w:rsidRPr="009D5524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9D5524">
              <w:rPr>
                <w:rFonts w:ascii="Arial" w:hAnsi="Arial" w:cs="Arial"/>
                <w:b/>
                <w:spacing w:val="-2"/>
              </w:rPr>
              <w:t>i</w:t>
            </w:r>
            <w:r w:rsidRPr="009D5524">
              <w:rPr>
                <w:rFonts w:ascii="Arial" w:hAnsi="Arial" w:cs="Arial"/>
                <w:b/>
              </w:rPr>
              <w:t>n</w:t>
            </w:r>
            <w:r w:rsidRPr="009D5524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9D5524">
              <w:rPr>
                <w:rFonts w:ascii="Arial" w:hAnsi="Arial" w:cs="Arial"/>
                <w:b/>
                <w:spacing w:val="-1"/>
              </w:rPr>
              <w:t>re</w:t>
            </w:r>
            <w:r w:rsidRPr="009D5524">
              <w:rPr>
                <w:rFonts w:ascii="Arial" w:hAnsi="Arial" w:cs="Arial"/>
                <w:b/>
              </w:rPr>
              <w:t>sol</w:t>
            </w:r>
            <w:r w:rsidRPr="009D5524">
              <w:rPr>
                <w:rFonts w:ascii="Arial" w:hAnsi="Arial" w:cs="Arial"/>
                <w:b/>
                <w:spacing w:val="1"/>
              </w:rPr>
              <w:t>u</w:t>
            </w:r>
            <w:r w:rsidRPr="009D5524">
              <w:rPr>
                <w:rFonts w:ascii="Arial" w:hAnsi="Arial" w:cs="Arial"/>
                <w:b/>
                <w:spacing w:val="-1"/>
              </w:rPr>
              <w:t>t</w:t>
            </w:r>
            <w:r w:rsidRPr="009D5524">
              <w:rPr>
                <w:rFonts w:ascii="Arial" w:hAnsi="Arial" w:cs="Arial"/>
                <w:b/>
              </w:rPr>
              <w:t>io</w:t>
            </w:r>
            <w:r w:rsidRPr="009D5524">
              <w:rPr>
                <w:rFonts w:ascii="Arial" w:hAnsi="Arial" w:cs="Arial"/>
                <w:b/>
                <w:spacing w:val="1"/>
              </w:rPr>
              <w:t>n</w:t>
            </w:r>
            <w:r w:rsidRPr="009D5524">
              <w:rPr>
                <w:rFonts w:ascii="Arial" w:hAnsi="Arial" w:cs="Arial"/>
                <w:b/>
              </w:rPr>
              <w:t xml:space="preserve">, </w:t>
            </w:r>
            <w:r w:rsidRPr="009D5524">
              <w:rPr>
                <w:rFonts w:ascii="Arial" w:hAnsi="Arial" w:cs="Arial"/>
                <w:b/>
                <w:spacing w:val="1"/>
              </w:rPr>
              <w:t>b</w:t>
            </w:r>
            <w:r w:rsidRPr="009D5524">
              <w:rPr>
                <w:rFonts w:ascii="Arial" w:hAnsi="Arial" w:cs="Arial"/>
                <w:b/>
                <w:spacing w:val="-1"/>
              </w:rPr>
              <w:t>ette</w:t>
            </w:r>
            <w:r w:rsidRPr="009D5524">
              <w:rPr>
                <w:rFonts w:ascii="Arial" w:hAnsi="Arial" w:cs="Arial"/>
                <w:b/>
              </w:rPr>
              <w:t>r</w:t>
            </w:r>
            <w:r w:rsidRPr="009D5524">
              <w:rPr>
                <w:rFonts w:ascii="Arial" w:hAnsi="Arial" w:cs="Arial"/>
                <w:b/>
                <w:spacing w:val="1"/>
              </w:rPr>
              <w:t xml:space="preserve"> q</w:t>
            </w:r>
            <w:r w:rsidRPr="009D5524">
              <w:rPr>
                <w:rFonts w:ascii="Arial" w:hAnsi="Arial" w:cs="Arial"/>
                <w:b/>
                <w:spacing w:val="-1"/>
              </w:rPr>
              <w:t>u</w:t>
            </w:r>
            <w:r w:rsidRPr="009D5524">
              <w:rPr>
                <w:rFonts w:ascii="Arial" w:hAnsi="Arial" w:cs="Arial"/>
                <w:b/>
              </w:rPr>
              <w:t>ali</w:t>
            </w:r>
            <w:r w:rsidRPr="009D5524">
              <w:rPr>
                <w:rFonts w:ascii="Arial" w:hAnsi="Arial" w:cs="Arial"/>
                <w:b/>
                <w:spacing w:val="-1"/>
              </w:rPr>
              <w:t>t</w:t>
            </w:r>
            <w:r w:rsidRPr="009D5524">
              <w:rPr>
                <w:rFonts w:ascii="Arial" w:hAnsi="Arial" w:cs="Arial"/>
                <w:b/>
              </w:rPr>
              <w:t xml:space="preserve">y </w:t>
            </w:r>
            <w:r w:rsidRPr="009D5524">
              <w:rPr>
                <w:rFonts w:ascii="Arial" w:hAnsi="Arial" w:cs="Arial"/>
                <w:b/>
                <w:spacing w:val="1"/>
              </w:rPr>
              <w:t>p</w:t>
            </w:r>
            <w:r w:rsidRPr="009D5524">
              <w:rPr>
                <w:rFonts w:ascii="Arial" w:hAnsi="Arial" w:cs="Arial"/>
                <w:b/>
              </w:rPr>
              <w:t>lo</w:t>
            </w:r>
            <w:r w:rsidRPr="009D5524">
              <w:rPr>
                <w:rFonts w:ascii="Arial" w:hAnsi="Arial" w:cs="Arial"/>
                <w:b/>
                <w:spacing w:val="-1"/>
              </w:rPr>
              <w:t>t</w:t>
            </w:r>
            <w:r w:rsidRPr="009D5524">
              <w:rPr>
                <w:rFonts w:ascii="Arial" w:hAnsi="Arial" w:cs="Arial"/>
                <w:b/>
              </w:rPr>
              <w:t xml:space="preserve">s </w:t>
            </w:r>
            <w:r w:rsidRPr="009D5524">
              <w:rPr>
                <w:rFonts w:ascii="Arial" w:hAnsi="Arial" w:cs="Arial"/>
                <w:b/>
                <w:spacing w:val="-2"/>
              </w:rPr>
              <w:t>s</w:t>
            </w:r>
            <w:r w:rsidRPr="009D5524">
              <w:rPr>
                <w:rFonts w:ascii="Arial" w:hAnsi="Arial" w:cs="Arial"/>
                <w:b/>
                <w:spacing w:val="1"/>
              </w:rPr>
              <w:t>h</w:t>
            </w:r>
            <w:r w:rsidRPr="009D5524">
              <w:rPr>
                <w:rFonts w:ascii="Arial" w:hAnsi="Arial" w:cs="Arial"/>
                <w:b/>
              </w:rPr>
              <w:t>o</w:t>
            </w:r>
            <w:r w:rsidRPr="009D5524">
              <w:rPr>
                <w:rFonts w:ascii="Arial" w:hAnsi="Arial" w:cs="Arial"/>
                <w:b/>
                <w:spacing w:val="1"/>
              </w:rPr>
              <w:t>u</w:t>
            </w:r>
            <w:r w:rsidRPr="009D5524">
              <w:rPr>
                <w:rFonts w:ascii="Arial" w:hAnsi="Arial" w:cs="Arial"/>
                <w:b/>
                <w:spacing w:val="-2"/>
              </w:rPr>
              <w:t>l</w:t>
            </w:r>
            <w:r w:rsidRPr="009D5524">
              <w:rPr>
                <w:rFonts w:ascii="Arial" w:hAnsi="Arial" w:cs="Arial"/>
                <w:b/>
              </w:rPr>
              <w:t>d</w:t>
            </w:r>
            <w:r w:rsidRPr="009D5524">
              <w:rPr>
                <w:rFonts w:ascii="Arial" w:hAnsi="Arial" w:cs="Arial"/>
                <w:b/>
                <w:spacing w:val="1"/>
              </w:rPr>
              <w:t xml:space="preserve"> b</w:t>
            </w:r>
            <w:r w:rsidRPr="009D5524">
              <w:rPr>
                <w:rFonts w:ascii="Arial" w:hAnsi="Arial" w:cs="Arial"/>
                <w:b/>
              </w:rPr>
              <w:t>e</w:t>
            </w:r>
            <w:r w:rsidRPr="009D5524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9D5524">
              <w:rPr>
                <w:rFonts w:ascii="Arial" w:hAnsi="Arial" w:cs="Arial"/>
                <w:b/>
                <w:spacing w:val="1"/>
              </w:rPr>
              <w:t>p</w:t>
            </w:r>
            <w:r w:rsidRPr="009D5524">
              <w:rPr>
                <w:rFonts w:ascii="Arial" w:hAnsi="Arial" w:cs="Arial"/>
                <w:b/>
                <w:spacing w:val="-1"/>
              </w:rPr>
              <w:t>r</w:t>
            </w:r>
            <w:r w:rsidRPr="009D5524">
              <w:rPr>
                <w:rFonts w:ascii="Arial" w:hAnsi="Arial" w:cs="Arial"/>
                <w:b/>
              </w:rPr>
              <w:t>ovi</w:t>
            </w:r>
            <w:r w:rsidRPr="009D5524">
              <w:rPr>
                <w:rFonts w:ascii="Arial" w:hAnsi="Arial" w:cs="Arial"/>
                <w:b/>
                <w:spacing w:val="1"/>
              </w:rPr>
              <w:t>d</w:t>
            </w:r>
            <w:r w:rsidRPr="009D5524">
              <w:rPr>
                <w:rFonts w:ascii="Arial" w:hAnsi="Arial" w:cs="Arial"/>
                <w:b/>
                <w:spacing w:val="-1"/>
              </w:rPr>
              <w:t>e</w:t>
            </w:r>
            <w:r w:rsidRPr="009D5524">
              <w:rPr>
                <w:rFonts w:ascii="Arial" w:hAnsi="Arial" w:cs="Arial"/>
                <w:b/>
                <w:spacing w:val="1"/>
              </w:rPr>
              <w:t>d</w:t>
            </w:r>
            <w:r w:rsidRPr="009D5524">
              <w:rPr>
                <w:rFonts w:ascii="Arial" w:hAnsi="Arial" w:cs="Arial"/>
                <w:b/>
              </w:rPr>
              <w:t xml:space="preserve">, </w:t>
            </w:r>
            <w:r w:rsidRPr="009D5524">
              <w:rPr>
                <w:rFonts w:ascii="Arial" w:hAnsi="Arial" w:cs="Arial"/>
                <w:b/>
                <w:spacing w:val="-2"/>
              </w:rPr>
              <w:t>i</w:t>
            </w:r>
            <w:r w:rsidRPr="009D5524">
              <w:rPr>
                <w:rFonts w:ascii="Arial" w:hAnsi="Arial" w:cs="Arial"/>
                <w:b/>
                <w:spacing w:val="1"/>
              </w:rPr>
              <w:t>n</w:t>
            </w:r>
            <w:r w:rsidRPr="009D5524">
              <w:rPr>
                <w:rFonts w:ascii="Arial" w:hAnsi="Arial" w:cs="Arial"/>
                <w:b/>
                <w:spacing w:val="-1"/>
              </w:rPr>
              <w:t>cre</w:t>
            </w:r>
            <w:r w:rsidRPr="009D5524">
              <w:rPr>
                <w:rFonts w:ascii="Arial" w:hAnsi="Arial" w:cs="Arial"/>
                <w:b/>
              </w:rPr>
              <w:t>asi</w:t>
            </w:r>
            <w:r w:rsidRPr="009D5524">
              <w:rPr>
                <w:rFonts w:ascii="Arial" w:hAnsi="Arial" w:cs="Arial"/>
                <w:b/>
                <w:spacing w:val="1"/>
              </w:rPr>
              <w:t>n</w:t>
            </w:r>
            <w:r w:rsidRPr="009D5524">
              <w:rPr>
                <w:rFonts w:ascii="Arial" w:hAnsi="Arial" w:cs="Arial"/>
                <w:b/>
              </w:rPr>
              <w:t xml:space="preserve">g </w:t>
            </w:r>
            <w:r w:rsidRPr="009D5524">
              <w:rPr>
                <w:rFonts w:ascii="Arial" w:hAnsi="Arial" w:cs="Arial"/>
                <w:b/>
                <w:spacing w:val="-1"/>
              </w:rPr>
              <w:t>re</w:t>
            </w:r>
            <w:r w:rsidRPr="009D5524">
              <w:rPr>
                <w:rFonts w:ascii="Arial" w:hAnsi="Arial" w:cs="Arial"/>
                <w:b/>
              </w:rPr>
              <w:t>sol</w:t>
            </w:r>
            <w:r w:rsidRPr="009D5524">
              <w:rPr>
                <w:rFonts w:ascii="Arial" w:hAnsi="Arial" w:cs="Arial"/>
                <w:b/>
                <w:spacing w:val="1"/>
              </w:rPr>
              <w:t>u</w:t>
            </w:r>
            <w:r w:rsidRPr="009D5524">
              <w:rPr>
                <w:rFonts w:ascii="Arial" w:hAnsi="Arial" w:cs="Arial"/>
                <w:b/>
                <w:spacing w:val="-1"/>
              </w:rPr>
              <w:t>t</w:t>
            </w:r>
            <w:r w:rsidRPr="009D5524">
              <w:rPr>
                <w:rFonts w:ascii="Arial" w:hAnsi="Arial" w:cs="Arial"/>
                <w:b/>
              </w:rPr>
              <w:t xml:space="preserve">ion </w:t>
            </w:r>
            <w:r w:rsidRPr="009D5524">
              <w:rPr>
                <w:rFonts w:ascii="Arial" w:hAnsi="Arial" w:cs="Arial"/>
                <w:b/>
                <w:spacing w:val="-1"/>
              </w:rPr>
              <w:t>t</w:t>
            </w:r>
            <w:r w:rsidRPr="009D5524">
              <w:rPr>
                <w:rFonts w:ascii="Arial" w:hAnsi="Arial" w:cs="Arial"/>
                <w:b/>
              </w:rPr>
              <w:t xml:space="preserve">o </w:t>
            </w:r>
            <w:r w:rsidRPr="009D5524">
              <w:rPr>
                <w:rFonts w:ascii="Arial" w:hAnsi="Arial" w:cs="Arial"/>
                <w:b/>
                <w:spacing w:val="1"/>
              </w:rPr>
              <w:t>b</w:t>
            </w:r>
            <w:r w:rsidRPr="009D5524">
              <w:rPr>
                <w:rFonts w:ascii="Arial" w:hAnsi="Arial" w:cs="Arial"/>
                <w:b/>
              </w:rPr>
              <w:t>e</w:t>
            </w:r>
            <w:r w:rsidRPr="009D5524">
              <w:rPr>
                <w:rFonts w:ascii="Arial" w:hAnsi="Arial" w:cs="Arial"/>
                <w:b/>
                <w:spacing w:val="-1"/>
              </w:rPr>
              <w:t xml:space="preserve"> re</w:t>
            </w:r>
            <w:r w:rsidRPr="009D5524">
              <w:rPr>
                <w:rFonts w:ascii="Arial" w:hAnsi="Arial" w:cs="Arial"/>
                <w:b/>
              </w:rPr>
              <w:t>a</w:t>
            </w:r>
            <w:r w:rsidRPr="009D5524">
              <w:rPr>
                <w:rFonts w:ascii="Arial" w:hAnsi="Arial" w:cs="Arial"/>
                <w:b/>
                <w:spacing w:val="1"/>
              </w:rPr>
              <w:t>d</w:t>
            </w:r>
            <w:r w:rsidRPr="009D5524">
              <w:rPr>
                <w:rFonts w:ascii="Arial" w:hAnsi="Arial" w:cs="Arial"/>
                <w:b/>
              </w:rPr>
              <w:t>a</w:t>
            </w:r>
            <w:r w:rsidRPr="009D5524">
              <w:rPr>
                <w:rFonts w:ascii="Arial" w:hAnsi="Arial" w:cs="Arial"/>
                <w:b/>
                <w:spacing w:val="1"/>
              </w:rPr>
              <w:t>b</w:t>
            </w:r>
            <w:r w:rsidRPr="009D5524">
              <w:rPr>
                <w:rFonts w:ascii="Arial" w:hAnsi="Arial" w:cs="Arial"/>
                <w:b/>
              </w:rPr>
              <w:t>l</w:t>
            </w:r>
            <w:r w:rsidRPr="009D5524">
              <w:rPr>
                <w:rFonts w:ascii="Arial" w:hAnsi="Arial" w:cs="Arial"/>
                <w:b/>
                <w:spacing w:val="-1"/>
              </w:rPr>
              <w:t>e</w:t>
            </w:r>
            <w:r w:rsidRPr="009D5524">
              <w:rPr>
                <w:rFonts w:ascii="Arial" w:hAnsi="Arial" w:cs="Arial"/>
                <w:b/>
              </w:rPr>
              <w:t>. A</w:t>
            </w:r>
            <w:r w:rsidRPr="009D5524">
              <w:rPr>
                <w:rFonts w:ascii="Arial" w:hAnsi="Arial" w:cs="Arial"/>
                <w:b/>
                <w:spacing w:val="1"/>
              </w:rPr>
              <w:t>d</w:t>
            </w:r>
            <w:r w:rsidRPr="009D5524">
              <w:rPr>
                <w:rFonts w:ascii="Arial" w:hAnsi="Arial" w:cs="Arial"/>
                <w:b/>
                <w:spacing w:val="-1"/>
              </w:rPr>
              <w:t>d</w:t>
            </w:r>
            <w:r w:rsidRPr="009D5524">
              <w:rPr>
                <w:rFonts w:ascii="Arial" w:hAnsi="Arial" w:cs="Arial"/>
                <w:b/>
              </w:rPr>
              <w:t>i</w:t>
            </w:r>
            <w:r w:rsidRPr="009D5524">
              <w:rPr>
                <w:rFonts w:ascii="Arial" w:hAnsi="Arial" w:cs="Arial"/>
                <w:b/>
                <w:spacing w:val="-1"/>
              </w:rPr>
              <w:t>t</w:t>
            </w:r>
            <w:r w:rsidRPr="009D5524">
              <w:rPr>
                <w:rFonts w:ascii="Arial" w:hAnsi="Arial" w:cs="Arial"/>
                <w:b/>
              </w:rPr>
              <w:t>io</w:t>
            </w:r>
            <w:r w:rsidRPr="009D5524">
              <w:rPr>
                <w:rFonts w:ascii="Arial" w:hAnsi="Arial" w:cs="Arial"/>
                <w:b/>
                <w:spacing w:val="1"/>
              </w:rPr>
              <w:t>n</w:t>
            </w:r>
            <w:r w:rsidRPr="009D5524">
              <w:rPr>
                <w:rFonts w:ascii="Arial" w:hAnsi="Arial" w:cs="Arial"/>
                <w:b/>
              </w:rPr>
              <w:t xml:space="preserve">ally, </w:t>
            </w:r>
            <w:r w:rsidRPr="009D5524">
              <w:rPr>
                <w:rFonts w:ascii="Arial" w:hAnsi="Arial" w:cs="Arial"/>
                <w:b/>
                <w:spacing w:val="-1"/>
              </w:rPr>
              <w:t>f</w:t>
            </w:r>
            <w:r w:rsidRPr="009D5524">
              <w:rPr>
                <w:rFonts w:ascii="Arial" w:hAnsi="Arial" w:cs="Arial"/>
                <w:b/>
                <w:spacing w:val="1"/>
              </w:rPr>
              <w:t>u</w:t>
            </w:r>
            <w:r w:rsidRPr="009D5524">
              <w:rPr>
                <w:rFonts w:ascii="Arial" w:hAnsi="Arial" w:cs="Arial"/>
                <w:b/>
                <w:spacing w:val="-1"/>
              </w:rPr>
              <w:t>rt</w:t>
            </w:r>
            <w:r w:rsidRPr="009D5524">
              <w:rPr>
                <w:rFonts w:ascii="Arial" w:hAnsi="Arial" w:cs="Arial"/>
                <w:b/>
                <w:spacing w:val="1"/>
              </w:rPr>
              <w:t>h</w:t>
            </w:r>
            <w:r w:rsidRPr="009D5524">
              <w:rPr>
                <w:rFonts w:ascii="Arial" w:hAnsi="Arial" w:cs="Arial"/>
                <w:b/>
                <w:spacing w:val="-1"/>
              </w:rPr>
              <w:t>e</w:t>
            </w:r>
            <w:r w:rsidRPr="009D5524">
              <w:rPr>
                <w:rFonts w:ascii="Arial" w:hAnsi="Arial" w:cs="Arial"/>
                <w:b/>
              </w:rPr>
              <w:t>r</w:t>
            </w:r>
            <w:r w:rsidRPr="009D5524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9D5524">
              <w:rPr>
                <w:rFonts w:ascii="Arial" w:hAnsi="Arial" w:cs="Arial"/>
                <w:b/>
                <w:spacing w:val="-1"/>
              </w:rPr>
              <w:t>d</w:t>
            </w:r>
            <w:r w:rsidRPr="009D5524">
              <w:rPr>
                <w:rFonts w:ascii="Arial" w:hAnsi="Arial" w:cs="Arial"/>
                <w:b/>
              </w:rPr>
              <w:t>is</w:t>
            </w:r>
            <w:r w:rsidRPr="009D5524">
              <w:rPr>
                <w:rFonts w:ascii="Arial" w:hAnsi="Arial" w:cs="Arial"/>
                <w:b/>
                <w:spacing w:val="-1"/>
              </w:rPr>
              <w:t>c</w:t>
            </w:r>
            <w:r w:rsidRPr="009D5524">
              <w:rPr>
                <w:rFonts w:ascii="Arial" w:hAnsi="Arial" w:cs="Arial"/>
                <w:b/>
                <w:spacing w:val="1"/>
              </w:rPr>
              <w:t>u</w:t>
            </w:r>
            <w:r w:rsidRPr="009D5524">
              <w:rPr>
                <w:rFonts w:ascii="Arial" w:hAnsi="Arial" w:cs="Arial"/>
                <w:b/>
              </w:rPr>
              <w:t>ssi</w:t>
            </w:r>
            <w:r w:rsidRPr="009D5524">
              <w:rPr>
                <w:rFonts w:ascii="Arial" w:hAnsi="Arial" w:cs="Arial"/>
                <w:b/>
                <w:spacing w:val="-2"/>
              </w:rPr>
              <w:t>o</w:t>
            </w:r>
            <w:r w:rsidRPr="009D5524">
              <w:rPr>
                <w:rFonts w:ascii="Arial" w:hAnsi="Arial" w:cs="Arial"/>
                <w:b/>
              </w:rPr>
              <w:t>n</w:t>
            </w:r>
            <w:r w:rsidRPr="009D5524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9D5524">
              <w:rPr>
                <w:rFonts w:ascii="Arial" w:hAnsi="Arial" w:cs="Arial"/>
                <w:b/>
              </w:rPr>
              <w:t>s</w:t>
            </w:r>
            <w:r w:rsidRPr="009D5524">
              <w:rPr>
                <w:rFonts w:ascii="Arial" w:hAnsi="Arial" w:cs="Arial"/>
                <w:b/>
                <w:spacing w:val="1"/>
              </w:rPr>
              <w:t>h</w:t>
            </w:r>
            <w:r w:rsidRPr="009D5524">
              <w:rPr>
                <w:rFonts w:ascii="Arial" w:hAnsi="Arial" w:cs="Arial"/>
                <w:b/>
                <w:spacing w:val="-2"/>
              </w:rPr>
              <w:t>o</w:t>
            </w:r>
            <w:r w:rsidRPr="009D5524">
              <w:rPr>
                <w:rFonts w:ascii="Arial" w:hAnsi="Arial" w:cs="Arial"/>
                <w:b/>
                <w:spacing w:val="1"/>
              </w:rPr>
              <w:t>u</w:t>
            </w:r>
            <w:r w:rsidRPr="009D5524">
              <w:rPr>
                <w:rFonts w:ascii="Arial" w:hAnsi="Arial" w:cs="Arial"/>
                <w:b/>
              </w:rPr>
              <w:t>ld</w:t>
            </w:r>
            <w:r w:rsidRPr="009D5524">
              <w:rPr>
                <w:rFonts w:ascii="Arial" w:hAnsi="Arial" w:cs="Arial"/>
                <w:b/>
                <w:spacing w:val="1"/>
              </w:rPr>
              <w:t xml:space="preserve"> b</w:t>
            </w:r>
            <w:r w:rsidRPr="009D5524">
              <w:rPr>
                <w:rFonts w:ascii="Arial" w:hAnsi="Arial" w:cs="Arial"/>
                <w:b/>
              </w:rPr>
              <w:t>e</w:t>
            </w:r>
            <w:r w:rsidRPr="009D5524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9D5524">
              <w:rPr>
                <w:rFonts w:ascii="Arial" w:hAnsi="Arial" w:cs="Arial"/>
                <w:b/>
                <w:spacing w:val="1"/>
              </w:rPr>
              <w:t>p</w:t>
            </w:r>
            <w:r w:rsidRPr="009D5524">
              <w:rPr>
                <w:rFonts w:ascii="Arial" w:hAnsi="Arial" w:cs="Arial"/>
                <w:b/>
                <w:spacing w:val="-1"/>
              </w:rPr>
              <w:t>r</w:t>
            </w:r>
            <w:r w:rsidRPr="009D5524">
              <w:rPr>
                <w:rFonts w:ascii="Arial" w:hAnsi="Arial" w:cs="Arial"/>
                <w:b/>
              </w:rPr>
              <w:t>o</w:t>
            </w:r>
            <w:r w:rsidRPr="009D5524">
              <w:rPr>
                <w:rFonts w:ascii="Arial" w:hAnsi="Arial" w:cs="Arial"/>
                <w:b/>
                <w:spacing w:val="-2"/>
              </w:rPr>
              <w:t>v</w:t>
            </w:r>
            <w:r w:rsidRPr="009D5524">
              <w:rPr>
                <w:rFonts w:ascii="Arial" w:hAnsi="Arial" w:cs="Arial"/>
                <w:b/>
              </w:rPr>
              <w:t>i</w:t>
            </w:r>
            <w:r w:rsidRPr="009D5524">
              <w:rPr>
                <w:rFonts w:ascii="Arial" w:hAnsi="Arial" w:cs="Arial"/>
                <w:b/>
                <w:spacing w:val="1"/>
              </w:rPr>
              <w:t>d</w:t>
            </w:r>
            <w:r w:rsidRPr="009D5524">
              <w:rPr>
                <w:rFonts w:ascii="Arial" w:hAnsi="Arial" w:cs="Arial"/>
                <w:b/>
                <w:spacing w:val="-1"/>
              </w:rPr>
              <w:t>e</w:t>
            </w:r>
            <w:r w:rsidRPr="009D5524">
              <w:rPr>
                <w:rFonts w:ascii="Arial" w:hAnsi="Arial" w:cs="Arial"/>
                <w:b/>
              </w:rPr>
              <w:t>d</w:t>
            </w:r>
            <w:r w:rsidRPr="009D5524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9D5524">
              <w:rPr>
                <w:rFonts w:ascii="Arial" w:hAnsi="Arial" w:cs="Arial"/>
                <w:b/>
                <w:spacing w:val="-1"/>
              </w:rPr>
              <w:t>re</w:t>
            </w:r>
            <w:r w:rsidRPr="009D5524">
              <w:rPr>
                <w:rFonts w:ascii="Arial" w:hAnsi="Arial" w:cs="Arial"/>
                <w:b/>
              </w:rPr>
              <w:t>ga</w:t>
            </w:r>
            <w:r w:rsidRPr="009D5524">
              <w:rPr>
                <w:rFonts w:ascii="Arial" w:hAnsi="Arial" w:cs="Arial"/>
                <w:b/>
                <w:spacing w:val="-1"/>
              </w:rPr>
              <w:t>r</w:t>
            </w:r>
            <w:r w:rsidRPr="009D5524">
              <w:rPr>
                <w:rFonts w:ascii="Arial" w:hAnsi="Arial" w:cs="Arial"/>
                <w:b/>
                <w:spacing w:val="1"/>
              </w:rPr>
              <w:t>d</w:t>
            </w:r>
            <w:r w:rsidRPr="009D5524">
              <w:rPr>
                <w:rFonts w:ascii="Arial" w:hAnsi="Arial" w:cs="Arial"/>
                <w:b/>
              </w:rPr>
              <w:t>i</w:t>
            </w:r>
            <w:r w:rsidRPr="009D5524">
              <w:rPr>
                <w:rFonts w:ascii="Arial" w:hAnsi="Arial" w:cs="Arial"/>
                <w:b/>
                <w:spacing w:val="1"/>
              </w:rPr>
              <w:t>n</w:t>
            </w:r>
            <w:r w:rsidRPr="009D5524">
              <w:rPr>
                <w:rFonts w:ascii="Arial" w:hAnsi="Arial" w:cs="Arial"/>
                <w:b/>
              </w:rPr>
              <w:t xml:space="preserve">g </w:t>
            </w:r>
            <w:r w:rsidRPr="009D5524">
              <w:rPr>
                <w:rFonts w:ascii="Arial" w:hAnsi="Arial" w:cs="Arial"/>
                <w:b/>
                <w:spacing w:val="-1"/>
              </w:rPr>
              <w:t>t</w:t>
            </w:r>
            <w:r w:rsidRPr="009D5524">
              <w:rPr>
                <w:rFonts w:ascii="Arial" w:hAnsi="Arial" w:cs="Arial"/>
                <w:b/>
                <w:spacing w:val="1"/>
              </w:rPr>
              <w:t>h</w:t>
            </w:r>
            <w:r w:rsidRPr="009D5524">
              <w:rPr>
                <w:rFonts w:ascii="Arial" w:hAnsi="Arial" w:cs="Arial"/>
                <w:b/>
              </w:rPr>
              <w:t>e</w:t>
            </w:r>
            <w:r w:rsidRPr="009D5524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9D5524">
              <w:rPr>
                <w:rFonts w:ascii="Arial" w:hAnsi="Arial" w:cs="Arial"/>
                <w:b/>
              </w:rPr>
              <w:t>i</w:t>
            </w:r>
            <w:r w:rsidRPr="009D5524">
              <w:rPr>
                <w:rFonts w:ascii="Arial" w:hAnsi="Arial" w:cs="Arial"/>
                <w:b/>
                <w:spacing w:val="1"/>
              </w:rPr>
              <w:t>n</w:t>
            </w:r>
            <w:r w:rsidRPr="009D5524">
              <w:rPr>
                <w:rFonts w:ascii="Arial" w:hAnsi="Arial" w:cs="Arial"/>
                <w:b/>
                <w:spacing w:val="-1"/>
              </w:rPr>
              <w:t>te</w:t>
            </w:r>
            <w:r w:rsidRPr="009D5524">
              <w:rPr>
                <w:rFonts w:ascii="Arial" w:hAnsi="Arial" w:cs="Arial"/>
                <w:b/>
                <w:spacing w:val="1"/>
              </w:rPr>
              <w:t>n</w:t>
            </w:r>
            <w:r w:rsidRPr="009D5524">
              <w:rPr>
                <w:rFonts w:ascii="Arial" w:hAnsi="Arial" w:cs="Arial"/>
                <w:b/>
              </w:rPr>
              <w:t>si</w:t>
            </w:r>
            <w:r w:rsidRPr="009D5524">
              <w:rPr>
                <w:rFonts w:ascii="Arial" w:hAnsi="Arial" w:cs="Arial"/>
                <w:b/>
                <w:spacing w:val="-1"/>
              </w:rPr>
              <w:t>t</w:t>
            </w:r>
            <w:r w:rsidRPr="009D5524">
              <w:rPr>
                <w:rFonts w:ascii="Arial" w:hAnsi="Arial" w:cs="Arial"/>
                <w:b/>
              </w:rPr>
              <w:t xml:space="preserve">y </w:t>
            </w:r>
            <w:r w:rsidRPr="009D5524">
              <w:rPr>
                <w:rFonts w:ascii="Arial" w:hAnsi="Arial" w:cs="Arial"/>
                <w:b/>
                <w:spacing w:val="-1"/>
              </w:rPr>
              <w:t>re</w:t>
            </w:r>
            <w:r w:rsidRPr="009D5524">
              <w:rPr>
                <w:rFonts w:ascii="Arial" w:hAnsi="Arial" w:cs="Arial"/>
                <w:b/>
                <w:spacing w:val="1"/>
              </w:rPr>
              <w:t>du</w:t>
            </w:r>
            <w:r w:rsidRPr="009D5524">
              <w:rPr>
                <w:rFonts w:ascii="Arial" w:hAnsi="Arial" w:cs="Arial"/>
                <w:b/>
                <w:spacing w:val="-1"/>
              </w:rPr>
              <w:t>ct</w:t>
            </w:r>
            <w:r w:rsidRPr="009D5524">
              <w:rPr>
                <w:rFonts w:ascii="Arial" w:hAnsi="Arial" w:cs="Arial"/>
                <w:b/>
              </w:rPr>
              <w:t>io</w:t>
            </w:r>
            <w:r w:rsidRPr="009D5524">
              <w:rPr>
                <w:rFonts w:ascii="Arial" w:hAnsi="Arial" w:cs="Arial"/>
                <w:b/>
                <w:spacing w:val="1"/>
              </w:rPr>
              <w:t>n</w:t>
            </w:r>
            <w:r w:rsidRPr="009D5524">
              <w:rPr>
                <w:rFonts w:ascii="Arial" w:hAnsi="Arial" w:cs="Arial"/>
                <w:b/>
              </w:rPr>
              <w:t>s of</w:t>
            </w:r>
          </w:p>
          <w:p w:rsidR="007724FF" w:rsidRPr="009D5524" w:rsidRDefault="00BA2885">
            <w:pPr>
              <w:spacing w:line="220" w:lineRule="exact"/>
              <w:ind w:left="105"/>
              <w:rPr>
                <w:rFonts w:ascii="Arial" w:hAnsi="Arial" w:cs="Arial"/>
              </w:rPr>
            </w:pPr>
            <w:r w:rsidRPr="009D5524">
              <w:rPr>
                <w:rFonts w:ascii="Arial" w:hAnsi="Arial" w:cs="Arial"/>
                <w:b/>
              </w:rPr>
              <w:t>so</w:t>
            </w:r>
            <w:r w:rsidRPr="009D5524">
              <w:rPr>
                <w:rFonts w:ascii="Arial" w:hAnsi="Arial" w:cs="Arial"/>
                <w:b/>
                <w:spacing w:val="-1"/>
              </w:rPr>
              <w:t>m</w:t>
            </w:r>
            <w:r w:rsidRPr="009D5524">
              <w:rPr>
                <w:rFonts w:ascii="Arial" w:hAnsi="Arial" w:cs="Arial"/>
                <w:b/>
              </w:rPr>
              <w:t>e</w:t>
            </w:r>
            <w:r w:rsidRPr="009D5524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9D5524">
              <w:rPr>
                <w:rFonts w:ascii="Arial" w:hAnsi="Arial" w:cs="Arial"/>
                <w:b/>
                <w:spacing w:val="1"/>
              </w:rPr>
              <w:t>p</w:t>
            </w:r>
            <w:r w:rsidRPr="009D5524">
              <w:rPr>
                <w:rFonts w:ascii="Arial" w:hAnsi="Arial" w:cs="Arial"/>
                <w:b/>
                <w:spacing w:val="-1"/>
              </w:rPr>
              <w:t>e</w:t>
            </w:r>
            <w:r w:rsidRPr="009D5524">
              <w:rPr>
                <w:rFonts w:ascii="Arial" w:hAnsi="Arial" w:cs="Arial"/>
                <w:b/>
              </w:rPr>
              <w:t>a</w:t>
            </w:r>
            <w:r w:rsidRPr="009D5524">
              <w:rPr>
                <w:rFonts w:ascii="Arial" w:hAnsi="Arial" w:cs="Arial"/>
                <w:b/>
                <w:spacing w:val="1"/>
              </w:rPr>
              <w:t>k</w:t>
            </w:r>
            <w:r w:rsidRPr="009D5524">
              <w:rPr>
                <w:rFonts w:ascii="Arial" w:hAnsi="Arial" w:cs="Arial"/>
                <w:b/>
              </w:rPr>
              <w:t>s.</w:t>
            </w:r>
          </w:p>
          <w:p w:rsidR="007724FF" w:rsidRPr="009D5524" w:rsidRDefault="00BA2885">
            <w:pPr>
              <w:spacing w:before="2"/>
              <w:ind w:left="105" w:right="135"/>
              <w:rPr>
                <w:rFonts w:ascii="Arial" w:hAnsi="Arial" w:cs="Arial"/>
              </w:rPr>
            </w:pPr>
            <w:r w:rsidRPr="009D5524">
              <w:rPr>
                <w:rFonts w:ascii="Arial" w:hAnsi="Arial" w:cs="Arial"/>
                <w:b/>
                <w:spacing w:val="-1"/>
              </w:rPr>
              <w:t>S</w:t>
            </w:r>
            <w:r w:rsidRPr="009D5524">
              <w:rPr>
                <w:rFonts w:ascii="Arial" w:hAnsi="Arial" w:cs="Arial"/>
                <w:b/>
              </w:rPr>
              <w:t>i</w:t>
            </w:r>
            <w:r w:rsidRPr="009D5524">
              <w:rPr>
                <w:rFonts w:ascii="Arial" w:hAnsi="Arial" w:cs="Arial"/>
                <w:b/>
                <w:spacing w:val="-1"/>
              </w:rPr>
              <w:t>m</w:t>
            </w:r>
            <w:r w:rsidRPr="009D5524">
              <w:rPr>
                <w:rFonts w:ascii="Arial" w:hAnsi="Arial" w:cs="Arial"/>
                <w:b/>
              </w:rPr>
              <w:t>ila</w:t>
            </w:r>
            <w:r w:rsidRPr="009D5524">
              <w:rPr>
                <w:rFonts w:ascii="Arial" w:hAnsi="Arial" w:cs="Arial"/>
                <w:b/>
                <w:spacing w:val="-1"/>
              </w:rPr>
              <w:t>r</w:t>
            </w:r>
            <w:r w:rsidRPr="009D5524">
              <w:rPr>
                <w:rFonts w:ascii="Arial" w:hAnsi="Arial" w:cs="Arial"/>
                <w:b/>
              </w:rPr>
              <w:t xml:space="preserve">ly, </w:t>
            </w:r>
            <w:r w:rsidRPr="009D5524">
              <w:rPr>
                <w:rFonts w:ascii="Arial" w:hAnsi="Arial" w:cs="Arial"/>
                <w:b/>
                <w:spacing w:val="1"/>
              </w:rPr>
              <w:t>S</w:t>
            </w:r>
            <w:r w:rsidRPr="009D5524">
              <w:rPr>
                <w:rFonts w:ascii="Arial" w:hAnsi="Arial" w:cs="Arial"/>
                <w:b/>
              </w:rPr>
              <w:t>EM</w:t>
            </w:r>
            <w:r w:rsidRPr="009D5524">
              <w:rPr>
                <w:rFonts w:ascii="Arial" w:hAnsi="Arial" w:cs="Arial"/>
                <w:b/>
                <w:spacing w:val="-1"/>
              </w:rPr>
              <w:t xml:space="preserve"> m</w:t>
            </w:r>
            <w:r w:rsidRPr="009D5524">
              <w:rPr>
                <w:rFonts w:ascii="Arial" w:hAnsi="Arial" w:cs="Arial"/>
                <w:b/>
              </w:rPr>
              <w:t>i</w:t>
            </w:r>
            <w:r w:rsidRPr="009D5524">
              <w:rPr>
                <w:rFonts w:ascii="Arial" w:hAnsi="Arial" w:cs="Arial"/>
                <w:b/>
                <w:spacing w:val="-1"/>
              </w:rPr>
              <w:t>cr</w:t>
            </w:r>
            <w:r w:rsidRPr="009D5524">
              <w:rPr>
                <w:rFonts w:ascii="Arial" w:hAnsi="Arial" w:cs="Arial"/>
                <w:b/>
              </w:rPr>
              <w:t>og</w:t>
            </w:r>
            <w:r w:rsidRPr="009D5524">
              <w:rPr>
                <w:rFonts w:ascii="Arial" w:hAnsi="Arial" w:cs="Arial"/>
                <w:b/>
                <w:spacing w:val="-1"/>
              </w:rPr>
              <w:t>r</w:t>
            </w:r>
            <w:r w:rsidRPr="009D5524">
              <w:rPr>
                <w:rFonts w:ascii="Arial" w:hAnsi="Arial" w:cs="Arial"/>
                <w:b/>
              </w:rPr>
              <w:t>a</w:t>
            </w:r>
            <w:r w:rsidRPr="009D5524">
              <w:rPr>
                <w:rFonts w:ascii="Arial" w:hAnsi="Arial" w:cs="Arial"/>
                <w:b/>
                <w:spacing w:val="1"/>
              </w:rPr>
              <w:t>ph</w:t>
            </w:r>
            <w:r w:rsidRPr="009D5524">
              <w:rPr>
                <w:rFonts w:ascii="Arial" w:hAnsi="Arial" w:cs="Arial"/>
                <w:b/>
              </w:rPr>
              <w:t>s a</w:t>
            </w:r>
            <w:r w:rsidRPr="009D5524">
              <w:rPr>
                <w:rFonts w:ascii="Arial" w:hAnsi="Arial" w:cs="Arial"/>
                <w:b/>
                <w:spacing w:val="-1"/>
              </w:rPr>
              <w:t>r</w:t>
            </w:r>
            <w:r w:rsidRPr="009D5524">
              <w:rPr>
                <w:rFonts w:ascii="Arial" w:hAnsi="Arial" w:cs="Arial"/>
                <w:b/>
              </w:rPr>
              <w:t>e</w:t>
            </w:r>
            <w:r w:rsidRPr="009D5524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9D5524">
              <w:rPr>
                <w:rFonts w:ascii="Arial" w:hAnsi="Arial" w:cs="Arial"/>
                <w:b/>
              </w:rPr>
              <w:t>v</w:t>
            </w:r>
            <w:r w:rsidRPr="009D5524">
              <w:rPr>
                <w:rFonts w:ascii="Arial" w:hAnsi="Arial" w:cs="Arial"/>
                <w:b/>
                <w:spacing w:val="-1"/>
              </w:rPr>
              <w:t>er</w:t>
            </w:r>
            <w:r w:rsidRPr="009D5524">
              <w:rPr>
                <w:rFonts w:ascii="Arial" w:hAnsi="Arial" w:cs="Arial"/>
                <w:b/>
              </w:rPr>
              <w:t>y</w:t>
            </w:r>
            <w:r w:rsidRPr="009D5524">
              <w:rPr>
                <w:rFonts w:ascii="Arial" w:hAnsi="Arial" w:cs="Arial"/>
                <w:b/>
                <w:spacing w:val="2"/>
              </w:rPr>
              <w:t xml:space="preserve"> </w:t>
            </w:r>
            <w:r w:rsidRPr="009D5524">
              <w:rPr>
                <w:rFonts w:ascii="Arial" w:hAnsi="Arial" w:cs="Arial"/>
                <w:b/>
              </w:rPr>
              <w:t xml:space="preserve">low </w:t>
            </w:r>
            <w:r w:rsidRPr="009D5524">
              <w:rPr>
                <w:rFonts w:ascii="Arial" w:hAnsi="Arial" w:cs="Arial"/>
                <w:b/>
                <w:spacing w:val="-2"/>
              </w:rPr>
              <w:t>i</w:t>
            </w:r>
            <w:r w:rsidRPr="009D5524">
              <w:rPr>
                <w:rFonts w:ascii="Arial" w:hAnsi="Arial" w:cs="Arial"/>
                <w:b/>
              </w:rPr>
              <w:t>n</w:t>
            </w:r>
            <w:r w:rsidRPr="009D5524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9D5524">
              <w:rPr>
                <w:rFonts w:ascii="Arial" w:hAnsi="Arial" w:cs="Arial"/>
                <w:b/>
                <w:spacing w:val="-1"/>
              </w:rPr>
              <w:t>re</w:t>
            </w:r>
            <w:r w:rsidRPr="009D5524">
              <w:rPr>
                <w:rFonts w:ascii="Arial" w:hAnsi="Arial" w:cs="Arial"/>
                <w:b/>
              </w:rPr>
              <w:t>sol</w:t>
            </w:r>
            <w:r w:rsidRPr="009D5524">
              <w:rPr>
                <w:rFonts w:ascii="Arial" w:hAnsi="Arial" w:cs="Arial"/>
                <w:b/>
                <w:spacing w:val="1"/>
              </w:rPr>
              <w:t>u</w:t>
            </w:r>
            <w:r w:rsidRPr="009D5524">
              <w:rPr>
                <w:rFonts w:ascii="Arial" w:hAnsi="Arial" w:cs="Arial"/>
                <w:b/>
                <w:spacing w:val="-1"/>
              </w:rPr>
              <w:t>t</w:t>
            </w:r>
            <w:r w:rsidRPr="009D5524">
              <w:rPr>
                <w:rFonts w:ascii="Arial" w:hAnsi="Arial" w:cs="Arial"/>
                <w:b/>
              </w:rPr>
              <w:t>ion</w:t>
            </w:r>
            <w:r w:rsidRPr="009D5524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9D5524">
              <w:rPr>
                <w:rFonts w:ascii="Arial" w:hAnsi="Arial" w:cs="Arial"/>
                <w:b/>
                <w:spacing w:val="-1"/>
              </w:rPr>
              <w:t>m</w:t>
            </w:r>
            <w:r w:rsidRPr="009D5524">
              <w:rPr>
                <w:rFonts w:ascii="Arial" w:hAnsi="Arial" w:cs="Arial"/>
                <w:b/>
              </w:rPr>
              <w:t>a</w:t>
            </w:r>
            <w:r w:rsidRPr="009D5524">
              <w:rPr>
                <w:rFonts w:ascii="Arial" w:hAnsi="Arial" w:cs="Arial"/>
                <w:b/>
                <w:spacing w:val="1"/>
              </w:rPr>
              <w:t>k</w:t>
            </w:r>
            <w:r w:rsidRPr="009D5524">
              <w:rPr>
                <w:rFonts w:ascii="Arial" w:hAnsi="Arial" w:cs="Arial"/>
                <w:b/>
                <w:spacing w:val="-2"/>
              </w:rPr>
              <w:t>i</w:t>
            </w:r>
            <w:r w:rsidRPr="009D5524">
              <w:rPr>
                <w:rFonts w:ascii="Arial" w:hAnsi="Arial" w:cs="Arial"/>
                <w:b/>
                <w:spacing w:val="1"/>
              </w:rPr>
              <w:t>n</w:t>
            </w:r>
            <w:r w:rsidRPr="009D5524">
              <w:rPr>
                <w:rFonts w:ascii="Arial" w:hAnsi="Arial" w:cs="Arial"/>
                <w:b/>
              </w:rPr>
              <w:t>g it</w:t>
            </w:r>
            <w:r w:rsidRPr="009D5524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9D5524">
              <w:rPr>
                <w:rFonts w:ascii="Arial" w:hAnsi="Arial" w:cs="Arial"/>
                <w:b/>
              </w:rPr>
              <w:t>v</w:t>
            </w:r>
            <w:r w:rsidRPr="009D5524">
              <w:rPr>
                <w:rFonts w:ascii="Arial" w:hAnsi="Arial" w:cs="Arial"/>
                <w:b/>
                <w:spacing w:val="-1"/>
              </w:rPr>
              <w:t>er</w:t>
            </w:r>
            <w:r w:rsidRPr="009D5524">
              <w:rPr>
                <w:rFonts w:ascii="Arial" w:hAnsi="Arial" w:cs="Arial"/>
                <w:b/>
              </w:rPr>
              <w:t>y</w:t>
            </w:r>
            <w:r w:rsidRPr="009D5524">
              <w:rPr>
                <w:rFonts w:ascii="Arial" w:hAnsi="Arial" w:cs="Arial"/>
                <w:b/>
                <w:spacing w:val="2"/>
              </w:rPr>
              <w:t xml:space="preserve"> </w:t>
            </w:r>
            <w:r w:rsidRPr="009D5524">
              <w:rPr>
                <w:rFonts w:ascii="Arial" w:hAnsi="Arial" w:cs="Arial"/>
                <w:b/>
                <w:spacing w:val="1"/>
              </w:rPr>
              <w:t>d</w:t>
            </w:r>
            <w:r w:rsidRPr="009D5524">
              <w:rPr>
                <w:rFonts w:ascii="Arial" w:hAnsi="Arial" w:cs="Arial"/>
                <w:b/>
              </w:rPr>
              <w:t>i</w:t>
            </w:r>
            <w:r w:rsidRPr="009D5524">
              <w:rPr>
                <w:rFonts w:ascii="Arial" w:hAnsi="Arial" w:cs="Arial"/>
                <w:b/>
                <w:spacing w:val="-1"/>
              </w:rPr>
              <w:t>ff</w:t>
            </w:r>
            <w:r w:rsidRPr="009D5524">
              <w:rPr>
                <w:rFonts w:ascii="Arial" w:hAnsi="Arial" w:cs="Arial"/>
                <w:b/>
              </w:rPr>
              <w:t>i</w:t>
            </w:r>
            <w:r w:rsidRPr="009D5524">
              <w:rPr>
                <w:rFonts w:ascii="Arial" w:hAnsi="Arial" w:cs="Arial"/>
                <w:b/>
                <w:spacing w:val="-1"/>
              </w:rPr>
              <w:t>c</w:t>
            </w:r>
            <w:r w:rsidRPr="009D5524">
              <w:rPr>
                <w:rFonts w:ascii="Arial" w:hAnsi="Arial" w:cs="Arial"/>
                <w:b/>
                <w:spacing w:val="1"/>
              </w:rPr>
              <w:t>u</w:t>
            </w:r>
            <w:r w:rsidRPr="009D5524">
              <w:rPr>
                <w:rFonts w:ascii="Arial" w:hAnsi="Arial" w:cs="Arial"/>
                <w:b/>
              </w:rPr>
              <w:t>lt</w:t>
            </w:r>
            <w:r w:rsidRPr="009D5524">
              <w:rPr>
                <w:rFonts w:ascii="Arial" w:hAnsi="Arial" w:cs="Arial"/>
                <w:b/>
                <w:spacing w:val="-1"/>
              </w:rPr>
              <w:t xml:space="preserve"> t</w:t>
            </w:r>
            <w:r w:rsidRPr="009D5524">
              <w:rPr>
                <w:rFonts w:ascii="Arial" w:hAnsi="Arial" w:cs="Arial"/>
                <w:b/>
              </w:rPr>
              <w:t xml:space="preserve">o </w:t>
            </w:r>
            <w:r w:rsidRPr="009D5524">
              <w:rPr>
                <w:rFonts w:ascii="Arial" w:hAnsi="Arial" w:cs="Arial"/>
                <w:b/>
                <w:spacing w:val="1"/>
              </w:rPr>
              <w:t>d</w:t>
            </w:r>
            <w:r w:rsidRPr="009D5524">
              <w:rPr>
                <w:rFonts w:ascii="Arial" w:hAnsi="Arial" w:cs="Arial"/>
                <w:b/>
              </w:rPr>
              <w:t>is</w:t>
            </w:r>
            <w:r w:rsidRPr="009D5524">
              <w:rPr>
                <w:rFonts w:ascii="Arial" w:hAnsi="Arial" w:cs="Arial"/>
                <w:b/>
                <w:spacing w:val="-1"/>
              </w:rPr>
              <w:t>cer</w:t>
            </w:r>
            <w:r w:rsidRPr="009D5524">
              <w:rPr>
                <w:rFonts w:ascii="Arial" w:hAnsi="Arial" w:cs="Arial"/>
                <w:b/>
              </w:rPr>
              <w:t>n</w:t>
            </w:r>
            <w:r w:rsidRPr="009D5524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9D5524">
              <w:rPr>
                <w:rFonts w:ascii="Arial" w:hAnsi="Arial" w:cs="Arial"/>
                <w:b/>
                <w:spacing w:val="-1"/>
              </w:rPr>
              <w:t>e</w:t>
            </w:r>
            <w:r w:rsidRPr="009D5524">
              <w:rPr>
                <w:rFonts w:ascii="Arial" w:hAnsi="Arial" w:cs="Arial"/>
                <w:b/>
              </w:rPr>
              <w:t>x</w:t>
            </w:r>
            <w:r w:rsidRPr="009D5524">
              <w:rPr>
                <w:rFonts w:ascii="Arial" w:hAnsi="Arial" w:cs="Arial"/>
                <w:b/>
                <w:spacing w:val="1"/>
              </w:rPr>
              <w:t>p</w:t>
            </w:r>
            <w:r w:rsidRPr="009D5524">
              <w:rPr>
                <w:rFonts w:ascii="Arial" w:hAnsi="Arial" w:cs="Arial"/>
                <w:b/>
                <w:spacing w:val="-1"/>
              </w:rPr>
              <w:t>er</w:t>
            </w:r>
            <w:r w:rsidRPr="009D5524">
              <w:rPr>
                <w:rFonts w:ascii="Arial" w:hAnsi="Arial" w:cs="Arial"/>
                <w:b/>
              </w:rPr>
              <w:t>i</w:t>
            </w:r>
            <w:r w:rsidRPr="009D5524">
              <w:rPr>
                <w:rFonts w:ascii="Arial" w:hAnsi="Arial" w:cs="Arial"/>
                <w:b/>
                <w:spacing w:val="-1"/>
              </w:rPr>
              <w:t>me</w:t>
            </w:r>
            <w:r w:rsidRPr="009D5524">
              <w:rPr>
                <w:rFonts w:ascii="Arial" w:hAnsi="Arial" w:cs="Arial"/>
                <w:b/>
                <w:spacing w:val="1"/>
              </w:rPr>
              <w:t>n</w:t>
            </w:r>
            <w:r w:rsidRPr="009D5524">
              <w:rPr>
                <w:rFonts w:ascii="Arial" w:hAnsi="Arial" w:cs="Arial"/>
                <w:b/>
                <w:spacing w:val="-1"/>
              </w:rPr>
              <w:t>t</w:t>
            </w:r>
            <w:r w:rsidRPr="009D5524">
              <w:rPr>
                <w:rFonts w:ascii="Arial" w:hAnsi="Arial" w:cs="Arial"/>
                <w:b/>
              </w:rPr>
              <w:t xml:space="preserve">al </w:t>
            </w:r>
            <w:r w:rsidRPr="009D5524">
              <w:rPr>
                <w:rFonts w:ascii="Arial" w:hAnsi="Arial" w:cs="Arial"/>
                <w:b/>
                <w:spacing w:val="-1"/>
              </w:rPr>
              <w:t>c</w:t>
            </w:r>
            <w:r w:rsidRPr="009D5524">
              <w:rPr>
                <w:rFonts w:ascii="Arial" w:hAnsi="Arial" w:cs="Arial"/>
                <w:b/>
              </w:rPr>
              <w:t>o</w:t>
            </w:r>
            <w:r w:rsidRPr="009D5524">
              <w:rPr>
                <w:rFonts w:ascii="Arial" w:hAnsi="Arial" w:cs="Arial"/>
                <w:b/>
                <w:spacing w:val="-1"/>
              </w:rPr>
              <w:t>n</w:t>
            </w:r>
            <w:r w:rsidRPr="009D5524">
              <w:rPr>
                <w:rFonts w:ascii="Arial" w:hAnsi="Arial" w:cs="Arial"/>
                <w:b/>
                <w:spacing w:val="1"/>
              </w:rPr>
              <w:t>d</w:t>
            </w:r>
            <w:r w:rsidRPr="009D5524">
              <w:rPr>
                <w:rFonts w:ascii="Arial" w:hAnsi="Arial" w:cs="Arial"/>
                <w:b/>
              </w:rPr>
              <w:t>i</w:t>
            </w:r>
            <w:r w:rsidRPr="009D5524">
              <w:rPr>
                <w:rFonts w:ascii="Arial" w:hAnsi="Arial" w:cs="Arial"/>
                <w:b/>
                <w:spacing w:val="-1"/>
              </w:rPr>
              <w:t>t</w:t>
            </w:r>
            <w:r w:rsidRPr="009D5524">
              <w:rPr>
                <w:rFonts w:ascii="Arial" w:hAnsi="Arial" w:cs="Arial"/>
                <w:b/>
              </w:rPr>
              <w:t>io</w:t>
            </w:r>
            <w:r w:rsidRPr="009D5524">
              <w:rPr>
                <w:rFonts w:ascii="Arial" w:hAnsi="Arial" w:cs="Arial"/>
                <w:b/>
                <w:spacing w:val="1"/>
              </w:rPr>
              <w:t>n</w:t>
            </w:r>
            <w:r w:rsidRPr="009D5524">
              <w:rPr>
                <w:rFonts w:ascii="Arial" w:hAnsi="Arial" w:cs="Arial"/>
                <w:b/>
              </w:rPr>
              <w:t>s w</w:t>
            </w:r>
            <w:r w:rsidRPr="009D5524">
              <w:rPr>
                <w:rFonts w:ascii="Arial" w:hAnsi="Arial" w:cs="Arial"/>
                <w:b/>
                <w:spacing w:val="1"/>
              </w:rPr>
              <w:t>h</w:t>
            </w:r>
            <w:r w:rsidRPr="009D5524">
              <w:rPr>
                <w:rFonts w:ascii="Arial" w:hAnsi="Arial" w:cs="Arial"/>
                <w:b/>
                <w:spacing w:val="-1"/>
              </w:rPr>
              <w:t>e</w:t>
            </w:r>
            <w:r w:rsidRPr="009D5524">
              <w:rPr>
                <w:rFonts w:ascii="Arial" w:hAnsi="Arial" w:cs="Arial"/>
                <w:b/>
              </w:rPr>
              <w:t>n</w:t>
            </w:r>
            <w:r w:rsidRPr="009D5524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9D5524">
              <w:rPr>
                <w:rFonts w:ascii="Arial" w:hAnsi="Arial" w:cs="Arial"/>
                <w:b/>
                <w:spacing w:val="-1"/>
              </w:rPr>
              <w:t>rec</w:t>
            </w:r>
            <w:r w:rsidRPr="009D5524">
              <w:rPr>
                <w:rFonts w:ascii="Arial" w:hAnsi="Arial" w:cs="Arial"/>
                <w:b/>
              </w:rPr>
              <w:t>o</w:t>
            </w:r>
            <w:r w:rsidRPr="009D5524">
              <w:rPr>
                <w:rFonts w:ascii="Arial" w:hAnsi="Arial" w:cs="Arial"/>
                <w:b/>
                <w:spacing w:val="-1"/>
              </w:rPr>
              <w:t>r</w:t>
            </w:r>
            <w:r w:rsidRPr="009D5524">
              <w:rPr>
                <w:rFonts w:ascii="Arial" w:hAnsi="Arial" w:cs="Arial"/>
                <w:b/>
                <w:spacing w:val="1"/>
              </w:rPr>
              <w:t>d</w:t>
            </w:r>
            <w:r w:rsidRPr="009D5524">
              <w:rPr>
                <w:rFonts w:ascii="Arial" w:hAnsi="Arial" w:cs="Arial"/>
                <w:b/>
              </w:rPr>
              <w:t>i</w:t>
            </w:r>
            <w:r w:rsidRPr="009D5524">
              <w:rPr>
                <w:rFonts w:ascii="Arial" w:hAnsi="Arial" w:cs="Arial"/>
                <w:b/>
                <w:spacing w:val="1"/>
              </w:rPr>
              <w:t>n</w:t>
            </w:r>
            <w:r w:rsidRPr="009D5524">
              <w:rPr>
                <w:rFonts w:ascii="Arial" w:hAnsi="Arial" w:cs="Arial"/>
                <w:b/>
              </w:rPr>
              <w:t xml:space="preserve">g </w:t>
            </w:r>
            <w:r w:rsidRPr="009D5524">
              <w:rPr>
                <w:rFonts w:ascii="Arial" w:hAnsi="Arial" w:cs="Arial"/>
                <w:b/>
                <w:spacing w:val="-1"/>
              </w:rPr>
              <w:t>t</w:t>
            </w:r>
            <w:r w:rsidRPr="009D5524">
              <w:rPr>
                <w:rFonts w:ascii="Arial" w:hAnsi="Arial" w:cs="Arial"/>
                <w:b/>
                <w:spacing w:val="1"/>
              </w:rPr>
              <w:t>h</w:t>
            </w:r>
            <w:r w:rsidRPr="009D5524">
              <w:rPr>
                <w:rFonts w:ascii="Arial" w:hAnsi="Arial" w:cs="Arial"/>
                <w:b/>
              </w:rPr>
              <w:t>e</w:t>
            </w:r>
            <w:r w:rsidRPr="009D5524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9D5524">
              <w:rPr>
                <w:rFonts w:ascii="Arial" w:hAnsi="Arial" w:cs="Arial"/>
                <w:b/>
                <w:spacing w:val="1"/>
              </w:rPr>
              <w:t>S</w:t>
            </w:r>
            <w:r w:rsidRPr="009D5524">
              <w:rPr>
                <w:rFonts w:ascii="Arial" w:hAnsi="Arial" w:cs="Arial"/>
                <w:b/>
              </w:rPr>
              <w:t>EM</w:t>
            </w:r>
            <w:r w:rsidRPr="009D5524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9D5524">
              <w:rPr>
                <w:rFonts w:ascii="Arial" w:hAnsi="Arial" w:cs="Arial"/>
                <w:b/>
              </w:rPr>
              <w:t>i</w:t>
            </w:r>
            <w:r w:rsidRPr="009D5524">
              <w:rPr>
                <w:rFonts w:ascii="Arial" w:hAnsi="Arial" w:cs="Arial"/>
                <w:b/>
                <w:spacing w:val="-1"/>
              </w:rPr>
              <w:t>m</w:t>
            </w:r>
            <w:r w:rsidRPr="009D5524">
              <w:rPr>
                <w:rFonts w:ascii="Arial" w:hAnsi="Arial" w:cs="Arial"/>
                <w:b/>
              </w:rPr>
              <w:t>ag</w:t>
            </w:r>
            <w:r w:rsidRPr="009D5524">
              <w:rPr>
                <w:rFonts w:ascii="Arial" w:hAnsi="Arial" w:cs="Arial"/>
                <w:b/>
                <w:spacing w:val="-1"/>
              </w:rPr>
              <w:t>e</w:t>
            </w:r>
            <w:r w:rsidRPr="009D5524">
              <w:rPr>
                <w:rFonts w:ascii="Arial" w:hAnsi="Arial" w:cs="Arial"/>
                <w:b/>
              </w:rPr>
              <w:t>s</w:t>
            </w:r>
            <w:r w:rsidRPr="009D5524">
              <w:rPr>
                <w:rFonts w:ascii="Arial" w:hAnsi="Arial" w:cs="Arial"/>
                <w:b/>
                <w:spacing w:val="2"/>
              </w:rPr>
              <w:t xml:space="preserve"> </w:t>
            </w:r>
            <w:r w:rsidRPr="009D5524">
              <w:rPr>
                <w:rFonts w:ascii="Arial" w:hAnsi="Arial" w:cs="Arial"/>
                <w:b/>
                <w:spacing w:val="-1"/>
              </w:rPr>
              <w:t>(t</w:t>
            </w:r>
            <w:r w:rsidRPr="009D5524">
              <w:rPr>
                <w:rFonts w:ascii="Arial" w:hAnsi="Arial" w:cs="Arial"/>
                <w:b/>
                <w:spacing w:val="1"/>
              </w:rPr>
              <w:t>h</w:t>
            </w:r>
            <w:r w:rsidRPr="009D5524">
              <w:rPr>
                <w:rFonts w:ascii="Arial" w:hAnsi="Arial" w:cs="Arial"/>
                <w:b/>
                <w:spacing w:val="-2"/>
              </w:rPr>
              <w:t>i</w:t>
            </w:r>
            <w:r w:rsidRPr="009D5524">
              <w:rPr>
                <w:rFonts w:ascii="Arial" w:hAnsi="Arial" w:cs="Arial"/>
                <w:b/>
              </w:rPr>
              <w:t xml:space="preserve">s </w:t>
            </w:r>
            <w:r w:rsidRPr="009D5524">
              <w:rPr>
                <w:rFonts w:ascii="Arial" w:hAnsi="Arial" w:cs="Arial"/>
                <w:b/>
                <w:spacing w:val="1"/>
              </w:rPr>
              <w:t>d</w:t>
            </w:r>
            <w:r w:rsidRPr="009D5524">
              <w:rPr>
                <w:rFonts w:ascii="Arial" w:hAnsi="Arial" w:cs="Arial"/>
                <w:b/>
              </w:rPr>
              <w:t>a</w:t>
            </w:r>
            <w:r w:rsidRPr="009D5524">
              <w:rPr>
                <w:rFonts w:ascii="Arial" w:hAnsi="Arial" w:cs="Arial"/>
                <w:b/>
                <w:spacing w:val="-1"/>
              </w:rPr>
              <w:t>t</w:t>
            </w:r>
            <w:r w:rsidRPr="009D5524">
              <w:rPr>
                <w:rFonts w:ascii="Arial" w:hAnsi="Arial" w:cs="Arial"/>
                <w:b/>
              </w:rPr>
              <w:t>a s</w:t>
            </w:r>
            <w:r w:rsidRPr="009D5524">
              <w:rPr>
                <w:rFonts w:ascii="Arial" w:hAnsi="Arial" w:cs="Arial"/>
                <w:b/>
                <w:spacing w:val="1"/>
              </w:rPr>
              <w:t>h</w:t>
            </w:r>
            <w:r w:rsidRPr="009D5524">
              <w:rPr>
                <w:rFonts w:ascii="Arial" w:hAnsi="Arial" w:cs="Arial"/>
                <w:b/>
                <w:spacing w:val="-2"/>
              </w:rPr>
              <w:t>o</w:t>
            </w:r>
            <w:r w:rsidRPr="009D5524">
              <w:rPr>
                <w:rFonts w:ascii="Arial" w:hAnsi="Arial" w:cs="Arial"/>
                <w:b/>
                <w:spacing w:val="1"/>
              </w:rPr>
              <w:t>u</w:t>
            </w:r>
            <w:r w:rsidRPr="009D5524">
              <w:rPr>
                <w:rFonts w:ascii="Arial" w:hAnsi="Arial" w:cs="Arial"/>
                <w:b/>
              </w:rPr>
              <w:t>ld</w:t>
            </w:r>
            <w:r w:rsidRPr="009D5524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9D5524">
              <w:rPr>
                <w:rFonts w:ascii="Arial" w:hAnsi="Arial" w:cs="Arial"/>
                <w:b/>
              </w:rPr>
              <w:t>a</w:t>
            </w:r>
            <w:r w:rsidRPr="009D5524">
              <w:rPr>
                <w:rFonts w:ascii="Arial" w:hAnsi="Arial" w:cs="Arial"/>
                <w:b/>
                <w:spacing w:val="-2"/>
              </w:rPr>
              <w:t>l</w:t>
            </w:r>
            <w:r w:rsidRPr="009D5524">
              <w:rPr>
                <w:rFonts w:ascii="Arial" w:hAnsi="Arial" w:cs="Arial"/>
                <w:b/>
              </w:rPr>
              <w:t xml:space="preserve">so </w:t>
            </w:r>
            <w:r w:rsidRPr="009D5524">
              <w:rPr>
                <w:rFonts w:ascii="Arial" w:hAnsi="Arial" w:cs="Arial"/>
                <w:b/>
                <w:spacing w:val="1"/>
              </w:rPr>
              <w:t>b</w:t>
            </w:r>
            <w:r w:rsidRPr="009D5524">
              <w:rPr>
                <w:rFonts w:ascii="Arial" w:hAnsi="Arial" w:cs="Arial"/>
                <w:b/>
              </w:rPr>
              <w:t>e</w:t>
            </w:r>
            <w:r w:rsidRPr="009D5524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9D5524">
              <w:rPr>
                <w:rFonts w:ascii="Arial" w:hAnsi="Arial" w:cs="Arial"/>
                <w:b/>
                <w:spacing w:val="1"/>
              </w:rPr>
              <w:t>p</w:t>
            </w:r>
            <w:r w:rsidRPr="009D5524">
              <w:rPr>
                <w:rFonts w:ascii="Arial" w:hAnsi="Arial" w:cs="Arial"/>
                <w:b/>
                <w:spacing w:val="-1"/>
              </w:rPr>
              <w:t>r</w:t>
            </w:r>
            <w:r w:rsidRPr="009D5524">
              <w:rPr>
                <w:rFonts w:ascii="Arial" w:hAnsi="Arial" w:cs="Arial"/>
                <w:b/>
              </w:rPr>
              <w:t>ovi</w:t>
            </w:r>
            <w:r w:rsidRPr="009D5524">
              <w:rPr>
                <w:rFonts w:ascii="Arial" w:hAnsi="Arial" w:cs="Arial"/>
                <w:b/>
                <w:spacing w:val="1"/>
              </w:rPr>
              <w:t>d</w:t>
            </w:r>
            <w:r w:rsidRPr="009D5524">
              <w:rPr>
                <w:rFonts w:ascii="Arial" w:hAnsi="Arial" w:cs="Arial"/>
                <w:b/>
                <w:spacing w:val="-1"/>
              </w:rPr>
              <w:t>e</w:t>
            </w:r>
            <w:r w:rsidRPr="009D5524">
              <w:rPr>
                <w:rFonts w:ascii="Arial" w:hAnsi="Arial" w:cs="Arial"/>
                <w:b/>
              </w:rPr>
              <w:t>d</w:t>
            </w:r>
            <w:r w:rsidRPr="009D5524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9D5524">
              <w:rPr>
                <w:rFonts w:ascii="Arial" w:hAnsi="Arial" w:cs="Arial"/>
                <w:b/>
                <w:spacing w:val="-2"/>
              </w:rPr>
              <w:t>i</w:t>
            </w:r>
            <w:r w:rsidRPr="009D5524">
              <w:rPr>
                <w:rFonts w:ascii="Arial" w:hAnsi="Arial" w:cs="Arial"/>
                <w:b/>
              </w:rPr>
              <w:t>n</w:t>
            </w:r>
            <w:r w:rsidRPr="009D5524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9D5524">
              <w:rPr>
                <w:rFonts w:ascii="Arial" w:hAnsi="Arial" w:cs="Arial"/>
                <w:b/>
              </w:rPr>
              <w:t>s</w:t>
            </w:r>
            <w:r w:rsidRPr="009D5524">
              <w:rPr>
                <w:rFonts w:ascii="Arial" w:hAnsi="Arial" w:cs="Arial"/>
                <w:b/>
                <w:spacing w:val="-1"/>
              </w:rPr>
              <w:t>ect</w:t>
            </w:r>
            <w:r w:rsidRPr="009D5524">
              <w:rPr>
                <w:rFonts w:ascii="Arial" w:hAnsi="Arial" w:cs="Arial"/>
                <w:b/>
              </w:rPr>
              <w:t>ion</w:t>
            </w:r>
            <w:r w:rsidRPr="009D5524">
              <w:rPr>
                <w:rFonts w:ascii="Arial" w:hAnsi="Arial" w:cs="Arial"/>
                <w:b/>
                <w:spacing w:val="3"/>
              </w:rPr>
              <w:t xml:space="preserve"> </w:t>
            </w:r>
            <w:r w:rsidRPr="009D5524">
              <w:rPr>
                <w:rFonts w:ascii="Arial" w:hAnsi="Arial" w:cs="Arial"/>
                <w:b/>
              </w:rPr>
              <w:t>2.5</w:t>
            </w:r>
            <w:r w:rsidRPr="009D5524">
              <w:rPr>
                <w:rFonts w:ascii="Arial" w:hAnsi="Arial" w:cs="Arial"/>
                <w:b/>
                <w:spacing w:val="-1"/>
              </w:rPr>
              <w:t>)</w:t>
            </w:r>
            <w:r w:rsidRPr="009D5524">
              <w:rPr>
                <w:rFonts w:ascii="Arial" w:hAnsi="Arial" w:cs="Arial"/>
                <w:b/>
              </w:rPr>
              <w:t xml:space="preserve">, also </w:t>
            </w:r>
            <w:r w:rsidRPr="009D5524">
              <w:rPr>
                <w:rFonts w:ascii="Arial" w:hAnsi="Arial" w:cs="Arial"/>
                <w:b/>
                <w:spacing w:val="-2"/>
              </w:rPr>
              <w:t>a</w:t>
            </w:r>
            <w:r w:rsidRPr="009D5524">
              <w:rPr>
                <w:rFonts w:ascii="Arial" w:hAnsi="Arial" w:cs="Arial"/>
                <w:b/>
              </w:rPr>
              <w:t>n</w:t>
            </w:r>
            <w:r w:rsidRPr="009D5524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9D5524">
              <w:rPr>
                <w:rFonts w:ascii="Arial" w:hAnsi="Arial" w:cs="Arial"/>
                <w:b/>
              </w:rPr>
              <w:t xml:space="preserve">EDS </w:t>
            </w:r>
            <w:r w:rsidRPr="009D5524">
              <w:rPr>
                <w:rFonts w:ascii="Arial" w:hAnsi="Arial" w:cs="Arial"/>
                <w:b/>
                <w:spacing w:val="-1"/>
              </w:rPr>
              <w:t>e</w:t>
            </w:r>
            <w:r w:rsidRPr="009D5524">
              <w:rPr>
                <w:rFonts w:ascii="Arial" w:hAnsi="Arial" w:cs="Arial"/>
                <w:b/>
              </w:rPr>
              <w:t>l</w:t>
            </w:r>
            <w:r w:rsidRPr="009D5524">
              <w:rPr>
                <w:rFonts w:ascii="Arial" w:hAnsi="Arial" w:cs="Arial"/>
                <w:b/>
                <w:spacing w:val="-1"/>
              </w:rPr>
              <w:t>eme</w:t>
            </w:r>
            <w:r w:rsidRPr="009D5524">
              <w:rPr>
                <w:rFonts w:ascii="Arial" w:hAnsi="Arial" w:cs="Arial"/>
                <w:b/>
                <w:spacing w:val="1"/>
              </w:rPr>
              <w:t>n</w:t>
            </w:r>
            <w:r w:rsidRPr="009D5524">
              <w:rPr>
                <w:rFonts w:ascii="Arial" w:hAnsi="Arial" w:cs="Arial"/>
                <w:b/>
                <w:spacing w:val="-1"/>
              </w:rPr>
              <w:t>t</w:t>
            </w:r>
            <w:r w:rsidRPr="009D5524">
              <w:rPr>
                <w:rFonts w:ascii="Arial" w:hAnsi="Arial" w:cs="Arial"/>
                <w:b/>
              </w:rPr>
              <w:t>al</w:t>
            </w:r>
            <w:r w:rsidRPr="009D5524">
              <w:rPr>
                <w:rFonts w:ascii="Arial" w:hAnsi="Arial" w:cs="Arial"/>
                <w:b/>
                <w:spacing w:val="2"/>
              </w:rPr>
              <w:t xml:space="preserve"> </w:t>
            </w:r>
            <w:r w:rsidRPr="009D5524">
              <w:rPr>
                <w:rFonts w:ascii="Arial" w:hAnsi="Arial" w:cs="Arial"/>
                <w:b/>
                <w:spacing w:val="-2"/>
              </w:rPr>
              <w:t>a</w:t>
            </w:r>
            <w:r w:rsidRPr="009D5524">
              <w:rPr>
                <w:rFonts w:ascii="Arial" w:hAnsi="Arial" w:cs="Arial"/>
                <w:b/>
                <w:spacing w:val="1"/>
              </w:rPr>
              <w:t>n</w:t>
            </w:r>
            <w:r w:rsidRPr="009D5524">
              <w:rPr>
                <w:rFonts w:ascii="Arial" w:hAnsi="Arial" w:cs="Arial"/>
                <w:b/>
              </w:rPr>
              <w:t xml:space="preserve">alysis </w:t>
            </w:r>
            <w:r w:rsidRPr="009D5524">
              <w:rPr>
                <w:rFonts w:ascii="Arial" w:hAnsi="Arial" w:cs="Arial"/>
                <w:b/>
                <w:spacing w:val="-2"/>
              </w:rPr>
              <w:t>i</w:t>
            </w:r>
            <w:r w:rsidRPr="009D5524">
              <w:rPr>
                <w:rFonts w:ascii="Arial" w:hAnsi="Arial" w:cs="Arial"/>
                <w:b/>
              </w:rPr>
              <w:t xml:space="preserve">s </w:t>
            </w:r>
            <w:r w:rsidRPr="009D5524">
              <w:rPr>
                <w:rFonts w:ascii="Arial" w:hAnsi="Arial" w:cs="Arial"/>
                <w:b/>
                <w:spacing w:val="-1"/>
              </w:rPr>
              <w:t>rec</w:t>
            </w:r>
            <w:r w:rsidRPr="009D5524">
              <w:rPr>
                <w:rFonts w:ascii="Arial" w:hAnsi="Arial" w:cs="Arial"/>
                <w:b/>
              </w:rPr>
              <w:t>o</w:t>
            </w:r>
            <w:r w:rsidRPr="009D5524">
              <w:rPr>
                <w:rFonts w:ascii="Arial" w:hAnsi="Arial" w:cs="Arial"/>
                <w:b/>
                <w:spacing w:val="1"/>
              </w:rPr>
              <w:t>m</w:t>
            </w:r>
            <w:r w:rsidRPr="009D5524">
              <w:rPr>
                <w:rFonts w:ascii="Arial" w:hAnsi="Arial" w:cs="Arial"/>
                <w:b/>
                <w:spacing w:val="-1"/>
              </w:rPr>
              <w:t>me</w:t>
            </w:r>
            <w:r w:rsidRPr="009D5524">
              <w:rPr>
                <w:rFonts w:ascii="Arial" w:hAnsi="Arial" w:cs="Arial"/>
                <w:b/>
                <w:spacing w:val="1"/>
              </w:rPr>
              <w:t>nd</w:t>
            </w:r>
            <w:r w:rsidRPr="009D5524">
              <w:rPr>
                <w:rFonts w:ascii="Arial" w:hAnsi="Arial" w:cs="Arial"/>
                <w:b/>
                <w:spacing w:val="-1"/>
              </w:rPr>
              <w:t>e</w:t>
            </w:r>
            <w:r w:rsidRPr="009D5524">
              <w:rPr>
                <w:rFonts w:ascii="Arial" w:hAnsi="Arial" w:cs="Arial"/>
                <w:b/>
              </w:rPr>
              <w:t>d</w:t>
            </w:r>
            <w:r w:rsidRPr="009D5524">
              <w:rPr>
                <w:rFonts w:ascii="Arial" w:hAnsi="Arial" w:cs="Arial"/>
                <w:b/>
                <w:spacing w:val="3"/>
              </w:rPr>
              <w:t xml:space="preserve"> </w:t>
            </w:r>
            <w:r w:rsidRPr="009D5524">
              <w:rPr>
                <w:rFonts w:ascii="Arial" w:hAnsi="Arial" w:cs="Arial"/>
                <w:b/>
                <w:spacing w:val="-1"/>
              </w:rPr>
              <w:t>t</w:t>
            </w:r>
            <w:r w:rsidRPr="009D5524">
              <w:rPr>
                <w:rFonts w:ascii="Arial" w:hAnsi="Arial" w:cs="Arial"/>
                <w:b/>
              </w:rPr>
              <w:t xml:space="preserve">o </w:t>
            </w:r>
            <w:r w:rsidRPr="009D5524">
              <w:rPr>
                <w:rFonts w:ascii="Arial" w:hAnsi="Arial" w:cs="Arial"/>
                <w:b/>
                <w:spacing w:val="-1"/>
              </w:rPr>
              <w:t>c</w:t>
            </w:r>
            <w:r w:rsidRPr="009D5524">
              <w:rPr>
                <w:rFonts w:ascii="Arial" w:hAnsi="Arial" w:cs="Arial"/>
                <w:b/>
              </w:rPr>
              <w:t>o</w:t>
            </w:r>
            <w:r w:rsidRPr="009D5524">
              <w:rPr>
                <w:rFonts w:ascii="Arial" w:hAnsi="Arial" w:cs="Arial"/>
                <w:b/>
                <w:spacing w:val="1"/>
              </w:rPr>
              <w:t>n</w:t>
            </w:r>
            <w:r w:rsidRPr="009D5524">
              <w:rPr>
                <w:rFonts w:ascii="Arial" w:hAnsi="Arial" w:cs="Arial"/>
                <w:b/>
                <w:spacing w:val="-1"/>
              </w:rPr>
              <w:t>f</w:t>
            </w:r>
            <w:r w:rsidRPr="009D5524">
              <w:rPr>
                <w:rFonts w:ascii="Arial" w:hAnsi="Arial" w:cs="Arial"/>
                <w:b/>
              </w:rPr>
              <w:t>i</w:t>
            </w:r>
            <w:r w:rsidRPr="009D5524">
              <w:rPr>
                <w:rFonts w:ascii="Arial" w:hAnsi="Arial" w:cs="Arial"/>
                <w:b/>
                <w:spacing w:val="-1"/>
              </w:rPr>
              <w:t>r</w:t>
            </w:r>
            <w:r w:rsidRPr="009D5524">
              <w:rPr>
                <w:rFonts w:ascii="Arial" w:hAnsi="Arial" w:cs="Arial"/>
                <w:b/>
              </w:rPr>
              <w:t>m</w:t>
            </w:r>
            <w:r w:rsidRPr="009D5524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9D5524">
              <w:rPr>
                <w:rFonts w:ascii="Arial" w:hAnsi="Arial" w:cs="Arial"/>
                <w:b/>
                <w:spacing w:val="-1"/>
              </w:rPr>
              <w:t>t</w:t>
            </w:r>
            <w:r w:rsidRPr="009D5524">
              <w:rPr>
                <w:rFonts w:ascii="Arial" w:hAnsi="Arial" w:cs="Arial"/>
                <w:b/>
                <w:spacing w:val="1"/>
              </w:rPr>
              <w:t>h</w:t>
            </w:r>
            <w:r w:rsidRPr="009D5524">
              <w:rPr>
                <w:rFonts w:ascii="Arial" w:hAnsi="Arial" w:cs="Arial"/>
                <w:b/>
              </w:rPr>
              <w:t>e</w:t>
            </w:r>
            <w:r w:rsidRPr="009D5524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9D5524">
              <w:rPr>
                <w:rFonts w:ascii="Arial" w:hAnsi="Arial" w:cs="Arial"/>
                <w:b/>
                <w:spacing w:val="1"/>
              </w:rPr>
              <w:t>p</w:t>
            </w:r>
            <w:r w:rsidRPr="009D5524">
              <w:rPr>
                <w:rFonts w:ascii="Arial" w:hAnsi="Arial" w:cs="Arial"/>
                <w:b/>
                <w:spacing w:val="-1"/>
              </w:rPr>
              <w:t>re</w:t>
            </w:r>
            <w:r w:rsidRPr="009D5524">
              <w:rPr>
                <w:rFonts w:ascii="Arial" w:hAnsi="Arial" w:cs="Arial"/>
                <w:b/>
              </w:rPr>
              <w:t>s</w:t>
            </w:r>
            <w:r w:rsidRPr="009D5524">
              <w:rPr>
                <w:rFonts w:ascii="Arial" w:hAnsi="Arial" w:cs="Arial"/>
                <w:b/>
                <w:spacing w:val="-1"/>
              </w:rPr>
              <w:t>e</w:t>
            </w:r>
            <w:r w:rsidRPr="009D5524">
              <w:rPr>
                <w:rFonts w:ascii="Arial" w:hAnsi="Arial" w:cs="Arial"/>
                <w:b/>
                <w:spacing w:val="1"/>
              </w:rPr>
              <w:t>n</w:t>
            </w:r>
            <w:r w:rsidRPr="009D5524">
              <w:rPr>
                <w:rFonts w:ascii="Arial" w:hAnsi="Arial" w:cs="Arial"/>
                <w:b/>
                <w:spacing w:val="-1"/>
              </w:rPr>
              <w:t>c</w:t>
            </w:r>
            <w:r w:rsidRPr="009D5524">
              <w:rPr>
                <w:rFonts w:ascii="Arial" w:hAnsi="Arial" w:cs="Arial"/>
                <w:b/>
              </w:rPr>
              <w:t>e</w:t>
            </w:r>
            <w:r w:rsidRPr="009D5524">
              <w:rPr>
                <w:rFonts w:ascii="Arial" w:hAnsi="Arial" w:cs="Arial"/>
                <w:b/>
                <w:spacing w:val="3"/>
              </w:rPr>
              <w:t xml:space="preserve"> </w:t>
            </w:r>
            <w:r w:rsidRPr="009D5524">
              <w:rPr>
                <w:rFonts w:ascii="Arial" w:hAnsi="Arial" w:cs="Arial"/>
                <w:b/>
              </w:rPr>
              <w:t>of</w:t>
            </w:r>
            <w:r w:rsidRPr="009D5524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9D5524">
              <w:rPr>
                <w:rFonts w:ascii="Arial" w:hAnsi="Arial" w:cs="Arial"/>
                <w:b/>
                <w:spacing w:val="-2"/>
              </w:rPr>
              <w:t>a</w:t>
            </w:r>
            <w:r w:rsidRPr="009D5524">
              <w:rPr>
                <w:rFonts w:ascii="Arial" w:hAnsi="Arial" w:cs="Arial"/>
                <w:b/>
                <w:spacing w:val="1"/>
              </w:rPr>
              <w:t>d</w:t>
            </w:r>
            <w:r w:rsidRPr="009D5524">
              <w:rPr>
                <w:rFonts w:ascii="Arial" w:hAnsi="Arial" w:cs="Arial"/>
                <w:b/>
              </w:rPr>
              <w:t>so</w:t>
            </w:r>
            <w:r w:rsidRPr="009D5524">
              <w:rPr>
                <w:rFonts w:ascii="Arial" w:hAnsi="Arial" w:cs="Arial"/>
                <w:b/>
                <w:spacing w:val="-1"/>
              </w:rPr>
              <w:t>r</w:t>
            </w:r>
            <w:r w:rsidRPr="009D5524">
              <w:rPr>
                <w:rFonts w:ascii="Arial" w:hAnsi="Arial" w:cs="Arial"/>
                <w:b/>
                <w:spacing w:val="1"/>
              </w:rPr>
              <w:t>b</w:t>
            </w:r>
            <w:r w:rsidRPr="009D5524">
              <w:rPr>
                <w:rFonts w:ascii="Arial" w:hAnsi="Arial" w:cs="Arial"/>
                <w:b/>
                <w:spacing w:val="-1"/>
              </w:rPr>
              <w:t>e</w:t>
            </w:r>
            <w:r w:rsidRPr="009D5524">
              <w:rPr>
                <w:rFonts w:ascii="Arial" w:hAnsi="Arial" w:cs="Arial"/>
                <w:b/>
              </w:rPr>
              <w:t>d</w:t>
            </w:r>
            <w:r w:rsidRPr="009D5524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9D5524">
              <w:rPr>
                <w:rFonts w:ascii="Arial" w:hAnsi="Arial" w:cs="Arial"/>
                <w:b/>
                <w:spacing w:val="-1"/>
              </w:rPr>
              <w:t>m</w:t>
            </w:r>
            <w:r w:rsidRPr="009D5524">
              <w:rPr>
                <w:rFonts w:ascii="Arial" w:hAnsi="Arial" w:cs="Arial"/>
                <w:b/>
              </w:rPr>
              <w:t>ol</w:t>
            </w:r>
            <w:r w:rsidRPr="009D5524">
              <w:rPr>
                <w:rFonts w:ascii="Arial" w:hAnsi="Arial" w:cs="Arial"/>
                <w:b/>
                <w:spacing w:val="-1"/>
              </w:rPr>
              <w:t>ec</w:t>
            </w:r>
            <w:r w:rsidRPr="009D5524">
              <w:rPr>
                <w:rFonts w:ascii="Arial" w:hAnsi="Arial" w:cs="Arial"/>
                <w:b/>
                <w:spacing w:val="1"/>
              </w:rPr>
              <w:t>u</w:t>
            </w:r>
            <w:r w:rsidRPr="009D5524">
              <w:rPr>
                <w:rFonts w:ascii="Arial" w:hAnsi="Arial" w:cs="Arial"/>
                <w:b/>
              </w:rPr>
              <w:t>l</w:t>
            </w:r>
            <w:r w:rsidRPr="009D5524">
              <w:rPr>
                <w:rFonts w:ascii="Arial" w:hAnsi="Arial" w:cs="Arial"/>
                <w:b/>
                <w:spacing w:val="-1"/>
              </w:rPr>
              <w:t>e</w:t>
            </w:r>
            <w:r w:rsidRPr="009D5524">
              <w:rPr>
                <w:rFonts w:ascii="Arial" w:hAnsi="Arial" w:cs="Arial"/>
                <w:b/>
              </w:rPr>
              <w:t>s.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4FF" w:rsidRPr="009D5524" w:rsidRDefault="007724FF">
            <w:pPr>
              <w:rPr>
                <w:rFonts w:ascii="Arial" w:hAnsi="Arial" w:cs="Arial"/>
              </w:rPr>
            </w:pPr>
          </w:p>
        </w:tc>
      </w:tr>
      <w:tr w:rsidR="007724FF" w:rsidRPr="009D5524">
        <w:trPr>
          <w:trHeight w:hRule="exact" w:val="1858"/>
        </w:trPr>
        <w:tc>
          <w:tcPr>
            <w:tcW w:w="5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4FF" w:rsidRPr="009D5524" w:rsidRDefault="00BA2885">
            <w:pPr>
              <w:spacing w:line="220" w:lineRule="exact"/>
              <w:ind w:left="465" w:right="323"/>
              <w:rPr>
                <w:rFonts w:ascii="Arial" w:hAnsi="Arial" w:cs="Arial"/>
              </w:rPr>
            </w:pPr>
            <w:r w:rsidRPr="009D5524">
              <w:rPr>
                <w:rFonts w:ascii="Arial" w:hAnsi="Arial" w:cs="Arial"/>
                <w:b/>
              </w:rPr>
              <w:t>A</w:t>
            </w:r>
            <w:r w:rsidRPr="009D5524">
              <w:rPr>
                <w:rFonts w:ascii="Arial" w:hAnsi="Arial" w:cs="Arial"/>
                <w:b/>
                <w:spacing w:val="-1"/>
              </w:rPr>
              <w:t>r</w:t>
            </w:r>
            <w:r w:rsidRPr="009D5524">
              <w:rPr>
                <w:rFonts w:ascii="Arial" w:hAnsi="Arial" w:cs="Arial"/>
                <w:b/>
              </w:rPr>
              <w:t>e</w:t>
            </w:r>
            <w:r w:rsidRPr="009D5524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9D5524">
              <w:rPr>
                <w:rFonts w:ascii="Arial" w:hAnsi="Arial" w:cs="Arial"/>
                <w:b/>
                <w:spacing w:val="-1"/>
              </w:rPr>
              <w:t>t</w:t>
            </w:r>
            <w:r w:rsidRPr="009D5524">
              <w:rPr>
                <w:rFonts w:ascii="Arial" w:hAnsi="Arial" w:cs="Arial"/>
                <w:b/>
                <w:spacing w:val="1"/>
              </w:rPr>
              <w:t>h</w:t>
            </w:r>
            <w:r w:rsidRPr="009D5524">
              <w:rPr>
                <w:rFonts w:ascii="Arial" w:hAnsi="Arial" w:cs="Arial"/>
                <w:b/>
              </w:rPr>
              <w:t>e</w:t>
            </w:r>
            <w:r w:rsidRPr="009D5524">
              <w:rPr>
                <w:rFonts w:ascii="Arial" w:hAnsi="Arial" w:cs="Arial"/>
                <w:b/>
                <w:spacing w:val="-1"/>
              </w:rPr>
              <w:t xml:space="preserve"> ref</w:t>
            </w:r>
            <w:r w:rsidRPr="009D5524">
              <w:rPr>
                <w:rFonts w:ascii="Arial" w:hAnsi="Arial" w:cs="Arial"/>
                <w:b/>
                <w:spacing w:val="1"/>
              </w:rPr>
              <w:t>e</w:t>
            </w:r>
            <w:r w:rsidRPr="009D5524">
              <w:rPr>
                <w:rFonts w:ascii="Arial" w:hAnsi="Arial" w:cs="Arial"/>
                <w:b/>
                <w:spacing w:val="-1"/>
              </w:rPr>
              <w:t>re</w:t>
            </w:r>
            <w:r w:rsidRPr="009D5524">
              <w:rPr>
                <w:rFonts w:ascii="Arial" w:hAnsi="Arial" w:cs="Arial"/>
                <w:b/>
                <w:spacing w:val="1"/>
              </w:rPr>
              <w:t>nc</w:t>
            </w:r>
            <w:r w:rsidRPr="009D5524">
              <w:rPr>
                <w:rFonts w:ascii="Arial" w:hAnsi="Arial" w:cs="Arial"/>
                <w:b/>
                <w:spacing w:val="-1"/>
              </w:rPr>
              <w:t>e</w:t>
            </w:r>
            <w:r w:rsidRPr="009D5524">
              <w:rPr>
                <w:rFonts w:ascii="Arial" w:hAnsi="Arial" w:cs="Arial"/>
                <w:b/>
              </w:rPr>
              <w:t>s</w:t>
            </w:r>
            <w:r w:rsidRPr="009D5524">
              <w:rPr>
                <w:rFonts w:ascii="Arial" w:hAnsi="Arial" w:cs="Arial"/>
                <w:b/>
                <w:spacing w:val="2"/>
              </w:rPr>
              <w:t xml:space="preserve"> </w:t>
            </w:r>
            <w:r w:rsidRPr="009D5524">
              <w:rPr>
                <w:rFonts w:ascii="Arial" w:hAnsi="Arial" w:cs="Arial"/>
                <w:b/>
                <w:spacing w:val="-2"/>
              </w:rPr>
              <w:t>s</w:t>
            </w:r>
            <w:r w:rsidRPr="009D5524">
              <w:rPr>
                <w:rFonts w:ascii="Arial" w:hAnsi="Arial" w:cs="Arial"/>
                <w:b/>
                <w:spacing w:val="1"/>
              </w:rPr>
              <w:t>u</w:t>
            </w:r>
            <w:r w:rsidRPr="009D5524">
              <w:rPr>
                <w:rFonts w:ascii="Arial" w:hAnsi="Arial" w:cs="Arial"/>
                <w:b/>
                <w:spacing w:val="-1"/>
              </w:rPr>
              <w:t>ff</w:t>
            </w:r>
            <w:r w:rsidRPr="009D5524">
              <w:rPr>
                <w:rFonts w:ascii="Arial" w:hAnsi="Arial" w:cs="Arial"/>
                <w:b/>
              </w:rPr>
              <w:t>i</w:t>
            </w:r>
            <w:r w:rsidRPr="009D5524">
              <w:rPr>
                <w:rFonts w:ascii="Arial" w:hAnsi="Arial" w:cs="Arial"/>
                <w:b/>
                <w:spacing w:val="-1"/>
              </w:rPr>
              <w:t>c</w:t>
            </w:r>
            <w:r w:rsidRPr="009D5524">
              <w:rPr>
                <w:rFonts w:ascii="Arial" w:hAnsi="Arial" w:cs="Arial"/>
                <w:b/>
              </w:rPr>
              <w:t>i</w:t>
            </w:r>
            <w:r w:rsidRPr="009D5524">
              <w:rPr>
                <w:rFonts w:ascii="Arial" w:hAnsi="Arial" w:cs="Arial"/>
                <w:b/>
                <w:spacing w:val="-1"/>
              </w:rPr>
              <w:t>e</w:t>
            </w:r>
            <w:r w:rsidRPr="009D5524">
              <w:rPr>
                <w:rFonts w:ascii="Arial" w:hAnsi="Arial" w:cs="Arial"/>
                <w:b/>
                <w:spacing w:val="1"/>
              </w:rPr>
              <w:t>n</w:t>
            </w:r>
            <w:r w:rsidRPr="009D5524">
              <w:rPr>
                <w:rFonts w:ascii="Arial" w:hAnsi="Arial" w:cs="Arial"/>
                <w:b/>
              </w:rPr>
              <w:t>t</w:t>
            </w:r>
            <w:r w:rsidRPr="009D5524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9D5524">
              <w:rPr>
                <w:rFonts w:ascii="Arial" w:hAnsi="Arial" w:cs="Arial"/>
                <w:b/>
              </w:rPr>
              <w:t>a</w:t>
            </w:r>
            <w:r w:rsidRPr="009D5524">
              <w:rPr>
                <w:rFonts w:ascii="Arial" w:hAnsi="Arial" w:cs="Arial"/>
                <w:b/>
                <w:spacing w:val="1"/>
              </w:rPr>
              <w:t>n</w:t>
            </w:r>
            <w:r w:rsidRPr="009D5524">
              <w:rPr>
                <w:rFonts w:ascii="Arial" w:hAnsi="Arial" w:cs="Arial"/>
                <w:b/>
              </w:rPr>
              <w:t>d</w:t>
            </w:r>
            <w:r w:rsidRPr="009D5524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9D5524">
              <w:rPr>
                <w:rFonts w:ascii="Arial" w:hAnsi="Arial" w:cs="Arial"/>
                <w:b/>
                <w:spacing w:val="-1"/>
              </w:rPr>
              <w:t>rece</w:t>
            </w:r>
            <w:r w:rsidRPr="009D5524">
              <w:rPr>
                <w:rFonts w:ascii="Arial" w:hAnsi="Arial" w:cs="Arial"/>
                <w:b/>
                <w:spacing w:val="1"/>
              </w:rPr>
              <w:t>n</w:t>
            </w:r>
            <w:r w:rsidRPr="009D5524">
              <w:rPr>
                <w:rFonts w:ascii="Arial" w:hAnsi="Arial" w:cs="Arial"/>
                <w:b/>
                <w:spacing w:val="-1"/>
              </w:rPr>
              <w:t>t</w:t>
            </w:r>
            <w:r w:rsidRPr="009D5524">
              <w:rPr>
                <w:rFonts w:ascii="Arial" w:hAnsi="Arial" w:cs="Arial"/>
                <w:b/>
              </w:rPr>
              <w:t>?</w:t>
            </w:r>
            <w:r w:rsidRPr="009D5524">
              <w:rPr>
                <w:rFonts w:ascii="Arial" w:hAnsi="Arial" w:cs="Arial"/>
                <w:b/>
                <w:spacing w:val="2"/>
              </w:rPr>
              <w:t xml:space="preserve"> </w:t>
            </w:r>
            <w:r w:rsidRPr="009D5524">
              <w:rPr>
                <w:rFonts w:ascii="Arial" w:hAnsi="Arial" w:cs="Arial"/>
                <w:b/>
              </w:rPr>
              <w:t>If</w:t>
            </w:r>
            <w:r w:rsidRPr="009D5524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9D5524">
              <w:rPr>
                <w:rFonts w:ascii="Arial" w:hAnsi="Arial" w:cs="Arial"/>
                <w:b/>
              </w:rPr>
              <w:t>you</w:t>
            </w:r>
            <w:r w:rsidRPr="009D5524">
              <w:rPr>
                <w:rFonts w:ascii="Arial" w:hAnsi="Arial" w:cs="Arial"/>
                <w:b/>
                <w:spacing w:val="1"/>
              </w:rPr>
              <w:t xml:space="preserve"> h</w:t>
            </w:r>
            <w:r w:rsidRPr="009D5524">
              <w:rPr>
                <w:rFonts w:ascii="Arial" w:hAnsi="Arial" w:cs="Arial"/>
                <w:b/>
              </w:rPr>
              <w:t xml:space="preserve">ave </w:t>
            </w:r>
            <w:r w:rsidRPr="009D5524">
              <w:rPr>
                <w:rFonts w:ascii="Arial" w:hAnsi="Arial" w:cs="Arial"/>
                <w:b/>
                <w:spacing w:val="-2"/>
              </w:rPr>
              <w:t>s</w:t>
            </w:r>
            <w:r w:rsidRPr="009D5524">
              <w:rPr>
                <w:rFonts w:ascii="Arial" w:hAnsi="Arial" w:cs="Arial"/>
                <w:b/>
                <w:spacing w:val="1"/>
              </w:rPr>
              <w:t>u</w:t>
            </w:r>
            <w:r w:rsidRPr="009D5524">
              <w:rPr>
                <w:rFonts w:ascii="Arial" w:hAnsi="Arial" w:cs="Arial"/>
                <w:b/>
              </w:rPr>
              <w:t>gg</w:t>
            </w:r>
            <w:r w:rsidRPr="009D5524">
              <w:rPr>
                <w:rFonts w:ascii="Arial" w:hAnsi="Arial" w:cs="Arial"/>
                <w:b/>
                <w:spacing w:val="-1"/>
              </w:rPr>
              <w:t>e</w:t>
            </w:r>
            <w:r w:rsidRPr="009D5524">
              <w:rPr>
                <w:rFonts w:ascii="Arial" w:hAnsi="Arial" w:cs="Arial"/>
                <w:b/>
              </w:rPr>
              <w:t>s</w:t>
            </w:r>
            <w:r w:rsidRPr="009D5524">
              <w:rPr>
                <w:rFonts w:ascii="Arial" w:hAnsi="Arial" w:cs="Arial"/>
                <w:b/>
                <w:spacing w:val="-1"/>
              </w:rPr>
              <w:t>t</w:t>
            </w:r>
            <w:r w:rsidRPr="009D5524">
              <w:rPr>
                <w:rFonts w:ascii="Arial" w:hAnsi="Arial" w:cs="Arial"/>
                <w:b/>
              </w:rPr>
              <w:t>io</w:t>
            </w:r>
            <w:r w:rsidRPr="009D5524">
              <w:rPr>
                <w:rFonts w:ascii="Arial" w:hAnsi="Arial" w:cs="Arial"/>
                <w:b/>
                <w:spacing w:val="1"/>
              </w:rPr>
              <w:t>n</w:t>
            </w:r>
            <w:r w:rsidRPr="009D5524">
              <w:rPr>
                <w:rFonts w:ascii="Arial" w:hAnsi="Arial" w:cs="Arial"/>
                <w:b/>
              </w:rPr>
              <w:t>s of</w:t>
            </w:r>
            <w:r w:rsidRPr="009D5524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9D5524">
              <w:rPr>
                <w:rFonts w:ascii="Arial" w:hAnsi="Arial" w:cs="Arial"/>
                <w:b/>
                <w:spacing w:val="-2"/>
              </w:rPr>
              <w:t>a</w:t>
            </w:r>
            <w:r w:rsidRPr="009D5524">
              <w:rPr>
                <w:rFonts w:ascii="Arial" w:hAnsi="Arial" w:cs="Arial"/>
                <w:b/>
                <w:spacing w:val="1"/>
              </w:rPr>
              <w:t>d</w:t>
            </w:r>
            <w:r w:rsidRPr="009D5524">
              <w:rPr>
                <w:rFonts w:ascii="Arial" w:hAnsi="Arial" w:cs="Arial"/>
                <w:b/>
                <w:spacing w:val="-1"/>
              </w:rPr>
              <w:t>d</w:t>
            </w:r>
            <w:r w:rsidRPr="009D5524">
              <w:rPr>
                <w:rFonts w:ascii="Arial" w:hAnsi="Arial" w:cs="Arial"/>
                <w:b/>
              </w:rPr>
              <w:t>i</w:t>
            </w:r>
            <w:r w:rsidRPr="009D5524">
              <w:rPr>
                <w:rFonts w:ascii="Arial" w:hAnsi="Arial" w:cs="Arial"/>
                <w:b/>
                <w:spacing w:val="-1"/>
              </w:rPr>
              <w:t>t</w:t>
            </w:r>
            <w:r w:rsidRPr="009D5524">
              <w:rPr>
                <w:rFonts w:ascii="Arial" w:hAnsi="Arial" w:cs="Arial"/>
                <w:b/>
              </w:rPr>
              <w:t>io</w:t>
            </w:r>
            <w:r w:rsidRPr="009D5524">
              <w:rPr>
                <w:rFonts w:ascii="Arial" w:hAnsi="Arial" w:cs="Arial"/>
                <w:b/>
                <w:spacing w:val="1"/>
              </w:rPr>
              <w:t>n</w:t>
            </w:r>
            <w:r w:rsidRPr="009D5524">
              <w:rPr>
                <w:rFonts w:ascii="Arial" w:hAnsi="Arial" w:cs="Arial"/>
                <w:b/>
              </w:rPr>
              <w:t xml:space="preserve">al </w:t>
            </w:r>
            <w:r w:rsidRPr="009D5524">
              <w:rPr>
                <w:rFonts w:ascii="Arial" w:hAnsi="Arial" w:cs="Arial"/>
                <w:b/>
                <w:spacing w:val="-1"/>
              </w:rPr>
              <w:t>refe</w:t>
            </w:r>
            <w:r w:rsidRPr="009D5524">
              <w:rPr>
                <w:rFonts w:ascii="Arial" w:hAnsi="Arial" w:cs="Arial"/>
                <w:b/>
                <w:spacing w:val="1"/>
              </w:rPr>
              <w:t>r</w:t>
            </w:r>
            <w:r w:rsidRPr="009D5524">
              <w:rPr>
                <w:rFonts w:ascii="Arial" w:hAnsi="Arial" w:cs="Arial"/>
                <w:b/>
                <w:spacing w:val="-1"/>
              </w:rPr>
              <w:t>e</w:t>
            </w:r>
            <w:r w:rsidRPr="009D5524">
              <w:rPr>
                <w:rFonts w:ascii="Arial" w:hAnsi="Arial" w:cs="Arial"/>
                <w:b/>
                <w:spacing w:val="1"/>
              </w:rPr>
              <w:t>n</w:t>
            </w:r>
            <w:r w:rsidRPr="009D5524">
              <w:rPr>
                <w:rFonts w:ascii="Arial" w:hAnsi="Arial" w:cs="Arial"/>
                <w:b/>
                <w:spacing w:val="-1"/>
              </w:rPr>
              <w:t>ce</w:t>
            </w:r>
            <w:r w:rsidRPr="009D5524">
              <w:rPr>
                <w:rFonts w:ascii="Arial" w:hAnsi="Arial" w:cs="Arial"/>
                <w:b/>
              </w:rPr>
              <w:t>s,</w:t>
            </w:r>
            <w:r w:rsidRPr="009D5524">
              <w:rPr>
                <w:rFonts w:ascii="Arial" w:hAnsi="Arial" w:cs="Arial"/>
                <w:b/>
                <w:spacing w:val="4"/>
              </w:rPr>
              <w:t xml:space="preserve"> </w:t>
            </w:r>
            <w:r w:rsidRPr="009D5524">
              <w:rPr>
                <w:rFonts w:ascii="Arial" w:hAnsi="Arial" w:cs="Arial"/>
                <w:b/>
                <w:spacing w:val="-1"/>
              </w:rPr>
              <w:t>p</w:t>
            </w:r>
            <w:r w:rsidRPr="009D5524">
              <w:rPr>
                <w:rFonts w:ascii="Arial" w:hAnsi="Arial" w:cs="Arial"/>
                <w:b/>
              </w:rPr>
              <w:t>l</w:t>
            </w:r>
            <w:r w:rsidRPr="009D5524">
              <w:rPr>
                <w:rFonts w:ascii="Arial" w:hAnsi="Arial" w:cs="Arial"/>
                <w:b/>
                <w:spacing w:val="-1"/>
              </w:rPr>
              <w:t>e</w:t>
            </w:r>
            <w:r w:rsidRPr="009D5524">
              <w:rPr>
                <w:rFonts w:ascii="Arial" w:hAnsi="Arial" w:cs="Arial"/>
                <w:b/>
              </w:rPr>
              <w:t>ase</w:t>
            </w:r>
            <w:r w:rsidRPr="009D5524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9D5524">
              <w:rPr>
                <w:rFonts w:ascii="Arial" w:hAnsi="Arial" w:cs="Arial"/>
                <w:b/>
                <w:spacing w:val="-1"/>
              </w:rPr>
              <w:t>me</w:t>
            </w:r>
            <w:r w:rsidRPr="009D5524">
              <w:rPr>
                <w:rFonts w:ascii="Arial" w:hAnsi="Arial" w:cs="Arial"/>
                <w:b/>
                <w:spacing w:val="1"/>
              </w:rPr>
              <w:t>n</w:t>
            </w:r>
            <w:r w:rsidRPr="009D5524">
              <w:rPr>
                <w:rFonts w:ascii="Arial" w:hAnsi="Arial" w:cs="Arial"/>
                <w:b/>
                <w:spacing w:val="-1"/>
              </w:rPr>
              <w:t>t</w:t>
            </w:r>
            <w:r w:rsidRPr="009D5524">
              <w:rPr>
                <w:rFonts w:ascii="Arial" w:hAnsi="Arial" w:cs="Arial"/>
                <w:b/>
              </w:rPr>
              <w:t>ion</w:t>
            </w:r>
          </w:p>
          <w:p w:rsidR="007724FF" w:rsidRPr="009D5524" w:rsidRDefault="00BA2885">
            <w:pPr>
              <w:spacing w:line="220" w:lineRule="exact"/>
              <w:ind w:left="465"/>
              <w:rPr>
                <w:rFonts w:ascii="Arial" w:hAnsi="Arial" w:cs="Arial"/>
              </w:rPr>
            </w:pPr>
            <w:r w:rsidRPr="009D5524">
              <w:rPr>
                <w:rFonts w:ascii="Arial" w:hAnsi="Arial" w:cs="Arial"/>
                <w:b/>
                <w:spacing w:val="-1"/>
              </w:rPr>
              <w:t>t</w:t>
            </w:r>
            <w:r w:rsidRPr="009D5524">
              <w:rPr>
                <w:rFonts w:ascii="Arial" w:hAnsi="Arial" w:cs="Arial"/>
                <w:b/>
                <w:spacing w:val="1"/>
              </w:rPr>
              <w:t>h</w:t>
            </w:r>
            <w:r w:rsidRPr="009D5524">
              <w:rPr>
                <w:rFonts w:ascii="Arial" w:hAnsi="Arial" w:cs="Arial"/>
                <w:b/>
                <w:spacing w:val="-1"/>
              </w:rPr>
              <w:t>e</w:t>
            </w:r>
            <w:r w:rsidRPr="009D5524">
              <w:rPr>
                <w:rFonts w:ascii="Arial" w:hAnsi="Arial" w:cs="Arial"/>
                <w:b/>
              </w:rPr>
              <w:t>m</w:t>
            </w:r>
            <w:r w:rsidRPr="009D5524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9D5524">
              <w:rPr>
                <w:rFonts w:ascii="Arial" w:hAnsi="Arial" w:cs="Arial"/>
                <w:b/>
              </w:rPr>
              <w:t>in</w:t>
            </w:r>
            <w:r w:rsidRPr="009D5524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9D5524">
              <w:rPr>
                <w:rFonts w:ascii="Arial" w:hAnsi="Arial" w:cs="Arial"/>
                <w:b/>
                <w:spacing w:val="-1"/>
              </w:rPr>
              <w:t>t</w:t>
            </w:r>
            <w:r w:rsidRPr="009D5524">
              <w:rPr>
                <w:rFonts w:ascii="Arial" w:hAnsi="Arial" w:cs="Arial"/>
                <w:b/>
                <w:spacing w:val="1"/>
              </w:rPr>
              <w:t>h</w:t>
            </w:r>
            <w:r w:rsidRPr="009D5524">
              <w:rPr>
                <w:rFonts w:ascii="Arial" w:hAnsi="Arial" w:cs="Arial"/>
                <w:b/>
              </w:rPr>
              <w:t>e</w:t>
            </w:r>
            <w:r w:rsidRPr="009D5524">
              <w:rPr>
                <w:rFonts w:ascii="Arial" w:hAnsi="Arial" w:cs="Arial"/>
                <w:b/>
                <w:spacing w:val="-1"/>
              </w:rPr>
              <w:t xml:space="preserve"> re</w:t>
            </w:r>
            <w:r w:rsidRPr="009D5524">
              <w:rPr>
                <w:rFonts w:ascii="Arial" w:hAnsi="Arial" w:cs="Arial"/>
                <w:b/>
              </w:rPr>
              <w:t>vi</w:t>
            </w:r>
            <w:r w:rsidRPr="009D5524">
              <w:rPr>
                <w:rFonts w:ascii="Arial" w:hAnsi="Arial" w:cs="Arial"/>
                <w:b/>
                <w:spacing w:val="-1"/>
              </w:rPr>
              <w:t>e</w:t>
            </w:r>
            <w:r w:rsidRPr="009D5524">
              <w:rPr>
                <w:rFonts w:ascii="Arial" w:hAnsi="Arial" w:cs="Arial"/>
                <w:b/>
              </w:rPr>
              <w:t>w</w:t>
            </w:r>
            <w:r w:rsidRPr="009D5524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9D5524">
              <w:rPr>
                <w:rFonts w:ascii="Arial" w:hAnsi="Arial" w:cs="Arial"/>
                <w:b/>
                <w:spacing w:val="-1"/>
              </w:rPr>
              <w:t>f</w:t>
            </w:r>
            <w:r w:rsidRPr="009D5524">
              <w:rPr>
                <w:rFonts w:ascii="Arial" w:hAnsi="Arial" w:cs="Arial"/>
                <w:b/>
              </w:rPr>
              <w:t>o</w:t>
            </w:r>
            <w:r w:rsidRPr="009D5524">
              <w:rPr>
                <w:rFonts w:ascii="Arial" w:hAnsi="Arial" w:cs="Arial"/>
                <w:b/>
                <w:spacing w:val="-1"/>
              </w:rPr>
              <w:t>rm</w:t>
            </w:r>
            <w:r w:rsidRPr="009D5524">
              <w:rPr>
                <w:rFonts w:ascii="Arial" w:hAnsi="Arial" w:cs="Arial"/>
                <w:b/>
              </w:rPr>
              <w:t>.</w:t>
            </w:r>
          </w:p>
          <w:p w:rsidR="007724FF" w:rsidRPr="009D5524" w:rsidRDefault="00BA2885">
            <w:pPr>
              <w:spacing w:before="2"/>
              <w:ind w:left="465"/>
              <w:rPr>
                <w:rFonts w:ascii="Arial" w:hAnsi="Arial" w:cs="Arial"/>
              </w:rPr>
            </w:pPr>
            <w:r w:rsidRPr="009D5524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9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4FF" w:rsidRPr="009D5524" w:rsidRDefault="00BA2885">
            <w:pPr>
              <w:spacing w:line="220" w:lineRule="exact"/>
              <w:ind w:left="105" w:right="308"/>
              <w:rPr>
                <w:rFonts w:ascii="Arial" w:hAnsi="Arial" w:cs="Arial"/>
              </w:rPr>
            </w:pPr>
            <w:r w:rsidRPr="009D5524">
              <w:rPr>
                <w:rFonts w:ascii="Arial" w:hAnsi="Arial" w:cs="Arial"/>
                <w:b/>
                <w:spacing w:val="-1"/>
              </w:rPr>
              <w:t>M</w:t>
            </w:r>
            <w:r w:rsidRPr="009D5524">
              <w:rPr>
                <w:rFonts w:ascii="Arial" w:hAnsi="Arial" w:cs="Arial"/>
                <w:b/>
              </w:rPr>
              <w:t>o</w:t>
            </w:r>
            <w:r w:rsidRPr="009D5524">
              <w:rPr>
                <w:rFonts w:ascii="Arial" w:hAnsi="Arial" w:cs="Arial"/>
                <w:b/>
                <w:spacing w:val="-1"/>
              </w:rPr>
              <w:t>r</w:t>
            </w:r>
            <w:r w:rsidRPr="009D5524">
              <w:rPr>
                <w:rFonts w:ascii="Arial" w:hAnsi="Arial" w:cs="Arial"/>
                <w:b/>
              </w:rPr>
              <w:t>e</w:t>
            </w:r>
            <w:r w:rsidRPr="009D5524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9D5524">
              <w:rPr>
                <w:rFonts w:ascii="Arial" w:hAnsi="Arial" w:cs="Arial"/>
                <w:b/>
                <w:spacing w:val="-1"/>
              </w:rPr>
              <w:t>ref</w:t>
            </w:r>
            <w:r w:rsidRPr="009D5524">
              <w:rPr>
                <w:rFonts w:ascii="Arial" w:hAnsi="Arial" w:cs="Arial"/>
                <w:b/>
                <w:spacing w:val="1"/>
              </w:rPr>
              <w:t>e</w:t>
            </w:r>
            <w:r w:rsidRPr="009D5524">
              <w:rPr>
                <w:rFonts w:ascii="Arial" w:hAnsi="Arial" w:cs="Arial"/>
                <w:b/>
                <w:spacing w:val="-1"/>
              </w:rPr>
              <w:t>re</w:t>
            </w:r>
            <w:r w:rsidRPr="009D5524">
              <w:rPr>
                <w:rFonts w:ascii="Arial" w:hAnsi="Arial" w:cs="Arial"/>
                <w:b/>
                <w:spacing w:val="1"/>
              </w:rPr>
              <w:t>n</w:t>
            </w:r>
            <w:r w:rsidRPr="009D5524">
              <w:rPr>
                <w:rFonts w:ascii="Arial" w:hAnsi="Arial" w:cs="Arial"/>
                <w:b/>
                <w:spacing w:val="-1"/>
              </w:rPr>
              <w:t>ce</w:t>
            </w:r>
            <w:r w:rsidRPr="009D5524">
              <w:rPr>
                <w:rFonts w:ascii="Arial" w:hAnsi="Arial" w:cs="Arial"/>
                <w:b/>
              </w:rPr>
              <w:t>s</w:t>
            </w:r>
            <w:r w:rsidRPr="009D5524">
              <w:rPr>
                <w:rFonts w:ascii="Arial" w:hAnsi="Arial" w:cs="Arial"/>
                <w:b/>
                <w:spacing w:val="4"/>
              </w:rPr>
              <w:t xml:space="preserve"> </w:t>
            </w:r>
            <w:r w:rsidRPr="009D5524">
              <w:rPr>
                <w:rFonts w:ascii="Arial" w:hAnsi="Arial" w:cs="Arial"/>
                <w:b/>
              </w:rPr>
              <w:t>a</w:t>
            </w:r>
            <w:r w:rsidRPr="009D5524">
              <w:rPr>
                <w:rFonts w:ascii="Arial" w:hAnsi="Arial" w:cs="Arial"/>
                <w:b/>
                <w:spacing w:val="-1"/>
              </w:rPr>
              <w:t>r</w:t>
            </w:r>
            <w:r w:rsidRPr="009D5524">
              <w:rPr>
                <w:rFonts w:ascii="Arial" w:hAnsi="Arial" w:cs="Arial"/>
                <w:b/>
              </w:rPr>
              <w:t>e</w:t>
            </w:r>
            <w:r w:rsidRPr="009D5524">
              <w:rPr>
                <w:rFonts w:ascii="Arial" w:hAnsi="Arial" w:cs="Arial"/>
                <w:b/>
                <w:spacing w:val="1"/>
              </w:rPr>
              <w:t xml:space="preserve"> n</w:t>
            </w:r>
            <w:r w:rsidRPr="009D5524">
              <w:rPr>
                <w:rFonts w:ascii="Arial" w:hAnsi="Arial" w:cs="Arial"/>
                <w:b/>
                <w:spacing w:val="-1"/>
              </w:rPr>
              <w:t>ee</w:t>
            </w:r>
            <w:r w:rsidRPr="009D5524">
              <w:rPr>
                <w:rFonts w:ascii="Arial" w:hAnsi="Arial" w:cs="Arial"/>
                <w:b/>
                <w:spacing w:val="1"/>
              </w:rPr>
              <w:t>d</w:t>
            </w:r>
            <w:r w:rsidRPr="009D5524">
              <w:rPr>
                <w:rFonts w:ascii="Arial" w:hAnsi="Arial" w:cs="Arial"/>
                <w:b/>
                <w:spacing w:val="-1"/>
              </w:rPr>
              <w:t>e</w:t>
            </w:r>
            <w:r w:rsidRPr="009D5524">
              <w:rPr>
                <w:rFonts w:ascii="Arial" w:hAnsi="Arial" w:cs="Arial"/>
                <w:b/>
              </w:rPr>
              <w:t>d</w:t>
            </w:r>
            <w:r w:rsidRPr="009D5524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9D5524">
              <w:rPr>
                <w:rFonts w:ascii="Arial" w:hAnsi="Arial" w:cs="Arial"/>
                <w:b/>
                <w:spacing w:val="-1"/>
              </w:rPr>
              <w:t>t</w:t>
            </w:r>
            <w:r w:rsidRPr="009D5524">
              <w:rPr>
                <w:rFonts w:ascii="Arial" w:hAnsi="Arial" w:cs="Arial"/>
                <w:b/>
              </w:rPr>
              <w:t xml:space="preserve">o </w:t>
            </w:r>
            <w:r w:rsidRPr="009D5524">
              <w:rPr>
                <w:rFonts w:ascii="Arial" w:hAnsi="Arial" w:cs="Arial"/>
                <w:b/>
                <w:spacing w:val="-1"/>
              </w:rPr>
              <w:t>c</w:t>
            </w:r>
            <w:r w:rsidRPr="009D5524">
              <w:rPr>
                <w:rFonts w:ascii="Arial" w:hAnsi="Arial" w:cs="Arial"/>
                <w:b/>
              </w:rPr>
              <w:t>o</w:t>
            </w:r>
            <w:r w:rsidRPr="009D5524">
              <w:rPr>
                <w:rFonts w:ascii="Arial" w:hAnsi="Arial" w:cs="Arial"/>
                <w:b/>
                <w:spacing w:val="-1"/>
              </w:rPr>
              <w:t>m</w:t>
            </w:r>
            <w:r w:rsidRPr="009D5524">
              <w:rPr>
                <w:rFonts w:ascii="Arial" w:hAnsi="Arial" w:cs="Arial"/>
                <w:b/>
                <w:spacing w:val="1"/>
              </w:rPr>
              <w:t>p</w:t>
            </w:r>
            <w:r w:rsidRPr="009D5524">
              <w:rPr>
                <w:rFonts w:ascii="Arial" w:hAnsi="Arial" w:cs="Arial"/>
                <w:b/>
              </w:rPr>
              <w:t>l</w:t>
            </w:r>
            <w:r w:rsidRPr="009D5524">
              <w:rPr>
                <w:rFonts w:ascii="Arial" w:hAnsi="Arial" w:cs="Arial"/>
                <w:b/>
                <w:spacing w:val="-1"/>
              </w:rPr>
              <w:t>ete</w:t>
            </w:r>
            <w:r w:rsidRPr="009D5524">
              <w:rPr>
                <w:rFonts w:ascii="Arial" w:hAnsi="Arial" w:cs="Arial"/>
                <w:b/>
              </w:rPr>
              <w:t>ly</w:t>
            </w:r>
            <w:r w:rsidRPr="009D5524">
              <w:rPr>
                <w:rFonts w:ascii="Arial" w:hAnsi="Arial" w:cs="Arial"/>
                <w:b/>
                <w:spacing w:val="2"/>
              </w:rPr>
              <w:t xml:space="preserve"> </w:t>
            </w:r>
            <w:r w:rsidRPr="009D5524">
              <w:rPr>
                <w:rFonts w:ascii="Arial" w:hAnsi="Arial" w:cs="Arial"/>
                <w:b/>
                <w:spacing w:val="1"/>
              </w:rPr>
              <w:t>p</w:t>
            </w:r>
            <w:r w:rsidRPr="009D5524">
              <w:rPr>
                <w:rFonts w:ascii="Arial" w:hAnsi="Arial" w:cs="Arial"/>
                <w:b/>
                <w:spacing w:val="-1"/>
              </w:rPr>
              <w:t>r</w:t>
            </w:r>
            <w:r w:rsidRPr="009D5524">
              <w:rPr>
                <w:rFonts w:ascii="Arial" w:hAnsi="Arial" w:cs="Arial"/>
                <w:b/>
              </w:rPr>
              <w:t>ov</w:t>
            </w:r>
            <w:r w:rsidRPr="009D5524">
              <w:rPr>
                <w:rFonts w:ascii="Arial" w:hAnsi="Arial" w:cs="Arial"/>
                <w:b/>
                <w:spacing w:val="-2"/>
              </w:rPr>
              <w:t>i</w:t>
            </w:r>
            <w:r w:rsidRPr="009D5524">
              <w:rPr>
                <w:rFonts w:ascii="Arial" w:hAnsi="Arial" w:cs="Arial"/>
                <w:b/>
                <w:spacing w:val="1"/>
              </w:rPr>
              <w:t>d</w:t>
            </w:r>
            <w:r w:rsidRPr="009D5524">
              <w:rPr>
                <w:rFonts w:ascii="Arial" w:hAnsi="Arial" w:cs="Arial"/>
                <w:b/>
              </w:rPr>
              <w:t>e</w:t>
            </w:r>
            <w:r w:rsidRPr="009D5524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9D5524">
              <w:rPr>
                <w:rFonts w:ascii="Arial" w:hAnsi="Arial" w:cs="Arial"/>
                <w:b/>
                <w:spacing w:val="-1"/>
              </w:rPr>
              <w:t>c</w:t>
            </w:r>
            <w:r w:rsidRPr="009D5524">
              <w:rPr>
                <w:rFonts w:ascii="Arial" w:hAnsi="Arial" w:cs="Arial"/>
                <w:b/>
              </w:rPr>
              <w:t>o</w:t>
            </w:r>
            <w:r w:rsidRPr="009D5524">
              <w:rPr>
                <w:rFonts w:ascii="Arial" w:hAnsi="Arial" w:cs="Arial"/>
                <w:b/>
                <w:spacing w:val="1"/>
              </w:rPr>
              <w:t>n</w:t>
            </w:r>
            <w:r w:rsidRPr="009D5524">
              <w:rPr>
                <w:rFonts w:ascii="Arial" w:hAnsi="Arial" w:cs="Arial"/>
                <w:b/>
                <w:spacing w:val="-1"/>
              </w:rPr>
              <w:t>te</w:t>
            </w:r>
            <w:r w:rsidRPr="009D5524">
              <w:rPr>
                <w:rFonts w:ascii="Arial" w:hAnsi="Arial" w:cs="Arial"/>
                <w:b/>
              </w:rPr>
              <w:t>xt</w:t>
            </w:r>
            <w:r w:rsidRPr="009D5524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9D5524">
              <w:rPr>
                <w:rFonts w:ascii="Arial" w:hAnsi="Arial" w:cs="Arial"/>
                <w:b/>
                <w:spacing w:val="-1"/>
              </w:rPr>
              <w:t>f</w:t>
            </w:r>
            <w:r w:rsidRPr="009D5524">
              <w:rPr>
                <w:rFonts w:ascii="Arial" w:hAnsi="Arial" w:cs="Arial"/>
                <w:b/>
              </w:rPr>
              <w:t>or</w:t>
            </w:r>
            <w:r w:rsidRPr="009D5524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9D5524">
              <w:rPr>
                <w:rFonts w:ascii="Arial" w:hAnsi="Arial" w:cs="Arial"/>
                <w:b/>
                <w:spacing w:val="-3"/>
              </w:rPr>
              <w:t>t</w:t>
            </w:r>
            <w:r w:rsidRPr="009D5524">
              <w:rPr>
                <w:rFonts w:ascii="Arial" w:hAnsi="Arial" w:cs="Arial"/>
                <w:b/>
                <w:spacing w:val="1"/>
              </w:rPr>
              <w:t>h</w:t>
            </w:r>
            <w:r w:rsidRPr="009D5524">
              <w:rPr>
                <w:rFonts w:ascii="Arial" w:hAnsi="Arial" w:cs="Arial"/>
                <w:b/>
              </w:rPr>
              <w:t>e</w:t>
            </w:r>
            <w:r w:rsidRPr="009D5524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9D5524">
              <w:rPr>
                <w:rFonts w:ascii="Arial" w:hAnsi="Arial" w:cs="Arial"/>
                <w:b/>
                <w:spacing w:val="-1"/>
              </w:rPr>
              <w:t>re</w:t>
            </w:r>
            <w:r w:rsidRPr="009D5524">
              <w:rPr>
                <w:rFonts w:ascii="Arial" w:hAnsi="Arial" w:cs="Arial"/>
                <w:b/>
              </w:rPr>
              <w:t>s</w:t>
            </w:r>
            <w:r w:rsidRPr="009D5524">
              <w:rPr>
                <w:rFonts w:ascii="Arial" w:hAnsi="Arial" w:cs="Arial"/>
                <w:b/>
                <w:spacing w:val="-1"/>
              </w:rPr>
              <w:t>e</w:t>
            </w:r>
            <w:r w:rsidRPr="009D5524">
              <w:rPr>
                <w:rFonts w:ascii="Arial" w:hAnsi="Arial" w:cs="Arial"/>
                <w:b/>
              </w:rPr>
              <w:t>a</w:t>
            </w:r>
            <w:r w:rsidRPr="009D5524">
              <w:rPr>
                <w:rFonts w:ascii="Arial" w:hAnsi="Arial" w:cs="Arial"/>
                <w:b/>
                <w:spacing w:val="-1"/>
              </w:rPr>
              <w:t>rc</w:t>
            </w:r>
            <w:r w:rsidRPr="009D5524">
              <w:rPr>
                <w:rFonts w:ascii="Arial" w:hAnsi="Arial" w:cs="Arial"/>
                <w:b/>
              </w:rPr>
              <w:t>h</w:t>
            </w:r>
            <w:r w:rsidRPr="009D5524">
              <w:rPr>
                <w:rFonts w:ascii="Arial" w:hAnsi="Arial" w:cs="Arial"/>
                <w:b/>
                <w:spacing w:val="3"/>
              </w:rPr>
              <w:t xml:space="preserve"> </w:t>
            </w:r>
            <w:r w:rsidRPr="009D5524">
              <w:rPr>
                <w:rFonts w:ascii="Arial" w:hAnsi="Arial" w:cs="Arial"/>
                <w:b/>
              </w:rPr>
              <w:t>wo</w:t>
            </w:r>
            <w:r w:rsidRPr="009D5524">
              <w:rPr>
                <w:rFonts w:ascii="Arial" w:hAnsi="Arial" w:cs="Arial"/>
                <w:b/>
                <w:spacing w:val="-1"/>
              </w:rPr>
              <w:t>r</w:t>
            </w:r>
            <w:r w:rsidRPr="009D5524">
              <w:rPr>
                <w:rFonts w:ascii="Arial" w:hAnsi="Arial" w:cs="Arial"/>
                <w:b/>
                <w:spacing w:val="1"/>
              </w:rPr>
              <w:t>k</w:t>
            </w:r>
            <w:r w:rsidRPr="009D5524">
              <w:rPr>
                <w:rFonts w:ascii="Arial" w:hAnsi="Arial" w:cs="Arial"/>
                <w:b/>
              </w:rPr>
              <w:t>,</w:t>
            </w:r>
            <w:r w:rsidRPr="009D5524">
              <w:rPr>
                <w:rFonts w:ascii="Arial" w:hAnsi="Arial" w:cs="Arial"/>
                <w:b/>
                <w:spacing w:val="2"/>
              </w:rPr>
              <w:t xml:space="preserve"> </w:t>
            </w:r>
            <w:r w:rsidRPr="009D5524">
              <w:rPr>
                <w:rFonts w:ascii="Arial" w:hAnsi="Arial" w:cs="Arial"/>
                <w:b/>
                <w:spacing w:val="-2"/>
              </w:rPr>
              <w:t>i</w:t>
            </w:r>
            <w:r w:rsidRPr="009D5524">
              <w:rPr>
                <w:rFonts w:ascii="Arial" w:hAnsi="Arial" w:cs="Arial"/>
                <w:b/>
              </w:rPr>
              <w:t>n</w:t>
            </w:r>
            <w:r w:rsidRPr="009D5524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9D5524">
              <w:rPr>
                <w:rFonts w:ascii="Arial" w:hAnsi="Arial" w:cs="Arial"/>
                <w:b/>
                <w:spacing w:val="-1"/>
              </w:rPr>
              <w:t>t</w:t>
            </w:r>
            <w:r w:rsidRPr="009D5524">
              <w:rPr>
                <w:rFonts w:ascii="Arial" w:hAnsi="Arial" w:cs="Arial"/>
                <w:b/>
                <w:spacing w:val="1"/>
              </w:rPr>
              <w:t>h</w:t>
            </w:r>
            <w:r w:rsidRPr="009D5524">
              <w:rPr>
                <w:rFonts w:ascii="Arial" w:hAnsi="Arial" w:cs="Arial"/>
                <w:b/>
              </w:rPr>
              <w:t>e</w:t>
            </w:r>
            <w:r w:rsidRPr="009D5524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9D5524">
              <w:rPr>
                <w:rFonts w:ascii="Arial" w:hAnsi="Arial" w:cs="Arial"/>
                <w:b/>
              </w:rPr>
              <w:t>i</w:t>
            </w:r>
            <w:r w:rsidRPr="009D5524">
              <w:rPr>
                <w:rFonts w:ascii="Arial" w:hAnsi="Arial" w:cs="Arial"/>
                <w:b/>
                <w:spacing w:val="1"/>
              </w:rPr>
              <w:t>n</w:t>
            </w:r>
            <w:r w:rsidRPr="009D5524">
              <w:rPr>
                <w:rFonts w:ascii="Arial" w:hAnsi="Arial" w:cs="Arial"/>
                <w:b/>
                <w:spacing w:val="-1"/>
              </w:rPr>
              <w:t>tr</w:t>
            </w:r>
            <w:r w:rsidRPr="009D5524">
              <w:rPr>
                <w:rFonts w:ascii="Arial" w:hAnsi="Arial" w:cs="Arial"/>
                <w:b/>
              </w:rPr>
              <w:t>o</w:t>
            </w:r>
            <w:r w:rsidRPr="009D5524">
              <w:rPr>
                <w:rFonts w:ascii="Arial" w:hAnsi="Arial" w:cs="Arial"/>
                <w:b/>
                <w:spacing w:val="1"/>
              </w:rPr>
              <w:t>du</w:t>
            </w:r>
            <w:r w:rsidRPr="009D5524">
              <w:rPr>
                <w:rFonts w:ascii="Arial" w:hAnsi="Arial" w:cs="Arial"/>
                <w:b/>
                <w:spacing w:val="-1"/>
              </w:rPr>
              <w:t>ct</w:t>
            </w:r>
            <w:r w:rsidRPr="009D5524">
              <w:rPr>
                <w:rFonts w:ascii="Arial" w:hAnsi="Arial" w:cs="Arial"/>
                <w:b/>
              </w:rPr>
              <w:t>io</w:t>
            </w:r>
            <w:r w:rsidRPr="009D5524">
              <w:rPr>
                <w:rFonts w:ascii="Arial" w:hAnsi="Arial" w:cs="Arial"/>
                <w:b/>
                <w:spacing w:val="1"/>
              </w:rPr>
              <w:t>n</w:t>
            </w:r>
            <w:r w:rsidRPr="009D5524">
              <w:rPr>
                <w:rFonts w:ascii="Arial" w:hAnsi="Arial" w:cs="Arial"/>
                <w:b/>
              </w:rPr>
              <w:t>, w</w:t>
            </w:r>
            <w:r w:rsidRPr="009D5524">
              <w:rPr>
                <w:rFonts w:ascii="Arial" w:hAnsi="Arial" w:cs="Arial"/>
                <w:b/>
                <w:spacing w:val="1"/>
              </w:rPr>
              <w:t>h</w:t>
            </w:r>
            <w:r w:rsidRPr="009D5524">
              <w:rPr>
                <w:rFonts w:ascii="Arial" w:hAnsi="Arial" w:cs="Arial"/>
                <w:b/>
                <w:spacing w:val="-1"/>
              </w:rPr>
              <w:t>e</w:t>
            </w:r>
            <w:r w:rsidRPr="009D5524">
              <w:rPr>
                <w:rFonts w:ascii="Arial" w:hAnsi="Arial" w:cs="Arial"/>
                <w:b/>
              </w:rPr>
              <w:t>n</w:t>
            </w:r>
            <w:r w:rsidRPr="009D5524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9D5524">
              <w:rPr>
                <w:rFonts w:ascii="Arial" w:hAnsi="Arial" w:cs="Arial"/>
                <w:b/>
                <w:spacing w:val="-1"/>
              </w:rPr>
              <w:t>t</w:t>
            </w:r>
            <w:r w:rsidRPr="009D5524">
              <w:rPr>
                <w:rFonts w:ascii="Arial" w:hAnsi="Arial" w:cs="Arial"/>
                <w:b/>
              </w:rPr>
              <w:t>a</w:t>
            </w:r>
            <w:r w:rsidRPr="009D5524">
              <w:rPr>
                <w:rFonts w:ascii="Arial" w:hAnsi="Arial" w:cs="Arial"/>
                <w:b/>
                <w:spacing w:val="-2"/>
              </w:rPr>
              <w:t>l</w:t>
            </w:r>
            <w:r w:rsidRPr="009D5524">
              <w:rPr>
                <w:rFonts w:ascii="Arial" w:hAnsi="Arial" w:cs="Arial"/>
                <w:b/>
                <w:spacing w:val="1"/>
              </w:rPr>
              <w:t>k</w:t>
            </w:r>
            <w:r w:rsidRPr="009D5524">
              <w:rPr>
                <w:rFonts w:ascii="Arial" w:hAnsi="Arial" w:cs="Arial"/>
                <w:b/>
              </w:rPr>
              <w:t>i</w:t>
            </w:r>
            <w:r w:rsidRPr="009D5524">
              <w:rPr>
                <w:rFonts w:ascii="Arial" w:hAnsi="Arial" w:cs="Arial"/>
                <w:b/>
                <w:spacing w:val="1"/>
              </w:rPr>
              <w:t>n</w:t>
            </w:r>
            <w:r w:rsidRPr="009D5524">
              <w:rPr>
                <w:rFonts w:ascii="Arial" w:hAnsi="Arial" w:cs="Arial"/>
                <w:b/>
              </w:rPr>
              <w:t xml:space="preserve">g </w:t>
            </w:r>
            <w:r w:rsidRPr="009D5524">
              <w:rPr>
                <w:rFonts w:ascii="Arial" w:hAnsi="Arial" w:cs="Arial"/>
                <w:b/>
                <w:spacing w:val="-2"/>
              </w:rPr>
              <w:t>a</w:t>
            </w:r>
            <w:r w:rsidRPr="009D5524">
              <w:rPr>
                <w:rFonts w:ascii="Arial" w:hAnsi="Arial" w:cs="Arial"/>
                <w:b/>
                <w:spacing w:val="1"/>
              </w:rPr>
              <w:t>b</w:t>
            </w:r>
            <w:r w:rsidRPr="009D5524">
              <w:rPr>
                <w:rFonts w:ascii="Arial" w:hAnsi="Arial" w:cs="Arial"/>
                <w:b/>
              </w:rPr>
              <w:t>o</w:t>
            </w:r>
            <w:r w:rsidRPr="009D5524">
              <w:rPr>
                <w:rFonts w:ascii="Arial" w:hAnsi="Arial" w:cs="Arial"/>
                <w:b/>
                <w:spacing w:val="1"/>
              </w:rPr>
              <w:t>u</w:t>
            </w:r>
            <w:r w:rsidRPr="009D5524">
              <w:rPr>
                <w:rFonts w:ascii="Arial" w:hAnsi="Arial" w:cs="Arial"/>
                <w:b/>
              </w:rPr>
              <w:t>t</w:t>
            </w:r>
            <w:r w:rsidRPr="009D5524">
              <w:rPr>
                <w:rFonts w:ascii="Arial" w:hAnsi="Arial" w:cs="Arial"/>
                <w:b/>
                <w:spacing w:val="-1"/>
              </w:rPr>
              <w:t xml:space="preserve"> t</w:t>
            </w:r>
            <w:r w:rsidRPr="009D5524">
              <w:rPr>
                <w:rFonts w:ascii="Arial" w:hAnsi="Arial" w:cs="Arial"/>
                <w:b/>
                <w:spacing w:val="1"/>
              </w:rPr>
              <w:t>h</w:t>
            </w:r>
            <w:r w:rsidRPr="009D5524">
              <w:rPr>
                <w:rFonts w:ascii="Arial" w:hAnsi="Arial" w:cs="Arial"/>
                <w:b/>
              </w:rPr>
              <w:t>e</w:t>
            </w:r>
            <w:r w:rsidRPr="009D5524">
              <w:rPr>
                <w:rFonts w:ascii="Arial" w:hAnsi="Arial" w:cs="Arial"/>
                <w:b/>
                <w:spacing w:val="-1"/>
              </w:rPr>
              <w:t xml:space="preserve"> c</w:t>
            </w:r>
            <w:r w:rsidRPr="009D5524">
              <w:rPr>
                <w:rFonts w:ascii="Arial" w:hAnsi="Arial" w:cs="Arial"/>
                <w:b/>
              </w:rPr>
              <w:t>o</w:t>
            </w:r>
            <w:r w:rsidRPr="009D5524">
              <w:rPr>
                <w:rFonts w:ascii="Arial" w:hAnsi="Arial" w:cs="Arial"/>
                <w:b/>
                <w:spacing w:val="1"/>
              </w:rPr>
              <w:t>n</w:t>
            </w:r>
            <w:r w:rsidRPr="009D5524">
              <w:rPr>
                <w:rFonts w:ascii="Arial" w:hAnsi="Arial" w:cs="Arial"/>
                <w:b/>
              </w:rPr>
              <w:t>s</w:t>
            </w:r>
            <w:r w:rsidRPr="009D5524">
              <w:rPr>
                <w:rFonts w:ascii="Arial" w:hAnsi="Arial" w:cs="Arial"/>
                <w:b/>
                <w:spacing w:val="-1"/>
              </w:rPr>
              <w:t>e</w:t>
            </w:r>
            <w:r w:rsidRPr="009D5524">
              <w:rPr>
                <w:rFonts w:ascii="Arial" w:hAnsi="Arial" w:cs="Arial"/>
                <w:b/>
                <w:spacing w:val="1"/>
              </w:rPr>
              <w:t>qu</w:t>
            </w:r>
            <w:r w:rsidRPr="009D5524">
              <w:rPr>
                <w:rFonts w:ascii="Arial" w:hAnsi="Arial" w:cs="Arial"/>
                <w:b/>
                <w:spacing w:val="-1"/>
              </w:rPr>
              <w:t>e</w:t>
            </w:r>
            <w:r w:rsidRPr="009D5524">
              <w:rPr>
                <w:rFonts w:ascii="Arial" w:hAnsi="Arial" w:cs="Arial"/>
                <w:b/>
                <w:spacing w:val="1"/>
              </w:rPr>
              <w:t>n</w:t>
            </w:r>
            <w:r w:rsidRPr="009D5524">
              <w:rPr>
                <w:rFonts w:ascii="Arial" w:hAnsi="Arial" w:cs="Arial"/>
                <w:b/>
                <w:spacing w:val="-1"/>
              </w:rPr>
              <w:t>ce</w:t>
            </w:r>
            <w:r w:rsidRPr="009D5524">
              <w:rPr>
                <w:rFonts w:ascii="Arial" w:hAnsi="Arial" w:cs="Arial"/>
                <w:b/>
              </w:rPr>
              <w:t>s</w:t>
            </w:r>
            <w:r w:rsidRPr="009D5524">
              <w:rPr>
                <w:rFonts w:ascii="Arial" w:hAnsi="Arial" w:cs="Arial"/>
                <w:b/>
                <w:spacing w:val="2"/>
              </w:rPr>
              <w:t xml:space="preserve"> </w:t>
            </w:r>
            <w:r w:rsidRPr="009D5524">
              <w:rPr>
                <w:rFonts w:ascii="Arial" w:hAnsi="Arial" w:cs="Arial"/>
                <w:b/>
              </w:rPr>
              <w:t>of</w:t>
            </w:r>
            <w:r w:rsidRPr="009D5524">
              <w:rPr>
                <w:rFonts w:ascii="Arial" w:hAnsi="Arial" w:cs="Arial"/>
                <w:b/>
                <w:spacing w:val="-1"/>
              </w:rPr>
              <w:t xml:space="preserve"> c</w:t>
            </w:r>
            <w:r w:rsidRPr="009D5524">
              <w:rPr>
                <w:rFonts w:ascii="Arial" w:hAnsi="Arial" w:cs="Arial"/>
                <w:b/>
              </w:rPr>
              <w:t>o</w:t>
            </w:r>
            <w:r w:rsidRPr="009D5524">
              <w:rPr>
                <w:rFonts w:ascii="Arial" w:hAnsi="Arial" w:cs="Arial"/>
                <w:b/>
                <w:spacing w:val="-1"/>
              </w:rPr>
              <w:t>rr</w:t>
            </w:r>
            <w:r w:rsidRPr="009D5524">
              <w:rPr>
                <w:rFonts w:ascii="Arial" w:hAnsi="Arial" w:cs="Arial"/>
                <w:b/>
              </w:rPr>
              <w:t>osion</w:t>
            </w:r>
            <w:r w:rsidRPr="009D5524">
              <w:rPr>
                <w:rFonts w:ascii="Arial" w:hAnsi="Arial" w:cs="Arial"/>
                <w:b/>
                <w:spacing w:val="3"/>
              </w:rPr>
              <w:t xml:space="preserve"> </w:t>
            </w:r>
            <w:r w:rsidRPr="009D5524">
              <w:rPr>
                <w:rFonts w:ascii="Arial" w:hAnsi="Arial" w:cs="Arial"/>
                <w:b/>
                <w:spacing w:val="-2"/>
              </w:rPr>
              <w:t>i</w:t>
            </w:r>
            <w:r w:rsidRPr="009D5524">
              <w:rPr>
                <w:rFonts w:ascii="Arial" w:hAnsi="Arial" w:cs="Arial"/>
                <w:b/>
              </w:rPr>
              <w:t>n</w:t>
            </w:r>
            <w:r w:rsidRPr="009D5524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9D5524">
              <w:rPr>
                <w:rFonts w:ascii="Arial" w:hAnsi="Arial" w:cs="Arial"/>
                <w:b/>
                <w:spacing w:val="-1"/>
              </w:rPr>
              <w:t>met</w:t>
            </w:r>
            <w:r w:rsidRPr="009D5524">
              <w:rPr>
                <w:rFonts w:ascii="Arial" w:hAnsi="Arial" w:cs="Arial"/>
                <w:b/>
              </w:rPr>
              <w:t>als</w:t>
            </w:r>
            <w:r w:rsidRPr="009D5524">
              <w:rPr>
                <w:rFonts w:ascii="Arial" w:hAnsi="Arial" w:cs="Arial"/>
                <w:b/>
                <w:spacing w:val="2"/>
              </w:rPr>
              <w:t xml:space="preserve"> </w:t>
            </w:r>
            <w:r w:rsidRPr="009D5524">
              <w:rPr>
                <w:rFonts w:ascii="Arial" w:hAnsi="Arial" w:cs="Arial"/>
                <w:b/>
                <w:spacing w:val="-2"/>
              </w:rPr>
              <w:t>a</w:t>
            </w:r>
            <w:r w:rsidRPr="009D5524">
              <w:rPr>
                <w:rFonts w:ascii="Arial" w:hAnsi="Arial" w:cs="Arial"/>
                <w:b/>
                <w:spacing w:val="1"/>
              </w:rPr>
              <w:t>n</w:t>
            </w:r>
            <w:r w:rsidRPr="009D5524">
              <w:rPr>
                <w:rFonts w:ascii="Arial" w:hAnsi="Arial" w:cs="Arial"/>
                <w:b/>
              </w:rPr>
              <w:t>d</w:t>
            </w:r>
            <w:r w:rsidRPr="009D5524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9D5524">
              <w:rPr>
                <w:rFonts w:ascii="Arial" w:hAnsi="Arial" w:cs="Arial"/>
                <w:b/>
              </w:rPr>
              <w:t>a</w:t>
            </w:r>
            <w:r w:rsidRPr="009D5524">
              <w:rPr>
                <w:rFonts w:ascii="Arial" w:hAnsi="Arial" w:cs="Arial"/>
                <w:b/>
                <w:spacing w:val="-2"/>
              </w:rPr>
              <w:t>l</w:t>
            </w:r>
            <w:r w:rsidRPr="009D5524">
              <w:rPr>
                <w:rFonts w:ascii="Arial" w:hAnsi="Arial" w:cs="Arial"/>
                <w:b/>
              </w:rPr>
              <w:t>loys, o</w:t>
            </w:r>
            <w:r w:rsidRPr="009D5524">
              <w:rPr>
                <w:rFonts w:ascii="Arial" w:hAnsi="Arial" w:cs="Arial"/>
                <w:b/>
                <w:spacing w:val="1"/>
              </w:rPr>
              <w:t>n</w:t>
            </w:r>
            <w:r w:rsidRPr="009D5524">
              <w:rPr>
                <w:rFonts w:ascii="Arial" w:hAnsi="Arial" w:cs="Arial"/>
                <w:b/>
              </w:rPr>
              <w:t xml:space="preserve">ly </w:t>
            </w:r>
            <w:r w:rsidRPr="009D5524">
              <w:rPr>
                <w:rFonts w:ascii="Arial" w:hAnsi="Arial" w:cs="Arial"/>
                <w:b/>
                <w:spacing w:val="-2"/>
              </w:rPr>
              <w:t>o</w:t>
            </w:r>
            <w:r w:rsidRPr="009D5524">
              <w:rPr>
                <w:rFonts w:ascii="Arial" w:hAnsi="Arial" w:cs="Arial"/>
                <w:b/>
                <w:spacing w:val="1"/>
              </w:rPr>
              <w:t>n</w:t>
            </w:r>
            <w:r w:rsidRPr="009D5524">
              <w:rPr>
                <w:rFonts w:ascii="Arial" w:hAnsi="Arial" w:cs="Arial"/>
                <w:b/>
              </w:rPr>
              <w:t>e</w:t>
            </w:r>
            <w:r w:rsidRPr="009D5524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9D5524">
              <w:rPr>
                <w:rFonts w:ascii="Arial" w:hAnsi="Arial" w:cs="Arial"/>
                <w:b/>
                <w:spacing w:val="-1"/>
              </w:rPr>
              <w:t>refere</w:t>
            </w:r>
            <w:r w:rsidRPr="009D5524">
              <w:rPr>
                <w:rFonts w:ascii="Arial" w:hAnsi="Arial" w:cs="Arial"/>
                <w:b/>
                <w:spacing w:val="1"/>
              </w:rPr>
              <w:t>nc</w:t>
            </w:r>
            <w:r w:rsidRPr="009D5524">
              <w:rPr>
                <w:rFonts w:ascii="Arial" w:hAnsi="Arial" w:cs="Arial"/>
                <w:b/>
              </w:rPr>
              <w:t>e</w:t>
            </w:r>
            <w:r w:rsidRPr="009D5524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9D5524">
              <w:rPr>
                <w:rFonts w:ascii="Arial" w:hAnsi="Arial" w:cs="Arial"/>
                <w:b/>
              </w:rPr>
              <w:t>is giv</w:t>
            </w:r>
            <w:r w:rsidRPr="009D5524">
              <w:rPr>
                <w:rFonts w:ascii="Arial" w:hAnsi="Arial" w:cs="Arial"/>
                <w:b/>
                <w:spacing w:val="-1"/>
              </w:rPr>
              <w:t>e</w:t>
            </w:r>
            <w:r w:rsidRPr="009D5524">
              <w:rPr>
                <w:rFonts w:ascii="Arial" w:hAnsi="Arial" w:cs="Arial"/>
                <w:b/>
                <w:spacing w:val="1"/>
              </w:rPr>
              <w:t>n</w:t>
            </w:r>
            <w:r w:rsidRPr="009D5524">
              <w:rPr>
                <w:rFonts w:ascii="Arial" w:hAnsi="Arial" w:cs="Arial"/>
                <w:b/>
              </w:rPr>
              <w:t xml:space="preserve">, </w:t>
            </w:r>
            <w:r w:rsidRPr="009D5524">
              <w:rPr>
                <w:rFonts w:ascii="Arial" w:hAnsi="Arial" w:cs="Arial"/>
                <w:b/>
                <w:spacing w:val="-1"/>
              </w:rPr>
              <w:t>e</w:t>
            </w:r>
            <w:r w:rsidRPr="009D5524">
              <w:rPr>
                <w:rFonts w:ascii="Arial" w:hAnsi="Arial" w:cs="Arial"/>
                <w:b/>
              </w:rPr>
              <w:t>v</w:t>
            </w:r>
            <w:r w:rsidRPr="009D5524">
              <w:rPr>
                <w:rFonts w:ascii="Arial" w:hAnsi="Arial" w:cs="Arial"/>
                <w:b/>
                <w:spacing w:val="-1"/>
              </w:rPr>
              <w:t>e</w:t>
            </w:r>
            <w:r w:rsidRPr="009D5524">
              <w:rPr>
                <w:rFonts w:ascii="Arial" w:hAnsi="Arial" w:cs="Arial"/>
                <w:b/>
              </w:rPr>
              <w:t>n</w:t>
            </w:r>
          </w:p>
          <w:p w:rsidR="007724FF" w:rsidRPr="009D5524" w:rsidRDefault="00BA2885">
            <w:pPr>
              <w:spacing w:line="220" w:lineRule="exact"/>
              <w:ind w:left="105"/>
              <w:rPr>
                <w:rFonts w:ascii="Arial" w:hAnsi="Arial" w:cs="Arial"/>
              </w:rPr>
            </w:pPr>
            <w:r w:rsidRPr="009D5524">
              <w:rPr>
                <w:rFonts w:ascii="Arial" w:hAnsi="Arial" w:cs="Arial"/>
                <w:b/>
                <w:spacing w:val="-1"/>
              </w:rPr>
              <w:t>t</w:t>
            </w:r>
            <w:r w:rsidRPr="009D5524">
              <w:rPr>
                <w:rFonts w:ascii="Arial" w:hAnsi="Arial" w:cs="Arial"/>
                <w:b/>
                <w:spacing w:val="1"/>
              </w:rPr>
              <w:t>h</w:t>
            </w:r>
            <w:r w:rsidRPr="009D5524">
              <w:rPr>
                <w:rFonts w:ascii="Arial" w:hAnsi="Arial" w:cs="Arial"/>
                <w:b/>
                <w:spacing w:val="-2"/>
              </w:rPr>
              <w:t>o</w:t>
            </w:r>
            <w:r w:rsidRPr="009D5524">
              <w:rPr>
                <w:rFonts w:ascii="Arial" w:hAnsi="Arial" w:cs="Arial"/>
                <w:b/>
                <w:spacing w:val="1"/>
              </w:rPr>
              <w:t>u</w:t>
            </w:r>
            <w:r w:rsidRPr="009D5524">
              <w:rPr>
                <w:rFonts w:ascii="Arial" w:hAnsi="Arial" w:cs="Arial"/>
                <w:b/>
              </w:rPr>
              <w:t>gh</w:t>
            </w:r>
            <w:r w:rsidRPr="009D5524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9D5524">
              <w:rPr>
                <w:rFonts w:ascii="Arial" w:hAnsi="Arial" w:cs="Arial"/>
                <w:b/>
                <w:spacing w:val="-2"/>
              </w:rPr>
              <w:t>i</w:t>
            </w:r>
            <w:r w:rsidRPr="009D5524">
              <w:rPr>
                <w:rFonts w:ascii="Arial" w:hAnsi="Arial" w:cs="Arial"/>
                <w:b/>
              </w:rPr>
              <w:t>n</w:t>
            </w:r>
            <w:r w:rsidRPr="009D5524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9D5524">
              <w:rPr>
                <w:rFonts w:ascii="Arial" w:hAnsi="Arial" w:cs="Arial"/>
                <w:b/>
                <w:spacing w:val="-1"/>
              </w:rPr>
              <w:t>t</w:t>
            </w:r>
            <w:r w:rsidRPr="009D5524">
              <w:rPr>
                <w:rFonts w:ascii="Arial" w:hAnsi="Arial" w:cs="Arial"/>
                <w:b/>
                <w:spacing w:val="1"/>
              </w:rPr>
              <w:t>h</w:t>
            </w:r>
            <w:r w:rsidRPr="009D5524">
              <w:rPr>
                <w:rFonts w:ascii="Arial" w:hAnsi="Arial" w:cs="Arial"/>
                <w:b/>
              </w:rPr>
              <w:t>e</w:t>
            </w:r>
            <w:r w:rsidRPr="009D5524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9D5524">
              <w:rPr>
                <w:rFonts w:ascii="Arial" w:hAnsi="Arial" w:cs="Arial"/>
                <w:b/>
                <w:spacing w:val="-2"/>
              </w:rPr>
              <w:t>l</w:t>
            </w:r>
            <w:r w:rsidRPr="009D5524">
              <w:rPr>
                <w:rFonts w:ascii="Arial" w:hAnsi="Arial" w:cs="Arial"/>
                <w:b/>
              </w:rPr>
              <w:t>i</w:t>
            </w:r>
            <w:r w:rsidRPr="009D5524">
              <w:rPr>
                <w:rFonts w:ascii="Arial" w:hAnsi="Arial" w:cs="Arial"/>
                <w:b/>
                <w:spacing w:val="-1"/>
              </w:rPr>
              <w:t>ter</w:t>
            </w:r>
            <w:r w:rsidRPr="009D5524">
              <w:rPr>
                <w:rFonts w:ascii="Arial" w:hAnsi="Arial" w:cs="Arial"/>
                <w:b/>
              </w:rPr>
              <w:t>a</w:t>
            </w:r>
            <w:r w:rsidRPr="009D5524">
              <w:rPr>
                <w:rFonts w:ascii="Arial" w:hAnsi="Arial" w:cs="Arial"/>
                <w:b/>
                <w:spacing w:val="-1"/>
              </w:rPr>
              <w:t>t</w:t>
            </w:r>
            <w:r w:rsidRPr="009D5524">
              <w:rPr>
                <w:rFonts w:ascii="Arial" w:hAnsi="Arial" w:cs="Arial"/>
                <w:b/>
                <w:spacing w:val="1"/>
              </w:rPr>
              <w:t>u</w:t>
            </w:r>
            <w:r w:rsidRPr="009D5524">
              <w:rPr>
                <w:rFonts w:ascii="Arial" w:hAnsi="Arial" w:cs="Arial"/>
                <w:b/>
                <w:spacing w:val="-1"/>
              </w:rPr>
              <w:t>r</w:t>
            </w:r>
            <w:r w:rsidRPr="009D5524">
              <w:rPr>
                <w:rFonts w:ascii="Arial" w:hAnsi="Arial" w:cs="Arial"/>
                <w:b/>
              </w:rPr>
              <w:t>e</w:t>
            </w:r>
            <w:r w:rsidRPr="009D5524">
              <w:rPr>
                <w:rFonts w:ascii="Arial" w:hAnsi="Arial" w:cs="Arial"/>
                <w:b/>
                <w:spacing w:val="3"/>
              </w:rPr>
              <w:t xml:space="preserve"> </w:t>
            </w:r>
            <w:r w:rsidRPr="009D5524">
              <w:rPr>
                <w:rFonts w:ascii="Arial" w:hAnsi="Arial" w:cs="Arial"/>
                <w:b/>
              </w:rPr>
              <w:t>s</w:t>
            </w:r>
            <w:r w:rsidRPr="009D5524">
              <w:rPr>
                <w:rFonts w:ascii="Arial" w:hAnsi="Arial" w:cs="Arial"/>
                <w:b/>
                <w:spacing w:val="-1"/>
              </w:rPr>
              <w:t>e</w:t>
            </w:r>
            <w:r w:rsidRPr="009D5524">
              <w:rPr>
                <w:rFonts w:ascii="Arial" w:hAnsi="Arial" w:cs="Arial"/>
                <w:b/>
              </w:rPr>
              <w:t>v</w:t>
            </w:r>
            <w:r w:rsidRPr="009D5524">
              <w:rPr>
                <w:rFonts w:ascii="Arial" w:hAnsi="Arial" w:cs="Arial"/>
                <w:b/>
                <w:spacing w:val="-1"/>
              </w:rPr>
              <w:t>er</w:t>
            </w:r>
            <w:r w:rsidRPr="009D5524">
              <w:rPr>
                <w:rFonts w:ascii="Arial" w:hAnsi="Arial" w:cs="Arial"/>
                <w:b/>
              </w:rPr>
              <w:t>al</w:t>
            </w:r>
            <w:r w:rsidRPr="009D5524">
              <w:rPr>
                <w:rFonts w:ascii="Arial" w:hAnsi="Arial" w:cs="Arial"/>
                <w:b/>
                <w:spacing w:val="2"/>
              </w:rPr>
              <w:t xml:space="preserve"> </w:t>
            </w:r>
            <w:r w:rsidRPr="009D5524">
              <w:rPr>
                <w:rFonts w:ascii="Arial" w:hAnsi="Arial" w:cs="Arial"/>
                <w:b/>
                <w:spacing w:val="-1"/>
              </w:rPr>
              <w:t>refe</w:t>
            </w:r>
            <w:r w:rsidRPr="009D5524">
              <w:rPr>
                <w:rFonts w:ascii="Arial" w:hAnsi="Arial" w:cs="Arial"/>
                <w:b/>
                <w:spacing w:val="1"/>
              </w:rPr>
              <w:t>r</w:t>
            </w:r>
            <w:r w:rsidRPr="009D5524">
              <w:rPr>
                <w:rFonts w:ascii="Arial" w:hAnsi="Arial" w:cs="Arial"/>
                <w:b/>
                <w:spacing w:val="-1"/>
              </w:rPr>
              <w:t>e</w:t>
            </w:r>
            <w:r w:rsidRPr="009D5524">
              <w:rPr>
                <w:rFonts w:ascii="Arial" w:hAnsi="Arial" w:cs="Arial"/>
                <w:b/>
                <w:spacing w:val="1"/>
              </w:rPr>
              <w:t>n</w:t>
            </w:r>
            <w:r w:rsidRPr="009D5524">
              <w:rPr>
                <w:rFonts w:ascii="Arial" w:hAnsi="Arial" w:cs="Arial"/>
                <w:b/>
                <w:spacing w:val="-1"/>
              </w:rPr>
              <w:t>ce</w:t>
            </w:r>
            <w:r w:rsidRPr="009D5524">
              <w:rPr>
                <w:rFonts w:ascii="Arial" w:hAnsi="Arial" w:cs="Arial"/>
                <w:b/>
              </w:rPr>
              <w:t>s</w:t>
            </w:r>
            <w:r w:rsidRPr="009D5524">
              <w:rPr>
                <w:rFonts w:ascii="Arial" w:hAnsi="Arial" w:cs="Arial"/>
                <w:b/>
                <w:spacing w:val="4"/>
              </w:rPr>
              <w:t xml:space="preserve"> </w:t>
            </w:r>
            <w:r w:rsidRPr="009D5524">
              <w:rPr>
                <w:rFonts w:ascii="Arial" w:hAnsi="Arial" w:cs="Arial"/>
                <w:b/>
                <w:spacing w:val="-1"/>
              </w:rPr>
              <w:t>(</w:t>
            </w:r>
            <w:r w:rsidRPr="009D5524">
              <w:rPr>
                <w:rFonts w:ascii="Arial" w:hAnsi="Arial" w:cs="Arial"/>
                <w:b/>
                <w:spacing w:val="1"/>
              </w:rPr>
              <w:t>d</w:t>
            </w:r>
            <w:r w:rsidRPr="009D5524">
              <w:rPr>
                <w:rFonts w:ascii="Arial" w:hAnsi="Arial" w:cs="Arial"/>
                <w:b/>
                <w:spacing w:val="-1"/>
              </w:rPr>
              <w:t>e</w:t>
            </w:r>
            <w:r w:rsidRPr="009D5524">
              <w:rPr>
                <w:rFonts w:ascii="Arial" w:hAnsi="Arial" w:cs="Arial"/>
                <w:b/>
              </w:rPr>
              <w:t>a</w:t>
            </w:r>
            <w:r w:rsidRPr="009D5524">
              <w:rPr>
                <w:rFonts w:ascii="Arial" w:hAnsi="Arial" w:cs="Arial"/>
                <w:b/>
                <w:spacing w:val="-2"/>
              </w:rPr>
              <w:t>l</w:t>
            </w:r>
            <w:r w:rsidRPr="009D5524">
              <w:rPr>
                <w:rFonts w:ascii="Arial" w:hAnsi="Arial" w:cs="Arial"/>
                <w:b/>
              </w:rPr>
              <w:t>i</w:t>
            </w:r>
            <w:r w:rsidRPr="009D5524">
              <w:rPr>
                <w:rFonts w:ascii="Arial" w:hAnsi="Arial" w:cs="Arial"/>
                <w:b/>
                <w:spacing w:val="1"/>
              </w:rPr>
              <w:t>n</w:t>
            </w:r>
            <w:r w:rsidRPr="009D5524">
              <w:rPr>
                <w:rFonts w:ascii="Arial" w:hAnsi="Arial" w:cs="Arial"/>
                <w:b/>
              </w:rPr>
              <w:t>g wi</w:t>
            </w:r>
            <w:r w:rsidRPr="009D5524">
              <w:rPr>
                <w:rFonts w:ascii="Arial" w:hAnsi="Arial" w:cs="Arial"/>
                <w:b/>
                <w:spacing w:val="-1"/>
              </w:rPr>
              <w:t>t</w:t>
            </w:r>
            <w:r w:rsidRPr="009D5524">
              <w:rPr>
                <w:rFonts w:ascii="Arial" w:hAnsi="Arial" w:cs="Arial"/>
                <w:b/>
              </w:rPr>
              <w:t>h</w:t>
            </w:r>
            <w:r w:rsidRPr="009D5524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9D5524">
              <w:rPr>
                <w:rFonts w:ascii="Arial" w:hAnsi="Arial" w:cs="Arial"/>
                <w:b/>
                <w:spacing w:val="-1"/>
              </w:rPr>
              <w:t>c</w:t>
            </w:r>
            <w:r w:rsidRPr="009D5524">
              <w:rPr>
                <w:rFonts w:ascii="Arial" w:hAnsi="Arial" w:cs="Arial"/>
                <w:b/>
              </w:rPr>
              <w:t>o</w:t>
            </w:r>
            <w:r w:rsidRPr="009D5524">
              <w:rPr>
                <w:rFonts w:ascii="Arial" w:hAnsi="Arial" w:cs="Arial"/>
                <w:b/>
                <w:spacing w:val="-1"/>
              </w:rPr>
              <w:t>rr</w:t>
            </w:r>
            <w:r w:rsidRPr="009D5524">
              <w:rPr>
                <w:rFonts w:ascii="Arial" w:hAnsi="Arial" w:cs="Arial"/>
                <w:b/>
              </w:rPr>
              <w:t>osion</w:t>
            </w:r>
            <w:r w:rsidRPr="009D5524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9D5524">
              <w:rPr>
                <w:rFonts w:ascii="Arial" w:hAnsi="Arial" w:cs="Arial"/>
                <w:b/>
              </w:rPr>
              <w:t>s</w:t>
            </w:r>
            <w:r w:rsidRPr="009D5524">
              <w:rPr>
                <w:rFonts w:ascii="Arial" w:hAnsi="Arial" w:cs="Arial"/>
                <w:b/>
                <w:spacing w:val="-1"/>
              </w:rPr>
              <w:t>t</w:t>
            </w:r>
            <w:r w:rsidRPr="009D5524">
              <w:rPr>
                <w:rFonts w:ascii="Arial" w:hAnsi="Arial" w:cs="Arial"/>
                <w:b/>
                <w:spacing w:val="1"/>
              </w:rPr>
              <w:t>ud</w:t>
            </w:r>
            <w:r w:rsidRPr="009D5524">
              <w:rPr>
                <w:rFonts w:ascii="Arial" w:hAnsi="Arial" w:cs="Arial"/>
                <w:b/>
              </w:rPr>
              <w:t>i</w:t>
            </w:r>
            <w:r w:rsidRPr="009D5524">
              <w:rPr>
                <w:rFonts w:ascii="Arial" w:hAnsi="Arial" w:cs="Arial"/>
                <w:b/>
                <w:spacing w:val="-1"/>
              </w:rPr>
              <w:t>e</w:t>
            </w:r>
            <w:r w:rsidRPr="009D5524">
              <w:rPr>
                <w:rFonts w:ascii="Arial" w:hAnsi="Arial" w:cs="Arial"/>
                <w:b/>
              </w:rPr>
              <w:t>s of</w:t>
            </w:r>
            <w:r w:rsidRPr="009D5524">
              <w:rPr>
                <w:rFonts w:ascii="Arial" w:hAnsi="Arial" w:cs="Arial"/>
                <w:b/>
                <w:spacing w:val="-1"/>
              </w:rPr>
              <w:t xml:space="preserve"> t</w:t>
            </w:r>
            <w:r w:rsidRPr="009D5524">
              <w:rPr>
                <w:rFonts w:ascii="Arial" w:hAnsi="Arial" w:cs="Arial"/>
                <w:b/>
                <w:spacing w:val="1"/>
              </w:rPr>
              <w:t>h</w:t>
            </w:r>
            <w:r w:rsidRPr="009D5524">
              <w:rPr>
                <w:rFonts w:ascii="Arial" w:hAnsi="Arial" w:cs="Arial"/>
                <w:b/>
              </w:rPr>
              <w:t>e</w:t>
            </w:r>
            <w:r w:rsidRPr="009D5524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9D5524">
              <w:rPr>
                <w:rFonts w:ascii="Arial" w:hAnsi="Arial" w:cs="Arial"/>
                <w:b/>
                <w:spacing w:val="-1"/>
              </w:rPr>
              <w:t>met</w:t>
            </w:r>
            <w:r w:rsidRPr="009D5524">
              <w:rPr>
                <w:rFonts w:ascii="Arial" w:hAnsi="Arial" w:cs="Arial"/>
                <w:b/>
              </w:rPr>
              <w:t xml:space="preserve">als </w:t>
            </w:r>
            <w:r w:rsidRPr="009D5524">
              <w:rPr>
                <w:rFonts w:ascii="Arial" w:hAnsi="Arial" w:cs="Arial"/>
                <w:b/>
                <w:spacing w:val="1"/>
              </w:rPr>
              <w:t>p</w:t>
            </w:r>
            <w:r w:rsidRPr="009D5524">
              <w:rPr>
                <w:rFonts w:ascii="Arial" w:hAnsi="Arial" w:cs="Arial"/>
                <w:b/>
                <w:spacing w:val="-1"/>
              </w:rPr>
              <w:t>re</w:t>
            </w:r>
            <w:r w:rsidRPr="009D5524">
              <w:rPr>
                <w:rFonts w:ascii="Arial" w:hAnsi="Arial" w:cs="Arial"/>
                <w:b/>
              </w:rPr>
              <w:t>s</w:t>
            </w:r>
            <w:r w:rsidRPr="009D5524">
              <w:rPr>
                <w:rFonts w:ascii="Arial" w:hAnsi="Arial" w:cs="Arial"/>
                <w:b/>
                <w:spacing w:val="-1"/>
              </w:rPr>
              <w:t>e</w:t>
            </w:r>
            <w:r w:rsidRPr="009D5524">
              <w:rPr>
                <w:rFonts w:ascii="Arial" w:hAnsi="Arial" w:cs="Arial"/>
                <w:b/>
                <w:spacing w:val="1"/>
              </w:rPr>
              <w:t>n</w:t>
            </w:r>
            <w:r w:rsidRPr="009D5524">
              <w:rPr>
                <w:rFonts w:ascii="Arial" w:hAnsi="Arial" w:cs="Arial"/>
                <w:b/>
                <w:spacing w:val="-1"/>
              </w:rPr>
              <w:t>te</w:t>
            </w:r>
            <w:r w:rsidRPr="009D5524">
              <w:rPr>
                <w:rFonts w:ascii="Arial" w:hAnsi="Arial" w:cs="Arial"/>
                <w:b/>
              </w:rPr>
              <w:t>d</w:t>
            </w:r>
            <w:r w:rsidRPr="009D5524">
              <w:rPr>
                <w:rFonts w:ascii="Arial" w:hAnsi="Arial" w:cs="Arial"/>
                <w:b/>
                <w:spacing w:val="3"/>
              </w:rPr>
              <w:t xml:space="preserve"> </w:t>
            </w:r>
            <w:r w:rsidRPr="009D5524">
              <w:rPr>
                <w:rFonts w:ascii="Arial" w:hAnsi="Arial" w:cs="Arial"/>
                <w:b/>
              </w:rPr>
              <w:t>in</w:t>
            </w:r>
            <w:r w:rsidRPr="009D5524">
              <w:rPr>
                <w:rFonts w:ascii="Arial" w:hAnsi="Arial" w:cs="Arial"/>
                <w:b/>
                <w:spacing w:val="-1"/>
              </w:rPr>
              <w:t xml:space="preserve"> t</w:t>
            </w:r>
            <w:r w:rsidRPr="009D5524">
              <w:rPr>
                <w:rFonts w:ascii="Arial" w:hAnsi="Arial" w:cs="Arial"/>
                <w:b/>
                <w:spacing w:val="1"/>
              </w:rPr>
              <w:t>h</w:t>
            </w:r>
            <w:r w:rsidRPr="009D5524">
              <w:rPr>
                <w:rFonts w:ascii="Arial" w:hAnsi="Arial" w:cs="Arial"/>
                <w:b/>
              </w:rPr>
              <w:t>e</w:t>
            </w:r>
          </w:p>
          <w:p w:rsidR="007724FF" w:rsidRPr="009D5524" w:rsidRDefault="00BA2885">
            <w:pPr>
              <w:spacing w:before="2"/>
              <w:ind w:left="105" w:right="86"/>
              <w:rPr>
                <w:rFonts w:ascii="Arial" w:hAnsi="Arial" w:cs="Arial"/>
              </w:rPr>
            </w:pPr>
            <w:r w:rsidRPr="009D5524">
              <w:rPr>
                <w:rFonts w:ascii="Arial" w:hAnsi="Arial" w:cs="Arial"/>
                <w:b/>
                <w:spacing w:val="-1"/>
              </w:rPr>
              <w:t>m</w:t>
            </w:r>
            <w:r w:rsidRPr="009D5524">
              <w:rPr>
                <w:rFonts w:ascii="Arial" w:hAnsi="Arial" w:cs="Arial"/>
                <w:b/>
              </w:rPr>
              <w:t>a</w:t>
            </w:r>
            <w:r w:rsidRPr="009D5524">
              <w:rPr>
                <w:rFonts w:ascii="Arial" w:hAnsi="Arial" w:cs="Arial"/>
                <w:b/>
                <w:spacing w:val="-1"/>
              </w:rPr>
              <w:t>n</w:t>
            </w:r>
            <w:r w:rsidRPr="009D5524">
              <w:rPr>
                <w:rFonts w:ascii="Arial" w:hAnsi="Arial" w:cs="Arial"/>
                <w:b/>
                <w:spacing w:val="1"/>
              </w:rPr>
              <w:t>u</w:t>
            </w:r>
            <w:r w:rsidRPr="009D5524">
              <w:rPr>
                <w:rFonts w:ascii="Arial" w:hAnsi="Arial" w:cs="Arial"/>
                <w:b/>
              </w:rPr>
              <w:t>s</w:t>
            </w:r>
            <w:r w:rsidRPr="009D5524">
              <w:rPr>
                <w:rFonts w:ascii="Arial" w:hAnsi="Arial" w:cs="Arial"/>
                <w:b/>
                <w:spacing w:val="-1"/>
              </w:rPr>
              <w:t>cr</w:t>
            </w:r>
            <w:r w:rsidRPr="009D5524">
              <w:rPr>
                <w:rFonts w:ascii="Arial" w:hAnsi="Arial" w:cs="Arial"/>
                <w:b/>
              </w:rPr>
              <w:t>i</w:t>
            </w:r>
            <w:r w:rsidRPr="009D5524">
              <w:rPr>
                <w:rFonts w:ascii="Arial" w:hAnsi="Arial" w:cs="Arial"/>
                <w:b/>
                <w:spacing w:val="1"/>
              </w:rPr>
              <w:t>p</w:t>
            </w:r>
            <w:r w:rsidRPr="009D5524">
              <w:rPr>
                <w:rFonts w:ascii="Arial" w:hAnsi="Arial" w:cs="Arial"/>
                <w:b/>
                <w:spacing w:val="-1"/>
              </w:rPr>
              <w:t>t</w:t>
            </w:r>
            <w:r w:rsidRPr="009D5524">
              <w:rPr>
                <w:rFonts w:ascii="Arial" w:hAnsi="Arial" w:cs="Arial"/>
                <w:b/>
              </w:rPr>
              <w:t>)</w:t>
            </w:r>
            <w:r w:rsidRPr="009D5524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9D5524">
              <w:rPr>
                <w:rFonts w:ascii="Arial" w:hAnsi="Arial" w:cs="Arial"/>
                <w:b/>
                <w:spacing w:val="-1"/>
              </w:rPr>
              <w:t>c</w:t>
            </w:r>
            <w:r w:rsidRPr="009D5524">
              <w:rPr>
                <w:rFonts w:ascii="Arial" w:hAnsi="Arial" w:cs="Arial"/>
                <w:b/>
              </w:rPr>
              <w:t>an</w:t>
            </w:r>
            <w:r w:rsidRPr="009D5524">
              <w:rPr>
                <w:rFonts w:ascii="Arial" w:hAnsi="Arial" w:cs="Arial"/>
                <w:b/>
                <w:spacing w:val="1"/>
              </w:rPr>
              <w:t xml:space="preserve"> b</w:t>
            </w:r>
            <w:r w:rsidRPr="009D5524">
              <w:rPr>
                <w:rFonts w:ascii="Arial" w:hAnsi="Arial" w:cs="Arial"/>
                <w:b/>
              </w:rPr>
              <w:t>e</w:t>
            </w:r>
            <w:r w:rsidRPr="009D5524">
              <w:rPr>
                <w:rFonts w:ascii="Arial" w:hAnsi="Arial" w:cs="Arial"/>
                <w:b/>
                <w:spacing w:val="-1"/>
              </w:rPr>
              <w:t xml:space="preserve"> f</w:t>
            </w:r>
            <w:r w:rsidRPr="009D5524">
              <w:rPr>
                <w:rFonts w:ascii="Arial" w:hAnsi="Arial" w:cs="Arial"/>
                <w:b/>
              </w:rPr>
              <w:t>o</w:t>
            </w:r>
            <w:r w:rsidRPr="009D5524">
              <w:rPr>
                <w:rFonts w:ascii="Arial" w:hAnsi="Arial" w:cs="Arial"/>
                <w:b/>
                <w:spacing w:val="1"/>
              </w:rPr>
              <w:t>u</w:t>
            </w:r>
            <w:r w:rsidRPr="009D5524">
              <w:rPr>
                <w:rFonts w:ascii="Arial" w:hAnsi="Arial" w:cs="Arial"/>
                <w:b/>
                <w:spacing w:val="-1"/>
              </w:rPr>
              <w:t>n</w:t>
            </w:r>
            <w:r w:rsidRPr="009D5524">
              <w:rPr>
                <w:rFonts w:ascii="Arial" w:hAnsi="Arial" w:cs="Arial"/>
                <w:b/>
                <w:spacing w:val="1"/>
              </w:rPr>
              <w:t>d</w:t>
            </w:r>
            <w:r w:rsidRPr="009D5524">
              <w:rPr>
                <w:rFonts w:ascii="Arial" w:hAnsi="Arial" w:cs="Arial"/>
                <w:b/>
              </w:rPr>
              <w:t>. For</w:t>
            </w:r>
            <w:r w:rsidRPr="009D5524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9D5524">
              <w:rPr>
                <w:rFonts w:ascii="Arial" w:hAnsi="Arial" w:cs="Arial"/>
                <w:b/>
                <w:spacing w:val="-1"/>
              </w:rPr>
              <w:t>t</w:t>
            </w:r>
            <w:r w:rsidRPr="009D5524">
              <w:rPr>
                <w:rFonts w:ascii="Arial" w:hAnsi="Arial" w:cs="Arial"/>
                <w:b/>
                <w:spacing w:val="1"/>
              </w:rPr>
              <w:t>h</w:t>
            </w:r>
            <w:r w:rsidRPr="009D5524">
              <w:rPr>
                <w:rFonts w:ascii="Arial" w:hAnsi="Arial" w:cs="Arial"/>
                <w:b/>
              </w:rPr>
              <w:t>e</w:t>
            </w:r>
            <w:r w:rsidRPr="009D5524">
              <w:rPr>
                <w:rFonts w:ascii="Arial" w:hAnsi="Arial" w:cs="Arial"/>
                <w:b/>
                <w:spacing w:val="-1"/>
              </w:rPr>
              <w:t xml:space="preserve"> c</w:t>
            </w:r>
            <w:r w:rsidRPr="009D5524">
              <w:rPr>
                <w:rFonts w:ascii="Arial" w:hAnsi="Arial" w:cs="Arial"/>
                <w:b/>
              </w:rPr>
              <w:t>o</w:t>
            </w:r>
            <w:r w:rsidRPr="009D5524">
              <w:rPr>
                <w:rFonts w:ascii="Arial" w:hAnsi="Arial" w:cs="Arial"/>
                <w:b/>
                <w:spacing w:val="1"/>
              </w:rPr>
              <w:t>n</w:t>
            </w:r>
            <w:r w:rsidRPr="009D5524">
              <w:rPr>
                <w:rFonts w:ascii="Arial" w:hAnsi="Arial" w:cs="Arial"/>
                <w:b/>
                <w:spacing w:val="-1"/>
              </w:rPr>
              <w:t>te</w:t>
            </w:r>
            <w:r w:rsidRPr="009D5524">
              <w:rPr>
                <w:rFonts w:ascii="Arial" w:hAnsi="Arial" w:cs="Arial"/>
                <w:b/>
              </w:rPr>
              <w:t>xt</w:t>
            </w:r>
            <w:r w:rsidRPr="009D5524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9D5524">
              <w:rPr>
                <w:rFonts w:ascii="Arial" w:hAnsi="Arial" w:cs="Arial"/>
                <w:b/>
              </w:rPr>
              <w:t>of</w:t>
            </w:r>
            <w:r w:rsidRPr="009D5524">
              <w:rPr>
                <w:rFonts w:ascii="Arial" w:hAnsi="Arial" w:cs="Arial"/>
                <w:b/>
                <w:spacing w:val="-1"/>
              </w:rPr>
              <w:t xml:space="preserve"> c</w:t>
            </w:r>
            <w:r w:rsidRPr="009D5524">
              <w:rPr>
                <w:rFonts w:ascii="Arial" w:hAnsi="Arial" w:cs="Arial"/>
                <w:b/>
              </w:rPr>
              <w:t>o</w:t>
            </w:r>
            <w:r w:rsidRPr="009D5524">
              <w:rPr>
                <w:rFonts w:ascii="Arial" w:hAnsi="Arial" w:cs="Arial"/>
                <w:b/>
                <w:spacing w:val="-1"/>
              </w:rPr>
              <w:t>rr</w:t>
            </w:r>
            <w:r w:rsidRPr="009D5524">
              <w:rPr>
                <w:rFonts w:ascii="Arial" w:hAnsi="Arial" w:cs="Arial"/>
                <w:b/>
              </w:rPr>
              <w:t>osion</w:t>
            </w:r>
            <w:r w:rsidRPr="009D5524">
              <w:rPr>
                <w:rFonts w:ascii="Arial" w:hAnsi="Arial" w:cs="Arial"/>
                <w:b/>
                <w:spacing w:val="3"/>
              </w:rPr>
              <w:t xml:space="preserve"> </w:t>
            </w:r>
            <w:r w:rsidRPr="009D5524">
              <w:rPr>
                <w:rFonts w:ascii="Arial" w:hAnsi="Arial" w:cs="Arial"/>
                <w:b/>
                <w:spacing w:val="-2"/>
              </w:rPr>
              <w:t>i</w:t>
            </w:r>
            <w:r w:rsidRPr="009D5524">
              <w:rPr>
                <w:rFonts w:ascii="Arial" w:hAnsi="Arial" w:cs="Arial"/>
                <w:b/>
                <w:spacing w:val="1"/>
              </w:rPr>
              <w:t>nh</w:t>
            </w:r>
            <w:r w:rsidRPr="009D5524">
              <w:rPr>
                <w:rFonts w:ascii="Arial" w:hAnsi="Arial" w:cs="Arial"/>
                <w:b/>
                <w:spacing w:val="-2"/>
              </w:rPr>
              <w:t>i</w:t>
            </w:r>
            <w:r w:rsidRPr="009D5524">
              <w:rPr>
                <w:rFonts w:ascii="Arial" w:hAnsi="Arial" w:cs="Arial"/>
                <w:b/>
                <w:spacing w:val="1"/>
              </w:rPr>
              <w:t>b</w:t>
            </w:r>
            <w:r w:rsidRPr="009D5524">
              <w:rPr>
                <w:rFonts w:ascii="Arial" w:hAnsi="Arial" w:cs="Arial"/>
                <w:b/>
              </w:rPr>
              <w:t>i</w:t>
            </w:r>
            <w:r w:rsidRPr="009D5524">
              <w:rPr>
                <w:rFonts w:ascii="Arial" w:hAnsi="Arial" w:cs="Arial"/>
                <w:b/>
                <w:spacing w:val="-1"/>
              </w:rPr>
              <w:t>t</w:t>
            </w:r>
            <w:r w:rsidRPr="009D5524">
              <w:rPr>
                <w:rFonts w:ascii="Arial" w:hAnsi="Arial" w:cs="Arial"/>
                <w:b/>
              </w:rPr>
              <w:t>o</w:t>
            </w:r>
            <w:r w:rsidRPr="009D5524">
              <w:rPr>
                <w:rFonts w:ascii="Arial" w:hAnsi="Arial" w:cs="Arial"/>
                <w:b/>
                <w:spacing w:val="-1"/>
              </w:rPr>
              <w:t>r</w:t>
            </w:r>
            <w:r w:rsidRPr="009D5524">
              <w:rPr>
                <w:rFonts w:ascii="Arial" w:hAnsi="Arial" w:cs="Arial"/>
                <w:b/>
              </w:rPr>
              <w:t>s,</w:t>
            </w:r>
            <w:r w:rsidRPr="009D5524">
              <w:rPr>
                <w:rFonts w:ascii="Arial" w:hAnsi="Arial" w:cs="Arial"/>
                <w:b/>
                <w:spacing w:val="2"/>
              </w:rPr>
              <w:t xml:space="preserve"> </w:t>
            </w:r>
            <w:r w:rsidRPr="009D5524">
              <w:rPr>
                <w:rFonts w:ascii="Arial" w:hAnsi="Arial" w:cs="Arial"/>
                <w:b/>
              </w:rPr>
              <w:t xml:space="preserve">a </w:t>
            </w:r>
            <w:r w:rsidRPr="009D5524">
              <w:rPr>
                <w:rFonts w:ascii="Arial" w:hAnsi="Arial" w:cs="Arial"/>
                <w:b/>
                <w:spacing w:val="-2"/>
              </w:rPr>
              <w:t>s</w:t>
            </w:r>
            <w:r w:rsidRPr="009D5524">
              <w:rPr>
                <w:rFonts w:ascii="Arial" w:hAnsi="Arial" w:cs="Arial"/>
                <w:b/>
              </w:rPr>
              <w:t>i</w:t>
            </w:r>
            <w:r w:rsidRPr="009D5524">
              <w:rPr>
                <w:rFonts w:ascii="Arial" w:hAnsi="Arial" w:cs="Arial"/>
                <w:b/>
                <w:spacing w:val="-1"/>
              </w:rPr>
              <w:t>m</w:t>
            </w:r>
            <w:r w:rsidRPr="009D5524">
              <w:rPr>
                <w:rFonts w:ascii="Arial" w:hAnsi="Arial" w:cs="Arial"/>
                <w:b/>
              </w:rPr>
              <w:t>ilar</w:t>
            </w:r>
            <w:r w:rsidRPr="009D5524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9D5524">
              <w:rPr>
                <w:rFonts w:ascii="Arial" w:hAnsi="Arial" w:cs="Arial"/>
                <w:b/>
              </w:rPr>
              <w:t>si</w:t>
            </w:r>
            <w:r w:rsidRPr="009D5524">
              <w:rPr>
                <w:rFonts w:ascii="Arial" w:hAnsi="Arial" w:cs="Arial"/>
                <w:b/>
                <w:spacing w:val="-1"/>
              </w:rPr>
              <w:t>t</w:t>
            </w:r>
            <w:r w:rsidRPr="009D5524">
              <w:rPr>
                <w:rFonts w:ascii="Arial" w:hAnsi="Arial" w:cs="Arial"/>
                <w:b/>
                <w:spacing w:val="1"/>
              </w:rPr>
              <w:t>u</w:t>
            </w:r>
            <w:r w:rsidRPr="009D5524">
              <w:rPr>
                <w:rFonts w:ascii="Arial" w:hAnsi="Arial" w:cs="Arial"/>
                <w:b/>
              </w:rPr>
              <w:t>a</w:t>
            </w:r>
            <w:r w:rsidRPr="009D5524">
              <w:rPr>
                <w:rFonts w:ascii="Arial" w:hAnsi="Arial" w:cs="Arial"/>
                <w:b/>
                <w:spacing w:val="-1"/>
              </w:rPr>
              <w:t>t</w:t>
            </w:r>
            <w:r w:rsidRPr="009D5524">
              <w:rPr>
                <w:rFonts w:ascii="Arial" w:hAnsi="Arial" w:cs="Arial"/>
                <w:b/>
              </w:rPr>
              <w:t>ion</w:t>
            </w:r>
            <w:r w:rsidRPr="009D5524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9D5524">
              <w:rPr>
                <w:rFonts w:ascii="Arial" w:hAnsi="Arial" w:cs="Arial"/>
                <w:b/>
              </w:rPr>
              <w:t>o</w:t>
            </w:r>
            <w:r w:rsidRPr="009D5524">
              <w:rPr>
                <w:rFonts w:ascii="Arial" w:hAnsi="Arial" w:cs="Arial"/>
                <w:b/>
                <w:spacing w:val="-1"/>
              </w:rPr>
              <w:t>cc</w:t>
            </w:r>
            <w:r w:rsidRPr="009D5524">
              <w:rPr>
                <w:rFonts w:ascii="Arial" w:hAnsi="Arial" w:cs="Arial"/>
                <w:b/>
                <w:spacing w:val="1"/>
              </w:rPr>
              <w:t>u</w:t>
            </w:r>
            <w:r w:rsidRPr="009D5524">
              <w:rPr>
                <w:rFonts w:ascii="Arial" w:hAnsi="Arial" w:cs="Arial"/>
                <w:b/>
                <w:spacing w:val="-1"/>
              </w:rPr>
              <w:t>r</w:t>
            </w:r>
            <w:r w:rsidRPr="009D5524">
              <w:rPr>
                <w:rFonts w:ascii="Arial" w:hAnsi="Arial" w:cs="Arial"/>
                <w:b/>
              </w:rPr>
              <w:t xml:space="preserve">s, </w:t>
            </w:r>
            <w:r w:rsidRPr="009D5524">
              <w:rPr>
                <w:rFonts w:ascii="Arial" w:hAnsi="Arial" w:cs="Arial"/>
                <w:b/>
                <w:spacing w:val="-1"/>
              </w:rPr>
              <w:t>t</w:t>
            </w:r>
            <w:r w:rsidRPr="009D5524">
              <w:rPr>
                <w:rFonts w:ascii="Arial" w:hAnsi="Arial" w:cs="Arial"/>
                <w:b/>
                <w:spacing w:val="1"/>
              </w:rPr>
              <w:t>h</w:t>
            </w:r>
            <w:r w:rsidRPr="009D5524">
              <w:rPr>
                <w:rFonts w:ascii="Arial" w:hAnsi="Arial" w:cs="Arial"/>
                <w:b/>
                <w:spacing w:val="-1"/>
              </w:rPr>
              <w:t>er</w:t>
            </w:r>
            <w:r w:rsidRPr="009D5524">
              <w:rPr>
                <w:rFonts w:ascii="Arial" w:hAnsi="Arial" w:cs="Arial"/>
                <w:b/>
              </w:rPr>
              <w:t>e</w:t>
            </w:r>
            <w:r w:rsidRPr="009D5524">
              <w:rPr>
                <w:rFonts w:ascii="Arial" w:hAnsi="Arial" w:cs="Arial"/>
                <w:b/>
                <w:spacing w:val="3"/>
              </w:rPr>
              <w:t xml:space="preserve"> </w:t>
            </w:r>
            <w:r w:rsidRPr="009D5524">
              <w:rPr>
                <w:rFonts w:ascii="Arial" w:hAnsi="Arial" w:cs="Arial"/>
                <w:b/>
              </w:rPr>
              <w:t>a</w:t>
            </w:r>
            <w:r w:rsidRPr="009D5524">
              <w:rPr>
                <w:rFonts w:ascii="Arial" w:hAnsi="Arial" w:cs="Arial"/>
                <w:b/>
                <w:spacing w:val="-1"/>
              </w:rPr>
              <w:t>r</w:t>
            </w:r>
            <w:r w:rsidRPr="009D5524">
              <w:rPr>
                <w:rFonts w:ascii="Arial" w:hAnsi="Arial" w:cs="Arial"/>
                <w:b/>
              </w:rPr>
              <w:t xml:space="preserve">e </w:t>
            </w:r>
            <w:r w:rsidRPr="009D5524">
              <w:rPr>
                <w:rFonts w:ascii="Arial" w:hAnsi="Arial" w:cs="Arial"/>
                <w:b/>
                <w:spacing w:val="-1"/>
              </w:rPr>
              <w:t>mu</w:t>
            </w:r>
            <w:r w:rsidRPr="009D5524">
              <w:rPr>
                <w:rFonts w:ascii="Arial" w:hAnsi="Arial" w:cs="Arial"/>
                <w:b/>
              </w:rPr>
              <w:t>l</w:t>
            </w:r>
            <w:r w:rsidRPr="009D5524">
              <w:rPr>
                <w:rFonts w:ascii="Arial" w:hAnsi="Arial" w:cs="Arial"/>
                <w:b/>
                <w:spacing w:val="-1"/>
              </w:rPr>
              <w:t>t</w:t>
            </w:r>
            <w:r w:rsidRPr="009D5524">
              <w:rPr>
                <w:rFonts w:ascii="Arial" w:hAnsi="Arial" w:cs="Arial"/>
                <w:b/>
              </w:rPr>
              <w:t>i</w:t>
            </w:r>
            <w:r w:rsidRPr="009D5524">
              <w:rPr>
                <w:rFonts w:ascii="Arial" w:hAnsi="Arial" w:cs="Arial"/>
                <w:b/>
                <w:spacing w:val="1"/>
              </w:rPr>
              <w:t>p</w:t>
            </w:r>
            <w:r w:rsidRPr="009D5524">
              <w:rPr>
                <w:rFonts w:ascii="Arial" w:hAnsi="Arial" w:cs="Arial"/>
                <w:b/>
              </w:rPr>
              <w:t>le</w:t>
            </w:r>
            <w:r w:rsidRPr="009D5524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9D5524">
              <w:rPr>
                <w:rFonts w:ascii="Arial" w:hAnsi="Arial" w:cs="Arial"/>
                <w:b/>
                <w:spacing w:val="1"/>
              </w:rPr>
              <w:t>p</w:t>
            </w:r>
            <w:r w:rsidRPr="009D5524">
              <w:rPr>
                <w:rFonts w:ascii="Arial" w:hAnsi="Arial" w:cs="Arial"/>
                <w:b/>
                <w:spacing w:val="-2"/>
              </w:rPr>
              <w:t>a</w:t>
            </w:r>
            <w:r w:rsidRPr="009D5524">
              <w:rPr>
                <w:rFonts w:ascii="Arial" w:hAnsi="Arial" w:cs="Arial"/>
                <w:b/>
                <w:spacing w:val="1"/>
              </w:rPr>
              <w:t>p</w:t>
            </w:r>
            <w:r w:rsidRPr="009D5524">
              <w:rPr>
                <w:rFonts w:ascii="Arial" w:hAnsi="Arial" w:cs="Arial"/>
                <w:b/>
                <w:spacing w:val="-1"/>
              </w:rPr>
              <w:t>er</w:t>
            </w:r>
            <w:r w:rsidRPr="009D5524">
              <w:rPr>
                <w:rFonts w:ascii="Arial" w:hAnsi="Arial" w:cs="Arial"/>
                <w:b/>
              </w:rPr>
              <w:t>s</w:t>
            </w:r>
            <w:r w:rsidRPr="009D5524">
              <w:rPr>
                <w:rFonts w:ascii="Arial" w:hAnsi="Arial" w:cs="Arial"/>
                <w:b/>
                <w:spacing w:val="2"/>
              </w:rPr>
              <w:t xml:space="preserve"> </w:t>
            </w:r>
            <w:r w:rsidRPr="009D5524">
              <w:rPr>
                <w:rFonts w:ascii="Arial" w:hAnsi="Arial" w:cs="Arial"/>
                <w:b/>
                <w:spacing w:val="1"/>
              </w:rPr>
              <w:t>p</w:t>
            </w:r>
            <w:r w:rsidRPr="009D5524">
              <w:rPr>
                <w:rFonts w:ascii="Arial" w:hAnsi="Arial" w:cs="Arial"/>
                <w:b/>
                <w:spacing w:val="-1"/>
              </w:rPr>
              <w:t>u</w:t>
            </w:r>
            <w:r w:rsidRPr="009D5524">
              <w:rPr>
                <w:rFonts w:ascii="Arial" w:hAnsi="Arial" w:cs="Arial"/>
                <w:b/>
                <w:spacing w:val="1"/>
              </w:rPr>
              <w:t>b</w:t>
            </w:r>
            <w:r w:rsidRPr="009D5524">
              <w:rPr>
                <w:rFonts w:ascii="Arial" w:hAnsi="Arial" w:cs="Arial"/>
                <w:b/>
                <w:spacing w:val="-2"/>
              </w:rPr>
              <w:t>l</w:t>
            </w:r>
            <w:r w:rsidRPr="009D5524">
              <w:rPr>
                <w:rFonts w:ascii="Arial" w:hAnsi="Arial" w:cs="Arial"/>
                <w:b/>
              </w:rPr>
              <w:t>is</w:t>
            </w:r>
            <w:r w:rsidRPr="009D5524">
              <w:rPr>
                <w:rFonts w:ascii="Arial" w:hAnsi="Arial" w:cs="Arial"/>
                <w:b/>
                <w:spacing w:val="1"/>
              </w:rPr>
              <w:t>h</w:t>
            </w:r>
            <w:r w:rsidRPr="009D5524">
              <w:rPr>
                <w:rFonts w:ascii="Arial" w:hAnsi="Arial" w:cs="Arial"/>
                <w:b/>
                <w:spacing w:val="-1"/>
              </w:rPr>
              <w:t>e</w:t>
            </w:r>
            <w:r w:rsidRPr="009D5524">
              <w:rPr>
                <w:rFonts w:ascii="Arial" w:hAnsi="Arial" w:cs="Arial"/>
                <w:b/>
              </w:rPr>
              <w:t>d</w:t>
            </w:r>
            <w:r w:rsidRPr="009D5524">
              <w:rPr>
                <w:rFonts w:ascii="Arial" w:hAnsi="Arial" w:cs="Arial"/>
                <w:b/>
                <w:spacing w:val="1"/>
              </w:rPr>
              <w:t xml:space="preserve"> d</w:t>
            </w:r>
            <w:r w:rsidRPr="009D5524">
              <w:rPr>
                <w:rFonts w:ascii="Arial" w:hAnsi="Arial" w:cs="Arial"/>
                <w:b/>
                <w:spacing w:val="-1"/>
              </w:rPr>
              <w:t>e</w:t>
            </w:r>
            <w:r w:rsidRPr="009D5524">
              <w:rPr>
                <w:rFonts w:ascii="Arial" w:hAnsi="Arial" w:cs="Arial"/>
                <w:b/>
              </w:rPr>
              <w:t>a</w:t>
            </w:r>
            <w:r w:rsidRPr="009D5524">
              <w:rPr>
                <w:rFonts w:ascii="Arial" w:hAnsi="Arial" w:cs="Arial"/>
                <w:b/>
                <w:spacing w:val="-2"/>
              </w:rPr>
              <w:t>l</w:t>
            </w:r>
            <w:r w:rsidRPr="009D5524">
              <w:rPr>
                <w:rFonts w:ascii="Arial" w:hAnsi="Arial" w:cs="Arial"/>
                <w:b/>
              </w:rPr>
              <w:t>i</w:t>
            </w:r>
            <w:r w:rsidRPr="009D5524">
              <w:rPr>
                <w:rFonts w:ascii="Arial" w:hAnsi="Arial" w:cs="Arial"/>
                <w:b/>
                <w:spacing w:val="1"/>
              </w:rPr>
              <w:t>n</w:t>
            </w:r>
            <w:r w:rsidRPr="009D5524">
              <w:rPr>
                <w:rFonts w:ascii="Arial" w:hAnsi="Arial" w:cs="Arial"/>
                <w:b/>
              </w:rPr>
              <w:t>g wi</w:t>
            </w:r>
            <w:r w:rsidRPr="009D5524">
              <w:rPr>
                <w:rFonts w:ascii="Arial" w:hAnsi="Arial" w:cs="Arial"/>
                <w:b/>
                <w:spacing w:val="-1"/>
              </w:rPr>
              <w:t>t</w:t>
            </w:r>
            <w:r w:rsidRPr="009D5524">
              <w:rPr>
                <w:rFonts w:ascii="Arial" w:hAnsi="Arial" w:cs="Arial"/>
                <w:b/>
              </w:rPr>
              <w:t>h</w:t>
            </w:r>
            <w:r w:rsidRPr="009D5524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9D5524">
              <w:rPr>
                <w:rFonts w:ascii="Arial" w:hAnsi="Arial" w:cs="Arial"/>
                <w:b/>
              </w:rPr>
              <w:t>o</w:t>
            </w:r>
            <w:r w:rsidRPr="009D5524">
              <w:rPr>
                <w:rFonts w:ascii="Arial" w:hAnsi="Arial" w:cs="Arial"/>
                <w:b/>
                <w:spacing w:val="-1"/>
              </w:rPr>
              <w:t>r</w:t>
            </w:r>
            <w:r w:rsidRPr="009D5524">
              <w:rPr>
                <w:rFonts w:ascii="Arial" w:hAnsi="Arial" w:cs="Arial"/>
                <w:b/>
              </w:rPr>
              <w:t>ga</w:t>
            </w:r>
            <w:r w:rsidRPr="009D5524">
              <w:rPr>
                <w:rFonts w:ascii="Arial" w:hAnsi="Arial" w:cs="Arial"/>
                <w:b/>
                <w:spacing w:val="1"/>
              </w:rPr>
              <w:t>n</w:t>
            </w:r>
            <w:r w:rsidRPr="009D5524">
              <w:rPr>
                <w:rFonts w:ascii="Arial" w:hAnsi="Arial" w:cs="Arial"/>
                <w:b/>
              </w:rPr>
              <w:t>ic</w:t>
            </w:r>
            <w:r w:rsidRPr="009D5524">
              <w:rPr>
                <w:rFonts w:ascii="Arial" w:hAnsi="Arial" w:cs="Arial"/>
                <w:b/>
                <w:spacing w:val="-1"/>
              </w:rPr>
              <w:t xml:space="preserve"> ec</w:t>
            </w:r>
            <w:r w:rsidRPr="009D5524">
              <w:rPr>
                <w:rFonts w:ascii="Arial" w:hAnsi="Arial" w:cs="Arial"/>
                <w:b/>
              </w:rPr>
              <w:t>o</w:t>
            </w:r>
            <w:r w:rsidRPr="009D5524">
              <w:rPr>
                <w:rFonts w:ascii="Arial" w:hAnsi="Arial" w:cs="Arial"/>
                <w:b/>
                <w:spacing w:val="1"/>
              </w:rPr>
              <w:t>-</w:t>
            </w:r>
            <w:r w:rsidRPr="009D5524">
              <w:rPr>
                <w:rFonts w:ascii="Arial" w:hAnsi="Arial" w:cs="Arial"/>
                <w:b/>
                <w:spacing w:val="-1"/>
              </w:rPr>
              <w:t>fr</w:t>
            </w:r>
            <w:r w:rsidRPr="009D5524">
              <w:rPr>
                <w:rFonts w:ascii="Arial" w:hAnsi="Arial" w:cs="Arial"/>
                <w:b/>
              </w:rPr>
              <w:t>i</w:t>
            </w:r>
            <w:r w:rsidRPr="009D5524">
              <w:rPr>
                <w:rFonts w:ascii="Arial" w:hAnsi="Arial" w:cs="Arial"/>
                <w:b/>
                <w:spacing w:val="-1"/>
              </w:rPr>
              <w:t>e</w:t>
            </w:r>
            <w:r w:rsidRPr="009D5524">
              <w:rPr>
                <w:rFonts w:ascii="Arial" w:hAnsi="Arial" w:cs="Arial"/>
                <w:b/>
                <w:spacing w:val="1"/>
              </w:rPr>
              <w:t>nd</w:t>
            </w:r>
            <w:r w:rsidRPr="009D5524">
              <w:rPr>
                <w:rFonts w:ascii="Arial" w:hAnsi="Arial" w:cs="Arial"/>
                <w:b/>
              </w:rPr>
              <w:t xml:space="preserve">ly </w:t>
            </w:r>
            <w:r w:rsidRPr="009D5524">
              <w:rPr>
                <w:rFonts w:ascii="Arial" w:hAnsi="Arial" w:cs="Arial"/>
                <w:b/>
                <w:spacing w:val="-1"/>
              </w:rPr>
              <w:t>c</w:t>
            </w:r>
            <w:r w:rsidRPr="009D5524">
              <w:rPr>
                <w:rFonts w:ascii="Arial" w:hAnsi="Arial" w:cs="Arial"/>
                <w:b/>
              </w:rPr>
              <w:t>o</w:t>
            </w:r>
            <w:r w:rsidRPr="009D5524">
              <w:rPr>
                <w:rFonts w:ascii="Arial" w:hAnsi="Arial" w:cs="Arial"/>
                <w:b/>
                <w:spacing w:val="-1"/>
              </w:rPr>
              <w:t>rr</w:t>
            </w:r>
            <w:r w:rsidRPr="009D5524">
              <w:rPr>
                <w:rFonts w:ascii="Arial" w:hAnsi="Arial" w:cs="Arial"/>
                <w:b/>
              </w:rPr>
              <w:t>osion</w:t>
            </w:r>
            <w:r w:rsidRPr="009D5524">
              <w:rPr>
                <w:rFonts w:ascii="Arial" w:hAnsi="Arial" w:cs="Arial"/>
                <w:b/>
                <w:spacing w:val="3"/>
              </w:rPr>
              <w:t xml:space="preserve"> </w:t>
            </w:r>
            <w:r w:rsidRPr="009D5524">
              <w:rPr>
                <w:rFonts w:ascii="Arial" w:hAnsi="Arial" w:cs="Arial"/>
                <w:b/>
                <w:spacing w:val="-2"/>
              </w:rPr>
              <w:t>i</w:t>
            </w:r>
            <w:r w:rsidRPr="009D5524">
              <w:rPr>
                <w:rFonts w:ascii="Arial" w:hAnsi="Arial" w:cs="Arial"/>
                <w:b/>
                <w:spacing w:val="1"/>
              </w:rPr>
              <w:t>n</w:t>
            </w:r>
            <w:r w:rsidRPr="009D5524">
              <w:rPr>
                <w:rFonts w:ascii="Arial" w:hAnsi="Arial" w:cs="Arial"/>
                <w:b/>
                <w:spacing w:val="-1"/>
              </w:rPr>
              <w:t>h</w:t>
            </w:r>
            <w:r w:rsidRPr="009D5524">
              <w:rPr>
                <w:rFonts w:ascii="Arial" w:hAnsi="Arial" w:cs="Arial"/>
                <w:b/>
              </w:rPr>
              <w:t>i</w:t>
            </w:r>
            <w:r w:rsidRPr="009D5524">
              <w:rPr>
                <w:rFonts w:ascii="Arial" w:hAnsi="Arial" w:cs="Arial"/>
                <w:b/>
                <w:spacing w:val="1"/>
              </w:rPr>
              <w:t>b</w:t>
            </w:r>
            <w:r w:rsidRPr="009D5524">
              <w:rPr>
                <w:rFonts w:ascii="Arial" w:hAnsi="Arial" w:cs="Arial"/>
                <w:b/>
              </w:rPr>
              <w:t>i</w:t>
            </w:r>
            <w:r w:rsidRPr="009D5524">
              <w:rPr>
                <w:rFonts w:ascii="Arial" w:hAnsi="Arial" w:cs="Arial"/>
                <w:b/>
                <w:spacing w:val="-1"/>
              </w:rPr>
              <w:t>t</w:t>
            </w:r>
            <w:r w:rsidRPr="009D5524">
              <w:rPr>
                <w:rFonts w:ascii="Arial" w:hAnsi="Arial" w:cs="Arial"/>
                <w:b/>
              </w:rPr>
              <w:t>o</w:t>
            </w:r>
            <w:r w:rsidRPr="009D5524">
              <w:rPr>
                <w:rFonts w:ascii="Arial" w:hAnsi="Arial" w:cs="Arial"/>
                <w:b/>
                <w:spacing w:val="-1"/>
              </w:rPr>
              <w:t>r</w:t>
            </w:r>
            <w:r w:rsidRPr="009D5524">
              <w:rPr>
                <w:rFonts w:ascii="Arial" w:hAnsi="Arial" w:cs="Arial"/>
                <w:b/>
              </w:rPr>
              <w:t>s in</w:t>
            </w:r>
            <w:r w:rsidRPr="009D5524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9D5524">
              <w:rPr>
                <w:rFonts w:ascii="Arial" w:hAnsi="Arial" w:cs="Arial"/>
                <w:b/>
                <w:spacing w:val="-2"/>
              </w:rPr>
              <w:t>l</w:t>
            </w:r>
            <w:r w:rsidRPr="009D5524">
              <w:rPr>
                <w:rFonts w:ascii="Arial" w:hAnsi="Arial" w:cs="Arial"/>
                <w:b/>
              </w:rPr>
              <w:t>i</w:t>
            </w:r>
            <w:r w:rsidRPr="009D5524">
              <w:rPr>
                <w:rFonts w:ascii="Arial" w:hAnsi="Arial" w:cs="Arial"/>
                <w:b/>
                <w:spacing w:val="-1"/>
              </w:rPr>
              <w:t>ter</w:t>
            </w:r>
            <w:r w:rsidRPr="009D5524">
              <w:rPr>
                <w:rFonts w:ascii="Arial" w:hAnsi="Arial" w:cs="Arial"/>
                <w:b/>
              </w:rPr>
              <w:t>a</w:t>
            </w:r>
            <w:r w:rsidRPr="009D5524">
              <w:rPr>
                <w:rFonts w:ascii="Arial" w:hAnsi="Arial" w:cs="Arial"/>
                <w:b/>
                <w:spacing w:val="-1"/>
              </w:rPr>
              <w:t>t</w:t>
            </w:r>
            <w:r w:rsidRPr="009D5524">
              <w:rPr>
                <w:rFonts w:ascii="Arial" w:hAnsi="Arial" w:cs="Arial"/>
                <w:b/>
                <w:spacing w:val="1"/>
              </w:rPr>
              <w:t>ur</w:t>
            </w:r>
            <w:r w:rsidRPr="009D5524">
              <w:rPr>
                <w:rFonts w:ascii="Arial" w:hAnsi="Arial" w:cs="Arial"/>
                <w:b/>
                <w:spacing w:val="-1"/>
              </w:rPr>
              <w:t>e</w:t>
            </w:r>
            <w:r w:rsidRPr="009D5524">
              <w:rPr>
                <w:rFonts w:ascii="Arial" w:hAnsi="Arial" w:cs="Arial"/>
                <w:b/>
              </w:rPr>
              <w:t>,</w:t>
            </w:r>
            <w:r w:rsidRPr="009D5524">
              <w:rPr>
                <w:rFonts w:ascii="Arial" w:hAnsi="Arial" w:cs="Arial"/>
                <w:b/>
                <w:spacing w:val="2"/>
              </w:rPr>
              <w:t xml:space="preserve"> </w:t>
            </w:r>
            <w:r w:rsidRPr="009D5524">
              <w:rPr>
                <w:rFonts w:ascii="Arial" w:hAnsi="Arial" w:cs="Arial"/>
                <w:b/>
              </w:rPr>
              <w:t>y</w:t>
            </w:r>
            <w:r w:rsidRPr="009D5524">
              <w:rPr>
                <w:rFonts w:ascii="Arial" w:hAnsi="Arial" w:cs="Arial"/>
                <w:b/>
                <w:spacing w:val="-1"/>
              </w:rPr>
              <w:t>e</w:t>
            </w:r>
            <w:r w:rsidRPr="009D5524">
              <w:rPr>
                <w:rFonts w:ascii="Arial" w:hAnsi="Arial" w:cs="Arial"/>
                <w:b/>
              </w:rPr>
              <w:t>t</w:t>
            </w:r>
            <w:r w:rsidRPr="009D5524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9D5524">
              <w:rPr>
                <w:rFonts w:ascii="Arial" w:hAnsi="Arial" w:cs="Arial"/>
                <w:b/>
                <w:spacing w:val="-2"/>
              </w:rPr>
              <w:t>o</w:t>
            </w:r>
            <w:r w:rsidRPr="009D5524">
              <w:rPr>
                <w:rFonts w:ascii="Arial" w:hAnsi="Arial" w:cs="Arial"/>
                <w:b/>
                <w:spacing w:val="1"/>
              </w:rPr>
              <w:t>n</w:t>
            </w:r>
            <w:r w:rsidRPr="009D5524">
              <w:rPr>
                <w:rFonts w:ascii="Arial" w:hAnsi="Arial" w:cs="Arial"/>
                <w:b/>
              </w:rPr>
              <w:t>ly o</w:t>
            </w:r>
            <w:r w:rsidRPr="009D5524">
              <w:rPr>
                <w:rFonts w:ascii="Arial" w:hAnsi="Arial" w:cs="Arial"/>
                <w:b/>
                <w:spacing w:val="1"/>
              </w:rPr>
              <w:t>n</w:t>
            </w:r>
            <w:r w:rsidRPr="009D5524">
              <w:rPr>
                <w:rFonts w:ascii="Arial" w:hAnsi="Arial" w:cs="Arial"/>
                <w:b/>
              </w:rPr>
              <w:t xml:space="preserve">e </w:t>
            </w:r>
            <w:r w:rsidRPr="009D5524">
              <w:rPr>
                <w:rFonts w:ascii="Arial" w:hAnsi="Arial" w:cs="Arial"/>
                <w:b/>
                <w:spacing w:val="-1"/>
              </w:rPr>
              <w:t>refe</w:t>
            </w:r>
            <w:r w:rsidRPr="009D5524">
              <w:rPr>
                <w:rFonts w:ascii="Arial" w:hAnsi="Arial" w:cs="Arial"/>
                <w:b/>
                <w:spacing w:val="1"/>
              </w:rPr>
              <w:t>r</w:t>
            </w:r>
            <w:r w:rsidRPr="009D5524">
              <w:rPr>
                <w:rFonts w:ascii="Arial" w:hAnsi="Arial" w:cs="Arial"/>
                <w:b/>
                <w:spacing w:val="-1"/>
              </w:rPr>
              <w:t>e</w:t>
            </w:r>
            <w:r w:rsidRPr="009D5524">
              <w:rPr>
                <w:rFonts w:ascii="Arial" w:hAnsi="Arial" w:cs="Arial"/>
                <w:b/>
                <w:spacing w:val="1"/>
              </w:rPr>
              <w:t>n</w:t>
            </w:r>
            <w:r w:rsidRPr="009D5524">
              <w:rPr>
                <w:rFonts w:ascii="Arial" w:hAnsi="Arial" w:cs="Arial"/>
                <w:b/>
                <w:spacing w:val="-1"/>
              </w:rPr>
              <w:t>c</w:t>
            </w:r>
            <w:r w:rsidRPr="009D5524">
              <w:rPr>
                <w:rFonts w:ascii="Arial" w:hAnsi="Arial" w:cs="Arial"/>
                <w:b/>
              </w:rPr>
              <w:t>e</w:t>
            </w:r>
            <w:r w:rsidRPr="009D5524">
              <w:rPr>
                <w:rFonts w:ascii="Arial" w:hAnsi="Arial" w:cs="Arial"/>
                <w:b/>
                <w:spacing w:val="3"/>
              </w:rPr>
              <w:t xml:space="preserve"> </w:t>
            </w:r>
            <w:r w:rsidRPr="009D5524">
              <w:rPr>
                <w:rFonts w:ascii="Arial" w:hAnsi="Arial" w:cs="Arial"/>
                <w:b/>
                <w:spacing w:val="-2"/>
              </w:rPr>
              <w:t>i</w:t>
            </w:r>
            <w:r w:rsidRPr="009D5524">
              <w:rPr>
                <w:rFonts w:ascii="Arial" w:hAnsi="Arial" w:cs="Arial"/>
                <w:b/>
              </w:rPr>
              <w:t xml:space="preserve">s </w:t>
            </w:r>
            <w:r w:rsidRPr="009D5524">
              <w:rPr>
                <w:rFonts w:ascii="Arial" w:hAnsi="Arial" w:cs="Arial"/>
                <w:b/>
                <w:spacing w:val="1"/>
              </w:rPr>
              <w:t>p</w:t>
            </w:r>
            <w:r w:rsidRPr="009D5524">
              <w:rPr>
                <w:rFonts w:ascii="Arial" w:hAnsi="Arial" w:cs="Arial"/>
                <w:b/>
                <w:spacing w:val="-1"/>
              </w:rPr>
              <w:t>r</w:t>
            </w:r>
            <w:r w:rsidRPr="009D5524">
              <w:rPr>
                <w:rFonts w:ascii="Arial" w:hAnsi="Arial" w:cs="Arial"/>
                <w:b/>
              </w:rPr>
              <w:t>ovi</w:t>
            </w:r>
            <w:r w:rsidRPr="009D5524">
              <w:rPr>
                <w:rFonts w:ascii="Arial" w:hAnsi="Arial" w:cs="Arial"/>
                <w:b/>
                <w:spacing w:val="1"/>
              </w:rPr>
              <w:t>d</w:t>
            </w:r>
            <w:r w:rsidRPr="009D5524">
              <w:rPr>
                <w:rFonts w:ascii="Arial" w:hAnsi="Arial" w:cs="Arial"/>
                <w:b/>
                <w:spacing w:val="-1"/>
              </w:rPr>
              <w:t>e</w:t>
            </w:r>
            <w:r w:rsidRPr="009D5524">
              <w:rPr>
                <w:rFonts w:ascii="Arial" w:hAnsi="Arial" w:cs="Arial"/>
                <w:b/>
                <w:spacing w:val="1"/>
              </w:rPr>
              <w:t>d</w:t>
            </w:r>
            <w:r w:rsidRPr="009D5524">
              <w:rPr>
                <w:rFonts w:ascii="Arial" w:hAnsi="Arial" w:cs="Arial"/>
                <w:b/>
              </w:rPr>
              <w:t>, sa</w:t>
            </w:r>
            <w:r w:rsidRPr="009D5524">
              <w:rPr>
                <w:rFonts w:ascii="Arial" w:hAnsi="Arial" w:cs="Arial"/>
                <w:b/>
                <w:spacing w:val="-1"/>
              </w:rPr>
              <w:t>m</w:t>
            </w:r>
            <w:r w:rsidRPr="009D5524">
              <w:rPr>
                <w:rFonts w:ascii="Arial" w:hAnsi="Arial" w:cs="Arial"/>
                <w:b/>
              </w:rPr>
              <w:t>e</w:t>
            </w:r>
            <w:r w:rsidRPr="009D5524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9D5524">
              <w:rPr>
                <w:rFonts w:ascii="Arial" w:hAnsi="Arial" w:cs="Arial"/>
                <w:b/>
              </w:rPr>
              <w:t>wi</w:t>
            </w:r>
            <w:r w:rsidRPr="009D5524">
              <w:rPr>
                <w:rFonts w:ascii="Arial" w:hAnsi="Arial" w:cs="Arial"/>
                <w:b/>
                <w:spacing w:val="-1"/>
              </w:rPr>
              <w:t>t</w:t>
            </w:r>
            <w:r w:rsidRPr="009D5524">
              <w:rPr>
                <w:rFonts w:ascii="Arial" w:hAnsi="Arial" w:cs="Arial"/>
                <w:b/>
              </w:rPr>
              <w:t>h</w:t>
            </w:r>
            <w:r w:rsidRPr="009D5524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9D5524">
              <w:rPr>
                <w:rFonts w:ascii="Arial" w:hAnsi="Arial" w:cs="Arial"/>
                <w:b/>
              </w:rPr>
              <w:t>a</w:t>
            </w:r>
            <w:r w:rsidRPr="009D5524">
              <w:rPr>
                <w:rFonts w:ascii="Arial" w:hAnsi="Arial" w:cs="Arial"/>
                <w:b/>
                <w:spacing w:val="1"/>
              </w:rPr>
              <w:t>d</w:t>
            </w:r>
            <w:r w:rsidRPr="009D5524">
              <w:rPr>
                <w:rFonts w:ascii="Arial" w:hAnsi="Arial" w:cs="Arial"/>
                <w:b/>
              </w:rPr>
              <w:t>so</w:t>
            </w:r>
            <w:r w:rsidRPr="009D5524">
              <w:rPr>
                <w:rFonts w:ascii="Arial" w:hAnsi="Arial" w:cs="Arial"/>
                <w:b/>
                <w:spacing w:val="-1"/>
              </w:rPr>
              <w:t>r</w:t>
            </w:r>
            <w:r w:rsidRPr="009D5524">
              <w:rPr>
                <w:rFonts w:ascii="Arial" w:hAnsi="Arial" w:cs="Arial"/>
                <w:b/>
                <w:spacing w:val="1"/>
              </w:rPr>
              <w:t>p</w:t>
            </w:r>
            <w:r w:rsidRPr="009D5524">
              <w:rPr>
                <w:rFonts w:ascii="Arial" w:hAnsi="Arial" w:cs="Arial"/>
                <w:b/>
                <w:spacing w:val="-1"/>
              </w:rPr>
              <w:t>t</w:t>
            </w:r>
            <w:r w:rsidRPr="009D5524">
              <w:rPr>
                <w:rFonts w:ascii="Arial" w:hAnsi="Arial" w:cs="Arial"/>
                <w:b/>
              </w:rPr>
              <w:t>i</w:t>
            </w:r>
            <w:r w:rsidRPr="009D5524">
              <w:rPr>
                <w:rFonts w:ascii="Arial" w:hAnsi="Arial" w:cs="Arial"/>
                <w:b/>
                <w:spacing w:val="-2"/>
              </w:rPr>
              <w:t>o</w:t>
            </w:r>
            <w:r w:rsidRPr="009D5524">
              <w:rPr>
                <w:rFonts w:ascii="Arial" w:hAnsi="Arial" w:cs="Arial"/>
                <w:b/>
              </w:rPr>
              <w:t>n</w:t>
            </w:r>
            <w:r w:rsidRPr="009D5524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9D5524">
              <w:rPr>
                <w:rFonts w:ascii="Arial" w:hAnsi="Arial" w:cs="Arial"/>
                <w:b/>
              </w:rPr>
              <w:t>iso</w:t>
            </w:r>
            <w:r w:rsidRPr="009D5524">
              <w:rPr>
                <w:rFonts w:ascii="Arial" w:hAnsi="Arial" w:cs="Arial"/>
                <w:b/>
                <w:spacing w:val="-1"/>
              </w:rPr>
              <w:t>t</w:t>
            </w:r>
            <w:r w:rsidRPr="009D5524">
              <w:rPr>
                <w:rFonts w:ascii="Arial" w:hAnsi="Arial" w:cs="Arial"/>
                <w:b/>
                <w:spacing w:val="1"/>
              </w:rPr>
              <w:t>h</w:t>
            </w:r>
            <w:r w:rsidRPr="009D5524">
              <w:rPr>
                <w:rFonts w:ascii="Arial" w:hAnsi="Arial" w:cs="Arial"/>
                <w:b/>
                <w:spacing w:val="-1"/>
              </w:rPr>
              <w:t>erm</w:t>
            </w:r>
            <w:r w:rsidRPr="009D5524">
              <w:rPr>
                <w:rFonts w:ascii="Arial" w:hAnsi="Arial" w:cs="Arial"/>
                <w:b/>
              </w:rPr>
              <w:t>s.</w:t>
            </w:r>
            <w:r w:rsidRPr="009D5524">
              <w:rPr>
                <w:rFonts w:ascii="Arial" w:hAnsi="Arial" w:cs="Arial"/>
                <w:b/>
                <w:spacing w:val="2"/>
              </w:rPr>
              <w:t xml:space="preserve"> </w:t>
            </w:r>
            <w:r w:rsidRPr="009D5524">
              <w:rPr>
                <w:rFonts w:ascii="Arial" w:hAnsi="Arial" w:cs="Arial"/>
                <w:b/>
              </w:rPr>
              <w:t>A</w:t>
            </w:r>
            <w:r w:rsidRPr="009D5524">
              <w:rPr>
                <w:rFonts w:ascii="Arial" w:hAnsi="Arial" w:cs="Arial"/>
                <w:b/>
                <w:spacing w:val="1"/>
              </w:rPr>
              <w:t>n</w:t>
            </w:r>
            <w:r w:rsidRPr="009D5524">
              <w:rPr>
                <w:rFonts w:ascii="Arial" w:hAnsi="Arial" w:cs="Arial"/>
                <w:b/>
              </w:rPr>
              <w:t>o</w:t>
            </w:r>
            <w:r w:rsidRPr="009D5524">
              <w:rPr>
                <w:rFonts w:ascii="Arial" w:hAnsi="Arial" w:cs="Arial"/>
                <w:b/>
                <w:spacing w:val="-1"/>
              </w:rPr>
              <w:t>t</w:t>
            </w:r>
            <w:r w:rsidRPr="009D5524">
              <w:rPr>
                <w:rFonts w:ascii="Arial" w:hAnsi="Arial" w:cs="Arial"/>
                <w:b/>
                <w:spacing w:val="1"/>
              </w:rPr>
              <w:t>h</w:t>
            </w:r>
            <w:r w:rsidRPr="009D5524">
              <w:rPr>
                <w:rFonts w:ascii="Arial" w:hAnsi="Arial" w:cs="Arial"/>
                <w:b/>
                <w:spacing w:val="-1"/>
              </w:rPr>
              <w:t>e</w:t>
            </w:r>
            <w:r w:rsidRPr="009D5524">
              <w:rPr>
                <w:rFonts w:ascii="Arial" w:hAnsi="Arial" w:cs="Arial"/>
                <w:b/>
              </w:rPr>
              <w:t>r</w:t>
            </w:r>
            <w:r w:rsidRPr="009D5524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9D5524">
              <w:rPr>
                <w:rFonts w:ascii="Arial" w:hAnsi="Arial" w:cs="Arial"/>
                <w:b/>
                <w:spacing w:val="-2"/>
              </w:rPr>
              <w:t>i</w:t>
            </w:r>
            <w:r w:rsidRPr="009D5524">
              <w:rPr>
                <w:rFonts w:ascii="Arial" w:hAnsi="Arial" w:cs="Arial"/>
                <w:b/>
              </w:rPr>
              <w:t>ss</w:t>
            </w:r>
            <w:r w:rsidRPr="009D5524">
              <w:rPr>
                <w:rFonts w:ascii="Arial" w:hAnsi="Arial" w:cs="Arial"/>
                <w:b/>
                <w:spacing w:val="1"/>
              </w:rPr>
              <w:t>u</w:t>
            </w:r>
            <w:r w:rsidRPr="009D5524">
              <w:rPr>
                <w:rFonts w:ascii="Arial" w:hAnsi="Arial" w:cs="Arial"/>
                <w:b/>
              </w:rPr>
              <w:t>e</w:t>
            </w:r>
            <w:r w:rsidRPr="009D5524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9D5524">
              <w:rPr>
                <w:rFonts w:ascii="Arial" w:hAnsi="Arial" w:cs="Arial"/>
                <w:b/>
              </w:rPr>
              <w:t>wi</w:t>
            </w:r>
            <w:r w:rsidRPr="009D5524">
              <w:rPr>
                <w:rFonts w:ascii="Arial" w:hAnsi="Arial" w:cs="Arial"/>
                <w:b/>
                <w:spacing w:val="-1"/>
              </w:rPr>
              <w:t>t</w:t>
            </w:r>
            <w:r w:rsidRPr="009D5524">
              <w:rPr>
                <w:rFonts w:ascii="Arial" w:hAnsi="Arial" w:cs="Arial"/>
                <w:b/>
              </w:rPr>
              <w:t>h</w:t>
            </w:r>
            <w:r w:rsidRPr="009D5524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9D5524">
              <w:rPr>
                <w:rFonts w:ascii="Arial" w:hAnsi="Arial" w:cs="Arial"/>
                <w:b/>
                <w:spacing w:val="-1"/>
              </w:rPr>
              <w:t>ref</w:t>
            </w:r>
            <w:r w:rsidRPr="009D5524">
              <w:rPr>
                <w:rFonts w:ascii="Arial" w:hAnsi="Arial" w:cs="Arial"/>
                <w:b/>
                <w:spacing w:val="1"/>
              </w:rPr>
              <w:t>e</w:t>
            </w:r>
            <w:r w:rsidRPr="009D5524">
              <w:rPr>
                <w:rFonts w:ascii="Arial" w:hAnsi="Arial" w:cs="Arial"/>
                <w:b/>
                <w:spacing w:val="-1"/>
              </w:rPr>
              <w:t>re</w:t>
            </w:r>
            <w:r w:rsidRPr="009D5524">
              <w:rPr>
                <w:rFonts w:ascii="Arial" w:hAnsi="Arial" w:cs="Arial"/>
                <w:b/>
                <w:spacing w:val="1"/>
              </w:rPr>
              <w:t>n</w:t>
            </w:r>
            <w:r w:rsidRPr="009D5524">
              <w:rPr>
                <w:rFonts w:ascii="Arial" w:hAnsi="Arial" w:cs="Arial"/>
                <w:b/>
                <w:spacing w:val="-1"/>
              </w:rPr>
              <w:t>ce</w:t>
            </w:r>
            <w:r w:rsidRPr="009D5524">
              <w:rPr>
                <w:rFonts w:ascii="Arial" w:hAnsi="Arial" w:cs="Arial"/>
                <w:b/>
              </w:rPr>
              <w:t>s</w:t>
            </w:r>
            <w:r w:rsidRPr="009D5524">
              <w:rPr>
                <w:rFonts w:ascii="Arial" w:hAnsi="Arial" w:cs="Arial"/>
                <w:b/>
                <w:spacing w:val="4"/>
              </w:rPr>
              <w:t xml:space="preserve"> </w:t>
            </w:r>
            <w:r w:rsidRPr="009D5524">
              <w:rPr>
                <w:rFonts w:ascii="Arial" w:hAnsi="Arial" w:cs="Arial"/>
                <w:b/>
              </w:rPr>
              <w:t xml:space="preserve">is </w:t>
            </w:r>
            <w:r w:rsidRPr="009D5524">
              <w:rPr>
                <w:rFonts w:ascii="Arial" w:hAnsi="Arial" w:cs="Arial"/>
                <w:b/>
                <w:spacing w:val="-3"/>
              </w:rPr>
              <w:t>t</w:t>
            </w:r>
            <w:r w:rsidRPr="009D5524">
              <w:rPr>
                <w:rFonts w:ascii="Arial" w:hAnsi="Arial" w:cs="Arial"/>
                <w:b/>
                <w:spacing w:val="1"/>
              </w:rPr>
              <w:t>h</w:t>
            </w:r>
            <w:r w:rsidRPr="009D5524">
              <w:rPr>
                <w:rFonts w:ascii="Arial" w:hAnsi="Arial" w:cs="Arial"/>
                <w:b/>
              </w:rPr>
              <w:t>e</w:t>
            </w:r>
            <w:r w:rsidRPr="009D5524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9D5524">
              <w:rPr>
                <w:rFonts w:ascii="Arial" w:hAnsi="Arial" w:cs="Arial"/>
                <w:b/>
              </w:rPr>
              <w:t>o</w:t>
            </w:r>
            <w:r w:rsidRPr="009D5524">
              <w:rPr>
                <w:rFonts w:ascii="Arial" w:hAnsi="Arial" w:cs="Arial"/>
                <w:b/>
                <w:spacing w:val="-1"/>
              </w:rPr>
              <w:t>r</w:t>
            </w:r>
            <w:r w:rsidRPr="009D5524">
              <w:rPr>
                <w:rFonts w:ascii="Arial" w:hAnsi="Arial" w:cs="Arial"/>
                <w:b/>
                <w:spacing w:val="1"/>
              </w:rPr>
              <w:t>d</w:t>
            </w:r>
            <w:r w:rsidRPr="009D5524">
              <w:rPr>
                <w:rFonts w:ascii="Arial" w:hAnsi="Arial" w:cs="Arial"/>
                <w:b/>
                <w:spacing w:val="-1"/>
              </w:rPr>
              <w:t>er</w:t>
            </w:r>
            <w:r w:rsidRPr="009D5524">
              <w:rPr>
                <w:rFonts w:ascii="Arial" w:hAnsi="Arial" w:cs="Arial"/>
                <w:b/>
              </w:rPr>
              <w:t>,</w:t>
            </w:r>
            <w:r w:rsidRPr="009D5524">
              <w:rPr>
                <w:rFonts w:ascii="Arial" w:hAnsi="Arial" w:cs="Arial"/>
                <w:b/>
                <w:spacing w:val="2"/>
              </w:rPr>
              <w:t xml:space="preserve"> </w:t>
            </w:r>
            <w:r w:rsidRPr="009D5524">
              <w:rPr>
                <w:rFonts w:ascii="Arial" w:hAnsi="Arial" w:cs="Arial"/>
                <w:b/>
                <w:spacing w:val="-1"/>
              </w:rPr>
              <w:t>f</w:t>
            </w:r>
            <w:r w:rsidRPr="009D5524">
              <w:rPr>
                <w:rFonts w:ascii="Arial" w:hAnsi="Arial" w:cs="Arial"/>
                <w:b/>
              </w:rPr>
              <w:t>or</w:t>
            </w:r>
          </w:p>
          <w:p w:rsidR="007724FF" w:rsidRPr="009D5524" w:rsidRDefault="00BA2885">
            <w:pPr>
              <w:spacing w:line="220" w:lineRule="exact"/>
              <w:ind w:left="105" w:right="266"/>
              <w:rPr>
                <w:rFonts w:ascii="Arial" w:hAnsi="Arial" w:cs="Arial"/>
              </w:rPr>
            </w:pPr>
            <w:r w:rsidRPr="009D5524">
              <w:rPr>
                <w:rFonts w:ascii="Arial" w:hAnsi="Arial" w:cs="Arial"/>
                <w:b/>
              </w:rPr>
              <w:t>so</w:t>
            </w:r>
            <w:r w:rsidRPr="009D5524">
              <w:rPr>
                <w:rFonts w:ascii="Arial" w:hAnsi="Arial" w:cs="Arial"/>
                <w:b/>
                <w:spacing w:val="-1"/>
              </w:rPr>
              <w:t>m</w:t>
            </w:r>
            <w:r w:rsidRPr="009D5524">
              <w:rPr>
                <w:rFonts w:ascii="Arial" w:hAnsi="Arial" w:cs="Arial"/>
                <w:b/>
              </w:rPr>
              <w:t>e</w:t>
            </w:r>
            <w:r w:rsidRPr="009D5524">
              <w:rPr>
                <w:rFonts w:ascii="Arial" w:hAnsi="Arial" w:cs="Arial"/>
                <w:b/>
                <w:spacing w:val="-1"/>
              </w:rPr>
              <w:t xml:space="preserve"> re</w:t>
            </w:r>
            <w:r w:rsidRPr="009D5524">
              <w:rPr>
                <w:rFonts w:ascii="Arial" w:hAnsi="Arial" w:cs="Arial"/>
                <w:b/>
              </w:rPr>
              <w:t>aso</w:t>
            </w:r>
            <w:r w:rsidRPr="009D5524">
              <w:rPr>
                <w:rFonts w:ascii="Arial" w:hAnsi="Arial" w:cs="Arial"/>
                <w:b/>
                <w:spacing w:val="1"/>
              </w:rPr>
              <w:t>n</w:t>
            </w:r>
            <w:r w:rsidRPr="009D5524">
              <w:rPr>
                <w:rFonts w:ascii="Arial" w:hAnsi="Arial" w:cs="Arial"/>
                <w:b/>
              </w:rPr>
              <w:t>,</w:t>
            </w:r>
            <w:r w:rsidRPr="009D5524">
              <w:rPr>
                <w:rFonts w:ascii="Arial" w:hAnsi="Arial" w:cs="Arial"/>
                <w:b/>
                <w:spacing w:val="2"/>
              </w:rPr>
              <w:t xml:space="preserve"> </w:t>
            </w:r>
            <w:r w:rsidRPr="009D5524">
              <w:rPr>
                <w:rFonts w:ascii="Arial" w:hAnsi="Arial" w:cs="Arial"/>
                <w:b/>
                <w:spacing w:val="-1"/>
              </w:rPr>
              <w:t>t</w:t>
            </w:r>
            <w:r w:rsidRPr="009D5524">
              <w:rPr>
                <w:rFonts w:ascii="Arial" w:hAnsi="Arial" w:cs="Arial"/>
                <w:b/>
                <w:spacing w:val="1"/>
              </w:rPr>
              <w:t>h</w:t>
            </w:r>
            <w:r w:rsidRPr="009D5524">
              <w:rPr>
                <w:rFonts w:ascii="Arial" w:hAnsi="Arial" w:cs="Arial"/>
                <w:b/>
              </w:rPr>
              <w:t>e</w:t>
            </w:r>
            <w:r w:rsidRPr="009D5524">
              <w:rPr>
                <w:rFonts w:ascii="Arial" w:hAnsi="Arial" w:cs="Arial"/>
                <w:b/>
                <w:spacing w:val="-1"/>
              </w:rPr>
              <w:t xml:space="preserve"> f</w:t>
            </w:r>
            <w:r w:rsidRPr="009D5524">
              <w:rPr>
                <w:rFonts w:ascii="Arial" w:hAnsi="Arial" w:cs="Arial"/>
                <w:b/>
              </w:rPr>
              <w:t>i</w:t>
            </w:r>
            <w:r w:rsidRPr="009D5524">
              <w:rPr>
                <w:rFonts w:ascii="Arial" w:hAnsi="Arial" w:cs="Arial"/>
                <w:b/>
                <w:spacing w:val="-1"/>
              </w:rPr>
              <w:t>r</w:t>
            </w:r>
            <w:r w:rsidRPr="009D5524">
              <w:rPr>
                <w:rFonts w:ascii="Arial" w:hAnsi="Arial" w:cs="Arial"/>
                <w:b/>
              </w:rPr>
              <w:t>st</w:t>
            </w:r>
            <w:r w:rsidRPr="009D5524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9D5524">
              <w:rPr>
                <w:rFonts w:ascii="Arial" w:hAnsi="Arial" w:cs="Arial"/>
                <w:b/>
                <w:spacing w:val="-1"/>
              </w:rPr>
              <w:t>refe</w:t>
            </w:r>
            <w:r w:rsidRPr="009D5524">
              <w:rPr>
                <w:rFonts w:ascii="Arial" w:hAnsi="Arial" w:cs="Arial"/>
                <w:b/>
                <w:spacing w:val="1"/>
              </w:rPr>
              <w:t>r</w:t>
            </w:r>
            <w:r w:rsidRPr="009D5524">
              <w:rPr>
                <w:rFonts w:ascii="Arial" w:hAnsi="Arial" w:cs="Arial"/>
                <w:b/>
                <w:spacing w:val="-1"/>
              </w:rPr>
              <w:t>e</w:t>
            </w:r>
            <w:r w:rsidRPr="009D5524">
              <w:rPr>
                <w:rFonts w:ascii="Arial" w:hAnsi="Arial" w:cs="Arial"/>
                <w:b/>
                <w:spacing w:val="1"/>
              </w:rPr>
              <w:t>n</w:t>
            </w:r>
            <w:r w:rsidRPr="009D5524">
              <w:rPr>
                <w:rFonts w:ascii="Arial" w:hAnsi="Arial" w:cs="Arial"/>
                <w:b/>
                <w:spacing w:val="-1"/>
              </w:rPr>
              <w:t>c</w:t>
            </w:r>
            <w:r w:rsidRPr="009D5524">
              <w:rPr>
                <w:rFonts w:ascii="Arial" w:hAnsi="Arial" w:cs="Arial"/>
                <w:b/>
              </w:rPr>
              <w:t>e</w:t>
            </w:r>
            <w:r w:rsidRPr="009D5524">
              <w:rPr>
                <w:rFonts w:ascii="Arial" w:hAnsi="Arial" w:cs="Arial"/>
                <w:b/>
                <w:spacing w:val="3"/>
              </w:rPr>
              <w:t xml:space="preserve"> </w:t>
            </w:r>
            <w:r w:rsidRPr="009D5524">
              <w:rPr>
                <w:rFonts w:ascii="Arial" w:hAnsi="Arial" w:cs="Arial"/>
                <w:b/>
                <w:spacing w:val="-2"/>
              </w:rPr>
              <w:t>i</w:t>
            </w:r>
            <w:r w:rsidRPr="009D5524">
              <w:rPr>
                <w:rFonts w:ascii="Arial" w:hAnsi="Arial" w:cs="Arial"/>
                <w:b/>
              </w:rPr>
              <w:t>n</w:t>
            </w:r>
            <w:r w:rsidRPr="009D5524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9D5524">
              <w:rPr>
                <w:rFonts w:ascii="Arial" w:hAnsi="Arial" w:cs="Arial"/>
                <w:b/>
                <w:spacing w:val="-1"/>
              </w:rPr>
              <w:t>t</w:t>
            </w:r>
            <w:r w:rsidRPr="009D5524">
              <w:rPr>
                <w:rFonts w:ascii="Arial" w:hAnsi="Arial" w:cs="Arial"/>
                <w:b/>
                <w:spacing w:val="1"/>
              </w:rPr>
              <w:t>h</w:t>
            </w:r>
            <w:r w:rsidRPr="009D5524">
              <w:rPr>
                <w:rFonts w:ascii="Arial" w:hAnsi="Arial" w:cs="Arial"/>
                <w:b/>
              </w:rPr>
              <w:t>e</w:t>
            </w:r>
            <w:r w:rsidRPr="009D5524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9D5524">
              <w:rPr>
                <w:rFonts w:ascii="Arial" w:hAnsi="Arial" w:cs="Arial"/>
                <w:b/>
              </w:rPr>
              <w:t>i</w:t>
            </w:r>
            <w:r w:rsidRPr="009D5524">
              <w:rPr>
                <w:rFonts w:ascii="Arial" w:hAnsi="Arial" w:cs="Arial"/>
                <w:b/>
                <w:spacing w:val="1"/>
              </w:rPr>
              <w:t>n</w:t>
            </w:r>
            <w:r w:rsidRPr="009D5524">
              <w:rPr>
                <w:rFonts w:ascii="Arial" w:hAnsi="Arial" w:cs="Arial"/>
                <w:b/>
                <w:spacing w:val="-1"/>
              </w:rPr>
              <w:t>tr</w:t>
            </w:r>
            <w:r w:rsidRPr="009D5524">
              <w:rPr>
                <w:rFonts w:ascii="Arial" w:hAnsi="Arial" w:cs="Arial"/>
                <w:b/>
              </w:rPr>
              <w:t>o</w:t>
            </w:r>
            <w:r w:rsidRPr="009D5524">
              <w:rPr>
                <w:rFonts w:ascii="Arial" w:hAnsi="Arial" w:cs="Arial"/>
                <w:b/>
                <w:spacing w:val="1"/>
              </w:rPr>
              <w:t>du</w:t>
            </w:r>
            <w:r w:rsidRPr="009D5524">
              <w:rPr>
                <w:rFonts w:ascii="Arial" w:hAnsi="Arial" w:cs="Arial"/>
                <w:b/>
                <w:spacing w:val="-1"/>
              </w:rPr>
              <w:t>ct</w:t>
            </w:r>
            <w:r w:rsidRPr="009D5524">
              <w:rPr>
                <w:rFonts w:ascii="Arial" w:hAnsi="Arial" w:cs="Arial"/>
                <w:b/>
              </w:rPr>
              <w:t>ion</w:t>
            </w:r>
            <w:r w:rsidRPr="009D5524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9D5524">
              <w:rPr>
                <w:rFonts w:ascii="Arial" w:hAnsi="Arial" w:cs="Arial"/>
                <w:b/>
                <w:spacing w:val="-2"/>
              </w:rPr>
              <w:t>i</w:t>
            </w:r>
            <w:r w:rsidRPr="009D5524">
              <w:rPr>
                <w:rFonts w:ascii="Arial" w:hAnsi="Arial" w:cs="Arial"/>
                <w:b/>
              </w:rPr>
              <w:t xml:space="preserve">s </w:t>
            </w:r>
            <w:r w:rsidRPr="009D5524">
              <w:rPr>
                <w:rFonts w:ascii="Arial" w:hAnsi="Arial" w:cs="Arial"/>
                <w:b/>
                <w:spacing w:val="-1"/>
              </w:rPr>
              <w:t>ref</w:t>
            </w:r>
            <w:r w:rsidRPr="009D5524">
              <w:rPr>
                <w:rFonts w:ascii="Arial" w:hAnsi="Arial" w:cs="Arial"/>
                <w:b/>
                <w:spacing w:val="1"/>
              </w:rPr>
              <w:t>e</w:t>
            </w:r>
            <w:r w:rsidRPr="009D5524">
              <w:rPr>
                <w:rFonts w:ascii="Arial" w:hAnsi="Arial" w:cs="Arial"/>
                <w:b/>
                <w:spacing w:val="-1"/>
              </w:rPr>
              <w:t>re</w:t>
            </w:r>
            <w:r w:rsidRPr="009D5524">
              <w:rPr>
                <w:rFonts w:ascii="Arial" w:hAnsi="Arial" w:cs="Arial"/>
                <w:b/>
                <w:spacing w:val="1"/>
              </w:rPr>
              <w:t>nc</w:t>
            </w:r>
            <w:r w:rsidRPr="009D5524">
              <w:rPr>
                <w:rFonts w:ascii="Arial" w:hAnsi="Arial" w:cs="Arial"/>
                <w:b/>
              </w:rPr>
              <w:t>e</w:t>
            </w:r>
            <w:r w:rsidRPr="009D5524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9D5524">
              <w:rPr>
                <w:rFonts w:ascii="Arial" w:hAnsi="Arial" w:cs="Arial"/>
                <w:b/>
              </w:rPr>
              <w:t>21, it</w:t>
            </w:r>
            <w:r w:rsidRPr="009D5524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9D5524">
              <w:rPr>
                <w:rFonts w:ascii="Arial" w:hAnsi="Arial" w:cs="Arial"/>
                <w:b/>
              </w:rPr>
              <w:t>s</w:t>
            </w:r>
            <w:r w:rsidRPr="009D5524">
              <w:rPr>
                <w:rFonts w:ascii="Arial" w:hAnsi="Arial" w:cs="Arial"/>
                <w:b/>
                <w:spacing w:val="1"/>
              </w:rPr>
              <w:t>h</w:t>
            </w:r>
            <w:r w:rsidRPr="009D5524">
              <w:rPr>
                <w:rFonts w:ascii="Arial" w:hAnsi="Arial" w:cs="Arial"/>
                <w:b/>
                <w:spacing w:val="-2"/>
              </w:rPr>
              <w:t>o</w:t>
            </w:r>
            <w:r w:rsidRPr="009D5524">
              <w:rPr>
                <w:rFonts w:ascii="Arial" w:hAnsi="Arial" w:cs="Arial"/>
                <w:b/>
                <w:spacing w:val="1"/>
              </w:rPr>
              <w:t>u</w:t>
            </w:r>
            <w:r w:rsidRPr="009D5524">
              <w:rPr>
                <w:rFonts w:ascii="Arial" w:hAnsi="Arial" w:cs="Arial"/>
                <w:b/>
              </w:rPr>
              <w:t>ld</w:t>
            </w:r>
            <w:r w:rsidRPr="009D5524">
              <w:rPr>
                <w:rFonts w:ascii="Arial" w:hAnsi="Arial" w:cs="Arial"/>
                <w:b/>
                <w:spacing w:val="1"/>
              </w:rPr>
              <w:t xml:space="preserve"> b</w:t>
            </w:r>
            <w:r w:rsidRPr="009D5524">
              <w:rPr>
                <w:rFonts w:ascii="Arial" w:hAnsi="Arial" w:cs="Arial"/>
                <w:b/>
              </w:rPr>
              <w:t>e</w:t>
            </w:r>
            <w:r w:rsidRPr="009D5524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9D5524">
              <w:rPr>
                <w:rFonts w:ascii="Arial" w:hAnsi="Arial" w:cs="Arial"/>
                <w:b/>
              </w:rPr>
              <w:t>1 if</w:t>
            </w:r>
            <w:r w:rsidRPr="009D5524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9D5524">
              <w:rPr>
                <w:rFonts w:ascii="Arial" w:hAnsi="Arial" w:cs="Arial"/>
                <w:b/>
              </w:rPr>
              <w:t>we</w:t>
            </w:r>
            <w:r w:rsidRPr="009D5524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9D5524">
              <w:rPr>
                <w:rFonts w:ascii="Arial" w:hAnsi="Arial" w:cs="Arial"/>
                <w:b/>
              </w:rPr>
              <w:t>a</w:t>
            </w:r>
            <w:r w:rsidRPr="009D5524">
              <w:rPr>
                <w:rFonts w:ascii="Arial" w:hAnsi="Arial" w:cs="Arial"/>
                <w:b/>
                <w:spacing w:val="-1"/>
              </w:rPr>
              <w:t>r</w:t>
            </w:r>
            <w:r w:rsidRPr="009D5524">
              <w:rPr>
                <w:rFonts w:ascii="Arial" w:hAnsi="Arial" w:cs="Arial"/>
                <w:b/>
              </w:rPr>
              <w:t>e</w:t>
            </w:r>
            <w:r w:rsidRPr="009D5524">
              <w:rPr>
                <w:rFonts w:ascii="Arial" w:hAnsi="Arial" w:cs="Arial"/>
                <w:b/>
                <w:spacing w:val="1"/>
              </w:rPr>
              <w:t xml:space="preserve"> u</w:t>
            </w:r>
            <w:r w:rsidRPr="009D5524">
              <w:rPr>
                <w:rFonts w:ascii="Arial" w:hAnsi="Arial" w:cs="Arial"/>
                <w:b/>
              </w:rPr>
              <w:t>s</w:t>
            </w:r>
            <w:r w:rsidRPr="009D5524">
              <w:rPr>
                <w:rFonts w:ascii="Arial" w:hAnsi="Arial" w:cs="Arial"/>
                <w:b/>
                <w:spacing w:val="-2"/>
              </w:rPr>
              <w:t>i</w:t>
            </w:r>
            <w:r w:rsidRPr="009D5524">
              <w:rPr>
                <w:rFonts w:ascii="Arial" w:hAnsi="Arial" w:cs="Arial"/>
                <w:b/>
                <w:spacing w:val="1"/>
              </w:rPr>
              <w:t>n</w:t>
            </w:r>
            <w:r w:rsidRPr="009D5524">
              <w:rPr>
                <w:rFonts w:ascii="Arial" w:hAnsi="Arial" w:cs="Arial"/>
                <w:b/>
              </w:rPr>
              <w:t xml:space="preserve">g </w:t>
            </w:r>
            <w:r w:rsidRPr="009D5524">
              <w:rPr>
                <w:rFonts w:ascii="Arial" w:hAnsi="Arial" w:cs="Arial"/>
                <w:b/>
                <w:spacing w:val="-1"/>
              </w:rPr>
              <w:t>t</w:t>
            </w:r>
            <w:r w:rsidRPr="009D5524">
              <w:rPr>
                <w:rFonts w:ascii="Arial" w:hAnsi="Arial" w:cs="Arial"/>
                <w:b/>
                <w:spacing w:val="1"/>
              </w:rPr>
              <w:t>h</w:t>
            </w:r>
            <w:r w:rsidRPr="009D5524">
              <w:rPr>
                <w:rFonts w:ascii="Arial" w:hAnsi="Arial" w:cs="Arial"/>
                <w:b/>
              </w:rPr>
              <w:t>e</w:t>
            </w:r>
            <w:r w:rsidRPr="009D5524">
              <w:rPr>
                <w:rFonts w:ascii="Arial" w:hAnsi="Arial" w:cs="Arial"/>
                <w:b/>
                <w:spacing w:val="-1"/>
              </w:rPr>
              <w:t xml:space="preserve"> f</w:t>
            </w:r>
            <w:r w:rsidRPr="009D5524">
              <w:rPr>
                <w:rFonts w:ascii="Arial" w:hAnsi="Arial" w:cs="Arial"/>
                <w:b/>
              </w:rPr>
              <w:t>i</w:t>
            </w:r>
            <w:r w:rsidRPr="009D5524">
              <w:rPr>
                <w:rFonts w:ascii="Arial" w:hAnsi="Arial" w:cs="Arial"/>
                <w:b/>
                <w:spacing w:val="-1"/>
              </w:rPr>
              <w:t>r</w:t>
            </w:r>
            <w:r w:rsidRPr="009D5524">
              <w:rPr>
                <w:rFonts w:ascii="Arial" w:hAnsi="Arial" w:cs="Arial"/>
                <w:b/>
              </w:rPr>
              <w:t xml:space="preserve">st </w:t>
            </w:r>
            <w:r w:rsidRPr="009D5524">
              <w:rPr>
                <w:rFonts w:ascii="Arial" w:hAnsi="Arial" w:cs="Arial"/>
                <w:b/>
                <w:spacing w:val="-2"/>
              </w:rPr>
              <w:t>a</w:t>
            </w:r>
            <w:r w:rsidRPr="009D5524">
              <w:rPr>
                <w:rFonts w:ascii="Arial" w:hAnsi="Arial" w:cs="Arial"/>
                <w:b/>
                <w:spacing w:val="1"/>
              </w:rPr>
              <w:t>pp</w:t>
            </w:r>
            <w:r w:rsidRPr="009D5524">
              <w:rPr>
                <w:rFonts w:ascii="Arial" w:hAnsi="Arial" w:cs="Arial"/>
                <w:b/>
                <w:spacing w:val="-1"/>
              </w:rPr>
              <w:t>e</w:t>
            </w:r>
            <w:r w:rsidRPr="009D5524">
              <w:rPr>
                <w:rFonts w:ascii="Arial" w:hAnsi="Arial" w:cs="Arial"/>
                <w:b/>
              </w:rPr>
              <w:t>a</w:t>
            </w:r>
            <w:r w:rsidRPr="009D5524">
              <w:rPr>
                <w:rFonts w:ascii="Arial" w:hAnsi="Arial" w:cs="Arial"/>
                <w:b/>
                <w:spacing w:val="-1"/>
              </w:rPr>
              <w:t>r</w:t>
            </w:r>
            <w:r w:rsidRPr="009D5524">
              <w:rPr>
                <w:rFonts w:ascii="Arial" w:hAnsi="Arial" w:cs="Arial"/>
                <w:b/>
              </w:rPr>
              <w:t>a</w:t>
            </w:r>
            <w:r w:rsidRPr="009D5524">
              <w:rPr>
                <w:rFonts w:ascii="Arial" w:hAnsi="Arial" w:cs="Arial"/>
                <w:b/>
                <w:spacing w:val="1"/>
              </w:rPr>
              <w:t>n</w:t>
            </w:r>
            <w:r w:rsidRPr="009D5524">
              <w:rPr>
                <w:rFonts w:ascii="Arial" w:hAnsi="Arial" w:cs="Arial"/>
                <w:b/>
                <w:spacing w:val="-1"/>
              </w:rPr>
              <w:t>c</w:t>
            </w:r>
            <w:r w:rsidRPr="009D5524">
              <w:rPr>
                <w:rFonts w:ascii="Arial" w:hAnsi="Arial" w:cs="Arial"/>
                <w:b/>
              </w:rPr>
              <w:t>e</w:t>
            </w:r>
            <w:r w:rsidRPr="009D5524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9D5524">
              <w:rPr>
                <w:rFonts w:ascii="Arial" w:hAnsi="Arial" w:cs="Arial"/>
                <w:b/>
                <w:spacing w:val="-1"/>
              </w:rPr>
              <w:t>cr</w:t>
            </w:r>
            <w:r w:rsidRPr="009D5524">
              <w:rPr>
                <w:rFonts w:ascii="Arial" w:hAnsi="Arial" w:cs="Arial"/>
                <w:b/>
              </w:rPr>
              <w:t>i</w:t>
            </w:r>
            <w:r w:rsidRPr="009D5524">
              <w:rPr>
                <w:rFonts w:ascii="Arial" w:hAnsi="Arial" w:cs="Arial"/>
                <w:b/>
                <w:spacing w:val="-1"/>
              </w:rPr>
              <w:t>ter</w:t>
            </w:r>
            <w:r w:rsidRPr="009D5524">
              <w:rPr>
                <w:rFonts w:ascii="Arial" w:hAnsi="Arial" w:cs="Arial"/>
                <w:b/>
              </w:rPr>
              <w:t>ia.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4FF" w:rsidRPr="009D5524" w:rsidRDefault="007724FF">
            <w:pPr>
              <w:rPr>
                <w:rFonts w:ascii="Arial" w:hAnsi="Arial" w:cs="Arial"/>
              </w:rPr>
            </w:pPr>
          </w:p>
        </w:tc>
      </w:tr>
      <w:tr w:rsidR="007724FF" w:rsidRPr="009D5524">
        <w:trPr>
          <w:trHeight w:hRule="exact" w:val="1396"/>
        </w:trPr>
        <w:tc>
          <w:tcPr>
            <w:tcW w:w="5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4FF" w:rsidRPr="009D5524" w:rsidRDefault="00BA2885">
            <w:pPr>
              <w:spacing w:line="220" w:lineRule="exact"/>
              <w:ind w:left="105"/>
              <w:rPr>
                <w:rFonts w:ascii="Arial" w:hAnsi="Arial" w:cs="Arial"/>
              </w:rPr>
            </w:pPr>
            <w:r w:rsidRPr="009D5524">
              <w:rPr>
                <w:rFonts w:ascii="Arial" w:hAnsi="Arial" w:cs="Arial"/>
                <w:spacing w:val="-2"/>
                <w:u w:val="single" w:color="000000"/>
              </w:rPr>
              <w:t>M</w:t>
            </w:r>
            <w:r w:rsidRPr="009D5524">
              <w:rPr>
                <w:rFonts w:ascii="Arial" w:hAnsi="Arial" w:cs="Arial"/>
                <w:u w:val="single" w:color="000000"/>
              </w:rPr>
              <w:t>inor</w:t>
            </w:r>
            <w:r w:rsidRPr="009D5524">
              <w:rPr>
                <w:rFonts w:ascii="Arial" w:hAnsi="Arial" w:cs="Arial"/>
                <w:spacing w:val="2"/>
              </w:rPr>
              <w:t xml:space="preserve"> </w:t>
            </w:r>
            <w:r w:rsidRPr="009D5524">
              <w:rPr>
                <w:rFonts w:ascii="Arial" w:hAnsi="Arial" w:cs="Arial"/>
              </w:rPr>
              <w:t>RE</w:t>
            </w:r>
            <w:r w:rsidRPr="009D5524">
              <w:rPr>
                <w:rFonts w:ascii="Arial" w:hAnsi="Arial" w:cs="Arial"/>
                <w:spacing w:val="-1"/>
              </w:rPr>
              <w:t>VI</w:t>
            </w:r>
            <w:r w:rsidRPr="009D5524">
              <w:rPr>
                <w:rFonts w:ascii="Arial" w:hAnsi="Arial" w:cs="Arial"/>
                <w:spacing w:val="1"/>
              </w:rPr>
              <w:t>S</w:t>
            </w:r>
            <w:r w:rsidRPr="009D5524">
              <w:rPr>
                <w:rFonts w:ascii="Arial" w:hAnsi="Arial" w:cs="Arial"/>
                <w:spacing w:val="-1"/>
              </w:rPr>
              <w:t>I</w:t>
            </w:r>
            <w:r w:rsidRPr="009D5524">
              <w:rPr>
                <w:rFonts w:ascii="Arial" w:hAnsi="Arial" w:cs="Arial"/>
              </w:rPr>
              <w:t>ON</w:t>
            </w:r>
            <w:r w:rsidRPr="009D5524">
              <w:rPr>
                <w:rFonts w:ascii="Arial" w:hAnsi="Arial" w:cs="Arial"/>
                <w:spacing w:val="1"/>
              </w:rPr>
              <w:t xml:space="preserve"> </w:t>
            </w:r>
            <w:r w:rsidRPr="009D5524">
              <w:rPr>
                <w:rFonts w:ascii="Arial" w:hAnsi="Arial" w:cs="Arial"/>
                <w:spacing w:val="-1"/>
              </w:rPr>
              <w:t>c</w:t>
            </w:r>
            <w:r w:rsidRPr="009D5524">
              <w:rPr>
                <w:rFonts w:ascii="Arial" w:hAnsi="Arial" w:cs="Arial"/>
              </w:rPr>
              <w:t>o</w:t>
            </w:r>
            <w:r w:rsidRPr="009D5524">
              <w:rPr>
                <w:rFonts w:ascii="Arial" w:hAnsi="Arial" w:cs="Arial"/>
                <w:spacing w:val="-2"/>
              </w:rPr>
              <w:t>m</w:t>
            </w:r>
            <w:r w:rsidRPr="009D5524">
              <w:rPr>
                <w:rFonts w:ascii="Arial" w:hAnsi="Arial" w:cs="Arial"/>
              </w:rPr>
              <w:t>m</w:t>
            </w:r>
            <w:r w:rsidRPr="009D5524">
              <w:rPr>
                <w:rFonts w:ascii="Arial" w:hAnsi="Arial" w:cs="Arial"/>
                <w:spacing w:val="-1"/>
              </w:rPr>
              <w:t>e</w:t>
            </w:r>
            <w:r w:rsidRPr="009D5524">
              <w:rPr>
                <w:rFonts w:ascii="Arial" w:hAnsi="Arial" w:cs="Arial"/>
              </w:rPr>
              <w:t>nts</w:t>
            </w:r>
          </w:p>
          <w:p w:rsidR="007724FF" w:rsidRPr="009D5524" w:rsidRDefault="007724FF">
            <w:pPr>
              <w:spacing w:before="12" w:line="220" w:lineRule="exact"/>
              <w:rPr>
                <w:rFonts w:ascii="Arial" w:hAnsi="Arial" w:cs="Arial"/>
              </w:rPr>
            </w:pPr>
          </w:p>
          <w:p w:rsidR="007724FF" w:rsidRPr="009D5524" w:rsidRDefault="00BA2885">
            <w:pPr>
              <w:ind w:left="465" w:right="308"/>
              <w:rPr>
                <w:rFonts w:ascii="Arial" w:hAnsi="Arial" w:cs="Arial"/>
              </w:rPr>
            </w:pPr>
            <w:r w:rsidRPr="009D5524">
              <w:rPr>
                <w:rFonts w:ascii="Arial" w:hAnsi="Arial" w:cs="Arial"/>
                <w:b/>
              </w:rPr>
              <w:t xml:space="preserve">Is </w:t>
            </w:r>
            <w:r w:rsidRPr="009D5524">
              <w:rPr>
                <w:rFonts w:ascii="Arial" w:hAnsi="Arial" w:cs="Arial"/>
                <w:b/>
                <w:spacing w:val="-1"/>
              </w:rPr>
              <w:t>t</w:t>
            </w:r>
            <w:r w:rsidRPr="009D5524">
              <w:rPr>
                <w:rFonts w:ascii="Arial" w:hAnsi="Arial" w:cs="Arial"/>
                <w:b/>
                <w:spacing w:val="1"/>
              </w:rPr>
              <w:t>h</w:t>
            </w:r>
            <w:r w:rsidRPr="009D5524">
              <w:rPr>
                <w:rFonts w:ascii="Arial" w:hAnsi="Arial" w:cs="Arial"/>
                <w:b/>
              </w:rPr>
              <w:t>e</w:t>
            </w:r>
            <w:r w:rsidRPr="009D5524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9D5524">
              <w:rPr>
                <w:rFonts w:ascii="Arial" w:hAnsi="Arial" w:cs="Arial"/>
                <w:b/>
              </w:rPr>
              <w:t>l</w:t>
            </w:r>
            <w:r w:rsidRPr="009D5524">
              <w:rPr>
                <w:rFonts w:ascii="Arial" w:hAnsi="Arial" w:cs="Arial"/>
                <w:b/>
                <w:spacing w:val="-2"/>
              </w:rPr>
              <w:t>a</w:t>
            </w:r>
            <w:r w:rsidRPr="009D5524">
              <w:rPr>
                <w:rFonts w:ascii="Arial" w:hAnsi="Arial" w:cs="Arial"/>
                <w:b/>
                <w:spacing w:val="1"/>
              </w:rPr>
              <w:t>n</w:t>
            </w:r>
            <w:r w:rsidRPr="009D5524">
              <w:rPr>
                <w:rFonts w:ascii="Arial" w:hAnsi="Arial" w:cs="Arial"/>
                <w:b/>
              </w:rPr>
              <w:t>g</w:t>
            </w:r>
            <w:r w:rsidRPr="009D5524">
              <w:rPr>
                <w:rFonts w:ascii="Arial" w:hAnsi="Arial" w:cs="Arial"/>
                <w:b/>
                <w:spacing w:val="1"/>
              </w:rPr>
              <w:t>u</w:t>
            </w:r>
            <w:r w:rsidRPr="009D5524">
              <w:rPr>
                <w:rFonts w:ascii="Arial" w:hAnsi="Arial" w:cs="Arial"/>
                <w:b/>
              </w:rPr>
              <w:t>ag</w:t>
            </w:r>
            <w:r w:rsidRPr="009D5524">
              <w:rPr>
                <w:rFonts w:ascii="Arial" w:hAnsi="Arial" w:cs="Arial"/>
                <w:b/>
                <w:spacing w:val="-1"/>
              </w:rPr>
              <w:t>e</w:t>
            </w:r>
            <w:r w:rsidRPr="009D5524">
              <w:rPr>
                <w:rFonts w:ascii="Arial" w:hAnsi="Arial" w:cs="Arial"/>
                <w:b/>
              </w:rPr>
              <w:t>/</w:t>
            </w:r>
            <w:r w:rsidRPr="009D5524">
              <w:rPr>
                <w:rFonts w:ascii="Arial" w:hAnsi="Arial" w:cs="Arial"/>
                <w:b/>
                <w:spacing w:val="-1"/>
              </w:rPr>
              <w:t>E</w:t>
            </w:r>
            <w:r w:rsidRPr="009D5524">
              <w:rPr>
                <w:rFonts w:ascii="Arial" w:hAnsi="Arial" w:cs="Arial"/>
                <w:b/>
                <w:spacing w:val="1"/>
              </w:rPr>
              <w:t>n</w:t>
            </w:r>
            <w:r w:rsidRPr="009D5524">
              <w:rPr>
                <w:rFonts w:ascii="Arial" w:hAnsi="Arial" w:cs="Arial"/>
                <w:b/>
              </w:rPr>
              <w:t>gli</w:t>
            </w:r>
            <w:r w:rsidRPr="009D5524">
              <w:rPr>
                <w:rFonts w:ascii="Arial" w:hAnsi="Arial" w:cs="Arial"/>
                <w:b/>
                <w:spacing w:val="-2"/>
              </w:rPr>
              <w:t>s</w:t>
            </w:r>
            <w:r w:rsidRPr="009D5524">
              <w:rPr>
                <w:rFonts w:ascii="Arial" w:hAnsi="Arial" w:cs="Arial"/>
                <w:b/>
              </w:rPr>
              <w:t>h</w:t>
            </w:r>
            <w:r w:rsidRPr="009D5524">
              <w:rPr>
                <w:rFonts w:ascii="Arial" w:hAnsi="Arial" w:cs="Arial"/>
                <w:b/>
                <w:spacing w:val="1"/>
              </w:rPr>
              <w:t xml:space="preserve"> q</w:t>
            </w:r>
            <w:r w:rsidRPr="009D5524">
              <w:rPr>
                <w:rFonts w:ascii="Arial" w:hAnsi="Arial" w:cs="Arial"/>
                <w:b/>
                <w:spacing w:val="-1"/>
              </w:rPr>
              <w:t>u</w:t>
            </w:r>
            <w:r w:rsidRPr="009D5524">
              <w:rPr>
                <w:rFonts w:ascii="Arial" w:hAnsi="Arial" w:cs="Arial"/>
                <w:b/>
              </w:rPr>
              <w:t>ali</w:t>
            </w:r>
            <w:r w:rsidRPr="009D5524">
              <w:rPr>
                <w:rFonts w:ascii="Arial" w:hAnsi="Arial" w:cs="Arial"/>
                <w:b/>
                <w:spacing w:val="-1"/>
              </w:rPr>
              <w:t>t</w:t>
            </w:r>
            <w:r w:rsidRPr="009D5524">
              <w:rPr>
                <w:rFonts w:ascii="Arial" w:hAnsi="Arial" w:cs="Arial"/>
                <w:b/>
              </w:rPr>
              <w:t>y of</w:t>
            </w:r>
            <w:r w:rsidRPr="009D5524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9D5524">
              <w:rPr>
                <w:rFonts w:ascii="Arial" w:hAnsi="Arial" w:cs="Arial"/>
                <w:b/>
                <w:spacing w:val="-1"/>
              </w:rPr>
              <w:t>t</w:t>
            </w:r>
            <w:r w:rsidRPr="009D5524">
              <w:rPr>
                <w:rFonts w:ascii="Arial" w:hAnsi="Arial" w:cs="Arial"/>
                <w:b/>
                <w:spacing w:val="1"/>
              </w:rPr>
              <w:t>h</w:t>
            </w:r>
            <w:r w:rsidRPr="009D5524">
              <w:rPr>
                <w:rFonts w:ascii="Arial" w:hAnsi="Arial" w:cs="Arial"/>
                <w:b/>
              </w:rPr>
              <w:t>e</w:t>
            </w:r>
            <w:r w:rsidRPr="009D5524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9D5524">
              <w:rPr>
                <w:rFonts w:ascii="Arial" w:hAnsi="Arial" w:cs="Arial"/>
                <w:b/>
              </w:rPr>
              <w:t>a</w:t>
            </w:r>
            <w:r w:rsidRPr="009D5524">
              <w:rPr>
                <w:rFonts w:ascii="Arial" w:hAnsi="Arial" w:cs="Arial"/>
                <w:b/>
                <w:spacing w:val="-1"/>
              </w:rPr>
              <w:t>rt</w:t>
            </w:r>
            <w:r w:rsidRPr="009D5524">
              <w:rPr>
                <w:rFonts w:ascii="Arial" w:hAnsi="Arial" w:cs="Arial"/>
                <w:b/>
              </w:rPr>
              <w:t>i</w:t>
            </w:r>
            <w:r w:rsidRPr="009D5524">
              <w:rPr>
                <w:rFonts w:ascii="Arial" w:hAnsi="Arial" w:cs="Arial"/>
                <w:b/>
                <w:spacing w:val="-1"/>
              </w:rPr>
              <w:t>c</w:t>
            </w:r>
            <w:r w:rsidRPr="009D5524">
              <w:rPr>
                <w:rFonts w:ascii="Arial" w:hAnsi="Arial" w:cs="Arial"/>
                <w:b/>
              </w:rPr>
              <w:t>le</w:t>
            </w:r>
            <w:r w:rsidRPr="009D5524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9D5524">
              <w:rPr>
                <w:rFonts w:ascii="Arial" w:hAnsi="Arial" w:cs="Arial"/>
                <w:b/>
              </w:rPr>
              <w:t>s</w:t>
            </w:r>
            <w:r w:rsidRPr="009D5524">
              <w:rPr>
                <w:rFonts w:ascii="Arial" w:hAnsi="Arial" w:cs="Arial"/>
                <w:b/>
                <w:spacing w:val="-1"/>
              </w:rPr>
              <w:t>u</w:t>
            </w:r>
            <w:r w:rsidRPr="009D5524">
              <w:rPr>
                <w:rFonts w:ascii="Arial" w:hAnsi="Arial" w:cs="Arial"/>
                <w:b/>
              </w:rPr>
              <w:t>i</w:t>
            </w:r>
            <w:r w:rsidRPr="009D5524">
              <w:rPr>
                <w:rFonts w:ascii="Arial" w:hAnsi="Arial" w:cs="Arial"/>
                <w:b/>
                <w:spacing w:val="-1"/>
              </w:rPr>
              <w:t>t</w:t>
            </w:r>
            <w:r w:rsidRPr="009D5524">
              <w:rPr>
                <w:rFonts w:ascii="Arial" w:hAnsi="Arial" w:cs="Arial"/>
                <w:b/>
              </w:rPr>
              <w:t>a</w:t>
            </w:r>
            <w:r w:rsidRPr="009D5524">
              <w:rPr>
                <w:rFonts w:ascii="Arial" w:hAnsi="Arial" w:cs="Arial"/>
                <w:b/>
                <w:spacing w:val="1"/>
              </w:rPr>
              <w:t>b</w:t>
            </w:r>
            <w:r w:rsidRPr="009D5524">
              <w:rPr>
                <w:rFonts w:ascii="Arial" w:hAnsi="Arial" w:cs="Arial"/>
                <w:b/>
              </w:rPr>
              <w:t xml:space="preserve">le </w:t>
            </w:r>
            <w:r w:rsidRPr="009D5524">
              <w:rPr>
                <w:rFonts w:ascii="Arial" w:hAnsi="Arial" w:cs="Arial"/>
                <w:b/>
                <w:spacing w:val="-1"/>
              </w:rPr>
              <w:t>f</w:t>
            </w:r>
            <w:r w:rsidRPr="009D5524">
              <w:rPr>
                <w:rFonts w:ascii="Arial" w:hAnsi="Arial" w:cs="Arial"/>
                <w:b/>
              </w:rPr>
              <w:t>or</w:t>
            </w:r>
            <w:r w:rsidRPr="009D5524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9D5524">
              <w:rPr>
                <w:rFonts w:ascii="Arial" w:hAnsi="Arial" w:cs="Arial"/>
                <w:b/>
              </w:rPr>
              <w:t>s</w:t>
            </w:r>
            <w:r w:rsidRPr="009D5524">
              <w:rPr>
                <w:rFonts w:ascii="Arial" w:hAnsi="Arial" w:cs="Arial"/>
                <w:b/>
                <w:spacing w:val="-3"/>
              </w:rPr>
              <w:t>c</w:t>
            </w:r>
            <w:r w:rsidRPr="009D5524">
              <w:rPr>
                <w:rFonts w:ascii="Arial" w:hAnsi="Arial" w:cs="Arial"/>
                <w:b/>
                <w:spacing w:val="1"/>
              </w:rPr>
              <w:t>h</w:t>
            </w:r>
            <w:r w:rsidRPr="009D5524">
              <w:rPr>
                <w:rFonts w:ascii="Arial" w:hAnsi="Arial" w:cs="Arial"/>
                <w:b/>
              </w:rPr>
              <w:t>ola</w:t>
            </w:r>
            <w:r w:rsidRPr="009D5524">
              <w:rPr>
                <w:rFonts w:ascii="Arial" w:hAnsi="Arial" w:cs="Arial"/>
                <w:b/>
                <w:spacing w:val="-1"/>
              </w:rPr>
              <w:t>r</w:t>
            </w:r>
            <w:r w:rsidRPr="009D5524">
              <w:rPr>
                <w:rFonts w:ascii="Arial" w:hAnsi="Arial" w:cs="Arial"/>
                <w:b/>
              </w:rPr>
              <w:t xml:space="preserve">ly </w:t>
            </w:r>
            <w:r w:rsidRPr="009D5524">
              <w:rPr>
                <w:rFonts w:ascii="Arial" w:hAnsi="Arial" w:cs="Arial"/>
                <w:b/>
                <w:spacing w:val="-1"/>
              </w:rPr>
              <w:t>c</w:t>
            </w:r>
            <w:r w:rsidRPr="009D5524">
              <w:rPr>
                <w:rFonts w:ascii="Arial" w:hAnsi="Arial" w:cs="Arial"/>
                <w:b/>
              </w:rPr>
              <w:t>o</w:t>
            </w:r>
            <w:r w:rsidRPr="009D5524">
              <w:rPr>
                <w:rFonts w:ascii="Arial" w:hAnsi="Arial" w:cs="Arial"/>
                <w:b/>
                <w:spacing w:val="-1"/>
              </w:rPr>
              <w:t>mm</w:t>
            </w:r>
            <w:r w:rsidRPr="009D5524">
              <w:rPr>
                <w:rFonts w:ascii="Arial" w:hAnsi="Arial" w:cs="Arial"/>
                <w:b/>
                <w:spacing w:val="1"/>
              </w:rPr>
              <w:t>un</w:t>
            </w:r>
            <w:r w:rsidRPr="009D5524">
              <w:rPr>
                <w:rFonts w:ascii="Arial" w:hAnsi="Arial" w:cs="Arial"/>
                <w:b/>
              </w:rPr>
              <w:t>i</w:t>
            </w:r>
            <w:r w:rsidRPr="009D5524">
              <w:rPr>
                <w:rFonts w:ascii="Arial" w:hAnsi="Arial" w:cs="Arial"/>
                <w:b/>
                <w:spacing w:val="-1"/>
              </w:rPr>
              <w:t>c</w:t>
            </w:r>
            <w:r w:rsidRPr="009D5524">
              <w:rPr>
                <w:rFonts w:ascii="Arial" w:hAnsi="Arial" w:cs="Arial"/>
                <w:b/>
              </w:rPr>
              <w:t>a</w:t>
            </w:r>
            <w:r w:rsidRPr="009D5524">
              <w:rPr>
                <w:rFonts w:ascii="Arial" w:hAnsi="Arial" w:cs="Arial"/>
                <w:b/>
                <w:spacing w:val="-1"/>
              </w:rPr>
              <w:t>t</w:t>
            </w:r>
            <w:r w:rsidRPr="009D5524">
              <w:rPr>
                <w:rFonts w:ascii="Arial" w:hAnsi="Arial" w:cs="Arial"/>
                <w:b/>
              </w:rPr>
              <w:t>io</w:t>
            </w:r>
            <w:r w:rsidRPr="009D5524">
              <w:rPr>
                <w:rFonts w:ascii="Arial" w:hAnsi="Arial" w:cs="Arial"/>
                <w:b/>
                <w:spacing w:val="1"/>
              </w:rPr>
              <w:t>n</w:t>
            </w:r>
            <w:r w:rsidRPr="009D5524">
              <w:rPr>
                <w:rFonts w:ascii="Arial" w:hAnsi="Arial" w:cs="Arial"/>
                <w:b/>
              </w:rPr>
              <w:t>s?</w:t>
            </w:r>
          </w:p>
        </w:tc>
        <w:tc>
          <w:tcPr>
            <w:tcW w:w="9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4FF" w:rsidRPr="009D5524" w:rsidRDefault="007724FF">
            <w:pPr>
              <w:spacing w:line="200" w:lineRule="exact"/>
              <w:rPr>
                <w:rFonts w:ascii="Arial" w:hAnsi="Arial" w:cs="Arial"/>
              </w:rPr>
            </w:pPr>
          </w:p>
          <w:p w:rsidR="007724FF" w:rsidRPr="009D5524" w:rsidRDefault="007724FF">
            <w:pPr>
              <w:spacing w:before="1" w:line="260" w:lineRule="exact"/>
              <w:rPr>
                <w:rFonts w:ascii="Arial" w:hAnsi="Arial" w:cs="Arial"/>
              </w:rPr>
            </w:pPr>
          </w:p>
          <w:p w:rsidR="007724FF" w:rsidRPr="009D5524" w:rsidRDefault="00BA2885">
            <w:pPr>
              <w:ind w:left="105" w:right="314"/>
              <w:rPr>
                <w:rFonts w:ascii="Arial" w:hAnsi="Arial" w:cs="Arial"/>
              </w:rPr>
            </w:pPr>
            <w:r w:rsidRPr="009D5524">
              <w:rPr>
                <w:rFonts w:ascii="Arial" w:hAnsi="Arial" w:cs="Arial"/>
                <w:b/>
                <w:spacing w:val="-1"/>
              </w:rPr>
              <w:t>T</w:t>
            </w:r>
            <w:r w:rsidRPr="009D5524">
              <w:rPr>
                <w:rFonts w:ascii="Arial" w:hAnsi="Arial" w:cs="Arial"/>
                <w:b/>
                <w:spacing w:val="1"/>
              </w:rPr>
              <w:t>h</w:t>
            </w:r>
            <w:r w:rsidRPr="009D5524">
              <w:rPr>
                <w:rFonts w:ascii="Arial" w:hAnsi="Arial" w:cs="Arial"/>
                <w:b/>
                <w:spacing w:val="-1"/>
              </w:rPr>
              <w:t>er</w:t>
            </w:r>
            <w:r w:rsidRPr="009D5524">
              <w:rPr>
                <w:rFonts w:ascii="Arial" w:hAnsi="Arial" w:cs="Arial"/>
                <w:b/>
              </w:rPr>
              <w:t>e</w:t>
            </w:r>
            <w:r w:rsidRPr="009D5524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9D5524">
              <w:rPr>
                <w:rFonts w:ascii="Arial" w:hAnsi="Arial" w:cs="Arial"/>
                <w:b/>
              </w:rPr>
              <w:t>a</w:t>
            </w:r>
            <w:r w:rsidRPr="009D5524">
              <w:rPr>
                <w:rFonts w:ascii="Arial" w:hAnsi="Arial" w:cs="Arial"/>
                <w:b/>
                <w:spacing w:val="-1"/>
              </w:rPr>
              <w:t>r</w:t>
            </w:r>
            <w:r w:rsidRPr="009D5524">
              <w:rPr>
                <w:rFonts w:ascii="Arial" w:hAnsi="Arial" w:cs="Arial"/>
                <w:b/>
              </w:rPr>
              <w:t>e</w:t>
            </w:r>
            <w:r w:rsidRPr="009D5524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9D5524">
              <w:rPr>
                <w:rFonts w:ascii="Arial" w:hAnsi="Arial" w:cs="Arial"/>
                <w:b/>
              </w:rPr>
              <w:t>s</w:t>
            </w:r>
            <w:r w:rsidRPr="009D5524">
              <w:rPr>
                <w:rFonts w:ascii="Arial" w:hAnsi="Arial" w:cs="Arial"/>
                <w:b/>
                <w:spacing w:val="-1"/>
              </w:rPr>
              <w:t>e</w:t>
            </w:r>
            <w:r w:rsidRPr="009D5524">
              <w:rPr>
                <w:rFonts w:ascii="Arial" w:hAnsi="Arial" w:cs="Arial"/>
                <w:b/>
              </w:rPr>
              <w:t>v</w:t>
            </w:r>
            <w:r w:rsidRPr="009D5524">
              <w:rPr>
                <w:rFonts w:ascii="Arial" w:hAnsi="Arial" w:cs="Arial"/>
                <w:b/>
                <w:spacing w:val="-1"/>
              </w:rPr>
              <w:t>er</w:t>
            </w:r>
            <w:r w:rsidRPr="009D5524">
              <w:rPr>
                <w:rFonts w:ascii="Arial" w:hAnsi="Arial" w:cs="Arial"/>
                <w:b/>
              </w:rPr>
              <w:t>al</w:t>
            </w:r>
            <w:r w:rsidRPr="009D5524">
              <w:rPr>
                <w:rFonts w:ascii="Arial" w:hAnsi="Arial" w:cs="Arial"/>
                <w:b/>
                <w:spacing w:val="2"/>
              </w:rPr>
              <w:t xml:space="preserve"> </w:t>
            </w:r>
            <w:r w:rsidRPr="009D5524">
              <w:rPr>
                <w:rFonts w:ascii="Arial" w:hAnsi="Arial" w:cs="Arial"/>
                <w:b/>
                <w:spacing w:val="-1"/>
              </w:rPr>
              <w:t>t</w:t>
            </w:r>
            <w:r w:rsidRPr="009D5524">
              <w:rPr>
                <w:rFonts w:ascii="Arial" w:hAnsi="Arial" w:cs="Arial"/>
                <w:b/>
              </w:rPr>
              <w:t>y</w:t>
            </w:r>
            <w:r w:rsidRPr="009D5524">
              <w:rPr>
                <w:rFonts w:ascii="Arial" w:hAnsi="Arial" w:cs="Arial"/>
                <w:b/>
                <w:spacing w:val="1"/>
              </w:rPr>
              <w:t>p</w:t>
            </w:r>
            <w:r w:rsidRPr="009D5524">
              <w:rPr>
                <w:rFonts w:ascii="Arial" w:hAnsi="Arial" w:cs="Arial"/>
                <w:b/>
              </w:rPr>
              <w:t xml:space="preserve">os </w:t>
            </w:r>
            <w:r w:rsidRPr="009D5524">
              <w:rPr>
                <w:rFonts w:ascii="Arial" w:hAnsi="Arial" w:cs="Arial"/>
                <w:b/>
                <w:spacing w:val="-2"/>
              </w:rPr>
              <w:t>a</w:t>
            </w:r>
            <w:r w:rsidRPr="009D5524">
              <w:rPr>
                <w:rFonts w:ascii="Arial" w:hAnsi="Arial" w:cs="Arial"/>
                <w:b/>
                <w:spacing w:val="1"/>
              </w:rPr>
              <w:t>n</w:t>
            </w:r>
            <w:r w:rsidRPr="009D5524">
              <w:rPr>
                <w:rFonts w:ascii="Arial" w:hAnsi="Arial" w:cs="Arial"/>
                <w:b/>
              </w:rPr>
              <w:t>d</w:t>
            </w:r>
            <w:r w:rsidRPr="009D5524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9D5524">
              <w:rPr>
                <w:rFonts w:ascii="Arial" w:hAnsi="Arial" w:cs="Arial"/>
                <w:b/>
              </w:rPr>
              <w:t>g</w:t>
            </w:r>
            <w:r w:rsidRPr="009D5524">
              <w:rPr>
                <w:rFonts w:ascii="Arial" w:hAnsi="Arial" w:cs="Arial"/>
                <w:b/>
                <w:spacing w:val="-1"/>
              </w:rPr>
              <w:t>r</w:t>
            </w:r>
            <w:r w:rsidRPr="009D5524">
              <w:rPr>
                <w:rFonts w:ascii="Arial" w:hAnsi="Arial" w:cs="Arial"/>
                <w:b/>
              </w:rPr>
              <w:t>a</w:t>
            </w:r>
            <w:r w:rsidRPr="009D5524">
              <w:rPr>
                <w:rFonts w:ascii="Arial" w:hAnsi="Arial" w:cs="Arial"/>
                <w:b/>
                <w:spacing w:val="-1"/>
              </w:rPr>
              <w:t>mm</w:t>
            </w:r>
            <w:r w:rsidRPr="009D5524">
              <w:rPr>
                <w:rFonts w:ascii="Arial" w:hAnsi="Arial" w:cs="Arial"/>
                <w:b/>
              </w:rPr>
              <w:t>ar</w:t>
            </w:r>
            <w:r w:rsidRPr="009D5524">
              <w:rPr>
                <w:rFonts w:ascii="Arial" w:hAnsi="Arial" w:cs="Arial"/>
                <w:b/>
                <w:spacing w:val="3"/>
              </w:rPr>
              <w:t xml:space="preserve"> </w:t>
            </w:r>
            <w:r w:rsidRPr="009D5524">
              <w:rPr>
                <w:rFonts w:ascii="Arial" w:hAnsi="Arial" w:cs="Arial"/>
                <w:b/>
                <w:spacing w:val="-2"/>
              </w:rPr>
              <w:t>i</w:t>
            </w:r>
            <w:r w:rsidRPr="009D5524">
              <w:rPr>
                <w:rFonts w:ascii="Arial" w:hAnsi="Arial" w:cs="Arial"/>
                <w:b/>
              </w:rPr>
              <w:t>ss</w:t>
            </w:r>
            <w:r w:rsidRPr="009D5524">
              <w:rPr>
                <w:rFonts w:ascii="Arial" w:hAnsi="Arial" w:cs="Arial"/>
                <w:b/>
                <w:spacing w:val="1"/>
              </w:rPr>
              <w:t>u</w:t>
            </w:r>
            <w:r w:rsidRPr="009D5524">
              <w:rPr>
                <w:rFonts w:ascii="Arial" w:hAnsi="Arial" w:cs="Arial"/>
                <w:b/>
                <w:spacing w:val="-1"/>
              </w:rPr>
              <w:t>e</w:t>
            </w:r>
            <w:r w:rsidRPr="009D5524">
              <w:rPr>
                <w:rFonts w:ascii="Arial" w:hAnsi="Arial" w:cs="Arial"/>
                <w:b/>
              </w:rPr>
              <w:t>s in</w:t>
            </w:r>
            <w:r w:rsidRPr="009D5524">
              <w:rPr>
                <w:rFonts w:ascii="Arial" w:hAnsi="Arial" w:cs="Arial"/>
                <w:b/>
                <w:spacing w:val="-1"/>
              </w:rPr>
              <w:t xml:space="preserve"> t</w:t>
            </w:r>
            <w:r w:rsidRPr="009D5524">
              <w:rPr>
                <w:rFonts w:ascii="Arial" w:hAnsi="Arial" w:cs="Arial"/>
                <w:b/>
                <w:spacing w:val="1"/>
              </w:rPr>
              <w:t>h</w:t>
            </w:r>
            <w:r w:rsidRPr="009D5524">
              <w:rPr>
                <w:rFonts w:ascii="Arial" w:hAnsi="Arial" w:cs="Arial"/>
                <w:b/>
              </w:rPr>
              <w:t>e</w:t>
            </w:r>
            <w:r w:rsidRPr="009D5524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9D5524">
              <w:rPr>
                <w:rFonts w:ascii="Arial" w:hAnsi="Arial" w:cs="Arial"/>
                <w:b/>
                <w:spacing w:val="-1"/>
              </w:rPr>
              <w:t>te</w:t>
            </w:r>
            <w:r w:rsidRPr="009D5524">
              <w:rPr>
                <w:rFonts w:ascii="Arial" w:hAnsi="Arial" w:cs="Arial"/>
                <w:b/>
              </w:rPr>
              <w:t>xt</w:t>
            </w:r>
            <w:r w:rsidRPr="009D5524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9D5524">
              <w:rPr>
                <w:rFonts w:ascii="Arial" w:hAnsi="Arial" w:cs="Arial"/>
                <w:b/>
              </w:rPr>
              <w:t>of</w:t>
            </w:r>
            <w:r w:rsidRPr="009D5524">
              <w:rPr>
                <w:rFonts w:ascii="Arial" w:hAnsi="Arial" w:cs="Arial"/>
                <w:b/>
                <w:spacing w:val="-1"/>
              </w:rPr>
              <w:t xml:space="preserve"> t</w:t>
            </w:r>
            <w:r w:rsidRPr="009D5524">
              <w:rPr>
                <w:rFonts w:ascii="Arial" w:hAnsi="Arial" w:cs="Arial"/>
                <w:b/>
                <w:spacing w:val="1"/>
              </w:rPr>
              <w:t>h</w:t>
            </w:r>
            <w:r w:rsidRPr="009D5524">
              <w:rPr>
                <w:rFonts w:ascii="Arial" w:hAnsi="Arial" w:cs="Arial"/>
                <w:b/>
              </w:rPr>
              <w:t>e</w:t>
            </w:r>
            <w:r w:rsidRPr="009D5524">
              <w:rPr>
                <w:rFonts w:ascii="Arial" w:hAnsi="Arial" w:cs="Arial"/>
                <w:b/>
                <w:spacing w:val="-1"/>
              </w:rPr>
              <w:t xml:space="preserve"> m</w:t>
            </w:r>
            <w:r w:rsidRPr="009D5524">
              <w:rPr>
                <w:rFonts w:ascii="Arial" w:hAnsi="Arial" w:cs="Arial"/>
                <w:b/>
              </w:rPr>
              <w:t>a</w:t>
            </w:r>
            <w:r w:rsidRPr="009D5524">
              <w:rPr>
                <w:rFonts w:ascii="Arial" w:hAnsi="Arial" w:cs="Arial"/>
                <w:b/>
                <w:spacing w:val="1"/>
              </w:rPr>
              <w:t>nu</w:t>
            </w:r>
            <w:r w:rsidRPr="009D5524">
              <w:rPr>
                <w:rFonts w:ascii="Arial" w:hAnsi="Arial" w:cs="Arial"/>
                <w:b/>
              </w:rPr>
              <w:t>s</w:t>
            </w:r>
            <w:r w:rsidRPr="009D5524">
              <w:rPr>
                <w:rFonts w:ascii="Arial" w:hAnsi="Arial" w:cs="Arial"/>
                <w:b/>
                <w:spacing w:val="-1"/>
              </w:rPr>
              <w:t>cr</w:t>
            </w:r>
            <w:r w:rsidRPr="009D5524">
              <w:rPr>
                <w:rFonts w:ascii="Arial" w:hAnsi="Arial" w:cs="Arial"/>
                <w:b/>
              </w:rPr>
              <w:t>i</w:t>
            </w:r>
            <w:r w:rsidRPr="009D5524">
              <w:rPr>
                <w:rFonts w:ascii="Arial" w:hAnsi="Arial" w:cs="Arial"/>
                <w:b/>
                <w:spacing w:val="1"/>
              </w:rPr>
              <w:t>p</w:t>
            </w:r>
            <w:r w:rsidRPr="009D5524">
              <w:rPr>
                <w:rFonts w:ascii="Arial" w:hAnsi="Arial" w:cs="Arial"/>
                <w:b/>
                <w:spacing w:val="-1"/>
              </w:rPr>
              <w:t>t</w:t>
            </w:r>
            <w:r w:rsidRPr="009D5524">
              <w:rPr>
                <w:rFonts w:ascii="Arial" w:hAnsi="Arial" w:cs="Arial"/>
                <w:b/>
              </w:rPr>
              <w:t xml:space="preserve">, </w:t>
            </w:r>
            <w:r w:rsidRPr="009D5524">
              <w:rPr>
                <w:rFonts w:ascii="Arial" w:hAnsi="Arial" w:cs="Arial"/>
                <w:b/>
                <w:spacing w:val="-1"/>
              </w:rPr>
              <w:t>e</w:t>
            </w:r>
            <w:r w:rsidRPr="009D5524">
              <w:rPr>
                <w:rFonts w:ascii="Arial" w:hAnsi="Arial" w:cs="Arial"/>
                <w:b/>
              </w:rPr>
              <w:t>s</w:t>
            </w:r>
            <w:r w:rsidRPr="009D5524">
              <w:rPr>
                <w:rFonts w:ascii="Arial" w:hAnsi="Arial" w:cs="Arial"/>
                <w:b/>
                <w:spacing w:val="1"/>
              </w:rPr>
              <w:t>p</w:t>
            </w:r>
            <w:r w:rsidRPr="009D5524">
              <w:rPr>
                <w:rFonts w:ascii="Arial" w:hAnsi="Arial" w:cs="Arial"/>
                <w:b/>
                <w:spacing w:val="-1"/>
              </w:rPr>
              <w:t>ec</w:t>
            </w:r>
            <w:r w:rsidRPr="009D5524">
              <w:rPr>
                <w:rFonts w:ascii="Arial" w:hAnsi="Arial" w:cs="Arial"/>
                <w:b/>
              </w:rPr>
              <w:t>ially in</w:t>
            </w:r>
            <w:r w:rsidRPr="009D5524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9D5524">
              <w:rPr>
                <w:rFonts w:ascii="Arial" w:hAnsi="Arial" w:cs="Arial"/>
                <w:b/>
                <w:spacing w:val="-1"/>
              </w:rPr>
              <w:t>t</w:t>
            </w:r>
            <w:r w:rsidRPr="009D5524">
              <w:rPr>
                <w:rFonts w:ascii="Arial" w:hAnsi="Arial" w:cs="Arial"/>
                <w:b/>
                <w:spacing w:val="1"/>
              </w:rPr>
              <w:t>h</w:t>
            </w:r>
            <w:r w:rsidRPr="009D5524">
              <w:rPr>
                <w:rFonts w:ascii="Arial" w:hAnsi="Arial" w:cs="Arial"/>
                <w:b/>
              </w:rPr>
              <w:t>e</w:t>
            </w:r>
            <w:r w:rsidRPr="009D5524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9D5524">
              <w:rPr>
                <w:rFonts w:ascii="Arial" w:hAnsi="Arial" w:cs="Arial"/>
                <w:b/>
              </w:rPr>
              <w:t>i</w:t>
            </w:r>
            <w:r w:rsidRPr="009D5524">
              <w:rPr>
                <w:rFonts w:ascii="Arial" w:hAnsi="Arial" w:cs="Arial"/>
                <w:b/>
                <w:spacing w:val="1"/>
              </w:rPr>
              <w:t>n</w:t>
            </w:r>
            <w:r w:rsidRPr="009D5524">
              <w:rPr>
                <w:rFonts w:ascii="Arial" w:hAnsi="Arial" w:cs="Arial"/>
                <w:b/>
                <w:spacing w:val="-1"/>
              </w:rPr>
              <w:t>tr</w:t>
            </w:r>
            <w:r w:rsidRPr="009D5524">
              <w:rPr>
                <w:rFonts w:ascii="Arial" w:hAnsi="Arial" w:cs="Arial"/>
                <w:b/>
              </w:rPr>
              <w:t>o</w:t>
            </w:r>
            <w:r w:rsidRPr="009D5524">
              <w:rPr>
                <w:rFonts w:ascii="Arial" w:hAnsi="Arial" w:cs="Arial"/>
                <w:b/>
                <w:spacing w:val="-1"/>
              </w:rPr>
              <w:t>d</w:t>
            </w:r>
            <w:r w:rsidRPr="009D5524">
              <w:rPr>
                <w:rFonts w:ascii="Arial" w:hAnsi="Arial" w:cs="Arial"/>
                <w:b/>
                <w:spacing w:val="1"/>
              </w:rPr>
              <w:t>u</w:t>
            </w:r>
            <w:r w:rsidRPr="009D5524">
              <w:rPr>
                <w:rFonts w:ascii="Arial" w:hAnsi="Arial" w:cs="Arial"/>
                <w:b/>
                <w:spacing w:val="-1"/>
              </w:rPr>
              <w:t>ct</w:t>
            </w:r>
            <w:r w:rsidRPr="009D5524">
              <w:rPr>
                <w:rFonts w:ascii="Arial" w:hAnsi="Arial" w:cs="Arial"/>
                <w:b/>
              </w:rPr>
              <w:t xml:space="preserve">ion </w:t>
            </w:r>
            <w:r w:rsidRPr="009D5524">
              <w:rPr>
                <w:rFonts w:ascii="Arial" w:hAnsi="Arial" w:cs="Arial"/>
                <w:b/>
                <w:spacing w:val="-2"/>
              </w:rPr>
              <w:t>a</w:t>
            </w:r>
            <w:r w:rsidRPr="009D5524">
              <w:rPr>
                <w:rFonts w:ascii="Arial" w:hAnsi="Arial" w:cs="Arial"/>
                <w:b/>
                <w:spacing w:val="1"/>
              </w:rPr>
              <w:t>n</w:t>
            </w:r>
            <w:r w:rsidRPr="009D5524">
              <w:rPr>
                <w:rFonts w:ascii="Arial" w:hAnsi="Arial" w:cs="Arial"/>
                <w:b/>
              </w:rPr>
              <w:t>d</w:t>
            </w:r>
            <w:r w:rsidRPr="009D5524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9D5524">
              <w:rPr>
                <w:rFonts w:ascii="Arial" w:hAnsi="Arial" w:cs="Arial"/>
                <w:b/>
                <w:spacing w:val="-1"/>
              </w:rPr>
              <w:t>re</w:t>
            </w:r>
            <w:r w:rsidRPr="009D5524">
              <w:rPr>
                <w:rFonts w:ascii="Arial" w:hAnsi="Arial" w:cs="Arial"/>
                <w:b/>
              </w:rPr>
              <w:t>s</w:t>
            </w:r>
            <w:r w:rsidRPr="009D5524">
              <w:rPr>
                <w:rFonts w:ascii="Arial" w:hAnsi="Arial" w:cs="Arial"/>
                <w:b/>
                <w:spacing w:val="1"/>
              </w:rPr>
              <w:t>u</w:t>
            </w:r>
            <w:r w:rsidRPr="009D5524">
              <w:rPr>
                <w:rFonts w:ascii="Arial" w:hAnsi="Arial" w:cs="Arial"/>
                <w:b/>
              </w:rPr>
              <w:t>l</w:t>
            </w:r>
            <w:r w:rsidRPr="009D5524">
              <w:rPr>
                <w:rFonts w:ascii="Arial" w:hAnsi="Arial" w:cs="Arial"/>
                <w:b/>
                <w:spacing w:val="-1"/>
              </w:rPr>
              <w:t>t</w:t>
            </w:r>
            <w:r w:rsidRPr="009D5524">
              <w:rPr>
                <w:rFonts w:ascii="Arial" w:hAnsi="Arial" w:cs="Arial"/>
                <w:b/>
              </w:rPr>
              <w:t>s s</w:t>
            </w:r>
            <w:r w:rsidRPr="009D5524">
              <w:rPr>
                <w:rFonts w:ascii="Arial" w:hAnsi="Arial" w:cs="Arial"/>
                <w:b/>
                <w:spacing w:val="-1"/>
              </w:rPr>
              <w:t>ect</w:t>
            </w:r>
            <w:r w:rsidRPr="009D5524">
              <w:rPr>
                <w:rFonts w:ascii="Arial" w:hAnsi="Arial" w:cs="Arial"/>
                <w:b/>
              </w:rPr>
              <w:t>io</w:t>
            </w:r>
            <w:r w:rsidRPr="009D5524">
              <w:rPr>
                <w:rFonts w:ascii="Arial" w:hAnsi="Arial" w:cs="Arial"/>
                <w:b/>
                <w:spacing w:val="1"/>
              </w:rPr>
              <w:t>n</w:t>
            </w:r>
            <w:r w:rsidRPr="009D5524">
              <w:rPr>
                <w:rFonts w:ascii="Arial" w:hAnsi="Arial" w:cs="Arial"/>
                <w:b/>
              </w:rPr>
              <w:t>s.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4FF" w:rsidRPr="009D5524" w:rsidRDefault="007724FF">
            <w:pPr>
              <w:rPr>
                <w:rFonts w:ascii="Arial" w:hAnsi="Arial" w:cs="Arial"/>
              </w:rPr>
            </w:pPr>
          </w:p>
        </w:tc>
      </w:tr>
      <w:tr w:rsidR="007724FF" w:rsidRPr="009D5524">
        <w:trPr>
          <w:trHeight w:hRule="exact" w:val="1626"/>
        </w:trPr>
        <w:tc>
          <w:tcPr>
            <w:tcW w:w="5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4FF" w:rsidRPr="009D5524" w:rsidRDefault="00BA2885">
            <w:pPr>
              <w:spacing w:line="220" w:lineRule="exact"/>
              <w:ind w:left="105"/>
              <w:rPr>
                <w:rFonts w:ascii="Arial" w:hAnsi="Arial" w:cs="Arial"/>
              </w:rPr>
            </w:pPr>
            <w:r w:rsidRPr="009D5524">
              <w:rPr>
                <w:rFonts w:ascii="Arial" w:hAnsi="Arial" w:cs="Arial"/>
                <w:b/>
                <w:spacing w:val="-2"/>
                <w:u w:val="single" w:color="000000"/>
              </w:rPr>
              <w:t>O</w:t>
            </w:r>
            <w:r w:rsidRPr="009D5524">
              <w:rPr>
                <w:rFonts w:ascii="Arial" w:hAnsi="Arial" w:cs="Arial"/>
                <w:b/>
                <w:spacing w:val="1"/>
                <w:u w:val="single" w:color="000000"/>
              </w:rPr>
              <w:t>p</w:t>
            </w:r>
            <w:r w:rsidRPr="009D5524">
              <w:rPr>
                <w:rFonts w:ascii="Arial" w:hAnsi="Arial" w:cs="Arial"/>
                <w:b/>
                <w:spacing w:val="-1"/>
                <w:u w:val="single" w:color="000000"/>
              </w:rPr>
              <w:t>t</w:t>
            </w:r>
            <w:r w:rsidRPr="009D5524">
              <w:rPr>
                <w:rFonts w:ascii="Arial" w:hAnsi="Arial" w:cs="Arial"/>
                <w:b/>
                <w:u w:val="single" w:color="000000"/>
              </w:rPr>
              <w:t>io</w:t>
            </w:r>
            <w:r w:rsidRPr="009D5524">
              <w:rPr>
                <w:rFonts w:ascii="Arial" w:hAnsi="Arial" w:cs="Arial"/>
                <w:b/>
                <w:spacing w:val="1"/>
                <w:u w:val="single" w:color="000000"/>
              </w:rPr>
              <w:t>n</w:t>
            </w:r>
            <w:r w:rsidRPr="009D5524">
              <w:rPr>
                <w:rFonts w:ascii="Arial" w:hAnsi="Arial" w:cs="Arial"/>
                <w:b/>
                <w:u w:val="single" w:color="000000"/>
              </w:rPr>
              <w:t>a</w:t>
            </w:r>
            <w:r w:rsidRPr="009D5524">
              <w:rPr>
                <w:rFonts w:ascii="Arial" w:hAnsi="Arial" w:cs="Arial"/>
                <w:b/>
                <w:spacing w:val="-2"/>
                <w:u w:val="single" w:color="000000"/>
              </w:rPr>
              <w:t>l</w:t>
            </w:r>
            <w:r w:rsidRPr="009D5524">
              <w:rPr>
                <w:rFonts w:ascii="Arial" w:hAnsi="Arial" w:cs="Arial"/>
                <w:b/>
                <w:u w:val="single" w:color="000000"/>
              </w:rPr>
              <w:t>/G</w:t>
            </w:r>
            <w:r w:rsidRPr="009D5524">
              <w:rPr>
                <w:rFonts w:ascii="Arial" w:hAnsi="Arial" w:cs="Arial"/>
                <w:b/>
                <w:spacing w:val="-1"/>
                <w:u w:val="single" w:color="000000"/>
              </w:rPr>
              <w:t>e</w:t>
            </w:r>
            <w:r w:rsidRPr="009D5524">
              <w:rPr>
                <w:rFonts w:ascii="Arial" w:hAnsi="Arial" w:cs="Arial"/>
                <w:b/>
                <w:spacing w:val="1"/>
                <w:u w:val="single" w:color="000000"/>
              </w:rPr>
              <w:t>n</w:t>
            </w:r>
            <w:r w:rsidRPr="009D5524">
              <w:rPr>
                <w:rFonts w:ascii="Arial" w:hAnsi="Arial" w:cs="Arial"/>
                <w:b/>
                <w:spacing w:val="-1"/>
                <w:u w:val="single" w:color="000000"/>
              </w:rPr>
              <w:t>er</w:t>
            </w:r>
            <w:r w:rsidRPr="009D5524">
              <w:rPr>
                <w:rFonts w:ascii="Arial" w:hAnsi="Arial" w:cs="Arial"/>
                <w:b/>
                <w:u w:val="single" w:color="000000"/>
              </w:rPr>
              <w:t>al</w:t>
            </w:r>
            <w:r w:rsidRPr="009D5524">
              <w:rPr>
                <w:rFonts w:ascii="Arial" w:hAnsi="Arial" w:cs="Arial"/>
                <w:b/>
                <w:spacing w:val="4"/>
              </w:rPr>
              <w:t xml:space="preserve"> </w:t>
            </w:r>
            <w:r w:rsidRPr="009D5524">
              <w:rPr>
                <w:rFonts w:ascii="Arial" w:hAnsi="Arial" w:cs="Arial"/>
                <w:spacing w:val="-1"/>
              </w:rPr>
              <w:t>c</w:t>
            </w:r>
            <w:r w:rsidRPr="009D5524">
              <w:rPr>
                <w:rFonts w:ascii="Arial" w:hAnsi="Arial" w:cs="Arial"/>
              </w:rPr>
              <w:t>omm</w:t>
            </w:r>
            <w:r w:rsidRPr="009D5524">
              <w:rPr>
                <w:rFonts w:ascii="Arial" w:hAnsi="Arial" w:cs="Arial"/>
                <w:spacing w:val="-1"/>
              </w:rPr>
              <w:t>e</w:t>
            </w:r>
            <w:r w:rsidRPr="009D5524">
              <w:rPr>
                <w:rFonts w:ascii="Arial" w:hAnsi="Arial" w:cs="Arial"/>
              </w:rPr>
              <w:t>nts</w:t>
            </w:r>
          </w:p>
        </w:tc>
        <w:tc>
          <w:tcPr>
            <w:tcW w:w="9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4FF" w:rsidRPr="009D5524" w:rsidRDefault="00BA2885">
            <w:pPr>
              <w:spacing w:line="220" w:lineRule="exact"/>
              <w:ind w:left="105" w:right="207"/>
              <w:rPr>
                <w:rFonts w:ascii="Arial" w:hAnsi="Arial" w:cs="Arial"/>
              </w:rPr>
            </w:pPr>
            <w:r w:rsidRPr="009D5524">
              <w:rPr>
                <w:rFonts w:ascii="Arial" w:hAnsi="Arial" w:cs="Arial"/>
                <w:b/>
                <w:spacing w:val="-2"/>
              </w:rPr>
              <w:t>I</w:t>
            </w:r>
            <w:r w:rsidRPr="009D5524">
              <w:rPr>
                <w:rFonts w:ascii="Arial" w:hAnsi="Arial" w:cs="Arial"/>
                <w:b/>
              </w:rPr>
              <w:t>n</w:t>
            </w:r>
            <w:r w:rsidRPr="009D5524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9D5524">
              <w:rPr>
                <w:rFonts w:ascii="Arial" w:hAnsi="Arial" w:cs="Arial"/>
                <w:b/>
              </w:rPr>
              <w:t>g</w:t>
            </w:r>
            <w:r w:rsidRPr="009D5524">
              <w:rPr>
                <w:rFonts w:ascii="Arial" w:hAnsi="Arial" w:cs="Arial"/>
                <w:b/>
                <w:spacing w:val="-1"/>
              </w:rPr>
              <w:t>e</w:t>
            </w:r>
            <w:r w:rsidRPr="009D5524">
              <w:rPr>
                <w:rFonts w:ascii="Arial" w:hAnsi="Arial" w:cs="Arial"/>
                <w:b/>
                <w:spacing w:val="1"/>
              </w:rPr>
              <w:t>n</w:t>
            </w:r>
            <w:r w:rsidRPr="009D5524">
              <w:rPr>
                <w:rFonts w:ascii="Arial" w:hAnsi="Arial" w:cs="Arial"/>
                <w:b/>
                <w:spacing w:val="-1"/>
              </w:rPr>
              <w:t>er</w:t>
            </w:r>
            <w:r w:rsidRPr="009D5524">
              <w:rPr>
                <w:rFonts w:ascii="Arial" w:hAnsi="Arial" w:cs="Arial"/>
                <w:b/>
              </w:rPr>
              <w:t>al,</w:t>
            </w:r>
            <w:r w:rsidRPr="009D5524">
              <w:rPr>
                <w:rFonts w:ascii="Arial" w:hAnsi="Arial" w:cs="Arial"/>
                <w:b/>
                <w:spacing w:val="2"/>
              </w:rPr>
              <w:t xml:space="preserve"> </w:t>
            </w:r>
            <w:r w:rsidRPr="009D5524">
              <w:rPr>
                <w:rFonts w:ascii="Arial" w:hAnsi="Arial" w:cs="Arial"/>
                <w:b/>
                <w:spacing w:val="-1"/>
              </w:rPr>
              <w:t>t</w:t>
            </w:r>
            <w:r w:rsidRPr="009D5524">
              <w:rPr>
                <w:rFonts w:ascii="Arial" w:hAnsi="Arial" w:cs="Arial"/>
                <w:b/>
                <w:spacing w:val="1"/>
              </w:rPr>
              <w:t>h</w:t>
            </w:r>
            <w:r w:rsidRPr="009D5524">
              <w:rPr>
                <w:rFonts w:ascii="Arial" w:hAnsi="Arial" w:cs="Arial"/>
                <w:b/>
              </w:rPr>
              <w:t>e</w:t>
            </w:r>
            <w:r w:rsidRPr="009D5524">
              <w:rPr>
                <w:rFonts w:ascii="Arial" w:hAnsi="Arial" w:cs="Arial"/>
                <w:b/>
                <w:spacing w:val="-1"/>
              </w:rPr>
              <w:t xml:space="preserve"> m</w:t>
            </w:r>
            <w:r w:rsidRPr="009D5524">
              <w:rPr>
                <w:rFonts w:ascii="Arial" w:hAnsi="Arial" w:cs="Arial"/>
                <w:b/>
              </w:rPr>
              <w:t>a</w:t>
            </w:r>
            <w:r w:rsidRPr="009D5524">
              <w:rPr>
                <w:rFonts w:ascii="Arial" w:hAnsi="Arial" w:cs="Arial"/>
                <w:b/>
                <w:spacing w:val="1"/>
              </w:rPr>
              <w:t>nu</w:t>
            </w:r>
            <w:r w:rsidRPr="009D5524">
              <w:rPr>
                <w:rFonts w:ascii="Arial" w:hAnsi="Arial" w:cs="Arial"/>
                <w:b/>
              </w:rPr>
              <w:t>s</w:t>
            </w:r>
            <w:r w:rsidRPr="009D5524">
              <w:rPr>
                <w:rFonts w:ascii="Arial" w:hAnsi="Arial" w:cs="Arial"/>
                <w:b/>
                <w:spacing w:val="-1"/>
              </w:rPr>
              <w:t>cr</w:t>
            </w:r>
            <w:r w:rsidRPr="009D5524">
              <w:rPr>
                <w:rFonts w:ascii="Arial" w:hAnsi="Arial" w:cs="Arial"/>
                <w:b/>
              </w:rPr>
              <w:t>i</w:t>
            </w:r>
            <w:r w:rsidRPr="009D5524">
              <w:rPr>
                <w:rFonts w:ascii="Arial" w:hAnsi="Arial" w:cs="Arial"/>
                <w:b/>
                <w:spacing w:val="1"/>
              </w:rPr>
              <w:t>p</w:t>
            </w:r>
            <w:r w:rsidRPr="009D5524">
              <w:rPr>
                <w:rFonts w:ascii="Arial" w:hAnsi="Arial" w:cs="Arial"/>
                <w:b/>
              </w:rPr>
              <w:t>t</w:t>
            </w:r>
            <w:r w:rsidRPr="009D5524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9D5524">
              <w:rPr>
                <w:rFonts w:ascii="Arial" w:hAnsi="Arial" w:cs="Arial"/>
                <w:b/>
                <w:spacing w:val="1"/>
              </w:rPr>
              <w:t>d</w:t>
            </w:r>
            <w:r w:rsidRPr="009D5524">
              <w:rPr>
                <w:rFonts w:ascii="Arial" w:hAnsi="Arial" w:cs="Arial"/>
                <w:b/>
                <w:spacing w:val="-1"/>
              </w:rPr>
              <w:t>e</w:t>
            </w:r>
            <w:r w:rsidRPr="009D5524">
              <w:rPr>
                <w:rFonts w:ascii="Arial" w:hAnsi="Arial" w:cs="Arial"/>
                <w:b/>
              </w:rPr>
              <w:t>als wi</w:t>
            </w:r>
            <w:r w:rsidRPr="009D5524">
              <w:rPr>
                <w:rFonts w:ascii="Arial" w:hAnsi="Arial" w:cs="Arial"/>
                <w:b/>
                <w:spacing w:val="-1"/>
              </w:rPr>
              <w:t>t</w:t>
            </w:r>
            <w:r w:rsidRPr="009D5524">
              <w:rPr>
                <w:rFonts w:ascii="Arial" w:hAnsi="Arial" w:cs="Arial"/>
                <w:b/>
              </w:rPr>
              <w:t>h</w:t>
            </w:r>
            <w:r w:rsidRPr="009D5524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9D5524">
              <w:rPr>
                <w:rFonts w:ascii="Arial" w:hAnsi="Arial" w:cs="Arial"/>
                <w:b/>
                <w:spacing w:val="-2"/>
              </w:rPr>
              <w:t>a</w:t>
            </w:r>
            <w:r w:rsidRPr="009D5524">
              <w:rPr>
                <w:rFonts w:ascii="Arial" w:hAnsi="Arial" w:cs="Arial"/>
                <w:b/>
              </w:rPr>
              <w:t>n</w:t>
            </w:r>
            <w:r w:rsidRPr="009D5524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9D5524">
              <w:rPr>
                <w:rFonts w:ascii="Arial" w:hAnsi="Arial" w:cs="Arial"/>
                <w:b/>
              </w:rPr>
              <w:t>i</w:t>
            </w:r>
            <w:r w:rsidRPr="009D5524">
              <w:rPr>
                <w:rFonts w:ascii="Arial" w:hAnsi="Arial" w:cs="Arial"/>
                <w:b/>
                <w:spacing w:val="1"/>
              </w:rPr>
              <w:t>n</w:t>
            </w:r>
            <w:r w:rsidRPr="009D5524">
              <w:rPr>
                <w:rFonts w:ascii="Arial" w:hAnsi="Arial" w:cs="Arial"/>
                <w:b/>
                <w:spacing w:val="-1"/>
              </w:rPr>
              <w:t>tere</w:t>
            </w:r>
            <w:r w:rsidRPr="009D5524">
              <w:rPr>
                <w:rFonts w:ascii="Arial" w:hAnsi="Arial" w:cs="Arial"/>
                <w:b/>
              </w:rPr>
              <w:t>s</w:t>
            </w:r>
            <w:r w:rsidRPr="009D5524">
              <w:rPr>
                <w:rFonts w:ascii="Arial" w:hAnsi="Arial" w:cs="Arial"/>
                <w:b/>
                <w:spacing w:val="-1"/>
              </w:rPr>
              <w:t>t</w:t>
            </w:r>
            <w:r w:rsidRPr="009D5524">
              <w:rPr>
                <w:rFonts w:ascii="Arial" w:hAnsi="Arial" w:cs="Arial"/>
                <w:b/>
              </w:rPr>
              <w:t>i</w:t>
            </w:r>
            <w:r w:rsidRPr="009D5524">
              <w:rPr>
                <w:rFonts w:ascii="Arial" w:hAnsi="Arial" w:cs="Arial"/>
                <w:b/>
                <w:spacing w:val="1"/>
              </w:rPr>
              <w:t>n</w:t>
            </w:r>
            <w:r w:rsidRPr="009D5524">
              <w:rPr>
                <w:rFonts w:ascii="Arial" w:hAnsi="Arial" w:cs="Arial"/>
                <w:b/>
              </w:rPr>
              <w:t>g</w:t>
            </w:r>
            <w:r w:rsidRPr="009D5524">
              <w:rPr>
                <w:rFonts w:ascii="Arial" w:hAnsi="Arial" w:cs="Arial"/>
                <w:b/>
                <w:spacing w:val="2"/>
              </w:rPr>
              <w:t xml:space="preserve"> </w:t>
            </w:r>
            <w:r w:rsidRPr="009D5524">
              <w:rPr>
                <w:rFonts w:ascii="Arial" w:hAnsi="Arial" w:cs="Arial"/>
                <w:b/>
                <w:spacing w:val="-2"/>
              </w:rPr>
              <w:t>s</w:t>
            </w:r>
            <w:r w:rsidRPr="009D5524">
              <w:rPr>
                <w:rFonts w:ascii="Arial" w:hAnsi="Arial" w:cs="Arial"/>
                <w:b/>
                <w:spacing w:val="1"/>
              </w:rPr>
              <w:t>ub</w:t>
            </w:r>
            <w:r w:rsidRPr="009D5524">
              <w:rPr>
                <w:rFonts w:ascii="Arial" w:hAnsi="Arial" w:cs="Arial"/>
                <w:b/>
                <w:spacing w:val="-1"/>
              </w:rPr>
              <w:t>ject</w:t>
            </w:r>
            <w:r w:rsidRPr="009D5524">
              <w:rPr>
                <w:rFonts w:ascii="Arial" w:hAnsi="Arial" w:cs="Arial"/>
                <w:b/>
              </w:rPr>
              <w:t>,</w:t>
            </w:r>
            <w:r w:rsidRPr="009D5524">
              <w:rPr>
                <w:rFonts w:ascii="Arial" w:hAnsi="Arial" w:cs="Arial"/>
                <w:b/>
                <w:spacing w:val="2"/>
              </w:rPr>
              <w:t xml:space="preserve"> </w:t>
            </w:r>
            <w:r w:rsidRPr="009D5524">
              <w:rPr>
                <w:rFonts w:ascii="Arial" w:hAnsi="Arial" w:cs="Arial"/>
                <w:b/>
              </w:rPr>
              <w:t>w</w:t>
            </w:r>
            <w:r w:rsidRPr="009D5524">
              <w:rPr>
                <w:rFonts w:ascii="Arial" w:hAnsi="Arial" w:cs="Arial"/>
                <w:b/>
                <w:spacing w:val="1"/>
              </w:rPr>
              <w:t>h</w:t>
            </w:r>
            <w:r w:rsidRPr="009D5524">
              <w:rPr>
                <w:rFonts w:ascii="Arial" w:hAnsi="Arial" w:cs="Arial"/>
                <w:b/>
              </w:rPr>
              <w:t>i</w:t>
            </w:r>
            <w:r w:rsidRPr="009D5524">
              <w:rPr>
                <w:rFonts w:ascii="Arial" w:hAnsi="Arial" w:cs="Arial"/>
                <w:b/>
                <w:spacing w:val="-1"/>
              </w:rPr>
              <w:t>c</w:t>
            </w:r>
            <w:r w:rsidRPr="009D5524">
              <w:rPr>
                <w:rFonts w:ascii="Arial" w:hAnsi="Arial" w:cs="Arial"/>
                <w:b/>
              </w:rPr>
              <w:t>h</w:t>
            </w:r>
            <w:r w:rsidRPr="009D5524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9D5524">
              <w:rPr>
                <w:rFonts w:ascii="Arial" w:hAnsi="Arial" w:cs="Arial"/>
                <w:b/>
              </w:rPr>
              <w:t xml:space="preserve">is a </w:t>
            </w:r>
            <w:r w:rsidRPr="009D5524">
              <w:rPr>
                <w:rFonts w:ascii="Arial" w:hAnsi="Arial" w:cs="Arial"/>
                <w:b/>
                <w:spacing w:val="-1"/>
              </w:rPr>
              <w:t>c</w:t>
            </w:r>
            <w:r w:rsidRPr="009D5524">
              <w:rPr>
                <w:rFonts w:ascii="Arial" w:hAnsi="Arial" w:cs="Arial"/>
                <w:b/>
                <w:spacing w:val="1"/>
              </w:rPr>
              <w:t>u</w:t>
            </w:r>
            <w:r w:rsidRPr="009D5524">
              <w:rPr>
                <w:rFonts w:ascii="Arial" w:hAnsi="Arial" w:cs="Arial"/>
                <w:b/>
                <w:spacing w:val="-1"/>
              </w:rPr>
              <w:t>rre</w:t>
            </w:r>
            <w:r w:rsidRPr="009D5524">
              <w:rPr>
                <w:rFonts w:ascii="Arial" w:hAnsi="Arial" w:cs="Arial"/>
                <w:b/>
                <w:spacing w:val="1"/>
              </w:rPr>
              <w:t>n</w:t>
            </w:r>
            <w:r w:rsidRPr="009D5524">
              <w:rPr>
                <w:rFonts w:ascii="Arial" w:hAnsi="Arial" w:cs="Arial"/>
                <w:b/>
              </w:rPr>
              <w:t>t</w:t>
            </w:r>
            <w:r w:rsidRPr="009D5524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9D5524">
              <w:rPr>
                <w:rFonts w:ascii="Arial" w:hAnsi="Arial" w:cs="Arial"/>
                <w:b/>
                <w:spacing w:val="-1"/>
              </w:rPr>
              <w:t>t</w:t>
            </w:r>
            <w:r w:rsidRPr="009D5524">
              <w:rPr>
                <w:rFonts w:ascii="Arial" w:hAnsi="Arial" w:cs="Arial"/>
                <w:b/>
              </w:rPr>
              <w:t>o</w:t>
            </w:r>
            <w:r w:rsidRPr="009D5524">
              <w:rPr>
                <w:rFonts w:ascii="Arial" w:hAnsi="Arial" w:cs="Arial"/>
                <w:b/>
                <w:spacing w:val="-1"/>
              </w:rPr>
              <w:t>p</w:t>
            </w:r>
            <w:r w:rsidRPr="009D5524">
              <w:rPr>
                <w:rFonts w:ascii="Arial" w:hAnsi="Arial" w:cs="Arial"/>
                <w:b/>
              </w:rPr>
              <w:t>ic</w:t>
            </w:r>
            <w:r w:rsidRPr="009D5524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9D5524">
              <w:rPr>
                <w:rFonts w:ascii="Arial" w:hAnsi="Arial" w:cs="Arial"/>
                <w:b/>
                <w:spacing w:val="-2"/>
              </w:rPr>
              <w:t>i</w:t>
            </w:r>
            <w:r w:rsidRPr="009D5524">
              <w:rPr>
                <w:rFonts w:ascii="Arial" w:hAnsi="Arial" w:cs="Arial"/>
                <w:b/>
              </w:rPr>
              <w:t>n</w:t>
            </w:r>
            <w:r w:rsidRPr="009D5524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9D5524">
              <w:rPr>
                <w:rFonts w:ascii="Arial" w:hAnsi="Arial" w:cs="Arial"/>
                <w:b/>
                <w:spacing w:val="-1"/>
              </w:rPr>
              <w:t>t</w:t>
            </w:r>
            <w:r w:rsidRPr="009D5524">
              <w:rPr>
                <w:rFonts w:ascii="Arial" w:hAnsi="Arial" w:cs="Arial"/>
                <w:b/>
                <w:spacing w:val="1"/>
              </w:rPr>
              <w:t>h</w:t>
            </w:r>
            <w:r w:rsidRPr="009D5524">
              <w:rPr>
                <w:rFonts w:ascii="Arial" w:hAnsi="Arial" w:cs="Arial"/>
                <w:b/>
              </w:rPr>
              <w:t>e</w:t>
            </w:r>
            <w:r w:rsidRPr="009D5524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9D5524">
              <w:rPr>
                <w:rFonts w:ascii="Arial" w:hAnsi="Arial" w:cs="Arial"/>
                <w:b/>
                <w:spacing w:val="-1"/>
              </w:rPr>
              <w:t>c</w:t>
            </w:r>
            <w:r w:rsidRPr="009D5524">
              <w:rPr>
                <w:rFonts w:ascii="Arial" w:hAnsi="Arial" w:cs="Arial"/>
                <w:b/>
              </w:rPr>
              <w:t>o</w:t>
            </w:r>
            <w:r w:rsidRPr="009D5524">
              <w:rPr>
                <w:rFonts w:ascii="Arial" w:hAnsi="Arial" w:cs="Arial"/>
                <w:b/>
                <w:spacing w:val="-1"/>
              </w:rPr>
              <w:t>rr</w:t>
            </w:r>
            <w:r w:rsidRPr="009D5524">
              <w:rPr>
                <w:rFonts w:ascii="Arial" w:hAnsi="Arial" w:cs="Arial"/>
                <w:b/>
              </w:rPr>
              <w:t xml:space="preserve">osion </w:t>
            </w:r>
            <w:r w:rsidRPr="009D5524">
              <w:rPr>
                <w:rFonts w:ascii="Arial" w:hAnsi="Arial" w:cs="Arial"/>
                <w:b/>
                <w:spacing w:val="-1"/>
              </w:rPr>
              <w:t>re</w:t>
            </w:r>
            <w:r w:rsidRPr="009D5524">
              <w:rPr>
                <w:rFonts w:ascii="Arial" w:hAnsi="Arial" w:cs="Arial"/>
                <w:b/>
              </w:rPr>
              <w:t>s</w:t>
            </w:r>
            <w:r w:rsidRPr="009D5524">
              <w:rPr>
                <w:rFonts w:ascii="Arial" w:hAnsi="Arial" w:cs="Arial"/>
                <w:b/>
                <w:spacing w:val="-1"/>
              </w:rPr>
              <w:t>e</w:t>
            </w:r>
            <w:r w:rsidRPr="009D5524">
              <w:rPr>
                <w:rFonts w:ascii="Arial" w:hAnsi="Arial" w:cs="Arial"/>
                <w:b/>
              </w:rPr>
              <w:t>a</w:t>
            </w:r>
            <w:r w:rsidRPr="009D5524">
              <w:rPr>
                <w:rFonts w:ascii="Arial" w:hAnsi="Arial" w:cs="Arial"/>
                <w:b/>
                <w:spacing w:val="-1"/>
              </w:rPr>
              <w:t>rc</w:t>
            </w:r>
            <w:r w:rsidRPr="009D5524">
              <w:rPr>
                <w:rFonts w:ascii="Arial" w:hAnsi="Arial" w:cs="Arial"/>
                <w:b/>
              </w:rPr>
              <w:t>h</w:t>
            </w:r>
            <w:r w:rsidRPr="009D5524">
              <w:rPr>
                <w:rFonts w:ascii="Arial" w:hAnsi="Arial" w:cs="Arial"/>
                <w:b/>
                <w:spacing w:val="3"/>
              </w:rPr>
              <w:t xml:space="preserve"> </w:t>
            </w:r>
            <w:r w:rsidRPr="009D5524">
              <w:rPr>
                <w:rFonts w:ascii="Arial" w:hAnsi="Arial" w:cs="Arial"/>
                <w:b/>
                <w:spacing w:val="-1"/>
              </w:rPr>
              <w:t>f</w:t>
            </w:r>
            <w:r w:rsidRPr="009D5524">
              <w:rPr>
                <w:rFonts w:ascii="Arial" w:hAnsi="Arial" w:cs="Arial"/>
                <w:b/>
              </w:rPr>
              <w:t>i</w:t>
            </w:r>
            <w:r w:rsidRPr="009D5524">
              <w:rPr>
                <w:rFonts w:ascii="Arial" w:hAnsi="Arial" w:cs="Arial"/>
                <w:b/>
                <w:spacing w:val="-1"/>
              </w:rPr>
              <w:t>e</w:t>
            </w:r>
            <w:r w:rsidRPr="009D5524">
              <w:rPr>
                <w:rFonts w:ascii="Arial" w:hAnsi="Arial" w:cs="Arial"/>
                <w:b/>
              </w:rPr>
              <w:t>l</w:t>
            </w:r>
            <w:r w:rsidRPr="009D5524">
              <w:rPr>
                <w:rFonts w:ascii="Arial" w:hAnsi="Arial" w:cs="Arial"/>
                <w:b/>
                <w:spacing w:val="1"/>
              </w:rPr>
              <w:t>d</w:t>
            </w:r>
            <w:r w:rsidRPr="009D5524">
              <w:rPr>
                <w:rFonts w:ascii="Arial" w:hAnsi="Arial" w:cs="Arial"/>
                <w:b/>
              </w:rPr>
              <w:t>. How</w:t>
            </w:r>
            <w:r w:rsidRPr="009D5524">
              <w:rPr>
                <w:rFonts w:ascii="Arial" w:hAnsi="Arial" w:cs="Arial"/>
                <w:b/>
                <w:spacing w:val="-1"/>
              </w:rPr>
              <w:t>e</w:t>
            </w:r>
            <w:r w:rsidRPr="009D5524">
              <w:rPr>
                <w:rFonts w:ascii="Arial" w:hAnsi="Arial" w:cs="Arial"/>
                <w:b/>
              </w:rPr>
              <w:t>v</w:t>
            </w:r>
            <w:r w:rsidRPr="009D5524">
              <w:rPr>
                <w:rFonts w:ascii="Arial" w:hAnsi="Arial" w:cs="Arial"/>
                <w:b/>
                <w:spacing w:val="-1"/>
              </w:rPr>
              <w:t>er</w:t>
            </w:r>
            <w:r w:rsidRPr="009D5524">
              <w:rPr>
                <w:rFonts w:ascii="Arial" w:hAnsi="Arial" w:cs="Arial"/>
                <w:b/>
              </w:rPr>
              <w:t>,</w:t>
            </w:r>
            <w:r w:rsidRPr="009D5524">
              <w:rPr>
                <w:rFonts w:ascii="Arial" w:hAnsi="Arial" w:cs="Arial"/>
                <w:b/>
                <w:spacing w:val="2"/>
              </w:rPr>
              <w:t xml:space="preserve"> </w:t>
            </w:r>
            <w:r w:rsidRPr="009D5524">
              <w:rPr>
                <w:rFonts w:ascii="Arial" w:hAnsi="Arial" w:cs="Arial"/>
                <w:b/>
                <w:spacing w:val="-1"/>
              </w:rPr>
              <w:t>t</w:t>
            </w:r>
            <w:r w:rsidRPr="009D5524">
              <w:rPr>
                <w:rFonts w:ascii="Arial" w:hAnsi="Arial" w:cs="Arial"/>
                <w:b/>
                <w:spacing w:val="1"/>
              </w:rPr>
              <w:t>h</w:t>
            </w:r>
            <w:r w:rsidRPr="009D5524">
              <w:rPr>
                <w:rFonts w:ascii="Arial" w:hAnsi="Arial" w:cs="Arial"/>
                <w:b/>
              </w:rPr>
              <w:t>e</w:t>
            </w:r>
            <w:r w:rsidRPr="009D5524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9D5524">
              <w:rPr>
                <w:rFonts w:ascii="Arial" w:hAnsi="Arial" w:cs="Arial"/>
                <w:b/>
                <w:spacing w:val="-1"/>
              </w:rPr>
              <w:t>p</w:t>
            </w:r>
            <w:r w:rsidRPr="009D5524">
              <w:rPr>
                <w:rFonts w:ascii="Arial" w:hAnsi="Arial" w:cs="Arial"/>
                <w:b/>
              </w:rPr>
              <w:t>a</w:t>
            </w:r>
            <w:r w:rsidRPr="009D5524">
              <w:rPr>
                <w:rFonts w:ascii="Arial" w:hAnsi="Arial" w:cs="Arial"/>
                <w:b/>
                <w:spacing w:val="1"/>
              </w:rPr>
              <w:t>p</w:t>
            </w:r>
            <w:r w:rsidRPr="009D5524">
              <w:rPr>
                <w:rFonts w:ascii="Arial" w:hAnsi="Arial" w:cs="Arial"/>
                <w:b/>
                <w:spacing w:val="-1"/>
              </w:rPr>
              <w:t>e</w:t>
            </w:r>
            <w:r w:rsidRPr="009D5524">
              <w:rPr>
                <w:rFonts w:ascii="Arial" w:hAnsi="Arial" w:cs="Arial"/>
                <w:b/>
              </w:rPr>
              <w:t>r</w:t>
            </w:r>
            <w:r w:rsidRPr="009D5524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9D5524">
              <w:rPr>
                <w:rFonts w:ascii="Arial" w:hAnsi="Arial" w:cs="Arial"/>
                <w:b/>
                <w:spacing w:val="-1"/>
              </w:rPr>
              <w:t>re</w:t>
            </w:r>
            <w:r w:rsidRPr="009D5524">
              <w:rPr>
                <w:rFonts w:ascii="Arial" w:hAnsi="Arial" w:cs="Arial"/>
                <w:b/>
                <w:spacing w:val="1"/>
              </w:rPr>
              <w:t>qu</w:t>
            </w:r>
            <w:r w:rsidRPr="009D5524">
              <w:rPr>
                <w:rFonts w:ascii="Arial" w:hAnsi="Arial" w:cs="Arial"/>
                <w:b/>
              </w:rPr>
              <w:t>i</w:t>
            </w:r>
            <w:r w:rsidRPr="009D5524">
              <w:rPr>
                <w:rFonts w:ascii="Arial" w:hAnsi="Arial" w:cs="Arial"/>
                <w:b/>
                <w:spacing w:val="-1"/>
              </w:rPr>
              <w:t>re</w:t>
            </w:r>
            <w:r w:rsidRPr="009D5524">
              <w:rPr>
                <w:rFonts w:ascii="Arial" w:hAnsi="Arial" w:cs="Arial"/>
                <w:b/>
              </w:rPr>
              <w:t>s a</w:t>
            </w:r>
            <w:r w:rsidRPr="009D5524">
              <w:rPr>
                <w:rFonts w:ascii="Arial" w:hAnsi="Arial" w:cs="Arial"/>
                <w:b/>
                <w:spacing w:val="-1"/>
              </w:rPr>
              <w:t>d</w:t>
            </w:r>
            <w:r w:rsidRPr="009D5524">
              <w:rPr>
                <w:rFonts w:ascii="Arial" w:hAnsi="Arial" w:cs="Arial"/>
                <w:b/>
                <w:spacing w:val="1"/>
              </w:rPr>
              <w:t>d</w:t>
            </w:r>
            <w:r w:rsidRPr="009D5524">
              <w:rPr>
                <w:rFonts w:ascii="Arial" w:hAnsi="Arial" w:cs="Arial"/>
                <w:b/>
              </w:rPr>
              <w:t>i</w:t>
            </w:r>
            <w:r w:rsidRPr="009D5524">
              <w:rPr>
                <w:rFonts w:ascii="Arial" w:hAnsi="Arial" w:cs="Arial"/>
                <w:b/>
                <w:spacing w:val="-1"/>
              </w:rPr>
              <w:t>t</w:t>
            </w:r>
            <w:r w:rsidRPr="009D5524">
              <w:rPr>
                <w:rFonts w:ascii="Arial" w:hAnsi="Arial" w:cs="Arial"/>
                <w:b/>
              </w:rPr>
              <w:t>io</w:t>
            </w:r>
            <w:r w:rsidRPr="009D5524">
              <w:rPr>
                <w:rFonts w:ascii="Arial" w:hAnsi="Arial" w:cs="Arial"/>
                <w:b/>
                <w:spacing w:val="1"/>
              </w:rPr>
              <w:t>n</w:t>
            </w:r>
            <w:r w:rsidRPr="009D5524">
              <w:rPr>
                <w:rFonts w:ascii="Arial" w:hAnsi="Arial" w:cs="Arial"/>
                <w:b/>
              </w:rPr>
              <w:t>al wo</w:t>
            </w:r>
            <w:r w:rsidRPr="009D5524">
              <w:rPr>
                <w:rFonts w:ascii="Arial" w:hAnsi="Arial" w:cs="Arial"/>
                <w:b/>
                <w:spacing w:val="-1"/>
              </w:rPr>
              <w:t>r</w:t>
            </w:r>
            <w:r w:rsidRPr="009D5524">
              <w:rPr>
                <w:rFonts w:ascii="Arial" w:hAnsi="Arial" w:cs="Arial"/>
                <w:b/>
              </w:rPr>
              <w:t>k</w:t>
            </w:r>
            <w:r w:rsidRPr="009D5524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9D5524">
              <w:rPr>
                <w:rFonts w:ascii="Arial" w:hAnsi="Arial" w:cs="Arial"/>
                <w:b/>
                <w:spacing w:val="-1"/>
              </w:rPr>
              <w:t>t</w:t>
            </w:r>
            <w:r w:rsidRPr="009D5524">
              <w:rPr>
                <w:rFonts w:ascii="Arial" w:hAnsi="Arial" w:cs="Arial"/>
                <w:b/>
              </w:rPr>
              <w:t xml:space="preserve">o </w:t>
            </w:r>
            <w:r w:rsidRPr="009D5524">
              <w:rPr>
                <w:rFonts w:ascii="Arial" w:hAnsi="Arial" w:cs="Arial"/>
                <w:b/>
                <w:spacing w:val="1"/>
              </w:rPr>
              <w:t>b</w:t>
            </w:r>
            <w:r w:rsidRPr="009D5524">
              <w:rPr>
                <w:rFonts w:ascii="Arial" w:hAnsi="Arial" w:cs="Arial"/>
                <w:b/>
              </w:rPr>
              <w:t>e</w:t>
            </w:r>
            <w:r w:rsidRPr="009D5524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9D5524">
              <w:rPr>
                <w:rFonts w:ascii="Arial" w:hAnsi="Arial" w:cs="Arial"/>
                <w:b/>
              </w:rPr>
              <w:t>a</w:t>
            </w:r>
            <w:r w:rsidRPr="009D5524">
              <w:rPr>
                <w:rFonts w:ascii="Arial" w:hAnsi="Arial" w:cs="Arial"/>
                <w:b/>
                <w:spacing w:val="-1"/>
              </w:rPr>
              <w:t>cce</w:t>
            </w:r>
            <w:r w:rsidRPr="009D5524">
              <w:rPr>
                <w:rFonts w:ascii="Arial" w:hAnsi="Arial" w:cs="Arial"/>
                <w:b/>
                <w:spacing w:val="1"/>
              </w:rPr>
              <w:t>p</w:t>
            </w:r>
            <w:r w:rsidRPr="009D5524">
              <w:rPr>
                <w:rFonts w:ascii="Arial" w:hAnsi="Arial" w:cs="Arial"/>
                <w:b/>
                <w:spacing w:val="-1"/>
              </w:rPr>
              <w:t>t</w:t>
            </w:r>
            <w:r w:rsidRPr="009D5524">
              <w:rPr>
                <w:rFonts w:ascii="Arial" w:hAnsi="Arial" w:cs="Arial"/>
                <w:b/>
              </w:rPr>
              <w:t>a</w:t>
            </w:r>
            <w:r w:rsidRPr="009D5524">
              <w:rPr>
                <w:rFonts w:ascii="Arial" w:hAnsi="Arial" w:cs="Arial"/>
                <w:b/>
                <w:spacing w:val="1"/>
              </w:rPr>
              <w:t>b</w:t>
            </w:r>
            <w:r w:rsidRPr="009D5524">
              <w:rPr>
                <w:rFonts w:ascii="Arial" w:hAnsi="Arial" w:cs="Arial"/>
                <w:b/>
              </w:rPr>
              <w:t>le</w:t>
            </w:r>
            <w:r w:rsidRPr="009D5524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9D5524">
              <w:rPr>
                <w:rFonts w:ascii="Arial" w:hAnsi="Arial" w:cs="Arial"/>
                <w:b/>
                <w:spacing w:val="-1"/>
              </w:rPr>
              <w:t>f</w:t>
            </w:r>
            <w:r w:rsidRPr="009D5524">
              <w:rPr>
                <w:rFonts w:ascii="Arial" w:hAnsi="Arial" w:cs="Arial"/>
                <w:b/>
              </w:rPr>
              <w:t>or</w:t>
            </w:r>
            <w:r w:rsidRPr="009D5524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9D5524">
              <w:rPr>
                <w:rFonts w:ascii="Arial" w:hAnsi="Arial" w:cs="Arial"/>
                <w:b/>
                <w:spacing w:val="-1"/>
              </w:rPr>
              <w:t>p</w:t>
            </w:r>
            <w:r w:rsidRPr="009D5524">
              <w:rPr>
                <w:rFonts w:ascii="Arial" w:hAnsi="Arial" w:cs="Arial"/>
                <w:b/>
                <w:spacing w:val="1"/>
              </w:rPr>
              <w:t>u</w:t>
            </w:r>
            <w:r w:rsidRPr="009D5524">
              <w:rPr>
                <w:rFonts w:ascii="Arial" w:hAnsi="Arial" w:cs="Arial"/>
                <w:b/>
                <w:spacing w:val="-1"/>
              </w:rPr>
              <w:t>b</w:t>
            </w:r>
            <w:r w:rsidRPr="009D5524">
              <w:rPr>
                <w:rFonts w:ascii="Arial" w:hAnsi="Arial" w:cs="Arial"/>
                <w:b/>
              </w:rPr>
              <w:t>li</w:t>
            </w:r>
            <w:r w:rsidRPr="009D5524">
              <w:rPr>
                <w:rFonts w:ascii="Arial" w:hAnsi="Arial" w:cs="Arial"/>
                <w:b/>
                <w:spacing w:val="-1"/>
              </w:rPr>
              <w:t>c</w:t>
            </w:r>
            <w:r w:rsidRPr="009D5524">
              <w:rPr>
                <w:rFonts w:ascii="Arial" w:hAnsi="Arial" w:cs="Arial"/>
                <w:b/>
              </w:rPr>
              <w:t>a</w:t>
            </w:r>
            <w:r w:rsidRPr="009D5524">
              <w:rPr>
                <w:rFonts w:ascii="Arial" w:hAnsi="Arial" w:cs="Arial"/>
                <w:b/>
                <w:spacing w:val="-1"/>
              </w:rPr>
              <w:t>t</w:t>
            </w:r>
            <w:r w:rsidRPr="009D5524">
              <w:rPr>
                <w:rFonts w:ascii="Arial" w:hAnsi="Arial" w:cs="Arial"/>
                <w:b/>
              </w:rPr>
              <w:t>io</w:t>
            </w:r>
            <w:r w:rsidRPr="009D5524">
              <w:rPr>
                <w:rFonts w:ascii="Arial" w:hAnsi="Arial" w:cs="Arial"/>
                <w:b/>
                <w:spacing w:val="1"/>
              </w:rPr>
              <w:t>n</w:t>
            </w:r>
            <w:r w:rsidRPr="009D5524">
              <w:rPr>
                <w:rFonts w:ascii="Arial" w:hAnsi="Arial" w:cs="Arial"/>
                <w:b/>
              </w:rPr>
              <w:t>, at</w:t>
            </w:r>
            <w:r w:rsidRPr="009D5524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9D5524">
              <w:rPr>
                <w:rFonts w:ascii="Arial" w:hAnsi="Arial" w:cs="Arial"/>
                <w:b/>
              </w:rPr>
              <w:t>l</w:t>
            </w:r>
            <w:r w:rsidRPr="009D5524">
              <w:rPr>
                <w:rFonts w:ascii="Arial" w:hAnsi="Arial" w:cs="Arial"/>
                <w:b/>
                <w:spacing w:val="-1"/>
              </w:rPr>
              <w:t>e</w:t>
            </w:r>
            <w:r w:rsidRPr="009D5524">
              <w:rPr>
                <w:rFonts w:ascii="Arial" w:hAnsi="Arial" w:cs="Arial"/>
                <w:b/>
              </w:rPr>
              <w:t>ast</w:t>
            </w:r>
            <w:r w:rsidRPr="009D5524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9D5524">
              <w:rPr>
                <w:rFonts w:ascii="Arial" w:hAnsi="Arial" w:cs="Arial"/>
                <w:b/>
              </w:rPr>
              <w:t>o</w:t>
            </w:r>
            <w:r w:rsidRPr="009D5524">
              <w:rPr>
                <w:rFonts w:ascii="Arial" w:hAnsi="Arial" w:cs="Arial"/>
                <w:b/>
                <w:spacing w:val="1"/>
              </w:rPr>
              <w:t>n</w:t>
            </w:r>
            <w:r w:rsidRPr="009D5524">
              <w:rPr>
                <w:rFonts w:ascii="Arial" w:hAnsi="Arial" w:cs="Arial"/>
                <w:b/>
              </w:rPr>
              <w:t>e</w:t>
            </w:r>
          </w:p>
          <w:p w:rsidR="007724FF" w:rsidRPr="009D5524" w:rsidRDefault="00BA2885">
            <w:pPr>
              <w:spacing w:line="220" w:lineRule="exact"/>
              <w:ind w:left="105"/>
              <w:rPr>
                <w:rFonts w:ascii="Arial" w:hAnsi="Arial" w:cs="Arial"/>
              </w:rPr>
            </w:pPr>
            <w:r w:rsidRPr="009D5524">
              <w:rPr>
                <w:rFonts w:ascii="Arial" w:hAnsi="Arial" w:cs="Arial"/>
                <w:b/>
                <w:spacing w:val="-1"/>
              </w:rPr>
              <w:t>e</w:t>
            </w:r>
            <w:r w:rsidRPr="009D5524">
              <w:rPr>
                <w:rFonts w:ascii="Arial" w:hAnsi="Arial" w:cs="Arial"/>
                <w:b/>
              </w:rPr>
              <w:t>l</w:t>
            </w:r>
            <w:r w:rsidRPr="009D5524">
              <w:rPr>
                <w:rFonts w:ascii="Arial" w:hAnsi="Arial" w:cs="Arial"/>
                <w:b/>
                <w:spacing w:val="-1"/>
              </w:rPr>
              <w:t>ectr</w:t>
            </w:r>
            <w:r w:rsidRPr="009D5524">
              <w:rPr>
                <w:rFonts w:ascii="Arial" w:hAnsi="Arial" w:cs="Arial"/>
                <w:b/>
              </w:rPr>
              <w:t>o</w:t>
            </w:r>
            <w:r w:rsidRPr="009D5524">
              <w:rPr>
                <w:rFonts w:ascii="Arial" w:hAnsi="Arial" w:cs="Arial"/>
                <w:b/>
                <w:spacing w:val="-1"/>
              </w:rPr>
              <w:t>c</w:t>
            </w:r>
            <w:r w:rsidRPr="009D5524">
              <w:rPr>
                <w:rFonts w:ascii="Arial" w:hAnsi="Arial" w:cs="Arial"/>
                <w:b/>
                <w:spacing w:val="1"/>
              </w:rPr>
              <w:t>he</w:t>
            </w:r>
            <w:r w:rsidRPr="009D5524">
              <w:rPr>
                <w:rFonts w:ascii="Arial" w:hAnsi="Arial" w:cs="Arial"/>
                <w:b/>
                <w:spacing w:val="-1"/>
              </w:rPr>
              <w:t>m</w:t>
            </w:r>
            <w:r w:rsidRPr="009D5524">
              <w:rPr>
                <w:rFonts w:ascii="Arial" w:hAnsi="Arial" w:cs="Arial"/>
                <w:b/>
              </w:rPr>
              <w:t>i</w:t>
            </w:r>
            <w:r w:rsidRPr="009D5524">
              <w:rPr>
                <w:rFonts w:ascii="Arial" w:hAnsi="Arial" w:cs="Arial"/>
                <w:b/>
                <w:spacing w:val="-1"/>
              </w:rPr>
              <w:t>c</w:t>
            </w:r>
            <w:r w:rsidRPr="009D5524">
              <w:rPr>
                <w:rFonts w:ascii="Arial" w:hAnsi="Arial" w:cs="Arial"/>
                <w:b/>
              </w:rPr>
              <w:t>al</w:t>
            </w:r>
            <w:r w:rsidRPr="009D5524">
              <w:rPr>
                <w:rFonts w:ascii="Arial" w:hAnsi="Arial" w:cs="Arial"/>
                <w:b/>
                <w:spacing w:val="2"/>
              </w:rPr>
              <w:t xml:space="preserve"> </w:t>
            </w:r>
            <w:r w:rsidRPr="009D5524">
              <w:rPr>
                <w:rFonts w:ascii="Arial" w:hAnsi="Arial" w:cs="Arial"/>
                <w:b/>
                <w:spacing w:val="-1"/>
              </w:rPr>
              <w:t>tec</w:t>
            </w:r>
            <w:r w:rsidRPr="009D5524">
              <w:rPr>
                <w:rFonts w:ascii="Arial" w:hAnsi="Arial" w:cs="Arial"/>
                <w:b/>
                <w:spacing w:val="1"/>
              </w:rPr>
              <w:t>hn</w:t>
            </w:r>
            <w:r w:rsidRPr="009D5524">
              <w:rPr>
                <w:rFonts w:ascii="Arial" w:hAnsi="Arial" w:cs="Arial"/>
                <w:b/>
              </w:rPr>
              <w:t>i</w:t>
            </w:r>
            <w:r w:rsidRPr="009D5524">
              <w:rPr>
                <w:rFonts w:ascii="Arial" w:hAnsi="Arial" w:cs="Arial"/>
                <w:b/>
                <w:spacing w:val="-1"/>
              </w:rPr>
              <w:t>q</w:t>
            </w:r>
            <w:r w:rsidRPr="009D5524">
              <w:rPr>
                <w:rFonts w:ascii="Arial" w:hAnsi="Arial" w:cs="Arial"/>
                <w:b/>
                <w:spacing w:val="1"/>
              </w:rPr>
              <w:t>u</w:t>
            </w:r>
            <w:r w:rsidRPr="009D5524">
              <w:rPr>
                <w:rFonts w:ascii="Arial" w:hAnsi="Arial" w:cs="Arial"/>
                <w:b/>
              </w:rPr>
              <w:t>e</w:t>
            </w:r>
            <w:r w:rsidRPr="009D5524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9D5524">
              <w:rPr>
                <w:rFonts w:ascii="Arial" w:hAnsi="Arial" w:cs="Arial"/>
                <w:b/>
                <w:spacing w:val="-2"/>
              </w:rPr>
              <w:t>s</w:t>
            </w:r>
            <w:r w:rsidRPr="009D5524">
              <w:rPr>
                <w:rFonts w:ascii="Arial" w:hAnsi="Arial" w:cs="Arial"/>
                <w:b/>
                <w:spacing w:val="1"/>
              </w:rPr>
              <w:t>h</w:t>
            </w:r>
            <w:r w:rsidRPr="009D5524">
              <w:rPr>
                <w:rFonts w:ascii="Arial" w:hAnsi="Arial" w:cs="Arial"/>
                <w:b/>
              </w:rPr>
              <w:t>o</w:t>
            </w:r>
            <w:r w:rsidRPr="009D5524">
              <w:rPr>
                <w:rFonts w:ascii="Arial" w:hAnsi="Arial" w:cs="Arial"/>
                <w:b/>
                <w:spacing w:val="1"/>
              </w:rPr>
              <w:t>u</w:t>
            </w:r>
            <w:r w:rsidRPr="009D5524">
              <w:rPr>
                <w:rFonts w:ascii="Arial" w:hAnsi="Arial" w:cs="Arial"/>
                <w:b/>
                <w:spacing w:val="-2"/>
              </w:rPr>
              <w:t>l</w:t>
            </w:r>
            <w:r w:rsidRPr="009D5524">
              <w:rPr>
                <w:rFonts w:ascii="Arial" w:hAnsi="Arial" w:cs="Arial"/>
                <w:b/>
              </w:rPr>
              <w:t>d</w:t>
            </w:r>
            <w:r w:rsidRPr="009D5524">
              <w:rPr>
                <w:rFonts w:ascii="Arial" w:hAnsi="Arial" w:cs="Arial"/>
                <w:b/>
                <w:spacing w:val="1"/>
              </w:rPr>
              <w:t xml:space="preserve"> b</w:t>
            </w:r>
            <w:r w:rsidRPr="009D5524">
              <w:rPr>
                <w:rFonts w:ascii="Arial" w:hAnsi="Arial" w:cs="Arial"/>
                <w:b/>
              </w:rPr>
              <w:t>e</w:t>
            </w:r>
            <w:r w:rsidRPr="009D5524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9D5524">
              <w:rPr>
                <w:rFonts w:ascii="Arial" w:hAnsi="Arial" w:cs="Arial"/>
                <w:b/>
                <w:spacing w:val="1"/>
              </w:rPr>
              <w:t>u</w:t>
            </w:r>
            <w:r w:rsidRPr="009D5524">
              <w:rPr>
                <w:rFonts w:ascii="Arial" w:hAnsi="Arial" w:cs="Arial"/>
                <w:b/>
              </w:rPr>
              <w:t>s</w:t>
            </w:r>
            <w:r w:rsidRPr="009D5524">
              <w:rPr>
                <w:rFonts w:ascii="Arial" w:hAnsi="Arial" w:cs="Arial"/>
                <w:b/>
                <w:spacing w:val="-1"/>
              </w:rPr>
              <w:t>e</w:t>
            </w:r>
            <w:r w:rsidRPr="009D5524">
              <w:rPr>
                <w:rFonts w:ascii="Arial" w:hAnsi="Arial" w:cs="Arial"/>
                <w:b/>
              </w:rPr>
              <w:t>d</w:t>
            </w:r>
            <w:r w:rsidRPr="009D5524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9D5524">
              <w:rPr>
                <w:rFonts w:ascii="Arial" w:hAnsi="Arial" w:cs="Arial"/>
                <w:b/>
                <w:spacing w:val="-1"/>
              </w:rPr>
              <w:t>t</w:t>
            </w:r>
            <w:r w:rsidRPr="009D5524">
              <w:rPr>
                <w:rFonts w:ascii="Arial" w:hAnsi="Arial" w:cs="Arial"/>
                <w:b/>
              </w:rPr>
              <w:t xml:space="preserve">o </w:t>
            </w:r>
            <w:r w:rsidRPr="009D5524">
              <w:rPr>
                <w:rFonts w:ascii="Arial" w:hAnsi="Arial" w:cs="Arial"/>
                <w:b/>
                <w:spacing w:val="-1"/>
              </w:rPr>
              <w:t>c</w:t>
            </w:r>
            <w:r w:rsidRPr="009D5524">
              <w:rPr>
                <w:rFonts w:ascii="Arial" w:hAnsi="Arial" w:cs="Arial"/>
                <w:b/>
              </w:rPr>
              <w:t>o</w:t>
            </w:r>
            <w:r w:rsidRPr="009D5524">
              <w:rPr>
                <w:rFonts w:ascii="Arial" w:hAnsi="Arial" w:cs="Arial"/>
                <w:b/>
                <w:spacing w:val="-1"/>
              </w:rPr>
              <w:t>rr</w:t>
            </w:r>
            <w:r w:rsidRPr="009D5524">
              <w:rPr>
                <w:rFonts w:ascii="Arial" w:hAnsi="Arial" w:cs="Arial"/>
                <w:b/>
              </w:rPr>
              <w:t>o</w:t>
            </w:r>
            <w:r w:rsidRPr="009D5524">
              <w:rPr>
                <w:rFonts w:ascii="Arial" w:hAnsi="Arial" w:cs="Arial"/>
                <w:b/>
                <w:spacing w:val="1"/>
              </w:rPr>
              <w:t>b</w:t>
            </w:r>
            <w:r w:rsidRPr="009D5524">
              <w:rPr>
                <w:rFonts w:ascii="Arial" w:hAnsi="Arial" w:cs="Arial"/>
                <w:b/>
              </w:rPr>
              <w:t>o</w:t>
            </w:r>
            <w:r w:rsidRPr="009D5524">
              <w:rPr>
                <w:rFonts w:ascii="Arial" w:hAnsi="Arial" w:cs="Arial"/>
                <w:b/>
                <w:spacing w:val="-1"/>
              </w:rPr>
              <w:t>r</w:t>
            </w:r>
            <w:r w:rsidRPr="009D5524">
              <w:rPr>
                <w:rFonts w:ascii="Arial" w:hAnsi="Arial" w:cs="Arial"/>
                <w:b/>
              </w:rPr>
              <w:t>a</w:t>
            </w:r>
            <w:r w:rsidRPr="009D5524">
              <w:rPr>
                <w:rFonts w:ascii="Arial" w:hAnsi="Arial" w:cs="Arial"/>
                <w:b/>
                <w:spacing w:val="1"/>
              </w:rPr>
              <w:t>t</w:t>
            </w:r>
            <w:r w:rsidRPr="009D5524">
              <w:rPr>
                <w:rFonts w:ascii="Arial" w:hAnsi="Arial" w:cs="Arial"/>
                <w:b/>
              </w:rPr>
              <w:t>e</w:t>
            </w:r>
            <w:r w:rsidRPr="009D5524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9D5524">
              <w:rPr>
                <w:rFonts w:ascii="Arial" w:hAnsi="Arial" w:cs="Arial"/>
                <w:b/>
                <w:spacing w:val="-1"/>
              </w:rPr>
              <w:t>t</w:t>
            </w:r>
            <w:r w:rsidRPr="009D5524">
              <w:rPr>
                <w:rFonts w:ascii="Arial" w:hAnsi="Arial" w:cs="Arial"/>
                <w:b/>
                <w:spacing w:val="1"/>
              </w:rPr>
              <w:t>h</w:t>
            </w:r>
            <w:r w:rsidRPr="009D5524">
              <w:rPr>
                <w:rFonts w:ascii="Arial" w:hAnsi="Arial" w:cs="Arial"/>
                <w:b/>
              </w:rPr>
              <w:t>e</w:t>
            </w:r>
            <w:r w:rsidRPr="009D5524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9D5524">
              <w:rPr>
                <w:rFonts w:ascii="Arial" w:hAnsi="Arial" w:cs="Arial"/>
                <w:b/>
                <w:spacing w:val="1"/>
              </w:rPr>
              <w:t>d</w:t>
            </w:r>
            <w:r w:rsidRPr="009D5524">
              <w:rPr>
                <w:rFonts w:ascii="Arial" w:hAnsi="Arial" w:cs="Arial"/>
                <w:b/>
              </w:rPr>
              <w:t>a</w:t>
            </w:r>
            <w:r w:rsidRPr="009D5524">
              <w:rPr>
                <w:rFonts w:ascii="Arial" w:hAnsi="Arial" w:cs="Arial"/>
                <w:b/>
                <w:spacing w:val="-1"/>
              </w:rPr>
              <w:t>t</w:t>
            </w:r>
            <w:r w:rsidRPr="009D5524">
              <w:rPr>
                <w:rFonts w:ascii="Arial" w:hAnsi="Arial" w:cs="Arial"/>
                <w:b/>
              </w:rPr>
              <w:t>a o</w:t>
            </w:r>
            <w:r w:rsidRPr="009D5524">
              <w:rPr>
                <w:rFonts w:ascii="Arial" w:hAnsi="Arial" w:cs="Arial"/>
                <w:b/>
                <w:spacing w:val="1"/>
              </w:rPr>
              <w:t>b</w:t>
            </w:r>
            <w:r w:rsidRPr="009D5524">
              <w:rPr>
                <w:rFonts w:ascii="Arial" w:hAnsi="Arial" w:cs="Arial"/>
                <w:b/>
                <w:spacing w:val="-1"/>
              </w:rPr>
              <w:t>t</w:t>
            </w:r>
            <w:r w:rsidRPr="009D5524">
              <w:rPr>
                <w:rFonts w:ascii="Arial" w:hAnsi="Arial" w:cs="Arial"/>
                <w:b/>
              </w:rPr>
              <w:t>ai</w:t>
            </w:r>
            <w:r w:rsidRPr="009D5524">
              <w:rPr>
                <w:rFonts w:ascii="Arial" w:hAnsi="Arial" w:cs="Arial"/>
                <w:b/>
                <w:spacing w:val="1"/>
              </w:rPr>
              <w:t>n</w:t>
            </w:r>
            <w:r w:rsidRPr="009D5524">
              <w:rPr>
                <w:rFonts w:ascii="Arial" w:hAnsi="Arial" w:cs="Arial"/>
                <w:b/>
                <w:spacing w:val="-1"/>
              </w:rPr>
              <w:t>e</w:t>
            </w:r>
            <w:r w:rsidRPr="009D5524">
              <w:rPr>
                <w:rFonts w:ascii="Arial" w:hAnsi="Arial" w:cs="Arial"/>
                <w:b/>
              </w:rPr>
              <w:t>d</w:t>
            </w:r>
            <w:r w:rsidRPr="009D5524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9D5524">
              <w:rPr>
                <w:rFonts w:ascii="Arial" w:hAnsi="Arial" w:cs="Arial"/>
                <w:b/>
                <w:spacing w:val="-1"/>
              </w:rPr>
              <w:t>b</w:t>
            </w:r>
            <w:r w:rsidRPr="009D5524">
              <w:rPr>
                <w:rFonts w:ascii="Arial" w:hAnsi="Arial" w:cs="Arial"/>
                <w:b/>
              </w:rPr>
              <w:t xml:space="preserve">y </w:t>
            </w:r>
            <w:r w:rsidRPr="009D5524">
              <w:rPr>
                <w:rFonts w:ascii="Arial" w:hAnsi="Arial" w:cs="Arial"/>
                <w:b/>
                <w:spacing w:val="-1"/>
              </w:rPr>
              <w:t>t</w:t>
            </w:r>
            <w:r w:rsidRPr="009D5524">
              <w:rPr>
                <w:rFonts w:ascii="Arial" w:hAnsi="Arial" w:cs="Arial"/>
                <w:b/>
                <w:spacing w:val="1"/>
              </w:rPr>
              <w:t>h</w:t>
            </w:r>
            <w:r w:rsidRPr="009D5524">
              <w:rPr>
                <w:rFonts w:ascii="Arial" w:hAnsi="Arial" w:cs="Arial"/>
                <w:b/>
              </w:rPr>
              <w:t>e</w:t>
            </w:r>
            <w:r w:rsidRPr="009D5524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9D5524">
              <w:rPr>
                <w:rFonts w:ascii="Arial" w:hAnsi="Arial" w:cs="Arial"/>
                <w:b/>
                <w:spacing w:val="-1"/>
              </w:rPr>
              <w:t>m</w:t>
            </w:r>
            <w:r w:rsidRPr="009D5524">
              <w:rPr>
                <w:rFonts w:ascii="Arial" w:hAnsi="Arial" w:cs="Arial"/>
                <w:b/>
              </w:rPr>
              <w:t xml:space="preserve">ass </w:t>
            </w:r>
            <w:r w:rsidRPr="009D5524">
              <w:rPr>
                <w:rFonts w:ascii="Arial" w:hAnsi="Arial" w:cs="Arial"/>
                <w:b/>
                <w:spacing w:val="-2"/>
              </w:rPr>
              <w:t>l</w:t>
            </w:r>
            <w:r w:rsidRPr="009D5524">
              <w:rPr>
                <w:rFonts w:ascii="Arial" w:hAnsi="Arial" w:cs="Arial"/>
                <w:b/>
              </w:rPr>
              <w:t xml:space="preserve">oss </w:t>
            </w:r>
            <w:r w:rsidRPr="009D5524">
              <w:rPr>
                <w:rFonts w:ascii="Arial" w:hAnsi="Arial" w:cs="Arial"/>
                <w:b/>
                <w:spacing w:val="-1"/>
              </w:rPr>
              <w:t>te</w:t>
            </w:r>
            <w:r w:rsidRPr="009D5524">
              <w:rPr>
                <w:rFonts w:ascii="Arial" w:hAnsi="Arial" w:cs="Arial"/>
                <w:b/>
              </w:rPr>
              <w:t>s</w:t>
            </w:r>
            <w:r w:rsidRPr="009D5524">
              <w:rPr>
                <w:rFonts w:ascii="Arial" w:hAnsi="Arial" w:cs="Arial"/>
                <w:b/>
                <w:spacing w:val="-1"/>
              </w:rPr>
              <w:t>t</w:t>
            </w:r>
            <w:r w:rsidRPr="009D5524">
              <w:rPr>
                <w:rFonts w:ascii="Arial" w:hAnsi="Arial" w:cs="Arial"/>
                <w:b/>
              </w:rPr>
              <w:t>,</w:t>
            </w:r>
            <w:r w:rsidRPr="009D5524">
              <w:rPr>
                <w:rFonts w:ascii="Arial" w:hAnsi="Arial" w:cs="Arial"/>
                <w:b/>
                <w:spacing w:val="2"/>
              </w:rPr>
              <w:t xml:space="preserve"> </w:t>
            </w:r>
            <w:r w:rsidRPr="009D5524">
              <w:rPr>
                <w:rFonts w:ascii="Arial" w:hAnsi="Arial" w:cs="Arial"/>
                <w:b/>
              </w:rPr>
              <w:t>as w</w:t>
            </w:r>
            <w:r w:rsidRPr="009D5524">
              <w:rPr>
                <w:rFonts w:ascii="Arial" w:hAnsi="Arial" w:cs="Arial"/>
                <w:b/>
                <w:spacing w:val="-1"/>
              </w:rPr>
              <w:t>e</w:t>
            </w:r>
            <w:r w:rsidRPr="009D5524">
              <w:rPr>
                <w:rFonts w:ascii="Arial" w:hAnsi="Arial" w:cs="Arial"/>
                <w:b/>
              </w:rPr>
              <w:t>ll as</w:t>
            </w:r>
          </w:p>
          <w:p w:rsidR="007724FF" w:rsidRPr="009D5524" w:rsidRDefault="00BA2885">
            <w:pPr>
              <w:spacing w:before="2"/>
              <w:ind w:left="105" w:right="230"/>
              <w:rPr>
                <w:rFonts w:ascii="Arial" w:hAnsi="Arial" w:cs="Arial"/>
              </w:rPr>
            </w:pPr>
            <w:r w:rsidRPr="009D5524">
              <w:rPr>
                <w:rFonts w:ascii="Arial" w:hAnsi="Arial" w:cs="Arial"/>
                <w:b/>
              </w:rPr>
              <w:t xml:space="preserve">a </w:t>
            </w:r>
            <w:r w:rsidRPr="009D5524">
              <w:rPr>
                <w:rFonts w:ascii="Arial" w:hAnsi="Arial" w:cs="Arial"/>
                <w:b/>
                <w:spacing w:val="-1"/>
              </w:rPr>
              <w:t>re</w:t>
            </w:r>
            <w:r w:rsidRPr="009D5524">
              <w:rPr>
                <w:rFonts w:ascii="Arial" w:hAnsi="Arial" w:cs="Arial"/>
                <w:b/>
              </w:rPr>
              <w:t>vision</w:t>
            </w:r>
            <w:r w:rsidRPr="009D5524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9D5524">
              <w:rPr>
                <w:rFonts w:ascii="Arial" w:hAnsi="Arial" w:cs="Arial"/>
                <w:b/>
              </w:rPr>
              <w:t>of</w:t>
            </w:r>
            <w:r w:rsidRPr="009D5524">
              <w:rPr>
                <w:rFonts w:ascii="Arial" w:hAnsi="Arial" w:cs="Arial"/>
                <w:b/>
                <w:spacing w:val="-1"/>
              </w:rPr>
              <w:t xml:space="preserve"> t</w:t>
            </w:r>
            <w:r w:rsidRPr="009D5524">
              <w:rPr>
                <w:rFonts w:ascii="Arial" w:hAnsi="Arial" w:cs="Arial"/>
                <w:b/>
                <w:spacing w:val="1"/>
              </w:rPr>
              <w:t>h</w:t>
            </w:r>
            <w:r w:rsidRPr="009D5524">
              <w:rPr>
                <w:rFonts w:ascii="Arial" w:hAnsi="Arial" w:cs="Arial"/>
                <w:b/>
              </w:rPr>
              <w:t>e</w:t>
            </w:r>
            <w:r w:rsidRPr="009D5524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9D5524">
              <w:rPr>
                <w:rFonts w:ascii="Arial" w:hAnsi="Arial" w:cs="Arial"/>
                <w:b/>
                <w:spacing w:val="1"/>
              </w:rPr>
              <w:t>d</w:t>
            </w:r>
            <w:r w:rsidRPr="009D5524">
              <w:rPr>
                <w:rFonts w:ascii="Arial" w:hAnsi="Arial" w:cs="Arial"/>
                <w:b/>
              </w:rPr>
              <w:t>is</w:t>
            </w:r>
            <w:r w:rsidRPr="009D5524">
              <w:rPr>
                <w:rFonts w:ascii="Arial" w:hAnsi="Arial" w:cs="Arial"/>
                <w:b/>
                <w:spacing w:val="-1"/>
              </w:rPr>
              <w:t>cu</w:t>
            </w:r>
            <w:r w:rsidRPr="009D5524">
              <w:rPr>
                <w:rFonts w:ascii="Arial" w:hAnsi="Arial" w:cs="Arial"/>
                <w:b/>
              </w:rPr>
              <w:t>ssion</w:t>
            </w:r>
            <w:r w:rsidRPr="009D5524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9D5524">
              <w:rPr>
                <w:rFonts w:ascii="Arial" w:hAnsi="Arial" w:cs="Arial"/>
                <w:b/>
                <w:spacing w:val="-1"/>
              </w:rPr>
              <w:t>re</w:t>
            </w:r>
            <w:r w:rsidRPr="009D5524">
              <w:rPr>
                <w:rFonts w:ascii="Arial" w:hAnsi="Arial" w:cs="Arial"/>
                <w:b/>
              </w:rPr>
              <w:t>ga</w:t>
            </w:r>
            <w:r w:rsidRPr="009D5524">
              <w:rPr>
                <w:rFonts w:ascii="Arial" w:hAnsi="Arial" w:cs="Arial"/>
                <w:b/>
                <w:spacing w:val="-1"/>
              </w:rPr>
              <w:t>r</w:t>
            </w:r>
            <w:r w:rsidRPr="009D5524">
              <w:rPr>
                <w:rFonts w:ascii="Arial" w:hAnsi="Arial" w:cs="Arial"/>
                <w:b/>
                <w:spacing w:val="1"/>
              </w:rPr>
              <w:t>d</w:t>
            </w:r>
            <w:r w:rsidRPr="009D5524">
              <w:rPr>
                <w:rFonts w:ascii="Arial" w:hAnsi="Arial" w:cs="Arial"/>
                <w:b/>
              </w:rPr>
              <w:t>i</w:t>
            </w:r>
            <w:r w:rsidRPr="009D5524">
              <w:rPr>
                <w:rFonts w:ascii="Arial" w:hAnsi="Arial" w:cs="Arial"/>
                <w:b/>
                <w:spacing w:val="1"/>
              </w:rPr>
              <w:t>n</w:t>
            </w:r>
            <w:r w:rsidRPr="009D5524">
              <w:rPr>
                <w:rFonts w:ascii="Arial" w:hAnsi="Arial" w:cs="Arial"/>
                <w:b/>
              </w:rPr>
              <w:t xml:space="preserve">g </w:t>
            </w:r>
            <w:r w:rsidRPr="009D5524">
              <w:rPr>
                <w:rFonts w:ascii="Arial" w:hAnsi="Arial" w:cs="Arial"/>
                <w:b/>
                <w:spacing w:val="-1"/>
              </w:rPr>
              <w:t>t</w:t>
            </w:r>
            <w:r w:rsidRPr="009D5524">
              <w:rPr>
                <w:rFonts w:ascii="Arial" w:hAnsi="Arial" w:cs="Arial"/>
                <w:b/>
                <w:spacing w:val="1"/>
              </w:rPr>
              <w:t>h</w:t>
            </w:r>
            <w:r w:rsidRPr="009D5524">
              <w:rPr>
                <w:rFonts w:ascii="Arial" w:hAnsi="Arial" w:cs="Arial"/>
                <w:b/>
              </w:rPr>
              <w:t>e</w:t>
            </w:r>
            <w:r w:rsidRPr="009D5524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9D5524">
              <w:rPr>
                <w:rFonts w:ascii="Arial" w:hAnsi="Arial" w:cs="Arial"/>
                <w:b/>
              </w:rPr>
              <w:t>a</w:t>
            </w:r>
            <w:r w:rsidRPr="009D5524">
              <w:rPr>
                <w:rFonts w:ascii="Arial" w:hAnsi="Arial" w:cs="Arial"/>
                <w:b/>
                <w:spacing w:val="1"/>
              </w:rPr>
              <w:t>d</w:t>
            </w:r>
            <w:r w:rsidRPr="009D5524">
              <w:rPr>
                <w:rFonts w:ascii="Arial" w:hAnsi="Arial" w:cs="Arial"/>
                <w:b/>
              </w:rPr>
              <w:t>so</w:t>
            </w:r>
            <w:r w:rsidRPr="009D5524">
              <w:rPr>
                <w:rFonts w:ascii="Arial" w:hAnsi="Arial" w:cs="Arial"/>
                <w:b/>
                <w:spacing w:val="-1"/>
              </w:rPr>
              <w:t>r</w:t>
            </w:r>
            <w:r w:rsidRPr="009D5524">
              <w:rPr>
                <w:rFonts w:ascii="Arial" w:hAnsi="Arial" w:cs="Arial"/>
                <w:b/>
                <w:spacing w:val="1"/>
              </w:rPr>
              <w:t>p</w:t>
            </w:r>
            <w:r w:rsidRPr="009D5524">
              <w:rPr>
                <w:rFonts w:ascii="Arial" w:hAnsi="Arial" w:cs="Arial"/>
                <w:b/>
                <w:spacing w:val="-1"/>
              </w:rPr>
              <w:t>t</w:t>
            </w:r>
            <w:r w:rsidRPr="009D5524">
              <w:rPr>
                <w:rFonts w:ascii="Arial" w:hAnsi="Arial" w:cs="Arial"/>
                <w:b/>
              </w:rPr>
              <w:t>i</w:t>
            </w:r>
            <w:r w:rsidRPr="009D5524">
              <w:rPr>
                <w:rFonts w:ascii="Arial" w:hAnsi="Arial" w:cs="Arial"/>
                <w:b/>
                <w:spacing w:val="-2"/>
              </w:rPr>
              <w:t>o</w:t>
            </w:r>
            <w:r w:rsidRPr="009D5524">
              <w:rPr>
                <w:rFonts w:ascii="Arial" w:hAnsi="Arial" w:cs="Arial"/>
                <w:b/>
              </w:rPr>
              <w:t>n</w:t>
            </w:r>
            <w:r w:rsidRPr="009D5524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9D5524">
              <w:rPr>
                <w:rFonts w:ascii="Arial" w:hAnsi="Arial" w:cs="Arial"/>
                <w:b/>
              </w:rPr>
              <w:t>iso</w:t>
            </w:r>
            <w:r w:rsidRPr="009D5524">
              <w:rPr>
                <w:rFonts w:ascii="Arial" w:hAnsi="Arial" w:cs="Arial"/>
                <w:b/>
                <w:spacing w:val="-1"/>
              </w:rPr>
              <w:t>t</w:t>
            </w:r>
            <w:r w:rsidRPr="009D5524">
              <w:rPr>
                <w:rFonts w:ascii="Arial" w:hAnsi="Arial" w:cs="Arial"/>
                <w:b/>
                <w:spacing w:val="1"/>
              </w:rPr>
              <w:t>h</w:t>
            </w:r>
            <w:r w:rsidRPr="009D5524">
              <w:rPr>
                <w:rFonts w:ascii="Arial" w:hAnsi="Arial" w:cs="Arial"/>
                <w:b/>
                <w:spacing w:val="-1"/>
              </w:rPr>
              <w:t>erm</w:t>
            </w:r>
            <w:r w:rsidRPr="009D5524">
              <w:rPr>
                <w:rFonts w:ascii="Arial" w:hAnsi="Arial" w:cs="Arial"/>
                <w:b/>
              </w:rPr>
              <w:t>s,</w:t>
            </w:r>
            <w:r w:rsidRPr="009D5524">
              <w:rPr>
                <w:rFonts w:ascii="Arial" w:hAnsi="Arial" w:cs="Arial"/>
                <w:b/>
                <w:spacing w:val="2"/>
              </w:rPr>
              <w:t xml:space="preserve"> </w:t>
            </w:r>
            <w:r w:rsidRPr="009D5524">
              <w:rPr>
                <w:rFonts w:ascii="Arial" w:hAnsi="Arial" w:cs="Arial"/>
                <w:b/>
              </w:rPr>
              <w:t>as s</w:t>
            </w:r>
            <w:r w:rsidRPr="009D5524">
              <w:rPr>
                <w:rFonts w:ascii="Arial" w:hAnsi="Arial" w:cs="Arial"/>
                <w:b/>
                <w:spacing w:val="-1"/>
              </w:rPr>
              <w:t>t</w:t>
            </w:r>
            <w:r w:rsidRPr="009D5524">
              <w:rPr>
                <w:rFonts w:ascii="Arial" w:hAnsi="Arial" w:cs="Arial"/>
                <w:b/>
              </w:rPr>
              <w:t>a</w:t>
            </w:r>
            <w:r w:rsidRPr="009D5524">
              <w:rPr>
                <w:rFonts w:ascii="Arial" w:hAnsi="Arial" w:cs="Arial"/>
                <w:b/>
                <w:spacing w:val="-1"/>
              </w:rPr>
              <w:t>te</w:t>
            </w:r>
            <w:r w:rsidRPr="009D5524">
              <w:rPr>
                <w:rFonts w:ascii="Arial" w:hAnsi="Arial" w:cs="Arial"/>
                <w:b/>
              </w:rPr>
              <w:t>d</w:t>
            </w:r>
            <w:r w:rsidRPr="009D5524">
              <w:rPr>
                <w:rFonts w:ascii="Arial" w:hAnsi="Arial" w:cs="Arial"/>
                <w:b/>
                <w:spacing w:val="3"/>
              </w:rPr>
              <w:t xml:space="preserve"> </w:t>
            </w:r>
            <w:r w:rsidRPr="009D5524">
              <w:rPr>
                <w:rFonts w:ascii="Arial" w:hAnsi="Arial" w:cs="Arial"/>
                <w:b/>
                <w:spacing w:val="-2"/>
              </w:rPr>
              <w:t>i</w:t>
            </w:r>
            <w:r w:rsidRPr="009D5524">
              <w:rPr>
                <w:rFonts w:ascii="Arial" w:hAnsi="Arial" w:cs="Arial"/>
                <w:b/>
              </w:rPr>
              <w:t>n</w:t>
            </w:r>
            <w:r w:rsidRPr="009D5524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9D5524">
              <w:rPr>
                <w:rFonts w:ascii="Arial" w:hAnsi="Arial" w:cs="Arial"/>
                <w:b/>
                <w:spacing w:val="-1"/>
              </w:rPr>
              <w:t>t</w:t>
            </w:r>
            <w:r w:rsidRPr="009D5524">
              <w:rPr>
                <w:rFonts w:ascii="Arial" w:hAnsi="Arial" w:cs="Arial"/>
                <w:b/>
                <w:spacing w:val="1"/>
              </w:rPr>
              <w:t>h</w:t>
            </w:r>
            <w:r w:rsidRPr="009D5524">
              <w:rPr>
                <w:rFonts w:ascii="Arial" w:hAnsi="Arial" w:cs="Arial"/>
                <w:b/>
              </w:rPr>
              <w:t>e</w:t>
            </w:r>
            <w:r w:rsidRPr="009D5524">
              <w:rPr>
                <w:rFonts w:ascii="Arial" w:hAnsi="Arial" w:cs="Arial"/>
                <w:b/>
                <w:spacing w:val="-1"/>
              </w:rPr>
              <w:t xml:space="preserve"> ‘‘</w:t>
            </w:r>
            <w:r w:rsidRPr="009D5524">
              <w:rPr>
                <w:rFonts w:ascii="Arial" w:hAnsi="Arial" w:cs="Arial"/>
                <w:b/>
              </w:rPr>
              <w:t>s</w:t>
            </w:r>
            <w:r w:rsidRPr="009D5524">
              <w:rPr>
                <w:rFonts w:ascii="Arial" w:hAnsi="Arial" w:cs="Arial"/>
                <w:b/>
                <w:spacing w:val="-1"/>
              </w:rPr>
              <w:t>c</w:t>
            </w:r>
            <w:r w:rsidRPr="009D5524">
              <w:rPr>
                <w:rFonts w:ascii="Arial" w:hAnsi="Arial" w:cs="Arial"/>
                <w:b/>
              </w:rPr>
              <w:t>i</w:t>
            </w:r>
            <w:r w:rsidRPr="009D5524">
              <w:rPr>
                <w:rFonts w:ascii="Arial" w:hAnsi="Arial" w:cs="Arial"/>
                <w:b/>
                <w:spacing w:val="-1"/>
              </w:rPr>
              <w:t>e</w:t>
            </w:r>
            <w:r w:rsidRPr="009D5524">
              <w:rPr>
                <w:rFonts w:ascii="Arial" w:hAnsi="Arial" w:cs="Arial"/>
                <w:b/>
                <w:spacing w:val="1"/>
              </w:rPr>
              <w:t>n</w:t>
            </w:r>
            <w:r w:rsidRPr="009D5524">
              <w:rPr>
                <w:rFonts w:ascii="Arial" w:hAnsi="Arial" w:cs="Arial"/>
                <w:b/>
                <w:spacing w:val="-1"/>
              </w:rPr>
              <w:t>t</w:t>
            </w:r>
            <w:r w:rsidRPr="009D5524">
              <w:rPr>
                <w:rFonts w:ascii="Arial" w:hAnsi="Arial" w:cs="Arial"/>
                <w:b/>
              </w:rPr>
              <w:t>i</w:t>
            </w:r>
            <w:r w:rsidRPr="009D5524">
              <w:rPr>
                <w:rFonts w:ascii="Arial" w:hAnsi="Arial" w:cs="Arial"/>
                <w:b/>
                <w:spacing w:val="-1"/>
              </w:rPr>
              <w:t>f</w:t>
            </w:r>
            <w:r w:rsidRPr="009D5524">
              <w:rPr>
                <w:rFonts w:ascii="Arial" w:hAnsi="Arial" w:cs="Arial"/>
                <w:b/>
              </w:rPr>
              <w:t>ic</w:t>
            </w:r>
            <w:r w:rsidRPr="009D5524">
              <w:rPr>
                <w:rFonts w:ascii="Arial" w:hAnsi="Arial" w:cs="Arial"/>
                <w:b/>
                <w:spacing w:val="3"/>
              </w:rPr>
              <w:t xml:space="preserve"> </w:t>
            </w:r>
            <w:r w:rsidRPr="009D5524">
              <w:rPr>
                <w:rFonts w:ascii="Arial" w:hAnsi="Arial" w:cs="Arial"/>
                <w:b/>
                <w:spacing w:val="-1"/>
              </w:rPr>
              <w:t>c</w:t>
            </w:r>
            <w:r w:rsidRPr="009D5524">
              <w:rPr>
                <w:rFonts w:ascii="Arial" w:hAnsi="Arial" w:cs="Arial"/>
                <w:b/>
              </w:rPr>
              <w:t>o</w:t>
            </w:r>
            <w:r w:rsidRPr="009D5524">
              <w:rPr>
                <w:rFonts w:ascii="Arial" w:hAnsi="Arial" w:cs="Arial"/>
                <w:b/>
                <w:spacing w:val="-1"/>
              </w:rPr>
              <w:t>rrect</w:t>
            </w:r>
            <w:r w:rsidRPr="009D5524">
              <w:rPr>
                <w:rFonts w:ascii="Arial" w:hAnsi="Arial" w:cs="Arial"/>
                <w:b/>
                <w:spacing w:val="1"/>
              </w:rPr>
              <w:t>n</w:t>
            </w:r>
            <w:r w:rsidRPr="009D5524">
              <w:rPr>
                <w:rFonts w:ascii="Arial" w:hAnsi="Arial" w:cs="Arial"/>
                <w:b/>
                <w:spacing w:val="-1"/>
              </w:rPr>
              <w:t>e</w:t>
            </w:r>
            <w:r w:rsidRPr="009D5524">
              <w:rPr>
                <w:rFonts w:ascii="Arial" w:hAnsi="Arial" w:cs="Arial"/>
                <w:b/>
              </w:rPr>
              <w:t>ss</w:t>
            </w:r>
            <w:r w:rsidRPr="009D5524">
              <w:rPr>
                <w:rFonts w:ascii="Arial" w:hAnsi="Arial" w:cs="Arial"/>
                <w:b/>
                <w:spacing w:val="4"/>
              </w:rPr>
              <w:t xml:space="preserve"> </w:t>
            </w:r>
            <w:r w:rsidRPr="009D5524">
              <w:rPr>
                <w:rFonts w:ascii="Arial" w:hAnsi="Arial" w:cs="Arial"/>
                <w:b/>
              </w:rPr>
              <w:t xml:space="preserve">of </w:t>
            </w:r>
            <w:r w:rsidRPr="009D5524">
              <w:rPr>
                <w:rFonts w:ascii="Arial" w:hAnsi="Arial" w:cs="Arial"/>
                <w:b/>
                <w:spacing w:val="-1"/>
              </w:rPr>
              <w:t>th</w:t>
            </w:r>
            <w:r w:rsidRPr="009D5524">
              <w:rPr>
                <w:rFonts w:ascii="Arial" w:hAnsi="Arial" w:cs="Arial"/>
                <w:b/>
              </w:rPr>
              <w:t xml:space="preserve">is </w:t>
            </w:r>
            <w:r w:rsidRPr="009D5524">
              <w:rPr>
                <w:rFonts w:ascii="Arial" w:hAnsi="Arial" w:cs="Arial"/>
                <w:b/>
                <w:spacing w:val="-1"/>
              </w:rPr>
              <w:t>m</w:t>
            </w:r>
            <w:r w:rsidRPr="009D5524">
              <w:rPr>
                <w:rFonts w:ascii="Arial" w:hAnsi="Arial" w:cs="Arial"/>
                <w:b/>
              </w:rPr>
              <w:t>a</w:t>
            </w:r>
            <w:r w:rsidRPr="009D5524">
              <w:rPr>
                <w:rFonts w:ascii="Arial" w:hAnsi="Arial" w:cs="Arial"/>
                <w:b/>
                <w:spacing w:val="1"/>
              </w:rPr>
              <w:t>nu</w:t>
            </w:r>
            <w:r w:rsidRPr="009D5524">
              <w:rPr>
                <w:rFonts w:ascii="Arial" w:hAnsi="Arial" w:cs="Arial"/>
                <w:b/>
              </w:rPr>
              <w:t>s</w:t>
            </w:r>
            <w:r w:rsidRPr="009D5524">
              <w:rPr>
                <w:rFonts w:ascii="Arial" w:hAnsi="Arial" w:cs="Arial"/>
                <w:b/>
                <w:spacing w:val="-1"/>
              </w:rPr>
              <w:t>cr</w:t>
            </w:r>
            <w:r w:rsidRPr="009D5524">
              <w:rPr>
                <w:rFonts w:ascii="Arial" w:hAnsi="Arial" w:cs="Arial"/>
                <w:b/>
              </w:rPr>
              <w:t>i</w:t>
            </w:r>
            <w:r w:rsidRPr="009D5524">
              <w:rPr>
                <w:rFonts w:ascii="Arial" w:hAnsi="Arial" w:cs="Arial"/>
                <w:b/>
                <w:spacing w:val="1"/>
              </w:rPr>
              <w:t>p</w:t>
            </w:r>
            <w:r w:rsidRPr="009D5524">
              <w:rPr>
                <w:rFonts w:ascii="Arial" w:hAnsi="Arial" w:cs="Arial"/>
                <w:b/>
                <w:spacing w:val="-1"/>
              </w:rPr>
              <w:t>t’</w:t>
            </w:r>
            <w:r w:rsidRPr="009D5524">
              <w:rPr>
                <w:rFonts w:ascii="Arial" w:hAnsi="Arial" w:cs="Arial"/>
                <w:b/>
              </w:rPr>
              <w:t>’</w:t>
            </w:r>
            <w:r w:rsidRPr="009D5524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9D5524">
              <w:rPr>
                <w:rFonts w:ascii="Arial" w:hAnsi="Arial" w:cs="Arial"/>
                <w:b/>
              </w:rPr>
              <w:t>s</w:t>
            </w:r>
            <w:r w:rsidRPr="009D5524">
              <w:rPr>
                <w:rFonts w:ascii="Arial" w:hAnsi="Arial" w:cs="Arial"/>
                <w:b/>
                <w:spacing w:val="-1"/>
              </w:rPr>
              <w:t>ect</w:t>
            </w:r>
            <w:r w:rsidRPr="009D5524">
              <w:rPr>
                <w:rFonts w:ascii="Arial" w:hAnsi="Arial" w:cs="Arial"/>
                <w:b/>
              </w:rPr>
              <w:t>ion</w:t>
            </w:r>
            <w:r w:rsidRPr="009D5524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9D5524">
              <w:rPr>
                <w:rFonts w:ascii="Arial" w:hAnsi="Arial" w:cs="Arial"/>
                <w:b/>
              </w:rPr>
              <w:t>of</w:t>
            </w:r>
            <w:r w:rsidRPr="009D5524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9D5524">
              <w:rPr>
                <w:rFonts w:ascii="Arial" w:hAnsi="Arial" w:cs="Arial"/>
                <w:b/>
                <w:spacing w:val="-1"/>
              </w:rPr>
              <w:t>th</w:t>
            </w:r>
            <w:r w:rsidRPr="009D5524">
              <w:rPr>
                <w:rFonts w:ascii="Arial" w:hAnsi="Arial" w:cs="Arial"/>
                <w:b/>
              </w:rPr>
              <w:t xml:space="preserve">is </w:t>
            </w:r>
            <w:r w:rsidRPr="009D5524">
              <w:rPr>
                <w:rFonts w:ascii="Arial" w:hAnsi="Arial" w:cs="Arial"/>
                <w:b/>
                <w:spacing w:val="-1"/>
              </w:rPr>
              <w:t>f</w:t>
            </w:r>
            <w:r w:rsidRPr="009D5524">
              <w:rPr>
                <w:rFonts w:ascii="Arial" w:hAnsi="Arial" w:cs="Arial"/>
                <w:b/>
              </w:rPr>
              <w:t>o</w:t>
            </w:r>
            <w:r w:rsidRPr="009D5524">
              <w:rPr>
                <w:rFonts w:ascii="Arial" w:hAnsi="Arial" w:cs="Arial"/>
                <w:b/>
                <w:spacing w:val="-1"/>
              </w:rPr>
              <w:t>rm</w:t>
            </w:r>
            <w:r w:rsidRPr="009D5524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4FF" w:rsidRPr="009D5524" w:rsidRDefault="007724FF">
            <w:pPr>
              <w:rPr>
                <w:rFonts w:ascii="Arial" w:hAnsi="Arial" w:cs="Arial"/>
              </w:rPr>
            </w:pPr>
          </w:p>
        </w:tc>
      </w:tr>
    </w:tbl>
    <w:p w:rsidR="007724FF" w:rsidRPr="009D5524" w:rsidRDefault="007724FF" w:rsidP="00146269">
      <w:pPr>
        <w:spacing w:before="2" w:line="180" w:lineRule="exact"/>
        <w:rPr>
          <w:rFonts w:ascii="Arial" w:eastAsia="Arial" w:hAnsi="Arial" w:cs="Arial"/>
        </w:rPr>
      </w:pPr>
    </w:p>
    <w:p w:rsidR="00146269" w:rsidRPr="009D5524" w:rsidRDefault="00146269" w:rsidP="00146269">
      <w:pPr>
        <w:spacing w:before="2" w:line="180" w:lineRule="exact"/>
        <w:rPr>
          <w:rFonts w:ascii="Arial" w:eastAsia="Arial" w:hAnsi="Arial" w:cs="Arial"/>
        </w:rPr>
      </w:pPr>
    </w:p>
    <w:p w:rsidR="00146269" w:rsidRPr="009D5524" w:rsidRDefault="00146269" w:rsidP="00146269">
      <w:pPr>
        <w:spacing w:before="2" w:line="180" w:lineRule="exact"/>
        <w:rPr>
          <w:rFonts w:ascii="Arial" w:eastAsia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5"/>
        <w:gridCol w:w="7169"/>
        <w:gridCol w:w="7156"/>
      </w:tblGrid>
      <w:tr w:rsidR="00146269" w:rsidRPr="009D5524" w:rsidTr="00E00556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6269" w:rsidRPr="009D5524" w:rsidRDefault="00146269" w:rsidP="00146269">
            <w:pPr>
              <w:rPr>
                <w:rFonts w:ascii="Arial" w:eastAsia="Arial Unicode MS" w:hAnsi="Arial" w:cs="Arial"/>
                <w:b/>
                <w:u w:val="single"/>
                <w:lang w:val="en-GB"/>
              </w:rPr>
            </w:pPr>
            <w:bookmarkStart w:id="0" w:name="_Hlk156057883"/>
            <w:bookmarkStart w:id="1" w:name="_Hlk156057704"/>
            <w:r w:rsidRPr="009D5524">
              <w:rPr>
                <w:rFonts w:ascii="Arial" w:eastAsia="Arial Unicode MS" w:hAnsi="Arial" w:cs="Arial"/>
                <w:b/>
                <w:highlight w:val="yellow"/>
                <w:u w:val="single"/>
                <w:lang w:val="en-GB"/>
              </w:rPr>
              <w:t>PART  2:</w:t>
            </w:r>
            <w:r w:rsidRPr="009D5524">
              <w:rPr>
                <w:rFonts w:ascii="Arial" w:eastAsia="Arial Unicode MS" w:hAnsi="Arial" w:cs="Arial"/>
                <w:b/>
                <w:u w:val="single"/>
                <w:lang w:val="en-GB"/>
              </w:rPr>
              <w:t xml:space="preserve"> </w:t>
            </w:r>
          </w:p>
          <w:p w:rsidR="00146269" w:rsidRPr="009D5524" w:rsidRDefault="00146269" w:rsidP="00146269">
            <w:pPr>
              <w:rPr>
                <w:rFonts w:ascii="Arial" w:eastAsia="Arial Unicode MS" w:hAnsi="Arial" w:cs="Arial"/>
                <w:b/>
                <w:u w:val="single"/>
                <w:lang w:val="en-GB"/>
              </w:rPr>
            </w:pPr>
          </w:p>
        </w:tc>
      </w:tr>
      <w:tr w:rsidR="00146269" w:rsidRPr="009D5524" w:rsidTr="00E00556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6269" w:rsidRPr="009D5524" w:rsidRDefault="00146269" w:rsidP="00146269">
            <w:pPr>
              <w:rPr>
                <w:rFonts w:ascii="Arial" w:eastAsia="Arial Unicode MS" w:hAnsi="Arial" w:cs="Arial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269" w:rsidRPr="009D5524" w:rsidRDefault="00146269" w:rsidP="00146269">
            <w:pPr>
              <w:keepNext/>
              <w:outlineLvl w:val="1"/>
              <w:rPr>
                <w:rFonts w:ascii="Arial" w:eastAsia="MS Mincho" w:hAnsi="Arial" w:cs="Arial"/>
                <w:b/>
                <w:bCs/>
                <w:lang w:val="en-GB"/>
              </w:rPr>
            </w:pPr>
            <w:r w:rsidRPr="009D5524">
              <w:rPr>
                <w:rFonts w:ascii="Arial" w:eastAsia="MS Mincho" w:hAnsi="Arial" w:cs="Arial"/>
                <w:b/>
                <w:bCs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:rsidR="00146269" w:rsidRPr="009D5524" w:rsidRDefault="00146269" w:rsidP="00146269">
            <w:pPr>
              <w:keepNext/>
              <w:outlineLvl w:val="1"/>
              <w:rPr>
                <w:rFonts w:ascii="Arial" w:eastAsia="MS Mincho" w:hAnsi="Arial" w:cs="Arial"/>
                <w:bCs/>
                <w:lang w:val="en-GB"/>
              </w:rPr>
            </w:pPr>
            <w:r w:rsidRPr="009D5524">
              <w:rPr>
                <w:rFonts w:ascii="Arial" w:eastAsia="MS Mincho" w:hAnsi="Arial" w:cs="Arial"/>
                <w:b/>
                <w:bCs/>
                <w:lang w:val="en-GB"/>
              </w:rPr>
              <w:t>Author’s comment</w:t>
            </w:r>
            <w:r w:rsidRPr="009D5524">
              <w:rPr>
                <w:rFonts w:ascii="Arial" w:eastAsia="MS Mincho" w:hAnsi="Arial" w:cs="Arial"/>
                <w:bCs/>
                <w:lang w:val="en-GB"/>
              </w:rPr>
              <w:t xml:space="preserve"> </w:t>
            </w:r>
            <w:r w:rsidRPr="009D5524">
              <w:rPr>
                <w:rFonts w:ascii="Arial" w:eastAsia="MS Mincho" w:hAnsi="Arial" w:cs="Arial"/>
                <w:bCs/>
                <w:i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146269" w:rsidRPr="009D5524" w:rsidTr="00E00556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6269" w:rsidRPr="009D5524" w:rsidRDefault="00146269" w:rsidP="00146269">
            <w:pPr>
              <w:rPr>
                <w:rFonts w:ascii="Arial" w:eastAsia="Arial Unicode MS" w:hAnsi="Arial" w:cs="Arial"/>
                <w:b/>
                <w:lang w:val="en-GB"/>
              </w:rPr>
            </w:pPr>
            <w:r w:rsidRPr="009D5524">
              <w:rPr>
                <w:rFonts w:ascii="Arial" w:eastAsia="Arial Unicode MS" w:hAnsi="Arial" w:cs="Arial"/>
                <w:b/>
                <w:lang w:val="en-GB"/>
              </w:rPr>
              <w:t xml:space="preserve">Are there ethical issues in this manuscript? </w:t>
            </w:r>
          </w:p>
          <w:p w:rsidR="00146269" w:rsidRPr="009D5524" w:rsidRDefault="00146269" w:rsidP="00146269">
            <w:pPr>
              <w:rPr>
                <w:rFonts w:ascii="Arial" w:eastAsia="Arial Unicode MS" w:hAnsi="Arial" w:cs="Arial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6269" w:rsidRPr="009D5524" w:rsidRDefault="00146269" w:rsidP="00146269">
            <w:pPr>
              <w:rPr>
                <w:rFonts w:ascii="Arial" w:eastAsia="Arial Unicode MS" w:hAnsi="Arial" w:cs="Arial"/>
                <w:i/>
                <w:iCs/>
                <w:u w:val="single"/>
                <w:lang w:val="en-GB"/>
              </w:rPr>
            </w:pPr>
            <w:r w:rsidRPr="009D5524">
              <w:rPr>
                <w:rFonts w:ascii="Arial" w:eastAsia="Arial Unicode MS" w:hAnsi="Arial" w:cs="Arial"/>
                <w:i/>
                <w:iCs/>
                <w:u w:val="single"/>
                <w:lang w:val="en-GB"/>
              </w:rPr>
              <w:t xml:space="preserve">(If yes, </w:t>
            </w:r>
            <w:proofErr w:type="gramStart"/>
            <w:r w:rsidRPr="009D5524">
              <w:rPr>
                <w:rFonts w:ascii="Arial" w:eastAsia="Arial Unicode MS" w:hAnsi="Arial" w:cs="Arial"/>
                <w:i/>
                <w:iCs/>
                <w:u w:val="single"/>
                <w:lang w:val="en-GB"/>
              </w:rPr>
              <w:t>Kindly</w:t>
            </w:r>
            <w:proofErr w:type="gramEnd"/>
            <w:r w:rsidRPr="009D5524">
              <w:rPr>
                <w:rFonts w:ascii="Arial" w:eastAsia="Arial Unicode MS" w:hAnsi="Arial" w:cs="Arial"/>
                <w:i/>
                <w:iCs/>
                <w:u w:val="single"/>
                <w:lang w:val="en-GB"/>
              </w:rPr>
              <w:t xml:space="preserve"> please write down the ethical issues here in details)</w:t>
            </w:r>
          </w:p>
          <w:p w:rsidR="00146269" w:rsidRPr="009D5524" w:rsidRDefault="00146269" w:rsidP="00146269">
            <w:pPr>
              <w:rPr>
                <w:rFonts w:ascii="Arial" w:eastAsia="Arial Unicode MS" w:hAnsi="Arial" w:cs="Arial"/>
                <w:lang w:val="en-GB"/>
              </w:rPr>
            </w:pPr>
          </w:p>
          <w:p w:rsidR="00146269" w:rsidRPr="009D5524" w:rsidRDefault="00146269" w:rsidP="00146269">
            <w:pPr>
              <w:rPr>
                <w:rFonts w:ascii="Arial" w:eastAsia="Arial Unicode MS" w:hAnsi="Arial" w:cs="Arial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:rsidR="00146269" w:rsidRPr="009D5524" w:rsidRDefault="00146269" w:rsidP="00146269">
            <w:pPr>
              <w:rPr>
                <w:rFonts w:ascii="Arial" w:eastAsia="Arial Unicode MS" w:hAnsi="Arial" w:cs="Arial"/>
                <w:lang w:val="en-GB"/>
              </w:rPr>
            </w:pPr>
          </w:p>
          <w:p w:rsidR="00146269" w:rsidRPr="009D5524" w:rsidRDefault="00146269" w:rsidP="00146269">
            <w:pPr>
              <w:rPr>
                <w:rFonts w:ascii="Arial" w:eastAsia="Arial Unicode MS" w:hAnsi="Arial" w:cs="Arial"/>
                <w:lang w:val="en-GB"/>
              </w:rPr>
            </w:pPr>
          </w:p>
          <w:p w:rsidR="00146269" w:rsidRPr="009D5524" w:rsidRDefault="00146269" w:rsidP="00146269">
            <w:pPr>
              <w:rPr>
                <w:rFonts w:ascii="Arial" w:eastAsia="Arial Unicode MS" w:hAnsi="Arial" w:cs="Arial"/>
                <w:lang w:val="en-GB"/>
              </w:rPr>
            </w:pPr>
          </w:p>
        </w:tc>
      </w:tr>
    </w:tbl>
    <w:bookmarkEnd w:id="0"/>
    <w:p w:rsidR="00146269" w:rsidRDefault="009D5524" w:rsidP="00146269">
      <w:pPr>
        <w:rPr>
          <w:rFonts w:ascii="Arial" w:hAnsi="Arial" w:cs="Arial"/>
        </w:rPr>
      </w:pPr>
      <w:r w:rsidRPr="009D5524">
        <w:rPr>
          <w:rFonts w:ascii="Arial" w:hAnsi="Arial" w:cs="Arial"/>
        </w:rPr>
        <w:t>.</w:t>
      </w:r>
      <w:bookmarkStart w:id="2" w:name="_GoBack"/>
      <w:bookmarkEnd w:id="2"/>
    </w:p>
    <w:p w:rsidR="009D5524" w:rsidRPr="009D5524" w:rsidRDefault="009D5524" w:rsidP="00146269">
      <w:pPr>
        <w:rPr>
          <w:rFonts w:ascii="Arial" w:hAnsi="Arial" w:cs="Arial"/>
        </w:rPr>
      </w:pPr>
    </w:p>
    <w:p w:rsidR="009D5524" w:rsidRPr="009D5524" w:rsidRDefault="009D5524" w:rsidP="009D5524">
      <w:pPr>
        <w:rPr>
          <w:rFonts w:ascii="Arial" w:hAnsi="Arial" w:cs="Arial"/>
          <w:b/>
          <w:bCs/>
          <w:u w:val="single"/>
          <w:lang w:val="en-GB"/>
        </w:rPr>
      </w:pPr>
      <w:r w:rsidRPr="009D5524">
        <w:rPr>
          <w:rFonts w:ascii="Arial" w:hAnsi="Arial" w:cs="Arial"/>
          <w:b/>
          <w:bCs/>
          <w:u w:val="single"/>
          <w:lang w:val="en-GB"/>
        </w:rPr>
        <w:t>Reviewer Details:</w:t>
      </w:r>
    </w:p>
    <w:p w:rsidR="009D5524" w:rsidRPr="009D5524" w:rsidRDefault="009D5524" w:rsidP="00146269">
      <w:pPr>
        <w:rPr>
          <w:rFonts w:ascii="Arial" w:hAnsi="Arial" w:cs="Arial"/>
        </w:rPr>
      </w:pPr>
    </w:p>
    <w:p w:rsidR="009D5524" w:rsidRPr="009D5524" w:rsidRDefault="009D5524" w:rsidP="009D5524">
      <w:pPr>
        <w:rPr>
          <w:rFonts w:ascii="Arial" w:hAnsi="Arial" w:cs="Arial"/>
          <w:b/>
        </w:rPr>
      </w:pPr>
      <w:bookmarkStart w:id="3" w:name="_Hlk199002144"/>
      <w:r w:rsidRPr="009D5524">
        <w:rPr>
          <w:rFonts w:ascii="Arial" w:hAnsi="Arial" w:cs="Arial"/>
          <w:b/>
        </w:rPr>
        <w:t>Jorge Alberto Ramirez Cano</w:t>
      </w:r>
      <w:r w:rsidRPr="009D5524">
        <w:rPr>
          <w:rFonts w:ascii="Arial" w:hAnsi="Arial" w:cs="Arial"/>
          <w:b/>
        </w:rPr>
        <w:t xml:space="preserve">, </w:t>
      </w:r>
      <w:r w:rsidRPr="009D5524">
        <w:rPr>
          <w:rFonts w:ascii="Arial" w:hAnsi="Arial" w:cs="Arial"/>
          <w:b/>
        </w:rPr>
        <w:t xml:space="preserve">Universidad </w:t>
      </w:r>
      <w:proofErr w:type="spellStart"/>
      <w:r w:rsidRPr="009D5524">
        <w:rPr>
          <w:rFonts w:ascii="Arial" w:hAnsi="Arial" w:cs="Arial"/>
          <w:b/>
        </w:rPr>
        <w:t>Veracruzana</w:t>
      </w:r>
      <w:proofErr w:type="spellEnd"/>
      <w:r w:rsidRPr="009D5524">
        <w:rPr>
          <w:rFonts w:ascii="Arial" w:hAnsi="Arial" w:cs="Arial"/>
          <w:b/>
        </w:rPr>
        <w:t xml:space="preserve">, </w:t>
      </w:r>
      <w:r w:rsidRPr="009D5524">
        <w:rPr>
          <w:rFonts w:ascii="Arial" w:hAnsi="Arial" w:cs="Arial"/>
          <w:b/>
        </w:rPr>
        <w:t>Mexico</w:t>
      </w:r>
      <w:bookmarkEnd w:id="1"/>
      <w:bookmarkEnd w:id="3"/>
    </w:p>
    <w:sectPr w:rsidR="009D5524" w:rsidRPr="009D5524" w:rsidSect="00146269">
      <w:pgSz w:w="23820" w:h="16840" w:orient="landscape"/>
      <w:pgMar w:top="1540" w:right="1440" w:bottom="280" w:left="1220" w:header="1308" w:footer="68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6497" w:rsidRDefault="00F36497">
      <w:r>
        <w:separator/>
      </w:r>
    </w:p>
  </w:endnote>
  <w:endnote w:type="continuationSeparator" w:id="0">
    <w:p w:rsidR="00F36497" w:rsidRDefault="00F36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24FF" w:rsidRDefault="00F36497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71.1pt;margin-top:796.75pt;width:52.2pt;height:10pt;z-index:-251659776;mso-position-horizontal-relative:page;mso-position-vertical-relative:page" filled="f" stroked="f">
          <v:textbox inset="0,0,0,0">
            <w:txbxContent>
              <w:p w:rsidR="007724FF" w:rsidRDefault="00BA2885">
                <w:pPr>
                  <w:spacing w:line="180" w:lineRule="exact"/>
                  <w:ind w:left="20" w:right="-24"/>
                  <w:rPr>
                    <w:sz w:val="16"/>
                    <w:szCs w:val="16"/>
                  </w:rPr>
                </w:pPr>
                <w:r>
                  <w:rPr>
                    <w:spacing w:val="-1"/>
                    <w:sz w:val="16"/>
                    <w:szCs w:val="16"/>
                  </w:rPr>
                  <w:t>Cr</w:t>
                </w:r>
                <w:r>
                  <w:rPr>
                    <w:spacing w:val="1"/>
                    <w:sz w:val="16"/>
                    <w:szCs w:val="16"/>
                  </w:rPr>
                  <w:t>ea</w:t>
                </w:r>
                <w:r>
                  <w:rPr>
                    <w:sz w:val="16"/>
                    <w:szCs w:val="16"/>
                  </w:rPr>
                  <w:t>t</w:t>
                </w:r>
                <w:r>
                  <w:rPr>
                    <w:spacing w:val="1"/>
                    <w:sz w:val="16"/>
                    <w:szCs w:val="16"/>
                  </w:rPr>
                  <w:t>e</w:t>
                </w:r>
                <w:r>
                  <w:rPr>
                    <w:sz w:val="16"/>
                    <w:szCs w:val="16"/>
                  </w:rPr>
                  <w:t>d by: DR</w:t>
                </w:r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171.1pt;margin-top:796.75pt;width:55.7pt;height:10pt;z-index:-251658752;mso-position-horizontal-relative:page;mso-position-vertical-relative:page" filled="f" stroked="f">
          <v:textbox inset="0,0,0,0">
            <w:txbxContent>
              <w:p w:rsidR="007724FF" w:rsidRDefault="00BA2885">
                <w:pPr>
                  <w:spacing w:line="180" w:lineRule="exact"/>
                  <w:ind w:left="20" w:right="-24"/>
                  <w:rPr>
                    <w:sz w:val="16"/>
                    <w:szCs w:val="16"/>
                  </w:rPr>
                </w:pPr>
                <w:r>
                  <w:rPr>
                    <w:spacing w:val="-1"/>
                    <w:sz w:val="16"/>
                    <w:szCs w:val="16"/>
                  </w:rPr>
                  <w:t>C</w:t>
                </w:r>
                <w:r>
                  <w:rPr>
                    <w:sz w:val="16"/>
                    <w:szCs w:val="16"/>
                  </w:rPr>
                  <w:t>h</w:t>
                </w:r>
                <w:r>
                  <w:rPr>
                    <w:spacing w:val="-1"/>
                    <w:sz w:val="16"/>
                    <w:szCs w:val="16"/>
                  </w:rPr>
                  <w:t>e</w:t>
                </w:r>
                <w:r>
                  <w:rPr>
                    <w:spacing w:val="1"/>
                    <w:sz w:val="16"/>
                    <w:szCs w:val="16"/>
                  </w:rPr>
                  <w:t>c</w:t>
                </w:r>
                <w:r>
                  <w:rPr>
                    <w:sz w:val="16"/>
                    <w:szCs w:val="16"/>
                  </w:rPr>
                  <w:t>k</w:t>
                </w:r>
                <w:r>
                  <w:rPr>
                    <w:spacing w:val="1"/>
                    <w:sz w:val="16"/>
                    <w:szCs w:val="16"/>
                  </w:rPr>
                  <w:t>e</w:t>
                </w:r>
                <w:r>
                  <w:rPr>
                    <w:sz w:val="16"/>
                    <w:szCs w:val="16"/>
                  </w:rPr>
                  <w:t xml:space="preserve">d by: </w:t>
                </w:r>
                <w:r>
                  <w:rPr>
                    <w:spacing w:val="-1"/>
                    <w:sz w:val="16"/>
                    <w:szCs w:val="16"/>
                  </w:rPr>
                  <w:t>P</w:t>
                </w:r>
                <w:r>
                  <w:rPr>
                    <w:sz w:val="16"/>
                    <w:szCs w:val="16"/>
                  </w:rPr>
                  <w:t>M</w:t>
                </w:r>
              </w:p>
            </w:txbxContent>
          </v:textbox>
          <w10:wrap anchorx="page" anchory="page"/>
        </v:shape>
      </w:pict>
    </w:r>
    <w:r>
      <w:pict>
        <v:shape id="_x0000_s2050" type="#_x0000_t202" style="position:absolute;margin-left:310.85pt;margin-top:796.75pt;width:67.7pt;height:10pt;z-index:-251657728;mso-position-horizontal-relative:page;mso-position-vertical-relative:page" filled="f" stroked="f">
          <v:textbox inset="0,0,0,0">
            <w:txbxContent>
              <w:p w:rsidR="007724FF" w:rsidRDefault="00BA2885">
                <w:pPr>
                  <w:spacing w:line="180" w:lineRule="exact"/>
                  <w:ind w:left="20" w:right="-24"/>
                  <w:rPr>
                    <w:sz w:val="16"/>
                    <w:szCs w:val="16"/>
                  </w:rPr>
                </w:pPr>
                <w:r>
                  <w:rPr>
                    <w:spacing w:val="-2"/>
                    <w:sz w:val="16"/>
                    <w:szCs w:val="16"/>
                  </w:rPr>
                  <w:t>A</w:t>
                </w:r>
                <w:r>
                  <w:rPr>
                    <w:sz w:val="16"/>
                    <w:szCs w:val="16"/>
                  </w:rPr>
                  <w:t>pp</w:t>
                </w:r>
                <w:r>
                  <w:rPr>
                    <w:spacing w:val="1"/>
                    <w:sz w:val="16"/>
                    <w:szCs w:val="16"/>
                  </w:rPr>
                  <w:t>r</w:t>
                </w:r>
                <w:r>
                  <w:rPr>
                    <w:sz w:val="16"/>
                    <w:szCs w:val="16"/>
                  </w:rPr>
                  <w:t>o</w:t>
                </w:r>
                <w:r>
                  <w:rPr>
                    <w:spacing w:val="-2"/>
                    <w:sz w:val="16"/>
                    <w:szCs w:val="16"/>
                  </w:rPr>
                  <w:t>v</w:t>
                </w:r>
                <w:r>
                  <w:rPr>
                    <w:spacing w:val="1"/>
                    <w:sz w:val="16"/>
                    <w:szCs w:val="16"/>
                  </w:rPr>
                  <w:t>e</w:t>
                </w:r>
                <w:r>
                  <w:rPr>
                    <w:sz w:val="16"/>
                    <w:szCs w:val="16"/>
                  </w:rPr>
                  <w:t>d by:</w:t>
                </w:r>
                <w:r>
                  <w:rPr>
                    <w:spacing w:val="1"/>
                    <w:sz w:val="16"/>
                    <w:szCs w:val="16"/>
                  </w:rPr>
                  <w:t xml:space="preserve"> </w:t>
                </w:r>
                <w:r>
                  <w:rPr>
                    <w:sz w:val="16"/>
                    <w:szCs w:val="16"/>
                  </w:rPr>
                  <w:t>M</w:t>
                </w:r>
                <w:r>
                  <w:rPr>
                    <w:spacing w:val="-1"/>
                    <w:sz w:val="16"/>
                    <w:szCs w:val="16"/>
                  </w:rPr>
                  <w:t>B</w:t>
                </w:r>
                <w:r>
                  <w:rPr>
                    <w:sz w:val="16"/>
                    <w:szCs w:val="16"/>
                  </w:rPr>
                  <w:t>M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431.1pt;margin-top:796.75pt;width:80.15pt;height:10pt;z-index:-251656704;mso-position-horizontal-relative:page;mso-position-vertical-relative:page" filled="f" stroked="f">
          <v:textbox inset="0,0,0,0">
            <w:txbxContent>
              <w:p w:rsidR="007724FF" w:rsidRDefault="00BA2885">
                <w:pPr>
                  <w:spacing w:line="180" w:lineRule="exact"/>
                  <w:ind w:left="20" w:right="-24"/>
                  <w:rPr>
                    <w:sz w:val="16"/>
                    <w:szCs w:val="16"/>
                  </w:rPr>
                </w:pPr>
                <w:r>
                  <w:rPr>
                    <w:spacing w:val="-2"/>
                    <w:sz w:val="16"/>
                    <w:szCs w:val="16"/>
                  </w:rPr>
                  <w:t>V</w:t>
                </w:r>
                <w:r>
                  <w:rPr>
                    <w:spacing w:val="1"/>
                    <w:sz w:val="16"/>
                    <w:szCs w:val="16"/>
                  </w:rPr>
                  <w:t>er</w:t>
                </w:r>
                <w:r>
                  <w:rPr>
                    <w:sz w:val="16"/>
                    <w:szCs w:val="16"/>
                  </w:rPr>
                  <w:t xml:space="preserve">sion: 3 </w:t>
                </w:r>
                <w:r>
                  <w:rPr>
                    <w:spacing w:val="1"/>
                    <w:sz w:val="16"/>
                    <w:szCs w:val="16"/>
                  </w:rPr>
                  <w:t>(</w:t>
                </w:r>
                <w:r>
                  <w:rPr>
                    <w:sz w:val="16"/>
                    <w:szCs w:val="16"/>
                  </w:rPr>
                  <w:t>07</w:t>
                </w:r>
                <w:r>
                  <w:rPr>
                    <w:spacing w:val="1"/>
                    <w:sz w:val="16"/>
                    <w:szCs w:val="16"/>
                  </w:rPr>
                  <w:t>-</w:t>
                </w:r>
                <w:r>
                  <w:rPr>
                    <w:sz w:val="16"/>
                    <w:szCs w:val="16"/>
                  </w:rPr>
                  <w:t>0</w:t>
                </w:r>
                <w:r>
                  <w:rPr>
                    <w:spacing w:val="-2"/>
                    <w:sz w:val="16"/>
                    <w:szCs w:val="16"/>
                  </w:rPr>
                  <w:t>7</w:t>
                </w:r>
                <w:r>
                  <w:rPr>
                    <w:spacing w:val="1"/>
                    <w:sz w:val="16"/>
                    <w:szCs w:val="16"/>
                  </w:rPr>
                  <w:t>-</w:t>
                </w:r>
                <w:r>
                  <w:rPr>
                    <w:sz w:val="16"/>
                    <w:szCs w:val="16"/>
                  </w:rPr>
                  <w:t>2024)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6497" w:rsidRDefault="00F36497">
      <w:r>
        <w:separator/>
      </w:r>
    </w:p>
  </w:footnote>
  <w:footnote w:type="continuationSeparator" w:id="0">
    <w:p w:rsidR="00F36497" w:rsidRDefault="00F364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24FF" w:rsidRDefault="00F36497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71.1pt;margin-top:64.4pt;width:86.6pt;height:14pt;z-index:-251660800;mso-position-horizontal-relative:page;mso-position-vertical-relative:page" filled="f" stroked="f">
          <v:textbox inset="0,0,0,0">
            <w:txbxContent>
              <w:p w:rsidR="007724FF" w:rsidRDefault="00BA2885">
                <w:pPr>
                  <w:spacing w:line="260" w:lineRule="exact"/>
                  <w:ind w:left="20" w:right="-36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b/>
                    <w:color w:val="003399"/>
                    <w:spacing w:val="-1"/>
                    <w:sz w:val="24"/>
                    <w:szCs w:val="24"/>
                    <w:u w:val="single" w:color="003399"/>
                  </w:rPr>
                  <w:t>R</w:t>
                </w:r>
                <w:r>
                  <w:rPr>
                    <w:rFonts w:ascii="Arial" w:eastAsia="Arial" w:hAnsi="Arial" w:cs="Arial"/>
                    <w:b/>
                    <w:color w:val="003399"/>
                    <w:sz w:val="24"/>
                    <w:szCs w:val="24"/>
                    <w:u w:val="single" w:color="003399"/>
                  </w:rPr>
                  <w:t>ev</w:t>
                </w:r>
                <w:r>
                  <w:rPr>
                    <w:rFonts w:ascii="Arial" w:eastAsia="Arial" w:hAnsi="Arial" w:cs="Arial"/>
                    <w:b/>
                    <w:color w:val="003399"/>
                    <w:spacing w:val="-1"/>
                    <w:sz w:val="24"/>
                    <w:szCs w:val="24"/>
                    <w:u w:val="single" w:color="003399"/>
                  </w:rPr>
                  <w:t>i</w:t>
                </w:r>
                <w:r>
                  <w:rPr>
                    <w:rFonts w:ascii="Arial" w:eastAsia="Arial" w:hAnsi="Arial" w:cs="Arial"/>
                    <w:b/>
                    <w:color w:val="003399"/>
                    <w:sz w:val="24"/>
                    <w:szCs w:val="24"/>
                    <w:u w:val="single" w:color="003399"/>
                  </w:rPr>
                  <w:t>ew</w:t>
                </w:r>
                <w:r>
                  <w:rPr>
                    <w:rFonts w:ascii="Arial" w:eastAsia="Arial" w:hAnsi="Arial" w:cs="Arial"/>
                    <w:b/>
                    <w:color w:val="003399"/>
                    <w:spacing w:val="-66"/>
                    <w:sz w:val="24"/>
                    <w:szCs w:val="24"/>
                    <w:u w:val="single" w:color="00339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color w:val="003399"/>
                    <w:spacing w:val="-1"/>
                    <w:sz w:val="24"/>
                    <w:szCs w:val="24"/>
                    <w:u w:val="single" w:color="003399"/>
                  </w:rPr>
                  <w:t>Fo</w:t>
                </w:r>
                <w:r>
                  <w:rPr>
                    <w:rFonts w:ascii="Arial" w:eastAsia="Arial" w:hAnsi="Arial" w:cs="Arial"/>
                    <w:b/>
                    <w:color w:val="003399"/>
                    <w:sz w:val="24"/>
                    <w:szCs w:val="24"/>
                    <w:u w:val="single" w:color="003399"/>
                  </w:rPr>
                  <w:t>rm</w:t>
                </w:r>
                <w:r>
                  <w:rPr>
                    <w:rFonts w:ascii="Arial" w:eastAsia="Arial" w:hAnsi="Arial" w:cs="Arial"/>
                    <w:b/>
                    <w:color w:val="003399"/>
                    <w:spacing w:val="-67"/>
                    <w:sz w:val="24"/>
                    <w:szCs w:val="24"/>
                    <w:u w:val="single" w:color="00339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color w:val="003399"/>
                    <w:sz w:val="24"/>
                    <w:szCs w:val="24"/>
                    <w:u w:val="single" w:color="003399"/>
                  </w:rPr>
                  <w:t>3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D65D95"/>
    <w:multiLevelType w:val="multilevel"/>
    <w:tmpl w:val="E0388A4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24FF"/>
    <w:rsid w:val="00125EA9"/>
    <w:rsid w:val="00146269"/>
    <w:rsid w:val="0044204F"/>
    <w:rsid w:val="00661A71"/>
    <w:rsid w:val="007724FF"/>
    <w:rsid w:val="009D5524"/>
    <w:rsid w:val="00BA2885"/>
    <w:rsid w:val="00C63B42"/>
    <w:rsid w:val="00E5745F"/>
    <w:rsid w:val="00E93015"/>
    <w:rsid w:val="00ED20D1"/>
    <w:rsid w:val="00F36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04FFE6E2"/>
  <w15:docId w15:val="{B851136C-B6A8-45BF-BA8C-BCE2EEC22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4420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970</Words>
  <Characters>5529</Characters>
  <Application>Microsoft Office Word</Application>
  <DocSecurity>0</DocSecurity>
  <Lines>46</Lines>
  <Paragraphs>12</Paragraphs>
  <ScaleCrop>false</ScaleCrop>
  <Company/>
  <LinksUpToDate>false</LinksUpToDate>
  <CharactersWithSpaces>6487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Editor-11</cp:lastModifiedBy>
  <cp:revision>7</cp:revision>
  <dcterms:created xsi:type="dcterms:W3CDTF">2024-08-26T10:11:00Z</dcterms:created>
  <dcterms:modified xsi:type="dcterms:W3CDTF">2025-05-24T12:32:00Z</dcterms:modified>
</cp:coreProperties>
</file>