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49DFF" w14:textId="77777777" w:rsidR="00BB09CF" w:rsidRPr="00BB09CF" w:rsidRDefault="00BB09CF" w:rsidP="00BB09CF">
      <w:pPr>
        <w:pStyle w:val="Author"/>
        <w:rPr>
          <w:rFonts w:ascii="Arial" w:hAnsi="Arial" w:cs="Arial"/>
          <w:bCs/>
          <w:i/>
          <w:iCs/>
          <w:kern w:val="28"/>
          <w:sz w:val="32"/>
          <w:szCs w:val="18"/>
          <w:u w:val="single"/>
        </w:rPr>
      </w:pPr>
      <w:r w:rsidRPr="00BB09CF">
        <w:rPr>
          <w:rFonts w:ascii="Arial" w:hAnsi="Arial" w:cs="Arial"/>
          <w:bCs/>
          <w:i/>
          <w:iCs/>
          <w:kern w:val="28"/>
          <w:sz w:val="32"/>
          <w:szCs w:val="18"/>
          <w:u w:val="single"/>
        </w:rPr>
        <w:t>Original Research Article</w:t>
      </w:r>
    </w:p>
    <w:p w14:paraId="51252CE4" w14:textId="77777777" w:rsidR="00BB09CF" w:rsidRDefault="00BB09CF" w:rsidP="00AB27B4">
      <w:pPr>
        <w:pStyle w:val="Author"/>
        <w:spacing w:line="240" w:lineRule="auto"/>
        <w:rPr>
          <w:rFonts w:ascii="Arial" w:hAnsi="Arial" w:cs="Arial"/>
          <w:bCs/>
          <w:iCs/>
          <w:kern w:val="28"/>
          <w:sz w:val="36"/>
        </w:rPr>
      </w:pPr>
    </w:p>
    <w:p w14:paraId="718F1371" w14:textId="63871B0A" w:rsidR="00AB27B4" w:rsidRDefault="00AB27B4" w:rsidP="00AB27B4">
      <w:pPr>
        <w:pStyle w:val="Author"/>
        <w:spacing w:line="240" w:lineRule="auto"/>
        <w:rPr>
          <w:rFonts w:ascii="Arial" w:hAnsi="Arial" w:cs="Arial"/>
          <w:bCs/>
          <w:iCs/>
          <w:kern w:val="28"/>
          <w:sz w:val="36"/>
        </w:rPr>
      </w:pPr>
      <w:r w:rsidRPr="00AB27B4">
        <w:rPr>
          <w:rFonts w:ascii="Arial" w:hAnsi="Arial" w:cs="Arial"/>
          <w:bCs/>
          <w:iCs/>
          <w:kern w:val="28"/>
          <w:sz w:val="36"/>
        </w:rPr>
        <w:t xml:space="preserve">Simple Sequence Repeat (SSR) Marker-Based </w:t>
      </w:r>
      <w:r w:rsidR="00FE1C84">
        <w:rPr>
          <w:rFonts w:ascii="Arial" w:hAnsi="Arial" w:cs="Arial"/>
          <w:bCs/>
          <w:iCs/>
          <w:kern w:val="28"/>
          <w:sz w:val="36"/>
        </w:rPr>
        <w:t>Parental Polymorphism Analysis b</w:t>
      </w:r>
      <w:r w:rsidRPr="00AB27B4">
        <w:rPr>
          <w:rFonts w:ascii="Arial" w:hAnsi="Arial" w:cs="Arial"/>
          <w:bCs/>
          <w:iCs/>
          <w:kern w:val="28"/>
          <w:sz w:val="36"/>
        </w:rPr>
        <w:t xml:space="preserve">etween Improved Samba </w:t>
      </w:r>
      <w:proofErr w:type="spellStart"/>
      <w:r w:rsidRPr="00AB27B4">
        <w:rPr>
          <w:rFonts w:ascii="Arial" w:hAnsi="Arial" w:cs="Arial"/>
          <w:bCs/>
          <w:iCs/>
          <w:kern w:val="28"/>
          <w:sz w:val="36"/>
        </w:rPr>
        <w:t>Mahsuri</w:t>
      </w:r>
      <w:proofErr w:type="spellEnd"/>
      <w:r w:rsidRPr="00AB27B4">
        <w:rPr>
          <w:rFonts w:ascii="Arial" w:hAnsi="Arial" w:cs="Arial"/>
          <w:bCs/>
          <w:iCs/>
          <w:kern w:val="28"/>
          <w:sz w:val="36"/>
        </w:rPr>
        <w:t xml:space="preserve"> and </w:t>
      </w:r>
      <w:proofErr w:type="spellStart"/>
      <w:r w:rsidRPr="00AB27B4">
        <w:rPr>
          <w:rFonts w:ascii="Arial" w:hAnsi="Arial" w:cs="Arial"/>
          <w:bCs/>
          <w:iCs/>
          <w:kern w:val="28"/>
          <w:sz w:val="36"/>
        </w:rPr>
        <w:t>Karuppunel</w:t>
      </w:r>
      <w:proofErr w:type="spellEnd"/>
      <w:r w:rsidRPr="00AB27B4">
        <w:rPr>
          <w:rFonts w:ascii="Arial" w:hAnsi="Arial" w:cs="Arial"/>
          <w:bCs/>
          <w:iCs/>
          <w:kern w:val="28"/>
          <w:sz w:val="36"/>
        </w:rPr>
        <w:t xml:space="preserve"> for Grain Iron and Zinc Content in Rice (</w:t>
      </w:r>
      <w:r w:rsidRPr="00AB27B4">
        <w:rPr>
          <w:rFonts w:ascii="Arial" w:hAnsi="Arial" w:cs="Arial"/>
          <w:bCs/>
          <w:i/>
          <w:iCs/>
          <w:kern w:val="28"/>
          <w:sz w:val="36"/>
        </w:rPr>
        <w:t>Oryza sativa</w:t>
      </w:r>
      <w:r w:rsidRPr="00AB27B4">
        <w:rPr>
          <w:rFonts w:ascii="Arial" w:hAnsi="Arial" w:cs="Arial"/>
          <w:bCs/>
          <w:iCs/>
          <w:kern w:val="28"/>
          <w:sz w:val="36"/>
        </w:rPr>
        <w:t xml:space="preserve"> L.)</w:t>
      </w:r>
    </w:p>
    <w:p w14:paraId="58C4FD57" w14:textId="77777777" w:rsidR="00BB09CF" w:rsidRDefault="00BB09CF" w:rsidP="00AB27B4">
      <w:pPr>
        <w:pStyle w:val="Author"/>
        <w:spacing w:line="240" w:lineRule="auto"/>
        <w:rPr>
          <w:rFonts w:ascii="Arial" w:hAnsi="Arial" w:cs="Arial"/>
          <w:bCs/>
          <w:iCs/>
          <w:kern w:val="28"/>
          <w:sz w:val="36"/>
        </w:rPr>
      </w:pPr>
    </w:p>
    <w:p w14:paraId="3414B043" w14:textId="77777777" w:rsidR="00BB09CF" w:rsidRPr="00AB27B4" w:rsidRDefault="00BB09CF" w:rsidP="00AB27B4">
      <w:pPr>
        <w:pStyle w:val="Author"/>
        <w:spacing w:line="240" w:lineRule="auto"/>
        <w:rPr>
          <w:rFonts w:ascii="Arial" w:hAnsi="Arial" w:cs="Arial"/>
        </w:rPr>
      </w:pPr>
    </w:p>
    <w:p w14:paraId="18E9CC97" w14:textId="77777777" w:rsidR="00AB27B4" w:rsidRDefault="00AB27B4" w:rsidP="00AB27B4">
      <w:pPr>
        <w:pStyle w:val="Author"/>
        <w:spacing w:line="240" w:lineRule="auto"/>
        <w:rPr>
          <w:rFonts w:ascii="Arial" w:hAnsi="Arial" w:cs="Arial"/>
        </w:rPr>
      </w:pPr>
    </w:p>
    <w:p w14:paraId="3F5B9DA8" w14:textId="77777777" w:rsidR="00AB27B4" w:rsidRPr="00AB46CC" w:rsidRDefault="00AB27B4" w:rsidP="00AB27B4">
      <w:pPr>
        <w:pStyle w:val="AbstHead"/>
        <w:spacing w:after="0"/>
        <w:jc w:val="both"/>
        <w:rPr>
          <w:rFonts w:ascii="Arial" w:hAnsi="Arial" w:cs="Arial"/>
          <w:sz w:val="22"/>
          <w:szCs w:val="22"/>
        </w:rPr>
      </w:pPr>
      <w:r w:rsidRPr="00AB46CC">
        <w:rPr>
          <w:rFonts w:ascii="Arial" w:hAnsi="Arial" w:cs="Arial"/>
          <w:sz w:val="22"/>
          <w:szCs w:val="22"/>
        </w:rPr>
        <w:t xml:space="preserve">ABSTRACT </w:t>
      </w:r>
    </w:p>
    <w:p w14:paraId="38BC05D5" w14:textId="77777777" w:rsidR="00AB27B4" w:rsidRPr="008841D0" w:rsidRDefault="00AB27B4" w:rsidP="00AB27B4">
      <w:pPr>
        <w:jc w:val="both"/>
        <w:rPr>
          <w:rFonts w:ascii="Arial" w:hAnsi="Arial" w:cs="Arial"/>
        </w:rPr>
      </w:pPr>
    </w:p>
    <w:p w14:paraId="20388104" w14:textId="77777777" w:rsidR="00AB27B4" w:rsidRPr="00AB27B4" w:rsidRDefault="00AB27B4" w:rsidP="00AB27B4">
      <w:pPr>
        <w:jc w:val="both"/>
        <w:rPr>
          <w:rFonts w:ascii="Arial" w:eastAsia="Calibri" w:hAnsi="Arial" w:cs="Arial"/>
          <w:szCs w:val="22"/>
        </w:rPr>
      </w:pPr>
      <w:r w:rsidRPr="00AB27B4">
        <w:rPr>
          <w:rFonts w:ascii="Arial" w:eastAsia="Calibri" w:hAnsi="Arial" w:cs="Arial"/>
          <w:b/>
          <w:bCs/>
          <w:szCs w:val="22"/>
        </w:rPr>
        <w:t>Aim:</w:t>
      </w:r>
      <w:r w:rsidRPr="00AB27B4">
        <w:rPr>
          <w:rFonts w:ascii="Arial" w:eastAsia="Calibri" w:hAnsi="Arial" w:cs="Arial"/>
          <w:b/>
          <w:szCs w:val="22"/>
        </w:rPr>
        <w:t xml:space="preserve"> </w:t>
      </w:r>
      <w:r w:rsidRPr="00AB27B4">
        <w:rPr>
          <w:rFonts w:ascii="Arial" w:eastAsia="Calibri" w:hAnsi="Arial" w:cs="Arial"/>
          <w:szCs w:val="22"/>
        </w:rPr>
        <w:t>The present study aimed to assess parental polymorphism between two genetically contrasting rice genotypes using microsatellite (SSR) markers, with a focus on identifying markers associated with grain micronutrient traits, particularly iron and zinc content.</w:t>
      </w:r>
    </w:p>
    <w:p w14:paraId="32BA389E" w14:textId="77777777" w:rsidR="00AB27B4" w:rsidRPr="00AB27B4" w:rsidRDefault="00AB27B4" w:rsidP="00AB27B4">
      <w:pPr>
        <w:jc w:val="both"/>
        <w:rPr>
          <w:rFonts w:ascii="Arial" w:eastAsia="Calibri" w:hAnsi="Arial" w:cs="Arial"/>
          <w:b/>
          <w:szCs w:val="22"/>
        </w:rPr>
      </w:pPr>
      <w:r w:rsidRPr="00AB27B4">
        <w:rPr>
          <w:rFonts w:ascii="Arial" w:eastAsia="Calibri" w:hAnsi="Arial" w:cs="Arial"/>
          <w:b/>
          <w:bCs/>
          <w:szCs w:val="22"/>
        </w:rPr>
        <w:t>Place and Duration of Study:</w:t>
      </w:r>
      <w:r w:rsidRPr="00AB27B4">
        <w:rPr>
          <w:rFonts w:ascii="Arial" w:eastAsia="Calibri" w:hAnsi="Arial" w:cs="Arial"/>
          <w:b/>
          <w:szCs w:val="22"/>
        </w:rPr>
        <w:t xml:space="preserve"> </w:t>
      </w:r>
      <w:r w:rsidRPr="00AB27B4">
        <w:rPr>
          <w:rFonts w:ascii="Arial" w:eastAsia="Calibri" w:hAnsi="Arial" w:cs="Arial"/>
          <w:szCs w:val="22"/>
        </w:rPr>
        <w:t>The study was conducted at the Biotechnology</w:t>
      </w:r>
      <w:r w:rsidR="00FE1C84">
        <w:rPr>
          <w:rFonts w:ascii="Arial" w:eastAsia="Calibri" w:hAnsi="Arial" w:cs="Arial"/>
          <w:szCs w:val="22"/>
        </w:rPr>
        <w:t xml:space="preserve"> Section</w:t>
      </w:r>
      <w:r w:rsidRPr="00AB27B4">
        <w:rPr>
          <w:rFonts w:ascii="Arial" w:eastAsia="Calibri" w:hAnsi="Arial" w:cs="Arial"/>
          <w:szCs w:val="22"/>
        </w:rPr>
        <w:t xml:space="preserve">, ICAR–Indian Institute of Rice Research (IIRR), </w:t>
      </w:r>
      <w:proofErr w:type="spellStart"/>
      <w:r w:rsidRPr="00AB27B4">
        <w:rPr>
          <w:rFonts w:ascii="Arial" w:eastAsia="Calibri" w:hAnsi="Arial" w:cs="Arial"/>
          <w:szCs w:val="22"/>
        </w:rPr>
        <w:t>Rajendranagar</w:t>
      </w:r>
      <w:proofErr w:type="spellEnd"/>
      <w:r w:rsidRPr="00AB27B4">
        <w:rPr>
          <w:rFonts w:ascii="Arial" w:eastAsia="Calibri" w:hAnsi="Arial" w:cs="Arial"/>
          <w:szCs w:val="22"/>
        </w:rPr>
        <w:t>, Hyderabad, Telangana, India, during the period from August 2023 to September 2024.</w:t>
      </w:r>
    </w:p>
    <w:p w14:paraId="2D1AC7C9" w14:textId="77777777" w:rsidR="00AB27B4" w:rsidRPr="00AB27B4" w:rsidRDefault="00AB27B4" w:rsidP="00AB27B4">
      <w:pPr>
        <w:jc w:val="both"/>
        <w:rPr>
          <w:rFonts w:ascii="Arial" w:eastAsia="Calibri" w:hAnsi="Arial" w:cs="Arial"/>
          <w:szCs w:val="22"/>
        </w:rPr>
      </w:pPr>
      <w:r w:rsidRPr="00AB27B4">
        <w:rPr>
          <w:rFonts w:ascii="Arial" w:eastAsia="Calibri" w:hAnsi="Arial" w:cs="Arial"/>
          <w:b/>
          <w:bCs/>
          <w:szCs w:val="22"/>
        </w:rPr>
        <w:t>Methodology:</w:t>
      </w:r>
      <w:r w:rsidRPr="00AB27B4">
        <w:rPr>
          <w:rFonts w:ascii="Arial" w:eastAsia="Calibri" w:hAnsi="Arial" w:cs="Arial"/>
          <w:b/>
          <w:szCs w:val="22"/>
        </w:rPr>
        <w:t xml:space="preserve"> </w:t>
      </w:r>
      <w:r w:rsidRPr="00AB27B4">
        <w:rPr>
          <w:rFonts w:ascii="Arial" w:eastAsia="Calibri" w:hAnsi="Arial" w:cs="Arial"/>
          <w:szCs w:val="22"/>
        </w:rPr>
        <w:t xml:space="preserve">Genomic DNA was extracted from young leaf tissues of two contrasting parents, Improved Samba </w:t>
      </w:r>
      <w:proofErr w:type="spellStart"/>
      <w:r w:rsidRPr="00AB27B4">
        <w:rPr>
          <w:rFonts w:ascii="Arial" w:eastAsia="Calibri" w:hAnsi="Arial" w:cs="Arial"/>
          <w:szCs w:val="22"/>
        </w:rPr>
        <w:t>Mahsuri</w:t>
      </w:r>
      <w:proofErr w:type="spellEnd"/>
      <w:r w:rsidRPr="00AB27B4">
        <w:rPr>
          <w:rFonts w:ascii="Arial" w:eastAsia="Calibri" w:hAnsi="Arial" w:cs="Arial"/>
          <w:szCs w:val="22"/>
        </w:rPr>
        <w:t xml:space="preserve"> and </w:t>
      </w:r>
      <w:proofErr w:type="spellStart"/>
      <w:r w:rsidRPr="00AB27B4">
        <w:rPr>
          <w:rFonts w:ascii="Arial" w:eastAsia="Calibri" w:hAnsi="Arial" w:cs="Arial"/>
          <w:szCs w:val="22"/>
        </w:rPr>
        <w:t>Karuppunel</w:t>
      </w:r>
      <w:proofErr w:type="spellEnd"/>
      <w:r w:rsidRPr="00AB27B4">
        <w:rPr>
          <w:rFonts w:ascii="Arial" w:eastAsia="Calibri" w:hAnsi="Arial" w:cs="Arial"/>
          <w:szCs w:val="22"/>
        </w:rPr>
        <w:t xml:space="preserve">, using the standard CTAB method. A total of 1,318 SSR (RM) markers covering all 12 rice chromosomes were used for PCR amplification. Amplicons were resolved by agarose gel electrophoresis, and polymorphic markers were identified based on </w:t>
      </w:r>
      <w:r w:rsidR="00911398">
        <w:rPr>
          <w:rFonts w:ascii="Arial" w:eastAsia="Calibri" w:hAnsi="Arial" w:cs="Arial"/>
          <w:szCs w:val="22"/>
        </w:rPr>
        <w:t>the allele position</w:t>
      </w:r>
      <w:r w:rsidRPr="00AB27B4">
        <w:rPr>
          <w:rFonts w:ascii="Arial" w:eastAsia="Calibri" w:hAnsi="Arial" w:cs="Arial"/>
          <w:szCs w:val="22"/>
        </w:rPr>
        <w:t xml:space="preserve"> between the two genotypes.</w:t>
      </w:r>
    </w:p>
    <w:p w14:paraId="776F414F" w14:textId="77777777" w:rsidR="00AB27B4" w:rsidRPr="00AB27B4" w:rsidRDefault="00AB27B4" w:rsidP="00AB27B4">
      <w:pPr>
        <w:jc w:val="both"/>
        <w:rPr>
          <w:rFonts w:ascii="Arial" w:eastAsia="Calibri" w:hAnsi="Arial" w:cs="Arial"/>
          <w:szCs w:val="22"/>
        </w:rPr>
      </w:pPr>
      <w:r w:rsidRPr="00AB27B4">
        <w:rPr>
          <w:rFonts w:ascii="Arial" w:eastAsia="Calibri" w:hAnsi="Arial" w:cs="Arial"/>
          <w:b/>
          <w:bCs/>
          <w:szCs w:val="22"/>
        </w:rPr>
        <w:t>Results:</w:t>
      </w:r>
      <w:r w:rsidRPr="00AB27B4">
        <w:rPr>
          <w:rFonts w:ascii="Arial" w:eastAsia="Calibri" w:hAnsi="Arial" w:cs="Arial"/>
          <w:b/>
          <w:szCs w:val="22"/>
        </w:rPr>
        <w:t xml:space="preserve"> </w:t>
      </w:r>
      <w:r w:rsidRPr="00AB27B4">
        <w:rPr>
          <w:rFonts w:ascii="Arial" w:eastAsia="Calibri" w:hAnsi="Arial" w:cs="Arial"/>
          <w:szCs w:val="22"/>
        </w:rPr>
        <w:t xml:space="preserve">Out of 1,318 SSR markers screened, 171 markers (13.0%) exhibited clear polymorphism between the </w:t>
      </w:r>
      <w:r w:rsidR="00911398">
        <w:rPr>
          <w:rFonts w:ascii="Arial" w:eastAsia="Calibri" w:hAnsi="Arial" w:cs="Arial"/>
          <w:szCs w:val="22"/>
        </w:rPr>
        <w:t>two genotypes</w:t>
      </w:r>
      <w:r w:rsidRPr="00AB27B4">
        <w:rPr>
          <w:rFonts w:ascii="Arial" w:eastAsia="Calibri" w:hAnsi="Arial" w:cs="Arial"/>
          <w:szCs w:val="22"/>
        </w:rPr>
        <w:t>. Chromosome-wise polymorphism ranged from 9.0% (chromosome 7) to 18.2% (chromosome 1). Notably, several of the polymorphic markers identified in this study have been previously reported to be associated with iron and zinc content in rice, indicating their relevance for future trait mapping and breeding efforts.</w:t>
      </w:r>
    </w:p>
    <w:p w14:paraId="022964FF" w14:textId="77777777" w:rsidR="00AB27B4" w:rsidRPr="00AB27B4" w:rsidRDefault="00AB27B4" w:rsidP="00AB27B4">
      <w:pPr>
        <w:jc w:val="both"/>
        <w:rPr>
          <w:rFonts w:ascii="Arial" w:eastAsia="Calibri" w:hAnsi="Arial" w:cs="Arial"/>
          <w:szCs w:val="22"/>
        </w:rPr>
      </w:pPr>
      <w:r w:rsidRPr="00AB27B4">
        <w:rPr>
          <w:rFonts w:ascii="Arial" w:eastAsia="Calibri" w:hAnsi="Arial" w:cs="Arial"/>
          <w:b/>
          <w:bCs/>
          <w:szCs w:val="22"/>
        </w:rPr>
        <w:t>Conclusion:</w:t>
      </w:r>
      <w:r w:rsidRPr="00AB27B4">
        <w:rPr>
          <w:rFonts w:ascii="Arial" w:eastAsia="Calibri" w:hAnsi="Arial" w:cs="Arial"/>
          <w:b/>
          <w:szCs w:val="22"/>
        </w:rPr>
        <w:t xml:space="preserve"> </w:t>
      </w:r>
      <w:r w:rsidRPr="00AB27B4">
        <w:rPr>
          <w:rFonts w:ascii="Arial" w:eastAsia="Calibri" w:hAnsi="Arial" w:cs="Arial"/>
          <w:szCs w:val="22"/>
        </w:rPr>
        <w:t>The identified polymorphic SSR markers provide a valuable resource for the development of mapping populations and marker-assisted selection programs aimed at improving grain micronutrient content in rice. This study lays the foundation for future QTL mapping and biofortification efforts targeting iron and zinc efficiency in rice breeding.</w:t>
      </w:r>
    </w:p>
    <w:p w14:paraId="09143054" w14:textId="77777777" w:rsidR="00AB27B4" w:rsidRDefault="00AB27B4" w:rsidP="00AB27B4">
      <w:pPr>
        <w:jc w:val="both"/>
        <w:rPr>
          <w:rFonts w:ascii="Arial" w:eastAsia="Calibri" w:hAnsi="Arial" w:cs="Arial"/>
          <w:sz w:val="22"/>
          <w:szCs w:val="22"/>
        </w:rPr>
      </w:pPr>
    </w:p>
    <w:p w14:paraId="668EC801" w14:textId="77777777" w:rsidR="00AB27B4" w:rsidRPr="008841D0" w:rsidRDefault="00AB27B4" w:rsidP="00AB27B4">
      <w:pPr>
        <w:pStyle w:val="Body"/>
        <w:spacing w:after="0"/>
        <w:rPr>
          <w:rFonts w:ascii="Arial" w:hAnsi="Arial" w:cs="Arial"/>
          <w:i/>
          <w:sz w:val="18"/>
        </w:rPr>
      </w:pPr>
      <w:r w:rsidRPr="008841D0">
        <w:rPr>
          <w:rFonts w:ascii="Arial" w:hAnsi="Arial" w:cs="Arial"/>
          <w:i/>
        </w:rPr>
        <w:t xml:space="preserve">Keywords: rice </w:t>
      </w:r>
      <w:r w:rsidR="00AB46CC" w:rsidRPr="008841D0">
        <w:rPr>
          <w:rFonts w:ascii="Arial" w:hAnsi="Arial" w:cs="Arial"/>
          <w:i/>
        </w:rPr>
        <w:t>microsatellite</w:t>
      </w:r>
      <w:r w:rsidRPr="008841D0">
        <w:rPr>
          <w:rFonts w:ascii="Arial" w:hAnsi="Arial" w:cs="Arial"/>
          <w:i/>
        </w:rPr>
        <w:t xml:space="preserve"> markers, </w:t>
      </w:r>
      <w:r w:rsidR="00AB46CC">
        <w:rPr>
          <w:rFonts w:ascii="Arial" w:hAnsi="Arial" w:cs="Arial"/>
          <w:i/>
        </w:rPr>
        <w:t>parental polymorphism, iron and zinc</w:t>
      </w:r>
    </w:p>
    <w:p w14:paraId="0E9BB5C2" w14:textId="77777777" w:rsidR="00AB27B4" w:rsidRDefault="00AB27B4" w:rsidP="00AB27B4">
      <w:pPr>
        <w:jc w:val="both"/>
        <w:rPr>
          <w:rFonts w:ascii="Arial" w:eastAsia="Calibri" w:hAnsi="Arial" w:cs="Arial"/>
          <w:sz w:val="22"/>
          <w:szCs w:val="22"/>
        </w:rPr>
      </w:pPr>
    </w:p>
    <w:p w14:paraId="06989125" w14:textId="77777777" w:rsidR="00AB27B4" w:rsidRPr="00AB46CC" w:rsidRDefault="00AB27B4" w:rsidP="00AB27B4">
      <w:pPr>
        <w:pStyle w:val="AbstHead"/>
        <w:jc w:val="both"/>
        <w:rPr>
          <w:rFonts w:ascii="Arial" w:hAnsi="Arial" w:cs="Arial"/>
          <w:sz w:val="22"/>
          <w:szCs w:val="22"/>
        </w:rPr>
      </w:pPr>
      <w:r w:rsidRPr="00AB46CC">
        <w:rPr>
          <w:rFonts w:ascii="Arial" w:hAnsi="Arial" w:cs="Arial"/>
          <w:sz w:val="22"/>
          <w:szCs w:val="22"/>
        </w:rPr>
        <w:t xml:space="preserve">1. INTRODUCTION </w:t>
      </w:r>
    </w:p>
    <w:p w14:paraId="2604FEBA" w14:textId="77777777" w:rsidR="00AB27B4" w:rsidRPr="008841D0" w:rsidRDefault="00AB27B4" w:rsidP="00AB27B4">
      <w:pPr>
        <w:pStyle w:val="Body"/>
        <w:spacing w:after="0"/>
        <w:rPr>
          <w:rFonts w:ascii="Arial" w:hAnsi="Arial" w:cs="Arial"/>
        </w:rPr>
      </w:pPr>
      <w:r w:rsidRPr="008841D0">
        <w:rPr>
          <w:rFonts w:ascii="Arial" w:hAnsi="Arial" w:cs="Arial"/>
        </w:rPr>
        <w:t>Rice (</w:t>
      </w:r>
      <w:r w:rsidRPr="008841D0">
        <w:rPr>
          <w:rFonts w:ascii="Arial" w:hAnsi="Arial" w:cs="Arial"/>
          <w:i/>
          <w:iCs/>
        </w:rPr>
        <w:t>Oryza sativa</w:t>
      </w:r>
      <w:r w:rsidRPr="008841D0">
        <w:rPr>
          <w:rFonts w:ascii="Arial" w:hAnsi="Arial" w:cs="Arial"/>
        </w:rPr>
        <w:t xml:space="preserve"> L.) is a staple food for over 3.5 billion people globally, especially in Asia and Africa, where it serves as a primary source of daily caloric intake (Khush, 2005</w:t>
      </w:r>
      <w:r w:rsidR="00000A95" w:rsidRPr="00000A95">
        <w:rPr>
          <w:rFonts w:ascii="Arial" w:hAnsi="Arial" w:cs="Arial"/>
          <w:color w:val="002060"/>
        </w:rPr>
        <w:t>)</w:t>
      </w:r>
      <w:r w:rsidRPr="00000A95">
        <w:rPr>
          <w:rFonts w:ascii="Arial" w:hAnsi="Arial" w:cs="Arial"/>
          <w:color w:val="002060"/>
        </w:rPr>
        <w:t>.</w:t>
      </w:r>
      <w:r w:rsidRPr="008841D0">
        <w:rPr>
          <w:rFonts w:ascii="Arial" w:hAnsi="Arial" w:cs="Arial"/>
        </w:rPr>
        <w:t xml:space="preserve"> While rice contributes significantly to global food security, its polished grains are inherently low in essential micronutrients, particularly iron (Fe) and zinc (Zn), which are vital for human hea</w:t>
      </w:r>
      <w:r w:rsidR="00AB46CC">
        <w:rPr>
          <w:rFonts w:ascii="Arial" w:hAnsi="Arial" w:cs="Arial"/>
        </w:rPr>
        <w:t xml:space="preserve">lth. Micronutrient malnutrition often termed "hidden hunger" </w:t>
      </w:r>
      <w:r w:rsidRPr="008841D0">
        <w:rPr>
          <w:rFonts w:ascii="Arial" w:hAnsi="Arial" w:cs="Arial"/>
        </w:rPr>
        <w:t>affects more than two billion people worldwide, with iron and zinc deficiencies leading to conditions such as anemia, impaired immune function, stunted growth, and increased mortalit</w:t>
      </w:r>
      <w:r w:rsidR="00AB46CC">
        <w:rPr>
          <w:rFonts w:ascii="Arial" w:hAnsi="Arial" w:cs="Arial"/>
        </w:rPr>
        <w:t>y in women and children (Bouis and Welch, 2010; Wessells and</w:t>
      </w:r>
      <w:r w:rsidRPr="008841D0">
        <w:rPr>
          <w:rFonts w:ascii="Arial" w:hAnsi="Arial" w:cs="Arial"/>
        </w:rPr>
        <w:t xml:space="preserve"> Brown, 2012). Therefore, imp</w:t>
      </w:r>
      <w:r w:rsidR="00911398">
        <w:rPr>
          <w:rFonts w:ascii="Arial" w:hAnsi="Arial" w:cs="Arial"/>
        </w:rPr>
        <w:t>roving the micronutrient content</w:t>
      </w:r>
      <w:r w:rsidRPr="008841D0">
        <w:rPr>
          <w:rFonts w:ascii="Arial" w:hAnsi="Arial" w:cs="Arial"/>
        </w:rPr>
        <w:t xml:space="preserve"> of rice grains through </w:t>
      </w:r>
      <w:r w:rsidRPr="008841D0">
        <w:rPr>
          <w:rFonts w:ascii="Arial" w:hAnsi="Arial" w:cs="Arial"/>
          <w:bCs/>
        </w:rPr>
        <w:t>biofortification</w:t>
      </w:r>
      <w:r w:rsidRPr="008841D0">
        <w:rPr>
          <w:rFonts w:ascii="Arial" w:hAnsi="Arial" w:cs="Arial"/>
        </w:rPr>
        <w:t xml:space="preserve"> has emerged as a sustainable and cost-effective strategy to combat hidden hunger in resource-poor populations (Saltzman et al., 2013).</w:t>
      </w:r>
    </w:p>
    <w:p w14:paraId="28ACE795" w14:textId="77777777" w:rsidR="00AB27B4" w:rsidRDefault="00AB27B4" w:rsidP="00AB27B4">
      <w:pPr>
        <w:pStyle w:val="Body"/>
        <w:spacing w:after="0"/>
        <w:rPr>
          <w:rFonts w:ascii="Arial" w:hAnsi="Arial" w:cs="Arial"/>
        </w:rPr>
      </w:pPr>
      <w:r w:rsidRPr="008841D0">
        <w:rPr>
          <w:rFonts w:ascii="Arial" w:hAnsi="Arial" w:cs="Arial"/>
        </w:rPr>
        <w:t xml:space="preserve">Conventional breeding approaches for enhancing grain Fe and Zn content are often hindered by the complex, quantitative inheritance of these traits and the strong influence of environmental factors (Anuradha et al., 2012). The integration of molecular marker technology into rice improvement programs has significantly enhanced the precision and efficiency of selection through </w:t>
      </w:r>
      <w:r w:rsidRPr="008841D0">
        <w:rPr>
          <w:rFonts w:ascii="Arial" w:hAnsi="Arial" w:cs="Arial"/>
          <w:bCs/>
        </w:rPr>
        <w:t>marker-assisted selection (MAS)</w:t>
      </w:r>
      <w:r w:rsidRPr="008841D0">
        <w:rPr>
          <w:rFonts w:ascii="Arial" w:hAnsi="Arial" w:cs="Arial"/>
        </w:rPr>
        <w:t xml:space="preserve"> and </w:t>
      </w:r>
      <w:r w:rsidRPr="008841D0">
        <w:rPr>
          <w:rFonts w:ascii="Arial" w:hAnsi="Arial" w:cs="Arial"/>
          <w:bCs/>
        </w:rPr>
        <w:t>quantitative trait loci (QTL) mapping</w:t>
      </w:r>
      <w:r w:rsidR="00AB46CC">
        <w:rPr>
          <w:rFonts w:ascii="Arial" w:hAnsi="Arial" w:cs="Arial"/>
        </w:rPr>
        <w:t xml:space="preserve"> (Collard and Mackill, 2008; Xu and</w:t>
      </w:r>
      <w:r w:rsidRPr="008841D0">
        <w:rPr>
          <w:rFonts w:ascii="Arial" w:hAnsi="Arial" w:cs="Arial"/>
        </w:rPr>
        <w:t xml:space="preserve"> Crouch, 2008). These approaches enable the identification of genomic regions associated with target traits and facilitate the rapid introgression of favorable alleles into elite genetic backgrounds.</w:t>
      </w:r>
    </w:p>
    <w:p w14:paraId="0C3D19F2" w14:textId="77777777" w:rsidR="00AB27B4" w:rsidRDefault="00AB27B4" w:rsidP="00AB27B4">
      <w:pPr>
        <w:pStyle w:val="Body"/>
        <w:spacing w:after="0"/>
        <w:rPr>
          <w:rFonts w:ascii="Arial" w:hAnsi="Arial" w:cs="Arial"/>
        </w:rPr>
      </w:pPr>
      <w:r w:rsidRPr="008841D0">
        <w:rPr>
          <w:rFonts w:ascii="Arial" w:hAnsi="Arial" w:cs="Arial"/>
        </w:rPr>
        <w:lastRenderedPageBreak/>
        <w:t xml:space="preserve">Among the various molecular markers, </w:t>
      </w:r>
      <w:r w:rsidRPr="008841D0">
        <w:rPr>
          <w:rFonts w:ascii="Arial" w:hAnsi="Arial" w:cs="Arial"/>
          <w:bCs/>
        </w:rPr>
        <w:t>Simple Sequence Repeats (SSRs)</w:t>
      </w:r>
      <w:r w:rsidRPr="008841D0">
        <w:rPr>
          <w:rFonts w:ascii="Arial" w:hAnsi="Arial" w:cs="Arial"/>
        </w:rPr>
        <w:t xml:space="preserve">, or microsatellites, are extensively used in rice genetics due to their high polymorphism, abundance, reproducibility, and co-dominant inheritance (McCouch et al., 2002; </w:t>
      </w:r>
      <w:proofErr w:type="spellStart"/>
      <w:r w:rsidRPr="008841D0">
        <w:rPr>
          <w:rFonts w:ascii="Arial" w:hAnsi="Arial" w:cs="Arial"/>
        </w:rPr>
        <w:t>Temnykh</w:t>
      </w:r>
      <w:proofErr w:type="spellEnd"/>
      <w:r w:rsidRPr="008841D0">
        <w:rPr>
          <w:rFonts w:ascii="Arial" w:hAnsi="Arial" w:cs="Arial"/>
        </w:rPr>
        <w:t xml:space="preserve"> et al., 2001). SSR markers have proven to be powerful tools for genome mapping, genetic diversity analysis, and the identification of QTLs linked to agronomic, grain quality, and micronutrient traits. Several SSR-based QTL mapping studies have identified loci associated with Fe and Zn concentration in rice grains, notably on chromosomes 1, 4, 7, and 11, highlighting their potential for marker-assisted biofortification (</w:t>
      </w:r>
      <w:proofErr w:type="spellStart"/>
      <w:r w:rsidRPr="008841D0">
        <w:rPr>
          <w:rFonts w:ascii="Arial" w:hAnsi="Arial" w:cs="Arial"/>
        </w:rPr>
        <w:t>Stangoulis</w:t>
      </w:r>
      <w:proofErr w:type="spellEnd"/>
      <w:r w:rsidRPr="008841D0">
        <w:rPr>
          <w:rFonts w:ascii="Arial" w:hAnsi="Arial" w:cs="Arial"/>
        </w:rPr>
        <w:t xml:space="preserve"> et al., 2007; Garcia-Oliveira et al., 2009; Swamy et al., 2016).</w:t>
      </w:r>
    </w:p>
    <w:p w14:paraId="1F191216" w14:textId="77777777" w:rsidR="00AB27B4" w:rsidRPr="008841D0" w:rsidRDefault="00AB27B4" w:rsidP="00AB27B4">
      <w:pPr>
        <w:pStyle w:val="Body"/>
        <w:spacing w:after="0"/>
        <w:rPr>
          <w:rFonts w:ascii="Arial" w:hAnsi="Arial" w:cs="Arial"/>
        </w:rPr>
      </w:pPr>
      <w:r w:rsidRPr="008841D0">
        <w:rPr>
          <w:rFonts w:ascii="Arial" w:hAnsi="Arial" w:cs="Arial"/>
        </w:rPr>
        <w:t xml:space="preserve">A prerequisite for any mapping population-based molecular breeding strategy is the </w:t>
      </w:r>
      <w:r w:rsidRPr="008841D0">
        <w:rPr>
          <w:rFonts w:ascii="Arial" w:hAnsi="Arial" w:cs="Arial"/>
          <w:bCs/>
        </w:rPr>
        <w:t>assessment of parental polymorphism</w:t>
      </w:r>
      <w:r w:rsidRPr="008841D0">
        <w:rPr>
          <w:rFonts w:ascii="Arial" w:hAnsi="Arial" w:cs="Arial"/>
        </w:rPr>
        <w:t>, which involves screening parental genotypes with a panel of markers to identify polymorphic loci. These markers are critical for the development of segregating populations such as F</w:t>
      </w:r>
      <w:r w:rsidRPr="008841D0">
        <w:rPr>
          <w:rFonts w:ascii="Cambria Math" w:hAnsi="Cambria Math" w:cs="Arial"/>
        </w:rPr>
        <w:t>₂</w:t>
      </w:r>
      <w:r w:rsidRPr="008841D0">
        <w:rPr>
          <w:rFonts w:ascii="Arial" w:hAnsi="Arial" w:cs="Arial"/>
        </w:rPr>
        <w:t>, backcrosses, or recombinant inbred lines (RILs), and serve as anchor points in linkage analysis and QTL detection (</w:t>
      </w:r>
      <w:r w:rsidRPr="00732859">
        <w:rPr>
          <w:rFonts w:ascii="Arial" w:hAnsi="Arial" w:cs="Arial"/>
        </w:rPr>
        <w:t>Dale Young</w:t>
      </w:r>
      <w:r>
        <w:rPr>
          <w:rFonts w:ascii="Arial" w:hAnsi="Arial" w:cs="Arial"/>
        </w:rPr>
        <w:t>,</w:t>
      </w:r>
      <w:r w:rsidRPr="008841D0">
        <w:rPr>
          <w:rFonts w:ascii="Arial" w:hAnsi="Arial" w:cs="Arial"/>
        </w:rPr>
        <w:t xml:space="preserve"> 1999; Xu, 2010). For Fe and Zn biofortification, selecting parents with contrasting mineral profiles and identifying associated polymorphic SSR markers greatly enhance the power of detecting trait-linked genomic regions.</w:t>
      </w:r>
    </w:p>
    <w:p w14:paraId="1FD7A02C" w14:textId="77777777" w:rsidR="00AB27B4" w:rsidRPr="008841D0" w:rsidRDefault="00AB27B4" w:rsidP="00AB27B4">
      <w:pPr>
        <w:pStyle w:val="Body"/>
        <w:spacing w:after="0"/>
        <w:rPr>
          <w:rFonts w:ascii="Arial" w:hAnsi="Arial" w:cs="Arial"/>
        </w:rPr>
      </w:pPr>
      <w:r w:rsidRPr="008841D0">
        <w:rPr>
          <w:rFonts w:ascii="Arial" w:hAnsi="Arial" w:cs="Arial"/>
        </w:rPr>
        <w:t xml:space="preserve">In this context, the present study aimed to evaluate </w:t>
      </w:r>
      <w:r w:rsidRPr="008841D0">
        <w:rPr>
          <w:rFonts w:ascii="Arial" w:hAnsi="Arial" w:cs="Arial"/>
          <w:bCs/>
        </w:rPr>
        <w:t>SSR-based parental polymorphism</w:t>
      </w:r>
      <w:r w:rsidRPr="008841D0">
        <w:rPr>
          <w:rFonts w:ascii="Arial" w:hAnsi="Arial" w:cs="Arial"/>
        </w:rPr>
        <w:t xml:space="preserve"> between two contrasting rice genotypes differing significantly in grain Fe and Zn concentrations. A set of SSR markers distributed across all 12 rice chromosomes was used to identify informative markers for further use in </w:t>
      </w:r>
      <w:r w:rsidRPr="008841D0">
        <w:rPr>
          <w:rFonts w:ascii="Arial" w:hAnsi="Arial" w:cs="Arial"/>
          <w:bCs/>
        </w:rPr>
        <w:t>genetic linkage map construction</w:t>
      </w:r>
      <w:r w:rsidRPr="008841D0">
        <w:rPr>
          <w:rFonts w:ascii="Arial" w:hAnsi="Arial" w:cs="Arial"/>
        </w:rPr>
        <w:t xml:space="preserve"> and </w:t>
      </w:r>
      <w:r w:rsidRPr="008841D0">
        <w:rPr>
          <w:rFonts w:ascii="Arial" w:hAnsi="Arial" w:cs="Arial"/>
          <w:bCs/>
        </w:rPr>
        <w:t>QTL mapping</w:t>
      </w:r>
      <w:r w:rsidRPr="008841D0">
        <w:rPr>
          <w:rFonts w:ascii="Arial" w:hAnsi="Arial" w:cs="Arial"/>
        </w:rPr>
        <w:t xml:space="preserve"> of micronutrient traits. The outcomes of this study will facilitate downstream applications in </w:t>
      </w:r>
      <w:r w:rsidRPr="008841D0">
        <w:rPr>
          <w:rFonts w:ascii="Arial" w:hAnsi="Arial" w:cs="Arial"/>
          <w:bCs/>
        </w:rPr>
        <w:t>marker-assisted breeding for biofortified rice</w:t>
      </w:r>
      <w:r w:rsidRPr="008841D0">
        <w:rPr>
          <w:rFonts w:ascii="Arial" w:hAnsi="Arial" w:cs="Arial"/>
        </w:rPr>
        <w:t xml:space="preserve">, contributing to the development of nutritionally superior cultivars for widespread cultivation and consumption. </w:t>
      </w:r>
    </w:p>
    <w:p w14:paraId="2E288B15" w14:textId="77777777" w:rsidR="00AB27B4" w:rsidRPr="008841D0" w:rsidRDefault="00AB27B4" w:rsidP="00AB27B4">
      <w:pPr>
        <w:pStyle w:val="Body"/>
        <w:spacing w:after="0"/>
        <w:rPr>
          <w:rFonts w:ascii="Arial" w:hAnsi="Arial" w:cs="Arial"/>
        </w:rPr>
      </w:pPr>
    </w:p>
    <w:p w14:paraId="646C68F6" w14:textId="77777777" w:rsidR="00AB27B4" w:rsidRPr="008841D0" w:rsidRDefault="00AB27B4" w:rsidP="00AB27B4">
      <w:pPr>
        <w:pStyle w:val="Body"/>
        <w:spacing w:after="0"/>
        <w:rPr>
          <w:rFonts w:ascii="Arial" w:hAnsi="Arial" w:cs="Arial"/>
          <w:b/>
        </w:rPr>
      </w:pPr>
      <w:r w:rsidRPr="008841D0">
        <w:rPr>
          <w:rFonts w:ascii="Arial" w:hAnsi="Arial" w:cs="Arial"/>
          <w:b/>
        </w:rPr>
        <w:t xml:space="preserve">2. MATERIAL AND METHODS </w:t>
      </w:r>
    </w:p>
    <w:p w14:paraId="2E039862" w14:textId="77777777" w:rsidR="00AB27B4" w:rsidRPr="008841D0" w:rsidRDefault="00AB27B4" w:rsidP="00AB27B4">
      <w:pPr>
        <w:pStyle w:val="Body"/>
        <w:spacing w:before="240" w:after="0"/>
        <w:rPr>
          <w:rStyle w:val="Strong"/>
          <w:rFonts w:ascii="Arial" w:hAnsi="Arial" w:cs="Arial"/>
          <w:color w:val="000000" w:themeColor="text1"/>
        </w:rPr>
      </w:pPr>
      <w:r w:rsidRPr="008841D0">
        <w:rPr>
          <w:rStyle w:val="Strong"/>
          <w:rFonts w:ascii="Arial" w:hAnsi="Arial" w:cs="Arial"/>
          <w:color w:val="000000" w:themeColor="text1"/>
        </w:rPr>
        <w:t>2.1 Plant Material</w:t>
      </w:r>
    </w:p>
    <w:p w14:paraId="5AF9BA79" w14:textId="77777777" w:rsidR="00AB27B4" w:rsidRPr="008841D0" w:rsidRDefault="00AB27B4" w:rsidP="00AB27B4">
      <w:pPr>
        <w:pStyle w:val="Body"/>
        <w:spacing w:after="0"/>
        <w:rPr>
          <w:rFonts w:ascii="Arial" w:hAnsi="Arial" w:cs="Arial"/>
          <w:color w:val="000000" w:themeColor="text1"/>
        </w:rPr>
      </w:pPr>
      <w:r w:rsidRPr="008841D0">
        <w:rPr>
          <w:rFonts w:ascii="Arial" w:hAnsi="Arial" w:cs="Arial"/>
          <w:color w:val="000000" w:themeColor="text1"/>
        </w:rPr>
        <w:t xml:space="preserve">Two contrasting rice parents, </w:t>
      </w:r>
      <w:r w:rsidRPr="008841D0">
        <w:rPr>
          <w:rFonts w:ascii="Arial" w:hAnsi="Arial" w:cs="Arial"/>
          <w:iCs/>
          <w:color w:val="000000" w:themeColor="text1"/>
        </w:rPr>
        <w:t xml:space="preserve">Improved Samba </w:t>
      </w:r>
      <w:proofErr w:type="spellStart"/>
      <w:r w:rsidRPr="008841D0">
        <w:rPr>
          <w:rFonts w:ascii="Arial" w:hAnsi="Arial" w:cs="Arial"/>
          <w:iCs/>
          <w:color w:val="000000" w:themeColor="text1"/>
        </w:rPr>
        <w:t>Mahsuri</w:t>
      </w:r>
      <w:proofErr w:type="spellEnd"/>
      <w:r w:rsidRPr="008841D0">
        <w:rPr>
          <w:rFonts w:ascii="Arial" w:hAnsi="Arial" w:cs="Arial"/>
          <w:color w:val="000000" w:themeColor="text1"/>
        </w:rPr>
        <w:t xml:space="preserve"> (ISM) and </w:t>
      </w:r>
      <w:proofErr w:type="spellStart"/>
      <w:r w:rsidRPr="008841D0">
        <w:rPr>
          <w:rFonts w:ascii="Arial" w:hAnsi="Arial" w:cs="Arial"/>
          <w:iCs/>
          <w:color w:val="000000" w:themeColor="text1"/>
        </w:rPr>
        <w:t>Karuppunel</w:t>
      </w:r>
      <w:proofErr w:type="spellEnd"/>
      <w:r w:rsidRPr="008841D0">
        <w:rPr>
          <w:rFonts w:ascii="Arial" w:hAnsi="Arial" w:cs="Arial"/>
          <w:color w:val="000000" w:themeColor="text1"/>
        </w:rPr>
        <w:t>, were selected for the parental polymorphism survey in this study. Improved Samba Mahsuri is a high-yielding, bacterial blight-resistant variety developed through marker-assisted selection (MAS) by the ICAR-Indian Institute of Rice Research (ICAR-IIRR), Hyderabad, in collaboration with the CSIR-Centre for Cellular and Molecular Biology (CCMB), Hyderabad (Sundaram et al., 2008). It is widely cultivated due to its fine, medium-slender grains, excellent cooking and eating quality, and stable yield potential ranging from 5.5 to 6.0 t/ha.</w:t>
      </w:r>
    </w:p>
    <w:p w14:paraId="397389C0" w14:textId="77777777" w:rsidR="00AB27B4" w:rsidRPr="008841D0" w:rsidRDefault="00AB27B4" w:rsidP="00AB27B4">
      <w:pPr>
        <w:pStyle w:val="Body"/>
        <w:spacing w:after="0"/>
        <w:rPr>
          <w:rFonts w:ascii="Arial" w:hAnsi="Arial" w:cs="Arial"/>
          <w:color w:val="000000" w:themeColor="text1"/>
        </w:rPr>
      </w:pPr>
      <w:r w:rsidRPr="008841D0">
        <w:rPr>
          <w:rFonts w:ascii="Arial" w:hAnsi="Arial" w:cs="Arial"/>
          <w:color w:val="000000" w:themeColor="text1"/>
        </w:rPr>
        <w:t xml:space="preserve">The other parent, </w:t>
      </w:r>
      <w:proofErr w:type="spellStart"/>
      <w:r w:rsidRPr="008841D0">
        <w:rPr>
          <w:rFonts w:ascii="Arial" w:hAnsi="Arial" w:cs="Arial"/>
          <w:color w:val="000000" w:themeColor="text1"/>
        </w:rPr>
        <w:t>Karuppunel</w:t>
      </w:r>
      <w:proofErr w:type="spellEnd"/>
      <w:r w:rsidRPr="008841D0">
        <w:rPr>
          <w:rFonts w:ascii="Arial" w:hAnsi="Arial" w:cs="Arial"/>
          <w:color w:val="000000" w:themeColor="text1"/>
        </w:rPr>
        <w:t xml:space="preserve">, is a traditional rice landrace characterized by its high grain zinc concentration, making it a promising donor for micronutrient biofortification in rice. It was identified and characterized for its superior grain zinc content by </w:t>
      </w:r>
      <w:proofErr w:type="spellStart"/>
      <w:r w:rsidRPr="008841D0">
        <w:rPr>
          <w:rFonts w:ascii="Arial" w:hAnsi="Arial" w:cs="Arial"/>
          <w:color w:val="000000" w:themeColor="text1"/>
        </w:rPr>
        <w:t>Bollinedi</w:t>
      </w:r>
      <w:proofErr w:type="spellEnd"/>
      <w:r w:rsidRPr="008841D0">
        <w:rPr>
          <w:rFonts w:ascii="Arial" w:hAnsi="Arial" w:cs="Arial"/>
          <w:color w:val="000000" w:themeColor="text1"/>
        </w:rPr>
        <w:t xml:space="preserve"> et al.</w:t>
      </w:r>
      <w:r w:rsidR="00AB46CC">
        <w:rPr>
          <w:rFonts w:ascii="Arial" w:hAnsi="Arial" w:cs="Arial"/>
          <w:color w:val="000000" w:themeColor="text1"/>
        </w:rPr>
        <w:t>,</w:t>
      </w:r>
      <w:r w:rsidRPr="008841D0">
        <w:rPr>
          <w:rFonts w:ascii="Arial" w:hAnsi="Arial" w:cs="Arial"/>
          <w:color w:val="000000" w:themeColor="text1"/>
        </w:rPr>
        <w:t xml:space="preserve"> (2022). The contrasting traits of these two parents—particularly in terms of grain iron and zinc content, as well as agronomic and grain quality traits make them ideal for developing mapping populations aimed at identifying QTLs linked to micronutrient enrichment and other quality parameters.</w:t>
      </w:r>
    </w:p>
    <w:p w14:paraId="207863C4" w14:textId="77777777" w:rsidR="00AB27B4" w:rsidRDefault="00AB27B4" w:rsidP="00AB27B4">
      <w:pPr>
        <w:pStyle w:val="Body"/>
        <w:rPr>
          <w:rFonts w:ascii="Arial" w:hAnsi="Arial" w:cs="Arial"/>
          <w:color w:val="000000" w:themeColor="text1"/>
        </w:rPr>
      </w:pPr>
      <w:r w:rsidRPr="008841D0">
        <w:rPr>
          <w:rFonts w:ascii="Arial" w:hAnsi="Arial" w:cs="Arial"/>
          <w:color w:val="000000" w:themeColor="text1"/>
        </w:rPr>
        <w:t xml:space="preserve">Seeds of both parents were obtained from the </w:t>
      </w:r>
      <w:r w:rsidRPr="008841D0">
        <w:rPr>
          <w:rFonts w:ascii="Arial" w:hAnsi="Arial" w:cs="Arial"/>
          <w:bCs/>
          <w:color w:val="000000" w:themeColor="text1"/>
        </w:rPr>
        <w:t>Indian Institute of Rice Research (IIRR)</w:t>
      </w:r>
      <w:r w:rsidRPr="008841D0">
        <w:rPr>
          <w:rFonts w:ascii="Arial" w:hAnsi="Arial" w:cs="Arial"/>
          <w:color w:val="000000" w:themeColor="text1"/>
        </w:rPr>
        <w:t xml:space="preserve">, </w:t>
      </w:r>
      <w:proofErr w:type="spellStart"/>
      <w:r w:rsidRPr="008841D0">
        <w:rPr>
          <w:rFonts w:ascii="Arial" w:hAnsi="Arial" w:cs="Arial"/>
          <w:color w:val="000000" w:themeColor="text1"/>
        </w:rPr>
        <w:t>Rajendranagar</w:t>
      </w:r>
      <w:proofErr w:type="spellEnd"/>
      <w:r w:rsidRPr="008841D0">
        <w:rPr>
          <w:rFonts w:ascii="Arial" w:hAnsi="Arial" w:cs="Arial"/>
          <w:color w:val="000000" w:themeColor="text1"/>
        </w:rPr>
        <w:t xml:space="preserve">, Hyderabad. For DNA extraction, seeds were surface-sterilized and germinated in Petri dishes under controlled conditions. Leaf tissues were collected from </w:t>
      </w:r>
      <w:r w:rsidRPr="008841D0">
        <w:rPr>
          <w:rFonts w:ascii="Arial" w:hAnsi="Arial" w:cs="Arial"/>
          <w:bCs/>
          <w:color w:val="000000" w:themeColor="text1"/>
        </w:rPr>
        <w:t>21-day-old seedlings</w:t>
      </w:r>
      <w:r w:rsidRPr="008841D0">
        <w:rPr>
          <w:rFonts w:ascii="Arial" w:hAnsi="Arial" w:cs="Arial"/>
          <w:color w:val="000000" w:themeColor="text1"/>
        </w:rPr>
        <w:t xml:space="preserve"> and utilized for DNA isolation.</w:t>
      </w:r>
    </w:p>
    <w:p w14:paraId="459827F3" w14:textId="77777777" w:rsidR="00AB27B4" w:rsidRPr="008841D0" w:rsidRDefault="00AB27B4" w:rsidP="00AB27B4">
      <w:pPr>
        <w:pStyle w:val="Heading3"/>
        <w:rPr>
          <w:rFonts w:ascii="Arial" w:hAnsi="Arial" w:cs="Arial"/>
          <w:b w:val="0"/>
          <w:color w:val="000000" w:themeColor="text1"/>
        </w:rPr>
      </w:pPr>
      <w:r w:rsidRPr="008841D0">
        <w:rPr>
          <w:rStyle w:val="Strong"/>
          <w:rFonts w:ascii="Arial" w:hAnsi="Arial" w:cs="Arial"/>
          <w:b/>
          <w:bCs/>
          <w:color w:val="000000" w:themeColor="text1"/>
        </w:rPr>
        <w:t>2.2 DNA Extraction</w:t>
      </w:r>
    </w:p>
    <w:p w14:paraId="794175A2" w14:textId="77777777" w:rsidR="00AB27B4" w:rsidRDefault="00AB27B4" w:rsidP="00AB27B4">
      <w:pPr>
        <w:pStyle w:val="Body"/>
        <w:rPr>
          <w:rFonts w:ascii="Arial" w:hAnsi="Arial" w:cs="Arial"/>
          <w:color w:val="000000" w:themeColor="text1"/>
        </w:rPr>
      </w:pPr>
      <w:r w:rsidRPr="00AB27B4">
        <w:rPr>
          <w:rFonts w:ascii="Arial" w:hAnsi="Arial" w:cs="Arial"/>
          <w:color w:val="000000" w:themeColor="text1"/>
        </w:rPr>
        <w:t xml:space="preserve">Young leaves from 21-day-old seedlings of both parental lines were harvested for genomic DNA extraction. The </w:t>
      </w:r>
      <w:r w:rsidRPr="00AB27B4">
        <w:rPr>
          <w:rStyle w:val="Strong"/>
          <w:rFonts w:ascii="Arial" w:hAnsi="Arial" w:cs="Arial"/>
          <w:b w:val="0"/>
          <w:color w:val="000000" w:themeColor="text1"/>
        </w:rPr>
        <w:t>cetyltrimethylammonium bromide (CTAB)</w:t>
      </w:r>
      <w:r w:rsidRPr="00AB27B4">
        <w:rPr>
          <w:rFonts w:ascii="Arial" w:hAnsi="Arial" w:cs="Arial"/>
          <w:color w:val="000000" w:themeColor="text1"/>
        </w:rPr>
        <w:t xml:space="preserve"> method was employed following the protocol of Doyle and Doyle (1987), with minor modifications. Approximately 100 mg of fresh leaf tissue was ground to a fine powder in liquid nitrogen and incubated in 1000 µL of preheated (65°C) CTAB extraction buffer containing 2% CTAB, 100 mM Tris-HCl (pH 8.0), 20 mM EDTA, 1.4 M NaCl, and 0.2% β-</w:t>
      </w:r>
      <w:proofErr w:type="spellStart"/>
      <w:r w:rsidRPr="00AB27B4">
        <w:rPr>
          <w:rFonts w:ascii="Arial" w:hAnsi="Arial" w:cs="Arial"/>
          <w:color w:val="000000" w:themeColor="text1"/>
        </w:rPr>
        <w:t>mercaptoethanol</w:t>
      </w:r>
      <w:proofErr w:type="spellEnd"/>
      <w:r w:rsidRPr="00AB27B4">
        <w:rPr>
          <w:rFonts w:ascii="Arial" w:hAnsi="Arial" w:cs="Arial"/>
          <w:color w:val="000000" w:themeColor="text1"/>
        </w:rPr>
        <w:t xml:space="preserve"> for 30 minutes at 65°C. The lysate was then extracted twice with an equal volume of </w:t>
      </w:r>
      <w:proofErr w:type="spellStart"/>
      <w:proofErr w:type="gramStart"/>
      <w:r w:rsidRPr="00AB27B4">
        <w:rPr>
          <w:rFonts w:ascii="Arial" w:hAnsi="Arial" w:cs="Arial"/>
          <w:color w:val="000000" w:themeColor="text1"/>
        </w:rPr>
        <w:t>chloroform:isoamyl</w:t>
      </w:r>
      <w:proofErr w:type="spellEnd"/>
      <w:proofErr w:type="gramEnd"/>
      <w:r w:rsidRPr="00AB27B4">
        <w:rPr>
          <w:rFonts w:ascii="Arial" w:hAnsi="Arial" w:cs="Arial"/>
          <w:color w:val="000000" w:themeColor="text1"/>
        </w:rPr>
        <w:t xml:space="preserve"> alcohol (24:1), followed by centrifugation at 12,000 rpm for 10 minutes. The aqueous phase was transferred to a fresh tube and DNA was precipitated using chilled isopropanol. After centrifugation, the DNA pellet was washed with 70% ethanol, air-dried, and resuspended in TE buffer (10 mM Tris-HCl, 1 mM EDTA, pH 8.0). DNA quality was evaluated by electrophoresis on a 0.8% agarose gel, and concentrations were determined using a </w:t>
      </w:r>
      <w:proofErr w:type="spellStart"/>
      <w:r w:rsidRPr="00AB27B4">
        <w:rPr>
          <w:rStyle w:val="Strong"/>
          <w:rFonts w:ascii="Arial" w:hAnsi="Arial" w:cs="Arial"/>
          <w:b w:val="0"/>
          <w:color w:val="000000" w:themeColor="text1"/>
        </w:rPr>
        <w:t>NanoDrop</w:t>
      </w:r>
      <w:proofErr w:type="spellEnd"/>
      <w:r w:rsidRPr="00AB27B4">
        <w:rPr>
          <w:rStyle w:val="Strong"/>
          <w:rFonts w:ascii="Arial" w:hAnsi="Arial" w:cs="Arial"/>
          <w:b w:val="0"/>
          <w:color w:val="000000" w:themeColor="text1"/>
        </w:rPr>
        <w:t xml:space="preserve"> spectrophotometer</w:t>
      </w:r>
      <w:r w:rsidRPr="00AB27B4">
        <w:rPr>
          <w:rFonts w:ascii="Arial" w:hAnsi="Arial" w:cs="Arial"/>
          <w:b/>
          <w:color w:val="000000" w:themeColor="text1"/>
        </w:rPr>
        <w:t>.</w:t>
      </w:r>
      <w:r w:rsidRPr="00AB27B4">
        <w:rPr>
          <w:rFonts w:ascii="Arial" w:hAnsi="Arial" w:cs="Arial"/>
          <w:color w:val="000000" w:themeColor="text1"/>
        </w:rPr>
        <w:t xml:space="preserve"> All DNA samples were diluted to a working concentration of </w:t>
      </w:r>
      <w:r w:rsidRPr="00AB27B4">
        <w:rPr>
          <w:rStyle w:val="Strong"/>
          <w:rFonts w:ascii="Arial" w:hAnsi="Arial" w:cs="Arial"/>
          <w:b w:val="0"/>
          <w:color w:val="000000" w:themeColor="text1"/>
        </w:rPr>
        <w:t>50 ng/µL</w:t>
      </w:r>
      <w:r w:rsidRPr="00AB27B4">
        <w:rPr>
          <w:rFonts w:ascii="Arial" w:hAnsi="Arial" w:cs="Arial"/>
          <w:color w:val="000000" w:themeColor="text1"/>
        </w:rPr>
        <w:t xml:space="preserve"> for downstream PCR amplification</w:t>
      </w:r>
    </w:p>
    <w:p w14:paraId="5F4AB851" w14:textId="77777777" w:rsidR="00AB27B4" w:rsidRDefault="00AB27B4" w:rsidP="00AB27B4">
      <w:pPr>
        <w:pStyle w:val="Body"/>
        <w:spacing w:after="0"/>
        <w:rPr>
          <w:rStyle w:val="Strong"/>
          <w:rFonts w:ascii="Arial" w:hAnsi="Arial" w:cs="Arial"/>
          <w:bCs w:val="0"/>
          <w:color w:val="000000" w:themeColor="text1"/>
        </w:rPr>
      </w:pPr>
      <w:r w:rsidRPr="00AB27B4">
        <w:rPr>
          <w:rStyle w:val="Strong"/>
          <w:rFonts w:ascii="Arial" w:hAnsi="Arial" w:cs="Arial"/>
          <w:bCs w:val="0"/>
          <w:color w:val="000000" w:themeColor="text1"/>
        </w:rPr>
        <w:t>2.3 PCR Amplification</w:t>
      </w:r>
    </w:p>
    <w:p w14:paraId="508DEDFE" w14:textId="77777777" w:rsidR="00AB27B4" w:rsidRDefault="00AB27B4" w:rsidP="00AB27B4">
      <w:pPr>
        <w:pStyle w:val="Body"/>
        <w:rPr>
          <w:rFonts w:ascii="Arial" w:hAnsi="Arial" w:cs="Arial"/>
          <w:color w:val="000000" w:themeColor="text1"/>
        </w:rPr>
      </w:pPr>
      <w:r w:rsidRPr="00AB27B4">
        <w:rPr>
          <w:rFonts w:ascii="Arial" w:hAnsi="Arial" w:cs="Arial"/>
          <w:color w:val="000000" w:themeColor="text1"/>
        </w:rPr>
        <w:lastRenderedPageBreak/>
        <w:t>A total of 1318 Simple Sequence Repeat (SSR) markers spanning all 12 chromosomes of rice were employed to assess parental polymorphism. These markers, primarily from the RM series, were selected based on their broad genomic distribution and relevance to key agronomic and nutritional traits, especially iron and zinc content. PCR amplification was performed in 10 µL reaction volumes comprising 2.0 µL of genomic DNA (50 ng), 1.0 µL of 10 µM primer mix, 1.0 µL of 2.5 mM dNTPs, 3.0 µL of 10X PCR buffer, 0.75 µL of Taq DNA polymerase (1 U), and 2.25 µL of nuclease-free water. The PCR conditions included an initial denaturation at 94°C for 5 minutes, followed by 35 cycles of denaturation at 94°C for 30 seconds, annealing at 55–60°C (depending on primer melting temperature) for 30 seconds, and extension at 72°C for 1 minute, with a final extension at 72°C for 10 minutes.</w:t>
      </w:r>
    </w:p>
    <w:p w14:paraId="6FEFF8B2" w14:textId="77777777" w:rsidR="00AB27B4" w:rsidRPr="008841D0" w:rsidRDefault="00AB27B4" w:rsidP="00AB27B4">
      <w:pPr>
        <w:pStyle w:val="Heading3"/>
        <w:rPr>
          <w:rFonts w:ascii="Arial" w:hAnsi="Arial" w:cs="Arial"/>
          <w:color w:val="000000" w:themeColor="text1"/>
        </w:rPr>
      </w:pPr>
      <w:r w:rsidRPr="008841D0">
        <w:rPr>
          <w:rStyle w:val="Strong"/>
          <w:rFonts w:ascii="Arial" w:hAnsi="Arial" w:cs="Arial"/>
          <w:b/>
          <w:bCs/>
          <w:color w:val="000000" w:themeColor="text1"/>
        </w:rPr>
        <w:t>2.4 Electrophoresis and Visualization</w:t>
      </w:r>
    </w:p>
    <w:p w14:paraId="6424B32E" w14:textId="77777777" w:rsidR="00AB27B4" w:rsidRDefault="00AB27B4" w:rsidP="00AB27B4">
      <w:pPr>
        <w:spacing w:after="100" w:afterAutospacing="1"/>
        <w:jc w:val="both"/>
        <w:rPr>
          <w:rStyle w:val="mord"/>
          <w:rFonts w:ascii="Arial" w:hAnsi="Arial" w:cs="Arial"/>
        </w:rPr>
      </w:pPr>
      <w:r w:rsidRPr="008841D0">
        <w:rPr>
          <w:rFonts w:ascii="Arial" w:hAnsi="Arial" w:cs="Arial"/>
        </w:rPr>
        <w:t>PCR products were resolved on 3% agarose gels, stained with ethidium bromide, and visualized under UV light. A 100 bp DNA ladder was used for size estimation. Markers showing distinct allelic bands between the two parents were recorded as polymorphic.</w:t>
      </w:r>
      <w:r w:rsidRPr="008841D0">
        <w:rPr>
          <w:rStyle w:val="mord"/>
          <w:rFonts w:ascii="Arial" w:hAnsi="Arial" w:cs="Arial"/>
        </w:rPr>
        <w:t xml:space="preserve"> Percentage Polymorphism was calculated by formula as below:</w:t>
      </w:r>
    </w:p>
    <w:p w14:paraId="6EFAE8EA" w14:textId="77777777" w:rsidR="00AB27B4" w:rsidRPr="00911398" w:rsidRDefault="00AB27B4" w:rsidP="00911398">
      <w:pPr>
        <w:spacing w:after="100" w:afterAutospacing="1"/>
        <w:jc w:val="both"/>
        <w:rPr>
          <w:rFonts w:ascii="Arial" w:hAnsi="Arial" w:cs="Arial"/>
        </w:rPr>
      </w:pPr>
      <m:oMathPara>
        <m:oMath>
          <m:r>
            <m:rPr>
              <m:sty m:val="p"/>
            </m:rPr>
            <w:rPr>
              <w:rStyle w:val="mord"/>
              <w:rFonts w:ascii="Cambria Math" w:hAnsi="Arial" w:cs="Arial"/>
            </w:rPr>
            <m:t>Percentage</m:t>
          </m:r>
          <m:r>
            <m:rPr>
              <m:sty m:val="p"/>
            </m:rPr>
            <w:rPr>
              <w:rStyle w:val="mord"/>
              <w:rFonts w:ascii="Cambria Math" w:hAnsi="Cambria Math" w:cs="Arial"/>
            </w:rPr>
            <m:t> </m:t>
          </m:r>
          <m:r>
            <m:rPr>
              <m:sty m:val="p"/>
            </m:rPr>
            <w:rPr>
              <w:rStyle w:val="mord"/>
              <w:rFonts w:ascii="Cambria Math" w:hAnsi="Arial" w:cs="Arial"/>
            </w:rPr>
            <m:t>Polymorphism</m:t>
          </m:r>
          <m:r>
            <w:rPr>
              <w:rFonts w:ascii="Cambria Math" w:hAnsi="Arial" w:cs="Arial"/>
            </w:rPr>
            <m:t>=</m:t>
          </m:r>
          <m:f>
            <m:fPr>
              <m:ctrlPr>
                <w:rPr>
                  <w:rFonts w:ascii="Cambria Math" w:hAnsi="Arial" w:cs="Arial"/>
                </w:rPr>
              </m:ctrlPr>
            </m:fPr>
            <m:num>
              <m:r>
                <m:rPr>
                  <m:sty m:val="p"/>
                </m:rPr>
                <w:rPr>
                  <w:rStyle w:val="mord"/>
                  <w:rFonts w:ascii="Cambria Math" w:hAnsi="Arial" w:cs="Arial"/>
                </w:rPr>
                <m:t>Total</m:t>
              </m:r>
              <m:r>
                <m:rPr>
                  <m:sty m:val="p"/>
                </m:rPr>
                <w:rPr>
                  <w:rStyle w:val="mord"/>
                  <w:rFonts w:ascii="Cambria Math" w:hAnsi="Cambria Math" w:cs="Arial"/>
                </w:rPr>
                <m:t> </m:t>
              </m:r>
              <m:r>
                <m:rPr>
                  <m:sty m:val="p"/>
                </m:rPr>
                <w:rPr>
                  <w:rStyle w:val="mord"/>
                  <w:rFonts w:ascii="Cambria Math" w:hAnsi="Arial" w:cs="Arial"/>
                </w:rPr>
                <m:t>Number</m:t>
              </m:r>
              <m:r>
                <m:rPr>
                  <m:sty m:val="p"/>
                </m:rPr>
                <w:rPr>
                  <w:rStyle w:val="mord"/>
                  <w:rFonts w:ascii="Cambria Math" w:hAnsi="Cambria Math" w:cs="Arial"/>
                </w:rPr>
                <m:t> </m:t>
              </m:r>
              <m:r>
                <m:rPr>
                  <m:sty m:val="p"/>
                </m:rPr>
                <w:rPr>
                  <w:rStyle w:val="mord"/>
                  <w:rFonts w:ascii="Cambria Math" w:hAnsi="Arial" w:cs="Arial"/>
                </w:rPr>
                <m:t>of</m:t>
              </m:r>
              <m:r>
                <m:rPr>
                  <m:sty m:val="p"/>
                </m:rPr>
                <w:rPr>
                  <w:rStyle w:val="mord"/>
                  <w:rFonts w:ascii="Cambria Math" w:hAnsi="Cambria Math" w:cs="Arial"/>
                </w:rPr>
                <m:t> </m:t>
              </m:r>
              <m:r>
                <m:rPr>
                  <m:sty m:val="p"/>
                </m:rPr>
                <w:rPr>
                  <w:rStyle w:val="mord"/>
                  <w:rFonts w:ascii="Cambria Math" w:hAnsi="Arial" w:cs="Arial"/>
                </w:rPr>
                <m:t>Markers</m:t>
              </m:r>
              <m:r>
                <m:rPr>
                  <m:sty m:val="p"/>
                </m:rPr>
                <w:rPr>
                  <w:rStyle w:val="mord"/>
                  <w:rFonts w:ascii="Cambria Math" w:hAnsi="Cambria Math" w:cs="Arial"/>
                </w:rPr>
                <m:t> </m:t>
              </m:r>
              <m:r>
                <m:rPr>
                  <m:sty m:val="p"/>
                </m:rPr>
                <w:rPr>
                  <w:rStyle w:val="mord"/>
                  <w:rFonts w:ascii="Cambria Math" w:hAnsi="Arial" w:cs="Arial"/>
                </w:rPr>
                <m:t>Screened</m:t>
              </m:r>
            </m:num>
            <m:den>
              <m:r>
                <m:rPr>
                  <m:sty m:val="p"/>
                </m:rPr>
                <w:rPr>
                  <w:rStyle w:val="mord"/>
                  <w:rFonts w:ascii="Cambria Math" w:hAnsi="Arial" w:cs="Arial"/>
                </w:rPr>
                <m:t>Number</m:t>
              </m:r>
              <m:r>
                <m:rPr>
                  <m:sty m:val="p"/>
                </m:rPr>
                <w:rPr>
                  <w:rStyle w:val="mord"/>
                  <w:rFonts w:ascii="Cambria Math" w:hAnsi="Cambria Math" w:cs="Arial"/>
                </w:rPr>
                <m:t> </m:t>
              </m:r>
              <m:r>
                <m:rPr>
                  <m:sty m:val="p"/>
                </m:rPr>
                <w:rPr>
                  <w:rStyle w:val="mord"/>
                  <w:rFonts w:ascii="Cambria Math" w:hAnsi="Arial" w:cs="Arial"/>
                </w:rPr>
                <m:t>of</m:t>
              </m:r>
              <m:r>
                <m:rPr>
                  <m:sty m:val="p"/>
                </m:rPr>
                <w:rPr>
                  <w:rStyle w:val="mord"/>
                  <w:rFonts w:ascii="Cambria Math" w:hAnsi="Cambria Math" w:cs="Arial"/>
                </w:rPr>
                <m:t> </m:t>
              </m:r>
              <m:r>
                <m:rPr>
                  <m:sty m:val="p"/>
                </m:rPr>
                <w:rPr>
                  <w:rStyle w:val="mord"/>
                  <w:rFonts w:ascii="Cambria Math" w:hAnsi="Arial" w:cs="Arial"/>
                </w:rPr>
                <m:t>Polymorphic</m:t>
              </m:r>
              <m:r>
                <m:rPr>
                  <m:sty m:val="p"/>
                </m:rPr>
                <w:rPr>
                  <w:rStyle w:val="mord"/>
                  <w:rFonts w:ascii="Cambria Math" w:hAnsi="Cambria Math" w:cs="Arial"/>
                </w:rPr>
                <m:t> </m:t>
              </m:r>
              <m:r>
                <m:rPr>
                  <m:sty m:val="p"/>
                </m:rPr>
                <w:rPr>
                  <w:rStyle w:val="mord"/>
                  <w:rFonts w:ascii="Cambria Math" w:hAnsi="Arial" w:cs="Arial"/>
                </w:rPr>
                <m:t>Markers</m:t>
              </m:r>
              <m:r>
                <m:rPr>
                  <m:sty m:val="p"/>
                </m:rPr>
                <w:rPr>
                  <w:rStyle w:val="vlist-s"/>
                  <w:rFonts w:ascii="Cambria Math" w:hAnsi="Cambria Math" w:cs="Arial"/>
                </w:rPr>
                <m:t>​</m:t>
              </m:r>
            </m:den>
          </m:f>
          <m:r>
            <m:rPr>
              <m:sty m:val="p"/>
            </m:rPr>
            <w:rPr>
              <w:rFonts w:ascii="Cambria Math" w:hAnsi="Arial" w:cs="Arial"/>
            </w:rPr>
            <m:t xml:space="preserve"> x 100</m:t>
          </m:r>
        </m:oMath>
      </m:oMathPara>
    </w:p>
    <w:p w14:paraId="2AC646DB" w14:textId="77777777" w:rsidR="00AB27B4" w:rsidRPr="008841D0" w:rsidRDefault="00AB27B4" w:rsidP="00AB27B4">
      <w:pPr>
        <w:pStyle w:val="Head1"/>
        <w:spacing w:after="0"/>
        <w:jc w:val="both"/>
        <w:rPr>
          <w:rFonts w:ascii="Arial" w:hAnsi="Arial" w:cs="Arial"/>
        </w:rPr>
      </w:pPr>
      <w:r w:rsidRPr="008841D0">
        <w:rPr>
          <w:rFonts w:ascii="Arial" w:hAnsi="Arial" w:cs="Arial"/>
        </w:rPr>
        <w:t>3. results and discussion</w:t>
      </w:r>
    </w:p>
    <w:p w14:paraId="1398FE20" w14:textId="77777777" w:rsidR="00AB27B4" w:rsidRDefault="00AB27B4" w:rsidP="00AB27B4">
      <w:pPr>
        <w:jc w:val="both"/>
        <w:rPr>
          <w:rFonts w:ascii="Arial" w:hAnsi="Arial" w:cs="Arial"/>
        </w:rPr>
      </w:pPr>
      <w:r w:rsidRPr="008841D0">
        <w:rPr>
          <w:rFonts w:ascii="Arial" w:hAnsi="Arial" w:cs="Arial"/>
        </w:rPr>
        <w:t xml:space="preserve">A </w:t>
      </w:r>
      <w:r w:rsidRPr="008841D0">
        <w:rPr>
          <w:rStyle w:val="Strong"/>
          <w:rFonts w:ascii="Arial" w:hAnsi="Arial" w:cs="Arial"/>
          <w:b w:val="0"/>
        </w:rPr>
        <w:t>parental polymorphism survey</w:t>
      </w:r>
      <w:r w:rsidRPr="008841D0">
        <w:rPr>
          <w:rFonts w:ascii="Arial" w:hAnsi="Arial" w:cs="Arial"/>
        </w:rPr>
        <w:t xml:space="preserve"> is crucial in </w:t>
      </w:r>
      <w:r w:rsidRPr="008841D0">
        <w:rPr>
          <w:rStyle w:val="Strong"/>
          <w:rFonts w:ascii="Arial" w:hAnsi="Arial" w:cs="Arial"/>
          <w:b w:val="0"/>
        </w:rPr>
        <w:t>QTL mapping</w:t>
      </w:r>
      <w:r w:rsidRPr="008841D0">
        <w:rPr>
          <w:rFonts w:ascii="Arial" w:hAnsi="Arial" w:cs="Arial"/>
        </w:rPr>
        <w:t xml:space="preserve"> as it ensures genetic variation for constructing a </w:t>
      </w:r>
      <w:r w:rsidRPr="008841D0">
        <w:rPr>
          <w:rStyle w:val="Strong"/>
          <w:rFonts w:ascii="Arial" w:hAnsi="Arial" w:cs="Arial"/>
          <w:b w:val="0"/>
        </w:rPr>
        <w:t>linkage map.</w:t>
      </w:r>
      <w:r w:rsidRPr="008841D0">
        <w:rPr>
          <w:rFonts w:ascii="Arial" w:hAnsi="Arial" w:cs="Arial"/>
        </w:rPr>
        <w:t xml:space="preserve"> In order to find polymorphic markers between parents, parental polymorphism studies between Improved samba </w:t>
      </w:r>
      <w:proofErr w:type="spellStart"/>
      <w:r w:rsidRPr="008841D0">
        <w:rPr>
          <w:rFonts w:ascii="Arial" w:hAnsi="Arial" w:cs="Arial"/>
        </w:rPr>
        <w:t>mahsuri</w:t>
      </w:r>
      <w:proofErr w:type="spellEnd"/>
      <w:r w:rsidRPr="008841D0">
        <w:rPr>
          <w:rFonts w:ascii="Arial" w:hAnsi="Arial" w:cs="Arial"/>
        </w:rPr>
        <w:t xml:space="preserve"> (ISM) and </w:t>
      </w:r>
      <w:proofErr w:type="spellStart"/>
      <w:r w:rsidRPr="008841D0">
        <w:rPr>
          <w:rFonts w:ascii="Arial" w:hAnsi="Arial" w:cs="Arial"/>
        </w:rPr>
        <w:t>Karuppunel</w:t>
      </w:r>
      <w:proofErr w:type="spellEnd"/>
      <w:r w:rsidRPr="008841D0">
        <w:rPr>
          <w:rFonts w:ascii="Arial" w:hAnsi="Arial" w:cs="Arial"/>
        </w:rPr>
        <w:t xml:space="preserve"> were carried out using 1318 </w:t>
      </w:r>
      <w:r w:rsidRPr="008841D0">
        <w:rPr>
          <w:rFonts w:ascii="Arial" w:hAnsi="Arial" w:cs="Arial"/>
          <w:color w:val="000000" w:themeColor="text1"/>
        </w:rPr>
        <w:t xml:space="preserve">Simple Sequence Repeat (SSR) </w:t>
      </w:r>
      <w:r w:rsidRPr="008841D0">
        <w:rPr>
          <w:rFonts w:ascii="Arial" w:hAnsi="Arial" w:cs="Arial"/>
        </w:rPr>
        <w:t>markers covering all 12 chromosomes of the rice genome. Details of the polymorphic markers, % polymorphism, and total number of markers are provided in Figure 1 and Table 1. Figure 2 depicts the physical positions of polymorphic markers on each chromosome.</w:t>
      </w:r>
    </w:p>
    <w:p w14:paraId="6F59DECC" w14:textId="77777777" w:rsidR="00AB27B4" w:rsidRDefault="00AB27B4" w:rsidP="00AB27B4">
      <w:pPr>
        <w:jc w:val="both"/>
        <w:rPr>
          <w:rFonts w:ascii="Arial" w:hAnsi="Arial" w:cs="Arial"/>
        </w:rPr>
      </w:pPr>
      <w:r w:rsidRPr="008841D0">
        <w:rPr>
          <w:rFonts w:ascii="Arial" w:hAnsi="Arial" w:cs="Arial"/>
        </w:rPr>
        <w:t xml:space="preserve">Out of 1318 markers 171 found to be polymorphic (Table 2) between parents. Product size of markers was in between 100 to 500 bp (Plate 1). The percentage of polymorphic markers per chromosome ranges from </w:t>
      </w:r>
      <w:r w:rsidRPr="008841D0">
        <w:rPr>
          <w:rFonts w:ascii="Arial" w:eastAsia="Calibri" w:hAnsi="Arial" w:cs="Arial"/>
          <w:szCs w:val="22"/>
        </w:rPr>
        <w:t>9.0% (chromosome 7) to 18.2% (chromosome 1)</w:t>
      </w:r>
      <w:r w:rsidRPr="008841D0">
        <w:rPr>
          <w:rFonts w:ascii="Arial" w:hAnsi="Arial" w:cs="Arial"/>
        </w:rPr>
        <w:t>, with an overall polymorphism rate of 13.0 %. Notably, chromosomes 1 and 11 had the highest polymorphism percentages at 18.2% and 16.9%, respectively, while chromosomes 5 and 7 had the lowest at 9.2 % and 9.0 %. Interestingly, chromosomes that have a high total number of markers, like Chromosome 1, Chromosome 2, and Chromosome 3, showed a larger number of polymorphic markers. However, higher marker density does not always equate to greater genetic variation as observed in chromosome 6 and chromosome 7.</w:t>
      </w:r>
    </w:p>
    <w:p w14:paraId="65C53BC2" w14:textId="77777777" w:rsidR="00AB27B4" w:rsidRDefault="00AB27B4" w:rsidP="00AB27B4">
      <w:pPr>
        <w:jc w:val="both"/>
        <w:rPr>
          <w:rFonts w:ascii="Arial" w:hAnsi="Arial" w:cs="Arial"/>
          <w:b/>
        </w:rPr>
      </w:pPr>
    </w:p>
    <w:p w14:paraId="5A9260DC" w14:textId="77777777" w:rsidR="00AB27B4" w:rsidRPr="008841D0" w:rsidRDefault="00AB46CC" w:rsidP="00AB27B4">
      <w:pPr>
        <w:jc w:val="both"/>
        <w:rPr>
          <w:rFonts w:ascii="Arial" w:hAnsi="Arial" w:cs="Arial"/>
        </w:rPr>
      </w:pPr>
      <w:r>
        <w:rPr>
          <w:rFonts w:ascii="Arial" w:hAnsi="Arial" w:cs="Arial"/>
          <w:b/>
        </w:rPr>
        <w:t>Table 1:</w:t>
      </w:r>
      <w:r w:rsidR="00AB27B4" w:rsidRPr="008841D0">
        <w:rPr>
          <w:rFonts w:ascii="Arial" w:hAnsi="Arial" w:cs="Arial"/>
          <w:b/>
        </w:rPr>
        <w:t xml:space="preserve"> Parental polymorphism studies between Improved samba </w:t>
      </w:r>
      <w:proofErr w:type="spellStart"/>
      <w:r w:rsidR="00AB27B4" w:rsidRPr="008841D0">
        <w:rPr>
          <w:rFonts w:ascii="Arial" w:hAnsi="Arial" w:cs="Arial"/>
          <w:b/>
        </w:rPr>
        <w:t>mahsuri</w:t>
      </w:r>
      <w:proofErr w:type="spellEnd"/>
      <w:r w:rsidR="00AB27B4" w:rsidRPr="008841D0">
        <w:rPr>
          <w:rFonts w:ascii="Arial" w:hAnsi="Arial" w:cs="Arial"/>
          <w:b/>
        </w:rPr>
        <w:t xml:space="preserve"> and </w:t>
      </w:r>
      <w:proofErr w:type="spellStart"/>
      <w:r w:rsidR="00AB27B4" w:rsidRPr="008841D0">
        <w:rPr>
          <w:rFonts w:ascii="Arial" w:hAnsi="Arial" w:cs="Arial"/>
          <w:b/>
        </w:rPr>
        <w:t>Karuppunel</w:t>
      </w:r>
      <w:proofErr w:type="spellEnd"/>
    </w:p>
    <w:p w14:paraId="3C9ABA87" w14:textId="77777777" w:rsidR="00AB27B4" w:rsidRPr="008841D0" w:rsidRDefault="00AB27B4" w:rsidP="00AB27B4">
      <w:pPr>
        <w:jc w:val="both"/>
        <w:rPr>
          <w:rFonts w:ascii="Arial" w:hAnsi="Arial" w:cs="Arial"/>
        </w:rPr>
      </w:pPr>
    </w:p>
    <w:tbl>
      <w:tblPr>
        <w:tblpPr w:leftFromText="180" w:rightFromText="180" w:vertAnchor="text" w:horzAnchor="margin" w:tblpXSpec="center" w:tblpY="-53"/>
        <w:tblW w:w="0" w:type="auto"/>
        <w:tblLook w:val="04A0" w:firstRow="1" w:lastRow="0" w:firstColumn="1" w:lastColumn="0" w:noHBand="0" w:noVBand="1"/>
      </w:tblPr>
      <w:tblGrid>
        <w:gridCol w:w="728"/>
        <w:gridCol w:w="1506"/>
        <w:gridCol w:w="1517"/>
        <w:gridCol w:w="2262"/>
        <w:gridCol w:w="1828"/>
      </w:tblGrid>
      <w:tr w:rsidR="00AB27B4" w:rsidRPr="008841D0" w14:paraId="346E1040" w14:textId="77777777" w:rsidTr="00DE458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2A862" w14:textId="77777777" w:rsidR="00AB27B4" w:rsidRPr="008841D0" w:rsidRDefault="00AB27B4" w:rsidP="00DE4584">
            <w:pPr>
              <w:jc w:val="center"/>
              <w:rPr>
                <w:rFonts w:ascii="Arial" w:hAnsi="Arial" w:cs="Arial"/>
                <w:b/>
                <w:color w:val="000000"/>
              </w:rPr>
            </w:pPr>
            <w:r w:rsidRPr="008841D0">
              <w:rPr>
                <w:rFonts w:ascii="Arial" w:hAnsi="Arial" w:cs="Arial"/>
                <w:b/>
                <w:color w:val="000000"/>
              </w:rPr>
              <w:t>S.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327B2F" w14:textId="77777777" w:rsidR="00AB27B4" w:rsidRPr="008841D0" w:rsidRDefault="00AB27B4" w:rsidP="00DE4584">
            <w:pPr>
              <w:jc w:val="center"/>
              <w:rPr>
                <w:rFonts w:ascii="Arial" w:hAnsi="Arial" w:cs="Arial"/>
                <w:b/>
                <w:color w:val="000000"/>
              </w:rPr>
            </w:pPr>
            <w:r w:rsidRPr="008841D0">
              <w:rPr>
                <w:rFonts w:ascii="Arial" w:hAnsi="Arial" w:cs="Arial"/>
                <w:b/>
                <w:color w:val="000000"/>
              </w:rPr>
              <w:t>Chromosome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9ACB423" w14:textId="77777777" w:rsidR="00AB27B4" w:rsidRPr="008841D0" w:rsidRDefault="00AB27B4" w:rsidP="00DE4584">
            <w:pPr>
              <w:jc w:val="center"/>
              <w:rPr>
                <w:rFonts w:ascii="Arial" w:hAnsi="Arial" w:cs="Arial"/>
                <w:b/>
                <w:color w:val="000000"/>
              </w:rPr>
            </w:pPr>
            <w:r w:rsidRPr="008841D0">
              <w:rPr>
                <w:rFonts w:ascii="Arial" w:hAnsi="Arial" w:cs="Arial"/>
                <w:b/>
                <w:color w:val="000000"/>
              </w:rPr>
              <w:t xml:space="preserve">Total Markers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875225" w14:textId="77777777" w:rsidR="00AB27B4" w:rsidRPr="008841D0" w:rsidRDefault="00AB27B4" w:rsidP="00DE4584">
            <w:pPr>
              <w:jc w:val="center"/>
              <w:rPr>
                <w:rFonts w:ascii="Arial" w:hAnsi="Arial" w:cs="Arial"/>
                <w:b/>
                <w:color w:val="000000"/>
              </w:rPr>
            </w:pPr>
            <w:r w:rsidRPr="008841D0">
              <w:rPr>
                <w:rFonts w:ascii="Arial" w:hAnsi="Arial" w:cs="Arial"/>
                <w:b/>
                <w:color w:val="000000"/>
              </w:rPr>
              <w:t>Polymorphic markers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672E74" w14:textId="77777777" w:rsidR="00AB27B4" w:rsidRPr="008841D0" w:rsidRDefault="00AB27B4" w:rsidP="00DE4584">
            <w:pPr>
              <w:jc w:val="center"/>
              <w:rPr>
                <w:rFonts w:ascii="Arial" w:hAnsi="Arial" w:cs="Arial"/>
                <w:b/>
                <w:color w:val="000000"/>
              </w:rPr>
            </w:pPr>
            <w:r w:rsidRPr="008841D0">
              <w:rPr>
                <w:rFonts w:ascii="Arial" w:hAnsi="Arial" w:cs="Arial"/>
                <w:b/>
                <w:color w:val="000000"/>
              </w:rPr>
              <w:t>% polymorphism</w:t>
            </w:r>
          </w:p>
        </w:tc>
      </w:tr>
      <w:tr w:rsidR="00AB27B4" w:rsidRPr="008841D0" w14:paraId="6650BB78" w14:textId="77777777" w:rsidTr="00DE4584">
        <w:trPr>
          <w:trHeight w:val="10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7247AE" w14:textId="77777777" w:rsidR="00AB27B4" w:rsidRPr="008841D0" w:rsidRDefault="00AB27B4" w:rsidP="00DE4584">
            <w:pPr>
              <w:jc w:val="center"/>
              <w:rPr>
                <w:rFonts w:ascii="Arial" w:hAnsi="Arial" w:cs="Arial"/>
                <w:color w:val="000000"/>
              </w:rPr>
            </w:pPr>
            <w:r w:rsidRPr="008841D0">
              <w:rPr>
                <w:rFonts w:ascii="Arial" w:hAnsi="Arial" w:cs="Arial"/>
                <w:color w:val="000000"/>
              </w:rPr>
              <w:t>1</w:t>
            </w:r>
          </w:p>
        </w:tc>
        <w:tc>
          <w:tcPr>
            <w:tcW w:w="0" w:type="auto"/>
            <w:tcBorders>
              <w:top w:val="nil"/>
              <w:left w:val="nil"/>
              <w:bottom w:val="single" w:sz="4" w:space="0" w:color="auto"/>
              <w:right w:val="single" w:sz="4" w:space="0" w:color="auto"/>
            </w:tcBorders>
            <w:shd w:val="clear" w:color="auto" w:fill="auto"/>
            <w:noWrap/>
            <w:vAlign w:val="bottom"/>
            <w:hideMark/>
          </w:tcPr>
          <w:p w14:paraId="2434D5A6" w14:textId="77777777" w:rsidR="00AB27B4" w:rsidRPr="008841D0" w:rsidRDefault="00AB27B4" w:rsidP="00DE4584">
            <w:pPr>
              <w:jc w:val="center"/>
              <w:rPr>
                <w:rFonts w:ascii="Arial" w:hAnsi="Arial" w:cs="Arial"/>
                <w:b/>
                <w:color w:val="000000"/>
              </w:rPr>
            </w:pPr>
            <w:r w:rsidRPr="008841D0">
              <w:rPr>
                <w:rFonts w:ascii="Arial" w:hAnsi="Arial" w:cs="Arial"/>
                <w:b/>
                <w:color w:val="000000"/>
              </w:rPr>
              <w:t>chr1</w:t>
            </w:r>
          </w:p>
        </w:tc>
        <w:tc>
          <w:tcPr>
            <w:tcW w:w="0" w:type="auto"/>
            <w:tcBorders>
              <w:top w:val="nil"/>
              <w:left w:val="nil"/>
              <w:bottom w:val="single" w:sz="4" w:space="0" w:color="auto"/>
              <w:right w:val="single" w:sz="4" w:space="0" w:color="auto"/>
            </w:tcBorders>
            <w:shd w:val="clear" w:color="auto" w:fill="auto"/>
            <w:noWrap/>
            <w:vAlign w:val="bottom"/>
            <w:hideMark/>
          </w:tcPr>
          <w:p w14:paraId="19F50977" w14:textId="77777777" w:rsidR="00AB27B4" w:rsidRPr="008841D0" w:rsidRDefault="00AB27B4" w:rsidP="00DE4584">
            <w:pPr>
              <w:jc w:val="center"/>
              <w:rPr>
                <w:rFonts w:ascii="Arial" w:hAnsi="Arial" w:cs="Arial"/>
                <w:b/>
                <w:color w:val="000000"/>
              </w:rPr>
            </w:pPr>
            <w:r w:rsidRPr="008841D0">
              <w:rPr>
                <w:rFonts w:ascii="Arial" w:hAnsi="Arial" w:cs="Arial"/>
                <w:b/>
                <w:color w:val="000000"/>
              </w:rPr>
              <w:t>231</w:t>
            </w:r>
          </w:p>
        </w:tc>
        <w:tc>
          <w:tcPr>
            <w:tcW w:w="0" w:type="auto"/>
            <w:tcBorders>
              <w:top w:val="nil"/>
              <w:left w:val="nil"/>
              <w:bottom w:val="single" w:sz="4" w:space="0" w:color="auto"/>
              <w:right w:val="single" w:sz="4" w:space="0" w:color="auto"/>
            </w:tcBorders>
            <w:shd w:val="clear" w:color="auto" w:fill="auto"/>
            <w:noWrap/>
            <w:vAlign w:val="bottom"/>
            <w:hideMark/>
          </w:tcPr>
          <w:p w14:paraId="6878CAA2" w14:textId="77777777" w:rsidR="00AB27B4" w:rsidRPr="008841D0" w:rsidRDefault="00AB27B4" w:rsidP="00DE4584">
            <w:pPr>
              <w:jc w:val="center"/>
              <w:rPr>
                <w:rFonts w:ascii="Arial" w:hAnsi="Arial" w:cs="Arial"/>
                <w:b/>
                <w:color w:val="000000"/>
              </w:rPr>
            </w:pPr>
            <w:r w:rsidRPr="008841D0">
              <w:rPr>
                <w:rFonts w:ascii="Arial" w:hAnsi="Arial" w:cs="Arial"/>
                <w:b/>
                <w:color w:val="000000"/>
              </w:rPr>
              <w:t>42</w:t>
            </w:r>
          </w:p>
        </w:tc>
        <w:tc>
          <w:tcPr>
            <w:tcW w:w="0" w:type="auto"/>
            <w:tcBorders>
              <w:top w:val="nil"/>
              <w:left w:val="nil"/>
              <w:bottom w:val="single" w:sz="4" w:space="0" w:color="auto"/>
              <w:right w:val="single" w:sz="4" w:space="0" w:color="auto"/>
            </w:tcBorders>
            <w:shd w:val="clear" w:color="auto" w:fill="auto"/>
            <w:noWrap/>
            <w:vAlign w:val="bottom"/>
            <w:hideMark/>
          </w:tcPr>
          <w:p w14:paraId="7D028FBA" w14:textId="77777777" w:rsidR="00AB27B4" w:rsidRPr="008841D0" w:rsidRDefault="00AB27B4" w:rsidP="00DE4584">
            <w:pPr>
              <w:rPr>
                <w:rFonts w:ascii="Arial" w:hAnsi="Arial" w:cs="Arial"/>
                <w:b/>
                <w:color w:val="000000"/>
              </w:rPr>
            </w:pPr>
            <w:r w:rsidRPr="008841D0">
              <w:rPr>
                <w:rFonts w:ascii="Arial" w:hAnsi="Arial" w:cs="Arial"/>
                <w:b/>
                <w:color w:val="000000"/>
              </w:rPr>
              <w:t>18.2</w:t>
            </w:r>
            <w:r w:rsidR="00DE4584">
              <w:rPr>
                <w:rFonts w:ascii="Arial" w:hAnsi="Arial" w:cs="Arial"/>
                <w:b/>
                <w:color w:val="000000"/>
              </w:rPr>
              <w:t>(highest)</w:t>
            </w:r>
          </w:p>
        </w:tc>
      </w:tr>
      <w:tr w:rsidR="00AB27B4" w:rsidRPr="008841D0" w14:paraId="05EA5763" w14:textId="77777777" w:rsidTr="00DE4584">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34CFD2" w14:textId="77777777" w:rsidR="00AB27B4" w:rsidRPr="008841D0" w:rsidRDefault="00AB27B4" w:rsidP="00DE4584">
            <w:pPr>
              <w:jc w:val="center"/>
              <w:rPr>
                <w:rFonts w:ascii="Arial" w:hAnsi="Arial" w:cs="Arial"/>
                <w:color w:val="000000"/>
              </w:rPr>
            </w:pPr>
            <w:r w:rsidRPr="008841D0">
              <w:rPr>
                <w:rFonts w:ascii="Arial" w:hAnsi="Arial" w:cs="Arial"/>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7F159456" w14:textId="77777777" w:rsidR="00AB27B4" w:rsidRPr="008841D0" w:rsidRDefault="00AB27B4" w:rsidP="00DE4584">
            <w:pPr>
              <w:jc w:val="center"/>
              <w:rPr>
                <w:rFonts w:ascii="Arial" w:hAnsi="Arial" w:cs="Arial"/>
                <w:color w:val="000000"/>
              </w:rPr>
            </w:pPr>
            <w:r w:rsidRPr="008841D0">
              <w:rPr>
                <w:rFonts w:ascii="Arial" w:hAnsi="Arial" w:cs="Arial"/>
                <w:color w:val="000000"/>
              </w:rPr>
              <w:t>chr2</w:t>
            </w:r>
          </w:p>
        </w:tc>
        <w:tc>
          <w:tcPr>
            <w:tcW w:w="0" w:type="auto"/>
            <w:tcBorders>
              <w:top w:val="nil"/>
              <w:left w:val="nil"/>
              <w:bottom w:val="single" w:sz="4" w:space="0" w:color="auto"/>
              <w:right w:val="single" w:sz="4" w:space="0" w:color="auto"/>
            </w:tcBorders>
            <w:shd w:val="clear" w:color="auto" w:fill="auto"/>
            <w:noWrap/>
            <w:vAlign w:val="bottom"/>
            <w:hideMark/>
          </w:tcPr>
          <w:p w14:paraId="79E89A67" w14:textId="77777777" w:rsidR="00AB27B4" w:rsidRPr="008841D0" w:rsidRDefault="00AB27B4" w:rsidP="00DE4584">
            <w:pPr>
              <w:jc w:val="center"/>
              <w:rPr>
                <w:rFonts w:ascii="Arial" w:hAnsi="Arial" w:cs="Arial"/>
                <w:color w:val="000000"/>
              </w:rPr>
            </w:pPr>
            <w:r w:rsidRPr="008841D0">
              <w:rPr>
                <w:rFonts w:ascii="Arial" w:hAnsi="Arial" w:cs="Arial"/>
                <w:color w:val="000000"/>
              </w:rPr>
              <w:t>161</w:t>
            </w:r>
          </w:p>
        </w:tc>
        <w:tc>
          <w:tcPr>
            <w:tcW w:w="0" w:type="auto"/>
            <w:tcBorders>
              <w:top w:val="nil"/>
              <w:left w:val="nil"/>
              <w:bottom w:val="single" w:sz="4" w:space="0" w:color="auto"/>
              <w:right w:val="single" w:sz="4" w:space="0" w:color="auto"/>
            </w:tcBorders>
            <w:shd w:val="clear" w:color="auto" w:fill="auto"/>
            <w:noWrap/>
            <w:vAlign w:val="bottom"/>
            <w:hideMark/>
          </w:tcPr>
          <w:p w14:paraId="6B7868A9" w14:textId="77777777" w:rsidR="00AB27B4" w:rsidRPr="008841D0" w:rsidRDefault="00AB27B4" w:rsidP="00DE4584">
            <w:pPr>
              <w:jc w:val="center"/>
              <w:rPr>
                <w:rFonts w:ascii="Arial" w:hAnsi="Arial" w:cs="Arial"/>
                <w:color w:val="000000"/>
              </w:rPr>
            </w:pPr>
            <w:r w:rsidRPr="008841D0">
              <w:rPr>
                <w:rFonts w:ascii="Arial" w:hAnsi="Arial" w:cs="Arial"/>
                <w:color w:val="000000"/>
              </w:rPr>
              <w:t>25</w:t>
            </w:r>
          </w:p>
        </w:tc>
        <w:tc>
          <w:tcPr>
            <w:tcW w:w="0" w:type="auto"/>
            <w:tcBorders>
              <w:top w:val="nil"/>
              <w:left w:val="nil"/>
              <w:bottom w:val="single" w:sz="4" w:space="0" w:color="auto"/>
              <w:right w:val="single" w:sz="4" w:space="0" w:color="auto"/>
            </w:tcBorders>
            <w:shd w:val="clear" w:color="auto" w:fill="auto"/>
            <w:noWrap/>
            <w:vAlign w:val="bottom"/>
            <w:hideMark/>
          </w:tcPr>
          <w:p w14:paraId="0554165B" w14:textId="77777777" w:rsidR="00AB27B4" w:rsidRPr="008841D0" w:rsidRDefault="00AB27B4" w:rsidP="00DE4584">
            <w:pPr>
              <w:rPr>
                <w:rFonts w:ascii="Arial" w:hAnsi="Arial" w:cs="Arial"/>
                <w:color w:val="000000"/>
              </w:rPr>
            </w:pPr>
            <w:r w:rsidRPr="008841D0">
              <w:rPr>
                <w:rFonts w:ascii="Arial" w:hAnsi="Arial" w:cs="Arial"/>
                <w:color w:val="000000"/>
              </w:rPr>
              <w:t>15.5</w:t>
            </w:r>
          </w:p>
        </w:tc>
      </w:tr>
      <w:tr w:rsidR="00AB27B4" w:rsidRPr="008841D0" w14:paraId="00A61F7F" w14:textId="77777777" w:rsidTr="00DE4584">
        <w:trPr>
          <w:trHeight w:val="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271888" w14:textId="77777777" w:rsidR="00AB27B4" w:rsidRPr="008841D0" w:rsidRDefault="00AB27B4" w:rsidP="00DE4584">
            <w:pPr>
              <w:jc w:val="center"/>
              <w:rPr>
                <w:rFonts w:ascii="Arial" w:hAnsi="Arial" w:cs="Arial"/>
                <w:color w:val="000000"/>
              </w:rPr>
            </w:pPr>
            <w:r w:rsidRPr="008841D0">
              <w:rPr>
                <w:rFonts w:ascii="Arial" w:hAnsi="Arial" w:cs="Arial"/>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14:paraId="18E4C94A" w14:textId="77777777" w:rsidR="00AB27B4" w:rsidRPr="008841D0" w:rsidRDefault="00AB27B4" w:rsidP="00DE4584">
            <w:pPr>
              <w:jc w:val="center"/>
              <w:rPr>
                <w:rFonts w:ascii="Arial" w:hAnsi="Arial" w:cs="Arial"/>
                <w:color w:val="000000"/>
              </w:rPr>
            </w:pPr>
            <w:r w:rsidRPr="008841D0">
              <w:rPr>
                <w:rFonts w:ascii="Arial" w:hAnsi="Arial" w:cs="Arial"/>
                <w:color w:val="000000"/>
              </w:rPr>
              <w:t>chr3</w:t>
            </w:r>
          </w:p>
        </w:tc>
        <w:tc>
          <w:tcPr>
            <w:tcW w:w="0" w:type="auto"/>
            <w:tcBorders>
              <w:top w:val="nil"/>
              <w:left w:val="nil"/>
              <w:bottom w:val="single" w:sz="4" w:space="0" w:color="auto"/>
              <w:right w:val="single" w:sz="4" w:space="0" w:color="auto"/>
            </w:tcBorders>
            <w:shd w:val="clear" w:color="auto" w:fill="auto"/>
            <w:noWrap/>
            <w:vAlign w:val="bottom"/>
            <w:hideMark/>
          </w:tcPr>
          <w:p w14:paraId="1C0AD1FC" w14:textId="77777777" w:rsidR="00AB27B4" w:rsidRPr="008841D0" w:rsidRDefault="00AB27B4" w:rsidP="00DE4584">
            <w:pPr>
              <w:jc w:val="center"/>
              <w:rPr>
                <w:rFonts w:ascii="Arial" w:hAnsi="Arial" w:cs="Arial"/>
                <w:color w:val="000000"/>
              </w:rPr>
            </w:pPr>
            <w:r w:rsidRPr="008841D0">
              <w:rPr>
                <w:rFonts w:ascii="Arial" w:hAnsi="Arial" w:cs="Arial"/>
                <w:color w:val="000000"/>
              </w:rPr>
              <w:t>120</w:t>
            </w:r>
          </w:p>
        </w:tc>
        <w:tc>
          <w:tcPr>
            <w:tcW w:w="0" w:type="auto"/>
            <w:tcBorders>
              <w:top w:val="nil"/>
              <w:left w:val="nil"/>
              <w:bottom w:val="single" w:sz="4" w:space="0" w:color="auto"/>
              <w:right w:val="single" w:sz="4" w:space="0" w:color="auto"/>
            </w:tcBorders>
            <w:shd w:val="clear" w:color="auto" w:fill="auto"/>
            <w:noWrap/>
            <w:vAlign w:val="bottom"/>
            <w:hideMark/>
          </w:tcPr>
          <w:p w14:paraId="66266991" w14:textId="77777777" w:rsidR="00AB27B4" w:rsidRPr="008841D0" w:rsidRDefault="00AB27B4" w:rsidP="00DE4584">
            <w:pPr>
              <w:jc w:val="center"/>
              <w:rPr>
                <w:rFonts w:ascii="Arial" w:hAnsi="Arial" w:cs="Arial"/>
                <w:color w:val="000000"/>
              </w:rPr>
            </w:pPr>
            <w:r w:rsidRPr="008841D0">
              <w:rPr>
                <w:rFonts w:ascii="Arial" w:hAnsi="Arial" w:cs="Arial"/>
                <w:color w:val="000000"/>
              </w:rPr>
              <w:t>13</w:t>
            </w:r>
          </w:p>
        </w:tc>
        <w:tc>
          <w:tcPr>
            <w:tcW w:w="0" w:type="auto"/>
            <w:tcBorders>
              <w:top w:val="nil"/>
              <w:left w:val="nil"/>
              <w:bottom w:val="single" w:sz="4" w:space="0" w:color="auto"/>
              <w:right w:val="single" w:sz="4" w:space="0" w:color="auto"/>
            </w:tcBorders>
            <w:shd w:val="clear" w:color="auto" w:fill="auto"/>
            <w:noWrap/>
            <w:vAlign w:val="bottom"/>
            <w:hideMark/>
          </w:tcPr>
          <w:p w14:paraId="6AACC247" w14:textId="77777777" w:rsidR="00AB27B4" w:rsidRPr="008841D0" w:rsidRDefault="00AB27B4" w:rsidP="00DE4584">
            <w:pPr>
              <w:rPr>
                <w:rFonts w:ascii="Arial" w:hAnsi="Arial" w:cs="Arial"/>
                <w:color w:val="000000"/>
              </w:rPr>
            </w:pPr>
            <w:r w:rsidRPr="008841D0">
              <w:rPr>
                <w:rFonts w:ascii="Arial" w:hAnsi="Arial" w:cs="Arial"/>
                <w:color w:val="000000"/>
              </w:rPr>
              <w:t>10.8</w:t>
            </w:r>
          </w:p>
        </w:tc>
      </w:tr>
      <w:tr w:rsidR="00AB27B4" w:rsidRPr="008841D0" w14:paraId="4C7377B4" w14:textId="77777777" w:rsidTr="00DE4584">
        <w:trPr>
          <w:trHeight w:val="1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130EBA" w14:textId="77777777" w:rsidR="00AB27B4" w:rsidRPr="008841D0" w:rsidRDefault="00AB27B4" w:rsidP="00DE4584">
            <w:pPr>
              <w:jc w:val="center"/>
              <w:rPr>
                <w:rFonts w:ascii="Arial" w:hAnsi="Arial" w:cs="Arial"/>
                <w:color w:val="000000"/>
              </w:rPr>
            </w:pPr>
            <w:r w:rsidRPr="008841D0">
              <w:rPr>
                <w:rFonts w:ascii="Arial" w:hAnsi="Arial" w:cs="Arial"/>
                <w:color w:val="000000"/>
              </w:rPr>
              <w:t>4</w:t>
            </w:r>
          </w:p>
        </w:tc>
        <w:tc>
          <w:tcPr>
            <w:tcW w:w="0" w:type="auto"/>
            <w:tcBorders>
              <w:top w:val="nil"/>
              <w:left w:val="nil"/>
              <w:bottom w:val="single" w:sz="4" w:space="0" w:color="auto"/>
              <w:right w:val="single" w:sz="4" w:space="0" w:color="auto"/>
            </w:tcBorders>
            <w:shd w:val="clear" w:color="auto" w:fill="auto"/>
            <w:noWrap/>
            <w:vAlign w:val="bottom"/>
            <w:hideMark/>
          </w:tcPr>
          <w:p w14:paraId="7628A2E6" w14:textId="77777777" w:rsidR="00AB27B4" w:rsidRPr="008841D0" w:rsidRDefault="00AB27B4" w:rsidP="00DE4584">
            <w:pPr>
              <w:jc w:val="center"/>
              <w:rPr>
                <w:rFonts w:ascii="Arial" w:hAnsi="Arial" w:cs="Arial"/>
                <w:color w:val="000000"/>
              </w:rPr>
            </w:pPr>
            <w:r w:rsidRPr="008841D0">
              <w:rPr>
                <w:rFonts w:ascii="Arial" w:hAnsi="Arial" w:cs="Arial"/>
                <w:color w:val="000000"/>
              </w:rPr>
              <w:t>chr4</w:t>
            </w:r>
          </w:p>
        </w:tc>
        <w:tc>
          <w:tcPr>
            <w:tcW w:w="0" w:type="auto"/>
            <w:tcBorders>
              <w:top w:val="nil"/>
              <w:left w:val="nil"/>
              <w:bottom w:val="single" w:sz="4" w:space="0" w:color="auto"/>
              <w:right w:val="single" w:sz="4" w:space="0" w:color="auto"/>
            </w:tcBorders>
            <w:shd w:val="clear" w:color="auto" w:fill="auto"/>
            <w:noWrap/>
            <w:vAlign w:val="bottom"/>
            <w:hideMark/>
          </w:tcPr>
          <w:p w14:paraId="0FFE5923" w14:textId="77777777" w:rsidR="00AB27B4" w:rsidRPr="008841D0" w:rsidRDefault="00AB27B4" w:rsidP="00DE4584">
            <w:pPr>
              <w:jc w:val="center"/>
              <w:rPr>
                <w:rFonts w:ascii="Arial" w:hAnsi="Arial" w:cs="Arial"/>
                <w:color w:val="000000"/>
              </w:rPr>
            </w:pPr>
            <w:r w:rsidRPr="008841D0">
              <w:rPr>
                <w:rFonts w:ascii="Arial" w:hAnsi="Arial" w:cs="Arial"/>
                <w:color w:val="000000"/>
              </w:rPr>
              <w:t>108</w:t>
            </w:r>
          </w:p>
        </w:tc>
        <w:tc>
          <w:tcPr>
            <w:tcW w:w="0" w:type="auto"/>
            <w:tcBorders>
              <w:top w:val="nil"/>
              <w:left w:val="nil"/>
              <w:bottom w:val="single" w:sz="4" w:space="0" w:color="auto"/>
              <w:right w:val="single" w:sz="4" w:space="0" w:color="auto"/>
            </w:tcBorders>
            <w:shd w:val="clear" w:color="auto" w:fill="auto"/>
            <w:noWrap/>
            <w:vAlign w:val="bottom"/>
            <w:hideMark/>
          </w:tcPr>
          <w:p w14:paraId="2BAE5F9E" w14:textId="77777777" w:rsidR="00AB27B4" w:rsidRPr="008841D0" w:rsidRDefault="00AB27B4" w:rsidP="00DE4584">
            <w:pPr>
              <w:jc w:val="center"/>
              <w:rPr>
                <w:rFonts w:ascii="Arial" w:hAnsi="Arial" w:cs="Arial"/>
                <w:color w:val="000000"/>
              </w:rPr>
            </w:pPr>
            <w:r w:rsidRPr="008841D0">
              <w:rPr>
                <w:rFonts w:ascii="Arial" w:hAnsi="Arial" w:cs="Arial"/>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14:paraId="5B970A50" w14:textId="77777777" w:rsidR="00AB27B4" w:rsidRPr="008841D0" w:rsidRDefault="00AB27B4" w:rsidP="00DE4584">
            <w:pPr>
              <w:rPr>
                <w:rFonts w:ascii="Arial" w:hAnsi="Arial" w:cs="Arial"/>
                <w:color w:val="000000"/>
              </w:rPr>
            </w:pPr>
            <w:r w:rsidRPr="008841D0">
              <w:rPr>
                <w:rFonts w:ascii="Arial" w:hAnsi="Arial" w:cs="Arial"/>
                <w:color w:val="000000"/>
              </w:rPr>
              <w:t>11.1</w:t>
            </w:r>
          </w:p>
        </w:tc>
      </w:tr>
      <w:tr w:rsidR="00AB27B4" w:rsidRPr="008841D0" w14:paraId="280C8456" w14:textId="77777777" w:rsidTr="00DE4584">
        <w:trPr>
          <w:trHeight w:val="1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C409AA" w14:textId="77777777" w:rsidR="00AB27B4" w:rsidRPr="008841D0" w:rsidRDefault="00AB27B4" w:rsidP="00DE4584">
            <w:pPr>
              <w:jc w:val="center"/>
              <w:rPr>
                <w:rFonts w:ascii="Arial" w:hAnsi="Arial" w:cs="Arial"/>
                <w:color w:val="000000"/>
              </w:rPr>
            </w:pPr>
            <w:r w:rsidRPr="008841D0">
              <w:rPr>
                <w:rFonts w:ascii="Arial" w:hAnsi="Arial" w:cs="Arial"/>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14:paraId="6FB366FE" w14:textId="77777777" w:rsidR="00AB27B4" w:rsidRPr="008841D0" w:rsidRDefault="00AB27B4" w:rsidP="00DE4584">
            <w:pPr>
              <w:jc w:val="center"/>
              <w:rPr>
                <w:rFonts w:ascii="Arial" w:hAnsi="Arial" w:cs="Arial"/>
                <w:color w:val="000000"/>
              </w:rPr>
            </w:pPr>
            <w:r w:rsidRPr="008841D0">
              <w:rPr>
                <w:rFonts w:ascii="Arial" w:hAnsi="Arial" w:cs="Arial"/>
                <w:color w:val="000000"/>
              </w:rPr>
              <w:t>chr5</w:t>
            </w:r>
          </w:p>
        </w:tc>
        <w:tc>
          <w:tcPr>
            <w:tcW w:w="0" w:type="auto"/>
            <w:tcBorders>
              <w:top w:val="nil"/>
              <w:left w:val="nil"/>
              <w:bottom w:val="single" w:sz="4" w:space="0" w:color="auto"/>
              <w:right w:val="single" w:sz="4" w:space="0" w:color="auto"/>
            </w:tcBorders>
            <w:shd w:val="clear" w:color="auto" w:fill="auto"/>
            <w:noWrap/>
            <w:vAlign w:val="bottom"/>
            <w:hideMark/>
          </w:tcPr>
          <w:p w14:paraId="50830CDE" w14:textId="77777777" w:rsidR="00AB27B4" w:rsidRPr="008841D0" w:rsidRDefault="00AB27B4" w:rsidP="00DE4584">
            <w:pPr>
              <w:jc w:val="center"/>
              <w:rPr>
                <w:rFonts w:ascii="Arial" w:hAnsi="Arial" w:cs="Arial"/>
                <w:color w:val="000000"/>
              </w:rPr>
            </w:pPr>
            <w:r w:rsidRPr="008841D0">
              <w:rPr>
                <w:rFonts w:ascii="Arial" w:hAnsi="Arial" w:cs="Arial"/>
                <w:color w:val="000000"/>
              </w:rPr>
              <w:t>87</w:t>
            </w:r>
          </w:p>
        </w:tc>
        <w:tc>
          <w:tcPr>
            <w:tcW w:w="0" w:type="auto"/>
            <w:tcBorders>
              <w:top w:val="nil"/>
              <w:left w:val="nil"/>
              <w:bottom w:val="single" w:sz="4" w:space="0" w:color="auto"/>
              <w:right w:val="single" w:sz="4" w:space="0" w:color="auto"/>
            </w:tcBorders>
            <w:shd w:val="clear" w:color="auto" w:fill="auto"/>
            <w:noWrap/>
            <w:vAlign w:val="bottom"/>
            <w:hideMark/>
          </w:tcPr>
          <w:p w14:paraId="4E917E62" w14:textId="77777777" w:rsidR="00AB27B4" w:rsidRPr="008841D0" w:rsidRDefault="00AB27B4" w:rsidP="00DE4584">
            <w:pPr>
              <w:jc w:val="center"/>
              <w:rPr>
                <w:rFonts w:ascii="Arial" w:hAnsi="Arial" w:cs="Arial"/>
                <w:color w:val="000000"/>
              </w:rPr>
            </w:pPr>
            <w:r w:rsidRPr="008841D0">
              <w:rPr>
                <w:rFonts w:ascii="Arial" w:hAnsi="Arial" w:cs="Arial"/>
                <w:color w:val="000000"/>
              </w:rPr>
              <w:t>8</w:t>
            </w:r>
          </w:p>
        </w:tc>
        <w:tc>
          <w:tcPr>
            <w:tcW w:w="0" w:type="auto"/>
            <w:tcBorders>
              <w:top w:val="nil"/>
              <w:left w:val="nil"/>
              <w:bottom w:val="single" w:sz="4" w:space="0" w:color="auto"/>
              <w:right w:val="single" w:sz="4" w:space="0" w:color="auto"/>
            </w:tcBorders>
            <w:shd w:val="clear" w:color="auto" w:fill="auto"/>
            <w:noWrap/>
            <w:vAlign w:val="bottom"/>
            <w:hideMark/>
          </w:tcPr>
          <w:p w14:paraId="3EAA585C" w14:textId="77777777" w:rsidR="00AB27B4" w:rsidRPr="008841D0" w:rsidRDefault="00AB27B4" w:rsidP="00DE4584">
            <w:pPr>
              <w:rPr>
                <w:rFonts w:ascii="Arial" w:hAnsi="Arial" w:cs="Arial"/>
                <w:color w:val="000000"/>
              </w:rPr>
            </w:pPr>
            <w:r w:rsidRPr="008841D0">
              <w:rPr>
                <w:rFonts w:ascii="Arial" w:hAnsi="Arial" w:cs="Arial"/>
                <w:color w:val="000000"/>
              </w:rPr>
              <w:t>9.2</w:t>
            </w:r>
          </w:p>
        </w:tc>
      </w:tr>
      <w:tr w:rsidR="00AB27B4" w:rsidRPr="008841D0" w14:paraId="6EED58D9" w14:textId="77777777" w:rsidTr="00DE4584">
        <w:trPr>
          <w:trHeight w:val="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3D9297" w14:textId="77777777" w:rsidR="00AB27B4" w:rsidRPr="008841D0" w:rsidRDefault="00AB27B4" w:rsidP="00DE4584">
            <w:pPr>
              <w:jc w:val="center"/>
              <w:rPr>
                <w:rFonts w:ascii="Arial" w:hAnsi="Arial" w:cs="Arial"/>
                <w:color w:val="000000"/>
              </w:rPr>
            </w:pPr>
            <w:r w:rsidRPr="008841D0">
              <w:rPr>
                <w:rFonts w:ascii="Arial" w:hAnsi="Arial" w:cs="Arial"/>
                <w:color w:val="000000"/>
              </w:rPr>
              <w:t>6</w:t>
            </w:r>
          </w:p>
        </w:tc>
        <w:tc>
          <w:tcPr>
            <w:tcW w:w="0" w:type="auto"/>
            <w:tcBorders>
              <w:top w:val="nil"/>
              <w:left w:val="nil"/>
              <w:bottom w:val="single" w:sz="4" w:space="0" w:color="auto"/>
              <w:right w:val="single" w:sz="4" w:space="0" w:color="auto"/>
            </w:tcBorders>
            <w:shd w:val="clear" w:color="auto" w:fill="auto"/>
            <w:noWrap/>
            <w:vAlign w:val="bottom"/>
            <w:hideMark/>
          </w:tcPr>
          <w:p w14:paraId="6C2D58EF" w14:textId="77777777" w:rsidR="00AB27B4" w:rsidRPr="008841D0" w:rsidRDefault="00AB27B4" w:rsidP="00DE4584">
            <w:pPr>
              <w:jc w:val="center"/>
              <w:rPr>
                <w:rFonts w:ascii="Arial" w:hAnsi="Arial" w:cs="Arial"/>
                <w:color w:val="000000"/>
              </w:rPr>
            </w:pPr>
            <w:r w:rsidRPr="008841D0">
              <w:rPr>
                <w:rFonts w:ascii="Arial" w:hAnsi="Arial" w:cs="Arial"/>
                <w:color w:val="000000"/>
              </w:rPr>
              <w:t>chr6</w:t>
            </w:r>
          </w:p>
        </w:tc>
        <w:tc>
          <w:tcPr>
            <w:tcW w:w="0" w:type="auto"/>
            <w:tcBorders>
              <w:top w:val="nil"/>
              <w:left w:val="nil"/>
              <w:bottom w:val="single" w:sz="4" w:space="0" w:color="auto"/>
              <w:right w:val="single" w:sz="4" w:space="0" w:color="auto"/>
            </w:tcBorders>
            <w:shd w:val="clear" w:color="auto" w:fill="auto"/>
            <w:noWrap/>
            <w:vAlign w:val="bottom"/>
            <w:hideMark/>
          </w:tcPr>
          <w:p w14:paraId="22B9BDDE" w14:textId="77777777" w:rsidR="00AB27B4" w:rsidRPr="008841D0" w:rsidRDefault="00AB27B4" w:rsidP="00DE4584">
            <w:pPr>
              <w:jc w:val="center"/>
              <w:rPr>
                <w:rFonts w:ascii="Arial" w:hAnsi="Arial" w:cs="Arial"/>
                <w:color w:val="000000"/>
              </w:rPr>
            </w:pPr>
            <w:r w:rsidRPr="008841D0">
              <w:rPr>
                <w:rFonts w:ascii="Arial" w:hAnsi="Arial" w:cs="Arial"/>
                <w:color w:val="000000"/>
              </w:rPr>
              <w:t>98</w:t>
            </w:r>
          </w:p>
        </w:tc>
        <w:tc>
          <w:tcPr>
            <w:tcW w:w="0" w:type="auto"/>
            <w:tcBorders>
              <w:top w:val="nil"/>
              <w:left w:val="nil"/>
              <w:bottom w:val="single" w:sz="4" w:space="0" w:color="auto"/>
              <w:right w:val="single" w:sz="4" w:space="0" w:color="auto"/>
            </w:tcBorders>
            <w:shd w:val="clear" w:color="auto" w:fill="auto"/>
            <w:noWrap/>
            <w:vAlign w:val="bottom"/>
            <w:hideMark/>
          </w:tcPr>
          <w:p w14:paraId="4AB5AD90" w14:textId="77777777" w:rsidR="00AB27B4" w:rsidRPr="008841D0" w:rsidRDefault="00AB27B4" w:rsidP="00DE4584">
            <w:pPr>
              <w:jc w:val="center"/>
              <w:rPr>
                <w:rFonts w:ascii="Arial" w:hAnsi="Arial" w:cs="Arial"/>
                <w:color w:val="000000"/>
              </w:rPr>
            </w:pPr>
            <w:r w:rsidRPr="008841D0">
              <w:rPr>
                <w:rFonts w:ascii="Arial" w:hAnsi="Arial" w:cs="Arial"/>
                <w:color w:val="000000"/>
              </w:rPr>
              <w:t>14</w:t>
            </w:r>
          </w:p>
        </w:tc>
        <w:tc>
          <w:tcPr>
            <w:tcW w:w="0" w:type="auto"/>
            <w:tcBorders>
              <w:top w:val="nil"/>
              <w:left w:val="nil"/>
              <w:bottom w:val="single" w:sz="4" w:space="0" w:color="auto"/>
              <w:right w:val="single" w:sz="4" w:space="0" w:color="auto"/>
            </w:tcBorders>
            <w:shd w:val="clear" w:color="auto" w:fill="auto"/>
            <w:noWrap/>
            <w:vAlign w:val="bottom"/>
            <w:hideMark/>
          </w:tcPr>
          <w:p w14:paraId="36D044D4" w14:textId="77777777" w:rsidR="00AB27B4" w:rsidRPr="008841D0" w:rsidRDefault="00AB27B4" w:rsidP="00DE4584">
            <w:pPr>
              <w:rPr>
                <w:rFonts w:ascii="Arial" w:hAnsi="Arial" w:cs="Arial"/>
                <w:color w:val="000000"/>
              </w:rPr>
            </w:pPr>
            <w:r w:rsidRPr="008841D0">
              <w:rPr>
                <w:rFonts w:ascii="Arial" w:hAnsi="Arial" w:cs="Arial"/>
                <w:color w:val="000000"/>
              </w:rPr>
              <w:t>14.3</w:t>
            </w:r>
          </w:p>
        </w:tc>
      </w:tr>
      <w:tr w:rsidR="00AB27B4" w:rsidRPr="008841D0" w14:paraId="67D9AAAC" w14:textId="77777777" w:rsidTr="00DE4584">
        <w:trPr>
          <w:trHeight w:val="9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7662E3" w14:textId="77777777" w:rsidR="00AB27B4" w:rsidRPr="008841D0" w:rsidRDefault="00AB27B4" w:rsidP="00DE4584">
            <w:pPr>
              <w:jc w:val="center"/>
              <w:rPr>
                <w:rFonts w:ascii="Arial" w:hAnsi="Arial" w:cs="Arial"/>
                <w:color w:val="000000"/>
              </w:rPr>
            </w:pPr>
            <w:r w:rsidRPr="008841D0">
              <w:rPr>
                <w:rFonts w:ascii="Arial" w:hAnsi="Arial" w:cs="Arial"/>
                <w:color w:val="000000"/>
              </w:rPr>
              <w:t>7</w:t>
            </w:r>
          </w:p>
        </w:tc>
        <w:tc>
          <w:tcPr>
            <w:tcW w:w="0" w:type="auto"/>
            <w:tcBorders>
              <w:top w:val="nil"/>
              <w:left w:val="nil"/>
              <w:bottom w:val="single" w:sz="4" w:space="0" w:color="auto"/>
              <w:right w:val="single" w:sz="4" w:space="0" w:color="auto"/>
            </w:tcBorders>
            <w:shd w:val="clear" w:color="auto" w:fill="auto"/>
            <w:noWrap/>
            <w:vAlign w:val="bottom"/>
            <w:hideMark/>
          </w:tcPr>
          <w:p w14:paraId="32BC613A" w14:textId="77777777" w:rsidR="00AB27B4" w:rsidRPr="008841D0" w:rsidRDefault="00AB27B4" w:rsidP="00DE4584">
            <w:pPr>
              <w:jc w:val="center"/>
              <w:rPr>
                <w:rFonts w:ascii="Arial" w:hAnsi="Arial" w:cs="Arial"/>
                <w:b/>
                <w:color w:val="000000"/>
              </w:rPr>
            </w:pPr>
            <w:r w:rsidRPr="008841D0">
              <w:rPr>
                <w:rFonts w:ascii="Arial" w:hAnsi="Arial" w:cs="Arial"/>
                <w:b/>
                <w:color w:val="000000"/>
              </w:rPr>
              <w:t>chr7</w:t>
            </w:r>
          </w:p>
        </w:tc>
        <w:tc>
          <w:tcPr>
            <w:tcW w:w="0" w:type="auto"/>
            <w:tcBorders>
              <w:top w:val="nil"/>
              <w:left w:val="nil"/>
              <w:bottom w:val="single" w:sz="4" w:space="0" w:color="auto"/>
              <w:right w:val="single" w:sz="4" w:space="0" w:color="auto"/>
            </w:tcBorders>
            <w:shd w:val="clear" w:color="auto" w:fill="auto"/>
            <w:noWrap/>
            <w:vAlign w:val="bottom"/>
            <w:hideMark/>
          </w:tcPr>
          <w:p w14:paraId="7FEAC1D6" w14:textId="77777777" w:rsidR="00AB27B4" w:rsidRPr="008841D0" w:rsidRDefault="00AB27B4" w:rsidP="00DE4584">
            <w:pPr>
              <w:jc w:val="center"/>
              <w:rPr>
                <w:rFonts w:ascii="Arial" w:hAnsi="Arial" w:cs="Arial"/>
                <w:b/>
                <w:color w:val="000000"/>
              </w:rPr>
            </w:pPr>
            <w:r w:rsidRPr="008841D0">
              <w:rPr>
                <w:rFonts w:ascii="Arial" w:hAnsi="Arial" w:cs="Arial"/>
                <w:b/>
                <w:color w:val="000000"/>
              </w:rPr>
              <w:t>134</w:t>
            </w:r>
          </w:p>
        </w:tc>
        <w:tc>
          <w:tcPr>
            <w:tcW w:w="0" w:type="auto"/>
            <w:tcBorders>
              <w:top w:val="nil"/>
              <w:left w:val="nil"/>
              <w:bottom w:val="single" w:sz="4" w:space="0" w:color="auto"/>
              <w:right w:val="single" w:sz="4" w:space="0" w:color="auto"/>
            </w:tcBorders>
            <w:shd w:val="clear" w:color="auto" w:fill="auto"/>
            <w:noWrap/>
            <w:vAlign w:val="bottom"/>
            <w:hideMark/>
          </w:tcPr>
          <w:p w14:paraId="6C1B31CA" w14:textId="77777777" w:rsidR="00AB27B4" w:rsidRPr="008841D0" w:rsidRDefault="00AB27B4" w:rsidP="00DE4584">
            <w:pPr>
              <w:jc w:val="center"/>
              <w:rPr>
                <w:rFonts w:ascii="Arial" w:hAnsi="Arial" w:cs="Arial"/>
                <w:b/>
                <w:color w:val="000000"/>
              </w:rPr>
            </w:pPr>
            <w:r w:rsidRPr="008841D0">
              <w:rPr>
                <w:rFonts w:ascii="Arial" w:hAnsi="Arial" w:cs="Arial"/>
                <w:b/>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14:paraId="6A5206BF" w14:textId="77777777" w:rsidR="00AB27B4" w:rsidRPr="008841D0" w:rsidRDefault="00AB27B4" w:rsidP="00DE4584">
            <w:pPr>
              <w:rPr>
                <w:rFonts w:ascii="Arial" w:hAnsi="Arial" w:cs="Arial"/>
                <w:b/>
                <w:color w:val="000000"/>
              </w:rPr>
            </w:pPr>
            <w:r w:rsidRPr="008841D0">
              <w:rPr>
                <w:rFonts w:ascii="Arial" w:hAnsi="Arial" w:cs="Arial"/>
                <w:b/>
                <w:color w:val="000000"/>
              </w:rPr>
              <w:t>9.0</w:t>
            </w:r>
            <w:r w:rsidR="00DE4584">
              <w:rPr>
                <w:rFonts w:ascii="Arial" w:hAnsi="Arial" w:cs="Arial"/>
                <w:b/>
                <w:color w:val="000000"/>
              </w:rPr>
              <w:t>(lowest)</w:t>
            </w:r>
          </w:p>
        </w:tc>
      </w:tr>
      <w:tr w:rsidR="00AB27B4" w:rsidRPr="008841D0" w14:paraId="5ED00403" w14:textId="77777777" w:rsidTr="00DE4584">
        <w:trPr>
          <w:trHeight w:val="6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7567CC" w14:textId="77777777" w:rsidR="00AB27B4" w:rsidRPr="008841D0" w:rsidRDefault="00AB27B4" w:rsidP="00DE4584">
            <w:pPr>
              <w:jc w:val="center"/>
              <w:rPr>
                <w:rFonts w:ascii="Arial" w:hAnsi="Arial" w:cs="Arial"/>
                <w:color w:val="000000"/>
              </w:rPr>
            </w:pPr>
            <w:r w:rsidRPr="008841D0">
              <w:rPr>
                <w:rFonts w:ascii="Arial" w:hAnsi="Arial" w:cs="Arial"/>
                <w:color w:val="000000"/>
              </w:rPr>
              <w:t>8</w:t>
            </w:r>
          </w:p>
        </w:tc>
        <w:tc>
          <w:tcPr>
            <w:tcW w:w="0" w:type="auto"/>
            <w:tcBorders>
              <w:top w:val="nil"/>
              <w:left w:val="nil"/>
              <w:bottom w:val="single" w:sz="4" w:space="0" w:color="auto"/>
              <w:right w:val="single" w:sz="4" w:space="0" w:color="auto"/>
            </w:tcBorders>
            <w:shd w:val="clear" w:color="auto" w:fill="auto"/>
            <w:noWrap/>
            <w:vAlign w:val="bottom"/>
            <w:hideMark/>
          </w:tcPr>
          <w:p w14:paraId="471BB262" w14:textId="77777777" w:rsidR="00AB27B4" w:rsidRPr="008841D0" w:rsidRDefault="00AB27B4" w:rsidP="00DE4584">
            <w:pPr>
              <w:jc w:val="center"/>
              <w:rPr>
                <w:rFonts w:ascii="Arial" w:hAnsi="Arial" w:cs="Arial"/>
                <w:color w:val="000000"/>
              </w:rPr>
            </w:pPr>
            <w:r w:rsidRPr="008841D0">
              <w:rPr>
                <w:rFonts w:ascii="Arial" w:hAnsi="Arial" w:cs="Arial"/>
                <w:color w:val="000000"/>
              </w:rPr>
              <w:t>chr8</w:t>
            </w:r>
          </w:p>
        </w:tc>
        <w:tc>
          <w:tcPr>
            <w:tcW w:w="0" w:type="auto"/>
            <w:tcBorders>
              <w:top w:val="nil"/>
              <w:left w:val="nil"/>
              <w:bottom w:val="single" w:sz="4" w:space="0" w:color="auto"/>
              <w:right w:val="single" w:sz="4" w:space="0" w:color="auto"/>
            </w:tcBorders>
            <w:shd w:val="clear" w:color="auto" w:fill="auto"/>
            <w:noWrap/>
            <w:vAlign w:val="bottom"/>
            <w:hideMark/>
          </w:tcPr>
          <w:p w14:paraId="0C973910" w14:textId="77777777" w:rsidR="00AB27B4" w:rsidRPr="008841D0" w:rsidRDefault="00AB27B4" w:rsidP="00DE4584">
            <w:pPr>
              <w:jc w:val="center"/>
              <w:rPr>
                <w:rFonts w:ascii="Arial" w:hAnsi="Arial" w:cs="Arial"/>
                <w:color w:val="000000"/>
              </w:rPr>
            </w:pPr>
            <w:r w:rsidRPr="008841D0">
              <w:rPr>
                <w:rFonts w:ascii="Arial" w:hAnsi="Arial" w:cs="Arial"/>
                <w:color w:val="000000"/>
              </w:rPr>
              <w:t>72</w:t>
            </w:r>
          </w:p>
        </w:tc>
        <w:tc>
          <w:tcPr>
            <w:tcW w:w="0" w:type="auto"/>
            <w:tcBorders>
              <w:top w:val="nil"/>
              <w:left w:val="nil"/>
              <w:bottom w:val="single" w:sz="4" w:space="0" w:color="auto"/>
              <w:right w:val="single" w:sz="4" w:space="0" w:color="auto"/>
            </w:tcBorders>
            <w:shd w:val="clear" w:color="auto" w:fill="auto"/>
            <w:noWrap/>
            <w:vAlign w:val="bottom"/>
            <w:hideMark/>
          </w:tcPr>
          <w:p w14:paraId="2074DE07" w14:textId="77777777" w:rsidR="00AB27B4" w:rsidRPr="008841D0" w:rsidRDefault="00AB27B4" w:rsidP="00DE4584">
            <w:pPr>
              <w:jc w:val="center"/>
              <w:rPr>
                <w:rFonts w:ascii="Arial" w:hAnsi="Arial" w:cs="Arial"/>
                <w:color w:val="000000"/>
              </w:rPr>
            </w:pPr>
            <w:r w:rsidRPr="008841D0">
              <w:rPr>
                <w:rFonts w:ascii="Arial" w:hAnsi="Arial" w:cs="Arial"/>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14:paraId="3E766366" w14:textId="77777777" w:rsidR="00AB27B4" w:rsidRPr="008841D0" w:rsidRDefault="00AB27B4" w:rsidP="00DE4584">
            <w:pPr>
              <w:rPr>
                <w:rFonts w:ascii="Arial" w:hAnsi="Arial" w:cs="Arial"/>
                <w:color w:val="000000"/>
              </w:rPr>
            </w:pPr>
            <w:r w:rsidRPr="008841D0">
              <w:rPr>
                <w:rFonts w:ascii="Arial" w:hAnsi="Arial" w:cs="Arial"/>
                <w:color w:val="000000"/>
              </w:rPr>
              <w:t>15.3</w:t>
            </w:r>
          </w:p>
        </w:tc>
      </w:tr>
      <w:tr w:rsidR="00AB27B4" w:rsidRPr="008841D0" w14:paraId="01102C9B" w14:textId="77777777" w:rsidTr="00DE4584">
        <w:trPr>
          <w:trHeight w:val="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36DDA0" w14:textId="77777777" w:rsidR="00AB27B4" w:rsidRPr="008841D0" w:rsidRDefault="00AB27B4" w:rsidP="00DE4584">
            <w:pPr>
              <w:jc w:val="center"/>
              <w:rPr>
                <w:rFonts w:ascii="Arial" w:hAnsi="Arial" w:cs="Arial"/>
                <w:color w:val="000000"/>
              </w:rPr>
            </w:pPr>
            <w:r w:rsidRPr="008841D0">
              <w:rPr>
                <w:rFonts w:ascii="Arial" w:hAnsi="Arial" w:cs="Arial"/>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14:paraId="6CE12A99" w14:textId="77777777" w:rsidR="00AB27B4" w:rsidRPr="008841D0" w:rsidRDefault="00AB27B4" w:rsidP="00DE4584">
            <w:pPr>
              <w:jc w:val="center"/>
              <w:rPr>
                <w:rFonts w:ascii="Arial" w:hAnsi="Arial" w:cs="Arial"/>
                <w:color w:val="000000"/>
              </w:rPr>
            </w:pPr>
            <w:r w:rsidRPr="008841D0">
              <w:rPr>
                <w:rFonts w:ascii="Arial" w:hAnsi="Arial" w:cs="Arial"/>
                <w:color w:val="000000"/>
              </w:rPr>
              <w:t>chr9</w:t>
            </w:r>
          </w:p>
        </w:tc>
        <w:tc>
          <w:tcPr>
            <w:tcW w:w="0" w:type="auto"/>
            <w:tcBorders>
              <w:top w:val="nil"/>
              <w:left w:val="nil"/>
              <w:bottom w:val="single" w:sz="4" w:space="0" w:color="auto"/>
              <w:right w:val="single" w:sz="4" w:space="0" w:color="auto"/>
            </w:tcBorders>
            <w:shd w:val="clear" w:color="auto" w:fill="auto"/>
            <w:noWrap/>
            <w:vAlign w:val="bottom"/>
            <w:hideMark/>
          </w:tcPr>
          <w:p w14:paraId="152C29F1" w14:textId="77777777" w:rsidR="00AB27B4" w:rsidRPr="008841D0" w:rsidRDefault="00AB27B4" w:rsidP="00DE4584">
            <w:pPr>
              <w:jc w:val="center"/>
              <w:rPr>
                <w:rFonts w:ascii="Arial" w:hAnsi="Arial" w:cs="Arial"/>
                <w:color w:val="000000"/>
              </w:rPr>
            </w:pPr>
            <w:r w:rsidRPr="008841D0">
              <w:rPr>
                <w:rFonts w:ascii="Arial" w:hAnsi="Arial" w:cs="Arial"/>
                <w:color w:val="000000"/>
              </w:rPr>
              <w:t>53</w:t>
            </w:r>
          </w:p>
        </w:tc>
        <w:tc>
          <w:tcPr>
            <w:tcW w:w="0" w:type="auto"/>
            <w:tcBorders>
              <w:top w:val="nil"/>
              <w:left w:val="nil"/>
              <w:bottom w:val="single" w:sz="4" w:space="0" w:color="auto"/>
              <w:right w:val="single" w:sz="4" w:space="0" w:color="auto"/>
            </w:tcBorders>
            <w:shd w:val="clear" w:color="auto" w:fill="auto"/>
            <w:noWrap/>
            <w:vAlign w:val="bottom"/>
            <w:hideMark/>
          </w:tcPr>
          <w:p w14:paraId="5A51CDDA" w14:textId="77777777" w:rsidR="00AB27B4" w:rsidRPr="008841D0" w:rsidRDefault="00AB27B4" w:rsidP="00DE4584">
            <w:pPr>
              <w:jc w:val="center"/>
              <w:rPr>
                <w:rFonts w:ascii="Arial" w:hAnsi="Arial" w:cs="Arial"/>
                <w:color w:val="000000"/>
              </w:rPr>
            </w:pPr>
            <w:r w:rsidRPr="008841D0">
              <w:rPr>
                <w:rFonts w:ascii="Arial" w:hAnsi="Arial" w:cs="Arial"/>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14:paraId="0F531318" w14:textId="77777777" w:rsidR="00AB27B4" w:rsidRPr="008841D0" w:rsidRDefault="00AB27B4" w:rsidP="00DE4584">
            <w:pPr>
              <w:rPr>
                <w:rFonts w:ascii="Arial" w:hAnsi="Arial" w:cs="Arial"/>
                <w:color w:val="000000"/>
              </w:rPr>
            </w:pPr>
            <w:r w:rsidRPr="008841D0">
              <w:rPr>
                <w:rFonts w:ascii="Arial" w:hAnsi="Arial" w:cs="Arial"/>
                <w:color w:val="000000"/>
              </w:rPr>
              <w:t>9.4</w:t>
            </w:r>
          </w:p>
        </w:tc>
      </w:tr>
      <w:tr w:rsidR="00AB27B4" w:rsidRPr="008841D0" w14:paraId="0A7489A3" w14:textId="77777777" w:rsidTr="00DE4584">
        <w:trPr>
          <w:trHeight w:val="14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8BE237" w14:textId="77777777" w:rsidR="00AB27B4" w:rsidRPr="008841D0" w:rsidRDefault="00AB27B4" w:rsidP="00DE4584">
            <w:pPr>
              <w:jc w:val="center"/>
              <w:rPr>
                <w:rFonts w:ascii="Arial" w:hAnsi="Arial" w:cs="Arial"/>
                <w:color w:val="000000"/>
              </w:rPr>
            </w:pPr>
            <w:r w:rsidRPr="008841D0">
              <w:rPr>
                <w:rFonts w:ascii="Arial" w:hAnsi="Arial" w:cs="Arial"/>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14:paraId="657242C1" w14:textId="77777777" w:rsidR="00AB27B4" w:rsidRPr="008841D0" w:rsidRDefault="00AB27B4" w:rsidP="00DE4584">
            <w:pPr>
              <w:jc w:val="center"/>
              <w:rPr>
                <w:rFonts w:ascii="Arial" w:hAnsi="Arial" w:cs="Arial"/>
                <w:color w:val="000000"/>
              </w:rPr>
            </w:pPr>
            <w:r w:rsidRPr="008841D0">
              <w:rPr>
                <w:rFonts w:ascii="Arial" w:hAnsi="Arial" w:cs="Arial"/>
                <w:color w:val="000000"/>
              </w:rPr>
              <w:t>chr10</w:t>
            </w:r>
          </w:p>
        </w:tc>
        <w:tc>
          <w:tcPr>
            <w:tcW w:w="0" w:type="auto"/>
            <w:tcBorders>
              <w:top w:val="nil"/>
              <w:left w:val="nil"/>
              <w:bottom w:val="single" w:sz="4" w:space="0" w:color="auto"/>
              <w:right w:val="single" w:sz="4" w:space="0" w:color="auto"/>
            </w:tcBorders>
            <w:shd w:val="clear" w:color="auto" w:fill="auto"/>
            <w:noWrap/>
            <w:vAlign w:val="bottom"/>
            <w:hideMark/>
          </w:tcPr>
          <w:p w14:paraId="6B77C532" w14:textId="77777777" w:rsidR="00AB27B4" w:rsidRPr="008841D0" w:rsidRDefault="00AB27B4" w:rsidP="00DE4584">
            <w:pPr>
              <w:jc w:val="center"/>
              <w:rPr>
                <w:rFonts w:ascii="Arial" w:hAnsi="Arial" w:cs="Arial"/>
                <w:color w:val="000000"/>
              </w:rPr>
            </w:pPr>
            <w:r w:rsidRPr="008841D0">
              <w:rPr>
                <w:rFonts w:ascii="Arial" w:hAnsi="Arial" w:cs="Arial"/>
                <w:color w:val="000000"/>
              </w:rPr>
              <w:t>89</w:t>
            </w:r>
          </w:p>
        </w:tc>
        <w:tc>
          <w:tcPr>
            <w:tcW w:w="0" w:type="auto"/>
            <w:tcBorders>
              <w:top w:val="nil"/>
              <w:left w:val="nil"/>
              <w:bottom w:val="single" w:sz="4" w:space="0" w:color="auto"/>
              <w:right w:val="single" w:sz="4" w:space="0" w:color="auto"/>
            </w:tcBorders>
            <w:shd w:val="clear" w:color="auto" w:fill="auto"/>
            <w:noWrap/>
            <w:vAlign w:val="bottom"/>
            <w:hideMark/>
          </w:tcPr>
          <w:p w14:paraId="6CD4FC42" w14:textId="77777777" w:rsidR="00AB27B4" w:rsidRPr="008841D0" w:rsidRDefault="00AB27B4" w:rsidP="00DE4584">
            <w:pPr>
              <w:jc w:val="center"/>
              <w:rPr>
                <w:rFonts w:ascii="Arial" w:hAnsi="Arial" w:cs="Arial"/>
                <w:color w:val="000000"/>
              </w:rPr>
            </w:pPr>
            <w:r w:rsidRPr="008841D0">
              <w:rPr>
                <w:rFonts w:ascii="Arial" w:hAnsi="Arial" w:cs="Arial"/>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14:paraId="41DE5BCC" w14:textId="77777777" w:rsidR="00AB27B4" w:rsidRPr="008841D0" w:rsidRDefault="00AB27B4" w:rsidP="00DE4584">
            <w:pPr>
              <w:rPr>
                <w:rFonts w:ascii="Arial" w:hAnsi="Arial" w:cs="Arial"/>
                <w:color w:val="000000"/>
              </w:rPr>
            </w:pPr>
            <w:r w:rsidRPr="008841D0">
              <w:rPr>
                <w:rFonts w:ascii="Arial" w:hAnsi="Arial" w:cs="Arial"/>
                <w:color w:val="000000"/>
              </w:rPr>
              <w:t>10.1</w:t>
            </w:r>
          </w:p>
        </w:tc>
      </w:tr>
      <w:tr w:rsidR="00AB27B4" w:rsidRPr="008841D0" w14:paraId="153A9841" w14:textId="77777777" w:rsidTr="00DE4584">
        <w:trPr>
          <w:trHeight w:val="12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D0F49A" w14:textId="77777777" w:rsidR="00AB27B4" w:rsidRPr="008841D0" w:rsidRDefault="00AB27B4" w:rsidP="00DE4584">
            <w:pPr>
              <w:jc w:val="center"/>
              <w:rPr>
                <w:rFonts w:ascii="Arial" w:hAnsi="Arial" w:cs="Arial"/>
                <w:color w:val="000000"/>
              </w:rPr>
            </w:pPr>
            <w:r w:rsidRPr="008841D0">
              <w:rPr>
                <w:rFonts w:ascii="Arial" w:hAnsi="Arial" w:cs="Arial"/>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14:paraId="72448F3C" w14:textId="77777777" w:rsidR="00AB27B4" w:rsidRPr="008841D0" w:rsidRDefault="00AB27B4" w:rsidP="00DE4584">
            <w:pPr>
              <w:jc w:val="center"/>
              <w:rPr>
                <w:rFonts w:ascii="Arial" w:hAnsi="Arial" w:cs="Arial"/>
                <w:color w:val="000000"/>
              </w:rPr>
            </w:pPr>
            <w:r w:rsidRPr="008841D0">
              <w:rPr>
                <w:rFonts w:ascii="Arial" w:hAnsi="Arial" w:cs="Arial"/>
                <w:color w:val="000000"/>
              </w:rPr>
              <w:t>chr11</w:t>
            </w:r>
          </w:p>
        </w:tc>
        <w:tc>
          <w:tcPr>
            <w:tcW w:w="0" w:type="auto"/>
            <w:tcBorders>
              <w:top w:val="nil"/>
              <w:left w:val="nil"/>
              <w:bottom w:val="single" w:sz="4" w:space="0" w:color="auto"/>
              <w:right w:val="single" w:sz="4" w:space="0" w:color="auto"/>
            </w:tcBorders>
            <w:shd w:val="clear" w:color="auto" w:fill="auto"/>
            <w:noWrap/>
            <w:vAlign w:val="bottom"/>
            <w:hideMark/>
          </w:tcPr>
          <w:p w14:paraId="4B37E217" w14:textId="77777777" w:rsidR="00AB27B4" w:rsidRPr="008841D0" w:rsidRDefault="00AB27B4" w:rsidP="00DE4584">
            <w:pPr>
              <w:jc w:val="center"/>
              <w:rPr>
                <w:rFonts w:ascii="Arial" w:hAnsi="Arial" w:cs="Arial"/>
                <w:color w:val="000000"/>
              </w:rPr>
            </w:pPr>
            <w:r w:rsidRPr="008841D0">
              <w:rPr>
                <w:rFonts w:ascii="Arial" w:hAnsi="Arial" w:cs="Arial"/>
                <w:color w:val="000000"/>
              </w:rPr>
              <w:t>59</w:t>
            </w:r>
          </w:p>
        </w:tc>
        <w:tc>
          <w:tcPr>
            <w:tcW w:w="0" w:type="auto"/>
            <w:tcBorders>
              <w:top w:val="nil"/>
              <w:left w:val="nil"/>
              <w:bottom w:val="single" w:sz="4" w:space="0" w:color="auto"/>
              <w:right w:val="single" w:sz="4" w:space="0" w:color="auto"/>
            </w:tcBorders>
            <w:shd w:val="clear" w:color="auto" w:fill="auto"/>
            <w:noWrap/>
            <w:vAlign w:val="bottom"/>
            <w:hideMark/>
          </w:tcPr>
          <w:p w14:paraId="39E95869" w14:textId="77777777" w:rsidR="00AB27B4" w:rsidRPr="008841D0" w:rsidRDefault="00AB27B4" w:rsidP="00DE4584">
            <w:pPr>
              <w:jc w:val="center"/>
              <w:rPr>
                <w:rFonts w:ascii="Arial" w:hAnsi="Arial" w:cs="Arial"/>
                <w:color w:val="000000"/>
              </w:rPr>
            </w:pPr>
            <w:r w:rsidRPr="008841D0">
              <w:rPr>
                <w:rFonts w:ascii="Arial" w:hAnsi="Arial" w:cs="Arial"/>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14:paraId="47F175A2" w14:textId="77777777" w:rsidR="00AB27B4" w:rsidRPr="008841D0" w:rsidRDefault="00AB27B4" w:rsidP="00DE4584">
            <w:pPr>
              <w:rPr>
                <w:rFonts w:ascii="Arial" w:hAnsi="Arial" w:cs="Arial"/>
                <w:color w:val="000000"/>
              </w:rPr>
            </w:pPr>
            <w:r w:rsidRPr="008841D0">
              <w:rPr>
                <w:rFonts w:ascii="Arial" w:hAnsi="Arial" w:cs="Arial"/>
                <w:color w:val="000000"/>
              </w:rPr>
              <w:t>16.9</w:t>
            </w:r>
          </w:p>
        </w:tc>
      </w:tr>
      <w:tr w:rsidR="00AB27B4" w:rsidRPr="008841D0" w14:paraId="5AADEF03" w14:textId="77777777" w:rsidTr="00DE4584">
        <w:trPr>
          <w:trHeight w:val="1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EFA546" w14:textId="77777777" w:rsidR="00AB27B4" w:rsidRPr="008841D0" w:rsidRDefault="00AB27B4" w:rsidP="00DE4584">
            <w:pPr>
              <w:jc w:val="center"/>
              <w:rPr>
                <w:rFonts w:ascii="Arial" w:hAnsi="Arial" w:cs="Arial"/>
                <w:color w:val="000000"/>
              </w:rPr>
            </w:pPr>
            <w:r w:rsidRPr="008841D0">
              <w:rPr>
                <w:rFonts w:ascii="Arial" w:hAnsi="Arial" w:cs="Arial"/>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14:paraId="1BA40FA0" w14:textId="77777777" w:rsidR="00AB27B4" w:rsidRPr="008841D0" w:rsidRDefault="00AB27B4" w:rsidP="00DE4584">
            <w:pPr>
              <w:jc w:val="center"/>
              <w:rPr>
                <w:rFonts w:ascii="Arial" w:hAnsi="Arial" w:cs="Arial"/>
                <w:color w:val="000000"/>
              </w:rPr>
            </w:pPr>
            <w:r w:rsidRPr="008841D0">
              <w:rPr>
                <w:rFonts w:ascii="Arial" w:hAnsi="Arial" w:cs="Arial"/>
                <w:color w:val="000000"/>
              </w:rPr>
              <w:t>chr12</w:t>
            </w:r>
          </w:p>
        </w:tc>
        <w:tc>
          <w:tcPr>
            <w:tcW w:w="0" w:type="auto"/>
            <w:tcBorders>
              <w:top w:val="nil"/>
              <w:left w:val="nil"/>
              <w:bottom w:val="single" w:sz="4" w:space="0" w:color="auto"/>
              <w:right w:val="single" w:sz="4" w:space="0" w:color="auto"/>
            </w:tcBorders>
            <w:shd w:val="clear" w:color="auto" w:fill="auto"/>
            <w:noWrap/>
            <w:vAlign w:val="bottom"/>
            <w:hideMark/>
          </w:tcPr>
          <w:p w14:paraId="7FF83281" w14:textId="77777777" w:rsidR="00AB27B4" w:rsidRPr="008841D0" w:rsidRDefault="00AB27B4" w:rsidP="00DE4584">
            <w:pPr>
              <w:jc w:val="center"/>
              <w:rPr>
                <w:rFonts w:ascii="Arial" w:hAnsi="Arial" w:cs="Arial"/>
                <w:color w:val="000000"/>
              </w:rPr>
            </w:pPr>
            <w:r w:rsidRPr="008841D0">
              <w:rPr>
                <w:rFonts w:ascii="Arial" w:hAnsi="Arial" w:cs="Arial"/>
                <w:color w:val="000000"/>
              </w:rPr>
              <w:t>106</w:t>
            </w:r>
          </w:p>
        </w:tc>
        <w:tc>
          <w:tcPr>
            <w:tcW w:w="0" w:type="auto"/>
            <w:tcBorders>
              <w:top w:val="nil"/>
              <w:left w:val="nil"/>
              <w:bottom w:val="single" w:sz="4" w:space="0" w:color="auto"/>
              <w:right w:val="single" w:sz="4" w:space="0" w:color="auto"/>
            </w:tcBorders>
            <w:shd w:val="clear" w:color="auto" w:fill="auto"/>
            <w:noWrap/>
            <w:vAlign w:val="bottom"/>
            <w:hideMark/>
          </w:tcPr>
          <w:p w14:paraId="6FB686B5" w14:textId="77777777" w:rsidR="00AB27B4" w:rsidRPr="008841D0" w:rsidRDefault="00AB27B4" w:rsidP="00DE4584">
            <w:pPr>
              <w:jc w:val="center"/>
              <w:rPr>
                <w:rFonts w:ascii="Arial" w:hAnsi="Arial" w:cs="Arial"/>
                <w:color w:val="000000"/>
              </w:rPr>
            </w:pPr>
            <w:r w:rsidRPr="008841D0">
              <w:rPr>
                <w:rFonts w:ascii="Arial" w:hAnsi="Arial" w:cs="Arial"/>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14:paraId="485AB3BB" w14:textId="77777777" w:rsidR="00AB27B4" w:rsidRPr="008841D0" w:rsidRDefault="00AB27B4" w:rsidP="00DE4584">
            <w:pPr>
              <w:rPr>
                <w:rFonts w:ascii="Arial" w:hAnsi="Arial" w:cs="Arial"/>
                <w:color w:val="000000"/>
              </w:rPr>
            </w:pPr>
            <w:r w:rsidRPr="008841D0">
              <w:rPr>
                <w:rFonts w:ascii="Arial" w:hAnsi="Arial" w:cs="Arial"/>
                <w:color w:val="000000"/>
              </w:rPr>
              <w:t>9.4</w:t>
            </w:r>
          </w:p>
        </w:tc>
      </w:tr>
      <w:tr w:rsidR="00AB27B4" w:rsidRPr="008841D0" w14:paraId="62180292" w14:textId="77777777" w:rsidTr="00DE4584">
        <w:trPr>
          <w:trHeight w:val="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B73D60" w14:textId="77777777" w:rsidR="00AB27B4" w:rsidRPr="008841D0" w:rsidRDefault="00AB27B4" w:rsidP="00DE4584">
            <w:pPr>
              <w:jc w:val="center"/>
              <w:rPr>
                <w:rFonts w:ascii="Arial" w:hAnsi="Arial" w:cs="Arial"/>
                <w:color w:val="000000"/>
              </w:rPr>
            </w:pPr>
            <w:r w:rsidRPr="008841D0">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9BA6C4E" w14:textId="77777777" w:rsidR="00AB27B4" w:rsidRPr="008841D0" w:rsidRDefault="00AB27B4" w:rsidP="00DE4584">
            <w:pPr>
              <w:jc w:val="center"/>
              <w:rPr>
                <w:rFonts w:ascii="Arial" w:hAnsi="Arial" w:cs="Arial"/>
                <w:b/>
                <w:bCs/>
                <w:color w:val="000000"/>
              </w:rPr>
            </w:pPr>
            <w:r w:rsidRPr="008841D0">
              <w:rPr>
                <w:rFonts w:ascii="Arial" w:hAnsi="Arial" w:cs="Arial"/>
                <w:b/>
                <w:bCs/>
                <w:color w:val="00000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5FD9E3C5" w14:textId="77777777" w:rsidR="00AB27B4" w:rsidRPr="008841D0" w:rsidRDefault="00AB27B4" w:rsidP="00DE4584">
            <w:pPr>
              <w:jc w:val="center"/>
              <w:rPr>
                <w:rFonts w:ascii="Arial" w:hAnsi="Arial" w:cs="Arial"/>
                <w:b/>
                <w:bCs/>
                <w:color w:val="000000"/>
              </w:rPr>
            </w:pPr>
            <w:r w:rsidRPr="008841D0">
              <w:rPr>
                <w:rFonts w:ascii="Arial" w:hAnsi="Arial" w:cs="Arial"/>
                <w:b/>
                <w:bCs/>
                <w:color w:val="000000"/>
              </w:rPr>
              <w:t>1318</w:t>
            </w:r>
          </w:p>
        </w:tc>
        <w:tc>
          <w:tcPr>
            <w:tcW w:w="0" w:type="auto"/>
            <w:tcBorders>
              <w:top w:val="nil"/>
              <w:left w:val="nil"/>
              <w:bottom w:val="single" w:sz="4" w:space="0" w:color="auto"/>
              <w:right w:val="single" w:sz="4" w:space="0" w:color="auto"/>
            </w:tcBorders>
            <w:shd w:val="clear" w:color="auto" w:fill="auto"/>
            <w:noWrap/>
            <w:vAlign w:val="bottom"/>
            <w:hideMark/>
          </w:tcPr>
          <w:p w14:paraId="4503EAF0" w14:textId="77777777" w:rsidR="00AB27B4" w:rsidRPr="008841D0" w:rsidRDefault="00AB27B4" w:rsidP="00DE4584">
            <w:pPr>
              <w:jc w:val="center"/>
              <w:rPr>
                <w:rFonts w:ascii="Arial" w:hAnsi="Arial" w:cs="Arial"/>
                <w:b/>
                <w:bCs/>
                <w:color w:val="000000"/>
              </w:rPr>
            </w:pPr>
            <w:r w:rsidRPr="008841D0">
              <w:rPr>
                <w:rFonts w:ascii="Arial" w:hAnsi="Arial" w:cs="Arial"/>
                <w:b/>
                <w:bCs/>
                <w:color w:val="000000"/>
              </w:rPr>
              <w:t>171</w:t>
            </w:r>
          </w:p>
        </w:tc>
        <w:tc>
          <w:tcPr>
            <w:tcW w:w="0" w:type="auto"/>
            <w:tcBorders>
              <w:top w:val="nil"/>
              <w:left w:val="nil"/>
              <w:bottom w:val="single" w:sz="4" w:space="0" w:color="auto"/>
              <w:right w:val="single" w:sz="4" w:space="0" w:color="auto"/>
            </w:tcBorders>
            <w:shd w:val="clear" w:color="auto" w:fill="auto"/>
            <w:noWrap/>
            <w:vAlign w:val="bottom"/>
            <w:hideMark/>
          </w:tcPr>
          <w:p w14:paraId="4258C205" w14:textId="77777777" w:rsidR="00AB27B4" w:rsidRPr="008841D0" w:rsidRDefault="00AB27B4" w:rsidP="00DE4584">
            <w:pPr>
              <w:rPr>
                <w:rFonts w:ascii="Arial" w:hAnsi="Arial" w:cs="Arial"/>
                <w:b/>
                <w:bCs/>
                <w:color w:val="000000"/>
              </w:rPr>
            </w:pPr>
            <w:r w:rsidRPr="008841D0">
              <w:rPr>
                <w:rFonts w:ascii="Arial" w:hAnsi="Arial" w:cs="Arial"/>
                <w:b/>
                <w:bCs/>
                <w:color w:val="000000"/>
              </w:rPr>
              <w:t>13.0</w:t>
            </w:r>
          </w:p>
        </w:tc>
      </w:tr>
    </w:tbl>
    <w:p w14:paraId="4E278330" w14:textId="77777777" w:rsidR="00AB27B4" w:rsidRDefault="00AB27B4" w:rsidP="00AB27B4">
      <w:pPr>
        <w:pStyle w:val="Body"/>
        <w:rPr>
          <w:rFonts w:ascii="Arial" w:hAnsi="Arial" w:cs="Arial"/>
        </w:rPr>
      </w:pPr>
    </w:p>
    <w:p w14:paraId="5CE0B4B5" w14:textId="77777777" w:rsidR="00AB27B4" w:rsidRDefault="00AB27B4">
      <w:pPr>
        <w:spacing w:after="160" w:line="259" w:lineRule="auto"/>
        <w:rPr>
          <w:rFonts w:ascii="Arial" w:hAnsi="Arial" w:cs="Arial"/>
        </w:rPr>
      </w:pPr>
      <w:r>
        <w:rPr>
          <w:rFonts w:ascii="Arial" w:hAnsi="Arial" w:cs="Arial"/>
        </w:rPr>
        <w:br w:type="page"/>
      </w:r>
    </w:p>
    <w:p w14:paraId="33816FA7" w14:textId="77777777" w:rsidR="00AB27B4" w:rsidRDefault="00AB27B4" w:rsidP="00AB27B4">
      <w:pPr>
        <w:pStyle w:val="Body"/>
        <w:rPr>
          <w:rFonts w:ascii="Arial" w:hAnsi="Arial" w:cs="Arial"/>
        </w:rPr>
      </w:pPr>
      <w:r w:rsidRPr="00AB27B4">
        <w:rPr>
          <w:rFonts w:ascii="Arial" w:hAnsi="Arial" w:cs="Arial"/>
          <w:noProof/>
        </w:rPr>
        <w:lastRenderedPageBreak/>
        <w:drawing>
          <wp:inline distT="0" distB="0" distL="0" distR="0" wp14:anchorId="0C8BFAAB" wp14:editId="711C2778">
            <wp:extent cx="5743575" cy="3524250"/>
            <wp:effectExtent l="38100" t="57150" r="123825" b="95250"/>
            <wp:docPr id="1" name="Picture 1" descr="C:\Users\sai krishna\Desktop\thesis\CUMILATIVE FOLDER OF RESULTS\polymorphism_high_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 krishna\Desktop\thesis\CUMILATIVE FOLDER OF RESULTS\polymorphism_high_quality.png"/>
                    <pic:cNvPicPr>
                      <a:picLocks noChangeAspect="1" noChangeArrowheads="1"/>
                    </pic:cNvPicPr>
                  </pic:nvPicPr>
                  <pic:blipFill>
                    <a:blip r:embed="rId7" cstate="print"/>
                    <a:srcRect/>
                    <a:stretch>
                      <a:fillRect/>
                    </a:stretch>
                  </pic:blipFill>
                  <pic:spPr bwMode="auto">
                    <a:xfrm>
                      <a:off x="0" y="0"/>
                      <a:ext cx="5749880" cy="35281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A522BA" w14:textId="77777777" w:rsidR="00AB27B4" w:rsidRDefault="00AB27B4" w:rsidP="00AB27B4">
      <w:pPr>
        <w:autoSpaceDE w:val="0"/>
        <w:autoSpaceDN w:val="0"/>
        <w:adjustRightInd w:val="0"/>
        <w:jc w:val="center"/>
        <w:rPr>
          <w:rFonts w:ascii="Arial" w:hAnsi="Arial" w:cs="Arial"/>
          <w:b/>
        </w:rPr>
      </w:pPr>
      <w:r>
        <w:rPr>
          <w:rFonts w:ascii="Arial" w:hAnsi="Arial" w:cs="Arial"/>
          <w:b/>
          <w:bCs/>
          <w:szCs w:val="22"/>
        </w:rPr>
        <w:t>Fig</w:t>
      </w:r>
      <w:r w:rsidR="00AB46CC">
        <w:rPr>
          <w:rFonts w:ascii="Arial" w:hAnsi="Arial" w:cs="Arial"/>
          <w:b/>
          <w:bCs/>
          <w:szCs w:val="22"/>
        </w:rPr>
        <w:t>ure 1:</w:t>
      </w:r>
      <w:r w:rsidRPr="001F0FCD">
        <w:rPr>
          <w:rFonts w:ascii="Arial" w:hAnsi="Arial" w:cs="Arial"/>
          <w:b/>
          <w:bCs/>
          <w:szCs w:val="22"/>
        </w:rPr>
        <w:t xml:space="preserve"> </w:t>
      </w:r>
      <w:r w:rsidRPr="001F0FCD">
        <w:rPr>
          <w:rFonts w:ascii="Arial" w:hAnsi="Arial" w:cs="Arial"/>
          <w:b/>
        </w:rPr>
        <w:t xml:space="preserve">Chromosome-wise distribution of total and polymorphic SSR markers and their percentage polymorphism between Improved Samba </w:t>
      </w:r>
      <w:proofErr w:type="spellStart"/>
      <w:r w:rsidRPr="001F0FCD">
        <w:rPr>
          <w:rFonts w:ascii="Arial" w:hAnsi="Arial" w:cs="Arial"/>
          <w:b/>
        </w:rPr>
        <w:t>Mahsuri</w:t>
      </w:r>
      <w:proofErr w:type="spellEnd"/>
      <w:r w:rsidRPr="001F0FCD">
        <w:rPr>
          <w:rFonts w:ascii="Arial" w:hAnsi="Arial" w:cs="Arial"/>
          <w:b/>
        </w:rPr>
        <w:t xml:space="preserve"> and </w:t>
      </w:r>
      <w:proofErr w:type="spellStart"/>
      <w:r w:rsidRPr="001F0FCD">
        <w:rPr>
          <w:rFonts w:ascii="Arial" w:hAnsi="Arial" w:cs="Arial"/>
          <w:b/>
        </w:rPr>
        <w:t>Karuppunel</w:t>
      </w:r>
      <w:proofErr w:type="spellEnd"/>
      <w:r w:rsidRPr="001F0FCD">
        <w:rPr>
          <w:rFonts w:ascii="Arial" w:hAnsi="Arial" w:cs="Arial"/>
          <w:b/>
        </w:rPr>
        <w:t>.</w:t>
      </w:r>
    </w:p>
    <w:p w14:paraId="6531F0DE" w14:textId="77777777" w:rsidR="00AB27B4" w:rsidRDefault="00AB27B4" w:rsidP="00AB27B4">
      <w:pPr>
        <w:autoSpaceDE w:val="0"/>
        <w:autoSpaceDN w:val="0"/>
        <w:adjustRightInd w:val="0"/>
        <w:jc w:val="both"/>
        <w:rPr>
          <w:rFonts w:ascii="Arial" w:hAnsi="Arial" w:cs="Arial"/>
          <w:b/>
        </w:rPr>
      </w:pPr>
    </w:p>
    <w:p w14:paraId="47F2506F" w14:textId="77777777" w:rsidR="00AB27B4" w:rsidRDefault="00AB27B4" w:rsidP="00AB27B4">
      <w:pPr>
        <w:autoSpaceDE w:val="0"/>
        <w:autoSpaceDN w:val="0"/>
        <w:adjustRightInd w:val="0"/>
        <w:jc w:val="both"/>
        <w:rPr>
          <w:rFonts w:ascii="Arial" w:hAnsi="Arial" w:cs="Arial"/>
        </w:rPr>
      </w:pPr>
      <w:r w:rsidRPr="008841D0">
        <w:rPr>
          <w:rFonts w:ascii="Arial" w:hAnsi="Arial" w:cs="Arial"/>
        </w:rPr>
        <w:t xml:space="preserve">The polymorphism rate recorded in this study is in close agreement with previous reports. Bhargava et al. (2023) screened 816 SSR markers between rice genotypes 10–3 and Telangana Sona and identified 97 polymorphic markers (11.89%), with chromosome 6 showing the highest polymorphism at 30% and chromosome 5 the lowest at 3.49%. Similarly, Chandu et al. (2020) used 800 SSRs including 50 gene-specific markers linked to iron, zinc, and yield traits, of which 166 markers (20.75%) were polymorphic. Among them, 149 SSRs (19%) and 17 gene-specific markers (36%) exhibited distinct polymorphism. These polymorphic gene-specific markers represented key transporter gene families such as </w:t>
      </w:r>
      <w:proofErr w:type="spellStart"/>
      <w:r w:rsidRPr="008841D0">
        <w:rPr>
          <w:rFonts w:ascii="Arial" w:hAnsi="Arial" w:cs="Arial"/>
        </w:rPr>
        <w:t>OsZIP</w:t>
      </w:r>
      <w:proofErr w:type="spellEnd"/>
      <w:r w:rsidRPr="008841D0">
        <w:rPr>
          <w:rFonts w:ascii="Arial" w:hAnsi="Arial" w:cs="Arial"/>
        </w:rPr>
        <w:t xml:space="preserve">, </w:t>
      </w:r>
      <w:proofErr w:type="spellStart"/>
      <w:r w:rsidRPr="008841D0">
        <w:rPr>
          <w:rFonts w:ascii="Arial" w:hAnsi="Arial" w:cs="Arial"/>
        </w:rPr>
        <w:t>OsYSL</w:t>
      </w:r>
      <w:proofErr w:type="spellEnd"/>
      <w:r w:rsidRPr="008841D0">
        <w:rPr>
          <w:rFonts w:ascii="Arial" w:hAnsi="Arial" w:cs="Arial"/>
        </w:rPr>
        <w:t xml:space="preserve">, </w:t>
      </w:r>
      <w:proofErr w:type="spellStart"/>
      <w:r w:rsidRPr="008841D0">
        <w:rPr>
          <w:rFonts w:ascii="Arial" w:hAnsi="Arial" w:cs="Arial"/>
        </w:rPr>
        <w:t>OsNRAMP</w:t>
      </w:r>
      <w:proofErr w:type="spellEnd"/>
      <w:r w:rsidRPr="008841D0">
        <w:rPr>
          <w:rFonts w:ascii="Arial" w:hAnsi="Arial" w:cs="Arial"/>
        </w:rPr>
        <w:t xml:space="preserve">, </w:t>
      </w:r>
      <w:proofErr w:type="spellStart"/>
      <w:r w:rsidRPr="008841D0">
        <w:rPr>
          <w:rFonts w:ascii="Arial" w:hAnsi="Arial" w:cs="Arial"/>
        </w:rPr>
        <w:t>OsNAAT</w:t>
      </w:r>
      <w:proofErr w:type="spellEnd"/>
      <w:r w:rsidRPr="008841D0">
        <w:rPr>
          <w:rFonts w:ascii="Arial" w:hAnsi="Arial" w:cs="Arial"/>
        </w:rPr>
        <w:t xml:space="preserve">, </w:t>
      </w:r>
      <w:proofErr w:type="spellStart"/>
      <w:r w:rsidRPr="008841D0">
        <w:rPr>
          <w:rFonts w:ascii="Arial" w:hAnsi="Arial" w:cs="Arial"/>
        </w:rPr>
        <w:t>OsFRO</w:t>
      </w:r>
      <w:proofErr w:type="spellEnd"/>
      <w:r w:rsidRPr="008841D0">
        <w:rPr>
          <w:rFonts w:ascii="Arial" w:hAnsi="Arial" w:cs="Arial"/>
        </w:rPr>
        <w:t xml:space="preserve">, and </w:t>
      </w:r>
      <w:proofErr w:type="spellStart"/>
      <w:r w:rsidRPr="008841D0">
        <w:rPr>
          <w:rFonts w:ascii="Arial" w:hAnsi="Arial" w:cs="Arial"/>
        </w:rPr>
        <w:t>OsPDR</w:t>
      </w:r>
      <w:proofErr w:type="spellEnd"/>
      <w:r w:rsidRPr="008841D0">
        <w:rPr>
          <w:rFonts w:ascii="Arial" w:hAnsi="Arial" w:cs="Arial"/>
        </w:rPr>
        <w:t>, all of which play crucial roles in metal ion homeostasis in rice. Shivani et al. (2020) also reported 52 polymorphic markers out</w:t>
      </w:r>
      <w:r>
        <w:rPr>
          <w:rFonts w:ascii="Arial" w:hAnsi="Arial" w:cs="Arial"/>
        </w:rPr>
        <w:t xml:space="preserve"> </w:t>
      </w:r>
      <w:r w:rsidRPr="008841D0">
        <w:rPr>
          <w:rFonts w:ascii="Arial" w:hAnsi="Arial" w:cs="Arial"/>
        </w:rPr>
        <w:t>of 171 SSRs (30.4%) screened across rice genotypes, highlighting the variability in marker polymorphism depending on genetic background and marker type.</w:t>
      </w:r>
    </w:p>
    <w:p w14:paraId="36049FB8" w14:textId="77777777" w:rsidR="00AB27B4" w:rsidRDefault="00AB27B4" w:rsidP="00AB27B4">
      <w:pPr>
        <w:pStyle w:val="Body"/>
        <w:rPr>
          <w:rFonts w:ascii="Arial" w:hAnsi="Arial" w:cs="Arial"/>
        </w:rPr>
      </w:pPr>
      <w:r w:rsidRPr="008841D0">
        <w:rPr>
          <w:rFonts w:ascii="Arial" w:hAnsi="Arial" w:cs="Arial"/>
        </w:rPr>
        <w:t>A notable highlight of the current investigation is the identification of 15 polymorphic SSR markers previously reported to be associated with grain iron and zinc content. These include RM13347 (Rathod et al.</w:t>
      </w:r>
      <w:r>
        <w:rPr>
          <w:rFonts w:ascii="Arial" w:hAnsi="Arial" w:cs="Arial"/>
        </w:rPr>
        <w:t>, 2021</w:t>
      </w:r>
      <w:r w:rsidRPr="008841D0">
        <w:rPr>
          <w:rFonts w:ascii="Arial" w:hAnsi="Arial" w:cs="Arial"/>
        </w:rPr>
        <w:t>), RM523 and RM489 (</w:t>
      </w:r>
      <w:proofErr w:type="spellStart"/>
      <w:r w:rsidRPr="008841D0">
        <w:rPr>
          <w:rFonts w:ascii="Arial" w:hAnsi="Arial" w:cs="Arial"/>
        </w:rPr>
        <w:t>Watto</w:t>
      </w:r>
      <w:proofErr w:type="spellEnd"/>
      <w:r w:rsidRPr="008841D0">
        <w:rPr>
          <w:rFonts w:ascii="Arial" w:hAnsi="Arial" w:cs="Arial"/>
        </w:rPr>
        <w:t xml:space="preserve"> et al., 2019), RM7 (Huang et al., 2012), RM551 (Islam et al., 2020), RM153 (Swamy et al., 2018), RM204 (Yu et al., 2015), RM340 (Xu et al., 2015), RM11, RM19, and RM247 (Hu et al., 2016), RM496 and </w:t>
      </w:r>
      <w:r w:rsidR="00CB1866">
        <w:rPr>
          <w:rFonts w:ascii="Arial" w:hAnsi="Arial" w:cs="Arial"/>
        </w:rPr>
        <w:t xml:space="preserve">RM591 (Kumar et al., 2014), </w:t>
      </w:r>
      <w:r w:rsidRPr="008841D0">
        <w:rPr>
          <w:rFonts w:ascii="Arial" w:hAnsi="Arial" w:cs="Arial"/>
        </w:rPr>
        <w:t>RM332 and RM552 (Jeong et al., 2020). The presence of these trait-linked markers in the polymorphic set not only confirms their stability across diverse genetic backgrounds but also underscores their potential utility in downstream QTL mapping and marker-assisted breeding for grain micronutrient enhancement.</w:t>
      </w:r>
    </w:p>
    <w:p w14:paraId="6A70372C" w14:textId="77777777" w:rsidR="00AB27B4" w:rsidRPr="00AB27B4" w:rsidRDefault="00AB27B4" w:rsidP="00AB27B4">
      <w:pPr>
        <w:pStyle w:val="Body"/>
        <w:rPr>
          <w:rFonts w:ascii="Arial" w:hAnsi="Arial" w:cs="Arial"/>
          <w:b/>
          <w:sz w:val="22"/>
          <w:szCs w:val="22"/>
        </w:rPr>
      </w:pPr>
      <w:r w:rsidRPr="00AB27B4">
        <w:rPr>
          <w:rFonts w:ascii="Arial" w:hAnsi="Arial" w:cs="Arial"/>
          <w:b/>
          <w:sz w:val="22"/>
          <w:szCs w:val="22"/>
        </w:rPr>
        <w:t>4. CONCLUSION</w:t>
      </w:r>
    </w:p>
    <w:p w14:paraId="6E019150" w14:textId="77777777" w:rsidR="00AB27B4" w:rsidRPr="008841D0" w:rsidRDefault="00AB27B4" w:rsidP="00AB27B4">
      <w:pPr>
        <w:pStyle w:val="Body"/>
        <w:rPr>
          <w:rFonts w:ascii="Arial" w:hAnsi="Arial" w:cs="Arial"/>
        </w:rPr>
      </w:pPr>
      <w:r>
        <w:rPr>
          <w:rFonts w:ascii="Arial" w:hAnsi="Arial" w:cs="Arial"/>
        </w:rPr>
        <w:t>T</w:t>
      </w:r>
      <w:r w:rsidRPr="008841D0">
        <w:rPr>
          <w:rFonts w:ascii="Arial" w:hAnsi="Arial" w:cs="Arial"/>
        </w:rPr>
        <w:t xml:space="preserve">he parental polymorphism analysis between Improved Samba </w:t>
      </w:r>
      <w:proofErr w:type="spellStart"/>
      <w:r w:rsidRPr="008841D0">
        <w:rPr>
          <w:rFonts w:ascii="Arial" w:hAnsi="Arial" w:cs="Arial"/>
        </w:rPr>
        <w:t>Mahsuri</w:t>
      </w:r>
      <w:proofErr w:type="spellEnd"/>
      <w:r w:rsidRPr="008841D0">
        <w:rPr>
          <w:rFonts w:ascii="Arial" w:hAnsi="Arial" w:cs="Arial"/>
        </w:rPr>
        <w:t xml:space="preserve"> and </w:t>
      </w:r>
      <w:proofErr w:type="spellStart"/>
      <w:r w:rsidRPr="008841D0">
        <w:rPr>
          <w:rFonts w:ascii="Arial" w:hAnsi="Arial" w:cs="Arial"/>
        </w:rPr>
        <w:t>Karuppunel</w:t>
      </w:r>
      <w:proofErr w:type="spellEnd"/>
      <w:r w:rsidRPr="008841D0">
        <w:rPr>
          <w:rFonts w:ascii="Arial" w:hAnsi="Arial" w:cs="Arial"/>
        </w:rPr>
        <w:t xml:space="preserve"> revealed a moderate polymorphism rate of 13.0%, with 171 SSR markers displaying allelic variation across the rice genome. The identification of 15 previously reported trait-linked polymorphic markers associated with grain iron and zinc content provides a valuable resource for precise QTL detection and marker-assisted selection. These findings offer a solid foundation for developing biofortified rice varieties with improved nutritional quality and contribute significantly to efforts aimed at addressing micronutrient malnutrition through genetic improvement strategies.</w:t>
      </w:r>
    </w:p>
    <w:p w14:paraId="4D308D58" w14:textId="77777777" w:rsidR="00AB27B4" w:rsidRPr="001F0FCD" w:rsidRDefault="00AB27B4" w:rsidP="00AB27B4">
      <w:pPr>
        <w:autoSpaceDE w:val="0"/>
        <w:autoSpaceDN w:val="0"/>
        <w:adjustRightInd w:val="0"/>
        <w:jc w:val="both"/>
        <w:rPr>
          <w:rFonts w:ascii="Arial" w:hAnsi="Arial" w:cs="Arial"/>
          <w:b/>
          <w:bCs/>
          <w:szCs w:val="22"/>
        </w:rPr>
      </w:pPr>
      <w:r w:rsidRPr="00AB27B4">
        <w:rPr>
          <w:rFonts w:ascii="Arial" w:hAnsi="Arial" w:cs="Arial"/>
          <w:b/>
          <w:bCs/>
          <w:noProof/>
          <w:szCs w:val="22"/>
        </w:rPr>
        <w:lastRenderedPageBreak/>
        <w:drawing>
          <wp:inline distT="0" distB="0" distL="0" distR="0" wp14:anchorId="60230D05" wp14:editId="3BB75E58">
            <wp:extent cx="6172200" cy="8353425"/>
            <wp:effectExtent l="38100" t="57150" r="114300" b="104775"/>
            <wp:docPr id="5" name="Picture 1">
              <a:extLst xmlns:a="http://schemas.openxmlformats.org/drawingml/2006/main">
                <a:ext uri="{FF2B5EF4-FFF2-40B4-BE49-F238E27FC236}">
                  <a16:creationId xmlns:a16="http://schemas.microsoft.com/office/drawing/2014/main" id="{C985B683-80A4-873F-A5DF-3804A7C83A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985B683-80A4-873F-A5DF-3804A7C83A81}"/>
                        </a:ext>
                      </a:extLst>
                    </pic:cNvPr>
                    <pic:cNvPicPr>
                      <a:picLocks noChangeAspect="1"/>
                    </pic:cNvPicPr>
                  </pic:nvPicPr>
                  <pic:blipFill>
                    <a:blip r:embed="rId8" cstate="print"/>
                    <a:stretch>
                      <a:fillRect/>
                    </a:stretch>
                  </pic:blipFill>
                  <pic:spPr>
                    <a:xfrm>
                      <a:off x="0" y="0"/>
                      <a:ext cx="6172200" cy="8353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AB365E" w14:textId="77777777" w:rsidR="00AB27B4" w:rsidRDefault="00AB27B4" w:rsidP="00AB27B4">
      <w:pPr>
        <w:pStyle w:val="Body"/>
        <w:jc w:val="center"/>
        <w:rPr>
          <w:rFonts w:ascii="Arial" w:hAnsi="Arial" w:cs="Arial"/>
          <w:b/>
        </w:rPr>
      </w:pPr>
      <w:r>
        <w:rPr>
          <w:rFonts w:ascii="Arial" w:hAnsi="Arial" w:cs="Arial"/>
          <w:b/>
        </w:rPr>
        <w:t>Fig</w:t>
      </w:r>
      <w:r w:rsidR="00AB46CC">
        <w:rPr>
          <w:rFonts w:ascii="Arial" w:hAnsi="Arial" w:cs="Arial"/>
          <w:b/>
        </w:rPr>
        <w:t>ure 2:</w:t>
      </w:r>
      <w:r w:rsidRPr="008841D0">
        <w:rPr>
          <w:rFonts w:ascii="Arial" w:hAnsi="Arial" w:cs="Arial"/>
          <w:b/>
        </w:rPr>
        <w:t xml:space="preserve"> </w:t>
      </w:r>
      <w:r>
        <w:rPr>
          <w:rFonts w:ascii="Arial" w:hAnsi="Arial" w:cs="Arial"/>
          <w:b/>
        </w:rPr>
        <w:t>C</w:t>
      </w:r>
      <w:r w:rsidRPr="008841D0">
        <w:rPr>
          <w:rFonts w:ascii="Arial" w:hAnsi="Arial" w:cs="Arial"/>
          <w:b/>
        </w:rPr>
        <w:t xml:space="preserve">hromosome wise </w:t>
      </w:r>
      <w:r>
        <w:rPr>
          <w:rFonts w:ascii="Arial" w:hAnsi="Arial" w:cs="Arial"/>
          <w:b/>
        </w:rPr>
        <w:t>p</w:t>
      </w:r>
      <w:r w:rsidRPr="008841D0">
        <w:rPr>
          <w:rFonts w:ascii="Arial" w:hAnsi="Arial" w:cs="Arial"/>
          <w:b/>
        </w:rPr>
        <w:t>hysical distribution of polymorphic markers chromosome wise</w:t>
      </w:r>
    </w:p>
    <w:p w14:paraId="7551A656" w14:textId="77777777" w:rsidR="00AB27B4" w:rsidRDefault="00AB27B4" w:rsidP="00AB27B4">
      <w:pPr>
        <w:pStyle w:val="Body"/>
        <w:jc w:val="left"/>
        <w:rPr>
          <w:rFonts w:ascii="Arial" w:hAnsi="Arial" w:cs="Arial"/>
        </w:rPr>
      </w:pPr>
      <w:r w:rsidRPr="00AB27B4">
        <w:rPr>
          <w:rFonts w:ascii="Arial" w:hAnsi="Arial" w:cs="Arial"/>
          <w:noProof/>
        </w:rPr>
        <w:lastRenderedPageBreak/>
        <w:drawing>
          <wp:inline distT="0" distB="0" distL="0" distR="0" wp14:anchorId="04AB3488" wp14:editId="370B01B9">
            <wp:extent cx="5505450" cy="7477125"/>
            <wp:effectExtent l="19050" t="0" r="0" b="0"/>
            <wp:docPr id="3" name="Picture 1" descr="C:\Users\sai krishna\Desktop\thesis\CUMILATIVE FOLDER OF RESULTS\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 krishna\Desktop\thesis\CUMILATIVE FOLDER OF RESULTS\pp.jpg"/>
                    <pic:cNvPicPr>
                      <a:picLocks noChangeAspect="1" noChangeArrowheads="1"/>
                    </pic:cNvPicPr>
                  </pic:nvPicPr>
                  <pic:blipFill>
                    <a:blip r:embed="rId9" cstate="print"/>
                    <a:srcRect t="12836" b="16848"/>
                    <a:stretch>
                      <a:fillRect/>
                    </a:stretch>
                  </pic:blipFill>
                  <pic:spPr bwMode="auto">
                    <a:xfrm>
                      <a:off x="0" y="0"/>
                      <a:ext cx="5502095" cy="7472569"/>
                    </a:xfrm>
                    <a:prstGeom prst="rect">
                      <a:avLst/>
                    </a:prstGeom>
                    <a:noFill/>
                    <a:ln w="9525">
                      <a:noFill/>
                      <a:miter lim="800000"/>
                      <a:headEnd/>
                      <a:tailEnd/>
                    </a:ln>
                  </pic:spPr>
                </pic:pic>
              </a:graphicData>
            </a:graphic>
          </wp:inline>
        </w:drawing>
      </w:r>
    </w:p>
    <w:p w14:paraId="58672A8D" w14:textId="77777777" w:rsidR="00AB27B4" w:rsidRPr="00FC6976" w:rsidRDefault="00AB27B4" w:rsidP="00AB27B4">
      <w:pPr>
        <w:pStyle w:val="Body"/>
        <w:spacing w:after="0"/>
        <w:jc w:val="center"/>
        <w:rPr>
          <w:rFonts w:ascii="Arial" w:hAnsi="Arial" w:cs="Arial"/>
        </w:rPr>
      </w:pPr>
      <w:r w:rsidRPr="00FC6976">
        <w:rPr>
          <w:rFonts w:ascii="Arial" w:hAnsi="Arial" w:cs="Arial"/>
        </w:rPr>
        <w:t>P</w:t>
      </w:r>
      <w:proofErr w:type="gramStart"/>
      <w:r w:rsidRPr="00FC6976">
        <w:rPr>
          <w:rFonts w:ascii="Arial" w:hAnsi="Arial" w:cs="Arial"/>
        </w:rPr>
        <w:t>1 :</w:t>
      </w:r>
      <w:proofErr w:type="gramEnd"/>
      <w:r w:rsidRPr="00FC6976">
        <w:rPr>
          <w:rFonts w:ascii="Arial" w:hAnsi="Arial" w:cs="Arial"/>
        </w:rPr>
        <w:t xml:space="preserve"> Improved samba </w:t>
      </w:r>
      <w:proofErr w:type="spellStart"/>
      <w:r w:rsidRPr="00FC6976">
        <w:rPr>
          <w:rFonts w:ascii="Arial" w:hAnsi="Arial" w:cs="Arial"/>
        </w:rPr>
        <w:t>mahsuri</w:t>
      </w:r>
      <w:proofErr w:type="spellEnd"/>
      <w:r w:rsidRPr="00FC6976">
        <w:rPr>
          <w:rFonts w:ascii="Arial" w:hAnsi="Arial" w:cs="Arial"/>
        </w:rPr>
        <w:t xml:space="preserve">,  P2 : </w:t>
      </w:r>
      <w:proofErr w:type="spellStart"/>
      <w:r w:rsidRPr="00FC6976">
        <w:rPr>
          <w:rFonts w:ascii="Arial" w:hAnsi="Arial" w:cs="Arial"/>
        </w:rPr>
        <w:t>Karuppunel</w:t>
      </w:r>
      <w:proofErr w:type="spellEnd"/>
      <w:r w:rsidRPr="00FC6976">
        <w:rPr>
          <w:rFonts w:ascii="Arial" w:hAnsi="Arial" w:cs="Arial"/>
        </w:rPr>
        <w:t>, L: 100bp DNA ladder</w:t>
      </w:r>
    </w:p>
    <w:p w14:paraId="08D84010" w14:textId="77777777" w:rsidR="00AB27B4" w:rsidRDefault="00AB27B4" w:rsidP="00AB27B4">
      <w:pPr>
        <w:pStyle w:val="Body"/>
        <w:spacing w:after="0"/>
        <w:jc w:val="center"/>
        <w:rPr>
          <w:rFonts w:ascii="Arial" w:hAnsi="Arial" w:cs="Arial"/>
          <w:b/>
        </w:rPr>
      </w:pPr>
    </w:p>
    <w:p w14:paraId="6B1E5B4F" w14:textId="77777777" w:rsidR="00AB27B4" w:rsidRDefault="00AB46CC" w:rsidP="00AB27B4">
      <w:pPr>
        <w:pStyle w:val="Body"/>
        <w:spacing w:after="0"/>
        <w:jc w:val="center"/>
        <w:rPr>
          <w:rFonts w:ascii="Arial" w:hAnsi="Arial" w:cs="Arial"/>
          <w:b/>
        </w:rPr>
      </w:pPr>
      <w:r>
        <w:rPr>
          <w:rFonts w:ascii="Arial" w:hAnsi="Arial" w:cs="Arial"/>
          <w:b/>
        </w:rPr>
        <w:t xml:space="preserve">Plate </w:t>
      </w:r>
      <w:r w:rsidR="00AB27B4" w:rsidRPr="008841D0">
        <w:rPr>
          <w:rFonts w:ascii="Arial" w:hAnsi="Arial" w:cs="Arial"/>
          <w:b/>
        </w:rPr>
        <w:t>1:</w:t>
      </w:r>
      <w:r w:rsidR="00AB27B4" w:rsidRPr="008841D0">
        <w:rPr>
          <w:rFonts w:ascii="Arial" w:hAnsi="Arial" w:cs="Arial"/>
        </w:rPr>
        <w:t xml:space="preserve"> </w:t>
      </w:r>
      <w:r w:rsidR="00AB27B4" w:rsidRPr="008841D0">
        <w:rPr>
          <w:rFonts w:ascii="Arial" w:hAnsi="Arial" w:cs="Arial"/>
          <w:b/>
        </w:rPr>
        <w:t xml:space="preserve">Parental polymorphism studies between Improved samba </w:t>
      </w:r>
      <w:proofErr w:type="spellStart"/>
      <w:r w:rsidR="00AB27B4" w:rsidRPr="008841D0">
        <w:rPr>
          <w:rFonts w:ascii="Arial" w:hAnsi="Arial" w:cs="Arial"/>
          <w:b/>
        </w:rPr>
        <w:t>mahsuri</w:t>
      </w:r>
      <w:proofErr w:type="spellEnd"/>
      <w:r w:rsidR="00AB27B4" w:rsidRPr="008841D0">
        <w:rPr>
          <w:rFonts w:ascii="Arial" w:hAnsi="Arial" w:cs="Arial"/>
          <w:b/>
        </w:rPr>
        <w:t xml:space="preserve"> and </w:t>
      </w:r>
      <w:proofErr w:type="spellStart"/>
      <w:r w:rsidR="00AB27B4" w:rsidRPr="008841D0">
        <w:rPr>
          <w:rFonts w:ascii="Arial" w:hAnsi="Arial" w:cs="Arial"/>
          <w:b/>
        </w:rPr>
        <w:t>Karuppunel</w:t>
      </w:r>
      <w:proofErr w:type="spellEnd"/>
      <w:r w:rsidR="00AB27B4" w:rsidRPr="008841D0">
        <w:rPr>
          <w:rFonts w:ascii="Arial" w:hAnsi="Arial" w:cs="Arial"/>
          <w:b/>
        </w:rPr>
        <w:t xml:space="preserve"> using molecular markers</w:t>
      </w:r>
      <w:r w:rsidR="00AB27B4">
        <w:rPr>
          <w:rFonts w:ascii="Arial" w:hAnsi="Arial" w:cs="Arial"/>
          <w:b/>
        </w:rPr>
        <w:t>.</w:t>
      </w:r>
    </w:p>
    <w:p w14:paraId="06A1DA11" w14:textId="77777777" w:rsidR="00AB27B4" w:rsidRDefault="00AB27B4" w:rsidP="00AB27B4">
      <w:pPr>
        <w:pStyle w:val="Body"/>
        <w:jc w:val="left"/>
        <w:rPr>
          <w:rFonts w:ascii="Arial" w:hAnsi="Arial" w:cs="Arial"/>
        </w:rPr>
      </w:pPr>
    </w:p>
    <w:p w14:paraId="0A37751A" w14:textId="77777777" w:rsidR="00AB46CC" w:rsidRDefault="00AB46CC" w:rsidP="00AB27B4">
      <w:pPr>
        <w:pStyle w:val="Body"/>
        <w:jc w:val="left"/>
        <w:rPr>
          <w:rFonts w:ascii="Arial" w:hAnsi="Arial" w:cs="Arial"/>
        </w:rPr>
      </w:pPr>
    </w:p>
    <w:p w14:paraId="0C941F65" w14:textId="77777777" w:rsidR="00CD3567" w:rsidRDefault="00CD3567" w:rsidP="00AB27B4">
      <w:pPr>
        <w:pStyle w:val="Body"/>
        <w:jc w:val="left"/>
        <w:rPr>
          <w:rFonts w:ascii="Arial" w:hAnsi="Arial" w:cs="Arial"/>
        </w:rPr>
      </w:pPr>
      <w:r w:rsidRPr="008841D0">
        <w:rPr>
          <w:rFonts w:ascii="Arial" w:hAnsi="Arial" w:cs="Arial"/>
          <w:b/>
        </w:rPr>
        <w:lastRenderedPageBreak/>
        <w:t xml:space="preserve">Table </w:t>
      </w:r>
      <w:r>
        <w:rPr>
          <w:rFonts w:ascii="Arial" w:hAnsi="Arial" w:cs="Arial"/>
          <w:b/>
        </w:rPr>
        <w:t>2: list of po</w:t>
      </w:r>
      <w:r w:rsidR="00FE1C84">
        <w:rPr>
          <w:rFonts w:ascii="Arial" w:hAnsi="Arial" w:cs="Arial"/>
          <w:b/>
        </w:rPr>
        <w:t>lymorphic markers with sequence</w:t>
      </w:r>
      <w:r>
        <w:rPr>
          <w:rFonts w:ascii="Arial" w:hAnsi="Arial" w:cs="Arial"/>
          <w:b/>
        </w:rPr>
        <w:t>.</w:t>
      </w:r>
    </w:p>
    <w:tbl>
      <w:tblPr>
        <w:tblStyle w:val="TableGrid"/>
        <w:tblpPr w:leftFromText="180" w:rightFromText="180" w:vertAnchor="text" w:horzAnchor="margin" w:tblpXSpec="center" w:tblpY="311"/>
        <w:tblW w:w="10749" w:type="dxa"/>
        <w:tblLook w:val="04A0" w:firstRow="1" w:lastRow="0" w:firstColumn="1" w:lastColumn="0" w:noHBand="0" w:noVBand="1"/>
      </w:tblPr>
      <w:tblGrid>
        <w:gridCol w:w="960"/>
        <w:gridCol w:w="1084"/>
        <w:gridCol w:w="960"/>
        <w:gridCol w:w="3861"/>
        <w:gridCol w:w="3884"/>
      </w:tblGrid>
      <w:tr w:rsidR="00CD3567" w:rsidRPr="00E758CE" w14:paraId="4A268575" w14:textId="77777777" w:rsidTr="00AB27B4">
        <w:trPr>
          <w:trHeight w:val="300"/>
        </w:trPr>
        <w:tc>
          <w:tcPr>
            <w:tcW w:w="960" w:type="dxa"/>
            <w:noWrap/>
            <w:hideMark/>
          </w:tcPr>
          <w:p w14:paraId="29851AF8" w14:textId="77777777" w:rsidR="00CD3567" w:rsidRPr="00CD3567" w:rsidRDefault="00CD3567" w:rsidP="00DE4584">
            <w:pPr>
              <w:jc w:val="right"/>
              <w:rPr>
                <w:rFonts w:ascii="Arial" w:hAnsi="Arial" w:cs="Arial"/>
                <w:b/>
                <w:color w:val="000000"/>
              </w:rPr>
            </w:pPr>
            <w:proofErr w:type="spellStart"/>
            <w:r>
              <w:rPr>
                <w:rFonts w:ascii="Arial" w:hAnsi="Arial" w:cs="Arial"/>
                <w:b/>
                <w:color w:val="000000"/>
              </w:rPr>
              <w:t>S.N</w:t>
            </w:r>
            <w:r w:rsidRPr="00CD3567">
              <w:rPr>
                <w:rFonts w:ascii="Arial" w:hAnsi="Arial" w:cs="Arial"/>
                <w:b/>
                <w:color w:val="000000"/>
              </w:rPr>
              <w:t>o</w:t>
            </w:r>
            <w:proofErr w:type="spellEnd"/>
          </w:p>
        </w:tc>
        <w:tc>
          <w:tcPr>
            <w:tcW w:w="1084" w:type="dxa"/>
            <w:noWrap/>
            <w:hideMark/>
          </w:tcPr>
          <w:p w14:paraId="72685530" w14:textId="77777777" w:rsidR="00CD3567" w:rsidRPr="00CD3567" w:rsidRDefault="00CD3567" w:rsidP="00DE4584">
            <w:pPr>
              <w:rPr>
                <w:rFonts w:ascii="Arial" w:hAnsi="Arial" w:cs="Arial"/>
                <w:b/>
                <w:color w:val="000000"/>
              </w:rPr>
            </w:pPr>
            <w:r w:rsidRPr="00CD3567">
              <w:rPr>
                <w:rFonts w:ascii="Arial" w:hAnsi="Arial" w:cs="Arial"/>
                <w:b/>
                <w:color w:val="000000"/>
              </w:rPr>
              <w:t>Marker</w:t>
            </w:r>
          </w:p>
        </w:tc>
        <w:tc>
          <w:tcPr>
            <w:tcW w:w="960" w:type="dxa"/>
            <w:noWrap/>
            <w:hideMark/>
          </w:tcPr>
          <w:p w14:paraId="2798FC03" w14:textId="77777777" w:rsidR="00CD3567" w:rsidRPr="00CD3567" w:rsidRDefault="00CD3567" w:rsidP="00DE4584">
            <w:pPr>
              <w:jc w:val="right"/>
              <w:rPr>
                <w:rFonts w:ascii="Arial" w:hAnsi="Arial" w:cs="Arial"/>
                <w:b/>
                <w:color w:val="000000"/>
              </w:rPr>
            </w:pPr>
            <w:r w:rsidRPr="00CD3567">
              <w:rPr>
                <w:rFonts w:ascii="Arial" w:hAnsi="Arial" w:cs="Arial"/>
                <w:b/>
                <w:color w:val="000000"/>
              </w:rPr>
              <w:t>Chr. No</w:t>
            </w:r>
          </w:p>
        </w:tc>
        <w:tc>
          <w:tcPr>
            <w:tcW w:w="3861" w:type="dxa"/>
            <w:noWrap/>
            <w:hideMark/>
          </w:tcPr>
          <w:p w14:paraId="3308D662" w14:textId="77777777" w:rsidR="00CD3567" w:rsidRPr="00CD3567" w:rsidRDefault="00CD3567" w:rsidP="00DE4584">
            <w:pPr>
              <w:rPr>
                <w:rFonts w:ascii="Arial" w:hAnsi="Arial" w:cs="Arial"/>
                <w:b/>
                <w:color w:val="000000"/>
              </w:rPr>
            </w:pPr>
            <w:r w:rsidRPr="00CD3567">
              <w:rPr>
                <w:rFonts w:ascii="Arial" w:hAnsi="Arial" w:cs="Arial"/>
                <w:b/>
                <w:color w:val="000000"/>
              </w:rPr>
              <w:t xml:space="preserve">Forward </w:t>
            </w:r>
            <w:r w:rsidR="001A52D4">
              <w:rPr>
                <w:rFonts w:ascii="Arial" w:hAnsi="Arial" w:cs="Arial"/>
                <w:b/>
                <w:color w:val="000000"/>
              </w:rPr>
              <w:t>primer</w:t>
            </w:r>
          </w:p>
        </w:tc>
        <w:tc>
          <w:tcPr>
            <w:tcW w:w="3884" w:type="dxa"/>
            <w:noWrap/>
            <w:hideMark/>
          </w:tcPr>
          <w:p w14:paraId="75153887" w14:textId="77777777" w:rsidR="00CD3567" w:rsidRPr="00CD3567" w:rsidRDefault="00CD3567" w:rsidP="001A52D4">
            <w:pPr>
              <w:rPr>
                <w:rFonts w:ascii="Arial" w:hAnsi="Arial" w:cs="Arial"/>
                <w:b/>
                <w:color w:val="000000"/>
              </w:rPr>
            </w:pPr>
            <w:r w:rsidRPr="00CD3567">
              <w:rPr>
                <w:rFonts w:ascii="Arial" w:hAnsi="Arial" w:cs="Arial"/>
                <w:b/>
                <w:color w:val="000000"/>
              </w:rPr>
              <w:t xml:space="preserve">Reverse </w:t>
            </w:r>
            <w:r w:rsidR="001A52D4">
              <w:rPr>
                <w:rFonts w:ascii="Arial" w:hAnsi="Arial" w:cs="Arial"/>
                <w:b/>
                <w:color w:val="000000"/>
              </w:rPr>
              <w:t>primer</w:t>
            </w:r>
          </w:p>
        </w:tc>
      </w:tr>
      <w:tr w:rsidR="00AB27B4" w:rsidRPr="00E758CE" w14:paraId="4671BFE2" w14:textId="77777777" w:rsidTr="00AB27B4">
        <w:trPr>
          <w:trHeight w:val="300"/>
        </w:trPr>
        <w:tc>
          <w:tcPr>
            <w:tcW w:w="960" w:type="dxa"/>
            <w:noWrap/>
            <w:hideMark/>
          </w:tcPr>
          <w:p w14:paraId="42DAC16E"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1084" w:type="dxa"/>
            <w:noWrap/>
            <w:hideMark/>
          </w:tcPr>
          <w:p w14:paraId="5D3B7053" w14:textId="77777777" w:rsidR="00AB27B4" w:rsidRPr="00E758CE" w:rsidRDefault="00AB27B4" w:rsidP="00DE4584">
            <w:pPr>
              <w:rPr>
                <w:rFonts w:ascii="Arial" w:hAnsi="Arial" w:cs="Arial"/>
                <w:color w:val="000000"/>
              </w:rPr>
            </w:pPr>
            <w:r w:rsidRPr="00E758CE">
              <w:rPr>
                <w:rFonts w:ascii="Arial" w:hAnsi="Arial" w:cs="Arial"/>
                <w:color w:val="000000"/>
              </w:rPr>
              <w:t>RM10009</w:t>
            </w:r>
          </w:p>
        </w:tc>
        <w:tc>
          <w:tcPr>
            <w:tcW w:w="960" w:type="dxa"/>
            <w:noWrap/>
            <w:hideMark/>
          </w:tcPr>
          <w:p w14:paraId="4C511869"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5E226270" w14:textId="77777777" w:rsidR="00AB27B4" w:rsidRPr="00E758CE" w:rsidRDefault="00AB27B4" w:rsidP="00DE4584">
            <w:pPr>
              <w:rPr>
                <w:rFonts w:ascii="Arial" w:hAnsi="Arial" w:cs="Arial"/>
                <w:color w:val="000000"/>
              </w:rPr>
            </w:pPr>
            <w:r w:rsidRPr="00E758CE">
              <w:rPr>
                <w:rFonts w:ascii="Arial" w:hAnsi="Arial" w:cs="Arial"/>
                <w:color w:val="000000"/>
              </w:rPr>
              <w:t>GATGCTCCGGAATAACTAGATTGG</w:t>
            </w:r>
          </w:p>
        </w:tc>
        <w:tc>
          <w:tcPr>
            <w:tcW w:w="3884" w:type="dxa"/>
            <w:noWrap/>
            <w:hideMark/>
          </w:tcPr>
          <w:p w14:paraId="68274AE9" w14:textId="77777777" w:rsidR="00AB27B4" w:rsidRPr="00E758CE" w:rsidRDefault="00AB27B4" w:rsidP="00DE4584">
            <w:pPr>
              <w:rPr>
                <w:rFonts w:ascii="Arial" w:hAnsi="Arial" w:cs="Arial"/>
                <w:color w:val="000000"/>
              </w:rPr>
            </w:pPr>
            <w:r w:rsidRPr="00E758CE">
              <w:rPr>
                <w:rFonts w:ascii="Arial" w:hAnsi="Arial" w:cs="Arial"/>
                <w:color w:val="000000"/>
              </w:rPr>
              <w:t>GGAATTACAGCTGTCTTGGAAGG</w:t>
            </w:r>
          </w:p>
        </w:tc>
      </w:tr>
      <w:tr w:rsidR="00AB27B4" w:rsidRPr="00E758CE" w14:paraId="2F177EB8" w14:textId="77777777" w:rsidTr="00AB27B4">
        <w:trPr>
          <w:trHeight w:val="300"/>
        </w:trPr>
        <w:tc>
          <w:tcPr>
            <w:tcW w:w="960" w:type="dxa"/>
            <w:noWrap/>
            <w:hideMark/>
          </w:tcPr>
          <w:p w14:paraId="14DB28E1"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1084" w:type="dxa"/>
            <w:noWrap/>
            <w:hideMark/>
          </w:tcPr>
          <w:p w14:paraId="36BC092B" w14:textId="77777777" w:rsidR="00AB27B4" w:rsidRPr="00E758CE" w:rsidRDefault="00AB27B4" w:rsidP="00DE4584">
            <w:pPr>
              <w:rPr>
                <w:rFonts w:ascii="Arial" w:hAnsi="Arial" w:cs="Arial"/>
                <w:color w:val="000000"/>
              </w:rPr>
            </w:pPr>
            <w:r w:rsidRPr="00E758CE">
              <w:rPr>
                <w:rFonts w:ascii="Arial" w:hAnsi="Arial" w:cs="Arial"/>
                <w:color w:val="000000"/>
              </w:rPr>
              <w:t>RM495</w:t>
            </w:r>
          </w:p>
        </w:tc>
        <w:tc>
          <w:tcPr>
            <w:tcW w:w="960" w:type="dxa"/>
            <w:noWrap/>
            <w:hideMark/>
          </w:tcPr>
          <w:p w14:paraId="66B890C2"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51965005" w14:textId="77777777" w:rsidR="00AB27B4" w:rsidRPr="00E758CE" w:rsidRDefault="00AB27B4" w:rsidP="00DE4584">
            <w:pPr>
              <w:rPr>
                <w:rFonts w:ascii="Arial" w:hAnsi="Arial" w:cs="Arial"/>
                <w:color w:val="000000"/>
              </w:rPr>
            </w:pPr>
            <w:r w:rsidRPr="00E758CE">
              <w:rPr>
                <w:rFonts w:ascii="Arial" w:hAnsi="Arial" w:cs="Arial"/>
                <w:color w:val="000000"/>
              </w:rPr>
              <w:t>ATGATGATGGACGACGACAACG</w:t>
            </w:r>
          </w:p>
        </w:tc>
        <w:tc>
          <w:tcPr>
            <w:tcW w:w="3884" w:type="dxa"/>
            <w:noWrap/>
            <w:hideMark/>
          </w:tcPr>
          <w:p w14:paraId="0E88BF17" w14:textId="77777777" w:rsidR="00AB27B4" w:rsidRPr="00E758CE" w:rsidRDefault="00AB27B4" w:rsidP="00DE4584">
            <w:pPr>
              <w:rPr>
                <w:rFonts w:ascii="Arial" w:hAnsi="Arial" w:cs="Arial"/>
                <w:color w:val="000000"/>
              </w:rPr>
            </w:pPr>
            <w:r w:rsidRPr="00E758CE">
              <w:rPr>
                <w:rFonts w:ascii="Arial" w:hAnsi="Arial" w:cs="Arial"/>
                <w:color w:val="000000"/>
              </w:rPr>
              <w:t>TGAATCCAAGGTGCAGAGATGG</w:t>
            </w:r>
          </w:p>
        </w:tc>
      </w:tr>
      <w:tr w:rsidR="00AB27B4" w:rsidRPr="00E758CE" w14:paraId="4F042032" w14:textId="77777777" w:rsidTr="00AB27B4">
        <w:trPr>
          <w:trHeight w:val="300"/>
        </w:trPr>
        <w:tc>
          <w:tcPr>
            <w:tcW w:w="960" w:type="dxa"/>
            <w:noWrap/>
            <w:hideMark/>
          </w:tcPr>
          <w:p w14:paraId="33651683"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1084" w:type="dxa"/>
            <w:noWrap/>
            <w:hideMark/>
          </w:tcPr>
          <w:p w14:paraId="481D65DF" w14:textId="77777777" w:rsidR="00AB27B4" w:rsidRPr="00E758CE" w:rsidRDefault="00AB27B4" w:rsidP="00DE4584">
            <w:pPr>
              <w:rPr>
                <w:rFonts w:ascii="Arial" w:hAnsi="Arial" w:cs="Arial"/>
                <w:color w:val="000000"/>
              </w:rPr>
            </w:pPr>
            <w:r w:rsidRPr="00E758CE">
              <w:rPr>
                <w:rFonts w:ascii="Arial" w:hAnsi="Arial" w:cs="Arial"/>
                <w:color w:val="000000"/>
              </w:rPr>
              <w:t>RM3148</w:t>
            </w:r>
          </w:p>
        </w:tc>
        <w:tc>
          <w:tcPr>
            <w:tcW w:w="960" w:type="dxa"/>
            <w:noWrap/>
            <w:hideMark/>
          </w:tcPr>
          <w:p w14:paraId="2ADA0463"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08E724C8" w14:textId="77777777" w:rsidR="00AB27B4" w:rsidRPr="00E758CE" w:rsidRDefault="00AB27B4" w:rsidP="00DE4584">
            <w:pPr>
              <w:rPr>
                <w:rFonts w:ascii="Arial" w:hAnsi="Arial" w:cs="Arial"/>
                <w:color w:val="000000"/>
              </w:rPr>
            </w:pPr>
            <w:r w:rsidRPr="00E758CE">
              <w:rPr>
                <w:rFonts w:ascii="Arial" w:hAnsi="Arial" w:cs="Arial"/>
                <w:color w:val="000000"/>
              </w:rPr>
              <w:t>GCTTTGGTATTTGCAGGTTCACG</w:t>
            </w:r>
          </w:p>
        </w:tc>
        <w:tc>
          <w:tcPr>
            <w:tcW w:w="3884" w:type="dxa"/>
            <w:noWrap/>
            <w:hideMark/>
          </w:tcPr>
          <w:p w14:paraId="267AC5D4" w14:textId="77777777" w:rsidR="00AB27B4" w:rsidRPr="00E758CE" w:rsidRDefault="00AB27B4" w:rsidP="00DE4584">
            <w:pPr>
              <w:rPr>
                <w:rFonts w:ascii="Arial" w:hAnsi="Arial" w:cs="Arial"/>
                <w:color w:val="000000"/>
              </w:rPr>
            </w:pPr>
            <w:r w:rsidRPr="00E758CE">
              <w:rPr>
                <w:rFonts w:ascii="Arial" w:hAnsi="Arial" w:cs="Arial"/>
                <w:color w:val="000000"/>
              </w:rPr>
              <w:t>CTATTGCTCGAACACTTTGCTTCTCC</w:t>
            </w:r>
          </w:p>
        </w:tc>
      </w:tr>
      <w:tr w:rsidR="00AB27B4" w:rsidRPr="00E758CE" w14:paraId="1D3A2E3E" w14:textId="77777777" w:rsidTr="00AB27B4">
        <w:trPr>
          <w:trHeight w:val="300"/>
        </w:trPr>
        <w:tc>
          <w:tcPr>
            <w:tcW w:w="960" w:type="dxa"/>
            <w:noWrap/>
            <w:hideMark/>
          </w:tcPr>
          <w:p w14:paraId="6C53F142"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1084" w:type="dxa"/>
            <w:noWrap/>
            <w:hideMark/>
          </w:tcPr>
          <w:p w14:paraId="6B5B5BAC" w14:textId="77777777" w:rsidR="00AB27B4" w:rsidRPr="00E758CE" w:rsidRDefault="00AB27B4" w:rsidP="00DE4584">
            <w:pPr>
              <w:rPr>
                <w:rFonts w:ascii="Arial" w:hAnsi="Arial" w:cs="Arial"/>
                <w:color w:val="000000"/>
              </w:rPr>
            </w:pPr>
            <w:r w:rsidRPr="00E758CE">
              <w:rPr>
                <w:rFonts w:ascii="Arial" w:hAnsi="Arial" w:cs="Arial"/>
                <w:color w:val="000000"/>
              </w:rPr>
              <w:t>RM6340</w:t>
            </w:r>
          </w:p>
        </w:tc>
        <w:tc>
          <w:tcPr>
            <w:tcW w:w="960" w:type="dxa"/>
            <w:noWrap/>
            <w:hideMark/>
          </w:tcPr>
          <w:p w14:paraId="2AD8C880"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5990A972" w14:textId="77777777" w:rsidR="00AB27B4" w:rsidRPr="00E758CE" w:rsidRDefault="00AB27B4" w:rsidP="00DE4584">
            <w:pPr>
              <w:rPr>
                <w:rFonts w:ascii="Arial" w:hAnsi="Arial" w:cs="Arial"/>
                <w:color w:val="000000"/>
              </w:rPr>
            </w:pPr>
            <w:r w:rsidRPr="00E758CE">
              <w:rPr>
                <w:rFonts w:ascii="Arial" w:hAnsi="Arial" w:cs="Arial"/>
                <w:color w:val="000000"/>
              </w:rPr>
              <w:t>GCATGATGCAACGGAGATCG</w:t>
            </w:r>
          </w:p>
        </w:tc>
        <w:tc>
          <w:tcPr>
            <w:tcW w:w="3884" w:type="dxa"/>
            <w:noWrap/>
            <w:hideMark/>
          </w:tcPr>
          <w:p w14:paraId="1DC1572D" w14:textId="77777777" w:rsidR="00AB27B4" w:rsidRPr="00E758CE" w:rsidRDefault="00AB27B4" w:rsidP="00DE4584">
            <w:pPr>
              <w:rPr>
                <w:rFonts w:ascii="Arial" w:hAnsi="Arial" w:cs="Arial"/>
                <w:color w:val="000000"/>
              </w:rPr>
            </w:pPr>
            <w:r w:rsidRPr="00E758CE">
              <w:rPr>
                <w:rFonts w:ascii="Arial" w:hAnsi="Arial" w:cs="Arial"/>
                <w:color w:val="000000"/>
              </w:rPr>
              <w:t>CTTCCTCATCTCCCTCACCTTCC</w:t>
            </w:r>
          </w:p>
        </w:tc>
      </w:tr>
      <w:tr w:rsidR="00AB27B4" w:rsidRPr="00E758CE" w14:paraId="493F3164" w14:textId="77777777" w:rsidTr="00AB27B4">
        <w:trPr>
          <w:trHeight w:val="300"/>
        </w:trPr>
        <w:tc>
          <w:tcPr>
            <w:tcW w:w="960" w:type="dxa"/>
            <w:noWrap/>
            <w:hideMark/>
          </w:tcPr>
          <w:p w14:paraId="5C0CD2A5" w14:textId="77777777" w:rsidR="00AB27B4" w:rsidRPr="00E758CE" w:rsidRDefault="00AB27B4" w:rsidP="00DE4584">
            <w:pPr>
              <w:jc w:val="right"/>
              <w:rPr>
                <w:rFonts w:ascii="Arial" w:hAnsi="Arial" w:cs="Arial"/>
                <w:color w:val="000000"/>
              </w:rPr>
            </w:pPr>
            <w:r w:rsidRPr="00E758CE">
              <w:rPr>
                <w:rFonts w:ascii="Arial" w:hAnsi="Arial" w:cs="Arial"/>
                <w:color w:val="000000"/>
              </w:rPr>
              <w:t>5</w:t>
            </w:r>
          </w:p>
        </w:tc>
        <w:tc>
          <w:tcPr>
            <w:tcW w:w="1084" w:type="dxa"/>
            <w:noWrap/>
            <w:hideMark/>
          </w:tcPr>
          <w:p w14:paraId="72F9E0C6" w14:textId="77777777" w:rsidR="00AB27B4" w:rsidRPr="00E758CE" w:rsidRDefault="00AB27B4" w:rsidP="00DE4584">
            <w:pPr>
              <w:rPr>
                <w:rFonts w:ascii="Arial" w:hAnsi="Arial" w:cs="Arial"/>
                <w:color w:val="000000"/>
              </w:rPr>
            </w:pPr>
            <w:r w:rsidRPr="00E758CE">
              <w:rPr>
                <w:rFonts w:ascii="Arial" w:hAnsi="Arial" w:cs="Arial"/>
                <w:color w:val="000000"/>
              </w:rPr>
              <w:t>RM10033</w:t>
            </w:r>
          </w:p>
        </w:tc>
        <w:tc>
          <w:tcPr>
            <w:tcW w:w="960" w:type="dxa"/>
            <w:noWrap/>
            <w:hideMark/>
          </w:tcPr>
          <w:p w14:paraId="77310E27"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2FF8E2AF" w14:textId="77777777" w:rsidR="00AB27B4" w:rsidRPr="00E758CE" w:rsidRDefault="00AB27B4" w:rsidP="00DE4584">
            <w:pPr>
              <w:rPr>
                <w:rFonts w:ascii="Arial" w:hAnsi="Arial" w:cs="Arial"/>
                <w:color w:val="000000"/>
              </w:rPr>
            </w:pPr>
            <w:r w:rsidRPr="00E758CE">
              <w:rPr>
                <w:rFonts w:ascii="Arial" w:hAnsi="Arial" w:cs="Arial"/>
                <w:color w:val="000000"/>
              </w:rPr>
              <w:t>AGAGTGCGTAATAGCTCACTGATCG</w:t>
            </w:r>
          </w:p>
        </w:tc>
        <w:tc>
          <w:tcPr>
            <w:tcW w:w="3884" w:type="dxa"/>
            <w:noWrap/>
            <w:hideMark/>
          </w:tcPr>
          <w:p w14:paraId="7A1D186E" w14:textId="77777777" w:rsidR="00AB27B4" w:rsidRPr="00E758CE" w:rsidRDefault="00AB27B4" w:rsidP="00DE4584">
            <w:pPr>
              <w:rPr>
                <w:rFonts w:ascii="Arial" w:hAnsi="Arial" w:cs="Arial"/>
                <w:color w:val="000000"/>
              </w:rPr>
            </w:pPr>
            <w:r w:rsidRPr="00E758CE">
              <w:rPr>
                <w:rFonts w:ascii="Arial" w:hAnsi="Arial" w:cs="Arial"/>
                <w:color w:val="000000"/>
              </w:rPr>
              <w:t>ACCCAGGACGAACAAATCTAGGC</w:t>
            </w:r>
          </w:p>
        </w:tc>
      </w:tr>
      <w:tr w:rsidR="00AB27B4" w:rsidRPr="00E758CE" w14:paraId="06000086" w14:textId="77777777" w:rsidTr="00AB27B4">
        <w:trPr>
          <w:trHeight w:val="300"/>
        </w:trPr>
        <w:tc>
          <w:tcPr>
            <w:tcW w:w="960" w:type="dxa"/>
            <w:noWrap/>
            <w:hideMark/>
          </w:tcPr>
          <w:p w14:paraId="1856A5DE"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1084" w:type="dxa"/>
            <w:noWrap/>
            <w:hideMark/>
          </w:tcPr>
          <w:p w14:paraId="4F25F5A3" w14:textId="77777777" w:rsidR="00AB27B4" w:rsidRPr="00E758CE" w:rsidRDefault="00AB27B4" w:rsidP="00DE4584">
            <w:pPr>
              <w:rPr>
                <w:rFonts w:ascii="Arial" w:hAnsi="Arial" w:cs="Arial"/>
                <w:color w:val="000000"/>
              </w:rPr>
            </w:pPr>
            <w:r w:rsidRPr="00E758CE">
              <w:rPr>
                <w:rFonts w:ascii="Arial" w:hAnsi="Arial" w:cs="Arial"/>
                <w:color w:val="000000"/>
              </w:rPr>
              <w:t>RM7278</w:t>
            </w:r>
          </w:p>
        </w:tc>
        <w:tc>
          <w:tcPr>
            <w:tcW w:w="960" w:type="dxa"/>
            <w:noWrap/>
            <w:hideMark/>
          </w:tcPr>
          <w:p w14:paraId="7E4D4CB2"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76844ABD" w14:textId="77777777" w:rsidR="00AB27B4" w:rsidRPr="00E758CE" w:rsidRDefault="00AB27B4" w:rsidP="00DE4584">
            <w:pPr>
              <w:rPr>
                <w:rFonts w:ascii="Arial" w:hAnsi="Arial" w:cs="Arial"/>
                <w:color w:val="000000"/>
              </w:rPr>
            </w:pPr>
            <w:r w:rsidRPr="00E758CE">
              <w:rPr>
                <w:rFonts w:ascii="Arial" w:hAnsi="Arial" w:cs="Arial"/>
                <w:color w:val="000000"/>
              </w:rPr>
              <w:t>GCTAGTCTGATGAATGCCGGTAGG</w:t>
            </w:r>
          </w:p>
        </w:tc>
        <w:tc>
          <w:tcPr>
            <w:tcW w:w="3884" w:type="dxa"/>
            <w:noWrap/>
            <w:hideMark/>
          </w:tcPr>
          <w:p w14:paraId="4C341B16" w14:textId="77777777" w:rsidR="00AB27B4" w:rsidRPr="00E758CE" w:rsidRDefault="00AB27B4" w:rsidP="00DE4584">
            <w:pPr>
              <w:rPr>
                <w:rFonts w:ascii="Arial" w:hAnsi="Arial" w:cs="Arial"/>
                <w:color w:val="000000"/>
              </w:rPr>
            </w:pPr>
            <w:r w:rsidRPr="00E758CE">
              <w:rPr>
                <w:rFonts w:ascii="Arial" w:hAnsi="Arial" w:cs="Arial"/>
                <w:color w:val="000000"/>
              </w:rPr>
              <w:t>GCCATGTGGCAATCTGAGAGC</w:t>
            </w:r>
          </w:p>
        </w:tc>
      </w:tr>
      <w:tr w:rsidR="00AB27B4" w:rsidRPr="00E758CE" w14:paraId="280D1925" w14:textId="77777777" w:rsidTr="00AB27B4">
        <w:trPr>
          <w:trHeight w:val="300"/>
        </w:trPr>
        <w:tc>
          <w:tcPr>
            <w:tcW w:w="960" w:type="dxa"/>
            <w:noWrap/>
            <w:hideMark/>
          </w:tcPr>
          <w:p w14:paraId="4920CCE0"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1084" w:type="dxa"/>
            <w:noWrap/>
            <w:hideMark/>
          </w:tcPr>
          <w:p w14:paraId="0A60900F" w14:textId="77777777" w:rsidR="00AB27B4" w:rsidRPr="00E758CE" w:rsidRDefault="00AB27B4" w:rsidP="00DE4584">
            <w:pPr>
              <w:rPr>
                <w:rFonts w:ascii="Arial" w:hAnsi="Arial" w:cs="Arial"/>
                <w:color w:val="000000"/>
              </w:rPr>
            </w:pPr>
            <w:r w:rsidRPr="00E758CE">
              <w:rPr>
                <w:rFonts w:ascii="Arial" w:hAnsi="Arial" w:cs="Arial"/>
                <w:color w:val="000000"/>
              </w:rPr>
              <w:t>RM10142</w:t>
            </w:r>
          </w:p>
        </w:tc>
        <w:tc>
          <w:tcPr>
            <w:tcW w:w="960" w:type="dxa"/>
            <w:noWrap/>
            <w:hideMark/>
          </w:tcPr>
          <w:p w14:paraId="35834B65"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08F02129" w14:textId="77777777" w:rsidR="00AB27B4" w:rsidRPr="00E758CE" w:rsidRDefault="00AB27B4" w:rsidP="00DE4584">
            <w:pPr>
              <w:rPr>
                <w:rFonts w:ascii="Arial" w:hAnsi="Arial" w:cs="Arial"/>
                <w:color w:val="000000"/>
              </w:rPr>
            </w:pPr>
            <w:r w:rsidRPr="00E758CE">
              <w:rPr>
                <w:rFonts w:ascii="Arial" w:hAnsi="Arial" w:cs="Arial"/>
                <w:color w:val="000000"/>
              </w:rPr>
              <w:t>CCCGTCACCAACTCACCATAGG</w:t>
            </w:r>
          </w:p>
        </w:tc>
        <w:tc>
          <w:tcPr>
            <w:tcW w:w="3884" w:type="dxa"/>
            <w:noWrap/>
            <w:hideMark/>
          </w:tcPr>
          <w:p w14:paraId="7F34CF99" w14:textId="77777777" w:rsidR="00AB27B4" w:rsidRPr="00E758CE" w:rsidRDefault="00AB27B4" w:rsidP="00DE4584">
            <w:pPr>
              <w:rPr>
                <w:rFonts w:ascii="Arial" w:hAnsi="Arial" w:cs="Arial"/>
                <w:color w:val="000000"/>
              </w:rPr>
            </w:pPr>
            <w:r w:rsidRPr="00E758CE">
              <w:rPr>
                <w:rFonts w:ascii="Arial" w:hAnsi="Arial" w:cs="Arial"/>
                <w:color w:val="000000"/>
              </w:rPr>
              <w:t>CTAAGCCACCCTTACCACCATCC</w:t>
            </w:r>
          </w:p>
        </w:tc>
      </w:tr>
      <w:tr w:rsidR="00AB27B4" w:rsidRPr="00E758CE" w14:paraId="209688CA" w14:textId="77777777" w:rsidTr="00AB27B4">
        <w:trPr>
          <w:trHeight w:val="300"/>
        </w:trPr>
        <w:tc>
          <w:tcPr>
            <w:tcW w:w="960" w:type="dxa"/>
            <w:noWrap/>
            <w:hideMark/>
          </w:tcPr>
          <w:p w14:paraId="198A5DF6"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1084" w:type="dxa"/>
            <w:noWrap/>
            <w:hideMark/>
          </w:tcPr>
          <w:p w14:paraId="6C435EB6" w14:textId="77777777" w:rsidR="00AB27B4" w:rsidRPr="00E758CE" w:rsidRDefault="00AB27B4" w:rsidP="00DE4584">
            <w:pPr>
              <w:rPr>
                <w:rFonts w:ascii="Arial" w:hAnsi="Arial" w:cs="Arial"/>
                <w:color w:val="000000"/>
              </w:rPr>
            </w:pPr>
            <w:r w:rsidRPr="00E758CE">
              <w:rPr>
                <w:rFonts w:ascii="Arial" w:hAnsi="Arial" w:cs="Arial"/>
                <w:color w:val="000000"/>
              </w:rPr>
              <w:t>RM10149</w:t>
            </w:r>
          </w:p>
        </w:tc>
        <w:tc>
          <w:tcPr>
            <w:tcW w:w="960" w:type="dxa"/>
            <w:noWrap/>
            <w:hideMark/>
          </w:tcPr>
          <w:p w14:paraId="6F955CBB"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5013726F" w14:textId="77777777" w:rsidR="00AB27B4" w:rsidRPr="00E758CE" w:rsidRDefault="00AB27B4" w:rsidP="00DE4584">
            <w:pPr>
              <w:rPr>
                <w:rFonts w:ascii="Arial" w:hAnsi="Arial" w:cs="Arial"/>
                <w:color w:val="000000"/>
              </w:rPr>
            </w:pPr>
            <w:r w:rsidRPr="00E758CE">
              <w:rPr>
                <w:rFonts w:ascii="Arial" w:hAnsi="Arial" w:cs="Arial"/>
                <w:color w:val="000000"/>
              </w:rPr>
              <w:t>AGAAGCCCGTGGAGTTTGTGG</w:t>
            </w:r>
          </w:p>
        </w:tc>
        <w:tc>
          <w:tcPr>
            <w:tcW w:w="3884" w:type="dxa"/>
            <w:noWrap/>
            <w:hideMark/>
          </w:tcPr>
          <w:p w14:paraId="1519F9F2" w14:textId="77777777" w:rsidR="00AB27B4" w:rsidRPr="00E758CE" w:rsidRDefault="00AB27B4" w:rsidP="00DE4584">
            <w:pPr>
              <w:rPr>
                <w:rFonts w:ascii="Arial" w:hAnsi="Arial" w:cs="Arial"/>
                <w:color w:val="000000"/>
              </w:rPr>
            </w:pPr>
            <w:r w:rsidRPr="00E758CE">
              <w:rPr>
                <w:rFonts w:ascii="Arial" w:hAnsi="Arial" w:cs="Arial"/>
                <w:color w:val="000000"/>
              </w:rPr>
              <w:t>AAACGAGCACTCGCGGAAGC</w:t>
            </w:r>
          </w:p>
        </w:tc>
      </w:tr>
      <w:tr w:rsidR="00AB27B4" w:rsidRPr="00E758CE" w14:paraId="4A41588D" w14:textId="77777777" w:rsidTr="00AB27B4">
        <w:trPr>
          <w:trHeight w:val="300"/>
        </w:trPr>
        <w:tc>
          <w:tcPr>
            <w:tcW w:w="960" w:type="dxa"/>
            <w:noWrap/>
            <w:hideMark/>
          </w:tcPr>
          <w:p w14:paraId="4A0A78FC" w14:textId="77777777" w:rsidR="00AB27B4" w:rsidRPr="00E758CE" w:rsidRDefault="00AB27B4" w:rsidP="00DE4584">
            <w:pPr>
              <w:jc w:val="right"/>
              <w:rPr>
                <w:rFonts w:ascii="Arial" w:hAnsi="Arial" w:cs="Arial"/>
                <w:color w:val="000000"/>
              </w:rPr>
            </w:pPr>
            <w:r w:rsidRPr="00E758CE">
              <w:rPr>
                <w:rFonts w:ascii="Arial" w:hAnsi="Arial" w:cs="Arial"/>
                <w:color w:val="000000"/>
              </w:rPr>
              <w:t>9</w:t>
            </w:r>
          </w:p>
        </w:tc>
        <w:tc>
          <w:tcPr>
            <w:tcW w:w="1084" w:type="dxa"/>
            <w:noWrap/>
            <w:hideMark/>
          </w:tcPr>
          <w:p w14:paraId="0ED03FF4" w14:textId="77777777" w:rsidR="00AB27B4" w:rsidRPr="00E758CE" w:rsidRDefault="00AB27B4" w:rsidP="00DE4584">
            <w:pPr>
              <w:rPr>
                <w:rFonts w:ascii="Arial" w:hAnsi="Arial" w:cs="Arial"/>
                <w:color w:val="000000"/>
              </w:rPr>
            </w:pPr>
            <w:r w:rsidRPr="00E758CE">
              <w:rPr>
                <w:rFonts w:ascii="Arial" w:hAnsi="Arial" w:cs="Arial"/>
                <w:color w:val="000000"/>
              </w:rPr>
              <w:t>RM1</w:t>
            </w:r>
          </w:p>
        </w:tc>
        <w:tc>
          <w:tcPr>
            <w:tcW w:w="960" w:type="dxa"/>
            <w:noWrap/>
            <w:hideMark/>
          </w:tcPr>
          <w:p w14:paraId="66323666"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2F5DE130" w14:textId="77777777" w:rsidR="00AB27B4" w:rsidRPr="00E758CE" w:rsidRDefault="00AB27B4" w:rsidP="00DE4584">
            <w:pPr>
              <w:rPr>
                <w:rFonts w:ascii="Arial" w:hAnsi="Arial" w:cs="Arial"/>
                <w:color w:val="000000"/>
              </w:rPr>
            </w:pPr>
            <w:r w:rsidRPr="00E758CE">
              <w:rPr>
                <w:rFonts w:ascii="Arial" w:hAnsi="Arial" w:cs="Arial"/>
                <w:color w:val="000000"/>
              </w:rPr>
              <w:t>GCGAAAACACAATGCAAAAA</w:t>
            </w:r>
          </w:p>
        </w:tc>
        <w:tc>
          <w:tcPr>
            <w:tcW w:w="3884" w:type="dxa"/>
            <w:noWrap/>
            <w:hideMark/>
          </w:tcPr>
          <w:p w14:paraId="3F94CB20" w14:textId="77777777" w:rsidR="00AB27B4" w:rsidRPr="00E758CE" w:rsidRDefault="00AB27B4" w:rsidP="00DE4584">
            <w:pPr>
              <w:rPr>
                <w:rFonts w:ascii="Arial" w:hAnsi="Arial" w:cs="Arial"/>
                <w:color w:val="000000"/>
              </w:rPr>
            </w:pPr>
            <w:r w:rsidRPr="00E758CE">
              <w:rPr>
                <w:rFonts w:ascii="Arial" w:hAnsi="Arial" w:cs="Arial"/>
                <w:color w:val="000000"/>
              </w:rPr>
              <w:t>GCGTTGGTTGGACCTGAC</w:t>
            </w:r>
          </w:p>
        </w:tc>
      </w:tr>
      <w:tr w:rsidR="00AB27B4" w:rsidRPr="00E758CE" w14:paraId="21C62F4F" w14:textId="77777777" w:rsidTr="00AB27B4">
        <w:trPr>
          <w:trHeight w:val="300"/>
        </w:trPr>
        <w:tc>
          <w:tcPr>
            <w:tcW w:w="960" w:type="dxa"/>
            <w:noWrap/>
            <w:hideMark/>
          </w:tcPr>
          <w:p w14:paraId="47EEEF77"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1084" w:type="dxa"/>
            <w:noWrap/>
            <w:hideMark/>
          </w:tcPr>
          <w:p w14:paraId="346584B1" w14:textId="77777777" w:rsidR="00AB27B4" w:rsidRPr="00E758CE" w:rsidRDefault="00AB27B4" w:rsidP="00DE4584">
            <w:pPr>
              <w:rPr>
                <w:rFonts w:ascii="Arial" w:hAnsi="Arial" w:cs="Arial"/>
                <w:color w:val="000000"/>
              </w:rPr>
            </w:pPr>
            <w:r w:rsidRPr="00E758CE">
              <w:rPr>
                <w:rFonts w:ascii="Arial" w:hAnsi="Arial" w:cs="Arial"/>
                <w:color w:val="000000"/>
              </w:rPr>
              <w:t>RM5641</w:t>
            </w:r>
          </w:p>
        </w:tc>
        <w:tc>
          <w:tcPr>
            <w:tcW w:w="960" w:type="dxa"/>
            <w:noWrap/>
            <w:hideMark/>
          </w:tcPr>
          <w:p w14:paraId="35A059AF"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639D712E" w14:textId="77777777" w:rsidR="00AB27B4" w:rsidRPr="00E758CE" w:rsidRDefault="00AB27B4" w:rsidP="00DE4584">
            <w:pPr>
              <w:rPr>
                <w:rFonts w:ascii="Arial" w:hAnsi="Arial" w:cs="Arial"/>
                <w:color w:val="000000"/>
              </w:rPr>
            </w:pPr>
            <w:r w:rsidRPr="00E758CE">
              <w:rPr>
                <w:rFonts w:ascii="Arial" w:hAnsi="Arial" w:cs="Arial"/>
                <w:color w:val="000000"/>
              </w:rPr>
              <w:t>GGCATGAGAGTCTGTGATGTTGG</w:t>
            </w:r>
          </w:p>
        </w:tc>
        <w:tc>
          <w:tcPr>
            <w:tcW w:w="3884" w:type="dxa"/>
            <w:noWrap/>
            <w:hideMark/>
          </w:tcPr>
          <w:p w14:paraId="2A0BCD0D" w14:textId="77777777" w:rsidR="00AB27B4" w:rsidRPr="00E758CE" w:rsidRDefault="00AB27B4" w:rsidP="00DE4584">
            <w:pPr>
              <w:rPr>
                <w:rFonts w:ascii="Arial" w:hAnsi="Arial" w:cs="Arial"/>
                <w:color w:val="000000"/>
              </w:rPr>
            </w:pPr>
            <w:r w:rsidRPr="00E758CE">
              <w:rPr>
                <w:rFonts w:ascii="Arial" w:hAnsi="Arial" w:cs="Arial"/>
                <w:color w:val="000000"/>
              </w:rPr>
              <w:t>TAGTACTGCTCCATCTGCCTTGG</w:t>
            </w:r>
          </w:p>
        </w:tc>
      </w:tr>
      <w:tr w:rsidR="00AB27B4" w:rsidRPr="00E758CE" w14:paraId="2CE45DBC" w14:textId="77777777" w:rsidTr="00AB27B4">
        <w:trPr>
          <w:trHeight w:val="300"/>
        </w:trPr>
        <w:tc>
          <w:tcPr>
            <w:tcW w:w="960" w:type="dxa"/>
            <w:noWrap/>
            <w:hideMark/>
          </w:tcPr>
          <w:p w14:paraId="4B11BD65"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1084" w:type="dxa"/>
            <w:noWrap/>
            <w:hideMark/>
          </w:tcPr>
          <w:p w14:paraId="029BA16A" w14:textId="77777777" w:rsidR="00AB27B4" w:rsidRPr="00E758CE" w:rsidRDefault="00AB27B4" w:rsidP="00DE4584">
            <w:pPr>
              <w:rPr>
                <w:rFonts w:ascii="Arial" w:hAnsi="Arial" w:cs="Arial"/>
                <w:color w:val="000000"/>
              </w:rPr>
            </w:pPr>
            <w:r w:rsidRPr="00E758CE">
              <w:rPr>
                <w:rFonts w:ascii="Arial" w:hAnsi="Arial" w:cs="Arial"/>
                <w:color w:val="000000"/>
              </w:rPr>
              <w:t>RM10287</w:t>
            </w:r>
          </w:p>
        </w:tc>
        <w:tc>
          <w:tcPr>
            <w:tcW w:w="960" w:type="dxa"/>
            <w:noWrap/>
            <w:hideMark/>
          </w:tcPr>
          <w:p w14:paraId="278C0B31"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42962CAC" w14:textId="77777777" w:rsidR="00AB27B4" w:rsidRPr="00E758CE" w:rsidRDefault="00AB27B4" w:rsidP="00DE4584">
            <w:pPr>
              <w:rPr>
                <w:rFonts w:ascii="Arial" w:hAnsi="Arial" w:cs="Arial"/>
                <w:color w:val="000000"/>
              </w:rPr>
            </w:pPr>
            <w:r w:rsidRPr="00E758CE">
              <w:rPr>
                <w:rFonts w:ascii="Arial" w:hAnsi="Arial" w:cs="Arial"/>
                <w:color w:val="000000"/>
              </w:rPr>
              <w:t>GTATTCCTTGCTGCTGCTGATGG</w:t>
            </w:r>
          </w:p>
        </w:tc>
        <w:tc>
          <w:tcPr>
            <w:tcW w:w="3884" w:type="dxa"/>
            <w:noWrap/>
            <w:hideMark/>
          </w:tcPr>
          <w:p w14:paraId="163C931C" w14:textId="77777777" w:rsidR="00AB27B4" w:rsidRPr="00E758CE" w:rsidRDefault="00AB27B4" w:rsidP="00DE4584">
            <w:pPr>
              <w:rPr>
                <w:rFonts w:ascii="Arial" w:hAnsi="Arial" w:cs="Arial"/>
                <w:color w:val="000000"/>
              </w:rPr>
            </w:pPr>
            <w:r w:rsidRPr="00E758CE">
              <w:rPr>
                <w:rFonts w:ascii="Arial" w:hAnsi="Arial" w:cs="Arial"/>
                <w:color w:val="000000"/>
              </w:rPr>
              <w:t>GACTGGAGATGTGATCGGAAACC</w:t>
            </w:r>
          </w:p>
        </w:tc>
      </w:tr>
      <w:tr w:rsidR="00AB27B4" w:rsidRPr="00E758CE" w14:paraId="4521678B" w14:textId="77777777" w:rsidTr="00AB27B4">
        <w:trPr>
          <w:trHeight w:val="300"/>
        </w:trPr>
        <w:tc>
          <w:tcPr>
            <w:tcW w:w="960" w:type="dxa"/>
            <w:noWrap/>
            <w:hideMark/>
          </w:tcPr>
          <w:p w14:paraId="4FECB07D"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1084" w:type="dxa"/>
            <w:noWrap/>
            <w:hideMark/>
          </w:tcPr>
          <w:p w14:paraId="463B9848" w14:textId="77777777" w:rsidR="00AB27B4" w:rsidRPr="00E758CE" w:rsidRDefault="00AB27B4" w:rsidP="00DE4584">
            <w:pPr>
              <w:rPr>
                <w:rFonts w:ascii="Arial" w:hAnsi="Arial" w:cs="Arial"/>
                <w:color w:val="000000"/>
              </w:rPr>
            </w:pPr>
            <w:r w:rsidRPr="00E758CE">
              <w:rPr>
                <w:rFonts w:ascii="Arial" w:hAnsi="Arial" w:cs="Arial"/>
                <w:color w:val="000000"/>
              </w:rPr>
              <w:t>RM3233</w:t>
            </w:r>
          </w:p>
        </w:tc>
        <w:tc>
          <w:tcPr>
            <w:tcW w:w="960" w:type="dxa"/>
            <w:noWrap/>
            <w:hideMark/>
          </w:tcPr>
          <w:p w14:paraId="774DD912"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008D7C5B" w14:textId="77777777" w:rsidR="00AB27B4" w:rsidRPr="00E758CE" w:rsidRDefault="00AB27B4" w:rsidP="00DE4584">
            <w:pPr>
              <w:rPr>
                <w:rFonts w:ascii="Arial" w:hAnsi="Arial" w:cs="Arial"/>
                <w:color w:val="000000"/>
              </w:rPr>
            </w:pPr>
            <w:r w:rsidRPr="00E758CE">
              <w:rPr>
                <w:rFonts w:ascii="Arial" w:hAnsi="Arial" w:cs="Arial"/>
                <w:color w:val="000000"/>
              </w:rPr>
              <w:t>GAAATTCGAAATGGAGGGAGAGC</w:t>
            </w:r>
          </w:p>
        </w:tc>
        <w:tc>
          <w:tcPr>
            <w:tcW w:w="3884" w:type="dxa"/>
            <w:noWrap/>
            <w:hideMark/>
          </w:tcPr>
          <w:p w14:paraId="4EE8696D" w14:textId="77777777" w:rsidR="00AB27B4" w:rsidRPr="00E758CE" w:rsidRDefault="00AB27B4" w:rsidP="00DE4584">
            <w:pPr>
              <w:rPr>
                <w:rFonts w:ascii="Arial" w:hAnsi="Arial" w:cs="Arial"/>
                <w:color w:val="000000"/>
              </w:rPr>
            </w:pPr>
            <w:r w:rsidRPr="00E758CE">
              <w:rPr>
                <w:rFonts w:ascii="Arial" w:hAnsi="Arial" w:cs="Arial"/>
                <w:color w:val="000000"/>
              </w:rPr>
              <w:t>GGTGAGTAAACAGTGGTGGTGAGC</w:t>
            </w:r>
          </w:p>
        </w:tc>
      </w:tr>
      <w:tr w:rsidR="00AB27B4" w:rsidRPr="00E758CE" w14:paraId="7DA8AB40" w14:textId="77777777" w:rsidTr="00AB27B4">
        <w:trPr>
          <w:trHeight w:val="300"/>
        </w:trPr>
        <w:tc>
          <w:tcPr>
            <w:tcW w:w="960" w:type="dxa"/>
            <w:noWrap/>
            <w:hideMark/>
          </w:tcPr>
          <w:p w14:paraId="2D8E28D9" w14:textId="77777777" w:rsidR="00AB27B4" w:rsidRPr="00E758CE" w:rsidRDefault="00AB27B4" w:rsidP="00DE4584">
            <w:pPr>
              <w:jc w:val="right"/>
              <w:rPr>
                <w:rFonts w:ascii="Arial" w:hAnsi="Arial" w:cs="Arial"/>
                <w:color w:val="000000"/>
              </w:rPr>
            </w:pPr>
            <w:r w:rsidRPr="00E758CE">
              <w:rPr>
                <w:rFonts w:ascii="Arial" w:hAnsi="Arial" w:cs="Arial"/>
                <w:color w:val="000000"/>
              </w:rPr>
              <w:t>13</w:t>
            </w:r>
          </w:p>
        </w:tc>
        <w:tc>
          <w:tcPr>
            <w:tcW w:w="1084" w:type="dxa"/>
            <w:noWrap/>
            <w:hideMark/>
          </w:tcPr>
          <w:p w14:paraId="41C1CF25" w14:textId="77777777" w:rsidR="00AB27B4" w:rsidRPr="00E758CE" w:rsidRDefault="00AB27B4" w:rsidP="00DE4584">
            <w:pPr>
              <w:rPr>
                <w:rFonts w:ascii="Arial" w:hAnsi="Arial" w:cs="Arial"/>
                <w:color w:val="000000"/>
              </w:rPr>
            </w:pPr>
            <w:r w:rsidRPr="00E758CE">
              <w:rPr>
                <w:rFonts w:ascii="Arial" w:hAnsi="Arial" w:cs="Arial"/>
                <w:color w:val="000000"/>
              </w:rPr>
              <w:t>RM10305</w:t>
            </w:r>
          </w:p>
        </w:tc>
        <w:tc>
          <w:tcPr>
            <w:tcW w:w="960" w:type="dxa"/>
            <w:noWrap/>
            <w:hideMark/>
          </w:tcPr>
          <w:p w14:paraId="43348EC4"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5255C440" w14:textId="77777777" w:rsidR="00AB27B4" w:rsidRPr="00E758CE" w:rsidRDefault="00AB27B4" w:rsidP="00DE4584">
            <w:pPr>
              <w:rPr>
                <w:rFonts w:ascii="Arial" w:hAnsi="Arial" w:cs="Arial"/>
                <w:color w:val="000000"/>
              </w:rPr>
            </w:pPr>
            <w:r w:rsidRPr="00E758CE">
              <w:rPr>
                <w:rFonts w:ascii="Arial" w:hAnsi="Arial" w:cs="Arial"/>
                <w:color w:val="000000"/>
              </w:rPr>
              <w:t>CAGGAACCAACCTTCTTCTTGACC</w:t>
            </w:r>
          </w:p>
        </w:tc>
        <w:tc>
          <w:tcPr>
            <w:tcW w:w="3884" w:type="dxa"/>
            <w:noWrap/>
            <w:hideMark/>
          </w:tcPr>
          <w:p w14:paraId="3F56BD4B" w14:textId="77777777" w:rsidR="00AB27B4" w:rsidRPr="00E758CE" w:rsidRDefault="00AB27B4" w:rsidP="00DE4584">
            <w:pPr>
              <w:rPr>
                <w:rFonts w:ascii="Arial" w:hAnsi="Arial" w:cs="Arial"/>
                <w:color w:val="000000"/>
              </w:rPr>
            </w:pPr>
            <w:r w:rsidRPr="00E758CE">
              <w:rPr>
                <w:rFonts w:ascii="Arial" w:hAnsi="Arial" w:cs="Arial"/>
                <w:color w:val="000000"/>
              </w:rPr>
              <w:t>GTCAGACTCCGATCTGGGATGG</w:t>
            </w:r>
          </w:p>
        </w:tc>
      </w:tr>
      <w:tr w:rsidR="00AB27B4" w:rsidRPr="00E758CE" w14:paraId="3844FF75" w14:textId="77777777" w:rsidTr="00AB27B4">
        <w:trPr>
          <w:trHeight w:val="300"/>
        </w:trPr>
        <w:tc>
          <w:tcPr>
            <w:tcW w:w="960" w:type="dxa"/>
            <w:noWrap/>
            <w:hideMark/>
          </w:tcPr>
          <w:p w14:paraId="4ABEC19E" w14:textId="77777777" w:rsidR="00AB27B4" w:rsidRPr="00E758CE" w:rsidRDefault="00AB27B4" w:rsidP="00DE4584">
            <w:pPr>
              <w:jc w:val="right"/>
              <w:rPr>
                <w:rFonts w:ascii="Arial" w:hAnsi="Arial" w:cs="Arial"/>
                <w:color w:val="000000"/>
              </w:rPr>
            </w:pPr>
            <w:r w:rsidRPr="00E758CE">
              <w:rPr>
                <w:rFonts w:ascii="Arial" w:hAnsi="Arial" w:cs="Arial"/>
                <w:color w:val="000000"/>
              </w:rPr>
              <w:t>14</w:t>
            </w:r>
          </w:p>
        </w:tc>
        <w:tc>
          <w:tcPr>
            <w:tcW w:w="1084" w:type="dxa"/>
            <w:noWrap/>
            <w:hideMark/>
          </w:tcPr>
          <w:p w14:paraId="13169E8C" w14:textId="77777777" w:rsidR="00AB27B4" w:rsidRPr="00E758CE" w:rsidRDefault="00AB27B4" w:rsidP="00DE4584">
            <w:pPr>
              <w:rPr>
                <w:rFonts w:ascii="Arial" w:hAnsi="Arial" w:cs="Arial"/>
                <w:color w:val="000000"/>
              </w:rPr>
            </w:pPr>
            <w:r w:rsidRPr="00E758CE">
              <w:rPr>
                <w:rFonts w:ascii="Arial" w:hAnsi="Arial" w:cs="Arial"/>
                <w:color w:val="000000"/>
              </w:rPr>
              <w:t>RM10313</w:t>
            </w:r>
          </w:p>
        </w:tc>
        <w:tc>
          <w:tcPr>
            <w:tcW w:w="960" w:type="dxa"/>
            <w:noWrap/>
            <w:hideMark/>
          </w:tcPr>
          <w:p w14:paraId="65CD13A9"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07781A15" w14:textId="77777777" w:rsidR="00AB27B4" w:rsidRPr="00E758CE" w:rsidRDefault="00AB27B4" w:rsidP="00DE4584">
            <w:pPr>
              <w:rPr>
                <w:rFonts w:ascii="Arial" w:hAnsi="Arial" w:cs="Arial"/>
                <w:color w:val="000000"/>
              </w:rPr>
            </w:pPr>
            <w:r w:rsidRPr="00E758CE">
              <w:rPr>
                <w:rFonts w:ascii="Arial" w:hAnsi="Arial" w:cs="Arial"/>
                <w:color w:val="000000"/>
              </w:rPr>
              <w:t>ACTTACACAAGGCCGGGAAAGG</w:t>
            </w:r>
          </w:p>
        </w:tc>
        <w:tc>
          <w:tcPr>
            <w:tcW w:w="3884" w:type="dxa"/>
            <w:noWrap/>
            <w:hideMark/>
          </w:tcPr>
          <w:p w14:paraId="258D4962" w14:textId="77777777" w:rsidR="00AB27B4" w:rsidRPr="00E758CE" w:rsidRDefault="00AB27B4" w:rsidP="00DE4584">
            <w:pPr>
              <w:rPr>
                <w:rFonts w:ascii="Arial" w:hAnsi="Arial" w:cs="Arial"/>
                <w:color w:val="000000"/>
              </w:rPr>
            </w:pPr>
            <w:r w:rsidRPr="00E758CE">
              <w:rPr>
                <w:rFonts w:ascii="Arial" w:hAnsi="Arial" w:cs="Arial"/>
                <w:color w:val="000000"/>
              </w:rPr>
              <w:t>TGGTAGTGGTAACTCTACTCCGATGG</w:t>
            </w:r>
          </w:p>
        </w:tc>
      </w:tr>
      <w:tr w:rsidR="00AB27B4" w:rsidRPr="00E758CE" w14:paraId="2ACC3965" w14:textId="77777777" w:rsidTr="00AB27B4">
        <w:trPr>
          <w:trHeight w:val="300"/>
        </w:trPr>
        <w:tc>
          <w:tcPr>
            <w:tcW w:w="960" w:type="dxa"/>
            <w:noWrap/>
            <w:hideMark/>
          </w:tcPr>
          <w:p w14:paraId="4A08F096" w14:textId="77777777" w:rsidR="00AB27B4" w:rsidRPr="00E758CE" w:rsidRDefault="00AB27B4" w:rsidP="00DE4584">
            <w:pPr>
              <w:jc w:val="right"/>
              <w:rPr>
                <w:rFonts w:ascii="Arial" w:hAnsi="Arial" w:cs="Arial"/>
                <w:color w:val="000000"/>
              </w:rPr>
            </w:pPr>
            <w:r w:rsidRPr="00E758CE">
              <w:rPr>
                <w:rFonts w:ascii="Arial" w:hAnsi="Arial" w:cs="Arial"/>
                <w:color w:val="000000"/>
              </w:rPr>
              <w:t>15</w:t>
            </w:r>
          </w:p>
        </w:tc>
        <w:tc>
          <w:tcPr>
            <w:tcW w:w="1084" w:type="dxa"/>
            <w:noWrap/>
            <w:hideMark/>
          </w:tcPr>
          <w:p w14:paraId="54029677" w14:textId="77777777" w:rsidR="00AB27B4" w:rsidRPr="00E758CE" w:rsidRDefault="00AB27B4" w:rsidP="00DE4584">
            <w:pPr>
              <w:rPr>
                <w:rFonts w:ascii="Arial" w:hAnsi="Arial" w:cs="Arial"/>
                <w:color w:val="000000"/>
              </w:rPr>
            </w:pPr>
            <w:r w:rsidRPr="00E758CE">
              <w:rPr>
                <w:rFonts w:ascii="Arial" w:hAnsi="Arial" w:cs="Arial"/>
                <w:color w:val="000000"/>
              </w:rPr>
              <w:t>RM10361</w:t>
            </w:r>
          </w:p>
        </w:tc>
        <w:tc>
          <w:tcPr>
            <w:tcW w:w="960" w:type="dxa"/>
            <w:noWrap/>
            <w:hideMark/>
          </w:tcPr>
          <w:p w14:paraId="02532342"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4A7C4E27" w14:textId="77777777" w:rsidR="00AB27B4" w:rsidRPr="00E758CE" w:rsidRDefault="00AB27B4" w:rsidP="00DE4584">
            <w:pPr>
              <w:rPr>
                <w:rFonts w:ascii="Arial" w:hAnsi="Arial" w:cs="Arial"/>
                <w:color w:val="000000"/>
              </w:rPr>
            </w:pPr>
            <w:r w:rsidRPr="00E758CE">
              <w:rPr>
                <w:rFonts w:ascii="Arial" w:hAnsi="Arial" w:cs="Arial"/>
                <w:color w:val="000000"/>
              </w:rPr>
              <w:t>CCTTGATCGGAAGTAGCTCAACG</w:t>
            </w:r>
          </w:p>
        </w:tc>
        <w:tc>
          <w:tcPr>
            <w:tcW w:w="3884" w:type="dxa"/>
            <w:noWrap/>
            <w:hideMark/>
          </w:tcPr>
          <w:p w14:paraId="1DCF0A56" w14:textId="77777777" w:rsidR="00AB27B4" w:rsidRPr="00E758CE" w:rsidRDefault="00AB27B4" w:rsidP="00DE4584">
            <w:pPr>
              <w:rPr>
                <w:rFonts w:ascii="Arial" w:hAnsi="Arial" w:cs="Arial"/>
                <w:color w:val="000000"/>
              </w:rPr>
            </w:pPr>
            <w:r w:rsidRPr="00E758CE">
              <w:rPr>
                <w:rFonts w:ascii="Arial" w:hAnsi="Arial" w:cs="Arial"/>
                <w:color w:val="000000"/>
              </w:rPr>
              <w:t>GCCCTCAGAGCAGTAAGGAGAGG</w:t>
            </w:r>
          </w:p>
        </w:tc>
      </w:tr>
      <w:tr w:rsidR="00AB27B4" w:rsidRPr="00E758CE" w14:paraId="280BDDE7" w14:textId="77777777" w:rsidTr="00AB27B4">
        <w:trPr>
          <w:trHeight w:val="300"/>
        </w:trPr>
        <w:tc>
          <w:tcPr>
            <w:tcW w:w="960" w:type="dxa"/>
            <w:noWrap/>
            <w:hideMark/>
          </w:tcPr>
          <w:p w14:paraId="77C29B59" w14:textId="77777777" w:rsidR="00AB27B4" w:rsidRPr="00E758CE" w:rsidRDefault="00AB27B4" w:rsidP="00DE4584">
            <w:pPr>
              <w:jc w:val="right"/>
              <w:rPr>
                <w:rFonts w:ascii="Arial" w:hAnsi="Arial" w:cs="Arial"/>
                <w:color w:val="000000"/>
              </w:rPr>
            </w:pPr>
            <w:r w:rsidRPr="00E758CE">
              <w:rPr>
                <w:rFonts w:ascii="Arial" w:hAnsi="Arial" w:cs="Arial"/>
                <w:color w:val="000000"/>
              </w:rPr>
              <w:t>16</w:t>
            </w:r>
          </w:p>
        </w:tc>
        <w:tc>
          <w:tcPr>
            <w:tcW w:w="1084" w:type="dxa"/>
            <w:noWrap/>
            <w:hideMark/>
          </w:tcPr>
          <w:p w14:paraId="7FCEA65B" w14:textId="77777777" w:rsidR="00AB27B4" w:rsidRPr="00E758CE" w:rsidRDefault="00AB27B4" w:rsidP="00DE4584">
            <w:pPr>
              <w:rPr>
                <w:rFonts w:ascii="Arial" w:hAnsi="Arial" w:cs="Arial"/>
                <w:color w:val="000000"/>
              </w:rPr>
            </w:pPr>
            <w:r w:rsidRPr="00E758CE">
              <w:rPr>
                <w:rFonts w:ascii="Arial" w:hAnsi="Arial" w:cs="Arial"/>
                <w:color w:val="000000"/>
              </w:rPr>
              <w:t>RM10381</w:t>
            </w:r>
          </w:p>
        </w:tc>
        <w:tc>
          <w:tcPr>
            <w:tcW w:w="960" w:type="dxa"/>
            <w:noWrap/>
            <w:hideMark/>
          </w:tcPr>
          <w:p w14:paraId="35D0E92B"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2A8DF70E" w14:textId="77777777" w:rsidR="00AB27B4" w:rsidRPr="00E758CE" w:rsidRDefault="00AB27B4" w:rsidP="00DE4584">
            <w:pPr>
              <w:rPr>
                <w:rFonts w:ascii="Arial" w:hAnsi="Arial" w:cs="Arial"/>
                <w:color w:val="000000"/>
              </w:rPr>
            </w:pPr>
            <w:r w:rsidRPr="00E758CE">
              <w:rPr>
                <w:rFonts w:ascii="Arial" w:hAnsi="Arial" w:cs="Arial"/>
                <w:color w:val="000000"/>
              </w:rPr>
              <w:t>TGGAGATGGCAAAGAGGAATTGTGG</w:t>
            </w:r>
          </w:p>
        </w:tc>
        <w:tc>
          <w:tcPr>
            <w:tcW w:w="3884" w:type="dxa"/>
            <w:noWrap/>
            <w:hideMark/>
          </w:tcPr>
          <w:p w14:paraId="234BA529" w14:textId="77777777" w:rsidR="00AB27B4" w:rsidRPr="00E758CE" w:rsidRDefault="00AB27B4" w:rsidP="00DE4584">
            <w:pPr>
              <w:rPr>
                <w:rFonts w:ascii="Arial" w:hAnsi="Arial" w:cs="Arial"/>
                <w:color w:val="000000"/>
              </w:rPr>
            </w:pPr>
            <w:r w:rsidRPr="00E758CE">
              <w:rPr>
                <w:rFonts w:ascii="Arial" w:hAnsi="Arial" w:cs="Arial"/>
                <w:color w:val="000000"/>
              </w:rPr>
              <w:t>GAGAGTTCGCCGTCGCTTGG</w:t>
            </w:r>
          </w:p>
        </w:tc>
      </w:tr>
      <w:tr w:rsidR="00AB27B4" w:rsidRPr="00E758CE" w14:paraId="37278CD8" w14:textId="77777777" w:rsidTr="00AB27B4">
        <w:trPr>
          <w:trHeight w:val="300"/>
        </w:trPr>
        <w:tc>
          <w:tcPr>
            <w:tcW w:w="960" w:type="dxa"/>
            <w:noWrap/>
            <w:hideMark/>
          </w:tcPr>
          <w:p w14:paraId="6A4CAFBF" w14:textId="77777777" w:rsidR="00AB27B4" w:rsidRPr="00E758CE" w:rsidRDefault="00AB27B4" w:rsidP="00DE4584">
            <w:pPr>
              <w:jc w:val="right"/>
              <w:rPr>
                <w:rFonts w:ascii="Arial" w:hAnsi="Arial" w:cs="Arial"/>
                <w:color w:val="000000"/>
              </w:rPr>
            </w:pPr>
            <w:r w:rsidRPr="00E758CE">
              <w:rPr>
                <w:rFonts w:ascii="Arial" w:hAnsi="Arial" w:cs="Arial"/>
                <w:color w:val="000000"/>
              </w:rPr>
              <w:t>17</w:t>
            </w:r>
          </w:p>
        </w:tc>
        <w:tc>
          <w:tcPr>
            <w:tcW w:w="1084" w:type="dxa"/>
            <w:noWrap/>
            <w:hideMark/>
          </w:tcPr>
          <w:p w14:paraId="1AFF2182" w14:textId="77777777" w:rsidR="00AB27B4" w:rsidRPr="00E758CE" w:rsidRDefault="00AB27B4" w:rsidP="00DE4584">
            <w:pPr>
              <w:rPr>
                <w:rFonts w:ascii="Arial" w:hAnsi="Arial" w:cs="Arial"/>
                <w:color w:val="000000"/>
              </w:rPr>
            </w:pPr>
            <w:r w:rsidRPr="00E758CE">
              <w:rPr>
                <w:rFonts w:ascii="Arial" w:hAnsi="Arial" w:cs="Arial"/>
                <w:color w:val="000000"/>
              </w:rPr>
              <w:t>RM259</w:t>
            </w:r>
          </w:p>
        </w:tc>
        <w:tc>
          <w:tcPr>
            <w:tcW w:w="960" w:type="dxa"/>
            <w:noWrap/>
            <w:hideMark/>
          </w:tcPr>
          <w:p w14:paraId="48B53A03"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6B7F715C" w14:textId="77777777" w:rsidR="00AB27B4" w:rsidRPr="00E758CE" w:rsidRDefault="00AB27B4" w:rsidP="00DE4584">
            <w:pPr>
              <w:rPr>
                <w:rFonts w:ascii="Arial" w:hAnsi="Arial" w:cs="Arial"/>
                <w:color w:val="000000"/>
              </w:rPr>
            </w:pPr>
            <w:r w:rsidRPr="00E758CE">
              <w:rPr>
                <w:rFonts w:ascii="Arial" w:hAnsi="Arial" w:cs="Arial"/>
                <w:color w:val="000000"/>
              </w:rPr>
              <w:t>GAAGTGCTCCCTAAACTTGTTGC</w:t>
            </w:r>
          </w:p>
        </w:tc>
        <w:tc>
          <w:tcPr>
            <w:tcW w:w="3884" w:type="dxa"/>
            <w:noWrap/>
            <w:hideMark/>
          </w:tcPr>
          <w:p w14:paraId="132CC252" w14:textId="77777777" w:rsidR="00AB27B4" w:rsidRPr="00E758CE" w:rsidRDefault="00AB27B4" w:rsidP="00DE4584">
            <w:pPr>
              <w:rPr>
                <w:rFonts w:ascii="Arial" w:hAnsi="Arial" w:cs="Arial"/>
                <w:color w:val="000000"/>
              </w:rPr>
            </w:pPr>
            <w:r w:rsidRPr="00E758CE">
              <w:rPr>
                <w:rFonts w:ascii="Arial" w:hAnsi="Arial" w:cs="Arial"/>
                <w:color w:val="000000"/>
              </w:rPr>
              <w:t>TTATGGAGGATGGATTCGAAGG</w:t>
            </w:r>
          </w:p>
        </w:tc>
      </w:tr>
      <w:tr w:rsidR="00AB27B4" w:rsidRPr="00E758CE" w14:paraId="7BB7D68B" w14:textId="77777777" w:rsidTr="00AB27B4">
        <w:trPr>
          <w:trHeight w:val="300"/>
        </w:trPr>
        <w:tc>
          <w:tcPr>
            <w:tcW w:w="960" w:type="dxa"/>
            <w:noWrap/>
            <w:hideMark/>
          </w:tcPr>
          <w:p w14:paraId="03531822" w14:textId="77777777" w:rsidR="00AB27B4" w:rsidRPr="00E758CE" w:rsidRDefault="00AB27B4" w:rsidP="00DE4584">
            <w:pPr>
              <w:jc w:val="right"/>
              <w:rPr>
                <w:rFonts w:ascii="Arial" w:hAnsi="Arial" w:cs="Arial"/>
                <w:color w:val="000000"/>
              </w:rPr>
            </w:pPr>
            <w:r w:rsidRPr="00E758CE">
              <w:rPr>
                <w:rFonts w:ascii="Arial" w:hAnsi="Arial" w:cs="Arial"/>
                <w:color w:val="000000"/>
              </w:rPr>
              <w:t>18</w:t>
            </w:r>
          </w:p>
        </w:tc>
        <w:tc>
          <w:tcPr>
            <w:tcW w:w="1084" w:type="dxa"/>
            <w:noWrap/>
            <w:hideMark/>
          </w:tcPr>
          <w:p w14:paraId="25D185C7" w14:textId="77777777" w:rsidR="00AB27B4" w:rsidRPr="00E758CE" w:rsidRDefault="00AB27B4" w:rsidP="00DE4584">
            <w:pPr>
              <w:rPr>
                <w:rFonts w:ascii="Arial" w:hAnsi="Arial" w:cs="Arial"/>
                <w:color w:val="000000"/>
              </w:rPr>
            </w:pPr>
            <w:r w:rsidRPr="00E758CE">
              <w:rPr>
                <w:rFonts w:ascii="Arial" w:hAnsi="Arial" w:cs="Arial"/>
                <w:color w:val="000000"/>
              </w:rPr>
              <w:t>RM579</w:t>
            </w:r>
          </w:p>
        </w:tc>
        <w:tc>
          <w:tcPr>
            <w:tcW w:w="960" w:type="dxa"/>
            <w:noWrap/>
            <w:hideMark/>
          </w:tcPr>
          <w:p w14:paraId="7205EA53"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67FB6A7C" w14:textId="77777777" w:rsidR="00AB27B4" w:rsidRPr="00E758CE" w:rsidRDefault="00AB27B4" w:rsidP="00DE4584">
            <w:pPr>
              <w:rPr>
                <w:rFonts w:ascii="Arial" w:hAnsi="Arial" w:cs="Arial"/>
                <w:color w:val="000000"/>
              </w:rPr>
            </w:pPr>
            <w:r w:rsidRPr="00E758CE">
              <w:rPr>
                <w:rFonts w:ascii="Arial" w:hAnsi="Arial" w:cs="Arial"/>
                <w:color w:val="000000"/>
              </w:rPr>
              <w:t>TTCCGAGTGGTTATGCAAATGG</w:t>
            </w:r>
          </w:p>
        </w:tc>
        <w:tc>
          <w:tcPr>
            <w:tcW w:w="3884" w:type="dxa"/>
            <w:noWrap/>
            <w:hideMark/>
          </w:tcPr>
          <w:p w14:paraId="33310C76" w14:textId="77777777" w:rsidR="00AB27B4" w:rsidRPr="00E758CE" w:rsidRDefault="00AB27B4" w:rsidP="00DE4584">
            <w:pPr>
              <w:rPr>
                <w:rFonts w:ascii="Arial" w:hAnsi="Arial" w:cs="Arial"/>
                <w:color w:val="000000"/>
              </w:rPr>
            </w:pPr>
            <w:r w:rsidRPr="00E758CE">
              <w:rPr>
                <w:rFonts w:ascii="Arial" w:hAnsi="Arial" w:cs="Arial"/>
                <w:color w:val="000000"/>
              </w:rPr>
              <w:t>TCGTGACCTGAGAAATTGTGTCC</w:t>
            </w:r>
          </w:p>
        </w:tc>
      </w:tr>
      <w:tr w:rsidR="00AB27B4" w:rsidRPr="00E758CE" w14:paraId="60F647F8" w14:textId="77777777" w:rsidTr="00AB27B4">
        <w:trPr>
          <w:trHeight w:val="300"/>
        </w:trPr>
        <w:tc>
          <w:tcPr>
            <w:tcW w:w="960" w:type="dxa"/>
            <w:noWrap/>
            <w:hideMark/>
          </w:tcPr>
          <w:p w14:paraId="56AE7DDE" w14:textId="77777777" w:rsidR="00AB27B4" w:rsidRPr="00E758CE" w:rsidRDefault="00AB27B4" w:rsidP="00DE4584">
            <w:pPr>
              <w:jc w:val="right"/>
              <w:rPr>
                <w:rFonts w:ascii="Arial" w:hAnsi="Arial" w:cs="Arial"/>
                <w:color w:val="000000"/>
              </w:rPr>
            </w:pPr>
            <w:r w:rsidRPr="00E758CE">
              <w:rPr>
                <w:rFonts w:ascii="Arial" w:hAnsi="Arial" w:cs="Arial"/>
                <w:color w:val="000000"/>
              </w:rPr>
              <w:t>19</w:t>
            </w:r>
          </w:p>
        </w:tc>
        <w:tc>
          <w:tcPr>
            <w:tcW w:w="1084" w:type="dxa"/>
            <w:noWrap/>
            <w:hideMark/>
          </w:tcPr>
          <w:p w14:paraId="7F1F92B9" w14:textId="77777777" w:rsidR="00AB27B4" w:rsidRPr="00E758CE" w:rsidRDefault="00AB27B4" w:rsidP="00DE4584">
            <w:pPr>
              <w:rPr>
                <w:rFonts w:ascii="Arial" w:hAnsi="Arial" w:cs="Arial"/>
                <w:color w:val="000000"/>
              </w:rPr>
            </w:pPr>
            <w:r w:rsidRPr="00E758CE">
              <w:rPr>
                <w:rFonts w:ascii="Arial" w:hAnsi="Arial" w:cs="Arial"/>
                <w:color w:val="000000"/>
              </w:rPr>
              <w:t>RM10655</w:t>
            </w:r>
          </w:p>
        </w:tc>
        <w:tc>
          <w:tcPr>
            <w:tcW w:w="960" w:type="dxa"/>
            <w:noWrap/>
            <w:hideMark/>
          </w:tcPr>
          <w:p w14:paraId="794CC4AE"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1122429F" w14:textId="77777777" w:rsidR="00AB27B4" w:rsidRPr="00E758CE" w:rsidRDefault="00AB27B4" w:rsidP="00DE4584">
            <w:pPr>
              <w:rPr>
                <w:rFonts w:ascii="Arial" w:hAnsi="Arial" w:cs="Arial"/>
                <w:color w:val="000000"/>
              </w:rPr>
            </w:pPr>
            <w:r w:rsidRPr="00E758CE">
              <w:rPr>
                <w:rFonts w:ascii="Arial" w:hAnsi="Arial" w:cs="Arial"/>
                <w:color w:val="000000"/>
              </w:rPr>
              <w:t>AGTACCGTTGAATCCGATATGC</w:t>
            </w:r>
          </w:p>
        </w:tc>
        <w:tc>
          <w:tcPr>
            <w:tcW w:w="3884" w:type="dxa"/>
            <w:noWrap/>
            <w:hideMark/>
          </w:tcPr>
          <w:p w14:paraId="6A628787" w14:textId="77777777" w:rsidR="00AB27B4" w:rsidRPr="00E758CE" w:rsidRDefault="00AB27B4" w:rsidP="00DE4584">
            <w:pPr>
              <w:rPr>
                <w:rFonts w:ascii="Arial" w:hAnsi="Arial" w:cs="Arial"/>
                <w:color w:val="000000"/>
              </w:rPr>
            </w:pPr>
            <w:r w:rsidRPr="00E758CE">
              <w:rPr>
                <w:rFonts w:ascii="Arial" w:hAnsi="Arial" w:cs="Arial"/>
                <w:color w:val="000000"/>
              </w:rPr>
              <w:t>TGGTTGAGGTGCTGAATTGG</w:t>
            </w:r>
          </w:p>
        </w:tc>
      </w:tr>
      <w:tr w:rsidR="00AB27B4" w:rsidRPr="00E758CE" w14:paraId="7E8B57F2" w14:textId="77777777" w:rsidTr="00AB27B4">
        <w:trPr>
          <w:trHeight w:val="300"/>
        </w:trPr>
        <w:tc>
          <w:tcPr>
            <w:tcW w:w="960" w:type="dxa"/>
            <w:noWrap/>
            <w:hideMark/>
          </w:tcPr>
          <w:p w14:paraId="6333CD95" w14:textId="77777777" w:rsidR="00AB27B4" w:rsidRPr="00E758CE" w:rsidRDefault="00AB27B4" w:rsidP="00DE4584">
            <w:pPr>
              <w:jc w:val="right"/>
              <w:rPr>
                <w:rFonts w:ascii="Arial" w:hAnsi="Arial" w:cs="Arial"/>
                <w:color w:val="000000"/>
              </w:rPr>
            </w:pPr>
            <w:r w:rsidRPr="00E758CE">
              <w:rPr>
                <w:rFonts w:ascii="Arial" w:hAnsi="Arial" w:cs="Arial"/>
                <w:color w:val="000000"/>
              </w:rPr>
              <w:t>20</w:t>
            </w:r>
          </w:p>
        </w:tc>
        <w:tc>
          <w:tcPr>
            <w:tcW w:w="1084" w:type="dxa"/>
            <w:noWrap/>
            <w:hideMark/>
          </w:tcPr>
          <w:p w14:paraId="5562BAD3" w14:textId="77777777" w:rsidR="00AB27B4" w:rsidRPr="00E758CE" w:rsidRDefault="00AB27B4" w:rsidP="00DE4584">
            <w:pPr>
              <w:rPr>
                <w:rFonts w:ascii="Arial" w:hAnsi="Arial" w:cs="Arial"/>
                <w:color w:val="000000"/>
              </w:rPr>
            </w:pPr>
            <w:r w:rsidRPr="00E758CE">
              <w:rPr>
                <w:rFonts w:ascii="Arial" w:hAnsi="Arial" w:cs="Arial"/>
                <w:color w:val="000000"/>
              </w:rPr>
              <w:t>RM3412</w:t>
            </w:r>
          </w:p>
        </w:tc>
        <w:tc>
          <w:tcPr>
            <w:tcW w:w="960" w:type="dxa"/>
            <w:noWrap/>
            <w:hideMark/>
          </w:tcPr>
          <w:p w14:paraId="47A6077E"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477A5A9E" w14:textId="77777777" w:rsidR="00AB27B4" w:rsidRPr="00E758CE" w:rsidRDefault="00AB27B4" w:rsidP="00DE4584">
            <w:pPr>
              <w:rPr>
                <w:rFonts w:ascii="Arial" w:hAnsi="Arial" w:cs="Arial"/>
                <w:color w:val="000000"/>
              </w:rPr>
            </w:pPr>
            <w:r w:rsidRPr="00E758CE">
              <w:rPr>
                <w:rFonts w:ascii="Arial" w:hAnsi="Arial" w:cs="Arial"/>
                <w:color w:val="000000"/>
              </w:rPr>
              <w:t>TGATGGATCTCTGAGGTGTAAAGAGC</w:t>
            </w:r>
          </w:p>
        </w:tc>
        <w:tc>
          <w:tcPr>
            <w:tcW w:w="3884" w:type="dxa"/>
            <w:noWrap/>
            <w:hideMark/>
          </w:tcPr>
          <w:p w14:paraId="3BF3442D" w14:textId="77777777" w:rsidR="00AB27B4" w:rsidRPr="00E758CE" w:rsidRDefault="00AB27B4" w:rsidP="00DE4584">
            <w:pPr>
              <w:rPr>
                <w:rFonts w:ascii="Arial" w:hAnsi="Arial" w:cs="Arial"/>
                <w:color w:val="000000"/>
              </w:rPr>
            </w:pPr>
            <w:r w:rsidRPr="00E758CE">
              <w:rPr>
                <w:rFonts w:ascii="Arial" w:hAnsi="Arial" w:cs="Arial"/>
                <w:color w:val="000000"/>
              </w:rPr>
              <w:t>TGCACTAATCTTTCTGCCACAGC</w:t>
            </w:r>
          </w:p>
        </w:tc>
      </w:tr>
      <w:tr w:rsidR="00AB27B4" w:rsidRPr="00E758CE" w14:paraId="692BFC55" w14:textId="77777777" w:rsidTr="00AB27B4">
        <w:trPr>
          <w:trHeight w:val="300"/>
        </w:trPr>
        <w:tc>
          <w:tcPr>
            <w:tcW w:w="960" w:type="dxa"/>
            <w:noWrap/>
            <w:hideMark/>
          </w:tcPr>
          <w:p w14:paraId="42B9EACE" w14:textId="77777777" w:rsidR="00AB27B4" w:rsidRPr="00E758CE" w:rsidRDefault="00AB27B4" w:rsidP="00DE4584">
            <w:pPr>
              <w:jc w:val="right"/>
              <w:rPr>
                <w:rFonts w:ascii="Arial" w:hAnsi="Arial" w:cs="Arial"/>
                <w:color w:val="000000"/>
              </w:rPr>
            </w:pPr>
            <w:r w:rsidRPr="00E758CE">
              <w:rPr>
                <w:rFonts w:ascii="Arial" w:hAnsi="Arial" w:cs="Arial"/>
                <w:color w:val="000000"/>
              </w:rPr>
              <w:t>21</w:t>
            </w:r>
          </w:p>
        </w:tc>
        <w:tc>
          <w:tcPr>
            <w:tcW w:w="1084" w:type="dxa"/>
            <w:noWrap/>
            <w:hideMark/>
          </w:tcPr>
          <w:p w14:paraId="7171BF78" w14:textId="77777777" w:rsidR="00AB27B4" w:rsidRPr="00E758CE" w:rsidRDefault="00AB27B4" w:rsidP="00DE4584">
            <w:pPr>
              <w:rPr>
                <w:rFonts w:ascii="Arial" w:hAnsi="Arial" w:cs="Arial"/>
                <w:color w:val="000000"/>
              </w:rPr>
            </w:pPr>
            <w:r w:rsidRPr="00E758CE">
              <w:rPr>
                <w:rFonts w:ascii="Arial" w:hAnsi="Arial" w:cs="Arial"/>
                <w:color w:val="000000"/>
              </w:rPr>
              <w:t>RM5365</w:t>
            </w:r>
          </w:p>
        </w:tc>
        <w:tc>
          <w:tcPr>
            <w:tcW w:w="960" w:type="dxa"/>
            <w:noWrap/>
            <w:hideMark/>
          </w:tcPr>
          <w:p w14:paraId="33CB483E"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189F50DC" w14:textId="77777777" w:rsidR="00AB27B4" w:rsidRPr="00E758CE" w:rsidRDefault="00AB27B4" w:rsidP="00DE4584">
            <w:pPr>
              <w:rPr>
                <w:rFonts w:ascii="Arial" w:hAnsi="Arial" w:cs="Arial"/>
                <w:color w:val="000000"/>
              </w:rPr>
            </w:pPr>
            <w:r w:rsidRPr="00E758CE">
              <w:rPr>
                <w:rFonts w:ascii="Arial" w:hAnsi="Arial" w:cs="Arial"/>
                <w:color w:val="000000"/>
              </w:rPr>
              <w:t>CAAAGTTCGGATCATCTGTTCG</w:t>
            </w:r>
          </w:p>
        </w:tc>
        <w:tc>
          <w:tcPr>
            <w:tcW w:w="3884" w:type="dxa"/>
            <w:noWrap/>
            <w:hideMark/>
          </w:tcPr>
          <w:p w14:paraId="32EDD5B3" w14:textId="77777777" w:rsidR="00AB27B4" w:rsidRPr="00E758CE" w:rsidRDefault="00AB27B4" w:rsidP="00DE4584">
            <w:pPr>
              <w:rPr>
                <w:rFonts w:ascii="Arial" w:hAnsi="Arial" w:cs="Arial"/>
                <w:color w:val="000000"/>
              </w:rPr>
            </w:pPr>
            <w:r w:rsidRPr="00E758CE">
              <w:rPr>
                <w:rFonts w:ascii="Arial" w:hAnsi="Arial" w:cs="Arial"/>
                <w:color w:val="000000"/>
              </w:rPr>
              <w:t>ACATATCAGGGAAAGCGTCAGG</w:t>
            </w:r>
          </w:p>
        </w:tc>
      </w:tr>
      <w:tr w:rsidR="00AB27B4" w:rsidRPr="00E758CE" w14:paraId="57C31EC8" w14:textId="77777777" w:rsidTr="00AB27B4">
        <w:trPr>
          <w:trHeight w:val="300"/>
        </w:trPr>
        <w:tc>
          <w:tcPr>
            <w:tcW w:w="960" w:type="dxa"/>
            <w:noWrap/>
            <w:hideMark/>
          </w:tcPr>
          <w:p w14:paraId="577C2D95" w14:textId="77777777" w:rsidR="00AB27B4" w:rsidRPr="00E758CE" w:rsidRDefault="00AB27B4" w:rsidP="00DE4584">
            <w:pPr>
              <w:jc w:val="right"/>
              <w:rPr>
                <w:rFonts w:ascii="Arial" w:hAnsi="Arial" w:cs="Arial"/>
                <w:color w:val="000000"/>
              </w:rPr>
            </w:pPr>
            <w:r w:rsidRPr="00E758CE">
              <w:rPr>
                <w:rFonts w:ascii="Arial" w:hAnsi="Arial" w:cs="Arial"/>
                <w:color w:val="000000"/>
              </w:rPr>
              <w:t>22</w:t>
            </w:r>
          </w:p>
        </w:tc>
        <w:tc>
          <w:tcPr>
            <w:tcW w:w="1084" w:type="dxa"/>
            <w:noWrap/>
            <w:hideMark/>
          </w:tcPr>
          <w:p w14:paraId="51ED8BC3" w14:textId="77777777" w:rsidR="00AB27B4" w:rsidRPr="00E758CE" w:rsidRDefault="00AB27B4" w:rsidP="00DE4584">
            <w:pPr>
              <w:rPr>
                <w:rFonts w:ascii="Arial" w:hAnsi="Arial" w:cs="Arial"/>
                <w:color w:val="000000"/>
              </w:rPr>
            </w:pPr>
            <w:r w:rsidRPr="00E758CE">
              <w:rPr>
                <w:rFonts w:ascii="Arial" w:hAnsi="Arial" w:cs="Arial"/>
                <w:color w:val="000000"/>
              </w:rPr>
              <w:t>RM466</w:t>
            </w:r>
          </w:p>
        </w:tc>
        <w:tc>
          <w:tcPr>
            <w:tcW w:w="960" w:type="dxa"/>
            <w:noWrap/>
            <w:hideMark/>
          </w:tcPr>
          <w:p w14:paraId="2117A17E"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229B1699" w14:textId="77777777" w:rsidR="00AB27B4" w:rsidRPr="00E758CE" w:rsidRDefault="00AB27B4" w:rsidP="00DE4584">
            <w:pPr>
              <w:rPr>
                <w:rFonts w:ascii="Arial" w:hAnsi="Arial" w:cs="Arial"/>
                <w:color w:val="000000"/>
              </w:rPr>
            </w:pPr>
            <w:r w:rsidRPr="00E758CE">
              <w:rPr>
                <w:rFonts w:ascii="Arial" w:hAnsi="Arial" w:cs="Arial"/>
                <w:color w:val="000000"/>
              </w:rPr>
              <w:t>CCTCACCATTGATCTCCATCACC</w:t>
            </w:r>
          </w:p>
        </w:tc>
        <w:tc>
          <w:tcPr>
            <w:tcW w:w="3884" w:type="dxa"/>
            <w:noWrap/>
            <w:hideMark/>
          </w:tcPr>
          <w:p w14:paraId="32BEAB6C" w14:textId="77777777" w:rsidR="00AB27B4" w:rsidRPr="00E758CE" w:rsidRDefault="00AB27B4" w:rsidP="00DE4584">
            <w:pPr>
              <w:rPr>
                <w:rFonts w:ascii="Arial" w:hAnsi="Arial" w:cs="Arial"/>
                <w:color w:val="000000"/>
              </w:rPr>
            </w:pPr>
            <w:r w:rsidRPr="00E758CE">
              <w:rPr>
                <w:rFonts w:ascii="Arial" w:hAnsi="Arial" w:cs="Arial"/>
                <w:color w:val="000000"/>
              </w:rPr>
              <w:t>ACTTGCCCTCCTCTTCTCAACG</w:t>
            </w:r>
          </w:p>
        </w:tc>
      </w:tr>
      <w:tr w:rsidR="00AB27B4" w:rsidRPr="00E758CE" w14:paraId="298F9F27" w14:textId="77777777" w:rsidTr="00AB27B4">
        <w:trPr>
          <w:trHeight w:val="300"/>
        </w:trPr>
        <w:tc>
          <w:tcPr>
            <w:tcW w:w="960" w:type="dxa"/>
            <w:noWrap/>
            <w:hideMark/>
          </w:tcPr>
          <w:p w14:paraId="7380C29C" w14:textId="77777777" w:rsidR="00AB27B4" w:rsidRPr="00E758CE" w:rsidRDefault="00AB27B4" w:rsidP="00DE4584">
            <w:pPr>
              <w:jc w:val="right"/>
              <w:rPr>
                <w:rFonts w:ascii="Arial" w:hAnsi="Arial" w:cs="Arial"/>
                <w:color w:val="000000"/>
              </w:rPr>
            </w:pPr>
            <w:r w:rsidRPr="00E758CE">
              <w:rPr>
                <w:rFonts w:ascii="Arial" w:hAnsi="Arial" w:cs="Arial"/>
                <w:color w:val="000000"/>
              </w:rPr>
              <w:t>23</w:t>
            </w:r>
          </w:p>
        </w:tc>
        <w:tc>
          <w:tcPr>
            <w:tcW w:w="1084" w:type="dxa"/>
            <w:noWrap/>
            <w:hideMark/>
          </w:tcPr>
          <w:p w14:paraId="2DB6C05A" w14:textId="77777777" w:rsidR="00AB27B4" w:rsidRPr="00E758CE" w:rsidRDefault="00AB27B4" w:rsidP="00DE4584">
            <w:pPr>
              <w:rPr>
                <w:rFonts w:ascii="Arial" w:hAnsi="Arial" w:cs="Arial"/>
                <w:color w:val="000000"/>
              </w:rPr>
            </w:pPr>
            <w:r w:rsidRPr="00E758CE">
              <w:rPr>
                <w:rFonts w:ascii="Arial" w:hAnsi="Arial" w:cs="Arial"/>
                <w:color w:val="000000"/>
              </w:rPr>
              <w:t>RM1160</w:t>
            </w:r>
          </w:p>
        </w:tc>
        <w:tc>
          <w:tcPr>
            <w:tcW w:w="960" w:type="dxa"/>
            <w:noWrap/>
            <w:hideMark/>
          </w:tcPr>
          <w:p w14:paraId="56FE02E7"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69C23953" w14:textId="77777777" w:rsidR="00AB27B4" w:rsidRPr="00E758CE" w:rsidRDefault="00AB27B4" w:rsidP="00DE4584">
            <w:pPr>
              <w:rPr>
                <w:rFonts w:ascii="Arial" w:hAnsi="Arial" w:cs="Arial"/>
                <w:color w:val="000000"/>
              </w:rPr>
            </w:pPr>
            <w:r w:rsidRPr="00E758CE">
              <w:rPr>
                <w:rFonts w:ascii="Arial" w:hAnsi="Arial" w:cs="Arial"/>
                <w:color w:val="000000"/>
              </w:rPr>
              <w:t>CCAAGTTTCAGGGAAACCAACC</w:t>
            </w:r>
          </w:p>
        </w:tc>
        <w:tc>
          <w:tcPr>
            <w:tcW w:w="3884" w:type="dxa"/>
            <w:noWrap/>
            <w:hideMark/>
          </w:tcPr>
          <w:p w14:paraId="5B1E0416" w14:textId="77777777" w:rsidR="00AB27B4" w:rsidRPr="00E758CE" w:rsidRDefault="00AB27B4" w:rsidP="00DE4584">
            <w:pPr>
              <w:rPr>
                <w:rFonts w:ascii="Arial" w:hAnsi="Arial" w:cs="Arial"/>
                <w:color w:val="000000"/>
              </w:rPr>
            </w:pPr>
            <w:r w:rsidRPr="00E758CE">
              <w:rPr>
                <w:rFonts w:ascii="Arial" w:hAnsi="Arial" w:cs="Arial"/>
                <w:color w:val="000000"/>
              </w:rPr>
              <w:t>GCTTCTCCCTCTCTGCTTGACG</w:t>
            </w:r>
          </w:p>
        </w:tc>
      </w:tr>
      <w:tr w:rsidR="00AB27B4" w:rsidRPr="00E758CE" w14:paraId="33F9A533" w14:textId="77777777" w:rsidTr="00AB27B4">
        <w:trPr>
          <w:trHeight w:val="300"/>
        </w:trPr>
        <w:tc>
          <w:tcPr>
            <w:tcW w:w="960" w:type="dxa"/>
            <w:noWrap/>
            <w:hideMark/>
          </w:tcPr>
          <w:p w14:paraId="05D968DF" w14:textId="77777777" w:rsidR="00AB27B4" w:rsidRPr="00E758CE" w:rsidRDefault="00AB27B4" w:rsidP="00DE4584">
            <w:pPr>
              <w:jc w:val="right"/>
              <w:rPr>
                <w:rFonts w:ascii="Arial" w:hAnsi="Arial" w:cs="Arial"/>
                <w:color w:val="000000"/>
              </w:rPr>
            </w:pPr>
            <w:r w:rsidRPr="00E758CE">
              <w:rPr>
                <w:rFonts w:ascii="Arial" w:hAnsi="Arial" w:cs="Arial"/>
                <w:color w:val="000000"/>
              </w:rPr>
              <w:t>24</w:t>
            </w:r>
          </w:p>
        </w:tc>
        <w:tc>
          <w:tcPr>
            <w:tcW w:w="1084" w:type="dxa"/>
            <w:noWrap/>
            <w:hideMark/>
          </w:tcPr>
          <w:p w14:paraId="0098F45A" w14:textId="77777777" w:rsidR="00AB27B4" w:rsidRPr="00E758CE" w:rsidRDefault="00AB27B4" w:rsidP="00DE4584">
            <w:pPr>
              <w:rPr>
                <w:rFonts w:ascii="Arial" w:hAnsi="Arial" w:cs="Arial"/>
                <w:color w:val="000000"/>
              </w:rPr>
            </w:pPr>
            <w:r w:rsidRPr="00E758CE">
              <w:rPr>
                <w:rFonts w:ascii="Arial" w:hAnsi="Arial" w:cs="Arial"/>
                <w:color w:val="000000"/>
              </w:rPr>
              <w:t>RM7192</w:t>
            </w:r>
          </w:p>
        </w:tc>
        <w:tc>
          <w:tcPr>
            <w:tcW w:w="960" w:type="dxa"/>
            <w:noWrap/>
            <w:hideMark/>
          </w:tcPr>
          <w:p w14:paraId="06E2E329"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493153CB" w14:textId="77777777" w:rsidR="00AB27B4" w:rsidRPr="00E758CE" w:rsidRDefault="00AB27B4" w:rsidP="00DE4584">
            <w:pPr>
              <w:rPr>
                <w:rFonts w:ascii="Arial" w:hAnsi="Arial" w:cs="Arial"/>
                <w:color w:val="000000"/>
              </w:rPr>
            </w:pPr>
            <w:r w:rsidRPr="00E758CE">
              <w:rPr>
                <w:rFonts w:ascii="Arial" w:hAnsi="Arial" w:cs="Arial"/>
                <w:color w:val="000000"/>
              </w:rPr>
              <w:t>CAACTACAACACGGACTACAAGATGC</w:t>
            </w:r>
          </w:p>
        </w:tc>
        <w:tc>
          <w:tcPr>
            <w:tcW w:w="3884" w:type="dxa"/>
            <w:noWrap/>
            <w:hideMark/>
          </w:tcPr>
          <w:p w14:paraId="0468650F" w14:textId="77777777" w:rsidR="00AB27B4" w:rsidRPr="00E758CE" w:rsidRDefault="00AB27B4" w:rsidP="00DE4584">
            <w:pPr>
              <w:rPr>
                <w:rFonts w:ascii="Arial" w:hAnsi="Arial" w:cs="Arial"/>
                <w:color w:val="000000"/>
              </w:rPr>
            </w:pPr>
            <w:r w:rsidRPr="00E758CE">
              <w:rPr>
                <w:rFonts w:ascii="Arial" w:hAnsi="Arial" w:cs="Arial"/>
                <w:color w:val="000000"/>
              </w:rPr>
              <w:t>ATTCAGATTGATTGGGCCTTCG</w:t>
            </w:r>
          </w:p>
        </w:tc>
      </w:tr>
      <w:tr w:rsidR="00AB27B4" w:rsidRPr="00E758CE" w14:paraId="46E65D04" w14:textId="77777777" w:rsidTr="00AB27B4">
        <w:trPr>
          <w:trHeight w:val="300"/>
        </w:trPr>
        <w:tc>
          <w:tcPr>
            <w:tcW w:w="960" w:type="dxa"/>
            <w:noWrap/>
            <w:hideMark/>
          </w:tcPr>
          <w:p w14:paraId="0B436A93" w14:textId="77777777" w:rsidR="00AB27B4" w:rsidRPr="00E758CE" w:rsidRDefault="00AB27B4" w:rsidP="00DE4584">
            <w:pPr>
              <w:jc w:val="right"/>
              <w:rPr>
                <w:rFonts w:ascii="Arial" w:hAnsi="Arial" w:cs="Arial"/>
                <w:color w:val="000000"/>
              </w:rPr>
            </w:pPr>
            <w:r w:rsidRPr="00E758CE">
              <w:rPr>
                <w:rFonts w:ascii="Arial" w:hAnsi="Arial" w:cs="Arial"/>
                <w:color w:val="000000"/>
              </w:rPr>
              <w:t>25</w:t>
            </w:r>
          </w:p>
        </w:tc>
        <w:tc>
          <w:tcPr>
            <w:tcW w:w="1084" w:type="dxa"/>
            <w:noWrap/>
            <w:hideMark/>
          </w:tcPr>
          <w:p w14:paraId="345C4319" w14:textId="77777777" w:rsidR="00AB27B4" w:rsidRPr="00E758CE" w:rsidRDefault="00AB27B4" w:rsidP="00DE4584">
            <w:pPr>
              <w:rPr>
                <w:rFonts w:ascii="Arial" w:hAnsi="Arial" w:cs="Arial"/>
                <w:color w:val="000000"/>
              </w:rPr>
            </w:pPr>
            <w:r w:rsidRPr="00E758CE">
              <w:rPr>
                <w:rFonts w:ascii="Arial" w:hAnsi="Arial" w:cs="Arial"/>
                <w:color w:val="000000"/>
              </w:rPr>
              <w:t>RM11125</w:t>
            </w:r>
          </w:p>
        </w:tc>
        <w:tc>
          <w:tcPr>
            <w:tcW w:w="960" w:type="dxa"/>
            <w:noWrap/>
            <w:hideMark/>
          </w:tcPr>
          <w:p w14:paraId="5286EAAD"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1CE5CB76" w14:textId="77777777" w:rsidR="00AB27B4" w:rsidRPr="00E758CE" w:rsidRDefault="00AB27B4" w:rsidP="00DE4584">
            <w:pPr>
              <w:rPr>
                <w:rFonts w:ascii="Arial" w:hAnsi="Arial" w:cs="Arial"/>
                <w:color w:val="000000"/>
              </w:rPr>
            </w:pPr>
            <w:r w:rsidRPr="00E758CE">
              <w:rPr>
                <w:rFonts w:ascii="Arial" w:hAnsi="Arial" w:cs="Arial"/>
                <w:color w:val="000000"/>
              </w:rPr>
              <w:t>CCAAGAACCCTAGCTCCCTCTCC</w:t>
            </w:r>
          </w:p>
        </w:tc>
        <w:tc>
          <w:tcPr>
            <w:tcW w:w="3884" w:type="dxa"/>
            <w:noWrap/>
            <w:hideMark/>
          </w:tcPr>
          <w:p w14:paraId="36BB34D3" w14:textId="77777777" w:rsidR="00AB27B4" w:rsidRPr="00E758CE" w:rsidRDefault="00AB27B4" w:rsidP="00DE4584">
            <w:pPr>
              <w:rPr>
                <w:rFonts w:ascii="Arial" w:hAnsi="Arial" w:cs="Arial"/>
                <w:color w:val="000000"/>
              </w:rPr>
            </w:pPr>
            <w:r w:rsidRPr="00E758CE">
              <w:rPr>
                <w:rFonts w:ascii="Arial" w:hAnsi="Arial" w:cs="Arial"/>
                <w:color w:val="000000"/>
              </w:rPr>
              <w:t>TCGACGAGATCCTCCTCGTAAACC</w:t>
            </w:r>
          </w:p>
        </w:tc>
      </w:tr>
      <w:tr w:rsidR="00AB27B4" w:rsidRPr="00E758CE" w14:paraId="16857173" w14:textId="77777777" w:rsidTr="00AB27B4">
        <w:trPr>
          <w:trHeight w:val="300"/>
        </w:trPr>
        <w:tc>
          <w:tcPr>
            <w:tcW w:w="960" w:type="dxa"/>
            <w:noWrap/>
            <w:hideMark/>
          </w:tcPr>
          <w:p w14:paraId="0E8B3E8B" w14:textId="77777777" w:rsidR="00AB27B4" w:rsidRPr="00E758CE" w:rsidRDefault="00AB27B4" w:rsidP="00DE4584">
            <w:pPr>
              <w:jc w:val="right"/>
              <w:rPr>
                <w:rFonts w:ascii="Arial" w:hAnsi="Arial" w:cs="Arial"/>
                <w:color w:val="000000"/>
              </w:rPr>
            </w:pPr>
            <w:r w:rsidRPr="00E758CE">
              <w:rPr>
                <w:rFonts w:ascii="Arial" w:hAnsi="Arial" w:cs="Arial"/>
                <w:color w:val="000000"/>
              </w:rPr>
              <w:t>26</w:t>
            </w:r>
          </w:p>
        </w:tc>
        <w:tc>
          <w:tcPr>
            <w:tcW w:w="1084" w:type="dxa"/>
            <w:noWrap/>
            <w:hideMark/>
          </w:tcPr>
          <w:p w14:paraId="0EEB170B" w14:textId="77777777" w:rsidR="00AB27B4" w:rsidRPr="00E758CE" w:rsidRDefault="00AB27B4" w:rsidP="00DE4584">
            <w:pPr>
              <w:rPr>
                <w:rFonts w:ascii="Arial" w:hAnsi="Arial" w:cs="Arial"/>
                <w:color w:val="000000"/>
              </w:rPr>
            </w:pPr>
            <w:r w:rsidRPr="00E758CE">
              <w:rPr>
                <w:rFonts w:ascii="Arial" w:hAnsi="Arial" w:cs="Arial"/>
                <w:color w:val="000000"/>
              </w:rPr>
              <w:t>RM5646</w:t>
            </w:r>
          </w:p>
        </w:tc>
        <w:tc>
          <w:tcPr>
            <w:tcW w:w="960" w:type="dxa"/>
            <w:noWrap/>
            <w:hideMark/>
          </w:tcPr>
          <w:p w14:paraId="6BDFAB7A"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7EC26725" w14:textId="77777777" w:rsidR="00AB27B4" w:rsidRPr="00E758CE" w:rsidRDefault="00AB27B4" w:rsidP="00DE4584">
            <w:pPr>
              <w:rPr>
                <w:rFonts w:ascii="Arial" w:hAnsi="Arial" w:cs="Arial"/>
                <w:color w:val="000000"/>
              </w:rPr>
            </w:pPr>
            <w:r w:rsidRPr="00E758CE">
              <w:rPr>
                <w:rFonts w:ascii="Arial" w:hAnsi="Arial" w:cs="Arial"/>
                <w:color w:val="000000"/>
              </w:rPr>
              <w:t>ACGCGCACCAAGAGAGAAACG</w:t>
            </w:r>
          </w:p>
        </w:tc>
        <w:tc>
          <w:tcPr>
            <w:tcW w:w="3884" w:type="dxa"/>
            <w:noWrap/>
            <w:hideMark/>
          </w:tcPr>
          <w:p w14:paraId="02FBF227" w14:textId="77777777" w:rsidR="00AB27B4" w:rsidRPr="00E758CE" w:rsidRDefault="00AB27B4" w:rsidP="00DE4584">
            <w:pPr>
              <w:rPr>
                <w:rFonts w:ascii="Arial" w:hAnsi="Arial" w:cs="Arial"/>
                <w:color w:val="000000"/>
              </w:rPr>
            </w:pPr>
            <w:r w:rsidRPr="00E758CE">
              <w:rPr>
                <w:rFonts w:ascii="Arial" w:hAnsi="Arial" w:cs="Arial"/>
                <w:color w:val="000000"/>
              </w:rPr>
              <w:t>CTCGGCAAGGAACTGGTCAGG</w:t>
            </w:r>
          </w:p>
        </w:tc>
      </w:tr>
      <w:tr w:rsidR="00AB27B4" w:rsidRPr="00E758CE" w14:paraId="5DC93CE2" w14:textId="77777777" w:rsidTr="00AB27B4">
        <w:trPr>
          <w:trHeight w:val="300"/>
        </w:trPr>
        <w:tc>
          <w:tcPr>
            <w:tcW w:w="960" w:type="dxa"/>
            <w:noWrap/>
            <w:hideMark/>
          </w:tcPr>
          <w:p w14:paraId="185E13DC" w14:textId="77777777" w:rsidR="00AB27B4" w:rsidRPr="00E758CE" w:rsidRDefault="00AB27B4" w:rsidP="00DE4584">
            <w:pPr>
              <w:jc w:val="right"/>
              <w:rPr>
                <w:rFonts w:ascii="Arial" w:hAnsi="Arial" w:cs="Arial"/>
                <w:color w:val="000000"/>
              </w:rPr>
            </w:pPr>
            <w:r w:rsidRPr="00E758CE">
              <w:rPr>
                <w:rFonts w:ascii="Arial" w:hAnsi="Arial" w:cs="Arial"/>
                <w:color w:val="000000"/>
              </w:rPr>
              <w:t>27</w:t>
            </w:r>
          </w:p>
        </w:tc>
        <w:tc>
          <w:tcPr>
            <w:tcW w:w="1084" w:type="dxa"/>
            <w:noWrap/>
            <w:hideMark/>
          </w:tcPr>
          <w:p w14:paraId="6C2CA98C" w14:textId="77777777" w:rsidR="00AB27B4" w:rsidRPr="00E758CE" w:rsidRDefault="00AB27B4" w:rsidP="00DE4584">
            <w:pPr>
              <w:rPr>
                <w:rFonts w:ascii="Arial" w:hAnsi="Arial" w:cs="Arial"/>
                <w:color w:val="000000"/>
              </w:rPr>
            </w:pPr>
            <w:r w:rsidRPr="00E758CE">
              <w:rPr>
                <w:rFonts w:ascii="Arial" w:hAnsi="Arial" w:cs="Arial"/>
                <w:color w:val="000000"/>
              </w:rPr>
              <w:t>RM9</w:t>
            </w:r>
          </w:p>
        </w:tc>
        <w:tc>
          <w:tcPr>
            <w:tcW w:w="960" w:type="dxa"/>
            <w:noWrap/>
            <w:hideMark/>
          </w:tcPr>
          <w:p w14:paraId="08715CC5"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00009D41" w14:textId="77777777" w:rsidR="00AB27B4" w:rsidRPr="00E758CE" w:rsidRDefault="00AB27B4" w:rsidP="00DE4584">
            <w:pPr>
              <w:rPr>
                <w:rFonts w:ascii="Arial" w:hAnsi="Arial" w:cs="Arial"/>
                <w:color w:val="000000"/>
              </w:rPr>
            </w:pPr>
            <w:r w:rsidRPr="00E758CE">
              <w:rPr>
                <w:rFonts w:ascii="Arial" w:hAnsi="Arial" w:cs="Arial"/>
                <w:color w:val="000000"/>
              </w:rPr>
              <w:t>GGCCCTCATCACCTTCGTAGC</w:t>
            </w:r>
          </w:p>
        </w:tc>
        <w:tc>
          <w:tcPr>
            <w:tcW w:w="3884" w:type="dxa"/>
            <w:noWrap/>
            <w:hideMark/>
          </w:tcPr>
          <w:p w14:paraId="329D761E" w14:textId="77777777" w:rsidR="00AB27B4" w:rsidRPr="00E758CE" w:rsidRDefault="00AB27B4" w:rsidP="00DE4584">
            <w:pPr>
              <w:rPr>
                <w:rFonts w:ascii="Arial" w:hAnsi="Arial" w:cs="Arial"/>
                <w:color w:val="000000"/>
              </w:rPr>
            </w:pPr>
            <w:r w:rsidRPr="00E758CE">
              <w:rPr>
                <w:rFonts w:ascii="Arial" w:hAnsi="Arial" w:cs="Arial"/>
                <w:color w:val="000000"/>
              </w:rPr>
              <w:t>CGTCCTCCCTCTCCCTATCTCC</w:t>
            </w:r>
          </w:p>
        </w:tc>
      </w:tr>
      <w:tr w:rsidR="00AB27B4" w:rsidRPr="00E758CE" w14:paraId="53499427" w14:textId="77777777" w:rsidTr="00AB27B4">
        <w:trPr>
          <w:trHeight w:val="300"/>
        </w:trPr>
        <w:tc>
          <w:tcPr>
            <w:tcW w:w="960" w:type="dxa"/>
            <w:noWrap/>
            <w:hideMark/>
          </w:tcPr>
          <w:p w14:paraId="0C318584" w14:textId="77777777" w:rsidR="00AB27B4" w:rsidRPr="00E758CE" w:rsidRDefault="00AB27B4" w:rsidP="00DE4584">
            <w:pPr>
              <w:jc w:val="right"/>
              <w:rPr>
                <w:rFonts w:ascii="Arial" w:hAnsi="Arial" w:cs="Arial"/>
                <w:color w:val="000000"/>
              </w:rPr>
            </w:pPr>
            <w:r w:rsidRPr="00E758CE">
              <w:rPr>
                <w:rFonts w:ascii="Arial" w:hAnsi="Arial" w:cs="Arial"/>
                <w:color w:val="000000"/>
              </w:rPr>
              <w:t>28</w:t>
            </w:r>
          </w:p>
        </w:tc>
        <w:tc>
          <w:tcPr>
            <w:tcW w:w="1084" w:type="dxa"/>
            <w:noWrap/>
            <w:hideMark/>
          </w:tcPr>
          <w:p w14:paraId="62DBE381" w14:textId="77777777" w:rsidR="00AB27B4" w:rsidRPr="00E758CE" w:rsidRDefault="00AB27B4" w:rsidP="00DE4584">
            <w:pPr>
              <w:rPr>
                <w:rFonts w:ascii="Arial" w:hAnsi="Arial" w:cs="Arial"/>
                <w:color w:val="000000"/>
              </w:rPr>
            </w:pPr>
            <w:r w:rsidRPr="00E758CE">
              <w:rPr>
                <w:rFonts w:ascii="Arial" w:hAnsi="Arial" w:cs="Arial"/>
                <w:color w:val="000000"/>
              </w:rPr>
              <w:t>RM7124</w:t>
            </w:r>
          </w:p>
        </w:tc>
        <w:tc>
          <w:tcPr>
            <w:tcW w:w="960" w:type="dxa"/>
            <w:noWrap/>
            <w:hideMark/>
          </w:tcPr>
          <w:p w14:paraId="28B3C1CD"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131EAB91" w14:textId="77777777" w:rsidR="00AB27B4" w:rsidRPr="00E758CE" w:rsidRDefault="00AB27B4" w:rsidP="00DE4584">
            <w:pPr>
              <w:rPr>
                <w:rFonts w:ascii="Arial" w:hAnsi="Arial" w:cs="Arial"/>
                <w:color w:val="000000"/>
              </w:rPr>
            </w:pPr>
            <w:r w:rsidRPr="00E758CE">
              <w:rPr>
                <w:rFonts w:ascii="Arial" w:hAnsi="Arial" w:cs="Arial"/>
                <w:color w:val="000000"/>
              </w:rPr>
              <w:t>ATCGGTTAAGCTGAAACCCC</w:t>
            </w:r>
          </w:p>
        </w:tc>
        <w:tc>
          <w:tcPr>
            <w:tcW w:w="3884" w:type="dxa"/>
            <w:noWrap/>
            <w:hideMark/>
          </w:tcPr>
          <w:p w14:paraId="1AA8A834" w14:textId="77777777" w:rsidR="00AB27B4" w:rsidRPr="00E758CE" w:rsidRDefault="00AB27B4" w:rsidP="00DE4584">
            <w:pPr>
              <w:rPr>
                <w:rFonts w:ascii="Arial" w:hAnsi="Arial" w:cs="Arial"/>
                <w:color w:val="000000"/>
              </w:rPr>
            </w:pPr>
            <w:r w:rsidRPr="00E758CE">
              <w:rPr>
                <w:rFonts w:ascii="Arial" w:hAnsi="Arial" w:cs="Arial"/>
                <w:color w:val="000000"/>
              </w:rPr>
              <w:t>AACCGTGAACACACACATGC</w:t>
            </w:r>
          </w:p>
        </w:tc>
      </w:tr>
      <w:tr w:rsidR="00AB27B4" w:rsidRPr="00E758CE" w14:paraId="38F083B7" w14:textId="77777777" w:rsidTr="00AB27B4">
        <w:trPr>
          <w:trHeight w:val="300"/>
        </w:trPr>
        <w:tc>
          <w:tcPr>
            <w:tcW w:w="960" w:type="dxa"/>
            <w:noWrap/>
            <w:hideMark/>
          </w:tcPr>
          <w:p w14:paraId="48C57E06" w14:textId="77777777" w:rsidR="00AB27B4" w:rsidRPr="00E758CE" w:rsidRDefault="00AB27B4" w:rsidP="00DE4584">
            <w:pPr>
              <w:jc w:val="right"/>
              <w:rPr>
                <w:rFonts w:ascii="Arial" w:hAnsi="Arial" w:cs="Arial"/>
                <w:color w:val="000000"/>
              </w:rPr>
            </w:pPr>
            <w:r w:rsidRPr="00E758CE">
              <w:rPr>
                <w:rFonts w:ascii="Arial" w:hAnsi="Arial" w:cs="Arial"/>
                <w:color w:val="000000"/>
              </w:rPr>
              <w:t>29</w:t>
            </w:r>
          </w:p>
        </w:tc>
        <w:tc>
          <w:tcPr>
            <w:tcW w:w="1084" w:type="dxa"/>
            <w:noWrap/>
            <w:hideMark/>
          </w:tcPr>
          <w:p w14:paraId="5B808E8F" w14:textId="77777777" w:rsidR="00AB27B4" w:rsidRPr="00E758CE" w:rsidRDefault="00AB27B4" w:rsidP="00DE4584">
            <w:pPr>
              <w:rPr>
                <w:rFonts w:ascii="Arial" w:hAnsi="Arial" w:cs="Arial"/>
                <w:color w:val="000000"/>
              </w:rPr>
            </w:pPr>
            <w:r w:rsidRPr="00E758CE">
              <w:rPr>
                <w:rFonts w:ascii="Arial" w:hAnsi="Arial" w:cs="Arial"/>
                <w:color w:val="000000"/>
              </w:rPr>
              <w:t>RM11660</w:t>
            </w:r>
          </w:p>
        </w:tc>
        <w:tc>
          <w:tcPr>
            <w:tcW w:w="960" w:type="dxa"/>
            <w:noWrap/>
            <w:hideMark/>
          </w:tcPr>
          <w:p w14:paraId="6DE9F0BE"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42C59F56" w14:textId="77777777" w:rsidR="00AB27B4" w:rsidRPr="00E758CE" w:rsidRDefault="00AB27B4" w:rsidP="00DE4584">
            <w:pPr>
              <w:rPr>
                <w:rFonts w:ascii="Arial" w:hAnsi="Arial" w:cs="Arial"/>
                <w:color w:val="000000"/>
              </w:rPr>
            </w:pPr>
            <w:r w:rsidRPr="00E758CE">
              <w:rPr>
                <w:rFonts w:ascii="Arial" w:hAnsi="Arial" w:cs="Arial"/>
                <w:color w:val="000000"/>
              </w:rPr>
              <w:t>AAACCGCCGTCCTCCTATTCG</w:t>
            </w:r>
          </w:p>
        </w:tc>
        <w:tc>
          <w:tcPr>
            <w:tcW w:w="3884" w:type="dxa"/>
            <w:noWrap/>
            <w:hideMark/>
          </w:tcPr>
          <w:p w14:paraId="327E78E4" w14:textId="77777777" w:rsidR="00AB27B4" w:rsidRPr="00E758CE" w:rsidRDefault="00AB27B4" w:rsidP="00DE4584">
            <w:pPr>
              <w:rPr>
                <w:rFonts w:ascii="Arial" w:hAnsi="Arial" w:cs="Arial"/>
                <w:color w:val="000000"/>
              </w:rPr>
            </w:pPr>
            <w:r w:rsidRPr="00E758CE">
              <w:rPr>
                <w:rFonts w:ascii="Arial" w:hAnsi="Arial" w:cs="Arial"/>
                <w:color w:val="000000"/>
              </w:rPr>
              <w:t>CTTGAGCGCACCAACGAAATACC</w:t>
            </w:r>
          </w:p>
        </w:tc>
      </w:tr>
      <w:tr w:rsidR="00AB27B4" w:rsidRPr="00E758CE" w14:paraId="37BCBB67" w14:textId="77777777" w:rsidTr="00AB27B4">
        <w:trPr>
          <w:trHeight w:val="300"/>
        </w:trPr>
        <w:tc>
          <w:tcPr>
            <w:tcW w:w="960" w:type="dxa"/>
            <w:noWrap/>
            <w:hideMark/>
          </w:tcPr>
          <w:p w14:paraId="7DF9E8DB" w14:textId="77777777" w:rsidR="00AB27B4" w:rsidRPr="00E758CE" w:rsidRDefault="00AB27B4" w:rsidP="00DE4584">
            <w:pPr>
              <w:jc w:val="right"/>
              <w:rPr>
                <w:rFonts w:ascii="Arial" w:hAnsi="Arial" w:cs="Arial"/>
                <w:color w:val="000000"/>
              </w:rPr>
            </w:pPr>
            <w:r w:rsidRPr="00E758CE">
              <w:rPr>
                <w:rFonts w:ascii="Arial" w:hAnsi="Arial" w:cs="Arial"/>
                <w:color w:val="000000"/>
              </w:rPr>
              <w:t>30</w:t>
            </w:r>
          </w:p>
        </w:tc>
        <w:tc>
          <w:tcPr>
            <w:tcW w:w="1084" w:type="dxa"/>
            <w:noWrap/>
            <w:hideMark/>
          </w:tcPr>
          <w:p w14:paraId="7767108B" w14:textId="77777777" w:rsidR="00AB27B4" w:rsidRPr="00E758CE" w:rsidRDefault="00AB27B4" w:rsidP="00DE4584">
            <w:pPr>
              <w:rPr>
                <w:rFonts w:ascii="Arial" w:hAnsi="Arial" w:cs="Arial"/>
                <w:color w:val="000000"/>
              </w:rPr>
            </w:pPr>
            <w:r w:rsidRPr="00E758CE">
              <w:rPr>
                <w:rFonts w:ascii="Arial" w:hAnsi="Arial" w:cs="Arial"/>
                <w:color w:val="000000"/>
              </w:rPr>
              <w:t>RM11698</w:t>
            </w:r>
          </w:p>
        </w:tc>
        <w:tc>
          <w:tcPr>
            <w:tcW w:w="960" w:type="dxa"/>
            <w:noWrap/>
            <w:hideMark/>
          </w:tcPr>
          <w:p w14:paraId="47F28F6B"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3F74DD81" w14:textId="77777777" w:rsidR="00AB27B4" w:rsidRPr="00E758CE" w:rsidRDefault="00AB27B4" w:rsidP="00DE4584">
            <w:pPr>
              <w:rPr>
                <w:rFonts w:ascii="Arial" w:hAnsi="Arial" w:cs="Arial"/>
                <w:color w:val="000000"/>
              </w:rPr>
            </w:pPr>
            <w:r w:rsidRPr="00E758CE">
              <w:rPr>
                <w:rFonts w:ascii="Arial" w:hAnsi="Arial" w:cs="Arial"/>
                <w:color w:val="000000"/>
              </w:rPr>
              <w:t>ATCAGCATCCCAAAGCTAGAACC</w:t>
            </w:r>
          </w:p>
        </w:tc>
        <w:tc>
          <w:tcPr>
            <w:tcW w:w="3884" w:type="dxa"/>
            <w:noWrap/>
            <w:hideMark/>
          </w:tcPr>
          <w:p w14:paraId="01626B58" w14:textId="77777777" w:rsidR="00AB27B4" w:rsidRPr="00E758CE" w:rsidRDefault="00AB27B4" w:rsidP="00DE4584">
            <w:pPr>
              <w:rPr>
                <w:rFonts w:ascii="Arial" w:hAnsi="Arial" w:cs="Arial"/>
                <w:color w:val="000000"/>
              </w:rPr>
            </w:pPr>
            <w:r w:rsidRPr="00E758CE">
              <w:rPr>
                <w:rFonts w:ascii="Arial" w:hAnsi="Arial" w:cs="Arial"/>
                <w:color w:val="000000"/>
              </w:rPr>
              <w:t>AACCGTATATTGAGGGAGCAAGC</w:t>
            </w:r>
          </w:p>
        </w:tc>
      </w:tr>
      <w:tr w:rsidR="00AB27B4" w:rsidRPr="00E758CE" w14:paraId="1CFACE51" w14:textId="77777777" w:rsidTr="00AB27B4">
        <w:trPr>
          <w:trHeight w:val="300"/>
        </w:trPr>
        <w:tc>
          <w:tcPr>
            <w:tcW w:w="960" w:type="dxa"/>
            <w:noWrap/>
            <w:hideMark/>
          </w:tcPr>
          <w:p w14:paraId="5E6E2D3E" w14:textId="77777777" w:rsidR="00AB27B4" w:rsidRPr="00E758CE" w:rsidRDefault="00AB27B4" w:rsidP="00DE4584">
            <w:pPr>
              <w:jc w:val="right"/>
              <w:rPr>
                <w:rFonts w:ascii="Arial" w:hAnsi="Arial" w:cs="Arial"/>
                <w:color w:val="000000"/>
              </w:rPr>
            </w:pPr>
            <w:r w:rsidRPr="00E758CE">
              <w:rPr>
                <w:rFonts w:ascii="Arial" w:hAnsi="Arial" w:cs="Arial"/>
                <w:color w:val="000000"/>
              </w:rPr>
              <w:t>31</w:t>
            </w:r>
          </w:p>
        </w:tc>
        <w:tc>
          <w:tcPr>
            <w:tcW w:w="1084" w:type="dxa"/>
            <w:noWrap/>
            <w:hideMark/>
          </w:tcPr>
          <w:p w14:paraId="43CA8C20" w14:textId="77777777" w:rsidR="00AB27B4" w:rsidRPr="00E758CE" w:rsidRDefault="00AB27B4" w:rsidP="00DE4584">
            <w:pPr>
              <w:rPr>
                <w:rFonts w:ascii="Arial" w:hAnsi="Arial" w:cs="Arial"/>
                <w:color w:val="000000"/>
              </w:rPr>
            </w:pPr>
            <w:r w:rsidRPr="00E758CE">
              <w:rPr>
                <w:rFonts w:ascii="Arial" w:hAnsi="Arial" w:cs="Arial"/>
                <w:color w:val="000000"/>
              </w:rPr>
              <w:t>RM11704</w:t>
            </w:r>
          </w:p>
        </w:tc>
        <w:tc>
          <w:tcPr>
            <w:tcW w:w="960" w:type="dxa"/>
            <w:noWrap/>
            <w:hideMark/>
          </w:tcPr>
          <w:p w14:paraId="4C6E70FB"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43F1205B" w14:textId="77777777" w:rsidR="00AB27B4" w:rsidRPr="00E758CE" w:rsidRDefault="00AB27B4" w:rsidP="00DE4584">
            <w:pPr>
              <w:rPr>
                <w:rFonts w:ascii="Arial" w:hAnsi="Arial" w:cs="Arial"/>
                <w:color w:val="000000"/>
              </w:rPr>
            </w:pPr>
            <w:r w:rsidRPr="00E758CE">
              <w:rPr>
                <w:rFonts w:ascii="Arial" w:hAnsi="Arial" w:cs="Arial"/>
                <w:color w:val="000000"/>
              </w:rPr>
              <w:t>ACAGGGCTATGCAGACACAGTGC</w:t>
            </w:r>
          </w:p>
        </w:tc>
        <w:tc>
          <w:tcPr>
            <w:tcW w:w="3884" w:type="dxa"/>
            <w:noWrap/>
            <w:hideMark/>
          </w:tcPr>
          <w:p w14:paraId="14730E5D" w14:textId="77777777" w:rsidR="00AB27B4" w:rsidRPr="00E758CE" w:rsidRDefault="00AB27B4" w:rsidP="00DE4584">
            <w:pPr>
              <w:rPr>
                <w:rFonts w:ascii="Arial" w:hAnsi="Arial" w:cs="Arial"/>
                <w:color w:val="000000"/>
              </w:rPr>
            </w:pPr>
            <w:r w:rsidRPr="00E758CE">
              <w:rPr>
                <w:rFonts w:ascii="Arial" w:hAnsi="Arial" w:cs="Arial"/>
                <w:color w:val="000000"/>
              </w:rPr>
              <w:t>AGCAAGCGAAGGGAAGTGACC</w:t>
            </w:r>
          </w:p>
        </w:tc>
      </w:tr>
      <w:tr w:rsidR="00AB27B4" w:rsidRPr="00E758CE" w14:paraId="746B7B31" w14:textId="77777777" w:rsidTr="00AB27B4">
        <w:trPr>
          <w:trHeight w:val="300"/>
        </w:trPr>
        <w:tc>
          <w:tcPr>
            <w:tcW w:w="960" w:type="dxa"/>
            <w:noWrap/>
            <w:hideMark/>
          </w:tcPr>
          <w:p w14:paraId="5CC9CCAB" w14:textId="77777777" w:rsidR="00AB27B4" w:rsidRPr="00E758CE" w:rsidRDefault="00AB27B4" w:rsidP="00DE4584">
            <w:pPr>
              <w:jc w:val="right"/>
              <w:rPr>
                <w:rFonts w:ascii="Arial" w:hAnsi="Arial" w:cs="Arial"/>
                <w:color w:val="000000"/>
              </w:rPr>
            </w:pPr>
            <w:r w:rsidRPr="00E758CE">
              <w:rPr>
                <w:rFonts w:ascii="Arial" w:hAnsi="Arial" w:cs="Arial"/>
                <w:color w:val="000000"/>
              </w:rPr>
              <w:t>32</w:t>
            </w:r>
          </w:p>
        </w:tc>
        <w:tc>
          <w:tcPr>
            <w:tcW w:w="1084" w:type="dxa"/>
            <w:noWrap/>
            <w:hideMark/>
          </w:tcPr>
          <w:p w14:paraId="44BDB4C1" w14:textId="77777777" w:rsidR="00AB27B4" w:rsidRPr="00E758CE" w:rsidRDefault="00AB27B4" w:rsidP="00DE4584">
            <w:pPr>
              <w:rPr>
                <w:rFonts w:ascii="Arial" w:hAnsi="Arial" w:cs="Arial"/>
                <w:color w:val="000000"/>
              </w:rPr>
            </w:pPr>
            <w:r w:rsidRPr="00E758CE">
              <w:rPr>
                <w:rFonts w:ascii="Arial" w:hAnsi="Arial" w:cs="Arial"/>
                <w:color w:val="000000"/>
              </w:rPr>
              <w:t>RM212</w:t>
            </w:r>
          </w:p>
        </w:tc>
        <w:tc>
          <w:tcPr>
            <w:tcW w:w="960" w:type="dxa"/>
            <w:noWrap/>
            <w:hideMark/>
          </w:tcPr>
          <w:p w14:paraId="3CCC3AE3"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01FBEA17" w14:textId="77777777" w:rsidR="00AB27B4" w:rsidRPr="00E758CE" w:rsidRDefault="00AB27B4" w:rsidP="00DE4584">
            <w:pPr>
              <w:rPr>
                <w:rFonts w:ascii="Arial" w:hAnsi="Arial" w:cs="Arial"/>
                <w:color w:val="000000"/>
              </w:rPr>
            </w:pPr>
            <w:r w:rsidRPr="00E758CE">
              <w:rPr>
                <w:rFonts w:ascii="Arial" w:hAnsi="Arial" w:cs="Arial"/>
                <w:color w:val="000000"/>
              </w:rPr>
              <w:t>AAGGTCAAGGAAACAGGGACTGG</w:t>
            </w:r>
          </w:p>
        </w:tc>
        <w:tc>
          <w:tcPr>
            <w:tcW w:w="3884" w:type="dxa"/>
            <w:noWrap/>
            <w:hideMark/>
          </w:tcPr>
          <w:p w14:paraId="38501CBE" w14:textId="77777777" w:rsidR="00AB27B4" w:rsidRPr="00E758CE" w:rsidRDefault="00AB27B4" w:rsidP="00DE4584">
            <w:pPr>
              <w:rPr>
                <w:rFonts w:ascii="Arial" w:hAnsi="Arial" w:cs="Arial"/>
                <w:color w:val="000000"/>
              </w:rPr>
            </w:pPr>
            <w:r w:rsidRPr="00E758CE">
              <w:rPr>
                <w:rFonts w:ascii="Arial" w:hAnsi="Arial" w:cs="Arial"/>
                <w:color w:val="000000"/>
              </w:rPr>
              <w:t>AGCCACGAATTCCACTTTCAGC</w:t>
            </w:r>
          </w:p>
        </w:tc>
      </w:tr>
      <w:tr w:rsidR="00AB27B4" w:rsidRPr="00E758CE" w14:paraId="066D4452" w14:textId="77777777" w:rsidTr="00AB27B4">
        <w:trPr>
          <w:trHeight w:val="300"/>
        </w:trPr>
        <w:tc>
          <w:tcPr>
            <w:tcW w:w="960" w:type="dxa"/>
            <w:noWrap/>
            <w:hideMark/>
          </w:tcPr>
          <w:p w14:paraId="5A61F34C" w14:textId="77777777" w:rsidR="00AB27B4" w:rsidRPr="00E758CE" w:rsidRDefault="00AB27B4" w:rsidP="00DE4584">
            <w:pPr>
              <w:jc w:val="right"/>
              <w:rPr>
                <w:rFonts w:ascii="Arial" w:hAnsi="Arial" w:cs="Arial"/>
                <w:color w:val="000000"/>
              </w:rPr>
            </w:pPr>
            <w:r w:rsidRPr="00E758CE">
              <w:rPr>
                <w:rFonts w:ascii="Arial" w:hAnsi="Arial" w:cs="Arial"/>
                <w:color w:val="000000"/>
              </w:rPr>
              <w:t>33</w:t>
            </w:r>
          </w:p>
        </w:tc>
        <w:tc>
          <w:tcPr>
            <w:tcW w:w="1084" w:type="dxa"/>
            <w:noWrap/>
            <w:hideMark/>
          </w:tcPr>
          <w:p w14:paraId="7ABF850B" w14:textId="77777777" w:rsidR="00AB27B4" w:rsidRPr="00E758CE" w:rsidRDefault="00AB27B4" w:rsidP="00DE4584">
            <w:pPr>
              <w:rPr>
                <w:rFonts w:ascii="Arial" w:hAnsi="Arial" w:cs="Arial"/>
                <w:color w:val="000000"/>
              </w:rPr>
            </w:pPr>
            <w:r w:rsidRPr="00E758CE">
              <w:rPr>
                <w:rFonts w:ascii="Arial" w:hAnsi="Arial" w:cs="Arial"/>
                <w:color w:val="000000"/>
              </w:rPr>
              <w:t>RM11762</w:t>
            </w:r>
          </w:p>
        </w:tc>
        <w:tc>
          <w:tcPr>
            <w:tcW w:w="960" w:type="dxa"/>
            <w:noWrap/>
            <w:hideMark/>
          </w:tcPr>
          <w:p w14:paraId="2060006B"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1DFCC172" w14:textId="77777777" w:rsidR="00AB27B4" w:rsidRPr="00E758CE" w:rsidRDefault="00AB27B4" w:rsidP="00DE4584">
            <w:pPr>
              <w:rPr>
                <w:rFonts w:ascii="Arial" w:hAnsi="Arial" w:cs="Arial"/>
              </w:rPr>
            </w:pPr>
            <w:r w:rsidRPr="00E758CE">
              <w:rPr>
                <w:rFonts w:ascii="Arial" w:hAnsi="Arial" w:cs="Arial"/>
              </w:rPr>
              <w:t>AAGCGACAACTGAAGGAAACTCG</w:t>
            </w:r>
          </w:p>
        </w:tc>
        <w:tc>
          <w:tcPr>
            <w:tcW w:w="3884" w:type="dxa"/>
            <w:noWrap/>
            <w:hideMark/>
          </w:tcPr>
          <w:p w14:paraId="0495EB37" w14:textId="77777777" w:rsidR="00AB27B4" w:rsidRPr="00E758CE" w:rsidRDefault="00AB27B4" w:rsidP="00DE4584">
            <w:pPr>
              <w:rPr>
                <w:rFonts w:ascii="Arial" w:hAnsi="Arial" w:cs="Arial"/>
                <w:color w:val="000000"/>
              </w:rPr>
            </w:pPr>
            <w:r w:rsidRPr="00E758CE">
              <w:rPr>
                <w:rFonts w:ascii="Arial" w:hAnsi="Arial" w:cs="Arial"/>
                <w:color w:val="000000"/>
              </w:rPr>
              <w:t>TTTGAAAGTCCACTGCCAAGTGC</w:t>
            </w:r>
          </w:p>
        </w:tc>
      </w:tr>
      <w:tr w:rsidR="00AB27B4" w:rsidRPr="00E758CE" w14:paraId="43865AA6" w14:textId="77777777" w:rsidTr="00AB27B4">
        <w:trPr>
          <w:trHeight w:val="300"/>
        </w:trPr>
        <w:tc>
          <w:tcPr>
            <w:tcW w:w="960" w:type="dxa"/>
            <w:noWrap/>
            <w:hideMark/>
          </w:tcPr>
          <w:p w14:paraId="28E2BF21" w14:textId="77777777" w:rsidR="00AB27B4" w:rsidRPr="00E758CE" w:rsidRDefault="00AB27B4" w:rsidP="00DE4584">
            <w:pPr>
              <w:jc w:val="right"/>
              <w:rPr>
                <w:rFonts w:ascii="Arial" w:hAnsi="Arial" w:cs="Arial"/>
                <w:color w:val="000000"/>
              </w:rPr>
            </w:pPr>
            <w:r w:rsidRPr="00E758CE">
              <w:rPr>
                <w:rFonts w:ascii="Arial" w:hAnsi="Arial" w:cs="Arial"/>
                <w:color w:val="000000"/>
              </w:rPr>
              <w:t>34</w:t>
            </w:r>
          </w:p>
        </w:tc>
        <w:tc>
          <w:tcPr>
            <w:tcW w:w="1084" w:type="dxa"/>
            <w:noWrap/>
            <w:hideMark/>
          </w:tcPr>
          <w:p w14:paraId="1DCB1774" w14:textId="77777777" w:rsidR="00AB27B4" w:rsidRPr="00E758CE" w:rsidRDefault="00AB27B4" w:rsidP="00DE4584">
            <w:pPr>
              <w:rPr>
                <w:rFonts w:ascii="Arial" w:hAnsi="Arial" w:cs="Arial"/>
                <w:color w:val="000000"/>
              </w:rPr>
            </w:pPr>
            <w:r w:rsidRPr="00E758CE">
              <w:rPr>
                <w:rFonts w:ascii="Arial" w:hAnsi="Arial" w:cs="Arial"/>
                <w:color w:val="000000"/>
              </w:rPr>
              <w:t>RM11951</w:t>
            </w:r>
          </w:p>
        </w:tc>
        <w:tc>
          <w:tcPr>
            <w:tcW w:w="960" w:type="dxa"/>
            <w:noWrap/>
            <w:hideMark/>
          </w:tcPr>
          <w:p w14:paraId="134F750A"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6A49C770" w14:textId="77777777" w:rsidR="00AB27B4" w:rsidRPr="00E758CE" w:rsidRDefault="00AB27B4" w:rsidP="00DE4584">
            <w:pPr>
              <w:rPr>
                <w:rFonts w:ascii="Arial" w:hAnsi="Arial" w:cs="Arial"/>
                <w:color w:val="000000"/>
              </w:rPr>
            </w:pPr>
            <w:r w:rsidRPr="00E758CE">
              <w:rPr>
                <w:rFonts w:ascii="Arial" w:hAnsi="Arial" w:cs="Arial"/>
                <w:color w:val="000000"/>
              </w:rPr>
              <w:t>GAAACTCAACAAATCGCGAACG</w:t>
            </w:r>
          </w:p>
        </w:tc>
        <w:tc>
          <w:tcPr>
            <w:tcW w:w="3884" w:type="dxa"/>
            <w:noWrap/>
            <w:hideMark/>
          </w:tcPr>
          <w:p w14:paraId="2B75067B" w14:textId="77777777" w:rsidR="00AB27B4" w:rsidRPr="00E758CE" w:rsidRDefault="00AB27B4" w:rsidP="00DE4584">
            <w:pPr>
              <w:rPr>
                <w:rFonts w:ascii="Arial" w:hAnsi="Arial" w:cs="Arial"/>
                <w:color w:val="000000"/>
              </w:rPr>
            </w:pPr>
            <w:r w:rsidRPr="00E758CE">
              <w:rPr>
                <w:rFonts w:ascii="Arial" w:hAnsi="Arial" w:cs="Arial"/>
                <w:color w:val="000000"/>
              </w:rPr>
              <w:t>CTAGGCCATTAGCCAAAGCATCC</w:t>
            </w:r>
          </w:p>
        </w:tc>
      </w:tr>
      <w:tr w:rsidR="00AB27B4" w:rsidRPr="00E758CE" w14:paraId="05B841E1" w14:textId="77777777" w:rsidTr="00AB27B4">
        <w:trPr>
          <w:trHeight w:val="300"/>
        </w:trPr>
        <w:tc>
          <w:tcPr>
            <w:tcW w:w="960" w:type="dxa"/>
            <w:noWrap/>
            <w:hideMark/>
          </w:tcPr>
          <w:p w14:paraId="14507477" w14:textId="77777777" w:rsidR="00AB27B4" w:rsidRPr="00E758CE" w:rsidRDefault="00AB27B4" w:rsidP="00DE4584">
            <w:pPr>
              <w:jc w:val="right"/>
              <w:rPr>
                <w:rFonts w:ascii="Arial" w:hAnsi="Arial" w:cs="Arial"/>
                <w:color w:val="000000"/>
              </w:rPr>
            </w:pPr>
            <w:r w:rsidRPr="00E758CE">
              <w:rPr>
                <w:rFonts w:ascii="Arial" w:hAnsi="Arial" w:cs="Arial"/>
                <w:color w:val="000000"/>
              </w:rPr>
              <w:t>35</w:t>
            </w:r>
          </w:p>
        </w:tc>
        <w:tc>
          <w:tcPr>
            <w:tcW w:w="1084" w:type="dxa"/>
            <w:noWrap/>
            <w:hideMark/>
          </w:tcPr>
          <w:p w14:paraId="6D90AAC1" w14:textId="77777777" w:rsidR="00AB27B4" w:rsidRPr="00E758CE" w:rsidRDefault="00AB27B4" w:rsidP="00DE4584">
            <w:pPr>
              <w:rPr>
                <w:rFonts w:ascii="Arial" w:hAnsi="Arial" w:cs="Arial"/>
                <w:color w:val="000000"/>
              </w:rPr>
            </w:pPr>
            <w:r w:rsidRPr="00E758CE">
              <w:rPr>
                <w:rFonts w:ascii="Arial" w:hAnsi="Arial" w:cs="Arial"/>
                <w:color w:val="000000"/>
              </w:rPr>
              <w:t>RM11989</w:t>
            </w:r>
          </w:p>
        </w:tc>
        <w:tc>
          <w:tcPr>
            <w:tcW w:w="960" w:type="dxa"/>
            <w:noWrap/>
            <w:hideMark/>
          </w:tcPr>
          <w:p w14:paraId="61F3B0C9"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5CD206D4" w14:textId="77777777" w:rsidR="00AB27B4" w:rsidRPr="00E758CE" w:rsidRDefault="00AB27B4" w:rsidP="00DE4584">
            <w:pPr>
              <w:rPr>
                <w:rFonts w:ascii="Arial" w:hAnsi="Arial" w:cs="Arial"/>
                <w:color w:val="000000"/>
              </w:rPr>
            </w:pPr>
            <w:r w:rsidRPr="00E758CE">
              <w:rPr>
                <w:rFonts w:ascii="Arial" w:hAnsi="Arial" w:cs="Arial"/>
                <w:color w:val="000000"/>
              </w:rPr>
              <w:t>CAGTACGGACGTCTTCGTCAGG</w:t>
            </w:r>
          </w:p>
        </w:tc>
        <w:tc>
          <w:tcPr>
            <w:tcW w:w="3884" w:type="dxa"/>
            <w:noWrap/>
            <w:hideMark/>
          </w:tcPr>
          <w:p w14:paraId="005CDDDE" w14:textId="77777777" w:rsidR="00AB27B4" w:rsidRPr="00E758CE" w:rsidRDefault="00AB27B4" w:rsidP="00DE4584">
            <w:pPr>
              <w:rPr>
                <w:rFonts w:ascii="Arial" w:hAnsi="Arial" w:cs="Arial"/>
                <w:color w:val="000000"/>
              </w:rPr>
            </w:pPr>
            <w:r w:rsidRPr="00E758CE">
              <w:rPr>
                <w:rFonts w:ascii="Arial" w:hAnsi="Arial" w:cs="Arial"/>
                <w:color w:val="000000"/>
              </w:rPr>
              <w:t>CCGTACGTGCGTAGCTTCACG</w:t>
            </w:r>
          </w:p>
        </w:tc>
      </w:tr>
      <w:tr w:rsidR="00AB27B4" w:rsidRPr="00E758CE" w14:paraId="4A7CB450" w14:textId="77777777" w:rsidTr="00AB27B4">
        <w:trPr>
          <w:trHeight w:val="300"/>
        </w:trPr>
        <w:tc>
          <w:tcPr>
            <w:tcW w:w="960" w:type="dxa"/>
            <w:noWrap/>
            <w:hideMark/>
          </w:tcPr>
          <w:p w14:paraId="08C3F902" w14:textId="77777777" w:rsidR="00AB27B4" w:rsidRPr="00E758CE" w:rsidRDefault="00AB27B4" w:rsidP="00DE4584">
            <w:pPr>
              <w:jc w:val="right"/>
              <w:rPr>
                <w:rFonts w:ascii="Arial" w:hAnsi="Arial" w:cs="Arial"/>
                <w:color w:val="000000"/>
              </w:rPr>
            </w:pPr>
            <w:r w:rsidRPr="00E758CE">
              <w:rPr>
                <w:rFonts w:ascii="Arial" w:hAnsi="Arial" w:cs="Arial"/>
                <w:color w:val="000000"/>
              </w:rPr>
              <w:t>36</w:t>
            </w:r>
          </w:p>
        </w:tc>
        <w:tc>
          <w:tcPr>
            <w:tcW w:w="1084" w:type="dxa"/>
            <w:noWrap/>
            <w:hideMark/>
          </w:tcPr>
          <w:p w14:paraId="61348047" w14:textId="77777777" w:rsidR="00AB27B4" w:rsidRPr="00E758CE" w:rsidRDefault="00AB27B4" w:rsidP="00DE4584">
            <w:pPr>
              <w:rPr>
                <w:rFonts w:ascii="Arial" w:hAnsi="Arial" w:cs="Arial"/>
                <w:color w:val="000000"/>
              </w:rPr>
            </w:pPr>
            <w:r w:rsidRPr="00E758CE">
              <w:rPr>
                <w:rFonts w:ascii="Arial" w:hAnsi="Arial" w:cs="Arial"/>
                <w:color w:val="000000"/>
              </w:rPr>
              <w:t>RM11996</w:t>
            </w:r>
          </w:p>
        </w:tc>
        <w:tc>
          <w:tcPr>
            <w:tcW w:w="960" w:type="dxa"/>
            <w:noWrap/>
            <w:hideMark/>
          </w:tcPr>
          <w:p w14:paraId="362A0071"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045FCCB7" w14:textId="77777777" w:rsidR="00AB27B4" w:rsidRPr="00E758CE" w:rsidRDefault="00AB27B4" w:rsidP="00DE4584">
            <w:pPr>
              <w:rPr>
                <w:rFonts w:ascii="Arial" w:hAnsi="Arial" w:cs="Arial"/>
                <w:color w:val="000000"/>
              </w:rPr>
            </w:pPr>
            <w:r w:rsidRPr="00E758CE">
              <w:rPr>
                <w:rFonts w:ascii="Arial" w:hAnsi="Arial" w:cs="Arial"/>
                <w:color w:val="000000"/>
              </w:rPr>
              <w:t>CCGTCGTCAATATTTCTACGACACC</w:t>
            </w:r>
          </w:p>
        </w:tc>
        <w:tc>
          <w:tcPr>
            <w:tcW w:w="3884" w:type="dxa"/>
            <w:noWrap/>
            <w:hideMark/>
          </w:tcPr>
          <w:p w14:paraId="6A3D3DE7" w14:textId="77777777" w:rsidR="00AB27B4" w:rsidRPr="00E758CE" w:rsidRDefault="00AB27B4" w:rsidP="00DE4584">
            <w:pPr>
              <w:rPr>
                <w:rFonts w:ascii="Arial" w:hAnsi="Arial" w:cs="Arial"/>
                <w:color w:val="000000"/>
              </w:rPr>
            </w:pPr>
            <w:r w:rsidRPr="00E758CE">
              <w:rPr>
                <w:rFonts w:ascii="Arial" w:hAnsi="Arial" w:cs="Arial"/>
                <w:color w:val="000000"/>
              </w:rPr>
              <w:t>GGCTTAAATTGCCACTGTTCAGG</w:t>
            </w:r>
          </w:p>
        </w:tc>
      </w:tr>
      <w:tr w:rsidR="00AB27B4" w:rsidRPr="00E758CE" w14:paraId="3BD4AD65" w14:textId="77777777" w:rsidTr="00AB27B4">
        <w:trPr>
          <w:trHeight w:val="300"/>
        </w:trPr>
        <w:tc>
          <w:tcPr>
            <w:tcW w:w="960" w:type="dxa"/>
            <w:noWrap/>
            <w:hideMark/>
          </w:tcPr>
          <w:p w14:paraId="2D1E4265" w14:textId="77777777" w:rsidR="00AB27B4" w:rsidRPr="00E758CE" w:rsidRDefault="00AB27B4" w:rsidP="00DE4584">
            <w:pPr>
              <w:jc w:val="right"/>
              <w:rPr>
                <w:rFonts w:ascii="Arial" w:hAnsi="Arial" w:cs="Arial"/>
                <w:color w:val="000000"/>
              </w:rPr>
            </w:pPr>
            <w:r w:rsidRPr="00E758CE">
              <w:rPr>
                <w:rFonts w:ascii="Arial" w:hAnsi="Arial" w:cs="Arial"/>
                <w:color w:val="000000"/>
              </w:rPr>
              <w:t>37</w:t>
            </w:r>
          </w:p>
        </w:tc>
        <w:tc>
          <w:tcPr>
            <w:tcW w:w="1084" w:type="dxa"/>
            <w:noWrap/>
            <w:hideMark/>
          </w:tcPr>
          <w:p w14:paraId="7CE5F4A7" w14:textId="77777777" w:rsidR="00AB27B4" w:rsidRPr="00E758CE" w:rsidRDefault="00AB27B4" w:rsidP="00DE4584">
            <w:pPr>
              <w:rPr>
                <w:rFonts w:ascii="Arial" w:hAnsi="Arial" w:cs="Arial"/>
                <w:color w:val="000000"/>
              </w:rPr>
            </w:pPr>
            <w:r w:rsidRPr="00E758CE">
              <w:rPr>
                <w:rFonts w:ascii="Arial" w:hAnsi="Arial" w:cs="Arial"/>
                <w:color w:val="000000"/>
              </w:rPr>
              <w:t>RM1387</w:t>
            </w:r>
          </w:p>
        </w:tc>
        <w:tc>
          <w:tcPr>
            <w:tcW w:w="960" w:type="dxa"/>
            <w:noWrap/>
            <w:hideMark/>
          </w:tcPr>
          <w:p w14:paraId="1CE7B450"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7FFD2E76" w14:textId="77777777" w:rsidR="00AB27B4" w:rsidRPr="00E758CE" w:rsidRDefault="00AB27B4" w:rsidP="00DE4584">
            <w:pPr>
              <w:rPr>
                <w:rFonts w:ascii="Arial" w:hAnsi="Arial" w:cs="Arial"/>
                <w:color w:val="000000"/>
              </w:rPr>
            </w:pPr>
            <w:r w:rsidRPr="00E758CE">
              <w:rPr>
                <w:rFonts w:ascii="Arial" w:hAnsi="Arial" w:cs="Arial"/>
                <w:color w:val="000000"/>
              </w:rPr>
              <w:t>GCTACCATGCACGAAACAGAGACG</w:t>
            </w:r>
          </w:p>
        </w:tc>
        <w:tc>
          <w:tcPr>
            <w:tcW w:w="3884" w:type="dxa"/>
            <w:noWrap/>
            <w:hideMark/>
          </w:tcPr>
          <w:p w14:paraId="2EEC570F" w14:textId="77777777" w:rsidR="00AB27B4" w:rsidRPr="00E758CE" w:rsidRDefault="00AB27B4" w:rsidP="00DE4584">
            <w:pPr>
              <w:rPr>
                <w:rFonts w:ascii="Arial" w:hAnsi="Arial" w:cs="Arial"/>
                <w:color w:val="000000"/>
              </w:rPr>
            </w:pPr>
            <w:r w:rsidRPr="00E758CE">
              <w:rPr>
                <w:rFonts w:ascii="Arial" w:hAnsi="Arial" w:cs="Arial"/>
                <w:color w:val="000000"/>
              </w:rPr>
              <w:t>ACCAAATGTGGCTGGCTGATCG</w:t>
            </w:r>
          </w:p>
        </w:tc>
      </w:tr>
      <w:tr w:rsidR="00AB27B4" w:rsidRPr="00E758CE" w14:paraId="3D11B543" w14:textId="77777777" w:rsidTr="00AB27B4">
        <w:trPr>
          <w:trHeight w:val="300"/>
        </w:trPr>
        <w:tc>
          <w:tcPr>
            <w:tcW w:w="960" w:type="dxa"/>
            <w:noWrap/>
            <w:hideMark/>
          </w:tcPr>
          <w:p w14:paraId="690CD873" w14:textId="77777777" w:rsidR="00AB27B4" w:rsidRPr="00E758CE" w:rsidRDefault="00AB27B4" w:rsidP="00DE4584">
            <w:pPr>
              <w:jc w:val="right"/>
              <w:rPr>
                <w:rFonts w:ascii="Arial" w:hAnsi="Arial" w:cs="Arial"/>
                <w:color w:val="000000"/>
              </w:rPr>
            </w:pPr>
            <w:r w:rsidRPr="00E758CE">
              <w:rPr>
                <w:rFonts w:ascii="Arial" w:hAnsi="Arial" w:cs="Arial"/>
                <w:color w:val="000000"/>
              </w:rPr>
              <w:t>38</w:t>
            </w:r>
          </w:p>
        </w:tc>
        <w:tc>
          <w:tcPr>
            <w:tcW w:w="1084" w:type="dxa"/>
            <w:noWrap/>
            <w:hideMark/>
          </w:tcPr>
          <w:p w14:paraId="2CD8AF09" w14:textId="77777777" w:rsidR="00AB27B4" w:rsidRPr="00E758CE" w:rsidRDefault="00AB27B4" w:rsidP="00DE4584">
            <w:pPr>
              <w:rPr>
                <w:rFonts w:ascii="Arial" w:hAnsi="Arial" w:cs="Arial"/>
                <w:color w:val="000000"/>
              </w:rPr>
            </w:pPr>
            <w:r w:rsidRPr="00E758CE">
              <w:rPr>
                <w:rFonts w:ascii="Arial" w:hAnsi="Arial" w:cs="Arial"/>
                <w:color w:val="000000"/>
              </w:rPr>
              <w:t>RM12091</w:t>
            </w:r>
          </w:p>
        </w:tc>
        <w:tc>
          <w:tcPr>
            <w:tcW w:w="960" w:type="dxa"/>
            <w:noWrap/>
            <w:hideMark/>
          </w:tcPr>
          <w:p w14:paraId="0FBFBE65"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49F7DF2A" w14:textId="77777777" w:rsidR="00AB27B4" w:rsidRPr="00E758CE" w:rsidRDefault="00AB27B4" w:rsidP="00DE4584">
            <w:pPr>
              <w:rPr>
                <w:rFonts w:ascii="Arial" w:hAnsi="Arial" w:cs="Arial"/>
                <w:color w:val="000000"/>
              </w:rPr>
            </w:pPr>
            <w:r w:rsidRPr="00E758CE">
              <w:rPr>
                <w:rFonts w:ascii="Arial" w:hAnsi="Arial" w:cs="Arial"/>
                <w:color w:val="000000"/>
              </w:rPr>
              <w:t>CTGCAAATGCACAGGAATCAGG</w:t>
            </w:r>
          </w:p>
        </w:tc>
        <w:tc>
          <w:tcPr>
            <w:tcW w:w="3884" w:type="dxa"/>
            <w:noWrap/>
            <w:hideMark/>
          </w:tcPr>
          <w:p w14:paraId="45392A1F" w14:textId="77777777" w:rsidR="00AB27B4" w:rsidRPr="00E758CE" w:rsidRDefault="00AB27B4" w:rsidP="00DE4584">
            <w:pPr>
              <w:rPr>
                <w:rFonts w:ascii="Arial" w:hAnsi="Arial" w:cs="Arial"/>
                <w:color w:val="000000"/>
              </w:rPr>
            </w:pPr>
            <w:r w:rsidRPr="00E758CE">
              <w:rPr>
                <w:rFonts w:ascii="Arial" w:hAnsi="Arial" w:cs="Arial"/>
                <w:color w:val="000000"/>
              </w:rPr>
              <w:t>TCCTCTCGCCTTTCTTTCTCTCC</w:t>
            </w:r>
          </w:p>
        </w:tc>
      </w:tr>
      <w:tr w:rsidR="00AB27B4" w:rsidRPr="00E758CE" w14:paraId="2673BB96" w14:textId="77777777" w:rsidTr="00AB27B4">
        <w:trPr>
          <w:trHeight w:val="300"/>
        </w:trPr>
        <w:tc>
          <w:tcPr>
            <w:tcW w:w="960" w:type="dxa"/>
            <w:noWrap/>
            <w:hideMark/>
          </w:tcPr>
          <w:p w14:paraId="6B63A88C" w14:textId="77777777" w:rsidR="00AB27B4" w:rsidRPr="00E758CE" w:rsidRDefault="00AB27B4" w:rsidP="00DE4584">
            <w:pPr>
              <w:jc w:val="right"/>
              <w:rPr>
                <w:rFonts w:ascii="Arial" w:hAnsi="Arial" w:cs="Arial"/>
                <w:color w:val="000000"/>
              </w:rPr>
            </w:pPr>
            <w:r w:rsidRPr="00E758CE">
              <w:rPr>
                <w:rFonts w:ascii="Arial" w:hAnsi="Arial" w:cs="Arial"/>
                <w:color w:val="000000"/>
              </w:rPr>
              <w:t>39</w:t>
            </w:r>
          </w:p>
        </w:tc>
        <w:tc>
          <w:tcPr>
            <w:tcW w:w="1084" w:type="dxa"/>
            <w:noWrap/>
            <w:hideMark/>
          </w:tcPr>
          <w:p w14:paraId="69460190" w14:textId="77777777" w:rsidR="00AB27B4" w:rsidRPr="00E758CE" w:rsidRDefault="00AB27B4" w:rsidP="00DE4584">
            <w:pPr>
              <w:rPr>
                <w:rFonts w:ascii="Arial" w:hAnsi="Arial" w:cs="Arial"/>
                <w:color w:val="000000"/>
              </w:rPr>
            </w:pPr>
            <w:r w:rsidRPr="00E758CE">
              <w:rPr>
                <w:rFonts w:ascii="Arial" w:hAnsi="Arial" w:cs="Arial"/>
                <w:color w:val="000000"/>
              </w:rPr>
              <w:t>RM3520</w:t>
            </w:r>
          </w:p>
        </w:tc>
        <w:tc>
          <w:tcPr>
            <w:tcW w:w="960" w:type="dxa"/>
            <w:noWrap/>
            <w:hideMark/>
          </w:tcPr>
          <w:p w14:paraId="3DB6D125"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29825E7F" w14:textId="77777777" w:rsidR="00AB27B4" w:rsidRPr="00E758CE" w:rsidRDefault="00AB27B4" w:rsidP="00DE4584">
            <w:pPr>
              <w:rPr>
                <w:rFonts w:ascii="Arial" w:hAnsi="Arial" w:cs="Arial"/>
                <w:color w:val="000000"/>
              </w:rPr>
            </w:pPr>
            <w:r w:rsidRPr="00E758CE">
              <w:rPr>
                <w:rFonts w:ascii="Arial" w:hAnsi="Arial" w:cs="Arial"/>
                <w:color w:val="000000"/>
              </w:rPr>
              <w:t>CTGCAAATGCACAGGAATCAGG</w:t>
            </w:r>
          </w:p>
        </w:tc>
        <w:tc>
          <w:tcPr>
            <w:tcW w:w="3884" w:type="dxa"/>
            <w:noWrap/>
            <w:hideMark/>
          </w:tcPr>
          <w:p w14:paraId="096FF0C0" w14:textId="77777777" w:rsidR="00AB27B4" w:rsidRPr="00E758CE" w:rsidRDefault="00AB27B4" w:rsidP="00DE4584">
            <w:pPr>
              <w:rPr>
                <w:rFonts w:ascii="Arial" w:hAnsi="Arial" w:cs="Arial"/>
                <w:color w:val="000000"/>
              </w:rPr>
            </w:pPr>
            <w:r w:rsidRPr="00E758CE">
              <w:rPr>
                <w:rFonts w:ascii="Arial" w:hAnsi="Arial" w:cs="Arial"/>
                <w:color w:val="000000"/>
              </w:rPr>
              <w:t>TCCTCTCGCCTTTCTTTCTCTCC</w:t>
            </w:r>
          </w:p>
        </w:tc>
      </w:tr>
      <w:tr w:rsidR="00AB27B4" w:rsidRPr="00E758CE" w14:paraId="549B94C0" w14:textId="77777777" w:rsidTr="00AB27B4">
        <w:trPr>
          <w:trHeight w:val="300"/>
        </w:trPr>
        <w:tc>
          <w:tcPr>
            <w:tcW w:w="960" w:type="dxa"/>
            <w:noWrap/>
            <w:hideMark/>
          </w:tcPr>
          <w:p w14:paraId="40F0280F" w14:textId="77777777" w:rsidR="00AB27B4" w:rsidRPr="00E758CE" w:rsidRDefault="00AB27B4" w:rsidP="00DE4584">
            <w:pPr>
              <w:jc w:val="right"/>
              <w:rPr>
                <w:rFonts w:ascii="Arial" w:hAnsi="Arial" w:cs="Arial"/>
                <w:color w:val="000000"/>
              </w:rPr>
            </w:pPr>
            <w:r w:rsidRPr="00E758CE">
              <w:rPr>
                <w:rFonts w:ascii="Arial" w:hAnsi="Arial" w:cs="Arial"/>
                <w:color w:val="000000"/>
              </w:rPr>
              <w:t>40</w:t>
            </w:r>
          </w:p>
        </w:tc>
        <w:tc>
          <w:tcPr>
            <w:tcW w:w="1084" w:type="dxa"/>
            <w:noWrap/>
            <w:hideMark/>
          </w:tcPr>
          <w:p w14:paraId="583D94A0" w14:textId="77777777" w:rsidR="00AB27B4" w:rsidRPr="00E758CE" w:rsidRDefault="00AB27B4" w:rsidP="00DE4584">
            <w:pPr>
              <w:rPr>
                <w:rFonts w:ascii="Arial" w:hAnsi="Arial" w:cs="Arial"/>
                <w:color w:val="000000"/>
              </w:rPr>
            </w:pPr>
            <w:r w:rsidRPr="00E758CE">
              <w:rPr>
                <w:rFonts w:ascii="Arial" w:hAnsi="Arial" w:cs="Arial"/>
                <w:color w:val="000000"/>
              </w:rPr>
              <w:t>RM12275</w:t>
            </w:r>
          </w:p>
        </w:tc>
        <w:tc>
          <w:tcPr>
            <w:tcW w:w="960" w:type="dxa"/>
            <w:noWrap/>
            <w:hideMark/>
          </w:tcPr>
          <w:p w14:paraId="4D7B9B69"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1A05EA75" w14:textId="77777777" w:rsidR="00AB27B4" w:rsidRPr="00E758CE" w:rsidRDefault="00AB27B4" w:rsidP="00DE4584">
            <w:pPr>
              <w:rPr>
                <w:rFonts w:ascii="Arial" w:hAnsi="Arial" w:cs="Arial"/>
                <w:color w:val="000000"/>
              </w:rPr>
            </w:pPr>
            <w:r w:rsidRPr="00E758CE">
              <w:rPr>
                <w:rFonts w:ascii="Arial" w:hAnsi="Arial" w:cs="Arial"/>
                <w:color w:val="000000"/>
              </w:rPr>
              <w:t>ATTGCGTGGGATATGGACTATGC</w:t>
            </w:r>
          </w:p>
        </w:tc>
        <w:tc>
          <w:tcPr>
            <w:tcW w:w="3884" w:type="dxa"/>
            <w:noWrap/>
            <w:hideMark/>
          </w:tcPr>
          <w:p w14:paraId="70003FC6" w14:textId="77777777" w:rsidR="00AB27B4" w:rsidRPr="00E758CE" w:rsidRDefault="00AB27B4" w:rsidP="00DE4584">
            <w:pPr>
              <w:rPr>
                <w:rFonts w:ascii="Arial" w:hAnsi="Arial" w:cs="Arial"/>
                <w:color w:val="000000"/>
              </w:rPr>
            </w:pPr>
            <w:r w:rsidRPr="00E758CE">
              <w:rPr>
                <w:rFonts w:ascii="Arial" w:hAnsi="Arial" w:cs="Arial"/>
                <w:color w:val="000000"/>
              </w:rPr>
              <w:t>CCTCTTCAATTCCCTTCCTCTGC</w:t>
            </w:r>
          </w:p>
        </w:tc>
      </w:tr>
      <w:tr w:rsidR="00AB27B4" w:rsidRPr="00E758CE" w14:paraId="6E73145E" w14:textId="77777777" w:rsidTr="00AB27B4">
        <w:trPr>
          <w:trHeight w:val="300"/>
        </w:trPr>
        <w:tc>
          <w:tcPr>
            <w:tcW w:w="960" w:type="dxa"/>
            <w:noWrap/>
            <w:hideMark/>
          </w:tcPr>
          <w:p w14:paraId="6FA67379" w14:textId="77777777" w:rsidR="00AB27B4" w:rsidRPr="00E758CE" w:rsidRDefault="00AB27B4" w:rsidP="00DE4584">
            <w:pPr>
              <w:jc w:val="right"/>
              <w:rPr>
                <w:rFonts w:ascii="Arial" w:hAnsi="Arial" w:cs="Arial"/>
                <w:color w:val="000000"/>
              </w:rPr>
            </w:pPr>
            <w:r w:rsidRPr="00E758CE">
              <w:rPr>
                <w:rFonts w:ascii="Arial" w:hAnsi="Arial" w:cs="Arial"/>
                <w:color w:val="000000"/>
              </w:rPr>
              <w:t>41</w:t>
            </w:r>
          </w:p>
        </w:tc>
        <w:tc>
          <w:tcPr>
            <w:tcW w:w="1084" w:type="dxa"/>
            <w:noWrap/>
            <w:hideMark/>
          </w:tcPr>
          <w:p w14:paraId="5FA8CE1C" w14:textId="77777777" w:rsidR="00AB27B4" w:rsidRPr="00E758CE" w:rsidRDefault="00AB27B4" w:rsidP="00DE4584">
            <w:pPr>
              <w:rPr>
                <w:rFonts w:ascii="Arial" w:hAnsi="Arial" w:cs="Arial"/>
                <w:color w:val="000000"/>
              </w:rPr>
            </w:pPr>
            <w:r w:rsidRPr="00E758CE">
              <w:rPr>
                <w:rFonts w:ascii="Arial" w:hAnsi="Arial" w:cs="Arial"/>
                <w:color w:val="000000"/>
              </w:rPr>
              <w:t>RM3362</w:t>
            </w:r>
          </w:p>
        </w:tc>
        <w:tc>
          <w:tcPr>
            <w:tcW w:w="960" w:type="dxa"/>
            <w:noWrap/>
            <w:hideMark/>
          </w:tcPr>
          <w:p w14:paraId="69F7EA67"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66E85046" w14:textId="77777777" w:rsidR="00AB27B4" w:rsidRPr="00E758CE" w:rsidRDefault="00AB27B4" w:rsidP="00DE4584">
            <w:pPr>
              <w:rPr>
                <w:rFonts w:ascii="Arial" w:hAnsi="Arial" w:cs="Arial"/>
                <w:color w:val="000000"/>
              </w:rPr>
            </w:pPr>
            <w:r w:rsidRPr="00E758CE">
              <w:rPr>
                <w:rFonts w:ascii="Arial" w:hAnsi="Arial" w:cs="Arial"/>
                <w:color w:val="000000"/>
              </w:rPr>
              <w:t>ATTGCGTGGGATATGGACTATGC</w:t>
            </w:r>
          </w:p>
        </w:tc>
        <w:tc>
          <w:tcPr>
            <w:tcW w:w="3884" w:type="dxa"/>
            <w:noWrap/>
            <w:hideMark/>
          </w:tcPr>
          <w:p w14:paraId="795C8BFB" w14:textId="77777777" w:rsidR="00AB27B4" w:rsidRPr="00E758CE" w:rsidRDefault="00AB27B4" w:rsidP="00DE4584">
            <w:pPr>
              <w:rPr>
                <w:rFonts w:ascii="Arial" w:hAnsi="Arial" w:cs="Arial"/>
                <w:color w:val="000000"/>
              </w:rPr>
            </w:pPr>
            <w:r w:rsidRPr="00E758CE">
              <w:rPr>
                <w:rFonts w:ascii="Arial" w:hAnsi="Arial" w:cs="Arial"/>
                <w:color w:val="000000"/>
              </w:rPr>
              <w:t>CCTCTTCAATTCCCTTCCTCTGC</w:t>
            </w:r>
          </w:p>
        </w:tc>
      </w:tr>
      <w:tr w:rsidR="001A52D4" w:rsidRPr="00E758CE" w14:paraId="3484C4C2" w14:textId="77777777" w:rsidTr="00AB27B4">
        <w:trPr>
          <w:trHeight w:val="300"/>
        </w:trPr>
        <w:tc>
          <w:tcPr>
            <w:tcW w:w="960" w:type="dxa"/>
            <w:noWrap/>
            <w:hideMark/>
          </w:tcPr>
          <w:p w14:paraId="4FE14179" w14:textId="77777777" w:rsidR="001A52D4" w:rsidRPr="00CD3567" w:rsidRDefault="001A52D4" w:rsidP="001A52D4">
            <w:pPr>
              <w:jc w:val="right"/>
              <w:rPr>
                <w:rFonts w:ascii="Arial" w:hAnsi="Arial" w:cs="Arial"/>
                <w:b/>
                <w:color w:val="000000"/>
              </w:rPr>
            </w:pPr>
            <w:proofErr w:type="spellStart"/>
            <w:r>
              <w:rPr>
                <w:rFonts w:ascii="Arial" w:hAnsi="Arial" w:cs="Arial"/>
                <w:b/>
                <w:color w:val="000000"/>
              </w:rPr>
              <w:lastRenderedPageBreak/>
              <w:t>S.N</w:t>
            </w:r>
            <w:r w:rsidRPr="00CD3567">
              <w:rPr>
                <w:rFonts w:ascii="Arial" w:hAnsi="Arial" w:cs="Arial"/>
                <w:b/>
                <w:color w:val="000000"/>
              </w:rPr>
              <w:t>o</w:t>
            </w:r>
            <w:proofErr w:type="spellEnd"/>
          </w:p>
        </w:tc>
        <w:tc>
          <w:tcPr>
            <w:tcW w:w="1084" w:type="dxa"/>
            <w:noWrap/>
            <w:hideMark/>
          </w:tcPr>
          <w:p w14:paraId="0F99AB62" w14:textId="77777777" w:rsidR="001A52D4" w:rsidRPr="00CD3567" w:rsidRDefault="001A52D4" w:rsidP="001A52D4">
            <w:pPr>
              <w:rPr>
                <w:rFonts w:ascii="Arial" w:hAnsi="Arial" w:cs="Arial"/>
                <w:b/>
                <w:color w:val="000000"/>
              </w:rPr>
            </w:pPr>
            <w:r w:rsidRPr="00CD3567">
              <w:rPr>
                <w:rFonts w:ascii="Arial" w:hAnsi="Arial" w:cs="Arial"/>
                <w:b/>
                <w:color w:val="000000"/>
              </w:rPr>
              <w:t>Marker</w:t>
            </w:r>
          </w:p>
        </w:tc>
        <w:tc>
          <w:tcPr>
            <w:tcW w:w="960" w:type="dxa"/>
            <w:noWrap/>
            <w:hideMark/>
          </w:tcPr>
          <w:p w14:paraId="15507BB6" w14:textId="77777777" w:rsidR="001A52D4" w:rsidRPr="00CD3567" w:rsidRDefault="001A52D4" w:rsidP="001A52D4">
            <w:pPr>
              <w:jc w:val="right"/>
              <w:rPr>
                <w:rFonts w:ascii="Arial" w:hAnsi="Arial" w:cs="Arial"/>
                <w:b/>
                <w:color w:val="000000"/>
              </w:rPr>
            </w:pPr>
            <w:r w:rsidRPr="00CD3567">
              <w:rPr>
                <w:rFonts w:ascii="Arial" w:hAnsi="Arial" w:cs="Arial"/>
                <w:b/>
                <w:color w:val="000000"/>
              </w:rPr>
              <w:t>Chr. No</w:t>
            </w:r>
          </w:p>
        </w:tc>
        <w:tc>
          <w:tcPr>
            <w:tcW w:w="3861" w:type="dxa"/>
            <w:noWrap/>
            <w:hideMark/>
          </w:tcPr>
          <w:p w14:paraId="4BA6B5EE" w14:textId="77777777" w:rsidR="001A52D4" w:rsidRPr="00CD3567" w:rsidRDefault="001A52D4" w:rsidP="001A52D4">
            <w:pPr>
              <w:rPr>
                <w:rFonts w:ascii="Arial" w:hAnsi="Arial" w:cs="Arial"/>
                <w:b/>
                <w:color w:val="000000"/>
              </w:rPr>
            </w:pPr>
            <w:r w:rsidRPr="00CD3567">
              <w:rPr>
                <w:rFonts w:ascii="Arial" w:hAnsi="Arial" w:cs="Arial"/>
                <w:b/>
                <w:color w:val="000000"/>
              </w:rPr>
              <w:t xml:space="preserve">Forward </w:t>
            </w:r>
            <w:r>
              <w:rPr>
                <w:rFonts w:ascii="Arial" w:hAnsi="Arial" w:cs="Arial"/>
                <w:b/>
                <w:color w:val="000000"/>
              </w:rPr>
              <w:t>primer</w:t>
            </w:r>
          </w:p>
        </w:tc>
        <w:tc>
          <w:tcPr>
            <w:tcW w:w="3884" w:type="dxa"/>
            <w:noWrap/>
            <w:hideMark/>
          </w:tcPr>
          <w:p w14:paraId="559E49DF" w14:textId="77777777" w:rsidR="001A52D4" w:rsidRPr="00CD3567" w:rsidRDefault="001A52D4" w:rsidP="001A52D4">
            <w:pPr>
              <w:rPr>
                <w:rFonts w:ascii="Arial" w:hAnsi="Arial" w:cs="Arial"/>
                <w:b/>
                <w:color w:val="000000"/>
              </w:rPr>
            </w:pPr>
            <w:r w:rsidRPr="00CD3567">
              <w:rPr>
                <w:rFonts w:ascii="Arial" w:hAnsi="Arial" w:cs="Arial"/>
                <w:b/>
                <w:color w:val="000000"/>
              </w:rPr>
              <w:t xml:space="preserve">Reverse </w:t>
            </w:r>
            <w:r>
              <w:rPr>
                <w:rFonts w:ascii="Arial" w:hAnsi="Arial" w:cs="Arial"/>
                <w:b/>
                <w:color w:val="000000"/>
              </w:rPr>
              <w:t>primer</w:t>
            </w:r>
          </w:p>
        </w:tc>
      </w:tr>
      <w:tr w:rsidR="00AB27B4" w:rsidRPr="00E758CE" w14:paraId="158AD409" w14:textId="77777777" w:rsidTr="00AB27B4">
        <w:trPr>
          <w:trHeight w:val="300"/>
        </w:trPr>
        <w:tc>
          <w:tcPr>
            <w:tcW w:w="960" w:type="dxa"/>
            <w:noWrap/>
            <w:hideMark/>
          </w:tcPr>
          <w:p w14:paraId="647D0AA9" w14:textId="77777777" w:rsidR="00AB27B4" w:rsidRPr="00E758CE" w:rsidRDefault="00AB27B4" w:rsidP="00DE4584">
            <w:pPr>
              <w:jc w:val="right"/>
              <w:rPr>
                <w:rFonts w:ascii="Arial" w:hAnsi="Arial" w:cs="Arial"/>
                <w:color w:val="000000"/>
              </w:rPr>
            </w:pPr>
            <w:r w:rsidRPr="00E758CE">
              <w:rPr>
                <w:rFonts w:ascii="Arial" w:hAnsi="Arial" w:cs="Arial"/>
                <w:color w:val="000000"/>
              </w:rPr>
              <w:t>42</w:t>
            </w:r>
          </w:p>
        </w:tc>
        <w:tc>
          <w:tcPr>
            <w:tcW w:w="1084" w:type="dxa"/>
            <w:noWrap/>
            <w:hideMark/>
          </w:tcPr>
          <w:p w14:paraId="2C0EDA79" w14:textId="77777777" w:rsidR="00AB27B4" w:rsidRPr="00E758CE" w:rsidRDefault="00AB27B4" w:rsidP="00DE4584">
            <w:pPr>
              <w:rPr>
                <w:rFonts w:ascii="Arial" w:hAnsi="Arial" w:cs="Arial"/>
                <w:color w:val="000000"/>
              </w:rPr>
            </w:pPr>
            <w:r w:rsidRPr="00E758CE">
              <w:rPr>
                <w:rFonts w:ascii="Arial" w:hAnsi="Arial" w:cs="Arial"/>
                <w:color w:val="000000"/>
              </w:rPr>
              <w:t>RM12285</w:t>
            </w:r>
          </w:p>
        </w:tc>
        <w:tc>
          <w:tcPr>
            <w:tcW w:w="960" w:type="dxa"/>
            <w:noWrap/>
            <w:hideMark/>
          </w:tcPr>
          <w:p w14:paraId="50E02F12" w14:textId="77777777" w:rsidR="00AB27B4" w:rsidRPr="00E758CE" w:rsidRDefault="00AB27B4" w:rsidP="00DE4584">
            <w:pPr>
              <w:jc w:val="right"/>
              <w:rPr>
                <w:rFonts w:ascii="Arial" w:hAnsi="Arial" w:cs="Arial"/>
                <w:color w:val="000000"/>
              </w:rPr>
            </w:pPr>
            <w:r w:rsidRPr="00E758CE">
              <w:rPr>
                <w:rFonts w:ascii="Arial" w:hAnsi="Arial" w:cs="Arial"/>
                <w:color w:val="000000"/>
              </w:rPr>
              <w:t>1</w:t>
            </w:r>
          </w:p>
        </w:tc>
        <w:tc>
          <w:tcPr>
            <w:tcW w:w="3861" w:type="dxa"/>
            <w:noWrap/>
            <w:hideMark/>
          </w:tcPr>
          <w:p w14:paraId="437A9A95" w14:textId="77777777" w:rsidR="00AB27B4" w:rsidRPr="00E758CE" w:rsidRDefault="00AB27B4" w:rsidP="00DE4584">
            <w:pPr>
              <w:rPr>
                <w:rFonts w:ascii="Arial" w:hAnsi="Arial" w:cs="Arial"/>
                <w:color w:val="000000"/>
              </w:rPr>
            </w:pPr>
            <w:r w:rsidRPr="00E758CE">
              <w:rPr>
                <w:rFonts w:ascii="Arial" w:hAnsi="Arial" w:cs="Arial"/>
                <w:color w:val="000000"/>
              </w:rPr>
              <w:t>CGACTGGAAGAAGGGATCATGG</w:t>
            </w:r>
          </w:p>
        </w:tc>
        <w:tc>
          <w:tcPr>
            <w:tcW w:w="3884" w:type="dxa"/>
            <w:noWrap/>
            <w:hideMark/>
          </w:tcPr>
          <w:p w14:paraId="51892630" w14:textId="77777777" w:rsidR="00AB27B4" w:rsidRPr="00E758CE" w:rsidRDefault="00AB27B4" w:rsidP="00DE4584">
            <w:pPr>
              <w:rPr>
                <w:rFonts w:ascii="Arial" w:hAnsi="Arial" w:cs="Arial"/>
                <w:color w:val="000000"/>
              </w:rPr>
            </w:pPr>
            <w:r w:rsidRPr="00E758CE">
              <w:rPr>
                <w:rFonts w:ascii="Arial" w:hAnsi="Arial" w:cs="Arial"/>
                <w:color w:val="000000"/>
              </w:rPr>
              <w:t>CACACTACCAAGACTCCGCTATGG</w:t>
            </w:r>
          </w:p>
        </w:tc>
      </w:tr>
      <w:tr w:rsidR="00AB27B4" w:rsidRPr="00E758CE" w14:paraId="6522655D" w14:textId="77777777" w:rsidTr="00AB27B4">
        <w:trPr>
          <w:trHeight w:val="300"/>
        </w:trPr>
        <w:tc>
          <w:tcPr>
            <w:tcW w:w="960" w:type="dxa"/>
            <w:noWrap/>
            <w:hideMark/>
          </w:tcPr>
          <w:p w14:paraId="09F51385" w14:textId="77777777" w:rsidR="00AB27B4" w:rsidRPr="00E758CE" w:rsidRDefault="00AB27B4" w:rsidP="00DE4584">
            <w:pPr>
              <w:jc w:val="right"/>
              <w:rPr>
                <w:rFonts w:ascii="Arial" w:hAnsi="Arial" w:cs="Arial"/>
                <w:color w:val="000000"/>
              </w:rPr>
            </w:pPr>
            <w:r w:rsidRPr="00E758CE">
              <w:rPr>
                <w:rFonts w:ascii="Arial" w:hAnsi="Arial" w:cs="Arial"/>
                <w:color w:val="000000"/>
              </w:rPr>
              <w:t>43</w:t>
            </w:r>
          </w:p>
        </w:tc>
        <w:tc>
          <w:tcPr>
            <w:tcW w:w="1084" w:type="dxa"/>
            <w:noWrap/>
            <w:hideMark/>
          </w:tcPr>
          <w:p w14:paraId="19FA9C47" w14:textId="77777777" w:rsidR="00AB27B4" w:rsidRPr="00E758CE" w:rsidRDefault="00AB27B4" w:rsidP="00DE4584">
            <w:pPr>
              <w:rPr>
                <w:rFonts w:ascii="Arial" w:hAnsi="Arial" w:cs="Arial"/>
                <w:color w:val="000000"/>
              </w:rPr>
            </w:pPr>
            <w:r w:rsidRPr="00E758CE">
              <w:rPr>
                <w:rFonts w:ascii="Arial" w:hAnsi="Arial" w:cs="Arial"/>
                <w:color w:val="000000"/>
              </w:rPr>
              <w:t>RM6842</w:t>
            </w:r>
          </w:p>
        </w:tc>
        <w:tc>
          <w:tcPr>
            <w:tcW w:w="960" w:type="dxa"/>
            <w:noWrap/>
            <w:hideMark/>
          </w:tcPr>
          <w:p w14:paraId="3E4A03CB"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38805ED5" w14:textId="77777777" w:rsidR="00AB27B4" w:rsidRPr="00E758CE" w:rsidRDefault="00AB27B4" w:rsidP="00DE4584">
            <w:pPr>
              <w:rPr>
                <w:rFonts w:ascii="Arial" w:hAnsi="Arial" w:cs="Arial"/>
                <w:color w:val="000000"/>
              </w:rPr>
            </w:pPr>
            <w:r w:rsidRPr="00E758CE">
              <w:rPr>
                <w:rFonts w:ascii="Arial" w:hAnsi="Arial" w:cs="Arial"/>
                <w:color w:val="000000"/>
              </w:rPr>
              <w:t>CCGTGCATCTCGCTACCTAACC</w:t>
            </w:r>
          </w:p>
        </w:tc>
        <w:tc>
          <w:tcPr>
            <w:tcW w:w="3884" w:type="dxa"/>
            <w:noWrap/>
            <w:hideMark/>
          </w:tcPr>
          <w:p w14:paraId="2FC2F449" w14:textId="77777777" w:rsidR="00AB27B4" w:rsidRPr="00E758CE" w:rsidRDefault="00AB27B4" w:rsidP="00DE4584">
            <w:pPr>
              <w:rPr>
                <w:rFonts w:ascii="Arial" w:hAnsi="Arial" w:cs="Arial"/>
                <w:color w:val="000000"/>
              </w:rPr>
            </w:pPr>
            <w:r w:rsidRPr="00E758CE">
              <w:rPr>
                <w:rFonts w:ascii="Arial" w:hAnsi="Arial" w:cs="Arial"/>
                <w:color w:val="000000"/>
              </w:rPr>
              <w:t>TGCACACACAACTTAGAGGAAGAAGG</w:t>
            </w:r>
          </w:p>
        </w:tc>
      </w:tr>
      <w:tr w:rsidR="00AB27B4" w:rsidRPr="00E758CE" w14:paraId="7D38CCE5" w14:textId="77777777" w:rsidTr="00AB27B4">
        <w:trPr>
          <w:trHeight w:val="300"/>
        </w:trPr>
        <w:tc>
          <w:tcPr>
            <w:tcW w:w="960" w:type="dxa"/>
            <w:noWrap/>
            <w:hideMark/>
          </w:tcPr>
          <w:p w14:paraId="7397A09C" w14:textId="77777777" w:rsidR="00AB27B4" w:rsidRPr="00E758CE" w:rsidRDefault="00AB27B4" w:rsidP="00DE4584">
            <w:pPr>
              <w:jc w:val="right"/>
              <w:rPr>
                <w:rFonts w:ascii="Arial" w:hAnsi="Arial" w:cs="Arial"/>
                <w:color w:val="000000"/>
              </w:rPr>
            </w:pPr>
            <w:r w:rsidRPr="00E758CE">
              <w:rPr>
                <w:rFonts w:ascii="Arial" w:hAnsi="Arial" w:cs="Arial"/>
                <w:color w:val="000000"/>
              </w:rPr>
              <w:t>44</w:t>
            </w:r>
          </w:p>
        </w:tc>
        <w:tc>
          <w:tcPr>
            <w:tcW w:w="1084" w:type="dxa"/>
            <w:noWrap/>
            <w:hideMark/>
          </w:tcPr>
          <w:p w14:paraId="1AF97C3B" w14:textId="77777777" w:rsidR="00AB27B4" w:rsidRPr="00E758CE" w:rsidRDefault="00AB27B4" w:rsidP="00DE4584">
            <w:pPr>
              <w:rPr>
                <w:rFonts w:ascii="Arial" w:hAnsi="Arial" w:cs="Arial"/>
                <w:color w:val="000000"/>
              </w:rPr>
            </w:pPr>
            <w:r w:rsidRPr="00E758CE">
              <w:rPr>
                <w:rFonts w:ascii="Arial" w:hAnsi="Arial" w:cs="Arial"/>
                <w:color w:val="000000"/>
              </w:rPr>
              <w:t>RM3340</w:t>
            </w:r>
          </w:p>
        </w:tc>
        <w:tc>
          <w:tcPr>
            <w:tcW w:w="960" w:type="dxa"/>
            <w:noWrap/>
            <w:hideMark/>
          </w:tcPr>
          <w:p w14:paraId="701FAB23"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09F55767" w14:textId="77777777" w:rsidR="00AB27B4" w:rsidRPr="00E758CE" w:rsidRDefault="00AB27B4" w:rsidP="00DE4584">
            <w:pPr>
              <w:rPr>
                <w:rFonts w:ascii="Arial" w:hAnsi="Arial" w:cs="Arial"/>
                <w:color w:val="000000"/>
              </w:rPr>
            </w:pPr>
            <w:r w:rsidRPr="00E758CE">
              <w:rPr>
                <w:rFonts w:ascii="Arial" w:hAnsi="Arial" w:cs="Arial"/>
                <w:color w:val="000000"/>
              </w:rPr>
              <w:t>GAGAGAGACACCAAATGATCCATCC</w:t>
            </w:r>
          </w:p>
        </w:tc>
        <w:tc>
          <w:tcPr>
            <w:tcW w:w="3884" w:type="dxa"/>
            <w:noWrap/>
            <w:hideMark/>
          </w:tcPr>
          <w:p w14:paraId="2426BD4C" w14:textId="77777777" w:rsidR="00AB27B4" w:rsidRPr="00E758CE" w:rsidRDefault="00AB27B4" w:rsidP="00DE4584">
            <w:pPr>
              <w:rPr>
                <w:rFonts w:ascii="Arial" w:hAnsi="Arial" w:cs="Arial"/>
                <w:color w:val="000000"/>
              </w:rPr>
            </w:pPr>
            <w:r w:rsidRPr="00E758CE">
              <w:rPr>
                <w:rFonts w:ascii="Arial" w:hAnsi="Arial" w:cs="Arial"/>
                <w:color w:val="000000"/>
              </w:rPr>
              <w:t>ACTGATTTGGCCCTTGTTCTTGG</w:t>
            </w:r>
          </w:p>
        </w:tc>
      </w:tr>
      <w:tr w:rsidR="00AB27B4" w:rsidRPr="00E758CE" w14:paraId="135ADC2E" w14:textId="77777777" w:rsidTr="00AB27B4">
        <w:trPr>
          <w:trHeight w:val="300"/>
        </w:trPr>
        <w:tc>
          <w:tcPr>
            <w:tcW w:w="960" w:type="dxa"/>
            <w:noWrap/>
            <w:hideMark/>
          </w:tcPr>
          <w:p w14:paraId="0719678E" w14:textId="77777777" w:rsidR="00AB27B4" w:rsidRPr="00E758CE" w:rsidRDefault="00AB27B4" w:rsidP="00DE4584">
            <w:pPr>
              <w:jc w:val="right"/>
              <w:rPr>
                <w:rFonts w:ascii="Arial" w:hAnsi="Arial" w:cs="Arial"/>
                <w:color w:val="000000"/>
              </w:rPr>
            </w:pPr>
            <w:r w:rsidRPr="00E758CE">
              <w:rPr>
                <w:rFonts w:ascii="Arial" w:hAnsi="Arial" w:cs="Arial"/>
                <w:color w:val="000000"/>
              </w:rPr>
              <w:t>45</w:t>
            </w:r>
          </w:p>
        </w:tc>
        <w:tc>
          <w:tcPr>
            <w:tcW w:w="1084" w:type="dxa"/>
            <w:noWrap/>
            <w:hideMark/>
          </w:tcPr>
          <w:p w14:paraId="74A65786" w14:textId="77777777" w:rsidR="00AB27B4" w:rsidRPr="00E758CE" w:rsidRDefault="00AB27B4" w:rsidP="00DE4584">
            <w:pPr>
              <w:rPr>
                <w:rFonts w:ascii="Arial" w:hAnsi="Arial" w:cs="Arial"/>
                <w:color w:val="000000"/>
              </w:rPr>
            </w:pPr>
            <w:r w:rsidRPr="00E758CE">
              <w:rPr>
                <w:rFonts w:ascii="Arial" w:hAnsi="Arial" w:cs="Arial"/>
                <w:color w:val="000000"/>
              </w:rPr>
              <w:t>RM6367</w:t>
            </w:r>
          </w:p>
        </w:tc>
        <w:tc>
          <w:tcPr>
            <w:tcW w:w="960" w:type="dxa"/>
            <w:noWrap/>
            <w:hideMark/>
          </w:tcPr>
          <w:p w14:paraId="2C789E93"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A6840A6" w14:textId="77777777" w:rsidR="00AB27B4" w:rsidRPr="00E758CE" w:rsidRDefault="00AB27B4" w:rsidP="00DE4584">
            <w:pPr>
              <w:rPr>
                <w:rFonts w:ascii="Arial" w:hAnsi="Arial" w:cs="Arial"/>
                <w:color w:val="000000"/>
              </w:rPr>
            </w:pPr>
            <w:r w:rsidRPr="00E758CE">
              <w:rPr>
                <w:rFonts w:ascii="Arial" w:hAnsi="Arial" w:cs="Arial"/>
                <w:color w:val="000000"/>
              </w:rPr>
              <w:t>GCAACCACGACATCAAAGAAACC</w:t>
            </w:r>
          </w:p>
        </w:tc>
        <w:tc>
          <w:tcPr>
            <w:tcW w:w="3884" w:type="dxa"/>
            <w:noWrap/>
            <w:hideMark/>
          </w:tcPr>
          <w:p w14:paraId="7C84F293" w14:textId="77777777" w:rsidR="00AB27B4" w:rsidRPr="00E758CE" w:rsidRDefault="00AB27B4" w:rsidP="00DE4584">
            <w:pPr>
              <w:rPr>
                <w:rFonts w:ascii="Arial" w:hAnsi="Arial" w:cs="Arial"/>
                <w:color w:val="000000"/>
              </w:rPr>
            </w:pPr>
            <w:r w:rsidRPr="00E758CE">
              <w:rPr>
                <w:rFonts w:ascii="Arial" w:hAnsi="Arial" w:cs="Arial"/>
                <w:color w:val="000000"/>
              </w:rPr>
              <w:t>GGAGGTTAGTGCTTCGGAGTGG</w:t>
            </w:r>
          </w:p>
        </w:tc>
      </w:tr>
      <w:tr w:rsidR="00AB27B4" w:rsidRPr="00E758CE" w14:paraId="44C1271D" w14:textId="77777777" w:rsidTr="00AB27B4">
        <w:trPr>
          <w:trHeight w:val="300"/>
        </w:trPr>
        <w:tc>
          <w:tcPr>
            <w:tcW w:w="960" w:type="dxa"/>
            <w:noWrap/>
            <w:hideMark/>
          </w:tcPr>
          <w:p w14:paraId="1FBD7E0B" w14:textId="77777777" w:rsidR="00AB27B4" w:rsidRPr="00E758CE" w:rsidRDefault="00AB27B4" w:rsidP="00DE4584">
            <w:pPr>
              <w:jc w:val="right"/>
              <w:rPr>
                <w:rFonts w:ascii="Arial" w:hAnsi="Arial" w:cs="Arial"/>
                <w:color w:val="000000"/>
              </w:rPr>
            </w:pPr>
            <w:r w:rsidRPr="00E758CE">
              <w:rPr>
                <w:rFonts w:ascii="Arial" w:hAnsi="Arial" w:cs="Arial"/>
                <w:color w:val="000000"/>
              </w:rPr>
              <w:t>46</w:t>
            </w:r>
          </w:p>
        </w:tc>
        <w:tc>
          <w:tcPr>
            <w:tcW w:w="1084" w:type="dxa"/>
            <w:noWrap/>
            <w:hideMark/>
          </w:tcPr>
          <w:p w14:paraId="439941B7" w14:textId="77777777" w:rsidR="00AB27B4" w:rsidRPr="00E758CE" w:rsidRDefault="00AB27B4" w:rsidP="00DE4584">
            <w:pPr>
              <w:rPr>
                <w:rFonts w:ascii="Arial" w:hAnsi="Arial" w:cs="Arial"/>
                <w:color w:val="000000"/>
              </w:rPr>
            </w:pPr>
            <w:r w:rsidRPr="00E758CE">
              <w:rPr>
                <w:rFonts w:ascii="Arial" w:hAnsi="Arial" w:cs="Arial"/>
                <w:color w:val="000000"/>
              </w:rPr>
              <w:t>RM110</w:t>
            </w:r>
          </w:p>
        </w:tc>
        <w:tc>
          <w:tcPr>
            <w:tcW w:w="960" w:type="dxa"/>
            <w:noWrap/>
            <w:hideMark/>
          </w:tcPr>
          <w:p w14:paraId="697ADB86"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9449FEA" w14:textId="77777777" w:rsidR="00AB27B4" w:rsidRPr="00E758CE" w:rsidRDefault="00AB27B4" w:rsidP="00DE4584">
            <w:pPr>
              <w:rPr>
                <w:rFonts w:ascii="Arial" w:hAnsi="Arial" w:cs="Arial"/>
                <w:color w:val="000000"/>
              </w:rPr>
            </w:pPr>
            <w:r w:rsidRPr="00E758CE">
              <w:rPr>
                <w:rFonts w:ascii="Arial" w:hAnsi="Arial" w:cs="Arial"/>
                <w:color w:val="000000"/>
              </w:rPr>
              <w:t>AAATTCGAAGCCATCCACCAACG</w:t>
            </w:r>
          </w:p>
        </w:tc>
        <w:tc>
          <w:tcPr>
            <w:tcW w:w="3884" w:type="dxa"/>
            <w:noWrap/>
            <w:hideMark/>
          </w:tcPr>
          <w:p w14:paraId="48B78DA1" w14:textId="77777777" w:rsidR="00AB27B4" w:rsidRPr="00E758CE" w:rsidRDefault="00AB27B4" w:rsidP="00DE4584">
            <w:pPr>
              <w:rPr>
                <w:rFonts w:ascii="Arial" w:hAnsi="Arial" w:cs="Arial"/>
                <w:color w:val="000000"/>
              </w:rPr>
            </w:pPr>
            <w:r w:rsidRPr="00E758CE">
              <w:rPr>
                <w:rFonts w:ascii="Arial" w:hAnsi="Arial" w:cs="Arial"/>
                <w:color w:val="000000"/>
              </w:rPr>
              <w:t>GCCGACGAGGTCGAGTAGAAGG</w:t>
            </w:r>
          </w:p>
        </w:tc>
      </w:tr>
      <w:tr w:rsidR="00AB27B4" w:rsidRPr="00E758CE" w14:paraId="18D2F246" w14:textId="77777777" w:rsidTr="00AB27B4">
        <w:trPr>
          <w:trHeight w:val="300"/>
        </w:trPr>
        <w:tc>
          <w:tcPr>
            <w:tcW w:w="960" w:type="dxa"/>
            <w:noWrap/>
            <w:hideMark/>
          </w:tcPr>
          <w:p w14:paraId="41066445" w14:textId="77777777" w:rsidR="00AB27B4" w:rsidRPr="00E758CE" w:rsidRDefault="00AB27B4" w:rsidP="00DE4584">
            <w:pPr>
              <w:jc w:val="right"/>
              <w:rPr>
                <w:rFonts w:ascii="Arial" w:hAnsi="Arial" w:cs="Arial"/>
                <w:color w:val="000000"/>
              </w:rPr>
            </w:pPr>
            <w:r w:rsidRPr="00E758CE">
              <w:rPr>
                <w:rFonts w:ascii="Arial" w:hAnsi="Arial" w:cs="Arial"/>
                <w:color w:val="000000"/>
              </w:rPr>
              <w:t>47</w:t>
            </w:r>
          </w:p>
        </w:tc>
        <w:tc>
          <w:tcPr>
            <w:tcW w:w="1084" w:type="dxa"/>
            <w:noWrap/>
            <w:hideMark/>
          </w:tcPr>
          <w:p w14:paraId="2D4171A6" w14:textId="77777777" w:rsidR="00AB27B4" w:rsidRPr="00E758CE" w:rsidRDefault="00AB27B4" w:rsidP="00DE4584">
            <w:pPr>
              <w:rPr>
                <w:rFonts w:ascii="Arial" w:hAnsi="Arial" w:cs="Arial"/>
                <w:color w:val="000000"/>
              </w:rPr>
            </w:pPr>
            <w:r w:rsidRPr="00E758CE">
              <w:rPr>
                <w:rFonts w:ascii="Arial" w:hAnsi="Arial" w:cs="Arial"/>
                <w:color w:val="000000"/>
              </w:rPr>
              <w:t>RM3188</w:t>
            </w:r>
          </w:p>
        </w:tc>
        <w:tc>
          <w:tcPr>
            <w:tcW w:w="960" w:type="dxa"/>
            <w:noWrap/>
            <w:hideMark/>
          </w:tcPr>
          <w:p w14:paraId="42B1CB31"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39CCE121" w14:textId="77777777" w:rsidR="00AB27B4" w:rsidRPr="00E758CE" w:rsidRDefault="00AB27B4" w:rsidP="00DE4584">
            <w:pPr>
              <w:rPr>
                <w:rFonts w:ascii="Arial" w:hAnsi="Arial" w:cs="Arial"/>
                <w:color w:val="000000"/>
              </w:rPr>
            </w:pPr>
            <w:r w:rsidRPr="00E758CE">
              <w:rPr>
                <w:rFonts w:ascii="Arial" w:hAnsi="Arial" w:cs="Arial"/>
                <w:color w:val="000000"/>
              </w:rPr>
              <w:t>TTGCTGCTCAAGTGGTGAGAAGG</w:t>
            </w:r>
          </w:p>
        </w:tc>
        <w:tc>
          <w:tcPr>
            <w:tcW w:w="3884" w:type="dxa"/>
            <w:noWrap/>
            <w:hideMark/>
          </w:tcPr>
          <w:p w14:paraId="03E59006" w14:textId="77777777" w:rsidR="00AB27B4" w:rsidRPr="00E758CE" w:rsidRDefault="00AB27B4" w:rsidP="00DE4584">
            <w:pPr>
              <w:rPr>
                <w:rFonts w:ascii="Arial" w:hAnsi="Arial" w:cs="Arial"/>
                <w:color w:val="000000"/>
              </w:rPr>
            </w:pPr>
            <w:r w:rsidRPr="00E758CE">
              <w:rPr>
                <w:rFonts w:ascii="Arial" w:hAnsi="Arial" w:cs="Arial"/>
                <w:color w:val="000000"/>
              </w:rPr>
              <w:t>TCGATGGGTGAGCCTTTCTTGC</w:t>
            </w:r>
          </w:p>
        </w:tc>
      </w:tr>
      <w:tr w:rsidR="00AB27B4" w:rsidRPr="00E758CE" w14:paraId="04DEAB6B" w14:textId="77777777" w:rsidTr="00AB27B4">
        <w:trPr>
          <w:trHeight w:val="300"/>
        </w:trPr>
        <w:tc>
          <w:tcPr>
            <w:tcW w:w="960" w:type="dxa"/>
            <w:noWrap/>
            <w:hideMark/>
          </w:tcPr>
          <w:p w14:paraId="6FA534D4" w14:textId="77777777" w:rsidR="00AB27B4" w:rsidRPr="00E758CE" w:rsidRDefault="00AB27B4" w:rsidP="00DE4584">
            <w:pPr>
              <w:jc w:val="right"/>
              <w:rPr>
                <w:rFonts w:ascii="Arial" w:hAnsi="Arial" w:cs="Arial"/>
                <w:color w:val="000000"/>
              </w:rPr>
            </w:pPr>
            <w:r w:rsidRPr="00E758CE">
              <w:rPr>
                <w:rFonts w:ascii="Arial" w:hAnsi="Arial" w:cs="Arial"/>
                <w:color w:val="000000"/>
              </w:rPr>
              <w:t>48</w:t>
            </w:r>
          </w:p>
        </w:tc>
        <w:tc>
          <w:tcPr>
            <w:tcW w:w="1084" w:type="dxa"/>
            <w:noWrap/>
            <w:hideMark/>
          </w:tcPr>
          <w:p w14:paraId="2FE89B35" w14:textId="77777777" w:rsidR="00AB27B4" w:rsidRPr="00E758CE" w:rsidRDefault="00AB27B4" w:rsidP="00DE4584">
            <w:pPr>
              <w:rPr>
                <w:rFonts w:ascii="Arial" w:hAnsi="Arial" w:cs="Arial"/>
                <w:color w:val="000000"/>
              </w:rPr>
            </w:pPr>
            <w:r w:rsidRPr="00E758CE">
              <w:rPr>
                <w:rFonts w:ascii="Arial" w:hAnsi="Arial" w:cs="Arial"/>
                <w:color w:val="000000"/>
              </w:rPr>
              <w:t>RM423</w:t>
            </w:r>
          </w:p>
        </w:tc>
        <w:tc>
          <w:tcPr>
            <w:tcW w:w="960" w:type="dxa"/>
            <w:noWrap/>
            <w:hideMark/>
          </w:tcPr>
          <w:p w14:paraId="09971334"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03C8684B" w14:textId="77777777" w:rsidR="00AB27B4" w:rsidRPr="00E758CE" w:rsidRDefault="00AB27B4" w:rsidP="00DE4584">
            <w:pPr>
              <w:rPr>
                <w:rFonts w:ascii="Arial" w:hAnsi="Arial" w:cs="Arial"/>
                <w:color w:val="000000"/>
              </w:rPr>
            </w:pPr>
            <w:r w:rsidRPr="00E758CE">
              <w:rPr>
                <w:rFonts w:ascii="Arial" w:hAnsi="Arial" w:cs="Arial"/>
                <w:color w:val="000000"/>
              </w:rPr>
              <w:t>AGCACCCATGCCTTATGTTG</w:t>
            </w:r>
          </w:p>
        </w:tc>
        <w:tc>
          <w:tcPr>
            <w:tcW w:w="3884" w:type="dxa"/>
            <w:noWrap/>
            <w:hideMark/>
          </w:tcPr>
          <w:p w14:paraId="3A55B3C7" w14:textId="77777777" w:rsidR="00AB27B4" w:rsidRPr="00E758CE" w:rsidRDefault="00AB27B4" w:rsidP="00DE4584">
            <w:pPr>
              <w:rPr>
                <w:rFonts w:ascii="Arial" w:hAnsi="Arial" w:cs="Arial"/>
                <w:color w:val="000000"/>
              </w:rPr>
            </w:pPr>
            <w:r w:rsidRPr="00E758CE">
              <w:rPr>
                <w:rFonts w:ascii="Arial" w:hAnsi="Arial" w:cs="Arial"/>
                <w:color w:val="000000"/>
              </w:rPr>
              <w:t>CCTTTTTCAGTAGCCCTCCC</w:t>
            </w:r>
          </w:p>
        </w:tc>
      </w:tr>
      <w:tr w:rsidR="00AB27B4" w:rsidRPr="00E758CE" w14:paraId="41077710" w14:textId="77777777" w:rsidTr="00AB27B4">
        <w:trPr>
          <w:trHeight w:val="300"/>
        </w:trPr>
        <w:tc>
          <w:tcPr>
            <w:tcW w:w="960" w:type="dxa"/>
            <w:noWrap/>
            <w:hideMark/>
          </w:tcPr>
          <w:p w14:paraId="6D62DE57" w14:textId="77777777" w:rsidR="00AB27B4" w:rsidRPr="00E758CE" w:rsidRDefault="00AB27B4" w:rsidP="00DE4584">
            <w:pPr>
              <w:jc w:val="right"/>
              <w:rPr>
                <w:rFonts w:ascii="Arial" w:hAnsi="Arial" w:cs="Arial"/>
                <w:color w:val="000000"/>
              </w:rPr>
            </w:pPr>
            <w:r w:rsidRPr="00E758CE">
              <w:rPr>
                <w:rFonts w:ascii="Arial" w:hAnsi="Arial" w:cs="Arial"/>
                <w:color w:val="000000"/>
              </w:rPr>
              <w:t>49</w:t>
            </w:r>
          </w:p>
        </w:tc>
        <w:tc>
          <w:tcPr>
            <w:tcW w:w="1084" w:type="dxa"/>
            <w:noWrap/>
            <w:hideMark/>
          </w:tcPr>
          <w:p w14:paraId="04F8B1D6" w14:textId="77777777" w:rsidR="00AB27B4" w:rsidRPr="00E758CE" w:rsidRDefault="00AB27B4" w:rsidP="00DE4584">
            <w:pPr>
              <w:rPr>
                <w:rFonts w:ascii="Arial" w:hAnsi="Arial" w:cs="Arial"/>
                <w:color w:val="000000"/>
              </w:rPr>
            </w:pPr>
            <w:r w:rsidRPr="00E758CE">
              <w:rPr>
                <w:rFonts w:ascii="Arial" w:hAnsi="Arial" w:cs="Arial"/>
                <w:color w:val="000000"/>
              </w:rPr>
              <w:t>RM4355</w:t>
            </w:r>
          </w:p>
        </w:tc>
        <w:tc>
          <w:tcPr>
            <w:tcW w:w="960" w:type="dxa"/>
            <w:noWrap/>
            <w:hideMark/>
          </w:tcPr>
          <w:p w14:paraId="53CB0687"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EC65431" w14:textId="77777777" w:rsidR="00AB27B4" w:rsidRPr="00E758CE" w:rsidRDefault="00AB27B4" w:rsidP="00DE4584">
            <w:pPr>
              <w:rPr>
                <w:rFonts w:ascii="Arial" w:hAnsi="Arial" w:cs="Arial"/>
                <w:color w:val="000000"/>
              </w:rPr>
            </w:pPr>
            <w:r w:rsidRPr="00E758CE">
              <w:rPr>
                <w:rFonts w:ascii="Arial" w:hAnsi="Arial" w:cs="Arial"/>
                <w:color w:val="000000"/>
              </w:rPr>
              <w:t>GGGATGAGAGTAGAAGGCACAAGG</w:t>
            </w:r>
          </w:p>
        </w:tc>
        <w:tc>
          <w:tcPr>
            <w:tcW w:w="3884" w:type="dxa"/>
            <w:noWrap/>
            <w:hideMark/>
          </w:tcPr>
          <w:p w14:paraId="0998ABE7" w14:textId="77777777" w:rsidR="00AB27B4" w:rsidRPr="00E758CE" w:rsidRDefault="00AB27B4" w:rsidP="00DE4584">
            <w:pPr>
              <w:rPr>
                <w:rFonts w:ascii="Arial" w:hAnsi="Arial" w:cs="Arial"/>
                <w:color w:val="000000"/>
              </w:rPr>
            </w:pPr>
            <w:r w:rsidRPr="00E758CE">
              <w:rPr>
                <w:rFonts w:ascii="Arial" w:hAnsi="Arial" w:cs="Arial"/>
                <w:color w:val="000000"/>
              </w:rPr>
              <w:t>GCTTAATGCCTTTGATCGTTGC</w:t>
            </w:r>
          </w:p>
        </w:tc>
      </w:tr>
      <w:tr w:rsidR="00AB27B4" w:rsidRPr="00E758CE" w14:paraId="3B8EDFDB" w14:textId="77777777" w:rsidTr="00AB27B4">
        <w:trPr>
          <w:trHeight w:val="300"/>
        </w:trPr>
        <w:tc>
          <w:tcPr>
            <w:tcW w:w="960" w:type="dxa"/>
            <w:noWrap/>
            <w:hideMark/>
          </w:tcPr>
          <w:p w14:paraId="566F78DA" w14:textId="77777777" w:rsidR="00AB27B4" w:rsidRPr="00E758CE" w:rsidRDefault="00AB27B4" w:rsidP="00DE4584">
            <w:pPr>
              <w:jc w:val="right"/>
              <w:rPr>
                <w:rFonts w:ascii="Arial" w:hAnsi="Arial" w:cs="Arial"/>
                <w:color w:val="000000"/>
              </w:rPr>
            </w:pPr>
            <w:r w:rsidRPr="00E758CE">
              <w:rPr>
                <w:rFonts w:ascii="Arial" w:hAnsi="Arial" w:cs="Arial"/>
                <w:color w:val="000000"/>
              </w:rPr>
              <w:t>50</w:t>
            </w:r>
          </w:p>
        </w:tc>
        <w:tc>
          <w:tcPr>
            <w:tcW w:w="1084" w:type="dxa"/>
            <w:noWrap/>
            <w:hideMark/>
          </w:tcPr>
          <w:p w14:paraId="0D7C2D72" w14:textId="77777777" w:rsidR="00AB27B4" w:rsidRPr="00E758CE" w:rsidRDefault="00AB27B4" w:rsidP="00DE4584">
            <w:pPr>
              <w:rPr>
                <w:rFonts w:ascii="Arial" w:hAnsi="Arial" w:cs="Arial"/>
                <w:color w:val="000000"/>
              </w:rPr>
            </w:pPr>
            <w:r w:rsidRPr="00E758CE">
              <w:rPr>
                <w:rFonts w:ascii="Arial" w:hAnsi="Arial" w:cs="Arial"/>
                <w:color w:val="000000"/>
              </w:rPr>
              <w:t>RM12568</w:t>
            </w:r>
          </w:p>
        </w:tc>
        <w:tc>
          <w:tcPr>
            <w:tcW w:w="960" w:type="dxa"/>
            <w:noWrap/>
            <w:hideMark/>
          </w:tcPr>
          <w:p w14:paraId="6FE8379E"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3AAA93FF" w14:textId="77777777" w:rsidR="00AB27B4" w:rsidRPr="00E758CE" w:rsidRDefault="00AB27B4" w:rsidP="00DE4584">
            <w:pPr>
              <w:rPr>
                <w:rFonts w:ascii="Arial" w:hAnsi="Arial" w:cs="Arial"/>
                <w:color w:val="000000"/>
              </w:rPr>
            </w:pPr>
            <w:r w:rsidRPr="00E758CE">
              <w:rPr>
                <w:rFonts w:ascii="Arial" w:hAnsi="Arial" w:cs="Arial"/>
                <w:color w:val="000000"/>
              </w:rPr>
              <w:t>TCTTCGAAACAAGCAGCTCTAGG</w:t>
            </w:r>
          </w:p>
        </w:tc>
        <w:tc>
          <w:tcPr>
            <w:tcW w:w="3884" w:type="dxa"/>
            <w:noWrap/>
            <w:hideMark/>
          </w:tcPr>
          <w:p w14:paraId="3CFC712F" w14:textId="77777777" w:rsidR="00AB27B4" w:rsidRPr="00E758CE" w:rsidRDefault="00AB27B4" w:rsidP="00DE4584">
            <w:pPr>
              <w:rPr>
                <w:rFonts w:ascii="Arial" w:hAnsi="Arial" w:cs="Arial"/>
                <w:color w:val="000000"/>
              </w:rPr>
            </w:pPr>
            <w:r w:rsidRPr="00E758CE">
              <w:rPr>
                <w:rFonts w:ascii="Arial" w:hAnsi="Arial" w:cs="Arial"/>
                <w:color w:val="000000"/>
              </w:rPr>
              <w:t>GATAGGTCGGATGTGTGATTTGG</w:t>
            </w:r>
          </w:p>
        </w:tc>
      </w:tr>
      <w:tr w:rsidR="00AB27B4" w:rsidRPr="00E758CE" w14:paraId="6965A29D" w14:textId="77777777" w:rsidTr="00AB27B4">
        <w:trPr>
          <w:trHeight w:val="300"/>
        </w:trPr>
        <w:tc>
          <w:tcPr>
            <w:tcW w:w="960" w:type="dxa"/>
            <w:noWrap/>
            <w:hideMark/>
          </w:tcPr>
          <w:p w14:paraId="732EAED8" w14:textId="77777777" w:rsidR="00AB27B4" w:rsidRPr="00E758CE" w:rsidRDefault="00AB27B4" w:rsidP="00DE4584">
            <w:pPr>
              <w:jc w:val="right"/>
              <w:rPr>
                <w:rFonts w:ascii="Arial" w:hAnsi="Arial" w:cs="Arial"/>
                <w:color w:val="000000"/>
              </w:rPr>
            </w:pPr>
            <w:r w:rsidRPr="00E758CE">
              <w:rPr>
                <w:rFonts w:ascii="Arial" w:hAnsi="Arial" w:cs="Arial"/>
                <w:color w:val="000000"/>
              </w:rPr>
              <w:t>51</w:t>
            </w:r>
          </w:p>
        </w:tc>
        <w:tc>
          <w:tcPr>
            <w:tcW w:w="1084" w:type="dxa"/>
            <w:noWrap/>
            <w:hideMark/>
          </w:tcPr>
          <w:p w14:paraId="60F68FF3" w14:textId="77777777" w:rsidR="00AB27B4" w:rsidRPr="00E758CE" w:rsidRDefault="00AB27B4" w:rsidP="00DE4584">
            <w:pPr>
              <w:rPr>
                <w:rFonts w:ascii="Arial" w:hAnsi="Arial" w:cs="Arial"/>
                <w:color w:val="000000"/>
              </w:rPr>
            </w:pPr>
            <w:r w:rsidRPr="00E758CE">
              <w:rPr>
                <w:rFonts w:ascii="Arial" w:hAnsi="Arial" w:cs="Arial"/>
                <w:color w:val="000000"/>
              </w:rPr>
              <w:t>RM3294</w:t>
            </w:r>
          </w:p>
        </w:tc>
        <w:tc>
          <w:tcPr>
            <w:tcW w:w="960" w:type="dxa"/>
            <w:noWrap/>
            <w:hideMark/>
          </w:tcPr>
          <w:p w14:paraId="6DFD444D"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83234D0" w14:textId="77777777" w:rsidR="00AB27B4" w:rsidRPr="00E758CE" w:rsidRDefault="00AB27B4" w:rsidP="00DE4584">
            <w:pPr>
              <w:rPr>
                <w:rFonts w:ascii="Arial" w:hAnsi="Arial" w:cs="Arial"/>
                <w:color w:val="000000"/>
              </w:rPr>
            </w:pPr>
            <w:r w:rsidRPr="00E758CE">
              <w:rPr>
                <w:rFonts w:ascii="Arial" w:hAnsi="Arial" w:cs="Arial"/>
                <w:color w:val="000000"/>
              </w:rPr>
              <w:t>ATAGACGGATGGCACGAGATGC</w:t>
            </w:r>
          </w:p>
        </w:tc>
        <w:tc>
          <w:tcPr>
            <w:tcW w:w="3884" w:type="dxa"/>
            <w:noWrap/>
            <w:hideMark/>
          </w:tcPr>
          <w:p w14:paraId="2920C656" w14:textId="77777777" w:rsidR="00AB27B4" w:rsidRPr="00E758CE" w:rsidRDefault="00AB27B4" w:rsidP="00DE4584">
            <w:pPr>
              <w:rPr>
                <w:rFonts w:ascii="Arial" w:hAnsi="Arial" w:cs="Arial"/>
                <w:color w:val="000000"/>
              </w:rPr>
            </w:pPr>
            <w:r w:rsidRPr="00E758CE">
              <w:rPr>
                <w:rFonts w:ascii="Arial" w:hAnsi="Arial" w:cs="Arial"/>
                <w:color w:val="000000"/>
              </w:rPr>
              <w:t>ATGTGTTCAGTTCAGTGGTGAGTGG</w:t>
            </w:r>
          </w:p>
        </w:tc>
      </w:tr>
      <w:tr w:rsidR="00AB27B4" w:rsidRPr="00E758CE" w14:paraId="5B81FBD7" w14:textId="77777777" w:rsidTr="00AB27B4">
        <w:trPr>
          <w:trHeight w:val="300"/>
        </w:trPr>
        <w:tc>
          <w:tcPr>
            <w:tcW w:w="960" w:type="dxa"/>
            <w:noWrap/>
            <w:hideMark/>
          </w:tcPr>
          <w:p w14:paraId="7B1C44E9" w14:textId="77777777" w:rsidR="00AB27B4" w:rsidRPr="00E758CE" w:rsidRDefault="00AB27B4" w:rsidP="00DE4584">
            <w:pPr>
              <w:jc w:val="right"/>
              <w:rPr>
                <w:rFonts w:ascii="Arial" w:hAnsi="Arial" w:cs="Arial"/>
                <w:color w:val="000000"/>
              </w:rPr>
            </w:pPr>
            <w:r w:rsidRPr="00E758CE">
              <w:rPr>
                <w:rFonts w:ascii="Arial" w:hAnsi="Arial" w:cs="Arial"/>
                <w:color w:val="000000"/>
              </w:rPr>
              <w:t>52</w:t>
            </w:r>
          </w:p>
        </w:tc>
        <w:tc>
          <w:tcPr>
            <w:tcW w:w="1084" w:type="dxa"/>
            <w:noWrap/>
            <w:hideMark/>
          </w:tcPr>
          <w:p w14:paraId="068CA3B9" w14:textId="77777777" w:rsidR="00AB27B4" w:rsidRPr="00E758CE" w:rsidRDefault="00AB27B4" w:rsidP="00DE4584">
            <w:pPr>
              <w:rPr>
                <w:rFonts w:ascii="Arial" w:hAnsi="Arial" w:cs="Arial"/>
                <w:color w:val="000000"/>
              </w:rPr>
            </w:pPr>
            <w:r w:rsidRPr="00E758CE">
              <w:rPr>
                <w:rFonts w:ascii="Arial" w:hAnsi="Arial" w:cs="Arial"/>
                <w:color w:val="000000"/>
              </w:rPr>
              <w:t>RM71</w:t>
            </w:r>
          </w:p>
        </w:tc>
        <w:tc>
          <w:tcPr>
            <w:tcW w:w="960" w:type="dxa"/>
            <w:noWrap/>
            <w:hideMark/>
          </w:tcPr>
          <w:p w14:paraId="5C719419"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0C4B5D26" w14:textId="77777777" w:rsidR="00AB27B4" w:rsidRPr="00E758CE" w:rsidRDefault="00AB27B4" w:rsidP="00DE4584">
            <w:pPr>
              <w:rPr>
                <w:rFonts w:ascii="Arial" w:hAnsi="Arial" w:cs="Arial"/>
                <w:color w:val="000000"/>
              </w:rPr>
            </w:pPr>
            <w:r w:rsidRPr="00E758CE">
              <w:rPr>
                <w:rFonts w:ascii="Arial" w:hAnsi="Arial" w:cs="Arial"/>
                <w:color w:val="000000"/>
              </w:rPr>
              <w:t>CTAGAGGCGAAAACGAGATG</w:t>
            </w:r>
          </w:p>
        </w:tc>
        <w:tc>
          <w:tcPr>
            <w:tcW w:w="3884" w:type="dxa"/>
            <w:noWrap/>
            <w:hideMark/>
          </w:tcPr>
          <w:p w14:paraId="42413B05" w14:textId="77777777" w:rsidR="00AB27B4" w:rsidRPr="00E758CE" w:rsidRDefault="00AB27B4" w:rsidP="00DE4584">
            <w:pPr>
              <w:rPr>
                <w:rFonts w:ascii="Arial" w:hAnsi="Arial" w:cs="Arial"/>
                <w:color w:val="000000"/>
              </w:rPr>
            </w:pPr>
            <w:r w:rsidRPr="00E758CE">
              <w:rPr>
                <w:rFonts w:ascii="Arial" w:hAnsi="Arial" w:cs="Arial"/>
                <w:color w:val="000000"/>
              </w:rPr>
              <w:t>GGGTGGGCGAGGTAATAATG</w:t>
            </w:r>
          </w:p>
        </w:tc>
      </w:tr>
      <w:tr w:rsidR="00AB27B4" w:rsidRPr="00E758CE" w14:paraId="6AFA063D" w14:textId="77777777" w:rsidTr="00AB27B4">
        <w:trPr>
          <w:trHeight w:val="300"/>
        </w:trPr>
        <w:tc>
          <w:tcPr>
            <w:tcW w:w="960" w:type="dxa"/>
            <w:noWrap/>
            <w:hideMark/>
          </w:tcPr>
          <w:p w14:paraId="24A75CD2" w14:textId="77777777" w:rsidR="00AB27B4" w:rsidRPr="00E758CE" w:rsidRDefault="00AB27B4" w:rsidP="00DE4584">
            <w:pPr>
              <w:jc w:val="right"/>
              <w:rPr>
                <w:rFonts w:ascii="Arial" w:hAnsi="Arial" w:cs="Arial"/>
                <w:color w:val="000000"/>
              </w:rPr>
            </w:pPr>
            <w:r w:rsidRPr="00E758CE">
              <w:rPr>
                <w:rFonts w:ascii="Arial" w:hAnsi="Arial" w:cs="Arial"/>
                <w:color w:val="000000"/>
              </w:rPr>
              <w:t>53</w:t>
            </w:r>
          </w:p>
        </w:tc>
        <w:tc>
          <w:tcPr>
            <w:tcW w:w="1084" w:type="dxa"/>
            <w:noWrap/>
            <w:hideMark/>
          </w:tcPr>
          <w:p w14:paraId="43A0A57A" w14:textId="77777777" w:rsidR="00AB27B4" w:rsidRPr="00E758CE" w:rsidRDefault="00AB27B4" w:rsidP="00DE4584">
            <w:pPr>
              <w:rPr>
                <w:rFonts w:ascii="Arial" w:hAnsi="Arial" w:cs="Arial"/>
                <w:color w:val="000000"/>
              </w:rPr>
            </w:pPr>
            <w:r w:rsidRPr="00E758CE">
              <w:rPr>
                <w:rFonts w:ascii="Arial" w:hAnsi="Arial" w:cs="Arial"/>
                <w:color w:val="000000"/>
              </w:rPr>
              <w:t>RM13021</w:t>
            </w:r>
          </w:p>
        </w:tc>
        <w:tc>
          <w:tcPr>
            <w:tcW w:w="960" w:type="dxa"/>
            <w:noWrap/>
            <w:hideMark/>
          </w:tcPr>
          <w:p w14:paraId="04F91436"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62891BC1" w14:textId="77777777" w:rsidR="00AB27B4" w:rsidRPr="00E758CE" w:rsidRDefault="00AB27B4" w:rsidP="00DE4584">
            <w:pPr>
              <w:rPr>
                <w:rFonts w:ascii="Arial" w:hAnsi="Arial" w:cs="Arial"/>
                <w:color w:val="000000"/>
              </w:rPr>
            </w:pPr>
            <w:r w:rsidRPr="00E758CE">
              <w:rPr>
                <w:rFonts w:ascii="Arial" w:hAnsi="Arial" w:cs="Arial"/>
                <w:color w:val="000000"/>
              </w:rPr>
              <w:t>GATTCCACGTCAGGATCTTCTGG</w:t>
            </w:r>
          </w:p>
        </w:tc>
        <w:tc>
          <w:tcPr>
            <w:tcW w:w="3884" w:type="dxa"/>
            <w:noWrap/>
            <w:hideMark/>
          </w:tcPr>
          <w:p w14:paraId="40FAA789" w14:textId="77777777" w:rsidR="00AB27B4" w:rsidRPr="00E758CE" w:rsidRDefault="00AB27B4" w:rsidP="00DE4584">
            <w:pPr>
              <w:rPr>
                <w:rFonts w:ascii="Arial" w:hAnsi="Arial" w:cs="Arial"/>
                <w:color w:val="000000"/>
              </w:rPr>
            </w:pPr>
            <w:r w:rsidRPr="00E758CE">
              <w:rPr>
                <w:rFonts w:ascii="Arial" w:hAnsi="Arial" w:cs="Arial"/>
                <w:color w:val="000000"/>
              </w:rPr>
              <w:t>GCTCACCAGTTGAGATTGAAAGG</w:t>
            </w:r>
          </w:p>
        </w:tc>
      </w:tr>
      <w:tr w:rsidR="00AB27B4" w:rsidRPr="00E758CE" w14:paraId="4E460DB8" w14:textId="77777777" w:rsidTr="00AB27B4">
        <w:trPr>
          <w:trHeight w:val="300"/>
        </w:trPr>
        <w:tc>
          <w:tcPr>
            <w:tcW w:w="960" w:type="dxa"/>
            <w:noWrap/>
            <w:hideMark/>
          </w:tcPr>
          <w:p w14:paraId="14CE3957" w14:textId="77777777" w:rsidR="00AB27B4" w:rsidRPr="00E758CE" w:rsidRDefault="00AB27B4" w:rsidP="00DE4584">
            <w:pPr>
              <w:jc w:val="right"/>
              <w:rPr>
                <w:rFonts w:ascii="Arial" w:hAnsi="Arial" w:cs="Arial"/>
                <w:color w:val="000000"/>
              </w:rPr>
            </w:pPr>
            <w:r w:rsidRPr="00E758CE">
              <w:rPr>
                <w:rFonts w:ascii="Arial" w:hAnsi="Arial" w:cs="Arial"/>
                <w:color w:val="000000"/>
              </w:rPr>
              <w:t>54</w:t>
            </w:r>
          </w:p>
        </w:tc>
        <w:tc>
          <w:tcPr>
            <w:tcW w:w="1084" w:type="dxa"/>
            <w:noWrap/>
            <w:hideMark/>
          </w:tcPr>
          <w:p w14:paraId="467A76BA" w14:textId="77777777" w:rsidR="00AB27B4" w:rsidRPr="00E758CE" w:rsidRDefault="00AB27B4" w:rsidP="00DE4584">
            <w:pPr>
              <w:rPr>
                <w:rFonts w:ascii="Arial" w:hAnsi="Arial" w:cs="Arial"/>
                <w:color w:val="000000"/>
              </w:rPr>
            </w:pPr>
            <w:r w:rsidRPr="00E758CE">
              <w:rPr>
                <w:rFonts w:ascii="Arial" w:hAnsi="Arial" w:cs="Arial"/>
                <w:color w:val="000000"/>
              </w:rPr>
              <w:t>RM13034</w:t>
            </w:r>
          </w:p>
        </w:tc>
        <w:tc>
          <w:tcPr>
            <w:tcW w:w="960" w:type="dxa"/>
            <w:noWrap/>
            <w:hideMark/>
          </w:tcPr>
          <w:p w14:paraId="63299948"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4DEA4595" w14:textId="77777777" w:rsidR="00AB27B4" w:rsidRPr="00E758CE" w:rsidRDefault="00AB27B4" w:rsidP="00DE4584">
            <w:pPr>
              <w:rPr>
                <w:rFonts w:ascii="Arial" w:hAnsi="Arial" w:cs="Arial"/>
                <w:color w:val="000000"/>
              </w:rPr>
            </w:pPr>
            <w:r w:rsidRPr="00E758CE">
              <w:rPr>
                <w:rFonts w:ascii="Arial" w:hAnsi="Arial" w:cs="Arial"/>
                <w:color w:val="000000"/>
              </w:rPr>
              <w:t>CAAACTTTAAACGGCCACTTCC</w:t>
            </w:r>
          </w:p>
        </w:tc>
        <w:tc>
          <w:tcPr>
            <w:tcW w:w="3884" w:type="dxa"/>
            <w:noWrap/>
            <w:hideMark/>
          </w:tcPr>
          <w:p w14:paraId="2F7C4A95" w14:textId="77777777" w:rsidR="00AB27B4" w:rsidRPr="00E758CE" w:rsidRDefault="00AB27B4" w:rsidP="00DE4584">
            <w:pPr>
              <w:rPr>
                <w:rFonts w:ascii="Arial" w:hAnsi="Arial" w:cs="Arial"/>
                <w:color w:val="000000"/>
              </w:rPr>
            </w:pPr>
            <w:r w:rsidRPr="00E758CE">
              <w:rPr>
                <w:rFonts w:ascii="Arial" w:hAnsi="Arial" w:cs="Arial"/>
                <w:color w:val="000000"/>
              </w:rPr>
              <w:t>TCGGCATTATACTGGTCTTTGG</w:t>
            </w:r>
          </w:p>
        </w:tc>
      </w:tr>
      <w:tr w:rsidR="00AB27B4" w:rsidRPr="00E758CE" w14:paraId="4059EE89" w14:textId="77777777" w:rsidTr="00AB27B4">
        <w:trPr>
          <w:trHeight w:val="300"/>
        </w:trPr>
        <w:tc>
          <w:tcPr>
            <w:tcW w:w="960" w:type="dxa"/>
            <w:noWrap/>
            <w:hideMark/>
          </w:tcPr>
          <w:p w14:paraId="708932A5" w14:textId="77777777" w:rsidR="00AB27B4" w:rsidRPr="00E758CE" w:rsidRDefault="00AB27B4" w:rsidP="00DE4584">
            <w:pPr>
              <w:jc w:val="right"/>
              <w:rPr>
                <w:rFonts w:ascii="Arial" w:hAnsi="Arial" w:cs="Arial"/>
                <w:color w:val="000000"/>
              </w:rPr>
            </w:pPr>
            <w:r w:rsidRPr="00E758CE">
              <w:rPr>
                <w:rFonts w:ascii="Arial" w:hAnsi="Arial" w:cs="Arial"/>
                <w:color w:val="000000"/>
              </w:rPr>
              <w:t>55</w:t>
            </w:r>
          </w:p>
        </w:tc>
        <w:tc>
          <w:tcPr>
            <w:tcW w:w="1084" w:type="dxa"/>
            <w:noWrap/>
            <w:hideMark/>
          </w:tcPr>
          <w:p w14:paraId="5A68C5DF" w14:textId="77777777" w:rsidR="00AB27B4" w:rsidRPr="00E758CE" w:rsidRDefault="00AB27B4" w:rsidP="00DE4584">
            <w:pPr>
              <w:rPr>
                <w:rFonts w:ascii="Arial" w:hAnsi="Arial" w:cs="Arial"/>
                <w:color w:val="000000"/>
              </w:rPr>
            </w:pPr>
            <w:r w:rsidRPr="00E758CE">
              <w:rPr>
                <w:rFonts w:ascii="Arial" w:hAnsi="Arial" w:cs="Arial"/>
                <w:color w:val="000000"/>
              </w:rPr>
              <w:t>RM6374</w:t>
            </w:r>
          </w:p>
        </w:tc>
        <w:tc>
          <w:tcPr>
            <w:tcW w:w="960" w:type="dxa"/>
            <w:noWrap/>
            <w:hideMark/>
          </w:tcPr>
          <w:p w14:paraId="007BE571"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C1DC2F8" w14:textId="77777777" w:rsidR="00AB27B4" w:rsidRPr="00E758CE" w:rsidRDefault="00AB27B4" w:rsidP="00DE4584">
            <w:pPr>
              <w:rPr>
                <w:rFonts w:ascii="Arial" w:hAnsi="Arial" w:cs="Arial"/>
                <w:color w:val="000000"/>
              </w:rPr>
            </w:pPr>
            <w:r w:rsidRPr="00E758CE">
              <w:rPr>
                <w:rFonts w:ascii="Arial" w:hAnsi="Arial" w:cs="Arial"/>
                <w:color w:val="000000"/>
              </w:rPr>
              <w:t>TCACCAGACTCAACAAAGGATCG</w:t>
            </w:r>
          </w:p>
        </w:tc>
        <w:tc>
          <w:tcPr>
            <w:tcW w:w="3884" w:type="dxa"/>
            <w:noWrap/>
            <w:hideMark/>
          </w:tcPr>
          <w:p w14:paraId="0CCD704D" w14:textId="77777777" w:rsidR="00AB27B4" w:rsidRPr="00E758CE" w:rsidRDefault="00AB27B4" w:rsidP="00DE4584">
            <w:pPr>
              <w:rPr>
                <w:rFonts w:ascii="Arial" w:hAnsi="Arial" w:cs="Arial"/>
                <w:color w:val="000000"/>
              </w:rPr>
            </w:pPr>
            <w:r w:rsidRPr="00E758CE">
              <w:rPr>
                <w:rFonts w:ascii="Arial" w:hAnsi="Arial" w:cs="Arial"/>
                <w:color w:val="000000"/>
              </w:rPr>
              <w:t>TTCACCTTTCTTCTCCCTCATTCC</w:t>
            </w:r>
          </w:p>
        </w:tc>
      </w:tr>
      <w:tr w:rsidR="00AB27B4" w:rsidRPr="00E758CE" w14:paraId="0244F667" w14:textId="77777777" w:rsidTr="00AB27B4">
        <w:trPr>
          <w:trHeight w:val="300"/>
        </w:trPr>
        <w:tc>
          <w:tcPr>
            <w:tcW w:w="960" w:type="dxa"/>
            <w:noWrap/>
            <w:hideMark/>
          </w:tcPr>
          <w:p w14:paraId="5520D493" w14:textId="77777777" w:rsidR="00AB27B4" w:rsidRPr="00E758CE" w:rsidRDefault="00AB27B4" w:rsidP="00DE4584">
            <w:pPr>
              <w:jc w:val="right"/>
              <w:rPr>
                <w:rFonts w:ascii="Arial" w:hAnsi="Arial" w:cs="Arial"/>
                <w:color w:val="000000"/>
              </w:rPr>
            </w:pPr>
            <w:r w:rsidRPr="00E758CE">
              <w:rPr>
                <w:rFonts w:ascii="Arial" w:hAnsi="Arial" w:cs="Arial"/>
                <w:color w:val="000000"/>
              </w:rPr>
              <w:t>56</w:t>
            </w:r>
          </w:p>
        </w:tc>
        <w:tc>
          <w:tcPr>
            <w:tcW w:w="1084" w:type="dxa"/>
            <w:noWrap/>
            <w:hideMark/>
          </w:tcPr>
          <w:p w14:paraId="6787E29E" w14:textId="77777777" w:rsidR="00AB27B4" w:rsidRPr="00E758CE" w:rsidRDefault="00AB27B4" w:rsidP="00DE4584">
            <w:pPr>
              <w:rPr>
                <w:rFonts w:ascii="Arial" w:hAnsi="Arial" w:cs="Arial"/>
                <w:color w:val="000000"/>
              </w:rPr>
            </w:pPr>
            <w:r w:rsidRPr="00E758CE">
              <w:rPr>
                <w:rFonts w:ascii="Arial" w:hAnsi="Arial" w:cs="Arial"/>
                <w:color w:val="000000"/>
              </w:rPr>
              <w:t>RM13170</w:t>
            </w:r>
          </w:p>
        </w:tc>
        <w:tc>
          <w:tcPr>
            <w:tcW w:w="960" w:type="dxa"/>
            <w:noWrap/>
            <w:hideMark/>
          </w:tcPr>
          <w:p w14:paraId="630DB1B8"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1F67D662" w14:textId="77777777" w:rsidR="00AB27B4" w:rsidRPr="00E758CE" w:rsidRDefault="00AB27B4" w:rsidP="00DE4584">
            <w:pPr>
              <w:rPr>
                <w:rFonts w:ascii="Arial" w:hAnsi="Arial" w:cs="Arial"/>
                <w:color w:val="000000"/>
              </w:rPr>
            </w:pPr>
            <w:r w:rsidRPr="00E758CE">
              <w:rPr>
                <w:rFonts w:ascii="Arial" w:hAnsi="Arial" w:cs="Arial"/>
                <w:color w:val="000000"/>
              </w:rPr>
              <w:t>GCCTCTTCACCCTCATCCTTCTCG</w:t>
            </w:r>
          </w:p>
        </w:tc>
        <w:tc>
          <w:tcPr>
            <w:tcW w:w="3884" w:type="dxa"/>
            <w:noWrap/>
            <w:hideMark/>
          </w:tcPr>
          <w:p w14:paraId="6D982EB6" w14:textId="77777777" w:rsidR="00AB27B4" w:rsidRPr="00E758CE" w:rsidRDefault="00AB27B4" w:rsidP="00DE4584">
            <w:pPr>
              <w:rPr>
                <w:rFonts w:ascii="Arial" w:hAnsi="Arial" w:cs="Arial"/>
                <w:color w:val="000000"/>
              </w:rPr>
            </w:pPr>
            <w:r w:rsidRPr="00E758CE">
              <w:rPr>
                <w:rFonts w:ascii="Arial" w:hAnsi="Arial" w:cs="Arial"/>
                <w:color w:val="000000"/>
              </w:rPr>
              <w:t>CGCCTGCCACCTTTATCTTGAACC</w:t>
            </w:r>
          </w:p>
        </w:tc>
      </w:tr>
      <w:tr w:rsidR="00AB27B4" w:rsidRPr="00E758CE" w14:paraId="59492E4D" w14:textId="77777777" w:rsidTr="00AB27B4">
        <w:trPr>
          <w:trHeight w:val="300"/>
        </w:trPr>
        <w:tc>
          <w:tcPr>
            <w:tcW w:w="960" w:type="dxa"/>
            <w:noWrap/>
            <w:hideMark/>
          </w:tcPr>
          <w:p w14:paraId="2AAD91AE" w14:textId="77777777" w:rsidR="00AB27B4" w:rsidRPr="00E758CE" w:rsidRDefault="00AB27B4" w:rsidP="00DE4584">
            <w:pPr>
              <w:jc w:val="right"/>
              <w:rPr>
                <w:rFonts w:ascii="Arial" w:hAnsi="Arial" w:cs="Arial"/>
                <w:color w:val="000000"/>
              </w:rPr>
            </w:pPr>
            <w:r w:rsidRPr="00E758CE">
              <w:rPr>
                <w:rFonts w:ascii="Arial" w:hAnsi="Arial" w:cs="Arial"/>
                <w:color w:val="000000"/>
              </w:rPr>
              <w:t>57</w:t>
            </w:r>
          </w:p>
        </w:tc>
        <w:tc>
          <w:tcPr>
            <w:tcW w:w="1084" w:type="dxa"/>
            <w:noWrap/>
            <w:hideMark/>
          </w:tcPr>
          <w:p w14:paraId="5FBA85E5" w14:textId="77777777" w:rsidR="00AB27B4" w:rsidRPr="00E758CE" w:rsidRDefault="00AB27B4" w:rsidP="00DE4584">
            <w:pPr>
              <w:rPr>
                <w:rFonts w:ascii="Arial" w:hAnsi="Arial" w:cs="Arial"/>
                <w:color w:val="000000"/>
              </w:rPr>
            </w:pPr>
            <w:r w:rsidRPr="00E758CE">
              <w:rPr>
                <w:rFonts w:ascii="Arial" w:hAnsi="Arial" w:cs="Arial"/>
                <w:color w:val="000000"/>
              </w:rPr>
              <w:t>RM13177</w:t>
            </w:r>
          </w:p>
        </w:tc>
        <w:tc>
          <w:tcPr>
            <w:tcW w:w="960" w:type="dxa"/>
            <w:noWrap/>
            <w:hideMark/>
          </w:tcPr>
          <w:p w14:paraId="11AF9030"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173B4DCB" w14:textId="77777777" w:rsidR="00AB27B4" w:rsidRPr="00E758CE" w:rsidRDefault="00AB27B4" w:rsidP="00DE4584">
            <w:pPr>
              <w:rPr>
                <w:rFonts w:ascii="Arial" w:hAnsi="Arial" w:cs="Arial"/>
                <w:color w:val="000000"/>
              </w:rPr>
            </w:pPr>
            <w:r w:rsidRPr="00E758CE">
              <w:rPr>
                <w:rFonts w:ascii="Arial" w:hAnsi="Arial" w:cs="Arial"/>
                <w:color w:val="000000"/>
              </w:rPr>
              <w:t>AAGATTGCACACTGGTGTTCTCC</w:t>
            </w:r>
          </w:p>
        </w:tc>
        <w:tc>
          <w:tcPr>
            <w:tcW w:w="3884" w:type="dxa"/>
            <w:noWrap/>
            <w:hideMark/>
          </w:tcPr>
          <w:p w14:paraId="59241BBE" w14:textId="77777777" w:rsidR="00AB27B4" w:rsidRPr="00E758CE" w:rsidRDefault="00AB27B4" w:rsidP="00DE4584">
            <w:pPr>
              <w:rPr>
                <w:rFonts w:ascii="Arial" w:hAnsi="Arial" w:cs="Arial"/>
                <w:color w:val="000000"/>
              </w:rPr>
            </w:pPr>
            <w:r w:rsidRPr="00E758CE">
              <w:rPr>
                <w:rFonts w:ascii="Arial" w:hAnsi="Arial" w:cs="Arial"/>
                <w:color w:val="000000"/>
              </w:rPr>
              <w:t>AGAAGAGCCGGTCTTTGTCTCC</w:t>
            </w:r>
          </w:p>
        </w:tc>
      </w:tr>
      <w:tr w:rsidR="00AB27B4" w:rsidRPr="00E758CE" w14:paraId="52C08077" w14:textId="77777777" w:rsidTr="00AB27B4">
        <w:trPr>
          <w:trHeight w:val="300"/>
        </w:trPr>
        <w:tc>
          <w:tcPr>
            <w:tcW w:w="960" w:type="dxa"/>
            <w:noWrap/>
            <w:hideMark/>
          </w:tcPr>
          <w:p w14:paraId="6782177D" w14:textId="77777777" w:rsidR="00AB27B4" w:rsidRPr="00E758CE" w:rsidRDefault="00AB27B4" w:rsidP="00DE4584">
            <w:pPr>
              <w:jc w:val="right"/>
              <w:rPr>
                <w:rFonts w:ascii="Arial" w:hAnsi="Arial" w:cs="Arial"/>
                <w:color w:val="000000"/>
              </w:rPr>
            </w:pPr>
            <w:r w:rsidRPr="00E758CE">
              <w:rPr>
                <w:rFonts w:ascii="Arial" w:hAnsi="Arial" w:cs="Arial"/>
                <w:color w:val="000000"/>
              </w:rPr>
              <w:t>58</w:t>
            </w:r>
          </w:p>
        </w:tc>
        <w:tc>
          <w:tcPr>
            <w:tcW w:w="1084" w:type="dxa"/>
            <w:noWrap/>
            <w:hideMark/>
          </w:tcPr>
          <w:p w14:paraId="04CBF63F" w14:textId="77777777" w:rsidR="00AB27B4" w:rsidRPr="00E758CE" w:rsidRDefault="00AB27B4" w:rsidP="00DE4584">
            <w:pPr>
              <w:rPr>
                <w:rFonts w:ascii="Arial" w:hAnsi="Arial" w:cs="Arial"/>
                <w:color w:val="000000"/>
              </w:rPr>
            </w:pPr>
            <w:r w:rsidRPr="00E758CE">
              <w:rPr>
                <w:rFonts w:ascii="Arial" w:hAnsi="Arial" w:cs="Arial"/>
                <w:color w:val="000000"/>
              </w:rPr>
              <w:t>RM13263</w:t>
            </w:r>
          </w:p>
        </w:tc>
        <w:tc>
          <w:tcPr>
            <w:tcW w:w="960" w:type="dxa"/>
            <w:noWrap/>
            <w:hideMark/>
          </w:tcPr>
          <w:p w14:paraId="1FB28E94"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0148661" w14:textId="77777777" w:rsidR="00AB27B4" w:rsidRPr="00E758CE" w:rsidRDefault="00AB27B4" w:rsidP="00DE4584">
            <w:pPr>
              <w:rPr>
                <w:rFonts w:ascii="Arial" w:hAnsi="Arial" w:cs="Arial"/>
                <w:color w:val="000000"/>
              </w:rPr>
            </w:pPr>
            <w:r w:rsidRPr="00E758CE">
              <w:rPr>
                <w:rFonts w:ascii="Arial" w:hAnsi="Arial" w:cs="Arial"/>
                <w:color w:val="000000"/>
              </w:rPr>
              <w:t>AAGATTGCACACTGGTGTTCTCC</w:t>
            </w:r>
          </w:p>
        </w:tc>
        <w:tc>
          <w:tcPr>
            <w:tcW w:w="3884" w:type="dxa"/>
            <w:noWrap/>
            <w:hideMark/>
          </w:tcPr>
          <w:p w14:paraId="4E73FD12" w14:textId="77777777" w:rsidR="00AB27B4" w:rsidRPr="00E758CE" w:rsidRDefault="00AB27B4" w:rsidP="00DE4584">
            <w:pPr>
              <w:rPr>
                <w:rFonts w:ascii="Arial" w:hAnsi="Arial" w:cs="Arial"/>
                <w:color w:val="000000"/>
              </w:rPr>
            </w:pPr>
            <w:r w:rsidRPr="00E758CE">
              <w:rPr>
                <w:rFonts w:ascii="Arial" w:hAnsi="Arial" w:cs="Arial"/>
                <w:color w:val="000000"/>
              </w:rPr>
              <w:t>AGAAGAGCCGGTCTTTGTCTCC</w:t>
            </w:r>
          </w:p>
        </w:tc>
      </w:tr>
      <w:tr w:rsidR="00AB27B4" w:rsidRPr="00E758CE" w14:paraId="0F617C96" w14:textId="77777777" w:rsidTr="00AB27B4">
        <w:trPr>
          <w:trHeight w:val="300"/>
        </w:trPr>
        <w:tc>
          <w:tcPr>
            <w:tcW w:w="960" w:type="dxa"/>
            <w:noWrap/>
            <w:hideMark/>
          </w:tcPr>
          <w:p w14:paraId="3E0D48C5" w14:textId="77777777" w:rsidR="00AB27B4" w:rsidRPr="00E758CE" w:rsidRDefault="00AB27B4" w:rsidP="00DE4584">
            <w:pPr>
              <w:jc w:val="right"/>
              <w:rPr>
                <w:rFonts w:ascii="Arial" w:hAnsi="Arial" w:cs="Arial"/>
                <w:color w:val="000000"/>
              </w:rPr>
            </w:pPr>
            <w:r w:rsidRPr="00E758CE">
              <w:rPr>
                <w:rFonts w:ascii="Arial" w:hAnsi="Arial" w:cs="Arial"/>
                <w:color w:val="000000"/>
              </w:rPr>
              <w:t>59</w:t>
            </w:r>
          </w:p>
        </w:tc>
        <w:tc>
          <w:tcPr>
            <w:tcW w:w="1084" w:type="dxa"/>
            <w:noWrap/>
            <w:hideMark/>
          </w:tcPr>
          <w:p w14:paraId="1EAD8ADB" w14:textId="77777777" w:rsidR="00AB27B4" w:rsidRPr="00E758CE" w:rsidRDefault="00AB27B4" w:rsidP="00DE4584">
            <w:pPr>
              <w:rPr>
                <w:rFonts w:ascii="Arial" w:hAnsi="Arial" w:cs="Arial"/>
                <w:color w:val="000000"/>
              </w:rPr>
            </w:pPr>
            <w:r w:rsidRPr="00E758CE">
              <w:rPr>
                <w:rFonts w:ascii="Arial" w:hAnsi="Arial" w:cs="Arial"/>
                <w:color w:val="000000"/>
              </w:rPr>
              <w:t>RM341</w:t>
            </w:r>
          </w:p>
        </w:tc>
        <w:tc>
          <w:tcPr>
            <w:tcW w:w="960" w:type="dxa"/>
            <w:noWrap/>
            <w:hideMark/>
          </w:tcPr>
          <w:p w14:paraId="02B4AC82"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684AAC80" w14:textId="77777777" w:rsidR="00AB27B4" w:rsidRPr="00E758CE" w:rsidRDefault="00AB27B4" w:rsidP="00DE4584">
            <w:pPr>
              <w:rPr>
                <w:rFonts w:ascii="Arial" w:hAnsi="Arial" w:cs="Arial"/>
                <w:color w:val="000000"/>
              </w:rPr>
            </w:pPr>
            <w:r w:rsidRPr="00E758CE">
              <w:rPr>
                <w:rFonts w:ascii="Arial" w:hAnsi="Arial" w:cs="Arial"/>
                <w:color w:val="000000"/>
              </w:rPr>
              <w:t>CAAGAAACCTCAATCCGAGC</w:t>
            </w:r>
          </w:p>
        </w:tc>
        <w:tc>
          <w:tcPr>
            <w:tcW w:w="3884" w:type="dxa"/>
            <w:noWrap/>
            <w:hideMark/>
          </w:tcPr>
          <w:p w14:paraId="13C889F7" w14:textId="77777777" w:rsidR="00AB27B4" w:rsidRPr="00E758CE" w:rsidRDefault="00AB27B4" w:rsidP="00DE4584">
            <w:pPr>
              <w:rPr>
                <w:rFonts w:ascii="Arial" w:hAnsi="Arial" w:cs="Arial"/>
                <w:color w:val="000000"/>
              </w:rPr>
            </w:pPr>
            <w:r w:rsidRPr="00E758CE">
              <w:rPr>
                <w:rFonts w:ascii="Arial" w:hAnsi="Arial" w:cs="Arial"/>
                <w:color w:val="000000"/>
              </w:rPr>
              <w:t>CTCCTCCCGATCCCAATC</w:t>
            </w:r>
          </w:p>
        </w:tc>
      </w:tr>
      <w:tr w:rsidR="00AB27B4" w:rsidRPr="00E758CE" w14:paraId="0C33FA32" w14:textId="77777777" w:rsidTr="00AB27B4">
        <w:trPr>
          <w:trHeight w:val="300"/>
        </w:trPr>
        <w:tc>
          <w:tcPr>
            <w:tcW w:w="960" w:type="dxa"/>
            <w:noWrap/>
            <w:hideMark/>
          </w:tcPr>
          <w:p w14:paraId="29F52E48" w14:textId="77777777" w:rsidR="00AB27B4" w:rsidRPr="00E758CE" w:rsidRDefault="00AB27B4" w:rsidP="00DE4584">
            <w:pPr>
              <w:jc w:val="right"/>
              <w:rPr>
                <w:rFonts w:ascii="Arial" w:hAnsi="Arial" w:cs="Arial"/>
                <w:color w:val="000000"/>
              </w:rPr>
            </w:pPr>
            <w:r w:rsidRPr="00E758CE">
              <w:rPr>
                <w:rFonts w:ascii="Arial" w:hAnsi="Arial" w:cs="Arial"/>
                <w:color w:val="000000"/>
              </w:rPr>
              <w:t>60</w:t>
            </w:r>
          </w:p>
        </w:tc>
        <w:tc>
          <w:tcPr>
            <w:tcW w:w="1084" w:type="dxa"/>
            <w:noWrap/>
            <w:hideMark/>
          </w:tcPr>
          <w:p w14:paraId="3DFD44F1" w14:textId="77777777" w:rsidR="00AB27B4" w:rsidRPr="00E758CE" w:rsidRDefault="00AB27B4" w:rsidP="00DE4584">
            <w:pPr>
              <w:rPr>
                <w:rFonts w:ascii="Arial" w:hAnsi="Arial" w:cs="Arial"/>
                <w:color w:val="000000"/>
              </w:rPr>
            </w:pPr>
            <w:r w:rsidRPr="00E758CE">
              <w:rPr>
                <w:rFonts w:ascii="Arial" w:hAnsi="Arial" w:cs="Arial"/>
                <w:color w:val="000000"/>
              </w:rPr>
              <w:t>RM6165</w:t>
            </w:r>
          </w:p>
        </w:tc>
        <w:tc>
          <w:tcPr>
            <w:tcW w:w="960" w:type="dxa"/>
            <w:noWrap/>
            <w:hideMark/>
          </w:tcPr>
          <w:p w14:paraId="384AA1A6"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2283DD1" w14:textId="77777777" w:rsidR="00AB27B4" w:rsidRPr="00E758CE" w:rsidRDefault="00AB27B4" w:rsidP="00DE4584">
            <w:pPr>
              <w:rPr>
                <w:rFonts w:ascii="Arial" w:hAnsi="Arial" w:cs="Arial"/>
                <w:color w:val="000000"/>
              </w:rPr>
            </w:pPr>
            <w:r w:rsidRPr="00E758CE">
              <w:rPr>
                <w:rFonts w:ascii="Arial" w:hAnsi="Arial" w:cs="Arial"/>
                <w:color w:val="000000"/>
              </w:rPr>
              <w:t>TCCTTCTCCTTGAACAGCGACAGC</w:t>
            </w:r>
          </w:p>
        </w:tc>
        <w:tc>
          <w:tcPr>
            <w:tcW w:w="3884" w:type="dxa"/>
            <w:noWrap/>
            <w:hideMark/>
          </w:tcPr>
          <w:p w14:paraId="7CD82C9A" w14:textId="77777777" w:rsidR="00AB27B4" w:rsidRPr="00E758CE" w:rsidRDefault="00AB27B4" w:rsidP="00DE4584">
            <w:pPr>
              <w:rPr>
                <w:rFonts w:ascii="Arial" w:hAnsi="Arial" w:cs="Arial"/>
                <w:color w:val="000000"/>
              </w:rPr>
            </w:pPr>
            <w:r w:rsidRPr="00E758CE">
              <w:rPr>
                <w:rFonts w:ascii="Arial" w:hAnsi="Arial" w:cs="Arial"/>
                <w:color w:val="000000"/>
              </w:rPr>
              <w:t>AGAGGCGAGAGGCATGGAGTGC</w:t>
            </w:r>
          </w:p>
        </w:tc>
      </w:tr>
      <w:tr w:rsidR="00AB27B4" w:rsidRPr="00E758CE" w14:paraId="761B5E46" w14:textId="77777777" w:rsidTr="00AB27B4">
        <w:trPr>
          <w:trHeight w:val="300"/>
        </w:trPr>
        <w:tc>
          <w:tcPr>
            <w:tcW w:w="960" w:type="dxa"/>
            <w:noWrap/>
            <w:hideMark/>
          </w:tcPr>
          <w:p w14:paraId="41121985" w14:textId="77777777" w:rsidR="00AB27B4" w:rsidRPr="00E758CE" w:rsidRDefault="00AB27B4" w:rsidP="00DE4584">
            <w:pPr>
              <w:jc w:val="right"/>
              <w:rPr>
                <w:rFonts w:ascii="Arial" w:hAnsi="Arial" w:cs="Arial"/>
                <w:color w:val="000000"/>
              </w:rPr>
            </w:pPr>
            <w:r w:rsidRPr="00E758CE">
              <w:rPr>
                <w:rFonts w:ascii="Arial" w:hAnsi="Arial" w:cs="Arial"/>
                <w:color w:val="000000"/>
              </w:rPr>
              <w:t>61</w:t>
            </w:r>
          </w:p>
        </w:tc>
        <w:tc>
          <w:tcPr>
            <w:tcW w:w="1084" w:type="dxa"/>
            <w:noWrap/>
            <w:hideMark/>
          </w:tcPr>
          <w:p w14:paraId="6E69D67C" w14:textId="77777777" w:rsidR="00AB27B4" w:rsidRPr="00E758CE" w:rsidRDefault="00AB27B4" w:rsidP="00DE4584">
            <w:pPr>
              <w:rPr>
                <w:rFonts w:ascii="Arial" w:hAnsi="Arial" w:cs="Arial"/>
                <w:color w:val="000000"/>
              </w:rPr>
            </w:pPr>
            <w:r w:rsidRPr="00E758CE">
              <w:rPr>
                <w:rFonts w:ascii="Arial" w:hAnsi="Arial" w:cs="Arial"/>
                <w:color w:val="000000"/>
              </w:rPr>
              <w:t>RM13347</w:t>
            </w:r>
          </w:p>
        </w:tc>
        <w:tc>
          <w:tcPr>
            <w:tcW w:w="960" w:type="dxa"/>
            <w:noWrap/>
            <w:hideMark/>
          </w:tcPr>
          <w:p w14:paraId="6D5644B6"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196E917" w14:textId="77777777" w:rsidR="00AB27B4" w:rsidRPr="00E758CE" w:rsidRDefault="00AB27B4" w:rsidP="00DE4584">
            <w:pPr>
              <w:rPr>
                <w:rFonts w:ascii="Arial" w:hAnsi="Arial" w:cs="Arial"/>
                <w:color w:val="000000"/>
              </w:rPr>
            </w:pPr>
            <w:r w:rsidRPr="00E758CE">
              <w:rPr>
                <w:rFonts w:ascii="Arial" w:hAnsi="Arial" w:cs="Arial"/>
                <w:color w:val="000000"/>
              </w:rPr>
              <w:t>TCCTTCTCCTTGAACAGCGACAGC</w:t>
            </w:r>
          </w:p>
        </w:tc>
        <w:tc>
          <w:tcPr>
            <w:tcW w:w="3884" w:type="dxa"/>
            <w:noWrap/>
            <w:hideMark/>
          </w:tcPr>
          <w:p w14:paraId="3578CB48" w14:textId="77777777" w:rsidR="00AB27B4" w:rsidRPr="00E758CE" w:rsidRDefault="00AB27B4" w:rsidP="00DE4584">
            <w:pPr>
              <w:rPr>
                <w:rFonts w:ascii="Arial" w:hAnsi="Arial" w:cs="Arial"/>
                <w:color w:val="000000"/>
              </w:rPr>
            </w:pPr>
            <w:r w:rsidRPr="00E758CE">
              <w:rPr>
                <w:rFonts w:ascii="Arial" w:hAnsi="Arial" w:cs="Arial"/>
                <w:color w:val="000000"/>
              </w:rPr>
              <w:t>AGAGGCGAGAGGCATGGAGTGC</w:t>
            </w:r>
          </w:p>
        </w:tc>
      </w:tr>
      <w:tr w:rsidR="00AB27B4" w:rsidRPr="00E758CE" w14:paraId="307C4492" w14:textId="77777777" w:rsidTr="00AB27B4">
        <w:trPr>
          <w:trHeight w:val="300"/>
        </w:trPr>
        <w:tc>
          <w:tcPr>
            <w:tcW w:w="960" w:type="dxa"/>
            <w:noWrap/>
            <w:hideMark/>
          </w:tcPr>
          <w:p w14:paraId="12FC8A76" w14:textId="77777777" w:rsidR="00AB27B4" w:rsidRPr="00E758CE" w:rsidRDefault="00AB27B4" w:rsidP="00DE4584">
            <w:pPr>
              <w:jc w:val="right"/>
              <w:rPr>
                <w:rFonts w:ascii="Arial" w:hAnsi="Arial" w:cs="Arial"/>
                <w:color w:val="000000"/>
              </w:rPr>
            </w:pPr>
            <w:r w:rsidRPr="00E758CE">
              <w:rPr>
                <w:rFonts w:ascii="Arial" w:hAnsi="Arial" w:cs="Arial"/>
                <w:color w:val="000000"/>
              </w:rPr>
              <w:t>62</w:t>
            </w:r>
          </w:p>
        </w:tc>
        <w:tc>
          <w:tcPr>
            <w:tcW w:w="1084" w:type="dxa"/>
            <w:noWrap/>
            <w:hideMark/>
          </w:tcPr>
          <w:p w14:paraId="7D587B0C" w14:textId="77777777" w:rsidR="00AB27B4" w:rsidRPr="00E758CE" w:rsidRDefault="00AB27B4" w:rsidP="00DE4584">
            <w:pPr>
              <w:rPr>
                <w:rFonts w:ascii="Arial" w:hAnsi="Arial" w:cs="Arial"/>
                <w:color w:val="000000"/>
              </w:rPr>
            </w:pPr>
            <w:r w:rsidRPr="00E758CE">
              <w:rPr>
                <w:rFonts w:ascii="Arial" w:hAnsi="Arial" w:cs="Arial"/>
                <w:color w:val="000000"/>
              </w:rPr>
              <w:t>RM13430</w:t>
            </w:r>
          </w:p>
        </w:tc>
        <w:tc>
          <w:tcPr>
            <w:tcW w:w="960" w:type="dxa"/>
            <w:noWrap/>
            <w:hideMark/>
          </w:tcPr>
          <w:p w14:paraId="467585AD"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59623AD" w14:textId="77777777" w:rsidR="00AB27B4" w:rsidRPr="00E758CE" w:rsidRDefault="00AB27B4" w:rsidP="00DE4584">
            <w:pPr>
              <w:rPr>
                <w:rFonts w:ascii="Arial" w:hAnsi="Arial" w:cs="Arial"/>
                <w:color w:val="000000"/>
              </w:rPr>
            </w:pPr>
            <w:r w:rsidRPr="00E758CE">
              <w:rPr>
                <w:rFonts w:ascii="Arial" w:hAnsi="Arial" w:cs="Arial"/>
                <w:color w:val="000000"/>
              </w:rPr>
              <w:t>CGCCTACATTCTTGTCTCAACC</w:t>
            </w:r>
          </w:p>
        </w:tc>
        <w:tc>
          <w:tcPr>
            <w:tcW w:w="3884" w:type="dxa"/>
            <w:noWrap/>
            <w:hideMark/>
          </w:tcPr>
          <w:p w14:paraId="0BE377EC" w14:textId="77777777" w:rsidR="00AB27B4" w:rsidRPr="00E758CE" w:rsidRDefault="00AB27B4" w:rsidP="00DE4584">
            <w:pPr>
              <w:rPr>
                <w:rFonts w:ascii="Arial" w:hAnsi="Arial" w:cs="Arial"/>
                <w:color w:val="000000"/>
              </w:rPr>
            </w:pPr>
            <w:r w:rsidRPr="00E758CE">
              <w:rPr>
                <w:rFonts w:ascii="Arial" w:hAnsi="Arial" w:cs="Arial"/>
                <w:color w:val="000000"/>
              </w:rPr>
              <w:t>GGAGAACTCTGCATTCTTATGAGG</w:t>
            </w:r>
          </w:p>
        </w:tc>
      </w:tr>
      <w:tr w:rsidR="00AB27B4" w:rsidRPr="00E758CE" w14:paraId="7BAEA9A2" w14:textId="77777777" w:rsidTr="00AB27B4">
        <w:trPr>
          <w:trHeight w:val="300"/>
        </w:trPr>
        <w:tc>
          <w:tcPr>
            <w:tcW w:w="960" w:type="dxa"/>
            <w:noWrap/>
            <w:hideMark/>
          </w:tcPr>
          <w:p w14:paraId="2A5F527B" w14:textId="77777777" w:rsidR="00AB27B4" w:rsidRPr="00E758CE" w:rsidRDefault="00AB27B4" w:rsidP="00DE4584">
            <w:pPr>
              <w:jc w:val="right"/>
              <w:rPr>
                <w:rFonts w:ascii="Arial" w:hAnsi="Arial" w:cs="Arial"/>
                <w:color w:val="000000"/>
              </w:rPr>
            </w:pPr>
            <w:r w:rsidRPr="00E758CE">
              <w:rPr>
                <w:rFonts w:ascii="Arial" w:hAnsi="Arial" w:cs="Arial"/>
                <w:color w:val="000000"/>
              </w:rPr>
              <w:t>63</w:t>
            </w:r>
          </w:p>
        </w:tc>
        <w:tc>
          <w:tcPr>
            <w:tcW w:w="1084" w:type="dxa"/>
            <w:noWrap/>
            <w:hideMark/>
          </w:tcPr>
          <w:p w14:paraId="25EC106D" w14:textId="77777777" w:rsidR="00AB27B4" w:rsidRPr="00E758CE" w:rsidRDefault="00AB27B4" w:rsidP="00DE4584">
            <w:pPr>
              <w:rPr>
                <w:rFonts w:ascii="Arial" w:hAnsi="Arial" w:cs="Arial"/>
                <w:color w:val="000000"/>
              </w:rPr>
            </w:pPr>
            <w:r w:rsidRPr="00E758CE">
              <w:rPr>
                <w:rFonts w:ascii="Arial" w:hAnsi="Arial" w:cs="Arial"/>
                <w:color w:val="000000"/>
              </w:rPr>
              <w:t>RM13547</w:t>
            </w:r>
          </w:p>
        </w:tc>
        <w:tc>
          <w:tcPr>
            <w:tcW w:w="960" w:type="dxa"/>
            <w:noWrap/>
            <w:hideMark/>
          </w:tcPr>
          <w:p w14:paraId="6C3EF3F8"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46227125" w14:textId="77777777" w:rsidR="00AB27B4" w:rsidRPr="00E758CE" w:rsidRDefault="00AB27B4" w:rsidP="00DE4584">
            <w:pPr>
              <w:rPr>
                <w:rFonts w:ascii="Arial" w:hAnsi="Arial" w:cs="Arial"/>
                <w:color w:val="000000"/>
              </w:rPr>
            </w:pPr>
            <w:r w:rsidRPr="00E758CE">
              <w:rPr>
                <w:rFonts w:ascii="Arial" w:hAnsi="Arial" w:cs="Arial"/>
                <w:color w:val="000000"/>
              </w:rPr>
              <w:t>ACAGCCTCCTCCAGCTACAGACC</w:t>
            </w:r>
          </w:p>
        </w:tc>
        <w:tc>
          <w:tcPr>
            <w:tcW w:w="3884" w:type="dxa"/>
            <w:noWrap/>
            <w:hideMark/>
          </w:tcPr>
          <w:p w14:paraId="325B829E" w14:textId="77777777" w:rsidR="00AB27B4" w:rsidRPr="00E758CE" w:rsidRDefault="00AB27B4" w:rsidP="00DE4584">
            <w:pPr>
              <w:rPr>
                <w:rFonts w:ascii="Arial" w:hAnsi="Arial" w:cs="Arial"/>
                <w:color w:val="000000"/>
              </w:rPr>
            </w:pPr>
            <w:r w:rsidRPr="00E758CE">
              <w:rPr>
                <w:rFonts w:ascii="Arial" w:hAnsi="Arial" w:cs="Arial"/>
                <w:color w:val="000000"/>
              </w:rPr>
              <w:t>GGGATGACAAGATGGGTGAGG</w:t>
            </w:r>
          </w:p>
        </w:tc>
      </w:tr>
      <w:tr w:rsidR="00AB27B4" w:rsidRPr="00E758CE" w14:paraId="54FB2E1F" w14:textId="77777777" w:rsidTr="00AB27B4">
        <w:trPr>
          <w:trHeight w:val="300"/>
        </w:trPr>
        <w:tc>
          <w:tcPr>
            <w:tcW w:w="960" w:type="dxa"/>
            <w:noWrap/>
            <w:hideMark/>
          </w:tcPr>
          <w:p w14:paraId="76AE9B91" w14:textId="77777777" w:rsidR="00AB27B4" w:rsidRPr="00E758CE" w:rsidRDefault="00AB27B4" w:rsidP="00DE4584">
            <w:pPr>
              <w:jc w:val="right"/>
              <w:rPr>
                <w:rFonts w:ascii="Arial" w:hAnsi="Arial" w:cs="Arial"/>
                <w:color w:val="000000"/>
              </w:rPr>
            </w:pPr>
            <w:r w:rsidRPr="00E758CE">
              <w:rPr>
                <w:rFonts w:ascii="Arial" w:hAnsi="Arial" w:cs="Arial"/>
                <w:color w:val="000000"/>
              </w:rPr>
              <w:t>64</w:t>
            </w:r>
          </w:p>
        </w:tc>
        <w:tc>
          <w:tcPr>
            <w:tcW w:w="1084" w:type="dxa"/>
            <w:noWrap/>
            <w:hideMark/>
          </w:tcPr>
          <w:p w14:paraId="23930349" w14:textId="77777777" w:rsidR="00AB27B4" w:rsidRPr="00E758CE" w:rsidRDefault="00AB27B4" w:rsidP="00DE4584">
            <w:pPr>
              <w:rPr>
                <w:rFonts w:ascii="Arial" w:hAnsi="Arial" w:cs="Arial"/>
                <w:color w:val="000000"/>
              </w:rPr>
            </w:pPr>
            <w:r w:rsidRPr="00E758CE">
              <w:rPr>
                <w:rFonts w:ascii="Arial" w:hAnsi="Arial" w:cs="Arial"/>
                <w:color w:val="000000"/>
              </w:rPr>
              <w:t>RM5470</w:t>
            </w:r>
          </w:p>
        </w:tc>
        <w:tc>
          <w:tcPr>
            <w:tcW w:w="960" w:type="dxa"/>
            <w:noWrap/>
            <w:hideMark/>
          </w:tcPr>
          <w:p w14:paraId="59F1D9DD"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2E3FE507" w14:textId="77777777" w:rsidR="00AB27B4" w:rsidRPr="00E758CE" w:rsidRDefault="00AB27B4" w:rsidP="00DE4584">
            <w:pPr>
              <w:rPr>
                <w:rFonts w:ascii="Arial" w:hAnsi="Arial" w:cs="Arial"/>
                <w:color w:val="000000"/>
              </w:rPr>
            </w:pPr>
            <w:r w:rsidRPr="00E758CE">
              <w:rPr>
                <w:rFonts w:ascii="Arial" w:hAnsi="Arial" w:cs="Arial"/>
                <w:color w:val="000000"/>
              </w:rPr>
              <w:t>CGTGTATTGCATGGATTGTCTGG</w:t>
            </w:r>
          </w:p>
        </w:tc>
        <w:tc>
          <w:tcPr>
            <w:tcW w:w="3884" w:type="dxa"/>
            <w:noWrap/>
            <w:hideMark/>
          </w:tcPr>
          <w:p w14:paraId="64420D0A" w14:textId="77777777" w:rsidR="00AB27B4" w:rsidRPr="00E758CE" w:rsidRDefault="00AB27B4" w:rsidP="00DE4584">
            <w:pPr>
              <w:rPr>
                <w:rFonts w:ascii="Arial" w:hAnsi="Arial" w:cs="Arial"/>
                <w:color w:val="000000"/>
              </w:rPr>
            </w:pPr>
            <w:r w:rsidRPr="00E758CE">
              <w:rPr>
                <w:rFonts w:ascii="Arial" w:hAnsi="Arial" w:cs="Arial"/>
                <w:color w:val="000000"/>
              </w:rPr>
              <w:t>CGGAACCCACAATTTCTTTCTGC</w:t>
            </w:r>
          </w:p>
        </w:tc>
      </w:tr>
      <w:tr w:rsidR="00AB27B4" w:rsidRPr="00E758CE" w14:paraId="65201F21" w14:textId="77777777" w:rsidTr="00AB27B4">
        <w:trPr>
          <w:trHeight w:val="300"/>
        </w:trPr>
        <w:tc>
          <w:tcPr>
            <w:tcW w:w="960" w:type="dxa"/>
            <w:noWrap/>
            <w:hideMark/>
          </w:tcPr>
          <w:p w14:paraId="43252DE8" w14:textId="77777777" w:rsidR="00AB27B4" w:rsidRPr="00E758CE" w:rsidRDefault="00AB27B4" w:rsidP="00DE4584">
            <w:pPr>
              <w:jc w:val="right"/>
              <w:rPr>
                <w:rFonts w:ascii="Arial" w:hAnsi="Arial" w:cs="Arial"/>
                <w:color w:val="000000"/>
              </w:rPr>
            </w:pPr>
            <w:r w:rsidRPr="00E758CE">
              <w:rPr>
                <w:rFonts w:ascii="Arial" w:hAnsi="Arial" w:cs="Arial"/>
                <w:color w:val="000000"/>
              </w:rPr>
              <w:t>65</w:t>
            </w:r>
          </w:p>
        </w:tc>
        <w:tc>
          <w:tcPr>
            <w:tcW w:w="1084" w:type="dxa"/>
            <w:noWrap/>
            <w:hideMark/>
          </w:tcPr>
          <w:p w14:paraId="045F0489" w14:textId="77777777" w:rsidR="00AB27B4" w:rsidRPr="00E758CE" w:rsidRDefault="00AB27B4" w:rsidP="00DE4584">
            <w:pPr>
              <w:rPr>
                <w:rFonts w:ascii="Arial" w:hAnsi="Arial" w:cs="Arial"/>
                <w:color w:val="000000"/>
              </w:rPr>
            </w:pPr>
            <w:r w:rsidRPr="00E758CE">
              <w:rPr>
                <w:rFonts w:ascii="Arial" w:hAnsi="Arial" w:cs="Arial"/>
                <w:color w:val="000000"/>
              </w:rPr>
              <w:t>RM2578</w:t>
            </w:r>
          </w:p>
        </w:tc>
        <w:tc>
          <w:tcPr>
            <w:tcW w:w="960" w:type="dxa"/>
            <w:noWrap/>
            <w:hideMark/>
          </w:tcPr>
          <w:p w14:paraId="4C3DBAC9"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773381A4" w14:textId="77777777" w:rsidR="00AB27B4" w:rsidRPr="00E758CE" w:rsidRDefault="00AB27B4" w:rsidP="00DE4584">
            <w:pPr>
              <w:rPr>
                <w:rFonts w:ascii="Arial" w:hAnsi="Arial" w:cs="Arial"/>
                <w:color w:val="000000"/>
              </w:rPr>
            </w:pPr>
            <w:r w:rsidRPr="00E758CE">
              <w:rPr>
                <w:rFonts w:ascii="Arial" w:hAnsi="Arial" w:cs="Arial"/>
                <w:color w:val="000000"/>
              </w:rPr>
              <w:t>TCCAGTTGGGCCAGGTGACG</w:t>
            </w:r>
          </w:p>
        </w:tc>
        <w:tc>
          <w:tcPr>
            <w:tcW w:w="3884" w:type="dxa"/>
            <w:noWrap/>
            <w:hideMark/>
          </w:tcPr>
          <w:p w14:paraId="0E015B81" w14:textId="77777777" w:rsidR="00AB27B4" w:rsidRPr="00E758CE" w:rsidRDefault="00AB27B4" w:rsidP="00DE4584">
            <w:pPr>
              <w:rPr>
                <w:rFonts w:ascii="Arial" w:hAnsi="Arial" w:cs="Arial"/>
                <w:color w:val="000000"/>
              </w:rPr>
            </w:pPr>
            <w:r w:rsidRPr="00E758CE">
              <w:rPr>
                <w:rFonts w:ascii="Arial" w:hAnsi="Arial" w:cs="Arial"/>
                <w:color w:val="000000"/>
              </w:rPr>
              <w:t>ACTTGGTGGCTGTCATTGGTTGG</w:t>
            </w:r>
          </w:p>
        </w:tc>
      </w:tr>
      <w:tr w:rsidR="00AB27B4" w:rsidRPr="00E758CE" w14:paraId="138D0FCF" w14:textId="77777777" w:rsidTr="00AB27B4">
        <w:trPr>
          <w:trHeight w:val="300"/>
        </w:trPr>
        <w:tc>
          <w:tcPr>
            <w:tcW w:w="960" w:type="dxa"/>
            <w:noWrap/>
            <w:hideMark/>
          </w:tcPr>
          <w:p w14:paraId="1C5728D4" w14:textId="77777777" w:rsidR="00AB27B4" w:rsidRPr="00E758CE" w:rsidRDefault="00AB27B4" w:rsidP="00DE4584">
            <w:pPr>
              <w:jc w:val="right"/>
              <w:rPr>
                <w:rFonts w:ascii="Arial" w:hAnsi="Arial" w:cs="Arial"/>
                <w:color w:val="000000"/>
              </w:rPr>
            </w:pPr>
            <w:r w:rsidRPr="00E758CE">
              <w:rPr>
                <w:rFonts w:ascii="Arial" w:hAnsi="Arial" w:cs="Arial"/>
                <w:color w:val="000000"/>
              </w:rPr>
              <w:t>66</w:t>
            </w:r>
          </w:p>
        </w:tc>
        <w:tc>
          <w:tcPr>
            <w:tcW w:w="1084" w:type="dxa"/>
            <w:noWrap/>
            <w:hideMark/>
          </w:tcPr>
          <w:p w14:paraId="56C61FCF" w14:textId="77777777" w:rsidR="00AB27B4" w:rsidRPr="00E758CE" w:rsidRDefault="00AB27B4" w:rsidP="00DE4584">
            <w:pPr>
              <w:rPr>
                <w:rFonts w:ascii="Arial" w:hAnsi="Arial" w:cs="Arial"/>
                <w:color w:val="000000"/>
              </w:rPr>
            </w:pPr>
            <w:r w:rsidRPr="00E758CE">
              <w:rPr>
                <w:rFonts w:ascii="Arial" w:hAnsi="Arial" w:cs="Arial"/>
                <w:color w:val="000000"/>
              </w:rPr>
              <w:t>RM166</w:t>
            </w:r>
          </w:p>
        </w:tc>
        <w:tc>
          <w:tcPr>
            <w:tcW w:w="960" w:type="dxa"/>
            <w:noWrap/>
            <w:hideMark/>
          </w:tcPr>
          <w:p w14:paraId="09BF3D64"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08A2DC1B" w14:textId="77777777" w:rsidR="00AB27B4" w:rsidRPr="00E758CE" w:rsidRDefault="00AB27B4" w:rsidP="00DE4584">
            <w:pPr>
              <w:rPr>
                <w:rFonts w:ascii="Arial" w:hAnsi="Arial" w:cs="Arial"/>
                <w:color w:val="000000"/>
              </w:rPr>
            </w:pPr>
            <w:r w:rsidRPr="00E758CE">
              <w:rPr>
                <w:rFonts w:ascii="Arial" w:hAnsi="Arial" w:cs="Arial"/>
                <w:color w:val="000000"/>
              </w:rPr>
              <w:t>GGTCCTGGGTCAATAATTGGGTTACC</w:t>
            </w:r>
          </w:p>
        </w:tc>
        <w:tc>
          <w:tcPr>
            <w:tcW w:w="3884" w:type="dxa"/>
            <w:noWrap/>
            <w:hideMark/>
          </w:tcPr>
          <w:p w14:paraId="6AE2A2D1" w14:textId="77777777" w:rsidR="00AB27B4" w:rsidRPr="00E758CE" w:rsidRDefault="00AB27B4" w:rsidP="00DE4584">
            <w:pPr>
              <w:rPr>
                <w:rFonts w:ascii="Arial" w:hAnsi="Arial" w:cs="Arial"/>
                <w:color w:val="000000"/>
              </w:rPr>
            </w:pPr>
            <w:r w:rsidRPr="00E758CE">
              <w:rPr>
                <w:rFonts w:ascii="Arial" w:hAnsi="Arial" w:cs="Arial"/>
                <w:color w:val="000000"/>
              </w:rPr>
              <w:t>TTGCTGCATGATCCTAAACCGG</w:t>
            </w:r>
          </w:p>
        </w:tc>
      </w:tr>
      <w:tr w:rsidR="00AB27B4" w:rsidRPr="00E758CE" w14:paraId="0D646FBC" w14:textId="77777777" w:rsidTr="00AB27B4">
        <w:trPr>
          <w:trHeight w:val="300"/>
        </w:trPr>
        <w:tc>
          <w:tcPr>
            <w:tcW w:w="960" w:type="dxa"/>
            <w:noWrap/>
            <w:hideMark/>
          </w:tcPr>
          <w:p w14:paraId="25A4309F" w14:textId="77777777" w:rsidR="00AB27B4" w:rsidRPr="00E758CE" w:rsidRDefault="00AB27B4" w:rsidP="00DE4584">
            <w:pPr>
              <w:jc w:val="right"/>
              <w:rPr>
                <w:rFonts w:ascii="Arial" w:hAnsi="Arial" w:cs="Arial"/>
                <w:color w:val="000000"/>
              </w:rPr>
            </w:pPr>
            <w:r w:rsidRPr="00E758CE">
              <w:rPr>
                <w:rFonts w:ascii="Arial" w:hAnsi="Arial" w:cs="Arial"/>
                <w:color w:val="000000"/>
              </w:rPr>
              <w:t>67</w:t>
            </w:r>
          </w:p>
        </w:tc>
        <w:tc>
          <w:tcPr>
            <w:tcW w:w="1084" w:type="dxa"/>
            <w:noWrap/>
            <w:hideMark/>
          </w:tcPr>
          <w:p w14:paraId="26EA14FC" w14:textId="77777777" w:rsidR="00AB27B4" w:rsidRPr="00E758CE" w:rsidRDefault="00AB27B4" w:rsidP="00DE4584">
            <w:pPr>
              <w:rPr>
                <w:rFonts w:ascii="Arial" w:hAnsi="Arial" w:cs="Arial"/>
                <w:color w:val="000000"/>
              </w:rPr>
            </w:pPr>
            <w:r w:rsidRPr="00E758CE">
              <w:rPr>
                <w:rFonts w:ascii="Arial" w:hAnsi="Arial" w:cs="Arial"/>
                <w:color w:val="000000"/>
              </w:rPr>
              <w:t>RM14196</w:t>
            </w:r>
          </w:p>
        </w:tc>
        <w:tc>
          <w:tcPr>
            <w:tcW w:w="960" w:type="dxa"/>
            <w:noWrap/>
            <w:hideMark/>
          </w:tcPr>
          <w:p w14:paraId="7D33DD7C" w14:textId="77777777" w:rsidR="00AB27B4" w:rsidRPr="00E758CE" w:rsidRDefault="00AB27B4" w:rsidP="00DE4584">
            <w:pPr>
              <w:jc w:val="right"/>
              <w:rPr>
                <w:rFonts w:ascii="Arial" w:hAnsi="Arial" w:cs="Arial"/>
                <w:color w:val="000000"/>
              </w:rPr>
            </w:pPr>
            <w:r w:rsidRPr="00E758CE">
              <w:rPr>
                <w:rFonts w:ascii="Arial" w:hAnsi="Arial" w:cs="Arial"/>
                <w:color w:val="000000"/>
              </w:rPr>
              <w:t>2</w:t>
            </w:r>
          </w:p>
        </w:tc>
        <w:tc>
          <w:tcPr>
            <w:tcW w:w="3861" w:type="dxa"/>
            <w:noWrap/>
            <w:hideMark/>
          </w:tcPr>
          <w:p w14:paraId="49C4EB5D" w14:textId="77777777" w:rsidR="00AB27B4" w:rsidRPr="00E758CE" w:rsidRDefault="00AB27B4" w:rsidP="00DE4584">
            <w:pPr>
              <w:rPr>
                <w:rFonts w:ascii="Arial" w:hAnsi="Arial" w:cs="Arial"/>
                <w:color w:val="000000"/>
              </w:rPr>
            </w:pPr>
            <w:r w:rsidRPr="00E758CE">
              <w:rPr>
                <w:rFonts w:ascii="Arial" w:hAnsi="Arial" w:cs="Arial"/>
                <w:color w:val="000000"/>
              </w:rPr>
              <w:t>ATCCTAGTGGATAAGGCACAGACTGG</w:t>
            </w:r>
          </w:p>
        </w:tc>
        <w:tc>
          <w:tcPr>
            <w:tcW w:w="3884" w:type="dxa"/>
            <w:noWrap/>
            <w:hideMark/>
          </w:tcPr>
          <w:p w14:paraId="22861871" w14:textId="77777777" w:rsidR="00AB27B4" w:rsidRPr="00E758CE" w:rsidRDefault="00AB27B4" w:rsidP="00DE4584">
            <w:pPr>
              <w:rPr>
                <w:rFonts w:ascii="Arial" w:hAnsi="Arial" w:cs="Arial"/>
                <w:color w:val="000000"/>
              </w:rPr>
            </w:pPr>
            <w:r w:rsidRPr="00E758CE">
              <w:rPr>
                <w:rFonts w:ascii="Arial" w:hAnsi="Arial" w:cs="Arial"/>
                <w:color w:val="000000"/>
              </w:rPr>
              <w:t>CCCTTGCTCTTCCACCTCATCC</w:t>
            </w:r>
          </w:p>
        </w:tc>
      </w:tr>
      <w:tr w:rsidR="00AB27B4" w:rsidRPr="00E758CE" w14:paraId="3040FB37" w14:textId="77777777" w:rsidTr="00AB27B4">
        <w:trPr>
          <w:trHeight w:val="300"/>
        </w:trPr>
        <w:tc>
          <w:tcPr>
            <w:tcW w:w="960" w:type="dxa"/>
            <w:noWrap/>
            <w:hideMark/>
          </w:tcPr>
          <w:p w14:paraId="611F3A1D" w14:textId="77777777" w:rsidR="00AB27B4" w:rsidRPr="00E758CE" w:rsidRDefault="00AB27B4" w:rsidP="00DE4584">
            <w:pPr>
              <w:jc w:val="right"/>
              <w:rPr>
                <w:rFonts w:ascii="Arial" w:hAnsi="Arial" w:cs="Arial"/>
                <w:color w:val="000000"/>
              </w:rPr>
            </w:pPr>
            <w:r w:rsidRPr="00E758CE">
              <w:rPr>
                <w:rFonts w:ascii="Arial" w:hAnsi="Arial" w:cs="Arial"/>
                <w:color w:val="000000"/>
              </w:rPr>
              <w:t>68</w:t>
            </w:r>
          </w:p>
        </w:tc>
        <w:tc>
          <w:tcPr>
            <w:tcW w:w="1084" w:type="dxa"/>
            <w:noWrap/>
            <w:hideMark/>
          </w:tcPr>
          <w:p w14:paraId="06055AEE" w14:textId="77777777" w:rsidR="00AB27B4" w:rsidRPr="00E758CE" w:rsidRDefault="00AB27B4" w:rsidP="00DE4584">
            <w:pPr>
              <w:rPr>
                <w:rFonts w:ascii="Arial" w:hAnsi="Arial" w:cs="Arial"/>
                <w:color w:val="000000"/>
              </w:rPr>
            </w:pPr>
            <w:r w:rsidRPr="00E758CE">
              <w:rPr>
                <w:rFonts w:ascii="Arial" w:hAnsi="Arial" w:cs="Arial"/>
                <w:color w:val="000000"/>
              </w:rPr>
              <w:t>RM523</w:t>
            </w:r>
          </w:p>
        </w:tc>
        <w:tc>
          <w:tcPr>
            <w:tcW w:w="960" w:type="dxa"/>
            <w:noWrap/>
            <w:hideMark/>
          </w:tcPr>
          <w:p w14:paraId="167E219F"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7FDC9D56" w14:textId="77777777" w:rsidR="00AB27B4" w:rsidRPr="00E758CE" w:rsidRDefault="00AB27B4" w:rsidP="00DE4584">
            <w:pPr>
              <w:rPr>
                <w:rFonts w:ascii="Arial" w:hAnsi="Arial" w:cs="Arial"/>
                <w:color w:val="000000"/>
              </w:rPr>
            </w:pPr>
            <w:r w:rsidRPr="00E758CE">
              <w:rPr>
                <w:rFonts w:ascii="Arial" w:hAnsi="Arial" w:cs="Arial"/>
                <w:color w:val="000000"/>
              </w:rPr>
              <w:t>TGAATTCTTGCACATGGTCAGC</w:t>
            </w:r>
          </w:p>
        </w:tc>
        <w:tc>
          <w:tcPr>
            <w:tcW w:w="3884" w:type="dxa"/>
            <w:noWrap/>
            <w:hideMark/>
          </w:tcPr>
          <w:p w14:paraId="4D8CDE82" w14:textId="77777777" w:rsidR="00AB27B4" w:rsidRPr="00E758CE" w:rsidRDefault="00AB27B4" w:rsidP="00DE4584">
            <w:pPr>
              <w:rPr>
                <w:rFonts w:ascii="Arial" w:hAnsi="Arial" w:cs="Arial"/>
                <w:color w:val="000000"/>
              </w:rPr>
            </w:pPr>
            <w:r w:rsidRPr="00E758CE">
              <w:rPr>
                <w:rFonts w:ascii="Arial" w:hAnsi="Arial" w:cs="Arial"/>
                <w:color w:val="000000"/>
              </w:rPr>
              <w:t>TGGGAGGTTTGCTAGGGTAATCC</w:t>
            </w:r>
          </w:p>
        </w:tc>
      </w:tr>
      <w:tr w:rsidR="00AB27B4" w:rsidRPr="00E758CE" w14:paraId="2027DD38" w14:textId="77777777" w:rsidTr="00AB27B4">
        <w:trPr>
          <w:trHeight w:val="300"/>
        </w:trPr>
        <w:tc>
          <w:tcPr>
            <w:tcW w:w="960" w:type="dxa"/>
            <w:noWrap/>
            <w:hideMark/>
          </w:tcPr>
          <w:p w14:paraId="47F24C97" w14:textId="77777777" w:rsidR="00AB27B4" w:rsidRPr="00E758CE" w:rsidRDefault="00AB27B4" w:rsidP="00DE4584">
            <w:pPr>
              <w:jc w:val="right"/>
              <w:rPr>
                <w:rFonts w:ascii="Arial" w:hAnsi="Arial" w:cs="Arial"/>
                <w:color w:val="000000"/>
              </w:rPr>
            </w:pPr>
            <w:r w:rsidRPr="00E758CE">
              <w:rPr>
                <w:rFonts w:ascii="Arial" w:hAnsi="Arial" w:cs="Arial"/>
                <w:color w:val="000000"/>
              </w:rPr>
              <w:t>69</w:t>
            </w:r>
          </w:p>
        </w:tc>
        <w:tc>
          <w:tcPr>
            <w:tcW w:w="1084" w:type="dxa"/>
            <w:noWrap/>
            <w:hideMark/>
          </w:tcPr>
          <w:p w14:paraId="35710E01" w14:textId="77777777" w:rsidR="00AB27B4" w:rsidRPr="00E758CE" w:rsidRDefault="00AB27B4" w:rsidP="00DE4584">
            <w:pPr>
              <w:rPr>
                <w:rFonts w:ascii="Arial" w:hAnsi="Arial" w:cs="Arial"/>
                <w:color w:val="000000"/>
              </w:rPr>
            </w:pPr>
            <w:r w:rsidRPr="00E758CE">
              <w:rPr>
                <w:rFonts w:ascii="Arial" w:hAnsi="Arial" w:cs="Arial"/>
                <w:color w:val="000000"/>
              </w:rPr>
              <w:t>RM22</w:t>
            </w:r>
          </w:p>
        </w:tc>
        <w:tc>
          <w:tcPr>
            <w:tcW w:w="960" w:type="dxa"/>
            <w:noWrap/>
            <w:hideMark/>
          </w:tcPr>
          <w:p w14:paraId="4D330B56"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3A46CD51" w14:textId="77777777" w:rsidR="00AB27B4" w:rsidRPr="00E758CE" w:rsidRDefault="00AB27B4" w:rsidP="00DE4584">
            <w:pPr>
              <w:rPr>
                <w:rFonts w:ascii="Arial" w:hAnsi="Arial" w:cs="Arial"/>
                <w:color w:val="000000"/>
              </w:rPr>
            </w:pPr>
            <w:r w:rsidRPr="00E758CE">
              <w:rPr>
                <w:rFonts w:ascii="Arial" w:hAnsi="Arial" w:cs="Arial"/>
                <w:color w:val="000000"/>
              </w:rPr>
              <w:t>GTTGACAAACAGGCCCTGAAACC</w:t>
            </w:r>
          </w:p>
        </w:tc>
        <w:tc>
          <w:tcPr>
            <w:tcW w:w="3884" w:type="dxa"/>
            <w:noWrap/>
            <w:hideMark/>
          </w:tcPr>
          <w:p w14:paraId="493F658E" w14:textId="77777777" w:rsidR="00AB27B4" w:rsidRPr="00E758CE" w:rsidRDefault="00AB27B4" w:rsidP="00DE4584">
            <w:pPr>
              <w:rPr>
                <w:rFonts w:ascii="Arial" w:hAnsi="Arial" w:cs="Arial"/>
                <w:color w:val="000000"/>
              </w:rPr>
            </w:pPr>
            <w:r w:rsidRPr="00E758CE">
              <w:rPr>
                <w:rFonts w:ascii="Arial" w:hAnsi="Arial" w:cs="Arial"/>
                <w:color w:val="000000"/>
              </w:rPr>
              <w:t>GTATGGTCTGGAGACGACGATCC</w:t>
            </w:r>
          </w:p>
        </w:tc>
      </w:tr>
      <w:tr w:rsidR="00AB27B4" w:rsidRPr="00E758CE" w14:paraId="14FF1B01" w14:textId="77777777" w:rsidTr="00AB27B4">
        <w:trPr>
          <w:trHeight w:val="300"/>
        </w:trPr>
        <w:tc>
          <w:tcPr>
            <w:tcW w:w="960" w:type="dxa"/>
            <w:noWrap/>
            <w:hideMark/>
          </w:tcPr>
          <w:p w14:paraId="345E5EA6" w14:textId="77777777" w:rsidR="00AB27B4" w:rsidRPr="00E758CE" w:rsidRDefault="00AB27B4" w:rsidP="00DE4584">
            <w:pPr>
              <w:jc w:val="right"/>
              <w:rPr>
                <w:rFonts w:ascii="Arial" w:hAnsi="Arial" w:cs="Arial"/>
                <w:color w:val="000000"/>
              </w:rPr>
            </w:pPr>
            <w:r w:rsidRPr="00E758CE">
              <w:rPr>
                <w:rFonts w:ascii="Arial" w:hAnsi="Arial" w:cs="Arial"/>
                <w:color w:val="000000"/>
              </w:rPr>
              <w:t>70</w:t>
            </w:r>
          </w:p>
        </w:tc>
        <w:tc>
          <w:tcPr>
            <w:tcW w:w="1084" w:type="dxa"/>
            <w:noWrap/>
            <w:hideMark/>
          </w:tcPr>
          <w:p w14:paraId="2361CDB7" w14:textId="77777777" w:rsidR="00AB27B4" w:rsidRPr="00E758CE" w:rsidRDefault="00AB27B4" w:rsidP="00DE4584">
            <w:pPr>
              <w:rPr>
                <w:rFonts w:ascii="Arial" w:hAnsi="Arial" w:cs="Arial"/>
                <w:color w:val="000000"/>
              </w:rPr>
            </w:pPr>
            <w:r w:rsidRPr="00E758CE">
              <w:rPr>
                <w:rFonts w:ascii="Arial" w:hAnsi="Arial" w:cs="Arial"/>
                <w:color w:val="000000"/>
              </w:rPr>
              <w:t>RM14359</w:t>
            </w:r>
          </w:p>
        </w:tc>
        <w:tc>
          <w:tcPr>
            <w:tcW w:w="960" w:type="dxa"/>
            <w:noWrap/>
            <w:hideMark/>
          </w:tcPr>
          <w:p w14:paraId="7A1D9CED"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5D1A19D2" w14:textId="77777777" w:rsidR="00AB27B4" w:rsidRPr="00E758CE" w:rsidRDefault="00AB27B4" w:rsidP="00DE4584">
            <w:pPr>
              <w:rPr>
                <w:rFonts w:ascii="Arial" w:hAnsi="Arial" w:cs="Arial"/>
                <w:color w:val="000000"/>
              </w:rPr>
            </w:pPr>
            <w:r w:rsidRPr="00E758CE">
              <w:rPr>
                <w:rFonts w:ascii="Arial" w:hAnsi="Arial" w:cs="Arial"/>
                <w:color w:val="000000"/>
              </w:rPr>
              <w:t>CATCGAGATTGCCTGAGATAGTGC</w:t>
            </w:r>
          </w:p>
        </w:tc>
        <w:tc>
          <w:tcPr>
            <w:tcW w:w="3884" w:type="dxa"/>
            <w:noWrap/>
            <w:hideMark/>
          </w:tcPr>
          <w:p w14:paraId="4D5D7284" w14:textId="77777777" w:rsidR="00AB27B4" w:rsidRPr="00E758CE" w:rsidRDefault="00AB27B4" w:rsidP="00DE4584">
            <w:pPr>
              <w:rPr>
                <w:rFonts w:ascii="Arial" w:hAnsi="Arial" w:cs="Arial"/>
                <w:color w:val="000000"/>
              </w:rPr>
            </w:pPr>
            <w:r w:rsidRPr="00E758CE">
              <w:rPr>
                <w:rFonts w:ascii="Arial" w:hAnsi="Arial" w:cs="Arial"/>
                <w:color w:val="000000"/>
              </w:rPr>
              <w:t>TGAGCAGAAGGATGGGACTTAGG</w:t>
            </w:r>
          </w:p>
        </w:tc>
      </w:tr>
      <w:tr w:rsidR="00AB27B4" w:rsidRPr="00E758CE" w14:paraId="703B7E6C" w14:textId="77777777" w:rsidTr="00AB27B4">
        <w:trPr>
          <w:trHeight w:val="300"/>
        </w:trPr>
        <w:tc>
          <w:tcPr>
            <w:tcW w:w="960" w:type="dxa"/>
            <w:noWrap/>
            <w:hideMark/>
          </w:tcPr>
          <w:p w14:paraId="19BBC22B" w14:textId="77777777" w:rsidR="00AB27B4" w:rsidRPr="00E758CE" w:rsidRDefault="00AB27B4" w:rsidP="00DE4584">
            <w:pPr>
              <w:jc w:val="right"/>
              <w:rPr>
                <w:rFonts w:ascii="Arial" w:hAnsi="Arial" w:cs="Arial"/>
                <w:color w:val="000000"/>
              </w:rPr>
            </w:pPr>
            <w:r w:rsidRPr="00E758CE">
              <w:rPr>
                <w:rFonts w:ascii="Arial" w:hAnsi="Arial" w:cs="Arial"/>
                <w:color w:val="000000"/>
              </w:rPr>
              <w:t>71</w:t>
            </w:r>
          </w:p>
        </w:tc>
        <w:tc>
          <w:tcPr>
            <w:tcW w:w="1084" w:type="dxa"/>
            <w:noWrap/>
            <w:hideMark/>
          </w:tcPr>
          <w:p w14:paraId="5314A610" w14:textId="77777777" w:rsidR="00AB27B4" w:rsidRPr="00E758CE" w:rsidRDefault="00AB27B4" w:rsidP="00DE4584">
            <w:pPr>
              <w:rPr>
                <w:rFonts w:ascii="Arial" w:hAnsi="Arial" w:cs="Arial"/>
                <w:color w:val="000000"/>
              </w:rPr>
            </w:pPr>
            <w:r w:rsidRPr="00E758CE">
              <w:rPr>
                <w:rFonts w:ascii="Arial" w:hAnsi="Arial" w:cs="Arial"/>
                <w:color w:val="000000"/>
              </w:rPr>
              <w:t>RM489</w:t>
            </w:r>
          </w:p>
        </w:tc>
        <w:tc>
          <w:tcPr>
            <w:tcW w:w="960" w:type="dxa"/>
            <w:noWrap/>
            <w:hideMark/>
          </w:tcPr>
          <w:p w14:paraId="5A33A7BA"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0AB66457" w14:textId="77777777" w:rsidR="00AB27B4" w:rsidRPr="00E758CE" w:rsidRDefault="00AB27B4" w:rsidP="00DE4584">
            <w:pPr>
              <w:rPr>
                <w:rFonts w:ascii="Arial" w:hAnsi="Arial" w:cs="Arial"/>
                <w:color w:val="000000"/>
              </w:rPr>
            </w:pPr>
            <w:r w:rsidRPr="00E758CE">
              <w:rPr>
                <w:rFonts w:ascii="Arial" w:hAnsi="Arial" w:cs="Arial"/>
                <w:color w:val="000000"/>
              </w:rPr>
              <w:t>GAACAGGGACACAATGATGAGG</w:t>
            </w:r>
          </w:p>
        </w:tc>
        <w:tc>
          <w:tcPr>
            <w:tcW w:w="3884" w:type="dxa"/>
            <w:noWrap/>
            <w:hideMark/>
          </w:tcPr>
          <w:p w14:paraId="123401F3" w14:textId="77777777" w:rsidR="00AB27B4" w:rsidRPr="00E758CE" w:rsidRDefault="00AB27B4" w:rsidP="00DE4584">
            <w:pPr>
              <w:rPr>
                <w:rFonts w:ascii="Arial" w:hAnsi="Arial" w:cs="Arial"/>
                <w:color w:val="000000"/>
              </w:rPr>
            </w:pPr>
            <w:r w:rsidRPr="00E758CE">
              <w:rPr>
                <w:rFonts w:ascii="Arial" w:hAnsi="Arial" w:cs="Arial"/>
                <w:color w:val="000000"/>
              </w:rPr>
              <w:t>GACGATCGGACACCTAATTACAGC</w:t>
            </w:r>
          </w:p>
        </w:tc>
      </w:tr>
      <w:tr w:rsidR="00AB27B4" w:rsidRPr="00E758CE" w14:paraId="1D3D7408" w14:textId="77777777" w:rsidTr="00AB27B4">
        <w:trPr>
          <w:trHeight w:val="300"/>
        </w:trPr>
        <w:tc>
          <w:tcPr>
            <w:tcW w:w="960" w:type="dxa"/>
            <w:noWrap/>
            <w:hideMark/>
          </w:tcPr>
          <w:p w14:paraId="356DE973" w14:textId="77777777" w:rsidR="00AB27B4" w:rsidRPr="00E758CE" w:rsidRDefault="00AB27B4" w:rsidP="00DE4584">
            <w:pPr>
              <w:jc w:val="right"/>
              <w:rPr>
                <w:rFonts w:ascii="Arial" w:hAnsi="Arial" w:cs="Arial"/>
                <w:color w:val="000000"/>
              </w:rPr>
            </w:pPr>
            <w:r w:rsidRPr="00E758CE">
              <w:rPr>
                <w:rFonts w:ascii="Arial" w:hAnsi="Arial" w:cs="Arial"/>
                <w:color w:val="000000"/>
              </w:rPr>
              <w:t>72</w:t>
            </w:r>
          </w:p>
        </w:tc>
        <w:tc>
          <w:tcPr>
            <w:tcW w:w="1084" w:type="dxa"/>
            <w:noWrap/>
            <w:hideMark/>
          </w:tcPr>
          <w:p w14:paraId="54A1B020" w14:textId="77777777" w:rsidR="00AB27B4" w:rsidRPr="00E758CE" w:rsidRDefault="00AB27B4" w:rsidP="00DE4584">
            <w:pPr>
              <w:rPr>
                <w:rFonts w:ascii="Arial" w:hAnsi="Arial" w:cs="Arial"/>
                <w:color w:val="000000"/>
              </w:rPr>
            </w:pPr>
            <w:r w:rsidRPr="00E758CE">
              <w:rPr>
                <w:rFonts w:ascii="Arial" w:hAnsi="Arial" w:cs="Arial"/>
                <w:color w:val="000000"/>
              </w:rPr>
              <w:t>RM14562</w:t>
            </w:r>
          </w:p>
        </w:tc>
        <w:tc>
          <w:tcPr>
            <w:tcW w:w="960" w:type="dxa"/>
            <w:noWrap/>
            <w:hideMark/>
          </w:tcPr>
          <w:p w14:paraId="59EEA32D"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32F6D03D" w14:textId="77777777" w:rsidR="00AB27B4" w:rsidRPr="00E758CE" w:rsidRDefault="00AB27B4" w:rsidP="00DE4584">
            <w:pPr>
              <w:rPr>
                <w:rFonts w:ascii="Arial" w:hAnsi="Arial" w:cs="Arial"/>
                <w:color w:val="000000"/>
              </w:rPr>
            </w:pPr>
            <w:r w:rsidRPr="00E758CE">
              <w:rPr>
                <w:rFonts w:ascii="Arial" w:hAnsi="Arial" w:cs="Arial"/>
                <w:color w:val="000000"/>
              </w:rPr>
              <w:t>TTGCCTGAAGAGAGACTAGACATGG</w:t>
            </w:r>
          </w:p>
        </w:tc>
        <w:tc>
          <w:tcPr>
            <w:tcW w:w="3884" w:type="dxa"/>
            <w:noWrap/>
            <w:hideMark/>
          </w:tcPr>
          <w:p w14:paraId="419F744D" w14:textId="77777777" w:rsidR="00AB27B4" w:rsidRPr="00E758CE" w:rsidRDefault="00AB27B4" w:rsidP="00DE4584">
            <w:pPr>
              <w:rPr>
                <w:rFonts w:ascii="Arial" w:hAnsi="Arial" w:cs="Arial"/>
                <w:color w:val="000000"/>
              </w:rPr>
            </w:pPr>
            <w:r w:rsidRPr="00E758CE">
              <w:rPr>
                <w:rFonts w:ascii="Arial" w:hAnsi="Arial" w:cs="Arial"/>
                <w:color w:val="000000"/>
              </w:rPr>
              <w:t>GCATGGTTTGCAGTTAAGATAGGG</w:t>
            </w:r>
          </w:p>
        </w:tc>
      </w:tr>
      <w:tr w:rsidR="00AB27B4" w:rsidRPr="00E758CE" w14:paraId="66D822C8" w14:textId="77777777" w:rsidTr="00AB27B4">
        <w:trPr>
          <w:trHeight w:val="300"/>
        </w:trPr>
        <w:tc>
          <w:tcPr>
            <w:tcW w:w="960" w:type="dxa"/>
            <w:noWrap/>
            <w:hideMark/>
          </w:tcPr>
          <w:p w14:paraId="59992A60" w14:textId="77777777" w:rsidR="00AB27B4" w:rsidRPr="00E758CE" w:rsidRDefault="00AB27B4" w:rsidP="00DE4584">
            <w:pPr>
              <w:jc w:val="right"/>
              <w:rPr>
                <w:rFonts w:ascii="Arial" w:hAnsi="Arial" w:cs="Arial"/>
                <w:color w:val="000000"/>
              </w:rPr>
            </w:pPr>
            <w:r w:rsidRPr="00E758CE">
              <w:rPr>
                <w:rFonts w:ascii="Arial" w:hAnsi="Arial" w:cs="Arial"/>
                <w:color w:val="000000"/>
              </w:rPr>
              <w:t>73</w:t>
            </w:r>
          </w:p>
        </w:tc>
        <w:tc>
          <w:tcPr>
            <w:tcW w:w="1084" w:type="dxa"/>
            <w:noWrap/>
            <w:hideMark/>
          </w:tcPr>
          <w:p w14:paraId="63FB8C0D" w14:textId="77777777" w:rsidR="00AB27B4" w:rsidRPr="00E758CE" w:rsidRDefault="00AB27B4" w:rsidP="00DE4584">
            <w:pPr>
              <w:rPr>
                <w:rFonts w:ascii="Arial" w:hAnsi="Arial" w:cs="Arial"/>
                <w:color w:val="000000"/>
              </w:rPr>
            </w:pPr>
            <w:r w:rsidRPr="00E758CE">
              <w:rPr>
                <w:rFonts w:ascii="Arial" w:hAnsi="Arial" w:cs="Arial"/>
                <w:color w:val="000000"/>
              </w:rPr>
              <w:t>RM7</w:t>
            </w:r>
          </w:p>
        </w:tc>
        <w:tc>
          <w:tcPr>
            <w:tcW w:w="960" w:type="dxa"/>
            <w:noWrap/>
            <w:hideMark/>
          </w:tcPr>
          <w:p w14:paraId="4438AD22"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4D56C618" w14:textId="77777777" w:rsidR="00AB27B4" w:rsidRPr="00E758CE" w:rsidRDefault="00AB27B4" w:rsidP="00DE4584">
            <w:pPr>
              <w:rPr>
                <w:rFonts w:ascii="Arial" w:hAnsi="Arial" w:cs="Arial"/>
                <w:color w:val="000000"/>
              </w:rPr>
            </w:pPr>
            <w:r w:rsidRPr="00E758CE">
              <w:rPr>
                <w:rFonts w:ascii="Arial" w:hAnsi="Arial" w:cs="Arial"/>
                <w:color w:val="000000"/>
              </w:rPr>
              <w:t>TTCGCCATGAAGTCTCTCG</w:t>
            </w:r>
          </w:p>
        </w:tc>
        <w:tc>
          <w:tcPr>
            <w:tcW w:w="3884" w:type="dxa"/>
            <w:noWrap/>
            <w:hideMark/>
          </w:tcPr>
          <w:p w14:paraId="14FA7145" w14:textId="77777777" w:rsidR="00AB27B4" w:rsidRPr="00E758CE" w:rsidRDefault="00AB27B4" w:rsidP="00DE4584">
            <w:pPr>
              <w:rPr>
                <w:rFonts w:ascii="Arial" w:hAnsi="Arial" w:cs="Arial"/>
                <w:color w:val="000000"/>
              </w:rPr>
            </w:pPr>
            <w:r w:rsidRPr="00E758CE">
              <w:rPr>
                <w:rFonts w:ascii="Arial" w:hAnsi="Arial" w:cs="Arial"/>
                <w:color w:val="000000"/>
              </w:rPr>
              <w:t>CCTCCCATCATTTCGTTGTT</w:t>
            </w:r>
          </w:p>
        </w:tc>
      </w:tr>
      <w:tr w:rsidR="00AB27B4" w:rsidRPr="00E758CE" w14:paraId="676DDBFC" w14:textId="77777777" w:rsidTr="00AB27B4">
        <w:trPr>
          <w:trHeight w:val="300"/>
        </w:trPr>
        <w:tc>
          <w:tcPr>
            <w:tcW w:w="960" w:type="dxa"/>
            <w:noWrap/>
            <w:hideMark/>
          </w:tcPr>
          <w:p w14:paraId="0CBB2DC6" w14:textId="77777777" w:rsidR="00AB27B4" w:rsidRPr="00E758CE" w:rsidRDefault="00AB27B4" w:rsidP="00DE4584">
            <w:pPr>
              <w:jc w:val="right"/>
              <w:rPr>
                <w:rFonts w:ascii="Arial" w:hAnsi="Arial" w:cs="Arial"/>
                <w:color w:val="000000"/>
              </w:rPr>
            </w:pPr>
            <w:r w:rsidRPr="00E758CE">
              <w:rPr>
                <w:rFonts w:ascii="Arial" w:hAnsi="Arial" w:cs="Arial"/>
                <w:color w:val="000000"/>
              </w:rPr>
              <w:t>74</w:t>
            </w:r>
          </w:p>
        </w:tc>
        <w:tc>
          <w:tcPr>
            <w:tcW w:w="1084" w:type="dxa"/>
            <w:noWrap/>
            <w:hideMark/>
          </w:tcPr>
          <w:p w14:paraId="03D7B39D" w14:textId="77777777" w:rsidR="00AB27B4" w:rsidRPr="00E758CE" w:rsidRDefault="00AB27B4" w:rsidP="00DE4584">
            <w:pPr>
              <w:rPr>
                <w:rFonts w:ascii="Arial" w:hAnsi="Arial" w:cs="Arial"/>
                <w:color w:val="000000"/>
              </w:rPr>
            </w:pPr>
            <w:r w:rsidRPr="00E758CE">
              <w:rPr>
                <w:rFonts w:ascii="Arial" w:hAnsi="Arial" w:cs="Arial"/>
                <w:color w:val="000000"/>
              </w:rPr>
              <w:t>RM6283</w:t>
            </w:r>
          </w:p>
        </w:tc>
        <w:tc>
          <w:tcPr>
            <w:tcW w:w="960" w:type="dxa"/>
            <w:noWrap/>
            <w:hideMark/>
          </w:tcPr>
          <w:p w14:paraId="051247BC"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2956A588" w14:textId="77777777" w:rsidR="00AB27B4" w:rsidRPr="00E758CE" w:rsidRDefault="00AB27B4" w:rsidP="00DE4584">
            <w:pPr>
              <w:rPr>
                <w:rFonts w:ascii="Arial" w:hAnsi="Arial" w:cs="Arial"/>
                <w:color w:val="000000"/>
              </w:rPr>
            </w:pPr>
            <w:r w:rsidRPr="00E758CE">
              <w:rPr>
                <w:rFonts w:ascii="Arial" w:hAnsi="Arial" w:cs="Arial"/>
                <w:color w:val="000000"/>
              </w:rPr>
              <w:t>GATCAGGTGGTCGGTTCCTTACC</w:t>
            </w:r>
          </w:p>
        </w:tc>
        <w:tc>
          <w:tcPr>
            <w:tcW w:w="3884" w:type="dxa"/>
            <w:noWrap/>
            <w:hideMark/>
          </w:tcPr>
          <w:p w14:paraId="7C1908A7" w14:textId="77777777" w:rsidR="00AB27B4" w:rsidRPr="00E758CE" w:rsidRDefault="00AB27B4" w:rsidP="00DE4584">
            <w:pPr>
              <w:rPr>
                <w:rFonts w:ascii="Arial" w:hAnsi="Arial" w:cs="Arial"/>
                <w:color w:val="000000"/>
              </w:rPr>
            </w:pPr>
            <w:r w:rsidRPr="00E758CE">
              <w:rPr>
                <w:rFonts w:ascii="Arial" w:hAnsi="Arial" w:cs="Arial"/>
                <w:color w:val="000000"/>
              </w:rPr>
              <w:t>CCTGTTGGAGACTGAGCTGATGC</w:t>
            </w:r>
          </w:p>
        </w:tc>
      </w:tr>
      <w:tr w:rsidR="00AB27B4" w:rsidRPr="00E758CE" w14:paraId="0C11487D" w14:textId="77777777" w:rsidTr="00AB27B4">
        <w:trPr>
          <w:trHeight w:val="300"/>
        </w:trPr>
        <w:tc>
          <w:tcPr>
            <w:tcW w:w="960" w:type="dxa"/>
            <w:noWrap/>
            <w:hideMark/>
          </w:tcPr>
          <w:p w14:paraId="7C9D5358" w14:textId="77777777" w:rsidR="00AB27B4" w:rsidRPr="00E758CE" w:rsidRDefault="00AB27B4" w:rsidP="00DE4584">
            <w:pPr>
              <w:jc w:val="right"/>
              <w:rPr>
                <w:rFonts w:ascii="Arial" w:hAnsi="Arial" w:cs="Arial"/>
                <w:color w:val="000000"/>
              </w:rPr>
            </w:pPr>
            <w:r w:rsidRPr="00E758CE">
              <w:rPr>
                <w:rFonts w:ascii="Arial" w:hAnsi="Arial" w:cs="Arial"/>
                <w:color w:val="000000"/>
              </w:rPr>
              <w:t>75</w:t>
            </w:r>
          </w:p>
        </w:tc>
        <w:tc>
          <w:tcPr>
            <w:tcW w:w="1084" w:type="dxa"/>
            <w:noWrap/>
            <w:hideMark/>
          </w:tcPr>
          <w:p w14:paraId="3A936063" w14:textId="77777777" w:rsidR="00AB27B4" w:rsidRPr="00E758CE" w:rsidRDefault="00AB27B4" w:rsidP="00DE4584">
            <w:pPr>
              <w:rPr>
                <w:rFonts w:ascii="Arial" w:hAnsi="Arial" w:cs="Arial"/>
                <w:color w:val="000000"/>
              </w:rPr>
            </w:pPr>
            <w:r w:rsidRPr="00E758CE">
              <w:rPr>
                <w:rFonts w:ascii="Arial" w:hAnsi="Arial" w:cs="Arial"/>
                <w:color w:val="000000"/>
              </w:rPr>
              <w:t>RM15721</w:t>
            </w:r>
          </w:p>
        </w:tc>
        <w:tc>
          <w:tcPr>
            <w:tcW w:w="960" w:type="dxa"/>
            <w:noWrap/>
            <w:hideMark/>
          </w:tcPr>
          <w:p w14:paraId="42E594E6"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7C8E1AB6" w14:textId="77777777" w:rsidR="00AB27B4" w:rsidRPr="00E758CE" w:rsidRDefault="00AB27B4" w:rsidP="00DE4584">
            <w:pPr>
              <w:rPr>
                <w:rFonts w:ascii="Arial" w:hAnsi="Arial" w:cs="Arial"/>
                <w:color w:val="000000"/>
              </w:rPr>
            </w:pPr>
            <w:r w:rsidRPr="00E758CE">
              <w:rPr>
                <w:rFonts w:ascii="Arial" w:hAnsi="Arial" w:cs="Arial"/>
                <w:color w:val="000000"/>
              </w:rPr>
              <w:t>CAGCCAAGCTCTCCAATTAAACC</w:t>
            </w:r>
          </w:p>
        </w:tc>
        <w:tc>
          <w:tcPr>
            <w:tcW w:w="3884" w:type="dxa"/>
            <w:noWrap/>
            <w:hideMark/>
          </w:tcPr>
          <w:p w14:paraId="72A3AC2E" w14:textId="77777777" w:rsidR="00AB27B4" w:rsidRPr="00E758CE" w:rsidRDefault="00AB27B4" w:rsidP="00DE4584">
            <w:pPr>
              <w:rPr>
                <w:rFonts w:ascii="Arial" w:hAnsi="Arial" w:cs="Arial"/>
                <w:color w:val="000000"/>
              </w:rPr>
            </w:pPr>
            <w:r w:rsidRPr="00E758CE">
              <w:rPr>
                <w:rFonts w:ascii="Arial" w:hAnsi="Arial" w:cs="Arial"/>
                <w:color w:val="000000"/>
              </w:rPr>
              <w:t>TGTGCCTTCTGATCTGATGTTGC</w:t>
            </w:r>
          </w:p>
        </w:tc>
      </w:tr>
      <w:tr w:rsidR="00AB27B4" w:rsidRPr="00E758CE" w14:paraId="55CF2FA6" w14:textId="77777777" w:rsidTr="00AB27B4">
        <w:trPr>
          <w:trHeight w:val="300"/>
        </w:trPr>
        <w:tc>
          <w:tcPr>
            <w:tcW w:w="960" w:type="dxa"/>
            <w:noWrap/>
            <w:hideMark/>
          </w:tcPr>
          <w:p w14:paraId="0E16ACEB" w14:textId="77777777" w:rsidR="00AB27B4" w:rsidRPr="00E758CE" w:rsidRDefault="00AB27B4" w:rsidP="00DE4584">
            <w:pPr>
              <w:jc w:val="right"/>
              <w:rPr>
                <w:rFonts w:ascii="Arial" w:hAnsi="Arial" w:cs="Arial"/>
                <w:color w:val="000000"/>
              </w:rPr>
            </w:pPr>
            <w:r w:rsidRPr="00E758CE">
              <w:rPr>
                <w:rFonts w:ascii="Arial" w:hAnsi="Arial" w:cs="Arial"/>
                <w:color w:val="000000"/>
              </w:rPr>
              <w:t>76</w:t>
            </w:r>
          </w:p>
        </w:tc>
        <w:tc>
          <w:tcPr>
            <w:tcW w:w="1084" w:type="dxa"/>
            <w:noWrap/>
            <w:hideMark/>
          </w:tcPr>
          <w:p w14:paraId="16F46E1E" w14:textId="77777777" w:rsidR="00AB27B4" w:rsidRPr="00E758CE" w:rsidRDefault="00AB27B4" w:rsidP="00DE4584">
            <w:pPr>
              <w:rPr>
                <w:rFonts w:ascii="Arial" w:hAnsi="Arial" w:cs="Arial"/>
                <w:color w:val="000000"/>
              </w:rPr>
            </w:pPr>
            <w:r w:rsidRPr="00E758CE">
              <w:rPr>
                <w:rFonts w:ascii="Arial" w:hAnsi="Arial" w:cs="Arial"/>
                <w:color w:val="000000"/>
              </w:rPr>
              <w:t>RM168</w:t>
            </w:r>
          </w:p>
        </w:tc>
        <w:tc>
          <w:tcPr>
            <w:tcW w:w="960" w:type="dxa"/>
            <w:noWrap/>
            <w:hideMark/>
          </w:tcPr>
          <w:p w14:paraId="3A3137F6"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0D3CA1A7" w14:textId="77777777" w:rsidR="00AB27B4" w:rsidRPr="00E758CE" w:rsidRDefault="00AB27B4" w:rsidP="00DE4584">
            <w:pPr>
              <w:rPr>
                <w:rFonts w:ascii="Arial" w:hAnsi="Arial" w:cs="Arial"/>
                <w:color w:val="000000"/>
              </w:rPr>
            </w:pPr>
            <w:r w:rsidRPr="00E758CE">
              <w:rPr>
                <w:rFonts w:ascii="Arial" w:hAnsi="Arial" w:cs="Arial"/>
                <w:color w:val="000000"/>
              </w:rPr>
              <w:t>TGTCGTCGAGGATTTGGAGATCG</w:t>
            </w:r>
          </w:p>
        </w:tc>
        <w:tc>
          <w:tcPr>
            <w:tcW w:w="3884" w:type="dxa"/>
            <w:noWrap/>
            <w:hideMark/>
          </w:tcPr>
          <w:p w14:paraId="6A122981" w14:textId="77777777" w:rsidR="00AB27B4" w:rsidRPr="00E758CE" w:rsidRDefault="00AB27B4" w:rsidP="00DE4584">
            <w:pPr>
              <w:rPr>
                <w:rFonts w:ascii="Arial" w:hAnsi="Arial" w:cs="Arial"/>
                <w:color w:val="000000"/>
              </w:rPr>
            </w:pPr>
            <w:r w:rsidRPr="00E758CE">
              <w:rPr>
                <w:rFonts w:ascii="Arial" w:hAnsi="Arial" w:cs="Arial"/>
                <w:color w:val="000000"/>
              </w:rPr>
              <w:t>GAATCAATCCACGGCACAGTCC</w:t>
            </w:r>
          </w:p>
        </w:tc>
      </w:tr>
      <w:tr w:rsidR="00AB27B4" w:rsidRPr="00E758CE" w14:paraId="3D149854" w14:textId="77777777" w:rsidTr="00AB27B4">
        <w:trPr>
          <w:trHeight w:val="300"/>
        </w:trPr>
        <w:tc>
          <w:tcPr>
            <w:tcW w:w="960" w:type="dxa"/>
            <w:noWrap/>
            <w:hideMark/>
          </w:tcPr>
          <w:p w14:paraId="0863E1D4" w14:textId="77777777" w:rsidR="00AB27B4" w:rsidRPr="00E758CE" w:rsidRDefault="00AB27B4" w:rsidP="00DE4584">
            <w:pPr>
              <w:jc w:val="right"/>
              <w:rPr>
                <w:rFonts w:ascii="Arial" w:hAnsi="Arial" w:cs="Arial"/>
                <w:color w:val="000000"/>
              </w:rPr>
            </w:pPr>
            <w:r w:rsidRPr="00E758CE">
              <w:rPr>
                <w:rFonts w:ascii="Arial" w:hAnsi="Arial" w:cs="Arial"/>
                <w:color w:val="000000"/>
              </w:rPr>
              <w:t>77</w:t>
            </w:r>
          </w:p>
        </w:tc>
        <w:tc>
          <w:tcPr>
            <w:tcW w:w="1084" w:type="dxa"/>
            <w:noWrap/>
            <w:hideMark/>
          </w:tcPr>
          <w:p w14:paraId="7ADB326B" w14:textId="77777777" w:rsidR="00AB27B4" w:rsidRPr="00E758CE" w:rsidRDefault="00AB27B4" w:rsidP="00DE4584">
            <w:pPr>
              <w:rPr>
                <w:rFonts w:ascii="Arial" w:hAnsi="Arial" w:cs="Arial"/>
                <w:color w:val="000000"/>
              </w:rPr>
            </w:pPr>
            <w:r w:rsidRPr="00E758CE">
              <w:rPr>
                <w:rFonts w:ascii="Arial" w:hAnsi="Arial" w:cs="Arial"/>
                <w:color w:val="000000"/>
              </w:rPr>
              <w:t>RM3525</w:t>
            </w:r>
          </w:p>
        </w:tc>
        <w:tc>
          <w:tcPr>
            <w:tcW w:w="960" w:type="dxa"/>
            <w:noWrap/>
            <w:hideMark/>
          </w:tcPr>
          <w:p w14:paraId="462A19BF"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582A9D5C" w14:textId="77777777" w:rsidR="00AB27B4" w:rsidRPr="00E758CE" w:rsidRDefault="00AB27B4" w:rsidP="00DE4584">
            <w:pPr>
              <w:rPr>
                <w:rFonts w:ascii="Arial" w:hAnsi="Arial" w:cs="Arial"/>
                <w:color w:val="000000"/>
              </w:rPr>
            </w:pPr>
            <w:r w:rsidRPr="00E758CE">
              <w:rPr>
                <w:rFonts w:ascii="Arial" w:hAnsi="Arial" w:cs="Arial"/>
                <w:color w:val="000000"/>
              </w:rPr>
              <w:t>CGCAAACGACACAAGTCATTACC</w:t>
            </w:r>
          </w:p>
        </w:tc>
        <w:tc>
          <w:tcPr>
            <w:tcW w:w="3884" w:type="dxa"/>
            <w:noWrap/>
            <w:hideMark/>
          </w:tcPr>
          <w:p w14:paraId="75E3BE9E" w14:textId="77777777" w:rsidR="00AB27B4" w:rsidRPr="00E758CE" w:rsidRDefault="00AB27B4" w:rsidP="00DE4584">
            <w:pPr>
              <w:rPr>
                <w:rFonts w:ascii="Arial" w:hAnsi="Arial" w:cs="Arial"/>
                <w:color w:val="000000"/>
              </w:rPr>
            </w:pPr>
            <w:r w:rsidRPr="00E758CE">
              <w:rPr>
                <w:rFonts w:ascii="Arial" w:hAnsi="Arial" w:cs="Arial"/>
                <w:color w:val="000000"/>
              </w:rPr>
              <w:t>CTCAGCTCATCAAGACCTCAAGC</w:t>
            </w:r>
          </w:p>
        </w:tc>
      </w:tr>
      <w:tr w:rsidR="00AB27B4" w:rsidRPr="00E758CE" w14:paraId="42ACBCF8" w14:textId="77777777" w:rsidTr="00AB27B4">
        <w:trPr>
          <w:trHeight w:val="300"/>
        </w:trPr>
        <w:tc>
          <w:tcPr>
            <w:tcW w:w="960" w:type="dxa"/>
            <w:noWrap/>
            <w:hideMark/>
          </w:tcPr>
          <w:p w14:paraId="5A249BC4" w14:textId="77777777" w:rsidR="00AB27B4" w:rsidRPr="00E758CE" w:rsidRDefault="00AB27B4" w:rsidP="00DE4584">
            <w:pPr>
              <w:jc w:val="right"/>
              <w:rPr>
                <w:rFonts w:ascii="Arial" w:hAnsi="Arial" w:cs="Arial"/>
                <w:color w:val="000000"/>
              </w:rPr>
            </w:pPr>
            <w:r w:rsidRPr="00E758CE">
              <w:rPr>
                <w:rFonts w:ascii="Arial" w:hAnsi="Arial" w:cs="Arial"/>
                <w:color w:val="000000"/>
              </w:rPr>
              <w:t>78</w:t>
            </w:r>
          </w:p>
        </w:tc>
        <w:tc>
          <w:tcPr>
            <w:tcW w:w="1084" w:type="dxa"/>
            <w:noWrap/>
            <w:hideMark/>
          </w:tcPr>
          <w:p w14:paraId="49789275" w14:textId="77777777" w:rsidR="00AB27B4" w:rsidRPr="00E758CE" w:rsidRDefault="00AB27B4" w:rsidP="00DE4584">
            <w:pPr>
              <w:rPr>
                <w:rFonts w:ascii="Arial" w:hAnsi="Arial" w:cs="Arial"/>
                <w:color w:val="000000"/>
              </w:rPr>
            </w:pPr>
            <w:r w:rsidRPr="00E758CE">
              <w:rPr>
                <w:rFonts w:ascii="Arial" w:hAnsi="Arial" w:cs="Arial"/>
                <w:color w:val="000000"/>
              </w:rPr>
              <w:t>RM16097</w:t>
            </w:r>
          </w:p>
        </w:tc>
        <w:tc>
          <w:tcPr>
            <w:tcW w:w="960" w:type="dxa"/>
            <w:noWrap/>
            <w:hideMark/>
          </w:tcPr>
          <w:p w14:paraId="31976DB1"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1957FB51" w14:textId="77777777" w:rsidR="00AB27B4" w:rsidRPr="00E758CE" w:rsidRDefault="00AB27B4" w:rsidP="00DE4584">
            <w:pPr>
              <w:rPr>
                <w:rFonts w:ascii="Arial" w:hAnsi="Arial" w:cs="Arial"/>
                <w:color w:val="000000"/>
              </w:rPr>
            </w:pPr>
            <w:r w:rsidRPr="00E758CE">
              <w:rPr>
                <w:rFonts w:ascii="Arial" w:hAnsi="Arial" w:cs="Arial"/>
                <w:color w:val="000000"/>
              </w:rPr>
              <w:t>CGCCTCGTAAGGTTGAGATCG</w:t>
            </w:r>
          </w:p>
        </w:tc>
        <w:tc>
          <w:tcPr>
            <w:tcW w:w="3884" w:type="dxa"/>
            <w:noWrap/>
            <w:hideMark/>
          </w:tcPr>
          <w:p w14:paraId="5F5107FF" w14:textId="77777777" w:rsidR="00AB27B4" w:rsidRPr="00E758CE" w:rsidRDefault="00AB27B4" w:rsidP="00DE4584">
            <w:pPr>
              <w:rPr>
                <w:rFonts w:ascii="Arial" w:hAnsi="Arial" w:cs="Arial"/>
                <w:color w:val="000000"/>
              </w:rPr>
            </w:pPr>
            <w:r w:rsidRPr="00E758CE">
              <w:rPr>
                <w:rFonts w:ascii="Arial" w:hAnsi="Arial" w:cs="Arial"/>
                <w:color w:val="000000"/>
              </w:rPr>
              <w:t>TGCCCTGTTCTTTCCATCTTGC</w:t>
            </w:r>
          </w:p>
        </w:tc>
      </w:tr>
      <w:tr w:rsidR="00AB27B4" w:rsidRPr="00E758CE" w14:paraId="549EDC33" w14:textId="77777777" w:rsidTr="00AB27B4">
        <w:trPr>
          <w:trHeight w:val="300"/>
        </w:trPr>
        <w:tc>
          <w:tcPr>
            <w:tcW w:w="960" w:type="dxa"/>
            <w:noWrap/>
            <w:hideMark/>
          </w:tcPr>
          <w:p w14:paraId="77DA4F2E" w14:textId="77777777" w:rsidR="00AB27B4" w:rsidRPr="00E758CE" w:rsidRDefault="00AB27B4" w:rsidP="00DE4584">
            <w:pPr>
              <w:jc w:val="right"/>
              <w:rPr>
                <w:rFonts w:ascii="Arial" w:hAnsi="Arial" w:cs="Arial"/>
                <w:color w:val="000000"/>
              </w:rPr>
            </w:pPr>
            <w:r w:rsidRPr="00E758CE">
              <w:rPr>
                <w:rFonts w:ascii="Arial" w:hAnsi="Arial" w:cs="Arial"/>
                <w:color w:val="000000"/>
              </w:rPr>
              <w:t>79</w:t>
            </w:r>
          </w:p>
        </w:tc>
        <w:tc>
          <w:tcPr>
            <w:tcW w:w="1084" w:type="dxa"/>
            <w:noWrap/>
            <w:hideMark/>
          </w:tcPr>
          <w:p w14:paraId="0D1C96CB" w14:textId="77777777" w:rsidR="00AB27B4" w:rsidRPr="00E758CE" w:rsidRDefault="00AB27B4" w:rsidP="00DE4584">
            <w:pPr>
              <w:rPr>
                <w:rFonts w:ascii="Arial" w:hAnsi="Arial" w:cs="Arial"/>
                <w:color w:val="000000"/>
              </w:rPr>
            </w:pPr>
            <w:r w:rsidRPr="00E758CE">
              <w:rPr>
                <w:rFonts w:ascii="Arial" w:hAnsi="Arial" w:cs="Arial"/>
                <w:color w:val="000000"/>
              </w:rPr>
              <w:t>RM514</w:t>
            </w:r>
          </w:p>
        </w:tc>
        <w:tc>
          <w:tcPr>
            <w:tcW w:w="960" w:type="dxa"/>
            <w:noWrap/>
            <w:hideMark/>
          </w:tcPr>
          <w:p w14:paraId="1CD19F9F"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30E5613E" w14:textId="77777777" w:rsidR="00AB27B4" w:rsidRPr="00E758CE" w:rsidRDefault="00AB27B4" w:rsidP="00DE4584">
            <w:pPr>
              <w:rPr>
                <w:rFonts w:ascii="Arial" w:hAnsi="Arial" w:cs="Arial"/>
                <w:color w:val="000000"/>
              </w:rPr>
            </w:pPr>
            <w:r w:rsidRPr="00E758CE">
              <w:rPr>
                <w:rFonts w:ascii="Arial" w:hAnsi="Arial" w:cs="Arial"/>
                <w:color w:val="000000"/>
              </w:rPr>
              <w:t>CTTCTCAGATTGATCTCCCATTCC</w:t>
            </w:r>
          </w:p>
        </w:tc>
        <w:tc>
          <w:tcPr>
            <w:tcW w:w="3884" w:type="dxa"/>
            <w:noWrap/>
            <w:hideMark/>
          </w:tcPr>
          <w:p w14:paraId="6AD05020" w14:textId="77777777" w:rsidR="00AB27B4" w:rsidRPr="00E758CE" w:rsidRDefault="00AB27B4" w:rsidP="00DE4584">
            <w:pPr>
              <w:rPr>
                <w:rFonts w:ascii="Arial" w:hAnsi="Arial" w:cs="Arial"/>
                <w:color w:val="000000"/>
              </w:rPr>
            </w:pPr>
            <w:r w:rsidRPr="00E758CE">
              <w:rPr>
                <w:rFonts w:ascii="Arial" w:hAnsi="Arial" w:cs="Arial"/>
                <w:color w:val="000000"/>
              </w:rPr>
              <w:t>GGGAGAGAGGAAGAAGACAAGG</w:t>
            </w:r>
          </w:p>
        </w:tc>
      </w:tr>
      <w:tr w:rsidR="00AB27B4" w:rsidRPr="00E758CE" w14:paraId="15172121" w14:textId="77777777" w:rsidTr="00AB27B4">
        <w:trPr>
          <w:trHeight w:val="300"/>
        </w:trPr>
        <w:tc>
          <w:tcPr>
            <w:tcW w:w="960" w:type="dxa"/>
            <w:noWrap/>
            <w:hideMark/>
          </w:tcPr>
          <w:p w14:paraId="6D72850A" w14:textId="77777777" w:rsidR="00AB27B4" w:rsidRPr="00E758CE" w:rsidRDefault="00AB27B4" w:rsidP="00DE4584">
            <w:pPr>
              <w:jc w:val="right"/>
              <w:rPr>
                <w:rFonts w:ascii="Arial" w:hAnsi="Arial" w:cs="Arial"/>
                <w:color w:val="000000"/>
              </w:rPr>
            </w:pPr>
            <w:r w:rsidRPr="00E758CE">
              <w:rPr>
                <w:rFonts w:ascii="Arial" w:hAnsi="Arial" w:cs="Arial"/>
                <w:color w:val="000000"/>
              </w:rPr>
              <w:t>80</w:t>
            </w:r>
          </w:p>
        </w:tc>
        <w:tc>
          <w:tcPr>
            <w:tcW w:w="1084" w:type="dxa"/>
            <w:noWrap/>
            <w:hideMark/>
          </w:tcPr>
          <w:p w14:paraId="5D66BBC7" w14:textId="77777777" w:rsidR="00AB27B4" w:rsidRPr="00E758CE" w:rsidRDefault="00AB27B4" w:rsidP="00DE4584">
            <w:pPr>
              <w:rPr>
                <w:rFonts w:ascii="Arial" w:hAnsi="Arial" w:cs="Arial"/>
                <w:color w:val="000000"/>
              </w:rPr>
            </w:pPr>
            <w:r w:rsidRPr="00E758CE">
              <w:rPr>
                <w:rFonts w:ascii="Arial" w:hAnsi="Arial" w:cs="Arial"/>
                <w:color w:val="000000"/>
              </w:rPr>
              <w:t>RM16175</w:t>
            </w:r>
          </w:p>
        </w:tc>
        <w:tc>
          <w:tcPr>
            <w:tcW w:w="960" w:type="dxa"/>
            <w:noWrap/>
            <w:hideMark/>
          </w:tcPr>
          <w:p w14:paraId="493EB7E7" w14:textId="77777777" w:rsidR="00AB27B4" w:rsidRPr="00E758CE" w:rsidRDefault="00AB27B4" w:rsidP="00DE4584">
            <w:pPr>
              <w:jc w:val="right"/>
              <w:rPr>
                <w:rFonts w:ascii="Arial" w:hAnsi="Arial" w:cs="Arial"/>
                <w:color w:val="000000"/>
              </w:rPr>
            </w:pPr>
            <w:r w:rsidRPr="00E758CE">
              <w:rPr>
                <w:rFonts w:ascii="Arial" w:hAnsi="Arial" w:cs="Arial"/>
                <w:color w:val="000000"/>
              </w:rPr>
              <w:t>3</w:t>
            </w:r>
          </w:p>
        </w:tc>
        <w:tc>
          <w:tcPr>
            <w:tcW w:w="3861" w:type="dxa"/>
            <w:noWrap/>
            <w:hideMark/>
          </w:tcPr>
          <w:p w14:paraId="0622075E" w14:textId="77777777" w:rsidR="00AB27B4" w:rsidRPr="00E758CE" w:rsidRDefault="00AB27B4" w:rsidP="00DE4584">
            <w:pPr>
              <w:rPr>
                <w:rFonts w:ascii="Arial" w:hAnsi="Arial" w:cs="Arial"/>
                <w:color w:val="000000"/>
              </w:rPr>
            </w:pPr>
            <w:r w:rsidRPr="00E758CE">
              <w:rPr>
                <w:rFonts w:ascii="Arial" w:hAnsi="Arial" w:cs="Arial"/>
                <w:color w:val="000000"/>
              </w:rPr>
              <w:t>AGCTTTGGTTTCTTGGCTTTGG</w:t>
            </w:r>
          </w:p>
        </w:tc>
        <w:tc>
          <w:tcPr>
            <w:tcW w:w="3884" w:type="dxa"/>
            <w:noWrap/>
            <w:hideMark/>
          </w:tcPr>
          <w:p w14:paraId="62814A95" w14:textId="77777777" w:rsidR="00AB27B4" w:rsidRPr="00E758CE" w:rsidRDefault="00AB27B4" w:rsidP="00DE4584">
            <w:pPr>
              <w:rPr>
                <w:rFonts w:ascii="Arial" w:hAnsi="Arial" w:cs="Arial"/>
                <w:color w:val="000000"/>
              </w:rPr>
            </w:pPr>
            <w:r w:rsidRPr="00E758CE">
              <w:rPr>
                <w:rFonts w:ascii="Arial" w:hAnsi="Arial" w:cs="Arial"/>
                <w:color w:val="000000"/>
              </w:rPr>
              <w:t>ATTAGCGTTGAACCCAAGTGTGG</w:t>
            </w:r>
          </w:p>
        </w:tc>
      </w:tr>
      <w:tr w:rsidR="00AB27B4" w:rsidRPr="00E758CE" w14:paraId="7D75064C" w14:textId="77777777" w:rsidTr="00AB27B4">
        <w:trPr>
          <w:trHeight w:val="300"/>
        </w:trPr>
        <w:tc>
          <w:tcPr>
            <w:tcW w:w="960" w:type="dxa"/>
            <w:noWrap/>
            <w:hideMark/>
          </w:tcPr>
          <w:p w14:paraId="335EB127" w14:textId="77777777" w:rsidR="00AB27B4" w:rsidRPr="00E758CE" w:rsidRDefault="00AB27B4" w:rsidP="00DE4584">
            <w:pPr>
              <w:jc w:val="right"/>
              <w:rPr>
                <w:rFonts w:ascii="Arial" w:hAnsi="Arial" w:cs="Arial"/>
                <w:color w:val="000000"/>
              </w:rPr>
            </w:pPr>
            <w:r w:rsidRPr="00E758CE">
              <w:rPr>
                <w:rFonts w:ascii="Arial" w:hAnsi="Arial" w:cs="Arial"/>
                <w:color w:val="000000"/>
              </w:rPr>
              <w:t>81</w:t>
            </w:r>
          </w:p>
        </w:tc>
        <w:tc>
          <w:tcPr>
            <w:tcW w:w="1084" w:type="dxa"/>
            <w:noWrap/>
            <w:hideMark/>
          </w:tcPr>
          <w:p w14:paraId="52BEE78E" w14:textId="77777777" w:rsidR="00AB27B4" w:rsidRPr="00E758CE" w:rsidRDefault="00AB27B4" w:rsidP="00DE4584">
            <w:pPr>
              <w:rPr>
                <w:rFonts w:ascii="Arial" w:hAnsi="Arial" w:cs="Arial"/>
                <w:color w:val="000000"/>
              </w:rPr>
            </w:pPr>
            <w:r w:rsidRPr="00E758CE">
              <w:rPr>
                <w:rFonts w:ascii="Arial" w:hAnsi="Arial" w:cs="Arial"/>
                <w:color w:val="000000"/>
              </w:rPr>
              <w:t>RM551</w:t>
            </w:r>
          </w:p>
        </w:tc>
        <w:tc>
          <w:tcPr>
            <w:tcW w:w="960" w:type="dxa"/>
            <w:noWrap/>
            <w:hideMark/>
          </w:tcPr>
          <w:p w14:paraId="00C609E2"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4875C7AB" w14:textId="77777777" w:rsidR="00AB27B4" w:rsidRPr="00E758CE" w:rsidRDefault="00AB27B4" w:rsidP="00DE4584">
            <w:pPr>
              <w:rPr>
                <w:rFonts w:ascii="Arial" w:hAnsi="Arial" w:cs="Arial"/>
                <w:color w:val="000000"/>
              </w:rPr>
            </w:pPr>
            <w:r w:rsidRPr="00E758CE">
              <w:rPr>
                <w:rFonts w:ascii="Arial" w:hAnsi="Arial" w:cs="Arial"/>
                <w:color w:val="000000"/>
              </w:rPr>
              <w:t>CTTACTCCATTGGGCTGGAACC</w:t>
            </w:r>
          </w:p>
        </w:tc>
        <w:tc>
          <w:tcPr>
            <w:tcW w:w="3884" w:type="dxa"/>
            <w:noWrap/>
            <w:hideMark/>
          </w:tcPr>
          <w:p w14:paraId="6979B72C" w14:textId="77777777" w:rsidR="00AB27B4" w:rsidRPr="00E758CE" w:rsidRDefault="00AB27B4" w:rsidP="00DE4584">
            <w:pPr>
              <w:rPr>
                <w:rFonts w:ascii="Arial" w:hAnsi="Arial" w:cs="Arial"/>
                <w:color w:val="000000"/>
              </w:rPr>
            </w:pPr>
            <w:r w:rsidRPr="00E758CE">
              <w:rPr>
                <w:rFonts w:ascii="Arial" w:hAnsi="Arial" w:cs="Arial"/>
                <w:color w:val="000000"/>
              </w:rPr>
              <w:t>TGTAGGGTGGTAAGAGATCCACTCC</w:t>
            </w:r>
          </w:p>
        </w:tc>
      </w:tr>
      <w:tr w:rsidR="00AB27B4" w:rsidRPr="00E758CE" w14:paraId="7BA64FE2" w14:textId="77777777" w:rsidTr="00AB27B4">
        <w:trPr>
          <w:trHeight w:val="300"/>
        </w:trPr>
        <w:tc>
          <w:tcPr>
            <w:tcW w:w="960" w:type="dxa"/>
            <w:noWrap/>
            <w:hideMark/>
          </w:tcPr>
          <w:p w14:paraId="0D7F805B" w14:textId="77777777" w:rsidR="00AB27B4" w:rsidRPr="00E758CE" w:rsidRDefault="00AB27B4" w:rsidP="00DE4584">
            <w:pPr>
              <w:jc w:val="right"/>
              <w:rPr>
                <w:rFonts w:ascii="Arial" w:hAnsi="Arial" w:cs="Arial"/>
                <w:color w:val="000000"/>
              </w:rPr>
            </w:pPr>
            <w:r w:rsidRPr="00E758CE">
              <w:rPr>
                <w:rFonts w:ascii="Arial" w:hAnsi="Arial" w:cs="Arial"/>
                <w:color w:val="000000"/>
              </w:rPr>
              <w:t>82</w:t>
            </w:r>
          </w:p>
        </w:tc>
        <w:tc>
          <w:tcPr>
            <w:tcW w:w="1084" w:type="dxa"/>
            <w:noWrap/>
            <w:hideMark/>
          </w:tcPr>
          <w:p w14:paraId="6F6BE884" w14:textId="77777777" w:rsidR="00AB27B4" w:rsidRPr="00E758CE" w:rsidRDefault="00AB27B4" w:rsidP="00DE4584">
            <w:pPr>
              <w:rPr>
                <w:rFonts w:ascii="Arial" w:hAnsi="Arial" w:cs="Arial"/>
                <w:color w:val="000000"/>
              </w:rPr>
            </w:pPr>
            <w:r w:rsidRPr="00E758CE">
              <w:rPr>
                <w:rFonts w:ascii="Arial" w:hAnsi="Arial" w:cs="Arial"/>
                <w:color w:val="000000"/>
              </w:rPr>
              <w:t>RM16291</w:t>
            </w:r>
          </w:p>
        </w:tc>
        <w:tc>
          <w:tcPr>
            <w:tcW w:w="960" w:type="dxa"/>
            <w:noWrap/>
            <w:hideMark/>
          </w:tcPr>
          <w:p w14:paraId="19C3F868"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0E1D695A" w14:textId="77777777" w:rsidR="00AB27B4" w:rsidRPr="00E758CE" w:rsidRDefault="00AB27B4" w:rsidP="00DE4584">
            <w:pPr>
              <w:rPr>
                <w:rFonts w:ascii="Arial" w:hAnsi="Arial" w:cs="Arial"/>
                <w:color w:val="000000"/>
              </w:rPr>
            </w:pPr>
            <w:r w:rsidRPr="00E758CE">
              <w:rPr>
                <w:rFonts w:ascii="Arial" w:hAnsi="Arial" w:cs="Arial"/>
                <w:color w:val="000000"/>
              </w:rPr>
              <w:t>GTACACACCCACATCGAGAAGC</w:t>
            </w:r>
          </w:p>
        </w:tc>
        <w:tc>
          <w:tcPr>
            <w:tcW w:w="3884" w:type="dxa"/>
            <w:noWrap/>
            <w:hideMark/>
          </w:tcPr>
          <w:p w14:paraId="195F64AF" w14:textId="77777777" w:rsidR="00AB27B4" w:rsidRPr="00E758CE" w:rsidRDefault="00AB27B4" w:rsidP="00DE4584">
            <w:pPr>
              <w:rPr>
                <w:rFonts w:ascii="Arial" w:hAnsi="Arial" w:cs="Arial"/>
                <w:color w:val="000000"/>
              </w:rPr>
            </w:pPr>
            <w:r w:rsidRPr="00E758CE">
              <w:rPr>
                <w:rFonts w:ascii="Arial" w:hAnsi="Arial" w:cs="Arial"/>
                <w:color w:val="000000"/>
              </w:rPr>
              <w:t>TCCATGGATATACGAGGAGATGC</w:t>
            </w:r>
          </w:p>
        </w:tc>
      </w:tr>
      <w:tr w:rsidR="00AB27B4" w:rsidRPr="00E758CE" w14:paraId="2DB79119" w14:textId="77777777" w:rsidTr="00AB27B4">
        <w:trPr>
          <w:trHeight w:val="300"/>
        </w:trPr>
        <w:tc>
          <w:tcPr>
            <w:tcW w:w="960" w:type="dxa"/>
            <w:noWrap/>
            <w:hideMark/>
          </w:tcPr>
          <w:p w14:paraId="365387CA" w14:textId="77777777" w:rsidR="00AB27B4" w:rsidRPr="00E758CE" w:rsidRDefault="00AB27B4" w:rsidP="00DE4584">
            <w:pPr>
              <w:jc w:val="right"/>
              <w:rPr>
                <w:rFonts w:ascii="Arial" w:hAnsi="Arial" w:cs="Arial"/>
                <w:color w:val="000000"/>
              </w:rPr>
            </w:pPr>
            <w:r w:rsidRPr="00E758CE">
              <w:rPr>
                <w:rFonts w:ascii="Arial" w:hAnsi="Arial" w:cs="Arial"/>
                <w:color w:val="000000"/>
              </w:rPr>
              <w:t>83</w:t>
            </w:r>
          </w:p>
        </w:tc>
        <w:tc>
          <w:tcPr>
            <w:tcW w:w="1084" w:type="dxa"/>
            <w:noWrap/>
            <w:hideMark/>
          </w:tcPr>
          <w:p w14:paraId="3D8D1F6F" w14:textId="77777777" w:rsidR="00AB27B4" w:rsidRPr="00E758CE" w:rsidRDefault="00AB27B4" w:rsidP="00DE4584">
            <w:pPr>
              <w:rPr>
                <w:rFonts w:ascii="Arial" w:hAnsi="Arial" w:cs="Arial"/>
                <w:color w:val="000000"/>
              </w:rPr>
            </w:pPr>
            <w:r w:rsidRPr="00E758CE">
              <w:rPr>
                <w:rFonts w:ascii="Arial" w:hAnsi="Arial" w:cs="Arial"/>
                <w:color w:val="000000"/>
              </w:rPr>
              <w:t>RM335</w:t>
            </w:r>
          </w:p>
        </w:tc>
        <w:tc>
          <w:tcPr>
            <w:tcW w:w="960" w:type="dxa"/>
            <w:noWrap/>
            <w:hideMark/>
          </w:tcPr>
          <w:p w14:paraId="69FBB100"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77C2385F" w14:textId="77777777" w:rsidR="00AB27B4" w:rsidRPr="00E758CE" w:rsidRDefault="00AB27B4" w:rsidP="00DE4584">
            <w:pPr>
              <w:rPr>
                <w:rFonts w:ascii="Arial" w:hAnsi="Arial" w:cs="Arial"/>
                <w:color w:val="000000"/>
              </w:rPr>
            </w:pPr>
            <w:r w:rsidRPr="00E758CE">
              <w:rPr>
                <w:rFonts w:ascii="Arial" w:hAnsi="Arial" w:cs="Arial"/>
                <w:color w:val="000000"/>
              </w:rPr>
              <w:t>GTACACACCCACATCGAGAAGC</w:t>
            </w:r>
          </w:p>
        </w:tc>
        <w:tc>
          <w:tcPr>
            <w:tcW w:w="3884" w:type="dxa"/>
            <w:noWrap/>
            <w:hideMark/>
          </w:tcPr>
          <w:p w14:paraId="70F97983" w14:textId="77777777" w:rsidR="00AB27B4" w:rsidRPr="00E758CE" w:rsidRDefault="00AB27B4" w:rsidP="00DE4584">
            <w:pPr>
              <w:rPr>
                <w:rFonts w:ascii="Arial" w:hAnsi="Arial" w:cs="Arial"/>
                <w:color w:val="000000"/>
              </w:rPr>
            </w:pPr>
            <w:r w:rsidRPr="00E758CE">
              <w:rPr>
                <w:rFonts w:ascii="Arial" w:hAnsi="Arial" w:cs="Arial"/>
                <w:color w:val="000000"/>
              </w:rPr>
              <w:t>TCCATGGATATACGAGGAGATGC</w:t>
            </w:r>
          </w:p>
        </w:tc>
      </w:tr>
      <w:tr w:rsidR="00AB27B4" w:rsidRPr="00E758CE" w14:paraId="2F4A55DC" w14:textId="77777777" w:rsidTr="00AB27B4">
        <w:trPr>
          <w:trHeight w:val="300"/>
        </w:trPr>
        <w:tc>
          <w:tcPr>
            <w:tcW w:w="960" w:type="dxa"/>
            <w:noWrap/>
            <w:hideMark/>
          </w:tcPr>
          <w:p w14:paraId="76464552" w14:textId="77777777" w:rsidR="00AB27B4" w:rsidRPr="00E758CE" w:rsidRDefault="00AB27B4" w:rsidP="00DE4584">
            <w:pPr>
              <w:jc w:val="right"/>
              <w:rPr>
                <w:rFonts w:ascii="Arial" w:hAnsi="Arial" w:cs="Arial"/>
                <w:color w:val="000000"/>
              </w:rPr>
            </w:pPr>
            <w:r w:rsidRPr="00E758CE">
              <w:rPr>
                <w:rFonts w:ascii="Arial" w:hAnsi="Arial" w:cs="Arial"/>
                <w:color w:val="000000"/>
              </w:rPr>
              <w:t>84</w:t>
            </w:r>
          </w:p>
        </w:tc>
        <w:tc>
          <w:tcPr>
            <w:tcW w:w="1084" w:type="dxa"/>
            <w:noWrap/>
            <w:hideMark/>
          </w:tcPr>
          <w:p w14:paraId="00DE4172" w14:textId="77777777" w:rsidR="00AB27B4" w:rsidRPr="00E758CE" w:rsidRDefault="00AB27B4" w:rsidP="00DE4584">
            <w:pPr>
              <w:rPr>
                <w:rFonts w:ascii="Arial" w:hAnsi="Arial" w:cs="Arial"/>
                <w:color w:val="000000"/>
              </w:rPr>
            </w:pPr>
            <w:r w:rsidRPr="00E758CE">
              <w:rPr>
                <w:rFonts w:ascii="Arial" w:hAnsi="Arial" w:cs="Arial"/>
                <w:color w:val="000000"/>
              </w:rPr>
              <w:t>RM16335</w:t>
            </w:r>
          </w:p>
        </w:tc>
        <w:tc>
          <w:tcPr>
            <w:tcW w:w="960" w:type="dxa"/>
            <w:noWrap/>
            <w:hideMark/>
          </w:tcPr>
          <w:p w14:paraId="69816031"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23543755" w14:textId="77777777" w:rsidR="00AB27B4" w:rsidRPr="00E758CE" w:rsidRDefault="00AB27B4" w:rsidP="00DE4584">
            <w:pPr>
              <w:rPr>
                <w:rFonts w:ascii="Arial" w:hAnsi="Arial" w:cs="Arial"/>
                <w:color w:val="000000"/>
              </w:rPr>
            </w:pPr>
            <w:r w:rsidRPr="00E758CE">
              <w:rPr>
                <w:rFonts w:ascii="Arial" w:hAnsi="Arial" w:cs="Arial"/>
                <w:color w:val="000000"/>
              </w:rPr>
              <w:t>AGCACGCGTGACATGAACTTCC</w:t>
            </w:r>
          </w:p>
        </w:tc>
        <w:tc>
          <w:tcPr>
            <w:tcW w:w="3884" w:type="dxa"/>
            <w:noWrap/>
            <w:hideMark/>
          </w:tcPr>
          <w:p w14:paraId="70DB7CA9" w14:textId="77777777" w:rsidR="00AB27B4" w:rsidRPr="00E758CE" w:rsidRDefault="00AB27B4" w:rsidP="00DE4584">
            <w:pPr>
              <w:rPr>
                <w:rFonts w:ascii="Arial" w:hAnsi="Arial" w:cs="Arial"/>
                <w:color w:val="000000"/>
              </w:rPr>
            </w:pPr>
            <w:r w:rsidRPr="00E758CE">
              <w:rPr>
                <w:rFonts w:ascii="Arial" w:hAnsi="Arial" w:cs="Arial"/>
                <w:color w:val="000000"/>
              </w:rPr>
              <w:t>GAAGAGAGGCATGTGTTGTGTTGG</w:t>
            </w:r>
          </w:p>
        </w:tc>
      </w:tr>
      <w:tr w:rsidR="001A52D4" w:rsidRPr="00E758CE" w14:paraId="161C5D04" w14:textId="77777777" w:rsidTr="00AB27B4">
        <w:trPr>
          <w:trHeight w:val="300"/>
        </w:trPr>
        <w:tc>
          <w:tcPr>
            <w:tcW w:w="960" w:type="dxa"/>
            <w:noWrap/>
            <w:hideMark/>
          </w:tcPr>
          <w:p w14:paraId="51CC9324" w14:textId="77777777" w:rsidR="001A52D4" w:rsidRPr="00CD3567" w:rsidRDefault="001A52D4" w:rsidP="001A52D4">
            <w:pPr>
              <w:jc w:val="right"/>
              <w:rPr>
                <w:rFonts w:ascii="Arial" w:hAnsi="Arial" w:cs="Arial"/>
                <w:b/>
                <w:color w:val="000000"/>
              </w:rPr>
            </w:pPr>
            <w:proofErr w:type="spellStart"/>
            <w:r>
              <w:rPr>
                <w:rFonts w:ascii="Arial" w:hAnsi="Arial" w:cs="Arial"/>
                <w:b/>
                <w:color w:val="000000"/>
              </w:rPr>
              <w:lastRenderedPageBreak/>
              <w:t>S.N</w:t>
            </w:r>
            <w:r w:rsidRPr="00CD3567">
              <w:rPr>
                <w:rFonts w:ascii="Arial" w:hAnsi="Arial" w:cs="Arial"/>
                <w:b/>
                <w:color w:val="000000"/>
              </w:rPr>
              <w:t>o</w:t>
            </w:r>
            <w:proofErr w:type="spellEnd"/>
          </w:p>
        </w:tc>
        <w:tc>
          <w:tcPr>
            <w:tcW w:w="1084" w:type="dxa"/>
            <w:noWrap/>
            <w:hideMark/>
          </w:tcPr>
          <w:p w14:paraId="3035AB17" w14:textId="77777777" w:rsidR="001A52D4" w:rsidRPr="00CD3567" w:rsidRDefault="001A52D4" w:rsidP="001A52D4">
            <w:pPr>
              <w:rPr>
                <w:rFonts w:ascii="Arial" w:hAnsi="Arial" w:cs="Arial"/>
                <w:b/>
                <w:color w:val="000000"/>
              </w:rPr>
            </w:pPr>
            <w:r w:rsidRPr="00CD3567">
              <w:rPr>
                <w:rFonts w:ascii="Arial" w:hAnsi="Arial" w:cs="Arial"/>
                <w:b/>
                <w:color w:val="000000"/>
              </w:rPr>
              <w:t>Marker</w:t>
            </w:r>
          </w:p>
        </w:tc>
        <w:tc>
          <w:tcPr>
            <w:tcW w:w="960" w:type="dxa"/>
            <w:noWrap/>
            <w:hideMark/>
          </w:tcPr>
          <w:p w14:paraId="15F1511F" w14:textId="77777777" w:rsidR="001A52D4" w:rsidRPr="00CD3567" w:rsidRDefault="001A52D4" w:rsidP="001A52D4">
            <w:pPr>
              <w:jc w:val="right"/>
              <w:rPr>
                <w:rFonts w:ascii="Arial" w:hAnsi="Arial" w:cs="Arial"/>
                <w:b/>
                <w:color w:val="000000"/>
              </w:rPr>
            </w:pPr>
            <w:r w:rsidRPr="00CD3567">
              <w:rPr>
                <w:rFonts w:ascii="Arial" w:hAnsi="Arial" w:cs="Arial"/>
                <w:b/>
                <w:color w:val="000000"/>
              </w:rPr>
              <w:t>Chr. No</w:t>
            </w:r>
          </w:p>
        </w:tc>
        <w:tc>
          <w:tcPr>
            <w:tcW w:w="3861" w:type="dxa"/>
            <w:noWrap/>
            <w:hideMark/>
          </w:tcPr>
          <w:p w14:paraId="65C1DBD7" w14:textId="77777777" w:rsidR="001A52D4" w:rsidRPr="00CD3567" w:rsidRDefault="001A52D4" w:rsidP="001A52D4">
            <w:pPr>
              <w:rPr>
                <w:rFonts w:ascii="Arial" w:hAnsi="Arial" w:cs="Arial"/>
                <w:b/>
                <w:color w:val="000000"/>
              </w:rPr>
            </w:pPr>
            <w:r w:rsidRPr="00CD3567">
              <w:rPr>
                <w:rFonts w:ascii="Arial" w:hAnsi="Arial" w:cs="Arial"/>
                <w:b/>
                <w:color w:val="000000"/>
              </w:rPr>
              <w:t xml:space="preserve">Forward </w:t>
            </w:r>
            <w:r>
              <w:rPr>
                <w:rFonts w:ascii="Arial" w:hAnsi="Arial" w:cs="Arial"/>
                <w:b/>
                <w:color w:val="000000"/>
              </w:rPr>
              <w:t>primer</w:t>
            </w:r>
          </w:p>
        </w:tc>
        <w:tc>
          <w:tcPr>
            <w:tcW w:w="3884" w:type="dxa"/>
            <w:noWrap/>
            <w:hideMark/>
          </w:tcPr>
          <w:p w14:paraId="591BAF2E" w14:textId="77777777" w:rsidR="001A52D4" w:rsidRPr="00CD3567" w:rsidRDefault="001A52D4" w:rsidP="001A52D4">
            <w:pPr>
              <w:rPr>
                <w:rFonts w:ascii="Arial" w:hAnsi="Arial" w:cs="Arial"/>
                <w:b/>
                <w:color w:val="000000"/>
              </w:rPr>
            </w:pPr>
            <w:r w:rsidRPr="00CD3567">
              <w:rPr>
                <w:rFonts w:ascii="Arial" w:hAnsi="Arial" w:cs="Arial"/>
                <w:b/>
                <w:color w:val="000000"/>
              </w:rPr>
              <w:t xml:space="preserve">Reverse </w:t>
            </w:r>
            <w:r>
              <w:rPr>
                <w:rFonts w:ascii="Arial" w:hAnsi="Arial" w:cs="Arial"/>
                <w:b/>
                <w:color w:val="000000"/>
              </w:rPr>
              <w:t>primer</w:t>
            </w:r>
          </w:p>
        </w:tc>
      </w:tr>
      <w:tr w:rsidR="00AB27B4" w:rsidRPr="00E758CE" w14:paraId="208166A6" w14:textId="77777777" w:rsidTr="00AB27B4">
        <w:trPr>
          <w:trHeight w:val="300"/>
        </w:trPr>
        <w:tc>
          <w:tcPr>
            <w:tcW w:w="960" w:type="dxa"/>
            <w:noWrap/>
            <w:hideMark/>
          </w:tcPr>
          <w:p w14:paraId="59292C1B" w14:textId="77777777" w:rsidR="00AB27B4" w:rsidRPr="00E758CE" w:rsidRDefault="00AB27B4" w:rsidP="00DE4584">
            <w:pPr>
              <w:jc w:val="right"/>
              <w:rPr>
                <w:rFonts w:ascii="Arial" w:hAnsi="Arial" w:cs="Arial"/>
                <w:color w:val="000000"/>
              </w:rPr>
            </w:pPr>
            <w:r w:rsidRPr="00E758CE">
              <w:rPr>
                <w:rFonts w:ascii="Arial" w:hAnsi="Arial" w:cs="Arial"/>
                <w:color w:val="000000"/>
              </w:rPr>
              <w:t>85</w:t>
            </w:r>
          </w:p>
        </w:tc>
        <w:tc>
          <w:tcPr>
            <w:tcW w:w="1084" w:type="dxa"/>
            <w:noWrap/>
            <w:hideMark/>
          </w:tcPr>
          <w:p w14:paraId="1B8DF6DB" w14:textId="77777777" w:rsidR="00AB27B4" w:rsidRPr="00E758CE" w:rsidRDefault="00AB27B4" w:rsidP="00DE4584">
            <w:pPr>
              <w:rPr>
                <w:rFonts w:ascii="Arial" w:hAnsi="Arial" w:cs="Arial"/>
                <w:color w:val="000000"/>
              </w:rPr>
            </w:pPr>
            <w:r w:rsidRPr="00E758CE">
              <w:rPr>
                <w:rFonts w:ascii="Arial" w:hAnsi="Arial" w:cs="Arial"/>
                <w:color w:val="000000"/>
              </w:rPr>
              <w:t>RM16556</w:t>
            </w:r>
          </w:p>
        </w:tc>
        <w:tc>
          <w:tcPr>
            <w:tcW w:w="960" w:type="dxa"/>
            <w:noWrap/>
            <w:hideMark/>
          </w:tcPr>
          <w:p w14:paraId="3043EA61"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38835545" w14:textId="77777777" w:rsidR="00AB27B4" w:rsidRPr="00E758CE" w:rsidRDefault="00AB27B4" w:rsidP="00DE4584">
            <w:pPr>
              <w:rPr>
                <w:rFonts w:ascii="Arial" w:hAnsi="Arial" w:cs="Arial"/>
                <w:color w:val="000000"/>
              </w:rPr>
            </w:pPr>
            <w:r w:rsidRPr="00E758CE">
              <w:rPr>
                <w:rFonts w:ascii="Arial" w:hAnsi="Arial" w:cs="Arial"/>
                <w:color w:val="000000"/>
              </w:rPr>
              <w:t>TTGGACCAGGAGATCAATGAAGG</w:t>
            </w:r>
          </w:p>
        </w:tc>
        <w:tc>
          <w:tcPr>
            <w:tcW w:w="3884" w:type="dxa"/>
            <w:noWrap/>
            <w:hideMark/>
          </w:tcPr>
          <w:p w14:paraId="216AFD3A" w14:textId="77777777" w:rsidR="00AB27B4" w:rsidRPr="00E758CE" w:rsidRDefault="00AB27B4" w:rsidP="00DE4584">
            <w:pPr>
              <w:rPr>
                <w:rFonts w:ascii="Arial" w:hAnsi="Arial" w:cs="Arial"/>
                <w:color w:val="000000"/>
              </w:rPr>
            </w:pPr>
            <w:r w:rsidRPr="00E758CE">
              <w:rPr>
                <w:rFonts w:ascii="Arial" w:hAnsi="Arial" w:cs="Arial"/>
                <w:color w:val="000000"/>
              </w:rPr>
              <w:t>GTGCGCACACTCTTCTATGTGC</w:t>
            </w:r>
          </w:p>
        </w:tc>
      </w:tr>
      <w:tr w:rsidR="00AB27B4" w:rsidRPr="00E758CE" w14:paraId="5158CEBC" w14:textId="77777777" w:rsidTr="00AB27B4">
        <w:trPr>
          <w:trHeight w:val="300"/>
        </w:trPr>
        <w:tc>
          <w:tcPr>
            <w:tcW w:w="960" w:type="dxa"/>
            <w:noWrap/>
            <w:hideMark/>
          </w:tcPr>
          <w:p w14:paraId="1F4BBA36" w14:textId="77777777" w:rsidR="00AB27B4" w:rsidRPr="00E758CE" w:rsidRDefault="00AB27B4" w:rsidP="00DE4584">
            <w:pPr>
              <w:jc w:val="right"/>
              <w:rPr>
                <w:rFonts w:ascii="Arial" w:hAnsi="Arial" w:cs="Arial"/>
                <w:color w:val="000000"/>
              </w:rPr>
            </w:pPr>
            <w:r w:rsidRPr="00E758CE">
              <w:rPr>
                <w:rFonts w:ascii="Arial" w:hAnsi="Arial" w:cs="Arial"/>
                <w:color w:val="000000"/>
              </w:rPr>
              <w:t>86</w:t>
            </w:r>
          </w:p>
        </w:tc>
        <w:tc>
          <w:tcPr>
            <w:tcW w:w="1084" w:type="dxa"/>
            <w:noWrap/>
            <w:hideMark/>
          </w:tcPr>
          <w:p w14:paraId="37335D2B" w14:textId="77777777" w:rsidR="00AB27B4" w:rsidRPr="00E758CE" w:rsidRDefault="00AB27B4" w:rsidP="00DE4584">
            <w:pPr>
              <w:rPr>
                <w:rFonts w:ascii="Arial" w:hAnsi="Arial" w:cs="Arial"/>
                <w:color w:val="000000"/>
              </w:rPr>
            </w:pPr>
            <w:r w:rsidRPr="00E758CE">
              <w:rPr>
                <w:rFonts w:ascii="Arial" w:hAnsi="Arial" w:cs="Arial"/>
                <w:color w:val="000000"/>
              </w:rPr>
              <w:t>RM16649</w:t>
            </w:r>
          </w:p>
        </w:tc>
        <w:tc>
          <w:tcPr>
            <w:tcW w:w="960" w:type="dxa"/>
            <w:noWrap/>
            <w:hideMark/>
          </w:tcPr>
          <w:p w14:paraId="488A1343"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7411C69B" w14:textId="77777777" w:rsidR="00AB27B4" w:rsidRPr="00E758CE" w:rsidRDefault="00AB27B4" w:rsidP="00DE4584">
            <w:pPr>
              <w:rPr>
                <w:rFonts w:ascii="Arial" w:hAnsi="Arial" w:cs="Arial"/>
                <w:color w:val="000000"/>
              </w:rPr>
            </w:pPr>
            <w:r w:rsidRPr="00E758CE">
              <w:rPr>
                <w:rFonts w:ascii="Arial" w:hAnsi="Arial" w:cs="Arial"/>
                <w:color w:val="000000"/>
              </w:rPr>
              <w:t>CTCCCTTCATGCGTAAGCTCTCC</w:t>
            </w:r>
          </w:p>
        </w:tc>
        <w:tc>
          <w:tcPr>
            <w:tcW w:w="3884" w:type="dxa"/>
            <w:noWrap/>
            <w:hideMark/>
          </w:tcPr>
          <w:p w14:paraId="68FD1D45" w14:textId="77777777" w:rsidR="00AB27B4" w:rsidRPr="00E758CE" w:rsidRDefault="00AB27B4" w:rsidP="00DE4584">
            <w:pPr>
              <w:rPr>
                <w:rFonts w:ascii="Arial" w:hAnsi="Arial" w:cs="Arial"/>
                <w:color w:val="000000"/>
              </w:rPr>
            </w:pPr>
            <w:r w:rsidRPr="00E758CE">
              <w:rPr>
                <w:rFonts w:ascii="Arial" w:hAnsi="Arial" w:cs="Arial"/>
                <w:color w:val="000000"/>
              </w:rPr>
              <w:t>GCAAACAGGATCCTCCACAAAGG</w:t>
            </w:r>
          </w:p>
        </w:tc>
      </w:tr>
      <w:tr w:rsidR="00AB27B4" w:rsidRPr="00E758CE" w14:paraId="529D3AB6" w14:textId="77777777" w:rsidTr="00AB27B4">
        <w:trPr>
          <w:trHeight w:val="300"/>
        </w:trPr>
        <w:tc>
          <w:tcPr>
            <w:tcW w:w="960" w:type="dxa"/>
            <w:noWrap/>
            <w:hideMark/>
          </w:tcPr>
          <w:p w14:paraId="56FFE700" w14:textId="77777777" w:rsidR="00AB27B4" w:rsidRPr="00E758CE" w:rsidRDefault="00AB27B4" w:rsidP="00DE4584">
            <w:pPr>
              <w:jc w:val="right"/>
              <w:rPr>
                <w:rFonts w:ascii="Arial" w:hAnsi="Arial" w:cs="Arial"/>
                <w:color w:val="000000"/>
              </w:rPr>
            </w:pPr>
            <w:r w:rsidRPr="00E758CE">
              <w:rPr>
                <w:rFonts w:ascii="Arial" w:hAnsi="Arial" w:cs="Arial"/>
                <w:color w:val="000000"/>
              </w:rPr>
              <w:t>87</w:t>
            </w:r>
          </w:p>
        </w:tc>
        <w:tc>
          <w:tcPr>
            <w:tcW w:w="1084" w:type="dxa"/>
            <w:noWrap/>
            <w:hideMark/>
          </w:tcPr>
          <w:p w14:paraId="324DC9A3" w14:textId="77777777" w:rsidR="00AB27B4" w:rsidRPr="00E758CE" w:rsidRDefault="00AB27B4" w:rsidP="00DE4584">
            <w:pPr>
              <w:rPr>
                <w:rFonts w:ascii="Arial" w:hAnsi="Arial" w:cs="Arial"/>
                <w:color w:val="000000"/>
              </w:rPr>
            </w:pPr>
            <w:r w:rsidRPr="00E758CE">
              <w:rPr>
                <w:rFonts w:ascii="Arial" w:hAnsi="Arial" w:cs="Arial"/>
                <w:color w:val="000000"/>
              </w:rPr>
              <w:t>RM1359</w:t>
            </w:r>
          </w:p>
        </w:tc>
        <w:tc>
          <w:tcPr>
            <w:tcW w:w="960" w:type="dxa"/>
            <w:noWrap/>
            <w:hideMark/>
          </w:tcPr>
          <w:p w14:paraId="6D3D357F"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603A4DAF" w14:textId="77777777" w:rsidR="00AB27B4" w:rsidRPr="00E758CE" w:rsidRDefault="00AB27B4" w:rsidP="00DE4584">
            <w:pPr>
              <w:rPr>
                <w:rFonts w:ascii="Arial" w:hAnsi="Arial" w:cs="Arial"/>
                <w:color w:val="000000"/>
              </w:rPr>
            </w:pPr>
            <w:r w:rsidRPr="00E758CE">
              <w:rPr>
                <w:rFonts w:ascii="Arial" w:hAnsi="Arial" w:cs="Arial"/>
                <w:color w:val="000000"/>
              </w:rPr>
              <w:t>CGACTTGCCAAAGGTCAACG</w:t>
            </w:r>
          </w:p>
        </w:tc>
        <w:tc>
          <w:tcPr>
            <w:tcW w:w="3884" w:type="dxa"/>
            <w:noWrap/>
            <w:hideMark/>
          </w:tcPr>
          <w:p w14:paraId="37C318DA" w14:textId="77777777" w:rsidR="00AB27B4" w:rsidRPr="00E758CE" w:rsidRDefault="00AB27B4" w:rsidP="00DE4584">
            <w:pPr>
              <w:rPr>
                <w:rFonts w:ascii="Arial" w:hAnsi="Arial" w:cs="Arial"/>
                <w:color w:val="000000"/>
              </w:rPr>
            </w:pPr>
            <w:r w:rsidRPr="00E758CE">
              <w:rPr>
                <w:rFonts w:ascii="Arial" w:hAnsi="Arial" w:cs="Arial"/>
                <w:color w:val="000000"/>
              </w:rPr>
              <w:t>GATTCTACGGGCCACAAGTCC</w:t>
            </w:r>
          </w:p>
        </w:tc>
      </w:tr>
      <w:tr w:rsidR="00AB27B4" w:rsidRPr="00E758CE" w14:paraId="7F87A9BD" w14:textId="77777777" w:rsidTr="00AB27B4">
        <w:trPr>
          <w:trHeight w:val="300"/>
        </w:trPr>
        <w:tc>
          <w:tcPr>
            <w:tcW w:w="960" w:type="dxa"/>
            <w:noWrap/>
            <w:hideMark/>
          </w:tcPr>
          <w:p w14:paraId="74E237F3" w14:textId="77777777" w:rsidR="00AB27B4" w:rsidRPr="00E758CE" w:rsidRDefault="00AB27B4" w:rsidP="00DE4584">
            <w:pPr>
              <w:jc w:val="right"/>
              <w:rPr>
                <w:rFonts w:ascii="Arial" w:hAnsi="Arial" w:cs="Arial"/>
                <w:color w:val="000000"/>
              </w:rPr>
            </w:pPr>
            <w:r w:rsidRPr="00E758CE">
              <w:rPr>
                <w:rFonts w:ascii="Arial" w:hAnsi="Arial" w:cs="Arial"/>
                <w:color w:val="000000"/>
              </w:rPr>
              <w:t>88</w:t>
            </w:r>
          </w:p>
        </w:tc>
        <w:tc>
          <w:tcPr>
            <w:tcW w:w="1084" w:type="dxa"/>
            <w:noWrap/>
            <w:hideMark/>
          </w:tcPr>
          <w:p w14:paraId="25894B55" w14:textId="77777777" w:rsidR="00AB27B4" w:rsidRPr="00E758CE" w:rsidRDefault="00AB27B4" w:rsidP="00DE4584">
            <w:pPr>
              <w:rPr>
                <w:rFonts w:ascii="Arial" w:hAnsi="Arial" w:cs="Arial"/>
                <w:color w:val="000000"/>
              </w:rPr>
            </w:pPr>
            <w:r w:rsidRPr="00E758CE">
              <w:rPr>
                <w:rFonts w:ascii="Arial" w:hAnsi="Arial" w:cs="Arial"/>
                <w:color w:val="000000"/>
              </w:rPr>
              <w:t>RM3643</w:t>
            </w:r>
          </w:p>
        </w:tc>
        <w:tc>
          <w:tcPr>
            <w:tcW w:w="960" w:type="dxa"/>
            <w:noWrap/>
            <w:hideMark/>
          </w:tcPr>
          <w:p w14:paraId="1F1BBEA4"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066D6D5A" w14:textId="77777777" w:rsidR="00AB27B4" w:rsidRPr="00E758CE" w:rsidRDefault="00AB27B4" w:rsidP="00DE4584">
            <w:pPr>
              <w:rPr>
                <w:rFonts w:ascii="Arial" w:hAnsi="Arial" w:cs="Arial"/>
                <w:color w:val="000000"/>
              </w:rPr>
            </w:pPr>
            <w:r w:rsidRPr="00E758CE">
              <w:rPr>
                <w:rFonts w:ascii="Arial" w:hAnsi="Arial" w:cs="Arial"/>
                <w:color w:val="000000"/>
              </w:rPr>
              <w:t>GCTAAGCTAATCTGACCGGATCTACG</w:t>
            </w:r>
          </w:p>
        </w:tc>
        <w:tc>
          <w:tcPr>
            <w:tcW w:w="3884" w:type="dxa"/>
            <w:noWrap/>
            <w:hideMark/>
          </w:tcPr>
          <w:p w14:paraId="2F08CC05" w14:textId="77777777" w:rsidR="00AB27B4" w:rsidRPr="00E758CE" w:rsidRDefault="00AB27B4" w:rsidP="00DE4584">
            <w:pPr>
              <w:rPr>
                <w:rFonts w:ascii="Arial" w:hAnsi="Arial" w:cs="Arial"/>
                <w:color w:val="000000"/>
              </w:rPr>
            </w:pPr>
            <w:r w:rsidRPr="00E758CE">
              <w:rPr>
                <w:rFonts w:ascii="Arial" w:hAnsi="Arial" w:cs="Arial"/>
                <w:color w:val="000000"/>
              </w:rPr>
              <w:t>GATGGGCCGATTAACAAATTCC</w:t>
            </w:r>
          </w:p>
        </w:tc>
      </w:tr>
      <w:tr w:rsidR="00AB27B4" w:rsidRPr="00E758CE" w14:paraId="153E9865" w14:textId="77777777" w:rsidTr="00AB27B4">
        <w:trPr>
          <w:trHeight w:val="300"/>
        </w:trPr>
        <w:tc>
          <w:tcPr>
            <w:tcW w:w="960" w:type="dxa"/>
            <w:noWrap/>
            <w:hideMark/>
          </w:tcPr>
          <w:p w14:paraId="1287B445" w14:textId="77777777" w:rsidR="00AB27B4" w:rsidRPr="00E758CE" w:rsidRDefault="00AB27B4" w:rsidP="00DE4584">
            <w:pPr>
              <w:jc w:val="right"/>
              <w:rPr>
                <w:rFonts w:ascii="Arial" w:hAnsi="Arial" w:cs="Arial"/>
                <w:color w:val="000000"/>
              </w:rPr>
            </w:pPr>
            <w:r w:rsidRPr="00E758CE">
              <w:rPr>
                <w:rFonts w:ascii="Arial" w:hAnsi="Arial" w:cs="Arial"/>
                <w:color w:val="000000"/>
              </w:rPr>
              <w:t>89</w:t>
            </w:r>
          </w:p>
        </w:tc>
        <w:tc>
          <w:tcPr>
            <w:tcW w:w="1084" w:type="dxa"/>
            <w:noWrap/>
            <w:hideMark/>
          </w:tcPr>
          <w:p w14:paraId="7B1B713C" w14:textId="77777777" w:rsidR="00AB27B4" w:rsidRPr="00E758CE" w:rsidRDefault="00AB27B4" w:rsidP="00DE4584">
            <w:pPr>
              <w:rPr>
                <w:rFonts w:ascii="Arial" w:hAnsi="Arial" w:cs="Arial"/>
                <w:color w:val="000000"/>
              </w:rPr>
            </w:pPr>
            <w:r w:rsidRPr="00E758CE">
              <w:rPr>
                <w:rFonts w:ascii="Arial" w:hAnsi="Arial" w:cs="Arial"/>
                <w:color w:val="000000"/>
              </w:rPr>
              <w:t>RM3524</w:t>
            </w:r>
          </w:p>
        </w:tc>
        <w:tc>
          <w:tcPr>
            <w:tcW w:w="960" w:type="dxa"/>
            <w:noWrap/>
            <w:hideMark/>
          </w:tcPr>
          <w:p w14:paraId="66D41783"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7196DB39" w14:textId="77777777" w:rsidR="00AB27B4" w:rsidRPr="00E758CE" w:rsidRDefault="00AB27B4" w:rsidP="00DE4584">
            <w:pPr>
              <w:rPr>
                <w:rFonts w:ascii="Arial" w:hAnsi="Arial" w:cs="Arial"/>
                <w:color w:val="000000"/>
              </w:rPr>
            </w:pPr>
            <w:r w:rsidRPr="00E758CE">
              <w:rPr>
                <w:rFonts w:ascii="Arial" w:hAnsi="Arial" w:cs="Arial"/>
                <w:color w:val="000000"/>
              </w:rPr>
              <w:t>CTGTCTCCGTCTTCCTCACTCG</w:t>
            </w:r>
          </w:p>
        </w:tc>
        <w:tc>
          <w:tcPr>
            <w:tcW w:w="3884" w:type="dxa"/>
            <w:noWrap/>
            <w:hideMark/>
          </w:tcPr>
          <w:p w14:paraId="4365035B" w14:textId="77777777" w:rsidR="00AB27B4" w:rsidRPr="00E758CE" w:rsidRDefault="00AB27B4" w:rsidP="00DE4584">
            <w:pPr>
              <w:rPr>
                <w:rFonts w:ascii="Arial" w:hAnsi="Arial" w:cs="Arial"/>
                <w:color w:val="000000"/>
              </w:rPr>
            </w:pPr>
            <w:r w:rsidRPr="00E758CE">
              <w:rPr>
                <w:rFonts w:ascii="Arial" w:hAnsi="Arial" w:cs="Arial"/>
                <w:color w:val="000000"/>
              </w:rPr>
              <w:t>TGGAGAAATCTCCCTTCCTGAGC</w:t>
            </w:r>
          </w:p>
        </w:tc>
      </w:tr>
      <w:tr w:rsidR="00AB27B4" w:rsidRPr="00E758CE" w14:paraId="0E7562FA" w14:textId="77777777" w:rsidTr="00AB27B4">
        <w:trPr>
          <w:trHeight w:val="300"/>
        </w:trPr>
        <w:tc>
          <w:tcPr>
            <w:tcW w:w="960" w:type="dxa"/>
            <w:noWrap/>
            <w:hideMark/>
          </w:tcPr>
          <w:p w14:paraId="1D692878" w14:textId="77777777" w:rsidR="00AB27B4" w:rsidRPr="00E758CE" w:rsidRDefault="00AB27B4" w:rsidP="00DE4584">
            <w:pPr>
              <w:jc w:val="right"/>
              <w:rPr>
                <w:rFonts w:ascii="Arial" w:hAnsi="Arial" w:cs="Arial"/>
                <w:color w:val="000000"/>
              </w:rPr>
            </w:pPr>
            <w:r w:rsidRPr="00E758CE">
              <w:rPr>
                <w:rFonts w:ascii="Arial" w:hAnsi="Arial" w:cs="Arial"/>
                <w:color w:val="000000"/>
              </w:rPr>
              <w:t>90</w:t>
            </w:r>
          </w:p>
        </w:tc>
        <w:tc>
          <w:tcPr>
            <w:tcW w:w="1084" w:type="dxa"/>
            <w:noWrap/>
            <w:hideMark/>
          </w:tcPr>
          <w:p w14:paraId="66424BE6" w14:textId="77777777" w:rsidR="00AB27B4" w:rsidRPr="00E758CE" w:rsidRDefault="00AB27B4" w:rsidP="00DE4584">
            <w:pPr>
              <w:rPr>
                <w:rFonts w:ascii="Arial" w:hAnsi="Arial" w:cs="Arial"/>
                <w:color w:val="000000"/>
              </w:rPr>
            </w:pPr>
            <w:r w:rsidRPr="00E758CE">
              <w:rPr>
                <w:rFonts w:ascii="Arial" w:hAnsi="Arial" w:cs="Arial"/>
                <w:color w:val="000000"/>
              </w:rPr>
              <w:t>RM1388</w:t>
            </w:r>
          </w:p>
        </w:tc>
        <w:tc>
          <w:tcPr>
            <w:tcW w:w="960" w:type="dxa"/>
            <w:noWrap/>
            <w:hideMark/>
          </w:tcPr>
          <w:p w14:paraId="18669B43"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335F119D" w14:textId="77777777" w:rsidR="00AB27B4" w:rsidRPr="00E758CE" w:rsidRDefault="00AB27B4" w:rsidP="00DE4584">
            <w:pPr>
              <w:rPr>
                <w:rFonts w:ascii="Arial" w:hAnsi="Arial" w:cs="Arial"/>
                <w:color w:val="000000"/>
              </w:rPr>
            </w:pPr>
            <w:r w:rsidRPr="00E758CE">
              <w:rPr>
                <w:rFonts w:ascii="Arial" w:hAnsi="Arial" w:cs="Arial"/>
                <w:color w:val="000000"/>
              </w:rPr>
              <w:t>GATCGTTGCTGCTTTCAATGAGG</w:t>
            </w:r>
          </w:p>
        </w:tc>
        <w:tc>
          <w:tcPr>
            <w:tcW w:w="3884" w:type="dxa"/>
            <w:noWrap/>
            <w:hideMark/>
          </w:tcPr>
          <w:p w14:paraId="61337752" w14:textId="77777777" w:rsidR="00AB27B4" w:rsidRPr="00E758CE" w:rsidRDefault="00AB27B4" w:rsidP="00DE4584">
            <w:pPr>
              <w:rPr>
                <w:rFonts w:ascii="Arial" w:hAnsi="Arial" w:cs="Arial"/>
                <w:color w:val="000000"/>
              </w:rPr>
            </w:pPr>
            <w:r w:rsidRPr="00E758CE">
              <w:rPr>
                <w:rFonts w:ascii="Arial" w:hAnsi="Arial" w:cs="Arial"/>
                <w:color w:val="000000"/>
              </w:rPr>
              <w:t>AGTGTTTCACCTTGGACCCATGC</w:t>
            </w:r>
          </w:p>
        </w:tc>
      </w:tr>
      <w:tr w:rsidR="00AB27B4" w:rsidRPr="00E758CE" w14:paraId="4A849EED" w14:textId="77777777" w:rsidTr="00AB27B4">
        <w:trPr>
          <w:trHeight w:val="300"/>
        </w:trPr>
        <w:tc>
          <w:tcPr>
            <w:tcW w:w="960" w:type="dxa"/>
            <w:noWrap/>
            <w:hideMark/>
          </w:tcPr>
          <w:p w14:paraId="4862D0A9" w14:textId="77777777" w:rsidR="00AB27B4" w:rsidRPr="00E758CE" w:rsidRDefault="00AB27B4" w:rsidP="00DE4584">
            <w:pPr>
              <w:jc w:val="right"/>
              <w:rPr>
                <w:rFonts w:ascii="Arial" w:hAnsi="Arial" w:cs="Arial"/>
                <w:color w:val="000000"/>
              </w:rPr>
            </w:pPr>
            <w:r w:rsidRPr="00E758CE">
              <w:rPr>
                <w:rFonts w:ascii="Arial" w:hAnsi="Arial" w:cs="Arial"/>
                <w:color w:val="000000"/>
              </w:rPr>
              <w:t>91</w:t>
            </w:r>
          </w:p>
        </w:tc>
        <w:tc>
          <w:tcPr>
            <w:tcW w:w="1084" w:type="dxa"/>
            <w:noWrap/>
            <w:hideMark/>
          </w:tcPr>
          <w:p w14:paraId="11EBB3F2" w14:textId="77777777" w:rsidR="00AB27B4" w:rsidRPr="00E758CE" w:rsidRDefault="00AB27B4" w:rsidP="00DE4584">
            <w:pPr>
              <w:rPr>
                <w:rFonts w:ascii="Arial" w:hAnsi="Arial" w:cs="Arial"/>
                <w:color w:val="000000"/>
              </w:rPr>
            </w:pPr>
            <w:r w:rsidRPr="00E758CE">
              <w:rPr>
                <w:rFonts w:ascii="Arial" w:hAnsi="Arial" w:cs="Arial"/>
                <w:color w:val="000000"/>
              </w:rPr>
              <w:t>RM17321</w:t>
            </w:r>
          </w:p>
        </w:tc>
        <w:tc>
          <w:tcPr>
            <w:tcW w:w="960" w:type="dxa"/>
            <w:noWrap/>
            <w:hideMark/>
          </w:tcPr>
          <w:p w14:paraId="1A630882"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644A228A" w14:textId="77777777" w:rsidR="00AB27B4" w:rsidRPr="00E758CE" w:rsidRDefault="00AB27B4" w:rsidP="00DE4584">
            <w:pPr>
              <w:rPr>
                <w:rFonts w:ascii="Arial" w:hAnsi="Arial" w:cs="Arial"/>
                <w:color w:val="000000"/>
              </w:rPr>
            </w:pPr>
            <w:r w:rsidRPr="00E758CE">
              <w:rPr>
                <w:rFonts w:ascii="Arial" w:hAnsi="Arial" w:cs="Arial"/>
                <w:color w:val="000000"/>
              </w:rPr>
              <w:t>AAAGACAACCGTGAGGCTAGTGG</w:t>
            </w:r>
          </w:p>
        </w:tc>
        <w:tc>
          <w:tcPr>
            <w:tcW w:w="3884" w:type="dxa"/>
            <w:noWrap/>
            <w:hideMark/>
          </w:tcPr>
          <w:p w14:paraId="0B1BF4A2" w14:textId="77777777" w:rsidR="00AB27B4" w:rsidRPr="00E758CE" w:rsidRDefault="00AB27B4" w:rsidP="00DE4584">
            <w:pPr>
              <w:rPr>
                <w:rFonts w:ascii="Arial" w:hAnsi="Arial" w:cs="Arial"/>
                <w:color w:val="000000"/>
              </w:rPr>
            </w:pPr>
            <w:r w:rsidRPr="00E758CE">
              <w:rPr>
                <w:rFonts w:ascii="Arial" w:hAnsi="Arial" w:cs="Arial"/>
                <w:color w:val="000000"/>
              </w:rPr>
              <w:t>CGATGATGTACATGGGCACTCC</w:t>
            </w:r>
          </w:p>
        </w:tc>
      </w:tr>
      <w:tr w:rsidR="00AB27B4" w:rsidRPr="00E758CE" w14:paraId="3DB79F8E" w14:textId="77777777" w:rsidTr="00AB27B4">
        <w:trPr>
          <w:trHeight w:val="300"/>
        </w:trPr>
        <w:tc>
          <w:tcPr>
            <w:tcW w:w="960" w:type="dxa"/>
            <w:noWrap/>
            <w:hideMark/>
          </w:tcPr>
          <w:p w14:paraId="5CD1CD27" w14:textId="77777777" w:rsidR="00AB27B4" w:rsidRPr="00E758CE" w:rsidRDefault="00AB27B4" w:rsidP="00DE4584">
            <w:pPr>
              <w:jc w:val="right"/>
              <w:rPr>
                <w:rFonts w:ascii="Arial" w:hAnsi="Arial" w:cs="Arial"/>
                <w:color w:val="000000"/>
              </w:rPr>
            </w:pPr>
            <w:r w:rsidRPr="00E758CE">
              <w:rPr>
                <w:rFonts w:ascii="Arial" w:hAnsi="Arial" w:cs="Arial"/>
                <w:color w:val="000000"/>
              </w:rPr>
              <w:t>92</w:t>
            </w:r>
          </w:p>
        </w:tc>
        <w:tc>
          <w:tcPr>
            <w:tcW w:w="1084" w:type="dxa"/>
            <w:noWrap/>
            <w:hideMark/>
          </w:tcPr>
          <w:p w14:paraId="77B82FF3" w14:textId="77777777" w:rsidR="00AB27B4" w:rsidRPr="00E758CE" w:rsidRDefault="00AB27B4" w:rsidP="00DE4584">
            <w:pPr>
              <w:rPr>
                <w:rFonts w:ascii="Arial" w:hAnsi="Arial" w:cs="Arial"/>
                <w:color w:val="000000"/>
              </w:rPr>
            </w:pPr>
            <w:r w:rsidRPr="00E758CE">
              <w:rPr>
                <w:rFonts w:ascii="Arial" w:hAnsi="Arial" w:cs="Arial"/>
                <w:color w:val="000000"/>
              </w:rPr>
              <w:t>RM17377</w:t>
            </w:r>
          </w:p>
        </w:tc>
        <w:tc>
          <w:tcPr>
            <w:tcW w:w="960" w:type="dxa"/>
            <w:noWrap/>
            <w:hideMark/>
          </w:tcPr>
          <w:p w14:paraId="701474DC" w14:textId="77777777" w:rsidR="00AB27B4" w:rsidRPr="00E758CE" w:rsidRDefault="00AB27B4" w:rsidP="00DE4584">
            <w:pPr>
              <w:jc w:val="right"/>
              <w:rPr>
                <w:rFonts w:ascii="Arial" w:hAnsi="Arial" w:cs="Arial"/>
                <w:color w:val="000000"/>
              </w:rPr>
            </w:pPr>
            <w:r w:rsidRPr="00E758CE">
              <w:rPr>
                <w:rFonts w:ascii="Arial" w:hAnsi="Arial" w:cs="Arial"/>
                <w:color w:val="000000"/>
              </w:rPr>
              <w:t>4</w:t>
            </w:r>
          </w:p>
        </w:tc>
        <w:tc>
          <w:tcPr>
            <w:tcW w:w="3861" w:type="dxa"/>
            <w:noWrap/>
            <w:hideMark/>
          </w:tcPr>
          <w:p w14:paraId="5BD4183A" w14:textId="77777777" w:rsidR="00AB27B4" w:rsidRPr="00E758CE" w:rsidRDefault="00AB27B4" w:rsidP="00DE4584">
            <w:pPr>
              <w:rPr>
                <w:rFonts w:ascii="Arial" w:hAnsi="Arial" w:cs="Arial"/>
                <w:color w:val="000000"/>
              </w:rPr>
            </w:pPr>
            <w:r w:rsidRPr="00E758CE">
              <w:rPr>
                <w:rFonts w:ascii="Arial" w:hAnsi="Arial" w:cs="Arial"/>
                <w:color w:val="000000"/>
              </w:rPr>
              <w:t>ATATTACTTCGACGCTGGATCAGG</w:t>
            </w:r>
          </w:p>
        </w:tc>
        <w:tc>
          <w:tcPr>
            <w:tcW w:w="3884" w:type="dxa"/>
            <w:noWrap/>
            <w:hideMark/>
          </w:tcPr>
          <w:p w14:paraId="72B25018" w14:textId="77777777" w:rsidR="00AB27B4" w:rsidRPr="00E758CE" w:rsidRDefault="00AB27B4" w:rsidP="00DE4584">
            <w:pPr>
              <w:rPr>
                <w:rFonts w:ascii="Arial" w:hAnsi="Arial" w:cs="Arial"/>
                <w:color w:val="000000"/>
              </w:rPr>
            </w:pPr>
            <w:r w:rsidRPr="00E758CE">
              <w:rPr>
                <w:rFonts w:ascii="Arial" w:hAnsi="Arial" w:cs="Arial"/>
                <w:color w:val="000000"/>
              </w:rPr>
              <w:t>GTCAGTTCGTCAGGCACAACG</w:t>
            </w:r>
          </w:p>
        </w:tc>
      </w:tr>
      <w:tr w:rsidR="00AB27B4" w:rsidRPr="00E758CE" w14:paraId="3648F9CD" w14:textId="77777777" w:rsidTr="00AB27B4">
        <w:trPr>
          <w:trHeight w:val="300"/>
        </w:trPr>
        <w:tc>
          <w:tcPr>
            <w:tcW w:w="960" w:type="dxa"/>
            <w:noWrap/>
            <w:hideMark/>
          </w:tcPr>
          <w:p w14:paraId="4870E7B9" w14:textId="77777777" w:rsidR="00AB27B4" w:rsidRPr="00E758CE" w:rsidRDefault="00AB27B4" w:rsidP="00DE4584">
            <w:pPr>
              <w:jc w:val="right"/>
              <w:rPr>
                <w:rFonts w:ascii="Arial" w:hAnsi="Arial" w:cs="Arial"/>
                <w:color w:val="000000"/>
              </w:rPr>
            </w:pPr>
            <w:r w:rsidRPr="00E758CE">
              <w:rPr>
                <w:rFonts w:ascii="Arial" w:hAnsi="Arial" w:cs="Arial"/>
                <w:color w:val="000000"/>
              </w:rPr>
              <w:t>93</w:t>
            </w:r>
          </w:p>
        </w:tc>
        <w:tc>
          <w:tcPr>
            <w:tcW w:w="1084" w:type="dxa"/>
            <w:noWrap/>
            <w:hideMark/>
          </w:tcPr>
          <w:p w14:paraId="2E767595" w14:textId="77777777" w:rsidR="00AB27B4" w:rsidRPr="00E758CE" w:rsidRDefault="00AB27B4" w:rsidP="00DE4584">
            <w:pPr>
              <w:rPr>
                <w:rFonts w:ascii="Arial" w:hAnsi="Arial" w:cs="Arial"/>
                <w:color w:val="000000"/>
              </w:rPr>
            </w:pPr>
            <w:r w:rsidRPr="00E758CE">
              <w:rPr>
                <w:rFonts w:ascii="Arial" w:hAnsi="Arial" w:cs="Arial"/>
                <w:color w:val="000000"/>
              </w:rPr>
              <w:t>RM153</w:t>
            </w:r>
          </w:p>
        </w:tc>
        <w:tc>
          <w:tcPr>
            <w:tcW w:w="960" w:type="dxa"/>
            <w:noWrap/>
            <w:hideMark/>
          </w:tcPr>
          <w:p w14:paraId="118992A6" w14:textId="77777777" w:rsidR="00AB27B4" w:rsidRPr="00E758CE" w:rsidRDefault="00AB27B4" w:rsidP="00DE4584">
            <w:pPr>
              <w:jc w:val="right"/>
              <w:rPr>
                <w:rFonts w:ascii="Arial" w:hAnsi="Arial" w:cs="Arial"/>
                <w:color w:val="000000"/>
              </w:rPr>
            </w:pPr>
            <w:r w:rsidRPr="00E758CE">
              <w:rPr>
                <w:rFonts w:ascii="Arial" w:hAnsi="Arial" w:cs="Arial"/>
                <w:color w:val="000000"/>
              </w:rPr>
              <w:t>5</w:t>
            </w:r>
          </w:p>
        </w:tc>
        <w:tc>
          <w:tcPr>
            <w:tcW w:w="3861" w:type="dxa"/>
            <w:noWrap/>
            <w:hideMark/>
          </w:tcPr>
          <w:p w14:paraId="65CBA2A6" w14:textId="77777777" w:rsidR="00AB27B4" w:rsidRPr="00E758CE" w:rsidRDefault="00AB27B4" w:rsidP="00DE4584">
            <w:pPr>
              <w:rPr>
                <w:rFonts w:ascii="Arial" w:hAnsi="Arial" w:cs="Arial"/>
                <w:color w:val="000000"/>
              </w:rPr>
            </w:pPr>
            <w:r w:rsidRPr="00E758CE">
              <w:rPr>
                <w:rFonts w:ascii="Arial" w:hAnsi="Arial" w:cs="Arial"/>
                <w:color w:val="000000"/>
              </w:rPr>
              <w:t>CCTCGAGCATCATCATCAGTAGG</w:t>
            </w:r>
          </w:p>
        </w:tc>
        <w:tc>
          <w:tcPr>
            <w:tcW w:w="3884" w:type="dxa"/>
            <w:noWrap/>
            <w:hideMark/>
          </w:tcPr>
          <w:p w14:paraId="502BAAEC" w14:textId="77777777" w:rsidR="00AB27B4" w:rsidRPr="00E758CE" w:rsidRDefault="00AB27B4" w:rsidP="00DE4584">
            <w:pPr>
              <w:rPr>
                <w:rFonts w:ascii="Arial" w:hAnsi="Arial" w:cs="Arial"/>
                <w:color w:val="000000"/>
              </w:rPr>
            </w:pPr>
            <w:r w:rsidRPr="00E758CE">
              <w:rPr>
                <w:rFonts w:ascii="Arial" w:hAnsi="Arial" w:cs="Arial"/>
                <w:color w:val="000000"/>
              </w:rPr>
              <w:t>TCCTCTTCTTGCTTGCTTCTTCC</w:t>
            </w:r>
          </w:p>
        </w:tc>
      </w:tr>
      <w:tr w:rsidR="00AB27B4" w:rsidRPr="00E758CE" w14:paraId="02581812" w14:textId="77777777" w:rsidTr="00AB27B4">
        <w:trPr>
          <w:trHeight w:val="300"/>
        </w:trPr>
        <w:tc>
          <w:tcPr>
            <w:tcW w:w="960" w:type="dxa"/>
            <w:noWrap/>
            <w:hideMark/>
          </w:tcPr>
          <w:p w14:paraId="28A3EDB0" w14:textId="77777777" w:rsidR="00AB27B4" w:rsidRPr="00E758CE" w:rsidRDefault="00AB27B4" w:rsidP="00DE4584">
            <w:pPr>
              <w:jc w:val="right"/>
              <w:rPr>
                <w:rFonts w:ascii="Arial" w:hAnsi="Arial" w:cs="Arial"/>
                <w:color w:val="000000"/>
              </w:rPr>
            </w:pPr>
            <w:r w:rsidRPr="00E758CE">
              <w:rPr>
                <w:rFonts w:ascii="Arial" w:hAnsi="Arial" w:cs="Arial"/>
                <w:color w:val="000000"/>
              </w:rPr>
              <w:t>94</w:t>
            </w:r>
          </w:p>
        </w:tc>
        <w:tc>
          <w:tcPr>
            <w:tcW w:w="1084" w:type="dxa"/>
            <w:noWrap/>
            <w:hideMark/>
          </w:tcPr>
          <w:p w14:paraId="33E245F7" w14:textId="77777777" w:rsidR="00AB27B4" w:rsidRPr="00E758CE" w:rsidRDefault="00AB27B4" w:rsidP="00DE4584">
            <w:pPr>
              <w:rPr>
                <w:rFonts w:ascii="Arial" w:hAnsi="Arial" w:cs="Arial"/>
                <w:color w:val="000000"/>
              </w:rPr>
            </w:pPr>
            <w:r w:rsidRPr="00E758CE">
              <w:rPr>
                <w:rFonts w:ascii="Arial" w:hAnsi="Arial" w:cs="Arial"/>
                <w:color w:val="000000"/>
              </w:rPr>
              <w:t>RM17959</w:t>
            </w:r>
          </w:p>
        </w:tc>
        <w:tc>
          <w:tcPr>
            <w:tcW w:w="960" w:type="dxa"/>
            <w:noWrap/>
            <w:hideMark/>
          </w:tcPr>
          <w:p w14:paraId="0AA2E415" w14:textId="77777777" w:rsidR="00AB27B4" w:rsidRPr="00E758CE" w:rsidRDefault="00AB27B4" w:rsidP="00DE4584">
            <w:pPr>
              <w:jc w:val="right"/>
              <w:rPr>
                <w:rFonts w:ascii="Arial" w:hAnsi="Arial" w:cs="Arial"/>
                <w:color w:val="000000"/>
              </w:rPr>
            </w:pPr>
            <w:r w:rsidRPr="00E758CE">
              <w:rPr>
                <w:rFonts w:ascii="Arial" w:hAnsi="Arial" w:cs="Arial"/>
                <w:color w:val="000000"/>
              </w:rPr>
              <w:t>5</w:t>
            </w:r>
          </w:p>
        </w:tc>
        <w:tc>
          <w:tcPr>
            <w:tcW w:w="3861" w:type="dxa"/>
            <w:noWrap/>
            <w:hideMark/>
          </w:tcPr>
          <w:p w14:paraId="2614BAD2" w14:textId="77777777" w:rsidR="00AB27B4" w:rsidRPr="00E758CE" w:rsidRDefault="00AB27B4" w:rsidP="00DE4584">
            <w:pPr>
              <w:rPr>
                <w:rFonts w:ascii="Arial" w:hAnsi="Arial" w:cs="Arial"/>
                <w:color w:val="000000"/>
              </w:rPr>
            </w:pPr>
            <w:r w:rsidRPr="00E758CE">
              <w:rPr>
                <w:rFonts w:ascii="Arial" w:hAnsi="Arial" w:cs="Arial"/>
                <w:color w:val="000000"/>
              </w:rPr>
              <w:t>AGAGATGGAAGTCTGGTGCTTTGG</w:t>
            </w:r>
          </w:p>
        </w:tc>
        <w:tc>
          <w:tcPr>
            <w:tcW w:w="3884" w:type="dxa"/>
            <w:noWrap/>
            <w:hideMark/>
          </w:tcPr>
          <w:p w14:paraId="044FBED1" w14:textId="77777777" w:rsidR="00AB27B4" w:rsidRPr="00E758CE" w:rsidRDefault="00AB27B4" w:rsidP="00DE4584">
            <w:pPr>
              <w:rPr>
                <w:rFonts w:ascii="Arial" w:hAnsi="Arial" w:cs="Arial"/>
                <w:color w:val="000000"/>
              </w:rPr>
            </w:pPr>
            <w:r w:rsidRPr="00E758CE">
              <w:rPr>
                <w:rFonts w:ascii="Arial" w:hAnsi="Arial" w:cs="Arial"/>
                <w:color w:val="000000"/>
              </w:rPr>
              <w:t>TCAACATAGCTTCAGGGCACCTAGC</w:t>
            </w:r>
          </w:p>
        </w:tc>
      </w:tr>
      <w:tr w:rsidR="00AB27B4" w:rsidRPr="00E758CE" w14:paraId="0832BFB5" w14:textId="77777777" w:rsidTr="00AB27B4">
        <w:trPr>
          <w:trHeight w:val="300"/>
        </w:trPr>
        <w:tc>
          <w:tcPr>
            <w:tcW w:w="960" w:type="dxa"/>
            <w:noWrap/>
            <w:hideMark/>
          </w:tcPr>
          <w:p w14:paraId="08A00A3D" w14:textId="77777777" w:rsidR="00AB27B4" w:rsidRPr="00E758CE" w:rsidRDefault="00AB27B4" w:rsidP="00DE4584">
            <w:pPr>
              <w:jc w:val="right"/>
              <w:rPr>
                <w:rFonts w:ascii="Arial" w:hAnsi="Arial" w:cs="Arial"/>
                <w:color w:val="000000"/>
              </w:rPr>
            </w:pPr>
            <w:r w:rsidRPr="00E758CE">
              <w:rPr>
                <w:rFonts w:ascii="Arial" w:hAnsi="Arial" w:cs="Arial"/>
                <w:color w:val="000000"/>
              </w:rPr>
              <w:t>95</w:t>
            </w:r>
          </w:p>
        </w:tc>
        <w:tc>
          <w:tcPr>
            <w:tcW w:w="1084" w:type="dxa"/>
            <w:noWrap/>
            <w:hideMark/>
          </w:tcPr>
          <w:p w14:paraId="7EB57344" w14:textId="77777777" w:rsidR="00AB27B4" w:rsidRPr="00E758CE" w:rsidRDefault="00AB27B4" w:rsidP="00DE4584">
            <w:pPr>
              <w:rPr>
                <w:rFonts w:ascii="Arial" w:hAnsi="Arial" w:cs="Arial"/>
                <w:color w:val="000000"/>
              </w:rPr>
            </w:pPr>
            <w:r w:rsidRPr="00E758CE">
              <w:rPr>
                <w:rFonts w:ascii="Arial" w:hAnsi="Arial" w:cs="Arial"/>
                <w:color w:val="000000"/>
              </w:rPr>
              <w:t>RM17960</w:t>
            </w:r>
          </w:p>
        </w:tc>
        <w:tc>
          <w:tcPr>
            <w:tcW w:w="960" w:type="dxa"/>
            <w:noWrap/>
            <w:hideMark/>
          </w:tcPr>
          <w:p w14:paraId="1213F5E0" w14:textId="77777777" w:rsidR="00AB27B4" w:rsidRPr="00E758CE" w:rsidRDefault="00AB27B4" w:rsidP="00DE4584">
            <w:pPr>
              <w:jc w:val="right"/>
              <w:rPr>
                <w:rFonts w:ascii="Arial" w:hAnsi="Arial" w:cs="Arial"/>
                <w:color w:val="000000"/>
              </w:rPr>
            </w:pPr>
            <w:r w:rsidRPr="00E758CE">
              <w:rPr>
                <w:rFonts w:ascii="Arial" w:hAnsi="Arial" w:cs="Arial"/>
                <w:color w:val="000000"/>
              </w:rPr>
              <w:t>5</w:t>
            </w:r>
          </w:p>
        </w:tc>
        <w:tc>
          <w:tcPr>
            <w:tcW w:w="3861" w:type="dxa"/>
            <w:noWrap/>
            <w:hideMark/>
          </w:tcPr>
          <w:p w14:paraId="22CC5896" w14:textId="77777777" w:rsidR="00AB27B4" w:rsidRPr="00E758CE" w:rsidRDefault="00AB27B4" w:rsidP="00DE4584">
            <w:pPr>
              <w:rPr>
                <w:rFonts w:ascii="Arial" w:hAnsi="Arial" w:cs="Arial"/>
                <w:color w:val="000000"/>
              </w:rPr>
            </w:pPr>
            <w:r w:rsidRPr="00E758CE">
              <w:rPr>
                <w:rFonts w:ascii="Arial" w:hAnsi="Arial" w:cs="Arial"/>
                <w:color w:val="000000"/>
              </w:rPr>
              <w:t>CTAGGTTTGTGTCTCTTTGTGG</w:t>
            </w:r>
          </w:p>
        </w:tc>
        <w:tc>
          <w:tcPr>
            <w:tcW w:w="3884" w:type="dxa"/>
            <w:noWrap/>
            <w:hideMark/>
          </w:tcPr>
          <w:p w14:paraId="146F2D8A" w14:textId="77777777" w:rsidR="00AB27B4" w:rsidRPr="00E758CE" w:rsidRDefault="00AB27B4" w:rsidP="00DE4584">
            <w:pPr>
              <w:rPr>
                <w:rFonts w:ascii="Arial" w:hAnsi="Arial" w:cs="Arial"/>
                <w:color w:val="000000"/>
              </w:rPr>
            </w:pPr>
            <w:r w:rsidRPr="00E758CE">
              <w:rPr>
                <w:rFonts w:ascii="Arial" w:hAnsi="Arial" w:cs="Arial"/>
                <w:color w:val="000000"/>
              </w:rPr>
              <w:t>TCCATATGCATACTCCTACAGC</w:t>
            </w:r>
          </w:p>
        </w:tc>
      </w:tr>
      <w:tr w:rsidR="00AB27B4" w:rsidRPr="00E758CE" w14:paraId="24F50BFC" w14:textId="77777777" w:rsidTr="00AB27B4">
        <w:trPr>
          <w:trHeight w:val="300"/>
        </w:trPr>
        <w:tc>
          <w:tcPr>
            <w:tcW w:w="960" w:type="dxa"/>
            <w:noWrap/>
            <w:hideMark/>
          </w:tcPr>
          <w:p w14:paraId="1DF13B8D" w14:textId="77777777" w:rsidR="00AB27B4" w:rsidRPr="00E758CE" w:rsidRDefault="00AB27B4" w:rsidP="00DE4584">
            <w:pPr>
              <w:jc w:val="right"/>
              <w:rPr>
                <w:rFonts w:ascii="Arial" w:hAnsi="Arial" w:cs="Arial"/>
                <w:color w:val="000000"/>
              </w:rPr>
            </w:pPr>
            <w:r w:rsidRPr="00E758CE">
              <w:rPr>
                <w:rFonts w:ascii="Arial" w:hAnsi="Arial" w:cs="Arial"/>
                <w:color w:val="000000"/>
              </w:rPr>
              <w:t>96</w:t>
            </w:r>
          </w:p>
        </w:tc>
        <w:tc>
          <w:tcPr>
            <w:tcW w:w="1084" w:type="dxa"/>
            <w:noWrap/>
            <w:hideMark/>
          </w:tcPr>
          <w:p w14:paraId="4A865DEC" w14:textId="77777777" w:rsidR="00AB27B4" w:rsidRPr="00E758CE" w:rsidRDefault="00AB27B4" w:rsidP="00DE4584">
            <w:pPr>
              <w:rPr>
                <w:rFonts w:ascii="Arial" w:hAnsi="Arial" w:cs="Arial"/>
                <w:color w:val="000000"/>
              </w:rPr>
            </w:pPr>
            <w:r w:rsidRPr="00E758CE">
              <w:rPr>
                <w:rFonts w:ascii="Arial" w:hAnsi="Arial" w:cs="Arial"/>
                <w:color w:val="000000"/>
              </w:rPr>
              <w:t>RM18175</w:t>
            </w:r>
          </w:p>
        </w:tc>
        <w:tc>
          <w:tcPr>
            <w:tcW w:w="960" w:type="dxa"/>
            <w:noWrap/>
            <w:hideMark/>
          </w:tcPr>
          <w:p w14:paraId="1FCE0E70" w14:textId="77777777" w:rsidR="00AB27B4" w:rsidRPr="00E758CE" w:rsidRDefault="00AB27B4" w:rsidP="00DE4584">
            <w:pPr>
              <w:jc w:val="right"/>
              <w:rPr>
                <w:rFonts w:ascii="Arial" w:hAnsi="Arial" w:cs="Arial"/>
                <w:color w:val="000000"/>
              </w:rPr>
            </w:pPr>
            <w:r w:rsidRPr="00E758CE">
              <w:rPr>
                <w:rFonts w:ascii="Arial" w:hAnsi="Arial" w:cs="Arial"/>
                <w:color w:val="000000"/>
              </w:rPr>
              <w:t>5</w:t>
            </w:r>
          </w:p>
        </w:tc>
        <w:tc>
          <w:tcPr>
            <w:tcW w:w="3861" w:type="dxa"/>
            <w:noWrap/>
            <w:hideMark/>
          </w:tcPr>
          <w:p w14:paraId="3F0CA126" w14:textId="77777777" w:rsidR="00AB27B4" w:rsidRPr="00E758CE" w:rsidRDefault="00AB27B4" w:rsidP="00DE4584">
            <w:pPr>
              <w:rPr>
                <w:rFonts w:ascii="Arial" w:hAnsi="Arial" w:cs="Arial"/>
                <w:color w:val="000000"/>
              </w:rPr>
            </w:pPr>
            <w:r w:rsidRPr="00E758CE">
              <w:rPr>
                <w:rFonts w:ascii="Arial" w:hAnsi="Arial" w:cs="Arial"/>
                <w:color w:val="000000"/>
              </w:rPr>
              <w:t>AAAGTCACTCACACGCCGTACTCC</w:t>
            </w:r>
          </w:p>
        </w:tc>
        <w:tc>
          <w:tcPr>
            <w:tcW w:w="3884" w:type="dxa"/>
            <w:noWrap/>
            <w:hideMark/>
          </w:tcPr>
          <w:p w14:paraId="628F0D10" w14:textId="77777777" w:rsidR="00AB27B4" w:rsidRPr="00E758CE" w:rsidRDefault="00AB27B4" w:rsidP="00DE4584">
            <w:pPr>
              <w:rPr>
                <w:rFonts w:ascii="Arial" w:hAnsi="Arial" w:cs="Arial"/>
                <w:color w:val="000000"/>
              </w:rPr>
            </w:pPr>
            <w:r w:rsidRPr="00E758CE">
              <w:rPr>
                <w:rFonts w:ascii="Arial" w:hAnsi="Arial" w:cs="Arial"/>
                <w:color w:val="000000"/>
              </w:rPr>
              <w:t>ACGAATGAGTCCGACCATGACC</w:t>
            </w:r>
          </w:p>
        </w:tc>
      </w:tr>
      <w:tr w:rsidR="00AB27B4" w:rsidRPr="00E758CE" w14:paraId="1F73A868" w14:textId="77777777" w:rsidTr="00AB27B4">
        <w:trPr>
          <w:trHeight w:val="300"/>
        </w:trPr>
        <w:tc>
          <w:tcPr>
            <w:tcW w:w="960" w:type="dxa"/>
            <w:noWrap/>
            <w:hideMark/>
          </w:tcPr>
          <w:p w14:paraId="67D98EF9" w14:textId="77777777" w:rsidR="00AB27B4" w:rsidRPr="00E758CE" w:rsidRDefault="00AB27B4" w:rsidP="00DE4584">
            <w:pPr>
              <w:jc w:val="right"/>
              <w:rPr>
                <w:rFonts w:ascii="Arial" w:hAnsi="Arial" w:cs="Arial"/>
                <w:color w:val="000000"/>
              </w:rPr>
            </w:pPr>
            <w:r w:rsidRPr="00E758CE">
              <w:rPr>
                <w:rFonts w:ascii="Arial" w:hAnsi="Arial" w:cs="Arial"/>
                <w:color w:val="000000"/>
              </w:rPr>
              <w:t>97</w:t>
            </w:r>
          </w:p>
        </w:tc>
        <w:tc>
          <w:tcPr>
            <w:tcW w:w="1084" w:type="dxa"/>
            <w:noWrap/>
            <w:hideMark/>
          </w:tcPr>
          <w:p w14:paraId="204ECACA" w14:textId="77777777" w:rsidR="00AB27B4" w:rsidRPr="00E758CE" w:rsidRDefault="00AB27B4" w:rsidP="00DE4584">
            <w:pPr>
              <w:rPr>
                <w:rFonts w:ascii="Arial" w:hAnsi="Arial" w:cs="Arial"/>
                <w:color w:val="000000"/>
              </w:rPr>
            </w:pPr>
            <w:r w:rsidRPr="00E758CE">
              <w:rPr>
                <w:rFonts w:ascii="Arial" w:hAnsi="Arial" w:cs="Arial"/>
                <w:color w:val="000000"/>
              </w:rPr>
              <w:t>RM18182</w:t>
            </w:r>
          </w:p>
        </w:tc>
        <w:tc>
          <w:tcPr>
            <w:tcW w:w="960" w:type="dxa"/>
            <w:noWrap/>
            <w:hideMark/>
          </w:tcPr>
          <w:p w14:paraId="09C6632E" w14:textId="77777777" w:rsidR="00AB27B4" w:rsidRPr="00E758CE" w:rsidRDefault="00AB27B4" w:rsidP="00DE4584">
            <w:pPr>
              <w:jc w:val="right"/>
              <w:rPr>
                <w:rFonts w:ascii="Arial" w:hAnsi="Arial" w:cs="Arial"/>
                <w:color w:val="000000"/>
              </w:rPr>
            </w:pPr>
            <w:r w:rsidRPr="00E758CE">
              <w:rPr>
                <w:rFonts w:ascii="Arial" w:hAnsi="Arial" w:cs="Arial"/>
                <w:color w:val="000000"/>
              </w:rPr>
              <w:t>5</w:t>
            </w:r>
          </w:p>
        </w:tc>
        <w:tc>
          <w:tcPr>
            <w:tcW w:w="3861" w:type="dxa"/>
            <w:noWrap/>
            <w:hideMark/>
          </w:tcPr>
          <w:p w14:paraId="1AD78D3E" w14:textId="77777777" w:rsidR="00AB27B4" w:rsidRPr="00E758CE" w:rsidRDefault="00AB27B4" w:rsidP="00DE4584">
            <w:pPr>
              <w:rPr>
                <w:rFonts w:ascii="Arial" w:hAnsi="Arial" w:cs="Arial"/>
                <w:color w:val="000000"/>
              </w:rPr>
            </w:pPr>
            <w:r w:rsidRPr="00E758CE">
              <w:rPr>
                <w:rFonts w:ascii="Arial" w:hAnsi="Arial" w:cs="Arial"/>
                <w:color w:val="000000"/>
              </w:rPr>
              <w:t>AGCCATGTAGCAACAGACCAGTTTCG</w:t>
            </w:r>
          </w:p>
        </w:tc>
        <w:tc>
          <w:tcPr>
            <w:tcW w:w="3884" w:type="dxa"/>
            <w:noWrap/>
            <w:hideMark/>
          </w:tcPr>
          <w:p w14:paraId="5A523978" w14:textId="77777777" w:rsidR="00AB27B4" w:rsidRPr="00E758CE" w:rsidRDefault="00AB27B4" w:rsidP="00DE4584">
            <w:pPr>
              <w:rPr>
                <w:rFonts w:ascii="Arial" w:hAnsi="Arial" w:cs="Arial"/>
                <w:color w:val="000000"/>
              </w:rPr>
            </w:pPr>
            <w:r w:rsidRPr="00E758CE">
              <w:rPr>
                <w:rFonts w:ascii="Arial" w:hAnsi="Arial" w:cs="Arial"/>
                <w:color w:val="000000"/>
              </w:rPr>
              <w:t>ACGGGCAGGCTTACTTTCTTCTGG</w:t>
            </w:r>
          </w:p>
        </w:tc>
      </w:tr>
      <w:tr w:rsidR="00AB27B4" w:rsidRPr="00E758CE" w14:paraId="4EACFADE" w14:textId="77777777" w:rsidTr="00AB27B4">
        <w:trPr>
          <w:trHeight w:val="300"/>
        </w:trPr>
        <w:tc>
          <w:tcPr>
            <w:tcW w:w="960" w:type="dxa"/>
            <w:noWrap/>
            <w:hideMark/>
          </w:tcPr>
          <w:p w14:paraId="33106244" w14:textId="77777777" w:rsidR="00AB27B4" w:rsidRPr="00E758CE" w:rsidRDefault="00AB27B4" w:rsidP="00DE4584">
            <w:pPr>
              <w:jc w:val="right"/>
              <w:rPr>
                <w:rFonts w:ascii="Arial" w:hAnsi="Arial" w:cs="Arial"/>
                <w:color w:val="000000"/>
              </w:rPr>
            </w:pPr>
            <w:r w:rsidRPr="00E758CE">
              <w:rPr>
                <w:rFonts w:ascii="Arial" w:hAnsi="Arial" w:cs="Arial"/>
                <w:color w:val="000000"/>
              </w:rPr>
              <w:t>98</w:t>
            </w:r>
          </w:p>
        </w:tc>
        <w:tc>
          <w:tcPr>
            <w:tcW w:w="1084" w:type="dxa"/>
            <w:noWrap/>
            <w:hideMark/>
          </w:tcPr>
          <w:p w14:paraId="1696A54B" w14:textId="77777777" w:rsidR="00AB27B4" w:rsidRPr="00E758CE" w:rsidRDefault="00AB27B4" w:rsidP="00DE4584">
            <w:pPr>
              <w:rPr>
                <w:rFonts w:ascii="Arial" w:hAnsi="Arial" w:cs="Arial"/>
                <w:color w:val="000000"/>
              </w:rPr>
            </w:pPr>
            <w:r w:rsidRPr="00E758CE">
              <w:rPr>
                <w:rFonts w:ascii="Arial" w:hAnsi="Arial" w:cs="Arial"/>
                <w:color w:val="000000"/>
              </w:rPr>
              <w:t>RM249</w:t>
            </w:r>
          </w:p>
        </w:tc>
        <w:tc>
          <w:tcPr>
            <w:tcW w:w="960" w:type="dxa"/>
            <w:noWrap/>
            <w:hideMark/>
          </w:tcPr>
          <w:p w14:paraId="2C4FF8E0" w14:textId="77777777" w:rsidR="00AB27B4" w:rsidRPr="00E758CE" w:rsidRDefault="00AB27B4" w:rsidP="00DE4584">
            <w:pPr>
              <w:jc w:val="right"/>
              <w:rPr>
                <w:rFonts w:ascii="Arial" w:hAnsi="Arial" w:cs="Arial"/>
                <w:color w:val="000000"/>
              </w:rPr>
            </w:pPr>
            <w:r w:rsidRPr="00E758CE">
              <w:rPr>
                <w:rFonts w:ascii="Arial" w:hAnsi="Arial" w:cs="Arial"/>
                <w:color w:val="000000"/>
              </w:rPr>
              <w:t>5</w:t>
            </w:r>
          </w:p>
        </w:tc>
        <w:tc>
          <w:tcPr>
            <w:tcW w:w="3861" w:type="dxa"/>
            <w:noWrap/>
            <w:hideMark/>
          </w:tcPr>
          <w:p w14:paraId="130B7FEC" w14:textId="77777777" w:rsidR="00AB27B4" w:rsidRPr="00E758CE" w:rsidRDefault="00AB27B4" w:rsidP="00DE4584">
            <w:pPr>
              <w:rPr>
                <w:rFonts w:ascii="Arial" w:hAnsi="Arial" w:cs="Arial"/>
                <w:color w:val="000000"/>
              </w:rPr>
            </w:pPr>
            <w:r w:rsidRPr="00E758CE">
              <w:rPr>
                <w:rFonts w:ascii="Arial" w:hAnsi="Arial" w:cs="Arial"/>
                <w:color w:val="000000"/>
              </w:rPr>
              <w:t>CAACTCCACTCCAGACTCAACTCC</w:t>
            </w:r>
          </w:p>
        </w:tc>
        <w:tc>
          <w:tcPr>
            <w:tcW w:w="3884" w:type="dxa"/>
            <w:noWrap/>
            <w:hideMark/>
          </w:tcPr>
          <w:p w14:paraId="3B372C58" w14:textId="77777777" w:rsidR="00AB27B4" w:rsidRPr="00E758CE" w:rsidRDefault="00AB27B4" w:rsidP="00DE4584">
            <w:pPr>
              <w:rPr>
                <w:rFonts w:ascii="Arial" w:hAnsi="Arial" w:cs="Arial"/>
                <w:color w:val="000000"/>
              </w:rPr>
            </w:pPr>
            <w:r w:rsidRPr="00E758CE">
              <w:rPr>
                <w:rFonts w:ascii="Arial" w:hAnsi="Arial" w:cs="Arial"/>
                <w:color w:val="000000"/>
              </w:rPr>
              <w:t>GGTATGATGCCATGAAGGTCAGC</w:t>
            </w:r>
          </w:p>
        </w:tc>
      </w:tr>
      <w:tr w:rsidR="00AB27B4" w:rsidRPr="00E758CE" w14:paraId="362632E9" w14:textId="77777777" w:rsidTr="00AB27B4">
        <w:trPr>
          <w:trHeight w:val="300"/>
        </w:trPr>
        <w:tc>
          <w:tcPr>
            <w:tcW w:w="960" w:type="dxa"/>
            <w:noWrap/>
            <w:hideMark/>
          </w:tcPr>
          <w:p w14:paraId="5D20FAC0" w14:textId="77777777" w:rsidR="00AB27B4" w:rsidRPr="00E758CE" w:rsidRDefault="00AB27B4" w:rsidP="00DE4584">
            <w:pPr>
              <w:jc w:val="right"/>
              <w:rPr>
                <w:rFonts w:ascii="Arial" w:hAnsi="Arial" w:cs="Arial"/>
                <w:color w:val="000000"/>
              </w:rPr>
            </w:pPr>
            <w:r w:rsidRPr="00E758CE">
              <w:rPr>
                <w:rFonts w:ascii="Arial" w:hAnsi="Arial" w:cs="Arial"/>
                <w:color w:val="000000"/>
              </w:rPr>
              <w:t>99</w:t>
            </w:r>
          </w:p>
        </w:tc>
        <w:tc>
          <w:tcPr>
            <w:tcW w:w="1084" w:type="dxa"/>
            <w:noWrap/>
            <w:hideMark/>
          </w:tcPr>
          <w:p w14:paraId="55408B5D" w14:textId="77777777" w:rsidR="00AB27B4" w:rsidRPr="00E758CE" w:rsidRDefault="00AB27B4" w:rsidP="00DE4584">
            <w:pPr>
              <w:rPr>
                <w:rFonts w:ascii="Arial" w:hAnsi="Arial" w:cs="Arial"/>
                <w:color w:val="000000"/>
              </w:rPr>
            </w:pPr>
            <w:r w:rsidRPr="00E758CE">
              <w:rPr>
                <w:rFonts w:ascii="Arial" w:hAnsi="Arial" w:cs="Arial"/>
                <w:color w:val="000000"/>
              </w:rPr>
              <w:t>RM3486</w:t>
            </w:r>
          </w:p>
        </w:tc>
        <w:tc>
          <w:tcPr>
            <w:tcW w:w="960" w:type="dxa"/>
            <w:noWrap/>
            <w:hideMark/>
          </w:tcPr>
          <w:p w14:paraId="282F530A" w14:textId="77777777" w:rsidR="00AB27B4" w:rsidRPr="00E758CE" w:rsidRDefault="00AB27B4" w:rsidP="00DE4584">
            <w:pPr>
              <w:jc w:val="right"/>
              <w:rPr>
                <w:rFonts w:ascii="Arial" w:hAnsi="Arial" w:cs="Arial"/>
                <w:color w:val="000000"/>
              </w:rPr>
            </w:pPr>
            <w:r w:rsidRPr="00E758CE">
              <w:rPr>
                <w:rFonts w:ascii="Arial" w:hAnsi="Arial" w:cs="Arial"/>
                <w:color w:val="000000"/>
              </w:rPr>
              <w:t>5</w:t>
            </w:r>
          </w:p>
        </w:tc>
        <w:tc>
          <w:tcPr>
            <w:tcW w:w="3861" w:type="dxa"/>
            <w:noWrap/>
            <w:hideMark/>
          </w:tcPr>
          <w:p w14:paraId="3A9181D2" w14:textId="77777777" w:rsidR="00AB27B4" w:rsidRPr="00E758CE" w:rsidRDefault="00AB27B4" w:rsidP="00DE4584">
            <w:pPr>
              <w:rPr>
                <w:rFonts w:ascii="Arial" w:hAnsi="Arial" w:cs="Arial"/>
                <w:color w:val="000000"/>
              </w:rPr>
            </w:pPr>
            <w:r w:rsidRPr="00E758CE">
              <w:rPr>
                <w:rFonts w:ascii="Arial" w:hAnsi="Arial" w:cs="Arial"/>
                <w:color w:val="000000"/>
              </w:rPr>
              <w:t>GGAGGTCGGCACGTAGTAGAGG</w:t>
            </w:r>
          </w:p>
        </w:tc>
        <w:tc>
          <w:tcPr>
            <w:tcW w:w="3884" w:type="dxa"/>
            <w:noWrap/>
            <w:hideMark/>
          </w:tcPr>
          <w:p w14:paraId="7B2E314C" w14:textId="77777777" w:rsidR="00AB27B4" w:rsidRPr="00E758CE" w:rsidRDefault="00AB27B4" w:rsidP="00DE4584">
            <w:pPr>
              <w:rPr>
                <w:rFonts w:ascii="Arial" w:hAnsi="Arial" w:cs="Arial"/>
                <w:color w:val="000000"/>
              </w:rPr>
            </w:pPr>
            <w:r w:rsidRPr="00E758CE">
              <w:rPr>
                <w:rFonts w:ascii="Arial" w:hAnsi="Arial" w:cs="Arial"/>
                <w:color w:val="000000"/>
              </w:rPr>
              <w:t>GTCGGTACTATTCCTGCCATCG</w:t>
            </w:r>
          </w:p>
        </w:tc>
      </w:tr>
      <w:tr w:rsidR="00AB27B4" w:rsidRPr="00E758CE" w14:paraId="5E8ABFCF" w14:textId="77777777" w:rsidTr="00AB27B4">
        <w:trPr>
          <w:trHeight w:val="300"/>
        </w:trPr>
        <w:tc>
          <w:tcPr>
            <w:tcW w:w="960" w:type="dxa"/>
            <w:noWrap/>
            <w:hideMark/>
          </w:tcPr>
          <w:p w14:paraId="727BE9AF" w14:textId="77777777" w:rsidR="00AB27B4" w:rsidRPr="00E758CE" w:rsidRDefault="00AB27B4" w:rsidP="00DE4584">
            <w:pPr>
              <w:jc w:val="right"/>
              <w:rPr>
                <w:rFonts w:ascii="Arial" w:hAnsi="Arial" w:cs="Arial"/>
                <w:color w:val="000000"/>
              </w:rPr>
            </w:pPr>
            <w:r w:rsidRPr="00E758CE">
              <w:rPr>
                <w:rFonts w:ascii="Arial" w:hAnsi="Arial" w:cs="Arial"/>
                <w:color w:val="000000"/>
              </w:rPr>
              <w:t>100</w:t>
            </w:r>
          </w:p>
        </w:tc>
        <w:tc>
          <w:tcPr>
            <w:tcW w:w="1084" w:type="dxa"/>
            <w:noWrap/>
            <w:hideMark/>
          </w:tcPr>
          <w:p w14:paraId="16C0E500" w14:textId="77777777" w:rsidR="00AB27B4" w:rsidRPr="00E758CE" w:rsidRDefault="00AB27B4" w:rsidP="00DE4584">
            <w:pPr>
              <w:rPr>
                <w:rFonts w:ascii="Arial" w:hAnsi="Arial" w:cs="Arial"/>
                <w:color w:val="000000"/>
              </w:rPr>
            </w:pPr>
            <w:r w:rsidRPr="00E758CE">
              <w:rPr>
                <w:rFonts w:ascii="Arial" w:hAnsi="Arial" w:cs="Arial"/>
                <w:color w:val="000000"/>
              </w:rPr>
              <w:t>RM274</w:t>
            </w:r>
          </w:p>
        </w:tc>
        <w:tc>
          <w:tcPr>
            <w:tcW w:w="960" w:type="dxa"/>
            <w:noWrap/>
            <w:hideMark/>
          </w:tcPr>
          <w:p w14:paraId="011DDF63" w14:textId="77777777" w:rsidR="00AB27B4" w:rsidRPr="00E758CE" w:rsidRDefault="00AB27B4" w:rsidP="00DE4584">
            <w:pPr>
              <w:jc w:val="right"/>
              <w:rPr>
                <w:rFonts w:ascii="Arial" w:hAnsi="Arial" w:cs="Arial"/>
                <w:color w:val="000000"/>
              </w:rPr>
            </w:pPr>
            <w:r w:rsidRPr="00E758CE">
              <w:rPr>
                <w:rFonts w:ascii="Arial" w:hAnsi="Arial" w:cs="Arial"/>
                <w:color w:val="000000"/>
              </w:rPr>
              <w:t>5</w:t>
            </w:r>
          </w:p>
        </w:tc>
        <w:tc>
          <w:tcPr>
            <w:tcW w:w="3861" w:type="dxa"/>
            <w:noWrap/>
            <w:hideMark/>
          </w:tcPr>
          <w:p w14:paraId="720F76C9" w14:textId="77777777" w:rsidR="00AB27B4" w:rsidRPr="00E758CE" w:rsidRDefault="00AB27B4" w:rsidP="00DE4584">
            <w:pPr>
              <w:rPr>
                <w:rFonts w:ascii="Arial" w:hAnsi="Arial" w:cs="Arial"/>
                <w:color w:val="000000"/>
              </w:rPr>
            </w:pPr>
            <w:r w:rsidRPr="00E758CE">
              <w:rPr>
                <w:rFonts w:ascii="Arial" w:hAnsi="Arial" w:cs="Arial"/>
                <w:color w:val="000000"/>
              </w:rPr>
              <w:t>CCTCGCTTATGAGAGCTTCG</w:t>
            </w:r>
          </w:p>
        </w:tc>
        <w:tc>
          <w:tcPr>
            <w:tcW w:w="3884" w:type="dxa"/>
            <w:noWrap/>
            <w:hideMark/>
          </w:tcPr>
          <w:p w14:paraId="564CE219" w14:textId="77777777" w:rsidR="00AB27B4" w:rsidRPr="00E758CE" w:rsidRDefault="00AB27B4" w:rsidP="00DE4584">
            <w:pPr>
              <w:rPr>
                <w:rFonts w:ascii="Arial" w:hAnsi="Arial" w:cs="Arial"/>
                <w:color w:val="000000"/>
              </w:rPr>
            </w:pPr>
            <w:r w:rsidRPr="00E758CE">
              <w:rPr>
                <w:rFonts w:ascii="Arial" w:hAnsi="Arial" w:cs="Arial"/>
                <w:color w:val="000000"/>
              </w:rPr>
              <w:t>CTTCTCCATCACTCCCATGG</w:t>
            </w:r>
          </w:p>
        </w:tc>
      </w:tr>
      <w:tr w:rsidR="00AB27B4" w:rsidRPr="00E758CE" w14:paraId="4F4B5BDC" w14:textId="77777777" w:rsidTr="00AB27B4">
        <w:trPr>
          <w:trHeight w:val="300"/>
        </w:trPr>
        <w:tc>
          <w:tcPr>
            <w:tcW w:w="960" w:type="dxa"/>
            <w:noWrap/>
            <w:hideMark/>
          </w:tcPr>
          <w:p w14:paraId="0BED432A" w14:textId="77777777" w:rsidR="00AB27B4" w:rsidRPr="00E758CE" w:rsidRDefault="00AB27B4" w:rsidP="00DE4584">
            <w:pPr>
              <w:jc w:val="right"/>
              <w:rPr>
                <w:rFonts w:ascii="Arial" w:hAnsi="Arial" w:cs="Arial"/>
                <w:color w:val="000000"/>
              </w:rPr>
            </w:pPr>
            <w:r w:rsidRPr="00E758CE">
              <w:rPr>
                <w:rFonts w:ascii="Arial" w:hAnsi="Arial" w:cs="Arial"/>
                <w:color w:val="000000"/>
              </w:rPr>
              <w:t>101</w:t>
            </w:r>
          </w:p>
        </w:tc>
        <w:tc>
          <w:tcPr>
            <w:tcW w:w="1084" w:type="dxa"/>
            <w:noWrap/>
            <w:hideMark/>
          </w:tcPr>
          <w:p w14:paraId="2836695E" w14:textId="77777777" w:rsidR="00AB27B4" w:rsidRPr="00E758CE" w:rsidRDefault="00AB27B4" w:rsidP="00DE4584">
            <w:pPr>
              <w:rPr>
                <w:rFonts w:ascii="Arial" w:hAnsi="Arial" w:cs="Arial"/>
                <w:color w:val="000000"/>
              </w:rPr>
            </w:pPr>
            <w:r w:rsidRPr="00E758CE">
              <w:rPr>
                <w:rFonts w:ascii="Arial" w:hAnsi="Arial" w:cs="Arial"/>
                <w:color w:val="000000"/>
              </w:rPr>
              <w:t>RM589</w:t>
            </w:r>
          </w:p>
        </w:tc>
        <w:tc>
          <w:tcPr>
            <w:tcW w:w="960" w:type="dxa"/>
            <w:noWrap/>
            <w:hideMark/>
          </w:tcPr>
          <w:p w14:paraId="4A74FD16"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051E08D7" w14:textId="77777777" w:rsidR="00AB27B4" w:rsidRPr="00E758CE" w:rsidRDefault="00AB27B4" w:rsidP="00DE4584">
            <w:pPr>
              <w:rPr>
                <w:rFonts w:ascii="Arial" w:hAnsi="Arial" w:cs="Arial"/>
                <w:color w:val="000000"/>
              </w:rPr>
            </w:pPr>
            <w:r w:rsidRPr="00E758CE">
              <w:rPr>
                <w:rFonts w:ascii="Arial" w:hAnsi="Arial" w:cs="Arial"/>
                <w:color w:val="000000"/>
              </w:rPr>
              <w:t>GTGGCTTAACCACATGAGAAACTACC</w:t>
            </w:r>
          </w:p>
        </w:tc>
        <w:tc>
          <w:tcPr>
            <w:tcW w:w="3884" w:type="dxa"/>
            <w:noWrap/>
            <w:hideMark/>
          </w:tcPr>
          <w:p w14:paraId="6C45DD65" w14:textId="77777777" w:rsidR="00AB27B4" w:rsidRPr="00E758CE" w:rsidRDefault="00AB27B4" w:rsidP="00DE4584">
            <w:pPr>
              <w:rPr>
                <w:rFonts w:ascii="Arial" w:hAnsi="Arial" w:cs="Arial"/>
                <w:color w:val="000000"/>
              </w:rPr>
            </w:pPr>
            <w:r w:rsidRPr="00E758CE">
              <w:rPr>
                <w:rFonts w:ascii="Arial" w:hAnsi="Arial" w:cs="Arial"/>
                <w:color w:val="000000"/>
              </w:rPr>
              <w:t>TCACATCATTAGGTGGCAATCG</w:t>
            </w:r>
          </w:p>
        </w:tc>
      </w:tr>
      <w:tr w:rsidR="00AB27B4" w:rsidRPr="00E758CE" w14:paraId="20E14377" w14:textId="77777777" w:rsidTr="00AB27B4">
        <w:trPr>
          <w:trHeight w:val="300"/>
        </w:trPr>
        <w:tc>
          <w:tcPr>
            <w:tcW w:w="960" w:type="dxa"/>
            <w:noWrap/>
            <w:hideMark/>
          </w:tcPr>
          <w:p w14:paraId="190FDD9E" w14:textId="77777777" w:rsidR="00AB27B4" w:rsidRPr="00E758CE" w:rsidRDefault="00AB27B4" w:rsidP="00DE4584">
            <w:pPr>
              <w:jc w:val="right"/>
              <w:rPr>
                <w:rFonts w:ascii="Arial" w:hAnsi="Arial" w:cs="Arial"/>
                <w:color w:val="000000"/>
              </w:rPr>
            </w:pPr>
            <w:r w:rsidRPr="00E758CE">
              <w:rPr>
                <w:rFonts w:ascii="Arial" w:hAnsi="Arial" w:cs="Arial"/>
                <w:color w:val="000000"/>
              </w:rPr>
              <w:t>102</w:t>
            </w:r>
          </w:p>
        </w:tc>
        <w:tc>
          <w:tcPr>
            <w:tcW w:w="1084" w:type="dxa"/>
            <w:noWrap/>
            <w:hideMark/>
          </w:tcPr>
          <w:p w14:paraId="10B5AFF2" w14:textId="77777777" w:rsidR="00AB27B4" w:rsidRPr="00E758CE" w:rsidRDefault="00AB27B4" w:rsidP="00DE4584">
            <w:pPr>
              <w:rPr>
                <w:rFonts w:ascii="Arial" w:hAnsi="Arial" w:cs="Arial"/>
                <w:color w:val="000000"/>
              </w:rPr>
            </w:pPr>
            <w:r w:rsidRPr="00E758CE">
              <w:rPr>
                <w:rFonts w:ascii="Arial" w:hAnsi="Arial" w:cs="Arial"/>
                <w:color w:val="000000"/>
              </w:rPr>
              <w:t>RM19381</w:t>
            </w:r>
          </w:p>
        </w:tc>
        <w:tc>
          <w:tcPr>
            <w:tcW w:w="960" w:type="dxa"/>
            <w:noWrap/>
            <w:hideMark/>
          </w:tcPr>
          <w:p w14:paraId="252B9D93"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1548CEE5" w14:textId="77777777" w:rsidR="00AB27B4" w:rsidRPr="00E758CE" w:rsidRDefault="00AB27B4" w:rsidP="00DE4584">
            <w:pPr>
              <w:rPr>
                <w:rFonts w:ascii="Arial" w:hAnsi="Arial" w:cs="Arial"/>
                <w:color w:val="000000"/>
              </w:rPr>
            </w:pPr>
            <w:r w:rsidRPr="00E758CE">
              <w:rPr>
                <w:rFonts w:ascii="Arial" w:hAnsi="Arial" w:cs="Arial"/>
                <w:color w:val="000000"/>
              </w:rPr>
              <w:t>AACGGGAGATCACAGGAATTTGC</w:t>
            </w:r>
          </w:p>
        </w:tc>
        <w:tc>
          <w:tcPr>
            <w:tcW w:w="3884" w:type="dxa"/>
            <w:noWrap/>
            <w:hideMark/>
          </w:tcPr>
          <w:p w14:paraId="2535ED67" w14:textId="77777777" w:rsidR="00AB27B4" w:rsidRPr="00E758CE" w:rsidRDefault="00AB27B4" w:rsidP="00DE4584">
            <w:pPr>
              <w:rPr>
                <w:rFonts w:ascii="Arial" w:hAnsi="Arial" w:cs="Arial"/>
                <w:color w:val="000000"/>
              </w:rPr>
            </w:pPr>
            <w:r w:rsidRPr="00E758CE">
              <w:rPr>
                <w:rFonts w:ascii="Arial" w:hAnsi="Arial" w:cs="Arial"/>
                <w:color w:val="000000"/>
              </w:rPr>
              <w:t>GTGTTCGACTCGTCTCCATTTCG</w:t>
            </w:r>
          </w:p>
        </w:tc>
      </w:tr>
      <w:tr w:rsidR="00AB27B4" w:rsidRPr="00E758CE" w14:paraId="123D619E" w14:textId="77777777" w:rsidTr="00AB27B4">
        <w:trPr>
          <w:trHeight w:val="300"/>
        </w:trPr>
        <w:tc>
          <w:tcPr>
            <w:tcW w:w="960" w:type="dxa"/>
            <w:noWrap/>
            <w:hideMark/>
          </w:tcPr>
          <w:p w14:paraId="7CE5E4CC" w14:textId="77777777" w:rsidR="00AB27B4" w:rsidRPr="00E758CE" w:rsidRDefault="00AB27B4" w:rsidP="00DE4584">
            <w:pPr>
              <w:jc w:val="right"/>
              <w:rPr>
                <w:rFonts w:ascii="Arial" w:hAnsi="Arial" w:cs="Arial"/>
                <w:color w:val="000000"/>
              </w:rPr>
            </w:pPr>
            <w:r w:rsidRPr="00E758CE">
              <w:rPr>
                <w:rFonts w:ascii="Arial" w:hAnsi="Arial" w:cs="Arial"/>
                <w:color w:val="000000"/>
              </w:rPr>
              <w:t>103</w:t>
            </w:r>
          </w:p>
        </w:tc>
        <w:tc>
          <w:tcPr>
            <w:tcW w:w="1084" w:type="dxa"/>
            <w:noWrap/>
            <w:hideMark/>
          </w:tcPr>
          <w:p w14:paraId="1A876BA2" w14:textId="77777777" w:rsidR="00AB27B4" w:rsidRPr="00E758CE" w:rsidRDefault="00AB27B4" w:rsidP="00DE4584">
            <w:pPr>
              <w:rPr>
                <w:rFonts w:ascii="Arial" w:hAnsi="Arial" w:cs="Arial"/>
                <w:color w:val="000000"/>
              </w:rPr>
            </w:pPr>
            <w:r w:rsidRPr="00E758CE">
              <w:rPr>
                <w:rFonts w:ascii="Arial" w:hAnsi="Arial" w:cs="Arial"/>
                <w:color w:val="000000"/>
              </w:rPr>
              <w:t>RM204</w:t>
            </w:r>
          </w:p>
        </w:tc>
        <w:tc>
          <w:tcPr>
            <w:tcW w:w="960" w:type="dxa"/>
            <w:noWrap/>
            <w:hideMark/>
          </w:tcPr>
          <w:p w14:paraId="5838F3B3"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1BEA0FAB" w14:textId="77777777" w:rsidR="00AB27B4" w:rsidRPr="00E758CE" w:rsidRDefault="00AB27B4" w:rsidP="00DE4584">
            <w:pPr>
              <w:rPr>
                <w:rFonts w:ascii="Arial" w:hAnsi="Arial" w:cs="Arial"/>
                <w:color w:val="000000"/>
              </w:rPr>
            </w:pPr>
            <w:r w:rsidRPr="00E758CE">
              <w:rPr>
                <w:rFonts w:ascii="Arial" w:hAnsi="Arial" w:cs="Arial"/>
                <w:color w:val="000000"/>
              </w:rPr>
              <w:t>CTAGCTAGCCATGCTCTCGTACC</w:t>
            </w:r>
          </w:p>
        </w:tc>
        <w:tc>
          <w:tcPr>
            <w:tcW w:w="3884" w:type="dxa"/>
            <w:noWrap/>
            <w:hideMark/>
          </w:tcPr>
          <w:p w14:paraId="7D67CD56" w14:textId="77777777" w:rsidR="00AB27B4" w:rsidRPr="00E758CE" w:rsidRDefault="00AB27B4" w:rsidP="00DE4584">
            <w:pPr>
              <w:rPr>
                <w:rFonts w:ascii="Arial" w:hAnsi="Arial" w:cs="Arial"/>
                <w:color w:val="000000"/>
              </w:rPr>
            </w:pPr>
            <w:r w:rsidRPr="00E758CE">
              <w:rPr>
                <w:rFonts w:ascii="Arial" w:hAnsi="Arial" w:cs="Arial"/>
                <w:color w:val="000000"/>
              </w:rPr>
              <w:t>CTGTGACTGACTTGGTCATAGGG</w:t>
            </w:r>
          </w:p>
        </w:tc>
      </w:tr>
      <w:tr w:rsidR="00AB27B4" w:rsidRPr="00E758CE" w14:paraId="5ABF7A1C" w14:textId="77777777" w:rsidTr="00AB27B4">
        <w:trPr>
          <w:trHeight w:val="300"/>
        </w:trPr>
        <w:tc>
          <w:tcPr>
            <w:tcW w:w="960" w:type="dxa"/>
            <w:noWrap/>
            <w:hideMark/>
          </w:tcPr>
          <w:p w14:paraId="57D6AA29" w14:textId="77777777" w:rsidR="00AB27B4" w:rsidRPr="00E758CE" w:rsidRDefault="00AB27B4" w:rsidP="00DE4584">
            <w:pPr>
              <w:jc w:val="right"/>
              <w:rPr>
                <w:rFonts w:ascii="Arial" w:hAnsi="Arial" w:cs="Arial"/>
                <w:color w:val="000000"/>
              </w:rPr>
            </w:pPr>
            <w:r w:rsidRPr="00E758CE">
              <w:rPr>
                <w:rFonts w:ascii="Arial" w:hAnsi="Arial" w:cs="Arial"/>
                <w:color w:val="000000"/>
              </w:rPr>
              <w:t>104</w:t>
            </w:r>
          </w:p>
        </w:tc>
        <w:tc>
          <w:tcPr>
            <w:tcW w:w="1084" w:type="dxa"/>
            <w:noWrap/>
            <w:hideMark/>
          </w:tcPr>
          <w:p w14:paraId="614AD6D6" w14:textId="77777777" w:rsidR="00AB27B4" w:rsidRPr="00E758CE" w:rsidRDefault="00AB27B4" w:rsidP="00DE4584">
            <w:pPr>
              <w:rPr>
                <w:rFonts w:ascii="Arial" w:hAnsi="Arial" w:cs="Arial"/>
                <w:color w:val="000000"/>
              </w:rPr>
            </w:pPr>
            <w:r w:rsidRPr="00E758CE">
              <w:rPr>
                <w:rFonts w:ascii="Arial" w:hAnsi="Arial" w:cs="Arial"/>
                <w:color w:val="000000"/>
              </w:rPr>
              <w:t>RM19614</w:t>
            </w:r>
          </w:p>
        </w:tc>
        <w:tc>
          <w:tcPr>
            <w:tcW w:w="960" w:type="dxa"/>
            <w:noWrap/>
            <w:hideMark/>
          </w:tcPr>
          <w:p w14:paraId="0F20B7D2"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7538B23A" w14:textId="77777777" w:rsidR="00AB27B4" w:rsidRPr="00E758CE" w:rsidRDefault="00AB27B4" w:rsidP="00DE4584">
            <w:pPr>
              <w:rPr>
                <w:rFonts w:ascii="Arial" w:hAnsi="Arial" w:cs="Arial"/>
                <w:color w:val="000000"/>
              </w:rPr>
            </w:pPr>
            <w:r w:rsidRPr="00E758CE">
              <w:rPr>
                <w:rFonts w:ascii="Arial" w:hAnsi="Arial" w:cs="Arial"/>
                <w:color w:val="000000"/>
              </w:rPr>
              <w:t>ATGCTAGATCAGGGCAATCAACC</w:t>
            </w:r>
          </w:p>
        </w:tc>
        <w:tc>
          <w:tcPr>
            <w:tcW w:w="3884" w:type="dxa"/>
            <w:noWrap/>
            <w:hideMark/>
          </w:tcPr>
          <w:p w14:paraId="1B1A4B17" w14:textId="77777777" w:rsidR="00AB27B4" w:rsidRPr="00E758CE" w:rsidRDefault="00AB27B4" w:rsidP="00DE4584">
            <w:pPr>
              <w:rPr>
                <w:rFonts w:ascii="Arial" w:hAnsi="Arial" w:cs="Arial"/>
                <w:color w:val="000000"/>
              </w:rPr>
            </w:pPr>
            <w:r w:rsidRPr="00E758CE">
              <w:rPr>
                <w:rFonts w:ascii="Arial" w:hAnsi="Arial" w:cs="Arial"/>
                <w:color w:val="000000"/>
              </w:rPr>
              <w:t>CTCCCTCCAACTACTGCCAAGC</w:t>
            </w:r>
          </w:p>
        </w:tc>
      </w:tr>
      <w:tr w:rsidR="00AB27B4" w:rsidRPr="00E758CE" w14:paraId="376B6D1E" w14:textId="77777777" w:rsidTr="00AB27B4">
        <w:trPr>
          <w:trHeight w:val="300"/>
        </w:trPr>
        <w:tc>
          <w:tcPr>
            <w:tcW w:w="960" w:type="dxa"/>
            <w:noWrap/>
            <w:hideMark/>
          </w:tcPr>
          <w:p w14:paraId="7EBC6C52" w14:textId="77777777" w:rsidR="00AB27B4" w:rsidRPr="00E758CE" w:rsidRDefault="00AB27B4" w:rsidP="00DE4584">
            <w:pPr>
              <w:jc w:val="right"/>
              <w:rPr>
                <w:rFonts w:ascii="Arial" w:hAnsi="Arial" w:cs="Arial"/>
                <w:color w:val="000000"/>
              </w:rPr>
            </w:pPr>
            <w:r w:rsidRPr="00E758CE">
              <w:rPr>
                <w:rFonts w:ascii="Arial" w:hAnsi="Arial" w:cs="Arial"/>
                <w:color w:val="000000"/>
              </w:rPr>
              <w:t>105</w:t>
            </w:r>
          </w:p>
        </w:tc>
        <w:tc>
          <w:tcPr>
            <w:tcW w:w="1084" w:type="dxa"/>
            <w:noWrap/>
            <w:hideMark/>
          </w:tcPr>
          <w:p w14:paraId="1D947210" w14:textId="77777777" w:rsidR="00AB27B4" w:rsidRPr="00E758CE" w:rsidRDefault="00AB27B4" w:rsidP="00DE4584">
            <w:pPr>
              <w:rPr>
                <w:rFonts w:ascii="Arial" w:hAnsi="Arial" w:cs="Arial"/>
                <w:color w:val="000000"/>
              </w:rPr>
            </w:pPr>
            <w:r w:rsidRPr="00E758CE">
              <w:rPr>
                <w:rFonts w:ascii="Arial" w:hAnsi="Arial" w:cs="Arial"/>
                <w:color w:val="000000"/>
              </w:rPr>
              <w:t>RM19620</w:t>
            </w:r>
          </w:p>
        </w:tc>
        <w:tc>
          <w:tcPr>
            <w:tcW w:w="960" w:type="dxa"/>
            <w:noWrap/>
            <w:hideMark/>
          </w:tcPr>
          <w:p w14:paraId="62E8956B"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0FB92043" w14:textId="77777777" w:rsidR="00AB27B4" w:rsidRPr="00E758CE" w:rsidRDefault="00AB27B4" w:rsidP="00DE4584">
            <w:pPr>
              <w:rPr>
                <w:rFonts w:ascii="Arial" w:hAnsi="Arial" w:cs="Arial"/>
                <w:color w:val="000000"/>
              </w:rPr>
            </w:pPr>
            <w:r w:rsidRPr="00E758CE">
              <w:rPr>
                <w:rFonts w:ascii="Arial" w:hAnsi="Arial" w:cs="Arial"/>
                <w:color w:val="000000"/>
              </w:rPr>
              <w:t>GCGACGAGGAAGAAGATTAGTTCG</w:t>
            </w:r>
          </w:p>
        </w:tc>
        <w:tc>
          <w:tcPr>
            <w:tcW w:w="3884" w:type="dxa"/>
            <w:noWrap/>
            <w:hideMark/>
          </w:tcPr>
          <w:p w14:paraId="4C175D84" w14:textId="77777777" w:rsidR="00AB27B4" w:rsidRPr="00E758CE" w:rsidRDefault="00AB27B4" w:rsidP="00DE4584">
            <w:pPr>
              <w:rPr>
                <w:rFonts w:ascii="Arial" w:hAnsi="Arial" w:cs="Arial"/>
                <w:color w:val="000000"/>
              </w:rPr>
            </w:pPr>
            <w:r w:rsidRPr="00E758CE">
              <w:rPr>
                <w:rFonts w:ascii="Arial" w:hAnsi="Arial" w:cs="Arial"/>
                <w:color w:val="000000"/>
              </w:rPr>
              <w:t>GCGGCACTTCGAGCAGTACG</w:t>
            </w:r>
          </w:p>
        </w:tc>
      </w:tr>
      <w:tr w:rsidR="00AB27B4" w:rsidRPr="00E758CE" w14:paraId="030FAADD" w14:textId="77777777" w:rsidTr="00AB27B4">
        <w:trPr>
          <w:trHeight w:val="300"/>
        </w:trPr>
        <w:tc>
          <w:tcPr>
            <w:tcW w:w="960" w:type="dxa"/>
            <w:noWrap/>
            <w:hideMark/>
          </w:tcPr>
          <w:p w14:paraId="2F45DB69" w14:textId="77777777" w:rsidR="00AB27B4" w:rsidRPr="00E758CE" w:rsidRDefault="00AB27B4" w:rsidP="00DE4584">
            <w:pPr>
              <w:jc w:val="right"/>
              <w:rPr>
                <w:rFonts w:ascii="Arial" w:hAnsi="Arial" w:cs="Arial"/>
                <w:color w:val="000000"/>
              </w:rPr>
            </w:pPr>
            <w:r w:rsidRPr="00E758CE">
              <w:rPr>
                <w:rFonts w:ascii="Arial" w:hAnsi="Arial" w:cs="Arial"/>
                <w:color w:val="000000"/>
              </w:rPr>
              <w:t>106</w:t>
            </w:r>
          </w:p>
        </w:tc>
        <w:tc>
          <w:tcPr>
            <w:tcW w:w="1084" w:type="dxa"/>
            <w:noWrap/>
            <w:hideMark/>
          </w:tcPr>
          <w:p w14:paraId="25FF17DF" w14:textId="77777777" w:rsidR="00AB27B4" w:rsidRPr="00E758CE" w:rsidRDefault="00AB27B4" w:rsidP="00DE4584">
            <w:pPr>
              <w:rPr>
                <w:rFonts w:ascii="Arial" w:hAnsi="Arial" w:cs="Arial"/>
                <w:color w:val="000000"/>
              </w:rPr>
            </w:pPr>
            <w:r w:rsidRPr="00E758CE">
              <w:rPr>
                <w:rFonts w:ascii="Arial" w:hAnsi="Arial" w:cs="Arial"/>
                <w:color w:val="000000"/>
              </w:rPr>
              <w:t>RM276</w:t>
            </w:r>
          </w:p>
        </w:tc>
        <w:tc>
          <w:tcPr>
            <w:tcW w:w="960" w:type="dxa"/>
            <w:noWrap/>
            <w:hideMark/>
          </w:tcPr>
          <w:p w14:paraId="46439FDA"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2B583FDE" w14:textId="77777777" w:rsidR="00AB27B4" w:rsidRPr="00E758CE" w:rsidRDefault="00AB27B4" w:rsidP="00DE4584">
            <w:pPr>
              <w:rPr>
                <w:rFonts w:ascii="Arial" w:hAnsi="Arial" w:cs="Arial"/>
                <w:color w:val="000000"/>
              </w:rPr>
            </w:pPr>
            <w:r w:rsidRPr="00E758CE">
              <w:rPr>
                <w:rFonts w:ascii="Arial" w:hAnsi="Arial" w:cs="Arial"/>
                <w:color w:val="000000"/>
              </w:rPr>
              <w:t>GTCCTCCATCGAGCAGTATCAGC</w:t>
            </w:r>
          </w:p>
        </w:tc>
        <w:tc>
          <w:tcPr>
            <w:tcW w:w="3884" w:type="dxa"/>
            <w:noWrap/>
            <w:hideMark/>
          </w:tcPr>
          <w:p w14:paraId="73970109" w14:textId="77777777" w:rsidR="00AB27B4" w:rsidRPr="00E758CE" w:rsidRDefault="00AB27B4" w:rsidP="00DE4584">
            <w:pPr>
              <w:rPr>
                <w:rFonts w:ascii="Arial" w:hAnsi="Arial" w:cs="Arial"/>
                <w:color w:val="000000"/>
              </w:rPr>
            </w:pPr>
            <w:r w:rsidRPr="00E758CE">
              <w:rPr>
                <w:rFonts w:ascii="Arial" w:hAnsi="Arial" w:cs="Arial"/>
                <w:color w:val="000000"/>
              </w:rPr>
              <w:t>CTAGCAAGACATGGACCTCAACG</w:t>
            </w:r>
          </w:p>
        </w:tc>
      </w:tr>
      <w:tr w:rsidR="00AB27B4" w:rsidRPr="00E758CE" w14:paraId="21CCD3A6" w14:textId="77777777" w:rsidTr="00AB27B4">
        <w:trPr>
          <w:trHeight w:val="300"/>
        </w:trPr>
        <w:tc>
          <w:tcPr>
            <w:tcW w:w="960" w:type="dxa"/>
            <w:noWrap/>
            <w:hideMark/>
          </w:tcPr>
          <w:p w14:paraId="0B1A85AE" w14:textId="77777777" w:rsidR="00AB27B4" w:rsidRPr="00E758CE" w:rsidRDefault="00AB27B4" w:rsidP="00DE4584">
            <w:pPr>
              <w:jc w:val="right"/>
              <w:rPr>
                <w:rFonts w:ascii="Arial" w:hAnsi="Arial" w:cs="Arial"/>
                <w:color w:val="000000"/>
              </w:rPr>
            </w:pPr>
            <w:r w:rsidRPr="00E758CE">
              <w:rPr>
                <w:rFonts w:ascii="Arial" w:hAnsi="Arial" w:cs="Arial"/>
                <w:color w:val="000000"/>
              </w:rPr>
              <w:t>107</w:t>
            </w:r>
          </w:p>
        </w:tc>
        <w:tc>
          <w:tcPr>
            <w:tcW w:w="1084" w:type="dxa"/>
            <w:noWrap/>
            <w:hideMark/>
          </w:tcPr>
          <w:p w14:paraId="138709D5" w14:textId="77777777" w:rsidR="00AB27B4" w:rsidRPr="00E758CE" w:rsidRDefault="00AB27B4" w:rsidP="00DE4584">
            <w:pPr>
              <w:rPr>
                <w:rFonts w:ascii="Arial" w:hAnsi="Arial" w:cs="Arial"/>
                <w:color w:val="000000"/>
              </w:rPr>
            </w:pPr>
            <w:r w:rsidRPr="00E758CE">
              <w:rPr>
                <w:rFonts w:ascii="Arial" w:hAnsi="Arial" w:cs="Arial"/>
                <w:color w:val="000000"/>
              </w:rPr>
              <w:t>RM3431</w:t>
            </w:r>
          </w:p>
        </w:tc>
        <w:tc>
          <w:tcPr>
            <w:tcW w:w="960" w:type="dxa"/>
            <w:noWrap/>
            <w:hideMark/>
          </w:tcPr>
          <w:p w14:paraId="3E90DB87"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5642AC9C" w14:textId="77777777" w:rsidR="00AB27B4" w:rsidRPr="00E758CE" w:rsidRDefault="00AB27B4" w:rsidP="00DE4584">
            <w:pPr>
              <w:rPr>
                <w:rFonts w:ascii="Arial" w:hAnsi="Arial" w:cs="Arial"/>
                <w:color w:val="000000"/>
              </w:rPr>
            </w:pPr>
            <w:r w:rsidRPr="00E758CE">
              <w:rPr>
                <w:rFonts w:ascii="Arial" w:hAnsi="Arial" w:cs="Arial"/>
                <w:color w:val="000000"/>
              </w:rPr>
              <w:t>AAGGGAACATTCTGGAAGACACG</w:t>
            </w:r>
          </w:p>
        </w:tc>
        <w:tc>
          <w:tcPr>
            <w:tcW w:w="3884" w:type="dxa"/>
            <w:noWrap/>
            <w:hideMark/>
          </w:tcPr>
          <w:p w14:paraId="56E4C7AB" w14:textId="77777777" w:rsidR="00AB27B4" w:rsidRPr="00E758CE" w:rsidRDefault="00AB27B4" w:rsidP="00DE4584">
            <w:pPr>
              <w:rPr>
                <w:rFonts w:ascii="Arial" w:hAnsi="Arial" w:cs="Arial"/>
                <w:color w:val="000000"/>
              </w:rPr>
            </w:pPr>
            <w:r w:rsidRPr="00E758CE">
              <w:rPr>
                <w:rFonts w:ascii="Arial" w:hAnsi="Arial" w:cs="Arial"/>
                <w:color w:val="000000"/>
              </w:rPr>
              <w:t>ACACATTGCGTGTAGTGTGAAGC</w:t>
            </w:r>
          </w:p>
        </w:tc>
      </w:tr>
      <w:tr w:rsidR="00AB27B4" w:rsidRPr="00E758CE" w14:paraId="708B428A" w14:textId="77777777" w:rsidTr="00AB27B4">
        <w:trPr>
          <w:trHeight w:val="300"/>
        </w:trPr>
        <w:tc>
          <w:tcPr>
            <w:tcW w:w="960" w:type="dxa"/>
            <w:noWrap/>
            <w:hideMark/>
          </w:tcPr>
          <w:p w14:paraId="49E049B1" w14:textId="77777777" w:rsidR="00AB27B4" w:rsidRPr="00E758CE" w:rsidRDefault="00AB27B4" w:rsidP="00DE4584">
            <w:pPr>
              <w:jc w:val="right"/>
              <w:rPr>
                <w:rFonts w:ascii="Arial" w:hAnsi="Arial" w:cs="Arial"/>
                <w:color w:val="000000"/>
              </w:rPr>
            </w:pPr>
            <w:r w:rsidRPr="00E758CE">
              <w:rPr>
                <w:rFonts w:ascii="Arial" w:hAnsi="Arial" w:cs="Arial"/>
                <w:color w:val="000000"/>
              </w:rPr>
              <w:t>108</w:t>
            </w:r>
          </w:p>
        </w:tc>
        <w:tc>
          <w:tcPr>
            <w:tcW w:w="1084" w:type="dxa"/>
            <w:noWrap/>
            <w:hideMark/>
          </w:tcPr>
          <w:p w14:paraId="3C77E298" w14:textId="77777777" w:rsidR="00AB27B4" w:rsidRPr="00E758CE" w:rsidRDefault="00AB27B4" w:rsidP="00DE4584">
            <w:pPr>
              <w:rPr>
                <w:rFonts w:ascii="Arial" w:hAnsi="Arial" w:cs="Arial"/>
                <w:color w:val="000000"/>
              </w:rPr>
            </w:pPr>
            <w:r w:rsidRPr="00E758CE">
              <w:rPr>
                <w:rFonts w:ascii="Arial" w:hAnsi="Arial" w:cs="Arial"/>
                <w:color w:val="000000"/>
              </w:rPr>
              <w:t>RM527</w:t>
            </w:r>
          </w:p>
        </w:tc>
        <w:tc>
          <w:tcPr>
            <w:tcW w:w="960" w:type="dxa"/>
            <w:noWrap/>
            <w:hideMark/>
          </w:tcPr>
          <w:p w14:paraId="5E3CAC25"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58A4F9DB" w14:textId="77777777" w:rsidR="00AB27B4" w:rsidRPr="00E758CE" w:rsidRDefault="00AB27B4" w:rsidP="00DE4584">
            <w:pPr>
              <w:rPr>
                <w:rFonts w:ascii="Arial" w:hAnsi="Arial" w:cs="Arial"/>
                <w:color w:val="000000"/>
              </w:rPr>
            </w:pPr>
            <w:r w:rsidRPr="00E758CE">
              <w:rPr>
                <w:rFonts w:ascii="Arial" w:hAnsi="Arial" w:cs="Arial"/>
                <w:color w:val="000000"/>
              </w:rPr>
              <w:t>CGGTTTGTACGTAAGTAGCATCAGG</w:t>
            </w:r>
          </w:p>
        </w:tc>
        <w:tc>
          <w:tcPr>
            <w:tcW w:w="3884" w:type="dxa"/>
            <w:noWrap/>
            <w:hideMark/>
          </w:tcPr>
          <w:p w14:paraId="4C122E69" w14:textId="77777777" w:rsidR="00AB27B4" w:rsidRPr="00E758CE" w:rsidRDefault="00AB27B4" w:rsidP="00DE4584">
            <w:pPr>
              <w:rPr>
                <w:rFonts w:ascii="Arial" w:hAnsi="Arial" w:cs="Arial"/>
                <w:color w:val="000000"/>
              </w:rPr>
            </w:pPr>
            <w:r w:rsidRPr="00E758CE">
              <w:rPr>
                <w:rFonts w:ascii="Arial" w:hAnsi="Arial" w:cs="Arial"/>
                <w:color w:val="000000"/>
              </w:rPr>
              <w:t>TCCAATGCCAACAGCTATACTCG</w:t>
            </w:r>
          </w:p>
        </w:tc>
      </w:tr>
      <w:tr w:rsidR="00AB27B4" w:rsidRPr="00E758CE" w14:paraId="0CDFA066" w14:textId="77777777" w:rsidTr="00AB27B4">
        <w:trPr>
          <w:trHeight w:val="300"/>
        </w:trPr>
        <w:tc>
          <w:tcPr>
            <w:tcW w:w="960" w:type="dxa"/>
            <w:noWrap/>
            <w:hideMark/>
          </w:tcPr>
          <w:p w14:paraId="2984A484" w14:textId="77777777" w:rsidR="00AB27B4" w:rsidRPr="00E758CE" w:rsidRDefault="00AB27B4" w:rsidP="00DE4584">
            <w:pPr>
              <w:jc w:val="right"/>
              <w:rPr>
                <w:rFonts w:ascii="Arial" w:hAnsi="Arial" w:cs="Arial"/>
                <w:color w:val="000000"/>
              </w:rPr>
            </w:pPr>
            <w:r w:rsidRPr="00E758CE">
              <w:rPr>
                <w:rFonts w:ascii="Arial" w:hAnsi="Arial" w:cs="Arial"/>
                <w:color w:val="000000"/>
              </w:rPr>
              <w:t>109</w:t>
            </w:r>
          </w:p>
        </w:tc>
        <w:tc>
          <w:tcPr>
            <w:tcW w:w="1084" w:type="dxa"/>
            <w:noWrap/>
            <w:hideMark/>
          </w:tcPr>
          <w:p w14:paraId="60A82382" w14:textId="77777777" w:rsidR="00AB27B4" w:rsidRPr="00E758CE" w:rsidRDefault="00AB27B4" w:rsidP="00DE4584">
            <w:pPr>
              <w:rPr>
                <w:rFonts w:ascii="Arial" w:hAnsi="Arial" w:cs="Arial"/>
                <w:color w:val="000000"/>
              </w:rPr>
            </w:pPr>
            <w:r w:rsidRPr="00E758CE">
              <w:rPr>
                <w:rFonts w:ascii="Arial" w:hAnsi="Arial" w:cs="Arial"/>
                <w:color w:val="000000"/>
              </w:rPr>
              <w:t>RM20350</w:t>
            </w:r>
          </w:p>
        </w:tc>
        <w:tc>
          <w:tcPr>
            <w:tcW w:w="960" w:type="dxa"/>
            <w:noWrap/>
            <w:hideMark/>
          </w:tcPr>
          <w:p w14:paraId="2D671DFA"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67F5BAF0" w14:textId="77777777" w:rsidR="00AB27B4" w:rsidRPr="00E758CE" w:rsidRDefault="00AB27B4" w:rsidP="00DE4584">
            <w:pPr>
              <w:rPr>
                <w:rFonts w:ascii="Arial" w:hAnsi="Arial" w:cs="Arial"/>
                <w:color w:val="000000"/>
              </w:rPr>
            </w:pPr>
            <w:r w:rsidRPr="00E758CE">
              <w:rPr>
                <w:rFonts w:ascii="Arial" w:hAnsi="Arial" w:cs="Arial"/>
                <w:color w:val="000000"/>
              </w:rPr>
              <w:t>AGGCTTCTTGGAATGGAACTGC</w:t>
            </w:r>
          </w:p>
        </w:tc>
        <w:tc>
          <w:tcPr>
            <w:tcW w:w="3884" w:type="dxa"/>
            <w:noWrap/>
            <w:hideMark/>
          </w:tcPr>
          <w:p w14:paraId="59116F17" w14:textId="77777777" w:rsidR="00AB27B4" w:rsidRPr="00E758CE" w:rsidRDefault="00AB27B4" w:rsidP="00DE4584">
            <w:pPr>
              <w:rPr>
                <w:rFonts w:ascii="Arial" w:hAnsi="Arial" w:cs="Arial"/>
                <w:color w:val="000000"/>
              </w:rPr>
            </w:pPr>
            <w:r w:rsidRPr="00E758CE">
              <w:rPr>
                <w:rFonts w:ascii="Arial" w:hAnsi="Arial" w:cs="Arial"/>
                <w:color w:val="000000"/>
              </w:rPr>
              <w:t>GGGAATATACGTGGATGTGAGAGG</w:t>
            </w:r>
          </w:p>
        </w:tc>
      </w:tr>
      <w:tr w:rsidR="00AB27B4" w:rsidRPr="00E758CE" w14:paraId="609486CD" w14:textId="77777777" w:rsidTr="00AB27B4">
        <w:trPr>
          <w:trHeight w:val="300"/>
        </w:trPr>
        <w:tc>
          <w:tcPr>
            <w:tcW w:w="960" w:type="dxa"/>
            <w:noWrap/>
            <w:hideMark/>
          </w:tcPr>
          <w:p w14:paraId="7A1910C3" w14:textId="77777777" w:rsidR="00AB27B4" w:rsidRPr="00E758CE" w:rsidRDefault="00AB27B4" w:rsidP="00DE4584">
            <w:pPr>
              <w:jc w:val="right"/>
              <w:rPr>
                <w:rFonts w:ascii="Arial" w:hAnsi="Arial" w:cs="Arial"/>
                <w:color w:val="000000"/>
              </w:rPr>
            </w:pPr>
            <w:r w:rsidRPr="00E758CE">
              <w:rPr>
                <w:rFonts w:ascii="Arial" w:hAnsi="Arial" w:cs="Arial"/>
                <w:color w:val="000000"/>
              </w:rPr>
              <w:t>110</w:t>
            </w:r>
          </w:p>
        </w:tc>
        <w:tc>
          <w:tcPr>
            <w:tcW w:w="1084" w:type="dxa"/>
            <w:noWrap/>
            <w:hideMark/>
          </w:tcPr>
          <w:p w14:paraId="2EA51362" w14:textId="77777777" w:rsidR="00AB27B4" w:rsidRPr="00E758CE" w:rsidRDefault="00AB27B4" w:rsidP="00DE4584">
            <w:pPr>
              <w:rPr>
                <w:rFonts w:ascii="Arial" w:hAnsi="Arial" w:cs="Arial"/>
                <w:color w:val="000000"/>
              </w:rPr>
            </w:pPr>
            <w:r w:rsidRPr="00E758CE">
              <w:rPr>
                <w:rFonts w:ascii="Arial" w:hAnsi="Arial" w:cs="Arial"/>
                <w:color w:val="000000"/>
              </w:rPr>
              <w:t>RM7434</w:t>
            </w:r>
          </w:p>
        </w:tc>
        <w:tc>
          <w:tcPr>
            <w:tcW w:w="960" w:type="dxa"/>
            <w:noWrap/>
            <w:hideMark/>
          </w:tcPr>
          <w:p w14:paraId="0DE56AE6"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3542BA4B" w14:textId="77777777" w:rsidR="00AB27B4" w:rsidRPr="00E758CE" w:rsidRDefault="00AB27B4" w:rsidP="00DE4584">
            <w:pPr>
              <w:rPr>
                <w:rFonts w:ascii="Arial" w:hAnsi="Arial" w:cs="Arial"/>
                <w:color w:val="000000"/>
              </w:rPr>
            </w:pPr>
            <w:r w:rsidRPr="00E758CE">
              <w:rPr>
                <w:rFonts w:ascii="Arial" w:hAnsi="Arial" w:cs="Arial"/>
                <w:color w:val="000000"/>
              </w:rPr>
              <w:t>AGGCTTCTTGGAATGGAACTGC</w:t>
            </w:r>
          </w:p>
        </w:tc>
        <w:tc>
          <w:tcPr>
            <w:tcW w:w="3884" w:type="dxa"/>
            <w:noWrap/>
            <w:hideMark/>
          </w:tcPr>
          <w:p w14:paraId="5BF1A6B0" w14:textId="77777777" w:rsidR="00AB27B4" w:rsidRPr="00E758CE" w:rsidRDefault="00AB27B4" w:rsidP="00DE4584">
            <w:pPr>
              <w:rPr>
                <w:rFonts w:ascii="Arial" w:hAnsi="Arial" w:cs="Arial"/>
                <w:color w:val="000000"/>
              </w:rPr>
            </w:pPr>
            <w:r w:rsidRPr="00E758CE">
              <w:rPr>
                <w:rFonts w:ascii="Arial" w:hAnsi="Arial" w:cs="Arial"/>
                <w:color w:val="000000"/>
              </w:rPr>
              <w:t>GGGAATATACGTGGATGTGAGAGG</w:t>
            </w:r>
          </w:p>
        </w:tc>
      </w:tr>
      <w:tr w:rsidR="00AB27B4" w:rsidRPr="00E758CE" w14:paraId="26FB38AC" w14:textId="77777777" w:rsidTr="00AB27B4">
        <w:trPr>
          <w:trHeight w:val="300"/>
        </w:trPr>
        <w:tc>
          <w:tcPr>
            <w:tcW w:w="960" w:type="dxa"/>
            <w:noWrap/>
            <w:hideMark/>
          </w:tcPr>
          <w:p w14:paraId="3D0450A6" w14:textId="77777777" w:rsidR="00AB27B4" w:rsidRPr="00E758CE" w:rsidRDefault="00AB27B4" w:rsidP="00DE4584">
            <w:pPr>
              <w:jc w:val="right"/>
              <w:rPr>
                <w:rFonts w:ascii="Arial" w:hAnsi="Arial" w:cs="Arial"/>
                <w:color w:val="000000"/>
              </w:rPr>
            </w:pPr>
            <w:r w:rsidRPr="00E758CE">
              <w:rPr>
                <w:rFonts w:ascii="Arial" w:hAnsi="Arial" w:cs="Arial"/>
                <w:color w:val="000000"/>
              </w:rPr>
              <w:t>111</w:t>
            </w:r>
          </w:p>
        </w:tc>
        <w:tc>
          <w:tcPr>
            <w:tcW w:w="1084" w:type="dxa"/>
            <w:noWrap/>
            <w:hideMark/>
          </w:tcPr>
          <w:p w14:paraId="6996B28A" w14:textId="77777777" w:rsidR="00AB27B4" w:rsidRPr="00E758CE" w:rsidRDefault="00AB27B4" w:rsidP="00DE4584">
            <w:pPr>
              <w:rPr>
                <w:rFonts w:ascii="Arial" w:hAnsi="Arial" w:cs="Arial"/>
                <w:color w:val="000000"/>
              </w:rPr>
            </w:pPr>
            <w:r w:rsidRPr="00E758CE">
              <w:rPr>
                <w:rFonts w:ascii="Arial" w:hAnsi="Arial" w:cs="Arial"/>
                <w:color w:val="000000"/>
              </w:rPr>
              <w:t>RM5509</w:t>
            </w:r>
          </w:p>
        </w:tc>
        <w:tc>
          <w:tcPr>
            <w:tcW w:w="960" w:type="dxa"/>
            <w:noWrap/>
            <w:hideMark/>
          </w:tcPr>
          <w:p w14:paraId="554C47DA"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6A6D495D" w14:textId="77777777" w:rsidR="00AB27B4" w:rsidRPr="00E758CE" w:rsidRDefault="00AB27B4" w:rsidP="00DE4584">
            <w:pPr>
              <w:rPr>
                <w:rFonts w:ascii="Arial" w:hAnsi="Arial" w:cs="Arial"/>
                <w:color w:val="000000"/>
              </w:rPr>
            </w:pPr>
            <w:r w:rsidRPr="00E758CE">
              <w:rPr>
                <w:rFonts w:ascii="Arial" w:hAnsi="Arial" w:cs="Arial"/>
                <w:color w:val="000000"/>
              </w:rPr>
              <w:t>CCTGTCAATTGATGATCCATGC</w:t>
            </w:r>
          </w:p>
        </w:tc>
        <w:tc>
          <w:tcPr>
            <w:tcW w:w="3884" w:type="dxa"/>
            <w:noWrap/>
            <w:hideMark/>
          </w:tcPr>
          <w:p w14:paraId="7DA46673" w14:textId="77777777" w:rsidR="00AB27B4" w:rsidRPr="00E758CE" w:rsidRDefault="00AB27B4" w:rsidP="00DE4584">
            <w:pPr>
              <w:rPr>
                <w:rFonts w:ascii="Arial" w:hAnsi="Arial" w:cs="Arial"/>
                <w:color w:val="000000"/>
              </w:rPr>
            </w:pPr>
            <w:r w:rsidRPr="00E758CE">
              <w:rPr>
                <w:rFonts w:ascii="Arial" w:hAnsi="Arial" w:cs="Arial"/>
                <w:color w:val="000000"/>
              </w:rPr>
              <w:t>TACCTTCCAGCAGAAAGAAGACG</w:t>
            </w:r>
          </w:p>
        </w:tc>
      </w:tr>
      <w:tr w:rsidR="00AB27B4" w:rsidRPr="00E758CE" w14:paraId="0A26CE15" w14:textId="77777777" w:rsidTr="00AB27B4">
        <w:trPr>
          <w:trHeight w:val="300"/>
        </w:trPr>
        <w:tc>
          <w:tcPr>
            <w:tcW w:w="960" w:type="dxa"/>
            <w:noWrap/>
            <w:hideMark/>
          </w:tcPr>
          <w:p w14:paraId="0EB9F1BC" w14:textId="77777777" w:rsidR="00AB27B4" w:rsidRPr="00E758CE" w:rsidRDefault="00AB27B4" w:rsidP="00DE4584">
            <w:pPr>
              <w:jc w:val="right"/>
              <w:rPr>
                <w:rFonts w:ascii="Arial" w:hAnsi="Arial" w:cs="Arial"/>
                <w:color w:val="000000"/>
              </w:rPr>
            </w:pPr>
            <w:r w:rsidRPr="00E758CE">
              <w:rPr>
                <w:rFonts w:ascii="Arial" w:hAnsi="Arial" w:cs="Arial"/>
                <w:color w:val="000000"/>
              </w:rPr>
              <w:t>112</w:t>
            </w:r>
          </w:p>
        </w:tc>
        <w:tc>
          <w:tcPr>
            <w:tcW w:w="1084" w:type="dxa"/>
            <w:noWrap/>
            <w:hideMark/>
          </w:tcPr>
          <w:p w14:paraId="0E7B6535" w14:textId="77777777" w:rsidR="00AB27B4" w:rsidRPr="00E758CE" w:rsidRDefault="00AB27B4" w:rsidP="00DE4584">
            <w:pPr>
              <w:rPr>
                <w:rFonts w:ascii="Arial" w:hAnsi="Arial" w:cs="Arial"/>
                <w:color w:val="000000"/>
              </w:rPr>
            </w:pPr>
            <w:r w:rsidRPr="00E758CE">
              <w:rPr>
                <w:rFonts w:ascii="Arial" w:hAnsi="Arial" w:cs="Arial"/>
                <w:color w:val="000000"/>
              </w:rPr>
              <w:t>RM340</w:t>
            </w:r>
          </w:p>
        </w:tc>
        <w:tc>
          <w:tcPr>
            <w:tcW w:w="960" w:type="dxa"/>
            <w:noWrap/>
            <w:hideMark/>
          </w:tcPr>
          <w:p w14:paraId="2EE666AA"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57FD5B60" w14:textId="77777777" w:rsidR="00AB27B4" w:rsidRPr="00E758CE" w:rsidRDefault="00AB27B4" w:rsidP="00DE4584">
            <w:pPr>
              <w:rPr>
                <w:rFonts w:ascii="Arial" w:hAnsi="Arial" w:cs="Arial"/>
                <w:color w:val="000000"/>
              </w:rPr>
            </w:pPr>
            <w:r w:rsidRPr="00E758CE">
              <w:rPr>
                <w:rFonts w:ascii="Arial" w:hAnsi="Arial" w:cs="Arial"/>
                <w:color w:val="000000"/>
              </w:rPr>
              <w:t>GGGTAAATGGACAATCCTATGG</w:t>
            </w:r>
          </w:p>
        </w:tc>
        <w:tc>
          <w:tcPr>
            <w:tcW w:w="3884" w:type="dxa"/>
            <w:noWrap/>
            <w:hideMark/>
          </w:tcPr>
          <w:p w14:paraId="2DA766FD" w14:textId="77777777" w:rsidR="00AB27B4" w:rsidRPr="00E758CE" w:rsidRDefault="00AB27B4" w:rsidP="00DE4584">
            <w:pPr>
              <w:rPr>
                <w:rFonts w:ascii="Arial" w:hAnsi="Arial" w:cs="Arial"/>
                <w:color w:val="000000"/>
              </w:rPr>
            </w:pPr>
            <w:r w:rsidRPr="00E758CE">
              <w:rPr>
                <w:rFonts w:ascii="Arial" w:hAnsi="Arial" w:cs="Arial"/>
                <w:color w:val="000000"/>
              </w:rPr>
              <w:t>ACCCTATTCTGGAGTTCATCTGG</w:t>
            </w:r>
          </w:p>
        </w:tc>
      </w:tr>
      <w:tr w:rsidR="00AB27B4" w:rsidRPr="00E758CE" w14:paraId="1DD0BC6E" w14:textId="77777777" w:rsidTr="00AB27B4">
        <w:trPr>
          <w:trHeight w:val="300"/>
        </w:trPr>
        <w:tc>
          <w:tcPr>
            <w:tcW w:w="960" w:type="dxa"/>
            <w:noWrap/>
            <w:hideMark/>
          </w:tcPr>
          <w:p w14:paraId="0DBCAAC3" w14:textId="77777777" w:rsidR="00AB27B4" w:rsidRPr="00E758CE" w:rsidRDefault="00AB27B4" w:rsidP="00DE4584">
            <w:pPr>
              <w:jc w:val="right"/>
              <w:rPr>
                <w:rFonts w:ascii="Arial" w:hAnsi="Arial" w:cs="Arial"/>
                <w:color w:val="000000"/>
              </w:rPr>
            </w:pPr>
            <w:r w:rsidRPr="00E758CE">
              <w:rPr>
                <w:rFonts w:ascii="Arial" w:hAnsi="Arial" w:cs="Arial"/>
                <w:color w:val="000000"/>
              </w:rPr>
              <w:t>113</w:t>
            </w:r>
          </w:p>
        </w:tc>
        <w:tc>
          <w:tcPr>
            <w:tcW w:w="1084" w:type="dxa"/>
            <w:noWrap/>
            <w:hideMark/>
          </w:tcPr>
          <w:p w14:paraId="19EFB7FC" w14:textId="77777777" w:rsidR="00AB27B4" w:rsidRPr="00E758CE" w:rsidRDefault="00AB27B4" w:rsidP="00DE4584">
            <w:pPr>
              <w:rPr>
                <w:rFonts w:ascii="Arial" w:hAnsi="Arial" w:cs="Arial"/>
                <w:color w:val="000000"/>
              </w:rPr>
            </w:pPr>
            <w:r w:rsidRPr="00E758CE">
              <w:rPr>
                <w:rFonts w:ascii="Arial" w:hAnsi="Arial" w:cs="Arial"/>
                <w:color w:val="000000"/>
              </w:rPr>
              <w:t>RM3765</w:t>
            </w:r>
          </w:p>
        </w:tc>
        <w:tc>
          <w:tcPr>
            <w:tcW w:w="960" w:type="dxa"/>
            <w:noWrap/>
            <w:hideMark/>
          </w:tcPr>
          <w:p w14:paraId="1C71FA6B"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5BA0935E" w14:textId="77777777" w:rsidR="00AB27B4" w:rsidRPr="00E758CE" w:rsidRDefault="00AB27B4" w:rsidP="00DE4584">
            <w:pPr>
              <w:rPr>
                <w:rFonts w:ascii="Arial" w:hAnsi="Arial" w:cs="Arial"/>
                <w:color w:val="000000"/>
              </w:rPr>
            </w:pPr>
            <w:r w:rsidRPr="00E758CE">
              <w:rPr>
                <w:rFonts w:ascii="Arial" w:hAnsi="Arial" w:cs="Arial"/>
                <w:color w:val="000000"/>
              </w:rPr>
              <w:t>ACACCATGACACCAAAGGAAGG</w:t>
            </w:r>
          </w:p>
        </w:tc>
        <w:tc>
          <w:tcPr>
            <w:tcW w:w="3884" w:type="dxa"/>
            <w:noWrap/>
            <w:hideMark/>
          </w:tcPr>
          <w:p w14:paraId="3A425557" w14:textId="77777777" w:rsidR="00AB27B4" w:rsidRPr="00E758CE" w:rsidRDefault="00AB27B4" w:rsidP="00DE4584">
            <w:pPr>
              <w:rPr>
                <w:rFonts w:ascii="Arial" w:hAnsi="Arial" w:cs="Arial"/>
                <w:color w:val="000000"/>
              </w:rPr>
            </w:pPr>
            <w:r w:rsidRPr="00E758CE">
              <w:rPr>
                <w:rFonts w:ascii="Arial" w:hAnsi="Arial" w:cs="Arial"/>
                <w:color w:val="000000"/>
              </w:rPr>
              <w:t>GGATGCTTCCAATCCTCTCACC</w:t>
            </w:r>
          </w:p>
        </w:tc>
      </w:tr>
      <w:tr w:rsidR="00AB27B4" w:rsidRPr="00E758CE" w14:paraId="30F92742" w14:textId="77777777" w:rsidTr="00AB27B4">
        <w:trPr>
          <w:trHeight w:val="300"/>
        </w:trPr>
        <w:tc>
          <w:tcPr>
            <w:tcW w:w="960" w:type="dxa"/>
            <w:noWrap/>
            <w:hideMark/>
          </w:tcPr>
          <w:p w14:paraId="6BD988EC" w14:textId="77777777" w:rsidR="00AB27B4" w:rsidRPr="00E758CE" w:rsidRDefault="00AB27B4" w:rsidP="00DE4584">
            <w:pPr>
              <w:jc w:val="right"/>
              <w:rPr>
                <w:rFonts w:ascii="Arial" w:hAnsi="Arial" w:cs="Arial"/>
                <w:color w:val="000000"/>
              </w:rPr>
            </w:pPr>
            <w:r w:rsidRPr="00E758CE">
              <w:rPr>
                <w:rFonts w:ascii="Arial" w:hAnsi="Arial" w:cs="Arial"/>
                <w:color w:val="000000"/>
              </w:rPr>
              <w:t>114</w:t>
            </w:r>
          </w:p>
        </w:tc>
        <w:tc>
          <w:tcPr>
            <w:tcW w:w="1084" w:type="dxa"/>
            <w:noWrap/>
            <w:hideMark/>
          </w:tcPr>
          <w:p w14:paraId="1366B215" w14:textId="77777777" w:rsidR="00AB27B4" w:rsidRPr="00E758CE" w:rsidRDefault="00AB27B4" w:rsidP="00DE4584">
            <w:pPr>
              <w:rPr>
                <w:rFonts w:ascii="Arial" w:hAnsi="Arial" w:cs="Arial"/>
                <w:color w:val="000000"/>
              </w:rPr>
            </w:pPr>
            <w:r w:rsidRPr="00E758CE">
              <w:rPr>
                <w:rFonts w:ascii="Arial" w:hAnsi="Arial" w:cs="Arial"/>
                <w:color w:val="000000"/>
              </w:rPr>
              <w:t>RM20773</w:t>
            </w:r>
          </w:p>
        </w:tc>
        <w:tc>
          <w:tcPr>
            <w:tcW w:w="960" w:type="dxa"/>
            <w:noWrap/>
            <w:hideMark/>
          </w:tcPr>
          <w:p w14:paraId="65CA9C47" w14:textId="77777777" w:rsidR="00AB27B4" w:rsidRPr="00E758CE" w:rsidRDefault="00AB27B4" w:rsidP="00DE4584">
            <w:pPr>
              <w:jc w:val="right"/>
              <w:rPr>
                <w:rFonts w:ascii="Arial" w:hAnsi="Arial" w:cs="Arial"/>
                <w:color w:val="000000"/>
              </w:rPr>
            </w:pPr>
            <w:r w:rsidRPr="00E758CE">
              <w:rPr>
                <w:rFonts w:ascii="Arial" w:hAnsi="Arial" w:cs="Arial"/>
                <w:color w:val="000000"/>
              </w:rPr>
              <w:t>6</w:t>
            </w:r>
          </w:p>
        </w:tc>
        <w:tc>
          <w:tcPr>
            <w:tcW w:w="3861" w:type="dxa"/>
            <w:noWrap/>
            <w:hideMark/>
          </w:tcPr>
          <w:p w14:paraId="28DA4907" w14:textId="77777777" w:rsidR="00AB27B4" w:rsidRPr="00E758CE" w:rsidRDefault="00AB27B4" w:rsidP="00DE4584">
            <w:pPr>
              <w:rPr>
                <w:rFonts w:ascii="Arial" w:hAnsi="Arial" w:cs="Arial"/>
                <w:color w:val="000000"/>
              </w:rPr>
            </w:pPr>
            <w:r w:rsidRPr="00E758CE">
              <w:rPr>
                <w:rFonts w:ascii="Arial" w:hAnsi="Arial" w:cs="Arial"/>
                <w:color w:val="000000"/>
              </w:rPr>
              <w:t>TTGCCAATATTCCCTCCAGTGC</w:t>
            </w:r>
          </w:p>
        </w:tc>
        <w:tc>
          <w:tcPr>
            <w:tcW w:w="3884" w:type="dxa"/>
            <w:noWrap/>
            <w:hideMark/>
          </w:tcPr>
          <w:p w14:paraId="59306756" w14:textId="77777777" w:rsidR="00AB27B4" w:rsidRPr="00E758CE" w:rsidRDefault="00AB27B4" w:rsidP="00DE4584">
            <w:pPr>
              <w:rPr>
                <w:rFonts w:ascii="Arial" w:hAnsi="Arial" w:cs="Arial"/>
                <w:color w:val="000000"/>
              </w:rPr>
            </w:pPr>
            <w:r w:rsidRPr="00E758CE">
              <w:rPr>
                <w:rFonts w:ascii="Arial" w:hAnsi="Arial" w:cs="Arial"/>
                <w:color w:val="000000"/>
              </w:rPr>
              <w:t>GTTGTGTTGGGACCTTGATTCG</w:t>
            </w:r>
          </w:p>
        </w:tc>
      </w:tr>
      <w:tr w:rsidR="00AB27B4" w:rsidRPr="00E758CE" w14:paraId="29BDC099" w14:textId="77777777" w:rsidTr="00AB27B4">
        <w:trPr>
          <w:trHeight w:val="300"/>
        </w:trPr>
        <w:tc>
          <w:tcPr>
            <w:tcW w:w="960" w:type="dxa"/>
            <w:noWrap/>
            <w:hideMark/>
          </w:tcPr>
          <w:p w14:paraId="6163E0B9" w14:textId="77777777" w:rsidR="00AB27B4" w:rsidRPr="00E758CE" w:rsidRDefault="00AB27B4" w:rsidP="00DE4584">
            <w:pPr>
              <w:jc w:val="right"/>
              <w:rPr>
                <w:rFonts w:ascii="Arial" w:hAnsi="Arial" w:cs="Arial"/>
                <w:color w:val="000000"/>
              </w:rPr>
            </w:pPr>
            <w:r w:rsidRPr="00E758CE">
              <w:rPr>
                <w:rFonts w:ascii="Arial" w:hAnsi="Arial" w:cs="Arial"/>
                <w:color w:val="000000"/>
              </w:rPr>
              <w:t>115</w:t>
            </w:r>
          </w:p>
        </w:tc>
        <w:tc>
          <w:tcPr>
            <w:tcW w:w="1084" w:type="dxa"/>
            <w:noWrap/>
            <w:hideMark/>
          </w:tcPr>
          <w:p w14:paraId="4FB0F990" w14:textId="77777777" w:rsidR="00AB27B4" w:rsidRPr="00E758CE" w:rsidRDefault="00AB27B4" w:rsidP="00DE4584">
            <w:pPr>
              <w:rPr>
                <w:rFonts w:ascii="Arial" w:hAnsi="Arial" w:cs="Arial"/>
                <w:color w:val="000000"/>
              </w:rPr>
            </w:pPr>
            <w:r w:rsidRPr="00E758CE">
              <w:rPr>
                <w:rFonts w:ascii="Arial" w:hAnsi="Arial" w:cs="Arial"/>
                <w:color w:val="000000"/>
              </w:rPr>
              <w:t>RM3484</w:t>
            </w:r>
          </w:p>
        </w:tc>
        <w:tc>
          <w:tcPr>
            <w:tcW w:w="960" w:type="dxa"/>
            <w:noWrap/>
            <w:hideMark/>
          </w:tcPr>
          <w:p w14:paraId="5362F9C7"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171539C9" w14:textId="77777777" w:rsidR="00AB27B4" w:rsidRPr="00E758CE" w:rsidRDefault="00AB27B4" w:rsidP="00DE4584">
            <w:pPr>
              <w:rPr>
                <w:rFonts w:ascii="Arial" w:hAnsi="Arial" w:cs="Arial"/>
                <w:color w:val="000000"/>
              </w:rPr>
            </w:pPr>
            <w:r w:rsidRPr="00E758CE">
              <w:rPr>
                <w:rFonts w:ascii="Arial" w:hAnsi="Arial" w:cs="Arial"/>
                <w:color w:val="000000"/>
              </w:rPr>
              <w:t>TCCGGTCGTCCTCATCGTATCC</w:t>
            </w:r>
          </w:p>
        </w:tc>
        <w:tc>
          <w:tcPr>
            <w:tcW w:w="3884" w:type="dxa"/>
            <w:noWrap/>
            <w:hideMark/>
          </w:tcPr>
          <w:p w14:paraId="24569C7A" w14:textId="77777777" w:rsidR="00AB27B4" w:rsidRPr="00E758CE" w:rsidRDefault="00AB27B4" w:rsidP="00DE4584">
            <w:pPr>
              <w:rPr>
                <w:rFonts w:ascii="Arial" w:hAnsi="Arial" w:cs="Arial"/>
                <w:color w:val="000000"/>
              </w:rPr>
            </w:pPr>
            <w:r w:rsidRPr="00E758CE">
              <w:rPr>
                <w:rFonts w:ascii="Arial" w:hAnsi="Arial" w:cs="Arial"/>
                <w:color w:val="000000"/>
              </w:rPr>
              <w:t>GCCCTCTTGCTCCCACATCG</w:t>
            </w:r>
          </w:p>
        </w:tc>
      </w:tr>
      <w:tr w:rsidR="00AB27B4" w:rsidRPr="00E758CE" w14:paraId="38845E09" w14:textId="77777777" w:rsidTr="00AB27B4">
        <w:trPr>
          <w:trHeight w:val="300"/>
        </w:trPr>
        <w:tc>
          <w:tcPr>
            <w:tcW w:w="960" w:type="dxa"/>
            <w:noWrap/>
            <w:hideMark/>
          </w:tcPr>
          <w:p w14:paraId="6F9283F9" w14:textId="77777777" w:rsidR="00AB27B4" w:rsidRPr="00E758CE" w:rsidRDefault="00AB27B4" w:rsidP="00DE4584">
            <w:pPr>
              <w:jc w:val="right"/>
              <w:rPr>
                <w:rFonts w:ascii="Arial" w:hAnsi="Arial" w:cs="Arial"/>
                <w:color w:val="000000"/>
              </w:rPr>
            </w:pPr>
            <w:r w:rsidRPr="00E758CE">
              <w:rPr>
                <w:rFonts w:ascii="Arial" w:hAnsi="Arial" w:cs="Arial"/>
                <w:color w:val="000000"/>
              </w:rPr>
              <w:t>116</w:t>
            </w:r>
          </w:p>
        </w:tc>
        <w:tc>
          <w:tcPr>
            <w:tcW w:w="1084" w:type="dxa"/>
            <w:noWrap/>
            <w:hideMark/>
          </w:tcPr>
          <w:p w14:paraId="62DDD1DA" w14:textId="77777777" w:rsidR="00AB27B4" w:rsidRPr="00E758CE" w:rsidRDefault="00AB27B4" w:rsidP="00DE4584">
            <w:pPr>
              <w:rPr>
                <w:rFonts w:ascii="Arial" w:hAnsi="Arial" w:cs="Arial"/>
                <w:color w:val="000000"/>
              </w:rPr>
            </w:pPr>
            <w:r w:rsidRPr="00E758CE">
              <w:rPr>
                <w:rFonts w:ascii="Arial" w:hAnsi="Arial" w:cs="Arial"/>
                <w:color w:val="000000"/>
              </w:rPr>
              <w:t>RM125</w:t>
            </w:r>
          </w:p>
        </w:tc>
        <w:tc>
          <w:tcPr>
            <w:tcW w:w="960" w:type="dxa"/>
            <w:noWrap/>
            <w:hideMark/>
          </w:tcPr>
          <w:p w14:paraId="72C895B3"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1423D763" w14:textId="77777777" w:rsidR="00AB27B4" w:rsidRPr="00E758CE" w:rsidRDefault="00AB27B4" w:rsidP="00DE4584">
            <w:pPr>
              <w:rPr>
                <w:rFonts w:ascii="Arial" w:hAnsi="Arial" w:cs="Arial"/>
                <w:color w:val="000000"/>
              </w:rPr>
            </w:pPr>
            <w:r w:rsidRPr="00E758CE">
              <w:rPr>
                <w:rFonts w:ascii="Arial" w:hAnsi="Arial" w:cs="Arial"/>
                <w:color w:val="000000"/>
              </w:rPr>
              <w:t>ATCAGCAGCCATGGCAGCGACC</w:t>
            </w:r>
          </w:p>
        </w:tc>
        <w:tc>
          <w:tcPr>
            <w:tcW w:w="3884" w:type="dxa"/>
            <w:noWrap/>
            <w:hideMark/>
          </w:tcPr>
          <w:p w14:paraId="3E0A9F0C" w14:textId="77777777" w:rsidR="00AB27B4" w:rsidRPr="00E758CE" w:rsidRDefault="00AB27B4" w:rsidP="00DE4584">
            <w:pPr>
              <w:rPr>
                <w:rFonts w:ascii="Arial" w:hAnsi="Arial" w:cs="Arial"/>
                <w:color w:val="000000"/>
              </w:rPr>
            </w:pPr>
            <w:r w:rsidRPr="00E758CE">
              <w:rPr>
                <w:rFonts w:ascii="Arial" w:hAnsi="Arial" w:cs="Arial"/>
                <w:color w:val="000000"/>
              </w:rPr>
              <w:t>AGGGGATCATGTGCCGAAGGCC</w:t>
            </w:r>
          </w:p>
        </w:tc>
      </w:tr>
      <w:tr w:rsidR="00AB27B4" w:rsidRPr="00E758CE" w14:paraId="6EA5E736" w14:textId="77777777" w:rsidTr="00AB27B4">
        <w:trPr>
          <w:trHeight w:val="300"/>
        </w:trPr>
        <w:tc>
          <w:tcPr>
            <w:tcW w:w="960" w:type="dxa"/>
            <w:noWrap/>
            <w:hideMark/>
          </w:tcPr>
          <w:p w14:paraId="49184E78" w14:textId="77777777" w:rsidR="00AB27B4" w:rsidRPr="00E758CE" w:rsidRDefault="00AB27B4" w:rsidP="00DE4584">
            <w:pPr>
              <w:jc w:val="right"/>
              <w:rPr>
                <w:rFonts w:ascii="Arial" w:hAnsi="Arial" w:cs="Arial"/>
                <w:color w:val="000000"/>
              </w:rPr>
            </w:pPr>
            <w:r w:rsidRPr="00E758CE">
              <w:rPr>
                <w:rFonts w:ascii="Arial" w:hAnsi="Arial" w:cs="Arial"/>
                <w:color w:val="000000"/>
              </w:rPr>
              <w:t>117</w:t>
            </w:r>
          </w:p>
        </w:tc>
        <w:tc>
          <w:tcPr>
            <w:tcW w:w="1084" w:type="dxa"/>
            <w:noWrap/>
            <w:hideMark/>
          </w:tcPr>
          <w:p w14:paraId="44872B35" w14:textId="77777777" w:rsidR="00AB27B4" w:rsidRPr="00E758CE" w:rsidRDefault="00AB27B4" w:rsidP="00DE4584">
            <w:pPr>
              <w:rPr>
                <w:rFonts w:ascii="Arial" w:hAnsi="Arial" w:cs="Arial"/>
                <w:color w:val="000000"/>
              </w:rPr>
            </w:pPr>
            <w:r w:rsidRPr="00E758CE">
              <w:rPr>
                <w:rFonts w:ascii="Arial" w:hAnsi="Arial" w:cs="Arial"/>
                <w:color w:val="000000"/>
              </w:rPr>
              <w:t>RM21165</w:t>
            </w:r>
          </w:p>
        </w:tc>
        <w:tc>
          <w:tcPr>
            <w:tcW w:w="960" w:type="dxa"/>
            <w:noWrap/>
            <w:hideMark/>
          </w:tcPr>
          <w:p w14:paraId="10917363"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37045C5B" w14:textId="77777777" w:rsidR="00AB27B4" w:rsidRPr="00E758CE" w:rsidRDefault="00AB27B4" w:rsidP="00DE4584">
            <w:pPr>
              <w:rPr>
                <w:rFonts w:ascii="Arial" w:hAnsi="Arial" w:cs="Arial"/>
                <w:color w:val="000000"/>
              </w:rPr>
            </w:pPr>
            <w:r w:rsidRPr="00E758CE">
              <w:rPr>
                <w:rFonts w:ascii="Arial" w:hAnsi="Arial" w:cs="Arial"/>
                <w:color w:val="000000"/>
              </w:rPr>
              <w:t>AGTTGCTACTGGCAGTTTGTTTGG</w:t>
            </w:r>
          </w:p>
        </w:tc>
        <w:tc>
          <w:tcPr>
            <w:tcW w:w="3884" w:type="dxa"/>
            <w:noWrap/>
            <w:hideMark/>
          </w:tcPr>
          <w:p w14:paraId="3D57DC29" w14:textId="77777777" w:rsidR="00AB27B4" w:rsidRPr="00E758CE" w:rsidRDefault="00AB27B4" w:rsidP="00DE4584">
            <w:pPr>
              <w:rPr>
                <w:rFonts w:ascii="Arial" w:hAnsi="Arial" w:cs="Arial"/>
                <w:color w:val="000000"/>
              </w:rPr>
            </w:pPr>
            <w:r w:rsidRPr="00E758CE">
              <w:rPr>
                <w:rFonts w:ascii="Arial" w:hAnsi="Arial" w:cs="Arial"/>
                <w:color w:val="000000"/>
              </w:rPr>
              <w:t>CAAGGGTATGTGACCCTTATTGAGC</w:t>
            </w:r>
          </w:p>
        </w:tc>
      </w:tr>
      <w:tr w:rsidR="00AB27B4" w:rsidRPr="00E758CE" w14:paraId="7D8994EA" w14:textId="77777777" w:rsidTr="00AB27B4">
        <w:trPr>
          <w:trHeight w:val="300"/>
        </w:trPr>
        <w:tc>
          <w:tcPr>
            <w:tcW w:w="960" w:type="dxa"/>
            <w:noWrap/>
            <w:hideMark/>
          </w:tcPr>
          <w:p w14:paraId="6DA3E60B" w14:textId="77777777" w:rsidR="00AB27B4" w:rsidRPr="00E758CE" w:rsidRDefault="00AB27B4" w:rsidP="00DE4584">
            <w:pPr>
              <w:jc w:val="right"/>
              <w:rPr>
                <w:rFonts w:ascii="Arial" w:hAnsi="Arial" w:cs="Arial"/>
                <w:color w:val="000000"/>
              </w:rPr>
            </w:pPr>
            <w:r w:rsidRPr="00E758CE">
              <w:rPr>
                <w:rFonts w:ascii="Arial" w:hAnsi="Arial" w:cs="Arial"/>
                <w:color w:val="000000"/>
              </w:rPr>
              <w:t>118</w:t>
            </w:r>
          </w:p>
        </w:tc>
        <w:tc>
          <w:tcPr>
            <w:tcW w:w="1084" w:type="dxa"/>
            <w:noWrap/>
            <w:hideMark/>
          </w:tcPr>
          <w:p w14:paraId="43BD35B2" w14:textId="77777777" w:rsidR="00AB27B4" w:rsidRPr="00E758CE" w:rsidRDefault="00AB27B4" w:rsidP="00DE4584">
            <w:pPr>
              <w:rPr>
                <w:rFonts w:ascii="Arial" w:hAnsi="Arial" w:cs="Arial"/>
                <w:color w:val="000000"/>
              </w:rPr>
            </w:pPr>
            <w:r w:rsidRPr="00E758CE">
              <w:rPr>
                <w:rFonts w:ascii="Arial" w:hAnsi="Arial" w:cs="Arial"/>
                <w:color w:val="000000"/>
              </w:rPr>
              <w:t>RM5481</w:t>
            </w:r>
          </w:p>
        </w:tc>
        <w:tc>
          <w:tcPr>
            <w:tcW w:w="960" w:type="dxa"/>
            <w:noWrap/>
            <w:hideMark/>
          </w:tcPr>
          <w:p w14:paraId="4CC1D7B0"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437C559A" w14:textId="77777777" w:rsidR="00AB27B4" w:rsidRPr="00E758CE" w:rsidRDefault="00AB27B4" w:rsidP="00DE4584">
            <w:pPr>
              <w:rPr>
                <w:rFonts w:ascii="Arial" w:hAnsi="Arial" w:cs="Arial"/>
                <w:color w:val="000000"/>
              </w:rPr>
            </w:pPr>
            <w:r w:rsidRPr="00E758CE">
              <w:rPr>
                <w:rFonts w:ascii="Arial" w:hAnsi="Arial" w:cs="Arial"/>
                <w:color w:val="000000"/>
              </w:rPr>
              <w:t>CAAGTTTGGCAGCTAAATGTCTCC</w:t>
            </w:r>
          </w:p>
        </w:tc>
        <w:tc>
          <w:tcPr>
            <w:tcW w:w="3884" w:type="dxa"/>
            <w:noWrap/>
            <w:hideMark/>
          </w:tcPr>
          <w:p w14:paraId="13ECC68C" w14:textId="77777777" w:rsidR="00AB27B4" w:rsidRPr="00E758CE" w:rsidRDefault="00AB27B4" w:rsidP="00DE4584">
            <w:pPr>
              <w:rPr>
                <w:rFonts w:ascii="Arial" w:hAnsi="Arial" w:cs="Arial"/>
                <w:color w:val="000000"/>
              </w:rPr>
            </w:pPr>
            <w:r w:rsidRPr="00E758CE">
              <w:rPr>
                <w:rFonts w:ascii="Arial" w:hAnsi="Arial" w:cs="Arial"/>
                <w:color w:val="000000"/>
              </w:rPr>
              <w:t>GGTTGCACAGAGTAGTGATGTTTCG</w:t>
            </w:r>
          </w:p>
        </w:tc>
      </w:tr>
      <w:tr w:rsidR="00AB27B4" w:rsidRPr="00E758CE" w14:paraId="6B91B4B8" w14:textId="77777777" w:rsidTr="00AB27B4">
        <w:trPr>
          <w:trHeight w:val="300"/>
        </w:trPr>
        <w:tc>
          <w:tcPr>
            <w:tcW w:w="960" w:type="dxa"/>
            <w:noWrap/>
            <w:hideMark/>
          </w:tcPr>
          <w:p w14:paraId="2222CDB8" w14:textId="77777777" w:rsidR="00AB27B4" w:rsidRPr="00E758CE" w:rsidRDefault="00AB27B4" w:rsidP="00DE4584">
            <w:pPr>
              <w:jc w:val="right"/>
              <w:rPr>
                <w:rFonts w:ascii="Arial" w:hAnsi="Arial" w:cs="Arial"/>
                <w:color w:val="000000"/>
              </w:rPr>
            </w:pPr>
            <w:r w:rsidRPr="00E758CE">
              <w:rPr>
                <w:rFonts w:ascii="Arial" w:hAnsi="Arial" w:cs="Arial"/>
                <w:color w:val="000000"/>
              </w:rPr>
              <w:t>119</w:t>
            </w:r>
          </w:p>
        </w:tc>
        <w:tc>
          <w:tcPr>
            <w:tcW w:w="1084" w:type="dxa"/>
            <w:noWrap/>
            <w:hideMark/>
          </w:tcPr>
          <w:p w14:paraId="2C3AD74C" w14:textId="77777777" w:rsidR="00AB27B4" w:rsidRPr="00E758CE" w:rsidRDefault="00AB27B4" w:rsidP="00DE4584">
            <w:pPr>
              <w:rPr>
                <w:rFonts w:ascii="Arial" w:hAnsi="Arial" w:cs="Arial"/>
                <w:color w:val="000000"/>
              </w:rPr>
            </w:pPr>
            <w:r w:rsidRPr="00E758CE">
              <w:rPr>
                <w:rFonts w:ascii="Arial" w:hAnsi="Arial" w:cs="Arial"/>
                <w:color w:val="000000"/>
              </w:rPr>
              <w:t>RM21565</w:t>
            </w:r>
          </w:p>
        </w:tc>
        <w:tc>
          <w:tcPr>
            <w:tcW w:w="960" w:type="dxa"/>
            <w:noWrap/>
            <w:hideMark/>
          </w:tcPr>
          <w:p w14:paraId="68625513"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1F66AB45" w14:textId="77777777" w:rsidR="00AB27B4" w:rsidRPr="00E758CE" w:rsidRDefault="00AB27B4" w:rsidP="00DE4584">
            <w:pPr>
              <w:rPr>
                <w:rFonts w:ascii="Arial" w:hAnsi="Arial" w:cs="Arial"/>
                <w:color w:val="000000"/>
              </w:rPr>
            </w:pPr>
            <w:r w:rsidRPr="00E758CE">
              <w:rPr>
                <w:rFonts w:ascii="Arial" w:hAnsi="Arial" w:cs="Arial"/>
                <w:color w:val="000000"/>
              </w:rPr>
              <w:t>TATAGGTGGTAGCAACGCTGACG</w:t>
            </w:r>
          </w:p>
        </w:tc>
        <w:tc>
          <w:tcPr>
            <w:tcW w:w="3884" w:type="dxa"/>
            <w:noWrap/>
            <w:hideMark/>
          </w:tcPr>
          <w:p w14:paraId="40C54916" w14:textId="77777777" w:rsidR="00AB27B4" w:rsidRPr="00E758CE" w:rsidRDefault="00AB27B4" w:rsidP="00DE4584">
            <w:pPr>
              <w:rPr>
                <w:rFonts w:ascii="Arial" w:hAnsi="Arial" w:cs="Arial"/>
                <w:color w:val="000000"/>
              </w:rPr>
            </w:pPr>
            <w:r w:rsidRPr="00E758CE">
              <w:rPr>
                <w:rFonts w:ascii="Arial" w:hAnsi="Arial" w:cs="Arial"/>
                <w:color w:val="000000"/>
              </w:rPr>
              <w:t>GGTACCTCTCAAGCCAACAAGTATCC</w:t>
            </w:r>
          </w:p>
        </w:tc>
      </w:tr>
      <w:tr w:rsidR="00AB27B4" w:rsidRPr="00E758CE" w14:paraId="08778A2D" w14:textId="77777777" w:rsidTr="00AB27B4">
        <w:trPr>
          <w:trHeight w:val="300"/>
        </w:trPr>
        <w:tc>
          <w:tcPr>
            <w:tcW w:w="960" w:type="dxa"/>
            <w:noWrap/>
            <w:hideMark/>
          </w:tcPr>
          <w:p w14:paraId="4FCEEDFB" w14:textId="77777777" w:rsidR="00AB27B4" w:rsidRPr="00E758CE" w:rsidRDefault="00AB27B4" w:rsidP="00DE4584">
            <w:pPr>
              <w:jc w:val="right"/>
              <w:rPr>
                <w:rFonts w:ascii="Arial" w:hAnsi="Arial" w:cs="Arial"/>
                <w:color w:val="000000"/>
              </w:rPr>
            </w:pPr>
            <w:r w:rsidRPr="00E758CE">
              <w:rPr>
                <w:rFonts w:ascii="Arial" w:hAnsi="Arial" w:cs="Arial"/>
                <w:color w:val="000000"/>
              </w:rPr>
              <w:t>120</w:t>
            </w:r>
          </w:p>
        </w:tc>
        <w:tc>
          <w:tcPr>
            <w:tcW w:w="1084" w:type="dxa"/>
            <w:noWrap/>
            <w:hideMark/>
          </w:tcPr>
          <w:p w14:paraId="508C88D4" w14:textId="77777777" w:rsidR="00AB27B4" w:rsidRPr="00E758CE" w:rsidRDefault="00AB27B4" w:rsidP="00DE4584">
            <w:pPr>
              <w:rPr>
                <w:rFonts w:ascii="Arial" w:hAnsi="Arial" w:cs="Arial"/>
                <w:color w:val="000000"/>
              </w:rPr>
            </w:pPr>
            <w:r w:rsidRPr="00E758CE">
              <w:rPr>
                <w:rFonts w:ascii="Arial" w:hAnsi="Arial" w:cs="Arial"/>
                <w:color w:val="000000"/>
              </w:rPr>
              <w:t>RM11</w:t>
            </w:r>
          </w:p>
        </w:tc>
        <w:tc>
          <w:tcPr>
            <w:tcW w:w="960" w:type="dxa"/>
            <w:noWrap/>
            <w:hideMark/>
          </w:tcPr>
          <w:p w14:paraId="3A6A1444"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12985A16" w14:textId="77777777" w:rsidR="00AB27B4" w:rsidRPr="00E758CE" w:rsidRDefault="00AB27B4" w:rsidP="00DE4584">
            <w:pPr>
              <w:rPr>
                <w:rFonts w:ascii="Arial" w:hAnsi="Arial" w:cs="Arial"/>
                <w:color w:val="000000"/>
              </w:rPr>
            </w:pPr>
            <w:r w:rsidRPr="00E758CE">
              <w:rPr>
                <w:rFonts w:ascii="Arial" w:hAnsi="Arial" w:cs="Arial"/>
                <w:color w:val="000000"/>
              </w:rPr>
              <w:t>TCTCCTCTTCCCCCGATC</w:t>
            </w:r>
          </w:p>
        </w:tc>
        <w:tc>
          <w:tcPr>
            <w:tcW w:w="3884" w:type="dxa"/>
            <w:noWrap/>
            <w:hideMark/>
          </w:tcPr>
          <w:p w14:paraId="79C4A840" w14:textId="77777777" w:rsidR="00AB27B4" w:rsidRPr="00E758CE" w:rsidRDefault="00AB27B4" w:rsidP="00DE4584">
            <w:pPr>
              <w:rPr>
                <w:rFonts w:ascii="Arial" w:hAnsi="Arial" w:cs="Arial"/>
                <w:color w:val="000000"/>
              </w:rPr>
            </w:pPr>
            <w:r w:rsidRPr="00E758CE">
              <w:rPr>
                <w:rFonts w:ascii="Arial" w:hAnsi="Arial" w:cs="Arial"/>
                <w:color w:val="000000"/>
              </w:rPr>
              <w:t>ATAGCGGGCGAGGCTTAG</w:t>
            </w:r>
          </w:p>
        </w:tc>
      </w:tr>
      <w:tr w:rsidR="00AB27B4" w:rsidRPr="00E758CE" w14:paraId="3C4D9205" w14:textId="77777777" w:rsidTr="00AB27B4">
        <w:trPr>
          <w:trHeight w:val="300"/>
        </w:trPr>
        <w:tc>
          <w:tcPr>
            <w:tcW w:w="960" w:type="dxa"/>
            <w:noWrap/>
            <w:hideMark/>
          </w:tcPr>
          <w:p w14:paraId="6CFC9B9D" w14:textId="77777777" w:rsidR="00AB27B4" w:rsidRPr="00E758CE" w:rsidRDefault="00AB27B4" w:rsidP="00DE4584">
            <w:pPr>
              <w:jc w:val="right"/>
              <w:rPr>
                <w:rFonts w:ascii="Arial" w:hAnsi="Arial" w:cs="Arial"/>
                <w:color w:val="000000"/>
              </w:rPr>
            </w:pPr>
            <w:r w:rsidRPr="00E758CE">
              <w:rPr>
                <w:rFonts w:ascii="Arial" w:hAnsi="Arial" w:cs="Arial"/>
                <w:color w:val="000000"/>
              </w:rPr>
              <w:t>121</w:t>
            </w:r>
          </w:p>
        </w:tc>
        <w:tc>
          <w:tcPr>
            <w:tcW w:w="1084" w:type="dxa"/>
            <w:noWrap/>
            <w:hideMark/>
          </w:tcPr>
          <w:p w14:paraId="31EAC9E0" w14:textId="77777777" w:rsidR="00AB27B4" w:rsidRPr="00E758CE" w:rsidRDefault="00AB27B4" w:rsidP="00DE4584">
            <w:pPr>
              <w:rPr>
                <w:rFonts w:ascii="Arial" w:hAnsi="Arial" w:cs="Arial"/>
                <w:color w:val="000000"/>
              </w:rPr>
            </w:pPr>
            <w:r w:rsidRPr="00E758CE">
              <w:rPr>
                <w:rFonts w:ascii="Arial" w:hAnsi="Arial" w:cs="Arial"/>
                <w:color w:val="000000"/>
              </w:rPr>
              <w:t>RM21842</w:t>
            </w:r>
          </w:p>
        </w:tc>
        <w:tc>
          <w:tcPr>
            <w:tcW w:w="960" w:type="dxa"/>
            <w:noWrap/>
            <w:hideMark/>
          </w:tcPr>
          <w:p w14:paraId="174F6953"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5C884B8D" w14:textId="77777777" w:rsidR="00AB27B4" w:rsidRPr="00E758CE" w:rsidRDefault="00AB27B4" w:rsidP="00DE4584">
            <w:pPr>
              <w:rPr>
                <w:rFonts w:ascii="Arial" w:hAnsi="Arial" w:cs="Arial"/>
                <w:color w:val="000000"/>
              </w:rPr>
            </w:pPr>
            <w:r w:rsidRPr="00E758CE">
              <w:rPr>
                <w:rFonts w:ascii="Arial" w:hAnsi="Arial" w:cs="Arial"/>
                <w:color w:val="000000"/>
              </w:rPr>
              <w:t>GAACGGGAGGAGGAGTTGTAGG</w:t>
            </w:r>
          </w:p>
        </w:tc>
        <w:tc>
          <w:tcPr>
            <w:tcW w:w="3884" w:type="dxa"/>
            <w:noWrap/>
            <w:hideMark/>
          </w:tcPr>
          <w:p w14:paraId="73C7351D" w14:textId="77777777" w:rsidR="00AB27B4" w:rsidRPr="00E758CE" w:rsidRDefault="00AB27B4" w:rsidP="00DE4584">
            <w:pPr>
              <w:rPr>
                <w:rFonts w:ascii="Arial" w:hAnsi="Arial" w:cs="Arial"/>
                <w:color w:val="000000"/>
              </w:rPr>
            </w:pPr>
            <w:r w:rsidRPr="00E758CE">
              <w:rPr>
                <w:rFonts w:ascii="Arial" w:hAnsi="Arial" w:cs="Arial"/>
                <w:color w:val="000000"/>
              </w:rPr>
              <w:t>GACTTCATTTCAACTCGACGATGG</w:t>
            </w:r>
          </w:p>
        </w:tc>
      </w:tr>
      <w:tr w:rsidR="00AB27B4" w:rsidRPr="00E758CE" w14:paraId="006EB5B0" w14:textId="77777777" w:rsidTr="00AB27B4">
        <w:trPr>
          <w:trHeight w:val="300"/>
        </w:trPr>
        <w:tc>
          <w:tcPr>
            <w:tcW w:w="960" w:type="dxa"/>
            <w:noWrap/>
            <w:hideMark/>
          </w:tcPr>
          <w:p w14:paraId="06E7A6A8" w14:textId="77777777" w:rsidR="00AB27B4" w:rsidRPr="00E758CE" w:rsidRDefault="00AB27B4" w:rsidP="00DE4584">
            <w:pPr>
              <w:jc w:val="right"/>
              <w:rPr>
                <w:rFonts w:ascii="Arial" w:hAnsi="Arial" w:cs="Arial"/>
                <w:color w:val="000000"/>
              </w:rPr>
            </w:pPr>
            <w:r w:rsidRPr="00E758CE">
              <w:rPr>
                <w:rFonts w:ascii="Arial" w:hAnsi="Arial" w:cs="Arial"/>
                <w:color w:val="000000"/>
              </w:rPr>
              <w:t>122</w:t>
            </w:r>
          </w:p>
        </w:tc>
        <w:tc>
          <w:tcPr>
            <w:tcW w:w="1084" w:type="dxa"/>
            <w:noWrap/>
            <w:hideMark/>
          </w:tcPr>
          <w:p w14:paraId="7FF13087" w14:textId="77777777" w:rsidR="00AB27B4" w:rsidRPr="00E758CE" w:rsidRDefault="00AB27B4" w:rsidP="00DE4584">
            <w:pPr>
              <w:rPr>
                <w:rFonts w:ascii="Arial" w:hAnsi="Arial" w:cs="Arial"/>
                <w:color w:val="000000"/>
              </w:rPr>
            </w:pPr>
            <w:r w:rsidRPr="00E758CE">
              <w:rPr>
                <w:rFonts w:ascii="Arial" w:hAnsi="Arial" w:cs="Arial"/>
                <w:color w:val="000000"/>
              </w:rPr>
              <w:t>RM1132</w:t>
            </w:r>
          </w:p>
        </w:tc>
        <w:tc>
          <w:tcPr>
            <w:tcW w:w="960" w:type="dxa"/>
            <w:noWrap/>
            <w:hideMark/>
          </w:tcPr>
          <w:p w14:paraId="62DF9F68"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37F33611" w14:textId="77777777" w:rsidR="00AB27B4" w:rsidRPr="00E758CE" w:rsidRDefault="00AB27B4" w:rsidP="00DE4584">
            <w:pPr>
              <w:rPr>
                <w:rFonts w:ascii="Arial" w:hAnsi="Arial" w:cs="Arial"/>
                <w:color w:val="000000"/>
              </w:rPr>
            </w:pPr>
            <w:r w:rsidRPr="00E758CE">
              <w:rPr>
                <w:rFonts w:ascii="Arial" w:hAnsi="Arial" w:cs="Arial"/>
                <w:color w:val="000000"/>
              </w:rPr>
              <w:t>TCAAGGTCGACATGTTAGGTATGC</w:t>
            </w:r>
          </w:p>
        </w:tc>
        <w:tc>
          <w:tcPr>
            <w:tcW w:w="3884" w:type="dxa"/>
            <w:noWrap/>
            <w:hideMark/>
          </w:tcPr>
          <w:p w14:paraId="086E097D" w14:textId="77777777" w:rsidR="00AB27B4" w:rsidRPr="00E758CE" w:rsidRDefault="00AB27B4" w:rsidP="00DE4584">
            <w:pPr>
              <w:rPr>
                <w:rFonts w:ascii="Arial" w:hAnsi="Arial" w:cs="Arial"/>
                <w:color w:val="000000"/>
              </w:rPr>
            </w:pPr>
            <w:r w:rsidRPr="00E758CE">
              <w:rPr>
                <w:rFonts w:ascii="Arial" w:hAnsi="Arial" w:cs="Arial"/>
                <w:color w:val="000000"/>
              </w:rPr>
              <w:t>AACCCTATCACCTGAGAAACATCC</w:t>
            </w:r>
          </w:p>
        </w:tc>
      </w:tr>
      <w:tr w:rsidR="00AB27B4" w:rsidRPr="00E758CE" w14:paraId="0ECAEF4E" w14:textId="77777777" w:rsidTr="00AB27B4">
        <w:trPr>
          <w:trHeight w:val="300"/>
        </w:trPr>
        <w:tc>
          <w:tcPr>
            <w:tcW w:w="960" w:type="dxa"/>
            <w:noWrap/>
            <w:hideMark/>
          </w:tcPr>
          <w:p w14:paraId="323CDA09" w14:textId="77777777" w:rsidR="00AB27B4" w:rsidRPr="00E758CE" w:rsidRDefault="00AB27B4" w:rsidP="00DE4584">
            <w:pPr>
              <w:jc w:val="right"/>
              <w:rPr>
                <w:rFonts w:ascii="Arial" w:hAnsi="Arial" w:cs="Arial"/>
                <w:color w:val="000000"/>
              </w:rPr>
            </w:pPr>
            <w:r w:rsidRPr="00E758CE">
              <w:rPr>
                <w:rFonts w:ascii="Arial" w:hAnsi="Arial" w:cs="Arial"/>
                <w:color w:val="000000"/>
              </w:rPr>
              <w:t>123</w:t>
            </w:r>
          </w:p>
        </w:tc>
        <w:tc>
          <w:tcPr>
            <w:tcW w:w="1084" w:type="dxa"/>
            <w:noWrap/>
            <w:hideMark/>
          </w:tcPr>
          <w:p w14:paraId="63854E7B" w14:textId="77777777" w:rsidR="00AB27B4" w:rsidRPr="00E758CE" w:rsidRDefault="00AB27B4" w:rsidP="00DE4584">
            <w:pPr>
              <w:rPr>
                <w:rFonts w:ascii="Arial" w:hAnsi="Arial" w:cs="Arial"/>
                <w:color w:val="000000"/>
              </w:rPr>
            </w:pPr>
            <w:r w:rsidRPr="00E758CE">
              <w:rPr>
                <w:rFonts w:ascii="Arial" w:hAnsi="Arial" w:cs="Arial"/>
                <w:color w:val="000000"/>
              </w:rPr>
              <w:t>RM6326</w:t>
            </w:r>
          </w:p>
        </w:tc>
        <w:tc>
          <w:tcPr>
            <w:tcW w:w="960" w:type="dxa"/>
            <w:noWrap/>
            <w:hideMark/>
          </w:tcPr>
          <w:p w14:paraId="0C20A768"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5BC2ECFD" w14:textId="77777777" w:rsidR="00AB27B4" w:rsidRPr="00E758CE" w:rsidRDefault="00AB27B4" w:rsidP="00DE4584">
            <w:pPr>
              <w:rPr>
                <w:rFonts w:ascii="Arial" w:hAnsi="Arial" w:cs="Arial"/>
                <w:color w:val="000000"/>
              </w:rPr>
            </w:pPr>
            <w:r w:rsidRPr="00E758CE">
              <w:rPr>
                <w:rFonts w:ascii="Arial" w:hAnsi="Arial" w:cs="Arial"/>
                <w:color w:val="000000"/>
              </w:rPr>
              <w:t>CGATCTCTCTATCCTTCCTCTTCTCC</w:t>
            </w:r>
          </w:p>
        </w:tc>
        <w:tc>
          <w:tcPr>
            <w:tcW w:w="3884" w:type="dxa"/>
            <w:noWrap/>
            <w:hideMark/>
          </w:tcPr>
          <w:p w14:paraId="600A8631" w14:textId="77777777" w:rsidR="00AB27B4" w:rsidRPr="00E758CE" w:rsidRDefault="00AB27B4" w:rsidP="00DE4584">
            <w:pPr>
              <w:rPr>
                <w:rFonts w:ascii="Arial" w:hAnsi="Arial" w:cs="Arial"/>
                <w:color w:val="000000"/>
              </w:rPr>
            </w:pPr>
            <w:r w:rsidRPr="00E758CE">
              <w:rPr>
                <w:rFonts w:ascii="Arial" w:hAnsi="Arial" w:cs="Arial"/>
                <w:color w:val="000000"/>
              </w:rPr>
              <w:t>CAGATTGTTAGCAACCCGAATCC</w:t>
            </w:r>
          </w:p>
        </w:tc>
      </w:tr>
      <w:tr w:rsidR="00AB27B4" w:rsidRPr="00E758CE" w14:paraId="4F7CFF8B" w14:textId="77777777" w:rsidTr="00AB27B4">
        <w:trPr>
          <w:trHeight w:val="300"/>
        </w:trPr>
        <w:tc>
          <w:tcPr>
            <w:tcW w:w="960" w:type="dxa"/>
            <w:noWrap/>
            <w:hideMark/>
          </w:tcPr>
          <w:p w14:paraId="1A4B2D39" w14:textId="77777777" w:rsidR="00AB27B4" w:rsidRPr="00E758CE" w:rsidRDefault="00AB27B4" w:rsidP="00DE4584">
            <w:pPr>
              <w:jc w:val="right"/>
              <w:rPr>
                <w:rFonts w:ascii="Arial" w:hAnsi="Arial" w:cs="Arial"/>
                <w:color w:val="000000"/>
              </w:rPr>
            </w:pPr>
            <w:r w:rsidRPr="00E758CE">
              <w:rPr>
                <w:rFonts w:ascii="Arial" w:hAnsi="Arial" w:cs="Arial"/>
                <w:color w:val="000000"/>
              </w:rPr>
              <w:t>124</w:t>
            </w:r>
          </w:p>
        </w:tc>
        <w:tc>
          <w:tcPr>
            <w:tcW w:w="1084" w:type="dxa"/>
            <w:noWrap/>
            <w:hideMark/>
          </w:tcPr>
          <w:p w14:paraId="5112ABCA" w14:textId="77777777" w:rsidR="00AB27B4" w:rsidRPr="00E758CE" w:rsidRDefault="00AB27B4" w:rsidP="00DE4584">
            <w:pPr>
              <w:rPr>
                <w:rFonts w:ascii="Arial" w:hAnsi="Arial" w:cs="Arial"/>
                <w:color w:val="000000"/>
              </w:rPr>
            </w:pPr>
            <w:r w:rsidRPr="00E758CE">
              <w:rPr>
                <w:rFonts w:ascii="Arial" w:hAnsi="Arial" w:cs="Arial"/>
                <w:color w:val="000000"/>
              </w:rPr>
              <w:t>RM21947</w:t>
            </w:r>
          </w:p>
        </w:tc>
        <w:tc>
          <w:tcPr>
            <w:tcW w:w="960" w:type="dxa"/>
            <w:noWrap/>
            <w:hideMark/>
          </w:tcPr>
          <w:p w14:paraId="5455342E"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63BFB3B5" w14:textId="77777777" w:rsidR="00AB27B4" w:rsidRPr="00E758CE" w:rsidRDefault="00AB27B4" w:rsidP="00DE4584">
            <w:pPr>
              <w:rPr>
                <w:rFonts w:ascii="Arial" w:hAnsi="Arial" w:cs="Arial"/>
                <w:color w:val="000000"/>
              </w:rPr>
            </w:pPr>
            <w:r w:rsidRPr="00E758CE">
              <w:rPr>
                <w:rFonts w:ascii="Arial" w:hAnsi="Arial" w:cs="Arial"/>
                <w:color w:val="000000"/>
              </w:rPr>
              <w:t>TTGGAACACACGAGAGATCAACC</w:t>
            </w:r>
          </w:p>
        </w:tc>
        <w:tc>
          <w:tcPr>
            <w:tcW w:w="3884" w:type="dxa"/>
            <w:noWrap/>
            <w:hideMark/>
          </w:tcPr>
          <w:p w14:paraId="4C5E0F47" w14:textId="77777777" w:rsidR="00AB27B4" w:rsidRPr="00E758CE" w:rsidRDefault="00AB27B4" w:rsidP="00DE4584">
            <w:pPr>
              <w:rPr>
                <w:rFonts w:ascii="Arial" w:hAnsi="Arial" w:cs="Arial"/>
                <w:color w:val="000000"/>
              </w:rPr>
            </w:pPr>
            <w:r w:rsidRPr="00E758CE">
              <w:rPr>
                <w:rFonts w:ascii="Arial" w:hAnsi="Arial" w:cs="Arial"/>
                <w:color w:val="000000"/>
              </w:rPr>
              <w:t>CAACGTCTTCTTGCATTCCATCC</w:t>
            </w:r>
          </w:p>
        </w:tc>
      </w:tr>
      <w:tr w:rsidR="00AB27B4" w:rsidRPr="00E758CE" w14:paraId="3BDB468B" w14:textId="77777777" w:rsidTr="00AB27B4">
        <w:trPr>
          <w:trHeight w:val="300"/>
        </w:trPr>
        <w:tc>
          <w:tcPr>
            <w:tcW w:w="960" w:type="dxa"/>
            <w:noWrap/>
            <w:hideMark/>
          </w:tcPr>
          <w:p w14:paraId="09644ECB" w14:textId="77777777" w:rsidR="00AB27B4" w:rsidRPr="00E758CE" w:rsidRDefault="00AB27B4" w:rsidP="00DE4584">
            <w:pPr>
              <w:jc w:val="right"/>
              <w:rPr>
                <w:rFonts w:ascii="Arial" w:hAnsi="Arial" w:cs="Arial"/>
                <w:color w:val="000000"/>
              </w:rPr>
            </w:pPr>
            <w:r w:rsidRPr="00E758CE">
              <w:rPr>
                <w:rFonts w:ascii="Arial" w:hAnsi="Arial" w:cs="Arial"/>
                <w:color w:val="000000"/>
              </w:rPr>
              <w:t>125</w:t>
            </w:r>
          </w:p>
        </w:tc>
        <w:tc>
          <w:tcPr>
            <w:tcW w:w="1084" w:type="dxa"/>
            <w:noWrap/>
            <w:hideMark/>
          </w:tcPr>
          <w:p w14:paraId="682F664F" w14:textId="77777777" w:rsidR="00AB27B4" w:rsidRPr="00E758CE" w:rsidRDefault="00AB27B4" w:rsidP="00DE4584">
            <w:pPr>
              <w:rPr>
                <w:rFonts w:ascii="Arial" w:hAnsi="Arial" w:cs="Arial"/>
                <w:color w:val="000000"/>
              </w:rPr>
            </w:pPr>
            <w:r w:rsidRPr="00E758CE">
              <w:rPr>
                <w:rFonts w:ascii="Arial" w:hAnsi="Arial" w:cs="Arial"/>
                <w:color w:val="000000"/>
              </w:rPr>
              <w:t>RM234</w:t>
            </w:r>
          </w:p>
        </w:tc>
        <w:tc>
          <w:tcPr>
            <w:tcW w:w="960" w:type="dxa"/>
            <w:noWrap/>
            <w:hideMark/>
          </w:tcPr>
          <w:p w14:paraId="7D74D71C"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066D5B64" w14:textId="77777777" w:rsidR="00AB27B4" w:rsidRPr="00E758CE" w:rsidRDefault="00AB27B4" w:rsidP="00DE4584">
            <w:pPr>
              <w:rPr>
                <w:rFonts w:ascii="Arial" w:hAnsi="Arial" w:cs="Arial"/>
                <w:color w:val="000000"/>
              </w:rPr>
            </w:pPr>
            <w:r w:rsidRPr="00E758CE">
              <w:rPr>
                <w:rFonts w:ascii="Arial" w:hAnsi="Arial" w:cs="Arial"/>
                <w:color w:val="000000"/>
              </w:rPr>
              <w:t>TTCAGCCAAGAACAGAACAGTGG</w:t>
            </w:r>
          </w:p>
        </w:tc>
        <w:tc>
          <w:tcPr>
            <w:tcW w:w="3884" w:type="dxa"/>
            <w:noWrap/>
            <w:hideMark/>
          </w:tcPr>
          <w:p w14:paraId="2C57B584" w14:textId="77777777" w:rsidR="00AB27B4" w:rsidRPr="00E758CE" w:rsidRDefault="00AB27B4" w:rsidP="00DE4584">
            <w:pPr>
              <w:rPr>
                <w:rFonts w:ascii="Arial" w:hAnsi="Arial" w:cs="Arial"/>
                <w:color w:val="000000"/>
              </w:rPr>
            </w:pPr>
            <w:r w:rsidRPr="00E758CE">
              <w:rPr>
                <w:rFonts w:ascii="Arial" w:hAnsi="Arial" w:cs="Arial"/>
                <w:color w:val="000000"/>
              </w:rPr>
              <w:t>CTTCTCTTCATCCTCCTCCTTGG</w:t>
            </w:r>
          </w:p>
        </w:tc>
      </w:tr>
      <w:tr w:rsidR="00AB27B4" w:rsidRPr="00E758CE" w14:paraId="1A726395" w14:textId="77777777" w:rsidTr="00AB27B4">
        <w:trPr>
          <w:trHeight w:val="300"/>
        </w:trPr>
        <w:tc>
          <w:tcPr>
            <w:tcW w:w="960" w:type="dxa"/>
            <w:noWrap/>
            <w:hideMark/>
          </w:tcPr>
          <w:p w14:paraId="662E282C" w14:textId="77777777" w:rsidR="00AB27B4" w:rsidRPr="00E758CE" w:rsidRDefault="00AB27B4" w:rsidP="00DE4584">
            <w:pPr>
              <w:jc w:val="right"/>
              <w:rPr>
                <w:rFonts w:ascii="Arial" w:hAnsi="Arial" w:cs="Arial"/>
                <w:color w:val="000000"/>
              </w:rPr>
            </w:pPr>
            <w:r w:rsidRPr="00E758CE">
              <w:rPr>
                <w:rFonts w:ascii="Arial" w:hAnsi="Arial" w:cs="Arial"/>
                <w:color w:val="000000"/>
              </w:rPr>
              <w:t>126</w:t>
            </w:r>
          </w:p>
        </w:tc>
        <w:tc>
          <w:tcPr>
            <w:tcW w:w="1084" w:type="dxa"/>
            <w:noWrap/>
            <w:hideMark/>
          </w:tcPr>
          <w:p w14:paraId="13C80C7C" w14:textId="77777777" w:rsidR="00AB27B4" w:rsidRPr="00E758CE" w:rsidRDefault="00AB27B4" w:rsidP="00DE4584">
            <w:pPr>
              <w:rPr>
                <w:rFonts w:ascii="Arial" w:hAnsi="Arial" w:cs="Arial"/>
                <w:color w:val="000000"/>
              </w:rPr>
            </w:pPr>
            <w:r w:rsidRPr="00E758CE">
              <w:rPr>
                <w:rFonts w:ascii="Arial" w:hAnsi="Arial" w:cs="Arial"/>
                <w:color w:val="000000"/>
              </w:rPr>
              <w:t>RM8261</w:t>
            </w:r>
          </w:p>
        </w:tc>
        <w:tc>
          <w:tcPr>
            <w:tcW w:w="960" w:type="dxa"/>
            <w:noWrap/>
            <w:hideMark/>
          </w:tcPr>
          <w:p w14:paraId="7C93A51E" w14:textId="77777777" w:rsidR="00AB27B4" w:rsidRPr="00E758CE" w:rsidRDefault="00AB27B4" w:rsidP="00DE4584">
            <w:pPr>
              <w:jc w:val="right"/>
              <w:rPr>
                <w:rFonts w:ascii="Arial" w:hAnsi="Arial" w:cs="Arial"/>
                <w:color w:val="000000"/>
              </w:rPr>
            </w:pPr>
            <w:r w:rsidRPr="00E758CE">
              <w:rPr>
                <w:rFonts w:ascii="Arial" w:hAnsi="Arial" w:cs="Arial"/>
                <w:color w:val="000000"/>
              </w:rPr>
              <w:t>7</w:t>
            </w:r>
          </w:p>
        </w:tc>
        <w:tc>
          <w:tcPr>
            <w:tcW w:w="3861" w:type="dxa"/>
            <w:noWrap/>
            <w:hideMark/>
          </w:tcPr>
          <w:p w14:paraId="47327951" w14:textId="77777777" w:rsidR="00AB27B4" w:rsidRPr="00E758CE" w:rsidRDefault="00AB27B4" w:rsidP="00DE4584">
            <w:pPr>
              <w:rPr>
                <w:rFonts w:ascii="Arial" w:hAnsi="Arial" w:cs="Arial"/>
                <w:color w:val="000000"/>
              </w:rPr>
            </w:pPr>
            <w:r w:rsidRPr="00E758CE">
              <w:rPr>
                <w:rFonts w:ascii="Arial" w:hAnsi="Arial" w:cs="Arial"/>
                <w:color w:val="000000"/>
              </w:rPr>
              <w:t>AGCTCGACGACTGGATGGTACG</w:t>
            </w:r>
          </w:p>
        </w:tc>
        <w:tc>
          <w:tcPr>
            <w:tcW w:w="3884" w:type="dxa"/>
            <w:noWrap/>
            <w:hideMark/>
          </w:tcPr>
          <w:p w14:paraId="7664F75B" w14:textId="77777777" w:rsidR="00AB27B4" w:rsidRPr="00E758CE" w:rsidRDefault="00AB27B4" w:rsidP="00DE4584">
            <w:pPr>
              <w:rPr>
                <w:rFonts w:ascii="Arial" w:hAnsi="Arial" w:cs="Arial"/>
                <w:color w:val="000000"/>
              </w:rPr>
            </w:pPr>
            <w:r w:rsidRPr="00E758CE">
              <w:rPr>
                <w:rFonts w:ascii="Arial" w:hAnsi="Arial" w:cs="Arial"/>
                <w:color w:val="000000"/>
              </w:rPr>
              <w:t>GGTGCTTCTCCTGCAAACACG</w:t>
            </w:r>
          </w:p>
        </w:tc>
      </w:tr>
      <w:tr w:rsidR="00AB27B4" w:rsidRPr="00E758CE" w14:paraId="3DF17D91" w14:textId="77777777" w:rsidTr="00AB27B4">
        <w:trPr>
          <w:trHeight w:val="300"/>
        </w:trPr>
        <w:tc>
          <w:tcPr>
            <w:tcW w:w="960" w:type="dxa"/>
            <w:noWrap/>
            <w:hideMark/>
          </w:tcPr>
          <w:p w14:paraId="316318FB" w14:textId="77777777" w:rsidR="00AB27B4" w:rsidRPr="00E758CE" w:rsidRDefault="00AB27B4" w:rsidP="00DE4584">
            <w:pPr>
              <w:jc w:val="right"/>
              <w:rPr>
                <w:rFonts w:ascii="Arial" w:hAnsi="Arial" w:cs="Arial"/>
                <w:color w:val="000000"/>
              </w:rPr>
            </w:pPr>
            <w:r w:rsidRPr="00E758CE">
              <w:rPr>
                <w:rFonts w:ascii="Arial" w:hAnsi="Arial" w:cs="Arial"/>
                <w:color w:val="000000"/>
              </w:rPr>
              <w:t>127</w:t>
            </w:r>
          </w:p>
        </w:tc>
        <w:tc>
          <w:tcPr>
            <w:tcW w:w="1084" w:type="dxa"/>
            <w:noWrap/>
            <w:hideMark/>
          </w:tcPr>
          <w:p w14:paraId="41C22475" w14:textId="77777777" w:rsidR="00AB27B4" w:rsidRPr="00E758CE" w:rsidRDefault="00AB27B4" w:rsidP="00DE4584">
            <w:pPr>
              <w:rPr>
                <w:rFonts w:ascii="Arial" w:hAnsi="Arial" w:cs="Arial"/>
                <w:color w:val="000000"/>
              </w:rPr>
            </w:pPr>
            <w:r w:rsidRPr="00E758CE">
              <w:rPr>
                <w:rFonts w:ascii="Arial" w:hAnsi="Arial" w:cs="Arial"/>
                <w:color w:val="000000"/>
              </w:rPr>
              <w:t>RM337</w:t>
            </w:r>
          </w:p>
        </w:tc>
        <w:tc>
          <w:tcPr>
            <w:tcW w:w="960" w:type="dxa"/>
            <w:noWrap/>
            <w:hideMark/>
          </w:tcPr>
          <w:p w14:paraId="4FFD7D16"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4AB49400" w14:textId="77777777" w:rsidR="00AB27B4" w:rsidRPr="00E758CE" w:rsidRDefault="00AB27B4" w:rsidP="00DE4584">
            <w:pPr>
              <w:rPr>
                <w:rFonts w:ascii="Arial" w:hAnsi="Arial" w:cs="Arial"/>
                <w:color w:val="000000"/>
              </w:rPr>
            </w:pPr>
            <w:r w:rsidRPr="00E758CE">
              <w:rPr>
                <w:rFonts w:ascii="Arial" w:hAnsi="Arial" w:cs="Arial"/>
                <w:color w:val="000000"/>
              </w:rPr>
              <w:t>GTAGGAAAGGAAGGGCAGAG</w:t>
            </w:r>
          </w:p>
        </w:tc>
        <w:tc>
          <w:tcPr>
            <w:tcW w:w="3884" w:type="dxa"/>
            <w:noWrap/>
            <w:hideMark/>
          </w:tcPr>
          <w:p w14:paraId="0C9EAA21" w14:textId="77777777" w:rsidR="00AB27B4" w:rsidRPr="00E758CE" w:rsidRDefault="00AB27B4" w:rsidP="00DE4584">
            <w:pPr>
              <w:rPr>
                <w:rFonts w:ascii="Arial" w:hAnsi="Arial" w:cs="Arial"/>
                <w:color w:val="000000"/>
              </w:rPr>
            </w:pPr>
            <w:r w:rsidRPr="00E758CE">
              <w:rPr>
                <w:rFonts w:ascii="Arial" w:hAnsi="Arial" w:cs="Arial"/>
                <w:color w:val="000000"/>
              </w:rPr>
              <w:t>CGATAGATAGCTAGATGTGGCC</w:t>
            </w:r>
          </w:p>
        </w:tc>
      </w:tr>
      <w:tr w:rsidR="001A52D4" w:rsidRPr="00E758CE" w14:paraId="4633406E" w14:textId="77777777" w:rsidTr="00AB27B4">
        <w:trPr>
          <w:trHeight w:val="300"/>
        </w:trPr>
        <w:tc>
          <w:tcPr>
            <w:tcW w:w="960" w:type="dxa"/>
            <w:noWrap/>
            <w:hideMark/>
          </w:tcPr>
          <w:p w14:paraId="746B0BC0" w14:textId="77777777" w:rsidR="001A52D4" w:rsidRPr="00CD3567" w:rsidRDefault="001A52D4" w:rsidP="001A52D4">
            <w:pPr>
              <w:jc w:val="right"/>
              <w:rPr>
                <w:rFonts w:ascii="Arial" w:hAnsi="Arial" w:cs="Arial"/>
                <w:b/>
                <w:color w:val="000000"/>
              </w:rPr>
            </w:pPr>
            <w:proofErr w:type="spellStart"/>
            <w:r>
              <w:rPr>
                <w:rFonts w:ascii="Arial" w:hAnsi="Arial" w:cs="Arial"/>
                <w:b/>
                <w:color w:val="000000"/>
              </w:rPr>
              <w:lastRenderedPageBreak/>
              <w:t>S.N</w:t>
            </w:r>
            <w:r w:rsidRPr="00CD3567">
              <w:rPr>
                <w:rFonts w:ascii="Arial" w:hAnsi="Arial" w:cs="Arial"/>
                <w:b/>
                <w:color w:val="000000"/>
              </w:rPr>
              <w:t>o</w:t>
            </w:r>
            <w:proofErr w:type="spellEnd"/>
          </w:p>
        </w:tc>
        <w:tc>
          <w:tcPr>
            <w:tcW w:w="1084" w:type="dxa"/>
            <w:noWrap/>
            <w:hideMark/>
          </w:tcPr>
          <w:p w14:paraId="49AEAA0E" w14:textId="77777777" w:rsidR="001A52D4" w:rsidRPr="00CD3567" w:rsidRDefault="001A52D4" w:rsidP="001A52D4">
            <w:pPr>
              <w:rPr>
                <w:rFonts w:ascii="Arial" w:hAnsi="Arial" w:cs="Arial"/>
                <w:b/>
                <w:color w:val="000000"/>
              </w:rPr>
            </w:pPr>
            <w:r w:rsidRPr="00CD3567">
              <w:rPr>
                <w:rFonts w:ascii="Arial" w:hAnsi="Arial" w:cs="Arial"/>
                <w:b/>
                <w:color w:val="000000"/>
              </w:rPr>
              <w:t>Marker</w:t>
            </w:r>
          </w:p>
        </w:tc>
        <w:tc>
          <w:tcPr>
            <w:tcW w:w="960" w:type="dxa"/>
            <w:noWrap/>
            <w:hideMark/>
          </w:tcPr>
          <w:p w14:paraId="4CBEA4BD" w14:textId="77777777" w:rsidR="001A52D4" w:rsidRPr="00CD3567" w:rsidRDefault="001A52D4" w:rsidP="001A52D4">
            <w:pPr>
              <w:jc w:val="right"/>
              <w:rPr>
                <w:rFonts w:ascii="Arial" w:hAnsi="Arial" w:cs="Arial"/>
                <w:b/>
                <w:color w:val="000000"/>
              </w:rPr>
            </w:pPr>
            <w:r w:rsidRPr="00CD3567">
              <w:rPr>
                <w:rFonts w:ascii="Arial" w:hAnsi="Arial" w:cs="Arial"/>
                <w:b/>
                <w:color w:val="000000"/>
              </w:rPr>
              <w:t>Chr. No</w:t>
            </w:r>
          </w:p>
        </w:tc>
        <w:tc>
          <w:tcPr>
            <w:tcW w:w="3861" w:type="dxa"/>
            <w:noWrap/>
            <w:hideMark/>
          </w:tcPr>
          <w:p w14:paraId="48C2D5B4" w14:textId="77777777" w:rsidR="001A52D4" w:rsidRPr="00CD3567" w:rsidRDefault="001A52D4" w:rsidP="001A52D4">
            <w:pPr>
              <w:rPr>
                <w:rFonts w:ascii="Arial" w:hAnsi="Arial" w:cs="Arial"/>
                <w:b/>
                <w:color w:val="000000"/>
              </w:rPr>
            </w:pPr>
            <w:r w:rsidRPr="00CD3567">
              <w:rPr>
                <w:rFonts w:ascii="Arial" w:hAnsi="Arial" w:cs="Arial"/>
                <w:b/>
                <w:color w:val="000000"/>
              </w:rPr>
              <w:t xml:space="preserve">Forward </w:t>
            </w:r>
            <w:r>
              <w:rPr>
                <w:rFonts w:ascii="Arial" w:hAnsi="Arial" w:cs="Arial"/>
                <w:b/>
                <w:color w:val="000000"/>
              </w:rPr>
              <w:t>primer</w:t>
            </w:r>
          </w:p>
        </w:tc>
        <w:tc>
          <w:tcPr>
            <w:tcW w:w="3884" w:type="dxa"/>
            <w:noWrap/>
            <w:hideMark/>
          </w:tcPr>
          <w:p w14:paraId="758D3B92" w14:textId="77777777" w:rsidR="001A52D4" w:rsidRPr="00CD3567" w:rsidRDefault="001A52D4" w:rsidP="001A52D4">
            <w:pPr>
              <w:rPr>
                <w:rFonts w:ascii="Arial" w:hAnsi="Arial" w:cs="Arial"/>
                <w:b/>
                <w:color w:val="000000"/>
              </w:rPr>
            </w:pPr>
            <w:r w:rsidRPr="00CD3567">
              <w:rPr>
                <w:rFonts w:ascii="Arial" w:hAnsi="Arial" w:cs="Arial"/>
                <w:b/>
                <w:color w:val="000000"/>
              </w:rPr>
              <w:t xml:space="preserve">Reverse </w:t>
            </w:r>
            <w:r>
              <w:rPr>
                <w:rFonts w:ascii="Arial" w:hAnsi="Arial" w:cs="Arial"/>
                <w:b/>
                <w:color w:val="000000"/>
              </w:rPr>
              <w:t>primer</w:t>
            </w:r>
          </w:p>
        </w:tc>
      </w:tr>
      <w:tr w:rsidR="00AB27B4" w:rsidRPr="00E758CE" w14:paraId="5E23DDB5" w14:textId="77777777" w:rsidTr="00AB27B4">
        <w:trPr>
          <w:trHeight w:val="300"/>
        </w:trPr>
        <w:tc>
          <w:tcPr>
            <w:tcW w:w="960" w:type="dxa"/>
            <w:noWrap/>
            <w:hideMark/>
          </w:tcPr>
          <w:p w14:paraId="373BA77C" w14:textId="77777777" w:rsidR="00AB27B4" w:rsidRPr="00E758CE" w:rsidRDefault="00AB27B4" w:rsidP="00DE4584">
            <w:pPr>
              <w:jc w:val="right"/>
              <w:rPr>
                <w:rFonts w:ascii="Arial" w:hAnsi="Arial" w:cs="Arial"/>
                <w:color w:val="000000"/>
              </w:rPr>
            </w:pPr>
            <w:r w:rsidRPr="00E758CE">
              <w:rPr>
                <w:rFonts w:ascii="Arial" w:hAnsi="Arial" w:cs="Arial"/>
                <w:color w:val="000000"/>
              </w:rPr>
              <w:t>128</w:t>
            </w:r>
          </w:p>
        </w:tc>
        <w:tc>
          <w:tcPr>
            <w:tcW w:w="1084" w:type="dxa"/>
            <w:noWrap/>
            <w:hideMark/>
          </w:tcPr>
          <w:p w14:paraId="06950CA1" w14:textId="77777777" w:rsidR="00AB27B4" w:rsidRPr="00E758CE" w:rsidRDefault="00AB27B4" w:rsidP="00DE4584">
            <w:pPr>
              <w:rPr>
                <w:rFonts w:ascii="Arial" w:hAnsi="Arial" w:cs="Arial"/>
                <w:color w:val="000000"/>
              </w:rPr>
            </w:pPr>
            <w:r w:rsidRPr="00E758CE">
              <w:rPr>
                <w:rFonts w:ascii="Arial" w:hAnsi="Arial" w:cs="Arial"/>
                <w:color w:val="000000"/>
              </w:rPr>
              <w:t>RM25</w:t>
            </w:r>
          </w:p>
        </w:tc>
        <w:tc>
          <w:tcPr>
            <w:tcW w:w="960" w:type="dxa"/>
            <w:noWrap/>
            <w:hideMark/>
          </w:tcPr>
          <w:p w14:paraId="1F122208"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15B04076" w14:textId="77777777" w:rsidR="00AB27B4" w:rsidRPr="00E758CE" w:rsidRDefault="00AB27B4" w:rsidP="00DE4584">
            <w:pPr>
              <w:rPr>
                <w:rFonts w:ascii="Arial" w:hAnsi="Arial" w:cs="Arial"/>
                <w:color w:val="000000"/>
              </w:rPr>
            </w:pPr>
            <w:r w:rsidRPr="00E758CE">
              <w:rPr>
                <w:rFonts w:ascii="Arial" w:hAnsi="Arial" w:cs="Arial"/>
                <w:color w:val="000000"/>
              </w:rPr>
              <w:t>GGAAAGAATGATCTTTTCATGG</w:t>
            </w:r>
          </w:p>
        </w:tc>
        <w:tc>
          <w:tcPr>
            <w:tcW w:w="3884" w:type="dxa"/>
            <w:noWrap/>
            <w:hideMark/>
          </w:tcPr>
          <w:p w14:paraId="25A5A125" w14:textId="77777777" w:rsidR="00AB27B4" w:rsidRPr="00E758CE" w:rsidRDefault="00AB27B4" w:rsidP="00DE4584">
            <w:pPr>
              <w:rPr>
                <w:rFonts w:ascii="Arial" w:hAnsi="Arial" w:cs="Arial"/>
                <w:color w:val="000000"/>
              </w:rPr>
            </w:pPr>
            <w:r w:rsidRPr="00E758CE">
              <w:rPr>
                <w:rFonts w:ascii="Arial" w:hAnsi="Arial" w:cs="Arial"/>
                <w:color w:val="000000"/>
              </w:rPr>
              <w:t>CTACCATCAAAACCAATGTTC</w:t>
            </w:r>
          </w:p>
        </w:tc>
      </w:tr>
      <w:tr w:rsidR="00AB27B4" w:rsidRPr="00E758CE" w14:paraId="20A4D7DB" w14:textId="77777777" w:rsidTr="00AB27B4">
        <w:trPr>
          <w:trHeight w:val="300"/>
        </w:trPr>
        <w:tc>
          <w:tcPr>
            <w:tcW w:w="960" w:type="dxa"/>
            <w:noWrap/>
            <w:hideMark/>
          </w:tcPr>
          <w:p w14:paraId="20FD5DB8" w14:textId="77777777" w:rsidR="00AB27B4" w:rsidRPr="00E758CE" w:rsidRDefault="00AB27B4" w:rsidP="00DE4584">
            <w:pPr>
              <w:jc w:val="right"/>
              <w:rPr>
                <w:rFonts w:ascii="Arial" w:hAnsi="Arial" w:cs="Arial"/>
                <w:color w:val="000000"/>
              </w:rPr>
            </w:pPr>
            <w:r w:rsidRPr="00E758CE">
              <w:rPr>
                <w:rFonts w:ascii="Arial" w:hAnsi="Arial" w:cs="Arial"/>
                <w:color w:val="000000"/>
              </w:rPr>
              <w:t>129</w:t>
            </w:r>
          </w:p>
        </w:tc>
        <w:tc>
          <w:tcPr>
            <w:tcW w:w="1084" w:type="dxa"/>
            <w:noWrap/>
            <w:hideMark/>
          </w:tcPr>
          <w:p w14:paraId="33012413" w14:textId="77777777" w:rsidR="00AB27B4" w:rsidRPr="00E758CE" w:rsidRDefault="00AB27B4" w:rsidP="00DE4584">
            <w:pPr>
              <w:rPr>
                <w:rFonts w:ascii="Arial" w:hAnsi="Arial" w:cs="Arial"/>
                <w:color w:val="000000"/>
              </w:rPr>
            </w:pPr>
            <w:r w:rsidRPr="00E758CE">
              <w:rPr>
                <w:rFonts w:ascii="Arial" w:hAnsi="Arial" w:cs="Arial"/>
                <w:color w:val="000000"/>
              </w:rPr>
              <w:t>RM547</w:t>
            </w:r>
          </w:p>
        </w:tc>
        <w:tc>
          <w:tcPr>
            <w:tcW w:w="960" w:type="dxa"/>
            <w:noWrap/>
            <w:hideMark/>
          </w:tcPr>
          <w:p w14:paraId="4DD1CAA3"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0457B1F9" w14:textId="77777777" w:rsidR="00AB27B4" w:rsidRPr="00E758CE" w:rsidRDefault="00AB27B4" w:rsidP="00DE4584">
            <w:pPr>
              <w:rPr>
                <w:rFonts w:ascii="Arial" w:hAnsi="Arial" w:cs="Arial"/>
                <w:color w:val="000000"/>
              </w:rPr>
            </w:pPr>
            <w:r w:rsidRPr="00E758CE">
              <w:rPr>
                <w:rFonts w:ascii="Arial" w:hAnsi="Arial" w:cs="Arial"/>
                <w:color w:val="000000"/>
              </w:rPr>
              <w:t>TTGTCAAGATCATCCTCGTAGC</w:t>
            </w:r>
          </w:p>
        </w:tc>
        <w:tc>
          <w:tcPr>
            <w:tcW w:w="3884" w:type="dxa"/>
            <w:noWrap/>
            <w:hideMark/>
          </w:tcPr>
          <w:p w14:paraId="3353605E" w14:textId="77777777" w:rsidR="00AB27B4" w:rsidRPr="00E758CE" w:rsidRDefault="00AB27B4" w:rsidP="00DE4584">
            <w:pPr>
              <w:rPr>
                <w:rFonts w:ascii="Arial" w:hAnsi="Arial" w:cs="Arial"/>
                <w:color w:val="000000"/>
              </w:rPr>
            </w:pPr>
            <w:r w:rsidRPr="00E758CE">
              <w:rPr>
                <w:rFonts w:ascii="Arial" w:hAnsi="Arial" w:cs="Arial"/>
                <w:color w:val="000000"/>
              </w:rPr>
              <w:t>GTCATTCTGCAACCTGAGATCC</w:t>
            </w:r>
          </w:p>
        </w:tc>
      </w:tr>
      <w:tr w:rsidR="00AB27B4" w:rsidRPr="00E758CE" w14:paraId="5FBBC277" w14:textId="77777777" w:rsidTr="00AB27B4">
        <w:trPr>
          <w:trHeight w:val="300"/>
        </w:trPr>
        <w:tc>
          <w:tcPr>
            <w:tcW w:w="960" w:type="dxa"/>
            <w:noWrap/>
            <w:hideMark/>
          </w:tcPr>
          <w:p w14:paraId="6EF9C100" w14:textId="77777777" w:rsidR="00AB27B4" w:rsidRPr="00E758CE" w:rsidRDefault="00AB27B4" w:rsidP="00DE4584">
            <w:pPr>
              <w:jc w:val="right"/>
              <w:rPr>
                <w:rFonts w:ascii="Arial" w:hAnsi="Arial" w:cs="Arial"/>
                <w:color w:val="000000"/>
              </w:rPr>
            </w:pPr>
            <w:r w:rsidRPr="00E758CE">
              <w:rPr>
                <w:rFonts w:ascii="Arial" w:hAnsi="Arial" w:cs="Arial"/>
                <w:color w:val="000000"/>
              </w:rPr>
              <w:t>130</w:t>
            </w:r>
          </w:p>
        </w:tc>
        <w:tc>
          <w:tcPr>
            <w:tcW w:w="1084" w:type="dxa"/>
            <w:noWrap/>
            <w:hideMark/>
          </w:tcPr>
          <w:p w14:paraId="7E6E1209" w14:textId="77777777" w:rsidR="00AB27B4" w:rsidRPr="00E758CE" w:rsidRDefault="00AB27B4" w:rsidP="00DE4584">
            <w:pPr>
              <w:rPr>
                <w:rFonts w:ascii="Arial" w:hAnsi="Arial" w:cs="Arial"/>
                <w:color w:val="000000"/>
              </w:rPr>
            </w:pPr>
            <w:r w:rsidRPr="00E758CE">
              <w:rPr>
                <w:rFonts w:ascii="Arial" w:hAnsi="Arial" w:cs="Arial"/>
                <w:color w:val="000000"/>
              </w:rPr>
              <w:t>RM22562</w:t>
            </w:r>
          </w:p>
        </w:tc>
        <w:tc>
          <w:tcPr>
            <w:tcW w:w="960" w:type="dxa"/>
            <w:noWrap/>
            <w:hideMark/>
          </w:tcPr>
          <w:p w14:paraId="5FB6D8FB"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04AEFCD0" w14:textId="77777777" w:rsidR="00AB27B4" w:rsidRPr="00E758CE" w:rsidRDefault="00AB27B4" w:rsidP="00DE4584">
            <w:pPr>
              <w:rPr>
                <w:rFonts w:ascii="Arial" w:hAnsi="Arial" w:cs="Arial"/>
                <w:color w:val="000000"/>
              </w:rPr>
            </w:pPr>
            <w:r w:rsidRPr="00E758CE">
              <w:rPr>
                <w:rFonts w:ascii="Arial" w:hAnsi="Arial" w:cs="Arial"/>
                <w:color w:val="000000"/>
              </w:rPr>
              <w:t>GATCGGAGGAGGGAGGAAGACG</w:t>
            </w:r>
          </w:p>
        </w:tc>
        <w:tc>
          <w:tcPr>
            <w:tcW w:w="3884" w:type="dxa"/>
            <w:noWrap/>
            <w:hideMark/>
          </w:tcPr>
          <w:p w14:paraId="4825730E" w14:textId="77777777" w:rsidR="00AB27B4" w:rsidRPr="00E758CE" w:rsidRDefault="00AB27B4" w:rsidP="00DE4584">
            <w:pPr>
              <w:rPr>
                <w:rFonts w:ascii="Arial" w:hAnsi="Arial" w:cs="Arial"/>
                <w:color w:val="000000"/>
              </w:rPr>
            </w:pPr>
            <w:r w:rsidRPr="00E758CE">
              <w:rPr>
                <w:rFonts w:ascii="Arial" w:hAnsi="Arial" w:cs="Arial"/>
                <w:color w:val="000000"/>
              </w:rPr>
              <w:t>GTCGCATCCACTCATATTCCAAGC</w:t>
            </w:r>
          </w:p>
        </w:tc>
      </w:tr>
      <w:tr w:rsidR="00AB27B4" w:rsidRPr="00E758CE" w14:paraId="4F9751FF" w14:textId="77777777" w:rsidTr="00AB27B4">
        <w:trPr>
          <w:trHeight w:val="300"/>
        </w:trPr>
        <w:tc>
          <w:tcPr>
            <w:tcW w:w="960" w:type="dxa"/>
            <w:noWrap/>
            <w:hideMark/>
          </w:tcPr>
          <w:p w14:paraId="41203C07" w14:textId="77777777" w:rsidR="00AB27B4" w:rsidRPr="00E758CE" w:rsidRDefault="00AB27B4" w:rsidP="00DE4584">
            <w:pPr>
              <w:jc w:val="right"/>
              <w:rPr>
                <w:rFonts w:ascii="Arial" w:hAnsi="Arial" w:cs="Arial"/>
                <w:color w:val="000000"/>
              </w:rPr>
            </w:pPr>
            <w:r w:rsidRPr="00E758CE">
              <w:rPr>
                <w:rFonts w:ascii="Arial" w:hAnsi="Arial" w:cs="Arial"/>
                <w:color w:val="000000"/>
              </w:rPr>
              <w:t>131</w:t>
            </w:r>
          </w:p>
        </w:tc>
        <w:tc>
          <w:tcPr>
            <w:tcW w:w="1084" w:type="dxa"/>
            <w:noWrap/>
            <w:hideMark/>
          </w:tcPr>
          <w:p w14:paraId="0CABA87F" w14:textId="77777777" w:rsidR="00AB27B4" w:rsidRPr="00E758CE" w:rsidRDefault="00AB27B4" w:rsidP="00DE4584">
            <w:pPr>
              <w:rPr>
                <w:rFonts w:ascii="Arial" w:hAnsi="Arial" w:cs="Arial"/>
                <w:color w:val="000000"/>
              </w:rPr>
            </w:pPr>
            <w:r w:rsidRPr="00E758CE">
              <w:rPr>
                <w:rFonts w:ascii="Arial" w:hAnsi="Arial" w:cs="Arial"/>
                <w:color w:val="000000"/>
              </w:rPr>
              <w:t>RM22692</w:t>
            </w:r>
          </w:p>
        </w:tc>
        <w:tc>
          <w:tcPr>
            <w:tcW w:w="960" w:type="dxa"/>
            <w:noWrap/>
            <w:hideMark/>
          </w:tcPr>
          <w:p w14:paraId="306BBC58"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30255C41" w14:textId="77777777" w:rsidR="00AB27B4" w:rsidRPr="00E758CE" w:rsidRDefault="00AB27B4" w:rsidP="00DE4584">
            <w:pPr>
              <w:rPr>
                <w:rFonts w:ascii="Arial" w:hAnsi="Arial" w:cs="Arial"/>
                <w:color w:val="000000"/>
              </w:rPr>
            </w:pPr>
            <w:r w:rsidRPr="00E758CE">
              <w:rPr>
                <w:rFonts w:ascii="Arial" w:hAnsi="Arial" w:cs="Arial"/>
                <w:color w:val="000000"/>
              </w:rPr>
              <w:t>GAATAAATATGGGCTCCACACC</w:t>
            </w:r>
          </w:p>
        </w:tc>
        <w:tc>
          <w:tcPr>
            <w:tcW w:w="3884" w:type="dxa"/>
            <w:noWrap/>
            <w:hideMark/>
          </w:tcPr>
          <w:p w14:paraId="2450ECC0" w14:textId="77777777" w:rsidR="00AB27B4" w:rsidRPr="00E758CE" w:rsidRDefault="00AB27B4" w:rsidP="00DE4584">
            <w:pPr>
              <w:rPr>
                <w:rFonts w:ascii="Arial" w:hAnsi="Arial" w:cs="Arial"/>
                <w:color w:val="000000"/>
              </w:rPr>
            </w:pPr>
            <w:r w:rsidRPr="00E758CE">
              <w:rPr>
                <w:rFonts w:ascii="Arial" w:hAnsi="Arial" w:cs="Arial"/>
                <w:color w:val="000000"/>
              </w:rPr>
              <w:t>GACCATTAAGAGGTGAGCATATCG</w:t>
            </w:r>
          </w:p>
        </w:tc>
      </w:tr>
      <w:tr w:rsidR="00AB27B4" w:rsidRPr="00E758CE" w14:paraId="4E64E66C" w14:textId="77777777" w:rsidTr="00AB27B4">
        <w:trPr>
          <w:trHeight w:val="300"/>
        </w:trPr>
        <w:tc>
          <w:tcPr>
            <w:tcW w:w="960" w:type="dxa"/>
            <w:noWrap/>
            <w:hideMark/>
          </w:tcPr>
          <w:p w14:paraId="7B319214" w14:textId="77777777" w:rsidR="00AB27B4" w:rsidRPr="00E758CE" w:rsidRDefault="00AB27B4" w:rsidP="00DE4584">
            <w:pPr>
              <w:jc w:val="right"/>
              <w:rPr>
                <w:rFonts w:ascii="Arial" w:hAnsi="Arial" w:cs="Arial"/>
                <w:color w:val="000000"/>
              </w:rPr>
            </w:pPr>
            <w:r w:rsidRPr="00E758CE">
              <w:rPr>
                <w:rFonts w:ascii="Arial" w:hAnsi="Arial" w:cs="Arial"/>
                <w:color w:val="000000"/>
              </w:rPr>
              <w:t>132</w:t>
            </w:r>
          </w:p>
        </w:tc>
        <w:tc>
          <w:tcPr>
            <w:tcW w:w="1084" w:type="dxa"/>
            <w:noWrap/>
            <w:hideMark/>
          </w:tcPr>
          <w:p w14:paraId="37BDFF6E" w14:textId="77777777" w:rsidR="00AB27B4" w:rsidRPr="00E758CE" w:rsidRDefault="00AB27B4" w:rsidP="00DE4584">
            <w:pPr>
              <w:rPr>
                <w:rFonts w:ascii="Arial" w:hAnsi="Arial" w:cs="Arial"/>
                <w:color w:val="000000"/>
              </w:rPr>
            </w:pPr>
            <w:r w:rsidRPr="00E758CE">
              <w:rPr>
                <w:rFonts w:ascii="Arial" w:hAnsi="Arial" w:cs="Arial"/>
                <w:color w:val="000000"/>
              </w:rPr>
              <w:t>RM22701</w:t>
            </w:r>
          </w:p>
        </w:tc>
        <w:tc>
          <w:tcPr>
            <w:tcW w:w="960" w:type="dxa"/>
            <w:noWrap/>
            <w:hideMark/>
          </w:tcPr>
          <w:p w14:paraId="0EFCE3AC"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16B7069E" w14:textId="77777777" w:rsidR="00AB27B4" w:rsidRPr="00E758CE" w:rsidRDefault="00AB27B4" w:rsidP="00DE4584">
            <w:pPr>
              <w:rPr>
                <w:rFonts w:ascii="Arial" w:hAnsi="Arial" w:cs="Arial"/>
                <w:color w:val="000000"/>
              </w:rPr>
            </w:pPr>
            <w:r w:rsidRPr="00E758CE">
              <w:rPr>
                <w:rFonts w:ascii="Arial" w:hAnsi="Arial" w:cs="Arial"/>
                <w:color w:val="000000"/>
              </w:rPr>
              <w:t>CCTCACGTCGTGCTCTCCAACC</w:t>
            </w:r>
          </w:p>
        </w:tc>
        <w:tc>
          <w:tcPr>
            <w:tcW w:w="3884" w:type="dxa"/>
            <w:noWrap/>
            <w:hideMark/>
          </w:tcPr>
          <w:p w14:paraId="068599AB" w14:textId="77777777" w:rsidR="00AB27B4" w:rsidRPr="00E758CE" w:rsidRDefault="00AB27B4" w:rsidP="00DE4584">
            <w:pPr>
              <w:rPr>
                <w:rFonts w:ascii="Arial" w:hAnsi="Arial" w:cs="Arial"/>
                <w:color w:val="000000"/>
              </w:rPr>
            </w:pPr>
            <w:r w:rsidRPr="00E758CE">
              <w:rPr>
                <w:rFonts w:ascii="Arial" w:hAnsi="Arial" w:cs="Arial"/>
                <w:color w:val="000000"/>
              </w:rPr>
              <w:t>CCTCGTCGCGTTCGTCAACC</w:t>
            </w:r>
          </w:p>
        </w:tc>
      </w:tr>
      <w:tr w:rsidR="00AB27B4" w:rsidRPr="00E758CE" w14:paraId="1113B49A" w14:textId="77777777" w:rsidTr="00AB27B4">
        <w:trPr>
          <w:trHeight w:val="300"/>
        </w:trPr>
        <w:tc>
          <w:tcPr>
            <w:tcW w:w="960" w:type="dxa"/>
            <w:noWrap/>
            <w:hideMark/>
          </w:tcPr>
          <w:p w14:paraId="0FE8AB02" w14:textId="77777777" w:rsidR="00AB27B4" w:rsidRPr="00E758CE" w:rsidRDefault="00AB27B4" w:rsidP="00DE4584">
            <w:pPr>
              <w:jc w:val="right"/>
              <w:rPr>
                <w:rFonts w:ascii="Arial" w:hAnsi="Arial" w:cs="Arial"/>
                <w:color w:val="000000"/>
              </w:rPr>
            </w:pPr>
            <w:r w:rsidRPr="00E758CE">
              <w:rPr>
                <w:rFonts w:ascii="Arial" w:hAnsi="Arial" w:cs="Arial"/>
                <w:color w:val="000000"/>
              </w:rPr>
              <w:t>133</w:t>
            </w:r>
          </w:p>
        </w:tc>
        <w:tc>
          <w:tcPr>
            <w:tcW w:w="1084" w:type="dxa"/>
            <w:noWrap/>
            <w:hideMark/>
          </w:tcPr>
          <w:p w14:paraId="6BF5232C" w14:textId="77777777" w:rsidR="00AB27B4" w:rsidRPr="00E758CE" w:rsidRDefault="00AB27B4" w:rsidP="00DE4584">
            <w:pPr>
              <w:rPr>
                <w:rFonts w:ascii="Arial" w:hAnsi="Arial" w:cs="Arial"/>
                <w:color w:val="000000"/>
              </w:rPr>
            </w:pPr>
            <w:r w:rsidRPr="00E758CE">
              <w:rPr>
                <w:rFonts w:ascii="Arial" w:hAnsi="Arial" w:cs="Arial"/>
                <w:color w:val="000000"/>
              </w:rPr>
              <w:t>RM23001</w:t>
            </w:r>
          </w:p>
        </w:tc>
        <w:tc>
          <w:tcPr>
            <w:tcW w:w="960" w:type="dxa"/>
            <w:noWrap/>
            <w:hideMark/>
          </w:tcPr>
          <w:p w14:paraId="365338B6"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31B35CFC" w14:textId="77777777" w:rsidR="00AB27B4" w:rsidRPr="00E758CE" w:rsidRDefault="00AB27B4" w:rsidP="00DE4584">
            <w:pPr>
              <w:rPr>
                <w:rFonts w:ascii="Arial" w:hAnsi="Arial" w:cs="Arial"/>
                <w:color w:val="000000"/>
              </w:rPr>
            </w:pPr>
            <w:r w:rsidRPr="00E758CE">
              <w:rPr>
                <w:rFonts w:ascii="Arial" w:hAnsi="Arial" w:cs="Arial"/>
                <w:color w:val="000000"/>
              </w:rPr>
              <w:t>CAGTTCCTCTCCTCCACCACTTCG</w:t>
            </w:r>
          </w:p>
        </w:tc>
        <w:tc>
          <w:tcPr>
            <w:tcW w:w="3884" w:type="dxa"/>
            <w:noWrap/>
            <w:hideMark/>
          </w:tcPr>
          <w:p w14:paraId="4902F23C" w14:textId="77777777" w:rsidR="00AB27B4" w:rsidRPr="00E758CE" w:rsidRDefault="00AB27B4" w:rsidP="00DE4584">
            <w:pPr>
              <w:rPr>
                <w:rFonts w:ascii="Arial" w:hAnsi="Arial" w:cs="Arial"/>
                <w:color w:val="000000"/>
              </w:rPr>
            </w:pPr>
            <w:r w:rsidRPr="00E758CE">
              <w:rPr>
                <w:rFonts w:ascii="Arial" w:hAnsi="Arial" w:cs="Arial"/>
                <w:color w:val="000000"/>
              </w:rPr>
              <w:t>TGGTGGACTGGAGGGCTACTGC</w:t>
            </w:r>
          </w:p>
        </w:tc>
      </w:tr>
      <w:tr w:rsidR="00AB27B4" w:rsidRPr="00E758CE" w14:paraId="39A9C64A" w14:textId="77777777" w:rsidTr="00AB27B4">
        <w:trPr>
          <w:trHeight w:val="300"/>
        </w:trPr>
        <w:tc>
          <w:tcPr>
            <w:tcW w:w="960" w:type="dxa"/>
            <w:noWrap/>
            <w:hideMark/>
          </w:tcPr>
          <w:p w14:paraId="3C043264" w14:textId="77777777" w:rsidR="00AB27B4" w:rsidRPr="00E758CE" w:rsidRDefault="00AB27B4" w:rsidP="00DE4584">
            <w:pPr>
              <w:jc w:val="right"/>
              <w:rPr>
                <w:rFonts w:ascii="Arial" w:hAnsi="Arial" w:cs="Arial"/>
                <w:color w:val="000000"/>
              </w:rPr>
            </w:pPr>
            <w:r w:rsidRPr="00E758CE">
              <w:rPr>
                <w:rFonts w:ascii="Arial" w:hAnsi="Arial" w:cs="Arial"/>
                <w:color w:val="000000"/>
              </w:rPr>
              <w:t>134</w:t>
            </w:r>
          </w:p>
        </w:tc>
        <w:tc>
          <w:tcPr>
            <w:tcW w:w="1084" w:type="dxa"/>
            <w:noWrap/>
            <w:hideMark/>
          </w:tcPr>
          <w:p w14:paraId="080DF3E2" w14:textId="77777777" w:rsidR="00AB27B4" w:rsidRPr="00E758CE" w:rsidRDefault="00AB27B4" w:rsidP="00DE4584">
            <w:pPr>
              <w:rPr>
                <w:rFonts w:ascii="Arial" w:hAnsi="Arial" w:cs="Arial"/>
                <w:color w:val="000000"/>
              </w:rPr>
            </w:pPr>
            <w:r w:rsidRPr="00E758CE">
              <w:rPr>
                <w:rFonts w:ascii="Arial" w:hAnsi="Arial" w:cs="Arial"/>
                <w:color w:val="000000"/>
              </w:rPr>
              <w:t>RM149</w:t>
            </w:r>
          </w:p>
        </w:tc>
        <w:tc>
          <w:tcPr>
            <w:tcW w:w="960" w:type="dxa"/>
            <w:noWrap/>
            <w:hideMark/>
          </w:tcPr>
          <w:p w14:paraId="1A51D881"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50EB9791" w14:textId="77777777" w:rsidR="00AB27B4" w:rsidRPr="00E758CE" w:rsidRDefault="00AB27B4" w:rsidP="00DE4584">
            <w:pPr>
              <w:rPr>
                <w:rFonts w:ascii="Arial" w:hAnsi="Arial" w:cs="Arial"/>
                <w:color w:val="000000"/>
              </w:rPr>
            </w:pPr>
            <w:r w:rsidRPr="00E758CE">
              <w:rPr>
                <w:rFonts w:ascii="Arial" w:hAnsi="Arial" w:cs="Arial"/>
                <w:color w:val="000000"/>
              </w:rPr>
              <w:t>GGAAGCCTTTCCTCGTAACACG</w:t>
            </w:r>
          </w:p>
        </w:tc>
        <w:tc>
          <w:tcPr>
            <w:tcW w:w="3884" w:type="dxa"/>
            <w:noWrap/>
            <w:hideMark/>
          </w:tcPr>
          <w:p w14:paraId="7922732F" w14:textId="77777777" w:rsidR="00AB27B4" w:rsidRPr="00E758CE" w:rsidRDefault="00AB27B4" w:rsidP="00DE4584">
            <w:pPr>
              <w:rPr>
                <w:rFonts w:ascii="Arial" w:hAnsi="Arial" w:cs="Arial"/>
                <w:color w:val="000000"/>
              </w:rPr>
            </w:pPr>
            <w:r w:rsidRPr="00E758CE">
              <w:rPr>
                <w:rFonts w:ascii="Arial" w:hAnsi="Arial" w:cs="Arial"/>
                <w:color w:val="000000"/>
              </w:rPr>
              <w:t>GAACCTAGGCCGTGTTCTTTGC</w:t>
            </w:r>
          </w:p>
        </w:tc>
      </w:tr>
      <w:tr w:rsidR="00AB27B4" w:rsidRPr="00E758CE" w14:paraId="76936B72" w14:textId="77777777" w:rsidTr="00AB27B4">
        <w:trPr>
          <w:trHeight w:val="300"/>
        </w:trPr>
        <w:tc>
          <w:tcPr>
            <w:tcW w:w="960" w:type="dxa"/>
            <w:noWrap/>
            <w:hideMark/>
          </w:tcPr>
          <w:p w14:paraId="4128D43B" w14:textId="77777777" w:rsidR="00AB27B4" w:rsidRPr="00E758CE" w:rsidRDefault="00AB27B4" w:rsidP="00DE4584">
            <w:pPr>
              <w:jc w:val="right"/>
              <w:rPr>
                <w:rFonts w:ascii="Arial" w:hAnsi="Arial" w:cs="Arial"/>
                <w:color w:val="000000"/>
              </w:rPr>
            </w:pPr>
            <w:r w:rsidRPr="00E758CE">
              <w:rPr>
                <w:rFonts w:ascii="Arial" w:hAnsi="Arial" w:cs="Arial"/>
                <w:color w:val="000000"/>
              </w:rPr>
              <w:t>135</w:t>
            </w:r>
          </w:p>
        </w:tc>
        <w:tc>
          <w:tcPr>
            <w:tcW w:w="1084" w:type="dxa"/>
            <w:noWrap/>
            <w:hideMark/>
          </w:tcPr>
          <w:p w14:paraId="5662C2FC" w14:textId="77777777" w:rsidR="00AB27B4" w:rsidRPr="00E758CE" w:rsidRDefault="00AB27B4" w:rsidP="00DE4584">
            <w:pPr>
              <w:rPr>
                <w:rFonts w:ascii="Arial" w:hAnsi="Arial" w:cs="Arial"/>
                <w:color w:val="000000"/>
              </w:rPr>
            </w:pPr>
            <w:r w:rsidRPr="00E758CE">
              <w:rPr>
                <w:rFonts w:ascii="Arial" w:hAnsi="Arial" w:cs="Arial"/>
                <w:color w:val="000000"/>
              </w:rPr>
              <w:t>RM3452</w:t>
            </w:r>
          </w:p>
        </w:tc>
        <w:tc>
          <w:tcPr>
            <w:tcW w:w="960" w:type="dxa"/>
            <w:noWrap/>
            <w:hideMark/>
          </w:tcPr>
          <w:p w14:paraId="25DF1870"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7AB940D3" w14:textId="77777777" w:rsidR="00AB27B4" w:rsidRPr="00E758CE" w:rsidRDefault="00AB27B4" w:rsidP="00DE4584">
            <w:pPr>
              <w:rPr>
                <w:rFonts w:ascii="Arial" w:hAnsi="Arial" w:cs="Arial"/>
                <w:color w:val="000000"/>
              </w:rPr>
            </w:pPr>
            <w:r w:rsidRPr="00E758CE">
              <w:rPr>
                <w:rFonts w:ascii="Arial" w:hAnsi="Arial" w:cs="Arial"/>
                <w:color w:val="000000"/>
              </w:rPr>
              <w:t>TGGACTTGGTCTCTCCAAACTCC</w:t>
            </w:r>
          </w:p>
        </w:tc>
        <w:tc>
          <w:tcPr>
            <w:tcW w:w="3884" w:type="dxa"/>
            <w:noWrap/>
            <w:hideMark/>
          </w:tcPr>
          <w:p w14:paraId="2FF8CB13" w14:textId="77777777" w:rsidR="00AB27B4" w:rsidRPr="00E758CE" w:rsidRDefault="00AB27B4" w:rsidP="00DE4584">
            <w:pPr>
              <w:rPr>
                <w:rFonts w:ascii="Arial" w:hAnsi="Arial" w:cs="Arial"/>
                <w:color w:val="000000"/>
              </w:rPr>
            </w:pPr>
            <w:r w:rsidRPr="00E758CE">
              <w:rPr>
                <w:rFonts w:ascii="Arial" w:hAnsi="Arial" w:cs="Arial"/>
                <w:color w:val="000000"/>
              </w:rPr>
              <w:t>CAGTATGTGTTGGTGGGTCAAGC</w:t>
            </w:r>
          </w:p>
        </w:tc>
      </w:tr>
      <w:tr w:rsidR="00AB27B4" w:rsidRPr="00E758CE" w14:paraId="36CC2591" w14:textId="77777777" w:rsidTr="00AB27B4">
        <w:trPr>
          <w:trHeight w:val="300"/>
        </w:trPr>
        <w:tc>
          <w:tcPr>
            <w:tcW w:w="960" w:type="dxa"/>
            <w:noWrap/>
            <w:hideMark/>
          </w:tcPr>
          <w:p w14:paraId="108DE290" w14:textId="77777777" w:rsidR="00AB27B4" w:rsidRPr="00E758CE" w:rsidRDefault="00AB27B4" w:rsidP="00DE4584">
            <w:pPr>
              <w:jc w:val="right"/>
              <w:rPr>
                <w:rFonts w:ascii="Arial" w:hAnsi="Arial" w:cs="Arial"/>
                <w:color w:val="000000"/>
              </w:rPr>
            </w:pPr>
            <w:r w:rsidRPr="00E758CE">
              <w:rPr>
                <w:rFonts w:ascii="Arial" w:hAnsi="Arial" w:cs="Arial"/>
                <w:color w:val="000000"/>
              </w:rPr>
              <w:t>136</w:t>
            </w:r>
          </w:p>
        </w:tc>
        <w:tc>
          <w:tcPr>
            <w:tcW w:w="1084" w:type="dxa"/>
            <w:noWrap/>
            <w:hideMark/>
          </w:tcPr>
          <w:p w14:paraId="2E396264" w14:textId="77777777" w:rsidR="00AB27B4" w:rsidRPr="00E758CE" w:rsidRDefault="00AB27B4" w:rsidP="00DE4584">
            <w:pPr>
              <w:rPr>
                <w:rFonts w:ascii="Arial" w:hAnsi="Arial" w:cs="Arial"/>
                <w:color w:val="000000"/>
              </w:rPr>
            </w:pPr>
            <w:r w:rsidRPr="00E758CE">
              <w:rPr>
                <w:rFonts w:ascii="Arial" w:hAnsi="Arial" w:cs="Arial"/>
                <w:color w:val="000000"/>
              </w:rPr>
              <w:t>RM23556</w:t>
            </w:r>
          </w:p>
        </w:tc>
        <w:tc>
          <w:tcPr>
            <w:tcW w:w="960" w:type="dxa"/>
            <w:noWrap/>
            <w:hideMark/>
          </w:tcPr>
          <w:p w14:paraId="6A805305"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57FDC599" w14:textId="77777777" w:rsidR="00AB27B4" w:rsidRPr="00E758CE" w:rsidRDefault="00AB27B4" w:rsidP="00DE4584">
            <w:pPr>
              <w:rPr>
                <w:rFonts w:ascii="Arial" w:hAnsi="Arial" w:cs="Arial"/>
                <w:color w:val="000000"/>
              </w:rPr>
            </w:pPr>
            <w:r w:rsidRPr="00E758CE">
              <w:rPr>
                <w:rFonts w:ascii="Arial" w:hAnsi="Arial" w:cs="Arial"/>
                <w:color w:val="000000"/>
              </w:rPr>
              <w:t>ACCATGATGGGCTAATGACG</w:t>
            </w:r>
          </w:p>
        </w:tc>
        <w:tc>
          <w:tcPr>
            <w:tcW w:w="3884" w:type="dxa"/>
            <w:noWrap/>
            <w:hideMark/>
          </w:tcPr>
          <w:p w14:paraId="3D92762B" w14:textId="77777777" w:rsidR="00AB27B4" w:rsidRPr="00E758CE" w:rsidRDefault="00AB27B4" w:rsidP="00DE4584">
            <w:pPr>
              <w:rPr>
                <w:rFonts w:ascii="Arial" w:hAnsi="Arial" w:cs="Arial"/>
                <w:color w:val="000000"/>
              </w:rPr>
            </w:pPr>
            <w:r w:rsidRPr="00E758CE">
              <w:rPr>
                <w:rFonts w:ascii="Arial" w:hAnsi="Arial" w:cs="Arial"/>
                <w:color w:val="000000"/>
              </w:rPr>
              <w:t>TTCATCAGATATCAGCGACAGG</w:t>
            </w:r>
          </w:p>
        </w:tc>
      </w:tr>
      <w:tr w:rsidR="00AB27B4" w:rsidRPr="00E758CE" w14:paraId="798CCC9B" w14:textId="77777777" w:rsidTr="00AB27B4">
        <w:trPr>
          <w:trHeight w:val="300"/>
        </w:trPr>
        <w:tc>
          <w:tcPr>
            <w:tcW w:w="960" w:type="dxa"/>
            <w:noWrap/>
            <w:hideMark/>
          </w:tcPr>
          <w:p w14:paraId="50C9EC43" w14:textId="77777777" w:rsidR="00AB27B4" w:rsidRPr="00E758CE" w:rsidRDefault="00AB27B4" w:rsidP="00DE4584">
            <w:pPr>
              <w:jc w:val="right"/>
              <w:rPr>
                <w:rFonts w:ascii="Arial" w:hAnsi="Arial" w:cs="Arial"/>
                <w:color w:val="000000"/>
              </w:rPr>
            </w:pPr>
            <w:r w:rsidRPr="00E758CE">
              <w:rPr>
                <w:rFonts w:ascii="Arial" w:hAnsi="Arial" w:cs="Arial"/>
                <w:color w:val="000000"/>
              </w:rPr>
              <w:t>137</w:t>
            </w:r>
          </w:p>
        </w:tc>
        <w:tc>
          <w:tcPr>
            <w:tcW w:w="1084" w:type="dxa"/>
            <w:noWrap/>
            <w:hideMark/>
          </w:tcPr>
          <w:p w14:paraId="6D79B635" w14:textId="77777777" w:rsidR="00AB27B4" w:rsidRPr="00E758CE" w:rsidRDefault="00AB27B4" w:rsidP="00DE4584">
            <w:pPr>
              <w:rPr>
                <w:rFonts w:ascii="Arial" w:hAnsi="Arial" w:cs="Arial"/>
                <w:color w:val="000000"/>
              </w:rPr>
            </w:pPr>
            <w:r w:rsidRPr="00E758CE">
              <w:rPr>
                <w:rFonts w:ascii="Arial" w:hAnsi="Arial" w:cs="Arial"/>
                <w:color w:val="000000"/>
              </w:rPr>
              <w:t>RM6948</w:t>
            </w:r>
          </w:p>
        </w:tc>
        <w:tc>
          <w:tcPr>
            <w:tcW w:w="960" w:type="dxa"/>
            <w:noWrap/>
            <w:hideMark/>
          </w:tcPr>
          <w:p w14:paraId="714FF05C" w14:textId="77777777" w:rsidR="00AB27B4" w:rsidRPr="00E758CE" w:rsidRDefault="00AB27B4" w:rsidP="00DE4584">
            <w:pPr>
              <w:jc w:val="right"/>
              <w:rPr>
                <w:rFonts w:ascii="Arial" w:hAnsi="Arial" w:cs="Arial"/>
                <w:color w:val="000000"/>
              </w:rPr>
            </w:pPr>
            <w:r w:rsidRPr="00E758CE">
              <w:rPr>
                <w:rFonts w:ascii="Arial" w:hAnsi="Arial" w:cs="Arial"/>
                <w:color w:val="000000"/>
              </w:rPr>
              <w:t>8</w:t>
            </w:r>
          </w:p>
        </w:tc>
        <w:tc>
          <w:tcPr>
            <w:tcW w:w="3861" w:type="dxa"/>
            <w:noWrap/>
            <w:hideMark/>
          </w:tcPr>
          <w:p w14:paraId="22C4E2D9" w14:textId="77777777" w:rsidR="00AB27B4" w:rsidRPr="00E758CE" w:rsidRDefault="00AB27B4" w:rsidP="00DE4584">
            <w:pPr>
              <w:rPr>
                <w:rFonts w:ascii="Arial" w:hAnsi="Arial" w:cs="Arial"/>
                <w:color w:val="000000"/>
              </w:rPr>
            </w:pPr>
            <w:r w:rsidRPr="00E758CE">
              <w:rPr>
                <w:rFonts w:ascii="Arial" w:hAnsi="Arial" w:cs="Arial"/>
                <w:color w:val="000000"/>
              </w:rPr>
              <w:t>ACCATGATGGGCTAATGACG</w:t>
            </w:r>
          </w:p>
        </w:tc>
        <w:tc>
          <w:tcPr>
            <w:tcW w:w="3884" w:type="dxa"/>
            <w:noWrap/>
            <w:hideMark/>
          </w:tcPr>
          <w:p w14:paraId="763F682F" w14:textId="77777777" w:rsidR="00AB27B4" w:rsidRPr="00E758CE" w:rsidRDefault="00AB27B4" w:rsidP="00DE4584">
            <w:pPr>
              <w:rPr>
                <w:rFonts w:ascii="Arial" w:hAnsi="Arial" w:cs="Arial"/>
                <w:color w:val="000000"/>
              </w:rPr>
            </w:pPr>
            <w:r w:rsidRPr="00E758CE">
              <w:rPr>
                <w:rFonts w:ascii="Arial" w:hAnsi="Arial" w:cs="Arial"/>
                <w:color w:val="000000"/>
              </w:rPr>
              <w:t>TTCATCAGATATCAGCGACAGG</w:t>
            </w:r>
          </w:p>
        </w:tc>
      </w:tr>
      <w:tr w:rsidR="00AB27B4" w:rsidRPr="00E758CE" w14:paraId="77E3BD65" w14:textId="77777777" w:rsidTr="00AB27B4">
        <w:trPr>
          <w:trHeight w:val="300"/>
        </w:trPr>
        <w:tc>
          <w:tcPr>
            <w:tcW w:w="960" w:type="dxa"/>
            <w:noWrap/>
            <w:hideMark/>
          </w:tcPr>
          <w:p w14:paraId="29924820" w14:textId="77777777" w:rsidR="00AB27B4" w:rsidRPr="00E758CE" w:rsidRDefault="00AB27B4" w:rsidP="00DE4584">
            <w:pPr>
              <w:jc w:val="right"/>
              <w:rPr>
                <w:rFonts w:ascii="Arial" w:hAnsi="Arial" w:cs="Arial"/>
                <w:color w:val="000000"/>
              </w:rPr>
            </w:pPr>
            <w:r w:rsidRPr="00E758CE">
              <w:rPr>
                <w:rFonts w:ascii="Arial" w:hAnsi="Arial" w:cs="Arial"/>
                <w:color w:val="000000"/>
              </w:rPr>
              <w:t>138</w:t>
            </w:r>
          </w:p>
        </w:tc>
        <w:tc>
          <w:tcPr>
            <w:tcW w:w="1084" w:type="dxa"/>
            <w:noWrap/>
            <w:hideMark/>
          </w:tcPr>
          <w:p w14:paraId="6BE5CA2A" w14:textId="77777777" w:rsidR="00AB27B4" w:rsidRPr="00E758CE" w:rsidRDefault="00AB27B4" w:rsidP="00DE4584">
            <w:pPr>
              <w:rPr>
                <w:rFonts w:ascii="Arial" w:hAnsi="Arial" w:cs="Arial"/>
                <w:color w:val="000000"/>
              </w:rPr>
            </w:pPr>
            <w:r w:rsidRPr="00E758CE">
              <w:rPr>
                <w:rFonts w:ascii="Arial" w:hAnsi="Arial" w:cs="Arial"/>
                <w:color w:val="000000"/>
              </w:rPr>
              <w:t>RM23818</w:t>
            </w:r>
          </w:p>
        </w:tc>
        <w:tc>
          <w:tcPr>
            <w:tcW w:w="960" w:type="dxa"/>
            <w:noWrap/>
            <w:hideMark/>
          </w:tcPr>
          <w:p w14:paraId="6989A597" w14:textId="77777777" w:rsidR="00AB27B4" w:rsidRPr="00E758CE" w:rsidRDefault="00AB27B4" w:rsidP="00DE4584">
            <w:pPr>
              <w:jc w:val="right"/>
              <w:rPr>
                <w:rFonts w:ascii="Arial" w:hAnsi="Arial" w:cs="Arial"/>
                <w:color w:val="000000"/>
              </w:rPr>
            </w:pPr>
            <w:r w:rsidRPr="00E758CE">
              <w:rPr>
                <w:rFonts w:ascii="Arial" w:hAnsi="Arial" w:cs="Arial"/>
                <w:color w:val="000000"/>
              </w:rPr>
              <w:t>9</w:t>
            </w:r>
          </w:p>
        </w:tc>
        <w:tc>
          <w:tcPr>
            <w:tcW w:w="3861" w:type="dxa"/>
            <w:noWrap/>
            <w:hideMark/>
          </w:tcPr>
          <w:p w14:paraId="60A28744" w14:textId="77777777" w:rsidR="00AB27B4" w:rsidRPr="00E758CE" w:rsidRDefault="00AB27B4" w:rsidP="00DE4584">
            <w:pPr>
              <w:rPr>
                <w:rFonts w:ascii="Arial" w:hAnsi="Arial" w:cs="Arial"/>
                <w:color w:val="000000"/>
              </w:rPr>
            </w:pPr>
            <w:r w:rsidRPr="00E758CE">
              <w:rPr>
                <w:rFonts w:ascii="Arial" w:hAnsi="Arial" w:cs="Arial"/>
                <w:color w:val="000000"/>
              </w:rPr>
              <w:t>GATGATCGATTCAGGGTTCTTGG</w:t>
            </w:r>
          </w:p>
        </w:tc>
        <w:tc>
          <w:tcPr>
            <w:tcW w:w="3884" w:type="dxa"/>
            <w:noWrap/>
            <w:hideMark/>
          </w:tcPr>
          <w:p w14:paraId="562C2DBE" w14:textId="77777777" w:rsidR="00AB27B4" w:rsidRPr="00E758CE" w:rsidRDefault="00AB27B4" w:rsidP="00DE4584">
            <w:pPr>
              <w:rPr>
                <w:rFonts w:ascii="Arial" w:hAnsi="Arial" w:cs="Arial"/>
                <w:color w:val="000000"/>
              </w:rPr>
            </w:pPr>
            <w:r w:rsidRPr="00E758CE">
              <w:rPr>
                <w:rFonts w:ascii="Arial" w:hAnsi="Arial" w:cs="Arial"/>
                <w:color w:val="000000"/>
              </w:rPr>
              <w:t>CCTCAACTCATGGAGGCCTAACC</w:t>
            </w:r>
          </w:p>
        </w:tc>
      </w:tr>
      <w:tr w:rsidR="00AB27B4" w:rsidRPr="00E758CE" w14:paraId="46C7552C" w14:textId="77777777" w:rsidTr="00AB27B4">
        <w:trPr>
          <w:trHeight w:val="300"/>
        </w:trPr>
        <w:tc>
          <w:tcPr>
            <w:tcW w:w="960" w:type="dxa"/>
            <w:noWrap/>
            <w:hideMark/>
          </w:tcPr>
          <w:p w14:paraId="76E5B0B1" w14:textId="77777777" w:rsidR="00AB27B4" w:rsidRPr="00E758CE" w:rsidRDefault="00AB27B4" w:rsidP="00DE4584">
            <w:pPr>
              <w:jc w:val="right"/>
              <w:rPr>
                <w:rFonts w:ascii="Arial" w:hAnsi="Arial" w:cs="Arial"/>
                <w:color w:val="000000"/>
              </w:rPr>
            </w:pPr>
            <w:r w:rsidRPr="00E758CE">
              <w:rPr>
                <w:rFonts w:ascii="Arial" w:hAnsi="Arial" w:cs="Arial"/>
                <w:color w:val="000000"/>
              </w:rPr>
              <w:t>139</w:t>
            </w:r>
          </w:p>
        </w:tc>
        <w:tc>
          <w:tcPr>
            <w:tcW w:w="1084" w:type="dxa"/>
            <w:noWrap/>
            <w:hideMark/>
          </w:tcPr>
          <w:p w14:paraId="64B870CE" w14:textId="77777777" w:rsidR="00AB27B4" w:rsidRPr="00E758CE" w:rsidRDefault="00AB27B4" w:rsidP="00DE4584">
            <w:pPr>
              <w:rPr>
                <w:rFonts w:ascii="Arial" w:hAnsi="Arial" w:cs="Arial"/>
                <w:color w:val="000000"/>
              </w:rPr>
            </w:pPr>
            <w:r w:rsidRPr="00E758CE">
              <w:rPr>
                <w:rFonts w:ascii="Arial" w:hAnsi="Arial" w:cs="Arial"/>
                <w:color w:val="000000"/>
              </w:rPr>
              <w:t>RM23911</w:t>
            </w:r>
          </w:p>
        </w:tc>
        <w:tc>
          <w:tcPr>
            <w:tcW w:w="960" w:type="dxa"/>
            <w:noWrap/>
            <w:hideMark/>
          </w:tcPr>
          <w:p w14:paraId="12CC8E71" w14:textId="77777777" w:rsidR="00AB27B4" w:rsidRPr="00E758CE" w:rsidRDefault="00AB27B4" w:rsidP="00DE4584">
            <w:pPr>
              <w:jc w:val="right"/>
              <w:rPr>
                <w:rFonts w:ascii="Arial" w:hAnsi="Arial" w:cs="Arial"/>
                <w:color w:val="000000"/>
              </w:rPr>
            </w:pPr>
            <w:r w:rsidRPr="00E758CE">
              <w:rPr>
                <w:rFonts w:ascii="Arial" w:hAnsi="Arial" w:cs="Arial"/>
                <w:color w:val="000000"/>
              </w:rPr>
              <w:t>9</w:t>
            </w:r>
          </w:p>
        </w:tc>
        <w:tc>
          <w:tcPr>
            <w:tcW w:w="3861" w:type="dxa"/>
            <w:noWrap/>
            <w:hideMark/>
          </w:tcPr>
          <w:p w14:paraId="4C814557" w14:textId="77777777" w:rsidR="00AB27B4" w:rsidRPr="00E758CE" w:rsidRDefault="00AB27B4" w:rsidP="00DE4584">
            <w:pPr>
              <w:rPr>
                <w:rFonts w:ascii="Arial" w:hAnsi="Arial" w:cs="Arial"/>
                <w:color w:val="000000"/>
              </w:rPr>
            </w:pPr>
            <w:r w:rsidRPr="00E758CE">
              <w:rPr>
                <w:rFonts w:ascii="Arial" w:hAnsi="Arial" w:cs="Arial"/>
                <w:color w:val="000000"/>
              </w:rPr>
              <w:t>TGCCTGCACTTATCTCTTGATGC</w:t>
            </w:r>
          </w:p>
        </w:tc>
        <w:tc>
          <w:tcPr>
            <w:tcW w:w="3884" w:type="dxa"/>
            <w:noWrap/>
            <w:hideMark/>
          </w:tcPr>
          <w:p w14:paraId="164DEE9A" w14:textId="77777777" w:rsidR="00AB27B4" w:rsidRPr="00E758CE" w:rsidRDefault="00AB27B4" w:rsidP="00DE4584">
            <w:pPr>
              <w:rPr>
                <w:rFonts w:ascii="Arial" w:hAnsi="Arial" w:cs="Arial"/>
                <w:color w:val="000000"/>
              </w:rPr>
            </w:pPr>
            <w:r w:rsidRPr="00E758CE">
              <w:rPr>
                <w:rFonts w:ascii="Arial" w:hAnsi="Arial" w:cs="Arial"/>
                <w:color w:val="000000"/>
              </w:rPr>
              <w:t>GATGAACCTAAAGGGCAGTTTCC</w:t>
            </w:r>
          </w:p>
        </w:tc>
      </w:tr>
      <w:tr w:rsidR="00AB27B4" w:rsidRPr="00E758CE" w14:paraId="474422A5" w14:textId="77777777" w:rsidTr="00AB27B4">
        <w:trPr>
          <w:trHeight w:val="300"/>
        </w:trPr>
        <w:tc>
          <w:tcPr>
            <w:tcW w:w="960" w:type="dxa"/>
            <w:noWrap/>
            <w:hideMark/>
          </w:tcPr>
          <w:p w14:paraId="681B60E8" w14:textId="77777777" w:rsidR="00AB27B4" w:rsidRPr="00E758CE" w:rsidRDefault="00AB27B4" w:rsidP="00DE4584">
            <w:pPr>
              <w:jc w:val="right"/>
              <w:rPr>
                <w:rFonts w:ascii="Arial" w:hAnsi="Arial" w:cs="Arial"/>
                <w:color w:val="000000"/>
              </w:rPr>
            </w:pPr>
            <w:r w:rsidRPr="00E758CE">
              <w:rPr>
                <w:rFonts w:ascii="Arial" w:hAnsi="Arial" w:cs="Arial"/>
                <w:color w:val="000000"/>
              </w:rPr>
              <w:t>140</w:t>
            </w:r>
          </w:p>
        </w:tc>
        <w:tc>
          <w:tcPr>
            <w:tcW w:w="1084" w:type="dxa"/>
            <w:noWrap/>
            <w:hideMark/>
          </w:tcPr>
          <w:p w14:paraId="7D61A202" w14:textId="77777777" w:rsidR="00AB27B4" w:rsidRPr="00E758CE" w:rsidRDefault="00AB27B4" w:rsidP="00DE4584">
            <w:pPr>
              <w:rPr>
                <w:rFonts w:ascii="Arial" w:hAnsi="Arial" w:cs="Arial"/>
                <w:color w:val="000000"/>
              </w:rPr>
            </w:pPr>
            <w:r w:rsidRPr="00E758CE">
              <w:rPr>
                <w:rFonts w:ascii="Arial" w:hAnsi="Arial" w:cs="Arial"/>
                <w:color w:val="000000"/>
              </w:rPr>
              <w:t>RM23937</w:t>
            </w:r>
          </w:p>
        </w:tc>
        <w:tc>
          <w:tcPr>
            <w:tcW w:w="960" w:type="dxa"/>
            <w:noWrap/>
            <w:hideMark/>
          </w:tcPr>
          <w:p w14:paraId="25911EFD" w14:textId="77777777" w:rsidR="00AB27B4" w:rsidRPr="00E758CE" w:rsidRDefault="00AB27B4" w:rsidP="00DE4584">
            <w:pPr>
              <w:jc w:val="right"/>
              <w:rPr>
                <w:rFonts w:ascii="Arial" w:hAnsi="Arial" w:cs="Arial"/>
                <w:color w:val="000000"/>
              </w:rPr>
            </w:pPr>
            <w:r w:rsidRPr="00E758CE">
              <w:rPr>
                <w:rFonts w:ascii="Arial" w:hAnsi="Arial" w:cs="Arial"/>
                <w:color w:val="000000"/>
              </w:rPr>
              <w:t>9</w:t>
            </w:r>
          </w:p>
        </w:tc>
        <w:tc>
          <w:tcPr>
            <w:tcW w:w="3861" w:type="dxa"/>
            <w:noWrap/>
            <w:hideMark/>
          </w:tcPr>
          <w:p w14:paraId="4B5E97EA" w14:textId="77777777" w:rsidR="00AB27B4" w:rsidRPr="00E758CE" w:rsidRDefault="00AB27B4" w:rsidP="00DE4584">
            <w:pPr>
              <w:rPr>
                <w:rFonts w:ascii="Arial" w:hAnsi="Arial" w:cs="Arial"/>
                <w:color w:val="000000"/>
              </w:rPr>
            </w:pPr>
            <w:r w:rsidRPr="00E758CE">
              <w:rPr>
                <w:rFonts w:ascii="Arial" w:hAnsi="Arial" w:cs="Arial"/>
                <w:color w:val="000000"/>
              </w:rPr>
              <w:t>CACATTGAAACCATCTGGGCTTGG</w:t>
            </w:r>
          </w:p>
        </w:tc>
        <w:tc>
          <w:tcPr>
            <w:tcW w:w="3884" w:type="dxa"/>
            <w:noWrap/>
            <w:hideMark/>
          </w:tcPr>
          <w:p w14:paraId="06F6DB35" w14:textId="77777777" w:rsidR="00AB27B4" w:rsidRPr="00E758CE" w:rsidRDefault="00AB27B4" w:rsidP="00DE4584">
            <w:pPr>
              <w:rPr>
                <w:rFonts w:ascii="Arial" w:hAnsi="Arial" w:cs="Arial"/>
                <w:color w:val="000000"/>
              </w:rPr>
            </w:pPr>
            <w:r w:rsidRPr="00E758CE">
              <w:rPr>
                <w:rFonts w:ascii="Arial" w:hAnsi="Arial" w:cs="Arial"/>
                <w:color w:val="000000"/>
              </w:rPr>
              <w:t>GAATGGACGGCTTCTCTGTGTTGC</w:t>
            </w:r>
          </w:p>
        </w:tc>
      </w:tr>
      <w:tr w:rsidR="00AB27B4" w:rsidRPr="00E758CE" w14:paraId="5132C229" w14:textId="77777777" w:rsidTr="00AB27B4">
        <w:trPr>
          <w:trHeight w:val="300"/>
        </w:trPr>
        <w:tc>
          <w:tcPr>
            <w:tcW w:w="960" w:type="dxa"/>
            <w:noWrap/>
            <w:hideMark/>
          </w:tcPr>
          <w:p w14:paraId="1BF1FC18" w14:textId="77777777" w:rsidR="00AB27B4" w:rsidRPr="00E758CE" w:rsidRDefault="00AB27B4" w:rsidP="00DE4584">
            <w:pPr>
              <w:jc w:val="right"/>
              <w:rPr>
                <w:rFonts w:ascii="Arial" w:hAnsi="Arial" w:cs="Arial"/>
                <w:color w:val="000000"/>
              </w:rPr>
            </w:pPr>
            <w:r w:rsidRPr="00E758CE">
              <w:rPr>
                <w:rFonts w:ascii="Arial" w:hAnsi="Arial" w:cs="Arial"/>
                <w:color w:val="000000"/>
              </w:rPr>
              <w:t>141</w:t>
            </w:r>
          </w:p>
        </w:tc>
        <w:tc>
          <w:tcPr>
            <w:tcW w:w="1084" w:type="dxa"/>
            <w:noWrap/>
            <w:hideMark/>
          </w:tcPr>
          <w:p w14:paraId="2D60EAA1" w14:textId="77777777" w:rsidR="00AB27B4" w:rsidRPr="00E758CE" w:rsidRDefault="00AB27B4" w:rsidP="00DE4584">
            <w:pPr>
              <w:rPr>
                <w:rFonts w:ascii="Arial" w:hAnsi="Arial" w:cs="Arial"/>
                <w:color w:val="000000"/>
              </w:rPr>
            </w:pPr>
            <w:r w:rsidRPr="00E758CE">
              <w:rPr>
                <w:rFonts w:ascii="Arial" w:hAnsi="Arial" w:cs="Arial"/>
                <w:color w:val="000000"/>
              </w:rPr>
              <w:t>RM257</w:t>
            </w:r>
          </w:p>
        </w:tc>
        <w:tc>
          <w:tcPr>
            <w:tcW w:w="960" w:type="dxa"/>
            <w:noWrap/>
            <w:hideMark/>
          </w:tcPr>
          <w:p w14:paraId="7A15E805" w14:textId="77777777" w:rsidR="00AB27B4" w:rsidRPr="00E758CE" w:rsidRDefault="00AB27B4" w:rsidP="00DE4584">
            <w:pPr>
              <w:jc w:val="right"/>
              <w:rPr>
                <w:rFonts w:ascii="Arial" w:hAnsi="Arial" w:cs="Arial"/>
                <w:color w:val="000000"/>
              </w:rPr>
            </w:pPr>
            <w:r w:rsidRPr="00E758CE">
              <w:rPr>
                <w:rFonts w:ascii="Arial" w:hAnsi="Arial" w:cs="Arial"/>
                <w:color w:val="000000"/>
              </w:rPr>
              <w:t>9</w:t>
            </w:r>
          </w:p>
        </w:tc>
        <w:tc>
          <w:tcPr>
            <w:tcW w:w="3861" w:type="dxa"/>
            <w:noWrap/>
            <w:hideMark/>
          </w:tcPr>
          <w:p w14:paraId="3572F73C" w14:textId="77777777" w:rsidR="00AB27B4" w:rsidRPr="00E758CE" w:rsidRDefault="00AB27B4" w:rsidP="00DE4584">
            <w:pPr>
              <w:rPr>
                <w:rFonts w:ascii="Arial" w:hAnsi="Arial" w:cs="Arial"/>
                <w:color w:val="000000"/>
              </w:rPr>
            </w:pPr>
            <w:r w:rsidRPr="00E758CE">
              <w:rPr>
                <w:rFonts w:ascii="Arial" w:hAnsi="Arial" w:cs="Arial"/>
                <w:color w:val="000000"/>
              </w:rPr>
              <w:t>CCGTGCAACTTAAATCCAAACAGG</w:t>
            </w:r>
          </w:p>
        </w:tc>
        <w:tc>
          <w:tcPr>
            <w:tcW w:w="3884" w:type="dxa"/>
            <w:noWrap/>
            <w:hideMark/>
          </w:tcPr>
          <w:p w14:paraId="16839689" w14:textId="77777777" w:rsidR="00AB27B4" w:rsidRPr="00E758CE" w:rsidRDefault="00AB27B4" w:rsidP="00DE4584">
            <w:pPr>
              <w:rPr>
                <w:rFonts w:ascii="Arial" w:hAnsi="Arial" w:cs="Arial"/>
                <w:color w:val="000000"/>
              </w:rPr>
            </w:pPr>
            <w:r w:rsidRPr="00E758CE">
              <w:rPr>
                <w:rFonts w:ascii="Arial" w:hAnsi="Arial" w:cs="Arial"/>
                <w:color w:val="000000"/>
              </w:rPr>
              <w:t>GGAATCCTATATGAGCCAGTGATGG</w:t>
            </w:r>
          </w:p>
        </w:tc>
      </w:tr>
      <w:tr w:rsidR="00AB27B4" w:rsidRPr="00E758CE" w14:paraId="78AAA1C6" w14:textId="77777777" w:rsidTr="00AB27B4">
        <w:trPr>
          <w:trHeight w:val="300"/>
        </w:trPr>
        <w:tc>
          <w:tcPr>
            <w:tcW w:w="960" w:type="dxa"/>
            <w:noWrap/>
            <w:hideMark/>
          </w:tcPr>
          <w:p w14:paraId="234F882C" w14:textId="77777777" w:rsidR="00AB27B4" w:rsidRPr="00E758CE" w:rsidRDefault="00AB27B4" w:rsidP="00DE4584">
            <w:pPr>
              <w:jc w:val="right"/>
              <w:rPr>
                <w:rFonts w:ascii="Arial" w:hAnsi="Arial" w:cs="Arial"/>
                <w:color w:val="000000"/>
              </w:rPr>
            </w:pPr>
            <w:r w:rsidRPr="00E758CE">
              <w:rPr>
                <w:rFonts w:ascii="Arial" w:hAnsi="Arial" w:cs="Arial"/>
                <w:color w:val="000000"/>
              </w:rPr>
              <w:t>142</w:t>
            </w:r>
          </w:p>
        </w:tc>
        <w:tc>
          <w:tcPr>
            <w:tcW w:w="1084" w:type="dxa"/>
            <w:noWrap/>
            <w:hideMark/>
          </w:tcPr>
          <w:p w14:paraId="3D27BB54" w14:textId="77777777" w:rsidR="00AB27B4" w:rsidRPr="00E758CE" w:rsidRDefault="00AB27B4" w:rsidP="00DE4584">
            <w:pPr>
              <w:rPr>
                <w:rFonts w:ascii="Arial" w:hAnsi="Arial" w:cs="Arial"/>
                <w:color w:val="000000"/>
              </w:rPr>
            </w:pPr>
            <w:r w:rsidRPr="00E758CE">
              <w:rPr>
                <w:rFonts w:ascii="Arial" w:hAnsi="Arial" w:cs="Arial"/>
                <w:color w:val="000000"/>
              </w:rPr>
              <w:t>RM3808</w:t>
            </w:r>
          </w:p>
        </w:tc>
        <w:tc>
          <w:tcPr>
            <w:tcW w:w="960" w:type="dxa"/>
            <w:noWrap/>
            <w:hideMark/>
          </w:tcPr>
          <w:p w14:paraId="384A59F6" w14:textId="77777777" w:rsidR="00AB27B4" w:rsidRPr="00E758CE" w:rsidRDefault="00AB27B4" w:rsidP="00DE4584">
            <w:pPr>
              <w:jc w:val="right"/>
              <w:rPr>
                <w:rFonts w:ascii="Arial" w:hAnsi="Arial" w:cs="Arial"/>
                <w:color w:val="000000"/>
              </w:rPr>
            </w:pPr>
            <w:r w:rsidRPr="00E758CE">
              <w:rPr>
                <w:rFonts w:ascii="Arial" w:hAnsi="Arial" w:cs="Arial"/>
                <w:color w:val="000000"/>
              </w:rPr>
              <w:t>9</w:t>
            </w:r>
          </w:p>
        </w:tc>
        <w:tc>
          <w:tcPr>
            <w:tcW w:w="3861" w:type="dxa"/>
            <w:noWrap/>
            <w:hideMark/>
          </w:tcPr>
          <w:p w14:paraId="176A010B" w14:textId="77777777" w:rsidR="00AB27B4" w:rsidRPr="00E758CE" w:rsidRDefault="00AB27B4" w:rsidP="00DE4584">
            <w:pPr>
              <w:rPr>
                <w:rFonts w:ascii="Arial" w:hAnsi="Arial" w:cs="Arial"/>
                <w:color w:val="000000"/>
              </w:rPr>
            </w:pPr>
            <w:r w:rsidRPr="00E758CE">
              <w:rPr>
                <w:rFonts w:ascii="Arial" w:hAnsi="Arial" w:cs="Arial"/>
                <w:color w:val="000000"/>
              </w:rPr>
              <w:t>CAGTGGCGTGGAGAGAAATTTGG</w:t>
            </w:r>
          </w:p>
        </w:tc>
        <w:tc>
          <w:tcPr>
            <w:tcW w:w="3884" w:type="dxa"/>
            <w:noWrap/>
            <w:hideMark/>
          </w:tcPr>
          <w:p w14:paraId="58B6D232" w14:textId="77777777" w:rsidR="00AB27B4" w:rsidRPr="00E758CE" w:rsidRDefault="00AB27B4" w:rsidP="00DE4584">
            <w:pPr>
              <w:rPr>
                <w:rFonts w:ascii="Arial" w:hAnsi="Arial" w:cs="Arial"/>
                <w:color w:val="000000"/>
              </w:rPr>
            </w:pPr>
            <w:r w:rsidRPr="00E758CE">
              <w:rPr>
                <w:rFonts w:ascii="Arial" w:hAnsi="Arial" w:cs="Arial"/>
                <w:color w:val="000000"/>
              </w:rPr>
              <w:t>CTCACCTGCGACAGCAAGATCG</w:t>
            </w:r>
          </w:p>
        </w:tc>
      </w:tr>
      <w:tr w:rsidR="00AB27B4" w:rsidRPr="00E758CE" w14:paraId="24054140" w14:textId="77777777" w:rsidTr="00AB27B4">
        <w:trPr>
          <w:trHeight w:val="300"/>
        </w:trPr>
        <w:tc>
          <w:tcPr>
            <w:tcW w:w="960" w:type="dxa"/>
            <w:noWrap/>
            <w:hideMark/>
          </w:tcPr>
          <w:p w14:paraId="450D326C" w14:textId="77777777" w:rsidR="00AB27B4" w:rsidRPr="00E758CE" w:rsidRDefault="00AB27B4" w:rsidP="00DE4584">
            <w:pPr>
              <w:jc w:val="right"/>
              <w:rPr>
                <w:rFonts w:ascii="Arial" w:hAnsi="Arial" w:cs="Arial"/>
                <w:color w:val="000000"/>
              </w:rPr>
            </w:pPr>
            <w:r w:rsidRPr="00E758CE">
              <w:rPr>
                <w:rFonts w:ascii="Arial" w:hAnsi="Arial" w:cs="Arial"/>
                <w:color w:val="000000"/>
              </w:rPr>
              <w:t>143</w:t>
            </w:r>
          </w:p>
        </w:tc>
        <w:tc>
          <w:tcPr>
            <w:tcW w:w="1084" w:type="dxa"/>
            <w:noWrap/>
            <w:hideMark/>
          </w:tcPr>
          <w:p w14:paraId="26543F10" w14:textId="77777777" w:rsidR="00AB27B4" w:rsidRPr="00E758CE" w:rsidRDefault="00AB27B4" w:rsidP="00DE4584">
            <w:pPr>
              <w:rPr>
                <w:rFonts w:ascii="Arial" w:hAnsi="Arial" w:cs="Arial"/>
                <w:color w:val="000000"/>
              </w:rPr>
            </w:pPr>
            <w:r w:rsidRPr="00E758CE">
              <w:rPr>
                <w:rFonts w:ascii="Arial" w:hAnsi="Arial" w:cs="Arial"/>
                <w:color w:val="000000"/>
              </w:rPr>
              <w:t>RM24941</w:t>
            </w:r>
          </w:p>
        </w:tc>
        <w:tc>
          <w:tcPr>
            <w:tcW w:w="960" w:type="dxa"/>
            <w:noWrap/>
            <w:hideMark/>
          </w:tcPr>
          <w:p w14:paraId="09041CE3"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3861" w:type="dxa"/>
            <w:noWrap/>
            <w:hideMark/>
          </w:tcPr>
          <w:p w14:paraId="7DD4DC4B" w14:textId="77777777" w:rsidR="00AB27B4" w:rsidRPr="00E758CE" w:rsidRDefault="00AB27B4" w:rsidP="00DE4584">
            <w:pPr>
              <w:rPr>
                <w:rFonts w:ascii="Arial" w:hAnsi="Arial" w:cs="Arial"/>
                <w:color w:val="000000"/>
              </w:rPr>
            </w:pPr>
            <w:r w:rsidRPr="00E758CE">
              <w:rPr>
                <w:rFonts w:ascii="Arial" w:hAnsi="Arial" w:cs="Arial"/>
                <w:color w:val="000000"/>
              </w:rPr>
              <w:t>CGAATCTTGGAACACATCAACG</w:t>
            </w:r>
          </w:p>
        </w:tc>
        <w:tc>
          <w:tcPr>
            <w:tcW w:w="3884" w:type="dxa"/>
            <w:noWrap/>
            <w:hideMark/>
          </w:tcPr>
          <w:p w14:paraId="6A143369" w14:textId="77777777" w:rsidR="00AB27B4" w:rsidRPr="00E758CE" w:rsidRDefault="00AB27B4" w:rsidP="00DE4584">
            <w:pPr>
              <w:rPr>
                <w:rFonts w:ascii="Arial" w:hAnsi="Arial" w:cs="Arial"/>
                <w:color w:val="000000"/>
              </w:rPr>
            </w:pPr>
            <w:r w:rsidRPr="00E758CE">
              <w:rPr>
                <w:rFonts w:ascii="Arial" w:hAnsi="Arial" w:cs="Arial"/>
                <w:color w:val="000000"/>
              </w:rPr>
              <w:t>GGGAGGAGTGCTGTGAGAGG</w:t>
            </w:r>
          </w:p>
        </w:tc>
      </w:tr>
      <w:tr w:rsidR="00AB27B4" w:rsidRPr="00E758CE" w14:paraId="5B9C8193" w14:textId="77777777" w:rsidTr="00AB27B4">
        <w:trPr>
          <w:trHeight w:val="300"/>
        </w:trPr>
        <w:tc>
          <w:tcPr>
            <w:tcW w:w="960" w:type="dxa"/>
            <w:noWrap/>
            <w:hideMark/>
          </w:tcPr>
          <w:p w14:paraId="78A5029F" w14:textId="77777777" w:rsidR="00AB27B4" w:rsidRPr="00E758CE" w:rsidRDefault="00AB27B4" w:rsidP="00DE4584">
            <w:pPr>
              <w:jc w:val="right"/>
              <w:rPr>
                <w:rFonts w:ascii="Arial" w:hAnsi="Arial" w:cs="Arial"/>
                <w:color w:val="000000"/>
              </w:rPr>
            </w:pPr>
            <w:r w:rsidRPr="00E758CE">
              <w:rPr>
                <w:rFonts w:ascii="Arial" w:hAnsi="Arial" w:cs="Arial"/>
                <w:color w:val="000000"/>
              </w:rPr>
              <w:t>144</w:t>
            </w:r>
          </w:p>
        </w:tc>
        <w:tc>
          <w:tcPr>
            <w:tcW w:w="1084" w:type="dxa"/>
            <w:noWrap/>
            <w:hideMark/>
          </w:tcPr>
          <w:p w14:paraId="6D628DD0" w14:textId="77777777" w:rsidR="00AB27B4" w:rsidRPr="00E758CE" w:rsidRDefault="00AB27B4" w:rsidP="00DE4584">
            <w:pPr>
              <w:rPr>
                <w:rFonts w:ascii="Arial" w:hAnsi="Arial" w:cs="Arial"/>
                <w:color w:val="000000"/>
              </w:rPr>
            </w:pPr>
            <w:r w:rsidRPr="00E758CE">
              <w:rPr>
                <w:rFonts w:ascii="Arial" w:hAnsi="Arial" w:cs="Arial"/>
                <w:color w:val="000000"/>
              </w:rPr>
              <w:t>RM6179</w:t>
            </w:r>
          </w:p>
        </w:tc>
        <w:tc>
          <w:tcPr>
            <w:tcW w:w="960" w:type="dxa"/>
            <w:noWrap/>
            <w:hideMark/>
          </w:tcPr>
          <w:p w14:paraId="78E74EBC"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3861" w:type="dxa"/>
            <w:noWrap/>
            <w:hideMark/>
          </w:tcPr>
          <w:p w14:paraId="5CC46AF8" w14:textId="77777777" w:rsidR="00AB27B4" w:rsidRPr="00E758CE" w:rsidRDefault="00AB27B4" w:rsidP="00DE4584">
            <w:pPr>
              <w:rPr>
                <w:rFonts w:ascii="Arial" w:hAnsi="Arial" w:cs="Arial"/>
                <w:color w:val="000000"/>
              </w:rPr>
            </w:pPr>
            <w:r w:rsidRPr="00E758CE">
              <w:rPr>
                <w:rFonts w:ascii="Arial" w:hAnsi="Arial" w:cs="Arial"/>
                <w:color w:val="000000"/>
              </w:rPr>
              <w:t>GCGCCGCCGAGATGATAAGC</w:t>
            </w:r>
          </w:p>
        </w:tc>
        <w:tc>
          <w:tcPr>
            <w:tcW w:w="3884" w:type="dxa"/>
            <w:noWrap/>
            <w:hideMark/>
          </w:tcPr>
          <w:p w14:paraId="7648A2DA" w14:textId="77777777" w:rsidR="00AB27B4" w:rsidRPr="00E758CE" w:rsidRDefault="00AB27B4" w:rsidP="00DE4584">
            <w:pPr>
              <w:rPr>
                <w:rFonts w:ascii="Arial" w:hAnsi="Arial" w:cs="Arial"/>
                <w:color w:val="000000"/>
              </w:rPr>
            </w:pPr>
            <w:r w:rsidRPr="00E758CE">
              <w:rPr>
                <w:rFonts w:ascii="Arial" w:hAnsi="Arial" w:cs="Arial"/>
                <w:color w:val="000000"/>
              </w:rPr>
              <w:t>AGCGGCATCTCGTCCATCTCC</w:t>
            </w:r>
          </w:p>
        </w:tc>
      </w:tr>
      <w:tr w:rsidR="00AB27B4" w:rsidRPr="00E758CE" w14:paraId="5B5AA755" w14:textId="77777777" w:rsidTr="00AB27B4">
        <w:trPr>
          <w:trHeight w:val="300"/>
        </w:trPr>
        <w:tc>
          <w:tcPr>
            <w:tcW w:w="960" w:type="dxa"/>
            <w:noWrap/>
            <w:hideMark/>
          </w:tcPr>
          <w:p w14:paraId="1E23D253" w14:textId="77777777" w:rsidR="00AB27B4" w:rsidRPr="00E758CE" w:rsidRDefault="00AB27B4" w:rsidP="00DE4584">
            <w:pPr>
              <w:jc w:val="right"/>
              <w:rPr>
                <w:rFonts w:ascii="Arial" w:hAnsi="Arial" w:cs="Arial"/>
                <w:color w:val="000000"/>
              </w:rPr>
            </w:pPr>
            <w:r w:rsidRPr="00E758CE">
              <w:rPr>
                <w:rFonts w:ascii="Arial" w:hAnsi="Arial" w:cs="Arial"/>
                <w:color w:val="000000"/>
              </w:rPr>
              <w:t>145</w:t>
            </w:r>
          </w:p>
        </w:tc>
        <w:tc>
          <w:tcPr>
            <w:tcW w:w="1084" w:type="dxa"/>
            <w:noWrap/>
            <w:hideMark/>
          </w:tcPr>
          <w:p w14:paraId="5F487F89" w14:textId="77777777" w:rsidR="00AB27B4" w:rsidRPr="00E758CE" w:rsidRDefault="00AB27B4" w:rsidP="00DE4584">
            <w:pPr>
              <w:rPr>
                <w:rFonts w:ascii="Arial" w:hAnsi="Arial" w:cs="Arial"/>
                <w:color w:val="000000"/>
              </w:rPr>
            </w:pPr>
            <w:r w:rsidRPr="00E758CE">
              <w:rPr>
                <w:rFonts w:ascii="Arial" w:hAnsi="Arial" w:cs="Arial"/>
                <w:color w:val="000000"/>
              </w:rPr>
              <w:t>RM25366</w:t>
            </w:r>
          </w:p>
        </w:tc>
        <w:tc>
          <w:tcPr>
            <w:tcW w:w="960" w:type="dxa"/>
            <w:noWrap/>
            <w:hideMark/>
          </w:tcPr>
          <w:p w14:paraId="7B518C3F"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3861" w:type="dxa"/>
            <w:noWrap/>
            <w:hideMark/>
          </w:tcPr>
          <w:p w14:paraId="027E5928" w14:textId="77777777" w:rsidR="00AB27B4" w:rsidRPr="00E758CE" w:rsidRDefault="00AB27B4" w:rsidP="00DE4584">
            <w:pPr>
              <w:rPr>
                <w:rFonts w:ascii="Arial" w:hAnsi="Arial" w:cs="Arial"/>
                <w:color w:val="000000"/>
              </w:rPr>
            </w:pPr>
            <w:r w:rsidRPr="00E758CE">
              <w:rPr>
                <w:rFonts w:ascii="Arial" w:hAnsi="Arial" w:cs="Arial"/>
                <w:color w:val="000000"/>
              </w:rPr>
              <w:t>TCGGTCTCTGTGCCGTGATTAGG</w:t>
            </w:r>
          </w:p>
        </w:tc>
        <w:tc>
          <w:tcPr>
            <w:tcW w:w="3884" w:type="dxa"/>
            <w:noWrap/>
            <w:hideMark/>
          </w:tcPr>
          <w:p w14:paraId="442F0835" w14:textId="77777777" w:rsidR="00AB27B4" w:rsidRPr="00E758CE" w:rsidRDefault="00AB27B4" w:rsidP="00DE4584">
            <w:pPr>
              <w:rPr>
                <w:rFonts w:ascii="Arial" w:hAnsi="Arial" w:cs="Arial"/>
                <w:color w:val="000000"/>
              </w:rPr>
            </w:pPr>
            <w:r w:rsidRPr="00E758CE">
              <w:rPr>
                <w:rFonts w:ascii="Arial" w:hAnsi="Arial" w:cs="Arial"/>
                <w:color w:val="000000"/>
              </w:rPr>
              <w:t>CACCAGCGCAGCAACTAACATCC</w:t>
            </w:r>
          </w:p>
        </w:tc>
      </w:tr>
      <w:tr w:rsidR="00AB27B4" w:rsidRPr="00E758CE" w14:paraId="28221D45" w14:textId="77777777" w:rsidTr="00AB27B4">
        <w:trPr>
          <w:trHeight w:val="300"/>
        </w:trPr>
        <w:tc>
          <w:tcPr>
            <w:tcW w:w="960" w:type="dxa"/>
            <w:noWrap/>
            <w:hideMark/>
          </w:tcPr>
          <w:p w14:paraId="3FD23CB3" w14:textId="77777777" w:rsidR="00AB27B4" w:rsidRPr="00E758CE" w:rsidRDefault="00AB27B4" w:rsidP="00DE4584">
            <w:pPr>
              <w:jc w:val="right"/>
              <w:rPr>
                <w:rFonts w:ascii="Arial" w:hAnsi="Arial" w:cs="Arial"/>
                <w:color w:val="000000"/>
              </w:rPr>
            </w:pPr>
            <w:r w:rsidRPr="00E758CE">
              <w:rPr>
                <w:rFonts w:ascii="Arial" w:hAnsi="Arial" w:cs="Arial"/>
                <w:color w:val="000000"/>
              </w:rPr>
              <w:t>146</w:t>
            </w:r>
          </w:p>
        </w:tc>
        <w:tc>
          <w:tcPr>
            <w:tcW w:w="1084" w:type="dxa"/>
            <w:noWrap/>
            <w:hideMark/>
          </w:tcPr>
          <w:p w14:paraId="7F6F6A2D" w14:textId="77777777" w:rsidR="00AB27B4" w:rsidRPr="00E758CE" w:rsidRDefault="00AB27B4" w:rsidP="00DE4584">
            <w:pPr>
              <w:rPr>
                <w:rFonts w:ascii="Arial" w:hAnsi="Arial" w:cs="Arial"/>
                <w:color w:val="000000"/>
              </w:rPr>
            </w:pPr>
            <w:r w:rsidRPr="00E758CE">
              <w:rPr>
                <w:rFonts w:ascii="Arial" w:hAnsi="Arial" w:cs="Arial"/>
                <w:color w:val="000000"/>
              </w:rPr>
              <w:t>RM25626</w:t>
            </w:r>
          </w:p>
        </w:tc>
        <w:tc>
          <w:tcPr>
            <w:tcW w:w="960" w:type="dxa"/>
            <w:noWrap/>
            <w:hideMark/>
          </w:tcPr>
          <w:p w14:paraId="704947AA"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3861" w:type="dxa"/>
            <w:noWrap/>
            <w:hideMark/>
          </w:tcPr>
          <w:p w14:paraId="464F46C2" w14:textId="77777777" w:rsidR="00AB27B4" w:rsidRPr="00E758CE" w:rsidRDefault="00AB27B4" w:rsidP="00DE4584">
            <w:pPr>
              <w:rPr>
                <w:rFonts w:ascii="Arial" w:hAnsi="Arial" w:cs="Arial"/>
                <w:color w:val="000000"/>
              </w:rPr>
            </w:pPr>
            <w:r w:rsidRPr="00E758CE">
              <w:rPr>
                <w:rFonts w:ascii="Arial" w:hAnsi="Arial" w:cs="Arial"/>
                <w:color w:val="000000"/>
              </w:rPr>
              <w:t>ATGCTCTCAAGTGTGTCAAGG</w:t>
            </w:r>
          </w:p>
        </w:tc>
        <w:tc>
          <w:tcPr>
            <w:tcW w:w="3884" w:type="dxa"/>
            <w:noWrap/>
            <w:hideMark/>
          </w:tcPr>
          <w:p w14:paraId="6A5A6002" w14:textId="77777777" w:rsidR="00AB27B4" w:rsidRPr="00E758CE" w:rsidRDefault="00AB27B4" w:rsidP="00DE4584">
            <w:pPr>
              <w:rPr>
                <w:rFonts w:ascii="Arial" w:hAnsi="Arial" w:cs="Arial"/>
                <w:color w:val="000000"/>
              </w:rPr>
            </w:pPr>
            <w:r w:rsidRPr="00E758CE">
              <w:rPr>
                <w:rFonts w:ascii="Arial" w:hAnsi="Arial" w:cs="Arial"/>
                <w:color w:val="000000"/>
              </w:rPr>
              <w:t>AACCTCTGGAGTATGTGTAGTGC</w:t>
            </w:r>
          </w:p>
        </w:tc>
      </w:tr>
      <w:tr w:rsidR="00AB27B4" w:rsidRPr="00E758CE" w14:paraId="5F5FEB34" w14:textId="77777777" w:rsidTr="00AB27B4">
        <w:trPr>
          <w:trHeight w:val="300"/>
        </w:trPr>
        <w:tc>
          <w:tcPr>
            <w:tcW w:w="960" w:type="dxa"/>
            <w:noWrap/>
            <w:hideMark/>
          </w:tcPr>
          <w:p w14:paraId="3FC9B32A" w14:textId="77777777" w:rsidR="00AB27B4" w:rsidRPr="00E758CE" w:rsidRDefault="00AB27B4" w:rsidP="00DE4584">
            <w:pPr>
              <w:jc w:val="right"/>
              <w:rPr>
                <w:rFonts w:ascii="Arial" w:hAnsi="Arial" w:cs="Arial"/>
                <w:color w:val="000000"/>
              </w:rPr>
            </w:pPr>
            <w:r w:rsidRPr="00E758CE">
              <w:rPr>
                <w:rFonts w:ascii="Arial" w:hAnsi="Arial" w:cs="Arial"/>
                <w:color w:val="000000"/>
              </w:rPr>
              <w:t>147</w:t>
            </w:r>
          </w:p>
        </w:tc>
        <w:tc>
          <w:tcPr>
            <w:tcW w:w="1084" w:type="dxa"/>
            <w:noWrap/>
            <w:hideMark/>
          </w:tcPr>
          <w:p w14:paraId="37EB1698" w14:textId="77777777" w:rsidR="00AB27B4" w:rsidRPr="00E758CE" w:rsidRDefault="00AB27B4" w:rsidP="00DE4584">
            <w:pPr>
              <w:rPr>
                <w:rFonts w:ascii="Arial" w:hAnsi="Arial" w:cs="Arial"/>
                <w:color w:val="000000"/>
              </w:rPr>
            </w:pPr>
            <w:r w:rsidRPr="00E758CE">
              <w:rPr>
                <w:rFonts w:ascii="Arial" w:hAnsi="Arial" w:cs="Arial"/>
                <w:color w:val="000000"/>
              </w:rPr>
              <w:t>RM6100</w:t>
            </w:r>
          </w:p>
        </w:tc>
        <w:tc>
          <w:tcPr>
            <w:tcW w:w="960" w:type="dxa"/>
            <w:noWrap/>
            <w:hideMark/>
          </w:tcPr>
          <w:p w14:paraId="50CE91DF"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3861" w:type="dxa"/>
            <w:noWrap/>
            <w:hideMark/>
          </w:tcPr>
          <w:p w14:paraId="1FBEEAE2" w14:textId="77777777" w:rsidR="00AB27B4" w:rsidRPr="00E758CE" w:rsidRDefault="00AB27B4" w:rsidP="00DE4584">
            <w:pPr>
              <w:rPr>
                <w:rFonts w:ascii="Arial" w:hAnsi="Arial" w:cs="Arial"/>
                <w:color w:val="000000"/>
              </w:rPr>
            </w:pPr>
            <w:r w:rsidRPr="00E758CE">
              <w:rPr>
                <w:rFonts w:ascii="Arial" w:hAnsi="Arial" w:cs="Arial"/>
                <w:color w:val="000000"/>
              </w:rPr>
              <w:t>TTCCCTGCAAGATTCTAGCTACACC</w:t>
            </w:r>
          </w:p>
        </w:tc>
        <w:tc>
          <w:tcPr>
            <w:tcW w:w="3884" w:type="dxa"/>
            <w:noWrap/>
            <w:hideMark/>
          </w:tcPr>
          <w:p w14:paraId="7A45B5E4" w14:textId="77777777" w:rsidR="00AB27B4" w:rsidRPr="00E758CE" w:rsidRDefault="00AB27B4" w:rsidP="00DE4584">
            <w:pPr>
              <w:rPr>
                <w:rFonts w:ascii="Arial" w:hAnsi="Arial" w:cs="Arial"/>
                <w:color w:val="000000"/>
              </w:rPr>
            </w:pPr>
            <w:r w:rsidRPr="00E758CE">
              <w:rPr>
                <w:rFonts w:ascii="Arial" w:hAnsi="Arial" w:cs="Arial"/>
                <w:color w:val="000000"/>
              </w:rPr>
              <w:t>TGTTCGTCGACCAAGAACTCAGG</w:t>
            </w:r>
          </w:p>
        </w:tc>
      </w:tr>
      <w:tr w:rsidR="00AB27B4" w:rsidRPr="00E758CE" w14:paraId="28D3F3BC" w14:textId="77777777" w:rsidTr="00AB27B4">
        <w:trPr>
          <w:trHeight w:val="300"/>
        </w:trPr>
        <w:tc>
          <w:tcPr>
            <w:tcW w:w="960" w:type="dxa"/>
            <w:noWrap/>
            <w:hideMark/>
          </w:tcPr>
          <w:p w14:paraId="7DCF21FF" w14:textId="77777777" w:rsidR="00AB27B4" w:rsidRPr="00E758CE" w:rsidRDefault="00AB27B4" w:rsidP="00DE4584">
            <w:pPr>
              <w:jc w:val="right"/>
              <w:rPr>
                <w:rFonts w:ascii="Arial" w:hAnsi="Arial" w:cs="Arial"/>
                <w:color w:val="000000"/>
              </w:rPr>
            </w:pPr>
            <w:r w:rsidRPr="00E758CE">
              <w:rPr>
                <w:rFonts w:ascii="Arial" w:hAnsi="Arial" w:cs="Arial"/>
                <w:color w:val="000000"/>
              </w:rPr>
              <w:t>148</w:t>
            </w:r>
          </w:p>
        </w:tc>
        <w:tc>
          <w:tcPr>
            <w:tcW w:w="1084" w:type="dxa"/>
            <w:noWrap/>
            <w:hideMark/>
          </w:tcPr>
          <w:p w14:paraId="0E583A5C" w14:textId="77777777" w:rsidR="00AB27B4" w:rsidRPr="00E758CE" w:rsidRDefault="00AB27B4" w:rsidP="00DE4584">
            <w:pPr>
              <w:rPr>
                <w:rFonts w:ascii="Arial" w:hAnsi="Arial" w:cs="Arial"/>
                <w:color w:val="000000"/>
              </w:rPr>
            </w:pPr>
            <w:r w:rsidRPr="00E758CE">
              <w:rPr>
                <w:rFonts w:ascii="Arial" w:hAnsi="Arial" w:cs="Arial"/>
                <w:color w:val="000000"/>
              </w:rPr>
              <w:t>RM25664</w:t>
            </w:r>
          </w:p>
        </w:tc>
        <w:tc>
          <w:tcPr>
            <w:tcW w:w="960" w:type="dxa"/>
            <w:noWrap/>
            <w:hideMark/>
          </w:tcPr>
          <w:p w14:paraId="69C3A5AC"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3861" w:type="dxa"/>
            <w:noWrap/>
            <w:hideMark/>
          </w:tcPr>
          <w:p w14:paraId="11B7B7EA" w14:textId="77777777" w:rsidR="00AB27B4" w:rsidRPr="00E758CE" w:rsidRDefault="00AB27B4" w:rsidP="00DE4584">
            <w:pPr>
              <w:rPr>
                <w:rFonts w:ascii="Arial" w:hAnsi="Arial" w:cs="Arial"/>
                <w:color w:val="000000"/>
              </w:rPr>
            </w:pPr>
            <w:r w:rsidRPr="00E758CE">
              <w:rPr>
                <w:rFonts w:ascii="Arial" w:hAnsi="Arial" w:cs="Arial"/>
                <w:color w:val="000000"/>
              </w:rPr>
              <w:t>CCAGCTGTTAATTAGCATGTGTGAGC</w:t>
            </w:r>
          </w:p>
        </w:tc>
        <w:tc>
          <w:tcPr>
            <w:tcW w:w="3884" w:type="dxa"/>
            <w:noWrap/>
            <w:hideMark/>
          </w:tcPr>
          <w:p w14:paraId="50174C39" w14:textId="77777777" w:rsidR="00AB27B4" w:rsidRPr="00E758CE" w:rsidRDefault="00AB27B4" w:rsidP="00DE4584">
            <w:pPr>
              <w:rPr>
                <w:rFonts w:ascii="Arial" w:hAnsi="Arial" w:cs="Arial"/>
                <w:color w:val="000000"/>
              </w:rPr>
            </w:pPr>
            <w:r w:rsidRPr="00E758CE">
              <w:rPr>
                <w:rFonts w:ascii="Arial" w:hAnsi="Arial" w:cs="Arial"/>
                <w:color w:val="000000"/>
              </w:rPr>
              <w:t>CAGCAAAGGCGTACGTATCTCG</w:t>
            </w:r>
          </w:p>
        </w:tc>
      </w:tr>
      <w:tr w:rsidR="00AB27B4" w:rsidRPr="00E758CE" w14:paraId="0AD87B82" w14:textId="77777777" w:rsidTr="00AB27B4">
        <w:trPr>
          <w:trHeight w:val="300"/>
        </w:trPr>
        <w:tc>
          <w:tcPr>
            <w:tcW w:w="960" w:type="dxa"/>
            <w:noWrap/>
            <w:hideMark/>
          </w:tcPr>
          <w:p w14:paraId="663A42A5" w14:textId="77777777" w:rsidR="00AB27B4" w:rsidRPr="00E758CE" w:rsidRDefault="00AB27B4" w:rsidP="00DE4584">
            <w:pPr>
              <w:jc w:val="right"/>
              <w:rPr>
                <w:rFonts w:ascii="Arial" w:hAnsi="Arial" w:cs="Arial"/>
                <w:color w:val="000000"/>
              </w:rPr>
            </w:pPr>
            <w:r w:rsidRPr="00E758CE">
              <w:rPr>
                <w:rFonts w:ascii="Arial" w:hAnsi="Arial" w:cs="Arial"/>
                <w:color w:val="000000"/>
              </w:rPr>
              <w:t>149</w:t>
            </w:r>
          </w:p>
        </w:tc>
        <w:tc>
          <w:tcPr>
            <w:tcW w:w="1084" w:type="dxa"/>
            <w:noWrap/>
            <w:hideMark/>
          </w:tcPr>
          <w:p w14:paraId="641B9B7E" w14:textId="77777777" w:rsidR="00AB27B4" w:rsidRPr="00E758CE" w:rsidRDefault="00AB27B4" w:rsidP="00DE4584">
            <w:pPr>
              <w:rPr>
                <w:rFonts w:ascii="Arial" w:hAnsi="Arial" w:cs="Arial"/>
                <w:color w:val="000000"/>
              </w:rPr>
            </w:pPr>
            <w:r w:rsidRPr="00E758CE">
              <w:rPr>
                <w:rFonts w:ascii="Arial" w:hAnsi="Arial" w:cs="Arial"/>
                <w:color w:val="000000"/>
              </w:rPr>
              <w:t>RM496</w:t>
            </w:r>
          </w:p>
        </w:tc>
        <w:tc>
          <w:tcPr>
            <w:tcW w:w="960" w:type="dxa"/>
            <w:noWrap/>
            <w:hideMark/>
          </w:tcPr>
          <w:p w14:paraId="12290BAA"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3861" w:type="dxa"/>
            <w:noWrap/>
            <w:hideMark/>
          </w:tcPr>
          <w:p w14:paraId="4BB138E5" w14:textId="77777777" w:rsidR="00AB27B4" w:rsidRPr="00E758CE" w:rsidRDefault="00AB27B4" w:rsidP="00DE4584">
            <w:pPr>
              <w:rPr>
                <w:rFonts w:ascii="Arial" w:hAnsi="Arial" w:cs="Arial"/>
                <w:color w:val="000000"/>
              </w:rPr>
            </w:pPr>
            <w:r w:rsidRPr="00E758CE">
              <w:rPr>
                <w:rFonts w:ascii="Arial" w:hAnsi="Arial" w:cs="Arial"/>
                <w:color w:val="000000"/>
              </w:rPr>
              <w:t>GACATGCGAACAACGACATCC</w:t>
            </w:r>
          </w:p>
        </w:tc>
        <w:tc>
          <w:tcPr>
            <w:tcW w:w="3884" w:type="dxa"/>
            <w:noWrap/>
            <w:hideMark/>
          </w:tcPr>
          <w:p w14:paraId="68E0959C" w14:textId="77777777" w:rsidR="00AB27B4" w:rsidRPr="00E758CE" w:rsidRDefault="00AB27B4" w:rsidP="00DE4584">
            <w:pPr>
              <w:rPr>
                <w:rFonts w:ascii="Arial" w:hAnsi="Arial" w:cs="Arial"/>
                <w:color w:val="000000"/>
              </w:rPr>
            </w:pPr>
            <w:r w:rsidRPr="00E758CE">
              <w:rPr>
                <w:rFonts w:ascii="Arial" w:hAnsi="Arial" w:cs="Arial"/>
                <w:color w:val="000000"/>
              </w:rPr>
              <w:t>CTATAGTTGTTGCACATGCGATCC</w:t>
            </w:r>
          </w:p>
        </w:tc>
      </w:tr>
      <w:tr w:rsidR="00AB27B4" w:rsidRPr="00E758CE" w14:paraId="3FF9E9FE" w14:textId="77777777" w:rsidTr="00AB27B4">
        <w:trPr>
          <w:trHeight w:val="300"/>
        </w:trPr>
        <w:tc>
          <w:tcPr>
            <w:tcW w:w="960" w:type="dxa"/>
            <w:noWrap/>
            <w:hideMark/>
          </w:tcPr>
          <w:p w14:paraId="2E06EB0A" w14:textId="77777777" w:rsidR="00AB27B4" w:rsidRPr="00E758CE" w:rsidRDefault="00AB27B4" w:rsidP="00DE4584">
            <w:pPr>
              <w:jc w:val="right"/>
              <w:rPr>
                <w:rFonts w:ascii="Arial" w:hAnsi="Arial" w:cs="Arial"/>
                <w:color w:val="000000"/>
              </w:rPr>
            </w:pPr>
            <w:r w:rsidRPr="00E758CE">
              <w:rPr>
                <w:rFonts w:ascii="Arial" w:hAnsi="Arial" w:cs="Arial"/>
                <w:color w:val="000000"/>
              </w:rPr>
              <w:t>150</w:t>
            </w:r>
          </w:p>
        </w:tc>
        <w:tc>
          <w:tcPr>
            <w:tcW w:w="1084" w:type="dxa"/>
            <w:noWrap/>
            <w:hideMark/>
          </w:tcPr>
          <w:p w14:paraId="5A73BD0B" w14:textId="77777777" w:rsidR="00AB27B4" w:rsidRPr="00E758CE" w:rsidRDefault="00AB27B4" w:rsidP="00DE4584">
            <w:pPr>
              <w:rPr>
                <w:rFonts w:ascii="Arial" w:hAnsi="Arial" w:cs="Arial"/>
                <w:color w:val="000000"/>
              </w:rPr>
            </w:pPr>
            <w:r w:rsidRPr="00E758CE">
              <w:rPr>
                <w:rFonts w:ascii="Arial" w:hAnsi="Arial" w:cs="Arial"/>
                <w:color w:val="000000"/>
              </w:rPr>
              <w:t>RM591</w:t>
            </w:r>
          </w:p>
        </w:tc>
        <w:tc>
          <w:tcPr>
            <w:tcW w:w="960" w:type="dxa"/>
            <w:noWrap/>
            <w:hideMark/>
          </w:tcPr>
          <w:p w14:paraId="252823BE"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3861" w:type="dxa"/>
            <w:noWrap/>
            <w:hideMark/>
          </w:tcPr>
          <w:p w14:paraId="0FEFF436" w14:textId="77777777" w:rsidR="00AB27B4" w:rsidRPr="00E758CE" w:rsidRDefault="00AB27B4" w:rsidP="00DE4584">
            <w:pPr>
              <w:rPr>
                <w:rFonts w:ascii="Arial" w:hAnsi="Arial" w:cs="Arial"/>
                <w:color w:val="000000"/>
              </w:rPr>
            </w:pPr>
            <w:r w:rsidRPr="00E758CE">
              <w:rPr>
                <w:rFonts w:ascii="Arial" w:hAnsi="Arial" w:cs="Arial"/>
                <w:color w:val="000000"/>
              </w:rPr>
              <w:t>CTCATAGGTGGGTTAGTTTCTTGG</w:t>
            </w:r>
          </w:p>
        </w:tc>
        <w:tc>
          <w:tcPr>
            <w:tcW w:w="3884" w:type="dxa"/>
            <w:noWrap/>
            <w:hideMark/>
          </w:tcPr>
          <w:p w14:paraId="03787A56" w14:textId="77777777" w:rsidR="00AB27B4" w:rsidRPr="00E758CE" w:rsidRDefault="00AB27B4" w:rsidP="00DE4584">
            <w:pPr>
              <w:rPr>
                <w:rFonts w:ascii="Arial" w:hAnsi="Arial" w:cs="Arial"/>
                <w:color w:val="000000"/>
              </w:rPr>
            </w:pPr>
            <w:r w:rsidRPr="00E758CE">
              <w:rPr>
                <w:rFonts w:ascii="Arial" w:hAnsi="Arial" w:cs="Arial"/>
                <w:color w:val="000000"/>
              </w:rPr>
              <w:t>GCTGGTTTACAACTTGCTACTCTACC</w:t>
            </w:r>
          </w:p>
        </w:tc>
      </w:tr>
      <w:tr w:rsidR="00AB27B4" w:rsidRPr="00E758CE" w14:paraId="32E764FD" w14:textId="77777777" w:rsidTr="00AB27B4">
        <w:trPr>
          <w:trHeight w:val="300"/>
        </w:trPr>
        <w:tc>
          <w:tcPr>
            <w:tcW w:w="960" w:type="dxa"/>
            <w:noWrap/>
            <w:hideMark/>
          </w:tcPr>
          <w:p w14:paraId="71928A50" w14:textId="77777777" w:rsidR="00AB27B4" w:rsidRPr="00E758CE" w:rsidRDefault="00AB27B4" w:rsidP="00DE4584">
            <w:pPr>
              <w:jc w:val="right"/>
              <w:rPr>
                <w:rFonts w:ascii="Arial" w:hAnsi="Arial" w:cs="Arial"/>
                <w:color w:val="000000"/>
              </w:rPr>
            </w:pPr>
            <w:r w:rsidRPr="00E758CE">
              <w:rPr>
                <w:rFonts w:ascii="Arial" w:hAnsi="Arial" w:cs="Arial"/>
                <w:color w:val="000000"/>
              </w:rPr>
              <w:t>151</w:t>
            </w:r>
          </w:p>
        </w:tc>
        <w:tc>
          <w:tcPr>
            <w:tcW w:w="1084" w:type="dxa"/>
            <w:noWrap/>
            <w:hideMark/>
          </w:tcPr>
          <w:p w14:paraId="1DD1257C" w14:textId="77777777" w:rsidR="00AB27B4" w:rsidRPr="00E758CE" w:rsidRDefault="00AB27B4" w:rsidP="00DE4584">
            <w:pPr>
              <w:rPr>
                <w:rFonts w:ascii="Arial" w:hAnsi="Arial" w:cs="Arial"/>
                <w:color w:val="000000"/>
              </w:rPr>
            </w:pPr>
            <w:r w:rsidRPr="00E758CE">
              <w:rPr>
                <w:rFonts w:ascii="Arial" w:hAnsi="Arial" w:cs="Arial"/>
                <w:color w:val="000000"/>
              </w:rPr>
              <w:t>RM6673</w:t>
            </w:r>
          </w:p>
        </w:tc>
        <w:tc>
          <w:tcPr>
            <w:tcW w:w="960" w:type="dxa"/>
            <w:noWrap/>
            <w:hideMark/>
          </w:tcPr>
          <w:p w14:paraId="7B97DACA" w14:textId="77777777" w:rsidR="00AB27B4" w:rsidRPr="00E758CE" w:rsidRDefault="00AB27B4" w:rsidP="00DE4584">
            <w:pPr>
              <w:jc w:val="right"/>
              <w:rPr>
                <w:rFonts w:ascii="Arial" w:hAnsi="Arial" w:cs="Arial"/>
                <w:color w:val="000000"/>
              </w:rPr>
            </w:pPr>
            <w:r w:rsidRPr="00E758CE">
              <w:rPr>
                <w:rFonts w:ascii="Arial" w:hAnsi="Arial" w:cs="Arial"/>
                <w:color w:val="000000"/>
              </w:rPr>
              <w:t>10</w:t>
            </w:r>
          </w:p>
        </w:tc>
        <w:tc>
          <w:tcPr>
            <w:tcW w:w="3861" w:type="dxa"/>
            <w:noWrap/>
            <w:hideMark/>
          </w:tcPr>
          <w:p w14:paraId="0BB161EF" w14:textId="77777777" w:rsidR="00AB27B4" w:rsidRPr="00E758CE" w:rsidRDefault="00AB27B4" w:rsidP="00DE4584">
            <w:pPr>
              <w:rPr>
                <w:rFonts w:ascii="Arial" w:hAnsi="Arial" w:cs="Arial"/>
                <w:color w:val="000000"/>
              </w:rPr>
            </w:pPr>
            <w:r w:rsidRPr="00E758CE">
              <w:rPr>
                <w:rFonts w:ascii="Arial" w:hAnsi="Arial" w:cs="Arial"/>
                <w:color w:val="000000"/>
              </w:rPr>
              <w:t>CCACCCGTCTCATGTTCTACTCG</w:t>
            </w:r>
          </w:p>
        </w:tc>
        <w:tc>
          <w:tcPr>
            <w:tcW w:w="3884" w:type="dxa"/>
            <w:noWrap/>
            <w:hideMark/>
          </w:tcPr>
          <w:p w14:paraId="2F06CCB1" w14:textId="77777777" w:rsidR="00AB27B4" w:rsidRPr="00E758CE" w:rsidRDefault="00AB27B4" w:rsidP="00DE4584">
            <w:pPr>
              <w:rPr>
                <w:rFonts w:ascii="Arial" w:hAnsi="Arial" w:cs="Arial"/>
                <w:color w:val="000000"/>
              </w:rPr>
            </w:pPr>
            <w:r w:rsidRPr="00E758CE">
              <w:rPr>
                <w:rFonts w:ascii="Arial" w:hAnsi="Arial" w:cs="Arial"/>
                <w:color w:val="000000"/>
              </w:rPr>
              <w:t>ATGGAGATGATACACTCGCATCG</w:t>
            </w:r>
          </w:p>
        </w:tc>
      </w:tr>
      <w:tr w:rsidR="00AB27B4" w:rsidRPr="00E758CE" w14:paraId="4639E1ED" w14:textId="77777777" w:rsidTr="00AB27B4">
        <w:trPr>
          <w:trHeight w:val="300"/>
        </w:trPr>
        <w:tc>
          <w:tcPr>
            <w:tcW w:w="960" w:type="dxa"/>
            <w:noWrap/>
            <w:hideMark/>
          </w:tcPr>
          <w:p w14:paraId="721A0AB5" w14:textId="77777777" w:rsidR="00AB27B4" w:rsidRPr="00E758CE" w:rsidRDefault="00AB27B4" w:rsidP="00DE4584">
            <w:pPr>
              <w:jc w:val="right"/>
              <w:rPr>
                <w:rFonts w:ascii="Arial" w:hAnsi="Arial" w:cs="Arial"/>
                <w:color w:val="000000"/>
              </w:rPr>
            </w:pPr>
            <w:r w:rsidRPr="00E758CE">
              <w:rPr>
                <w:rFonts w:ascii="Arial" w:hAnsi="Arial" w:cs="Arial"/>
                <w:color w:val="000000"/>
              </w:rPr>
              <w:t>152</w:t>
            </w:r>
          </w:p>
        </w:tc>
        <w:tc>
          <w:tcPr>
            <w:tcW w:w="1084" w:type="dxa"/>
            <w:noWrap/>
            <w:hideMark/>
          </w:tcPr>
          <w:p w14:paraId="6C19C8EC" w14:textId="77777777" w:rsidR="00AB27B4" w:rsidRPr="00E758CE" w:rsidRDefault="00AB27B4" w:rsidP="00DE4584">
            <w:pPr>
              <w:rPr>
                <w:rFonts w:ascii="Arial" w:hAnsi="Arial" w:cs="Arial"/>
                <w:color w:val="000000"/>
              </w:rPr>
            </w:pPr>
            <w:r w:rsidRPr="00E758CE">
              <w:rPr>
                <w:rFonts w:ascii="Arial" w:hAnsi="Arial" w:cs="Arial"/>
                <w:color w:val="000000"/>
              </w:rPr>
              <w:t>RM3863</w:t>
            </w:r>
          </w:p>
        </w:tc>
        <w:tc>
          <w:tcPr>
            <w:tcW w:w="960" w:type="dxa"/>
            <w:noWrap/>
            <w:hideMark/>
          </w:tcPr>
          <w:p w14:paraId="343DF9A6"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489F2F25" w14:textId="77777777" w:rsidR="00AB27B4" w:rsidRPr="00E758CE" w:rsidRDefault="00AB27B4" w:rsidP="00DE4584">
            <w:pPr>
              <w:rPr>
                <w:rFonts w:ascii="Arial" w:hAnsi="Arial" w:cs="Arial"/>
                <w:color w:val="000000"/>
              </w:rPr>
            </w:pPr>
            <w:r w:rsidRPr="00E758CE">
              <w:rPr>
                <w:rFonts w:ascii="Arial" w:hAnsi="Arial" w:cs="Arial"/>
                <w:color w:val="000000"/>
              </w:rPr>
              <w:t>CGATTGATCCCGTGCAAGTAGG</w:t>
            </w:r>
          </w:p>
        </w:tc>
        <w:tc>
          <w:tcPr>
            <w:tcW w:w="3884" w:type="dxa"/>
            <w:noWrap/>
            <w:hideMark/>
          </w:tcPr>
          <w:p w14:paraId="1DE0701E" w14:textId="77777777" w:rsidR="00AB27B4" w:rsidRPr="00E758CE" w:rsidRDefault="00AB27B4" w:rsidP="00DE4584">
            <w:pPr>
              <w:rPr>
                <w:rFonts w:ascii="Arial" w:hAnsi="Arial" w:cs="Arial"/>
                <w:color w:val="000000"/>
              </w:rPr>
            </w:pPr>
            <w:r w:rsidRPr="00E758CE">
              <w:rPr>
                <w:rFonts w:ascii="Arial" w:hAnsi="Arial" w:cs="Arial"/>
                <w:color w:val="000000"/>
              </w:rPr>
              <w:t>CATGCTAGTGCATTCTGCGTAGG</w:t>
            </w:r>
          </w:p>
        </w:tc>
      </w:tr>
      <w:tr w:rsidR="00AB27B4" w:rsidRPr="00E758CE" w14:paraId="48CE8290" w14:textId="77777777" w:rsidTr="00AB27B4">
        <w:trPr>
          <w:trHeight w:val="300"/>
        </w:trPr>
        <w:tc>
          <w:tcPr>
            <w:tcW w:w="960" w:type="dxa"/>
            <w:noWrap/>
            <w:hideMark/>
          </w:tcPr>
          <w:p w14:paraId="359D0F53" w14:textId="77777777" w:rsidR="00AB27B4" w:rsidRPr="00E758CE" w:rsidRDefault="00AB27B4" w:rsidP="00DE4584">
            <w:pPr>
              <w:jc w:val="right"/>
              <w:rPr>
                <w:rFonts w:ascii="Arial" w:hAnsi="Arial" w:cs="Arial"/>
                <w:color w:val="000000"/>
              </w:rPr>
            </w:pPr>
            <w:r w:rsidRPr="00E758CE">
              <w:rPr>
                <w:rFonts w:ascii="Arial" w:hAnsi="Arial" w:cs="Arial"/>
                <w:color w:val="000000"/>
              </w:rPr>
              <w:t>153</w:t>
            </w:r>
          </w:p>
        </w:tc>
        <w:tc>
          <w:tcPr>
            <w:tcW w:w="1084" w:type="dxa"/>
            <w:noWrap/>
            <w:hideMark/>
          </w:tcPr>
          <w:p w14:paraId="6561AEE7" w14:textId="77777777" w:rsidR="00AB27B4" w:rsidRPr="00E758CE" w:rsidRDefault="00AB27B4" w:rsidP="00DE4584">
            <w:pPr>
              <w:rPr>
                <w:rFonts w:ascii="Arial" w:hAnsi="Arial" w:cs="Arial"/>
                <w:color w:val="000000"/>
              </w:rPr>
            </w:pPr>
            <w:r w:rsidRPr="00E758CE">
              <w:rPr>
                <w:rFonts w:ascii="Arial" w:hAnsi="Arial" w:cs="Arial"/>
                <w:color w:val="000000"/>
              </w:rPr>
              <w:t>RM4A</w:t>
            </w:r>
          </w:p>
        </w:tc>
        <w:tc>
          <w:tcPr>
            <w:tcW w:w="960" w:type="dxa"/>
            <w:noWrap/>
            <w:hideMark/>
          </w:tcPr>
          <w:p w14:paraId="6F7FC642"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13E5B2DD" w14:textId="77777777" w:rsidR="00AB27B4" w:rsidRPr="00E758CE" w:rsidRDefault="00AB27B4" w:rsidP="00DE4584">
            <w:pPr>
              <w:rPr>
                <w:rFonts w:ascii="Arial" w:hAnsi="Arial" w:cs="Arial"/>
                <w:color w:val="000000"/>
              </w:rPr>
            </w:pPr>
            <w:r w:rsidRPr="00E758CE">
              <w:rPr>
                <w:rFonts w:ascii="Arial" w:hAnsi="Arial" w:cs="Arial"/>
                <w:color w:val="000000"/>
              </w:rPr>
              <w:t>TTGACGAGGTCAGCACTGAC</w:t>
            </w:r>
          </w:p>
        </w:tc>
        <w:tc>
          <w:tcPr>
            <w:tcW w:w="3884" w:type="dxa"/>
            <w:noWrap/>
            <w:hideMark/>
          </w:tcPr>
          <w:p w14:paraId="6E0B7683" w14:textId="77777777" w:rsidR="00AB27B4" w:rsidRPr="00E758CE" w:rsidRDefault="00AB27B4" w:rsidP="00DE4584">
            <w:pPr>
              <w:rPr>
                <w:rFonts w:ascii="Arial" w:hAnsi="Arial" w:cs="Arial"/>
                <w:color w:val="000000"/>
              </w:rPr>
            </w:pPr>
            <w:r w:rsidRPr="00E758CE">
              <w:rPr>
                <w:rFonts w:ascii="Arial" w:hAnsi="Arial" w:cs="Arial"/>
                <w:color w:val="000000"/>
              </w:rPr>
              <w:t>AGGGTGTATCCGACTCATCG</w:t>
            </w:r>
          </w:p>
        </w:tc>
      </w:tr>
      <w:tr w:rsidR="00AB27B4" w:rsidRPr="00E758CE" w14:paraId="024938CB" w14:textId="77777777" w:rsidTr="00AB27B4">
        <w:trPr>
          <w:trHeight w:val="300"/>
        </w:trPr>
        <w:tc>
          <w:tcPr>
            <w:tcW w:w="960" w:type="dxa"/>
            <w:noWrap/>
            <w:hideMark/>
          </w:tcPr>
          <w:p w14:paraId="3573BBA2" w14:textId="77777777" w:rsidR="00AB27B4" w:rsidRPr="00E758CE" w:rsidRDefault="00AB27B4" w:rsidP="00DE4584">
            <w:pPr>
              <w:jc w:val="right"/>
              <w:rPr>
                <w:rFonts w:ascii="Arial" w:hAnsi="Arial" w:cs="Arial"/>
                <w:color w:val="000000"/>
              </w:rPr>
            </w:pPr>
            <w:r w:rsidRPr="00E758CE">
              <w:rPr>
                <w:rFonts w:ascii="Arial" w:hAnsi="Arial" w:cs="Arial"/>
                <w:color w:val="000000"/>
              </w:rPr>
              <w:t>154</w:t>
            </w:r>
          </w:p>
        </w:tc>
        <w:tc>
          <w:tcPr>
            <w:tcW w:w="1084" w:type="dxa"/>
            <w:noWrap/>
            <w:hideMark/>
          </w:tcPr>
          <w:p w14:paraId="33F21037" w14:textId="77777777" w:rsidR="00AB27B4" w:rsidRPr="00E758CE" w:rsidRDefault="00AB27B4" w:rsidP="00DE4584">
            <w:pPr>
              <w:rPr>
                <w:rFonts w:ascii="Arial" w:hAnsi="Arial" w:cs="Arial"/>
                <w:color w:val="000000"/>
              </w:rPr>
            </w:pPr>
            <w:r w:rsidRPr="00E758CE">
              <w:rPr>
                <w:rFonts w:ascii="Arial" w:hAnsi="Arial" w:cs="Arial"/>
                <w:color w:val="000000"/>
              </w:rPr>
              <w:t>RM26076</w:t>
            </w:r>
          </w:p>
        </w:tc>
        <w:tc>
          <w:tcPr>
            <w:tcW w:w="960" w:type="dxa"/>
            <w:noWrap/>
            <w:hideMark/>
          </w:tcPr>
          <w:p w14:paraId="6864EA11"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02747116" w14:textId="77777777" w:rsidR="00AB27B4" w:rsidRPr="00E758CE" w:rsidRDefault="00AB27B4" w:rsidP="00DE4584">
            <w:pPr>
              <w:rPr>
                <w:rFonts w:ascii="Arial" w:hAnsi="Arial" w:cs="Arial"/>
                <w:color w:val="000000"/>
              </w:rPr>
            </w:pPr>
            <w:r w:rsidRPr="00E758CE">
              <w:rPr>
                <w:rFonts w:ascii="Arial" w:hAnsi="Arial" w:cs="Arial"/>
                <w:color w:val="000000"/>
              </w:rPr>
              <w:t>CCTTCTCTCTCCCACATCTCTAGC</w:t>
            </w:r>
          </w:p>
        </w:tc>
        <w:tc>
          <w:tcPr>
            <w:tcW w:w="3884" w:type="dxa"/>
            <w:noWrap/>
            <w:hideMark/>
          </w:tcPr>
          <w:p w14:paraId="4823037A" w14:textId="77777777" w:rsidR="00AB27B4" w:rsidRPr="00E758CE" w:rsidRDefault="00AB27B4" w:rsidP="00DE4584">
            <w:pPr>
              <w:rPr>
                <w:rFonts w:ascii="Arial" w:hAnsi="Arial" w:cs="Arial"/>
                <w:color w:val="000000"/>
              </w:rPr>
            </w:pPr>
            <w:r w:rsidRPr="00E758CE">
              <w:rPr>
                <w:rFonts w:ascii="Arial" w:hAnsi="Arial" w:cs="Arial"/>
                <w:color w:val="000000"/>
              </w:rPr>
              <w:t>CTAGTGAGTCCCACGTGTCAACC</w:t>
            </w:r>
          </w:p>
        </w:tc>
      </w:tr>
      <w:tr w:rsidR="00AB27B4" w:rsidRPr="00E758CE" w14:paraId="0FBD00E6" w14:textId="77777777" w:rsidTr="00AB27B4">
        <w:trPr>
          <w:trHeight w:val="300"/>
        </w:trPr>
        <w:tc>
          <w:tcPr>
            <w:tcW w:w="960" w:type="dxa"/>
            <w:noWrap/>
            <w:hideMark/>
          </w:tcPr>
          <w:p w14:paraId="4E146337" w14:textId="77777777" w:rsidR="00AB27B4" w:rsidRPr="00E758CE" w:rsidRDefault="00AB27B4" w:rsidP="00DE4584">
            <w:pPr>
              <w:jc w:val="right"/>
              <w:rPr>
                <w:rFonts w:ascii="Arial" w:hAnsi="Arial" w:cs="Arial"/>
                <w:color w:val="000000"/>
              </w:rPr>
            </w:pPr>
            <w:r w:rsidRPr="00E758CE">
              <w:rPr>
                <w:rFonts w:ascii="Arial" w:hAnsi="Arial" w:cs="Arial"/>
                <w:color w:val="000000"/>
              </w:rPr>
              <w:t>155</w:t>
            </w:r>
          </w:p>
        </w:tc>
        <w:tc>
          <w:tcPr>
            <w:tcW w:w="1084" w:type="dxa"/>
            <w:noWrap/>
            <w:hideMark/>
          </w:tcPr>
          <w:p w14:paraId="7F2F19E8" w14:textId="77777777" w:rsidR="00AB27B4" w:rsidRPr="00E758CE" w:rsidRDefault="00AB27B4" w:rsidP="00DE4584">
            <w:pPr>
              <w:rPr>
                <w:rFonts w:ascii="Arial" w:hAnsi="Arial" w:cs="Arial"/>
                <w:color w:val="000000"/>
              </w:rPr>
            </w:pPr>
            <w:r w:rsidRPr="00E758CE">
              <w:rPr>
                <w:rFonts w:ascii="Arial" w:hAnsi="Arial" w:cs="Arial"/>
                <w:color w:val="000000"/>
              </w:rPr>
              <w:t>RM332</w:t>
            </w:r>
          </w:p>
        </w:tc>
        <w:tc>
          <w:tcPr>
            <w:tcW w:w="960" w:type="dxa"/>
            <w:noWrap/>
            <w:hideMark/>
          </w:tcPr>
          <w:p w14:paraId="4D01E3D3"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5C8DE9F2" w14:textId="77777777" w:rsidR="00AB27B4" w:rsidRPr="00E758CE" w:rsidRDefault="00AB27B4" w:rsidP="00DE4584">
            <w:pPr>
              <w:rPr>
                <w:rFonts w:ascii="Arial" w:hAnsi="Arial" w:cs="Arial"/>
                <w:color w:val="000000"/>
              </w:rPr>
            </w:pPr>
            <w:r w:rsidRPr="00E758CE">
              <w:rPr>
                <w:rFonts w:ascii="Arial" w:hAnsi="Arial" w:cs="Arial"/>
                <w:color w:val="000000"/>
              </w:rPr>
              <w:t>GAAGGCGAAGGTGAAGAAGAAGC</w:t>
            </w:r>
          </w:p>
        </w:tc>
        <w:tc>
          <w:tcPr>
            <w:tcW w:w="3884" w:type="dxa"/>
            <w:noWrap/>
            <w:hideMark/>
          </w:tcPr>
          <w:p w14:paraId="4B54D004" w14:textId="77777777" w:rsidR="00AB27B4" w:rsidRPr="00E758CE" w:rsidRDefault="00AB27B4" w:rsidP="00DE4584">
            <w:pPr>
              <w:rPr>
                <w:rFonts w:ascii="Arial" w:hAnsi="Arial" w:cs="Arial"/>
                <w:color w:val="000000"/>
              </w:rPr>
            </w:pPr>
            <w:r w:rsidRPr="00E758CE">
              <w:rPr>
                <w:rFonts w:ascii="Arial" w:hAnsi="Arial" w:cs="Arial"/>
                <w:color w:val="000000"/>
              </w:rPr>
              <w:t>CCTCCCTTGCATGATACCTTGG</w:t>
            </w:r>
          </w:p>
        </w:tc>
      </w:tr>
      <w:tr w:rsidR="00AB27B4" w:rsidRPr="00E758CE" w14:paraId="5F5445A0" w14:textId="77777777" w:rsidTr="00AB27B4">
        <w:trPr>
          <w:trHeight w:val="300"/>
        </w:trPr>
        <w:tc>
          <w:tcPr>
            <w:tcW w:w="960" w:type="dxa"/>
            <w:noWrap/>
            <w:hideMark/>
          </w:tcPr>
          <w:p w14:paraId="60D82A0E" w14:textId="77777777" w:rsidR="00AB27B4" w:rsidRPr="00E758CE" w:rsidRDefault="00AB27B4" w:rsidP="00DE4584">
            <w:pPr>
              <w:jc w:val="right"/>
              <w:rPr>
                <w:rFonts w:ascii="Arial" w:hAnsi="Arial" w:cs="Arial"/>
                <w:color w:val="000000"/>
              </w:rPr>
            </w:pPr>
            <w:r w:rsidRPr="00E758CE">
              <w:rPr>
                <w:rFonts w:ascii="Arial" w:hAnsi="Arial" w:cs="Arial"/>
                <w:color w:val="000000"/>
              </w:rPr>
              <w:t>156</w:t>
            </w:r>
          </w:p>
        </w:tc>
        <w:tc>
          <w:tcPr>
            <w:tcW w:w="1084" w:type="dxa"/>
            <w:noWrap/>
            <w:hideMark/>
          </w:tcPr>
          <w:p w14:paraId="5FD24542" w14:textId="77777777" w:rsidR="00AB27B4" w:rsidRPr="00E758CE" w:rsidRDefault="00AB27B4" w:rsidP="00DE4584">
            <w:pPr>
              <w:rPr>
                <w:rFonts w:ascii="Arial" w:hAnsi="Arial" w:cs="Arial"/>
                <w:color w:val="000000"/>
              </w:rPr>
            </w:pPr>
            <w:r w:rsidRPr="00E758CE">
              <w:rPr>
                <w:rFonts w:ascii="Arial" w:hAnsi="Arial" w:cs="Arial"/>
                <w:color w:val="000000"/>
              </w:rPr>
              <w:t>RM167</w:t>
            </w:r>
          </w:p>
        </w:tc>
        <w:tc>
          <w:tcPr>
            <w:tcW w:w="960" w:type="dxa"/>
            <w:noWrap/>
            <w:hideMark/>
          </w:tcPr>
          <w:p w14:paraId="20B7DD94"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48BC401F" w14:textId="77777777" w:rsidR="00AB27B4" w:rsidRPr="00E758CE" w:rsidRDefault="00AB27B4" w:rsidP="00DE4584">
            <w:pPr>
              <w:rPr>
                <w:rFonts w:ascii="Arial" w:hAnsi="Arial" w:cs="Arial"/>
                <w:color w:val="000000"/>
              </w:rPr>
            </w:pPr>
            <w:r w:rsidRPr="00E758CE">
              <w:rPr>
                <w:rFonts w:ascii="Arial" w:hAnsi="Arial" w:cs="Arial"/>
                <w:color w:val="000000"/>
              </w:rPr>
              <w:t>CTCCGAGTCCGACCACAAGG</w:t>
            </w:r>
          </w:p>
        </w:tc>
        <w:tc>
          <w:tcPr>
            <w:tcW w:w="3884" w:type="dxa"/>
            <w:noWrap/>
            <w:hideMark/>
          </w:tcPr>
          <w:p w14:paraId="78F4B86E" w14:textId="77777777" w:rsidR="00AB27B4" w:rsidRPr="00E758CE" w:rsidRDefault="00AB27B4" w:rsidP="00DE4584">
            <w:pPr>
              <w:rPr>
                <w:rFonts w:ascii="Arial" w:hAnsi="Arial" w:cs="Arial"/>
                <w:color w:val="000000"/>
              </w:rPr>
            </w:pPr>
            <w:r w:rsidRPr="00E758CE">
              <w:rPr>
                <w:rFonts w:ascii="Arial" w:hAnsi="Arial" w:cs="Arial"/>
                <w:color w:val="000000"/>
              </w:rPr>
              <w:t>TCCAGCCCTTCCTATCATATTGC</w:t>
            </w:r>
          </w:p>
        </w:tc>
      </w:tr>
      <w:tr w:rsidR="00AB27B4" w:rsidRPr="00E758CE" w14:paraId="22366F2F" w14:textId="77777777" w:rsidTr="00AB27B4">
        <w:trPr>
          <w:trHeight w:val="300"/>
        </w:trPr>
        <w:tc>
          <w:tcPr>
            <w:tcW w:w="960" w:type="dxa"/>
            <w:noWrap/>
            <w:hideMark/>
          </w:tcPr>
          <w:p w14:paraId="3EFFFA18" w14:textId="77777777" w:rsidR="00AB27B4" w:rsidRPr="00E758CE" w:rsidRDefault="00AB27B4" w:rsidP="00DE4584">
            <w:pPr>
              <w:jc w:val="right"/>
              <w:rPr>
                <w:rFonts w:ascii="Arial" w:hAnsi="Arial" w:cs="Arial"/>
                <w:color w:val="000000"/>
              </w:rPr>
            </w:pPr>
            <w:r w:rsidRPr="00E758CE">
              <w:rPr>
                <w:rFonts w:ascii="Arial" w:hAnsi="Arial" w:cs="Arial"/>
                <w:color w:val="000000"/>
              </w:rPr>
              <w:t>157</w:t>
            </w:r>
          </w:p>
        </w:tc>
        <w:tc>
          <w:tcPr>
            <w:tcW w:w="1084" w:type="dxa"/>
            <w:noWrap/>
            <w:hideMark/>
          </w:tcPr>
          <w:p w14:paraId="7D2A44EE" w14:textId="77777777" w:rsidR="00AB27B4" w:rsidRPr="00E758CE" w:rsidRDefault="00AB27B4" w:rsidP="00DE4584">
            <w:pPr>
              <w:rPr>
                <w:rFonts w:ascii="Arial" w:hAnsi="Arial" w:cs="Arial"/>
                <w:color w:val="000000"/>
              </w:rPr>
            </w:pPr>
            <w:r w:rsidRPr="00E758CE">
              <w:rPr>
                <w:rFonts w:ascii="Arial" w:hAnsi="Arial" w:cs="Arial"/>
                <w:color w:val="000000"/>
              </w:rPr>
              <w:t>RM552</w:t>
            </w:r>
          </w:p>
        </w:tc>
        <w:tc>
          <w:tcPr>
            <w:tcW w:w="960" w:type="dxa"/>
            <w:noWrap/>
            <w:hideMark/>
          </w:tcPr>
          <w:p w14:paraId="59A352F9"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69B305AD" w14:textId="77777777" w:rsidR="00AB27B4" w:rsidRPr="00E758CE" w:rsidRDefault="00AB27B4" w:rsidP="00DE4584">
            <w:pPr>
              <w:rPr>
                <w:rFonts w:ascii="Arial" w:hAnsi="Arial" w:cs="Arial"/>
                <w:color w:val="000000"/>
              </w:rPr>
            </w:pPr>
            <w:r w:rsidRPr="00E758CE">
              <w:rPr>
                <w:rFonts w:ascii="Arial" w:hAnsi="Arial" w:cs="Arial"/>
                <w:color w:val="000000"/>
              </w:rPr>
              <w:t>CGCAGTTGTGGATTTCAGTGC</w:t>
            </w:r>
          </w:p>
        </w:tc>
        <w:tc>
          <w:tcPr>
            <w:tcW w:w="3884" w:type="dxa"/>
            <w:noWrap/>
            <w:hideMark/>
          </w:tcPr>
          <w:p w14:paraId="13EDBB48" w14:textId="77777777" w:rsidR="00AB27B4" w:rsidRPr="00E758CE" w:rsidRDefault="00AB27B4" w:rsidP="00DE4584">
            <w:pPr>
              <w:rPr>
                <w:rFonts w:ascii="Arial" w:hAnsi="Arial" w:cs="Arial"/>
                <w:color w:val="000000"/>
              </w:rPr>
            </w:pPr>
            <w:r w:rsidRPr="00E758CE">
              <w:rPr>
                <w:rFonts w:ascii="Arial" w:hAnsi="Arial" w:cs="Arial"/>
                <w:color w:val="000000"/>
              </w:rPr>
              <w:t>TCATGCTCAACGTTTGACTGTCC</w:t>
            </w:r>
          </w:p>
        </w:tc>
      </w:tr>
      <w:tr w:rsidR="00AB27B4" w:rsidRPr="00E758CE" w14:paraId="1C52C952" w14:textId="77777777" w:rsidTr="00AB27B4">
        <w:trPr>
          <w:trHeight w:val="300"/>
        </w:trPr>
        <w:tc>
          <w:tcPr>
            <w:tcW w:w="960" w:type="dxa"/>
            <w:noWrap/>
            <w:hideMark/>
          </w:tcPr>
          <w:p w14:paraId="1D541021" w14:textId="77777777" w:rsidR="00AB27B4" w:rsidRPr="00E758CE" w:rsidRDefault="00AB27B4" w:rsidP="00DE4584">
            <w:pPr>
              <w:jc w:val="right"/>
              <w:rPr>
                <w:rFonts w:ascii="Arial" w:hAnsi="Arial" w:cs="Arial"/>
                <w:color w:val="000000"/>
              </w:rPr>
            </w:pPr>
            <w:r w:rsidRPr="00E758CE">
              <w:rPr>
                <w:rFonts w:ascii="Arial" w:hAnsi="Arial" w:cs="Arial"/>
                <w:color w:val="000000"/>
              </w:rPr>
              <w:t>158</w:t>
            </w:r>
          </w:p>
        </w:tc>
        <w:tc>
          <w:tcPr>
            <w:tcW w:w="1084" w:type="dxa"/>
            <w:noWrap/>
            <w:hideMark/>
          </w:tcPr>
          <w:p w14:paraId="3CFB825A" w14:textId="77777777" w:rsidR="00AB27B4" w:rsidRPr="00E758CE" w:rsidRDefault="00AB27B4" w:rsidP="00DE4584">
            <w:pPr>
              <w:rPr>
                <w:rFonts w:ascii="Arial" w:hAnsi="Arial" w:cs="Arial"/>
                <w:color w:val="000000"/>
              </w:rPr>
            </w:pPr>
            <w:r w:rsidRPr="00E758CE">
              <w:rPr>
                <w:rFonts w:ascii="Arial" w:hAnsi="Arial" w:cs="Arial"/>
                <w:color w:val="000000"/>
              </w:rPr>
              <w:t>RM26352</w:t>
            </w:r>
          </w:p>
        </w:tc>
        <w:tc>
          <w:tcPr>
            <w:tcW w:w="960" w:type="dxa"/>
            <w:noWrap/>
            <w:hideMark/>
          </w:tcPr>
          <w:p w14:paraId="17C491A9"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6B14C780" w14:textId="77777777" w:rsidR="00AB27B4" w:rsidRPr="00E758CE" w:rsidRDefault="00AB27B4" w:rsidP="00DE4584">
            <w:pPr>
              <w:rPr>
                <w:rFonts w:ascii="Arial" w:hAnsi="Arial" w:cs="Arial"/>
                <w:color w:val="000000"/>
              </w:rPr>
            </w:pPr>
            <w:r w:rsidRPr="00E758CE">
              <w:rPr>
                <w:rFonts w:ascii="Arial" w:hAnsi="Arial" w:cs="Arial"/>
                <w:color w:val="000000"/>
              </w:rPr>
              <w:t>TCACTGGATCTAACCAAGCCTACC</w:t>
            </w:r>
          </w:p>
        </w:tc>
        <w:tc>
          <w:tcPr>
            <w:tcW w:w="3884" w:type="dxa"/>
            <w:noWrap/>
            <w:hideMark/>
          </w:tcPr>
          <w:p w14:paraId="173661CE" w14:textId="77777777" w:rsidR="00AB27B4" w:rsidRPr="00E758CE" w:rsidRDefault="00AB27B4" w:rsidP="00DE4584">
            <w:pPr>
              <w:rPr>
                <w:rFonts w:ascii="Arial" w:hAnsi="Arial" w:cs="Arial"/>
                <w:color w:val="000000"/>
              </w:rPr>
            </w:pPr>
            <w:r w:rsidRPr="00E758CE">
              <w:rPr>
                <w:rFonts w:ascii="Arial" w:hAnsi="Arial" w:cs="Arial"/>
                <w:color w:val="000000"/>
              </w:rPr>
              <w:t>CAATCGCACAGACAAACACAGC</w:t>
            </w:r>
          </w:p>
        </w:tc>
      </w:tr>
      <w:tr w:rsidR="00AB27B4" w:rsidRPr="00E758CE" w14:paraId="366E3AB4" w14:textId="77777777" w:rsidTr="00AB27B4">
        <w:trPr>
          <w:trHeight w:val="300"/>
        </w:trPr>
        <w:tc>
          <w:tcPr>
            <w:tcW w:w="960" w:type="dxa"/>
            <w:noWrap/>
            <w:hideMark/>
          </w:tcPr>
          <w:p w14:paraId="2F020C15" w14:textId="77777777" w:rsidR="00AB27B4" w:rsidRPr="00E758CE" w:rsidRDefault="00AB27B4" w:rsidP="00DE4584">
            <w:pPr>
              <w:jc w:val="right"/>
              <w:rPr>
                <w:rFonts w:ascii="Arial" w:hAnsi="Arial" w:cs="Arial"/>
                <w:color w:val="000000"/>
              </w:rPr>
            </w:pPr>
            <w:r w:rsidRPr="00E758CE">
              <w:rPr>
                <w:rFonts w:ascii="Arial" w:hAnsi="Arial" w:cs="Arial"/>
                <w:color w:val="000000"/>
              </w:rPr>
              <w:t>159</w:t>
            </w:r>
          </w:p>
        </w:tc>
        <w:tc>
          <w:tcPr>
            <w:tcW w:w="1084" w:type="dxa"/>
            <w:noWrap/>
            <w:hideMark/>
          </w:tcPr>
          <w:p w14:paraId="7C964B6E" w14:textId="77777777" w:rsidR="00AB27B4" w:rsidRPr="00E758CE" w:rsidRDefault="00AB27B4" w:rsidP="00DE4584">
            <w:pPr>
              <w:rPr>
                <w:rFonts w:ascii="Arial" w:hAnsi="Arial" w:cs="Arial"/>
                <w:color w:val="000000"/>
              </w:rPr>
            </w:pPr>
            <w:r w:rsidRPr="00E758CE">
              <w:rPr>
                <w:rFonts w:ascii="Arial" w:hAnsi="Arial" w:cs="Arial"/>
                <w:color w:val="000000"/>
              </w:rPr>
              <w:t>RM3428</w:t>
            </w:r>
          </w:p>
        </w:tc>
        <w:tc>
          <w:tcPr>
            <w:tcW w:w="960" w:type="dxa"/>
            <w:noWrap/>
            <w:hideMark/>
          </w:tcPr>
          <w:p w14:paraId="2CD8B7F1"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1115717E" w14:textId="77777777" w:rsidR="00AB27B4" w:rsidRPr="00E758CE" w:rsidRDefault="00AB27B4" w:rsidP="00DE4584">
            <w:pPr>
              <w:rPr>
                <w:rFonts w:ascii="Arial" w:hAnsi="Arial" w:cs="Arial"/>
                <w:color w:val="000000"/>
              </w:rPr>
            </w:pPr>
            <w:r w:rsidRPr="00E758CE">
              <w:rPr>
                <w:rFonts w:ascii="Arial" w:hAnsi="Arial" w:cs="Arial"/>
                <w:color w:val="000000"/>
              </w:rPr>
              <w:t>GCCATTGACACCAAATGATCACC</w:t>
            </w:r>
          </w:p>
        </w:tc>
        <w:tc>
          <w:tcPr>
            <w:tcW w:w="3884" w:type="dxa"/>
            <w:noWrap/>
            <w:hideMark/>
          </w:tcPr>
          <w:p w14:paraId="7EAFB98C" w14:textId="77777777" w:rsidR="00AB27B4" w:rsidRPr="00E758CE" w:rsidRDefault="00AB27B4" w:rsidP="00DE4584">
            <w:pPr>
              <w:rPr>
                <w:rFonts w:ascii="Arial" w:hAnsi="Arial" w:cs="Arial"/>
                <w:color w:val="000000"/>
              </w:rPr>
            </w:pPr>
            <w:r w:rsidRPr="00E758CE">
              <w:rPr>
                <w:rFonts w:ascii="Arial" w:hAnsi="Arial" w:cs="Arial"/>
                <w:color w:val="000000"/>
              </w:rPr>
              <w:t>GGCATATAAGGTCCATGGTGAATTGG</w:t>
            </w:r>
          </w:p>
        </w:tc>
      </w:tr>
      <w:tr w:rsidR="00AB27B4" w:rsidRPr="00E758CE" w14:paraId="49DB92A6" w14:textId="77777777" w:rsidTr="00AB27B4">
        <w:trPr>
          <w:trHeight w:val="300"/>
        </w:trPr>
        <w:tc>
          <w:tcPr>
            <w:tcW w:w="960" w:type="dxa"/>
            <w:noWrap/>
            <w:hideMark/>
          </w:tcPr>
          <w:p w14:paraId="3DCED532" w14:textId="77777777" w:rsidR="00AB27B4" w:rsidRPr="00E758CE" w:rsidRDefault="00AB27B4" w:rsidP="00DE4584">
            <w:pPr>
              <w:jc w:val="right"/>
              <w:rPr>
                <w:rFonts w:ascii="Arial" w:hAnsi="Arial" w:cs="Arial"/>
                <w:color w:val="000000"/>
              </w:rPr>
            </w:pPr>
            <w:r w:rsidRPr="00E758CE">
              <w:rPr>
                <w:rFonts w:ascii="Arial" w:hAnsi="Arial" w:cs="Arial"/>
                <w:color w:val="000000"/>
              </w:rPr>
              <w:t>160</w:t>
            </w:r>
          </w:p>
        </w:tc>
        <w:tc>
          <w:tcPr>
            <w:tcW w:w="1084" w:type="dxa"/>
            <w:noWrap/>
            <w:hideMark/>
          </w:tcPr>
          <w:p w14:paraId="42D5B5C8" w14:textId="77777777" w:rsidR="00AB27B4" w:rsidRPr="00E758CE" w:rsidRDefault="00AB27B4" w:rsidP="00DE4584">
            <w:pPr>
              <w:rPr>
                <w:rFonts w:ascii="Arial" w:hAnsi="Arial" w:cs="Arial"/>
                <w:color w:val="000000"/>
              </w:rPr>
            </w:pPr>
            <w:r w:rsidRPr="00E758CE">
              <w:rPr>
                <w:rFonts w:ascii="Arial" w:hAnsi="Arial" w:cs="Arial"/>
                <w:color w:val="000000"/>
              </w:rPr>
              <w:t>RM287</w:t>
            </w:r>
          </w:p>
        </w:tc>
        <w:tc>
          <w:tcPr>
            <w:tcW w:w="960" w:type="dxa"/>
            <w:noWrap/>
            <w:hideMark/>
          </w:tcPr>
          <w:p w14:paraId="1BAB9299"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2023C25D" w14:textId="77777777" w:rsidR="00AB27B4" w:rsidRPr="00E758CE" w:rsidRDefault="00AB27B4" w:rsidP="00DE4584">
            <w:pPr>
              <w:rPr>
                <w:rFonts w:ascii="Arial" w:hAnsi="Arial" w:cs="Arial"/>
                <w:color w:val="000000"/>
              </w:rPr>
            </w:pPr>
            <w:r w:rsidRPr="00E758CE">
              <w:rPr>
                <w:rFonts w:ascii="Arial" w:hAnsi="Arial" w:cs="Arial"/>
                <w:color w:val="000000"/>
              </w:rPr>
              <w:t>GGCTACACCTACACGCGAGAACC</w:t>
            </w:r>
          </w:p>
        </w:tc>
        <w:tc>
          <w:tcPr>
            <w:tcW w:w="3884" w:type="dxa"/>
            <w:noWrap/>
            <w:hideMark/>
          </w:tcPr>
          <w:p w14:paraId="16E427E7" w14:textId="77777777" w:rsidR="00AB27B4" w:rsidRPr="00E758CE" w:rsidRDefault="00AB27B4" w:rsidP="00DE4584">
            <w:pPr>
              <w:rPr>
                <w:rFonts w:ascii="Arial" w:hAnsi="Arial" w:cs="Arial"/>
                <w:color w:val="000000"/>
              </w:rPr>
            </w:pPr>
            <w:r w:rsidRPr="00E758CE">
              <w:rPr>
                <w:rFonts w:ascii="Arial" w:hAnsi="Arial" w:cs="Arial"/>
                <w:color w:val="000000"/>
              </w:rPr>
              <w:t>AGATGCATGGAATGCCTGTTTGG</w:t>
            </w:r>
          </w:p>
        </w:tc>
      </w:tr>
      <w:tr w:rsidR="00AB27B4" w:rsidRPr="00E758CE" w14:paraId="1EE02BFC" w14:textId="77777777" w:rsidTr="00AB27B4">
        <w:trPr>
          <w:trHeight w:val="300"/>
        </w:trPr>
        <w:tc>
          <w:tcPr>
            <w:tcW w:w="960" w:type="dxa"/>
            <w:noWrap/>
            <w:hideMark/>
          </w:tcPr>
          <w:p w14:paraId="0795B9F5" w14:textId="77777777" w:rsidR="00AB27B4" w:rsidRPr="00E758CE" w:rsidRDefault="00AB27B4" w:rsidP="00DE4584">
            <w:pPr>
              <w:jc w:val="right"/>
              <w:rPr>
                <w:rFonts w:ascii="Arial" w:hAnsi="Arial" w:cs="Arial"/>
                <w:color w:val="000000"/>
              </w:rPr>
            </w:pPr>
            <w:r w:rsidRPr="00E758CE">
              <w:rPr>
                <w:rFonts w:ascii="Arial" w:hAnsi="Arial" w:cs="Arial"/>
                <w:color w:val="000000"/>
              </w:rPr>
              <w:t>161</w:t>
            </w:r>
          </w:p>
        </w:tc>
        <w:tc>
          <w:tcPr>
            <w:tcW w:w="1084" w:type="dxa"/>
            <w:noWrap/>
            <w:hideMark/>
          </w:tcPr>
          <w:p w14:paraId="160BA2B4" w14:textId="77777777" w:rsidR="00AB27B4" w:rsidRPr="00E758CE" w:rsidRDefault="00AB27B4" w:rsidP="00DE4584">
            <w:pPr>
              <w:rPr>
                <w:rFonts w:ascii="Arial" w:hAnsi="Arial" w:cs="Arial"/>
                <w:color w:val="000000"/>
              </w:rPr>
            </w:pPr>
            <w:r w:rsidRPr="00E758CE">
              <w:rPr>
                <w:rFonts w:ascii="Arial" w:hAnsi="Arial" w:cs="Arial"/>
                <w:color w:val="000000"/>
              </w:rPr>
              <w:t>RM206</w:t>
            </w:r>
          </w:p>
        </w:tc>
        <w:tc>
          <w:tcPr>
            <w:tcW w:w="960" w:type="dxa"/>
            <w:noWrap/>
            <w:hideMark/>
          </w:tcPr>
          <w:p w14:paraId="576D9DCB" w14:textId="77777777" w:rsidR="00AB27B4" w:rsidRPr="00E758CE" w:rsidRDefault="00AB27B4" w:rsidP="00DE4584">
            <w:pPr>
              <w:jc w:val="right"/>
              <w:rPr>
                <w:rFonts w:ascii="Arial" w:hAnsi="Arial" w:cs="Arial"/>
                <w:color w:val="000000"/>
              </w:rPr>
            </w:pPr>
            <w:r w:rsidRPr="00E758CE">
              <w:rPr>
                <w:rFonts w:ascii="Arial" w:hAnsi="Arial" w:cs="Arial"/>
                <w:color w:val="000000"/>
              </w:rPr>
              <w:t>11</w:t>
            </w:r>
          </w:p>
        </w:tc>
        <w:tc>
          <w:tcPr>
            <w:tcW w:w="3861" w:type="dxa"/>
            <w:noWrap/>
            <w:hideMark/>
          </w:tcPr>
          <w:p w14:paraId="234B5CC0" w14:textId="77777777" w:rsidR="00AB27B4" w:rsidRPr="00E758CE" w:rsidRDefault="00AB27B4" w:rsidP="00DE4584">
            <w:pPr>
              <w:rPr>
                <w:rFonts w:ascii="Arial" w:hAnsi="Arial" w:cs="Arial"/>
                <w:color w:val="000000"/>
              </w:rPr>
            </w:pPr>
            <w:r w:rsidRPr="00E758CE">
              <w:rPr>
                <w:rFonts w:ascii="Arial" w:hAnsi="Arial" w:cs="Arial"/>
                <w:color w:val="000000"/>
              </w:rPr>
              <w:t>ATCGATCCGTATGGGTTCTAGC</w:t>
            </w:r>
          </w:p>
        </w:tc>
        <w:tc>
          <w:tcPr>
            <w:tcW w:w="3884" w:type="dxa"/>
            <w:noWrap/>
            <w:hideMark/>
          </w:tcPr>
          <w:p w14:paraId="1D31E9B9" w14:textId="77777777" w:rsidR="00AB27B4" w:rsidRPr="00E758CE" w:rsidRDefault="00AB27B4" w:rsidP="00DE4584">
            <w:pPr>
              <w:rPr>
                <w:rFonts w:ascii="Arial" w:hAnsi="Arial" w:cs="Arial"/>
                <w:color w:val="000000"/>
              </w:rPr>
            </w:pPr>
            <w:r w:rsidRPr="00E758CE">
              <w:rPr>
                <w:rFonts w:ascii="Arial" w:hAnsi="Arial" w:cs="Arial"/>
                <w:color w:val="000000"/>
              </w:rPr>
              <w:t>GTCCATGTAGCCAATCTTATGTGG</w:t>
            </w:r>
          </w:p>
        </w:tc>
      </w:tr>
      <w:tr w:rsidR="00AB27B4" w:rsidRPr="00E758CE" w14:paraId="2371688D" w14:textId="77777777" w:rsidTr="00AB27B4">
        <w:trPr>
          <w:trHeight w:val="300"/>
        </w:trPr>
        <w:tc>
          <w:tcPr>
            <w:tcW w:w="960" w:type="dxa"/>
            <w:noWrap/>
            <w:hideMark/>
          </w:tcPr>
          <w:p w14:paraId="19042ADB" w14:textId="77777777" w:rsidR="00AB27B4" w:rsidRPr="00E758CE" w:rsidRDefault="00AB27B4" w:rsidP="00DE4584">
            <w:pPr>
              <w:jc w:val="right"/>
              <w:rPr>
                <w:rFonts w:ascii="Arial" w:hAnsi="Arial" w:cs="Arial"/>
                <w:color w:val="000000"/>
              </w:rPr>
            </w:pPr>
            <w:r w:rsidRPr="00E758CE">
              <w:rPr>
                <w:rFonts w:ascii="Arial" w:hAnsi="Arial" w:cs="Arial"/>
                <w:color w:val="000000"/>
              </w:rPr>
              <w:t>162</w:t>
            </w:r>
          </w:p>
        </w:tc>
        <w:tc>
          <w:tcPr>
            <w:tcW w:w="1084" w:type="dxa"/>
            <w:noWrap/>
            <w:hideMark/>
          </w:tcPr>
          <w:p w14:paraId="4FECD1E6" w14:textId="77777777" w:rsidR="00AB27B4" w:rsidRPr="00E758CE" w:rsidRDefault="00AB27B4" w:rsidP="00DE4584">
            <w:pPr>
              <w:rPr>
                <w:rFonts w:ascii="Arial" w:hAnsi="Arial" w:cs="Arial"/>
                <w:color w:val="000000"/>
              </w:rPr>
            </w:pPr>
            <w:r w:rsidRPr="00E758CE">
              <w:rPr>
                <w:rFonts w:ascii="Arial" w:hAnsi="Arial" w:cs="Arial"/>
                <w:color w:val="000000"/>
              </w:rPr>
              <w:t>RM27461</w:t>
            </w:r>
          </w:p>
        </w:tc>
        <w:tc>
          <w:tcPr>
            <w:tcW w:w="960" w:type="dxa"/>
            <w:noWrap/>
            <w:hideMark/>
          </w:tcPr>
          <w:p w14:paraId="4B3D4330"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08477217" w14:textId="77777777" w:rsidR="00AB27B4" w:rsidRPr="00E758CE" w:rsidRDefault="00AB27B4" w:rsidP="00DE4584">
            <w:pPr>
              <w:rPr>
                <w:rFonts w:ascii="Arial" w:hAnsi="Arial" w:cs="Arial"/>
                <w:color w:val="000000"/>
              </w:rPr>
            </w:pPr>
            <w:r w:rsidRPr="00E758CE">
              <w:rPr>
                <w:rFonts w:ascii="Arial" w:hAnsi="Arial" w:cs="Arial"/>
                <w:color w:val="000000"/>
              </w:rPr>
              <w:t>ACGACCACCGTGTACGAAAGC</w:t>
            </w:r>
          </w:p>
        </w:tc>
        <w:tc>
          <w:tcPr>
            <w:tcW w:w="3884" w:type="dxa"/>
            <w:noWrap/>
            <w:hideMark/>
          </w:tcPr>
          <w:p w14:paraId="37F0942E" w14:textId="77777777" w:rsidR="00AB27B4" w:rsidRPr="00E758CE" w:rsidRDefault="00AB27B4" w:rsidP="00DE4584">
            <w:pPr>
              <w:rPr>
                <w:rFonts w:ascii="Arial" w:hAnsi="Arial" w:cs="Arial"/>
                <w:color w:val="000000"/>
              </w:rPr>
            </w:pPr>
            <w:r w:rsidRPr="00E758CE">
              <w:rPr>
                <w:rFonts w:ascii="Arial" w:hAnsi="Arial" w:cs="Arial"/>
                <w:color w:val="000000"/>
              </w:rPr>
              <w:t>GATGAAGACGGATGAGGTGTTGC</w:t>
            </w:r>
          </w:p>
        </w:tc>
      </w:tr>
      <w:tr w:rsidR="00AB27B4" w:rsidRPr="00E758CE" w14:paraId="361BE26B" w14:textId="77777777" w:rsidTr="00AB27B4">
        <w:trPr>
          <w:trHeight w:val="300"/>
        </w:trPr>
        <w:tc>
          <w:tcPr>
            <w:tcW w:w="960" w:type="dxa"/>
            <w:noWrap/>
            <w:hideMark/>
          </w:tcPr>
          <w:p w14:paraId="50C4B9C5" w14:textId="77777777" w:rsidR="00AB27B4" w:rsidRPr="00E758CE" w:rsidRDefault="00AB27B4" w:rsidP="00DE4584">
            <w:pPr>
              <w:jc w:val="right"/>
              <w:rPr>
                <w:rFonts w:ascii="Arial" w:hAnsi="Arial" w:cs="Arial"/>
                <w:color w:val="000000"/>
              </w:rPr>
            </w:pPr>
            <w:r w:rsidRPr="00E758CE">
              <w:rPr>
                <w:rFonts w:ascii="Arial" w:hAnsi="Arial" w:cs="Arial"/>
                <w:color w:val="000000"/>
              </w:rPr>
              <w:t>163</w:t>
            </w:r>
          </w:p>
        </w:tc>
        <w:tc>
          <w:tcPr>
            <w:tcW w:w="1084" w:type="dxa"/>
            <w:noWrap/>
            <w:hideMark/>
          </w:tcPr>
          <w:p w14:paraId="26179E86" w14:textId="77777777" w:rsidR="00AB27B4" w:rsidRPr="00E758CE" w:rsidRDefault="00AB27B4" w:rsidP="00DE4584">
            <w:pPr>
              <w:rPr>
                <w:rFonts w:ascii="Arial" w:hAnsi="Arial" w:cs="Arial"/>
                <w:color w:val="000000"/>
              </w:rPr>
            </w:pPr>
            <w:r w:rsidRPr="00E758CE">
              <w:rPr>
                <w:rFonts w:ascii="Arial" w:hAnsi="Arial" w:cs="Arial"/>
                <w:color w:val="000000"/>
              </w:rPr>
              <w:t>RM3747</w:t>
            </w:r>
          </w:p>
        </w:tc>
        <w:tc>
          <w:tcPr>
            <w:tcW w:w="960" w:type="dxa"/>
            <w:noWrap/>
            <w:hideMark/>
          </w:tcPr>
          <w:p w14:paraId="732939FE"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0FA2B1C6" w14:textId="77777777" w:rsidR="00AB27B4" w:rsidRPr="00E758CE" w:rsidRDefault="00AB27B4" w:rsidP="00DE4584">
            <w:pPr>
              <w:rPr>
                <w:rFonts w:ascii="Arial" w:hAnsi="Arial" w:cs="Arial"/>
                <w:color w:val="000000"/>
              </w:rPr>
            </w:pPr>
            <w:r w:rsidRPr="00E758CE">
              <w:rPr>
                <w:rFonts w:ascii="Arial" w:hAnsi="Arial" w:cs="Arial"/>
                <w:color w:val="000000"/>
              </w:rPr>
              <w:t>CTTGGTTTGGTTGTGTCCAAGC</w:t>
            </w:r>
          </w:p>
        </w:tc>
        <w:tc>
          <w:tcPr>
            <w:tcW w:w="3884" w:type="dxa"/>
            <w:noWrap/>
            <w:hideMark/>
          </w:tcPr>
          <w:p w14:paraId="6F8AAD01" w14:textId="77777777" w:rsidR="00AB27B4" w:rsidRPr="00E758CE" w:rsidRDefault="00AB27B4" w:rsidP="00DE4584">
            <w:pPr>
              <w:rPr>
                <w:rFonts w:ascii="Arial" w:hAnsi="Arial" w:cs="Arial"/>
                <w:color w:val="000000"/>
              </w:rPr>
            </w:pPr>
            <w:r w:rsidRPr="00E758CE">
              <w:rPr>
                <w:rFonts w:ascii="Arial" w:hAnsi="Arial" w:cs="Arial"/>
                <w:color w:val="000000"/>
              </w:rPr>
              <w:t>GTTCTGATGAACAGGCCGTAGC</w:t>
            </w:r>
          </w:p>
        </w:tc>
      </w:tr>
      <w:tr w:rsidR="00AB27B4" w:rsidRPr="00E758CE" w14:paraId="7F14C106" w14:textId="77777777" w:rsidTr="00AB27B4">
        <w:trPr>
          <w:trHeight w:val="300"/>
        </w:trPr>
        <w:tc>
          <w:tcPr>
            <w:tcW w:w="960" w:type="dxa"/>
            <w:noWrap/>
            <w:hideMark/>
          </w:tcPr>
          <w:p w14:paraId="66CA01CE" w14:textId="77777777" w:rsidR="00AB27B4" w:rsidRPr="00E758CE" w:rsidRDefault="00AB27B4" w:rsidP="00DE4584">
            <w:pPr>
              <w:jc w:val="right"/>
              <w:rPr>
                <w:rFonts w:ascii="Arial" w:hAnsi="Arial" w:cs="Arial"/>
                <w:color w:val="000000"/>
              </w:rPr>
            </w:pPr>
            <w:r w:rsidRPr="00E758CE">
              <w:rPr>
                <w:rFonts w:ascii="Arial" w:hAnsi="Arial" w:cs="Arial"/>
                <w:color w:val="000000"/>
              </w:rPr>
              <w:t>164</w:t>
            </w:r>
          </w:p>
        </w:tc>
        <w:tc>
          <w:tcPr>
            <w:tcW w:w="1084" w:type="dxa"/>
            <w:noWrap/>
            <w:hideMark/>
          </w:tcPr>
          <w:p w14:paraId="6EB41AFE" w14:textId="77777777" w:rsidR="00AB27B4" w:rsidRPr="00E758CE" w:rsidRDefault="00AB27B4" w:rsidP="00DE4584">
            <w:pPr>
              <w:rPr>
                <w:rFonts w:ascii="Arial" w:hAnsi="Arial" w:cs="Arial"/>
                <w:color w:val="000000"/>
              </w:rPr>
            </w:pPr>
            <w:r w:rsidRPr="00E758CE">
              <w:rPr>
                <w:rFonts w:ascii="Arial" w:hAnsi="Arial" w:cs="Arial"/>
                <w:color w:val="000000"/>
              </w:rPr>
              <w:t>RM19</w:t>
            </w:r>
          </w:p>
        </w:tc>
        <w:tc>
          <w:tcPr>
            <w:tcW w:w="960" w:type="dxa"/>
            <w:noWrap/>
            <w:hideMark/>
          </w:tcPr>
          <w:p w14:paraId="0E7C7657"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57D4A904" w14:textId="77777777" w:rsidR="00AB27B4" w:rsidRPr="00E758CE" w:rsidRDefault="00AB27B4" w:rsidP="00DE4584">
            <w:pPr>
              <w:rPr>
                <w:rFonts w:ascii="Arial" w:hAnsi="Arial" w:cs="Arial"/>
                <w:color w:val="000000"/>
              </w:rPr>
            </w:pPr>
            <w:r w:rsidRPr="00E758CE">
              <w:rPr>
                <w:rFonts w:ascii="Arial" w:hAnsi="Arial" w:cs="Arial"/>
                <w:color w:val="000000"/>
              </w:rPr>
              <w:t>CAAAAACAGAGCAGATGAC</w:t>
            </w:r>
          </w:p>
        </w:tc>
        <w:tc>
          <w:tcPr>
            <w:tcW w:w="3884" w:type="dxa"/>
            <w:noWrap/>
            <w:hideMark/>
          </w:tcPr>
          <w:p w14:paraId="1464EE40" w14:textId="77777777" w:rsidR="00AB27B4" w:rsidRPr="00E758CE" w:rsidRDefault="00AB27B4" w:rsidP="00DE4584">
            <w:pPr>
              <w:rPr>
                <w:rFonts w:ascii="Arial" w:hAnsi="Arial" w:cs="Arial"/>
                <w:color w:val="000000"/>
              </w:rPr>
            </w:pPr>
            <w:r w:rsidRPr="00E758CE">
              <w:rPr>
                <w:rFonts w:ascii="Arial" w:hAnsi="Arial" w:cs="Arial"/>
                <w:color w:val="000000"/>
              </w:rPr>
              <w:t>CTCAAGATGGACGCCAAGA</w:t>
            </w:r>
          </w:p>
        </w:tc>
      </w:tr>
      <w:tr w:rsidR="00AB27B4" w:rsidRPr="00E758CE" w14:paraId="43A7A9C4" w14:textId="77777777" w:rsidTr="00AB27B4">
        <w:trPr>
          <w:trHeight w:val="300"/>
        </w:trPr>
        <w:tc>
          <w:tcPr>
            <w:tcW w:w="960" w:type="dxa"/>
            <w:noWrap/>
            <w:hideMark/>
          </w:tcPr>
          <w:p w14:paraId="5A3DF0B9" w14:textId="77777777" w:rsidR="00AB27B4" w:rsidRPr="00E758CE" w:rsidRDefault="00AB27B4" w:rsidP="00DE4584">
            <w:pPr>
              <w:jc w:val="right"/>
              <w:rPr>
                <w:rFonts w:ascii="Arial" w:hAnsi="Arial" w:cs="Arial"/>
                <w:color w:val="000000"/>
              </w:rPr>
            </w:pPr>
            <w:r w:rsidRPr="00E758CE">
              <w:rPr>
                <w:rFonts w:ascii="Arial" w:hAnsi="Arial" w:cs="Arial"/>
                <w:color w:val="000000"/>
              </w:rPr>
              <w:t>165</w:t>
            </w:r>
          </w:p>
        </w:tc>
        <w:tc>
          <w:tcPr>
            <w:tcW w:w="1084" w:type="dxa"/>
            <w:noWrap/>
            <w:hideMark/>
          </w:tcPr>
          <w:p w14:paraId="1548D8A1" w14:textId="77777777" w:rsidR="00AB27B4" w:rsidRPr="00E758CE" w:rsidRDefault="00AB27B4" w:rsidP="00DE4584">
            <w:pPr>
              <w:rPr>
                <w:rFonts w:ascii="Arial" w:hAnsi="Arial" w:cs="Arial"/>
                <w:color w:val="000000"/>
              </w:rPr>
            </w:pPr>
            <w:r w:rsidRPr="00E758CE">
              <w:rPr>
                <w:rFonts w:ascii="Arial" w:hAnsi="Arial" w:cs="Arial"/>
                <w:color w:val="000000"/>
              </w:rPr>
              <w:t>RM247</w:t>
            </w:r>
          </w:p>
        </w:tc>
        <w:tc>
          <w:tcPr>
            <w:tcW w:w="960" w:type="dxa"/>
            <w:noWrap/>
            <w:hideMark/>
          </w:tcPr>
          <w:p w14:paraId="26AB4FCA"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1520ADCF" w14:textId="77777777" w:rsidR="00AB27B4" w:rsidRPr="00E758CE" w:rsidRDefault="00AB27B4" w:rsidP="00DE4584">
            <w:pPr>
              <w:rPr>
                <w:rFonts w:ascii="Arial" w:hAnsi="Arial" w:cs="Arial"/>
                <w:color w:val="000000"/>
              </w:rPr>
            </w:pPr>
            <w:r w:rsidRPr="00E758CE">
              <w:rPr>
                <w:rFonts w:ascii="Arial" w:hAnsi="Arial" w:cs="Arial"/>
                <w:color w:val="000000"/>
              </w:rPr>
              <w:t>AAGGCGAACTGTCCTAGTGAAGC</w:t>
            </w:r>
          </w:p>
        </w:tc>
        <w:tc>
          <w:tcPr>
            <w:tcW w:w="3884" w:type="dxa"/>
            <w:noWrap/>
            <w:hideMark/>
          </w:tcPr>
          <w:p w14:paraId="21B8A53C" w14:textId="77777777" w:rsidR="00AB27B4" w:rsidRPr="00E758CE" w:rsidRDefault="00AB27B4" w:rsidP="00DE4584">
            <w:pPr>
              <w:rPr>
                <w:rFonts w:ascii="Arial" w:hAnsi="Arial" w:cs="Arial"/>
                <w:color w:val="000000"/>
              </w:rPr>
            </w:pPr>
            <w:r w:rsidRPr="00E758CE">
              <w:rPr>
                <w:rFonts w:ascii="Arial" w:hAnsi="Arial" w:cs="Arial"/>
                <w:color w:val="000000"/>
              </w:rPr>
              <w:t>CAGGATGTTCTTGCCAAGTTGC</w:t>
            </w:r>
          </w:p>
        </w:tc>
      </w:tr>
      <w:tr w:rsidR="00AB27B4" w:rsidRPr="00E758CE" w14:paraId="2586B066" w14:textId="77777777" w:rsidTr="00AB27B4">
        <w:trPr>
          <w:trHeight w:val="300"/>
        </w:trPr>
        <w:tc>
          <w:tcPr>
            <w:tcW w:w="960" w:type="dxa"/>
            <w:noWrap/>
            <w:hideMark/>
          </w:tcPr>
          <w:p w14:paraId="12289C2C" w14:textId="77777777" w:rsidR="00AB27B4" w:rsidRPr="00E758CE" w:rsidRDefault="00AB27B4" w:rsidP="00DE4584">
            <w:pPr>
              <w:jc w:val="right"/>
              <w:rPr>
                <w:rFonts w:ascii="Arial" w:hAnsi="Arial" w:cs="Arial"/>
                <w:color w:val="000000"/>
              </w:rPr>
            </w:pPr>
            <w:r w:rsidRPr="00E758CE">
              <w:rPr>
                <w:rFonts w:ascii="Arial" w:hAnsi="Arial" w:cs="Arial"/>
                <w:color w:val="000000"/>
              </w:rPr>
              <w:t>166</w:t>
            </w:r>
          </w:p>
        </w:tc>
        <w:tc>
          <w:tcPr>
            <w:tcW w:w="1084" w:type="dxa"/>
            <w:noWrap/>
            <w:hideMark/>
          </w:tcPr>
          <w:p w14:paraId="3AFC00E7" w14:textId="77777777" w:rsidR="00AB27B4" w:rsidRPr="00E758CE" w:rsidRDefault="00AB27B4" w:rsidP="00DE4584">
            <w:pPr>
              <w:rPr>
                <w:rFonts w:ascii="Arial" w:hAnsi="Arial" w:cs="Arial"/>
                <w:color w:val="000000"/>
              </w:rPr>
            </w:pPr>
            <w:r w:rsidRPr="00E758CE">
              <w:rPr>
                <w:rFonts w:ascii="Arial" w:hAnsi="Arial" w:cs="Arial"/>
                <w:color w:val="000000"/>
              </w:rPr>
              <w:t>RM481</w:t>
            </w:r>
          </w:p>
        </w:tc>
        <w:tc>
          <w:tcPr>
            <w:tcW w:w="960" w:type="dxa"/>
            <w:noWrap/>
            <w:hideMark/>
          </w:tcPr>
          <w:p w14:paraId="70BB6B3E"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610E14BE" w14:textId="77777777" w:rsidR="00AB27B4" w:rsidRPr="00E758CE" w:rsidRDefault="00AB27B4" w:rsidP="00DE4584">
            <w:pPr>
              <w:rPr>
                <w:rFonts w:ascii="Arial" w:hAnsi="Arial" w:cs="Arial"/>
                <w:color w:val="1B1B1B"/>
              </w:rPr>
            </w:pPr>
            <w:r w:rsidRPr="00E758CE">
              <w:rPr>
                <w:rFonts w:ascii="Arial" w:hAnsi="Arial" w:cs="Arial"/>
                <w:color w:val="1B1B1B"/>
              </w:rPr>
              <w:t>TAGCTAGCCGATTGAATGGC</w:t>
            </w:r>
          </w:p>
        </w:tc>
        <w:tc>
          <w:tcPr>
            <w:tcW w:w="3884" w:type="dxa"/>
            <w:noWrap/>
            <w:hideMark/>
          </w:tcPr>
          <w:p w14:paraId="743EBA87" w14:textId="77777777" w:rsidR="00AB27B4" w:rsidRPr="00E758CE" w:rsidRDefault="00AB27B4" w:rsidP="00DE4584">
            <w:pPr>
              <w:rPr>
                <w:rFonts w:ascii="Arial" w:hAnsi="Arial" w:cs="Arial"/>
                <w:color w:val="1B1B1B"/>
              </w:rPr>
            </w:pPr>
            <w:r w:rsidRPr="00E758CE">
              <w:rPr>
                <w:rFonts w:ascii="Arial" w:hAnsi="Arial" w:cs="Arial"/>
                <w:color w:val="1B1B1B"/>
              </w:rPr>
              <w:t>CTCCACCTCCTAGTTGTTC</w:t>
            </w:r>
          </w:p>
        </w:tc>
      </w:tr>
      <w:tr w:rsidR="00AB27B4" w:rsidRPr="00E758CE" w14:paraId="2912CDBF" w14:textId="77777777" w:rsidTr="00AB27B4">
        <w:trPr>
          <w:trHeight w:val="300"/>
        </w:trPr>
        <w:tc>
          <w:tcPr>
            <w:tcW w:w="960" w:type="dxa"/>
            <w:noWrap/>
            <w:hideMark/>
          </w:tcPr>
          <w:p w14:paraId="3B2A0D80" w14:textId="77777777" w:rsidR="00AB27B4" w:rsidRPr="00E758CE" w:rsidRDefault="00AB27B4" w:rsidP="00DE4584">
            <w:pPr>
              <w:jc w:val="right"/>
              <w:rPr>
                <w:rFonts w:ascii="Arial" w:hAnsi="Arial" w:cs="Arial"/>
                <w:color w:val="000000"/>
              </w:rPr>
            </w:pPr>
            <w:r w:rsidRPr="00E758CE">
              <w:rPr>
                <w:rFonts w:ascii="Arial" w:hAnsi="Arial" w:cs="Arial"/>
                <w:color w:val="000000"/>
              </w:rPr>
              <w:t>167</w:t>
            </w:r>
          </w:p>
        </w:tc>
        <w:tc>
          <w:tcPr>
            <w:tcW w:w="1084" w:type="dxa"/>
            <w:noWrap/>
            <w:hideMark/>
          </w:tcPr>
          <w:p w14:paraId="5754B62C" w14:textId="77777777" w:rsidR="00AB27B4" w:rsidRPr="00E758CE" w:rsidRDefault="00AB27B4" w:rsidP="00DE4584">
            <w:pPr>
              <w:rPr>
                <w:rFonts w:ascii="Arial" w:hAnsi="Arial" w:cs="Arial"/>
                <w:color w:val="000000"/>
              </w:rPr>
            </w:pPr>
            <w:r w:rsidRPr="00E758CE">
              <w:rPr>
                <w:rFonts w:ascii="Arial" w:hAnsi="Arial" w:cs="Arial"/>
                <w:color w:val="000000"/>
              </w:rPr>
              <w:t>RM7018</w:t>
            </w:r>
          </w:p>
        </w:tc>
        <w:tc>
          <w:tcPr>
            <w:tcW w:w="960" w:type="dxa"/>
            <w:noWrap/>
            <w:hideMark/>
          </w:tcPr>
          <w:p w14:paraId="67DDAB8B"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3E0AF379" w14:textId="77777777" w:rsidR="00AB27B4" w:rsidRPr="00E758CE" w:rsidRDefault="00AB27B4" w:rsidP="00DE4584">
            <w:pPr>
              <w:rPr>
                <w:rFonts w:ascii="Arial" w:hAnsi="Arial" w:cs="Arial"/>
                <w:color w:val="000000"/>
              </w:rPr>
            </w:pPr>
            <w:r w:rsidRPr="00E758CE">
              <w:rPr>
                <w:rFonts w:ascii="Arial" w:hAnsi="Arial" w:cs="Arial"/>
                <w:color w:val="000000"/>
              </w:rPr>
              <w:t>TTTCTCTCCACCCGTTCCTCACG</w:t>
            </w:r>
          </w:p>
        </w:tc>
        <w:tc>
          <w:tcPr>
            <w:tcW w:w="3884" w:type="dxa"/>
            <w:noWrap/>
            <w:hideMark/>
          </w:tcPr>
          <w:p w14:paraId="452B4C16" w14:textId="77777777" w:rsidR="00AB27B4" w:rsidRPr="00E758CE" w:rsidRDefault="00AB27B4" w:rsidP="00DE4584">
            <w:pPr>
              <w:rPr>
                <w:rFonts w:ascii="Arial" w:hAnsi="Arial" w:cs="Arial"/>
                <w:color w:val="000000"/>
              </w:rPr>
            </w:pPr>
            <w:r w:rsidRPr="00E758CE">
              <w:rPr>
                <w:rFonts w:ascii="Arial" w:hAnsi="Arial" w:cs="Arial"/>
                <w:color w:val="000000"/>
              </w:rPr>
              <w:t>CAAGCATGGCCAAGTCATGTCG</w:t>
            </w:r>
          </w:p>
        </w:tc>
      </w:tr>
      <w:tr w:rsidR="00AB27B4" w:rsidRPr="00E758CE" w14:paraId="4DB15EAE" w14:textId="77777777" w:rsidTr="00AB27B4">
        <w:trPr>
          <w:trHeight w:val="300"/>
        </w:trPr>
        <w:tc>
          <w:tcPr>
            <w:tcW w:w="960" w:type="dxa"/>
            <w:noWrap/>
            <w:hideMark/>
          </w:tcPr>
          <w:p w14:paraId="516BE57D" w14:textId="77777777" w:rsidR="00AB27B4" w:rsidRPr="00E758CE" w:rsidRDefault="00AB27B4" w:rsidP="00DE4584">
            <w:pPr>
              <w:jc w:val="right"/>
              <w:rPr>
                <w:rFonts w:ascii="Arial" w:hAnsi="Arial" w:cs="Arial"/>
                <w:color w:val="000000"/>
              </w:rPr>
            </w:pPr>
            <w:r w:rsidRPr="00E758CE">
              <w:rPr>
                <w:rFonts w:ascii="Arial" w:hAnsi="Arial" w:cs="Arial"/>
                <w:color w:val="000000"/>
              </w:rPr>
              <w:t>168</w:t>
            </w:r>
          </w:p>
        </w:tc>
        <w:tc>
          <w:tcPr>
            <w:tcW w:w="1084" w:type="dxa"/>
            <w:noWrap/>
            <w:hideMark/>
          </w:tcPr>
          <w:p w14:paraId="334FC2BB" w14:textId="77777777" w:rsidR="00AB27B4" w:rsidRPr="00E758CE" w:rsidRDefault="00AB27B4" w:rsidP="00DE4584">
            <w:pPr>
              <w:rPr>
                <w:rFonts w:ascii="Arial" w:hAnsi="Arial" w:cs="Arial"/>
                <w:color w:val="000000"/>
              </w:rPr>
            </w:pPr>
            <w:r w:rsidRPr="00E758CE">
              <w:rPr>
                <w:rFonts w:ascii="Arial" w:hAnsi="Arial" w:cs="Arial"/>
                <w:color w:val="000000"/>
              </w:rPr>
              <w:t>RM28574</w:t>
            </w:r>
          </w:p>
        </w:tc>
        <w:tc>
          <w:tcPr>
            <w:tcW w:w="960" w:type="dxa"/>
            <w:noWrap/>
            <w:hideMark/>
          </w:tcPr>
          <w:p w14:paraId="15EE3D01"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6FA70443" w14:textId="77777777" w:rsidR="00AB27B4" w:rsidRPr="00E758CE" w:rsidRDefault="00AB27B4" w:rsidP="00DE4584">
            <w:pPr>
              <w:rPr>
                <w:rFonts w:ascii="Arial" w:hAnsi="Arial" w:cs="Arial"/>
                <w:color w:val="000000"/>
              </w:rPr>
            </w:pPr>
            <w:r w:rsidRPr="00E758CE">
              <w:rPr>
                <w:rFonts w:ascii="Arial" w:hAnsi="Arial" w:cs="Arial"/>
                <w:color w:val="000000"/>
              </w:rPr>
              <w:t>TAGTTTGGTGAAGTGGCATTGG</w:t>
            </w:r>
          </w:p>
        </w:tc>
        <w:tc>
          <w:tcPr>
            <w:tcW w:w="3884" w:type="dxa"/>
            <w:noWrap/>
            <w:hideMark/>
          </w:tcPr>
          <w:p w14:paraId="755B6151" w14:textId="77777777" w:rsidR="00AB27B4" w:rsidRPr="00E758CE" w:rsidRDefault="00AB27B4" w:rsidP="00DE4584">
            <w:pPr>
              <w:rPr>
                <w:rFonts w:ascii="Arial" w:hAnsi="Arial" w:cs="Arial"/>
                <w:color w:val="000000"/>
              </w:rPr>
            </w:pPr>
            <w:r w:rsidRPr="00E758CE">
              <w:rPr>
                <w:rFonts w:ascii="Arial" w:hAnsi="Arial" w:cs="Arial"/>
                <w:color w:val="000000"/>
              </w:rPr>
              <w:t>ATAGTAGGGCAAGGATTCAGAAGAGG</w:t>
            </w:r>
          </w:p>
        </w:tc>
      </w:tr>
      <w:tr w:rsidR="00AB27B4" w:rsidRPr="00E758CE" w14:paraId="289806DC" w14:textId="77777777" w:rsidTr="00AB27B4">
        <w:trPr>
          <w:trHeight w:val="300"/>
        </w:trPr>
        <w:tc>
          <w:tcPr>
            <w:tcW w:w="960" w:type="dxa"/>
            <w:noWrap/>
            <w:hideMark/>
          </w:tcPr>
          <w:p w14:paraId="288A1599" w14:textId="77777777" w:rsidR="00AB27B4" w:rsidRPr="00E758CE" w:rsidRDefault="00AB27B4" w:rsidP="00DE4584">
            <w:pPr>
              <w:jc w:val="right"/>
              <w:rPr>
                <w:rFonts w:ascii="Arial" w:hAnsi="Arial" w:cs="Arial"/>
                <w:color w:val="000000"/>
              </w:rPr>
            </w:pPr>
            <w:r w:rsidRPr="00E758CE">
              <w:rPr>
                <w:rFonts w:ascii="Arial" w:hAnsi="Arial" w:cs="Arial"/>
                <w:color w:val="000000"/>
              </w:rPr>
              <w:t>169</w:t>
            </w:r>
          </w:p>
        </w:tc>
        <w:tc>
          <w:tcPr>
            <w:tcW w:w="1084" w:type="dxa"/>
            <w:noWrap/>
            <w:hideMark/>
          </w:tcPr>
          <w:p w14:paraId="546B66FF" w14:textId="77777777" w:rsidR="00AB27B4" w:rsidRPr="00E758CE" w:rsidRDefault="00AB27B4" w:rsidP="00DE4584">
            <w:pPr>
              <w:rPr>
                <w:rFonts w:ascii="Arial" w:hAnsi="Arial" w:cs="Arial"/>
                <w:color w:val="000000"/>
              </w:rPr>
            </w:pPr>
            <w:r w:rsidRPr="00E758CE">
              <w:rPr>
                <w:rFonts w:ascii="Arial" w:hAnsi="Arial" w:cs="Arial"/>
                <w:color w:val="000000"/>
              </w:rPr>
              <w:t>RM5479</w:t>
            </w:r>
          </w:p>
        </w:tc>
        <w:tc>
          <w:tcPr>
            <w:tcW w:w="960" w:type="dxa"/>
            <w:noWrap/>
            <w:hideMark/>
          </w:tcPr>
          <w:p w14:paraId="375B2B5D"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3F9B69C0" w14:textId="77777777" w:rsidR="00AB27B4" w:rsidRPr="00E758CE" w:rsidRDefault="00AB27B4" w:rsidP="00DE4584">
            <w:pPr>
              <w:rPr>
                <w:rFonts w:ascii="Arial" w:hAnsi="Arial" w:cs="Arial"/>
                <w:color w:val="000000"/>
              </w:rPr>
            </w:pPr>
            <w:r w:rsidRPr="00E758CE">
              <w:rPr>
                <w:rFonts w:ascii="Arial" w:hAnsi="Arial" w:cs="Arial"/>
                <w:color w:val="000000"/>
              </w:rPr>
              <w:t>CTCACCATAGCAATCTCCTGTGC</w:t>
            </w:r>
          </w:p>
        </w:tc>
        <w:tc>
          <w:tcPr>
            <w:tcW w:w="3884" w:type="dxa"/>
            <w:noWrap/>
            <w:hideMark/>
          </w:tcPr>
          <w:p w14:paraId="4834B1DB" w14:textId="77777777" w:rsidR="00AB27B4" w:rsidRPr="00E758CE" w:rsidRDefault="00AB27B4" w:rsidP="00DE4584">
            <w:pPr>
              <w:rPr>
                <w:rFonts w:ascii="Arial" w:hAnsi="Arial" w:cs="Arial"/>
                <w:color w:val="000000"/>
              </w:rPr>
            </w:pPr>
            <w:r w:rsidRPr="00E758CE">
              <w:rPr>
                <w:rFonts w:ascii="Arial" w:hAnsi="Arial" w:cs="Arial"/>
                <w:color w:val="000000"/>
              </w:rPr>
              <w:t>ACTTCGTTCACTTGCATCATGG</w:t>
            </w:r>
          </w:p>
        </w:tc>
      </w:tr>
      <w:tr w:rsidR="00AB27B4" w:rsidRPr="00E758CE" w14:paraId="42B8A86C" w14:textId="77777777" w:rsidTr="00AB27B4">
        <w:trPr>
          <w:trHeight w:val="300"/>
        </w:trPr>
        <w:tc>
          <w:tcPr>
            <w:tcW w:w="960" w:type="dxa"/>
            <w:noWrap/>
            <w:hideMark/>
          </w:tcPr>
          <w:p w14:paraId="6B4BF9C4" w14:textId="77777777" w:rsidR="00AB27B4" w:rsidRPr="00E758CE" w:rsidRDefault="00AB27B4" w:rsidP="00DE4584">
            <w:pPr>
              <w:jc w:val="right"/>
              <w:rPr>
                <w:rFonts w:ascii="Arial" w:hAnsi="Arial" w:cs="Arial"/>
                <w:color w:val="000000"/>
              </w:rPr>
            </w:pPr>
            <w:r w:rsidRPr="00E758CE">
              <w:rPr>
                <w:rFonts w:ascii="Arial" w:hAnsi="Arial" w:cs="Arial"/>
                <w:color w:val="000000"/>
              </w:rPr>
              <w:t>170</w:t>
            </w:r>
          </w:p>
        </w:tc>
        <w:tc>
          <w:tcPr>
            <w:tcW w:w="1084" w:type="dxa"/>
            <w:noWrap/>
            <w:hideMark/>
          </w:tcPr>
          <w:p w14:paraId="5CB9B7DB" w14:textId="77777777" w:rsidR="00AB27B4" w:rsidRPr="00E758CE" w:rsidRDefault="00AB27B4" w:rsidP="00DE4584">
            <w:pPr>
              <w:rPr>
                <w:rFonts w:ascii="Arial" w:hAnsi="Arial" w:cs="Arial"/>
                <w:color w:val="000000"/>
              </w:rPr>
            </w:pPr>
            <w:r w:rsidRPr="00E758CE">
              <w:rPr>
                <w:rFonts w:ascii="Arial" w:hAnsi="Arial" w:cs="Arial"/>
                <w:color w:val="000000"/>
              </w:rPr>
              <w:t>RM1227</w:t>
            </w:r>
          </w:p>
        </w:tc>
        <w:tc>
          <w:tcPr>
            <w:tcW w:w="960" w:type="dxa"/>
            <w:noWrap/>
            <w:hideMark/>
          </w:tcPr>
          <w:p w14:paraId="5BCF3CE0"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385F41EE" w14:textId="77777777" w:rsidR="00AB27B4" w:rsidRPr="00E758CE" w:rsidRDefault="00AB27B4" w:rsidP="00DE4584">
            <w:pPr>
              <w:rPr>
                <w:rFonts w:ascii="Arial" w:hAnsi="Arial" w:cs="Arial"/>
                <w:color w:val="000000"/>
              </w:rPr>
            </w:pPr>
            <w:r w:rsidRPr="00E758CE">
              <w:rPr>
                <w:rFonts w:ascii="Arial" w:hAnsi="Arial" w:cs="Arial"/>
                <w:color w:val="000000"/>
              </w:rPr>
              <w:t>CATCGACATGTGGACCACTCC</w:t>
            </w:r>
          </w:p>
        </w:tc>
        <w:tc>
          <w:tcPr>
            <w:tcW w:w="3884" w:type="dxa"/>
            <w:noWrap/>
            <w:hideMark/>
          </w:tcPr>
          <w:p w14:paraId="39711829" w14:textId="77777777" w:rsidR="00AB27B4" w:rsidRPr="00E758CE" w:rsidRDefault="00AB27B4" w:rsidP="00DE4584">
            <w:pPr>
              <w:rPr>
                <w:rFonts w:ascii="Arial" w:hAnsi="Arial" w:cs="Arial"/>
                <w:color w:val="000000"/>
              </w:rPr>
            </w:pPr>
            <w:r w:rsidRPr="00E758CE">
              <w:rPr>
                <w:rFonts w:ascii="Arial" w:hAnsi="Arial" w:cs="Arial"/>
                <w:color w:val="000000"/>
              </w:rPr>
              <w:t>GCCTGAGACAAGTCCATGGTAGC</w:t>
            </w:r>
          </w:p>
        </w:tc>
      </w:tr>
      <w:tr w:rsidR="00AB27B4" w:rsidRPr="00E758CE" w14:paraId="2F86431B" w14:textId="77777777" w:rsidTr="00AB27B4">
        <w:trPr>
          <w:trHeight w:val="300"/>
        </w:trPr>
        <w:tc>
          <w:tcPr>
            <w:tcW w:w="960" w:type="dxa"/>
            <w:noWrap/>
            <w:hideMark/>
          </w:tcPr>
          <w:p w14:paraId="412214AC" w14:textId="77777777" w:rsidR="00AB27B4" w:rsidRPr="00E758CE" w:rsidRDefault="00AB27B4" w:rsidP="00DE4584">
            <w:pPr>
              <w:jc w:val="right"/>
              <w:rPr>
                <w:rFonts w:ascii="Arial" w:hAnsi="Arial" w:cs="Arial"/>
                <w:color w:val="000000"/>
              </w:rPr>
            </w:pPr>
            <w:r w:rsidRPr="00E758CE">
              <w:rPr>
                <w:rFonts w:ascii="Arial" w:hAnsi="Arial" w:cs="Arial"/>
                <w:color w:val="000000"/>
              </w:rPr>
              <w:lastRenderedPageBreak/>
              <w:t>171</w:t>
            </w:r>
          </w:p>
        </w:tc>
        <w:tc>
          <w:tcPr>
            <w:tcW w:w="1084" w:type="dxa"/>
            <w:noWrap/>
            <w:hideMark/>
          </w:tcPr>
          <w:p w14:paraId="537FD15E" w14:textId="77777777" w:rsidR="00AB27B4" w:rsidRPr="00E758CE" w:rsidRDefault="00AB27B4" w:rsidP="00DE4584">
            <w:pPr>
              <w:rPr>
                <w:rFonts w:ascii="Arial" w:hAnsi="Arial" w:cs="Arial"/>
                <w:color w:val="000000"/>
              </w:rPr>
            </w:pPr>
            <w:r w:rsidRPr="00E758CE">
              <w:rPr>
                <w:rFonts w:ascii="Arial" w:hAnsi="Arial" w:cs="Arial"/>
                <w:color w:val="000000"/>
              </w:rPr>
              <w:t>RM28814</w:t>
            </w:r>
          </w:p>
        </w:tc>
        <w:tc>
          <w:tcPr>
            <w:tcW w:w="960" w:type="dxa"/>
            <w:noWrap/>
            <w:hideMark/>
          </w:tcPr>
          <w:p w14:paraId="698FD68B" w14:textId="77777777" w:rsidR="00AB27B4" w:rsidRPr="00E758CE" w:rsidRDefault="00AB27B4" w:rsidP="00DE4584">
            <w:pPr>
              <w:jc w:val="right"/>
              <w:rPr>
                <w:rFonts w:ascii="Arial" w:hAnsi="Arial" w:cs="Arial"/>
                <w:color w:val="000000"/>
              </w:rPr>
            </w:pPr>
            <w:r w:rsidRPr="00E758CE">
              <w:rPr>
                <w:rFonts w:ascii="Arial" w:hAnsi="Arial" w:cs="Arial"/>
                <w:color w:val="000000"/>
              </w:rPr>
              <w:t>12</w:t>
            </w:r>
          </w:p>
        </w:tc>
        <w:tc>
          <w:tcPr>
            <w:tcW w:w="3861" w:type="dxa"/>
            <w:noWrap/>
            <w:hideMark/>
          </w:tcPr>
          <w:p w14:paraId="4E2672B4" w14:textId="77777777" w:rsidR="00AB27B4" w:rsidRPr="00E758CE" w:rsidRDefault="00AB27B4" w:rsidP="00DE4584">
            <w:pPr>
              <w:rPr>
                <w:rFonts w:ascii="Arial" w:hAnsi="Arial" w:cs="Arial"/>
                <w:color w:val="000000"/>
              </w:rPr>
            </w:pPr>
            <w:r w:rsidRPr="00E758CE">
              <w:rPr>
                <w:rFonts w:ascii="Arial" w:hAnsi="Arial" w:cs="Arial"/>
                <w:color w:val="000000"/>
              </w:rPr>
              <w:t>CATCGACATGTGGACCACTCC</w:t>
            </w:r>
          </w:p>
        </w:tc>
        <w:tc>
          <w:tcPr>
            <w:tcW w:w="3884" w:type="dxa"/>
            <w:noWrap/>
            <w:hideMark/>
          </w:tcPr>
          <w:p w14:paraId="340B45EC" w14:textId="77777777" w:rsidR="00AB27B4" w:rsidRPr="00E758CE" w:rsidRDefault="00AB27B4" w:rsidP="00DE4584">
            <w:pPr>
              <w:rPr>
                <w:rFonts w:ascii="Arial" w:hAnsi="Arial" w:cs="Arial"/>
                <w:color w:val="000000"/>
              </w:rPr>
            </w:pPr>
            <w:r w:rsidRPr="00E758CE">
              <w:rPr>
                <w:rFonts w:ascii="Arial" w:hAnsi="Arial" w:cs="Arial"/>
                <w:color w:val="000000"/>
              </w:rPr>
              <w:t>GCCTGAGACAAGTCCATGGTAGC</w:t>
            </w:r>
          </w:p>
        </w:tc>
      </w:tr>
    </w:tbl>
    <w:p w14:paraId="4CC92A84" w14:textId="77777777" w:rsidR="00AB27B4" w:rsidRDefault="00AB27B4" w:rsidP="00AB27B4">
      <w:pPr>
        <w:pStyle w:val="Body"/>
        <w:jc w:val="left"/>
        <w:rPr>
          <w:rFonts w:ascii="Arial" w:hAnsi="Arial" w:cs="Arial"/>
        </w:rPr>
      </w:pPr>
    </w:p>
    <w:p w14:paraId="79EE0301" w14:textId="77777777" w:rsidR="00CB72E8" w:rsidRPr="00260A17" w:rsidRDefault="00CB72E8" w:rsidP="00CB72E8">
      <w:pPr>
        <w:pStyle w:val="ReferHead"/>
        <w:spacing w:after="0"/>
        <w:jc w:val="both"/>
        <w:rPr>
          <w:rFonts w:ascii="Arial" w:hAnsi="Arial" w:cs="Arial"/>
          <w:b w:val="0"/>
          <w:caps w:val="0"/>
          <w:sz w:val="20"/>
        </w:rPr>
      </w:pPr>
      <w:bookmarkStart w:id="0" w:name="_GoBack"/>
      <w:bookmarkEnd w:id="0"/>
    </w:p>
    <w:p w14:paraId="3AF649C8" w14:textId="77777777" w:rsidR="00AB27B4" w:rsidRPr="00CB72E8" w:rsidRDefault="00AB27B4" w:rsidP="00CB72E8">
      <w:pPr>
        <w:spacing w:after="160" w:line="259" w:lineRule="auto"/>
        <w:rPr>
          <w:rFonts w:ascii="Arial" w:hAnsi="Arial" w:cs="Arial"/>
        </w:rPr>
      </w:pPr>
      <w:r w:rsidRPr="00CB72E8">
        <w:rPr>
          <w:rFonts w:ascii="Arial" w:hAnsi="Arial" w:cs="Arial"/>
          <w:b/>
          <w:sz w:val="22"/>
        </w:rPr>
        <w:t>REFERENCES</w:t>
      </w:r>
    </w:p>
    <w:p w14:paraId="1579406C"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 xml:space="preserve">Anuradha, K., Agarwal, S., Rao, Y. V., Rao, K. V., </w:t>
      </w:r>
      <w:proofErr w:type="spellStart"/>
      <w:r w:rsidRPr="00CB72E8">
        <w:rPr>
          <w:rFonts w:ascii="Arial" w:hAnsi="Arial" w:cs="Arial"/>
          <w:color w:val="222222"/>
          <w:shd w:val="clear" w:color="auto" w:fill="FFFFFF"/>
        </w:rPr>
        <w:t>Viraktamath</w:t>
      </w:r>
      <w:proofErr w:type="spellEnd"/>
      <w:r w:rsidRPr="00CB72E8">
        <w:rPr>
          <w:rFonts w:ascii="Arial" w:hAnsi="Arial" w:cs="Arial"/>
          <w:color w:val="222222"/>
          <w:shd w:val="clear" w:color="auto" w:fill="FFFFFF"/>
        </w:rPr>
        <w:t>, B. C., &amp; Sarla, N. (2012). Mapping QTLs and candidate genes for iron and zinc concentrations in unpolished rice of Madhukar× Swarna RILs. </w:t>
      </w:r>
      <w:r w:rsidRPr="00CB72E8">
        <w:rPr>
          <w:rFonts w:ascii="Arial" w:hAnsi="Arial" w:cs="Arial"/>
          <w:i/>
          <w:iCs/>
          <w:color w:val="222222"/>
          <w:shd w:val="clear" w:color="auto" w:fill="FFFFFF"/>
        </w:rPr>
        <w:t>Gene</w:t>
      </w:r>
      <w:r w:rsidRPr="00CB72E8">
        <w:rPr>
          <w:rFonts w:ascii="Arial" w:hAnsi="Arial" w:cs="Arial"/>
          <w:color w:val="222222"/>
          <w:shd w:val="clear" w:color="auto" w:fill="FFFFFF"/>
        </w:rPr>
        <w:t>, </w:t>
      </w:r>
      <w:r w:rsidRPr="00CB72E8">
        <w:rPr>
          <w:rFonts w:ascii="Arial" w:hAnsi="Arial" w:cs="Arial"/>
          <w:i/>
          <w:iCs/>
          <w:color w:val="222222"/>
          <w:shd w:val="clear" w:color="auto" w:fill="FFFFFF"/>
        </w:rPr>
        <w:t>508</w:t>
      </w:r>
      <w:r w:rsidRPr="00CB72E8">
        <w:rPr>
          <w:rFonts w:ascii="Arial" w:hAnsi="Arial" w:cs="Arial"/>
          <w:color w:val="222222"/>
          <w:shd w:val="clear" w:color="auto" w:fill="FFFFFF"/>
        </w:rPr>
        <w:t>(2), 233-240.</w:t>
      </w:r>
    </w:p>
    <w:p w14:paraId="67A91CA4"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Bhargava, K., Sreedhar, M., Vanisri, S., Rathod, R., Lakshmi, V. J., &amp; Parimala, K. (2023). Parental Polymorphism Survey for Identifying Genes/QTLs for BPH Resistance in Assam Land Race 10-3. </w:t>
      </w:r>
      <w:r w:rsidRPr="00CB72E8">
        <w:rPr>
          <w:rFonts w:ascii="Arial" w:hAnsi="Arial" w:cs="Arial"/>
          <w:i/>
          <w:iCs/>
          <w:color w:val="222222"/>
          <w:shd w:val="clear" w:color="auto" w:fill="FFFFFF"/>
        </w:rPr>
        <w:t>International Journal of Bio-resource and Stress Management</w:t>
      </w:r>
      <w:r w:rsidRPr="00CB72E8">
        <w:rPr>
          <w:rFonts w:ascii="Arial" w:hAnsi="Arial" w:cs="Arial"/>
          <w:color w:val="222222"/>
          <w:shd w:val="clear" w:color="auto" w:fill="FFFFFF"/>
        </w:rPr>
        <w:t>, </w:t>
      </w:r>
      <w:r w:rsidRPr="00CB72E8">
        <w:rPr>
          <w:rFonts w:ascii="Arial" w:hAnsi="Arial" w:cs="Arial"/>
          <w:i/>
          <w:iCs/>
          <w:color w:val="222222"/>
          <w:shd w:val="clear" w:color="auto" w:fill="FFFFFF"/>
        </w:rPr>
        <w:t>14</w:t>
      </w:r>
      <w:r w:rsidRPr="00CB72E8">
        <w:rPr>
          <w:rFonts w:ascii="Arial" w:hAnsi="Arial" w:cs="Arial"/>
          <w:color w:val="222222"/>
          <w:shd w:val="clear" w:color="auto" w:fill="FFFFFF"/>
        </w:rPr>
        <w:t>(6), 924-934.</w:t>
      </w:r>
    </w:p>
    <w:p w14:paraId="5DBC9C43" w14:textId="77777777" w:rsidR="00CB72E8" w:rsidRPr="00CB72E8" w:rsidRDefault="00CB72E8" w:rsidP="00CB72E8">
      <w:pPr>
        <w:spacing w:before="200"/>
        <w:ind w:left="360"/>
        <w:jc w:val="both"/>
        <w:rPr>
          <w:rFonts w:ascii="Arial" w:hAnsi="Arial" w:cs="Arial"/>
          <w:color w:val="222222"/>
          <w:shd w:val="clear" w:color="auto" w:fill="FFFFFF"/>
        </w:rPr>
      </w:pPr>
      <w:proofErr w:type="spellStart"/>
      <w:r w:rsidRPr="00CB72E8">
        <w:rPr>
          <w:rFonts w:ascii="Arial" w:hAnsi="Arial" w:cs="Arial"/>
          <w:color w:val="222222"/>
          <w:shd w:val="clear" w:color="auto" w:fill="FFFFFF"/>
        </w:rPr>
        <w:t>Bollinedi</w:t>
      </w:r>
      <w:proofErr w:type="spellEnd"/>
      <w:r w:rsidRPr="00CB72E8">
        <w:rPr>
          <w:rFonts w:ascii="Arial" w:hAnsi="Arial" w:cs="Arial"/>
          <w:color w:val="222222"/>
          <w:shd w:val="clear" w:color="auto" w:fill="FFFFFF"/>
        </w:rPr>
        <w:t xml:space="preserve">, H., Neeraja, C. N., Chattopadhyay, K., Chandel, G., Shashidhar, H. E., Prakash, J., ... &amp; Sundaram, R. M. (2022). </w:t>
      </w:r>
      <w:proofErr w:type="spellStart"/>
      <w:r w:rsidRPr="00CB72E8">
        <w:rPr>
          <w:rFonts w:ascii="Arial" w:hAnsi="Arial" w:cs="Arial"/>
          <w:color w:val="222222"/>
          <w:shd w:val="clear" w:color="auto" w:fill="FFFFFF"/>
        </w:rPr>
        <w:t>Karuppunel</w:t>
      </w:r>
      <w:proofErr w:type="spellEnd"/>
      <w:r w:rsidRPr="00CB72E8">
        <w:rPr>
          <w:rFonts w:ascii="Arial" w:hAnsi="Arial" w:cs="Arial"/>
          <w:color w:val="222222"/>
          <w:shd w:val="clear" w:color="auto" w:fill="FFFFFF"/>
        </w:rPr>
        <w:t>: A promising donor for high zinc content in rice (Oryza sativa) grain. </w:t>
      </w:r>
      <w:r w:rsidRPr="00CB72E8">
        <w:rPr>
          <w:rFonts w:ascii="Arial" w:hAnsi="Arial" w:cs="Arial"/>
          <w:i/>
          <w:iCs/>
          <w:color w:val="222222"/>
          <w:shd w:val="clear" w:color="auto" w:fill="FFFFFF"/>
        </w:rPr>
        <w:t>Indian J Agri Sci</w:t>
      </w:r>
      <w:r w:rsidRPr="00CB72E8">
        <w:rPr>
          <w:rFonts w:ascii="Arial" w:hAnsi="Arial" w:cs="Arial"/>
          <w:color w:val="222222"/>
          <w:shd w:val="clear" w:color="auto" w:fill="FFFFFF"/>
        </w:rPr>
        <w:t>, </w:t>
      </w:r>
      <w:r w:rsidRPr="00CB72E8">
        <w:rPr>
          <w:rFonts w:ascii="Arial" w:hAnsi="Arial" w:cs="Arial"/>
          <w:i/>
          <w:iCs/>
          <w:color w:val="222222"/>
          <w:shd w:val="clear" w:color="auto" w:fill="FFFFFF"/>
        </w:rPr>
        <w:t>92</w:t>
      </w:r>
      <w:r w:rsidRPr="00CB72E8">
        <w:rPr>
          <w:rFonts w:ascii="Arial" w:hAnsi="Arial" w:cs="Arial"/>
          <w:color w:val="222222"/>
          <w:shd w:val="clear" w:color="auto" w:fill="FFFFFF"/>
        </w:rPr>
        <w:t>(10), 1247-1252.</w:t>
      </w:r>
    </w:p>
    <w:p w14:paraId="27C3AAA1"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Bouis, H. E., &amp; Welch, R. M. (2010). Biofortification—a sustainable agricultural strategy for reducing micronutrient malnutrition in the global south. </w:t>
      </w:r>
      <w:r w:rsidRPr="00CB72E8">
        <w:rPr>
          <w:rFonts w:ascii="Arial" w:hAnsi="Arial" w:cs="Arial"/>
          <w:i/>
          <w:iCs/>
          <w:color w:val="222222"/>
          <w:shd w:val="clear" w:color="auto" w:fill="FFFFFF"/>
        </w:rPr>
        <w:t>Crop science</w:t>
      </w:r>
      <w:r w:rsidRPr="00CB72E8">
        <w:rPr>
          <w:rFonts w:ascii="Arial" w:hAnsi="Arial" w:cs="Arial"/>
          <w:color w:val="222222"/>
          <w:shd w:val="clear" w:color="auto" w:fill="FFFFFF"/>
        </w:rPr>
        <w:t>, </w:t>
      </w:r>
      <w:r w:rsidRPr="00CB72E8">
        <w:rPr>
          <w:rFonts w:ascii="Arial" w:hAnsi="Arial" w:cs="Arial"/>
          <w:i/>
          <w:iCs/>
          <w:color w:val="222222"/>
          <w:shd w:val="clear" w:color="auto" w:fill="FFFFFF"/>
        </w:rPr>
        <w:t>50</w:t>
      </w:r>
      <w:r w:rsidRPr="00CB72E8">
        <w:rPr>
          <w:rFonts w:ascii="Arial" w:hAnsi="Arial" w:cs="Arial"/>
          <w:color w:val="222222"/>
          <w:shd w:val="clear" w:color="auto" w:fill="FFFFFF"/>
        </w:rPr>
        <w:t>, S-20.</w:t>
      </w:r>
    </w:p>
    <w:p w14:paraId="1875B8BC"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 xml:space="preserve">Chandu, G., Addanki, K. R., Balakrishnan, D., </w:t>
      </w:r>
      <w:proofErr w:type="spellStart"/>
      <w:r w:rsidRPr="00CB72E8">
        <w:rPr>
          <w:rFonts w:ascii="Arial" w:hAnsi="Arial" w:cs="Arial"/>
          <w:color w:val="222222"/>
          <w:shd w:val="clear" w:color="auto" w:fill="FFFFFF"/>
        </w:rPr>
        <w:t>Mangrauthia</w:t>
      </w:r>
      <w:proofErr w:type="spellEnd"/>
      <w:r w:rsidRPr="00CB72E8">
        <w:rPr>
          <w:rFonts w:ascii="Arial" w:hAnsi="Arial" w:cs="Arial"/>
          <w:color w:val="222222"/>
          <w:shd w:val="clear" w:color="auto" w:fill="FFFFFF"/>
        </w:rPr>
        <w:t xml:space="preserve">, S. K., Sudhakar, P., Satya, A. K., &amp; </w:t>
      </w:r>
      <w:proofErr w:type="spellStart"/>
      <w:r w:rsidRPr="00CB72E8">
        <w:rPr>
          <w:rFonts w:ascii="Arial" w:hAnsi="Arial" w:cs="Arial"/>
          <w:color w:val="222222"/>
          <w:shd w:val="clear" w:color="auto" w:fill="FFFFFF"/>
        </w:rPr>
        <w:t>Neelamraju</w:t>
      </w:r>
      <w:proofErr w:type="spellEnd"/>
      <w:r w:rsidRPr="00CB72E8">
        <w:rPr>
          <w:rFonts w:ascii="Arial" w:hAnsi="Arial" w:cs="Arial"/>
          <w:color w:val="222222"/>
          <w:shd w:val="clear" w:color="auto" w:fill="FFFFFF"/>
        </w:rPr>
        <w:t xml:space="preserve">, S. (2020). SSR markers for grain iron zinc and yield-related traits polymorphic between Samba Mahsuri (BPT5204) and a wild rice Oryza </w:t>
      </w:r>
      <w:proofErr w:type="spellStart"/>
      <w:r w:rsidRPr="00CB72E8">
        <w:rPr>
          <w:rFonts w:ascii="Arial" w:hAnsi="Arial" w:cs="Arial"/>
          <w:color w:val="222222"/>
          <w:shd w:val="clear" w:color="auto" w:fill="FFFFFF"/>
        </w:rPr>
        <w:t>rufipogon</w:t>
      </w:r>
      <w:proofErr w:type="spellEnd"/>
      <w:r w:rsidRPr="00CB72E8">
        <w:rPr>
          <w:rFonts w:ascii="Arial" w:hAnsi="Arial" w:cs="Arial"/>
          <w:color w:val="222222"/>
          <w:shd w:val="clear" w:color="auto" w:fill="FFFFFF"/>
        </w:rPr>
        <w:t>. </w:t>
      </w:r>
      <w:r w:rsidRPr="00CB72E8">
        <w:rPr>
          <w:rFonts w:ascii="Arial" w:hAnsi="Arial" w:cs="Arial"/>
          <w:i/>
          <w:iCs/>
          <w:color w:val="222222"/>
          <w:shd w:val="clear" w:color="auto" w:fill="FFFFFF"/>
        </w:rPr>
        <w:t>Electronic Journal of Plant Breeding</w:t>
      </w:r>
      <w:r w:rsidRPr="00CB72E8">
        <w:rPr>
          <w:rFonts w:ascii="Arial" w:hAnsi="Arial" w:cs="Arial"/>
          <w:color w:val="222222"/>
          <w:shd w:val="clear" w:color="auto" w:fill="FFFFFF"/>
        </w:rPr>
        <w:t>, </w:t>
      </w:r>
      <w:r w:rsidRPr="00CB72E8">
        <w:rPr>
          <w:rFonts w:ascii="Arial" w:hAnsi="Arial" w:cs="Arial"/>
          <w:i/>
          <w:iCs/>
          <w:color w:val="222222"/>
          <w:shd w:val="clear" w:color="auto" w:fill="FFFFFF"/>
        </w:rPr>
        <w:t>11</w:t>
      </w:r>
      <w:r w:rsidRPr="00CB72E8">
        <w:rPr>
          <w:rFonts w:ascii="Arial" w:hAnsi="Arial" w:cs="Arial"/>
          <w:color w:val="222222"/>
          <w:shd w:val="clear" w:color="auto" w:fill="FFFFFF"/>
        </w:rPr>
        <w:t>(03), 841-847.</w:t>
      </w:r>
    </w:p>
    <w:p w14:paraId="773CBA64"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Collard, B. C., &amp; Mackill, D. J. (2008). Marker-assisted selection: an approach for precision plant breeding in the twenty-first century. </w:t>
      </w:r>
      <w:r w:rsidRPr="00CB72E8">
        <w:rPr>
          <w:rFonts w:ascii="Arial" w:hAnsi="Arial" w:cs="Arial"/>
          <w:i/>
          <w:iCs/>
          <w:color w:val="222222"/>
          <w:shd w:val="clear" w:color="auto" w:fill="FFFFFF"/>
        </w:rPr>
        <w:t>Philosophical Transactions of the Royal Society B: Biological Sciences</w:t>
      </w:r>
      <w:r w:rsidRPr="00CB72E8">
        <w:rPr>
          <w:rFonts w:ascii="Arial" w:hAnsi="Arial" w:cs="Arial"/>
          <w:color w:val="222222"/>
          <w:shd w:val="clear" w:color="auto" w:fill="FFFFFF"/>
        </w:rPr>
        <w:t>, </w:t>
      </w:r>
      <w:r w:rsidRPr="00CB72E8">
        <w:rPr>
          <w:rFonts w:ascii="Arial" w:hAnsi="Arial" w:cs="Arial"/>
          <w:i/>
          <w:iCs/>
          <w:color w:val="222222"/>
          <w:shd w:val="clear" w:color="auto" w:fill="FFFFFF"/>
        </w:rPr>
        <w:t>363</w:t>
      </w:r>
      <w:r w:rsidRPr="00CB72E8">
        <w:rPr>
          <w:rFonts w:ascii="Arial" w:hAnsi="Arial" w:cs="Arial"/>
          <w:color w:val="222222"/>
          <w:shd w:val="clear" w:color="auto" w:fill="FFFFFF"/>
        </w:rPr>
        <w:t>(1491), 557-572.</w:t>
      </w:r>
    </w:p>
    <w:p w14:paraId="6FC79413"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Dale Young, N. (1999). A cautiously optimistic vision for marker-assisted breeding. </w:t>
      </w:r>
      <w:r w:rsidRPr="00CB72E8">
        <w:rPr>
          <w:rFonts w:ascii="Arial" w:hAnsi="Arial" w:cs="Arial"/>
          <w:i/>
          <w:iCs/>
          <w:color w:val="222222"/>
          <w:shd w:val="clear" w:color="auto" w:fill="FFFFFF"/>
        </w:rPr>
        <w:t>Molecular breeding</w:t>
      </w:r>
      <w:r w:rsidRPr="00CB72E8">
        <w:rPr>
          <w:rFonts w:ascii="Arial" w:hAnsi="Arial" w:cs="Arial"/>
          <w:color w:val="222222"/>
          <w:shd w:val="clear" w:color="auto" w:fill="FFFFFF"/>
        </w:rPr>
        <w:t>, </w:t>
      </w:r>
      <w:r w:rsidRPr="00CB72E8">
        <w:rPr>
          <w:rFonts w:ascii="Arial" w:hAnsi="Arial" w:cs="Arial"/>
          <w:i/>
          <w:iCs/>
          <w:color w:val="222222"/>
          <w:shd w:val="clear" w:color="auto" w:fill="FFFFFF"/>
        </w:rPr>
        <w:t>5</w:t>
      </w:r>
      <w:r w:rsidRPr="00CB72E8">
        <w:rPr>
          <w:rFonts w:ascii="Arial" w:hAnsi="Arial" w:cs="Arial"/>
          <w:color w:val="222222"/>
          <w:shd w:val="clear" w:color="auto" w:fill="FFFFFF"/>
        </w:rPr>
        <w:t>, 505-510.</w:t>
      </w:r>
    </w:p>
    <w:p w14:paraId="56887F95"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Doyle, J. J., &amp; Doyle, J. L. (1987). A rapid DNA isolation procedure for small quantities of fresh leaf tissue. </w:t>
      </w:r>
      <w:r w:rsidRPr="00CB72E8">
        <w:rPr>
          <w:rFonts w:ascii="Arial" w:hAnsi="Arial" w:cs="Arial"/>
          <w:i/>
          <w:iCs/>
          <w:color w:val="222222"/>
          <w:shd w:val="clear" w:color="auto" w:fill="FFFFFF"/>
        </w:rPr>
        <w:t>Phytochemical bulletin</w:t>
      </w:r>
      <w:r w:rsidRPr="00CB72E8">
        <w:rPr>
          <w:rFonts w:ascii="Arial" w:hAnsi="Arial" w:cs="Arial"/>
          <w:color w:val="222222"/>
          <w:shd w:val="clear" w:color="auto" w:fill="FFFFFF"/>
        </w:rPr>
        <w:t>.</w:t>
      </w:r>
    </w:p>
    <w:p w14:paraId="4D935982"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Garcia</w:t>
      </w:r>
      <w:r w:rsidRPr="00CB72E8">
        <w:rPr>
          <w:rFonts w:ascii="Cambria Math" w:hAnsi="Cambria Math" w:cs="Arial"/>
          <w:color w:val="222222"/>
          <w:shd w:val="clear" w:color="auto" w:fill="FFFFFF"/>
        </w:rPr>
        <w:t>‐</w:t>
      </w:r>
      <w:r w:rsidRPr="00CB72E8">
        <w:rPr>
          <w:rFonts w:ascii="Arial" w:hAnsi="Arial" w:cs="Arial"/>
          <w:color w:val="222222"/>
          <w:shd w:val="clear" w:color="auto" w:fill="FFFFFF"/>
        </w:rPr>
        <w:t>Oliveira, A. L., Tan, L., Fu, Y., &amp; Sun, C. (2009). Genetic identification of quantitative trait loci for contents of mineral nutrients in rice grain. </w:t>
      </w:r>
      <w:r w:rsidRPr="00CB72E8">
        <w:rPr>
          <w:rFonts w:ascii="Arial" w:hAnsi="Arial" w:cs="Arial"/>
          <w:i/>
          <w:iCs/>
          <w:color w:val="222222"/>
          <w:shd w:val="clear" w:color="auto" w:fill="FFFFFF"/>
        </w:rPr>
        <w:t>Journal of integrative plant biology</w:t>
      </w:r>
      <w:r w:rsidRPr="00CB72E8">
        <w:rPr>
          <w:rFonts w:ascii="Arial" w:hAnsi="Arial" w:cs="Arial"/>
          <w:color w:val="222222"/>
          <w:shd w:val="clear" w:color="auto" w:fill="FFFFFF"/>
        </w:rPr>
        <w:t>, </w:t>
      </w:r>
      <w:r w:rsidRPr="00CB72E8">
        <w:rPr>
          <w:rFonts w:ascii="Arial" w:hAnsi="Arial" w:cs="Arial"/>
          <w:i/>
          <w:iCs/>
          <w:color w:val="222222"/>
          <w:shd w:val="clear" w:color="auto" w:fill="FFFFFF"/>
        </w:rPr>
        <w:t>51</w:t>
      </w:r>
      <w:r w:rsidRPr="00CB72E8">
        <w:rPr>
          <w:rFonts w:ascii="Arial" w:hAnsi="Arial" w:cs="Arial"/>
          <w:color w:val="222222"/>
          <w:shd w:val="clear" w:color="auto" w:fill="FFFFFF"/>
        </w:rPr>
        <w:t>(1), 84-92.</w:t>
      </w:r>
    </w:p>
    <w:p w14:paraId="28DDBD06"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 xml:space="preserve">Hu, B. L., Huang, D. R., Xiao, Y. Q., Fan, Y. Y., Chen, D. Z., &amp; Zhuang, J. Y. (2016). Mapping QTLs for mineral element contents in brown and milled rice using an Oryza sativa× O. </w:t>
      </w:r>
      <w:proofErr w:type="spellStart"/>
      <w:r w:rsidRPr="00CB72E8">
        <w:rPr>
          <w:rFonts w:ascii="Arial" w:hAnsi="Arial" w:cs="Arial"/>
          <w:color w:val="222222"/>
          <w:shd w:val="clear" w:color="auto" w:fill="FFFFFF"/>
        </w:rPr>
        <w:t>rufipogon</w:t>
      </w:r>
      <w:proofErr w:type="spellEnd"/>
      <w:r w:rsidRPr="00CB72E8">
        <w:rPr>
          <w:rFonts w:ascii="Arial" w:hAnsi="Arial" w:cs="Arial"/>
          <w:color w:val="222222"/>
          <w:shd w:val="clear" w:color="auto" w:fill="FFFFFF"/>
        </w:rPr>
        <w:t xml:space="preserve"> backcross inbred line population. </w:t>
      </w:r>
      <w:r w:rsidRPr="00CB72E8">
        <w:rPr>
          <w:rFonts w:ascii="Arial" w:hAnsi="Arial" w:cs="Arial"/>
          <w:i/>
          <w:iCs/>
          <w:color w:val="222222"/>
          <w:shd w:val="clear" w:color="auto" w:fill="FFFFFF"/>
        </w:rPr>
        <w:t>Cereal Research Communications</w:t>
      </w:r>
      <w:r w:rsidRPr="00CB72E8">
        <w:rPr>
          <w:rFonts w:ascii="Arial" w:hAnsi="Arial" w:cs="Arial"/>
          <w:color w:val="222222"/>
          <w:shd w:val="clear" w:color="auto" w:fill="FFFFFF"/>
        </w:rPr>
        <w:t>, </w:t>
      </w:r>
      <w:r w:rsidRPr="00CB72E8">
        <w:rPr>
          <w:rFonts w:ascii="Arial" w:hAnsi="Arial" w:cs="Arial"/>
          <w:i/>
          <w:iCs/>
          <w:color w:val="222222"/>
          <w:shd w:val="clear" w:color="auto" w:fill="FFFFFF"/>
        </w:rPr>
        <w:t>44</w:t>
      </w:r>
      <w:r w:rsidRPr="00CB72E8">
        <w:rPr>
          <w:rFonts w:ascii="Arial" w:hAnsi="Arial" w:cs="Arial"/>
          <w:color w:val="222222"/>
          <w:shd w:val="clear" w:color="auto" w:fill="FFFFFF"/>
        </w:rPr>
        <w:t>(1), 57-68.</w:t>
      </w:r>
    </w:p>
    <w:p w14:paraId="5DA95F20"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Huang, Y., Sun, C., Min, J., Chen, Y., Tong, C., &amp; Bao, J. (2015). Association mapping of quantitative trait loci for mineral element contents in whole grain rice (Oryza sativa L.). </w:t>
      </w:r>
      <w:r w:rsidRPr="00CB72E8">
        <w:rPr>
          <w:rFonts w:ascii="Arial" w:hAnsi="Arial" w:cs="Arial"/>
          <w:i/>
          <w:iCs/>
          <w:color w:val="222222"/>
          <w:shd w:val="clear" w:color="auto" w:fill="FFFFFF"/>
        </w:rPr>
        <w:t>Journal of Agricultural and Food Chemistry</w:t>
      </w:r>
      <w:r w:rsidRPr="00CB72E8">
        <w:rPr>
          <w:rFonts w:ascii="Arial" w:hAnsi="Arial" w:cs="Arial"/>
          <w:color w:val="222222"/>
          <w:shd w:val="clear" w:color="auto" w:fill="FFFFFF"/>
        </w:rPr>
        <w:t>, </w:t>
      </w:r>
      <w:r w:rsidRPr="00CB72E8">
        <w:rPr>
          <w:rFonts w:ascii="Arial" w:hAnsi="Arial" w:cs="Arial"/>
          <w:i/>
          <w:iCs/>
          <w:color w:val="222222"/>
          <w:shd w:val="clear" w:color="auto" w:fill="FFFFFF"/>
        </w:rPr>
        <w:t>63</w:t>
      </w:r>
      <w:r w:rsidRPr="00CB72E8">
        <w:rPr>
          <w:rFonts w:ascii="Arial" w:hAnsi="Arial" w:cs="Arial"/>
          <w:color w:val="222222"/>
          <w:shd w:val="clear" w:color="auto" w:fill="FFFFFF"/>
        </w:rPr>
        <w:t>(50), 10885-10892.</w:t>
      </w:r>
    </w:p>
    <w:p w14:paraId="45B3478F"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 xml:space="preserve">Islam, M. Z., </w:t>
      </w:r>
      <w:proofErr w:type="spellStart"/>
      <w:r w:rsidRPr="00CB72E8">
        <w:rPr>
          <w:rFonts w:ascii="Arial" w:hAnsi="Arial" w:cs="Arial"/>
          <w:color w:val="222222"/>
          <w:shd w:val="clear" w:color="auto" w:fill="FFFFFF"/>
        </w:rPr>
        <w:t>Arifuzzaman</w:t>
      </w:r>
      <w:proofErr w:type="spellEnd"/>
      <w:r w:rsidRPr="00CB72E8">
        <w:rPr>
          <w:rFonts w:ascii="Arial" w:hAnsi="Arial" w:cs="Arial"/>
          <w:color w:val="222222"/>
          <w:shd w:val="clear" w:color="auto" w:fill="FFFFFF"/>
        </w:rPr>
        <w:t xml:space="preserve">, M., Banik, S., Hossain, M. A., Ferdous, J., </w:t>
      </w:r>
      <w:proofErr w:type="spellStart"/>
      <w:r w:rsidRPr="00CB72E8">
        <w:rPr>
          <w:rFonts w:ascii="Arial" w:hAnsi="Arial" w:cs="Arial"/>
          <w:color w:val="222222"/>
          <w:shd w:val="clear" w:color="auto" w:fill="FFFFFF"/>
        </w:rPr>
        <w:t>Khalequzzaman</w:t>
      </w:r>
      <w:proofErr w:type="spellEnd"/>
      <w:r w:rsidRPr="00CB72E8">
        <w:rPr>
          <w:rFonts w:ascii="Arial" w:hAnsi="Arial" w:cs="Arial"/>
          <w:color w:val="222222"/>
          <w:shd w:val="clear" w:color="auto" w:fill="FFFFFF"/>
        </w:rPr>
        <w:t>, M., ... &amp; Ali, M. P. (2020). Mapping QTLs underpin nutrition components in aromatic rice germplasm. </w:t>
      </w:r>
      <w:proofErr w:type="spellStart"/>
      <w:r w:rsidRPr="00CB72E8">
        <w:rPr>
          <w:rFonts w:ascii="Arial" w:hAnsi="Arial" w:cs="Arial"/>
          <w:i/>
          <w:iCs/>
          <w:color w:val="222222"/>
          <w:shd w:val="clear" w:color="auto" w:fill="FFFFFF"/>
        </w:rPr>
        <w:t>PLoS</w:t>
      </w:r>
      <w:proofErr w:type="spellEnd"/>
      <w:r w:rsidRPr="00CB72E8">
        <w:rPr>
          <w:rFonts w:ascii="Arial" w:hAnsi="Arial" w:cs="Arial"/>
          <w:i/>
          <w:iCs/>
          <w:color w:val="222222"/>
          <w:shd w:val="clear" w:color="auto" w:fill="FFFFFF"/>
        </w:rPr>
        <w:t xml:space="preserve"> One</w:t>
      </w:r>
      <w:r w:rsidRPr="00CB72E8">
        <w:rPr>
          <w:rFonts w:ascii="Arial" w:hAnsi="Arial" w:cs="Arial"/>
          <w:color w:val="222222"/>
          <w:shd w:val="clear" w:color="auto" w:fill="FFFFFF"/>
        </w:rPr>
        <w:t>, </w:t>
      </w:r>
      <w:r w:rsidRPr="00CB72E8">
        <w:rPr>
          <w:rFonts w:ascii="Arial" w:hAnsi="Arial" w:cs="Arial"/>
          <w:i/>
          <w:iCs/>
          <w:color w:val="222222"/>
          <w:shd w:val="clear" w:color="auto" w:fill="FFFFFF"/>
        </w:rPr>
        <w:t>15</w:t>
      </w:r>
      <w:r w:rsidRPr="00CB72E8">
        <w:rPr>
          <w:rFonts w:ascii="Arial" w:hAnsi="Arial" w:cs="Arial"/>
          <w:color w:val="222222"/>
          <w:shd w:val="clear" w:color="auto" w:fill="FFFFFF"/>
        </w:rPr>
        <w:t>(6), e0234395.</w:t>
      </w:r>
    </w:p>
    <w:p w14:paraId="09CD193C" w14:textId="77777777" w:rsidR="00CB72E8" w:rsidRPr="00CB72E8" w:rsidRDefault="00CB72E8" w:rsidP="00CB72E8">
      <w:pPr>
        <w:spacing w:before="200"/>
        <w:ind w:left="360"/>
        <w:jc w:val="both"/>
        <w:rPr>
          <w:rFonts w:ascii="Arial" w:hAnsi="Arial" w:cs="Arial"/>
        </w:rPr>
      </w:pPr>
      <w:r w:rsidRPr="00CB72E8">
        <w:rPr>
          <w:rFonts w:ascii="Arial" w:hAnsi="Arial" w:cs="Arial"/>
          <w:color w:val="222222"/>
          <w:shd w:val="clear" w:color="auto" w:fill="FFFFFF"/>
        </w:rPr>
        <w:t>Jeong, O. Y., Lee, J. H., Jeong, E. G., Chun, A., Bombay, M., Banzon Ancheta, M., &amp; Ahn, S. N. (2020). Analysis of QTL responsible for grain iron and zinc content in doubled haploid lines of rice (Oryza sativa) derived from an intra</w:t>
      </w:r>
      <w:r w:rsidRPr="00CB72E8">
        <w:rPr>
          <w:rFonts w:ascii="Cambria Math" w:hAnsi="Cambria Math" w:cs="Arial"/>
          <w:color w:val="222222"/>
          <w:shd w:val="clear" w:color="auto" w:fill="FFFFFF"/>
        </w:rPr>
        <w:t>‐</w:t>
      </w:r>
      <w:r w:rsidRPr="00CB72E8">
        <w:rPr>
          <w:rFonts w:ascii="Arial" w:hAnsi="Arial" w:cs="Arial"/>
          <w:color w:val="222222"/>
          <w:shd w:val="clear" w:color="auto" w:fill="FFFFFF"/>
        </w:rPr>
        <w:t>japonica cross. </w:t>
      </w:r>
      <w:r w:rsidRPr="00CB72E8">
        <w:rPr>
          <w:rFonts w:ascii="Arial" w:hAnsi="Arial" w:cs="Arial"/>
          <w:i/>
          <w:iCs/>
          <w:color w:val="222222"/>
          <w:shd w:val="clear" w:color="auto" w:fill="FFFFFF"/>
        </w:rPr>
        <w:t>Plant Breeding</w:t>
      </w:r>
      <w:r w:rsidRPr="00CB72E8">
        <w:rPr>
          <w:rFonts w:ascii="Arial" w:hAnsi="Arial" w:cs="Arial"/>
          <w:color w:val="222222"/>
          <w:shd w:val="clear" w:color="auto" w:fill="FFFFFF"/>
        </w:rPr>
        <w:t>, </w:t>
      </w:r>
      <w:r w:rsidRPr="00CB72E8">
        <w:rPr>
          <w:rFonts w:ascii="Arial" w:hAnsi="Arial" w:cs="Arial"/>
          <w:i/>
          <w:iCs/>
          <w:color w:val="222222"/>
          <w:shd w:val="clear" w:color="auto" w:fill="FFFFFF"/>
        </w:rPr>
        <w:t>139</w:t>
      </w:r>
      <w:r w:rsidRPr="00CB72E8">
        <w:rPr>
          <w:rFonts w:ascii="Arial" w:hAnsi="Arial" w:cs="Arial"/>
          <w:color w:val="222222"/>
          <w:shd w:val="clear" w:color="auto" w:fill="FFFFFF"/>
        </w:rPr>
        <w:t>(2), 344-355.</w:t>
      </w:r>
    </w:p>
    <w:p w14:paraId="1C4DD5EF"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Khush, G. S. (2005). What it will take to feed 5.0 billion rice consumers in 2030. </w:t>
      </w:r>
      <w:r w:rsidRPr="00CB72E8">
        <w:rPr>
          <w:rFonts w:ascii="Arial" w:hAnsi="Arial" w:cs="Arial"/>
          <w:i/>
          <w:iCs/>
          <w:color w:val="222222"/>
          <w:shd w:val="clear" w:color="auto" w:fill="FFFFFF"/>
        </w:rPr>
        <w:t>Plant molecular biology</w:t>
      </w:r>
      <w:r w:rsidRPr="00CB72E8">
        <w:rPr>
          <w:rFonts w:ascii="Arial" w:hAnsi="Arial" w:cs="Arial"/>
          <w:color w:val="222222"/>
          <w:shd w:val="clear" w:color="auto" w:fill="FFFFFF"/>
        </w:rPr>
        <w:t>, </w:t>
      </w:r>
      <w:r w:rsidRPr="00CB72E8">
        <w:rPr>
          <w:rFonts w:ascii="Arial" w:hAnsi="Arial" w:cs="Arial"/>
          <w:i/>
          <w:iCs/>
          <w:color w:val="222222"/>
          <w:shd w:val="clear" w:color="auto" w:fill="FFFFFF"/>
        </w:rPr>
        <w:t>59</w:t>
      </w:r>
      <w:r w:rsidRPr="00CB72E8">
        <w:rPr>
          <w:rFonts w:ascii="Arial" w:hAnsi="Arial" w:cs="Arial"/>
          <w:color w:val="222222"/>
          <w:shd w:val="clear" w:color="auto" w:fill="FFFFFF"/>
        </w:rPr>
        <w:t>, 1-6.</w:t>
      </w:r>
    </w:p>
    <w:p w14:paraId="71150212"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Kumar, J., Jain, S., &amp; Jain, R. K. (2014). Linkage mapping for grain iron and zinc content in F 2 population derived from the cross between PAU201 and Palman 579 in rice (Oryza sativa L.). </w:t>
      </w:r>
      <w:r w:rsidRPr="00CB72E8">
        <w:rPr>
          <w:rFonts w:ascii="Arial" w:hAnsi="Arial" w:cs="Arial"/>
          <w:i/>
          <w:iCs/>
          <w:color w:val="222222"/>
          <w:shd w:val="clear" w:color="auto" w:fill="FFFFFF"/>
        </w:rPr>
        <w:t>Cereal Research Communications</w:t>
      </w:r>
      <w:r w:rsidRPr="00CB72E8">
        <w:rPr>
          <w:rFonts w:ascii="Arial" w:hAnsi="Arial" w:cs="Arial"/>
          <w:color w:val="222222"/>
          <w:shd w:val="clear" w:color="auto" w:fill="FFFFFF"/>
        </w:rPr>
        <w:t>, </w:t>
      </w:r>
      <w:r w:rsidRPr="00CB72E8">
        <w:rPr>
          <w:rFonts w:ascii="Arial" w:hAnsi="Arial" w:cs="Arial"/>
          <w:i/>
          <w:iCs/>
          <w:color w:val="222222"/>
          <w:shd w:val="clear" w:color="auto" w:fill="FFFFFF"/>
        </w:rPr>
        <w:t>42</w:t>
      </w:r>
      <w:r w:rsidRPr="00CB72E8">
        <w:rPr>
          <w:rFonts w:ascii="Arial" w:hAnsi="Arial" w:cs="Arial"/>
          <w:color w:val="222222"/>
          <w:shd w:val="clear" w:color="auto" w:fill="FFFFFF"/>
        </w:rPr>
        <w:t>(3), 389-400.</w:t>
      </w:r>
    </w:p>
    <w:p w14:paraId="4DFD5AFC"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lastRenderedPageBreak/>
        <w:t xml:space="preserve">McCouch, S. R., </w:t>
      </w:r>
      <w:proofErr w:type="spellStart"/>
      <w:r w:rsidRPr="00CB72E8">
        <w:rPr>
          <w:rFonts w:ascii="Arial" w:hAnsi="Arial" w:cs="Arial"/>
          <w:color w:val="222222"/>
          <w:shd w:val="clear" w:color="auto" w:fill="FFFFFF"/>
        </w:rPr>
        <w:t>Teytelman</w:t>
      </w:r>
      <w:proofErr w:type="spellEnd"/>
      <w:r w:rsidRPr="00CB72E8">
        <w:rPr>
          <w:rFonts w:ascii="Arial" w:hAnsi="Arial" w:cs="Arial"/>
          <w:color w:val="222222"/>
          <w:shd w:val="clear" w:color="auto" w:fill="FFFFFF"/>
        </w:rPr>
        <w:t>, L., Xu, Y., Lobos, K. B., Clare, K., Walton, M., ... &amp; Stein, L. (2002). Development and mapping of 2240 new SSR markers for rice (Oryza sativa L.). </w:t>
      </w:r>
      <w:r w:rsidRPr="00CB72E8">
        <w:rPr>
          <w:rFonts w:ascii="Arial" w:hAnsi="Arial" w:cs="Arial"/>
          <w:i/>
          <w:iCs/>
          <w:color w:val="222222"/>
          <w:shd w:val="clear" w:color="auto" w:fill="FFFFFF"/>
        </w:rPr>
        <w:t>DNA research</w:t>
      </w:r>
      <w:r w:rsidRPr="00CB72E8">
        <w:rPr>
          <w:rFonts w:ascii="Arial" w:hAnsi="Arial" w:cs="Arial"/>
          <w:color w:val="222222"/>
          <w:shd w:val="clear" w:color="auto" w:fill="FFFFFF"/>
        </w:rPr>
        <w:t>, </w:t>
      </w:r>
      <w:r w:rsidRPr="00CB72E8">
        <w:rPr>
          <w:rFonts w:ascii="Arial" w:hAnsi="Arial" w:cs="Arial"/>
          <w:i/>
          <w:iCs/>
          <w:color w:val="222222"/>
          <w:shd w:val="clear" w:color="auto" w:fill="FFFFFF"/>
        </w:rPr>
        <w:t>9</w:t>
      </w:r>
      <w:r w:rsidRPr="00CB72E8">
        <w:rPr>
          <w:rFonts w:ascii="Arial" w:hAnsi="Arial" w:cs="Arial"/>
          <w:color w:val="222222"/>
          <w:shd w:val="clear" w:color="auto" w:fill="FFFFFF"/>
        </w:rPr>
        <w:t>(6), 199-207.</w:t>
      </w:r>
    </w:p>
    <w:p w14:paraId="0B984580"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Rathod, R., Suman, K., Madhubabu, P., Subbarao, L. V., Eswari, K. B., Chary, D. S., &amp; Neeraja, C. N. (2021). Identification of genomic regions associated with grain zinc concentration in RILs derived from popular cultivar MTU1010 and BR2655 of rice. </w:t>
      </w:r>
      <w:r w:rsidRPr="00CB72E8">
        <w:rPr>
          <w:rFonts w:ascii="Arial" w:hAnsi="Arial" w:cs="Arial"/>
          <w:i/>
          <w:iCs/>
          <w:color w:val="222222"/>
          <w:shd w:val="clear" w:color="auto" w:fill="FFFFFF"/>
        </w:rPr>
        <w:t>INDIAN JOURNAL OF GENETICS AND PLANT BREEDING</w:t>
      </w:r>
      <w:r w:rsidRPr="00CB72E8">
        <w:rPr>
          <w:rFonts w:ascii="Arial" w:hAnsi="Arial" w:cs="Arial"/>
          <w:color w:val="222222"/>
          <w:shd w:val="clear" w:color="auto" w:fill="FFFFFF"/>
        </w:rPr>
        <w:t>, </w:t>
      </w:r>
      <w:r w:rsidRPr="00CB72E8">
        <w:rPr>
          <w:rFonts w:ascii="Arial" w:hAnsi="Arial" w:cs="Arial"/>
          <w:i/>
          <w:iCs/>
          <w:color w:val="222222"/>
          <w:shd w:val="clear" w:color="auto" w:fill="FFFFFF"/>
        </w:rPr>
        <w:t>81</w:t>
      </w:r>
      <w:r w:rsidRPr="00CB72E8">
        <w:rPr>
          <w:rFonts w:ascii="Arial" w:hAnsi="Arial" w:cs="Arial"/>
          <w:color w:val="222222"/>
          <w:shd w:val="clear" w:color="auto" w:fill="FFFFFF"/>
        </w:rPr>
        <w:t>(04), 538-547.</w:t>
      </w:r>
    </w:p>
    <w:p w14:paraId="6BAEEBB5"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Saltzman, A., Birol, E., Bouis, H. E., Boy, E., De Moura, F. F., Islam, Y., &amp; Pfeiffer, W. H. (2013). Biofortification: progress toward a more nourishing future. </w:t>
      </w:r>
      <w:r w:rsidRPr="00CB72E8">
        <w:rPr>
          <w:rFonts w:ascii="Arial" w:hAnsi="Arial" w:cs="Arial"/>
          <w:i/>
          <w:iCs/>
          <w:color w:val="222222"/>
          <w:shd w:val="clear" w:color="auto" w:fill="FFFFFF"/>
        </w:rPr>
        <w:t>Global food security</w:t>
      </w:r>
      <w:r w:rsidRPr="00CB72E8">
        <w:rPr>
          <w:rFonts w:ascii="Arial" w:hAnsi="Arial" w:cs="Arial"/>
          <w:color w:val="222222"/>
          <w:shd w:val="clear" w:color="auto" w:fill="FFFFFF"/>
        </w:rPr>
        <w:t>, </w:t>
      </w:r>
      <w:r w:rsidRPr="00CB72E8">
        <w:rPr>
          <w:rFonts w:ascii="Arial" w:hAnsi="Arial" w:cs="Arial"/>
          <w:i/>
          <w:iCs/>
          <w:color w:val="222222"/>
          <w:shd w:val="clear" w:color="auto" w:fill="FFFFFF"/>
        </w:rPr>
        <w:t>2</w:t>
      </w:r>
      <w:r w:rsidRPr="00CB72E8">
        <w:rPr>
          <w:rFonts w:ascii="Arial" w:hAnsi="Arial" w:cs="Arial"/>
          <w:color w:val="222222"/>
          <w:shd w:val="clear" w:color="auto" w:fill="FFFFFF"/>
        </w:rPr>
        <w:t>(1), 9-17.</w:t>
      </w:r>
    </w:p>
    <w:p w14:paraId="30955F0A"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 xml:space="preserve">Shivani, D., Suman, K., Madhubabu, P., Rathod, R., </w:t>
      </w:r>
      <w:proofErr w:type="spellStart"/>
      <w:r w:rsidRPr="00CB72E8">
        <w:rPr>
          <w:rFonts w:ascii="Arial" w:hAnsi="Arial" w:cs="Arial"/>
          <w:color w:val="222222"/>
          <w:shd w:val="clear" w:color="auto" w:fill="FFFFFF"/>
        </w:rPr>
        <w:t>Cheralu</w:t>
      </w:r>
      <w:proofErr w:type="spellEnd"/>
      <w:r w:rsidRPr="00CB72E8">
        <w:rPr>
          <w:rFonts w:ascii="Arial" w:hAnsi="Arial" w:cs="Arial"/>
          <w:color w:val="222222"/>
          <w:shd w:val="clear" w:color="auto" w:fill="FFFFFF"/>
        </w:rPr>
        <w:t xml:space="preserve">, C., Shankar, V. G., &amp; Neeraja, C. N. (2020). Parental polymorphism in iron-and zinc-rich rice varieties (Swarna and type 3) Using </w:t>
      </w:r>
      <w:proofErr w:type="spellStart"/>
      <w:r w:rsidRPr="00CB72E8">
        <w:rPr>
          <w:rFonts w:ascii="Arial" w:hAnsi="Arial" w:cs="Arial"/>
          <w:color w:val="222222"/>
          <w:shd w:val="clear" w:color="auto" w:fill="FFFFFF"/>
        </w:rPr>
        <w:t>ssr</w:t>
      </w:r>
      <w:proofErr w:type="spellEnd"/>
      <w:r w:rsidRPr="00CB72E8">
        <w:rPr>
          <w:rFonts w:ascii="Arial" w:hAnsi="Arial" w:cs="Arial"/>
          <w:color w:val="222222"/>
          <w:shd w:val="clear" w:color="auto" w:fill="FFFFFF"/>
        </w:rPr>
        <w:t xml:space="preserve"> markers.</w:t>
      </w:r>
    </w:p>
    <w:p w14:paraId="6D6BC5D7" w14:textId="77777777" w:rsidR="00CB72E8" w:rsidRPr="00CB72E8" w:rsidRDefault="00CB72E8" w:rsidP="00CB72E8">
      <w:pPr>
        <w:spacing w:before="200"/>
        <w:ind w:left="360"/>
        <w:jc w:val="both"/>
        <w:rPr>
          <w:rFonts w:ascii="Arial" w:hAnsi="Arial" w:cs="Arial"/>
          <w:color w:val="222222"/>
          <w:shd w:val="clear" w:color="auto" w:fill="FFFFFF"/>
        </w:rPr>
      </w:pPr>
      <w:proofErr w:type="spellStart"/>
      <w:r w:rsidRPr="00CB72E8">
        <w:rPr>
          <w:rFonts w:ascii="Arial" w:hAnsi="Arial" w:cs="Arial"/>
          <w:color w:val="222222"/>
          <w:shd w:val="clear" w:color="auto" w:fill="FFFFFF"/>
        </w:rPr>
        <w:t>Stangoulis</w:t>
      </w:r>
      <w:proofErr w:type="spellEnd"/>
      <w:r w:rsidRPr="00CB72E8">
        <w:rPr>
          <w:rFonts w:ascii="Arial" w:hAnsi="Arial" w:cs="Arial"/>
          <w:color w:val="222222"/>
          <w:shd w:val="clear" w:color="auto" w:fill="FFFFFF"/>
        </w:rPr>
        <w:t>, J. C., Huynh, B. L., Welch, R. M., Choi, E. Y., &amp; Graham, R. D. (2007). Quantitative trait loci for phytate in rice grain and their relationship with grain micronutrient content. </w:t>
      </w:r>
      <w:proofErr w:type="spellStart"/>
      <w:r w:rsidRPr="00CB72E8">
        <w:rPr>
          <w:rFonts w:ascii="Arial" w:hAnsi="Arial" w:cs="Arial"/>
          <w:i/>
          <w:iCs/>
          <w:color w:val="222222"/>
          <w:shd w:val="clear" w:color="auto" w:fill="FFFFFF"/>
        </w:rPr>
        <w:t>Euphytica</w:t>
      </w:r>
      <w:proofErr w:type="spellEnd"/>
      <w:r w:rsidRPr="00CB72E8">
        <w:rPr>
          <w:rFonts w:ascii="Arial" w:hAnsi="Arial" w:cs="Arial"/>
          <w:color w:val="222222"/>
          <w:shd w:val="clear" w:color="auto" w:fill="FFFFFF"/>
        </w:rPr>
        <w:t>, </w:t>
      </w:r>
      <w:r w:rsidRPr="00CB72E8">
        <w:rPr>
          <w:rFonts w:ascii="Arial" w:hAnsi="Arial" w:cs="Arial"/>
          <w:i/>
          <w:iCs/>
          <w:color w:val="222222"/>
          <w:shd w:val="clear" w:color="auto" w:fill="FFFFFF"/>
        </w:rPr>
        <w:t>154</w:t>
      </w:r>
      <w:r w:rsidRPr="00CB72E8">
        <w:rPr>
          <w:rFonts w:ascii="Arial" w:hAnsi="Arial" w:cs="Arial"/>
          <w:color w:val="222222"/>
          <w:shd w:val="clear" w:color="auto" w:fill="FFFFFF"/>
        </w:rPr>
        <w:t>, 289-294.</w:t>
      </w:r>
    </w:p>
    <w:p w14:paraId="5A91C6AF"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Sundaram, R. M., Vishnupriya, M. R., Biradar, S. K., Laha, G. S., Reddy, G. A., Rani, N. S., ... &amp; Sonti, R. V. (2008). Marker assisted introgression of bacterial blight resistance in Samba Mahsuri, an elite indica rice variety. </w:t>
      </w:r>
      <w:proofErr w:type="spellStart"/>
      <w:r w:rsidRPr="00CB72E8">
        <w:rPr>
          <w:rFonts w:ascii="Arial" w:hAnsi="Arial" w:cs="Arial"/>
          <w:i/>
          <w:iCs/>
          <w:color w:val="222222"/>
          <w:shd w:val="clear" w:color="auto" w:fill="FFFFFF"/>
        </w:rPr>
        <w:t>Euphytica</w:t>
      </w:r>
      <w:proofErr w:type="spellEnd"/>
      <w:r w:rsidRPr="00CB72E8">
        <w:rPr>
          <w:rFonts w:ascii="Arial" w:hAnsi="Arial" w:cs="Arial"/>
          <w:color w:val="222222"/>
          <w:shd w:val="clear" w:color="auto" w:fill="FFFFFF"/>
        </w:rPr>
        <w:t>, </w:t>
      </w:r>
      <w:r w:rsidRPr="00CB72E8">
        <w:rPr>
          <w:rFonts w:ascii="Arial" w:hAnsi="Arial" w:cs="Arial"/>
          <w:i/>
          <w:iCs/>
          <w:color w:val="222222"/>
          <w:shd w:val="clear" w:color="auto" w:fill="FFFFFF"/>
        </w:rPr>
        <w:t>160</w:t>
      </w:r>
      <w:r w:rsidRPr="00CB72E8">
        <w:rPr>
          <w:rFonts w:ascii="Arial" w:hAnsi="Arial" w:cs="Arial"/>
          <w:color w:val="222222"/>
          <w:shd w:val="clear" w:color="auto" w:fill="FFFFFF"/>
        </w:rPr>
        <w:t>, 411-422.</w:t>
      </w:r>
    </w:p>
    <w:p w14:paraId="258011E6"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 xml:space="preserve">Swamy, B. M., Rahman, M. A., </w:t>
      </w:r>
      <w:proofErr w:type="spellStart"/>
      <w:r w:rsidRPr="00CB72E8">
        <w:rPr>
          <w:rFonts w:ascii="Arial" w:hAnsi="Arial" w:cs="Arial"/>
          <w:color w:val="222222"/>
          <w:shd w:val="clear" w:color="auto" w:fill="FFFFFF"/>
        </w:rPr>
        <w:t>Inabangan-Asilo</w:t>
      </w:r>
      <w:proofErr w:type="spellEnd"/>
      <w:r w:rsidRPr="00CB72E8">
        <w:rPr>
          <w:rFonts w:ascii="Arial" w:hAnsi="Arial" w:cs="Arial"/>
          <w:color w:val="222222"/>
          <w:shd w:val="clear" w:color="auto" w:fill="FFFFFF"/>
        </w:rPr>
        <w:t xml:space="preserve">, M. A., </w:t>
      </w:r>
      <w:proofErr w:type="spellStart"/>
      <w:r w:rsidRPr="00CB72E8">
        <w:rPr>
          <w:rFonts w:ascii="Arial" w:hAnsi="Arial" w:cs="Arial"/>
          <w:color w:val="222222"/>
          <w:shd w:val="clear" w:color="auto" w:fill="FFFFFF"/>
        </w:rPr>
        <w:t>Amparado</w:t>
      </w:r>
      <w:proofErr w:type="spellEnd"/>
      <w:r w:rsidRPr="00CB72E8">
        <w:rPr>
          <w:rFonts w:ascii="Arial" w:hAnsi="Arial" w:cs="Arial"/>
          <w:color w:val="222222"/>
          <w:shd w:val="clear" w:color="auto" w:fill="FFFFFF"/>
        </w:rPr>
        <w:t xml:space="preserve">, A., Manito, C., Chadha-Mohanty, P., ... &amp; </w:t>
      </w:r>
      <w:proofErr w:type="spellStart"/>
      <w:r w:rsidRPr="00CB72E8">
        <w:rPr>
          <w:rFonts w:ascii="Arial" w:hAnsi="Arial" w:cs="Arial"/>
          <w:color w:val="222222"/>
          <w:shd w:val="clear" w:color="auto" w:fill="FFFFFF"/>
        </w:rPr>
        <w:t>Slamet-Loedin</w:t>
      </w:r>
      <w:proofErr w:type="spellEnd"/>
      <w:r w:rsidRPr="00CB72E8">
        <w:rPr>
          <w:rFonts w:ascii="Arial" w:hAnsi="Arial" w:cs="Arial"/>
          <w:color w:val="222222"/>
          <w:shd w:val="clear" w:color="auto" w:fill="FFFFFF"/>
        </w:rPr>
        <w:t>, I. H. (2016). Advances in breeding for high grain zinc in rice. </w:t>
      </w:r>
      <w:r w:rsidRPr="00CB72E8">
        <w:rPr>
          <w:rFonts w:ascii="Arial" w:hAnsi="Arial" w:cs="Arial"/>
          <w:i/>
          <w:iCs/>
          <w:color w:val="222222"/>
          <w:shd w:val="clear" w:color="auto" w:fill="FFFFFF"/>
        </w:rPr>
        <w:t>Rice</w:t>
      </w:r>
      <w:r w:rsidRPr="00CB72E8">
        <w:rPr>
          <w:rFonts w:ascii="Arial" w:hAnsi="Arial" w:cs="Arial"/>
          <w:color w:val="222222"/>
          <w:shd w:val="clear" w:color="auto" w:fill="FFFFFF"/>
        </w:rPr>
        <w:t>, </w:t>
      </w:r>
      <w:r w:rsidRPr="00CB72E8">
        <w:rPr>
          <w:rFonts w:ascii="Arial" w:hAnsi="Arial" w:cs="Arial"/>
          <w:i/>
          <w:iCs/>
          <w:color w:val="222222"/>
          <w:shd w:val="clear" w:color="auto" w:fill="FFFFFF"/>
        </w:rPr>
        <w:t>9</w:t>
      </w:r>
      <w:r w:rsidRPr="00CB72E8">
        <w:rPr>
          <w:rFonts w:ascii="Arial" w:hAnsi="Arial" w:cs="Arial"/>
          <w:color w:val="222222"/>
          <w:shd w:val="clear" w:color="auto" w:fill="FFFFFF"/>
        </w:rPr>
        <w:t>, 1-16.</w:t>
      </w:r>
    </w:p>
    <w:p w14:paraId="3D3B74BA"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 xml:space="preserve">Swamy, B. P. M., Kaladhar, K., Anuradha, K., Batchu, A. K., </w:t>
      </w:r>
      <w:proofErr w:type="spellStart"/>
      <w:r w:rsidRPr="00CB72E8">
        <w:rPr>
          <w:rFonts w:ascii="Arial" w:hAnsi="Arial" w:cs="Arial"/>
          <w:color w:val="222222"/>
          <w:shd w:val="clear" w:color="auto" w:fill="FFFFFF"/>
        </w:rPr>
        <w:t>Longvah</w:t>
      </w:r>
      <w:proofErr w:type="spellEnd"/>
      <w:r w:rsidRPr="00CB72E8">
        <w:rPr>
          <w:rFonts w:ascii="Arial" w:hAnsi="Arial" w:cs="Arial"/>
          <w:color w:val="222222"/>
          <w:shd w:val="clear" w:color="auto" w:fill="FFFFFF"/>
        </w:rPr>
        <w:t xml:space="preserve">, T., &amp; Sarla, N. (2018). QTL analysis for grain iron and zinc concentrations in two O. </w:t>
      </w:r>
      <w:proofErr w:type="spellStart"/>
      <w:r w:rsidRPr="00CB72E8">
        <w:rPr>
          <w:rFonts w:ascii="Arial" w:hAnsi="Arial" w:cs="Arial"/>
          <w:color w:val="222222"/>
          <w:shd w:val="clear" w:color="auto" w:fill="FFFFFF"/>
        </w:rPr>
        <w:t>nivara</w:t>
      </w:r>
      <w:proofErr w:type="spellEnd"/>
      <w:r w:rsidRPr="00CB72E8">
        <w:rPr>
          <w:rFonts w:ascii="Arial" w:hAnsi="Arial" w:cs="Arial"/>
          <w:color w:val="222222"/>
          <w:shd w:val="clear" w:color="auto" w:fill="FFFFFF"/>
        </w:rPr>
        <w:t xml:space="preserve"> derived backcross populations. </w:t>
      </w:r>
      <w:r w:rsidRPr="00CB72E8">
        <w:rPr>
          <w:rFonts w:ascii="Arial" w:hAnsi="Arial" w:cs="Arial"/>
          <w:i/>
          <w:iCs/>
          <w:color w:val="222222"/>
          <w:shd w:val="clear" w:color="auto" w:fill="FFFFFF"/>
        </w:rPr>
        <w:t>Rice Science</w:t>
      </w:r>
      <w:r w:rsidRPr="00CB72E8">
        <w:rPr>
          <w:rFonts w:ascii="Arial" w:hAnsi="Arial" w:cs="Arial"/>
          <w:color w:val="222222"/>
          <w:shd w:val="clear" w:color="auto" w:fill="FFFFFF"/>
        </w:rPr>
        <w:t>, </w:t>
      </w:r>
      <w:r w:rsidRPr="00CB72E8">
        <w:rPr>
          <w:rFonts w:ascii="Arial" w:hAnsi="Arial" w:cs="Arial"/>
          <w:i/>
          <w:iCs/>
          <w:color w:val="222222"/>
          <w:shd w:val="clear" w:color="auto" w:fill="FFFFFF"/>
        </w:rPr>
        <w:t>25</w:t>
      </w:r>
      <w:r w:rsidRPr="00CB72E8">
        <w:rPr>
          <w:rFonts w:ascii="Arial" w:hAnsi="Arial" w:cs="Arial"/>
          <w:color w:val="222222"/>
          <w:shd w:val="clear" w:color="auto" w:fill="FFFFFF"/>
        </w:rPr>
        <w:t>(4), 197-207.</w:t>
      </w:r>
    </w:p>
    <w:p w14:paraId="2CF9EB0C" w14:textId="77777777" w:rsidR="00CB72E8" w:rsidRPr="00CB72E8" w:rsidRDefault="00CB72E8" w:rsidP="00CB72E8">
      <w:pPr>
        <w:spacing w:before="200"/>
        <w:ind w:left="360"/>
        <w:jc w:val="both"/>
        <w:rPr>
          <w:rFonts w:ascii="Arial" w:hAnsi="Arial" w:cs="Arial"/>
          <w:color w:val="222222"/>
          <w:shd w:val="clear" w:color="auto" w:fill="FFFFFF"/>
        </w:rPr>
      </w:pPr>
      <w:proofErr w:type="spellStart"/>
      <w:r w:rsidRPr="00CB72E8">
        <w:rPr>
          <w:rFonts w:ascii="Arial" w:hAnsi="Arial" w:cs="Arial"/>
          <w:color w:val="222222"/>
          <w:shd w:val="clear" w:color="auto" w:fill="FFFFFF"/>
        </w:rPr>
        <w:t>Temnykh</w:t>
      </w:r>
      <w:proofErr w:type="spellEnd"/>
      <w:r w:rsidRPr="00CB72E8">
        <w:rPr>
          <w:rFonts w:ascii="Arial" w:hAnsi="Arial" w:cs="Arial"/>
          <w:color w:val="222222"/>
          <w:shd w:val="clear" w:color="auto" w:fill="FFFFFF"/>
        </w:rPr>
        <w:t xml:space="preserve">, S., Park, W. D., Ayres, N., </w:t>
      </w:r>
      <w:proofErr w:type="spellStart"/>
      <w:r w:rsidRPr="00CB72E8">
        <w:rPr>
          <w:rFonts w:ascii="Arial" w:hAnsi="Arial" w:cs="Arial"/>
          <w:color w:val="222222"/>
          <w:shd w:val="clear" w:color="auto" w:fill="FFFFFF"/>
        </w:rPr>
        <w:t>Cartinhour</w:t>
      </w:r>
      <w:proofErr w:type="spellEnd"/>
      <w:r w:rsidRPr="00CB72E8">
        <w:rPr>
          <w:rFonts w:ascii="Arial" w:hAnsi="Arial" w:cs="Arial"/>
          <w:color w:val="222222"/>
          <w:shd w:val="clear" w:color="auto" w:fill="FFFFFF"/>
        </w:rPr>
        <w:t xml:space="preserve">, S., Hauck, N., </w:t>
      </w:r>
      <w:proofErr w:type="spellStart"/>
      <w:r w:rsidRPr="00CB72E8">
        <w:rPr>
          <w:rFonts w:ascii="Arial" w:hAnsi="Arial" w:cs="Arial"/>
          <w:color w:val="222222"/>
          <w:shd w:val="clear" w:color="auto" w:fill="FFFFFF"/>
        </w:rPr>
        <w:t>Lipovich</w:t>
      </w:r>
      <w:proofErr w:type="spellEnd"/>
      <w:r w:rsidRPr="00CB72E8">
        <w:rPr>
          <w:rFonts w:ascii="Arial" w:hAnsi="Arial" w:cs="Arial"/>
          <w:color w:val="222222"/>
          <w:shd w:val="clear" w:color="auto" w:fill="FFFFFF"/>
        </w:rPr>
        <w:t>, L., ... &amp; McCOUCH, S. R. (2000). Mapping and genome organization of microsatellite sequences in rice (Oryza sativa L.). </w:t>
      </w:r>
      <w:r w:rsidRPr="00CB72E8">
        <w:rPr>
          <w:rFonts w:ascii="Arial" w:hAnsi="Arial" w:cs="Arial"/>
          <w:i/>
          <w:iCs/>
          <w:color w:val="222222"/>
          <w:shd w:val="clear" w:color="auto" w:fill="FFFFFF"/>
        </w:rPr>
        <w:t>Theoretical and applied genetics</w:t>
      </w:r>
      <w:r w:rsidRPr="00CB72E8">
        <w:rPr>
          <w:rFonts w:ascii="Arial" w:hAnsi="Arial" w:cs="Arial"/>
          <w:color w:val="222222"/>
          <w:shd w:val="clear" w:color="auto" w:fill="FFFFFF"/>
        </w:rPr>
        <w:t>, </w:t>
      </w:r>
      <w:r w:rsidRPr="00CB72E8">
        <w:rPr>
          <w:rFonts w:ascii="Arial" w:hAnsi="Arial" w:cs="Arial"/>
          <w:i/>
          <w:iCs/>
          <w:color w:val="222222"/>
          <w:shd w:val="clear" w:color="auto" w:fill="FFFFFF"/>
        </w:rPr>
        <w:t>100</w:t>
      </w:r>
      <w:r w:rsidRPr="00CB72E8">
        <w:rPr>
          <w:rFonts w:ascii="Arial" w:hAnsi="Arial" w:cs="Arial"/>
          <w:color w:val="222222"/>
          <w:shd w:val="clear" w:color="auto" w:fill="FFFFFF"/>
        </w:rPr>
        <w:t>, 697-712.</w:t>
      </w:r>
    </w:p>
    <w:p w14:paraId="0ABAFF48" w14:textId="77777777" w:rsidR="00CB72E8" w:rsidRPr="00CB72E8" w:rsidRDefault="00CB72E8" w:rsidP="00CB72E8">
      <w:pPr>
        <w:spacing w:before="200"/>
        <w:ind w:left="360"/>
        <w:jc w:val="both"/>
        <w:rPr>
          <w:rFonts w:ascii="Arial" w:hAnsi="Arial" w:cs="Arial"/>
          <w:color w:val="222222"/>
          <w:shd w:val="clear" w:color="auto" w:fill="FFFFFF"/>
        </w:rPr>
      </w:pPr>
      <w:proofErr w:type="spellStart"/>
      <w:r w:rsidRPr="00CB72E8">
        <w:rPr>
          <w:rFonts w:ascii="Arial" w:hAnsi="Arial" w:cs="Arial"/>
          <w:color w:val="222222"/>
          <w:shd w:val="clear" w:color="auto" w:fill="FFFFFF"/>
        </w:rPr>
        <w:t>Wattoo</w:t>
      </w:r>
      <w:proofErr w:type="spellEnd"/>
      <w:r w:rsidRPr="00CB72E8">
        <w:rPr>
          <w:rFonts w:ascii="Arial" w:hAnsi="Arial" w:cs="Arial"/>
          <w:color w:val="222222"/>
          <w:shd w:val="clear" w:color="auto" w:fill="FFFFFF"/>
        </w:rPr>
        <w:t xml:space="preserve">, </w:t>
      </w:r>
      <w:proofErr w:type="spellStart"/>
      <w:r w:rsidRPr="00CB72E8">
        <w:rPr>
          <w:rFonts w:ascii="Arial" w:hAnsi="Arial" w:cs="Arial"/>
          <w:color w:val="222222"/>
          <w:shd w:val="clear" w:color="auto" w:fill="FFFFFF"/>
        </w:rPr>
        <w:t>Javed</w:t>
      </w:r>
      <w:proofErr w:type="spellEnd"/>
      <w:r w:rsidRPr="00CB72E8">
        <w:rPr>
          <w:rFonts w:ascii="Arial" w:hAnsi="Arial" w:cs="Arial"/>
          <w:color w:val="222222"/>
          <w:shd w:val="clear" w:color="auto" w:fill="FFFFFF"/>
        </w:rPr>
        <w:t xml:space="preserve"> Iqbal, Sara Liaqat, Hira Mubeen, Muhammad Ashfaq, Muhammad Naveed Shahid, Amjad Farooq, Muhammad Sajjad, and Muhammad Arif. "Genetic mapping of grain nutritional profile in rice using Basmati derived segregating population revealed by SSRs." (2019): 929-935.</w:t>
      </w:r>
    </w:p>
    <w:p w14:paraId="42E0316B"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Wessells, K. R., &amp; Brown, K. H. (2012). Estimating the global prevalence of zinc deficiency: results based on zinc availability in national food supplies and the prevalence of stunting. </w:t>
      </w:r>
      <w:proofErr w:type="spellStart"/>
      <w:r w:rsidRPr="00CB72E8">
        <w:rPr>
          <w:rFonts w:ascii="Arial" w:hAnsi="Arial" w:cs="Arial"/>
          <w:i/>
          <w:iCs/>
          <w:color w:val="222222"/>
          <w:shd w:val="clear" w:color="auto" w:fill="FFFFFF"/>
        </w:rPr>
        <w:t>PloS</w:t>
      </w:r>
      <w:proofErr w:type="spellEnd"/>
      <w:r w:rsidRPr="00CB72E8">
        <w:rPr>
          <w:rFonts w:ascii="Arial" w:hAnsi="Arial" w:cs="Arial"/>
          <w:i/>
          <w:iCs/>
          <w:color w:val="222222"/>
          <w:shd w:val="clear" w:color="auto" w:fill="FFFFFF"/>
        </w:rPr>
        <w:t xml:space="preserve"> one</w:t>
      </w:r>
      <w:r w:rsidRPr="00CB72E8">
        <w:rPr>
          <w:rFonts w:ascii="Arial" w:hAnsi="Arial" w:cs="Arial"/>
          <w:color w:val="222222"/>
          <w:shd w:val="clear" w:color="auto" w:fill="FFFFFF"/>
        </w:rPr>
        <w:t>, </w:t>
      </w:r>
      <w:r w:rsidRPr="00CB72E8">
        <w:rPr>
          <w:rFonts w:ascii="Arial" w:hAnsi="Arial" w:cs="Arial"/>
          <w:i/>
          <w:iCs/>
          <w:color w:val="222222"/>
          <w:shd w:val="clear" w:color="auto" w:fill="FFFFFF"/>
        </w:rPr>
        <w:t>7</w:t>
      </w:r>
      <w:r w:rsidRPr="00CB72E8">
        <w:rPr>
          <w:rFonts w:ascii="Arial" w:hAnsi="Arial" w:cs="Arial"/>
          <w:color w:val="222222"/>
          <w:shd w:val="clear" w:color="auto" w:fill="FFFFFF"/>
        </w:rPr>
        <w:t>(11), e50568.</w:t>
      </w:r>
    </w:p>
    <w:p w14:paraId="2DD49B8E"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Xu, Q., Zheng, T. Q., Hu, X., Cheng, L. R., Xu, J. L., Shi, Y. M., &amp; Li, Z. K. (2015). Examining two sets of introgression lines in rice (Oryza sativa L.) reveals favorable alleles that improve grain Zn and Fe concentrations. </w:t>
      </w:r>
      <w:proofErr w:type="spellStart"/>
      <w:r w:rsidRPr="00CB72E8">
        <w:rPr>
          <w:rFonts w:ascii="Arial" w:hAnsi="Arial" w:cs="Arial"/>
          <w:i/>
          <w:iCs/>
          <w:color w:val="222222"/>
          <w:shd w:val="clear" w:color="auto" w:fill="FFFFFF"/>
        </w:rPr>
        <w:t>PLoS</w:t>
      </w:r>
      <w:proofErr w:type="spellEnd"/>
      <w:r w:rsidRPr="00CB72E8">
        <w:rPr>
          <w:rFonts w:ascii="Arial" w:hAnsi="Arial" w:cs="Arial"/>
          <w:i/>
          <w:iCs/>
          <w:color w:val="222222"/>
          <w:shd w:val="clear" w:color="auto" w:fill="FFFFFF"/>
        </w:rPr>
        <w:t xml:space="preserve"> One</w:t>
      </w:r>
      <w:r w:rsidRPr="00CB72E8">
        <w:rPr>
          <w:rFonts w:ascii="Arial" w:hAnsi="Arial" w:cs="Arial"/>
          <w:color w:val="222222"/>
          <w:shd w:val="clear" w:color="auto" w:fill="FFFFFF"/>
        </w:rPr>
        <w:t>, </w:t>
      </w:r>
      <w:r w:rsidRPr="00CB72E8">
        <w:rPr>
          <w:rFonts w:ascii="Arial" w:hAnsi="Arial" w:cs="Arial"/>
          <w:i/>
          <w:iCs/>
          <w:color w:val="222222"/>
          <w:shd w:val="clear" w:color="auto" w:fill="FFFFFF"/>
        </w:rPr>
        <w:t>10</w:t>
      </w:r>
      <w:r w:rsidRPr="00CB72E8">
        <w:rPr>
          <w:rFonts w:ascii="Arial" w:hAnsi="Arial" w:cs="Arial"/>
          <w:color w:val="222222"/>
          <w:shd w:val="clear" w:color="auto" w:fill="FFFFFF"/>
        </w:rPr>
        <w:t>(7), e0131846.</w:t>
      </w:r>
    </w:p>
    <w:p w14:paraId="50606D94"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Xu, Y. (2010). </w:t>
      </w:r>
      <w:r w:rsidRPr="00CB72E8">
        <w:rPr>
          <w:rFonts w:ascii="Arial" w:hAnsi="Arial" w:cs="Arial"/>
          <w:i/>
          <w:iCs/>
          <w:color w:val="222222"/>
          <w:shd w:val="clear" w:color="auto" w:fill="FFFFFF"/>
        </w:rPr>
        <w:t>Molecular plant breeding</w:t>
      </w:r>
      <w:r w:rsidRPr="00CB72E8">
        <w:rPr>
          <w:rFonts w:ascii="Arial" w:hAnsi="Arial" w:cs="Arial"/>
          <w:color w:val="222222"/>
          <w:shd w:val="clear" w:color="auto" w:fill="FFFFFF"/>
        </w:rPr>
        <w:t>. Cabi.</w:t>
      </w:r>
    </w:p>
    <w:p w14:paraId="1E589C30"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Xu, Y., &amp; Crouch, J. H. (2008). Marker</w:t>
      </w:r>
      <w:r w:rsidRPr="00CB72E8">
        <w:rPr>
          <w:rFonts w:ascii="Cambria Math" w:hAnsi="Cambria Math" w:cs="Arial"/>
          <w:color w:val="222222"/>
          <w:shd w:val="clear" w:color="auto" w:fill="FFFFFF"/>
        </w:rPr>
        <w:t>‐</w:t>
      </w:r>
      <w:r w:rsidRPr="00CB72E8">
        <w:rPr>
          <w:rFonts w:ascii="Arial" w:hAnsi="Arial" w:cs="Arial"/>
          <w:color w:val="222222"/>
          <w:shd w:val="clear" w:color="auto" w:fill="FFFFFF"/>
        </w:rPr>
        <w:t>assisted selection in plant breeding: From publications to practice. </w:t>
      </w:r>
      <w:r w:rsidRPr="00CB72E8">
        <w:rPr>
          <w:rFonts w:ascii="Arial" w:hAnsi="Arial" w:cs="Arial"/>
          <w:i/>
          <w:iCs/>
          <w:color w:val="222222"/>
          <w:shd w:val="clear" w:color="auto" w:fill="FFFFFF"/>
        </w:rPr>
        <w:t>Crop science</w:t>
      </w:r>
      <w:r w:rsidRPr="00CB72E8">
        <w:rPr>
          <w:rFonts w:ascii="Arial" w:hAnsi="Arial" w:cs="Arial"/>
          <w:color w:val="222222"/>
          <w:shd w:val="clear" w:color="auto" w:fill="FFFFFF"/>
        </w:rPr>
        <w:t>, </w:t>
      </w:r>
      <w:r w:rsidRPr="00CB72E8">
        <w:rPr>
          <w:rFonts w:ascii="Arial" w:hAnsi="Arial" w:cs="Arial"/>
          <w:i/>
          <w:iCs/>
          <w:color w:val="222222"/>
          <w:shd w:val="clear" w:color="auto" w:fill="FFFFFF"/>
        </w:rPr>
        <w:t>48</w:t>
      </w:r>
      <w:r w:rsidRPr="00CB72E8">
        <w:rPr>
          <w:rFonts w:ascii="Arial" w:hAnsi="Arial" w:cs="Arial"/>
          <w:color w:val="222222"/>
          <w:shd w:val="clear" w:color="auto" w:fill="FFFFFF"/>
        </w:rPr>
        <w:t>(2), 391-407.</w:t>
      </w:r>
    </w:p>
    <w:p w14:paraId="486C939C" w14:textId="77777777" w:rsidR="00CB72E8" w:rsidRPr="00CB72E8" w:rsidRDefault="00CB72E8" w:rsidP="00CB72E8">
      <w:pPr>
        <w:spacing w:before="200"/>
        <w:ind w:left="360"/>
        <w:jc w:val="both"/>
        <w:rPr>
          <w:rFonts w:ascii="Arial" w:hAnsi="Arial" w:cs="Arial"/>
          <w:color w:val="222222"/>
          <w:shd w:val="clear" w:color="auto" w:fill="FFFFFF"/>
        </w:rPr>
      </w:pPr>
      <w:r w:rsidRPr="00CB72E8">
        <w:rPr>
          <w:rFonts w:ascii="Arial" w:hAnsi="Arial" w:cs="Arial"/>
          <w:color w:val="222222"/>
          <w:shd w:val="clear" w:color="auto" w:fill="FFFFFF"/>
        </w:rPr>
        <w:t>Yu, Y. H., Shao, Y. F., Liu, J., Fan, Y. Y., Sun, C. X., Cao, Z. Y., &amp; Zhuang, J. Y. (2015). Mapping of quantitative trait loci for contents of macro-and microelements in milled rice (Oryza sativa L.). </w:t>
      </w:r>
      <w:r w:rsidRPr="00CB72E8">
        <w:rPr>
          <w:rFonts w:ascii="Arial" w:hAnsi="Arial" w:cs="Arial"/>
          <w:i/>
          <w:iCs/>
          <w:color w:val="222222"/>
          <w:shd w:val="clear" w:color="auto" w:fill="FFFFFF"/>
        </w:rPr>
        <w:t>Journal of Agricultural and Food Chemistry</w:t>
      </w:r>
      <w:r w:rsidRPr="00CB72E8">
        <w:rPr>
          <w:rFonts w:ascii="Arial" w:hAnsi="Arial" w:cs="Arial"/>
          <w:color w:val="222222"/>
          <w:shd w:val="clear" w:color="auto" w:fill="FFFFFF"/>
        </w:rPr>
        <w:t>, </w:t>
      </w:r>
      <w:r w:rsidRPr="00CB72E8">
        <w:rPr>
          <w:rFonts w:ascii="Arial" w:hAnsi="Arial" w:cs="Arial"/>
          <w:i/>
          <w:iCs/>
          <w:color w:val="222222"/>
          <w:shd w:val="clear" w:color="auto" w:fill="FFFFFF"/>
        </w:rPr>
        <w:t>63</w:t>
      </w:r>
      <w:r w:rsidRPr="00CB72E8">
        <w:rPr>
          <w:rFonts w:ascii="Arial" w:hAnsi="Arial" w:cs="Arial"/>
          <w:color w:val="222222"/>
          <w:shd w:val="clear" w:color="auto" w:fill="FFFFFF"/>
        </w:rPr>
        <w:t>(35), 7813-7818.</w:t>
      </w:r>
    </w:p>
    <w:p w14:paraId="0867AE07" w14:textId="77777777" w:rsidR="00AB27B4" w:rsidRPr="00AB27B4" w:rsidRDefault="00AB27B4" w:rsidP="00AB27B4">
      <w:pPr>
        <w:pStyle w:val="Body"/>
        <w:jc w:val="left"/>
        <w:rPr>
          <w:rFonts w:ascii="Arial" w:hAnsi="Arial" w:cs="Arial"/>
          <w:b/>
        </w:rPr>
      </w:pPr>
    </w:p>
    <w:sectPr w:rsidR="00AB27B4" w:rsidRPr="00AB27B4" w:rsidSect="00D330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A53EE" w14:textId="77777777" w:rsidR="00586430" w:rsidRDefault="00586430" w:rsidP="00CE1036">
      <w:r>
        <w:separator/>
      </w:r>
    </w:p>
  </w:endnote>
  <w:endnote w:type="continuationSeparator" w:id="0">
    <w:p w14:paraId="74F4F2F0" w14:textId="77777777" w:rsidR="00586430" w:rsidRDefault="00586430" w:rsidP="00CE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64BE4" w14:textId="77777777" w:rsidR="00CE1036" w:rsidRDefault="00CE1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41F4" w14:textId="77777777" w:rsidR="00CE1036" w:rsidRDefault="00CE1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6968" w14:textId="77777777" w:rsidR="00CE1036" w:rsidRDefault="00CE1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8DB50" w14:textId="77777777" w:rsidR="00586430" w:rsidRDefault="00586430" w:rsidP="00CE1036">
      <w:r>
        <w:separator/>
      </w:r>
    </w:p>
  </w:footnote>
  <w:footnote w:type="continuationSeparator" w:id="0">
    <w:p w14:paraId="38D148FF" w14:textId="77777777" w:rsidR="00586430" w:rsidRDefault="00586430" w:rsidP="00CE1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3FA9" w14:textId="083E68D9" w:rsidR="00CE1036" w:rsidRDefault="00CE1036">
    <w:pPr>
      <w:pStyle w:val="Header"/>
    </w:pPr>
    <w:r>
      <w:rPr>
        <w:noProof/>
      </w:rPr>
      <w:pict w14:anchorId="325BD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945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6156" w14:textId="36EE04E3" w:rsidR="00CE1036" w:rsidRDefault="00CE1036">
    <w:pPr>
      <w:pStyle w:val="Header"/>
    </w:pPr>
    <w:r>
      <w:rPr>
        <w:noProof/>
      </w:rPr>
      <w:pict w14:anchorId="3523B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945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CAC52" w14:textId="1B6C55CC" w:rsidR="00CE1036" w:rsidRDefault="00CE1036">
    <w:pPr>
      <w:pStyle w:val="Header"/>
    </w:pPr>
    <w:r>
      <w:rPr>
        <w:noProof/>
      </w:rPr>
      <w:pict w14:anchorId="1F9B1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945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14A91"/>
    <w:multiLevelType w:val="hybridMultilevel"/>
    <w:tmpl w:val="E60E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3567"/>
    <w:rsid w:val="00000A95"/>
    <w:rsid w:val="000D1849"/>
    <w:rsid w:val="00144002"/>
    <w:rsid w:val="001A52D4"/>
    <w:rsid w:val="001B6450"/>
    <w:rsid w:val="00206AA5"/>
    <w:rsid w:val="002922D7"/>
    <w:rsid w:val="00327F64"/>
    <w:rsid w:val="0033095C"/>
    <w:rsid w:val="003F35B0"/>
    <w:rsid w:val="00491E40"/>
    <w:rsid w:val="00586430"/>
    <w:rsid w:val="00704472"/>
    <w:rsid w:val="007C54B0"/>
    <w:rsid w:val="007E4008"/>
    <w:rsid w:val="008040EC"/>
    <w:rsid w:val="00911398"/>
    <w:rsid w:val="00AB27B4"/>
    <w:rsid w:val="00AB46CC"/>
    <w:rsid w:val="00AD3204"/>
    <w:rsid w:val="00B11332"/>
    <w:rsid w:val="00B63105"/>
    <w:rsid w:val="00BB09CF"/>
    <w:rsid w:val="00C647E2"/>
    <w:rsid w:val="00CB1866"/>
    <w:rsid w:val="00CB72E8"/>
    <w:rsid w:val="00CD3567"/>
    <w:rsid w:val="00CE1036"/>
    <w:rsid w:val="00D3307C"/>
    <w:rsid w:val="00DE4584"/>
    <w:rsid w:val="00DF4F0A"/>
    <w:rsid w:val="00F27298"/>
    <w:rsid w:val="00FC6976"/>
    <w:rsid w:val="00FE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479FF1"/>
  <w15:docId w15:val="{A7310C83-2F57-4A93-8F14-63CCCA6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7B4"/>
    <w:pPr>
      <w:spacing w:after="0" w:line="240" w:lineRule="auto"/>
    </w:pPr>
    <w:rPr>
      <w:rFonts w:ascii="Helvetica" w:eastAsia="Times New Roman" w:hAnsi="Helvetica" w:cs="Times New Roman"/>
      <w:sz w:val="20"/>
      <w:szCs w:val="20"/>
      <w:lang w:val="en-US"/>
    </w:rPr>
  </w:style>
  <w:style w:type="paragraph" w:styleId="Heading3">
    <w:name w:val="heading 3"/>
    <w:basedOn w:val="Normal"/>
    <w:next w:val="Normal"/>
    <w:link w:val="Heading3Char"/>
    <w:unhideWhenUsed/>
    <w:qFormat/>
    <w:rsid w:val="00AB27B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B27B4"/>
    <w:pPr>
      <w:spacing w:line="280" w:lineRule="exact"/>
      <w:jc w:val="right"/>
    </w:pPr>
    <w:rPr>
      <w:b/>
      <w:sz w:val="24"/>
    </w:rPr>
  </w:style>
  <w:style w:type="paragraph" w:customStyle="1" w:styleId="Affiliation">
    <w:name w:val="Affiliation"/>
    <w:basedOn w:val="Normal"/>
    <w:rsid w:val="00AB27B4"/>
    <w:pPr>
      <w:spacing w:after="240" w:line="240" w:lineRule="exact"/>
      <w:jc w:val="right"/>
    </w:pPr>
  </w:style>
  <w:style w:type="paragraph" w:customStyle="1" w:styleId="AbstHead">
    <w:name w:val="Abst Head"/>
    <w:basedOn w:val="Normal"/>
    <w:rsid w:val="00AB27B4"/>
    <w:pPr>
      <w:keepNext/>
      <w:spacing w:after="240"/>
    </w:pPr>
    <w:rPr>
      <w:b/>
      <w:caps/>
    </w:rPr>
  </w:style>
  <w:style w:type="paragraph" w:customStyle="1" w:styleId="Body">
    <w:name w:val="Body"/>
    <w:basedOn w:val="Normal"/>
    <w:rsid w:val="00AB27B4"/>
    <w:pPr>
      <w:spacing w:after="240"/>
      <w:jc w:val="both"/>
    </w:pPr>
  </w:style>
  <w:style w:type="character" w:styleId="Strong">
    <w:name w:val="Strong"/>
    <w:basedOn w:val="DefaultParagraphFont"/>
    <w:uiPriority w:val="22"/>
    <w:qFormat/>
    <w:rsid w:val="00AB27B4"/>
    <w:rPr>
      <w:b/>
      <w:bCs/>
    </w:rPr>
  </w:style>
  <w:style w:type="character" w:customStyle="1" w:styleId="Heading3Char">
    <w:name w:val="Heading 3 Char"/>
    <w:basedOn w:val="DefaultParagraphFont"/>
    <w:link w:val="Heading3"/>
    <w:rsid w:val="00AB27B4"/>
    <w:rPr>
      <w:rFonts w:asciiTheme="majorHAnsi" w:eastAsiaTheme="majorEastAsia" w:hAnsiTheme="majorHAnsi" w:cstheme="majorBidi"/>
      <w:b/>
      <w:bCs/>
      <w:color w:val="4472C4" w:themeColor="accent1"/>
      <w:sz w:val="20"/>
      <w:szCs w:val="20"/>
      <w:lang w:val="en-US"/>
    </w:rPr>
  </w:style>
  <w:style w:type="character" w:customStyle="1" w:styleId="mord">
    <w:name w:val="mord"/>
    <w:basedOn w:val="DefaultParagraphFont"/>
    <w:rsid w:val="00AB27B4"/>
  </w:style>
  <w:style w:type="character" w:customStyle="1" w:styleId="vlist-s">
    <w:name w:val="vlist-s"/>
    <w:basedOn w:val="DefaultParagraphFont"/>
    <w:rsid w:val="00AB27B4"/>
  </w:style>
  <w:style w:type="paragraph" w:styleId="BalloonText">
    <w:name w:val="Balloon Text"/>
    <w:basedOn w:val="Normal"/>
    <w:link w:val="BalloonTextChar"/>
    <w:uiPriority w:val="99"/>
    <w:semiHidden/>
    <w:unhideWhenUsed/>
    <w:rsid w:val="00AB27B4"/>
    <w:rPr>
      <w:rFonts w:ascii="Tahoma" w:hAnsi="Tahoma" w:cs="Tahoma"/>
      <w:sz w:val="16"/>
      <w:szCs w:val="16"/>
    </w:rPr>
  </w:style>
  <w:style w:type="character" w:customStyle="1" w:styleId="BalloonTextChar">
    <w:name w:val="Balloon Text Char"/>
    <w:basedOn w:val="DefaultParagraphFont"/>
    <w:link w:val="BalloonText"/>
    <w:uiPriority w:val="99"/>
    <w:semiHidden/>
    <w:rsid w:val="00AB27B4"/>
    <w:rPr>
      <w:rFonts w:ascii="Tahoma" w:eastAsia="Times New Roman" w:hAnsi="Tahoma" w:cs="Tahoma"/>
      <w:sz w:val="16"/>
      <w:szCs w:val="16"/>
      <w:lang w:val="en-US"/>
    </w:rPr>
  </w:style>
  <w:style w:type="paragraph" w:customStyle="1" w:styleId="Head1">
    <w:name w:val="Head1"/>
    <w:basedOn w:val="Normal"/>
    <w:rsid w:val="00AB27B4"/>
    <w:pPr>
      <w:keepNext/>
      <w:spacing w:after="240"/>
    </w:pPr>
    <w:rPr>
      <w:b/>
      <w:caps/>
      <w:sz w:val="22"/>
    </w:rPr>
  </w:style>
  <w:style w:type="table" w:styleId="TableGrid">
    <w:name w:val="Table Grid"/>
    <w:basedOn w:val="TableNormal"/>
    <w:uiPriority w:val="39"/>
    <w:rsid w:val="00AB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27B4"/>
    <w:pPr>
      <w:ind w:left="720"/>
      <w:contextualSpacing/>
    </w:pPr>
  </w:style>
  <w:style w:type="paragraph" w:customStyle="1" w:styleId="ReferHead">
    <w:name w:val="Refer Head"/>
    <w:basedOn w:val="Normal"/>
    <w:rsid w:val="00CB72E8"/>
    <w:pPr>
      <w:keepNext/>
      <w:spacing w:after="240"/>
    </w:pPr>
    <w:rPr>
      <w:b/>
      <w:caps/>
      <w:sz w:val="22"/>
    </w:rPr>
  </w:style>
  <w:style w:type="character" w:styleId="Hyperlink">
    <w:name w:val="Hyperlink"/>
    <w:basedOn w:val="DefaultParagraphFont"/>
    <w:uiPriority w:val="99"/>
    <w:unhideWhenUsed/>
    <w:rsid w:val="00C647E2"/>
    <w:rPr>
      <w:color w:val="0563C1" w:themeColor="hyperlink"/>
      <w:u w:val="single"/>
    </w:rPr>
  </w:style>
  <w:style w:type="character" w:styleId="UnresolvedMention">
    <w:name w:val="Unresolved Mention"/>
    <w:basedOn w:val="DefaultParagraphFont"/>
    <w:uiPriority w:val="99"/>
    <w:semiHidden/>
    <w:unhideWhenUsed/>
    <w:rsid w:val="00C647E2"/>
    <w:rPr>
      <w:color w:val="605E5C"/>
      <w:shd w:val="clear" w:color="auto" w:fill="E1DFDD"/>
    </w:rPr>
  </w:style>
  <w:style w:type="paragraph" w:styleId="Header">
    <w:name w:val="header"/>
    <w:basedOn w:val="Normal"/>
    <w:link w:val="HeaderChar"/>
    <w:uiPriority w:val="99"/>
    <w:unhideWhenUsed/>
    <w:rsid w:val="00CE1036"/>
    <w:pPr>
      <w:tabs>
        <w:tab w:val="center" w:pos="4680"/>
        <w:tab w:val="right" w:pos="9360"/>
      </w:tabs>
    </w:pPr>
  </w:style>
  <w:style w:type="character" w:customStyle="1" w:styleId="HeaderChar">
    <w:name w:val="Header Char"/>
    <w:basedOn w:val="DefaultParagraphFont"/>
    <w:link w:val="Header"/>
    <w:uiPriority w:val="99"/>
    <w:rsid w:val="00CE1036"/>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CE1036"/>
    <w:pPr>
      <w:tabs>
        <w:tab w:val="center" w:pos="4680"/>
        <w:tab w:val="right" w:pos="9360"/>
      </w:tabs>
    </w:pPr>
  </w:style>
  <w:style w:type="character" w:customStyle="1" w:styleId="FooterChar">
    <w:name w:val="Footer Char"/>
    <w:basedOn w:val="DefaultParagraphFont"/>
    <w:link w:val="Footer"/>
    <w:uiPriority w:val="99"/>
    <w:rsid w:val="00CE1036"/>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9727">
      <w:bodyDiv w:val="1"/>
      <w:marLeft w:val="0"/>
      <w:marRight w:val="0"/>
      <w:marTop w:val="0"/>
      <w:marBottom w:val="0"/>
      <w:divBdr>
        <w:top w:val="none" w:sz="0" w:space="0" w:color="auto"/>
        <w:left w:val="none" w:sz="0" w:space="0" w:color="auto"/>
        <w:bottom w:val="none" w:sz="0" w:space="0" w:color="auto"/>
        <w:right w:val="none" w:sz="0" w:space="0" w:color="auto"/>
      </w:divBdr>
    </w:div>
    <w:div w:id="1512795601">
      <w:bodyDiv w:val="1"/>
      <w:marLeft w:val="0"/>
      <w:marRight w:val="0"/>
      <w:marTop w:val="0"/>
      <w:marBottom w:val="0"/>
      <w:divBdr>
        <w:top w:val="none" w:sz="0" w:space="0" w:color="auto"/>
        <w:left w:val="none" w:sz="0" w:space="0" w:color="auto"/>
        <w:bottom w:val="none" w:sz="0" w:space="0" w:color="auto"/>
        <w:right w:val="none" w:sz="0" w:space="0" w:color="auto"/>
      </w:divBdr>
      <w:divsChild>
        <w:div w:id="1290552003">
          <w:marLeft w:val="0"/>
          <w:marRight w:val="0"/>
          <w:marTop w:val="0"/>
          <w:marBottom w:val="0"/>
          <w:divBdr>
            <w:top w:val="none" w:sz="0" w:space="0" w:color="auto"/>
            <w:left w:val="none" w:sz="0" w:space="0" w:color="auto"/>
            <w:bottom w:val="none" w:sz="0" w:space="0" w:color="auto"/>
            <w:right w:val="none" w:sz="0" w:space="0" w:color="auto"/>
          </w:divBdr>
        </w:div>
        <w:div w:id="1052538565">
          <w:marLeft w:val="0"/>
          <w:marRight w:val="0"/>
          <w:marTop w:val="0"/>
          <w:marBottom w:val="0"/>
          <w:divBdr>
            <w:top w:val="none" w:sz="0" w:space="0" w:color="auto"/>
            <w:left w:val="none" w:sz="0" w:space="0" w:color="auto"/>
            <w:bottom w:val="none" w:sz="0" w:space="0" w:color="auto"/>
            <w:right w:val="none" w:sz="0" w:space="0" w:color="auto"/>
          </w:divBdr>
        </w:div>
        <w:div w:id="211524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20krishna\Desktop\PUBLICATION%201%20FOR%20SAI_%20PARENTAL%20POLYMORPHS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PUBLICATION 1 FOR SAI_ PARENTAL POLYMORPHSIM</Template>
  <TotalTime>130</TotalTime>
  <Pages>12</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krishna</dc:creator>
  <cp:lastModifiedBy>SDI 1084</cp:lastModifiedBy>
  <cp:revision>21</cp:revision>
  <dcterms:created xsi:type="dcterms:W3CDTF">2025-04-20T18:54:00Z</dcterms:created>
  <dcterms:modified xsi:type="dcterms:W3CDTF">2025-05-05T07:55:00Z</dcterms:modified>
</cp:coreProperties>
</file>