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5240F" w14:textId="18178AFB" w:rsidR="00FD0CF0" w:rsidRPr="00FD0CF0" w:rsidRDefault="00FD0CF0">
      <w:pPr>
        <w:spacing w:line="240" w:lineRule="auto"/>
        <w:jc w:val="both"/>
        <w:rPr>
          <w:rFonts w:eastAsia="Times New Roman" w:hAnsi="Times New Roman"/>
          <w:b/>
          <w:bCs/>
          <w:sz w:val="28"/>
          <w:szCs w:val="28"/>
          <w:u w:val="single"/>
        </w:rPr>
      </w:pPr>
      <w:r w:rsidRPr="00FD0CF0">
        <w:rPr>
          <w:rFonts w:eastAsia="Times New Roman" w:hAnsi="Times New Roman"/>
          <w:b/>
          <w:bCs/>
          <w:sz w:val="28"/>
          <w:szCs w:val="28"/>
          <w:u w:val="single"/>
        </w:rPr>
        <w:t>Systematic Review Article</w:t>
      </w:r>
    </w:p>
    <w:p w14:paraId="58DEA89F" w14:textId="582F7E82" w:rsidR="00F7695B" w:rsidRDefault="009F5C27">
      <w:pPr>
        <w:spacing w:line="240" w:lineRule="auto"/>
        <w:jc w:val="both"/>
        <w:rPr>
          <w:b/>
          <w:bCs/>
        </w:rPr>
      </w:pPr>
      <w:r>
        <w:rPr>
          <w:rFonts w:eastAsia="Times New Roman" w:hAnsi="Times New Roman"/>
          <w:sz w:val="36"/>
          <w:szCs w:val="36"/>
        </w:rPr>
        <w:t>Epidemic Situation of Poliomyelitis in Nigeria.</w:t>
      </w:r>
    </w:p>
    <w:p w14:paraId="4B2BE543" w14:textId="77777777" w:rsidR="00F7695B" w:rsidRDefault="00F7695B">
      <w:pPr>
        <w:rPr>
          <w:b/>
          <w:bCs/>
        </w:rPr>
      </w:pPr>
    </w:p>
    <w:p w14:paraId="6E0721C4" w14:textId="77777777" w:rsidR="00F7695B" w:rsidRDefault="00F7695B">
      <w:pPr>
        <w:rPr>
          <w:b/>
          <w:bCs/>
        </w:rPr>
      </w:pPr>
    </w:p>
    <w:p w14:paraId="22A741A8" w14:textId="77777777" w:rsidR="00F7695B" w:rsidRDefault="009F5C27">
      <w:pPr>
        <w:jc w:val="center"/>
        <w:rPr>
          <w:b/>
          <w:bCs/>
          <w:sz w:val="24"/>
          <w:szCs w:val="24"/>
        </w:rPr>
      </w:pPr>
      <w:r>
        <w:rPr>
          <w:b/>
          <w:bCs/>
        </w:rPr>
        <w:t>Abstract</w:t>
      </w:r>
    </w:p>
    <w:p w14:paraId="058EA1C7" w14:textId="77777777" w:rsidR="00F7695B" w:rsidRDefault="009F5C27">
      <w:pPr>
        <w:jc w:val="both"/>
        <w:rPr>
          <w:b/>
          <w:bCs/>
          <w:sz w:val="24"/>
          <w:szCs w:val="24"/>
        </w:rPr>
      </w:pPr>
      <w:r>
        <w:rPr>
          <w:b/>
          <w:bCs/>
        </w:rPr>
        <w:t>Background and Objectives</w:t>
      </w:r>
      <w:r>
        <w:rPr>
          <w:b/>
          <w:bCs/>
        </w:rPr>
        <w:t>:</w:t>
      </w:r>
      <w:r>
        <w:t xml:space="preserve"> Poliomyelitis, a highly infectious viral disease, has been a major public health concern in Nigeria. Despite the country’s eradication of wild poliovirus (WPV) in 2020, outbreaks of circulating vaccine-derived poliovirus type 2 (cVDPV2) continue to pose </w:t>
      </w:r>
      <w:r>
        <w:t xml:space="preserve">significant challenges. This study aims to assess the epidemic situation of polio in Nigeria, analyzing historical trends, current epidemiology, vaccination strategies, and challenges to eradication.  </w:t>
      </w:r>
    </w:p>
    <w:p w14:paraId="4BE0F74E" w14:textId="77777777" w:rsidR="00F7695B" w:rsidRDefault="009F5C27">
      <w:pPr>
        <w:jc w:val="both"/>
        <w:rPr>
          <w:b/>
          <w:bCs/>
          <w:sz w:val="24"/>
          <w:szCs w:val="24"/>
        </w:rPr>
      </w:pPr>
      <w:r>
        <w:rPr>
          <w:b/>
          <w:bCs/>
        </w:rPr>
        <w:t>Methods:</w:t>
      </w:r>
      <w:r>
        <w:t xml:space="preserve"> A systematic review was conducted following P</w:t>
      </w:r>
      <w:r>
        <w:t>RISMA guidelines. Data were collected from peer-reviewed articles, government reports, and international health organization publications. The search strategy involved querying PubMed and official databases of the WHO, UNICEF, CDC, and the National Primary</w:t>
      </w:r>
      <w:r>
        <w:t xml:space="preserve"> Health Care Development Agency (NPHCDA). Studies published between 2000 and 2023, focusing on polio in Nigeria, were included. Key variables analyzed included incidence, prevalence, vaccination strategies, and geographic distribution.  </w:t>
      </w:r>
    </w:p>
    <w:p w14:paraId="107C4507" w14:textId="77777777" w:rsidR="00F7695B" w:rsidRDefault="009F5C27">
      <w:pPr>
        <w:jc w:val="both"/>
        <w:rPr>
          <w:b/>
          <w:bCs/>
          <w:sz w:val="24"/>
          <w:szCs w:val="24"/>
        </w:rPr>
      </w:pPr>
      <w:r>
        <w:rPr>
          <w:b/>
          <w:bCs/>
        </w:rPr>
        <w:t xml:space="preserve">Results: </w:t>
      </w:r>
      <w:r>
        <w:t>Nigeria w</w:t>
      </w:r>
      <w:r>
        <w:t>as declared WPV-free in 2020 after decades of persistent polio transmission. However, between 2021 and 2023, over 1,028 cases of cVDPV2 were recorded, with the highest burden in northern states such as Kebbi, Sokoto, and Zamfara. The primary drivers of ong</w:t>
      </w:r>
      <w:r>
        <w:t>oing outbreaks include low immunization coverage, vaccine hesitancy, insecurity, and inadequate healthcare access. Various vaccines, including the Oral Poliovirus Vaccine (OPV) and Inactivated Poliovirus Vaccine (IPV), have been deployed to control the spr</w:t>
      </w:r>
      <w:r>
        <w:t xml:space="preserve">ead of poliovirus. The introduction of novel Oral Poliovirus Vaccine type 2 (nOPV2) in 2021 was a key milestone in polio outbreak response with over 27 million children vaccinated in 2023. However, logistical challenges, community resistance, and security </w:t>
      </w:r>
      <w:r>
        <w:t xml:space="preserve">threats continue to impede eradication efforts.  </w:t>
      </w:r>
    </w:p>
    <w:p w14:paraId="0A70E148" w14:textId="77777777" w:rsidR="00F7695B" w:rsidRDefault="009F5C27">
      <w:pPr>
        <w:jc w:val="both"/>
        <w:rPr>
          <w:b/>
          <w:bCs/>
          <w:sz w:val="24"/>
          <w:szCs w:val="24"/>
        </w:rPr>
      </w:pPr>
      <w:r>
        <w:rPr>
          <w:b/>
          <w:bCs/>
        </w:rPr>
        <w:t>Conclusion</w:t>
      </w:r>
      <w:r>
        <w:t>: While Nigeria has successfully eliminated WPV, the persistence of cVDPV2 remains a serious concern. Sustained immunization campaigns, enhanced surveillance, and strategic interventions are requi</w:t>
      </w:r>
      <w:r>
        <w:t xml:space="preserve">red to maintain polio-free status. Addressing socio-cultural barriers and improving access to healthcare services in conflict-affected areas will be critical to achieving complete eradication.  </w:t>
      </w:r>
    </w:p>
    <w:p w14:paraId="277F426D" w14:textId="77777777" w:rsidR="00F7695B" w:rsidRDefault="009F5C27">
      <w:pPr>
        <w:jc w:val="both"/>
        <w:rPr>
          <w:b/>
          <w:bCs/>
          <w:sz w:val="24"/>
          <w:szCs w:val="24"/>
        </w:rPr>
      </w:pPr>
      <w:r>
        <w:rPr>
          <w:b/>
          <w:bCs/>
        </w:rPr>
        <w:t>Keywords:  Poliomyelitis; Nigeria; vaccine-derived poliovirus</w:t>
      </w:r>
      <w:r>
        <w:rPr>
          <w:b/>
          <w:bCs/>
        </w:rPr>
        <w:t xml:space="preserve">; Oral Polio Vaccine; Inactivated Polio </w:t>
      </w:r>
      <w:proofErr w:type="gramStart"/>
      <w:r>
        <w:rPr>
          <w:b/>
          <w:bCs/>
        </w:rPr>
        <w:t>Vaccine;  Novel</w:t>
      </w:r>
      <w:proofErr w:type="gramEnd"/>
      <w:r>
        <w:rPr>
          <w:b/>
          <w:bCs/>
        </w:rPr>
        <w:t xml:space="preserve"> Oral Polio Vaccine type 2.</w:t>
      </w:r>
    </w:p>
    <w:p w14:paraId="58241D13" w14:textId="77777777" w:rsidR="00F7695B" w:rsidRDefault="00F7695B">
      <w:pPr>
        <w:jc w:val="both"/>
        <w:rPr>
          <w:b/>
          <w:bCs/>
          <w:sz w:val="24"/>
          <w:szCs w:val="24"/>
        </w:rPr>
      </w:pPr>
    </w:p>
    <w:p w14:paraId="7C7C34B2" w14:textId="77777777" w:rsidR="00F7695B" w:rsidRDefault="00F7695B">
      <w:pPr>
        <w:jc w:val="both"/>
        <w:rPr>
          <w:b/>
          <w:bCs/>
          <w:sz w:val="24"/>
          <w:szCs w:val="24"/>
        </w:rPr>
      </w:pPr>
    </w:p>
    <w:p w14:paraId="757B7220" w14:textId="77777777" w:rsidR="00F7695B" w:rsidRDefault="009F5C27">
      <w:pPr>
        <w:spacing w:line="480" w:lineRule="auto"/>
        <w:jc w:val="both"/>
        <w:rPr>
          <w:b/>
          <w:bCs/>
          <w:sz w:val="24"/>
          <w:szCs w:val="24"/>
        </w:rPr>
      </w:pPr>
      <w:r>
        <w:rPr>
          <w:b/>
          <w:bCs/>
          <w:sz w:val="24"/>
          <w:szCs w:val="24"/>
        </w:rPr>
        <w:lastRenderedPageBreak/>
        <w:t>1.1. Introduction</w:t>
      </w:r>
    </w:p>
    <w:p w14:paraId="1BD63AB3" w14:textId="77777777" w:rsidR="00F7695B" w:rsidRDefault="009F5C27">
      <w:pPr>
        <w:spacing w:line="480" w:lineRule="auto"/>
        <w:jc w:val="both"/>
        <w:rPr>
          <w:sz w:val="24"/>
          <w:szCs w:val="24"/>
        </w:rPr>
      </w:pPr>
      <w:r>
        <w:rPr>
          <w:sz w:val="24"/>
          <w:szCs w:val="24"/>
        </w:rPr>
        <w:t xml:space="preserve">Poliomyelitis, commonly known as polio, is a highly infectious viral disease caused by the poliovirus. It primarily affects children under the age of </w:t>
      </w:r>
      <w:r>
        <w:rPr>
          <w:sz w:val="24"/>
          <w:szCs w:val="24"/>
        </w:rPr>
        <w:t>five and is transmitted through the fecal-oral route, often due to poor sanitation and contaminated water sources. Once inside the body, the virus replicates in the intestines and can invade the nervous system, leading to irreversible paralysis in severe c</w:t>
      </w:r>
      <w:r>
        <w:rPr>
          <w:sz w:val="24"/>
          <w:szCs w:val="24"/>
        </w:rPr>
        <w:t>ases</w:t>
      </w:r>
      <w:r>
        <w:rPr>
          <w:sz w:val="24"/>
          <w:szCs w:val="24"/>
          <w:vertAlign w:val="superscript"/>
        </w:rPr>
        <w:t>1</w:t>
      </w:r>
      <w:r>
        <w:rPr>
          <w:sz w:val="24"/>
          <w:szCs w:val="24"/>
        </w:rPr>
        <w:t>. Paralytic poliomyelitis is the most severe clinical manifestation of polio, occurring when the virus attacks motor neurons in the spinal cord, leading to muscle weakness, paralysis, or even death. This form of polio can result from both WPV and VDPV</w:t>
      </w:r>
      <w:r>
        <w:rPr>
          <w:sz w:val="24"/>
          <w:szCs w:val="24"/>
        </w:rPr>
        <w:t xml:space="preserve"> infections. Paralytic polio cases in Nigeria have been significantly reduced due to vaccination campaigns, but they still occur in areas with low immunization coverage </w:t>
      </w:r>
      <w:r>
        <w:rPr>
          <w:sz w:val="24"/>
          <w:szCs w:val="24"/>
          <w:vertAlign w:val="superscript"/>
        </w:rPr>
        <w:t>1</w:t>
      </w:r>
    </w:p>
    <w:p w14:paraId="0496AF49" w14:textId="77777777" w:rsidR="00F7695B" w:rsidRDefault="009F5C27">
      <w:pPr>
        <w:spacing w:line="480" w:lineRule="auto"/>
        <w:jc w:val="both"/>
        <w:rPr>
          <w:sz w:val="24"/>
          <w:szCs w:val="24"/>
        </w:rPr>
      </w:pPr>
      <w:r>
        <w:rPr>
          <w:sz w:val="24"/>
          <w:szCs w:val="24"/>
        </w:rPr>
        <w:t>Nigeria has a long history of battling polio. For decades, it remained one of the las</w:t>
      </w:r>
      <w:r>
        <w:rPr>
          <w:sz w:val="24"/>
          <w:szCs w:val="24"/>
        </w:rPr>
        <w:t>t countries with endemic wild poliovirus (WPV), facing persistent outbreaks despite global eradication efforts. Nigeria was once a major reservoir for WPV, with persistent outbreaks occurring across the country. The last recorded case of WPV in Nigeria was</w:t>
      </w:r>
      <w:r>
        <w:rPr>
          <w:sz w:val="24"/>
          <w:szCs w:val="24"/>
        </w:rPr>
        <w:t xml:space="preserve"> in 2016, and after extensive immunization efforts, Nigeria was declared WPV-free in August 2020 by the World Health Organization</w:t>
      </w:r>
      <w:r>
        <w:rPr>
          <w:sz w:val="24"/>
          <w:szCs w:val="24"/>
          <w:vertAlign w:val="superscript"/>
        </w:rPr>
        <w:t>2</w:t>
      </w:r>
      <w:r>
        <w:rPr>
          <w:sz w:val="24"/>
          <w:szCs w:val="24"/>
        </w:rPr>
        <w:t>.   However, through sustained immunization campaigns and international collaboration, Nigeria was officially declared free of</w:t>
      </w:r>
      <w:r>
        <w:rPr>
          <w:sz w:val="24"/>
          <w:szCs w:val="24"/>
        </w:rPr>
        <w:t xml:space="preserve"> Wild Polio Vaccine in August 2020 by the World Health Organization</w:t>
      </w:r>
      <w:r>
        <w:rPr>
          <w:sz w:val="24"/>
          <w:szCs w:val="24"/>
          <w:vertAlign w:val="superscript"/>
        </w:rPr>
        <w:t xml:space="preserve">2 </w:t>
      </w:r>
      <w:r>
        <w:rPr>
          <w:sz w:val="24"/>
          <w:szCs w:val="24"/>
        </w:rPr>
        <w:t>This milestone was achieved through rigorous vaccination efforts, community engagement, and the strengthening of routine immunization services.</w:t>
      </w:r>
    </w:p>
    <w:p w14:paraId="23CF3739" w14:textId="77777777" w:rsidR="00F7695B" w:rsidRDefault="009F5C27">
      <w:pPr>
        <w:spacing w:line="480" w:lineRule="auto"/>
        <w:jc w:val="both"/>
        <w:rPr>
          <w:sz w:val="24"/>
          <w:szCs w:val="24"/>
        </w:rPr>
      </w:pPr>
      <w:r>
        <w:rPr>
          <w:sz w:val="24"/>
          <w:szCs w:val="24"/>
        </w:rPr>
        <w:t xml:space="preserve">Despite this success, Nigeria continues to struggle with circulating vaccine-derived poliovirus type 2 (cVDPV2), which arises when the weakened poliovirus in the oral polio vaccine (OPV) </w:t>
      </w:r>
      <w:r>
        <w:rPr>
          <w:sz w:val="24"/>
          <w:szCs w:val="24"/>
        </w:rPr>
        <w:lastRenderedPageBreak/>
        <w:t>mutates in under-immunized populations. Between 2021 and 2023, over 1</w:t>
      </w:r>
      <w:r>
        <w:rPr>
          <w:sz w:val="24"/>
          <w:szCs w:val="24"/>
        </w:rPr>
        <w:t xml:space="preserve">028 cases of cVDPV2 were recorded, particularly in northern states where vaccination coverage remains suboptimal </w:t>
      </w:r>
      <w:r>
        <w:rPr>
          <w:sz w:val="24"/>
          <w:szCs w:val="24"/>
          <w:vertAlign w:val="superscript"/>
        </w:rPr>
        <w:t>3</w:t>
      </w:r>
    </w:p>
    <w:p w14:paraId="5F8645EB" w14:textId="77777777" w:rsidR="00F7695B" w:rsidRDefault="009F5C27">
      <w:pPr>
        <w:spacing w:line="480" w:lineRule="auto"/>
        <w:jc w:val="both"/>
        <w:rPr>
          <w:sz w:val="24"/>
          <w:szCs w:val="24"/>
        </w:rPr>
      </w:pPr>
      <w:r>
        <w:rPr>
          <w:sz w:val="24"/>
          <w:szCs w:val="24"/>
        </w:rPr>
        <w:t>The eradication of polio in Nigeria remains a critical public health goal. While the country has made significant progress, factors such as v</w:t>
      </w:r>
      <w:r>
        <w:rPr>
          <w:sz w:val="24"/>
          <w:szCs w:val="24"/>
        </w:rPr>
        <w:t>accine hesitancy, security challenges, and gaps in healthcare access continue to pose risks for re-emergence. Addressing these challenges requires sustained government commitment, enhanced surveillance mechanisms, and continuous engagement with communities</w:t>
      </w:r>
      <w:r>
        <w:rPr>
          <w:sz w:val="24"/>
          <w:szCs w:val="24"/>
        </w:rPr>
        <w:t xml:space="preserve"> to reinforce the importance of immunization</w:t>
      </w:r>
      <w:r>
        <w:rPr>
          <w:sz w:val="24"/>
          <w:szCs w:val="24"/>
          <w:vertAlign w:val="superscript"/>
        </w:rPr>
        <w:t>4</w:t>
      </w:r>
      <w:r>
        <w:rPr>
          <w:sz w:val="24"/>
          <w:szCs w:val="24"/>
        </w:rPr>
        <w:t>. This article highlights the epidemic situation of poliomyelitis in Nigeria.</w:t>
      </w:r>
    </w:p>
    <w:p w14:paraId="3D353BC3" w14:textId="77777777" w:rsidR="00F7695B" w:rsidRDefault="009F5C27">
      <w:pPr>
        <w:spacing w:line="480" w:lineRule="auto"/>
        <w:jc w:val="both"/>
        <w:rPr>
          <w:b/>
          <w:bCs/>
          <w:sz w:val="24"/>
          <w:szCs w:val="24"/>
        </w:rPr>
      </w:pPr>
      <w:r>
        <w:rPr>
          <w:b/>
          <w:bCs/>
          <w:sz w:val="24"/>
          <w:szCs w:val="24"/>
        </w:rPr>
        <w:t>2.2. Materials and methods</w:t>
      </w:r>
    </w:p>
    <w:p w14:paraId="3E427730" w14:textId="77777777" w:rsidR="00F7695B" w:rsidRDefault="009F5C27">
      <w:pPr>
        <w:spacing w:line="480" w:lineRule="auto"/>
        <w:jc w:val="both"/>
        <w:rPr>
          <w:b/>
          <w:bCs/>
          <w:sz w:val="24"/>
          <w:szCs w:val="24"/>
        </w:rPr>
      </w:pPr>
      <w:r>
        <w:rPr>
          <w:sz w:val="24"/>
          <w:szCs w:val="24"/>
        </w:rPr>
        <w:t>This systematic review was conducted in accordance with the Preferred Reporting Items for Systematic Revie</w:t>
      </w:r>
      <w:r>
        <w:rPr>
          <w:sz w:val="24"/>
          <w:szCs w:val="24"/>
        </w:rPr>
        <w:t xml:space="preserve">ws and Meta-Analyses (PRISMA) guidelines. </w:t>
      </w:r>
    </w:p>
    <w:p w14:paraId="16E353FE" w14:textId="77777777" w:rsidR="00F7695B" w:rsidRDefault="009F5C27">
      <w:pPr>
        <w:spacing w:line="480" w:lineRule="auto"/>
        <w:jc w:val="both"/>
        <w:rPr>
          <w:b/>
          <w:bCs/>
          <w:sz w:val="24"/>
          <w:szCs w:val="24"/>
        </w:rPr>
      </w:pPr>
      <w:r>
        <w:rPr>
          <w:b/>
          <w:bCs/>
          <w:sz w:val="24"/>
          <w:szCs w:val="24"/>
        </w:rPr>
        <w:t>2.2.1. Search Strategy and Data Sources</w:t>
      </w:r>
    </w:p>
    <w:p w14:paraId="2A19EBCD" w14:textId="77777777" w:rsidR="00F7695B" w:rsidRDefault="009F5C27">
      <w:pPr>
        <w:spacing w:line="480" w:lineRule="auto"/>
        <w:jc w:val="both"/>
        <w:rPr>
          <w:sz w:val="24"/>
          <w:szCs w:val="24"/>
        </w:rPr>
      </w:pPr>
      <w:r>
        <w:rPr>
          <w:sz w:val="24"/>
          <w:szCs w:val="24"/>
        </w:rPr>
        <w:t>A comprehensive literature search was conducted to identify relevant studies on the epidemic situation of poliomyelitis in Nigeria. The search strategy involved a systematic</w:t>
      </w:r>
      <w:r>
        <w:rPr>
          <w:sz w:val="24"/>
          <w:szCs w:val="24"/>
        </w:rPr>
        <w:t xml:space="preserve"> search in PubMed, Google Scholar, World Health Organization (WHO) database, Global Polio Eradication Initiative (GPEI) reports, Centers for Disease Control and Prevention (CDC) database, United Nations International Children's Emergency Fund (UNICEF) publ</w:t>
      </w:r>
      <w:r>
        <w:rPr>
          <w:sz w:val="24"/>
          <w:szCs w:val="24"/>
        </w:rPr>
        <w:t>ications, National Primary Health Care Development Agency (NPHCDA) reports.</w:t>
      </w:r>
    </w:p>
    <w:p w14:paraId="3F77D79D" w14:textId="77777777" w:rsidR="00F7695B" w:rsidRDefault="009F5C27">
      <w:pPr>
        <w:spacing w:line="480" w:lineRule="auto"/>
        <w:jc w:val="both"/>
        <w:rPr>
          <w:b/>
          <w:bCs/>
          <w:sz w:val="24"/>
          <w:szCs w:val="24"/>
        </w:rPr>
      </w:pPr>
      <w:r>
        <w:rPr>
          <w:sz w:val="24"/>
          <w:szCs w:val="24"/>
        </w:rPr>
        <w:t>The search was performed using the following Medical Subject Headings (</w:t>
      </w:r>
      <w:proofErr w:type="spellStart"/>
      <w:r>
        <w:rPr>
          <w:sz w:val="24"/>
          <w:szCs w:val="24"/>
        </w:rPr>
        <w:t>MeSH</w:t>
      </w:r>
      <w:proofErr w:type="spellEnd"/>
      <w:r>
        <w:rPr>
          <w:sz w:val="24"/>
          <w:szCs w:val="24"/>
        </w:rPr>
        <w:t xml:space="preserve">) terms and keywords; Poliomyelitis AND Nigeria; Polio epidemiology AND Nigeria; Vaccine-derived </w:t>
      </w:r>
      <w:r>
        <w:rPr>
          <w:sz w:val="24"/>
          <w:szCs w:val="24"/>
        </w:rPr>
        <w:lastRenderedPageBreak/>
        <w:t>poliovir</w:t>
      </w:r>
      <w:r>
        <w:rPr>
          <w:sz w:val="24"/>
          <w:szCs w:val="24"/>
        </w:rPr>
        <w:t>us (</w:t>
      </w:r>
      <w:proofErr w:type="spellStart"/>
      <w:r>
        <w:rPr>
          <w:sz w:val="24"/>
          <w:szCs w:val="24"/>
        </w:rPr>
        <w:t>cVDPV</w:t>
      </w:r>
      <w:proofErr w:type="spellEnd"/>
      <w:r>
        <w:rPr>
          <w:sz w:val="24"/>
          <w:szCs w:val="24"/>
        </w:rPr>
        <w:t xml:space="preserve">) AND Nigeria; Polio prevention strategies AND Nigeria; Oral polio vaccine (OPV) AND Inactivated polio vaccine (IPV) AND Nigeria. Boolean operators such as AND </w:t>
      </w:r>
      <w:proofErr w:type="spellStart"/>
      <w:r>
        <w:rPr>
          <w:sz w:val="24"/>
          <w:szCs w:val="24"/>
        </w:rPr>
        <w:t>and</w:t>
      </w:r>
      <w:proofErr w:type="spellEnd"/>
      <w:r>
        <w:rPr>
          <w:sz w:val="24"/>
          <w:szCs w:val="24"/>
        </w:rPr>
        <w:t xml:space="preserve"> OR were applied to refine the search and ensure comprehensive coverage of relevant </w:t>
      </w:r>
      <w:r>
        <w:rPr>
          <w:sz w:val="24"/>
          <w:szCs w:val="24"/>
        </w:rPr>
        <w:t xml:space="preserve">studies. Additionally, manual </w:t>
      </w:r>
      <w:proofErr w:type="gramStart"/>
      <w:r>
        <w:rPr>
          <w:sz w:val="24"/>
          <w:szCs w:val="24"/>
        </w:rPr>
        <w:t>searches  were</w:t>
      </w:r>
      <w:proofErr w:type="gramEnd"/>
      <w:r>
        <w:rPr>
          <w:sz w:val="24"/>
          <w:szCs w:val="24"/>
        </w:rPr>
        <w:t xml:space="preserve"> performed by reviewing reference lists of included studies to identify further relevant literature.  </w:t>
      </w:r>
    </w:p>
    <w:p w14:paraId="73976817" w14:textId="77777777" w:rsidR="00F7695B" w:rsidRDefault="009F5C27">
      <w:pPr>
        <w:spacing w:line="480" w:lineRule="auto"/>
        <w:jc w:val="both"/>
        <w:rPr>
          <w:b/>
          <w:bCs/>
          <w:sz w:val="24"/>
          <w:szCs w:val="24"/>
        </w:rPr>
      </w:pPr>
      <w:r>
        <w:rPr>
          <w:b/>
          <w:bCs/>
          <w:sz w:val="24"/>
          <w:szCs w:val="24"/>
        </w:rPr>
        <w:t>2.2.2. Inclusion and Exclusion Criteria</w:t>
      </w:r>
    </w:p>
    <w:p w14:paraId="12813431" w14:textId="77777777" w:rsidR="00F7695B" w:rsidRDefault="009F5C27">
      <w:pPr>
        <w:spacing w:line="480" w:lineRule="auto"/>
        <w:jc w:val="both"/>
        <w:rPr>
          <w:sz w:val="24"/>
          <w:szCs w:val="24"/>
        </w:rPr>
      </w:pPr>
      <w:r>
        <w:rPr>
          <w:sz w:val="24"/>
          <w:szCs w:val="24"/>
        </w:rPr>
        <w:t>The selection of studies was based on the following inclusion and exc</w:t>
      </w:r>
      <w:r>
        <w:rPr>
          <w:sz w:val="24"/>
          <w:szCs w:val="24"/>
        </w:rPr>
        <w:t>lusion criteria</w:t>
      </w:r>
    </w:p>
    <w:p w14:paraId="01BBFCC5" w14:textId="77777777" w:rsidR="00F7695B" w:rsidRDefault="009F5C27">
      <w:pPr>
        <w:spacing w:line="480" w:lineRule="auto"/>
        <w:jc w:val="both"/>
        <w:rPr>
          <w:b/>
          <w:bCs/>
          <w:sz w:val="24"/>
          <w:szCs w:val="24"/>
        </w:rPr>
      </w:pPr>
      <w:r>
        <w:rPr>
          <w:b/>
          <w:bCs/>
          <w:sz w:val="24"/>
          <w:szCs w:val="24"/>
        </w:rPr>
        <w:t>Inclusion Criteria:</w:t>
      </w:r>
    </w:p>
    <w:p w14:paraId="23DCB130" w14:textId="77777777" w:rsidR="00F7695B" w:rsidRDefault="009F5C27">
      <w:pPr>
        <w:pStyle w:val="ListParagraph"/>
        <w:numPr>
          <w:ilvl w:val="0"/>
          <w:numId w:val="1"/>
        </w:numPr>
        <w:spacing w:line="480" w:lineRule="auto"/>
        <w:jc w:val="both"/>
        <w:rPr>
          <w:sz w:val="24"/>
          <w:szCs w:val="24"/>
        </w:rPr>
      </w:pPr>
      <w:r>
        <w:rPr>
          <w:sz w:val="24"/>
          <w:szCs w:val="24"/>
        </w:rPr>
        <w:t>Studies published between 2000 and 2023</w:t>
      </w:r>
    </w:p>
    <w:p w14:paraId="64864AF1" w14:textId="77777777" w:rsidR="00F7695B" w:rsidRDefault="009F5C27">
      <w:pPr>
        <w:pStyle w:val="ListParagraph"/>
        <w:numPr>
          <w:ilvl w:val="0"/>
          <w:numId w:val="1"/>
        </w:numPr>
        <w:spacing w:line="480" w:lineRule="auto"/>
        <w:jc w:val="both"/>
        <w:rPr>
          <w:sz w:val="24"/>
          <w:szCs w:val="24"/>
        </w:rPr>
      </w:pPr>
      <w:r>
        <w:rPr>
          <w:sz w:val="24"/>
          <w:szCs w:val="24"/>
        </w:rPr>
        <w:t>Research conducted exclusively on poliomyelitis in Nigeria</w:t>
      </w:r>
    </w:p>
    <w:p w14:paraId="0EF5DB7E" w14:textId="77777777" w:rsidR="00F7695B" w:rsidRDefault="009F5C27">
      <w:pPr>
        <w:pStyle w:val="ListParagraph"/>
        <w:numPr>
          <w:ilvl w:val="0"/>
          <w:numId w:val="1"/>
        </w:numPr>
        <w:spacing w:line="480" w:lineRule="auto"/>
        <w:jc w:val="both"/>
        <w:rPr>
          <w:sz w:val="24"/>
          <w:szCs w:val="24"/>
        </w:rPr>
      </w:pPr>
      <w:r>
        <w:rPr>
          <w:sz w:val="24"/>
          <w:szCs w:val="24"/>
        </w:rPr>
        <w:t>Articles focusing on epidemiology, incidence, prevalence, and vaccination efforts.</w:t>
      </w:r>
    </w:p>
    <w:p w14:paraId="08F21F62" w14:textId="77777777" w:rsidR="00F7695B" w:rsidRDefault="009F5C27">
      <w:pPr>
        <w:pStyle w:val="ListParagraph"/>
        <w:numPr>
          <w:ilvl w:val="0"/>
          <w:numId w:val="1"/>
        </w:numPr>
        <w:spacing w:line="480" w:lineRule="auto"/>
        <w:jc w:val="both"/>
        <w:rPr>
          <w:sz w:val="24"/>
          <w:szCs w:val="24"/>
        </w:rPr>
      </w:pPr>
      <w:r>
        <w:rPr>
          <w:sz w:val="24"/>
          <w:szCs w:val="24"/>
        </w:rPr>
        <w:t>Peer-reviewed studies, official report</w:t>
      </w:r>
      <w:r>
        <w:rPr>
          <w:sz w:val="24"/>
          <w:szCs w:val="24"/>
        </w:rPr>
        <w:t xml:space="preserve">s from WHO, CDC, UNICEF, NPHCDA, and GPEI.  </w:t>
      </w:r>
    </w:p>
    <w:p w14:paraId="4BAAA554" w14:textId="77777777" w:rsidR="00F7695B" w:rsidRDefault="009F5C27">
      <w:pPr>
        <w:pStyle w:val="ListParagraph"/>
        <w:numPr>
          <w:ilvl w:val="0"/>
          <w:numId w:val="1"/>
        </w:numPr>
        <w:spacing w:line="480" w:lineRule="auto"/>
        <w:jc w:val="both"/>
        <w:rPr>
          <w:sz w:val="24"/>
          <w:szCs w:val="24"/>
        </w:rPr>
      </w:pPr>
      <w:r>
        <w:rPr>
          <w:sz w:val="24"/>
          <w:szCs w:val="24"/>
        </w:rPr>
        <w:t>Studies available in English</w:t>
      </w:r>
    </w:p>
    <w:p w14:paraId="6C95603A" w14:textId="77777777" w:rsidR="00F7695B" w:rsidRDefault="009F5C27">
      <w:pPr>
        <w:spacing w:line="480" w:lineRule="auto"/>
        <w:jc w:val="both"/>
        <w:rPr>
          <w:b/>
          <w:bCs/>
          <w:sz w:val="24"/>
          <w:szCs w:val="24"/>
        </w:rPr>
      </w:pPr>
      <w:r>
        <w:rPr>
          <w:b/>
          <w:bCs/>
          <w:sz w:val="24"/>
          <w:szCs w:val="24"/>
        </w:rPr>
        <w:t>Exclusion Criteria:</w:t>
      </w:r>
    </w:p>
    <w:p w14:paraId="399993AC" w14:textId="77777777" w:rsidR="00F7695B" w:rsidRDefault="009F5C27">
      <w:pPr>
        <w:pStyle w:val="ListParagraph"/>
        <w:numPr>
          <w:ilvl w:val="0"/>
          <w:numId w:val="4"/>
        </w:numPr>
        <w:spacing w:line="480" w:lineRule="auto"/>
        <w:jc w:val="both"/>
        <w:rPr>
          <w:sz w:val="24"/>
          <w:szCs w:val="24"/>
        </w:rPr>
      </w:pPr>
      <w:r>
        <w:rPr>
          <w:sz w:val="24"/>
          <w:szCs w:val="24"/>
        </w:rPr>
        <w:t xml:space="preserve">Studies that focused on poliomyelitis outside </w:t>
      </w:r>
      <w:proofErr w:type="gramStart"/>
      <w:r>
        <w:rPr>
          <w:sz w:val="24"/>
          <w:szCs w:val="24"/>
        </w:rPr>
        <w:t>Nigeria  without</w:t>
      </w:r>
      <w:proofErr w:type="gramEnd"/>
      <w:r>
        <w:rPr>
          <w:sz w:val="24"/>
          <w:szCs w:val="24"/>
        </w:rPr>
        <w:t xml:space="preserve"> Nigeria-specific data.  </w:t>
      </w:r>
    </w:p>
    <w:p w14:paraId="53C2F80A" w14:textId="77777777" w:rsidR="00F7695B" w:rsidRDefault="009F5C27">
      <w:pPr>
        <w:pStyle w:val="ListParagraph"/>
        <w:numPr>
          <w:ilvl w:val="0"/>
          <w:numId w:val="4"/>
        </w:numPr>
        <w:spacing w:line="480" w:lineRule="auto"/>
        <w:jc w:val="both"/>
        <w:rPr>
          <w:sz w:val="24"/>
          <w:szCs w:val="24"/>
        </w:rPr>
      </w:pPr>
      <w:r>
        <w:rPr>
          <w:sz w:val="24"/>
          <w:szCs w:val="24"/>
        </w:rPr>
        <w:t xml:space="preserve">Non-English language publications.  </w:t>
      </w:r>
    </w:p>
    <w:p w14:paraId="79B26734" w14:textId="77777777" w:rsidR="00F7695B" w:rsidRDefault="009F5C27">
      <w:pPr>
        <w:pStyle w:val="ListParagraph"/>
        <w:numPr>
          <w:ilvl w:val="0"/>
          <w:numId w:val="4"/>
        </w:numPr>
        <w:spacing w:line="480" w:lineRule="auto"/>
        <w:jc w:val="both"/>
        <w:rPr>
          <w:sz w:val="24"/>
          <w:szCs w:val="24"/>
        </w:rPr>
      </w:pPr>
      <w:r>
        <w:rPr>
          <w:sz w:val="24"/>
          <w:szCs w:val="24"/>
        </w:rPr>
        <w:t xml:space="preserve">Opinion papers, editorials, letters to the editor, or anecdotal reports without scientific backing.  </w:t>
      </w:r>
    </w:p>
    <w:p w14:paraId="4C2E3259" w14:textId="77777777" w:rsidR="00F7695B" w:rsidRDefault="009F5C27">
      <w:pPr>
        <w:pStyle w:val="ListParagraph"/>
        <w:numPr>
          <w:ilvl w:val="0"/>
          <w:numId w:val="4"/>
        </w:numPr>
        <w:spacing w:line="480" w:lineRule="auto"/>
        <w:jc w:val="both"/>
        <w:rPr>
          <w:sz w:val="24"/>
          <w:szCs w:val="24"/>
        </w:rPr>
      </w:pPr>
      <w:r>
        <w:rPr>
          <w:sz w:val="24"/>
          <w:szCs w:val="24"/>
        </w:rPr>
        <w:t xml:space="preserve">Studies with insufficient epidemiological data or lacking relevance to vaccination programs.  </w:t>
      </w:r>
    </w:p>
    <w:p w14:paraId="234E4EEF" w14:textId="77777777" w:rsidR="00F7695B" w:rsidRDefault="009F5C27">
      <w:pPr>
        <w:spacing w:line="480" w:lineRule="auto"/>
        <w:jc w:val="both"/>
        <w:rPr>
          <w:b/>
          <w:bCs/>
          <w:sz w:val="24"/>
          <w:szCs w:val="24"/>
        </w:rPr>
      </w:pPr>
      <w:r>
        <w:rPr>
          <w:b/>
          <w:bCs/>
          <w:sz w:val="24"/>
          <w:szCs w:val="24"/>
        </w:rPr>
        <w:lastRenderedPageBreak/>
        <w:t xml:space="preserve">2.2.3. Study selection Process </w:t>
      </w:r>
    </w:p>
    <w:p w14:paraId="0E36EF0F" w14:textId="77777777" w:rsidR="00F7695B" w:rsidRDefault="009F5C27">
      <w:pPr>
        <w:spacing w:line="480" w:lineRule="auto"/>
        <w:jc w:val="both"/>
        <w:rPr>
          <w:sz w:val="24"/>
          <w:szCs w:val="24"/>
        </w:rPr>
      </w:pPr>
      <w:r>
        <w:rPr>
          <w:sz w:val="24"/>
          <w:szCs w:val="24"/>
        </w:rPr>
        <w:t>The study selection followe</w:t>
      </w:r>
      <w:r>
        <w:rPr>
          <w:sz w:val="24"/>
          <w:szCs w:val="24"/>
        </w:rPr>
        <w:t>d a three-stage process:</w:t>
      </w:r>
    </w:p>
    <w:p w14:paraId="6C7DC9D2" w14:textId="77777777" w:rsidR="00F7695B" w:rsidRDefault="009F5C27">
      <w:pPr>
        <w:spacing w:line="480" w:lineRule="auto"/>
        <w:jc w:val="both"/>
        <w:rPr>
          <w:sz w:val="24"/>
          <w:szCs w:val="24"/>
        </w:rPr>
      </w:pPr>
      <w:r>
        <w:rPr>
          <w:sz w:val="24"/>
          <w:szCs w:val="24"/>
        </w:rPr>
        <w:t>Title and Abstract Screening; The reviewers screened the titles and abstracts of all retrieved studies, by reading and evaluation of each study's methodology, results, and conclusions. Studies that did not meet the inclusion criter</w:t>
      </w:r>
      <w:r>
        <w:rPr>
          <w:sz w:val="24"/>
          <w:szCs w:val="24"/>
        </w:rPr>
        <w:t xml:space="preserve">ia were excluded. </w:t>
      </w:r>
    </w:p>
    <w:p w14:paraId="30B4600C" w14:textId="77777777" w:rsidR="00F7695B" w:rsidRDefault="009F5C27">
      <w:pPr>
        <w:spacing w:line="480" w:lineRule="auto"/>
        <w:jc w:val="both"/>
        <w:rPr>
          <w:sz w:val="24"/>
          <w:szCs w:val="24"/>
        </w:rPr>
      </w:pPr>
      <w:r>
        <w:rPr>
          <w:sz w:val="24"/>
          <w:szCs w:val="24"/>
        </w:rPr>
        <w:t xml:space="preserve"> After title and abstract screening, full-text articles were retrieved and assessed for eligibility. All discrepancies were resolved by the reviewers through discussion. Eligible studies underwent data extraction, which involved the syst</w:t>
      </w:r>
      <w:r>
        <w:rPr>
          <w:sz w:val="24"/>
          <w:szCs w:val="24"/>
        </w:rPr>
        <w:t xml:space="preserve">ematic collection of relevant data using a standardized data extraction form. </w:t>
      </w:r>
    </w:p>
    <w:p w14:paraId="12D56F6C" w14:textId="77777777" w:rsidR="00F7695B" w:rsidRDefault="009F5C27">
      <w:pPr>
        <w:spacing w:line="480" w:lineRule="auto"/>
        <w:jc w:val="both"/>
        <w:rPr>
          <w:b/>
          <w:bCs/>
          <w:sz w:val="24"/>
          <w:szCs w:val="24"/>
        </w:rPr>
      </w:pPr>
      <w:r>
        <w:rPr>
          <w:sz w:val="24"/>
          <w:szCs w:val="24"/>
        </w:rPr>
        <w:t>Data extracted from included studies comprised of Study characteristics (study design, publication year, location), Epidemiological data (number of cases, incidence rates, affec</w:t>
      </w:r>
      <w:r>
        <w:rPr>
          <w:sz w:val="24"/>
          <w:szCs w:val="24"/>
        </w:rPr>
        <w:t>ted populations</w:t>
      </w:r>
      <w:proofErr w:type="gramStart"/>
      <w:r>
        <w:rPr>
          <w:sz w:val="24"/>
          <w:szCs w:val="24"/>
        </w:rPr>
        <w:t>),  Intervention</w:t>
      </w:r>
      <w:proofErr w:type="gramEnd"/>
      <w:r>
        <w:rPr>
          <w:sz w:val="24"/>
          <w:szCs w:val="24"/>
        </w:rPr>
        <w:t xml:space="preserve"> details such as the vaccination strategies, outbreak response measures, Outcome measures such as the morbidity, mortality, vaccination coverage and anti-epidemic measures in combating Polio.</w:t>
      </w:r>
    </w:p>
    <w:p w14:paraId="21204B84" w14:textId="77777777" w:rsidR="00F7695B" w:rsidRDefault="009F5C27">
      <w:pPr>
        <w:spacing w:line="480" w:lineRule="auto"/>
        <w:jc w:val="both"/>
        <w:rPr>
          <w:b/>
          <w:bCs/>
          <w:sz w:val="24"/>
          <w:szCs w:val="24"/>
        </w:rPr>
      </w:pPr>
      <w:r>
        <w:rPr>
          <w:b/>
          <w:bCs/>
          <w:sz w:val="24"/>
          <w:szCs w:val="24"/>
        </w:rPr>
        <w:t xml:space="preserve">3.1. Results </w:t>
      </w:r>
    </w:p>
    <w:p w14:paraId="6EFDD327" w14:textId="77777777" w:rsidR="00F7695B" w:rsidRDefault="009F5C27">
      <w:pPr>
        <w:spacing w:line="480" w:lineRule="auto"/>
        <w:jc w:val="both"/>
        <w:rPr>
          <w:b/>
          <w:bCs/>
          <w:sz w:val="24"/>
          <w:szCs w:val="24"/>
        </w:rPr>
      </w:pPr>
      <w:r>
        <w:rPr>
          <w:b/>
          <w:bCs/>
          <w:sz w:val="24"/>
          <w:szCs w:val="24"/>
        </w:rPr>
        <w:t>3.1.1 Historical Ov</w:t>
      </w:r>
      <w:r>
        <w:rPr>
          <w:b/>
          <w:bCs/>
          <w:sz w:val="24"/>
          <w:szCs w:val="24"/>
        </w:rPr>
        <w:t>erview of Polio in Nigeria</w:t>
      </w:r>
    </w:p>
    <w:p w14:paraId="1A9A74F5" w14:textId="77777777" w:rsidR="00F7695B" w:rsidRDefault="009F5C27">
      <w:pPr>
        <w:spacing w:line="480" w:lineRule="auto"/>
        <w:jc w:val="both"/>
        <w:rPr>
          <w:b/>
          <w:bCs/>
          <w:sz w:val="24"/>
          <w:szCs w:val="24"/>
        </w:rPr>
      </w:pPr>
      <w:r>
        <w:rPr>
          <w:sz w:val="24"/>
          <w:szCs w:val="24"/>
        </w:rPr>
        <w:t>During the late 20th century, Nigeria had one of the highest burdens of polio cases globally. The country was classified as an endemic region due to persistent transmission of the wild poliovirus (WPV), with thousands of cases re</w:t>
      </w:r>
      <w:r>
        <w:rPr>
          <w:sz w:val="24"/>
          <w:szCs w:val="24"/>
        </w:rPr>
        <w:t xml:space="preserve">corded annually </w:t>
      </w:r>
      <w:r>
        <w:rPr>
          <w:sz w:val="24"/>
          <w:szCs w:val="24"/>
          <w:vertAlign w:val="superscript"/>
        </w:rPr>
        <w:t>5</w:t>
      </w:r>
      <w:r>
        <w:rPr>
          <w:sz w:val="24"/>
          <w:szCs w:val="24"/>
        </w:rPr>
        <w:t xml:space="preserve">. The first major government-led immunization programs were introduced in the 1970s, following the establishment of the </w:t>
      </w:r>
      <w:r>
        <w:rPr>
          <w:sz w:val="24"/>
          <w:szCs w:val="24"/>
        </w:rPr>
        <w:lastRenderedPageBreak/>
        <w:t xml:space="preserve">Expanded </w:t>
      </w:r>
      <w:proofErr w:type="spellStart"/>
      <w:r>
        <w:rPr>
          <w:sz w:val="24"/>
          <w:szCs w:val="24"/>
        </w:rPr>
        <w:t>Programme</w:t>
      </w:r>
      <w:proofErr w:type="spellEnd"/>
      <w:r>
        <w:rPr>
          <w:sz w:val="24"/>
          <w:szCs w:val="24"/>
        </w:rPr>
        <w:t xml:space="preserve"> on Immunization (EPI) by the World Health Organization (WHO). However, despite these efforts, polio </w:t>
      </w:r>
      <w:r>
        <w:rPr>
          <w:sz w:val="24"/>
          <w:szCs w:val="24"/>
        </w:rPr>
        <w:t xml:space="preserve">remained widespread due to inadequate vaccine coverage, weak healthcare infrastructure, and logistical challenges, particularly in rural and conflict-affected areas </w:t>
      </w:r>
      <w:r>
        <w:rPr>
          <w:sz w:val="24"/>
          <w:szCs w:val="24"/>
          <w:vertAlign w:val="superscript"/>
        </w:rPr>
        <w:t>1</w:t>
      </w:r>
    </w:p>
    <w:p w14:paraId="3285A329" w14:textId="77777777" w:rsidR="00F7695B" w:rsidRDefault="009F5C27">
      <w:pPr>
        <w:spacing w:line="480" w:lineRule="auto"/>
        <w:jc w:val="both"/>
        <w:rPr>
          <w:b/>
          <w:bCs/>
          <w:sz w:val="24"/>
          <w:szCs w:val="24"/>
        </w:rPr>
      </w:pPr>
      <w:r>
        <w:rPr>
          <w:sz w:val="24"/>
          <w:szCs w:val="24"/>
        </w:rPr>
        <w:t>In the early 2000s, polio cases surged due to vaccine resistance, particularly in the nor</w:t>
      </w:r>
      <w:r>
        <w:rPr>
          <w:sz w:val="24"/>
          <w:szCs w:val="24"/>
        </w:rPr>
        <w:t>thern states. Nigeria experienced large outbreaks of polio on a yearly basis between 2003 and 2009, with a peak case count of 1,122 in 2006. Most of these outbreaks occurred in the north, specifically in the north-central states, including Kano, Kaduna, an</w:t>
      </w:r>
      <w:r>
        <w:rPr>
          <w:sz w:val="24"/>
          <w:szCs w:val="24"/>
        </w:rPr>
        <w:t>d Katsina, as well as the northwest states, such as Sokoto and Zamfara, and the northeast states, including Borno and Yobe. Within these areas, there were well-defined high-risk Local Government Areas where most transmission occurred. After considerable ef</w:t>
      </w:r>
      <w:r>
        <w:rPr>
          <w:sz w:val="24"/>
          <w:szCs w:val="24"/>
        </w:rPr>
        <w:t xml:space="preserve">forts to strengthen program management in 2009, there was a significant decrease in case counts to 22 in 2010. However, this decline was followed by a resurgence to 62 cases in 2011. In 2012, 122 patients with Acute Flaccid Paralysis (AFP) tested positive </w:t>
      </w:r>
      <w:r>
        <w:rPr>
          <w:sz w:val="24"/>
          <w:szCs w:val="24"/>
        </w:rPr>
        <w:t xml:space="preserve">for Wild Poliovirus (WPV), and this number decreased to 53 confirmed cases in 2013, as of March 12, 2014. Notably, no WPV3 cases have been reported in Nigeria since November 2012. </w:t>
      </w:r>
      <w:r>
        <w:rPr>
          <w:sz w:val="24"/>
          <w:szCs w:val="24"/>
          <w:vertAlign w:val="superscript"/>
        </w:rPr>
        <w:t>3</w:t>
      </w:r>
    </w:p>
    <w:p w14:paraId="4BD132A9" w14:textId="77777777" w:rsidR="00F7695B" w:rsidRDefault="009F5C27">
      <w:pPr>
        <w:spacing w:line="480" w:lineRule="auto"/>
        <w:jc w:val="both"/>
        <w:rPr>
          <w:b/>
          <w:bCs/>
          <w:sz w:val="24"/>
          <w:szCs w:val="24"/>
        </w:rPr>
      </w:pPr>
      <w:r>
        <w:rPr>
          <w:b/>
          <w:bCs/>
          <w:sz w:val="24"/>
          <w:szCs w:val="24"/>
        </w:rPr>
        <w:t xml:space="preserve"> 3.1.2. Current Epidemic Situation of Polio in Nigeria</w:t>
      </w:r>
    </w:p>
    <w:p w14:paraId="33916446" w14:textId="77777777" w:rsidR="00F7695B" w:rsidRDefault="009F5C27">
      <w:pPr>
        <w:spacing w:line="480" w:lineRule="auto"/>
        <w:jc w:val="both"/>
        <w:rPr>
          <w:sz w:val="24"/>
          <w:szCs w:val="24"/>
        </w:rPr>
      </w:pPr>
      <w:r>
        <w:rPr>
          <w:sz w:val="24"/>
          <w:szCs w:val="24"/>
        </w:rPr>
        <w:t>After years of inte</w:t>
      </w:r>
      <w:r>
        <w:rPr>
          <w:sz w:val="24"/>
          <w:szCs w:val="24"/>
        </w:rPr>
        <w:t>nsified vaccination efforts and surveillance, Nigeria successfully interrupted wild poliovirus transmission. In August 2020, the World Health Organization (WHO) declared Nigeria free of wild poliovirus, marking a historic achievement in the country’s fight</w:t>
      </w:r>
      <w:r>
        <w:rPr>
          <w:sz w:val="24"/>
          <w:szCs w:val="24"/>
        </w:rPr>
        <w:t xml:space="preserve"> against polio </w:t>
      </w:r>
      <w:r>
        <w:rPr>
          <w:sz w:val="24"/>
          <w:szCs w:val="24"/>
          <w:vertAlign w:val="superscript"/>
        </w:rPr>
        <w:t>5</w:t>
      </w:r>
      <w:r>
        <w:rPr>
          <w:sz w:val="24"/>
          <w:szCs w:val="24"/>
        </w:rPr>
        <w:t xml:space="preserve">. This milestone was reached after four consecutive years without a single reported case </w:t>
      </w:r>
      <w:r>
        <w:rPr>
          <w:sz w:val="24"/>
          <w:szCs w:val="24"/>
        </w:rPr>
        <w:lastRenderedPageBreak/>
        <w:t>of WPV. However, despite this success, Nigeria continues to face challenges with circulating vaccine-derived poliovirus type 2 (cVDPV2). Between 2021 a</w:t>
      </w:r>
      <w:r>
        <w:rPr>
          <w:sz w:val="24"/>
          <w:szCs w:val="24"/>
        </w:rPr>
        <w:t xml:space="preserve">nd 2023, over 1,028 cases of cVDPV2 were reported, primarily in states with low immunization coverage and poor healthcare access, such as Kebbi, Sokoto, and Zamfara </w:t>
      </w:r>
      <w:r>
        <w:rPr>
          <w:sz w:val="24"/>
          <w:szCs w:val="24"/>
          <w:vertAlign w:val="superscript"/>
        </w:rPr>
        <w:t>2</w:t>
      </w:r>
      <w:r>
        <w:rPr>
          <w:sz w:val="24"/>
          <w:szCs w:val="24"/>
        </w:rPr>
        <w:t>. The persistence of cVDPV2 is mainly due to gaps in routine immunization, insecurity in c</w:t>
      </w:r>
      <w:r>
        <w:rPr>
          <w:sz w:val="24"/>
          <w:szCs w:val="24"/>
        </w:rPr>
        <w:t xml:space="preserve">onflict-affected areas, and vaccine-derived mutations from the oral polio vaccine </w:t>
      </w:r>
      <w:r>
        <w:rPr>
          <w:sz w:val="24"/>
          <w:szCs w:val="24"/>
          <w:vertAlign w:val="superscript"/>
        </w:rPr>
        <w:t>4</w:t>
      </w:r>
    </w:p>
    <w:p w14:paraId="6BC093F7" w14:textId="77777777" w:rsidR="00F7695B" w:rsidRDefault="009F5C27">
      <w:pPr>
        <w:spacing w:before="180" w:after="0" w:line="480" w:lineRule="auto"/>
        <w:jc w:val="both"/>
        <w:rPr>
          <w:b/>
          <w:bCs/>
          <w:sz w:val="24"/>
          <w:szCs w:val="24"/>
        </w:rPr>
      </w:pPr>
      <w:r>
        <w:rPr>
          <w:sz w:val="24"/>
          <w:szCs w:val="24"/>
        </w:rPr>
        <w:t>Polio Variant Paralytic Polio has resurfaced in Nigeria despite the country having become poliovirus-free in August 2020. Recent data shows that as of September 2024, healt</w:t>
      </w:r>
      <w:r>
        <w:rPr>
          <w:sz w:val="24"/>
          <w:szCs w:val="24"/>
        </w:rPr>
        <w:t>h officials have recorded 70 cases of a circulating poliovirus type 2 (cVPV2) in 14 northern Nigerian states, spreading across 46 local government areas</w:t>
      </w:r>
      <w:r>
        <w:rPr>
          <w:sz w:val="24"/>
          <w:szCs w:val="24"/>
          <w:vertAlign w:val="superscript"/>
        </w:rPr>
        <w:t xml:space="preserve">.4 </w:t>
      </w:r>
      <w:r>
        <w:rPr>
          <w:sz w:val="24"/>
          <w:szCs w:val="24"/>
        </w:rPr>
        <w:t>This poliovirus variant was discovered in Nigeria in 2021, and since then 1,028 recorded cases from d</w:t>
      </w:r>
      <w:r>
        <w:rPr>
          <w:sz w:val="24"/>
          <w:szCs w:val="24"/>
        </w:rPr>
        <w:t>ifferent sources across 31 states have been found, which accounts for over 70% of cases in the African region</w:t>
      </w:r>
      <w:r>
        <w:rPr>
          <w:sz w:val="24"/>
          <w:szCs w:val="24"/>
          <w:vertAlign w:val="superscript"/>
        </w:rPr>
        <w:t>1</w:t>
      </w:r>
      <w:r>
        <w:rPr>
          <w:sz w:val="24"/>
          <w:szCs w:val="24"/>
        </w:rPr>
        <w:t>. This variant strain continues to circulate, particularly in high-risk regions of the country. In 2022 alone, Nigeria reported about 170 cases, w</w:t>
      </w:r>
      <w:r>
        <w:rPr>
          <w:sz w:val="24"/>
          <w:szCs w:val="24"/>
        </w:rPr>
        <w:t>hich was a decrease from the 2021 figure. Between January and August 2023, the authorities recorded 51 cases, with 47 of these occurring in the North-West. In 2024, health officials recorded about 50 cases between January and May and, despite multiple vacc</w:t>
      </w:r>
      <w:r>
        <w:rPr>
          <w:sz w:val="24"/>
          <w:szCs w:val="24"/>
        </w:rPr>
        <w:t>ination campaigns and monitoring efforts, the situation has not been fully contained.</w:t>
      </w:r>
      <w:r>
        <w:rPr>
          <w:sz w:val="24"/>
          <w:szCs w:val="24"/>
          <w:vertAlign w:val="superscript"/>
        </w:rPr>
        <w:t>2</w:t>
      </w:r>
    </w:p>
    <w:p w14:paraId="55F94FF5" w14:textId="77777777" w:rsidR="00F7695B" w:rsidRDefault="009F5C27">
      <w:pPr>
        <w:spacing w:line="480" w:lineRule="auto"/>
        <w:jc w:val="both"/>
        <w:rPr>
          <w:b/>
          <w:bCs/>
          <w:sz w:val="24"/>
          <w:szCs w:val="24"/>
        </w:rPr>
      </w:pPr>
      <w:r>
        <w:rPr>
          <w:sz w:val="24"/>
          <w:szCs w:val="24"/>
        </w:rPr>
        <w:t>According to Dr. Jamal Ahmed (2024) Coordinator for the Polio Eradication Program at WHO's Regional Office for Africa, this variant typically affects under-immunized com</w:t>
      </w:r>
      <w:r>
        <w:rPr>
          <w:sz w:val="24"/>
          <w:szCs w:val="24"/>
        </w:rPr>
        <w:t>munities where routine vaccine coverage is suboptimal.</w:t>
      </w:r>
      <w:r>
        <w:rPr>
          <w:sz w:val="24"/>
          <w:szCs w:val="24"/>
          <w:vertAlign w:val="superscript"/>
        </w:rPr>
        <w:t>3</w:t>
      </w:r>
      <w:r>
        <w:rPr>
          <w:sz w:val="24"/>
          <w:szCs w:val="24"/>
        </w:rPr>
        <w:t xml:space="preserve"> This allows the weakened virus in the oral polio vaccine to mutate, become transmissible, and continue to circulate among the population </w:t>
      </w:r>
      <w:r>
        <w:rPr>
          <w:sz w:val="24"/>
          <w:szCs w:val="24"/>
          <w:vertAlign w:val="superscript"/>
        </w:rPr>
        <w:t>1</w:t>
      </w:r>
      <w:r>
        <w:rPr>
          <w:sz w:val="24"/>
          <w:szCs w:val="24"/>
        </w:rPr>
        <w:t xml:space="preserve">. During prolonged circulation, the virus undergoes genetic changes through various mutations, </w:t>
      </w:r>
      <w:r>
        <w:rPr>
          <w:sz w:val="24"/>
          <w:szCs w:val="24"/>
        </w:rPr>
        <w:lastRenderedPageBreak/>
        <w:t>which can sometimes restore the virus's ability to cause paralysis, transforming it into a circulating vaccine-derived poliovirus such as cVPV2.</w:t>
      </w:r>
    </w:p>
    <w:p w14:paraId="587D5321" w14:textId="77777777" w:rsidR="00F7695B" w:rsidRDefault="009F5C27">
      <w:pPr>
        <w:spacing w:line="480" w:lineRule="auto"/>
        <w:jc w:val="both"/>
        <w:rPr>
          <w:b/>
          <w:bCs/>
          <w:sz w:val="24"/>
          <w:szCs w:val="24"/>
        </w:rPr>
      </w:pPr>
      <w:r>
        <w:rPr>
          <w:sz w:val="24"/>
          <w:szCs w:val="24"/>
        </w:rPr>
        <w:t>National surveil</w:t>
      </w:r>
      <w:r>
        <w:rPr>
          <w:sz w:val="24"/>
          <w:szCs w:val="24"/>
        </w:rPr>
        <w:t xml:space="preserve">lance indicates that the majority of recent polio cases have been confined to regions with low immunization coverage, primarily in the northern states. The most affected states include: Kebbi, Sokoto, and Zamfara, Niger State </w:t>
      </w:r>
      <w:r>
        <w:rPr>
          <w:sz w:val="24"/>
          <w:szCs w:val="24"/>
          <w:vertAlign w:val="superscript"/>
        </w:rPr>
        <w:t>2</w:t>
      </w:r>
      <w:r>
        <w:rPr>
          <w:sz w:val="24"/>
          <w:szCs w:val="24"/>
        </w:rPr>
        <w:t xml:space="preserve">. </w:t>
      </w:r>
    </w:p>
    <w:p w14:paraId="5AEAECC2" w14:textId="77777777" w:rsidR="00F7695B" w:rsidRDefault="009F5C27">
      <w:pPr>
        <w:spacing w:line="480" w:lineRule="auto"/>
        <w:jc w:val="both"/>
        <w:rPr>
          <w:b/>
          <w:bCs/>
          <w:sz w:val="24"/>
          <w:szCs w:val="24"/>
        </w:rPr>
      </w:pPr>
      <w:r>
        <w:rPr>
          <w:sz w:val="24"/>
          <w:szCs w:val="24"/>
        </w:rPr>
        <w:t>The current epidemiologica</w:t>
      </w:r>
      <w:r>
        <w:rPr>
          <w:sz w:val="24"/>
          <w:szCs w:val="24"/>
        </w:rPr>
        <w:t>l landscape suggests that while Nigeria has made remarkable progress in polio eradication, ongoing efforts must focus on strengthening routine immunization, expanding vaccine coverage, and addressing systemic barriers that impede eradication goals</w:t>
      </w:r>
      <w:r>
        <w:rPr>
          <w:sz w:val="24"/>
          <w:szCs w:val="24"/>
          <w:vertAlign w:val="superscript"/>
        </w:rPr>
        <w:t xml:space="preserve"> 1.  </w:t>
      </w:r>
      <w:r>
        <w:rPr>
          <w:sz w:val="24"/>
          <w:szCs w:val="24"/>
        </w:rPr>
        <w:t>With</w:t>
      </w:r>
      <w:r>
        <w:rPr>
          <w:sz w:val="24"/>
          <w:szCs w:val="24"/>
        </w:rPr>
        <w:t xml:space="preserve">out sustained interventions, cVDPV2 outbreaks may continue to challenge Nigeria’s polio-free status </w:t>
      </w:r>
      <w:r>
        <w:rPr>
          <w:sz w:val="24"/>
          <w:szCs w:val="24"/>
          <w:vertAlign w:val="superscript"/>
        </w:rPr>
        <w:t xml:space="preserve">3 </w:t>
      </w:r>
      <w:r>
        <w:rPr>
          <w:sz w:val="24"/>
          <w:szCs w:val="24"/>
        </w:rPr>
        <w:t>Therefore, the country must remain vigilant in its polio response, ensuring that all children receive complete immunization against the disease</w:t>
      </w:r>
      <w:r>
        <w:rPr>
          <w:sz w:val="24"/>
          <w:szCs w:val="24"/>
          <w:vertAlign w:val="superscript"/>
        </w:rPr>
        <w:t>2</w:t>
      </w:r>
      <w:r>
        <w:rPr>
          <w:sz w:val="24"/>
          <w:szCs w:val="24"/>
        </w:rPr>
        <w:t>. The impl</w:t>
      </w:r>
      <w:r>
        <w:rPr>
          <w:sz w:val="24"/>
          <w:szCs w:val="24"/>
        </w:rPr>
        <w:t xml:space="preserve">ementation of Acute Flaccid Paralysis (AFP) surveillance and environmental sampling has been instrumental in identifying poliovirus transmission hotspots </w:t>
      </w:r>
      <w:r>
        <w:rPr>
          <w:sz w:val="24"/>
          <w:szCs w:val="24"/>
          <w:vertAlign w:val="superscript"/>
        </w:rPr>
        <w:t>2</w:t>
      </w:r>
    </w:p>
    <w:p w14:paraId="0189AB2B" w14:textId="77777777" w:rsidR="00F7695B" w:rsidRDefault="009F5C27">
      <w:pPr>
        <w:spacing w:line="480" w:lineRule="auto"/>
        <w:jc w:val="both"/>
        <w:rPr>
          <w:b/>
          <w:bCs/>
          <w:sz w:val="24"/>
          <w:szCs w:val="24"/>
        </w:rPr>
      </w:pPr>
      <w:r>
        <w:rPr>
          <w:b/>
          <w:bCs/>
          <w:sz w:val="24"/>
          <w:szCs w:val="24"/>
        </w:rPr>
        <w:t>3.1.3. Incidence and Prevalence of Poliomyelitis in Nigeria</w:t>
      </w:r>
    </w:p>
    <w:p w14:paraId="19783830" w14:textId="77777777" w:rsidR="00F7695B" w:rsidRDefault="009F5C27">
      <w:pPr>
        <w:spacing w:line="480" w:lineRule="auto"/>
        <w:jc w:val="both"/>
        <w:rPr>
          <w:b/>
          <w:bCs/>
          <w:sz w:val="24"/>
          <w:szCs w:val="24"/>
        </w:rPr>
      </w:pPr>
      <w:r>
        <w:rPr>
          <w:sz w:val="24"/>
          <w:szCs w:val="24"/>
        </w:rPr>
        <w:t xml:space="preserve">There was an increase in WPV cases from </w:t>
      </w:r>
      <w:r>
        <w:rPr>
          <w:sz w:val="24"/>
          <w:szCs w:val="24"/>
        </w:rPr>
        <w:t>2000 to 2006, with the peak period during 2004-2006. The largest number of WPV cases in a calendar year was in 2006, with 1,122 cases. The pattern alternated significantly during 2006-2009, with a 95% reduction in 2010 to 21 WPV cases from 388 in 2009, but</w:t>
      </w:r>
      <w:r>
        <w:rPr>
          <w:sz w:val="24"/>
          <w:szCs w:val="24"/>
        </w:rPr>
        <w:t xml:space="preserve"> increased again to 62 in 2011 and 122 in 2012. The WPV curve flattened in Nigeria in 2012, with 53 cases in 2013 and 6 in 2014. The last WPV3 isolation was in November 2012, and WPV1 was last detected in 2016.</w:t>
      </w:r>
      <w:r>
        <w:rPr>
          <w:sz w:val="24"/>
          <w:szCs w:val="24"/>
          <w:vertAlign w:val="superscript"/>
        </w:rPr>
        <w:t>6</w:t>
      </w:r>
    </w:p>
    <w:p w14:paraId="34103952" w14:textId="77777777" w:rsidR="00F7695B" w:rsidRDefault="009F5C27">
      <w:pPr>
        <w:spacing w:line="480" w:lineRule="auto"/>
        <w:jc w:val="both"/>
      </w:pPr>
      <w:r>
        <w:rPr>
          <w:sz w:val="24"/>
          <w:szCs w:val="24"/>
        </w:rPr>
        <w:lastRenderedPageBreak/>
        <w:t>The prevalence of poliomyelitis in Nigeria h</w:t>
      </w:r>
      <w:r>
        <w:rPr>
          <w:sz w:val="24"/>
          <w:szCs w:val="24"/>
        </w:rPr>
        <w:t xml:space="preserve">as significantly declined due to extensive immunization efforts. However, cases of cVDPV2 remain a concern. In 2021, Nigeria recorded 1,028 cases of cVDPV2, followed by 170 cases in 2022 </w:t>
      </w:r>
      <w:r>
        <w:rPr>
          <w:sz w:val="24"/>
          <w:szCs w:val="24"/>
          <w:vertAlign w:val="superscript"/>
        </w:rPr>
        <w:t>7</w:t>
      </w:r>
      <w:r>
        <w:rPr>
          <w:sz w:val="24"/>
          <w:szCs w:val="24"/>
        </w:rPr>
        <w:t>. By 2023, 51 new cases had been confirmed in six states, with the h</w:t>
      </w:r>
      <w:r>
        <w:rPr>
          <w:sz w:val="24"/>
          <w:szCs w:val="24"/>
        </w:rPr>
        <w:t>ighest burden in Kebbi, Sokoto, and Zamfara.</w:t>
      </w:r>
    </w:p>
    <w:p w14:paraId="6D73C063" w14:textId="77777777" w:rsidR="00F7695B" w:rsidRDefault="009F5C27">
      <w:pPr>
        <w:spacing w:line="480" w:lineRule="auto"/>
        <w:jc w:val="both"/>
        <w:rPr>
          <w:b/>
          <w:bCs/>
          <w:sz w:val="24"/>
          <w:szCs w:val="24"/>
        </w:rPr>
      </w:pPr>
      <w:r>
        <w:rPr>
          <w:b/>
          <w:bCs/>
          <w:sz w:val="24"/>
          <w:szCs w:val="24"/>
        </w:rPr>
        <w:t>3.1.4. Geographic Distribution of Poliomyelitis Cases in Nigeria</w:t>
      </w:r>
    </w:p>
    <w:p w14:paraId="0CA88400" w14:textId="77777777" w:rsidR="00F7695B" w:rsidRDefault="009F5C27">
      <w:pPr>
        <w:spacing w:line="480" w:lineRule="auto"/>
        <w:jc w:val="both"/>
        <w:rPr>
          <w:b/>
          <w:bCs/>
          <w:sz w:val="24"/>
          <w:szCs w:val="24"/>
        </w:rPr>
      </w:pPr>
      <w:r>
        <w:rPr>
          <w:sz w:val="24"/>
          <w:szCs w:val="24"/>
        </w:rPr>
        <w:t>Poliomyelitis cases in Nigeria have been geographically distributed across all six geopolitical zones. However, the highest burden has historicall</w:t>
      </w:r>
      <w:r>
        <w:rPr>
          <w:sz w:val="24"/>
          <w:szCs w:val="24"/>
        </w:rPr>
        <w:t>y been recorded in the northern regions due to factors such as lower immunization coverage, security challenges, and resistance to vaccination campaigns. Wild poliovirus (WPV) was detected across the country, with the highest incidence rates in the North-W</w:t>
      </w:r>
      <w:r>
        <w:rPr>
          <w:sz w:val="24"/>
          <w:szCs w:val="24"/>
        </w:rPr>
        <w:t>est (Kano, Katsina, Sokoto, Zamfara), North-Central (Kaduna, Niger), and North-East (Borno, Yobe).</w:t>
      </w:r>
      <w:r>
        <w:rPr>
          <w:sz w:val="24"/>
          <w:szCs w:val="24"/>
          <w:vertAlign w:val="superscript"/>
        </w:rPr>
        <w:t xml:space="preserve">6 </w:t>
      </w:r>
      <w:r>
        <w:rPr>
          <w:sz w:val="24"/>
          <w:szCs w:val="24"/>
        </w:rPr>
        <w:t xml:space="preserve">The last case of WPV1 in Nigeria was recorded in Borno State in 2016, after which the country was declared free of wild poliovirus in 2020.  </w:t>
      </w:r>
    </w:p>
    <w:p w14:paraId="37DCB0C5" w14:textId="77777777" w:rsidR="00F7695B" w:rsidRDefault="009F5C27">
      <w:pPr>
        <w:spacing w:line="480" w:lineRule="auto"/>
        <w:jc w:val="both"/>
        <w:rPr>
          <w:b/>
          <w:bCs/>
          <w:sz w:val="24"/>
          <w:szCs w:val="24"/>
        </w:rPr>
      </w:pPr>
      <w:r>
        <w:rPr>
          <w:sz w:val="24"/>
          <w:szCs w:val="24"/>
        </w:rPr>
        <w:t>Despite this s</w:t>
      </w:r>
      <w:r>
        <w:rPr>
          <w:sz w:val="24"/>
          <w:szCs w:val="24"/>
        </w:rPr>
        <w:t xml:space="preserve">uccess, Nigeria has continued to report cases of circulating vaccine-derived poliovirus type 2 (cVDPV2), a mutation of the weakened virus used in oral polio vaccines. cVDPV2 cases have been reported in at least 31 states since 2021, with the most affected </w:t>
      </w:r>
      <w:r>
        <w:rPr>
          <w:sz w:val="24"/>
          <w:szCs w:val="24"/>
        </w:rPr>
        <w:t>areas concentrated in the northern states. Surveillance data indicated that Kebbi, Sokoto, and Zamfara states accounted for a significant proportion of cVDPV2 cases. Between 2021 and 2023, over 1,028 cases of cVDPV2 were reported, with Kebbi, Sokoto, and Z</w:t>
      </w:r>
      <w:r>
        <w:rPr>
          <w:sz w:val="24"/>
          <w:szCs w:val="24"/>
        </w:rPr>
        <w:t xml:space="preserve">amfara recording the highest case numbers </w:t>
      </w:r>
      <w:r>
        <w:rPr>
          <w:sz w:val="24"/>
          <w:szCs w:val="24"/>
          <w:vertAlign w:val="superscript"/>
        </w:rPr>
        <w:t>2</w:t>
      </w:r>
    </w:p>
    <w:p w14:paraId="287634F5" w14:textId="77777777" w:rsidR="00F7695B" w:rsidRDefault="009F5C27">
      <w:pPr>
        <w:spacing w:line="480" w:lineRule="auto"/>
        <w:jc w:val="both"/>
        <w:rPr>
          <w:b/>
          <w:bCs/>
          <w:sz w:val="24"/>
          <w:szCs w:val="24"/>
        </w:rPr>
      </w:pPr>
      <w:r>
        <w:rPr>
          <w:sz w:val="24"/>
          <w:szCs w:val="24"/>
        </w:rPr>
        <w:t xml:space="preserve">Borno State has remained a major hotspot for poliovirus transmission due to ongoing security issues that prevent effective immunization coverage. According to the Centers for Disease </w:t>
      </w:r>
      <w:r>
        <w:rPr>
          <w:sz w:val="24"/>
          <w:szCs w:val="24"/>
        </w:rPr>
        <w:lastRenderedPageBreak/>
        <w:t>Control and Prevention</w:t>
      </w:r>
      <w:r>
        <w:rPr>
          <w:sz w:val="24"/>
          <w:szCs w:val="24"/>
          <w:vertAlign w:val="superscript"/>
        </w:rPr>
        <w:t>8</w:t>
      </w:r>
      <w:r>
        <w:rPr>
          <w:sz w:val="24"/>
          <w:szCs w:val="24"/>
        </w:rPr>
        <w:t xml:space="preserve"> insur</w:t>
      </w:r>
      <w:r>
        <w:rPr>
          <w:sz w:val="24"/>
          <w:szCs w:val="24"/>
        </w:rPr>
        <w:t xml:space="preserve">gency and displacement of populations in the North-East have hindered vaccination efforts, allowing the virus to persist in under-immunized communities. In some parts of the country, especially rural areas, limited access to healthcare facilities has also </w:t>
      </w:r>
      <w:r>
        <w:rPr>
          <w:sz w:val="24"/>
          <w:szCs w:val="24"/>
        </w:rPr>
        <w:t xml:space="preserve">contributed to the continued presence of polio cases.  </w:t>
      </w:r>
    </w:p>
    <w:p w14:paraId="59DA681B" w14:textId="77777777" w:rsidR="00F7695B" w:rsidRDefault="009F5C27">
      <w:pPr>
        <w:spacing w:line="480" w:lineRule="auto"/>
        <w:jc w:val="both"/>
        <w:rPr>
          <w:b/>
          <w:bCs/>
          <w:sz w:val="24"/>
          <w:szCs w:val="24"/>
        </w:rPr>
      </w:pPr>
      <w:r>
        <w:rPr>
          <w:sz w:val="24"/>
          <w:szCs w:val="24"/>
        </w:rPr>
        <w:t>The North-West region, particularly Kano and Katsina, has historically had a high burden of polio cases due to high population density and initial resistance to vaccination. In 2003, Kano was the epic</w:t>
      </w:r>
      <w:r>
        <w:rPr>
          <w:sz w:val="24"/>
          <w:szCs w:val="24"/>
        </w:rPr>
        <w:t>enter of vaccine refusal, which contributed to the spread of the virus across Nigeria and even to neighboring countries</w:t>
      </w:r>
      <w:r>
        <w:rPr>
          <w:sz w:val="24"/>
          <w:szCs w:val="24"/>
          <w:vertAlign w:val="superscript"/>
        </w:rPr>
        <w:t>9</w:t>
      </w:r>
      <w:r>
        <w:rPr>
          <w:sz w:val="24"/>
          <w:szCs w:val="24"/>
        </w:rPr>
        <w:t xml:space="preserve"> Although increased vaccination campaigns have reduced WPV cases, these states still face challenges in maintaining high immunization co</w:t>
      </w:r>
      <w:r>
        <w:rPr>
          <w:sz w:val="24"/>
          <w:szCs w:val="24"/>
        </w:rPr>
        <w:t xml:space="preserve">verage, leading to periodic outbreaks of cVDPV2.  </w:t>
      </w:r>
    </w:p>
    <w:p w14:paraId="2AD8AA21" w14:textId="77777777" w:rsidR="00F7695B" w:rsidRDefault="009F5C27">
      <w:pPr>
        <w:spacing w:line="480" w:lineRule="auto"/>
        <w:jc w:val="both"/>
        <w:rPr>
          <w:b/>
          <w:bCs/>
          <w:sz w:val="24"/>
          <w:szCs w:val="24"/>
        </w:rPr>
      </w:pPr>
      <w:r>
        <w:rPr>
          <w:sz w:val="24"/>
          <w:szCs w:val="24"/>
        </w:rPr>
        <w:t>In the North-Central region, Niger and Kaduna states have also recorded cases of cVDPV2. Niger State, in particular, reported four cases in 2022, though no cases were detected in 2023. However, health offi</w:t>
      </w:r>
      <w:r>
        <w:rPr>
          <w:sz w:val="24"/>
          <w:szCs w:val="24"/>
        </w:rPr>
        <w:t xml:space="preserve">cials remain concerned about the potential for further outbreaks due to gaps in routine immunization and difficult-to-reach populations in certain local government areas </w:t>
      </w:r>
      <w:r>
        <w:rPr>
          <w:sz w:val="24"/>
          <w:szCs w:val="24"/>
          <w:vertAlign w:val="superscript"/>
        </w:rPr>
        <w:t>4</w:t>
      </w:r>
    </w:p>
    <w:p w14:paraId="5503710E" w14:textId="77777777" w:rsidR="00F7695B" w:rsidRDefault="009F5C27">
      <w:pPr>
        <w:spacing w:line="480" w:lineRule="auto"/>
        <w:jc w:val="both"/>
        <w:rPr>
          <w:b/>
          <w:bCs/>
          <w:sz w:val="24"/>
          <w:szCs w:val="24"/>
        </w:rPr>
      </w:pPr>
      <w:r>
        <w:rPr>
          <w:sz w:val="24"/>
          <w:szCs w:val="24"/>
        </w:rPr>
        <w:t>The South-West, South-East, and South-South regions of Nigeria have reported significantly lower cases of poliovirus compared to the northern regions. This is largely due to better immunization coverage, higher literacy rates, and stronger healthcare infra</w:t>
      </w:r>
      <w:r>
        <w:rPr>
          <w:sz w:val="24"/>
          <w:szCs w:val="24"/>
        </w:rPr>
        <w:t xml:space="preserve">structure. However, isolated cases of cVDPV2 have still been detected in states such as Oyo, Lagos, and Rivers, highlighting the need for continuous surveillance and immunization efforts </w:t>
      </w:r>
      <w:r>
        <w:rPr>
          <w:sz w:val="24"/>
          <w:szCs w:val="24"/>
          <w:vertAlign w:val="superscript"/>
        </w:rPr>
        <w:t>2</w:t>
      </w:r>
    </w:p>
    <w:p w14:paraId="0015015A" w14:textId="77777777" w:rsidR="00F7695B" w:rsidRDefault="009F5C27">
      <w:pPr>
        <w:spacing w:line="480" w:lineRule="auto"/>
        <w:jc w:val="both"/>
        <w:rPr>
          <w:b/>
          <w:bCs/>
          <w:sz w:val="24"/>
          <w:szCs w:val="24"/>
        </w:rPr>
      </w:pPr>
      <w:r>
        <w:rPr>
          <w:sz w:val="24"/>
          <w:szCs w:val="24"/>
        </w:rPr>
        <w:lastRenderedPageBreak/>
        <w:t>Polio surveillance and response strategies have played a critical r</w:t>
      </w:r>
      <w:r>
        <w:rPr>
          <w:sz w:val="24"/>
          <w:szCs w:val="24"/>
        </w:rPr>
        <w:t xml:space="preserve">ole in identifying high-risk areas and implementing targeted interventions. Acute Flaccid Paralysis (AFP) surveillance, environmental sampling, and Geographic Information System (GIS) mapping have been used to track poliovirus transmission patterns. These </w:t>
      </w:r>
      <w:r>
        <w:rPr>
          <w:sz w:val="24"/>
          <w:szCs w:val="24"/>
        </w:rPr>
        <w:t>efforts have helped pinpoint regions where poliovirus continues to circulate, allowing for more effective vaccination campaigns</w:t>
      </w:r>
      <w:r>
        <w:rPr>
          <w:sz w:val="24"/>
          <w:szCs w:val="24"/>
          <w:vertAlign w:val="superscript"/>
        </w:rPr>
        <w:t>3</w:t>
      </w:r>
    </w:p>
    <w:p w14:paraId="40E19650" w14:textId="77777777" w:rsidR="00F7695B" w:rsidRDefault="00F7695B">
      <w:pPr>
        <w:spacing w:line="480" w:lineRule="auto"/>
        <w:jc w:val="both"/>
        <w:rPr>
          <w:b/>
          <w:bCs/>
          <w:sz w:val="24"/>
          <w:szCs w:val="24"/>
        </w:rPr>
      </w:pPr>
    </w:p>
    <w:p w14:paraId="295052E2" w14:textId="77777777" w:rsidR="00F7695B" w:rsidRDefault="009F5C27">
      <w:pPr>
        <w:spacing w:line="480" w:lineRule="auto"/>
        <w:jc w:val="both"/>
        <w:rPr>
          <w:b/>
          <w:bCs/>
          <w:sz w:val="24"/>
          <w:szCs w:val="24"/>
        </w:rPr>
      </w:pPr>
      <w:r>
        <w:rPr>
          <w:sz w:val="24"/>
          <w:szCs w:val="24"/>
        </w:rPr>
        <w:t>Overall, while Nigeria has made significant progress in eradicating wild poliovirus, the continued circulation of cVDPV2 remai</w:t>
      </w:r>
      <w:r>
        <w:rPr>
          <w:sz w:val="24"/>
          <w:szCs w:val="24"/>
        </w:rPr>
        <w:t>ns a public health concern, particularly in the North. Addressing the geographic disparities in poliovirus transmission requires sustained immunization efforts, improved healthcare access, and targeted interventions in high-risk regions. Without these meas</w:t>
      </w:r>
      <w:r>
        <w:rPr>
          <w:sz w:val="24"/>
          <w:szCs w:val="24"/>
        </w:rPr>
        <w:t>ures, Nigeria risks continued outbreaks, threatening the country's polio-free status.</w:t>
      </w:r>
    </w:p>
    <w:p w14:paraId="098864B9" w14:textId="77777777" w:rsidR="00F7695B" w:rsidRDefault="009F5C27">
      <w:pPr>
        <w:spacing w:line="480" w:lineRule="auto"/>
        <w:jc w:val="both"/>
        <w:rPr>
          <w:b/>
          <w:bCs/>
          <w:sz w:val="24"/>
          <w:szCs w:val="24"/>
        </w:rPr>
      </w:pPr>
      <w:r>
        <w:rPr>
          <w:b/>
          <w:bCs/>
          <w:sz w:val="24"/>
          <w:szCs w:val="24"/>
        </w:rPr>
        <w:t>3.1.5. Prevention and Control Measures of Polio in Nigeria: Administered Poliovirus Vaccines</w:t>
      </w:r>
    </w:p>
    <w:p w14:paraId="508CBEA9" w14:textId="77777777" w:rsidR="00F7695B" w:rsidRDefault="009F5C27">
      <w:pPr>
        <w:spacing w:line="480" w:lineRule="auto"/>
        <w:jc w:val="both"/>
        <w:rPr>
          <w:sz w:val="24"/>
          <w:szCs w:val="24"/>
        </w:rPr>
      </w:pPr>
      <w:r>
        <w:rPr>
          <w:sz w:val="24"/>
          <w:szCs w:val="24"/>
        </w:rPr>
        <w:t>The oral poliovirus vaccine (OPV) remains the most widely used vaccine in Nig</w:t>
      </w:r>
      <w:r>
        <w:rPr>
          <w:sz w:val="24"/>
          <w:szCs w:val="24"/>
        </w:rPr>
        <w:t>eria due to its ease of administration and cost-effectiveness. OPV contains a weakened but live form of the poliovirus, which stimulates an immune response in the intestines, where the poliovirus typically replicates. This provides strong mucosal immunity,</w:t>
      </w:r>
      <w:r>
        <w:rPr>
          <w:sz w:val="24"/>
          <w:szCs w:val="24"/>
        </w:rPr>
        <w:t xml:space="preserve"> preventing the virus from spreading within the community. OPV comes in different formulations, including trivalent OPV (</w:t>
      </w:r>
      <w:proofErr w:type="spellStart"/>
      <w:r>
        <w:rPr>
          <w:sz w:val="24"/>
          <w:szCs w:val="24"/>
        </w:rPr>
        <w:t>tOPV</w:t>
      </w:r>
      <w:proofErr w:type="spellEnd"/>
      <w:r>
        <w:rPr>
          <w:sz w:val="24"/>
          <w:szCs w:val="24"/>
        </w:rPr>
        <w:t>), which covers all three poliovirus serotypes, bivalent OPV (</w:t>
      </w:r>
      <w:proofErr w:type="spellStart"/>
      <w:r>
        <w:rPr>
          <w:sz w:val="24"/>
          <w:szCs w:val="24"/>
        </w:rPr>
        <w:t>bOPV</w:t>
      </w:r>
      <w:proofErr w:type="spellEnd"/>
      <w:r>
        <w:rPr>
          <w:sz w:val="24"/>
          <w:szCs w:val="24"/>
        </w:rPr>
        <w:t>), which targets serotypes 1 and 3, and monovalent OPV (</w:t>
      </w:r>
      <w:proofErr w:type="spellStart"/>
      <w:r>
        <w:rPr>
          <w:sz w:val="24"/>
          <w:szCs w:val="24"/>
        </w:rPr>
        <w:t>mOPV</w:t>
      </w:r>
      <w:proofErr w:type="spellEnd"/>
      <w:r>
        <w:rPr>
          <w:sz w:val="24"/>
          <w:szCs w:val="24"/>
        </w:rPr>
        <w:t>), us</w:t>
      </w:r>
      <w:r>
        <w:rPr>
          <w:sz w:val="24"/>
          <w:szCs w:val="24"/>
        </w:rPr>
        <w:t xml:space="preserve">ed for targeted responses during outbreaks. However, in </w:t>
      </w:r>
      <w:r>
        <w:rPr>
          <w:sz w:val="24"/>
          <w:szCs w:val="24"/>
        </w:rPr>
        <w:lastRenderedPageBreak/>
        <w:t xml:space="preserve">rare cases, OPV can lead to vaccine-derived poliovirus (VDPV) in under-immunized populations, which is why efforts have been made to ensure comprehensive immunization coverage </w:t>
      </w:r>
      <w:r>
        <w:rPr>
          <w:sz w:val="24"/>
          <w:szCs w:val="24"/>
          <w:vertAlign w:val="superscript"/>
        </w:rPr>
        <w:t>2</w:t>
      </w:r>
    </w:p>
    <w:p w14:paraId="427B2EBD" w14:textId="77777777" w:rsidR="00F7695B" w:rsidRDefault="009F5C27">
      <w:pPr>
        <w:spacing w:line="480" w:lineRule="auto"/>
        <w:jc w:val="both"/>
        <w:rPr>
          <w:b/>
          <w:bCs/>
          <w:sz w:val="24"/>
          <w:szCs w:val="24"/>
        </w:rPr>
      </w:pPr>
      <w:r>
        <w:rPr>
          <w:sz w:val="24"/>
          <w:szCs w:val="24"/>
        </w:rPr>
        <w:t>Descriptive epidemiolo</w:t>
      </w:r>
      <w:r>
        <w:rPr>
          <w:sz w:val="24"/>
          <w:szCs w:val="24"/>
        </w:rPr>
        <w:t>gic study of poliomyelitis cases due to wild poliovirus type 1 and wild poliovirus type 3 in Nigeria, 2000-2020, confirmed that five types of poliovirus vaccines were used to vaccinate eligible children across all the implemented polio SIAs within the anal</w:t>
      </w:r>
      <w:r>
        <w:rPr>
          <w:sz w:val="24"/>
          <w:szCs w:val="24"/>
        </w:rPr>
        <w:t>ysis period.</w:t>
      </w:r>
      <w:r>
        <w:rPr>
          <w:sz w:val="24"/>
          <w:szCs w:val="24"/>
          <w:vertAlign w:val="superscript"/>
        </w:rPr>
        <w:t>6</w:t>
      </w:r>
      <w:r>
        <w:rPr>
          <w:sz w:val="24"/>
          <w:szCs w:val="24"/>
        </w:rPr>
        <w:t xml:space="preserve"> Trivalent oral poliovirus vaccine (</w:t>
      </w:r>
      <w:proofErr w:type="spellStart"/>
      <w:r>
        <w:rPr>
          <w:sz w:val="24"/>
          <w:szCs w:val="24"/>
        </w:rPr>
        <w:t>tOPV</w:t>
      </w:r>
      <w:proofErr w:type="spellEnd"/>
      <w:r>
        <w:rPr>
          <w:sz w:val="24"/>
          <w:szCs w:val="24"/>
        </w:rPr>
        <w:t>), which contains the three types of Sabin strain polioviruses, was the vaccine in use as of 2000 and last used in 2016. In 2006 which was the peak year of WPV cases, monovalent oral poliovirus vaccine t</w:t>
      </w:r>
      <w:r>
        <w:rPr>
          <w:sz w:val="24"/>
          <w:szCs w:val="24"/>
        </w:rPr>
        <w:t>ype 1 (mOPV1) was introduced, and monovalent oral poliovirus vaccine type 3 (mOPV3) was introduced in 2007 and both were last used in 2011. The bivalent oral poliovirus vaccine (</w:t>
      </w:r>
      <w:proofErr w:type="spellStart"/>
      <w:r>
        <w:rPr>
          <w:sz w:val="24"/>
          <w:szCs w:val="24"/>
        </w:rPr>
        <w:t>bOPV</w:t>
      </w:r>
      <w:proofErr w:type="spellEnd"/>
      <w:r>
        <w:rPr>
          <w:sz w:val="24"/>
          <w:szCs w:val="24"/>
        </w:rPr>
        <w:t>), which contains only type 1 and type 3 Sabin strain polioviruses, was in</w:t>
      </w:r>
      <w:r>
        <w:rPr>
          <w:sz w:val="24"/>
          <w:szCs w:val="24"/>
        </w:rPr>
        <w:t>troduced in 2010. Inactivated poliovirus vaccine (IPV) administered through intramuscular or subcutaneous route (0.5ml) was introduced in 2014 to induce/boost individual immunity against all polioviruses, while the fractional inactivated poliovirus vaccine</w:t>
      </w:r>
      <w:r>
        <w:rPr>
          <w:sz w:val="24"/>
          <w:szCs w:val="24"/>
        </w:rPr>
        <w:t xml:space="preserve"> (</w:t>
      </w:r>
      <w:proofErr w:type="spellStart"/>
      <w:r>
        <w:rPr>
          <w:sz w:val="24"/>
          <w:szCs w:val="24"/>
        </w:rPr>
        <w:t>fIPV</w:t>
      </w:r>
      <w:proofErr w:type="spellEnd"/>
      <w:r>
        <w:rPr>
          <w:sz w:val="24"/>
          <w:szCs w:val="24"/>
        </w:rPr>
        <w:t xml:space="preserve">), which is 0.10ml of IPV given by intradermal administration, was first used in 2016. By the time AFR was declared WPV- free in August 2020, only </w:t>
      </w:r>
      <w:proofErr w:type="spellStart"/>
      <w:r>
        <w:rPr>
          <w:sz w:val="24"/>
          <w:szCs w:val="24"/>
        </w:rPr>
        <w:t>bOPV</w:t>
      </w:r>
      <w:proofErr w:type="spellEnd"/>
      <w:r>
        <w:rPr>
          <w:sz w:val="24"/>
          <w:szCs w:val="24"/>
        </w:rPr>
        <w:t xml:space="preserve"> and IPV/</w:t>
      </w:r>
      <w:proofErr w:type="spellStart"/>
      <w:r>
        <w:rPr>
          <w:sz w:val="24"/>
          <w:szCs w:val="24"/>
        </w:rPr>
        <w:t>fIPV</w:t>
      </w:r>
      <w:proofErr w:type="spellEnd"/>
      <w:r>
        <w:rPr>
          <w:sz w:val="24"/>
          <w:szCs w:val="24"/>
        </w:rPr>
        <w:t xml:space="preserve"> were in use specifically for WPV-preventive SIAs in Nigeria. </w:t>
      </w:r>
    </w:p>
    <w:p w14:paraId="0ABCDE3B" w14:textId="77777777" w:rsidR="00F7695B" w:rsidRDefault="009F5C27">
      <w:pPr>
        <w:spacing w:line="480" w:lineRule="auto"/>
        <w:jc w:val="both"/>
        <w:rPr>
          <w:b/>
          <w:bCs/>
          <w:sz w:val="24"/>
          <w:szCs w:val="24"/>
        </w:rPr>
      </w:pPr>
      <w:proofErr w:type="gramStart"/>
      <w:r>
        <w:rPr>
          <w:sz w:val="24"/>
          <w:szCs w:val="24"/>
        </w:rPr>
        <w:t>The  poliovirus</w:t>
      </w:r>
      <w:proofErr w:type="gramEnd"/>
      <w:r>
        <w:rPr>
          <w:sz w:val="24"/>
          <w:szCs w:val="24"/>
        </w:rPr>
        <w:t xml:space="preserve"> vaccine</w:t>
      </w:r>
      <w:r>
        <w:rPr>
          <w:sz w:val="24"/>
          <w:szCs w:val="24"/>
        </w:rPr>
        <w:t xml:space="preserve"> (IPV), on the other hand, is administered through injection and contains inactivated poliovirus strains. Unlike OPV, IPV does not carry the risk of reverting to a virulent form, making it safer in terms of vaccine-derived outbreaks. IPV works by stimulati</w:t>
      </w:r>
      <w:r>
        <w:rPr>
          <w:sz w:val="24"/>
          <w:szCs w:val="24"/>
        </w:rPr>
        <w:t xml:space="preserve">ng the production of antibodies in the bloodstream, offering long-lasting immunity against all three poliovirus types. While IPV is highly effective in preventing paralysis, it does not induce the </w:t>
      </w:r>
      <w:r>
        <w:rPr>
          <w:sz w:val="24"/>
          <w:szCs w:val="24"/>
        </w:rPr>
        <w:lastRenderedPageBreak/>
        <w:t>same level of intestinal immunity as OPV, making it less ef</w:t>
      </w:r>
      <w:r>
        <w:rPr>
          <w:sz w:val="24"/>
          <w:szCs w:val="24"/>
        </w:rPr>
        <w:t>fective in stopping the transmission of the virus</w:t>
      </w:r>
      <w:r>
        <w:rPr>
          <w:sz w:val="24"/>
          <w:szCs w:val="24"/>
          <w:vertAlign w:val="superscript"/>
        </w:rPr>
        <w:t xml:space="preserve">7. </w:t>
      </w:r>
      <w:r>
        <w:rPr>
          <w:sz w:val="24"/>
          <w:szCs w:val="24"/>
        </w:rPr>
        <w:t>For this reason, Nigeria has adopted a combined strategy of using both OPV and IPV to maximize protection against poliovirus</w:t>
      </w:r>
      <w:r>
        <w:rPr>
          <w:sz w:val="24"/>
          <w:szCs w:val="24"/>
          <w:vertAlign w:val="superscript"/>
        </w:rPr>
        <w:t>2</w:t>
      </w:r>
      <w:r>
        <w:rPr>
          <w:sz w:val="24"/>
          <w:szCs w:val="24"/>
        </w:rPr>
        <w:t xml:space="preserve">. The </w:t>
      </w:r>
      <w:proofErr w:type="spellStart"/>
      <w:r>
        <w:rPr>
          <w:sz w:val="24"/>
          <w:szCs w:val="24"/>
        </w:rPr>
        <w:t>effectivinactivatedeness</w:t>
      </w:r>
      <w:proofErr w:type="spellEnd"/>
      <w:r>
        <w:rPr>
          <w:sz w:val="24"/>
          <w:szCs w:val="24"/>
        </w:rPr>
        <w:t xml:space="preserve"> of vaccination efforts in Nigeria is evident in </w:t>
      </w:r>
      <w:r>
        <w:rPr>
          <w:sz w:val="24"/>
          <w:szCs w:val="24"/>
        </w:rPr>
        <w:t>the significant reduction in polio cases over the years. In 2021, the country recorded 1,028 cases of cVDPV2, a number that dropped to 170 in 2022 due to intensified immunization campaigns</w:t>
      </w:r>
      <w:r>
        <w:rPr>
          <w:sz w:val="24"/>
          <w:szCs w:val="24"/>
          <w:vertAlign w:val="superscript"/>
        </w:rPr>
        <w:t>2</w:t>
      </w:r>
      <w:r>
        <w:rPr>
          <w:sz w:val="24"/>
          <w:szCs w:val="24"/>
        </w:rPr>
        <w:t xml:space="preserve">. By 2023, cases had decreased by 70%, demonstrating the impact of </w:t>
      </w:r>
      <w:r>
        <w:rPr>
          <w:sz w:val="24"/>
          <w:szCs w:val="24"/>
        </w:rPr>
        <w:t>strategic vaccination programs.</w:t>
      </w:r>
    </w:p>
    <w:p w14:paraId="0AA6418C" w14:textId="77777777" w:rsidR="00F7695B" w:rsidRDefault="009F5C27">
      <w:pPr>
        <w:spacing w:line="480" w:lineRule="auto"/>
        <w:jc w:val="both"/>
        <w:rPr>
          <w:b/>
          <w:bCs/>
          <w:sz w:val="24"/>
          <w:szCs w:val="24"/>
        </w:rPr>
      </w:pPr>
      <w:r>
        <w:rPr>
          <w:b/>
          <w:bCs/>
          <w:sz w:val="24"/>
          <w:szCs w:val="24"/>
        </w:rPr>
        <w:t xml:space="preserve">4.1. Discussion </w:t>
      </w:r>
    </w:p>
    <w:p w14:paraId="272D4F9C" w14:textId="77777777" w:rsidR="00F7695B" w:rsidRDefault="009F5C27">
      <w:pPr>
        <w:spacing w:line="480" w:lineRule="auto"/>
        <w:jc w:val="both"/>
        <w:rPr>
          <w:b/>
          <w:bCs/>
          <w:sz w:val="24"/>
          <w:szCs w:val="24"/>
        </w:rPr>
      </w:pPr>
      <w:r>
        <w:rPr>
          <w:sz w:val="24"/>
          <w:szCs w:val="24"/>
        </w:rPr>
        <w:t>The review confirms Nigeria’s historical burden of polio, with WPV transmission peaking in 2006 before a significant decline due to intensified vaccination efforts</w:t>
      </w:r>
      <w:r>
        <w:rPr>
          <w:sz w:val="24"/>
          <w:szCs w:val="24"/>
          <w:vertAlign w:val="superscript"/>
        </w:rPr>
        <w:t>5</w:t>
      </w:r>
      <w:r>
        <w:rPr>
          <w:sz w:val="24"/>
          <w:szCs w:val="24"/>
        </w:rPr>
        <w:t>. The eradication of WPV in 2020 was a rema</w:t>
      </w:r>
      <w:r>
        <w:rPr>
          <w:sz w:val="24"/>
          <w:szCs w:val="24"/>
        </w:rPr>
        <w:t xml:space="preserve">rkable public health achievement; however, the persistent circulation of cVDPV2 remains a major challenge </w:t>
      </w:r>
      <w:r>
        <w:rPr>
          <w:sz w:val="24"/>
          <w:szCs w:val="24"/>
          <w:vertAlign w:val="superscript"/>
        </w:rPr>
        <w:t>3</w:t>
      </w:r>
      <w:r>
        <w:rPr>
          <w:sz w:val="24"/>
          <w:szCs w:val="24"/>
        </w:rPr>
        <w:t>. The results indicate that cVDPV2 cases have been concentrated in states with low immunization coverage, particularly in the North-West and North-Ea</w:t>
      </w:r>
      <w:r>
        <w:rPr>
          <w:sz w:val="24"/>
          <w:szCs w:val="24"/>
        </w:rPr>
        <w:t xml:space="preserve">st regions, where insecurity and vaccine hesitancy have hindered vaccination campaigns </w:t>
      </w:r>
      <w:proofErr w:type="gramStart"/>
      <w:r>
        <w:rPr>
          <w:sz w:val="24"/>
          <w:szCs w:val="24"/>
          <w:vertAlign w:val="superscript"/>
        </w:rPr>
        <w:t>4 .</w:t>
      </w:r>
      <w:proofErr w:type="gramEnd"/>
      <w:r>
        <w:rPr>
          <w:sz w:val="24"/>
          <w:szCs w:val="24"/>
          <w:vertAlign w:val="superscript"/>
        </w:rPr>
        <w:t xml:space="preserve"> </w:t>
      </w:r>
      <w:r>
        <w:rPr>
          <w:sz w:val="24"/>
          <w:szCs w:val="24"/>
        </w:rPr>
        <w:t>The significant decline in WPV cases post-2010 highlights the effectiveness of mass immunization campaigns, yet gaps in routine immunization have allowed cVDPV2 to p</w:t>
      </w:r>
      <w:r>
        <w:rPr>
          <w:sz w:val="24"/>
          <w:szCs w:val="24"/>
        </w:rPr>
        <w:t xml:space="preserve">ersist </w:t>
      </w:r>
      <w:r>
        <w:rPr>
          <w:sz w:val="24"/>
          <w:szCs w:val="24"/>
          <w:vertAlign w:val="superscript"/>
        </w:rPr>
        <w:t>10</w:t>
      </w:r>
    </w:p>
    <w:p w14:paraId="1053CC8C" w14:textId="77777777" w:rsidR="00F7695B" w:rsidRDefault="009F5C27">
      <w:pPr>
        <w:spacing w:line="480" w:lineRule="auto"/>
        <w:jc w:val="both"/>
        <w:rPr>
          <w:b/>
          <w:bCs/>
          <w:sz w:val="24"/>
          <w:szCs w:val="24"/>
        </w:rPr>
      </w:pPr>
      <w:r>
        <w:rPr>
          <w:sz w:val="24"/>
          <w:szCs w:val="24"/>
        </w:rPr>
        <w:t>Nigeria's polio experience underscores the importance of a multi-layered approach that combines routine immunization, supplementary vaccination campaigns, and innovative surveillance strategies</w:t>
      </w:r>
      <w:r>
        <w:rPr>
          <w:sz w:val="24"/>
          <w:szCs w:val="24"/>
          <w:vertAlign w:val="superscript"/>
        </w:rPr>
        <w:t>2</w:t>
      </w:r>
      <w:r>
        <w:rPr>
          <w:sz w:val="24"/>
          <w:szCs w:val="24"/>
        </w:rPr>
        <w:t xml:space="preserve"> While WPV eradication was achieved through aggressi</w:t>
      </w:r>
      <w:r>
        <w:rPr>
          <w:sz w:val="24"/>
          <w:szCs w:val="24"/>
        </w:rPr>
        <w:t xml:space="preserve">ve vaccination efforts, cVDPV2 outbreaks demonstrate the necessity of improving routine immunization coverage and ensuring full protection across all population groups </w:t>
      </w:r>
      <w:r>
        <w:rPr>
          <w:sz w:val="24"/>
          <w:szCs w:val="24"/>
          <w:vertAlign w:val="superscript"/>
        </w:rPr>
        <w:t>3</w:t>
      </w:r>
    </w:p>
    <w:p w14:paraId="79DAC529" w14:textId="77777777" w:rsidR="00F7695B" w:rsidRDefault="009F5C27">
      <w:pPr>
        <w:spacing w:line="480" w:lineRule="auto"/>
        <w:jc w:val="both"/>
        <w:rPr>
          <w:b/>
          <w:bCs/>
          <w:sz w:val="24"/>
          <w:szCs w:val="24"/>
        </w:rPr>
      </w:pPr>
      <w:r>
        <w:rPr>
          <w:b/>
          <w:bCs/>
          <w:sz w:val="24"/>
          <w:szCs w:val="24"/>
        </w:rPr>
        <w:lastRenderedPageBreak/>
        <w:t>4.2. Comparison with Global Polio Eradication Efforts</w:t>
      </w:r>
    </w:p>
    <w:p w14:paraId="58CABFD6" w14:textId="77777777" w:rsidR="00F7695B" w:rsidRDefault="009F5C27">
      <w:pPr>
        <w:spacing w:line="480" w:lineRule="auto"/>
        <w:jc w:val="both"/>
        <w:rPr>
          <w:b/>
          <w:bCs/>
          <w:sz w:val="24"/>
          <w:szCs w:val="24"/>
        </w:rPr>
      </w:pPr>
      <w:r>
        <w:rPr>
          <w:sz w:val="24"/>
          <w:szCs w:val="24"/>
        </w:rPr>
        <w:t xml:space="preserve">Nigeria’s polio eradication </w:t>
      </w:r>
      <w:r>
        <w:rPr>
          <w:sz w:val="24"/>
          <w:szCs w:val="24"/>
        </w:rPr>
        <w:t>journey aligns with trends observed in other polio-endemic countries before achieving WPV-free status. Similar challenges have been noted in countries such as Pakistan and Afghanistan, where security issues and vaccine hesitancy contribute to persistent po</w:t>
      </w:r>
      <w:r>
        <w:rPr>
          <w:sz w:val="24"/>
          <w:szCs w:val="24"/>
        </w:rPr>
        <w:t>liovirus transmission</w:t>
      </w:r>
      <w:r>
        <w:rPr>
          <w:sz w:val="24"/>
          <w:szCs w:val="24"/>
          <w:vertAlign w:val="superscript"/>
        </w:rPr>
        <w:t>2</w:t>
      </w:r>
      <w:r>
        <w:rPr>
          <w:sz w:val="24"/>
          <w:szCs w:val="24"/>
        </w:rPr>
        <w:t xml:space="preserve">. Unlike Nigeria, which successfully interrupted WPV transmission by 2020, these two countries still report WPV cases due to ongoing insurgency and community resistance to vaccines </w:t>
      </w:r>
      <w:r>
        <w:rPr>
          <w:sz w:val="24"/>
          <w:szCs w:val="24"/>
          <w:vertAlign w:val="superscript"/>
        </w:rPr>
        <w:t>8</w:t>
      </w:r>
    </w:p>
    <w:p w14:paraId="752E5E03" w14:textId="77777777" w:rsidR="00F7695B" w:rsidRDefault="009F5C27">
      <w:pPr>
        <w:spacing w:line="480" w:lineRule="auto"/>
        <w:jc w:val="both"/>
        <w:rPr>
          <w:b/>
          <w:bCs/>
          <w:sz w:val="24"/>
          <w:szCs w:val="24"/>
        </w:rPr>
      </w:pPr>
      <w:r>
        <w:rPr>
          <w:sz w:val="24"/>
          <w:szCs w:val="24"/>
        </w:rPr>
        <w:t>Compared to other African nations, Nigeria's succes</w:t>
      </w:r>
      <w:r>
        <w:rPr>
          <w:sz w:val="24"/>
          <w:szCs w:val="24"/>
        </w:rPr>
        <w:t xml:space="preserve">s in eliminating WPV was the result of </w:t>
      </w:r>
      <w:proofErr w:type="gramStart"/>
      <w:r>
        <w:rPr>
          <w:sz w:val="24"/>
          <w:szCs w:val="24"/>
        </w:rPr>
        <w:t>sustained  domestic</w:t>
      </w:r>
      <w:proofErr w:type="gramEnd"/>
      <w:r>
        <w:rPr>
          <w:sz w:val="24"/>
          <w:szCs w:val="24"/>
        </w:rPr>
        <w:t xml:space="preserve"> and international collaboration,  including support from WHO, UNICEF, Rotary International, and the Global Polio Eradication Initiative </w:t>
      </w:r>
      <w:r>
        <w:rPr>
          <w:sz w:val="24"/>
          <w:szCs w:val="24"/>
          <w:vertAlign w:val="superscript"/>
        </w:rPr>
        <w:t>3</w:t>
      </w:r>
      <w:r>
        <w:rPr>
          <w:sz w:val="24"/>
          <w:szCs w:val="24"/>
        </w:rPr>
        <w:t xml:space="preserve">. However, unlike some African countries where cVDPV2 cases </w:t>
      </w:r>
      <w:r>
        <w:rPr>
          <w:sz w:val="24"/>
          <w:szCs w:val="24"/>
        </w:rPr>
        <w:t xml:space="preserve">are sporadic, Nigeria remains a major contributor to global cVDPV2 cases, accounting for over 70% of cases in the African region between 2021 and 2023 </w:t>
      </w:r>
      <w:r>
        <w:rPr>
          <w:sz w:val="24"/>
          <w:szCs w:val="24"/>
          <w:vertAlign w:val="superscript"/>
        </w:rPr>
        <w:t>2</w:t>
      </w:r>
      <w:r>
        <w:rPr>
          <w:sz w:val="24"/>
          <w:szCs w:val="24"/>
        </w:rPr>
        <w:t xml:space="preserve">. This underscores the continued vulnerability of the Nigerian population to polio transmission despite </w:t>
      </w:r>
      <w:r>
        <w:rPr>
          <w:sz w:val="24"/>
          <w:szCs w:val="24"/>
        </w:rPr>
        <w:t>the milestone of WPV elimination.</w:t>
      </w:r>
    </w:p>
    <w:p w14:paraId="0ED9A12A" w14:textId="77777777" w:rsidR="00F7695B" w:rsidRDefault="009F5C27">
      <w:pPr>
        <w:spacing w:line="480" w:lineRule="auto"/>
        <w:jc w:val="both"/>
        <w:rPr>
          <w:b/>
          <w:bCs/>
          <w:sz w:val="24"/>
          <w:szCs w:val="24"/>
        </w:rPr>
      </w:pPr>
      <w:r>
        <w:rPr>
          <w:sz w:val="24"/>
          <w:szCs w:val="24"/>
        </w:rPr>
        <w:t>In 2006 and 2007, Nigeria utilized monovalent Oral Poliovirus Vaccine (OPV) 1 and 3, respectively, in Supplementary Immunization Activities (SIAs), as recommended for areas with low vaccine coverage. Subsequently, bivalent</w:t>
      </w:r>
      <w:r>
        <w:rPr>
          <w:sz w:val="24"/>
          <w:szCs w:val="24"/>
        </w:rPr>
        <w:t xml:space="preserve"> OPV (</w:t>
      </w:r>
      <w:proofErr w:type="spellStart"/>
      <w:r>
        <w:rPr>
          <w:sz w:val="24"/>
          <w:szCs w:val="24"/>
        </w:rPr>
        <w:t>bOPV</w:t>
      </w:r>
      <w:proofErr w:type="spellEnd"/>
      <w:r>
        <w:rPr>
          <w:sz w:val="24"/>
          <w:szCs w:val="24"/>
        </w:rPr>
        <w:t>) was used for sub-national immunization activities, while trivalent OPV (</w:t>
      </w:r>
      <w:proofErr w:type="spellStart"/>
      <w:r>
        <w:rPr>
          <w:sz w:val="24"/>
          <w:szCs w:val="24"/>
        </w:rPr>
        <w:t>tOPV</w:t>
      </w:r>
      <w:proofErr w:type="spellEnd"/>
      <w:r>
        <w:rPr>
          <w:sz w:val="24"/>
          <w:szCs w:val="24"/>
        </w:rPr>
        <w:t>) was reserved for national immunization days. This strategy has been effective in reducing the circulation of both wild polioviruses and vaccine-derived polioviruses (</w:t>
      </w:r>
      <w:r>
        <w:rPr>
          <w:sz w:val="24"/>
          <w:szCs w:val="24"/>
        </w:rPr>
        <w:t>VDPVs)</w:t>
      </w:r>
      <w:r>
        <w:rPr>
          <w:sz w:val="24"/>
          <w:szCs w:val="24"/>
          <w:vertAlign w:val="superscript"/>
        </w:rPr>
        <w:t xml:space="preserve">11 </w:t>
      </w:r>
      <w:r>
        <w:rPr>
          <w:sz w:val="24"/>
          <w:szCs w:val="24"/>
        </w:rPr>
        <w:t xml:space="preserve">VDPVs are vaccine-type viruses that regain virulence and transmissibility, with the potential to cause outbreaks. These viruses are primarily seen in areas </w:t>
      </w:r>
      <w:r>
        <w:rPr>
          <w:sz w:val="24"/>
          <w:szCs w:val="24"/>
        </w:rPr>
        <w:lastRenderedPageBreak/>
        <w:t>with low vaccination coverage with OPV, and approximately 95% of cases are due to type 2 va</w:t>
      </w:r>
      <w:r>
        <w:rPr>
          <w:sz w:val="24"/>
          <w:szCs w:val="24"/>
        </w:rPr>
        <w:t>ccine virus</w:t>
      </w:r>
      <w:r>
        <w:rPr>
          <w:sz w:val="24"/>
          <w:szCs w:val="24"/>
          <w:vertAlign w:val="superscript"/>
        </w:rPr>
        <w:t xml:space="preserve">12 </w:t>
      </w:r>
      <w:r>
        <w:rPr>
          <w:sz w:val="24"/>
          <w:szCs w:val="24"/>
        </w:rPr>
        <w:t xml:space="preserve">This change was aimed at reducing the risk of VDPV type 2 outbreaks while maintaining immunity against types 1 and 3 of the </w:t>
      </w:r>
      <w:proofErr w:type="gramStart"/>
      <w:r>
        <w:rPr>
          <w:sz w:val="24"/>
          <w:szCs w:val="24"/>
        </w:rPr>
        <w:t>virus</w:t>
      </w:r>
      <w:proofErr w:type="gramEnd"/>
      <w:r>
        <w:rPr>
          <w:sz w:val="24"/>
          <w:szCs w:val="24"/>
        </w:rPr>
        <w:t xml:space="preserve"> </w:t>
      </w:r>
      <w:r>
        <w:rPr>
          <w:sz w:val="24"/>
          <w:szCs w:val="24"/>
          <w:vertAlign w:val="superscript"/>
        </w:rPr>
        <w:t>13</w:t>
      </w:r>
      <w:r>
        <w:rPr>
          <w:sz w:val="24"/>
          <w:szCs w:val="24"/>
        </w:rPr>
        <w:t>. A recent study aimed to identify the key factors contributing to the persistence of poliomyelitis in Nigeria</w:t>
      </w:r>
      <w:r>
        <w:rPr>
          <w:sz w:val="24"/>
          <w:szCs w:val="24"/>
        </w:rPr>
        <w:t xml:space="preserve"> and to evaluate the effectiveness of different oral poliovirus vaccines (OPV) in the country </w:t>
      </w:r>
      <w:r>
        <w:rPr>
          <w:sz w:val="24"/>
          <w:szCs w:val="24"/>
          <w:vertAlign w:val="superscript"/>
        </w:rPr>
        <w:t>7</w:t>
      </w:r>
      <w:r>
        <w:rPr>
          <w:sz w:val="24"/>
          <w:szCs w:val="24"/>
        </w:rPr>
        <w:t>, found out that monovalent and bivalent OPV were more effective than trivalent OPV against serotype 1, with median efficacies of 32.1% (95% CI 26.1-38.1) and 29</w:t>
      </w:r>
      <w:r>
        <w:rPr>
          <w:sz w:val="24"/>
          <w:szCs w:val="24"/>
        </w:rPr>
        <w:t xml:space="preserve">.5% (95% CI 20.1-38.4), respectively </w:t>
      </w:r>
      <w:r>
        <w:rPr>
          <w:sz w:val="24"/>
          <w:szCs w:val="24"/>
          <w:vertAlign w:val="superscript"/>
        </w:rPr>
        <w:t>12</w:t>
      </w:r>
      <w:r>
        <w:rPr>
          <w:sz w:val="24"/>
          <w:szCs w:val="24"/>
        </w:rPr>
        <w:t>. Trivalent OPV had a median efficacy of 19.4% (95% CI 16.1-22.8)</w:t>
      </w:r>
      <w:r>
        <w:rPr>
          <w:sz w:val="24"/>
          <w:szCs w:val="24"/>
          <w:vertAlign w:val="superscript"/>
        </w:rPr>
        <w:t>7</w:t>
      </w:r>
    </w:p>
    <w:p w14:paraId="4E087657" w14:textId="77777777" w:rsidR="00F7695B" w:rsidRDefault="009F5C27">
      <w:pPr>
        <w:spacing w:line="480" w:lineRule="auto"/>
        <w:jc w:val="both"/>
        <w:rPr>
          <w:b/>
          <w:bCs/>
          <w:sz w:val="24"/>
          <w:szCs w:val="24"/>
        </w:rPr>
      </w:pPr>
      <w:r>
        <w:rPr>
          <w:sz w:val="24"/>
          <w:szCs w:val="24"/>
        </w:rPr>
        <w:t xml:space="preserve">The cessation of Sabin poliovirus type 2 vaccination in May 2016 aimed to curb </w:t>
      </w:r>
      <w:proofErr w:type="spellStart"/>
      <w:r>
        <w:rPr>
          <w:sz w:val="24"/>
          <w:szCs w:val="24"/>
        </w:rPr>
        <w:t>cVDPV</w:t>
      </w:r>
      <w:proofErr w:type="spellEnd"/>
      <w:r>
        <w:rPr>
          <w:sz w:val="24"/>
          <w:szCs w:val="24"/>
        </w:rPr>
        <w:t xml:space="preserve"> type 2 (cVDPV2) outbreaks. However, cases and affected countries </w:t>
      </w:r>
      <w:r>
        <w:rPr>
          <w:sz w:val="24"/>
          <w:szCs w:val="24"/>
        </w:rPr>
        <w:t>have since increased. In 2020 alone, 1,021 paralytic cVDPV2 cases and 537 cVDPV2-positive environmental samples were reported globally, with 21 of the 27 affected countries located in the WHO African Region</w:t>
      </w:r>
      <w:r>
        <w:rPr>
          <w:sz w:val="24"/>
          <w:szCs w:val="24"/>
          <w:vertAlign w:val="superscript"/>
        </w:rPr>
        <w:t>14</w:t>
      </w:r>
      <w:r>
        <w:rPr>
          <w:sz w:val="24"/>
          <w:szCs w:val="24"/>
        </w:rPr>
        <w:t xml:space="preserve">.  Nigeria reported eight cVDPV2 cases in 2020, </w:t>
      </w:r>
      <w:r>
        <w:rPr>
          <w:sz w:val="24"/>
          <w:szCs w:val="24"/>
        </w:rPr>
        <w:t xml:space="preserve">following 34 and 18 cases in 2018 and 2019, respectively. By 2021, cases surged to 415, with outbreaks spreading to 27 of Nigeria’s 37 states </w:t>
      </w:r>
      <w:r>
        <w:rPr>
          <w:sz w:val="24"/>
          <w:szCs w:val="24"/>
          <w:vertAlign w:val="superscript"/>
        </w:rPr>
        <w:t>1</w:t>
      </w:r>
      <w:r>
        <w:rPr>
          <w:sz w:val="24"/>
          <w:szCs w:val="24"/>
        </w:rPr>
        <w:t>.</w:t>
      </w:r>
    </w:p>
    <w:p w14:paraId="35B0B648" w14:textId="77777777" w:rsidR="00F7695B" w:rsidRDefault="009F5C27">
      <w:pPr>
        <w:spacing w:line="480" w:lineRule="auto"/>
        <w:jc w:val="both"/>
        <w:rPr>
          <w:b/>
          <w:bCs/>
          <w:sz w:val="24"/>
          <w:szCs w:val="24"/>
        </w:rPr>
      </w:pPr>
      <w:r>
        <w:rPr>
          <w:sz w:val="24"/>
          <w:szCs w:val="24"/>
        </w:rPr>
        <w:t>Given the urgent need to stop cVDPV2 outbreaks and boost population immunity against polio type 2 without leadi</w:t>
      </w:r>
      <w:r>
        <w:rPr>
          <w:sz w:val="24"/>
          <w:szCs w:val="24"/>
        </w:rPr>
        <w:t xml:space="preserve">ng to new emergences, a novel oral poliovirus vaccine type 2 (nOPV2) was developed and introduced in 2021 </w:t>
      </w:r>
      <w:r>
        <w:rPr>
          <w:sz w:val="24"/>
          <w:szCs w:val="24"/>
          <w:vertAlign w:val="superscript"/>
        </w:rPr>
        <w:t>15</w:t>
      </w:r>
      <w:r>
        <w:rPr>
          <w:sz w:val="24"/>
          <w:szCs w:val="24"/>
        </w:rPr>
        <w:t>. The novel vaccine has been under development since 2011, resulting from collaborations among global experts sponsored by the Bill and Melinda Gate</w:t>
      </w:r>
      <w:r>
        <w:rPr>
          <w:sz w:val="24"/>
          <w:szCs w:val="24"/>
        </w:rPr>
        <w:t xml:space="preserve">s Foundation </w:t>
      </w:r>
      <w:r>
        <w:rPr>
          <w:sz w:val="24"/>
          <w:szCs w:val="24"/>
          <w:vertAlign w:val="superscript"/>
        </w:rPr>
        <w:t>16</w:t>
      </w:r>
      <w:r>
        <w:rPr>
          <w:sz w:val="24"/>
          <w:szCs w:val="24"/>
        </w:rPr>
        <w:t xml:space="preserve"> The novel vaccine is a modified version of mOPV2, made to be more genetically stable for outbreak response </w:t>
      </w:r>
      <w:r>
        <w:rPr>
          <w:sz w:val="24"/>
          <w:szCs w:val="24"/>
          <w:vertAlign w:val="superscript"/>
        </w:rPr>
        <w:t xml:space="preserve">17 </w:t>
      </w:r>
      <w:r>
        <w:rPr>
          <w:sz w:val="24"/>
          <w:szCs w:val="24"/>
        </w:rPr>
        <w:t>In addition to nOPV2’s safety and efficacy in clinical trials, laboratory studies have shown the nOPV2 to be significantly less li</w:t>
      </w:r>
      <w:r>
        <w:rPr>
          <w:sz w:val="24"/>
          <w:szCs w:val="24"/>
        </w:rPr>
        <w:t xml:space="preserve">kely to revert to </w:t>
      </w:r>
      <w:r>
        <w:rPr>
          <w:sz w:val="24"/>
          <w:szCs w:val="24"/>
        </w:rPr>
        <w:lastRenderedPageBreak/>
        <w:t xml:space="preserve">settings compared to mOPV2 and are therefore less likely to risk seeding new emergence of cVDPV2 outbreaks </w:t>
      </w:r>
      <w:r>
        <w:rPr>
          <w:sz w:val="24"/>
          <w:szCs w:val="24"/>
          <w:vertAlign w:val="superscript"/>
        </w:rPr>
        <w:t>17</w:t>
      </w:r>
      <w:r>
        <w:rPr>
          <w:sz w:val="24"/>
          <w:szCs w:val="24"/>
        </w:rPr>
        <w:t>.  Based on their review of the research, the Strategic Advisory Group of Experts on Immunization (SAGE) recommended that nOPV2 b</w:t>
      </w:r>
      <w:r>
        <w:rPr>
          <w:sz w:val="24"/>
          <w:szCs w:val="24"/>
        </w:rPr>
        <w:t xml:space="preserve">ecome the vaccine of choice for responding to type 2 outbreaks following an “initial use” phase. Safety and effectiveness data were required to be collected and analyzed from this initial use phase </w:t>
      </w:r>
      <w:r>
        <w:rPr>
          <w:sz w:val="24"/>
          <w:szCs w:val="24"/>
          <w:vertAlign w:val="superscript"/>
        </w:rPr>
        <w:t>5</w:t>
      </w:r>
    </w:p>
    <w:p w14:paraId="574DB75B" w14:textId="77777777" w:rsidR="00F7695B" w:rsidRDefault="009F5C27">
      <w:pPr>
        <w:spacing w:line="480" w:lineRule="auto"/>
        <w:jc w:val="both"/>
        <w:rPr>
          <w:b/>
          <w:bCs/>
          <w:sz w:val="24"/>
          <w:szCs w:val="24"/>
        </w:rPr>
      </w:pPr>
      <w:r>
        <w:rPr>
          <w:sz w:val="24"/>
          <w:szCs w:val="24"/>
        </w:rPr>
        <w:t>Nigeria became the first country to deploy nOPV2 under t</w:t>
      </w:r>
      <w:r>
        <w:rPr>
          <w:sz w:val="24"/>
          <w:szCs w:val="24"/>
        </w:rPr>
        <w:t>he WHO’s Emergency Use Listing (EUL) pathway in March 2021, marking a major milestone in polio eradication efforts (World Health Organization, 2020</w:t>
      </w:r>
      <w:proofErr w:type="gramStart"/>
      <w:r>
        <w:rPr>
          <w:sz w:val="24"/>
          <w:szCs w:val="24"/>
        </w:rPr>
        <w:t>).A</w:t>
      </w:r>
      <w:proofErr w:type="gramEnd"/>
      <w:r>
        <w:rPr>
          <w:sz w:val="24"/>
          <w:szCs w:val="24"/>
        </w:rPr>
        <w:t xml:space="preserve"> total of  27,465,727 children received the novel oral polio vaccine type 2 (nOPV2) in nine states as part</w:t>
      </w:r>
      <w:r>
        <w:rPr>
          <w:sz w:val="24"/>
          <w:szCs w:val="24"/>
        </w:rPr>
        <w:t xml:space="preserve"> of a mass immunization campaign in 2023. Furthermore, 111,341 zero-dose children were identified and vaccinated for the first time, demonstrating efforts to reach previously unvaccinated populations. An additional 930,434 children in insecure settlements </w:t>
      </w:r>
      <w:r>
        <w:rPr>
          <w:sz w:val="24"/>
          <w:szCs w:val="24"/>
        </w:rPr>
        <w:t>received immunization, reflecting the targeted strategies to mitigate polio transmission in conflict-affected areas</w:t>
      </w:r>
      <w:r>
        <w:rPr>
          <w:sz w:val="24"/>
          <w:szCs w:val="24"/>
          <w:vertAlign w:val="superscript"/>
        </w:rPr>
        <w:t>2</w:t>
      </w:r>
    </w:p>
    <w:p w14:paraId="5B7FF7AC" w14:textId="77777777" w:rsidR="00F7695B" w:rsidRDefault="009F5C27">
      <w:pPr>
        <w:spacing w:line="480" w:lineRule="auto"/>
        <w:jc w:val="both"/>
        <w:rPr>
          <w:b/>
          <w:bCs/>
          <w:sz w:val="24"/>
          <w:szCs w:val="24"/>
        </w:rPr>
      </w:pPr>
      <w:r>
        <w:rPr>
          <w:sz w:val="24"/>
          <w:szCs w:val="24"/>
        </w:rPr>
        <w:t xml:space="preserve"> The rollout of nOPV2 in Nigeria has shown promising results. By December 2021, over 143.6 million children had been vaccinated with nOPV2 </w:t>
      </w:r>
      <w:r>
        <w:rPr>
          <w:sz w:val="24"/>
          <w:szCs w:val="24"/>
        </w:rPr>
        <w:t>across 36 states and the Federal Capital Territory (FCT). The vaccine has been instrumental in controlling cVDPV2 outbreaks, particularly in high-risk states such as Sokoto, Kano, and Borno. Research continues to monitor the long-term effectiveness and saf</w:t>
      </w:r>
      <w:r>
        <w:rPr>
          <w:sz w:val="24"/>
          <w:szCs w:val="24"/>
        </w:rPr>
        <w:t xml:space="preserve">ety of nOPV2, with ongoing surveillance to detect any adverse events following immunization (AEFIs) or vaccine-derived cases </w:t>
      </w:r>
      <w:r>
        <w:rPr>
          <w:sz w:val="24"/>
          <w:szCs w:val="24"/>
          <w:vertAlign w:val="superscript"/>
        </w:rPr>
        <w:t>14</w:t>
      </w:r>
    </w:p>
    <w:p w14:paraId="574D649D" w14:textId="77777777" w:rsidR="00F7695B" w:rsidRDefault="009F5C27">
      <w:pPr>
        <w:spacing w:line="480" w:lineRule="auto"/>
        <w:jc w:val="both"/>
        <w:rPr>
          <w:b/>
          <w:bCs/>
          <w:sz w:val="24"/>
          <w:szCs w:val="24"/>
        </w:rPr>
      </w:pPr>
      <w:r>
        <w:rPr>
          <w:sz w:val="24"/>
          <w:szCs w:val="24"/>
        </w:rPr>
        <w:t>Despite the successes, several limitations and challenges were encountered during the nOPV2 rollout in Nigeria. The COVID-19 pan</w:t>
      </w:r>
      <w:r>
        <w:rPr>
          <w:sz w:val="24"/>
          <w:szCs w:val="24"/>
        </w:rPr>
        <w:t xml:space="preserve">demic strained health systems and delayed polio </w:t>
      </w:r>
      <w:r>
        <w:rPr>
          <w:sz w:val="24"/>
          <w:szCs w:val="24"/>
        </w:rPr>
        <w:lastRenderedPageBreak/>
        <w:t xml:space="preserve">campaigns, affecting outbreak response quality </w:t>
      </w:r>
      <w:r>
        <w:rPr>
          <w:sz w:val="24"/>
          <w:szCs w:val="24"/>
          <w:vertAlign w:val="superscript"/>
        </w:rPr>
        <w:t>5</w:t>
      </w:r>
      <w:r>
        <w:rPr>
          <w:sz w:val="24"/>
          <w:szCs w:val="24"/>
        </w:rPr>
        <w:t xml:space="preserve">. Limited financial and workforce resources hindered pre-planning and implementation of high-quality campaigns (Touray </w:t>
      </w:r>
      <w:r>
        <w:rPr>
          <w:i/>
          <w:iCs/>
          <w:sz w:val="24"/>
          <w:szCs w:val="24"/>
        </w:rPr>
        <w:t xml:space="preserve">et al., </w:t>
      </w:r>
      <w:r>
        <w:rPr>
          <w:sz w:val="24"/>
          <w:szCs w:val="24"/>
        </w:rPr>
        <w:t>2016)18 Vaccination teams faced c</w:t>
      </w:r>
      <w:r>
        <w:rPr>
          <w:sz w:val="24"/>
          <w:szCs w:val="24"/>
        </w:rPr>
        <w:t xml:space="preserve">hallenges accessing security-compromised areas, impacting coverage </w:t>
      </w:r>
      <w:r>
        <w:rPr>
          <w:sz w:val="24"/>
          <w:szCs w:val="24"/>
          <w:vertAlign w:val="superscript"/>
        </w:rPr>
        <w:t>18</w:t>
      </w:r>
      <w:r>
        <w:rPr>
          <w:sz w:val="24"/>
          <w:szCs w:val="24"/>
        </w:rPr>
        <w:t xml:space="preserve"> Limited nOPV2 production by a single manufacturer delayed vaccine shipments </w:t>
      </w:r>
      <w:r>
        <w:rPr>
          <w:sz w:val="24"/>
          <w:szCs w:val="24"/>
          <w:vertAlign w:val="superscript"/>
        </w:rPr>
        <w:t>19</w:t>
      </w:r>
      <w:r>
        <w:rPr>
          <w:sz w:val="24"/>
          <w:szCs w:val="24"/>
        </w:rPr>
        <w:t>. Competing priorities among federal agencies caused slight delays in approvals and documentation (World Hea</w:t>
      </w:r>
      <w:r>
        <w:rPr>
          <w:sz w:val="24"/>
          <w:szCs w:val="24"/>
        </w:rPr>
        <w:t xml:space="preserve">lth Organization, 2020). States required federal and partner support to establish cold-chain logistics and safety monitoring systems </w:t>
      </w:r>
      <w:r>
        <w:rPr>
          <w:sz w:val="24"/>
          <w:szCs w:val="24"/>
          <w:vertAlign w:val="superscript"/>
        </w:rPr>
        <w:t>20</w:t>
      </w:r>
    </w:p>
    <w:p w14:paraId="4F19C0CA" w14:textId="77777777" w:rsidR="00F7695B" w:rsidRDefault="009F5C27">
      <w:pPr>
        <w:spacing w:line="480" w:lineRule="auto"/>
        <w:jc w:val="both"/>
        <w:rPr>
          <w:sz w:val="24"/>
          <w:szCs w:val="24"/>
        </w:rPr>
      </w:pPr>
      <w:r>
        <w:rPr>
          <w:sz w:val="24"/>
          <w:szCs w:val="24"/>
        </w:rPr>
        <w:t>Another significant issue to discuss are the barrier to Polio Vaccination in Nigeria, Despite Nigeria’s success in elimi</w:t>
      </w:r>
      <w:r>
        <w:rPr>
          <w:sz w:val="24"/>
          <w:szCs w:val="24"/>
        </w:rPr>
        <w:t>nating wild poliovirus (WPV) in 2020, vaccine hesitancy remains a major challenge to achieving complete polio eradication. Resistance to polio immunization has contributed to low vaccine coverage in certain regions, particularly in the northern states, whe</w:t>
      </w:r>
      <w:r>
        <w:rPr>
          <w:sz w:val="24"/>
          <w:szCs w:val="24"/>
        </w:rPr>
        <w:t>re circulating vaccine-derived poliovirus type 2 (cVDPV2) remains a persistent issue. One of the most significant barriers to polio vaccination in Nigeria has been cultural and religious resistance. In the early 2000s, vaccine refusal was prevalent in nort</w:t>
      </w:r>
      <w:r>
        <w:rPr>
          <w:sz w:val="24"/>
          <w:szCs w:val="24"/>
        </w:rPr>
        <w:t>hern Nigeria, where some religious leaders misinterpreted polio vaccines as an attempt to sterilize Muslim children or introduce Western influence</w:t>
      </w:r>
      <w:r>
        <w:rPr>
          <w:sz w:val="24"/>
          <w:szCs w:val="24"/>
          <w:vertAlign w:val="superscript"/>
        </w:rPr>
        <w:t>21</w:t>
      </w:r>
      <w:r>
        <w:rPr>
          <w:sz w:val="24"/>
          <w:szCs w:val="24"/>
        </w:rPr>
        <w:t>. This led to a temporary suspension of polio vaccination campaigns in Kano State in 2003, which later contr</w:t>
      </w:r>
      <w:r>
        <w:rPr>
          <w:sz w:val="24"/>
          <w:szCs w:val="24"/>
        </w:rPr>
        <w:t>ibuted to the resurgence of polio cases across the country and even spread to neighboring nations</w:t>
      </w:r>
      <w:r>
        <w:rPr>
          <w:sz w:val="24"/>
          <w:szCs w:val="24"/>
          <w:vertAlign w:val="superscript"/>
        </w:rPr>
        <w:t>3</w:t>
      </w:r>
    </w:p>
    <w:p w14:paraId="2A05D27C" w14:textId="77777777" w:rsidR="00F7695B" w:rsidRDefault="009F5C27">
      <w:pPr>
        <w:spacing w:line="480" w:lineRule="auto"/>
        <w:jc w:val="both"/>
        <w:rPr>
          <w:sz w:val="24"/>
          <w:szCs w:val="24"/>
        </w:rPr>
      </w:pPr>
      <w:r>
        <w:rPr>
          <w:sz w:val="24"/>
          <w:szCs w:val="24"/>
        </w:rPr>
        <w:t>Although intensive community engagement and involvement of local religious leaders have helped counter these beliefs, pockets of distrust still exist, making</w:t>
      </w:r>
      <w:r>
        <w:rPr>
          <w:sz w:val="24"/>
          <w:szCs w:val="24"/>
        </w:rPr>
        <w:t xml:space="preserve"> it difficult to reach every child. Traditional healers and alternative medicine practitioners in rural communities </w:t>
      </w:r>
      <w:r>
        <w:rPr>
          <w:sz w:val="24"/>
          <w:szCs w:val="24"/>
        </w:rPr>
        <w:lastRenderedPageBreak/>
        <w:t>sometimes discourage parents from vaccinating their children, believing that polio is caused by spiritual forces rather than a virus.</w:t>
      </w:r>
    </w:p>
    <w:p w14:paraId="3C68B55D" w14:textId="77777777" w:rsidR="00F7695B" w:rsidRDefault="009F5C27">
      <w:pPr>
        <w:spacing w:line="480" w:lineRule="auto"/>
        <w:jc w:val="both"/>
        <w:rPr>
          <w:b/>
          <w:bCs/>
          <w:sz w:val="24"/>
          <w:szCs w:val="24"/>
        </w:rPr>
      </w:pPr>
      <w:r>
        <w:rPr>
          <w:b/>
          <w:bCs/>
          <w:sz w:val="24"/>
          <w:szCs w:val="24"/>
        </w:rPr>
        <w:t xml:space="preserve">4.3.  </w:t>
      </w:r>
      <w:r>
        <w:rPr>
          <w:b/>
          <w:bCs/>
          <w:sz w:val="24"/>
          <w:szCs w:val="24"/>
        </w:rPr>
        <w:t>Implications for Policy and Public Health Interventions</w:t>
      </w:r>
    </w:p>
    <w:p w14:paraId="18029438" w14:textId="77777777" w:rsidR="00F7695B" w:rsidRDefault="009F5C27">
      <w:pPr>
        <w:spacing w:line="480" w:lineRule="auto"/>
        <w:jc w:val="both"/>
        <w:rPr>
          <w:b/>
          <w:bCs/>
          <w:sz w:val="24"/>
          <w:szCs w:val="24"/>
        </w:rPr>
      </w:pPr>
      <w:r>
        <w:rPr>
          <w:sz w:val="24"/>
          <w:szCs w:val="24"/>
        </w:rPr>
        <w:t>The persistence of cVDPV2 in Nigeria highlights the need for sustained immunization efforts and innovative public health interventions. Key policy recommendations include:</w:t>
      </w:r>
    </w:p>
    <w:p w14:paraId="35FCDD3E" w14:textId="77777777" w:rsidR="00F7695B" w:rsidRDefault="009F5C27">
      <w:pPr>
        <w:pStyle w:val="ListParagraph"/>
        <w:numPr>
          <w:ilvl w:val="0"/>
          <w:numId w:val="2"/>
        </w:numPr>
        <w:spacing w:line="480" w:lineRule="auto"/>
        <w:jc w:val="both"/>
        <w:rPr>
          <w:b/>
          <w:bCs/>
          <w:sz w:val="24"/>
          <w:szCs w:val="24"/>
        </w:rPr>
      </w:pPr>
      <w:r>
        <w:rPr>
          <w:sz w:val="24"/>
          <w:szCs w:val="24"/>
        </w:rPr>
        <w:t>Strengthening Routine Immuni</w:t>
      </w:r>
      <w:r>
        <w:rPr>
          <w:sz w:val="24"/>
          <w:szCs w:val="24"/>
        </w:rPr>
        <w:t xml:space="preserve">zation: Nigeria must enhance its Expanded </w:t>
      </w:r>
      <w:proofErr w:type="spellStart"/>
      <w:r>
        <w:rPr>
          <w:sz w:val="24"/>
          <w:szCs w:val="24"/>
        </w:rPr>
        <w:t>Programme</w:t>
      </w:r>
      <w:proofErr w:type="spellEnd"/>
      <w:r>
        <w:rPr>
          <w:sz w:val="24"/>
          <w:szCs w:val="24"/>
        </w:rPr>
        <w:t xml:space="preserve"> on Immunization (EPI) to ensure consistent vaccine coverage across all states. This should include a focus on hard-to-reach communities and mobile populations </w:t>
      </w:r>
    </w:p>
    <w:p w14:paraId="40C07681" w14:textId="77777777" w:rsidR="00F7695B" w:rsidRDefault="009F5C27">
      <w:pPr>
        <w:pStyle w:val="ListParagraph"/>
        <w:numPr>
          <w:ilvl w:val="0"/>
          <w:numId w:val="2"/>
        </w:numPr>
        <w:spacing w:line="480" w:lineRule="auto"/>
        <w:jc w:val="both"/>
        <w:rPr>
          <w:b/>
          <w:bCs/>
          <w:sz w:val="24"/>
          <w:szCs w:val="24"/>
        </w:rPr>
      </w:pPr>
      <w:r>
        <w:rPr>
          <w:sz w:val="24"/>
          <w:szCs w:val="24"/>
        </w:rPr>
        <w:t>Addressing Vaccine Hesitancy: Community enga</w:t>
      </w:r>
      <w:r>
        <w:rPr>
          <w:sz w:val="24"/>
          <w:szCs w:val="24"/>
        </w:rPr>
        <w:t xml:space="preserve">gement and risk communication strategies must be intensified to counter misinformation and improve vaccine acceptance </w:t>
      </w:r>
    </w:p>
    <w:p w14:paraId="328F0AAE" w14:textId="77777777" w:rsidR="00F7695B" w:rsidRDefault="009F5C27">
      <w:pPr>
        <w:pStyle w:val="ListParagraph"/>
        <w:numPr>
          <w:ilvl w:val="0"/>
          <w:numId w:val="2"/>
        </w:numPr>
        <w:spacing w:line="480" w:lineRule="auto"/>
        <w:jc w:val="both"/>
        <w:rPr>
          <w:b/>
          <w:bCs/>
          <w:sz w:val="24"/>
          <w:szCs w:val="24"/>
        </w:rPr>
      </w:pPr>
      <w:r>
        <w:rPr>
          <w:sz w:val="24"/>
          <w:szCs w:val="24"/>
        </w:rPr>
        <w:t xml:space="preserve">Improving Access to Insecure Regions: Collaboration with security agencies, local governments, and humanitarian organizations </w:t>
      </w:r>
      <w:proofErr w:type="gramStart"/>
      <w:r>
        <w:rPr>
          <w:sz w:val="24"/>
          <w:szCs w:val="24"/>
        </w:rPr>
        <w:t>is  needed</w:t>
      </w:r>
      <w:proofErr w:type="gramEnd"/>
      <w:r>
        <w:rPr>
          <w:sz w:val="24"/>
          <w:szCs w:val="24"/>
        </w:rPr>
        <w:t xml:space="preserve"> </w:t>
      </w:r>
      <w:r>
        <w:rPr>
          <w:sz w:val="24"/>
          <w:szCs w:val="24"/>
        </w:rPr>
        <w:t>to facilitate immunization in conflict-affected areas</w:t>
      </w:r>
    </w:p>
    <w:p w14:paraId="34998A8E" w14:textId="77777777" w:rsidR="00F7695B" w:rsidRDefault="009F5C27">
      <w:pPr>
        <w:spacing w:line="480" w:lineRule="auto"/>
        <w:jc w:val="both"/>
        <w:rPr>
          <w:sz w:val="24"/>
          <w:szCs w:val="24"/>
        </w:rPr>
      </w:pPr>
      <w:r>
        <w:rPr>
          <w:b/>
          <w:bCs/>
          <w:sz w:val="24"/>
          <w:szCs w:val="24"/>
        </w:rPr>
        <w:t>4.4. Strengths and Limitations of the Review</w:t>
      </w:r>
    </w:p>
    <w:p w14:paraId="01653F28" w14:textId="77777777" w:rsidR="00F7695B" w:rsidRDefault="009F5C27">
      <w:pPr>
        <w:spacing w:line="480" w:lineRule="auto"/>
        <w:jc w:val="both"/>
        <w:rPr>
          <w:sz w:val="24"/>
          <w:szCs w:val="24"/>
        </w:rPr>
      </w:pPr>
      <w:r>
        <w:rPr>
          <w:b/>
          <w:bCs/>
          <w:sz w:val="24"/>
          <w:szCs w:val="24"/>
        </w:rPr>
        <w:t>A</w:t>
      </w:r>
      <w:r>
        <w:rPr>
          <w:sz w:val="24"/>
          <w:szCs w:val="24"/>
        </w:rPr>
        <w:t xml:space="preserve"> major strength of this systematic review is the comprehensive analysis of polio epidemiology in Nigeria, utilizing data from multiple sources, including WHO, NPHCDA, CDC, and peer-reviewed studies. The study provides a detailed </w:t>
      </w:r>
      <w:proofErr w:type="gramStart"/>
      <w:r>
        <w:rPr>
          <w:sz w:val="24"/>
          <w:szCs w:val="24"/>
        </w:rPr>
        <w:t>assessment  of</w:t>
      </w:r>
      <w:proofErr w:type="gramEnd"/>
      <w:r>
        <w:rPr>
          <w:sz w:val="24"/>
          <w:szCs w:val="24"/>
        </w:rPr>
        <w:t xml:space="preserve"> polio trends</w:t>
      </w:r>
      <w:r>
        <w:rPr>
          <w:sz w:val="24"/>
          <w:szCs w:val="24"/>
        </w:rPr>
        <w:t xml:space="preserve">, the impact of vaccination, and the effectiveness of surveillance mechanisms. Additionally, it highlights </w:t>
      </w:r>
      <w:r>
        <w:rPr>
          <w:sz w:val="24"/>
          <w:szCs w:val="24"/>
        </w:rPr>
        <w:lastRenderedPageBreak/>
        <w:t xml:space="preserve">regional disparities in vaccination coverage and identifies areas that require targeted interventions </w:t>
      </w:r>
    </w:p>
    <w:p w14:paraId="2434A5A5" w14:textId="77777777" w:rsidR="00F7695B" w:rsidRDefault="009F5C27">
      <w:pPr>
        <w:spacing w:line="480" w:lineRule="auto"/>
        <w:jc w:val="both"/>
        <w:rPr>
          <w:sz w:val="24"/>
          <w:szCs w:val="24"/>
        </w:rPr>
      </w:pPr>
      <w:r>
        <w:rPr>
          <w:sz w:val="24"/>
          <w:szCs w:val="24"/>
        </w:rPr>
        <w:t xml:space="preserve">However, some limitations should be acknowledged. First, the reliance on secondary data </w:t>
      </w:r>
      <w:proofErr w:type="gramStart"/>
      <w:r>
        <w:rPr>
          <w:sz w:val="24"/>
          <w:szCs w:val="24"/>
        </w:rPr>
        <w:t>sources  means</w:t>
      </w:r>
      <w:proofErr w:type="gramEnd"/>
      <w:r>
        <w:rPr>
          <w:sz w:val="24"/>
          <w:szCs w:val="24"/>
        </w:rPr>
        <w:t xml:space="preserve"> that findings are dependent on the quality and accuracy of reported statistics. In areas affected by conflict, underreporting of polio cases is likely, l</w:t>
      </w:r>
      <w:r>
        <w:rPr>
          <w:sz w:val="24"/>
          <w:szCs w:val="24"/>
        </w:rPr>
        <w:t>eading to an underestimation of the true burden of cVDPV2. Additionally, variations in data collection methodologies across different studies may introduce inconsistencies in reported trends. Another limitation is that while this review highlights epidemio</w:t>
      </w:r>
      <w:r>
        <w:rPr>
          <w:sz w:val="24"/>
          <w:szCs w:val="24"/>
        </w:rPr>
        <w:t>logical trends, it does not include qualitative assessments of community perceptions or vaccine hesitancy factors, which are crucial in understanding barriers to immunization.</w:t>
      </w:r>
    </w:p>
    <w:p w14:paraId="12C362B1" w14:textId="77777777" w:rsidR="00F7695B" w:rsidRDefault="009F5C27">
      <w:pPr>
        <w:spacing w:line="480" w:lineRule="auto"/>
        <w:jc w:val="both"/>
        <w:rPr>
          <w:sz w:val="24"/>
          <w:szCs w:val="24"/>
        </w:rPr>
      </w:pPr>
      <w:r>
        <w:rPr>
          <w:b/>
          <w:bCs/>
          <w:sz w:val="24"/>
          <w:szCs w:val="24"/>
        </w:rPr>
        <w:t>4.5. Future Research Directions</w:t>
      </w:r>
    </w:p>
    <w:p w14:paraId="6CADE4AC" w14:textId="77777777" w:rsidR="00F7695B" w:rsidRDefault="009F5C27">
      <w:pPr>
        <w:pStyle w:val="ListParagraph"/>
        <w:numPr>
          <w:ilvl w:val="0"/>
          <w:numId w:val="5"/>
        </w:numPr>
        <w:spacing w:line="480" w:lineRule="auto"/>
        <w:jc w:val="both"/>
        <w:rPr>
          <w:sz w:val="24"/>
          <w:szCs w:val="24"/>
        </w:rPr>
      </w:pPr>
      <w:r>
        <w:rPr>
          <w:sz w:val="24"/>
          <w:szCs w:val="24"/>
        </w:rPr>
        <w:t>The long-term impact of nOPV2 should be explored</w:t>
      </w:r>
      <w:r>
        <w:rPr>
          <w:sz w:val="24"/>
          <w:szCs w:val="24"/>
        </w:rPr>
        <w:t xml:space="preserve"> further.</w:t>
      </w:r>
    </w:p>
    <w:p w14:paraId="662A7DCD" w14:textId="77777777" w:rsidR="00F7695B" w:rsidRDefault="009F5C27">
      <w:pPr>
        <w:pStyle w:val="ListParagraph"/>
        <w:numPr>
          <w:ilvl w:val="0"/>
          <w:numId w:val="5"/>
        </w:numPr>
        <w:spacing w:line="480" w:lineRule="auto"/>
        <w:jc w:val="both"/>
        <w:rPr>
          <w:sz w:val="24"/>
          <w:szCs w:val="24"/>
        </w:rPr>
      </w:pPr>
      <w:r>
        <w:rPr>
          <w:sz w:val="24"/>
          <w:szCs w:val="24"/>
        </w:rPr>
        <w:t xml:space="preserve">Research should assess the use of machine learning and AI-driven disease surveillance systems to analyze real-time data from environmental sampling, vaccination reports, and geographic information systems (GIS). </w:t>
      </w:r>
    </w:p>
    <w:p w14:paraId="07290581" w14:textId="77777777" w:rsidR="00F7695B" w:rsidRDefault="009F5C27">
      <w:pPr>
        <w:pStyle w:val="ListParagraph"/>
        <w:numPr>
          <w:ilvl w:val="0"/>
          <w:numId w:val="5"/>
        </w:numPr>
        <w:spacing w:line="480" w:lineRule="auto"/>
        <w:jc w:val="both"/>
        <w:rPr>
          <w:sz w:val="24"/>
          <w:szCs w:val="24"/>
        </w:rPr>
      </w:pPr>
      <w:r>
        <w:rPr>
          <w:sz w:val="24"/>
          <w:szCs w:val="24"/>
        </w:rPr>
        <w:t>Future research should explore th</w:t>
      </w:r>
      <w:r>
        <w:rPr>
          <w:sz w:val="24"/>
          <w:szCs w:val="24"/>
        </w:rPr>
        <w:t>e application of blockchain technology for vaccine storage and distribution.</w:t>
      </w:r>
    </w:p>
    <w:p w14:paraId="4BC4EC25" w14:textId="77777777" w:rsidR="00F7695B" w:rsidRDefault="00F7695B">
      <w:pPr>
        <w:spacing w:line="480" w:lineRule="auto"/>
        <w:jc w:val="both"/>
        <w:rPr>
          <w:b/>
          <w:bCs/>
          <w:sz w:val="24"/>
          <w:szCs w:val="24"/>
        </w:rPr>
      </w:pPr>
    </w:p>
    <w:p w14:paraId="5CA42FD1" w14:textId="77777777" w:rsidR="00F7695B" w:rsidRDefault="009F5C27">
      <w:pPr>
        <w:pStyle w:val="ListParagraph"/>
        <w:numPr>
          <w:ilvl w:val="0"/>
          <w:numId w:val="5"/>
        </w:numPr>
        <w:spacing w:line="480" w:lineRule="auto"/>
        <w:jc w:val="both"/>
        <w:rPr>
          <w:sz w:val="24"/>
          <w:szCs w:val="24"/>
        </w:rPr>
      </w:pPr>
      <w:r>
        <w:rPr>
          <w:sz w:val="24"/>
          <w:szCs w:val="24"/>
        </w:rPr>
        <w:lastRenderedPageBreak/>
        <w:t xml:space="preserve">Qualitative studies examining cultural beliefs, community engagement strategies, and behavioral drivers of vaccine hesitancy will be essential in designing more effective public </w:t>
      </w:r>
      <w:r>
        <w:rPr>
          <w:sz w:val="24"/>
          <w:szCs w:val="24"/>
        </w:rPr>
        <w:t>health campaigns</w:t>
      </w:r>
    </w:p>
    <w:p w14:paraId="21CB3FBE" w14:textId="77777777" w:rsidR="00F7695B" w:rsidRDefault="009F5C27">
      <w:pPr>
        <w:pStyle w:val="ListParagraph"/>
        <w:numPr>
          <w:ilvl w:val="0"/>
          <w:numId w:val="5"/>
        </w:numPr>
        <w:spacing w:line="480" w:lineRule="auto"/>
        <w:jc w:val="both"/>
        <w:rPr>
          <w:sz w:val="24"/>
          <w:szCs w:val="24"/>
        </w:rPr>
      </w:pPr>
      <w:r>
        <w:rPr>
          <w:sz w:val="24"/>
          <w:szCs w:val="24"/>
        </w:rPr>
        <w:t xml:space="preserve">Research should also focus on the impact of integrated healthcare services in improving routine immunization coverage, especially in regions with weak healthcare systems </w:t>
      </w:r>
    </w:p>
    <w:p w14:paraId="0D591532" w14:textId="77777777" w:rsidR="00F7695B" w:rsidRDefault="009F5C27">
      <w:pPr>
        <w:spacing w:line="480" w:lineRule="auto"/>
        <w:jc w:val="both"/>
        <w:rPr>
          <w:b/>
          <w:bCs/>
          <w:sz w:val="24"/>
          <w:szCs w:val="24"/>
        </w:rPr>
      </w:pPr>
      <w:r>
        <w:rPr>
          <w:b/>
          <w:bCs/>
          <w:sz w:val="24"/>
          <w:szCs w:val="24"/>
        </w:rPr>
        <w:t>4.6. Conclusion</w:t>
      </w:r>
    </w:p>
    <w:p w14:paraId="2D8EE958" w14:textId="77777777" w:rsidR="00F7695B" w:rsidRDefault="009F5C27">
      <w:pPr>
        <w:spacing w:line="480" w:lineRule="auto"/>
        <w:jc w:val="both"/>
        <w:rPr>
          <w:sz w:val="24"/>
          <w:szCs w:val="24"/>
        </w:rPr>
      </w:pPr>
      <w:r>
        <w:rPr>
          <w:sz w:val="24"/>
          <w:szCs w:val="24"/>
        </w:rPr>
        <w:t>Nigeria has made tremendous progress in its fight ag</w:t>
      </w:r>
      <w:r>
        <w:rPr>
          <w:sz w:val="24"/>
          <w:szCs w:val="24"/>
        </w:rPr>
        <w:t>ainst polio, culminating in the eradication of WPV. However, the persistent circulation of cVDPV2 highlights the need for continued immunization efforts, enhanced surveillance, and community engagement. Addressing vaccine hesitancy, improving healthcare in</w:t>
      </w:r>
      <w:r>
        <w:rPr>
          <w:sz w:val="24"/>
          <w:szCs w:val="24"/>
        </w:rPr>
        <w:t>frastructure, and ensuring access to vaccination services in conflict-prone areas remain critical challenges. Sustained commitment from the government, international organizations, and local communities will be essential to maintaining Nigeria’s polio-free</w:t>
      </w:r>
      <w:r>
        <w:rPr>
          <w:sz w:val="24"/>
          <w:szCs w:val="24"/>
        </w:rPr>
        <w:t xml:space="preserve"> status and preventing future outbreaks. By implementing innovative strategies and strengthening routine immunization, Nigeria can serve as a model for global polio eradication efforts.</w:t>
      </w:r>
    </w:p>
    <w:p w14:paraId="5E9AA810" w14:textId="77777777" w:rsidR="00F7695B" w:rsidRDefault="00F7695B">
      <w:pPr>
        <w:spacing w:line="480" w:lineRule="auto"/>
        <w:jc w:val="both"/>
        <w:rPr>
          <w:b/>
          <w:bCs/>
          <w:sz w:val="24"/>
          <w:szCs w:val="24"/>
        </w:rPr>
      </w:pPr>
    </w:p>
    <w:p w14:paraId="6E2E5882" w14:textId="77777777" w:rsidR="00F7695B" w:rsidRDefault="00F7695B">
      <w:pPr>
        <w:spacing w:line="480" w:lineRule="auto"/>
        <w:jc w:val="both"/>
        <w:rPr>
          <w:b/>
          <w:bCs/>
          <w:sz w:val="24"/>
          <w:szCs w:val="24"/>
        </w:rPr>
      </w:pPr>
    </w:p>
    <w:p w14:paraId="0306663F" w14:textId="77777777" w:rsidR="00F7695B" w:rsidRDefault="00F7695B">
      <w:pPr>
        <w:spacing w:line="480" w:lineRule="auto"/>
        <w:jc w:val="both"/>
        <w:rPr>
          <w:b/>
          <w:bCs/>
          <w:sz w:val="24"/>
          <w:szCs w:val="24"/>
        </w:rPr>
      </w:pPr>
    </w:p>
    <w:p w14:paraId="278D2B79" w14:textId="77777777" w:rsidR="00F7695B" w:rsidRDefault="00F7695B">
      <w:pPr>
        <w:spacing w:line="480" w:lineRule="auto"/>
        <w:jc w:val="both"/>
        <w:rPr>
          <w:b/>
          <w:bCs/>
          <w:sz w:val="24"/>
          <w:szCs w:val="24"/>
        </w:rPr>
      </w:pPr>
    </w:p>
    <w:p w14:paraId="6DC9775B" w14:textId="77777777" w:rsidR="00F7695B" w:rsidRDefault="00F7695B">
      <w:pPr>
        <w:spacing w:line="480" w:lineRule="auto"/>
        <w:jc w:val="both"/>
        <w:rPr>
          <w:b/>
          <w:bCs/>
          <w:sz w:val="24"/>
          <w:szCs w:val="24"/>
        </w:rPr>
      </w:pPr>
    </w:p>
    <w:p w14:paraId="64F4C9F4" w14:textId="77777777" w:rsidR="00F7695B" w:rsidRDefault="00F7695B">
      <w:pPr>
        <w:spacing w:line="480" w:lineRule="auto"/>
        <w:jc w:val="both"/>
        <w:rPr>
          <w:b/>
          <w:bCs/>
          <w:sz w:val="24"/>
          <w:szCs w:val="24"/>
        </w:rPr>
      </w:pPr>
    </w:p>
    <w:p w14:paraId="1DF48510" w14:textId="77777777" w:rsidR="00F7695B" w:rsidRDefault="00F7695B">
      <w:pPr>
        <w:spacing w:line="480" w:lineRule="auto"/>
        <w:jc w:val="both"/>
        <w:rPr>
          <w:b/>
          <w:bCs/>
          <w:sz w:val="24"/>
          <w:szCs w:val="24"/>
        </w:rPr>
      </w:pPr>
    </w:p>
    <w:p w14:paraId="48A16E1C" w14:textId="77777777" w:rsidR="00F7695B" w:rsidRDefault="00F7695B">
      <w:pPr>
        <w:spacing w:line="480" w:lineRule="auto"/>
        <w:jc w:val="both"/>
        <w:rPr>
          <w:b/>
          <w:bCs/>
          <w:sz w:val="24"/>
          <w:szCs w:val="24"/>
        </w:rPr>
      </w:pPr>
    </w:p>
    <w:p w14:paraId="740A03F5" w14:textId="77777777" w:rsidR="00F7695B" w:rsidRDefault="00F7695B">
      <w:pPr>
        <w:spacing w:line="480" w:lineRule="auto"/>
        <w:jc w:val="both"/>
        <w:rPr>
          <w:b/>
          <w:bCs/>
          <w:sz w:val="24"/>
          <w:szCs w:val="24"/>
        </w:rPr>
      </w:pPr>
    </w:p>
    <w:p w14:paraId="3F46BB66" w14:textId="77777777" w:rsidR="00F7695B" w:rsidRDefault="00F7695B">
      <w:pPr>
        <w:spacing w:line="480" w:lineRule="auto"/>
        <w:jc w:val="both"/>
        <w:rPr>
          <w:b/>
          <w:bCs/>
          <w:sz w:val="24"/>
          <w:szCs w:val="24"/>
        </w:rPr>
      </w:pPr>
    </w:p>
    <w:p w14:paraId="17901964" w14:textId="77777777" w:rsidR="00F7695B" w:rsidRDefault="00F7695B">
      <w:pPr>
        <w:spacing w:line="480" w:lineRule="auto"/>
        <w:jc w:val="both"/>
        <w:rPr>
          <w:b/>
          <w:bCs/>
          <w:sz w:val="24"/>
          <w:szCs w:val="24"/>
        </w:rPr>
      </w:pPr>
    </w:p>
    <w:p w14:paraId="0E2AC2EF" w14:textId="77777777" w:rsidR="00F7695B" w:rsidRDefault="00F7695B">
      <w:pPr>
        <w:spacing w:line="480" w:lineRule="auto"/>
        <w:jc w:val="both"/>
        <w:rPr>
          <w:b/>
          <w:bCs/>
          <w:sz w:val="24"/>
          <w:szCs w:val="24"/>
        </w:rPr>
      </w:pPr>
    </w:p>
    <w:p w14:paraId="198507BE" w14:textId="77777777" w:rsidR="00F7695B" w:rsidRDefault="00F7695B">
      <w:pPr>
        <w:spacing w:line="480" w:lineRule="auto"/>
        <w:jc w:val="both"/>
        <w:rPr>
          <w:b/>
          <w:bCs/>
          <w:sz w:val="24"/>
          <w:szCs w:val="24"/>
        </w:rPr>
      </w:pPr>
    </w:p>
    <w:p w14:paraId="6382E70D" w14:textId="77777777" w:rsidR="00F7695B" w:rsidRDefault="009F5C27">
      <w:pPr>
        <w:spacing w:line="480" w:lineRule="auto"/>
        <w:jc w:val="both"/>
        <w:rPr>
          <w:sz w:val="24"/>
          <w:szCs w:val="24"/>
        </w:rPr>
      </w:pPr>
      <w:bookmarkStart w:id="0" w:name="_GoBack"/>
      <w:bookmarkEnd w:id="0"/>
      <w:r>
        <w:rPr>
          <w:b/>
          <w:bCs/>
          <w:sz w:val="24"/>
          <w:szCs w:val="24"/>
        </w:rPr>
        <w:t xml:space="preserve">Data Availability: </w:t>
      </w:r>
      <w:r>
        <w:rPr>
          <w:sz w:val="24"/>
          <w:szCs w:val="24"/>
        </w:rPr>
        <w:t>There is no data availability statement applicable to this research.</w:t>
      </w:r>
    </w:p>
    <w:p w14:paraId="2980A5A9" w14:textId="77777777" w:rsidR="00DD7271" w:rsidRPr="00DD7271" w:rsidRDefault="00DD7271" w:rsidP="00DD7271">
      <w:pPr>
        <w:spacing w:line="480" w:lineRule="auto"/>
        <w:jc w:val="both"/>
        <w:rPr>
          <w:b/>
          <w:bCs/>
          <w:sz w:val="24"/>
          <w:szCs w:val="24"/>
        </w:rPr>
      </w:pPr>
      <w:r w:rsidRPr="00DD7271">
        <w:rPr>
          <w:b/>
          <w:bCs/>
          <w:sz w:val="24"/>
          <w:szCs w:val="24"/>
        </w:rPr>
        <w:t>COMPETING INTERESTS DISCLAIMER:</w:t>
      </w:r>
    </w:p>
    <w:p w14:paraId="4760073B" w14:textId="77777777" w:rsidR="00DD7271" w:rsidRPr="00DD7271" w:rsidRDefault="00DD7271" w:rsidP="00DD7271">
      <w:pPr>
        <w:spacing w:line="480" w:lineRule="auto"/>
        <w:jc w:val="both"/>
        <w:rPr>
          <w:sz w:val="24"/>
          <w:szCs w:val="24"/>
        </w:rPr>
      </w:pPr>
      <w:r w:rsidRPr="00DD7271">
        <w:rPr>
          <w:sz w:val="24"/>
          <w:szCs w:val="24"/>
        </w:rPr>
        <w:t>Authors have declared that they have no known competing financial interests OR non-financial interests OR personal relationships that could have appeared to influence the work reported in this paper.</w:t>
      </w:r>
    </w:p>
    <w:p w14:paraId="217DA97F" w14:textId="77777777" w:rsidR="00DD7271" w:rsidRDefault="00DD7271">
      <w:pPr>
        <w:spacing w:line="480" w:lineRule="auto"/>
        <w:jc w:val="both"/>
        <w:rPr>
          <w:b/>
          <w:bCs/>
          <w:sz w:val="24"/>
          <w:szCs w:val="24"/>
        </w:rPr>
      </w:pPr>
    </w:p>
    <w:p w14:paraId="0D49DC2E" w14:textId="77777777" w:rsidR="00F7695B" w:rsidRDefault="009F5C27">
      <w:pPr>
        <w:spacing w:line="480" w:lineRule="auto"/>
        <w:jc w:val="both"/>
        <w:rPr>
          <w:sz w:val="24"/>
          <w:szCs w:val="24"/>
        </w:rPr>
      </w:pPr>
      <w:r>
        <w:rPr>
          <w:b/>
          <w:bCs/>
          <w:sz w:val="24"/>
          <w:szCs w:val="24"/>
        </w:rPr>
        <w:t>References</w:t>
      </w:r>
      <w:r>
        <w:rPr>
          <w:sz w:val="24"/>
          <w:szCs w:val="24"/>
        </w:rPr>
        <w:t xml:space="preserve"> </w:t>
      </w:r>
    </w:p>
    <w:p w14:paraId="65907E31" w14:textId="77777777" w:rsidR="00F7695B" w:rsidRDefault="009F5C27">
      <w:pPr>
        <w:pStyle w:val="ListParagraph"/>
        <w:numPr>
          <w:ilvl w:val="0"/>
          <w:numId w:val="6"/>
        </w:numPr>
        <w:spacing w:line="360" w:lineRule="auto"/>
        <w:jc w:val="both"/>
        <w:rPr>
          <w:sz w:val="24"/>
          <w:szCs w:val="24"/>
        </w:rPr>
      </w:pPr>
      <w:r>
        <w:rPr>
          <w:sz w:val="24"/>
          <w:szCs w:val="24"/>
        </w:rPr>
        <w:t xml:space="preserve">World Health Organization. (2021). Poliovirus epidemiology and vaccine-derived outbreaks. WHO Weekly Epidemiological Record, 96(35), 357–372. https://apps.who.int/iris/handle/10665/343865  </w:t>
      </w:r>
    </w:p>
    <w:p w14:paraId="73460174" w14:textId="77777777" w:rsidR="00F7695B" w:rsidRDefault="009F5C27">
      <w:pPr>
        <w:pStyle w:val="ListParagraph"/>
        <w:numPr>
          <w:ilvl w:val="0"/>
          <w:numId w:val="6"/>
        </w:numPr>
        <w:spacing w:line="360" w:lineRule="auto"/>
        <w:jc w:val="both"/>
        <w:rPr>
          <w:sz w:val="24"/>
          <w:szCs w:val="24"/>
        </w:rPr>
      </w:pPr>
      <w:r>
        <w:rPr>
          <w:sz w:val="24"/>
          <w:szCs w:val="24"/>
        </w:rPr>
        <w:lastRenderedPageBreak/>
        <w:t>World Health</w:t>
      </w:r>
      <w:r>
        <w:rPr>
          <w:sz w:val="24"/>
          <w:szCs w:val="24"/>
        </w:rPr>
        <w:t xml:space="preserve"> Organization. (2023). Polio eradication in Nigeria: Progress, setbacks, and future strategies. WHO Technical Report. https://www.who.int/nigeria/polio-eradication </w:t>
      </w:r>
    </w:p>
    <w:p w14:paraId="5FB2AF4F" w14:textId="77777777" w:rsidR="00F7695B" w:rsidRDefault="009F5C27">
      <w:pPr>
        <w:pStyle w:val="ListParagraph"/>
        <w:numPr>
          <w:ilvl w:val="0"/>
          <w:numId w:val="6"/>
        </w:numPr>
        <w:spacing w:line="360" w:lineRule="auto"/>
        <w:jc w:val="both"/>
        <w:rPr>
          <w:sz w:val="24"/>
          <w:szCs w:val="24"/>
        </w:rPr>
      </w:pPr>
      <w:r>
        <w:rPr>
          <w:sz w:val="24"/>
          <w:szCs w:val="24"/>
        </w:rPr>
        <w:t>Global Polio Eradication Initiative. (2022). Nigeria’s polio eradication success and challe</w:t>
      </w:r>
      <w:r>
        <w:rPr>
          <w:sz w:val="24"/>
          <w:szCs w:val="24"/>
        </w:rPr>
        <w:t xml:space="preserve">nges with vaccine-derived polio. GPEI Research Paper. https://polioeradication.org/news/nigeria-polio-eradication  </w:t>
      </w:r>
    </w:p>
    <w:p w14:paraId="64FC4064" w14:textId="77777777" w:rsidR="00F7695B" w:rsidRDefault="009F5C27">
      <w:pPr>
        <w:pStyle w:val="ListParagraph"/>
        <w:numPr>
          <w:ilvl w:val="0"/>
          <w:numId w:val="6"/>
        </w:numPr>
        <w:spacing w:line="360" w:lineRule="auto"/>
        <w:jc w:val="both"/>
        <w:rPr>
          <w:sz w:val="24"/>
          <w:szCs w:val="24"/>
        </w:rPr>
      </w:pPr>
      <w:r>
        <w:rPr>
          <w:sz w:val="24"/>
          <w:szCs w:val="24"/>
        </w:rPr>
        <w:t>National Primary Health Care Development Agency. (2023). Nigeria’s polio immunization efforts: Surveillance, challenges, and solutions. NPHC</w:t>
      </w:r>
      <w:r>
        <w:rPr>
          <w:sz w:val="24"/>
          <w:szCs w:val="24"/>
        </w:rPr>
        <w:t xml:space="preserve">DA Annual Report. https://nphcda.gov.ng/polio-eradication  </w:t>
      </w:r>
    </w:p>
    <w:p w14:paraId="3C3F1C3D" w14:textId="77777777" w:rsidR="00F7695B" w:rsidRDefault="009F5C27">
      <w:pPr>
        <w:pStyle w:val="ListParagraph"/>
        <w:numPr>
          <w:ilvl w:val="0"/>
          <w:numId w:val="6"/>
        </w:numPr>
        <w:spacing w:line="360" w:lineRule="auto"/>
        <w:jc w:val="both"/>
        <w:rPr>
          <w:sz w:val="24"/>
          <w:szCs w:val="24"/>
        </w:rPr>
      </w:pPr>
      <w:r>
        <w:rPr>
          <w:sz w:val="24"/>
          <w:szCs w:val="24"/>
        </w:rPr>
        <w:t xml:space="preserve">World Health Organization. (2020). Nigeria declared free of wild poliovirus. WHO Global Polio Update. https://www.who.int/news-room/detail/25-08-2020-nigeria-wpv-free  </w:t>
      </w:r>
    </w:p>
    <w:p w14:paraId="5C2B16D1" w14:textId="77777777" w:rsidR="00F7695B" w:rsidRDefault="009F5C27">
      <w:pPr>
        <w:pStyle w:val="ListParagraph"/>
        <w:numPr>
          <w:ilvl w:val="0"/>
          <w:numId w:val="6"/>
        </w:numPr>
        <w:spacing w:line="360" w:lineRule="auto"/>
        <w:jc w:val="both"/>
        <w:rPr>
          <w:sz w:val="24"/>
          <w:szCs w:val="24"/>
        </w:rPr>
      </w:pPr>
      <w:r>
        <w:rPr>
          <w:sz w:val="24"/>
          <w:szCs w:val="24"/>
        </w:rPr>
        <w:t xml:space="preserve"> </w:t>
      </w:r>
      <w:proofErr w:type="spellStart"/>
      <w:r>
        <w:rPr>
          <w:sz w:val="24"/>
          <w:szCs w:val="24"/>
        </w:rPr>
        <w:t>Bammeke</w:t>
      </w:r>
      <w:proofErr w:type="spellEnd"/>
      <w:r>
        <w:rPr>
          <w:sz w:val="24"/>
          <w:szCs w:val="24"/>
        </w:rPr>
        <w:t xml:space="preserve"> P, </w:t>
      </w:r>
      <w:proofErr w:type="spellStart"/>
      <w:r>
        <w:rPr>
          <w:sz w:val="24"/>
          <w:szCs w:val="24"/>
        </w:rPr>
        <w:t>Adamu</w:t>
      </w:r>
      <w:proofErr w:type="spellEnd"/>
      <w:r>
        <w:rPr>
          <w:sz w:val="24"/>
          <w:szCs w:val="24"/>
        </w:rPr>
        <w:t xml:space="preserve"> U, Bolu O, et al. Descriptive epidemiology of poliomyelitis cases due to wild poliovirus type 1 and wild poliovirus type 3 in Nigeria, 2000-2020. Pan African Medical Journal. 2023;45(Suppl 2). DOI: 10.11604/pamj.supp.2023.45.2.38079. License: CC </w:t>
      </w:r>
      <w:r>
        <w:rPr>
          <w:sz w:val="24"/>
          <w:szCs w:val="24"/>
        </w:rPr>
        <w:t>BY 4.0.</w:t>
      </w:r>
    </w:p>
    <w:p w14:paraId="7C1734C7" w14:textId="77777777" w:rsidR="00F7695B" w:rsidRDefault="009F5C27">
      <w:pPr>
        <w:pStyle w:val="ListParagraph"/>
        <w:numPr>
          <w:ilvl w:val="0"/>
          <w:numId w:val="6"/>
        </w:numPr>
        <w:spacing w:line="360" w:lineRule="auto"/>
        <w:jc w:val="both"/>
        <w:rPr>
          <w:sz w:val="24"/>
          <w:szCs w:val="24"/>
        </w:rPr>
      </w:pPr>
      <w:r>
        <w:rPr>
          <w:sz w:val="24"/>
          <w:szCs w:val="24"/>
        </w:rPr>
        <w:t xml:space="preserve">Mangal, T. D., Aylward, R. B., Mwanza, M., &amp; </w:t>
      </w:r>
      <w:proofErr w:type="spellStart"/>
      <w:r>
        <w:rPr>
          <w:sz w:val="24"/>
          <w:szCs w:val="24"/>
        </w:rPr>
        <w:t>Grassly</w:t>
      </w:r>
      <w:proofErr w:type="spellEnd"/>
      <w:r>
        <w:rPr>
          <w:sz w:val="24"/>
          <w:szCs w:val="24"/>
        </w:rPr>
        <w:t xml:space="preserve">, N. C. (2014). The impact of polio vaccination campaigns on emergency response and transmission in Nigeria. *Vaccine, 32*(40), 4794–4800. https://doi.org/10.1016/j.vaccine.2014.07.022  </w:t>
      </w:r>
    </w:p>
    <w:p w14:paraId="2150A2DE" w14:textId="77777777" w:rsidR="00F7695B" w:rsidRDefault="009F5C27">
      <w:pPr>
        <w:pStyle w:val="ListParagraph"/>
        <w:numPr>
          <w:ilvl w:val="0"/>
          <w:numId w:val="6"/>
        </w:numPr>
        <w:spacing w:line="360" w:lineRule="auto"/>
        <w:jc w:val="both"/>
        <w:rPr>
          <w:sz w:val="24"/>
          <w:szCs w:val="24"/>
        </w:rPr>
      </w:pPr>
      <w:r>
        <w:rPr>
          <w:sz w:val="24"/>
          <w:szCs w:val="24"/>
        </w:rPr>
        <w:t>Bandyopad</w:t>
      </w:r>
      <w:r>
        <w:rPr>
          <w:sz w:val="24"/>
          <w:szCs w:val="24"/>
        </w:rPr>
        <w:t xml:space="preserve">hyay, A. S., Garon, J., Seib, K., &amp; Orenstein, W. A. (2015). Polio vaccination: Past, present and future. Future Microbiology, 10(5), 791–808. https://doi.org/10.2217/fmb.15.19  </w:t>
      </w:r>
    </w:p>
    <w:p w14:paraId="2D84D9C5" w14:textId="77777777" w:rsidR="00F7695B" w:rsidRDefault="009F5C27">
      <w:pPr>
        <w:pStyle w:val="ListParagraph"/>
        <w:numPr>
          <w:ilvl w:val="0"/>
          <w:numId w:val="6"/>
        </w:numPr>
        <w:spacing w:line="360" w:lineRule="auto"/>
        <w:jc w:val="both"/>
        <w:rPr>
          <w:sz w:val="24"/>
          <w:szCs w:val="24"/>
        </w:rPr>
      </w:pPr>
      <w:r>
        <w:rPr>
          <w:sz w:val="24"/>
          <w:szCs w:val="24"/>
        </w:rPr>
        <w:t>Jalloh, M. F., Wilhelm, E., Abad, N., &amp; Prybylski, D. (2020). Mobilizing reli</w:t>
      </w:r>
      <w:r>
        <w:rPr>
          <w:sz w:val="24"/>
          <w:szCs w:val="24"/>
        </w:rPr>
        <w:t xml:space="preserve">gious and traditional leaders for polio eradication in Nigeria. Global Health Communication, 6(1), 1–10. https://doi.org/10.1080/23762004.2020.1739210  </w:t>
      </w:r>
    </w:p>
    <w:p w14:paraId="5CA31A1B" w14:textId="77777777" w:rsidR="00F7695B" w:rsidRDefault="009F5C27">
      <w:pPr>
        <w:pStyle w:val="ListParagraph"/>
        <w:numPr>
          <w:ilvl w:val="0"/>
          <w:numId w:val="6"/>
        </w:numPr>
        <w:spacing w:line="360" w:lineRule="auto"/>
        <w:jc w:val="both"/>
        <w:rPr>
          <w:sz w:val="24"/>
          <w:szCs w:val="24"/>
        </w:rPr>
      </w:pPr>
      <w:r>
        <w:rPr>
          <w:sz w:val="24"/>
          <w:szCs w:val="24"/>
        </w:rPr>
        <w:t xml:space="preserve"> Centers for Disease Control and Prevention. (2021). Polio: Global eradication progress and challenges.</w:t>
      </w:r>
      <w:r>
        <w:rPr>
          <w:sz w:val="24"/>
          <w:szCs w:val="24"/>
        </w:rPr>
        <w:t xml:space="preserve"> *Morbidity and Mortality Weekly Report, 70*(29), 1035–1040. https://doi.org/10.15585/mmwr.mm7029a2  </w:t>
      </w:r>
    </w:p>
    <w:p w14:paraId="782D58D8" w14:textId="77777777" w:rsidR="00F7695B" w:rsidRDefault="009F5C27">
      <w:pPr>
        <w:pStyle w:val="ListParagraph"/>
        <w:numPr>
          <w:ilvl w:val="0"/>
          <w:numId w:val="6"/>
        </w:numPr>
        <w:spacing w:line="360" w:lineRule="auto"/>
        <w:jc w:val="both"/>
        <w:rPr>
          <w:sz w:val="24"/>
          <w:szCs w:val="24"/>
        </w:rPr>
      </w:pPr>
      <w:r>
        <w:rPr>
          <w:sz w:val="24"/>
          <w:szCs w:val="24"/>
        </w:rPr>
        <w:lastRenderedPageBreak/>
        <w:t>Arita, I., &amp; Nakane, M. (2008). Transmission and eradication of poliomyelitis: Progress towards global eradication. Vaccine, 26(49), 6473–6480. https://do</w:t>
      </w:r>
      <w:r>
        <w:rPr>
          <w:sz w:val="24"/>
          <w:szCs w:val="24"/>
        </w:rPr>
        <w:t xml:space="preserve">i.org/10.1016/j.vaccine.2008.09.043  </w:t>
      </w:r>
    </w:p>
    <w:p w14:paraId="7EB64AE7" w14:textId="77777777" w:rsidR="00F7695B" w:rsidRDefault="009F5C27">
      <w:pPr>
        <w:pStyle w:val="ListParagraph"/>
        <w:numPr>
          <w:ilvl w:val="0"/>
          <w:numId w:val="6"/>
        </w:numPr>
        <w:spacing w:line="360" w:lineRule="auto"/>
        <w:jc w:val="both"/>
        <w:rPr>
          <w:sz w:val="24"/>
          <w:szCs w:val="24"/>
        </w:rPr>
      </w:pPr>
      <w:r>
        <w:rPr>
          <w:sz w:val="24"/>
          <w:szCs w:val="24"/>
        </w:rPr>
        <w:t xml:space="preserve">Jenkins, H. E., Aylward, R. B., </w:t>
      </w:r>
      <w:proofErr w:type="spellStart"/>
      <w:r>
        <w:rPr>
          <w:sz w:val="24"/>
          <w:szCs w:val="24"/>
        </w:rPr>
        <w:t>Gasasira</w:t>
      </w:r>
      <w:proofErr w:type="spellEnd"/>
      <w:r>
        <w:rPr>
          <w:sz w:val="24"/>
          <w:szCs w:val="24"/>
        </w:rPr>
        <w:t xml:space="preserve">, A., Donnelly, C. A., </w:t>
      </w:r>
      <w:proofErr w:type="spellStart"/>
      <w:r>
        <w:rPr>
          <w:sz w:val="24"/>
          <w:szCs w:val="24"/>
        </w:rPr>
        <w:t>Abanida</w:t>
      </w:r>
      <w:proofErr w:type="spellEnd"/>
      <w:r>
        <w:rPr>
          <w:sz w:val="24"/>
          <w:szCs w:val="24"/>
        </w:rPr>
        <w:t>, E. A., &amp; Pate, M. A. (2010). Effectiveness of immunization strategies in eradicating wild poliovirus in Nigeria: A case-control study. The Lancet,</w:t>
      </w:r>
      <w:r>
        <w:rPr>
          <w:sz w:val="24"/>
          <w:szCs w:val="24"/>
        </w:rPr>
        <w:t xml:space="preserve"> 376 (9741), 1133–1139. https://doi.org/10.1016/S0140-6736(10)61131-3  </w:t>
      </w:r>
    </w:p>
    <w:p w14:paraId="32648A9D" w14:textId="77777777" w:rsidR="00F7695B" w:rsidRDefault="009F5C27">
      <w:pPr>
        <w:pStyle w:val="ListParagraph"/>
        <w:numPr>
          <w:ilvl w:val="0"/>
          <w:numId w:val="6"/>
        </w:numPr>
        <w:spacing w:line="360" w:lineRule="auto"/>
        <w:jc w:val="both"/>
        <w:rPr>
          <w:sz w:val="24"/>
          <w:szCs w:val="24"/>
        </w:rPr>
      </w:pPr>
      <w:r>
        <w:rPr>
          <w:sz w:val="24"/>
          <w:szCs w:val="24"/>
        </w:rPr>
        <w:t xml:space="preserve">Global Polio Eradication Initiative. (2010). The global eradication of polio: Strategies and challenges. *GPEI Technical </w:t>
      </w:r>
      <w:proofErr w:type="spellStart"/>
      <w:r>
        <w:rPr>
          <w:sz w:val="24"/>
          <w:szCs w:val="24"/>
        </w:rPr>
        <w:t>Report.https</w:t>
      </w:r>
      <w:proofErr w:type="spellEnd"/>
      <w:r>
        <w:rPr>
          <w:sz w:val="24"/>
          <w:szCs w:val="24"/>
        </w:rPr>
        <w:t xml:space="preserve">://polioeradication.org/  </w:t>
      </w:r>
    </w:p>
    <w:p w14:paraId="562664E7" w14:textId="77777777" w:rsidR="00F7695B" w:rsidRDefault="009F5C27">
      <w:pPr>
        <w:pStyle w:val="ListParagraph"/>
        <w:numPr>
          <w:ilvl w:val="0"/>
          <w:numId w:val="6"/>
        </w:numPr>
        <w:spacing w:line="360" w:lineRule="auto"/>
        <w:jc w:val="both"/>
        <w:rPr>
          <w:sz w:val="24"/>
          <w:szCs w:val="24"/>
        </w:rPr>
      </w:pPr>
      <w:r>
        <w:rPr>
          <w:sz w:val="24"/>
          <w:szCs w:val="24"/>
        </w:rPr>
        <w:t>Global Polio Eradication</w:t>
      </w:r>
      <w:r>
        <w:rPr>
          <w:sz w:val="24"/>
          <w:szCs w:val="24"/>
        </w:rPr>
        <w:t xml:space="preserve"> Initiative. (2021). Polio eradication strategy 2021–2025. GPEI Technical Report. https://polioeradication.org/strategy-and-research/eradication-strategy  </w:t>
      </w:r>
    </w:p>
    <w:p w14:paraId="19F9D0C8" w14:textId="77777777" w:rsidR="00F7695B" w:rsidRDefault="009F5C27">
      <w:pPr>
        <w:pStyle w:val="ListParagraph"/>
        <w:numPr>
          <w:ilvl w:val="0"/>
          <w:numId w:val="6"/>
        </w:numPr>
        <w:spacing w:line="360" w:lineRule="auto"/>
        <w:jc w:val="both"/>
        <w:rPr>
          <w:sz w:val="24"/>
          <w:szCs w:val="24"/>
        </w:rPr>
      </w:pPr>
      <w:r>
        <w:rPr>
          <w:sz w:val="24"/>
          <w:szCs w:val="24"/>
        </w:rPr>
        <w:t xml:space="preserve">Konopka-Anstadt, J. L., </w:t>
      </w:r>
      <w:proofErr w:type="spellStart"/>
      <w:r>
        <w:rPr>
          <w:sz w:val="24"/>
          <w:szCs w:val="24"/>
        </w:rPr>
        <w:t>Campagnoli</w:t>
      </w:r>
      <w:proofErr w:type="spellEnd"/>
      <w:r>
        <w:rPr>
          <w:sz w:val="24"/>
          <w:szCs w:val="24"/>
        </w:rPr>
        <w:t xml:space="preserve">, R., Vincent, A., Shaw, J., Wei, L., Wynn, N. T., &amp; McGovern, M. </w:t>
      </w:r>
      <w:r>
        <w:rPr>
          <w:sz w:val="24"/>
          <w:szCs w:val="24"/>
        </w:rPr>
        <w:t xml:space="preserve">(2020). Development of a genetically stable novel oral polio vaccine for poliovirus type 2. </w:t>
      </w:r>
      <w:r>
        <w:rPr>
          <w:i/>
          <w:iCs/>
          <w:sz w:val="24"/>
          <w:szCs w:val="24"/>
        </w:rPr>
        <w:t>Journal of Virology,</w:t>
      </w:r>
      <w:r>
        <w:rPr>
          <w:sz w:val="24"/>
          <w:szCs w:val="24"/>
        </w:rPr>
        <w:t xml:space="preserve"> 94(14), e00755-20. https://doi.org/10.1128/JVI.00755-20  </w:t>
      </w:r>
    </w:p>
    <w:p w14:paraId="1FCB3A7C" w14:textId="77777777" w:rsidR="00F7695B" w:rsidRDefault="009F5C27">
      <w:pPr>
        <w:pStyle w:val="ListParagraph"/>
        <w:numPr>
          <w:ilvl w:val="0"/>
          <w:numId w:val="6"/>
        </w:numPr>
        <w:spacing w:line="360" w:lineRule="auto"/>
        <w:jc w:val="both"/>
        <w:rPr>
          <w:sz w:val="24"/>
          <w:szCs w:val="24"/>
        </w:rPr>
      </w:pPr>
      <w:r>
        <w:rPr>
          <w:sz w:val="24"/>
          <w:szCs w:val="24"/>
        </w:rPr>
        <w:t xml:space="preserve">Global Polio Eradication Initiative. (2020). Novel oral polio vaccine type 2 (nOPV2): Deployment and impact. GPEI Scientific </w:t>
      </w:r>
      <w:proofErr w:type="gramStart"/>
      <w:r>
        <w:rPr>
          <w:sz w:val="24"/>
          <w:szCs w:val="24"/>
        </w:rPr>
        <w:t>Brief.https://polioeradication.org/who-we-are/governance/novel-oral-polio-vaccine  p</w:t>
      </w:r>
      <w:proofErr w:type="gramEnd"/>
    </w:p>
    <w:p w14:paraId="528F78DE" w14:textId="77777777" w:rsidR="00F7695B" w:rsidRDefault="009F5C27">
      <w:pPr>
        <w:pStyle w:val="ListParagraph"/>
        <w:numPr>
          <w:ilvl w:val="0"/>
          <w:numId w:val="6"/>
        </w:numPr>
        <w:spacing w:line="360" w:lineRule="auto"/>
        <w:jc w:val="both"/>
        <w:rPr>
          <w:sz w:val="24"/>
          <w:szCs w:val="24"/>
        </w:rPr>
      </w:pPr>
      <w:r>
        <w:rPr>
          <w:sz w:val="24"/>
          <w:szCs w:val="24"/>
        </w:rPr>
        <w:t>Yeh, M. T., Bujaki, E., Dolan, P. T., Smith, M</w:t>
      </w:r>
      <w:r>
        <w:rPr>
          <w:sz w:val="24"/>
          <w:szCs w:val="24"/>
        </w:rPr>
        <w:t xml:space="preserve">., Wahid, R., Konz, J., &amp; Mueller, S. (2020). Engineering genetic stability in live-attenuated vaccines: The case of novel OPV2. Nature Communications, 11 (1), 5262. https://doi.org/10.1038/s41467-020-19084-4  </w:t>
      </w:r>
    </w:p>
    <w:p w14:paraId="651CC3F9" w14:textId="77777777" w:rsidR="00F7695B" w:rsidRDefault="009F5C27">
      <w:pPr>
        <w:pStyle w:val="ListParagraph"/>
        <w:numPr>
          <w:ilvl w:val="0"/>
          <w:numId w:val="6"/>
        </w:numPr>
        <w:spacing w:line="360" w:lineRule="auto"/>
        <w:jc w:val="both"/>
        <w:rPr>
          <w:sz w:val="24"/>
          <w:szCs w:val="24"/>
        </w:rPr>
      </w:pPr>
      <w:r>
        <w:rPr>
          <w:sz w:val="24"/>
          <w:szCs w:val="24"/>
        </w:rPr>
        <w:t xml:space="preserve">Touray, K., </w:t>
      </w:r>
      <w:proofErr w:type="spellStart"/>
      <w:r>
        <w:rPr>
          <w:sz w:val="24"/>
          <w:szCs w:val="24"/>
        </w:rPr>
        <w:t>Mkanda</w:t>
      </w:r>
      <w:proofErr w:type="spellEnd"/>
      <w:r>
        <w:rPr>
          <w:sz w:val="24"/>
          <w:szCs w:val="24"/>
        </w:rPr>
        <w:t>, P., Tevi-Benissan, C., Ns</w:t>
      </w:r>
      <w:r>
        <w:rPr>
          <w:sz w:val="24"/>
          <w:szCs w:val="24"/>
        </w:rPr>
        <w:t xml:space="preserve">ubuga, P., &amp; Shuaib, F. (2016). Tracking vaccination coverage in insecure regions: The case of polio eradication in northern Nigeria. </w:t>
      </w:r>
      <w:r>
        <w:rPr>
          <w:i/>
          <w:iCs/>
          <w:sz w:val="24"/>
          <w:szCs w:val="24"/>
        </w:rPr>
        <w:t xml:space="preserve">BMJ Global Health, </w:t>
      </w:r>
      <w:r>
        <w:rPr>
          <w:sz w:val="24"/>
          <w:szCs w:val="24"/>
        </w:rPr>
        <w:t xml:space="preserve">1*(3), e000068w. https://doi.org/10.1136/bmjgh-2016-000068  </w:t>
      </w:r>
    </w:p>
    <w:p w14:paraId="1B9713CE" w14:textId="77777777" w:rsidR="00F7695B" w:rsidRDefault="009F5C27">
      <w:pPr>
        <w:pStyle w:val="ListParagraph"/>
        <w:numPr>
          <w:ilvl w:val="0"/>
          <w:numId w:val="6"/>
        </w:numPr>
        <w:spacing w:line="360" w:lineRule="auto"/>
        <w:jc w:val="both"/>
        <w:rPr>
          <w:sz w:val="24"/>
          <w:szCs w:val="24"/>
        </w:rPr>
      </w:pPr>
      <w:r>
        <w:rPr>
          <w:sz w:val="24"/>
          <w:szCs w:val="24"/>
        </w:rPr>
        <w:t xml:space="preserve">Kalkowska, D. A., Pallansch, M. A., </w:t>
      </w:r>
      <w:proofErr w:type="spellStart"/>
      <w:r>
        <w:rPr>
          <w:sz w:val="24"/>
          <w:szCs w:val="24"/>
        </w:rPr>
        <w:t>Wassil</w:t>
      </w:r>
      <w:r>
        <w:rPr>
          <w:sz w:val="24"/>
          <w:szCs w:val="24"/>
        </w:rPr>
        <w:t>ak</w:t>
      </w:r>
      <w:proofErr w:type="spellEnd"/>
      <w:r>
        <w:rPr>
          <w:sz w:val="24"/>
          <w:szCs w:val="24"/>
        </w:rPr>
        <w:t xml:space="preserve">, S. G. F., Cochi, S. L., &amp; Thompson, K. M. (2021). The impact of different polio vaccination strategies on eradication and outbreak </w:t>
      </w:r>
      <w:r>
        <w:rPr>
          <w:sz w:val="24"/>
          <w:szCs w:val="24"/>
        </w:rPr>
        <w:lastRenderedPageBreak/>
        <w:t xml:space="preserve">response. *BMC Infectious Diseases, 21 (1), 29. https://doi.org/10.1186/s12879-020-05773-x  </w:t>
      </w:r>
    </w:p>
    <w:p w14:paraId="0DDF9257" w14:textId="77777777" w:rsidR="00F7695B" w:rsidRDefault="009F5C27">
      <w:pPr>
        <w:pStyle w:val="ListParagraph"/>
        <w:numPr>
          <w:ilvl w:val="0"/>
          <w:numId w:val="6"/>
        </w:numPr>
        <w:spacing w:line="360" w:lineRule="auto"/>
        <w:jc w:val="both"/>
        <w:rPr>
          <w:sz w:val="24"/>
          <w:szCs w:val="24"/>
        </w:rPr>
      </w:pPr>
      <w:r>
        <w:rPr>
          <w:sz w:val="24"/>
          <w:szCs w:val="24"/>
        </w:rPr>
        <w:t>World Health Organization. (</w:t>
      </w:r>
      <w:r>
        <w:rPr>
          <w:sz w:val="24"/>
          <w:szCs w:val="24"/>
        </w:rPr>
        <w:t xml:space="preserve">2014). WHO polio eradication and endgame strategic plan 2013–2018. World Health Organization Technical Document. https://apps.who.int/iris/handle/10665/112492  </w:t>
      </w:r>
    </w:p>
    <w:p w14:paraId="54FDD88A" w14:textId="77777777" w:rsidR="00F7695B" w:rsidRDefault="009F5C27">
      <w:pPr>
        <w:pStyle w:val="ListParagraph"/>
        <w:numPr>
          <w:ilvl w:val="0"/>
          <w:numId w:val="6"/>
        </w:numPr>
        <w:spacing w:line="360" w:lineRule="auto"/>
        <w:jc w:val="both"/>
        <w:rPr>
          <w:sz w:val="24"/>
          <w:szCs w:val="24"/>
        </w:rPr>
      </w:pPr>
      <w:r>
        <w:rPr>
          <w:sz w:val="24"/>
          <w:szCs w:val="24"/>
        </w:rPr>
        <w:t xml:space="preserve">Jegede, A. S. (2007). What led to the Nigerian boycott of the polio vaccination campaign? </w:t>
      </w:r>
      <w:proofErr w:type="spellStart"/>
      <w:r>
        <w:rPr>
          <w:sz w:val="24"/>
          <w:szCs w:val="24"/>
        </w:rPr>
        <w:t>PLoS</w:t>
      </w:r>
      <w:proofErr w:type="spellEnd"/>
      <w:r>
        <w:rPr>
          <w:sz w:val="24"/>
          <w:szCs w:val="24"/>
        </w:rPr>
        <w:t xml:space="preserve"> </w:t>
      </w:r>
      <w:r>
        <w:rPr>
          <w:sz w:val="24"/>
          <w:szCs w:val="24"/>
        </w:rPr>
        <w:t xml:space="preserve">Medicine, 4(3), e73. https://doi.org/10.1371/journal.pmed.0040073  </w:t>
      </w:r>
    </w:p>
    <w:p w14:paraId="2969042B" w14:textId="77777777" w:rsidR="00F7695B" w:rsidRDefault="00F7695B">
      <w:pPr>
        <w:spacing w:line="360" w:lineRule="auto"/>
        <w:jc w:val="both"/>
        <w:rPr>
          <w:sz w:val="24"/>
          <w:szCs w:val="24"/>
        </w:rPr>
      </w:pPr>
    </w:p>
    <w:p w14:paraId="3CD1BDE3" w14:textId="77777777" w:rsidR="00F7695B" w:rsidRDefault="00F7695B">
      <w:pPr>
        <w:spacing w:line="360" w:lineRule="auto"/>
        <w:rPr>
          <w:sz w:val="24"/>
          <w:szCs w:val="24"/>
        </w:rPr>
      </w:pPr>
    </w:p>
    <w:sectPr w:rsidR="00F769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3A859" w14:textId="77777777" w:rsidR="009F5C27" w:rsidRDefault="009F5C27">
      <w:pPr>
        <w:spacing w:after="0" w:line="240" w:lineRule="auto"/>
      </w:pPr>
      <w:r>
        <w:separator/>
      </w:r>
    </w:p>
  </w:endnote>
  <w:endnote w:type="continuationSeparator" w:id="0">
    <w:p w14:paraId="45048AB6" w14:textId="77777777" w:rsidR="009F5C27" w:rsidRDefault="009F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21C51" w14:textId="77777777" w:rsidR="004633F0" w:rsidRDefault="00463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3C46" w14:textId="77777777" w:rsidR="00F7695B" w:rsidRDefault="009F5C27">
    <w:pPr>
      <w:pStyle w:val="Header"/>
      <w:jc w:val="center"/>
    </w:pPr>
    <w: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BFB3" w14:textId="77777777" w:rsidR="004633F0" w:rsidRDefault="00463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9ED83" w14:textId="77777777" w:rsidR="009F5C27" w:rsidRDefault="009F5C27">
      <w:pPr>
        <w:spacing w:after="0" w:line="240" w:lineRule="auto"/>
      </w:pPr>
      <w:r>
        <w:separator/>
      </w:r>
    </w:p>
  </w:footnote>
  <w:footnote w:type="continuationSeparator" w:id="0">
    <w:p w14:paraId="1A1F8074" w14:textId="77777777" w:rsidR="009F5C27" w:rsidRDefault="009F5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B878" w14:textId="6A7B28C4" w:rsidR="004633F0" w:rsidRDefault="004633F0">
    <w:pPr>
      <w:pStyle w:val="Header"/>
    </w:pPr>
    <w:r>
      <w:rPr>
        <w:noProof/>
      </w:rPr>
      <w:pict w14:anchorId="0F7A8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868641"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EC641" w14:textId="45035041" w:rsidR="00F7695B" w:rsidRDefault="004633F0">
    <w:pPr>
      <w:jc w:val="center"/>
    </w:pPr>
    <w:r>
      <w:rPr>
        <w:noProof/>
      </w:rPr>
      <w:pict w14:anchorId="44F34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868642" o:spid="_x0000_s2051" type="#_x0000_t136" style="position:absolute;left:0;text-align:left;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DC0EE" w14:textId="47CF1645" w:rsidR="004633F0" w:rsidRDefault="004633F0">
    <w:pPr>
      <w:pStyle w:val="Header"/>
    </w:pPr>
    <w:r>
      <w:rPr>
        <w:noProof/>
      </w:rPr>
      <w:pict w14:anchorId="58A83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868640"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B8399C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15:restartNumberingAfterBreak="0">
    <w:nsid w:val="01B828CF"/>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695B"/>
    <w:rsid w:val="00331511"/>
    <w:rsid w:val="004633F0"/>
    <w:rsid w:val="004C578C"/>
    <w:rsid w:val="007963B9"/>
    <w:rsid w:val="00796FEA"/>
    <w:rsid w:val="009F5C27"/>
    <w:rsid w:val="00C32F21"/>
    <w:rsid w:val="00C37371"/>
    <w:rsid w:val="00CB2614"/>
    <w:rsid w:val="00DD7271"/>
    <w:rsid w:val="00F7695B"/>
    <w:rsid w:val="00FD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C1F3B0E"/>
  <w15:docId w15:val="{F6E12BC1-6615-433C-823D-3CA0ABDE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character" w:styleId="Hyperlink">
    <w:name w:val="Hyperlink"/>
    <w:uiPriority w:val="99"/>
    <w:unhideWhenUsed/>
    <w:rsid w:val="00C32F21"/>
    <w:rPr>
      <w:color w:val="0000FF"/>
      <w:u w:val="single"/>
    </w:rPr>
  </w:style>
  <w:style w:type="character" w:styleId="UnresolvedMention">
    <w:name w:val="Unresolved Mention"/>
    <w:uiPriority w:val="99"/>
    <w:semiHidden/>
    <w:unhideWhenUsed/>
    <w:rsid w:val="00C32F21"/>
    <w:rPr>
      <w:color w:val="605E5C"/>
      <w:shd w:val="clear" w:color="auto" w:fill="E1DFDD"/>
    </w:rPr>
  </w:style>
  <w:style w:type="paragraph" w:styleId="Footer">
    <w:name w:val="footer"/>
    <w:basedOn w:val="Normal"/>
    <w:link w:val="FooterChar"/>
    <w:uiPriority w:val="99"/>
    <w:unhideWhenUsed/>
    <w:rsid w:val="004633F0"/>
    <w:pPr>
      <w:tabs>
        <w:tab w:val="center" w:pos="4680"/>
        <w:tab w:val="right" w:pos="9360"/>
      </w:tabs>
    </w:pPr>
  </w:style>
  <w:style w:type="character" w:customStyle="1" w:styleId="FooterChar">
    <w:name w:val="Footer Char"/>
    <w:link w:val="Footer"/>
    <w:uiPriority w:val="99"/>
    <w:rsid w:val="004633F0"/>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5787</Words>
  <Characters>32988</Characters>
  <Application>Microsoft Office Word</Application>
  <DocSecurity>0</DocSecurity>
  <Lines>274</Lines>
  <Paragraphs>77</Paragraphs>
  <ScaleCrop>false</ScaleCrop>
  <Company/>
  <LinksUpToDate>false</LinksUpToDate>
  <CharactersWithSpaces>38698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SDI 1084</cp:lastModifiedBy>
  <cp:revision>7</cp:revision>
  <dcterms:created xsi:type="dcterms:W3CDTF">2025-02-24T12:11:00Z</dcterms:created>
  <dcterms:modified xsi:type="dcterms:W3CDTF">2025-04-08T07:04:00Z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ac490e0565fb4c3cb254f2fc1c136d3b</vt:lpwstr>
  </property>
</Properties>
</file>