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F271F" w14:textId="77777777" w:rsidR="00000816" w:rsidRPr="00DD00E7" w:rsidRDefault="00000816">
      <w:pPr>
        <w:spacing w:before="9" w:line="180" w:lineRule="exact"/>
        <w:rPr>
          <w:rFonts w:ascii="Arial" w:hAnsi="Arial" w:cs="Arial"/>
        </w:rPr>
      </w:pPr>
    </w:p>
    <w:p w14:paraId="663CDC9A" w14:textId="77777777" w:rsidR="00000816" w:rsidRPr="00DD00E7" w:rsidRDefault="00000816">
      <w:pPr>
        <w:spacing w:line="200" w:lineRule="exact"/>
        <w:rPr>
          <w:rFonts w:ascii="Arial" w:hAnsi="Arial" w:cs="Arial"/>
        </w:rPr>
      </w:pPr>
    </w:p>
    <w:p w14:paraId="47E7E207" w14:textId="77777777" w:rsidR="00000816" w:rsidRPr="00DD00E7" w:rsidRDefault="00000816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0"/>
      </w:tblGrid>
      <w:tr w:rsidR="00000816" w:rsidRPr="00DD00E7" w14:paraId="374EFAD5" w14:textId="77777777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6F778" w14:textId="77777777" w:rsidR="00000816" w:rsidRPr="00DD00E7" w:rsidRDefault="00DB2F94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DD00E7">
              <w:rPr>
                <w:rFonts w:ascii="Arial" w:eastAsia="Arial" w:hAnsi="Arial" w:cs="Arial"/>
                <w:spacing w:val="1"/>
              </w:rPr>
              <w:t>J</w:t>
            </w:r>
            <w:r w:rsidRPr="00DD00E7">
              <w:rPr>
                <w:rFonts w:ascii="Arial" w:eastAsia="Arial" w:hAnsi="Arial" w:cs="Arial"/>
              </w:rPr>
              <w:t>o</w:t>
            </w:r>
            <w:r w:rsidRPr="00DD00E7">
              <w:rPr>
                <w:rFonts w:ascii="Arial" w:eastAsia="Arial" w:hAnsi="Arial" w:cs="Arial"/>
                <w:spacing w:val="-1"/>
              </w:rPr>
              <w:t>u</w:t>
            </w:r>
            <w:r w:rsidRPr="00DD00E7">
              <w:rPr>
                <w:rFonts w:ascii="Arial" w:eastAsia="Arial" w:hAnsi="Arial" w:cs="Arial"/>
                <w:spacing w:val="1"/>
              </w:rPr>
              <w:t>r</w:t>
            </w:r>
            <w:r w:rsidRPr="00DD00E7">
              <w:rPr>
                <w:rFonts w:ascii="Arial" w:eastAsia="Arial" w:hAnsi="Arial" w:cs="Arial"/>
              </w:rPr>
              <w:t>n</w:t>
            </w:r>
            <w:r w:rsidRPr="00DD00E7">
              <w:rPr>
                <w:rFonts w:ascii="Arial" w:eastAsia="Arial" w:hAnsi="Arial" w:cs="Arial"/>
                <w:spacing w:val="-1"/>
              </w:rPr>
              <w:t>a</w:t>
            </w:r>
            <w:r w:rsidRPr="00DD00E7">
              <w:rPr>
                <w:rFonts w:ascii="Arial" w:eastAsia="Arial" w:hAnsi="Arial" w:cs="Arial"/>
              </w:rPr>
              <w:t>l</w:t>
            </w:r>
            <w:r w:rsidRPr="00DD00E7">
              <w:rPr>
                <w:rFonts w:ascii="Arial" w:eastAsia="Arial" w:hAnsi="Arial" w:cs="Arial"/>
                <w:spacing w:val="-6"/>
              </w:rPr>
              <w:t xml:space="preserve"> </w:t>
            </w:r>
            <w:r w:rsidRPr="00DD00E7">
              <w:rPr>
                <w:rFonts w:ascii="Arial" w:eastAsia="Arial" w:hAnsi="Arial" w:cs="Arial"/>
              </w:rPr>
              <w:t>Na</w:t>
            </w:r>
            <w:r w:rsidRPr="00DD00E7">
              <w:rPr>
                <w:rFonts w:ascii="Arial" w:eastAsia="Arial" w:hAnsi="Arial" w:cs="Arial"/>
                <w:spacing w:val="2"/>
              </w:rPr>
              <w:t>m</w:t>
            </w:r>
            <w:r w:rsidRPr="00DD00E7">
              <w:rPr>
                <w:rFonts w:ascii="Arial" w:eastAsia="Arial" w:hAnsi="Arial" w:cs="Arial"/>
              </w:rPr>
              <w:t>e: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070AA" w14:textId="77777777" w:rsidR="00000816" w:rsidRPr="00DD00E7" w:rsidRDefault="00DB2F94">
            <w:pPr>
              <w:spacing w:before="30"/>
              <w:ind w:left="102"/>
              <w:rPr>
                <w:rFonts w:ascii="Arial" w:eastAsia="Arial" w:hAnsi="Arial" w:cs="Arial"/>
              </w:rPr>
            </w:pPr>
            <w:hyperlink r:id="rId8">
              <w:r w:rsidRPr="00DD00E7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Asi</w:t>
              </w:r>
              <w:r w:rsidRPr="00DD00E7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a</w:t>
              </w:r>
              <w:r w:rsidRPr="00DD00E7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</w:t>
              </w:r>
              <w:r w:rsidRPr="00DD00E7">
                <w:rPr>
                  <w:rFonts w:ascii="Arial" w:eastAsia="Arial" w:hAnsi="Arial" w:cs="Arial"/>
                  <w:b/>
                  <w:color w:val="0000FF"/>
                  <w:spacing w:val="-6"/>
                  <w:u w:val="thick" w:color="0000FF"/>
                </w:rPr>
                <w:t xml:space="preserve"> </w:t>
              </w:r>
              <w:r w:rsidRPr="00DD00E7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Jo</w:t>
              </w:r>
              <w:r w:rsidRPr="00DD00E7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>u</w:t>
              </w:r>
              <w:r w:rsidRPr="00DD00E7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Pr="00DD00E7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nal</w:t>
              </w:r>
              <w:r w:rsidRPr="00DD00E7">
                <w:rPr>
                  <w:rFonts w:ascii="Arial" w:eastAsia="Arial" w:hAnsi="Arial" w:cs="Arial"/>
                  <w:b/>
                  <w:color w:val="0000FF"/>
                  <w:spacing w:val="-9"/>
                  <w:u w:val="thick" w:color="0000FF"/>
                </w:rPr>
                <w:t xml:space="preserve"> </w:t>
              </w:r>
              <w:r w:rsidRPr="00DD00E7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of</w:t>
              </w:r>
              <w:r w:rsidRPr="00DD00E7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 xml:space="preserve"> </w:t>
              </w:r>
              <w:r w:rsidRPr="00DD00E7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Pr</w:t>
              </w:r>
              <w:r w:rsidRPr="00DD00E7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obabi</w:t>
              </w:r>
              <w:r w:rsidRPr="00DD00E7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l</w:t>
              </w:r>
              <w:r w:rsidRPr="00DD00E7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ity</w:t>
              </w:r>
              <w:r w:rsidRPr="00DD00E7">
                <w:rPr>
                  <w:rFonts w:ascii="Arial" w:eastAsia="Arial" w:hAnsi="Arial" w:cs="Arial"/>
                  <w:b/>
                  <w:color w:val="0000FF"/>
                  <w:spacing w:val="-11"/>
                  <w:u w:val="thick" w:color="0000FF"/>
                </w:rPr>
                <w:t xml:space="preserve"> </w:t>
              </w:r>
              <w:r w:rsidRPr="00DD00E7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a</w:t>
              </w:r>
              <w:r w:rsidRPr="00DD00E7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nd</w:t>
              </w:r>
              <w:r w:rsidRPr="00DD00E7">
                <w:rPr>
                  <w:rFonts w:ascii="Arial" w:eastAsia="Arial" w:hAnsi="Arial" w:cs="Arial"/>
                  <w:b/>
                  <w:color w:val="0000FF"/>
                  <w:spacing w:val="-4"/>
                  <w:u w:val="thick" w:color="0000FF"/>
                </w:rPr>
                <w:t xml:space="preserve"> </w:t>
              </w:r>
              <w:r w:rsidRPr="00DD00E7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S</w:t>
              </w:r>
              <w:r w:rsidRPr="00DD00E7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t</w:t>
              </w:r>
              <w:r w:rsidRPr="00DD00E7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at</w:t>
              </w:r>
              <w:r w:rsidRPr="00DD00E7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>i</w:t>
              </w:r>
              <w:r w:rsidRPr="00DD00E7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stics</w:t>
              </w:r>
            </w:hyperlink>
          </w:p>
        </w:tc>
      </w:tr>
      <w:tr w:rsidR="00000816" w:rsidRPr="00DD00E7" w14:paraId="46C22DDD" w14:textId="77777777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98562" w14:textId="77777777" w:rsidR="00000816" w:rsidRPr="00DD00E7" w:rsidRDefault="00DB2F94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DD00E7">
              <w:rPr>
                <w:rFonts w:ascii="Arial" w:eastAsia="Arial" w:hAnsi="Arial" w:cs="Arial"/>
              </w:rPr>
              <w:t>M</w:t>
            </w:r>
            <w:r w:rsidRPr="00DD00E7">
              <w:rPr>
                <w:rFonts w:ascii="Arial" w:eastAsia="Arial" w:hAnsi="Arial" w:cs="Arial"/>
                <w:spacing w:val="-1"/>
              </w:rPr>
              <w:t>a</w:t>
            </w:r>
            <w:r w:rsidRPr="00DD00E7">
              <w:rPr>
                <w:rFonts w:ascii="Arial" w:eastAsia="Arial" w:hAnsi="Arial" w:cs="Arial"/>
              </w:rPr>
              <w:t>n</w:t>
            </w:r>
            <w:r w:rsidRPr="00DD00E7">
              <w:rPr>
                <w:rFonts w:ascii="Arial" w:eastAsia="Arial" w:hAnsi="Arial" w:cs="Arial"/>
                <w:spacing w:val="-1"/>
              </w:rPr>
              <w:t>u</w:t>
            </w:r>
            <w:r w:rsidRPr="00DD00E7">
              <w:rPr>
                <w:rFonts w:ascii="Arial" w:eastAsia="Arial" w:hAnsi="Arial" w:cs="Arial"/>
                <w:spacing w:val="1"/>
              </w:rPr>
              <w:t>scr</w:t>
            </w:r>
            <w:r w:rsidRPr="00DD00E7">
              <w:rPr>
                <w:rFonts w:ascii="Arial" w:eastAsia="Arial" w:hAnsi="Arial" w:cs="Arial"/>
                <w:spacing w:val="-1"/>
              </w:rPr>
              <w:t>i</w:t>
            </w:r>
            <w:r w:rsidRPr="00DD00E7">
              <w:rPr>
                <w:rFonts w:ascii="Arial" w:eastAsia="Arial" w:hAnsi="Arial" w:cs="Arial"/>
                <w:spacing w:val="2"/>
              </w:rPr>
              <w:t>p</w:t>
            </w:r>
            <w:r w:rsidRPr="00DD00E7">
              <w:rPr>
                <w:rFonts w:ascii="Arial" w:eastAsia="Arial" w:hAnsi="Arial" w:cs="Arial"/>
              </w:rPr>
              <w:t>t</w:t>
            </w:r>
            <w:r w:rsidRPr="00DD00E7">
              <w:rPr>
                <w:rFonts w:ascii="Arial" w:eastAsia="Arial" w:hAnsi="Arial" w:cs="Arial"/>
                <w:spacing w:val="-10"/>
              </w:rPr>
              <w:t xml:space="preserve"> </w:t>
            </w:r>
            <w:r w:rsidRPr="00DD00E7">
              <w:rPr>
                <w:rFonts w:ascii="Arial" w:eastAsia="Arial" w:hAnsi="Arial" w:cs="Arial"/>
              </w:rPr>
              <w:t>N</w:t>
            </w:r>
            <w:r w:rsidRPr="00DD00E7">
              <w:rPr>
                <w:rFonts w:ascii="Arial" w:eastAsia="Arial" w:hAnsi="Arial" w:cs="Arial"/>
                <w:spacing w:val="2"/>
              </w:rPr>
              <w:t>u</w:t>
            </w:r>
            <w:r w:rsidRPr="00DD00E7">
              <w:rPr>
                <w:rFonts w:ascii="Arial" w:eastAsia="Arial" w:hAnsi="Arial" w:cs="Arial"/>
              </w:rPr>
              <w:t>m</w:t>
            </w:r>
            <w:r w:rsidRPr="00DD00E7">
              <w:rPr>
                <w:rFonts w:ascii="Arial" w:eastAsia="Arial" w:hAnsi="Arial" w:cs="Arial"/>
                <w:spacing w:val="-1"/>
              </w:rPr>
              <w:t>b</w:t>
            </w:r>
            <w:r w:rsidRPr="00DD00E7">
              <w:rPr>
                <w:rFonts w:ascii="Arial" w:eastAsia="Arial" w:hAnsi="Arial" w:cs="Arial"/>
              </w:rPr>
              <w:t>er: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EEFCB" w14:textId="77777777" w:rsidR="00000816" w:rsidRPr="00DD00E7" w:rsidRDefault="00DB2F94">
            <w:pPr>
              <w:spacing w:before="30"/>
              <w:ind w:left="102"/>
              <w:rPr>
                <w:rFonts w:ascii="Arial" w:eastAsia="Arial" w:hAnsi="Arial" w:cs="Arial"/>
              </w:rPr>
            </w:pPr>
            <w:r w:rsidRPr="00DD00E7">
              <w:rPr>
                <w:rFonts w:ascii="Arial" w:eastAsia="Arial" w:hAnsi="Arial" w:cs="Arial"/>
                <w:b/>
              </w:rPr>
              <w:t>M</w:t>
            </w:r>
            <w:r w:rsidRPr="00DD00E7">
              <w:rPr>
                <w:rFonts w:ascii="Arial" w:eastAsia="Arial" w:hAnsi="Arial" w:cs="Arial"/>
                <w:b/>
                <w:spacing w:val="-1"/>
              </w:rPr>
              <w:t>s</w:t>
            </w:r>
            <w:r w:rsidRPr="00DD00E7">
              <w:rPr>
                <w:rFonts w:ascii="Arial" w:eastAsia="Arial" w:hAnsi="Arial" w:cs="Arial"/>
                <w:b/>
              </w:rPr>
              <w:t>_</w:t>
            </w:r>
            <w:r w:rsidRPr="00DD00E7">
              <w:rPr>
                <w:rFonts w:ascii="Arial" w:eastAsia="Arial" w:hAnsi="Arial" w:cs="Arial"/>
                <w:b/>
                <w:spacing w:val="2"/>
              </w:rPr>
              <w:t>A</w:t>
            </w:r>
            <w:r w:rsidRPr="00DD00E7">
              <w:rPr>
                <w:rFonts w:ascii="Arial" w:eastAsia="Arial" w:hAnsi="Arial" w:cs="Arial"/>
                <w:b/>
              </w:rPr>
              <w:t>J</w:t>
            </w:r>
            <w:r w:rsidRPr="00DD00E7">
              <w:rPr>
                <w:rFonts w:ascii="Arial" w:eastAsia="Arial" w:hAnsi="Arial" w:cs="Arial"/>
                <w:b/>
                <w:spacing w:val="-1"/>
              </w:rPr>
              <w:t>P</w:t>
            </w:r>
            <w:r w:rsidRPr="00DD00E7">
              <w:rPr>
                <w:rFonts w:ascii="Arial" w:eastAsia="Arial" w:hAnsi="Arial" w:cs="Arial"/>
                <w:b/>
                <w:spacing w:val="2"/>
              </w:rPr>
              <w:t>A</w:t>
            </w:r>
            <w:r w:rsidRPr="00DD00E7">
              <w:rPr>
                <w:rFonts w:ascii="Arial" w:eastAsia="Arial" w:hAnsi="Arial" w:cs="Arial"/>
                <w:b/>
                <w:spacing w:val="-1"/>
              </w:rPr>
              <w:t>S</w:t>
            </w:r>
            <w:r w:rsidRPr="00DD00E7">
              <w:rPr>
                <w:rFonts w:ascii="Arial" w:eastAsia="Arial" w:hAnsi="Arial" w:cs="Arial"/>
                <w:b/>
                <w:spacing w:val="2"/>
              </w:rPr>
              <w:t>_</w:t>
            </w:r>
            <w:r w:rsidRPr="00DD00E7">
              <w:rPr>
                <w:rFonts w:ascii="Arial" w:eastAsia="Arial" w:hAnsi="Arial" w:cs="Arial"/>
                <w:b/>
              </w:rPr>
              <w:t>1</w:t>
            </w:r>
            <w:r w:rsidRPr="00DD00E7">
              <w:rPr>
                <w:rFonts w:ascii="Arial" w:eastAsia="Arial" w:hAnsi="Arial" w:cs="Arial"/>
                <w:b/>
                <w:spacing w:val="-1"/>
              </w:rPr>
              <w:t>3</w:t>
            </w:r>
            <w:r w:rsidRPr="00DD00E7">
              <w:rPr>
                <w:rFonts w:ascii="Arial" w:eastAsia="Arial" w:hAnsi="Arial" w:cs="Arial"/>
                <w:b/>
                <w:spacing w:val="2"/>
              </w:rPr>
              <w:t>2</w:t>
            </w:r>
            <w:r w:rsidRPr="00DD00E7">
              <w:rPr>
                <w:rFonts w:ascii="Arial" w:eastAsia="Arial" w:hAnsi="Arial" w:cs="Arial"/>
                <w:b/>
              </w:rPr>
              <w:t>0</w:t>
            </w:r>
            <w:r w:rsidRPr="00DD00E7">
              <w:rPr>
                <w:rFonts w:ascii="Arial" w:eastAsia="Arial" w:hAnsi="Arial" w:cs="Arial"/>
                <w:b/>
                <w:spacing w:val="-1"/>
              </w:rPr>
              <w:t>1</w:t>
            </w:r>
            <w:r w:rsidRPr="00DD00E7">
              <w:rPr>
                <w:rFonts w:ascii="Arial" w:eastAsia="Arial" w:hAnsi="Arial" w:cs="Arial"/>
                <w:b/>
              </w:rPr>
              <w:t>8</w:t>
            </w:r>
          </w:p>
        </w:tc>
      </w:tr>
      <w:tr w:rsidR="00000816" w:rsidRPr="00DD00E7" w14:paraId="44DDA7F4" w14:textId="77777777" w:rsidTr="00C87CF7">
        <w:trPr>
          <w:trHeight w:hRule="exact" w:val="173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65F70" w14:textId="77777777" w:rsidR="00000816" w:rsidRPr="00DD00E7" w:rsidRDefault="00DB2F94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DD00E7">
              <w:rPr>
                <w:rFonts w:ascii="Arial" w:eastAsia="Arial" w:hAnsi="Arial" w:cs="Arial"/>
              </w:rPr>
              <w:t>T</w:t>
            </w:r>
            <w:r w:rsidRPr="00DD00E7">
              <w:rPr>
                <w:rFonts w:ascii="Arial" w:eastAsia="Arial" w:hAnsi="Arial" w:cs="Arial"/>
                <w:spacing w:val="-1"/>
              </w:rPr>
              <w:t>i</w:t>
            </w:r>
            <w:r w:rsidRPr="00DD00E7">
              <w:rPr>
                <w:rFonts w:ascii="Arial" w:eastAsia="Arial" w:hAnsi="Arial" w:cs="Arial"/>
              </w:rPr>
              <w:t>t</w:t>
            </w:r>
            <w:r w:rsidRPr="00DD00E7">
              <w:rPr>
                <w:rFonts w:ascii="Arial" w:eastAsia="Arial" w:hAnsi="Arial" w:cs="Arial"/>
                <w:spacing w:val="-1"/>
              </w:rPr>
              <w:t>l</w:t>
            </w:r>
            <w:r w:rsidRPr="00DD00E7">
              <w:rPr>
                <w:rFonts w:ascii="Arial" w:eastAsia="Arial" w:hAnsi="Arial" w:cs="Arial"/>
              </w:rPr>
              <w:t>e</w:t>
            </w:r>
            <w:r w:rsidRPr="00DD00E7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0E7">
              <w:rPr>
                <w:rFonts w:ascii="Arial" w:eastAsia="Arial" w:hAnsi="Arial" w:cs="Arial"/>
              </w:rPr>
              <w:t>of</w:t>
            </w:r>
            <w:r w:rsidRPr="00DD00E7">
              <w:rPr>
                <w:rFonts w:ascii="Arial" w:eastAsia="Arial" w:hAnsi="Arial" w:cs="Arial"/>
                <w:spacing w:val="-3"/>
              </w:rPr>
              <w:t xml:space="preserve"> </w:t>
            </w:r>
            <w:r w:rsidRPr="00DD00E7">
              <w:rPr>
                <w:rFonts w:ascii="Arial" w:eastAsia="Arial" w:hAnsi="Arial" w:cs="Arial"/>
                <w:spacing w:val="2"/>
              </w:rPr>
              <w:t>t</w:t>
            </w:r>
            <w:r w:rsidRPr="00DD00E7">
              <w:rPr>
                <w:rFonts w:ascii="Arial" w:eastAsia="Arial" w:hAnsi="Arial" w:cs="Arial"/>
              </w:rPr>
              <w:t>he</w:t>
            </w:r>
            <w:r w:rsidRPr="00DD00E7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0E7">
              <w:rPr>
                <w:rFonts w:ascii="Arial" w:eastAsia="Arial" w:hAnsi="Arial" w:cs="Arial"/>
              </w:rPr>
              <w:t>M</w:t>
            </w:r>
            <w:r w:rsidRPr="00DD00E7">
              <w:rPr>
                <w:rFonts w:ascii="Arial" w:eastAsia="Arial" w:hAnsi="Arial" w:cs="Arial"/>
                <w:spacing w:val="-1"/>
              </w:rPr>
              <w:t>a</w:t>
            </w:r>
            <w:r w:rsidRPr="00DD00E7">
              <w:rPr>
                <w:rFonts w:ascii="Arial" w:eastAsia="Arial" w:hAnsi="Arial" w:cs="Arial"/>
                <w:spacing w:val="2"/>
              </w:rPr>
              <w:t>n</w:t>
            </w:r>
            <w:r w:rsidRPr="00DD00E7">
              <w:rPr>
                <w:rFonts w:ascii="Arial" w:eastAsia="Arial" w:hAnsi="Arial" w:cs="Arial"/>
              </w:rPr>
              <w:t>u</w:t>
            </w:r>
            <w:r w:rsidRPr="00DD00E7">
              <w:rPr>
                <w:rFonts w:ascii="Arial" w:eastAsia="Arial" w:hAnsi="Arial" w:cs="Arial"/>
                <w:spacing w:val="1"/>
              </w:rPr>
              <w:t>scr</w:t>
            </w:r>
            <w:r w:rsidRPr="00DD00E7">
              <w:rPr>
                <w:rFonts w:ascii="Arial" w:eastAsia="Arial" w:hAnsi="Arial" w:cs="Arial"/>
                <w:spacing w:val="-1"/>
              </w:rPr>
              <w:t>i</w:t>
            </w:r>
            <w:r w:rsidRPr="00DD00E7">
              <w:rPr>
                <w:rFonts w:ascii="Arial" w:eastAsia="Arial" w:hAnsi="Arial" w:cs="Arial"/>
              </w:rPr>
              <w:t>pt: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81198" w14:textId="77777777" w:rsidR="00000816" w:rsidRPr="00DD00E7" w:rsidRDefault="00000816">
            <w:pPr>
              <w:spacing w:before="10" w:line="200" w:lineRule="exact"/>
              <w:rPr>
                <w:rFonts w:ascii="Arial" w:hAnsi="Arial" w:cs="Arial"/>
              </w:rPr>
            </w:pPr>
          </w:p>
          <w:p w14:paraId="4F77E01D" w14:textId="77777777" w:rsidR="00000816" w:rsidRPr="00DD00E7" w:rsidRDefault="00DB2F94">
            <w:pPr>
              <w:ind w:left="102"/>
              <w:rPr>
                <w:rFonts w:ascii="Arial" w:eastAsia="Arial" w:hAnsi="Arial" w:cs="Arial"/>
              </w:rPr>
            </w:pPr>
            <w:r w:rsidRPr="00DD00E7">
              <w:rPr>
                <w:rFonts w:ascii="Arial" w:eastAsia="Arial" w:hAnsi="Arial" w:cs="Arial"/>
                <w:b/>
              </w:rPr>
              <w:t>Ass</w:t>
            </w:r>
            <w:r w:rsidRPr="00DD00E7">
              <w:rPr>
                <w:rFonts w:ascii="Arial" w:eastAsia="Arial" w:hAnsi="Arial" w:cs="Arial"/>
                <w:b/>
                <w:spacing w:val="1"/>
              </w:rPr>
              <w:t>e</w:t>
            </w:r>
            <w:r w:rsidRPr="00DD00E7">
              <w:rPr>
                <w:rFonts w:ascii="Arial" w:eastAsia="Arial" w:hAnsi="Arial" w:cs="Arial"/>
                <w:b/>
              </w:rPr>
              <w:t>s</w:t>
            </w:r>
            <w:r w:rsidRPr="00DD00E7">
              <w:rPr>
                <w:rFonts w:ascii="Arial" w:eastAsia="Arial" w:hAnsi="Arial" w:cs="Arial"/>
                <w:b/>
                <w:spacing w:val="-1"/>
              </w:rPr>
              <w:t>s</w:t>
            </w:r>
            <w:r w:rsidRPr="00DD00E7">
              <w:rPr>
                <w:rFonts w:ascii="Arial" w:eastAsia="Arial" w:hAnsi="Arial" w:cs="Arial"/>
                <w:b/>
              </w:rPr>
              <w:t>ing</w:t>
            </w:r>
            <w:r w:rsidRPr="00DD00E7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DD00E7">
              <w:rPr>
                <w:rFonts w:ascii="Arial" w:eastAsia="Arial" w:hAnsi="Arial" w:cs="Arial"/>
                <w:b/>
              </w:rPr>
              <w:t>the</w:t>
            </w:r>
            <w:r w:rsidRPr="00DD00E7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eastAsia="Arial" w:hAnsi="Arial" w:cs="Arial"/>
                <w:b/>
                <w:spacing w:val="-1"/>
              </w:rPr>
              <w:t>I</w:t>
            </w:r>
            <w:r w:rsidRPr="00DD00E7">
              <w:rPr>
                <w:rFonts w:ascii="Arial" w:eastAsia="Arial" w:hAnsi="Arial" w:cs="Arial"/>
                <w:b/>
              </w:rPr>
              <w:t>m</w:t>
            </w:r>
            <w:r w:rsidRPr="00DD00E7">
              <w:rPr>
                <w:rFonts w:ascii="Arial" w:eastAsia="Arial" w:hAnsi="Arial" w:cs="Arial"/>
                <w:b/>
                <w:spacing w:val="3"/>
              </w:rPr>
              <w:t>p</w:t>
            </w:r>
            <w:r w:rsidRPr="00DD00E7">
              <w:rPr>
                <w:rFonts w:ascii="Arial" w:eastAsia="Arial" w:hAnsi="Arial" w:cs="Arial"/>
                <w:b/>
              </w:rPr>
              <w:t>a</w:t>
            </w:r>
            <w:r w:rsidRPr="00DD00E7">
              <w:rPr>
                <w:rFonts w:ascii="Arial" w:eastAsia="Arial" w:hAnsi="Arial" w:cs="Arial"/>
                <w:b/>
                <w:spacing w:val="-1"/>
              </w:rPr>
              <w:t>c</w:t>
            </w:r>
            <w:r w:rsidRPr="00DD00E7">
              <w:rPr>
                <w:rFonts w:ascii="Arial" w:eastAsia="Arial" w:hAnsi="Arial" w:cs="Arial"/>
                <w:b/>
              </w:rPr>
              <w:t>t</w:t>
            </w:r>
            <w:r w:rsidRPr="00DD00E7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DD00E7">
              <w:rPr>
                <w:rFonts w:ascii="Arial" w:eastAsia="Arial" w:hAnsi="Arial" w:cs="Arial"/>
                <w:b/>
              </w:rPr>
              <w:t>of</w:t>
            </w:r>
            <w:r w:rsidRPr="00DD00E7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DD00E7">
              <w:rPr>
                <w:rFonts w:ascii="Arial" w:eastAsia="Arial" w:hAnsi="Arial" w:cs="Arial"/>
                <w:b/>
                <w:spacing w:val="-1"/>
              </w:rPr>
              <w:t>P</w:t>
            </w:r>
            <w:r w:rsidRPr="00DD00E7">
              <w:rPr>
                <w:rFonts w:ascii="Arial" w:eastAsia="Arial" w:hAnsi="Arial" w:cs="Arial"/>
                <w:b/>
              </w:rPr>
              <w:t>ublic</w:t>
            </w:r>
            <w:r w:rsidRPr="00DD00E7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DD00E7">
              <w:rPr>
                <w:rFonts w:ascii="Arial" w:eastAsia="Arial" w:hAnsi="Arial" w:cs="Arial"/>
                <w:b/>
                <w:spacing w:val="2"/>
              </w:rPr>
              <w:t>D</w:t>
            </w:r>
            <w:r w:rsidRPr="00DD00E7">
              <w:rPr>
                <w:rFonts w:ascii="Arial" w:eastAsia="Arial" w:hAnsi="Arial" w:cs="Arial"/>
                <w:b/>
              </w:rPr>
              <w:t>eb</w:t>
            </w:r>
            <w:r w:rsidRPr="00DD00E7">
              <w:rPr>
                <w:rFonts w:ascii="Arial" w:eastAsia="Arial" w:hAnsi="Arial" w:cs="Arial"/>
                <w:b/>
                <w:spacing w:val="1"/>
              </w:rPr>
              <w:t>t</w:t>
            </w:r>
            <w:r w:rsidRPr="00DD00E7">
              <w:rPr>
                <w:rFonts w:ascii="Arial" w:eastAsia="Arial" w:hAnsi="Arial" w:cs="Arial"/>
                <w:b/>
              </w:rPr>
              <w:t>s</w:t>
            </w:r>
            <w:r w:rsidRPr="00DD00E7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DD00E7">
              <w:rPr>
                <w:rFonts w:ascii="Arial" w:eastAsia="Arial" w:hAnsi="Arial" w:cs="Arial"/>
                <w:b/>
              </w:rPr>
              <w:t>on</w:t>
            </w:r>
            <w:r w:rsidRPr="00DD00E7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DD00E7">
              <w:rPr>
                <w:rFonts w:ascii="Arial" w:eastAsia="Arial" w:hAnsi="Arial" w:cs="Arial"/>
                <w:b/>
                <w:spacing w:val="1"/>
              </w:rPr>
              <w:t>P</w:t>
            </w:r>
            <w:r w:rsidRPr="00DD00E7">
              <w:rPr>
                <w:rFonts w:ascii="Arial" w:eastAsia="Arial" w:hAnsi="Arial" w:cs="Arial"/>
                <w:b/>
                <w:spacing w:val="-1"/>
              </w:rPr>
              <w:t>r</w:t>
            </w:r>
            <w:r w:rsidRPr="00DD00E7">
              <w:rPr>
                <w:rFonts w:ascii="Arial" w:eastAsia="Arial" w:hAnsi="Arial" w:cs="Arial"/>
                <w:b/>
              </w:rPr>
              <w:t>i</w:t>
            </w:r>
            <w:r w:rsidRPr="00DD00E7">
              <w:rPr>
                <w:rFonts w:ascii="Arial" w:eastAsia="Arial" w:hAnsi="Arial" w:cs="Arial"/>
                <w:b/>
                <w:spacing w:val="2"/>
              </w:rPr>
              <w:t>v</w:t>
            </w:r>
            <w:r w:rsidRPr="00DD00E7">
              <w:rPr>
                <w:rFonts w:ascii="Arial" w:eastAsia="Arial" w:hAnsi="Arial" w:cs="Arial"/>
                <w:b/>
              </w:rPr>
              <w:t>ate</w:t>
            </w:r>
            <w:r w:rsidRPr="00DD00E7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DD00E7">
              <w:rPr>
                <w:rFonts w:ascii="Arial" w:eastAsia="Arial" w:hAnsi="Arial" w:cs="Arial"/>
                <w:b/>
                <w:spacing w:val="2"/>
              </w:rPr>
              <w:t>I</w:t>
            </w:r>
            <w:r w:rsidRPr="00DD00E7">
              <w:rPr>
                <w:rFonts w:ascii="Arial" w:eastAsia="Arial" w:hAnsi="Arial" w:cs="Arial"/>
                <w:b/>
              </w:rPr>
              <w:t>nv</w:t>
            </w:r>
            <w:r w:rsidRPr="00DD00E7">
              <w:rPr>
                <w:rFonts w:ascii="Arial" w:eastAsia="Arial" w:hAnsi="Arial" w:cs="Arial"/>
                <w:b/>
                <w:spacing w:val="-1"/>
              </w:rPr>
              <w:t>e</w:t>
            </w:r>
            <w:r w:rsidRPr="00DD00E7">
              <w:rPr>
                <w:rFonts w:ascii="Arial" w:eastAsia="Arial" w:hAnsi="Arial" w:cs="Arial"/>
                <w:b/>
              </w:rPr>
              <w:t>st</w:t>
            </w:r>
            <w:r w:rsidRPr="00DD00E7">
              <w:rPr>
                <w:rFonts w:ascii="Arial" w:eastAsia="Arial" w:hAnsi="Arial" w:cs="Arial"/>
                <w:b/>
                <w:spacing w:val="1"/>
              </w:rPr>
              <w:t>m</w:t>
            </w:r>
            <w:r w:rsidRPr="00DD00E7">
              <w:rPr>
                <w:rFonts w:ascii="Arial" w:eastAsia="Arial" w:hAnsi="Arial" w:cs="Arial"/>
                <w:b/>
              </w:rPr>
              <w:t>ent</w:t>
            </w:r>
            <w:r w:rsidRPr="00DD00E7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DD00E7">
              <w:rPr>
                <w:rFonts w:ascii="Arial" w:eastAsia="Arial" w:hAnsi="Arial" w:cs="Arial"/>
                <w:b/>
              </w:rPr>
              <w:t>in</w:t>
            </w:r>
            <w:r w:rsidRPr="00DD00E7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eastAsia="Arial" w:hAnsi="Arial" w:cs="Arial"/>
                <w:b/>
                <w:spacing w:val="3"/>
              </w:rPr>
              <w:t>K</w:t>
            </w:r>
            <w:r w:rsidRPr="00DD00E7">
              <w:rPr>
                <w:rFonts w:ascii="Arial" w:eastAsia="Arial" w:hAnsi="Arial" w:cs="Arial"/>
                <w:b/>
              </w:rPr>
              <w:t>enya</w:t>
            </w:r>
          </w:p>
        </w:tc>
      </w:tr>
      <w:tr w:rsidR="00000816" w:rsidRPr="00DD00E7" w14:paraId="23D651E0" w14:textId="77777777">
        <w:trPr>
          <w:trHeight w:hRule="exact" w:val="343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1194E" w14:textId="77777777" w:rsidR="00000816" w:rsidRPr="00DD00E7" w:rsidRDefault="00DB2F94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DD00E7">
              <w:rPr>
                <w:rFonts w:ascii="Arial" w:eastAsia="Arial" w:hAnsi="Arial" w:cs="Arial"/>
              </w:rPr>
              <w:t>T</w:t>
            </w:r>
            <w:r w:rsidRPr="00DD00E7">
              <w:rPr>
                <w:rFonts w:ascii="Arial" w:eastAsia="Arial" w:hAnsi="Arial" w:cs="Arial"/>
                <w:spacing w:val="1"/>
              </w:rPr>
              <w:t>y</w:t>
            </w:r>
            <w:r w:rsidRPr="00DD00E7">
              <w:rPr>
                <w:rFonts w:ascii="Arial" w:eastAsia="Arial" w:hAnsi="Arial" w:cs="Arial"/>
              </w:rPr>
              <w:t>pe</w:t>
            </w:r>
            <w:r w:rsidRPr="00DD00E7">
              <w:rPr>
                <w:rFonts w:ascii="Arial" w:eastAsia="Arial" w:hAnsi="Arial" w:cs="Arial"/>
                <w:spacing w:val="-5"/>
              </w:rPr>
              <w:t xml:space="preserve"> </w:t>
            </w:r>
            <w:r w:rsidRPr="00DD00E7">
              <w:rPr>
                <w:rFonts w:ascii="Arial" w:eastAsia="Arial" w:hAnsi="Arial" w:cs="Arial"/>
              </w:rPr>
              <w:t>of</w:t>
            </w:r>
            <w:r w:rsidRPr="00DD00E7">
              <w:rPr>
                <w:rFonts w:ascii="Arial" w:eastAsia="Arial" w:hAnsi="Arial" w:cs="Arial"/>
                <w:spacing w:val="-3"/>
              </w:rPr>
              <w:t xml:space="preserve"> </w:t>
            </w:r>
            <w:r w:rsidRPr="00DD00E7">
              <w:rPr>
                <w:rFonts w:ascii="Arial" w:eastAsia="Arial" w:hAnsi="Arial" w:cs="Arial"/>
                <w:spacing w:val="2"/>
              </w:rPr>
              <w:t>t</w:t>
            </w:r>
            <w:r w:rsidRPr="00DD00E7">
              <w:rPr>
                <w:rFonts w:ascii="Arial" w:eastAsia="Arial" w:hAnsi="Arial" w:cs="Arial"/>
              </w:rPr>
              <w:t>he</w:t>
            </w:r>
            <w:r w:rsidRPr="00DD00E7">
              <w:rPr>
                <w:rFonts w:ascii="Arial" w:eastAsia="Arial" w:hAnsi="Arial" w:cs="Arial"/>
                <w:spacing w:val="-2"/>
              </w:rPr>
              <w:t xml:space="preserve"> </w:t>
            </w:r>
            <w:r w:rsidRPr="00DD00E7">
              <w:rPr>
                <w:rFonts w:ascii="Arial" w:eastAsia="Arial" w:hAnsi="Arial" w:cs="Arial"/>
                <w:spacing w:val="-1"/>
              </w:rPr>
              <w:t>A</w:t>
            </w:r>
            <w:r w:rsidRPr="00DD00E7">
              <w:rPr>
                <w:rFonts w:ascii="Arial" w:eastAsia="Arial" w:hAnsi="Arial" w:cs="Arial"/>
                <w:spacing w:val="1"/>
              </w:rPr>
              <w:t>r</w:t>
            </w:r>
            <w:r w:rsidRPr="00DD00E7">
              <w:rPr>
                <w:rFonts w:ascii="Arial" w:eastAsia="Arial" w:hAnsi="Arial" w:cs="Arial"/>
              </w:rPr>
              <w:t>t</w:t>
            </w:r>
            <w:r w:rsidRPr="00DD00E7">
              <w:rPr>
                <w:rFonts w:ascii="Arial" w:eastAsia="Arial" w:hAnsi="Arial" w:cs="Arial"/>
                <w:spacing w:val="-1"/>
              </w:rPr>
              <w:t>i</w:t>
            </w:r>
            <w:r w:rsidRPr="00DD00E7">
              <w:rPr>
                <w:rFonts w:ascii="Arial" w:eastAsia="Arial" w:hAnsi="Arial" w:cs="Arial"/>
                <w:spacing w:val="1"/>
              </w:rPr>
              <w:t>cl</w:t>
            </w:r>
            <w:r w:rsidRPr="00DD00E7">
              <w:rPr>
                <w:rFonts w:ascii="Arial" w:eastAsia="Arial" w:hAnsi="Arial" w:cs="Arial"/>
              </w:rPr>
              <w:t>e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47AC3" w14:textId="77777777" w:rsidR="00000816" w:rsidRPr="00DD00E7" w:rsidRDefault="00000816">
            <w:pPr>
              <w:rPr>
                <w:rFonts w:ascii="Arial" w:hAnsi="Arial" w:cs="Arial"/>
              </w:rPr>
            </w:pPr>
          </w:p>
        </w:tc>
      </w:tr>
    </w:tbl>
    <w:p w14:paraId="61F118E0" w14:textId="77777777" w:rsidR="00000816" w:rsidRPr="00DD00E7" w:rsidRDefault="00000816">
      <w:pPr>
        <w:spacing w:line="200" w:lineRule="exact"/>
        <w:rPr>
          <w:rFonts w:ascii="Arial" w:hAnsi="Arial" w:cs="Arial"/>
        </w:rPr>
      </w:pPr>
    </w:p>
    <w:p w14:paraId="79542C81" w14:textId="77777777" w:rsidR="00000816" w:rsidRPr="00DD00E7" w:rsidRDefault="00000816">
      <w:pPr>
        <w:spacing w:before="1" w:line="280" w:lineRule="exact"/>
        <w:rPr>
          <w:rFonts w:ascii="Arial" w:hAnsi="Arial" w:cs="Arial"/>
        </w:rPr>
      </w:pPr>
    </w:p>
    <w:p w14:paraId="2D3C369E" w14:textId="77777777" w:rsidR="00000816" w:rsidRPr="00DD00E7" w:rsidRDefault="00000000">
      <w:pPr>
        <w:spacing w:before="33"/>
        <w:ind w:left="220"/>
        <w:rPr>
          <w:rFonts w:ascii="Arial" w:hAnsi="Arial" w:cs="Arial"/>
        </w:rPr>
      </w:pPr>
      <w:r w:rsidRPr="00DD00E7">
        <w:rPr>
          <w:rFonts w:ascii="Arial" w:hAnsi="Arial" w:cs="Arial"/>
        </w:rPr>
        <w:pict w14:anchorId="24E096B4">
          <v:group id="_x0000_s2076" style="position:absolute;left:0;text-align:left;margin-left:339.1pt;margin-top:36.15pt;width:429.7pt;height:23.9pt;z-index:-251661824;mso-position-horizontal-relative:page" coordorigin="6782,723" coordsize="8594,478">
            <v:shape id="_x0000_s2078" style="position:absolute;left:6792;top:733;width:8574;height:230" coordorigin="6792,733" coordsize="8574,230" path="m6792,964r8574,l15366,733r-8574,l6792,964xe" fillcolor="yellow" stroked="f">
              <v:path arrowok="t"/>
            </v:shape>
            <v:shape id="_x0000_s2077" style="position:absolute;left:6792;top:964;width:617;height:228" coordorigin="6792,964" coordsize="617,228" path="m6792,1192r618,l7410,964r-618,l6792,1192xe" fillcolor="yellow" stroked="f">
              <v:path arrowok="t"/>
            </v:shape>
            <w10:wrap anchorx="page"/>
          </v:group>
        </w:pict>
      </w:r>
      <w:r w:rsidRPr="00DD00E7">
        <w:rPr>
          <w:rFonts w:ascii="Arial" w:hAnsi="Arial" w:cs="Arial"/>
        </w:rPr>
        <w:pict w14:anchorId="570230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5" type="#_x0000_t75" style="position:absolute;left:0;text-align:left;margin-left:490.5pt;margin-top:647.4pt;width:10.8pt;height:12.25pt;z-index:-251660800;mso-position-horizontal-relative:page;mso-position-vertical-relative:page">
            <v:imagedata r:id="rId9" o:title=""/>
            <w10:wrap anchorx="page" anchory="page"/>
          </v:shape>
        </w:pict>
      </w:r>
      <w:r w:rsidR="00DB2F94" w:rsidRPr="00DD00E7">
        <w:rPr>
          <w:rFonts w:ascii="Arial" w:hAnsi="Arial" w:cs="Arial"/>
          <w:b/>
          <w:highlight w:val="yellow"/>
        </w:rPr>
        <w:t>PART</w:t>
      </w:r>
      <w:r w:rsidR="00DB2F94" w:rsidRPr="00DD00E7">
        <w:rPr>
          <w:rFonts w:ascii="Arial" w:hAnsi="Arial" w:cs="Arial"/>
          <w:b/>
          <w:spacing w:val="44"/>
          <w:highlight w:val="yellow"/>
        </w:rPr>
        <w:t xml:space="preserve"> </w:t>
      </w:r>
      <w:r w:rsidR="00DB2F94" w:rsidRPr="00DD00E7">
        <w:rPr>
          <w:rFonts w:ascii="Arial" w:hAnsi="Arial" w:cs="Arial"/>
          <w:b/>
          <w:spacing w:val="1"/>
          <w:highlight w:val="yellow"/>
        </w:rPr>
        <w:t>1</w:t>
      </w:r>
      <w:r w:rsidR="00DB2F94" w:rsidRPr="00DD00E7">
        <w:rPr>
          <w:rFonts w:ascii="Arial" w:hAnsi="Arial" w:cs="Arial"/>
          <w:b/>
          <w:highlight w:val="yellow"/>
        </w:rPr>
        <w:t>:</w:t>
      </w:r>
      <w:r w:rsidR="00DB2F94" w:rsidRPr="00DD00E7">
        <w:rPr>
          <w:rFonts w:ascii="Arial" w:hAnsi="Arial" w:cs="Arial"/>
          <w:b/>
        </w:rPr>
        <w:t xml:space="preserve"> C</w:t>
      </w:r>
      <w:r w:rsidR="00DB2F94" w:rsidRPr="00DD00E7">
        <w:rPr>
          <w:rFonts w:ascii="Arial" w:hAnsi="Arial" w:cs="Arial"/>
          <w:b/>
          <w:spacing w:val="1"/>
        </w:rPr>
        <w:t>o</w:t>
      </w:r>
      <w:r w:rsidR="00DB2F94" w:rsidRPr="00DD00E7">
        <w:rPr>
          <w:rFonts w:ascii="Arial" w:hAnsi="Arial" w:cs="Arial"/>
          <w:b/>
        </w:rPr>
        <w:t>m</w:t>
      </w:r>
      <w:r w:rsidR="00DB2F94" w:rsidRPr="00DD00E7">
        <w:rPr>
          <w:rFonts w:ascii="Arial" w:hAnsi="Arial" w:cs="Arial"/>
          <w:b/>
          <w:spacing w:val="2"/>
        </w:rPr>
        <w:t>m</w:t>
      </w:r>
      <w:r w:rsidR="00DB2F94" w:rsidRPr="00DD00E7">
        <w:rPr>
          <w:rFonts w:ascii="Arial" w:hAnsi="Arial" w:cs="Arial"/>
          <w:b/>
        </w:rPr>
        <w:t>en</w:t>
      </w:r>
      <w:r w:rsidR="00DB2F94" w:rsidRPr="00DD00E7">
        <w:rPr>
          <w:rFonts w:ascii="Arial" w:hAnsi="Arial" w:cs="Arial"/>
          <w:b/>
          <w:spacing w:val="1"/>
        </w:rPr>
        <w:t>t</w:t>
      </w:r>
      <w:r w:rsidR="00DB2F94" w:rsidRPr="00DD00E7">
        <w:rPr>
          <w:rFonts w:ascii="Arial" w:hAnsi="Arial" w:cs="Arial"/>
          <w:b/>
        </w:rPr>
        <w:t>s</w:t>
      </w:r>
    </w:p>
    <w:p w14:paraId="7A0818A5" w14:textId="77777777" w:rsidR="00000816" w:rsidRPr="00DD00E7" w:rsidRDefault="00000816">
      <w:pPr>
        <w:spacing w:before="5" w:line="22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6"/>
        <w:gridCol w:w="6445"/>
      </w:tblGrid>
      <w:tr w:rsidR="00000816" w:rsidRPr="00DD00E7" w14:paraId="7137AFDC" w14:textId="77777777">
        <w:trPr>
          <w:trHeight w:hRule="exact" w:val="97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67C90" w14:textId="77777777" w:rsidR="00000816" w:rsidRPr="00DD00E7" w:rsidRDefault="00000816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55549" w14:textId="77777777" w:rsidR="00000816" w:rsidRPr="00DD00E7" w:rsidRDefault="00DB2F94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DD00E7">
              <w:rPr>
                <w:rFonts w:ascii="Arial" w:hAnsi="Arial" w:cs="Arial"/>
                <w:b/>
              </w:rPr>
              <w:t>Re</w:t>
            </w:r>
            <w:r w:rsidRPr="00DD00E7">
              <w:rPr>
                <w:rFonts w:ascii="Arial" w:hAnsi="Arial" w:cs="Arial"/>
                <w:b/>
                <w:spacing w:val="2"/>
              </w:rPr>
              <w:t>v</w:t>
            </w:r>
            <w:r w:rsidRPr="00DD00E7">
              <w:rPr>
                <w:rFonts w:ascii="Arial" w:hAnsi="Arial" w:cs="Arial"/>
                <w:b/>
              </w:rPr>
              <w:t>iew</w:t>
            </w:r>
            <w:r w:rsidRPr="00DD00E7">
              <w:rPr>
                <w:rFonts w:ascii="Arial" w:hAnsi="Arial" w:cs="Arial"/>
                <w:b/>
                <w:spacing w:val="1"/>
              </w:rPr>
              <w:t>e</w:t>
            </w:r>
            <w:r w:rsidRPr="00DD00E7">
              <w:rPr>
                <w:rFonts w:ascii="Arial" w:hAnsi="Arial" w:cs="Arial"/>
                <w:b/>
              </w:rPr>
              <w:t>r</w:t>
            </w:r>
            <w:r w:rsidRPr="00DD00E7">
              <w:rPr>
                <w:rFonts w:ascii="Arial" w:hAnsi="Arial" w:cs="Arial"/>
                <w:b/>
                <w:spacing w:val="1"/>
              </w:rPr>
              <w:t>’</w:t>
            </w:r>
            <w:r w:rsidRPr="00DD00E7">
              <w:rPr>
                <w:rFonts w:ascii="Arial" w:hAnsi="Arial" w:cs="Arial"/>
                <w:b/>
              </w:rPr>
              <w:t>s</w:t>
            </w:r>
            <w:r w:rsidRPr="00DD00E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c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  <w:spacing w:val="2"/>
              </w:rPr>
              <w:t>mm</w:t>
            </w:r>
            <w:r w:rsidRPr="00DD00E7">
              <w:rPr>
                <w:rFonts w:ascii="Arial" w:hAnsi="Arial" w:cs="Arial"/>
                <w:b/>
              </w:rPr>
              <w:t>ent</w:t>
            </w:r>
          </w:p>
          <w:p w14:paraId="78A5BB77" w14:textId="77777777" w:rsidR="00000816" w:rsidRPr="00DD00E7" w:rsidRDefault="00DB2F94">
            <w:pPr>
              <w:spacing w:before="4" w:line="220" w:lineRule="exact"/>
              <w:ind w:left="102" w:right="643"/>
              <w:rPr>
                <w:rFonts w:ascii="Arial" w:hAnsi="Arial" w:cs="Arial"/>
              </w:rPr>
            </w:pPr>
            <w:r w:rsidRPr="00DD00E7">
              <w:rPr>
                <w:rFonts w:ascii="Arial" w:hAnsi="Arial" w:cs="Arial"/>
                <w:b/>
              </w:rPr>
              <w:t>Ar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ifici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l</w:t>
            </w:r>
            <w:r w:rsidRPr="00DD00E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I</w:t>
            </w:r>
            <w:r w:rsidRPr="00DD00E7">
              <w:rPr>
                <w:rFonts w:ascii="Arial" w:hAnsi="Arial" w:cs="Arial"/>
                <w:b/>
                <w:spacing w:val="-1"/>
              </w:rPr>
              <w:t>n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elli</w:t>
            </w:r>
            <w:r w:rsidRPr="00DD00E7">
              <w:rPr>
                <w:rFonts w:ascii="Arial" w:hAnsi="Arial" w:cs="Arial"/>
                <w:b/>
                <w:spacing w:val="1"/>
              </w:rPr>
              <w:t>g</w:t>
            </w:r>
            <w:r w:rsidRPr="00DD00E7">
              <w:rPr>
                <w:rFonts w:ascii="Arial" w:hAnsi="Arial" w:cs="Arial"/>
                <w:b/>
              </w:rPr>
              <w:t>ence</w:t>
            </w:r>
            <w:r w:rsidRPr="00DD00E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(</w:t>
            </w:r>
            <w:r w:rsidRPr="00DD00E7">
              <w:rPr>
                <w:rFonts w:ascii="Arial" w:hAnsi="Arial" w:cs="Arial"/>
                <w:b/>
              </w:rPr>
              <w:t>AI)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g</w:t>
            </w:r>
            <w:r w:rsidRPr="00DD00E7">
              <w:rPr>
                <w:rFonts w:ascii="Arial" w:hAnsi="Arial" w:cs="Arial"/>
                <w:b/>
              </w:rPr>
              <w:t>ene</w:t>
            </w:r>
            <w:r w:rsidRPr="00DD00E7">
              <w:rPr>
                <w:rFonts w:ascii="Arial" w:hAnsi="Arial" w:cs="Arial"/>
                <w:b/>
                <w:spacing w:val="1"/>
              </w:rPr>
              <w:t>rat</w:t>
            </w:r>
            <w:r w:rsidRPr="00DD00E7">
              <w:rPr>
                <w:rFonts w:ascii="Arial" w:hAnsi="Arial" w:cs="Arial"/>
                <w:b/>
              </w:rPr>
              <w:t>ed</w:t>
            </w:r>
            <w:r w:rsidRPr="00DD00E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r</w:t>
            </w:r>
            <w:r w:rsidRPr="00DD00E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  <w:spacing w:val="-1"/>
              </w:rPr>
              <w:t>ss</w:t>
            </w:r>
            <w:r w:rsidRPr="00DD00E7">
              <w:rPr>
                <w:rFonts w:ascii="Arial" w:hAnsi="Arial" w:cs="Arial"/>
                <w:b/>
              </w:rPr>
              <w:t>i</w:t>
            </w:r>
            <w:r w:rsidRPr="00DD00E7">
              <w:rPr>
                <w:rFonts w:ascii="Arial" w:hAnsi="Arial" w:cs="Arial"/>
                <w:b/>
                <w:spacing w:val="-1"/>
              </w:rPr>
              <w:t>s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ed</w:t>
            </w:r>
            <w:r w:rsidRPr="00DD00E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r</w:t>
            </w:r>
            <w:r w:rsidRPr="00DD00E7">
              <w:rPr>
                <w:rFonts w:ascii="Arial" w:hAnsi="Arial" w:cs="Arial"/>
                <w:b/>
                <w:spacing w:val="1"/>
              </w:rPr>
              <w:t>ev</w:t>
            </w:r>
            <w:r w:rsidRPr="00DD00E7">
              <w:rPr>
                <w:rFonts w:ascii="Arial" w:hAnsi="Arial" w:cs="Arial"/>
                <w:b/>
              </w:rPr>
              <w:t>iew</w:t>
            </w:r>
            <w:r w:rsidRPr="00DD00E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c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  <w:spacing w:val="2"/>
              </w:rPr>
              <w:t>mm</w:t>
            </w:r>
            <w:r w:rsidRPr="00DD00E7">
              <w:rPr>
                <w:rFonts w:ascii="Arial" w:hAnsi="Arial" w:cs="Arial"/>
                <w:b/>
              </w:rPr>
              <w:t>en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s</w:t>
            </w:r>
            <w:r w:rsidRPr="00DD00E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re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-1"/>
              </w:rPr>
              <w:t>s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ric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ly</w:t>
            </w:r>
            <w:r w:rsidRPr="00DD00E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pr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hi</w:t>
            </w:r>
            <w:r w:rsidRPr="00DD00E7">
              <w:rPr>
                <w:rFonts w:ascii="Arial" w:hAnsi="Arial" w:cs="Arial"/>
                <w:b/>
                <w:spacing w:val="-1"/>
              </w:rPr>
              <w:t>b</w:t>
            </w:r>
            <w:r w:rsidRPr="00DD00E7">
              <w:rPr>
                <w:rFonts w:ascii="Arial" w:hAnsi="Arial" w:cs="Arial"/>
                <w:b/>
              </w:rPr>
              <w:t>ited</w:t>
            </w:r>
            <w:r w:rsidRPr="00DD00E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d</w:t>
            </w:r>
            <w:r w:rsidRPr="00DD00E7">
              <w:rPr>
                <w:rFonts w:ascii="Arial" w:hAnsi="Arial" w:cs="Arial"/>
                <w:b/>
                <w:spacing w:val="-1"/>
              </w:rPr>
              <w:t>u</w:t>
            </w:r>
            <w:r w:rsidRPr="00DD00E7">
              <w:rPr>
                <w:rFonts w:ascii="Arial" w:hAnsi="Arial" w:cs="Arial"/>
                <w:b/>
              </w:rPr>
              <w:t>ring</w:t>
            </w:r>
            <w:r w:rsidRPr="00DD00E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peer r</w:t>
            </w:r>
            <w:r w:rsidRPr="00DD00E7">
              <w:rPr>
                <w:rFonts w:ascii="Arial" w:hAnsi="Arial" w:cs="Arial"/>
                <w:b/>
                <w:spacing w:val="1"/>
              </w:rPr>
              <w:t>ev</w:t>
            </w:r>
            <w:r w:rsidRPr="00DD00E7">
              <w:rPr>
                <w:rFonts w:ascii="Arial" w:hAnsi="Arial" w:cs="Arial"/>
                <w:b/>
              </w:rPr>
              <w:t>iew.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5BE4B" w14:textId="77777777" w:rsidR="00000816" w:rsidRPr="00DD00E7" w:rsidRDefault="00DB2F94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DD00E7">
              <w:rPr>
                <w:rFonts w:ascii="Arial" w:hAnsi="Arial" w:cs="Arial"/>
                <w:b/>
              </w:rPr>
              <w:t>Auth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r</w:t>
            </w:r>
            <w:r w:rsidRPr="00DD00E7">
              <w:rPr>
                <w:rFonts w:ascii="Arial" w:hAnsi="Arial" w:cs="Arial"/>
                <w:b/>
                <w:spacing w:val="1"/>
              </w:rPr>
              <w:t>’</w:t>
            </w:r>
            <w:r w:rsidRPr="00DD00E7">
              <w:rPr>
                <w:rFonts w:ascii="Arial" w:hAnsi="Arial" w:cs="Arial"/>
                <w:b/>
              </w:rPr>
              <w:t>s</w:t>
            </w:r>
            <w:r w:rsidRPr="00DD00E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Fe</w:t>
            </w:r>
            <w:r w:rsidRPr="00DD00E7">
              <w:rPr>
                <w:rFonts w:ascii="Arial" w:hAnsi="Arial" w:cs="Arial"/>
                <w:b/>
                <w:spacing w:val="1"/>
              </w:rPr>
              <w:t>e</w:t>
            </w:r>
            <w:r w:rsidRPr="00DD00E7">
              <w:rPr>
                <w:rFonts w:ascii="Arial" w:hAnsi="Arial" w:cs="Arial"/>
                <w:b/>
              </w:rPr>
              <w:t>d</w:t>
            </w:r>
            <w:r w:rsidRPr="00DD00E7">
              <w:rPr>
                <w:rFonts w:ascii="Arial" w:hAnsi="Arial" w:cs="Arial"/>
                <w:b/>
                <w:spacing w:val="-1"/>
              </w:rPr>
              <w:t>b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ck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i/>
                <w:spacing w:val="1"/>
              </w:rPr>
              <w:t>(</w:t>
            </w:r>
            <w:r w:rsidRPr="00DD00E7">
              <w:rPr>
                <w:rFonts w:ascii="Arial" w:hAnsi="Arial" w:cs="Arial"/>
                <w:i/>
              </w:rPr>
              <w:t>Ple</w:t>
            </w:r>
            <w:r w:rsidRPr="00DD00E7">
              <w:rPr>
                <w:rFonts w:ascii="Arial" w:hAnsi="Arial" w:cs="Arial"/>
                <w:i/>
                <w:spacing w:val="1"/>
              </w:rPr>
              <w:t>a</w:t>
            </w:r>
            <w:r w:rsidRPr="00DD00E7">
              <w:rPr>
                <w:rFonts w:ascii="Arial" w:hAnsi="Arial" w:cs="Arial"/>
                <w:i/>
                <w:spacing w:val="-1"/>
              </w:rPr>
              <w:t>s</w:t>
            </w:r>
            <w:r w:rsidRPr="00DD00E7">
              <w:rPr>
                <w:rFonts w:ascii="Arial" w:hAnsi="Arial" w:cs="Arial"/>
                <w:i/>
              </w:rPr>
              <w:t>e</w:t>
            </w:r>
            <w:r w:rsidRPr="00DD00E7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  <w:i/>
                <w:spacing w:val="-2"/>
              </w:rPr>
              <w:t>c</w:t>
            </w:r>
            <w:r w:rsidRPr="00DD00E7">
              <w:rPr>
                <w:rFonts w:ascii="Arial" w:hAnsi="Arial" w:cs="Arial"/>
                <w:i/>
                <w:spacing w:val="1"/>
              </w:rPr>
              <w:t>o</w:t>
            </w:r>
            <w:r w:rsidRPr="00DD00E7">
              <w:rPr>
                <w:rFonts w:ascii="Arial" w:hAnsi="Arial" w:cs="Arial"/>
                <w:i/>
                <w:spacing w:val="-1"/>
              </w:rPr>
              <w:t>rr</w:t>
            </w:r>
            <w:r w:rsidRPr="00DD00E7">
              <w:rPr>
                <w:rFonts w:ascii="Arial" w:hAnsi="Arial" w:cs="Arial"/>
                <w:i/>
              </w:rPr>
              <w:t>e</w:t>
            </w:r>
            <w:r w:rsidRPr="00DD00E7">
              <w:rPr>
                <w:rFonts w:ascii="Arial" w:hAnsi="Arial" w:cs="Arial"/>
                <w:i/>
                <w:spacing w:val="1"/>
              </w:rPr>
              <w:t>c</w:t>
            </w:r>
            <w:r w:rsidRPr="00DD00E7">
              <w:rPr>
                <w:rFonts w:ascii="Arial" w:hAnsi="Arial" w:cs="Arial"/>
                <w:i/>
              </w:rPr>
              <w:t>t</w:t>
            </w:r>
            <w:r w:rsidRPr="00DD00E7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  <w:i/>
              </w:rPr>
              <w:t>t</w:t>
            </w:r>
            <w:r w:rsidRPr="00DD00E7">
              <w:rPr>
                <w:rFonts w:ascii="Arial" w:hAnsi="Arial" w:cs="Arial"/>
                <w:i/>
                <w:spacing w:val="1"/>
              </w:rPr>
              <w:t>h</w:t>
            </w:r>
            <w:r w:rsidRPr="00DD00E7">
              <w:rPr>
                <w:rFonts w:ascii="Arial" w:hAnsi="Arial" w:cs="Arial"/>
                <w:i/>
              </w:rPr>
              <w:t>e</w:t>
            </w:r>
            <w:r w:rsidRPr="00DD00E7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i/>
              </w:rPr>
              <w:t>m</w:t>
            </w:r>
            <w:r w:rsidRPr="00DD00E7">
              <w:rPr>
                <w:rFonts w:ascii="Arial" w:hAnsi="Arial" w:cs="Arial"/>
                <w:i/>
                <w:spacing w:val="1"/>
              </w:rPr>
              <w:t>anu</w:t>
            </w:r>
            <w:r w:rsidRPr="00DD00E7">
              <w:rPr>
                <w:rFonts w:ascii="Arial" w:hAnsi="Arial" w:cs="Arial"/>
                <w:i/>
                <w:spacing w:val="-1"/>
              </w:rPr>
              <w:t>s</w:t>
            </w:r>
            <w:r w:rsidRPr="00DD00E7">
              <w:rPr>
                <w:rFonts w:ascii="Arial" w:hAnsi="Arial" w:cs="Arial"/>
                <w:i/>
              </w:rPr>
              <w:t>cript</w:t>
            </w:r>
            <w:r w:rsidRPr="00DD00E7">
              <w:rPr>
                <w:rFonts w:ascii="Arial" w:hAnsi="Arial" w:cs="Arial"/>
                <w:i/>
                <w:spacing w:val="-9"/>
              </w:rPr>
              <w:t xml:space="preserve"> </w:t>
            </w:r>
            <w:r w:rsidRPr="00DD00E7">
              <w:rPr>
                <w:rFonts w:ascii="Arial" w:hAnsi="Arial" w:cs="Arial"/>
                <w:i/>
                <w:spacing w:val="1"/>
              </w:rPr>
              <w:t>an</w:t>
            </w:r>
            <w:r w:rsidRPr="00DD00E7">
              <w:rPr>
                <w:rFonts w:ascii="Arial" w:hAnsi="Arial" w:cs="Arial"/>
                <w:i/>
              </w:rPr>
              <w:t>d</w:t>
            </w:r>
            <w:r w:rsidRPr="00DD00E7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i/>
                <w:spacing w:val="1"/>
              </w:rPr>
              <w:t>h</w:t>
            </w:r>
            <w:r w:rsidRPr="00DD00E7">
              <w:rPr>
                <w:rFonts w:ascii="Arial" w:hAnsi="Arial" w:cs="Arial"/>
                <w:i/>
                <w:spacing w:val="-3"/>
              </w:rPr>
              <w:t>i</w:t>
            </w:r>
            <w:r w:rsidRPr="00DD00E7">
              <w:rPr>
                <w:rFonts w:ascii="Arial" w:hAnsi="Arial" w:cs="Arial"/>
                <w:i/>
                <w:spacing w:val="-1"/>
              </w:rPr>
              <w:t>g</w:t>
            </w:r>
            <w:r w:rsidRPr="00DD00E7">
              <w:rPr>
                <w:rFonts w:ascii="Arial" w:hAnsi="Arial" w:cs="Arial"/>
                <w:i/>
                <w:spacing w:val="1"/>
              </w:rPr>
              <w:t>h</w:t>
            </w:r>
            <w:r w:rsidRPr="00DD00E7">
              <w:rPr>
                <w:rFonts w:ascii="Arial" w:hAnsi="Arial" w:cs="Arial"/>
                <w:i/>
              </w:rPr>
              <w:t>li</w:t>
            </w:r>
            <w:r w:rsidRPr="00DD00E7">
              <w:rPr>
                <w:rFonts w:ascii="Arial" w:hAnsi="Arial" w:cs="Arial"/>
                <w:i/>
                <w:spacing w:val="1"/>
              </w:rPr>
              <w:t>gh</w:t>
            </w:r>
            <w:r w:rsidRPr="00DD00E7">
              <w:rPr>
                <w:rFonts w:ascii="Arial" w:hAnsi="Arial" w:cs="Arial"/>
                <w:i/>
              </w:rPr>
              <w:t>t</w:t>
            </w:r>
            <w:r w:rsidRPr="00DD00E7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DD00E7">
              <w:rPr>
                <w:rFonts w:ascii="Arial" w:hAnsi="Arial" w:cs="Arial"/>
                <w:i/>
              </w:rPr>
              <w:t>t</w:t>
            </w:r>
            <w:r w:rsidRPr="00DD00E7">
              <w:rPr>
                <w:rFonts w:ascii="Arial" w:hAnsi="Arial" w:cs="Arial"/>
                <w:i/>
                <w:spacing w:val="1"/>
              </w:rPr>
              <w:t>ha</w:t>
            </w:r>
            <w:r w:rsidRPr="00DD00E7">
              <w:rPr>
                <w:rFonts w:ascii="Arial" w:hAnsi="Arial" w:cs="Arial"/>
                <w:i/>
              </w:rPr>
              <w:t>t</w:t>
            </w:r>
            <w:r w:rsidRPr="00DD00E7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  <w:i/>
                <w:spacing w:val="1"/>
              </w:rPr>
              <w:t>pa</w:t>
            </w:r>
            <w:r w:rsidRPr="00DD00E7">
              <w:rPr>
                <w:rFonts w:ascii="Arial" w:hAnsi="Arial" w:cs="Arial"/>
                <w:i/>
                <w:spacing w:val="-1"/>
              </w:rPr>
              <w:t>r</w:t>
            </w:r>
            <w:r w:rsidRPr="00DD00E7">
              <w:rPr>
                <w:rFonts w:ascii="Arial" w:hAnsi="Arial" w:cs="Arial"/>
                <w:i/>
              </w:rPr>
              <w:t>t</w:t>
            </w:r>
          </w:p>
          <w:p w14:paraId="2231F2AE" w14:textId="77777777" w:rsidR="00000816" w:rsidRPr="00DD00E7" w:rsidRDefault="00DB2F94">
            <w:pPr>
              <w:spacing w:before="4" w:line="220" w:lineRule="exact"/>
              <w:ind w:left="102" w:right="148"/>
              <w:rPr>
                <w:rFonts w:ascii="Arial" w:hAnsi="Arial" w:cs="Arial"/>
              </w:rPr>
            </w:pPr>
            <w:r w:rsidRPr="00DD00E7">
              <w:rPr>
                <w:rFonts w:ascii="Arial" w:hAnsi="Arial" w:cs="Arial"/>
                <w:i/>
              </w:rPr>
              <w:t>in</w:t>
            </w:r>
            <w:r w:rsidRPr="00DD00E7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i/>
              </w:rPr>
              <w:t>t</w:t>
            </w:r>
            <w:r w:rsidRPr="00DD00E7">
              <w:rPr>
                <w:rFonts w:ascii="Arial" w:hAnsi="Arial" w:cs="Arial"/>
                <w:i/>
                <w:spacing w:val="1"/>
              </w:rPr>
              <w:t>h</w:t>
            </w:r>
            <w:r w:rsidRPr="00DD00E7">
              <w:rPr>
                <w:rFonts w:ascii="Arial" w:hAnsi="Arial" w:cs="Arial"/>
                <w:i/>
              </w:rPr>
              <w:t>e</w:t>
            </w:r>
            <w:r w:rsidRPr="00DD00E7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i/>
              </w:rPr>
              <w:t>m</w:t>
            </w:r>
            <w:r w:rsidRPr="00DD00E7">
              <w:rPr>
                <w:rFonts w:ascii="Arial" w:hAnsi="Arial" w:cs="Arial"/>
                <w:i/>
                <w:spacing w:val="1"/>
              </w:rPr>
              <w:t>anu</w:t>
            </w:r>
            <w:r w:rsidRPr="00DD00E7">
              <w:rPr>
                <w:rFonts w:ascii="Arial" w:hAnsi="Arial" w:cs="Arial"/>
                <w:i/>
                <w:spacing w:val="-1"/>
              </w:rPr>
              <w:t>s</w:t>
            </w:r>
            <w:r w:rsidRPr="00DD00E7">
              <w:rPr>
                <w:rFonts w:ascii="Arial" w:hAnsi="Arial" w:cs="Arial"/>
                <w:i/>
              </w:rPr>
              <w:t>cript.</w:t>
            </w:r>
            <w:r w:rsidRPr="00DD00E7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DD00E7">
              <w:rPr>
                <w:rFonts w:ascii="Arial" w:hAnsi="Arial" w:cs="Arial"/>
                <w:i/>
                <w:spacing w:val="1"/>
              </w:rPr>
              <w:t>I</w:t>
            </w:r>
            <w:r w:rsidRPr="00DD00E7">
              <w:rPr>
                <w:rFonts w:ascii="Arial" w:hAnsi="Arial" w:cs="Arial"/>
                <w:i/>
              </w:rPr>
              <w:t>t</w:t>
            </w:r>
            <w:r w:rsidRPr="00DD00E7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i/>
              </w:rPr>
              <w:t>is</w:t>
            </w:r>
            <w:r w:rsidRPr="00DD00E7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i/>
              </w:rPr>
              <w:t>m</w:t>
            </w:r>
            <w:r w:rsidRPr="00DD00E7">
              <w:rPr>
                <w:rFonts w:ascii="Arial" w:hAnsi="Arial" w:cs="Arial"/>
                <w:i/>
                <w:spacing w:val="1"/>
              </w:rPr>
              <w:t>a</w:t>
            </w:r>
            <w:r w:rsidRPr="00DD00E7">
              <w:rPr>
                <w:rFonts w:ascii="Arial" w:hAnsi="Arial" w:cs="Arial"/>
                <w:i/>
                <w:spacing w:val="-1"/>
              </w:rPr>
              <w:t>n</w:t>
            </w:r>
            <w:r w:rsidRPr="00DD00E7">
              <w:rPr>
                <w:rFonts w:ascii="Arial" w:hAnsi="Arial" w:cs="Arial"/>
                <w:i/>
                <w:spacing w:val="1"/>
              </w:rPr>
              <w:t>da</w:t>
            </w:r>
            <w:r w:rsidRPr="00DD00E7">
              <w:rPr>
                <w:rFonts w:ascii="Arial" w:hAnsi="Arial" w:cs="Arial"/>
                <w:i/>
                <w:spacing w:val="-3"/>
              </w:rPr>
              <w:t>t</w:t>
            </w:r>
            <w:r w:rsidRPr="00DD00E7">
              <w:rPr>
                <w:rFonts w:ascii="Arial" w:hAnsi="Arial" w:cs="Arial"/>
                <w:i/>
                <w:spacing w:val="1"/>
              </w:rPr>
              <w:t>o</w:t>
            </w:r>
            <w:r w:rsidRPr="00DD00E7">
              <w:rPr>
                <w:rFonts w:ascii="Arial" w:hAnsi="Arial" w:cs="Arial"/>
                <w:i/>
                <w:spacing w:val="-1"/>
              </w:rPr>
              <w:t>r</w:t>
            </w:r>
            <w:r w:rsidRPr="00DD00E7">
              <w:rPr>
                <w:rFonts w:ascii="Arial" w:hAnsi="Arial" w:cs="Arial"/>
                <w:i/>
              </w:rPr>
              <w:t>y</w:t>
            </w:r>
            <w:r w:rsidRPr="00DD00E7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DD00E7">
              <w:rPr>
                <w:rFonts w:ascii="Arial" w:hAnsi="Arial" w:cs="Arial"/>
                <w:i/>
              </w:rPr>
              <w:t>t</w:t>
            </w:r>
            <w:r w:rsidRPr="00DD00E7">
              <w:rPr>
                <w:rFonts w:ascii="Arial" w:hAnsi="Arial" w:cs="Arial"/>
                <w:i/>
                <w:spacing w:val="1"/>
              </w:rPr>
              <w:t>ha</w:t>
            </w:r>
            <w:r w:rsidRPr="00DD00E7">
              <w:rPr>
                <w:rFonts w:ascii="Arial" w:hAnsi="Arial" w:cs="Arial"/>
                <w:i/>
              </w:rPr>
              <w:t>t</w:t>
            </w:r>
            <w:r w:rsidRPr="00DD00E7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i/>
                <w:spacing w:val="1"/>
              </w:rPr>
              <w:t>au</w:t>
            </w:r>
            <w:r w:rsidRPr="00DD00E7">
              <w:rPr>
                <w:rFonts w:ascii="Arial" w:hAnsi="Arial" w:cs="Arial"/>
                <w:i/>
              </w:rPr>
              <w:t>t</w:t>
            </w:r>
            <w:r w:rsidRPr="00DD00E7">
              <w:rPr>
                <w:rFonts w:ascii="Arial" w:hAnsi="Arial" w:cs="Arial"/>
                <w:i/>
                <w:spacing w:val="-1"/>
              </w:rPr>
              <w:t>h</w:t>
            </w:r>
            <w:r w:rsidRPr="00DD00E7">
              <w:rPr>
                <w:rFonts w:ascii="Arial" w:hAnsi="Arial" w:cs="Arial"/>
                <w:i/>
                <w:spacing w:val="1"/>
              </w:rPr>
              <w:t>o</w:t>
            </w:r>
            <w:r w:rsidRPr="00DD00E7">
              <w:rPr>
                <w:rFonts w:ascii="Arial" w:hAnsi="Arial" w:cs="Arial"/>
                <w:i/>
                <w:spacing w:val="-1"/>
              </w:rPr>
              <w:t>r</w:t>
            </w:r>
            <w:r w:rsidRPr="00DD00E7">
              <w:rPr>
                <w:rFonts w:ascii="Arial" w:hAnsi="Arial" w:cs="Arial"/>
                <w:i/>
              </w:rPr>
              <w:t>s</w:t>
            </w:r>
            <w:r w:rsidRPr="00DD00E7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  <w:i/>
                <w:spacing w:val="-1"/>
              </w:rPr>
              <w:t>s</w:t>
            </w:r>
            <w:r w:rsidRPr="00DD00E7">
              <w:rPr>
                <w:rFonts w:ascii="Arial" w:hAnsi="Arial" w:cs="Arial"/>
                <w:i/>
                <w:spacing w:val="1"/>
              </w:rPr>
              <w:t>hou</w:t>
            </w:r>
            <w:r w:rsidRPr="00DD00E7">
              <w:rPr>
                <w:rFonts w:ascii="Arial" w:hAnsi="Arial" w:cs="Arial"/>
                <w:i/>
              </w:rPr>
              <w:t>ld</w:t>
            </w:r>
            <w:r w:rsidRPr="00DD00E7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i/>
                <w:spacing w:val="-1"/>
              </w:rPr>
              <w:t>wr</w:t>
            </w:r>
            <w:r w:rsidRPr="00DD00E7">
              <w:rPr>
                <w:rFonts w:ascii="Arial" w:hAnsi="Arial" w:cs="Arial"/>
                <w:i/>
              </w:rPr>
              <w:t>ite</w:t>
            </w:r>
            <w:r w:rsidRPr="00DD00E7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i/>
                <w:spacing w:val="1"/>
              </w:rPr>
              <w:t>h</w:t>
            </w:r>
            <w:r w:rsidRPr="00DD00E7">
              <w:rPr>
                <w:rFonts w:ascii="Arial" w:hAnsi="Arial" w:cs="Arial"/>
                <w:i/>
              </w:rPr>
              <w:t>i</w:t>
            </w:r>
            <w:r w:rsidRPr="00DD00E7">
              <w:rPr>
                <w:rFonts w:ascii="Arial" w:hAnsi="Arial" w:cs="Arial"/>
                <w:i/>
                <w:spacing w:val="-1"/>
              </w:rPr>
              <w:t>s</w:t>
            </w:r>
            <w:r w:rsidRPr="00DD00E7">
              <w:rPr>
                <w:rFonts w:ascii="Arial" w:hAnsi="Arial" w:cs="Arial"/>
                <w:i/>
              </w:rPr>
              <w:t>/</w:t>
            </w:r>
            <w:r w:rsidRPr="00DD00E7">
              <w:rPr>
                <w:rFonts w:ascii="Arial" w:hAnsi="Arial" w:cs="Arial"/>
                <w:i/>
                <w:spacing w:val="1"/>
              </w:rPr>
              <w:t>h</w:t>
            </w:r>
            <w:r w:rsidRPr="00DD00E7">
              <w:rPr>
                <w:rFonts w:ascii="Arial" w:hAnsi="Arial" w:cs="Arial"/>
                <w:i/>
              </w:rPr>
              <w:t>er</w:t>
            </w:r>
            <w:r w:rsidRPr="00DD00E7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  <w:i/>
              </w:rPr>
              <w:t>fe</w:t>
            </w:r>
            <w:r w:rsidRPr="00DD00E7">
              <w:rPr>
                <w:rFonts w:ascii="Arial" w:hAnsi="Arial" w:cs="Arial"/>
                <w:i/>
                <w:spacing w:val="1"/>
              </w:rPr>
              <w:t>edba</w:t>
            </w:r>
            <w:r w:rsidRPr="00DD00E7">
              <w:rPr>
                <w:rFonts w:ascii="Arial" w:hAnsi="Arial" w:cs="Arial"/>
                <w:i/>
              </w:rPr>
              <w:t xml:space="preserve">ck </w:t>
            </w:r>
            <w:r w:rsidRPr="00DD00E7">
              <w:rPr>
                <w:rFonts w:ascii="Arial" w:hAnsi="Arial" w:cs="Arial"/>
                <w:i/>
                <w:spacing w:val="1"/>
              </w:rPr>
              <w:t>h</w:t>
            </w:r>
            <w:r w:rsidRPr="00DD00E7">
              <w:rPr>
                <w:rFonts w:ascii="Arial" w:hAnsi="Arial" w:cs="Arial"/>
                <w:i/>
              </w:rPr>
              <w:t>ere)</w:t>
            </w:r>
          </w:p>
        </w:tc>
      </w:tr>
      <w:tr w:rsidR="00000816" w:rsidRPr="00DD00E7" w14:paraId="0A3F959B" w14:textId="77777777">
        <w:trPr>
          <w:trHeight w:hRule="exact" w:val="127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28309" w14:textId="77777777" w:rsidR="00000816" w:rsidRPr="00DD00E7" w:rsidRDefault="00DB2F94">
            <w:pPr>
              <w:spacing w:before="2" w:line="220" w:lineRule="exact"/>
              <w:ind w:left="460" w:right="230"/>
              <w:rPr>
                <w:rFonts w:ascii="Arial" w:hAnsi="Arial" w:cs="Arial"/>
              </w:rPr>
            </w:pPr>
            <w:r w:rsidRPr="00DD00E7">
              <w:rPr>
                <w:rFonts w:ascii="Arial" w:hAnsi="Arial" w:cs="Arial"/>
                <w:b/>
              </w:rPr>
              <w:t>Ple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  <w:spacing w:val="-1"/>
              </w:rPr>
              <w:t>s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wri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a</w:t>
            </w:r>
            <w:r w:rsidRPr="00DD00E7">
              <w:rPr>
                <w:rFonts w:ascii="Arial" w:hAnsi="Arial" w:cs="Arial"/>
                <w:b/>
                <w:spacing w:val="1"/>
              </w:rPr>
              <w:t xml:space="preserve"> f</w:t>
            </w:r>
            <w:r w:rsidRPr="00DD00E7">
              <w:rPr>
                <w:rFonts w:ascii="Arial" w:hAnsi="Arial" w:cs="Arial"/>
                <w:b/>
              </w:rPr>
              <w:t>ew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-1"/>
              </w:rPr>
              <w:t>s</w:t>
            </w:r>
            <w:r w:rsidRPr="00DD00E7">
              <w:rPr>
                <w:rFonts w:ascii="Arial" w:hAnsi="Arial" w:cs="Arial"/>
                <w:b/>
              </w:rPr>
              <w:t>en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enc</w:t>
            </w:r>
            <w:r w:rsidRPr="00DD00E7">
              <w:rPr>
                <w:rFonts w:ascii="Arial" w:hAnsi="Arial" w:cs="Arial"/>
                <w:b/>
                <w:spacing w:val="1"/>
              </w:rPr>
              <w:t>e</w:t>
            </w:r>
            <w:r w:rsidRPr="00DD00E7">
              <w:rPr>
                <w:rFonts w:ascii="Arial" w:hAnsi="Arial" w:cs="Arial"/>
                <w:b/>
              </w:rPr>
              <w:t>s</w:t>
            </w:r>
            <w:r w:rsidRPr="00DD00E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r</w:t>
            </w:r>
            <w:r w:rsidRPr="00DD00E7">
              <w:rPr>
                <w:rFonts w:ascii="Arial" w:hAnsi="Arial" w:cs="Arial"/>
                <w:b/>
                <w:spacing w:val="1"/>
              </w:rPr>
              <w:t>ega</w:t>
            </w:r>
            <w:r w:rsidRPr="00DD00E7">
              <w:rPr>
                <w:rFonts w:ascii="Arial" w:hAnsi="Arial" w:cs="Arial"/>
                <w:b/>
              </w:rPr>
              <w:t>rding</w:t>
            </w:r>
            <w:r w:rsidRPr="00DD00E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he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i</w:t>
            </w:r>
            <w:r w:rsidRPr="00DD00E7">
              <w:rPr>
                <w:rFonts w:ascii="Arial" w:hAnsi="Arial" w:cs="Arial"/>
                <w:b/>
                <w:spacing w:val="2"/>
              </w:rPr>
              <w:t>m</w:t>
            </w:r>
            <w:r w:rsidRPr="00DD00E7">
              <w:rPr>
                <w:rFonts w:ascii="Arial" w:hAnsi="Arial" w:cs="Arial"/>
                <w:b/>
              </w:rPr>
              <w:t>p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r</w:t>
            </w:r>
            <w:r w:rsidRPr="00DD00E7">
              <w:rPr>
                <w:rFonts w:ascii="Arial" w:hAnsi="Arial" w:cs="Arial"/>
                <w:b/>
                <w:spacing w:val="1"/>
              </w:rPr>
              <w:t>ta</w:t>
            </w:r>
            <w:r w:rsidRPr="00DD00E7">
              <w:rPr>
                <w:rFonts w:ascii="Arial" w:hAnsi="Arial" w:cs="Arial"/>
                <w:b/>
              </w:rPr>
              <w:t xml:space="preserve">nce 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f</w:t>
            </w:r>
            <w:r w:rsidRPr="00DD00E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his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2"/>
              </w:rPr>
              <w:t>m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n</w:t>
            </w:r>
            <w:r w:rsidRPr="00DD00E7">
              <w:rPr>
                <w:rFonts w:ascii="Arial" w:hAnsi="Arial" w:cs="Arial"/>
                <w:b/>
                <w:spacing w:val="-1"/>
              </w:rPr>
              <w:t>us</w:t>
            </w:r>
            <w:r w:rsidRPr="00DD00E7">
              <w:rPr>
                <w:rFonts w:ascii="Arial" w:hAnsi="Arial" w:cs="Arial"/>
                <w:b/>
              </w:rPr>
              <w:t>c</w:t>
            </w:r>
            <w:r w:rsidRPr="00DD00E7">
              <w:rPr>
                <w:rFonts w:ascii="Arial" w:hAnsi="Arial" w:cs="Arial"/>
                <w:b/>
                <w:spacing w:val="1"/>
              </w:rPr>
              <w:t>r</w:t>
            </w:r>
            <w:r w:rsidRPr="00DD00E7">
              <w:rPr>
                <w:rFonts w:ascii="Arial" w:hAnsi="Arial" w:cs="Arial"/>
                <w:b/>
              </w:rPr>
              <w:t>ipt</w:t>
            </w:r>
            <w:r w:rsidRPr="00DD00E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fo</w:t>
            </w:r>
            <w:r w:rsidRPr="00DD00E7">
              <w:rPr>
                <w:rFonts w:ascii="Arial" w:hAnsi="Arial" w:cs="Arial"/>
                <w:b/>
              </w:rPr>
              <w:t xml:space="preserve">r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he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-1"/>
              </w:rPr>
              <w:t>s</w:t>
            </w:r>
            <w:r w:rsidRPr="00DD00E7">
              <w:rPr>
                <w:rFonts w:ascii="Arial" w:hAnsi="Arial" w:cs="Arial"/>
                <w:b/>
              </w:rPr>
              <w:t>cien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ific</w:t>
            </w:r>
            <w:r w:rsidRPr="00DD00E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c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m</w:t>
            </w:r>
            <w:r w:rsidRPr="00DD00E7">
              <w:rPr>
                <w:rFonts w:ascii="Arial" w:hAnsi="Arial" w:cs="Arial"/>
                <w:b/>
                <w:spacing w:val="2"/>
              </w:rPr>
              <w:t>m</w:t>
            </w:r>
            <w:r w:rsidRPr="00DD00E7">
              <w:rPr>
                <w:rFonts w:ascii="Arial" w:hAnsi="Arial" w:cs="Arial"/>
                <w:b/>
              </w:rPr>
              <w:t>u</w:t>
            </w:r>
            <w:r w:rsidRPr="00DD00E7">
              <w:rPr>
                <w:rFonts w:ascii="Arial" w:hAnsi="Arial" w:cs="Arial"/>
                <w:b/>
                <w:spacing w:val="-1"/>
              </w:rPr>
              <w:t>n</w:t>
            </w:r>
            <w:r w:rsidRPr="00DD00E7">
              <w:rPr>
                <w:rFonts w:ascii="Arial" w:hAnsi="Arial" w:cs="Arial"/>
                <w:b/>
              </w:rPr>
              <w:t>it</w:t>
            </w:r>
            <w:r w:rsidRPr="00DD00E7">
              <w:rPr>
                <w:rFonts w:ascii="Arial" w:hAnsi="Arial" w:cs="Arial"/>
                <w:b/>
                <w:spacing w:val="1"/>
              </w:rPr>
              <w:t>y</w:t>
            </w:r>
            <w:r w:rsidRPr="00DD00E7">
              <w:rPr>
                <w:rFonts w:ascii="Arial" w:hAnsi="Arial" w:cs="Arial"/>
                <w:b/>
              </w:rPr>
              <w:t>.</w:t>
            </w:r>
            <w:r w:rsidRPr="00DD00E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 xml:space="preserve">A </w:t>
            </w:r>
            <w:r w:rsidRPr="00DD00E7">
              <w:rPr>
                <w:rFonts w:ascii="Arial" w:hAnsi="Arial" w:cs="Arial"/>
                <w:b/>
                <w:spacing w:val="2"/>
              </w:rPr>
              <w:t>m</w:t>
            </w:r>
            <w:r w:rsidRPr="00DD00E7">
              <w:rPr>
                <w:rFonts w:ascii="Arial" w:hAnsi="Arial" w:cs="Arial"/>
                <w:b/>
              </w:rPr>
              <w:t>in</w:t>
            </w:r>
            <w:r w:rsidRPr="00DD00E7">
              <w:rPr>
                <w:rFonts w:ascii="Arial" w:hAnsi="Arial" w:cs="Arial"/>
                <w:b/>
                <w:spacing w:val="-1"/>
              </w:rPr>
              <w:t>i</w:t>
            </w:r>
            <w:r w:rsidRPr="00DD00E7">
              <w:rPr>
                <w:rFonts w:ascii="Arial" w:hAnsi="Arial" w:cs="Arial"/>
                <w:b/>
                <w:spacing w:val="2"/>
              </w:rPr>
              <w:t>m</w:t>
            </w:r>
            <w:r w:rsidRPr="00DD00E7">
              <w:rPr>
                <w:rFonts w:ascii="Arial" w:hAnsi="Arial" w:cs="Arial"/>
                <w:b/>
              </w:rPr>
              <w:t>um</w:t>
            </w:r>
            <w:r w:rsidRPr="00DD00E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f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3</w:t>
            </w:r>
            <w:r w:rsidRPr="00DD00E7">
              <w:rPr>
                <w:rFonts w:ascii="Arial" w:hAnsi="Arial" w:cs="Arial"/>
                <w:b/>
                <w:spacing w:val="-2"/>
              </w:rPr>
              <w:t>-</w:t>
            </w:r>
            <w:r w:rsidRPr="00DD00E7">
              <w:rPr>
                <w:rFonts w:ascii="Arial" w:hAnsi="Arial" w:cs="Arial"/>
                <w:b/>
              </w:rPr>
              <w:t>4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-1"/>
              </w:rPr>
              <w:t>s</w:t>
            </w:r>
            <w:r w:rsidRPr="00DD00E7">
              <w:rPr>
                <w:rFonts w:ascii="Arial" w:hAnsi="Arial" w:cs="Arial"/>
                <w:b/>
              </w:rPr>
              <w:t>en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enc</w:t>
            </w:r>
            <w:r w:rsidRPr="00DD00E7">
              <w:rPr>
                <w:rFonts w:ascii="Arial" w:hAnsi="Arial" w:cs="Arial"/>
                <w:b/>
                <w:spacing w:val="1"/>
              </w:rPr>
              <w:t>e</w:t>
            </w:r>
            <w:r w:rsidRPr="00DD00E7">
              <w:rPr>
                <w:rFonts w:ascii="Arial" w:hAnsi="Arial" w:cs="Arial"/>
                <w:b/>
              </w:rPr>
              <w:t>s</w:t>
            </w:r>
            <w:r w:rsidRPr="00DD00E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2"/>
              </w:rPr>
              <w:t>m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y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be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r</w:t>
            </w:r>
            <w:r w:rsidRPr="00DD00E7">
              <w:rPr>
                <w:rFonts w:ascii="Arial" w:hAnsi="Arial" w:cs="Arial"/>
                <w:b/>
                <w:spacing w:val="1"/>
              </w:rPr>
              <w:t>e</w:t>
            </w:r>
            <w:r w:rsidRPr="00DD00E7">
              <w:rPr>
                <w:rFonts w:ascii="Arial" w:hAnsi="Arial" w:cs="Arial"/>
                <w:b/>
              </w:rPr>
              <w:t>q</w:t>
            </w:r>
            <w:r w:rsidRPr="00DD00E7">
              <w:rPr>
                <w:rFonts w:ascii="Arial" w:hAnsi="Arial" w:cs="Arial"/>
                <w:b/>
                <w:spacing w:val="-1"/>
              </w:rPr>
              <w:t>u</w:t>
            </w:r>
            <w:r w:rsidRPr="00DD00E7">
              <w:rPr>
                <w:rFonts w:ascii="Arial" w:hAnsi="Arial" w:cs="Arial"/>
                <w:b/>
              </w:rPr>
              <w:t>ired</w:t>
            </w:r>
            <w:r w:rsidRPr="00DD00E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fo</w:t>
            </w:r>
            <w:r w:rsidRPr="00DD00E7">
              <w:rPr>
                <w:rFonts w:ascii="Arial" w:hAnsi="Arial" w:cs="Arial"/>
                <w:b/>
              </w:rPr>
              <w:t>r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his p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r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9AA56" w14:textId="77777777" w:rsidR="00000816" w:rsidRPr="00DD00E7" w:rsidRDefault="00DB2F94">
            <w:pPr>
              <w:spacing w:before="2" w:line="220" w:lineRule="exact"/>
              <w:ind w:left="102" w:right="124"/>
              <w:rPr>
                <w:rFonts w:ascii="Arial" w:hAnsi="Arial" w:cs="Arial"/>
              </w:rPr>
            </w:pPr>
            <w:r w:rsidRPr="00DD00E7">
              <w:rPr>
                <w:rFonts w:ascii="Arial" w:hAnsi="Arial" w:cs="Arial"/>
                <w:b/>
                <w:spacing w:val="-1"/>
              </w:rPr>
              <w:t>T</w:t>
            </w:r>
            <w:r w:rsidRPr="00DD00E7">
              <w:rPr>
                <w:rFonts w:ascii="Arial" w:hAnsi="Arial" w:cs="Arial"/>
                <w:b/>
              </w:rPr>
              <w:t>he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r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icle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d</w:t>
            </w:r>
            <w:r w:rsidRPr="00DD00E7">
              <w:rPr>
                <w:rFonts w:ascii="Arial" w:hAnsi="Arial" w:cs="Arial"/>
                <w:b/>
                <w:spacing w:val="-1"/>
              </w:rPr>
              <w:t>d</w:t>
            </w:r>
            <w:r w:rsidRPr="00DD00E7">
              <w:rPr>
                <w:rFonts w:ascii="Arial" w:hAnsi="Arial" w:cs="Arial"/>
                <w:b/>
              </w:rPr>
              <w:t>r</w:t>
            </w:r>
            <w:r w:rsidRPr="00DD00E7">
              <w:rPr>
                <w:rFonts w:ascii="Arial" w:hAnsi="Arial" w:cs="Arial"/>
                <w:b/>
                <w:spacing w:val="1"/>
              </w:rPr>
              <w:t>e</w:t>
            </w:r>
            <w:r w:rsidRPr="00DD00E7">
              <w:rPr>
                <w:rFonts w:ascii="Arial" w:hAnsi="Arial" w:cs="Arial"/>
                <w:b/>
                <w:spacing w:val="2"/>
              </w:rPr>
              <w:t>s</w:t>
            </w:r>
            <w:r w:rsidRPr="00DD00E7">
              <w:rPr>
                <w:rFonts w:ascii="Arial" w:hAnsi="Arial" w:cs="Arial"/>
                <w:b/>
                <w:spacing w:val="-1"/>
              </w:rPr>
              <w:t>s</w:t>
            </w:r>
            <w:r w:rsidRPr="00DD00E7">
              <w:rPr>
                <w:rFonts w:ascii="Arial" w:hAnsi="Arial" w:cs="Arial"/>
                <w:b/>
              </w:rPr>
              <w:t>es</w:t>
            </w:r>
            <w:r w:rsidRPr="00DD00E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 xml:space="preserve">a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i</w:t>
            </w:r>
            <w:r w:rsidRPr="00DD00E7">
              <w:rPr>
                <w:rFonts w:ascii="Arial" w:hAnsi="Arial" w:cs="Arial"/>
                <w:b/>
                <w:spacing w:val="2"/>
              </w:rPr>
              <w:t>m</w:t>
            </w:r>
            <w:r w:rsidRPr="00DD00E7">
              <w:rPr>
                <w:rFonts w:ascii="Arial" w:hAnsi="Arial" w:cs="Arial"/>
                <w:b/>
              </w:rPr>
              <w:t>ely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to</w:t>
            </w:r>
            <w:r w:rsidRPr="00DD00E7">
              <w:rPr>
                <w:rFonts w:ascii="Arial" w:hAnsi="Arial" w:cs="Arial"/>
                <w:b/>
              </w:rPr>
              <w:t>pic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t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is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widely</w:t>
            </w:r>
            <w:r w:rsidRPr="00DD00E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di</w:t>
            </w:r>
            <w:r w:rsidRPr="00DD00E7">
              <w:rPr>
                <w:rFonts w:ascii="Arial" w:hAnsi="Arial" w:cs="Arial"/>
                <w:b/>
                <w:spacing w:val="-1"/>
              </w:rPr>
              <w:t>s</w:t>
            </w:r>
            <w:r w:rsidRPr="00DD00E7">
              <w:rPr>
                <w:rFonts w:ascii="Arial" w:hAnsi="Arial" w:cs="Arial"/>
                <w:b/>
              </w:rPr>
              <w:t>cu</w:t>
            </w:r>
            <w:r w:rsidRPr="00DD00E7">
              <w:rPr>
                <w:rFonts w:ascii="Arial" w:hAnsi="Arial" w:cs="Arial"/>
                <w:b/>
                <w:spacing w:val="2"/>
              </w:rPr>
              <w:t>ss</w:t>
            </w:r>
            <w:r w:rsidRPr="00DD00E7">
              <w:rPr>
                <w:rFonts w:ascii="Arial" w:hAnsi="Arial" w:cs="Arial"/>
                <w:b/>
              </w:rPr>
              <w:t>ed</w:t>
            </w:r>
            <w:r w:rsidRPr="00DD00E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in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2"/>
              </w:rPr>
              <w:t>m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ny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de</w:t>
            </w:r>
            <w:r w:rsidRPr="00DD00E7">
              <w:rPr>
                <w:rFonts w:ascii="Arial" w:hAnsi="Arial" w:cs="Arial"/>
                <w:b/>
                <w:spacing w:val="1"/>
              </w:rPr>
              <w:t>v</w:t>
            </w:r>
            <w:r w:rsidRPr="00DD00E7">
              <w:rPr>
                <w:rFonts w:ascii="Arial" w:hAnsi="Arial" w:cs="Arial"/>
                <w:b/>
              </w:rPr>
              <w:t>el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pi</w:t>
            </w:r>
            <w:r w:rsidRPr="00DD00E7">
              <w:rPr>
                <w:rFonts w:ascii="Arial" w:hAnsi="Arial" w:cs="Arial"/>
                <w:b/>
                <w:spacing w:val="-1"/>
              </w:rPr>
              <w:t>n</w:t>
            </w:r>
            <w:r w:rsidRPr="00DD00E7">
              <w:rPr>
                <w:rFonts w:ascii="Arial" w:hAnsi="Arial" w:cs="Arial"/>
                <w:b/>
              </w:rPr>
              <w:t>g</w:t>
            </w:r>
            <w:r w:rsidRPr="00DD00E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c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u</w:t>
            </w:r>
            <w:r w:rsidRPr="00DD00E7">
              <w:rPr>
                <w:rFonts w:ascii="Arial" w:hAnsi="Arial" w:cs="Arial"/>
                <w:b/>
                <w:spacing w:val="-1"/>
              </w:rPr>
              <w:t>n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ries.</w:t>
            </w:r>
            <w:r w:rsidRPr="00DD00E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-1"/>
              </w:rPr>
              <w:t>I</w:t>
            </w:r>
            <w:r w:rsidRPr="00DD00E7">
              <w:rPr>
                <w:rFonts w:ascii="Arial" w:hAnsi="Arial" w:cs="Arial"/>
                <w:b/>
              </w:rPr>
              <w:t>t is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v</w:t>
            </w:r>
            <w:r w:rsidRPr="00DD00E7">
              <w:rPr>
                <w:rFonts w:ascii="Arial" w:hAnsi="Arial" w:cs="Arial"/>
                <w:b/>
              </w:rPr>
              <w:t>it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l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o e</w:t>
            </w:r>
            <w:r w:rsidRPr="00DD00E7">
              <w:rPr>
                <w:rFonts w:ascii="Arial" w:hAnsi="Arial" w:cs="Arial"/>
                <w:b/>
                <w:spacing w:val="1"/>
              </w:rPr>
              <w:t>xa</w:t>
            </w:r>
            <w:r w:rsidRPr="00DD00E7">
              <w:rPr>
                <w:rFonts w:ascii="Arial" w:hAnsi="Arial" w:cs="Arial"/>
                <w:b/>
                <w:spacing w:val="2"/>
              </w:rPr>
              <w:t>m</w:t>
            </w:r>
            <w:r w:rsidRPr="00DD00E7">
              <w:rPr>
                <w:rFonts w:ascii="Arial" w:hAnsi="Arial" w:cs="Arial"/>
                <w:b/>
              </w:rPr>
              <w:t>ine</w:t>
            </w:r>
            <w:r w:rsidRPr="00DD00E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why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high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pu</w:t>
            </w:r>
            <w:r w:rsidRPr="00DD00E7">
              <w:rPr>
                <w:rFonts w:ascii="Arial" w:hAnsi="Arial" w:cs="Arial"/>
                <w:b/>
                <w:spacing w:val="-1"/>
              </w:rPr>
              <w:t>b</w:t>
            </w:r>
            <w:r w:rsidRPr="00DD00E7">
              <w:rPr>
                <w:rFonts w:ascii="Arial" w:hAnsi="Arial" w:cs="Arial"/>
                <w:b/>
              </w:rPr>
              <w:t>lic</w:t>
            </w:r>
            <w:r w:rsidRPr="00DD00E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d</w:t>
            </w:r>
            <w:r w:rsidRPr="00DD00E7">
              <w:rPr>
                <w:rFonts w:ascii="Arial" w:hAnsi="Arial" w:cs="Arial"/>
                <w:b/>
                <w:spacing w:val="2"/>
              </w:rPr>
              <w:t>e</w:t>
            </w:r>
            <w:r w:rsidRPr="00DD00E7">
              <w:rPr>
                <w:rFonts w:ascii="Arial" w:hAnsi="Arial" w:cs="Arial"/>
                <w:b/>
              </w:rPr>
              <w:t>bt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c</w:t>
            </w:r>
            <w:r w:rsidRPr="00DD00E7">
              <w:rPr>
                <w:rFonts w:ascii="Arial" w:hAnsi="Arial" w:cs="Arial"/>
                <w:b/>
                <w:spacing w:val="1"/>
              </w:rPr>
              <w:t>c</w:t>
            </w:r>
            <w:r w:rsidRPr="00DD00E7">
              <w:rPr>
                <w:rFonts w:ascii="Arial" w:hAnsi="Arial" w:cs="Arial"/>
                <w:b/>
              </w:rPr>
              <w:t>u</w:t>
            </w:r>
            <w:r w:rsidRPr="00DD00E7">
              <w:rPr>
                <w:rFonts w:ascii="Arial" w:hAnsi="Arial" w:cs="Arial"/>
                <w:b/>
                <w:spacing w:val="2"/>
              </w:rPr>
              <w:t>m</w:t>
            </w:r>
            <w:r w:rsidRPr="00DD00E7">
              <w:rPr>
                <w:rFonts w:ascii="Arial" w:hAnsi="Arial" w:cs="Arial"/>
                <w:b/>
              </w:rPr>
              <w:t>ula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i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n</w:t>
            </w:r>
            <w:r w:rsidRPr="00DD00E7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le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ds</w:t>
            </w:r>
            <w:r w:rsidRPr="00DD00E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o</w:t>
            </w:r>
            <w:r w:rsidRPr="00DD00E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he</w:t>
            </w:r>
            <w:r w:rsidRPr="00DD00E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c</w:t>
            </w:r>
            <w:r w:rsidRPr="00DD00E7">
              <w:rPr>
                <w:rFonts w:ascii="Arial" w:hAnsi="Arial" w:cs="Arial"/>
                <w:b/>
                <w:spacing w:val="1"/>
              </w:rPr>
              <w:t>ro</w:t>
            </w:r>
            <w:r w:rsidRPr="00DD00E7">
              <w:rPr>
                <w:rFonts w:ascii="Arial" w:hAnsi="Arial" w:cs="Arial"/>
                <w:b/>
              </w:rPr>
              <w:t>wdi</w:t>
            </w:r>
            <w:r w:rsidRPr="00DD00E7">
              <w:rPr>
                <w:rFonts w:ascii="Arial" w:hAnsi="Arial" w:cs="Arial"/>
                <w:b/>
                <w:spacing w:val="-1"/>
              </w:rPr>
              <w:t>n</w:t>
            </w:r>
            <w:r w:rsidRPr="00DD00E7">
              <w:rPr>
                <w:rFonts w:ascii="Arial" w:hAnsi="Arial" w:cs="Arial"/>
                <w:b/>
              </w:rPr>
              <w:t>g</w:t>
            </w:r>
            <w:r w:rsidRPr="00DD00E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ut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f</w:t>
            </w:r>
            <w:r w:rsidRPr="00DD00E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pri</w:t>
            </w:r>
            <w:r w:rsidRPr="00DD00E7">
              <w:rPr>
                <w:rFonts w:ascii="Arial" w:hAnsi="Arial" w:cs="Arial"/>
                <w:b/>
                <w:spacing w:val="1"/>
              </w:rPr>
              <w:t>vat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invest</w:t>
            </w:r>
            <w:r w:rsidRPr="00DD00E7">
              <w:rPr>
                <w:rFonts w:ascii="Arial" w:hAnsi="Arial" w:cs="Arial"/>
                <w:b/>
                <w:spacing w:val="2"/>
              </w:rPr>
              <w:t>m</w:t>
            </w:r>
            <w:r w:rsidRPr="00DD00E7">
              <w:rPr>
                <w:rFonts w:ascii="Arial" w:hAnsi="Arial" w:cs="Arial"/>
                <w:b/>
              </w:rPr>
              <w:t>en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.</w:t>
            </w:r>
            <w:r w:rsidRPr="00DD00E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Fur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her</w:t>
            </w:r>
            <w:r w:rsidRPr="00DD00E7">
              <w:rPr>
                <w:rFonts w:ascii="Arial" w:hAnsi="Arial" w:cs="Arial"/>
                <w:b/>
                <w:spacing w:val="2"/>
              </w:rPr>
              <w:t>m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r</w:t>
            </w:r>
            <w:r w:rsidRPr="00DD00E7">
              <w:rPr>
                <w:rFonts w:ascii="Arial" w:hAnsi="Arial" w:cs="Arial"/>
                <w:b/>
                <w:spacing w:val="1"/>
              </w:rPr>
              <w:t>e</w:t>
            </w:r>
            <w:r w:rsidRPr="00DD00E7">
              <w:rPr>
                <w:rFonts w:ascii="Arial" w:hAnsi="Arial" w:cs="Arial"/>
                <w:b/>
              </w:rPr>
              <w:t>, it is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c</w:t>
            </w:r>
            <w:r w:rsidRPr="00DD00E7">
              <w:rPr>
                <w:rFonts w:ascii="Arial" w:hAnsi="Arial" w:cs="Arial"/>
                <w:b/>
                <w:spacing w:val="1"/>
              </w:rPr>
              <w:t>r</w:t>
            </w:r>
            <w:r w:rsidRPr="00DD00E7">
              <w:rPr>
                <w:rFonts w:ascii="Arial" w:hAnsi="Arial" w:cs="Arial"/>
                <w:b/>
              </w:rPr>
              <w:t>uci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l</w:t>
            </w:r>
            <w:r w:rsidRPr="00DD00E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o</w:t>
            </w:r>
            <w:r w:rsidRPr="00DD00E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investi</w:t>
            </w:r>
            <w:r w:rsidRPr="00DD00E7">
              <w:rPr>
                <w:rFonts w:ascii="Arial" w:hAnsi="Arial" w:cs="Arial"/>
                <w:b/>
                <w:spacing w:val="1"/>
              </w:rPr>
              <w:t>gat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whe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her</w:t>
            </w:r>
            <w:r w:rsidRPr="00DD00E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he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high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debt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le</w:t>
            </w:r>
            <w:r w:rsidRPr="00DD00E7">
              <w:rPr>
                <w:rFonts w:ascii="Arial" w:hAnsi="Arial" w:cs="Arial"/>
                <w:b/>
                <w:spacing w:val="1"/>
              </w:rPr>
              <w:t>v</w:t>
            </w:r>
            <w:r w:rsidRPr="00DD00E7">
              <w:rPr>
                <w:rFonts w:ascii="Arial" w:hAnsi="Arial" w:cs="Arial"/>
                <w:b/>
              </w:rPr>
              <w:t>els</w:t>
            </w:r>
            <w:r w:rsidRPr="00DD00E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f</w:t>
            </w:r>
            <w:r w:rsidRPr="00DD00E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de</w:t>
            </w:r>
            <w:r w:rsidRPr="00DD00E7">
              <w:rPr>
                <w:rFonts w:ascii="Arial" w:hAnsi="Arial" w:cs="Arial"/>
                <w:b/>
                <w:spacing w:val="1"/>
              </w:rPr>
              <w:t>v</w:t>
            </w:r>
            <w:r w:rsidRPr="00DD00E7">
              <w:rPr>
                <w:rFonts w:ascii="Arial" w:hAnsi="Arial" w:cs="Arial"/>
                <w:b/>
              </w:rPr>
              <w:t>el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ped</w:t>
            </w:r>
            <w:r w:rsidRPr="00DD00E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c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u</w:t>
            </w:r>
            <w:r w:rsidRPr="00DD00E7">
              <w:rPr>
                <w:rFonts w:ascii="Arial" w:hAnsi="Arial" w:cs="Arial"/>
                <w:b/>
                <w:spacing w:val="-1"/>
              </w:rPr>
              <w:t>n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ries</w:t>
            </w:r>
            <w:r w:rsidRPr="00DD00E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h</w:t>
            </w:r>
            <w:r w:rsidRPr="00DD00E7">
              <w:rPr>
                <w:rFonts w:ascii="Arial" w:hAnsi="Arial" w:cs="Arial"/>
                <w:b/>
                <w:spacing w:val="1"/>
              </w:rPr>
              <w:t>av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l</w:t>
            </w:r>
            <w:r w:rsidRPr="00DD00E7">
              <w:rPr>
                <w:rFonts w:ascii="Arial" w:hAnsi="Arial" w:cs="Arial"/>
                <w:b/>
                <w:spacing w:val="1"/>
              </w:rPr>
              <w:t>s</w:t>
            </w:r>
            <w:r w:rsidRPr="00DD00E7">
              <w:rPr>
                <w:rFonts w:ascii="Arial" w:hAnsi="Arial" w:cs="Arial"/>
                <w:b/>
              </w:rPr>
              <w:t>o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g</w:t>
            </w:r>
            <w:r w:rsidRPr="00DD00E7">
              <w:rPr>
                <w:rFonts w:ascii="Arial" w:hAnsi="Arial" w:cs="Arial"/>
                <w:b/>
              </w:rPr>
              <w:t>ene</w:t>
            </w:r>
            <w:r w:rsidRPr="00DD00E7">
              <w:rPr>
                <w:rFonts w:ascii="Arial" w:hAnsi="Arial" w:cs="Arial"/>
                <w:b/>
                <w:spacing w:val="1"/>
              </w:rPr>
              <w:t>rat</w:t>
            </w:r>
            <w:r w:rsidRPr="00DD00E7">
              <w:rPr>
                <w:rFonts w:ascii="Arial" w:hAnsi="Arial" w:cs="Arial"/>
                <w:b/>
              </w:rPr>
              <w:t>ed</w:t>
            </w:r>
            <w:r w:rsidRPr="00DD00E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ne</w:t>
            </w:r>
            <w:r w:rsidRPr="00DD00E7">
              <w:rPr>
                <w:rFonts w:ascii="Arial" w:hAnsi="Arial" w:cs="Arial"/>
                <w:b/>
                <w:spacing w:val="1"/>
              </w:rPr>
              <w:t>gat</w:t>
            </w:r>
            <w:r w:rsidRPr="00DD00E7">
              <w:rPr>
                <w:rFonts w:ascii="Arial" w:hAnsi="Arial" w:cs="Arial"/>
                <w:b/>
                <w:spacing w:val="-3"/>
              </w:rPr>
              <w:t>i</w:t>
            </w:r>
            <w:r w:rsidRPr="00DD00E7">
              <w:rPr>
                <w:rFonts w:ascii="Arial" w:hAnsi="Arial" w:cs="Arial"/>
                <w:b/>
                <w:spacing w:val="1"/>
              </w:rPr>
              <w:t>v</w:t>
            </w:r>
            <w:r w:rsidRPr="00DD00E7">
              <w:rPr>
                <w:rFonts w:ascii="Arial" w:hAnsi="Arial" w:cs="Arial"/>
                <w:b/>
              </w:rPr>
              <w:t>e i</w:t>
            </w:r>
            <w:r w:rsidRPr="00DD00E7">
              <w:rPr>
                <w:rFonts w:ascii="Arial" w:hAnsi="Arial" w:cs="Arial"/>
                <w:b/>
                <w:spacing w:val="2"/>
              </w:rPr>
              <w:t>m</w:t>
            </w:r>
            <w:r w:rsidRPr="00DD00E7">
              <w:rPr>
                <w:rFonts w:ascii="Arial" w:hAnsi="Arial" w:cs="Arial"/>
                <w:b/>
              </w:rPr>
              <w:t>p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c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s</w:t>
            </w:r>
            <w:r w:rsidRPr="00DD00E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n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pri</w:t>
            </w:r>
            <w:r w:rsidRPr="00DD00E7">
              <w:rPr>
                <w:rFonts w:ascii="Arial" w:hAnsi="Arial" w:cs="Arial"/>
                <w:b/>
                <w:spacing w:val="1"/>
              </w:rPr>
              <w:t>vat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invest</w:t>
            </w:r>
            <w:r w:rsidRPr="00DD00E7">
              <w:rPr>
                <w:rFonts w:ascii="Arial" w:hAnsi="Arial" w:cs="Arial"/>
                <w:b/>
                <w:spacing w:val="2"/>
              </w:rPr>
              <w:t>m</w:t>
            </w:r>
            <w:r w:rsidRPr="00DD00E7">
              <w:rPr>
                <w:rFonts w:ascii="Arial" w:hAnsi="Arial" w:cs="Arial"/>
                <w:b/>
                <w:spacing w:val="-2"/>
              </w:rPr>
              <w:t>e</w:t>
            </w:r>
            <w:r w:rsidRPr="00DD00E7">
              <w:rPr>
                <w:rFonts w:ascii="Arial" w:hAnsi="Arial" w:cs="Arial"/>
                <w:b/>
              </w:rPr>
              <w:t>nt</w:t>
            </w:r>
            <w:r w:rsidRPr="00DD00E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r</w:t>
            </w:r>
            <w:r w:rsidRPr="00DD00E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 xml:space="preserve">if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his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r</w:t>
            </w:r>
            <w:r w:rsidRPr="00DD00E7">
              <w:rPr>
                <w:rFonts w:ascii="Arial" w:hAnsi="Arial" w:cs="Arial"/>
                <w:b/>
                <w:spacing w:val="1"/>
              </w:rPr>
              <w:t>e</w:t>
            </w:r>
            <w:r w:rsidRPr="00DD00E7">
              <w:rPr>
                <w:rFonts w:ascii="Arial" w:hAnsi="Arial" w:cs="Arial"/>
                <w:b/>
              </w:rPr>
              <w:t>l</w:t>
            </w:r>
            <w:r w:rsidRPr="00DD00E7">
              <w:rPr>
                <w:rFonts w:ascii="Arial" w:hAnsi="Arial" w:cs="Arial"/>
                <w:b/>
                <w:spacing w:val="1"/>
              </w:rPr>
              <w:t>at</w:t>
            </w:r>
            <w:r w:rsidRPr="00DD00E7">
              <w:rPr>
                <w:rFonts w:ascii="Arial" w:hAnsi="Arial" w:cs="Arial"/>
                <w:b/>
              </w:rPr>
              <w:t>i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n</w:t>
            </w:r>
            <w:r w:rsidRPr="00DD00E7">
              <w:rPr>
                <w:rFonts w:ascii="Arial" w:hAnsi="Arial" w:cs="Arial"/>
                <w:b/>
                <w:spacing w:val="-1"/>
              </w:rPr>
              <w:t>s</w:t>
            </w:r>
            <w:r w:rsidRPr="00DD00E7">
              <w:rPr>
                <w:rFonts w:ascii="Arial" w:hAnsi="Arial" w:cs="Arial"/>
                <w:b/>
              </w:rPr>
              <w:t>hip</w:t>
            </w:r>
            <w:r w:rsidRPr="00DD00E7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is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3"/>
              </w:rPr>
              <w:t>o</w:t>
            </w:r>
            <w:r w:rsidRPr="00DD00E7">
              <w:rPr>
                <w:rFonts w:ascii="Arial" w:hAnsi="Arial" w:cs="Arial"/>
                <w:b/>
              </w:rPr>
              <w:t>b</w:t>
            </w:r>
            <w:r w:rsidRPr="00DD00E7">
              <w:rPr>
                <w:rFonts w:ascii="Arial" w:hAnsi="Arial" w:cs="Arial"/>
                <w:b/>
                <w:spacing w:val="-1"/>
              </w:rPr>
              <w:t>s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1"/>
              </w:rPr>
              <w:t>rv</w:t>
            </w:r>
            <w:r w:rsidRPr="00DD00E7">
              <w:rPr>
                <w:rFonts w:ascii="Arial" w:hAnsi="Arial" w:cs="Arial"/>
                <w:b/>
              </w:rPr>
              <w:t>ed</w:t>
            </w:r>
            <w:r w:rsidRPr="00DD00E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nly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wi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hin</w:t>
            </w:r>
            <w:r w:rsidRPr="00DD00E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de</w:t>
            </w:r>
            <w:r w:rsidRPr="00DD00E7">
              <w:rPr>
                <w:rFonts w:ascii="Arial" w:hAnsi="Arial" w:cs="Arial"/>
                <w:b/>
                <w:spacing w:val="1"/>
              </w:rPr>
              <w:t>v</w:t>
            </w:r>
            <w:r w:rsidRPr="00DD00E7">
              <w:rPr>
                <w:rFonts w:ascii="Arial" w:hAnsi="Arial" w:cs="Arial"/>
                <w:b/>
              </w:rPr>
              <w:t>el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p</w:t>
            </w:r>
            <w:r w:rsidRPr="00DD00E7">
              <w:rPr>
                <w:rFonts w:ascii="Arial" w:hAnsi="Arial" w:cs="Arial"/>
                <w:b/>
                <w:spacing w:val="2"/>
              </w:rPr>
              <w:t>i</w:t>
            </w:r>
            <w:r w:rsidRPr="00DD00E7">
              <w:rPr>
                <w:rFonts w:ascii="Arial" w:hAnsi="Arial" w:cs="Arial"/>
                <w:b/>
              </w:rPr>
              <w:t>ng</w:t>
            </w:r>
            <w:r w:rsidRPr="00DD00E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1"/>
              </w:rPr>
              <w:t>co</w:t>
            </w:r>
            <w:r w:rsidRPr="00DD00E7">
              <w:rPr>
                <w:rFonts w:ascii="Arial" w:hAnsi="Arial" w:cs="Arial"/>
                <w:b/>
              </w:rPr>
              <w:t>n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  <w:spacing w:val="2"/>
              </w:rPr>
              <w:t>m</w:t>
            </w:r>
            <w:r w:rsidRPr="00DD00E7">
              <w:rPr>
                <w:rFonts w:ascii="Arial" w:hAnsi="Arial" w:cs="Arial"/>
                <w:b/>
              </w:rPr>
              <w:t>ies.</w:t>
            </w:r>
            <w:r w:rsidRPr="00DD00E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-1"/>
              </w:rPr>
              <w:t>T</w:t>
            </w:r>
            <w:r w:rsidRPr="00DD00E7">
              <w:rPr>
                <w:rFonts w:ascii="Arial" w:hAnsi="Arial" w:cs="Arial"/>
                <w:b/>
              </w:rPr>
              <w:t>he r</w:t>
            </w:r>
            <w:r w:rsidRPr="00DD00E7">
              <w:rPr>
                <w:rFonts w:ascii="Arial" w:hAnsi="Arial" w:cs="Arial"/>
                <w:b/>
                <w:spacing w:val="1"/>
              </w:rPr>
              <w:t>e</w:t>
            </w:r>
            <w:r w:rsidRPr="00DD00E7">
              <w:rPr>
                <w:rFonts w:ascii="Arial" w:hAnsi="Arial" w:cs="Arial"/>
                <w:b/>
                <w:spacing w:val="-1"/>
              </w:rPr>
              <w:t>s</w:t>
            </w:r>
            <w:r w:rsidRPr="00DD00E7">
              <w:rPr>
                <w:rFonts w:ascii="Arial" w:hAnsi="Arial" w:cs="Arial"/>
                <w:b/>
              </w:rPr>
              <w:t>ults</w:t>
            </w:r>
            <w:r w:rsidRPr="00DD00E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f</w:t>
            </w:r>
            <w:r w:rsidRPr="00DD00E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his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-1"/>
              </w:rPr>
              <w:t>s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  <w:spacing w:val="2"/>
              </w:rPr>
              <w:t>u</w:t>
            </w:r>
            <w:r w:rsidRPr="00DD00E7">
              <w:rPr>
                <w:rFonts w:ascii="Arial" w:hAnsi="Arial" w:cs="Arial"/>
                <w:b/>
              </w:rPr>
              <w:t>dy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c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n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pr</w:t>
            </w:r>
            <w:r w:rsidRPr="00DD00E7">
              <w:rPr>
                <w:rFonts w:ascii="Arial" w:hAnsi="Arial" w:cs="Arial"/>
                <w:b/>
                <w:spacing w:val="1"/>
              </w:rPr>
              <w:t>ov</w:t>
            </w:r>
            <w:r w:rsidRPr="00DD00E7">
              <w:rPr>
                <w:rFonts w:ascii="Arial" w:hAnsi="Arial" w:cs="Arial"/>
                <w:b/>
              </w:rPr>
              <w:t>ide</w:t>
            </w:r>
            <w:r w:rsidRPr="00DD00E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va</w:t>
            </w:r>
            <w:r w:rsidRPr="00DD00E7">
              <w:rPr>
                <w:rFonts w:ascii="Arial" w:hAnsi="Arial" w:cs="Arial"/>
                <w:b/>
              </w:rPr>
              <w:t>luable</w:t>
            </w:r>
            <w:r w:rsidRPr="00DD00E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in</w:t>
            </w:r>
            <w:r w:rsidRPr="00DD00E7">
              <w:rPr>
                <w:rFonts w:ascii="Arial" w:hAnsi="Arial" w:cs="Arial"/>
                <w:b/>
                <w:spacing w:val="-1"/>
              </w:rPr>
              <w:t>s</w:t>
            </w:r>
            <w:r w:rsidRPr="00DD00E7">
              <w:rPr>
                <w:rFonts w:ascii="Arial" w:hAnsi="Arial" w:cs="Arial"/>
                <w:b/>
              </w:rPr>
              <w:t>i</w:t>
            </w:r>
            <w:r w:rsidRPr="00DD00E7">
              <w:rPr>
                <w:rFonts w:ascii="Arial" w:hAnsi="Arial" w:cs="Arial"/>
                <w:b/>
                <w:spacing w:val="1"/>
              </w:rPr>
              <w:t>g</w:t>
            </w:r>
            <w:r w:rsidRPr="00DD00E7">
              <w:rPr>
                <w:rFonts w:ascii="Arial" w:hAnsi="Arial" w:cs="Arial"/>
                <w:b/>
              </w:rPr>
              <w:t>hts</w:t>
            </w:r>
            <w:r w:rsidRPr="00DD00E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o</w:t>
            </w:r>
            <w:r w:rsidRPr="00DD00E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he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1"/>
              </w:rPr>
              <w:t>x</w:t>
            </w:r>
            <w:r w:rsidRPr="00DD00E7">
              <w:rPr>
                <w:rFonts w:ascii="Arial" w:hAnsi="Arial" w:cs="Arial"/>
                <w:b/>
              </w:rPr>
              <w:t>i</w:t>
            </w:r>
            <w:r w:rsidRPr="00DD00E7">
              <w:rPr>
                <w:rFonts w:ascii="Arial" w:hAnsi="Arial" w:cs="Arial"/>
                <w:b/>
                <w:spacing w:val="-1"/>
              </w:rPr>
              <w:t>s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ing</w:t>
            </w:r>
            <w:r w:rsidRPr="00DD00E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lit</w:t>
            </w:r>
            <w:r w:rsidRPr="00DD00E7">
              <w:rPr>
                <w:rFonts w:ascii="Arial" w:hAnsi="Arial" w:cs="Arial"/>
                <w:b/>
                <w:spacing w:val="1"/>
              </w:rPr>
              <w:t>e</w:t>
            </w:r>
            <w:r w:rsidRPr="00DD00E7">
              <w:rPr>
                <w:rFonts w:ascii="Arial" w:hAnsi="Arial" w:cs="Arial"/>
                <w:b/>
              </w:rPr>
              <w:t>r</w:t>
            </w:r>
            <w:r w:rsidRPr="00DD00E7">
              <w:rPr>
                <w:rFonts w:ascii="Arial" w:hAnsi="Arial" w:cs="Arial"/>
                <w:b/>
                <w:spacing w:val="1"/>
              </w:rPr>
              <w:t>at</w:t>
            </w:r>
            <w:r w:rsidRPr="00DD00E7">
              <w:rPr>
                <w:rFonts w:ascii="Arial" w:hAnsi="Arial" w:cs="Arial"/>
                <w:b/>
              </w:rPr>
              <w:t>ure</w:t>
            </w:r>
            <w:r w:rsidRPr="00DD00E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by</w:t>
            </w:r>
            <w:r w:rsidRPr="00DD00E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f</w:t>
            </w:r>
            <w:r w:rsidRPr="00DD00E7">
              <w:rPr>
                <w:rFonts w:ascii="Arial" w:hAnsi="Arial" w:cs="Arial"/>
                <w:b/>
              </w:rPr>
              <w:t>ill</w:t>
            </w:r>
            <w:r w:rsidRPr="00DD00E7">
              <w:rPr>
                <w:rFonts w:ascii="Arial" w:hAnsi="Arial" w:cs="Arial"/>
                <w:b/>
                <w:spacing w:val="-1"/>
              </w:rPr>
              <w:t>i</w:t>
            </w:r>
            <w:r w:rsidRPr="00DD00E7">
              <w:rPr>
                <w:rFonts w:ascii="Arial" w:hAnsi="Arial" w:cs="Arial"/>
                <w:b/>
              </w:rPr>
              <w:t>ng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-2"/>
              </w:rPr>
              <w:t>t</w:t>
            </w:r>
            <w:r w:rsidRPr="00DD00E7">
              <w:rPr>
                <w:rFonts w:ascii="Arial" w:hAnsi="Arial" w:cs="Arial"/>
                <w:b/>
              </w:rPr>
              <w:t>his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ga</w:t>
            </w:r>
            <w:r w:rsidRPr="00DD00E7">
              <w:rPr>
                <w:rFonts w:ascii="Arial" w:hAnsi="Arial" w:cs="Arial"/>
                <w:b/>
              </w:rPr>
              <w:t>p.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89CAE" w14:textId="77777777" w:rsidR="00000816" w:rsidRPr="00DD00E7" w:rsidRDefault="00000816">
            <w:pPr>
              <w:rPr>
                <w:rFonts w:ascii="Arial" w:hAnsi="Arial" w:cs="Arial"/>
              </w:rPr>
            </w:pPr>
          </w:p>
        </w:tc>
      </w:tr>
      <w:tr w:rsidR="00000816" w:rsidRPr="00DD00E7" w14:paraId="76F6D730" w14:textId="77777777">
        <w:trPr>
          <w:trHeight w:hRule="exact" w:val="1273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B1F58" w14:textId="77777777" w:rsidR="00000816" w:rsidRPr="00DD00E7" w:rsidRDefault="00DB2F94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DD00E7">
              <w:rPr>
                <w:rFonts w:ascii="Arial" w:hAnsi="Arial" w:cs="Arial"/>
                <w:b/>
                <w:spacing w:val="-1"/>
              </w:rPr>
              <w:t>I</w:t>
            </w:r>
            <w:r w:rsidRPr="00DD00E7">
              <w:rPr>
                <w:rFonts w:ascii="Arial" w:hAnsi="Arial" w:cs="Arial"/>
                <w:b/>
              </w:rPr>
              <w:t>s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he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itle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f</w:t>
            </w:r>
            <w:r w:rsidRPr="00DD00E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he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r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icle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-1"/>
              </w:rPr>
              <w:t>s</w:t>
            </w:r>
            <w:r w:rsidRPr="00DD00E7">
              <w:rPr>
                <w:rFonts w:ascii="Arial" w:hAnsi="Arial" w:cs="Arial"/>
                <w:b/>
              </w:rPr>
              <w:t>uit</w:t>
            </w:r>
            <w:r w:rsidRPr="00DD00E7">
              <w:rPr>
                <w:rFonts w:ascii="Arial" w:hAnsi="Arial" w:cs="Arial"/>
                <w:b/>
                <w:spacing w:val="-1"/>
              </w:rPr>
              <w:t>a</w:t>
            </w:r>
            <w:r w:rsidRPr="00DD00E7">
              <w:rPr>
                <w:rFonts w:ascii="Arial" w:hAnsi="Arial" w:cs="Arial"/>
                <w:b/>
              </w:rPr>
              <w:t>ble?</w:t>
            </w:r>
          </w:p>
          <w:p w14:paraId="76CE4A1B" w14:textId="77777777" w:rsidR="00000816" w:rsidRPr="00DD00E7" w:rsidRDefault="00DB2F94">
            <w:pPr>
              <w:ind w:left="460"/>
              <w:rPr>
                <w:rFonts w:ascii="Arial" w:hAnsi="Arial" w:cs="Arial"/>
              </w:rPr>
            </w:pPr>
            <w:r w:rsidRPr="00DD00E7">
              <w:rPr>
                <w:rFonts w:ascii="Arial" w:hAnsi="Arial" w:cs="Arial"/>
                <w:b/>
                <w:spacing w:val="1"/>
              </w:rPr>
              <w:t>(</w:t>
            </w:r>
            <w:r w:rsidRPr="00DD00E7">
              <w:rPr>
                <w:rFonts w:ascii="Arial" w:hAnsi="Arial" w:cs="Arial"/>
                <w:b/>
                <w:spacing w:val="-1"/>
              </w:rPr>
              <w:t>I</w:t>
            </w:r>
            <w:r w:rsidRPr="00DD00E7">
              <w:rPr>
                <w:rFonts w:ascii="Arial" w:hAnsi="Arial" w:cs="Arial"/>
                <w:b/>
              </w:rPr>
              <w:t>f</w:t>
            </w:r>
            <w:r w:rsidRPr="00DD00E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n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t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ple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  <w:spacing w:val="-1"/>
              </w:rPr>
              <w:t>s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-1"/>
              </w:rPr>
              <w:t>s</w:t>
            </w:r>
            <w:r w:rsidRPr="00DD00E7">
              <w:rPr>
                <w:rFonts w:ascii="Arial" w:hAnsi="Arial" w:cs="Arial"/>
                <w:b/>
              </w:rPr>
              <w:t>u</w:t>
            </w:r>
            <w:r w:rsidRPr="00DD00E7">
              <w:rPr>
                <w:rFonts w:ascii="Arial" w:hAnsi="Arial" w:cs="Arial"/>
                <w:b/>
                <w:spacing w:val="1"/>
              </w:rPr>
              <w:t>gg</w:t>
            </w:r>
            <w:r w:rsidRPr="00DD00E7">
              <w:rPr>
                <w:rFonts w:ascii="Arial" w:hAnsi="Arial" w:cs="Arial"/>
                <w:b/>
              </w:rPr>
              <w:t>est</w:t>
            </w:r>
            <w:r w:rsidRPr="00DD00E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n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lt</w:t>
            </w:r>
            <w:r w:rsidRPr="00DD00E7">
              <w:rPr>
                <w:rFonts w:ascii="Arial" w:hAnsi="Arial" w:cs="Arial"/>
                <w:b/>
                <w:spacing w:val="-2"/>
              </w:rPr>
              <w:t>e</w:t>
            </w:r>
            <w:r w:rsidRPr="00DD00E7">
              <w:rPr>
                <w:rFonts w:ascii="Arial" w:hAnsi="Arial" w:cs="Arial"/>
                <w:b/>
              </w:rPr>
              <w:t>rn</w:t>
            </w:r>
            <w:r w:rsidRPr="00DD00E7">
              <w:rPr>
                <w:rFonts w:ascii="Arial" w:hAnsi="Arial" w:cs="Arial"/>
                <w:b/>
                <w:spacing w:val="1"/>
              </w:rPr>
              <w:t>at</w:t>
            </w:r>
            <w:r w:rsidRPr="00DD00E7">
              <w:rPr>
                <w:rFonts w:ascii="Arial" w:hAnsi="Arial" w:cs="Arial"/>
                <w:b/>
              </w:rPr>
              <w:t>i</w:t>
            </w:r>
            <w:r w:rsidRPr="00DD00E7">
              <w:rPr>
                <w:rFonts w:ascii="Arial" w:hAnsi="Arial" w:cs="Arial"/>
                <w:b/>
                <w:spacing w:val="1"/>
              </w:rPr>
              <w:t>v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itle)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DF786" w14:textId="77777777" w:rsidR="00000816" w:rsidRPr="00DD00E7" w:rsidRDefault="00DB2F94">
            <w:pPr>
              <w:spacing w:line="220" w:lineRule="exact"/>
              <w:ind w:left="463"/>
              <w:rPr>
                <w:rFonts w:ascii="Arial" w:hAnsi="Arial" w:cs="Arial"/>
              </w:rPr>
            </w:pPr>
            <w:r w:rsidRPr="00DD00E7">
              <w:rPr>
                <w:rFonts w:ascii="Arial" w:hAnsi="Arial" w:cs="Arial"/>
                <w:b/>
              </w:rPr>
              <w:t>I</w:t>
            </w:r>
            <w:r w:rsidRPr="00DD00E7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DD00E7">
              <w:rPr>
                <w:rFonts w:ascii="Arial" w:hAnsi="Arial" w:cs="Arial"/>
                <w:b/>
              </w:rPr>
              <w:t>u</w:t>
            </w:r>
            <w:r w:rsidRPr="00DD00E7">
              <w:rPr>
                <w:rFonts w:ascii="Arial" w:hAnsi="Arial" w:cs="Arial"/>
                <w:b/>
                <w:spacing w:val="1"/>
              </w:rPr>
              <w:t>gg</w:t>
            </w:r>
            <w:r w:rsidRPr="00DD00E7">
              <w:rPr>
                <w:rFonts w:ascii="Arial" w:hAnsi="Arial" w:cs="Arial"/>
                <w:b/>
              </w:rPr>
              <w:t>est</w:t>
            </w:r>
            <w:r w:rsidRPr="00DD00E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 xml:space="preserve">a </w:t>
            </w:r>
            <w:r w:rsidRPr="00DD00E7">
              <w:rPr>
                <w:rFonts w:ascii="Arial" w:hAnsi="Arial" w:cs="Arial"/>
                <w:b/>
                <w:spacing w:val="2"/>
              </w:rPr>
              <w:t>m</w:t>
            </w:r>
            <w:r w:rsidRPr="00DD00E7">
              <w:rPr>
                <w:rFonts w:ascii="Arial" w:hAnsi="Arial" w:cs="Arial"/>
                <w:b/>
              </w:rPr>
              <w:t>inor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ch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n</w:t>
            </w:r>
            <w:r w:rsidRPr="00DD00E7">
              <w:rPr>
                <w:rFonts w:ascii="Arial" w:hAnsi="Arial" w:cs="Arial"/>
                <w:b/>
                <w:spacing w:val="1"/>
              </w:rPr>
              <w:t>g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o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-2"/>
              </w:rPr>
              <w:t>t</w:t>
            </w:r>
            <w:r w:rsidRPr="00DD00E7">
              <w:rPr>
                <w:rFonts w:ascii="Arial" w:hAnsi="Arial" w:cs="Arial"/>
                <w:b/>
              </w:rPr>
              <w:t>he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itle.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-1"/>
              </w:rPr>
              <w:t>I</w:t>
            </w:r>
            <w:r w:rsidRPr="00DD00E7">
              <w:rPr>
                <w:rFonts w:ascii="Arial" w:hAnsi="Arial" w:cs="Arial"/>
                <w:b/>
              </w:rPr>
              <w:t>t w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uld</w:t>
            </w:r>
            <w:r w:rsidRPr="00DD00E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be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be</w:t>
            </w:r>
            <w:r w:rsidRPr="00DD00E7">
              <w:rPr>
                <w:rFonts w:ascii="Arial" w:hAnsi="Arial" w:cs="Arial"/>
                <w:b/>
                <w:spacing w:val="1"/>
              </w:rPr>
              <w:t>tt</w:t>
            </w:r>
            <w:r w:rsidRPr="00DD00E7">
              <w:rPr>
                <w:rFonts w:ascii="Arial" w:hAnsi="Arial" w:cs="Arial"/>
                <w:b/>
              </w:rPr>
              <w:t>er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 xml:space="preserve">if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he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itle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we</w:t>
            </w:r>
            <w:r w:rsidRPr="00DD00E7">
              <w:rPr>
                <w:rFonts w:ascii="Arial" w:hAnsi="Arial" w:cs="Arial"/>
                <w:b/>
                <w:spacing w:val="1"/>
              </w:rPr>
              <w:t>r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ch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n</w:t>
            </w:r>
            <w:r w:rsidRPr="00DD00E7">
              <w:rPr>
                <w:rFonts w:ascii="Arial" w:hAnsi="Arial" w:cs="Arial"/>
                <w:b/>
                <w:spacing w:val="1"/>
              </w:rPr>
              <w:t>g</w:t>
            </w:r>
            <w:r w:rsidRPr="00DD00E7">
              <w:rPr>
                <w:rFonts w:ascii="Arial" w:hAnsi="Arial" w:cs="Arial"/>
                <w:b/>
              </w:rPr>
              <w:t>ed</w:t>
            </w:r>
            <w:r w:rsidRPr="00DD00E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o</w:t>
            </w:r>
            <w:r w:rsidRPr="00DD00E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“</w:t>
            </w:r>
            <w:r w:rsidRPr="00DD00E7">
              <w:rPr>
                <w:rFonts w:ascii="Arial" w:hAnsi="Arial" w:cs="Arial"/>
                <w:b/>
                <w:spacing w:val="-3"/>
              </w:rPr>
              <w:t>I</w:t>
            </w:r>
            <w:r w:rsidRPr="00DD00E7">
              <w:rPr>
                <w:rFonts w:ascii="Arial" w:hAnsi="Arial" w:cs="Arial"/>
                <w:b/>
                <w:spacing w:val="2"/>
              </w:rPr>
              <w:t>m</w:t>
            </w:r>
            <w:r w:rsidRPr="00DD00E7">
              <w:rPr>
                <w:rFonts w:ascii="Arial" w:hAnsi="Arial" w:cs="Arial"/>
                <w:b/>
              </w:rPr>
              <w:t>p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ct</w:t>
            </w:r>
            <w:r w:rsidRPr="00DD00E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-1"/>
              </w:rPr>
              <w:t>o</w:t>
            </w:r>
            <w:r w:rsidRPr="00DD00E7">
              <w:rPr>
                <w:rFonts w:ascii="Arial" w:hAnsi="Arial" w:cs="Arial"/>
                <w:b/>
              </w:rPr>
              <w:t>f</w:t>
            </w:r>
            <w:r w:rsidRPr="00DD00E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Pu</w:t>
            </w:r>
            <w:r w:rsidRPr="00DD00E7">
              <w:rPr>
                <w:rFonts w:ascii="Arial" w:hAnsi="Arial" w:cs="Arial"/>
                <w:b/>
                <w:spacing w:val="-1"/>
              </w:rPr>
              <w:t>b</w:t>
            </w:r>
            <w:r w:rsidRPr="00DD00E7">
              <w:rPr>
                <w:rFonts w:ascii="Arial" w:hAnsi="Arial" w:cs="Arial"/>
                <w:b/>
              </w:rPr>
              <w:t>lic</w:t>
            </w:r>
          </w:p>
          <w:p w14:paraId="440DCA7D" w14:textId="77777777" w:rsidR="00000816" w:rsidRPr="00DD00E7" w:rsidRDefault="00DB2F94">
            <w:pPr>
              <w:ind w:left="463"/>
              <w:rPr>
                <w:rFonts w:ascii="Arial" w:hAnsi="Arial" w:cs="Arial"/>
              </w:rPr>
            </w:pPr>
            <w:r w:rsidRPr="00DD00E7">
              <w:rPr>
                <w:rFonts w:ascii="Arial" w:hAnsi="Arial" w:cs="Arial"/>
                <w:b/>
              </w:rPr>
              <w:t>Debt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n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P</w:t>
            </w:r>
            <w:r w:rsidRPr="00DD00E7">
              <w:rPr>
                <w:rFonts w:ascii="Arial" w:hAnsi="Arial" w:cs="Arial"/>
                <w:b/>
              </w:rPr>
              <w:t>ri</w:t>
            </w:r>
            <w:r w:rsidRPr="00DD00E7">
              <w:rPr>
                <w:rFonts w:ascii="Arial" w:hAnsi="Arial" w:cs="Arial"/>
                <w:b/>
                <w:spacing w:val="1"/>
              </w:rPr>
              <w:t>vat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-1"/>
              </w:rPr>
              <w:t>I</w:t>
            </w:r>
            <w:r w:rsidRPr="00DD00E7">
              <w:rPr>
                <w:rFonts w:ascii="Arial" w:hAnsi="Arial" w:cs="Arial"/>
                <w:b/>
              </w:rPr>
              <w:t>n</w:t>
            </w:r>
            <w:r w:rsidRPr="00DD00E7">
              <w:rPr>
                <w:rFonts w:ascii="Arial" w:hAnsi="Arial" w:cs="Arial"/>
                <w:b/>
                <w:spacing w:val="1"/>
              </w:rPr>
              <w:t>v</w:t>
            </w:r>
            <w:r w:rsidRPr="00DD00E7">
              <w:rPr>
                <w:rFonts w:ascii="Arial" w:hAnsi="Arial" w:cs="Arial"/>
                <w:b/>
              </w:rPr>
              <w:t>est</w:t>
            </w:r>
            <w:r w:rsidRPr="00DD00E7">
              <w:rPr>
                <w:rFonts w:ascii="Arial" w:hAnsi="Arial" w:cs="Arial"/>
                <w:b/>
                <w:spacing w:val="2"/>
              </w:rPr>
              <w:t>m</w:t>
            </w:r>
            <w:r w:rsidRPr="00DD00E7">
              <w:rPr>
                <w:rFonts w:ascii="Arial" w:hAnsi="Arial" w:cs="Arial"/>
                <w:b/>
              </w:rPr>
              <w:t>ent</w:t>
            </w:r>
            <w:r w:rsidRPr="00DD00E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-3"/>
              </w:rPr>
              <w:t>i</w:t>
            </w:r>
            <w:r w:rsidRPr="00DD00E7">
              <w:rPr>
                <w:rFonts w:ascii="Arial" w:hAnsi="Arial" w:cs="Arial"/>
                <w:b/>
              </w:rPr>
              <w:t>n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K</w:t>
            </w:r>
            <w:r w:rsidRPr="00DD00E7">
              <w:rPr>
                <w:rFonts w:ascii="Arial" w:hAnsi="Arial" w:cs="Arial"/>
                <w:b/>
              </w:rPr>
              <w:t>en</w:t>
            </w:r>
            <w:r w:rsidRPr="00DD00E7">
              <w:rPr>
                <w:rFonts w:ascii="Arial" w:hAnsi="Arial" w:cs="Arial"/>
                <w:b/>
                <w:spacing w:val="1"/>
              </w:rPr>
              <w:t>ya</w:t>
            </w:r>
            <w:r w:rsidRPr="00DD00E7">
              <w:rPr>
                <w:rFonts w:ascii="Arial" w:hAnsi="Arial" w:cs="Arial"/>
                <w:b/>
              </w:rPr>
              <w:t>.”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DEC15" w14:textId="77777777" w:rsidR="00000816" w:rsidRPr="00DD00E7" w:rsidRDefault="00000816">
            <w:pPr>
              <w:rPr>
                <w:rFonts w:ascii="Arial" w:hAnsi="Arial" w:cs="Arial"/>
              </w:rPr>
            </w:pPr>
          </w:p>
        </w:tc>
      </w:tr>
      <w:tr w:rsidR="00000816" w:rsidRPr="00DD00E7" w14:paraId="1D254A36" w14:textId="77777777">
        <w:trPr>
          <w:trHeight w:hRule="exact" w:val="127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A4C69" w14:textId="77777777" w:rsidR="00000816" w:rsidRPr="00DD00E7" w:rsidRDefault="00DB2F94">
            <w:pPr>
              <w:spacing w:before="2" w:line="220" w:lineRule="exact"/>
              <w:ind w:left="460" w:right="197"/>
              <w:rPr>
                <w:rFonts w:ascii="Arial" w:hAnsi="Arial" w:cs="Arial"/>
              </w:rPr>
            </w:pPr>
            <w:r w:rsidRPr="00DD00E7">
              <w:rPr>
                <w:rFonts w:ascii="Arial" w:hAnsi="Arial" w:cs="Arial"/>
                <w:b/>
                <w:spacing w:val="-1"/>
              </w:rPr>
              <w:t>I</w:t>
            </w:r>
            <w:r w:rsidRPr="00DD00E7">
              <w:rPr>
                <w:rFonts w:ascii="Arial" w:hAnsi="Arial" w:cs="Arial"/>
                <w:b/>
              </w:rPr>
              <w:t>s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he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b</w:t>
            </w:r>
            <w:r w:rsidRPr="00DD00E7">
              <w:rPr>
                <w:rFonts w:ascii="Arial" w:hAnsi="Arial" w:cs="Arial"/>
                <w:b/>
                <w:spacing w:val="-1"/>
              </w:rPr>
              <w:t>s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r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ct</w:t>
            </w:r>
            <w:r w:rsidRPr="00DD00E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f</w:t>
            </w:r>
            <w:r w:rsidRPr="00DD00E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he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r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icle</w:t>
            </w:r>
            <w:r w:rsidRPr="00DD00E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c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  <w:spacing w:val="2"/>
              </w:rPr>
              <w:t>m</w:t>
            </w:r>
            <w:r w:rsidRPr="00DD00E7">
              <w:rPr>
                <w:rFonts w:ascii="Arial" w:hAnsi="Arial" w:cs="Arial"/>
                <w:b/>
              </w:rPr>
              <w:t>prehen</w:t>
            </w:r>
            <w:r w:rsidRPr="00DD00E7">
              <w:rPr>
                <w:rFonts w:ascii="Arial" w:hAnsi="Arial" w:cs="Arial"/>
                <w:b/>
                <w:spacing w:val="-1"/>
              </w:rPr>
              <w:t>s</w:t>
            </w:r>
            <w:r w:rsidRPr="00DD00E7">
              <w:rPr>
                <w:rFonts w:ascii="Arial" w:hAnsi="Arial" w:cs="Arial"/>
                <w:b/>
              </w:rPr>
              <w:t>i</w:t>
            </w:r>
            <w:r w:rsidRPr="00DD00E7">
              <w:rPr>
                <w:rFonts w:ascii="Arial" w:hAnsi="Arial" w:cs="Arial"/>
                <w:b/>
                <w:spacing w:val="1"/>
              </w:rPr>
              <w:t>v</w:t>
            </w:r>
            <w:r w:rsidRPr="00DD00E7">
              <w:rPr>
                <w:rFonts w:ascii="Arial" w:hAnsi="Arial" w:cs="Arial"/>
                <w:b/>
              </w:rPr>
              <w:t>e?</w:t>
            </w:r>
            <w:r w:rsidRPr="00DD00E7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Do</w:t>
            </w:r>
            <w:r w:rsidRPr="00DD00E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yo</w:t>
            </w:r>
            <w:r w:rsidRPr="00DD00E7">
              <w:rPr>
                <w:rFonts w:ascii="Arial" w:hAnsi="Arial" w:cs="Arial"/>
                <w:b/>
              </w:rPr>
              <w:t xml:space="preserve">u </w:t>
            </w:r>
            <w:r w:rsidRPr="00DD00E7">
              <w:rPr>
                <w:rFonts w:ascii="Arial" w:hAnsi="Arial" w:cs="Arial"/>
                <w:b/>
                <w:spacing w:val="-1"/>
              </w:rPr>
              <w:t>s</w:t>
            </w:r>
            <w:r w:rsidRPr="00DD00E7">
              <w:rPr>
                <w:rFonts w:ascii="Arial" w:hAnsi="Arial" w:cs="Arial"/>
                <w:b/>
              </w:rPr>
              <w:t>u</w:t>
            </w:r>
            <w:r w:rsidRPr="00DD00E7">
              <w:rPr>
                <w:rFonts w:ascii="Arial" w:hAnsi="Arial" w:cs="Arial"/>
                <w:b/>
                <w:spacing w:val="1"/>
              </w:rPr>
              <w:t>gg</w:t>
            </w:r>
            <w:r w:rsidRPr="00DD00E7">
              <w:rPr>
                <w:rFonts w:ascii="Arial" w:hAnsi="Arial" w:cs="Arial"/>
                <w:b/>
              </w:rPr>
              <w:t>est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he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d</w:t>
            </w:r>
            <w:r w:rsidRPr="00DD00E7">
              <w:rPr>
                <w:rFonts w:ascii="Arial" w:hAnsi="Arial" w:cs="Arial"/>
                <w:b/>
                <w:spacing w:val="-1"/>
              </w:rPr>
              <w:t>d</w:t>
            </w:r>
            <w:r w:rsidRPr="00DD00E7">
              <w:rPr>
                <w:rFonts w:ascii="Arial" w:hAnsi="Arial" w:cs="Arial"/>
                <w:b/>
              </w:rPr>
              <w:t>iti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n</w:t>
            </w:r>
            <w:r w:rsidRPr="00DD00E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(o</w:t>
            </w:r>
            <w:r w:rsidRPr="00DD00E7">
              <w:rPr>
                <w:rFonts w:ascii="Arial" w:hAnsi="Arial" w:cs="Arial"/>
                <w:b/>
              </w:rPr>
              <w:t>r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dele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i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n)</w:t>
            </w:r>
            <w:r w:rsidRPr="00DD00E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f</w:t>
            </w:r>
            <w:r w:rsidRPr="00DD00E7">
              <w:rPr>
                <w:rFonts w:ascii="Arial" w:hAnsi="Arial" w:cs="Arial"/>
                <w:b/>
                <w:spacing w:val="-1"/>
              </w:rPr>
              <w:t xml:space="preserve"> so</w:t>
            </w:r>
            <w:r w:rsidRPr="00DD00E7">
              <w:rPr>
                <w:rFonts w:ascii="Arial" w:hAnsi="Arial" w:cs="Arial"/>
                <w:b/>
                <w:spacing w:val="2"/>
              </w:rPr>
              <w:t>m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p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ints</w:t>
            </w:r>
            <w:r w:rsidRPr="00DD00E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in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 xml:space="preserve">his </w:t>
            </w:r>
            <w:r w:rsidRPr="00DD00E7">
              <w:rPr>
                <w:rFonts w:ascii="Arial" w:hAnsi="Arial" w:cs="Arial"/>
                <w:b/>
                <w:spacing w:val="-1"/>
              </w:rPr>
              <w:t>s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1"/>
              </w:rPr>
              <w:t>ct</w:t>
            </w:r>
            <w:r w:rsidRPr="00DD00E7">
              <w:rPr>
                <w:rFonts w:ascii="Arial" w:hAnsi="Arial" w:cs="Arial"/>
                <w:b/>
              </w:rPr>
              <w:t>i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n?</w:t>
            </w:r>
            <w:r w:rsidRPr="00DD00E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Ple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  <w:spacing w:val="-1"/>
              </w:rPr>
              <w:t>s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wri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yo</w:t>
            </w:r>
            <w:r w:rsidRPr="00DD00E7">
              <w:rPr>
                <w:rFonts w:ascii="Arial" w:hAnsi="Arial" w:cs="Arial"/>
                <w:b/>
              </w:rPr>
              <w:t>ur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-1"/>
              </w:rPr>
              <w:t>s</w:t>
            </w:r>
            <w:r w:rsidRPr="00DD00E7">
              <w:rPr>
                <w:rFonts w:ascii="Arial" w:hAnsi="Arial" w:cs="Arial"/>
                <w:b/>
              </w:rPr>
              <w:t>u</w:t>
            </w:r>
            <w:r w:rsidRPr="00DD00E7">
              <w:rPr>
                <w:rFonts w:ascii="Arial" w:hAnsi="Arial" w:cs="Arial"/>
                <w:b/>
                <w:spacing w:val="1"/>
              </w:rPr>
              <w:t>gg</w:t>
            </w:r>
            <w:r w:rsidRPr="00DD00E7">
              <w:rPr>
                <w:rFonts w:ascii="Arial" w:hAnsi="Arial" w:cs="Arial"/>
                <w:b/>
              </w:rPr>
              <w:t>esti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ns</w:t>
            </w:r>
            <w:r w:rsidRPr="00DD00E7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her</w:t>
            </w:r>
            <w:r w:rsidRPr="00DD00E7">
              <w:rPr>
                <w:rFonts w:ascii="Arial" w:hAnsi="Arial" w:cs="Arial"/>
                <w:b/>
                <w:spacing w:val="1"/>
              </w:rPr>
              <w:t>e</w:t>
            </w:r>
            <w:r w:rsidRPr="00DD00E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261A2" w14:textId="77777777" w:rsidR="00000816" w:rsidRPr="00DD00E7" w:rsidRDefault="00DB2F94">
            <w:pPr>
              <w:spacing w:before="2" w:line="220" w:lineRule="exact"/>
              <w:ind w:left="463" w:right="264"/>
              <w:rPr>
                <w:rFonts w:ascii="Arial" w:hAnsi="Arial" w:cs="Arial"/>
              </w:rPr>
            </w:pPr>
            <w:r w:rsidRPr="00DD00E7">
              <w:rPr>
                <w:rFonts w:ascii="Arial" w:hAnsi="Arial" w:cs="Arial"/>
                <w:b/>
                <w:spacing w:val="-1"/>
              </w:rPr>
              <w:t>I</w:t>
            </w:r>
            <w:r w:rsidRPr="00DD00E7">
              <w:rPr>
                <w:rFonts w:ascii="Arial" w:hAnsi="Arial" w:cs="Arial"/>
                <w:b/>
              </w:rPr>
              <w:t>n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he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b</w:t>
            </w:r>
            <w:r w:rsidRPr="00DD00E7">
              <w:rPr>
                <w:rFonts w:ascii="Arial" w:hAnsi="Arial" w:cs="Arial"/>
                <w:b/>
                <w:spacing w:val="-1"/>
              </w:rPr>
              <w:t>s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r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c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,</w:t>
            </w:r>
            <w:r w:rsidRPr="00DD00E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when</w:t>
            </w:r>
            <w:r w:rsidRPr="00DD00E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ex</w:t>
            </w:r>
            <w:r w:rsidRPr="00DD00E7">
              <w:rPr>
                <w:rFonts w:ascii="Arial" w:hAnsi="Arial" w:cs="Arial"/>
                <w:b/>
              </w:rPr>
              <w:t>pla</w:t>
            </w:r>
            <w:r w:rsidRPr="00DD00E7">
              <w:rPr>
                <w:rFonts w:ascii="Arial" w:hAnsi="Arial" w:cs="Arial"/>
                <w:b/>
                <w:spacing w:val="2"/>
              </w:rPr>
              <w:t>i</w:t>
            </w:r>
            <w:r w:rsidRPr="00DD00E7">
              <w:rPr>
                <w:rFonts w:ascii="Arial" w:hAnsi="Arial" w:cs="Arial"/>
                <w:b/>
              </w:rPr>
              <w:t>ni</w:t>
            </w:r>
            <w:r w:rsidRPr="00DD00E7">
              <w:rPr>
                <w:rFonts w:ascii="Arial" w:hAnsi="Arial" w:cs="Arial"/>
                <w:b/>
                <w:spacing w:val="-1"/>
              </w:rPr>
              <w:t>n</w:t>
            </w:r>
            <w:r w:rsidRPr="00DD00E7">
              <w:rPr>
                <w:rFonts w:ascii="Arial" w:hAnsi="Arial" w:cs="Arial"/>
                <w:b/>
              </w:rPr>
              <w:t>g</w:t>
            </w:r>
            <w:r w:rsidRPr="00DD00E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he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i</w:t>
            </w:r>
            <w:r w:rsidRPr="00DD00E7">
              <w:rPr>
                <w:rFonts w:ascii="Arial" w:hAnsi="Arial" w:cs="Arial"/>
                <w:b/>
                <w:spacing w:val="2"/>
              </w:rPr>
              <w:t>m</w:t>
            </w:r>
            <w:r w:rsidRPr="00DD00E7">
              <w:rPr>
                <w:rFonts w:ascii="Arial" w:hAnsi="Arial" w:cs="Arial"/>
                <w:b/>
              </w:rPr>
              <w:t>p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ct</w:t>
            </w:r>
            <w:r w:rsidRPr="00DD00E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f</w:t>
            </w:r>
            <w:r w:rsidRPr="00DD00E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p</w:t>
            </w:r>
            <w:r w:rsidRPr="00DD00E7">
              <w:rPr>
                <w:rFonts w:ascii="Arial" w:hAnsi="Arial" w:cs="Arial"/>
                <w:b/>
                <w:spacing w:val="-1"/>
              </w:rPr>
              <w:t>u</w:t>
            </w:r>
            <w:r w:rsidRPr="00DD00E7">
              <w:rPr>
                <w:rFonts w:ascii="Arial" w:hAnsi="Arial" w:cs="Arial"/>
                <w:b/>
              </w:rPr>
              <w:t>bl</w:t>
            </w:r>
            <w:r w:rsidRPr="00DD00E7">
              <w:rPr>
                <w:rFonts w:ascii="Arial" w:hAnsi="Arial" w:cs="Arial"/>
                <w:b/>
                <w:spacing w:val="-1"/>
              </w:rPr>
              <w:t>i</w:t>
            </w:r>
            <w:r w:rsidRPr="00DD00E7">
              <w:rPr>
                <w:rFonts w:ascii="Arial" w:hAnsi="Arial" w:cs="Arial"/>
                <w:b/>
              </w:rPr>
              <w:t>c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debt,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he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1"/>
              </w:rPr>
              <w:t>r</w:t>
            </w:r>
            <w:r w:rsidRPr="00DD00E7">
              <w:rPr>
                <w:rFonts w:ascii="Arial" w:hAnsi="Arial" w:cs="Arial"/>
                <w:b/>
              </w:rPr>
              <w:t>m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“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1"/>
              </w:rPr>
              <w:t>v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1"/>
              </w:rPr>
              <w:t>r</w:t>
            </w:r>
            <w:r w:rsidRPr="00DD00E7">
              <w:rPr>
                <w:rFonts w:ascii="Arial" w:hAnsi="Arial" w:cs="Arial"/>
                <w:b/>
              </w:rPr>
              <w:t>y</w:t>
            </w:r>
            <w:r w:rsidRPr="00DD00E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d</w:t>
            </w:r>
            <w:r w:rsidRPr="00DD00E7">
              <w:rPr>
                <w:rFonts w:ascii="Arial" w:hAnsi="Arial" w:cs="Arial"/>
                <w:b/>
                <w:spacing w:val="-1"/>
              </w:rPr>
              <w:t>d</w:t>
            </w:r>
            <w:r w:rsidRPr="00DD00E7">
              <w:rPr>
                <w:rFonts w:ascii="Arial" w:hAnsi="Arial" w:cs="Arial"/>
                <w:b/>
              </w:rPr>
              <w:t>iti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n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l</w:t>
            </w:r>
            <w:r w:rsidRPr="00DD00E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unit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f</w:t>
            </w:r>
            <w:r w:rsidRPr="00DD00E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p</w:t>
            </w:r>
            <w:r w:rsidRPr="00DD00E7">
              <w:rPr>
                <w:rFonts w:ascii="Arial" w:hAnsi="Arial" w:cs="Arial"/>
                <w:b/>
                <w:spacing w:val="-1"/>
              </w:rPr>
              <w:t>u</w:t>
            </w:r>
            <w:r w:rsidRPr="00DD00E7">
              <w:rPr>
                <w:rFonts w:ascii="Arial" w:hAnsi="Arial" w:cs="Arial"/>
                <w:b/>
              </w:rPr>
              <w:t>bl</w:t>
            </w:r>
            <w:r w:rsidRPr="00DD00E7">
              <w:rPr>
                <w:rFonts w:ascii="Arial" w:hAnsi="Arial" w:cs="Arial"/>
                <w:b/>
                <w:spacing w:val="-1"/>
              </w:rPr>
              <w:t>i</w:t>
            </w:r>
            <w:r w:rsidRPr="00DD00E7">
              <w:rPr>
                <w:rFonts w:ascii="Arial" w:hAnsi="Arial" w:cs="Arial"/>
                <w:b/>
              </w:rPr>
              <w:t>c debt”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is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u</w:t>
            </w:r>
            <w:r w:rsidRPr="00DD00E7">
              <w:rPr>
                <w:rFonts w:ascii="Arial" w:hAnsi="Arial" w:cs="Arial"/>
                <w:b/>
                <w:spacing w:val="-1"/>
              </w:rPr>
              <w:t>s</w:t>
            </w:r>
            <w:r w:rsidRPr="00DD00E7">
              <w:rPr>
                <w:rFonts w:ascii="Arial" w:hAnsi="Arial" w:cs="Arial"/>
                <w:b/>
              </w:rPr>
              <w:t>ed.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Ho</w:t>
            </w:r>
            <w:r w:rsidRPr="00DD00E7">
              <w:rPr>
                <w:rFonts w:ascii="Arial" w:hAnsi="Arial" w:cs="Arial"/>
                <w:b/>
              </w:rPr>
              <w:t>we</w:t>
            </w:r>
            <w:r w:rsidRPr="00DD00E7">
              <w:rPr>
                <w:rFonts w:ascii="Arial" w:hAnsi="Arial" w:cs="Arial"/>
                <w:b/>
                <w:spacing w:val="2"/>
              </w:rPr>
              <w:t>v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1"/>
              </w:rPr>
              <w:t>r</w:t>
            </w:r>
            <w:r w:rsidRPr="00DD00E7">
              <w:rPr>
                <w:rFonts w:ascii="Arial" w:hAnsi="Arial" w:cs="Arial"/>
                <w:b/>
              </w:rPr>
              <w:t>,</w:t>
            </w:r>
            <w:r w:rsidRPr="00DD00E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it is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nec</w:t>
            </w:r>
            <w:r w:rsidRPr="00DD00E7">
              <w:rPr>
                <w:rFonts w:ascii="Arial" w:hAnsi="Arial" w:cs="Arial"/>
                <w:b/>
                <w:spacing w:val="1"/>
              </w:rPr>
              <w:t>e</w:t>
            </w:r>
            <w:r w:rsidRPr="00DD00E7">
              <w:rPr>
                <w:rFonts w:ascii="Arial" w:hAnsi="Arial" w:cs="Arial"/>
                <w:b/>
                <w:spacing w:val="-1"/>
              </w:rPr>
              <w:t>ss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ry</w:t>
            </w:r>
            <w:r w:rsidRPr="00DD00E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o</w:t>
            </w:r>
            <w:r w:rsidRPr="00DD00E7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DD00E7">
              <w:rPr>
                <w:rFonts w:ascii="Arial" w:hAnsi="Arial" w:cs="Arial"/>
                <w:b/>
              </w:rPr>
              <w:t>peci</w:t>
            </w:r>
            <w:r w:rsidRPr="00DD00E7">
              <w:rPr>
                <w:rFonts w:ascii="Arial" w:hAnsi="Arial" w:cs="Arial"/>
                <w:b/>
                <w:spacing w:val="1"/>
              </w:rPr>
              <w:t>f</w:t>
            </w:r>
            <w:r w:rsidRPr="00DD00E7">
              <w:rPr>
                <w:rFonts w:ascii="Arial" w:hAnsi="Arial" w:cs="Arial"/>
                <w:b/>
              </w:rPr>
              <w:t>y</w:t>
            </w:r>
            <w:r w:rsidRPr="00DD00E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he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ty</w:t>
            </w:r>
            <w:r w:rsidRPr="00DD00E7">
              <w:rPr>
                <w:rFonts w:ascii="Arial" w:hAnsi="Arial" w:cs="Arial"/>
                <w:b/>
              </w:rPr>
              <w:t>pe</w:t>
            </w:r>
            <w:r w:rsidRPr="00DD00E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f</w:t>
            </w:r>
            <w:r w:rsidRPr="00DD00E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his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u</w:t>
            </w:r>
            <w:r w:rsidRPr="00DD00E7">
              <w:rPr>
                <w:rFonts w:ascii="Arial" w:hAnsi="Arial" w:cs="Arial"/>
                <w:b/>
                <w:spacing w:val="-1"/>
              </w:rPr>
              <w:t>n</w:t>
            </w:r>
            <w:r w:rsidRPr="00DD00E7">
              <w:rPr>
                <w:rFonts w:ascii="Arial" w:hAnsi="Arial" w:cs="Arial"/>
                <w:b/>
              </w:rPr>
              <w:t>i</w:t>
            </w:r>
            <w:r w:rsidRPr="00DD00E7">
              <w:rPr>
                <w:rFonts w:ascii="Arial" w:hAnsi="Arial" w:cs="Arial"/>
                <w:b/>
                <w:spacing w:val="8"/>
              </w:rPr>
              <w:t>t</w:t>
            </w:r>
            <w:r w:rsidRPr="00DD00E7">
              <w:rPr>
                <w:rFonts w:ascii="Arial" w:hAnsi="Arial" w:cs="Arial"/>
                <w:b/>
              </w:rPr>
              <w:t>—whe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her</w:t>
            </w:r>
            <w:r w:rsidRPr="00DD00E7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it r</w:t>
            </w:r>
            <w:r w:rsidRPr="00DD00E7">
              <w:rPr>
                <w:rFonts w:ascii="Arial" w:hAnsi="Arial" w:cs="Arial"/>
                <w:b/>
                <w:spacing w:val="1"/>
              </w:rPr>
              <w:t>ef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1"/>
              </w:rPr>
              <w:t>r</w:t>
            </w:r>
            <w:r w:rsidRPr="00DD00E7">
              <w:rPr>
                <w:rFonts w:ascii="Arial" w:hAnsi="Arial" w:cs="Arial"/>
                <w:b/>
              </w:rPr>
              <w:t>s</w:t>
            </w:r>
            <w:r w:rsidRPr="00DD00E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o</w:t>
            </w:r>
            <w:r w:rsidRPr="00DD00E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US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d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ll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rs</w:t>
            </w:r>
          </w:p>
          <w:p w14:paraId="53A8900B" w14:textId="77777777" w:rsidR="00000816" w:rsidRPr="00DD00E7" w:rsidRDefault="00DB2F94">
            <w:pPr>
              <w:spacing w:line="220" w:lineRule="exact"/>
              <w:ind w:left="463" w:right="110"/>
              <w:rPr>
                <w:rFonts w:ascii="Arial" w:hAnsi="Arial" w:cs="Arial"/>
              </w:rPr>
            </w:pP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r</w:t>
            </w:r>
            <w:r w:rsidRPr="00DD00E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a per</w:t>
            </w:r>
            <w:r w:rsidRPr="00DD00E7">
              <w:rPr>
                <w:rFonts w:ascii="Arial" w:hAnsi="Arial" w:cs="Arial"/>
                <w:b/>
                <w:spacing w:val="1"/>
              </w:rPr>
              <w:t>c</w:t>
            </w:r>
            <w:r w:rsidRPr="00DD00E7">
              <w:rPr>
                <w:rFonts w:ascii="Arial" w:hAnsi="Arial" w:cs="Arial"/>
                <w:b/>
              </w:rPr>
              <w:t>en</w:t>
            </w:r>
            <w:r w:rsidRPr="00DD00E7">
              <w:rPr>
                <w:rFonts w:ascii="Arial" w:hAnsi="Arial" w:cs="Arial"/>
                <w:b/>
                <w:spacing w:val="1"/>
              </w:rPr>
              <w:t>tag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f</w:t>
            </w:r>
            <w:r w:rsidRPr="00DD00E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G</w:t>
            </w:r>
            <w:r w:rsidRPr="00DD00E7">
              <w:rPr>
                <w:rFonts w:ascii="Arial" w:hAnsi="Arial" w:cs="Arial"/>
                <w:b/>
              </w:rPr>
              <w:t>D</w:t>
            </w:r>
            <w:r w:rsidRPr="00DD00E7">
              <w:rPr>
                <w:rFonts w:ascii="Arial" w:hAnsi="Arial" w:cs="Arial"/>
                <w:b/>
                <w:spacing w:val="1"/>
              </w:rPr>
              <w:t>P</w:t>
            </w:r>
            <w:r w:rsidRPr="00DD00E7">
              <w:rPr>
                <w:rFonts w:ascii="Arial" w:hAnsi="Arial" w:cs="Arial"/>
                <w:b/>
              </w:rPr>
              <w:t>.</w:t>
            </w:r>
            <w:r w:rsidRPr="00DD00E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-1"/>
              </w:rPr>
              <w:t>T</w:t>
            </w:r>
            <w:r w:rsidRPr="00DD00E7">
              <w:rPr>
                <w:rFonts w:ascii="Arial" w:hAnsi="Arial" w:cs="Arial"/>
                <w:b/>
              </w:rPr>
              <w:t>h</w:t>
            </w:r>
            <w:r w:rsidRPr="00DD00E7">
              <w:rPr>
                <w:rFonts w:ascii="Arial" w:hAnsi="Arial" w:cs="Arial"/>
                <w:b/>
                <w:spacing w:val="2"/>
              </w:rPr>
              <w:t>i</w:t>
            </w:r>
            <w:r w:rsidRPr="00DD00E7">
              <w:rPr>
                <w:rFonts w:ascii="Arial" w:hAnsi="Arial" w:cs="Arial"/>
                <w:b/>
              </w:rPr>
              <w:t>s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cl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ri</w:t>
            </w:r>
            <w:r w:rsidRPr="00DD00E7">
              <w:rPr>
                <w:rFonts w:ascii="Arial" w:hAnsi="Arial" w:cs="Arial"/>
                <w:b/>
                <w:spacing w:val="1"/>
              </w:rPr>
              <w:t>f</w:t>
            </w:r>
            <w:r w:rsidRPr="00DD00E7">
              <w:rPr>
                <w:rFonts w:ascii="Arial" w:hAnsi="Arial" w:cs="Arial"/>
                <w:b/>
              </w:rPr>
              <w:t>ic</w:t>
            </w:r>
            <w:r w:rsidRPr="00DD00E7">
              <w:rPr>
                <w:rFonts w:ascii="Arial" w:hAnsi="Arial" w:cs="Arial"/>
                <w:b/>
                <w:spacing w:val="1"/>
              </w:rPr>
              <w:t>at</w:t>
            </w:r>
            <w:r w:rsidRPr="00DD00E7">
              <w:rPr>
                <w:rFonts w:ascii="Arial" w:hAnsi="Arial" w:cs="Arial"/>
                <w:b/>
              </w:rPr>
              <w:t>i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n</w:t>
            </w:r>
            <w:r w:rsidRPr="00DD00E7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will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help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r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  <w:spacing w:val="2"/>
              </w:rPr>
              <w:t>d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1"/>
              </w:rPr>
              <w:t>r</w:t>
            </w:r>
            <w:r w:rsidRPr="00DD00E7">
              <w:rPr>
                <w:rFonts w:ascii="Arial" w:hAnsi="Arial" w:cs="Arial"/>
                <w:b/>
              </w:rPr>
              <w:t>s</w:t>
            </w:r>
            <w:r w:rsidRPr="00DD00E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be</w:t>
            </w:r>
            <w:r w:rsidRPr="00DD00E7">
              <w:rPr>
                <w:rFonts w:ascii="Arial" w:hAnsi="Arial" w:cs="Arial"/>
                <w:b/>
                <w:spacing w:val="1"/>
              </w:rPr>
              <w:t>tt</w:t>
            </w:r>
            <w:r w:rsidRPr="00DD00E7">
              <w:rPr>
                <w:rFonts w:ascii="Arial" w:hAnsi="Arial" w:cs="Arial"/>
                <w:b/>
              </w:rPr>
              <w:t>er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u</w:t>
            </w:r>
            <w:r w:rsidRPr="00DD00E7">
              <w:rPr>
                <w:rFonts w:ascii="Arial" w:hAnsi="Arial" w:cs="Arial"/>
                <w:b/>
                <w:spacing w:val="-1"/>
              </w:rPr>
              <w:t>n</w:t>
            </w:r>
            <w:r w:rsidRPr="00DD00E7">
              <w:rPr>
                <w:rFonts w:ascii="Arial" w:hAnsi="Arial" w:cs="Arial"/>
                <w:b/>
              </w:rPr>
              <w:t>derst</w:t>
            </w:r>
            <w:r w:rsidRPr="00DD00E7">
              <w:rPr>
                <w:rFonts w:ascii="Arial" w:hAnsi="Arial" w:cs="Arial"/>
                <w:b/>
                <w:spacing w:val="2"/>
              </w:rPr>
              <w:t>a</w:t>
            </w:r>
            <w:r w:rsidRPr="00DD00E7">
              <w:rPr>
                <w:rFonts w:ascii="Arial" w:hAnsi="Arial" w:cs="Arial"/>
                <w:b/>
              </w:rPr>
              <w:t>nd</w:t>
            </w:r>
            <w:r w:rsidRPr="00DD00E7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he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4"/>
              </w:rPr>
              <w:t>x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ent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f</w:t>
            </w:r>
            <w:r w:rsidRPr="00DD00E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he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i</w:t>
            </w:r>
            <w:r w:rsidRPr="00DD00E7">
              <w:rPr>
                <w:rFonts w:ascii="Arial" w:hAnsi="Arial" w:cs="Arial"/>
                <w:b/>
                <w:spacing w:val="2"/>
              </w:rPr>
              <w:t>m</w:t>
            </w:r>
            <w:r w:rsidRPr="00DD00E7">
              <w:rPr>
                <w:rFonts w:ascii="Arial" w:hAnsi="Arial" w:cs="Arial"/>
                <w:b/>
              </w:rPr>
              <w:t>p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c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. Add</w:t>
            </w:r>
            <w:r w:rsidRPr="00DD00E7">
              <w:rPr>
                <w:rFonts w:ascii="Arial" w:hAnsi="Arial" w:cs="Arial"/>
                <w:b/>
                <w:spacing w:val="-1"/>
              </w:rPr>
              <w:t>i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i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n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ll</w:t>
            </w:r>
            <w:r w:rsidRPr="00DD00E7">
              <w:rPr>
                <w:rFonts w:ascii="Arial" w:hAnsi="Arial" w:cs="Arial"/>
                <w:b/>
                <w:spacing w:val="1"/>
              </w:rPr>
              <w:t>y</w:t>
            </w:r>
            <w:r w:rsidRPr="00DD00E7">
              <w:rPr>
                <w:rFonts w:ascii="Arial" w:hAnsi="Arial" w:cs="Arial"/>
                <w:b/>
              </w:rPr>
              <w:t>,</w:t>
            </w:r>
            <w:r w:rsidRPr="00DD00E7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it is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i</w:t>
            </w:r>
            <w:r w:rsidRPr="00DD00E7">
              <w:rPr>
                <w:rFonts w:ascii="Arial" w:hAnsi="Arial" w:cs="Arial"/>
                <w:b/>
                <w:spacing w:val="2"/>
              </w:rPr>
              <w:t>m</w:t>
            </w:r>
            <w:r w:rsidRPr="00DD00E7">
              <w:rPr>
                <w:rFonts w:ascii="Arial" w:hAnsi="Arial" w:cs="Arial"/>
                <w:b/>
              </w:rPr>
              <w:t>p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r</w:t>
            </w:r>
            <w:r w:rsidRPr="00DD00E7">
              <w:rPr>
                <w:rFonts w:ascii="Arial" w:hAnsi="Arial" w:cs="Arial"/>
                <w:b/>
                <w:spacing w:val="1"/>
              </w:rPr>
              <w:t>ta</w:t>
            </w:r>
            <w:r w:rsidRPr="00DD00E7">
              <w:rPr>
                <w:rFonts w:ascii="Arial" w:hAnsi="Arial" w:cs="Arial"/>
                <w:b/>
              </w:rPr>
              <w:t>nt</w:t>
            </w:r>
            <w:r w:rsidRPr="00DD00E7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o</w:t>
            </w:r>
            <w:r w:rsidRPr="00DD00E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2"/>
              </w:rPr>
              <w:t>m</w:t>
            </w:r>
            <w:r w:rsidRPr="00DD00E7">
              <w:rPr>
                <w:rFonts w:ascii="Arial" w:hAnsi="Arial" w:cs="Arial"/>
                <w:b/>
              </w:rPr>
              <w:t>en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i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n</w:t>
            </w:r>
            <w:r w:rsidRPr="00DD00E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which</w:t>
            </w:r>
            <w:r w:rsidRPr="00DD00E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ty</w:t>
            </w:r>
            <w:r w:rsidRPr="00DD00E7">
              <w:rPr>
                <w:rFonts w:ascii="Arial" w:hAnsi="Arial" w:cs="Arial"/>
                <w:b/>
              </w:rPr>
              <w:t>pe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f</w:t>
            </w:r>
            <w:r w:rsidRPr="00DD00E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p</w:t>
            </w:r>
            <w:r w:rsidRPr="00DD00E7">
              <w:rPr>
                <w:rFonts w:ascii="Arial" w:hAnsi="Arial" w:cs="Arial"/>
                <w:b/>
                <w:spacing w:val="-3"/>
              </w:rPr>
              <w:t>u</w:t>
            </w:r>
            <w:r w:rsidRPr="00DD00E7">
              <w:rPr>
                <w:rFonts w:ascii="Arial" w:hAnsi="Arial" w:cs="Arial"/>
                <w:b/>
              </w:rPr>
              <w:t>bl</w:t>
            </w:r>
            <w:r w:rsidRPr="00DD00E7">
              <w:rPr>
                <w:rFonts w:ascii="Arial" w:hAnsi="Arial" w:cs="Arial"/>
                <w:b/>
                <w:spacing w:val="-1"/>
              </w:rPr>
              <w:t>i</w:t>
            </w:r>
            <w:r w:rsidRPr="00DD00E7">
              <w:rPr>
                <w:rFonts w:ascii="Arial" w:hAnsi="Arial" w:cs="Arial"/>
                <w:b/>
              </w:rPr>
              <w:t>c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debt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c</w:t>
            </w:r>
            <w:r w:rsidRPr="00DD00E7">
              <w:rPr>
                <w:rFonts w:ascii="Arial" w:hAnsi="Arial" w:cs="Arial"/>
                <w:b/>
                <w:spacing w:val="1"/>
              </w:rPr>
              <w:t>co</w:t>
            </w:r>
            <w:r w:rsidRPr="00DD00E7">
              <w:rPr>
                <w:rFonts w:ascii="Arial" w:hAnsi="Arial" w:cs="Arial"/>
                <w:b/>
              </w:rPr>
              <w:t>u</w:t>
            </w:r>
            <w:r w:rsidRPr="00DD00E7">
              <w:rPr>
                <w:rFonts w:ascii="Arial" w:hAnsi="Arial" w:cs="Arial"/>
                <w:b/>
                <w:spacing w:val="-1"/>
              </w:rPr>
              <w:t>n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s</w:t>
            </w:r>
            <w:r w:rsidRPr="00DD00E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fo</w:t>
            </w:r>
            <w:r w:rsidRPr="00DD00E7">
              <w:rPr>
                <w:rFonts w:ascii="Arial" w:hAnsi="Arial" w:cs="Arial"/>
                <w:b/>
              </w:rPr>
              <w:t>r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his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1"/>
              </w:rPr>
              <w:t>ff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1"/>
              </w:rPr>
              <w:t>c</w:t>
            </w:r>
            <w:r w:rsidRPr="00DD00E7">
              <w:rPr>
                <w:rFonts w:ascii="Arial" w:hAnsi="Arial" w:cs="Arial"/>
                <w:b/>
                <w:spacing w:val="10"/>
              </w:rPr>
              <w:t>t</w:t>
            </w:r>
            <w:r w:rsidRPr="00DD00E7">
              <w:rPr>
                <w:rFonts w:ascii="Arial" w:hAnsi="Arial" w:cs="Arial"/>
                <w:b/>
              </w:rPr>
              <w:t>—whe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her</w:t>
            </w:r>
            <w:r w:rsidRPr="00DD00E7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it</w:t>
            </w:r>
          </w:p>
          <w:p w14:paraId="04AACA25" w14:textId="77777777" w:rsidR="00000816" w:rsidRPr="00DD00E7" w:rsidRDefault="00DB2F94">
            <w:pPr>
              <w:spacing w:line="220" w:lineRule="exact"/>
              <w:ind w:left="463"/>
              <w:rPr>
                <w:rFonts w:ascii="Arial" w:hAnsi="Arial" w:cs="Arial"/>
              </w:rPr>
            </w:pPr>
            <w:r w:rsidRPr="00DD00E7">
              <w:rPr>
                <w:rFonts w:ascii="Arial" w:hAnsi="Arial" w:cs="Arial"/>
                <w:b/>
              </w:rPr>
              <w:t>is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fo</w:t>
            </w:r>
            <w:r w:rsidRPr="00DD00E7">
              <w:rPr>
                <w:rFonts w:ascii="Arial" w:hAnsi="Arial" w:cs="Arial"/>
                <w:b/>
              </w:rPr>
              <w:t>r</w:t>
            </w:r>
            <w:r w:rsidRPr="00DD00E7">
              <w:rPr>
                <w:rFonts w:ascii="Arial" w:hAnsi="Arial" w:cs="Arial"/>
                <w:b/>
                <w:spacing w:val="1"/>
              </w:rPr>
              <w:t>e</w:t>
            </w:r>
            <w:r w:rsidRPr="00DD00E7">
              <w:rPr>
                <w:rFonts w:ascii="Arial" w:hAnsi="Arial" w:cs="Arial"/>
                <w:b/>
              </w:rPr>
              <w:t>i</w:t>
            </w:r>
            <w:r w:rsidRPr="00DD00E7">
              <w:rPr>
                <w:rFonts w:ascii="Arial" w:hAnsi="Arial" w:cs="Arial"/>
                <w:b/>
                <w:spacing w:val="1"/>
              </w:rPr>
              <w:t>g</w:t>
            </w:r>
            <w:r w:rsidRPr="00DD00E7">
              <w:rPr>
                <w:rFonts w:ascii="Arial" w:hAnsi="Arial" w:cs="Arial"/>
                <w:b/>
              </w:rPr>
              <w:t>n</w:t>
            </w:r>
            <w:r w:rsidRPr="00DD00E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debt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r</w:t>
            </w:r>
            <w:r w:rsidRPr="00DD00E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d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  <w:spacing w:val="2"/>
              </w:rPr>
              <w:t>m</w:t>
            </w:r>
            <w:r w:rsidRPr="00DD00E7">
              <w:rPr>
                <w:rFonts w:ascii="Arial" w:hAnsi="Arial" w:cs="Arial"/>
                <w:b/>
              </w:rPr>
              <w:t>estic</w:t>
            </w:r>
            <w:r w:rsidRPr="00DD00E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debt.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9A03F" w14:textId="77777777" w:rsidR="00000816" w:rsidRPr="00DD00E7" w:rsidRDefault="00000816">
            <w:pPr>
              <w:rPr>
                <w:rFonts w:ascii="Arial" w:hAnsi="Arial" w:cs="Arial"/>
              </w:rPr>
            </w:pPr>
          </w:p>
        </w:tc>
      </w:tr>
      <w:tr w:rsidR="00000816" w:rsidRPr="00DD00E7" w14:paraId="113A8E3F" w14:textId="77777777">
        <w:trPr>
          <w:trHeight w:hRule="exact" w:val="369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CAB5F" w14:textId="77777777" w:rsidR="00000816" w:rsidRPr="00DD00E7" w:rsidRDefault="00DB2F94">
            <w:pPr>
              <w:spacing w:before="2" w:line="220" w:lineRule="exact"/>
              <w:ind w:left="460" w:right="343"/>
              <w:rPr>
                <w:rFonts w:ascii="Arial" w:hAnsi="Arial" w:cs="Arial"/>
              </w:rPr>
            </w:pPr>
            <w:r w:rsidRPr="00DD00E7">
              <w:rPr>
                <w:rFonts w:ascii="Arial" w:hAnsi="Arial" w:cs="Arial"/>
                <w:b/>
                <w:spacing w:val="-1"/>
              </w:rPr>
              <w:t>I</w:t>
            </w:r>
            <w:r w:rsidRPr="00DD00E7">
              <w:rPr>
                <w:rFonts w:ascii="Arial" w:hAnsi="Arial" w:cs="Arial"/>
                <w:b/>
              </w:rPr>
              <w:t>s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he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2"/>
              </w:rPr>
              <w:t>m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n</w:t>
            </w:r>
            <w:r w:rsidRPr="00DD00E7">
              <w:rPr>
                <w:rFonts w:ascii="Arial" w:hAnsi="Arial" w:cs="Arial"/>
                <w:b/>
                <w:spacing w:val="-1"/>
              </w:rPr>
              <w:t>us</w:t>
            </w:r>
            <w:r w:rsidRPr="00DD00E7">
              <w:rPr>
                <w:rFonts w:ascii="Arial" w:hAnsi="Arial" w:cs="Arial"/>
                <w:b/>
              </w:rPr>
              <w:t>c</w:t>
            </w:r>
            <w:r w:rsidRPr="00DD00E7">
              <w:rPr>
                <w:rFonts w:ascii="Arial" w:hAnsi="Arial" w:cs="Arial"/>
                <w:b/>
                <w:spacing w:val="1"/>
              </w:rPr>
              <w:t>r</w:t>
            </w:r>
            <w:r w:rsidRPr="00DD00E7">
              <w:rPr>
                <w:rFonts w:ascii="Arial" w:hAnsi="Arial" w:cs="Arial"/>
                <w:b/>
              </w:rPr>
              <w:t>ipt</w:t>
            </w:r>
            <w:r w:rsidRPr="00DD00E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-1"/>
              </w:rPr>
              <w:t>s</w:t>
            </w:r>
            <w:r w:rsidRPr="00DD00E7">
              <w:rPr>
                <w:rFonts w:ascii="Arial" w:hAnsi="Arial" w:cs="Arial"/>
                <w:b/>
                <w:spacing w:val="3"/>
              </w:rPr>
              <w:t>c</w:t>
            </w:r>
            <w:r w:rsidRPr="00DD00E7">
              <w:rPr>
                <w:rFonts w:ascii="Arial" w:hAnsi="Arial" w:cs="Arial"/>
                <w:b/>
              </w:rPr>
              <w:t>ientific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ll</w:t>
            </w:r>
            <w:r w:rsidRPr="00DD00E7">
              <w:rPr>
                <w:rFonts w:ascii="Arial" w:hAnsi="Arial" w:cs="Arial"/>
                <w:b/>
                <w:spacing w:val="1"/>
              </w:rPr>
              <w:t>y</w:t>
            </w:r>
            <w:r w:rsidRPr="00DD00E7">
              <w:rPr>
                <w:rFonts w:ascii="Arial" w:hAnsi="Arial" w:cs="Arial"/>
                <w:b/>
              </w:rPr>
              <w:t>,</w:t>
            </w:r>
            <w:r w:rsidRPr="00DD00E7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c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r</w:t>
            </w:r>
            <w:r w:rsidRPr="00DD00E7">
              <w:rPr>
                <w:rFonts w:ascii="Arial" w:hAnsi="Arial" w:cs="Arial"/>
                <w:b/>
                <w:spacing w:val="1"/>
              </w:rPr>
              <w:t>r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1"/>
              </w:rPr>
              <w:t>ct</w:t>
            </w:r>
            <w:r w:rsidRPr="00DD00E7">
              <w:rPr>
                <w:rFonts w:ascii="Arial" w:hAnsi="Arial" w:cs="Arial"/>
                <w:b/>
              </w:rPr>
              <w:t>?</w:t>
            </w:r>
            <w:r w:rsidRPr="00DD00E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Ple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  <w:spacing w:val="-1"/>
              </w:rPr>
              <w:t>s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wri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e her</w:t>
            </w:r>
            <w:r w:rsidRPr="00DD00E7">
              <w:rPr>
                <w:rFonts w:ascii="Arial" w:hAnsi="Arial" w:cs="Arial"/>
                <w:b/>
                <w:spacing w:val="1"/>
              </w:rPr>
              <w:t>e</w:t>
            </w:r>
            <w:r w:rsidRPr="00DD00E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7265E" w14:textId="77777777" w:rsidR="00000816" w:rsidRPr="00DD00E7" w:rsidRDefault="00DB2F94">
            <w:pPr>
              <w:spacing w:before="2" w:line="220" w:lineRule="exact"/>
              <w:ind w:left="823" w:right="266"/>
              <w:rPr>
                <w:rFonts w:ascii="Arial" w:hAnsi="Arial" w:cs="Arial"/>
              </w:rPr>
            </w:pPr>
            <w:r w:rsidRPr="00DD00E7">
              <w:rPr>
                <w:rFonts w:ascii="Arial" w:hAnsi="Arial" w:cs="Arial"/>
                <w:spacing w:val="1"/>
              </w:rPr>
              <w:t>I</w:t>
            </w:r>
            <w:r w:rsidRPr="00DD00E7">
              <w:rPr>
                <w:rFonts w:ascii="Arial" w:hAnsi="Arial" w:cs="Arial"/>
              </w:rPr>
              <w:t>t</w:t>
            </w:r>
            <w:r w:rsidRPr="00DD00E7">
              <w:rPr>
                <w:rFonts w:ascii="Arial" w:hAnsi="Arial" w:cs="Arial"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</w:rPr>
              <w:t>is</w:t>
            </w:r>
            <w:r w:rsidRPr="00DD00E7">
              <w:rPr>
                <w:rFonts w:ascii="Arial" w:hAnsi="Arial" w:cs="Arial"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m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1"/>
              </w:rPr>
              <w:t>n</w:t>
            </w:r>
            <w:r w:rsidRPr="00DD00E7">
              <w:rPr>
                <w:rFonts w:ascii="Arial" w:hAnsi="Arial" w:cs="Arial"/>
              </w:rPr>
              <w:t>ti</w:t>
            </w:r>
            <w:r w:rsidRPr="00DD00E7">
              <w:rPr>
                <w:rFonts w:ascii="Arial" w:hAnsi="Arial" w:cs="Arial"/>
                <w:spacing w:val="1"/>
              </w:rPr>
              <w:t>on</w:t>
            </w:r>
            <w:r w:rsidRPr="00DD00E7">
              <w:rPr>
                <w:rFonts w:ascii="Arial" w:hAnsi="Arial" w:cs="Arial"/>
              </w:rPr>
              <w:t>ed</w:t>
            </w:r>
            <w:r w:rsidRPr="00DD00E7">
              <w:rPr>
                <w:rFonts w:ascii="Arial" w:hAnsi="Arial" w:cs="Arial"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</w:rPr>
              <w:t>t</w:t>
            </w:r>
            <w:r w:rsidRPr="00DD00E7">
              <w:rPr>
                <w:rFonts w:ascii="Arial" w:hAnsi="Arial" w:cs="Arial"/>
                <w:spacing w:val="1"/>
              </w:rPr>
              <w:t>h</w:t>
            </w:r>
            <w:r w:rsidRPr="00DD00E7">
              <w:rPr>
                <w:rFonts w:ascii="Arial" w:hAnsi="Arial" w:cs="Arial"/>
              </w:rPr>
              <w:t>at</w:t>
            </w:r>
            <w:r w:rsidRPr="00DD00E7">
              <w:rPr>
                <w:rFonts w:ascii="Arial" w:hAnsi="Arial" w:cs="Arial"/>
                <w:spacing w:val="-3"/>
              </w:rPr>
              <w:t xml:space="preserve"> t</w:t>
            </w:r>
            <w:r w:rsidRPr="00DD00E7">
              <w:rPr>
                <w:rFonts w:ascii="Arial" w:hAnsi="Arial" w:cs="Arial"/>
                <w:spacing w:val="1"/>
              </w:rPr>
              <w:t>h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p</w:t>
            </w:r>
            <w:r w:rsidRPr="00DD00E7">
              <w:rPr>
                <w:rFonts w:ascii="Arial" w:hAnsi="Arial" w:cs="Arial"/>
                <w:spacing w:val="-1"/>
              </w:rPr>
              <w:t>u</w:t>
            </w:r>
            <w:r w:rsidRPr="00DD00E7">
              <w:rPr>
                <w:rFonts w:ascii="Arial" w:hAnsi="Arial" w:cs="Arial"/>
                <w:spacing w:val="1"/>
              </w:rPr>
              <w:t>rpo</w:t>
            </w:r>
            <w:r w:rsidRPr="00DD00E7">
              <w:rPr>
                <w:rFonts w:ascii="Arial" w:hAnsi="Arial" w:cs="Arial"/>
                <w:spacing w:val="-3"/>
              </w:rPr>
              <w:t>s</w:t>
            </w:r>
            <w:r w:rsidRPr="00DD00E7">
              <w:rPr>
                <w:rFonts w:ascii="Arial" w:hAnsi="Arial" w:cs="Arial"/>
              </w:rPr>
              <w:t>i</w:t>
            </w:r>
            <w:r w:rsidRPr="00DD00E7">
              <w:rPr>
                <w:rFonts w:ascii="Arial" w:hAnsi="Arial" w:cs="Arial"/>
                <w:spacing w:val="1"/>
              </w:rPr>
              <w:t>v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-7"/>
              </w:rPr>
              <w:t xml:space="preserve"> </w:t>
            </w:r>
            <w:r w:rsidRPr="00DD00E7">
              <w:rPr>
                <w:rFonts w:ascii="Arial" w:hAnsi="Arial" w:cs="Arial"/>
                <w:spacing w:val="-1"/>
              </w:rPr>
              <w:t>s</w:t>
            </w:r>
            <w:r w:rsidRPr="00DD00E7">
              <w:rPr>
                <w:rFonts w:ascii="Arial" w:hAnsi="Arial" w:cs="Arial"/>
              </w:rPr>
              <w:t>a</w:t>
            </w:r>
            <w:r w:rsidRPr="00DD00E7">
              <w:rPr>
                <w:rFonts w:ascii="Arial" w:hAnsi="Arial" w:cs="Arial"/>
                <w:spacing w:val="1"/>
              </w:rPr>
              <w:t>mp</w:t>
            </w:r>
            <w:r w:rsidRPr="00DD00E7">
              <w:rPr>
                <w:rFonts w:ascii="Arial" w:hAnsi="Arial" w:cs="Arial"/>
              </w:rPr>
              <w:t>li</w:t>
            </w:r>
            <w:r w:rsidRPr="00DD00E7">
              <w:rPr>
                <w:rFonts w:ascii="Arial" w:hAnsi="Arial" w:cs="Arial"/>
                <w:spacing w:val="1"/>
              </w:rPr>
              <w:t>n</w:t>
            </w:r>
            <w:r w:rsidRPr="00DD00E7">
              <w:rPr>
                <w:rFonts w:ascii="Arial" w:hAnsi="Arial" w:cs="Arial"/>
              </w:rPr>
              <w:t>g</w:t>
            </w:r>
            <w:r w:rsidRPr="00DD00E7">
              <w:rPr>
                <w:rFonts w:ascii="Arial" w:hAnsi="Arial" w:cs="Arial"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</w:rPr>
              <w:t>tec</w:t>
            </w:r>
            <w:r w:rsidRPr="00DD00E7">
              <w:rPr>
                <w:rFonts w:ascii="Arial" w:hAnsi="Arial" w:cs="Arial"/>
                <w:spacing w:val="2"/>
              </w:rPr>
              <w:t>h</w:t>
            </w:r>
            <w:r w:rsidRPr="00DD00E7">
              <w:rPr>
                <w:rFonts w:ascii="Arial" w:hAnsi="Arial" w:cs="Arial"/>
                <w:spacing w:val="1"/>
              </w:rPr>
              <w:t>n</w:t>
            </w:r>
            <w:r w:rsidRPr="00DD00E7">
              <w:rPr>
                <w:rFonts w:ascii="Arial" w:hAnsi="Arial" w:cs="Arial"/>
                <w:spacing w:val="-3"/>
              </w:rPr>
              <w:t>i</w:t>
            </w:r>
            <w:r w:rsidRPr="00DD00E7">
              <w:rPr>
                <w:rFonts w:ascii="Arial" w:hAnsi="Arial" w:cs="Arial"/>
                <w:spacing w:val="1"/>
              </w:rPr>
              <w:t>qu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-7"/>
              </w:rPr>
              <w:t xml:space="preserve"> </w:t>
            </w:r>
            <w:r w:rsidRPr="00DD00E7">
              <w:rPr>
                <w:rFonts w:ascii="Arial" w:hAnsi="Arial" w:cs="Arial"/>
              </w:rPr>
              <w:t>was</w:t>
            </w:r>
            <w:r w:rsidRPr="00DD00E7">
              <w:rPr>
                <w:rFonts w:ascii="Arial" w:hAnsi="Arial" w:cs="Arial"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u</w:t>
            </w:r>
            <w:r w:rsidRPr="00DD00E7">
              <w:rPr>
                <w:rFonts w:ascii="Arial" w:hAnsi="Arial" w:cs="Arial"/>
                <w:spacing w:val="-3"/>
              </w:rPr>
              <w:t>s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1"/>
              </w:rPr>
              <w:t>d</w:t>
            </w:r>
            <w:r w:rsidRPr="00DD00E7">
              <w:rPr>
                <w:rFonts w:ascii="Arial" w:hAnsi="Arial" w:cs="Arial"/>
              </w:rPr>
              <w:t>.</w:t>
            </w:r>
            <w:r w:rsidRPr="00DD00E7">
              <w:rPr>
                <w:rFonts w:ascii="Arial" w:hAnsi="Arial" w:cs="Arial"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</w:rPr>
              <w:t>H</w:t>
            </w:r>
            <w:r w:rsidRPr="00DD00E7">
              <w:rPr>
                <w:rFonts w:ascii="Arial" w:hAnsi="Arial" w:cs="Arial"/>
                <w:spacing w:val="1"/>
              </w:rPr>
              <w:t>o</w:t>
            </w:r>
            <w:r w:rsidRPr="00DD00E7">
              <w:rPr>
                <w:rFonts w:ascii="Arial" w:hAnsi="Arial" w:cs="Arial"/>
              </w:rPr>
              <w:t>we</w:t>
            </w:r>
            <w:r w:rsidRPr="00DD00E7">
              <w:rPr>
                <w:rFonts w:ascii="Arial" w:hAnsi="Arial" w:cs="Arial"/>
                <w:spacing w:val="2"/>
              </w:rPr>
              <w:t>v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1"/>
              </w:rPr>
              <w:t>r</w:t>
            </w:r>
            <w:r w:rsidRPr="00DD00E7">
              <w:rPr>
                <w:rFonts w:ascii="Arial" w:hAnsi="Arial" w:cs="Arial"/>
              </w:rPr>
              <w:t>,</w:t>
            </w:r>
            <w:r w:rsidRPr="00DD00E7">
              <w:rPr>
                <w:rFonts w:ascii="Arial" w:hAnsi="Arial" w:cs="Arial"/>
                <w:spacing w:val="-10"/>
              </w:rPr>
              <w:t xml:space="preserve"> </w:t>
            </w:r>
            <w:r w:rsidRPr="00DD00E7">
              <w:rPr>
                <w:rFonts w:ascii="Arial" w:hAnsi="Arial" w:cs="Arial"/>
                <w:spacing w:val="-1"/>
              </w:rPr>
              <w:t>s</w:t>
            </w:r>
            <w:r w:rsidRPr="00DD00E7">
              <w:rPr>
                <w:rFonts w:ascii="Arial" w:hAnsi="Arial" w:cs="Arial"/>
              </w:rPr>
              <w:t>i</w:t>
            </w:r>
            <w:r w:rsidRPr="00DD00E7">
              <w:rPr>
                <w:rFonts w:ascii="Arial" w:hAnsi="Arial" w:cs="Arial"/>
                <w:spacing w:val="1"/>
              </w:rPr>
              <w:t>n</w:t>
            </w:r>
            <w:r w:rsidRPr="00DD00E7">
              <w:rPr>
                <w:rFonts w:ascii="Arial" w:hAnsi="Arial" w:cs="Arial"/>
              </w:rPr>
              <w:t>ce</w:t>
            </w:r>
            <w:r w:rsidRPr="00DD00E7">
              <w:rPr>
                <w:rFonts w:ascii="Arial" w:hAnsi="Arial" w:cs="Arial"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</w:rPr>
              <w:t>t</w:t>
            </w:r>
            <w:r w:rsidRPr="00DD00E7">
              <w:rPr>
                <w:rFonts w:ascii="Arial" w:hAnsi="Arial" w:cs="Arial"/>
                <w:spacing w:val="1"/>
              </w:rPr>
              <w:t>h</w:t>
            </w:r>
            <w:r w:rsidRPr="00DD00E7">
              <w:rPr>
                <w:rFonts w:ascii="Arial" w:hAnsi="Arial" w:cs="Arial"/>
              </w:rPr>
              <w:t>is</w:t>
            </w:r>
            <w:r w:rsidRPr="00DD00E7">
              <w:rPr>
                <w:rFonts w:ascii="Arial" w:hAnsi="Arial" w:cs="Arial"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spacing w:val="-1"/>
              </w:rPr>
              <w:t>s</w:t>
            </w:r>
            <w:r w:rsidRPr="00DD00E7">
              <w:rPr>
                <w:rFonts w:ascii="Arial" w:hAnsi="Arial" w:cs="Arial"/>
              </w:rPr>
              <w:t>t</w:t>
            </w:r>
            <w:r w:rsidRPr="00DD00E7">
              <w:rPr>
                <w:rFonts w:ascii="Arial" w:hAnsi="Arial" w:cs="Arial"/>
                <w:spacing w:val="1"/>
              </w:rPr>
              <w:t>ud</w:t>
            </w:r>
            <w:r w:rsidRPr="00DD00E7">
              <w:rPr>
                <w:rFonts w:ascii="Arial" w:hAnsi="Arial" w:cs="Arial"/>
              </w:rPr>
              <w:t>y</w:t>
            </w:r>
            <w:r w:rsidRPr="00DD00E7">
              <w:rPr>
                <w:rFonts w:ascii="Arial" w:hAnsi="Arial" w:cs="Arial"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</w:rPr>
              <w:t>is</w:t>
            </w:r>
            <w:r w:rsidRPr="00DD00E7">
              <w:rPr>
                <w:rFonts w:ascii="Arial" w:hAnsi="Arial" w:cs="Arial"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no</w:t>
            </w:r>
            <w:r w:rsidRPr="00DD00E7">
              <w:rPr>
                <w:rFonts w:ascii="Arial" w:hAnsi="Arial" w:cs="Arial"/>
              </w:rPr>
              <w:t>t</w:t>
            </w:r>
            <w:r w:rsidRPr="00DD00E7">
              <w:rPr>
                <w:rFonts w:ascii="Arial" w:hAnsi="Arial" w:cs="Arial"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b</w:t>
            </w:r>
            <w:r w:rsidRPr="00DD00E7">
              <w:rPr>
                <w:rFonts w:ascii="Arial" w:hAnsi="Arial" w:cs="Arial"/>
              </w:rPr>
              <w:t xml:space="preserve">ased </w:t>
            </w:r>
            <w:r w:rsidRPr="00DD00E7">
              <w:rPr>
                <w:rFonts w:ascii="Arial" w:hAnsi="Arial" w:cs="Arial"/>
                <w:spacing w:val="1"/>
              </w:rPr>
              <w:t>o</w:t>
            </w:r>
            <w:r w:rsidRPr="00DD00E7">
              <w:rPr>
                <w:rFonts w:ascii="Arial" w:hAnsi="Arial" w:cs="Arial"/>
              </w:rPr>
              <w:t>n</w:t>
            </w:r>
            <w:r w:rsidRPr="00DD00E7">
              <w:rPr>
                <w:rFonts w:ascii="Arial" w:hAnsi="Arial" w:cs="Arial"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pr</w:t>
            </w:r>
            <w:r w:rsidRPr="00DD00E7">
              <w:rPr>
                <w:rFonts w:ascii="Arial" w:hAnsi="Arial" w:cs="Arial"/>
              </w:rPr>
              <w:t>i</w:t>
            </w:r>
            <w:r w:rsidRPr="00DD00E7">
              <w:rPr>
                <w:rFonts w:ascii="Arial" w:hAnsi="Arial" w:cs="Arial"/>
                <w:spacing w:val="1"/>
              </w:rPr>
              <w:t>m</w:t>
            </w:r>
            <w:r w:rsidRPr="00DD00E7">
              <w:rPr>
                <w:rFonts w:ascii="Arial" w:hAnsi="Arial" w:cs="Arial"/>
                <w:spacing w:val="-2"/>
              </w:rPr>
              <w:t>a</w:t>
            </w:r>
            <w:r w:rsidRPr="00DD00E7">
              <w:rPr>
                <w:rFonts w:ascii="Arial" w:hAnsi="Arial" w:cs="Arial"/>
                <w:spacing w:val="1"/>
              </w:rPr>
              <w:t>r</w:t>
            </w:r>
            <w:r w:rsidRPr="00DD00E7">
              <w:rPr>
                <w:rFonts w:ascii="Arial" w:hAnsi="Arial" w:cs="Arial"/>
              </w:rPr>
              <w:t>y</w:t>
            </w:r>
            <w:r w:rsidRPr="00DD00E7">
              <w:rPr>
                <w:rFonts w:ascii="Arial" w:hAnsi="Arial" w:cs="Arial"/>
                <w:spacing w:val="-7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d</w:t>
            </w:r>
            <w:r w:rsidRPr="00DD00E7">
              <w:rPr>
                <w:rFonts w:ascii="Arial" w:hAnsi="Arial" w:cs="Arial"/>
              </w:rPr>
              <w:t>ata,</w:t>
            </w:r>
            <w:r w:rsidRPr="00DD00E7">
              <w:rPr>
                <w:rFonts w:ascii="Arial" w:hAnsi="Arial" w:cs="Arial"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</w:rPr>
              <w:t>it</w:t>
            </w:r>
            <w:r w:rsidRPr="00DD00E7">
              <w:rPr>
                <w:rFonts w:ascii="Arial" w:hAnsi="Arial" w:cs="Arial"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</w:rPr>
              <w:t>is</w:t>
            </w:r>
            <w:r w:rsidRPr="00DD00E7">
              <w:rPr>
                <w:rFonts w:ascii="Arial" w:hAnsi="Arial" w:cs="Arial"/>
                <w:spacing w:val="-1"/>
              </w:rPr>
              <w:t xml:space="preserve"> s</w:t>
            </w:r>
            <w:r w:rsidRPr="00DD00E7">
              <w:rPr>
                <w:rFonts w:ascii="Arial" w:hAnsi="Arial" w:cs="Arial"/>
                <w:spacing w:val="1"/>
              </w:rPr>
              <w:t>uff</w:t>
            </w:r>
            <w:r w:rsidRPr="00DD00E7">
              <w:rPr>
                <w:rFonts w:ascii="Arial" w:hAnsi="Arial" w:cs="Arial"/>
              </w:rPr>
              <w:t>icie</w:t>
            </w:r>
            <w:r w:rsidRPr="00DD00E7">
              <w:rPr>
                <w:rFonts w:ascii="Arial" w:hAnsi="Arial" w:cs="Arial"/>
                <w:spacing w:val="-1"/>
              </w:rPr>
              <w:t>n</w:t>
            </w:r>
            <w:r w:rsidRPr="00DD00E7">
              <w:rPr>
                <w:rFonts w:ascii="Arial" w:hAnsi="Arial" w:cs="Arial"/>
              </w:rPr>
              <w:t>t</w:t>
            </w:r>
            <w:r w:rsidRPr="00DD00E7">
              <w:rPr>
                <w:rFonts w:ascii="Arial" w:hAnsi="Arial" w:cs="Arial"/>
                <w:spacing w:val="-8"/>
              </w:rPr>
              <w:t xml:space="preserve"> </w:t>
            </w:r>
            <w:r w:rsidRPr="00DD00E7">
              <w:rPr>
                <w:rFonts w:ascii="Arial" w:hAnsi="Arial" w:cs="Arial"/>
              </w:rPr>
              <w:t>to</w:t>
            </w:r>
            <w:r w:rsidRPr="00DD00E7">
              <w:rPr>
                <w:rFonts w:ascii="Arial" w:hAnsi="Arial" w:cs="Arial"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1"/>
              </w:rPr>
              <w:t>xp</w:t>
            </w:r>
            <w:r w:rsidRPr="00DD00E7">
              <w:rPr>
                <w:rFonts w:ascii="Arial" w:hAnsi="Arial" w:cs="Arial"/>
              </w:rPr>
              <w:t>lain</w:t>
            </w:r>
            <w:r w:rsidRPr="00DD00E7">
              <w:rPr>
                <w:rFonts w:ascii="Arial" w:hAnsi="Arial" w:cs="Arial"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</w:rPr>
              <w:t>t</w:t>
            </w:r>
            <w:r w:rsidRPr="00DD00E7">
              <w:rPr>
                <w:rFonts w:ascii="Arial" w:hAnsi="Arial" w:cs="Arial"/>
                <w:spacing w:val="1"/>
              </w:rPr>
              <w:t>h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r</w:t>
            </w:r>
            <w:r w:rsidRPr="00DD00E7">
              <w:rPr>
                <w:rFonts w:ascii="Arial" w:hAnsi="Arial" w:cs="Arial"/>
              </w:rPr>
              <w:t>ati</w:t>
            </w:r>
            <w:r w:rsidRPr="00DD00E7">
              <w:rPr>
                <w:rFonts w:ascii="Arial" w:hAnsi="Arial" w:cs="Arial"/>
                <w:spacing w:val="1"/>
              </w:rPr>
              <w:t>on</w:t>
            </w:r>
            <w:r w:rsidRPr="00DD00E7">
              <w:rPr>
                <w:rFonts w:ascii="Arial" w:hAnsi="Arial" w:cs="Arial"/>
              </w:rPr>
              <w:t>ale</w:t>
            </w:r>
            <w:r w:rsidRPr="00DD00E7">
              <w:rPr>
                <w:rFonts w:ascii="Arial" w:hAnsi="Arial" w:cs="Arial"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  <w:spacing w:val="-2"/>
              </w:rPr>
              <w:t>f</w:t>
            </w:r>
            <w:r w:rsidRPr="00DD00E7">
              <w:rPr>
                <w:rFonts w:ascii="Arial" w:hAnsi="Arial" w:cs="Arial"/>
                <w:spacing w:val="1"/>
              </w:rPr>
              <w:t>o</w:t>
            </w:r>
            <w:r w:rsidRPr="00DD00E7">
              <w:rPr>
                <w:rFonts w:ascii="Arial" w:hAnsi="Arial" w:cs="Arial"/>
              </w:rPr>
              <w:t>r</w:t>
            </w:r>
            <w:r w:rsidRPr="00DD00E7">
              <w:rPr>
                <w:rFonts w:ascii="Arial" w:hAnsi="Arial" w:cs="Arial"/>
                <w:spacing w:val="-1"/>
              </w:rPr>
              <w:t xml:space="preserve"> s</w:t>
            </w:r>
            <w:r w:rsidRPr="00DD00E7">
              <w:rPr>
                <w:rFonts w:ascii="Arial" w:hAnsi="Arial" w:cs="Arial"/>
                <w:spacing w:val="-2"/>
              </w:rPr>
              <w:t>e</w:t>
            </w:r>
            <w:r w:rsidRPr="00DD00E7">
              <w:rPr>
                <w:rFonts w:ascii="Arial" w:hAnsi="Arial" w:cs="Arial"/>
              </w:rPr>
              <w:t>lecti</w:t>
            </w:r>
            <w:r w:rsidRPr="00DD00E7">
              <w:rPr>
                <w:rFonts w:ascii="Arial" w:hAnsi="Arial" w:cs="Arial"/>
                <w:spacing w:val="1"/>
              </w:rPr>
              <w:t>n</w:t>
            </w:r>
            <w:r w:rsidRPr="00DD00E7">
              <w:rPr>
                <w:rFonts w:ascii="Arial" w:hAnsi="Arial" w:cs="Arial"/>
              </w:rPr>
              <w:t>g</w:t>
            </w:r>
            <w:r w:rsidRPr="00DD00E7">
              <w:rPr>
                <w:rFonts w:ascii="Arial" w:hAnsi="Arial" w:cs="Arial"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</w:rPr>
              <w:t>t</w:t>
            </w:r>
            <w:r w:rsidRPr="00DD00E7">
              <w:rPr>
                <w:rFonts w:ascii="Arial" w:hAnsi="Arial" w:cs="Arial"/>
                <w:spacing w:val="1"/>
              </w:rPr>
              <w:t>h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</w:rPr>
              <w:t>time</w:t>
            </w:r>
            <w:r w:rsidRPr="00DD00E7">
              <w:rPr>
                <w:rFonts w:ascii="Arial" w:hAnsi="Arial" w:cs="Arial"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p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1"/>
              </w:rPr>
              <w:t>r</w:t>
            </w:r>
            <w:r w:rsidRPr="00DD00E7">
              <w:rPr>
                <w:rFonts w:ascii="Arial" w:hAnsi="Arial" w:cs="Arial"/>
                <w:spacing w:val="-3"/>
              </w:rPr>
              <w:t>i</w:t>
            </w:r>
            <w:r w:rsidRPr="00DD00E7">
              <w:rPr>
                <w:rFonts w:ascii="Arial" w:hAnsi="Arial" w:cs="Arial"/>
                <w:spacing w:val="1"/>
              </w:rPr>
              <w:t>o</w:t>
            </w:r>
            <w:r w:rsidRPr="00DD00E7">
              <w:rPr>
                <w:rFonts w:ascii="Arial" w:hAnsi="Arial" w:cs="Arial"/>
              </w:rPr>
              <w:t>d</w:t>
            </w:r>
            <w:r w:rsidRPr="00DD00E7">
              <w:rPr>
                <w:rFonts w:ascii="Arial" w:hAnsi="Arial" w:cs="Arial"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spacing w:val="-2"/>
              </w:rPr>
              <w:t>f</w:t>
            </w:r>
            <w:r w:rsidRPr="00DD00E7">
              <w:rPr>
                <w:rFonts w:ascii="Arial" w:hAnsi="Arial" w:cs="Arial"/>
                <w:spacing w:val="1"/>
              </w:rPr>
              <w:t>o</w:t>
            </w:r>
            <w:r w:rsidRPr="00DD00E7">
              <w:rPr>
                <w:rFonts w:ascii="Arial" w:hAnsi="Arial" w:cs="Arial"/>
              </w:rPr>
              <w:t>r</w:t>
            </w:r>
            <w:r w:rsidRPr="00DD00E7">
              <w:rPr>
                <w:rFonts w:ascii="Arial" w:hAnsi="Arial" w:cs="Arial"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</w:rPr>
              <w:t>t</w:t>
            </w:r>
            <w:r w:rsidRPr="00DD00E7">
              <w:rPr>
                <w:rFonts w:ascii="Arial" w:hAnsi="Arial" w:cs="Arial"/>
                <w:spacing w:val="1"/>
              </w:rPr>
              <w:t>h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</w:rPr>
              <w:t>a</w:t>
            </w:r>
            <w:r w:rsidRPr="00DD00E7">
              <w:rPr>
                <w:rFonts w:ascii="Arial" w:hAnsi="Arial" w:cs="Arial"/>
                <w:spacing w:val="1"/>
              </w:rPr>
              <w:t>n</w:t>
            </w:r>
            <w:r w:rsidRPr="00DD00E7">
              <w:rPr>
                <w:rFonts w:ascii="Arial" w:hAnsi="Arial" w:cs="Arial"/>
              </w:rPr>
              <w:t>al</w:t>
            </w:r>
            <w:r w:rsidRPr="00DD00E7">
              <w:rPr>
                <w:rFonts w:ascii="Arial" w:hAnsi="Arial" w:cs="Arial"/>
                <w:spacing w:val="1"/>
              </w:rPr>
              <w:t>y</w:t>
            </w:r>
            <w:r w:rsidRPr="00DD00E7">
              <w:rPr>
                <w:rFonts w:ascii="Arial" w:hAnsi="Arial" w:cs="Arial"/>
                <w:spacing w:val="-1"/>
              </w:rPr>
              <w:t>s</w:t>
            </w:r>
            <w:r w:rsidRPr="00DD00E7">
              <w:rPr>
                <w:rFonts w:ascii="Arial" w:hAnsi="Arial" w:cs="Arial"/>
              </w:rPr>
              <w:t xml:space="preserve">is </w:t>
            </w:r>
            <w:r w:rsidRPr="00DD00E7">
              <w:rPr>
                <w:rFonts w:ascii="Arial" w:hAnsi="Arial" w:cs="Arial"/>
                <w:spacing w:val="1"/>
              </w:rPr>
              <w:t>r</w:t>
            </w:r>
            <w:r w:rsidRPr="00DD00E7">
              <w:rPr>
                <w:rFonts w:ascii="Arial" w:hAnsi="Arial" w:cs="Arial"/>
              </w:rPr>
              <w:t>at</w:t>
            </w:r>
            <w:r w:rsidRPr="00DD00E7">
              <w:rPr>
                <w:rFonts w:ascii="Arial" w:hAnsi="Arial" w:cs="Arial"/>
                <w:spacing w:val="1"/>
              </w:rPr>
              <w:t>h</w:t>
            </w:r>
            <w:r w:rsidRPr="00DD00E7">
              <w:rPr>
                <w:rFonts w:ascii="Arial" w:hAnsi="Arial" w:cs="Arial"/>
              </w:rPr>
              <w:t>er</w:t>
            </w:r>
            <w:r w:rsidRPr="00DD00E7">
              <w:rPr>
                <w:rFonts w:ascii="Arial" w:hAnsi="Arial" w:cs="Arial"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</w:rPr>
              <w:t>t</w:t>
            </w:r>
            <w:r w:rsidRPr="00DD00E7">
              <w:rPr>
                <w:rFonts w:ascii="Arial" w:hAnsi="Arial" w:cs="Arial"/>
                <w:spacing w:val="1"/>
              </w:rPr>
              <w:t>h</w:t>
            </w:r>
            <w:r w:rsidRPr="00DD00E7">
              <w:rPr>
                <w:rFonts w:ascii="Arial" w:hAnsi="Arial" w:cs="Arial"/>
              </w:rPr>
              <w:t>an</w:t>
            </w:r>
            <w:r w:rsidRPr="00DD00E7">
              <w:rPr>
                <w:rFonts w:ascii="Arial" w:hAnsi="Arial" w:cs="Arial"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u</w:t>
            </w:r>
            <w:r w:rsidRPr="00DD00E7">
              <w:rPr>
                <w:rFonts w:ascii="Arial" w:hAnsi="Arial" w:cs="Arial"/>
                <w:spacing w:val="-1"/>
              </w:rPr>
              <w:t>s</w:t>
            </w:r>
            <w:r w:rsidRPr="00DD00E7">
              <w:rPr>
                <w:rFonts w:ascii="Arial" w:hAnsi="Arial" w:cs="Arial"/>
              </w:rPr>
              <w:t>i</w:t>
            </w:r>
            <w:r w:rsidRPr="00DD00E7">
              <w:rPr>
                <w:rFonts w:ascii="Arial" w:hAnsi="Arial" w:cs="Arial"/>
                <w:spacing w:val="1"/>
              </w:rPr>
              <w:t>n</w:t>
            </w:r>
            <w:r w:rsidRPr="00DD00E7">
              <w:rPr>
                <w:rFonts w:ascii="Arial" w:hAnsi="Arial" w:cs="Arial"/>
              </w:rPr>
              <w:t>g</w:t>
            </w:r>
            <w:r w:rsidRPr="00DD00E7">
              <w:rPr>
                <w:rFonts w:ascii="Arial" w:hAnsi="Arial" w:cs="Arial"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</w:rPr>
              <w:t>t</w:t>
            </w:r>
            <w:r w:rsidRPr="00DD00E7">
              <w:rPr>
                <w:rFonts w:ascii="Arial" w:hAnsi="Arial" w:cs="Arial"/>
                <w:spacing w:val="1"/>
              </w:rPr>
              <w:t>h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</w:rPr>
              <w:t>t</w:t>
            </w:r>
            <w:r w:rsidRPr="00DD00E7">
              <w:rPr>
                <w:rFonts w:ascii="Arial" w:hAnsi="Arial" w:cs="Arial"/>
                <w:spacing w:val="-2"/>
              </w:rPr>
              <w:t>e</w:t>
            </w:r>
            <w:r w:rsidRPr="00DD00E7">
              <w:rPr>
                <w:rFonts w:ascii="Arial" w:hAnsi="Arial" w:cs="Arial"/>
                <w:spacing w:val="1"/>
              </w:rPr>
              <w:t>r</w:t>
            </w:r>
            <w:r w:rsidRPr="00DD00E7">
              <w:rPr>
                <w:rFonts w:ascii="Arial" w:hAnsi="Arial" w:cs="Arial"/>
              </w:rPr>
              <w:t>m</w:t>
            </w:r>
            <w:r w:rsidRPr="00DD00E7">
              <w:rPr>
                <w:rFonts w:ascii="Arial" w:hAnsi="Arial" w:cs="Arial"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</w:rPr>
              <w:t>“</w:t>
            </w:r>
            <w:r w:rsidRPr="00DD00E7">
              <w:rPr>
                <w:rFonts w:ascii="Arial" w:hAnsi="Arial" w:cs="Arial"/>
                <w:spacing w:val="-1"/>
              </w:rPr>
              <w:t>pu</w:t>
            </w:r>
            <w:r w:rsidRPr="00DD00E7">
              <w:rPr>
                <w:rFonts w:ascii="Arial" w:hAnsi="Arial" w:cs="Arial"/>
                <w:spacing w:val="1"/>
              </w:rPr>
              <w:t>rpo</w:t>
            </w:r>
            <w:r w:rsidRPr="00DD00E7">
              <w:rPr>
                <w:rFonts w:ascii="Arial" w:hAnsi="Arial" w:cs="Arial"/>
                <w:spacing w:val="-1"/>
              </w:rPr>
              <w:t>s</w:t>
            </w:r>
            <w:r w:rsidRPr="00DD00E7">
              <w:rPr>
                <w:rFonts w:ascii="Arial" w:hAnsi="Arial" w:cs="Arial"/>
              </w:rPr>
              <w:t>i</w:t>
            </w:r>
            <w:r w:rsidRPr="00DD00E7">
              <w:rPr>
                <w:rFonts w:ascii="Arial" w:hAnsi="Arial" w:cs="Arial"/>
                <w:spacing w:val="1"/>
              </w:rPr>
              <w:t>v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-8"/>
              </w:rPr>
              <w:t xml:space="preserve"> </w:t>
            </w:r>
            <w:r w:rsidRPr="00DD00E7">
              <w:rPr>
                <w:rFonts w:ascii="Arial" w:hAnsi="Arial" w:cs="Arial"/>
                <w:spacing w:val="-1"/>
              </w:rPr>
              <w:t>s</w:t>
            </w:r>
            <w:r w:rsidRPr="00DD00E7">
              <w:rPr>
                <w:rFonts w:ascii="Arial" w:hAnsi="Arial" w:cs="Arial"/>
              </w:rPr>
              <w:t>a</w:t>
            </w:r>
            <w:r w:rsidRPr="00DD00E7">
              <w:rPr>
                <w:rFonts w:ascii="Arial" w:hAnsi="Arial" w:cs="Arial"/>
                <w:spacing w:val="1"/>
              </w:rPr>
              <w:t>mp</w:t>
            </w:r>
            <w:r w:rsidRPr="00DD00E7">
              <w:rPr>
                <w:rFonts w:ascii="Arial" w:hAnsi="Arial" w:cs="Arial"/>
              </w:rPr>
              <w:t>li</w:t>
            </w:r>
            <w:r w:rsidRPr="00DD00E7">
              <w:rPr>
                <w:rFonts w:ascii="Arial" w:hAnsi="Arial" w:cs="Arial"/>
                <w:spacing w:val="1"/>
              </w:rPr>
              <w:t>n</w:t>
            </w:r>
            <w:r w:rsidRPr="00DD00E7">
              <w:rPr>
                <w:rFonts w:ascii="Arial" w:hAnsi="Arial" w:cs="Arial"/>
              </w:rPr>
              <w:t>g</w:t>
            </w:r>
            <w:r w:rsidRPr="00DD00E7">
              <w:rPr>
                <w:rFonts w:ascii="Arial" w:hAnsi="Arial" w:cs="Arial"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</w:rPr>
              <w:t>te</w:t>
            </w:r>
            <w:r w:rsidRPr="00DD00E7">
              <w:rPr>
                <w:rFonts w:ascii="Arial" w:hAnsi="Arial" w:cs="Arial"/>
                <w:spacing w:val="-2"/>
              </w:rPr>
              <w:t>c</w:t>
            </w:r>
            <w:r w:rsidRPr="00DD00E7">
              <w:rPr>
                <w:rFonts w:ascii="Arial" w:hAnsi="Arial" w:cs="Arial"/>
                <w:spacing w:val="1"/>
              </w:rPr>
              <w:t>hn</w:t>
            </w:r>
            <w:r w:rsidRPr="00DD00E7">
              <w:rPr>
                <w:rFonts w:ascii="Arial" w:hAnsi="Arial" w:cs="Arial"/>
              </w:rPr>
              <w:t>i</w:t>
            </w:r>
            <w:r w:rsidRPr="00DD00E7">
              <w:rPr>
                <w:rFonts w:ascii="Arial" w:hAnsi="Arial" w:cs="Arial"/>
                <w:spacing w:val="1"/>
              </w:rPr>
              <w:t>qu</w:t>
            </w:r>
            <w:r w:rsidRPr="00DD00E7">
              <w:rPr>
                <w:rFonts w:ascii="Arial" w:hAnsi="Arial" w:cs="Arial"/>
                <w:spacing w:val="-2"/>
              </w:rPr>
              <w:t>e</w:t>
            </w:r>
            <w:r w:rsidRPr="00DD00E7">
              <w:rPr>
                <w:rFonts w:ascii="Arial" w:hAnsi="Arial" w:cs="Arial"/>
              </w:rPr>
              <w:t>.”</w:t>
            </w:r>
          </w:p>
          <w:p w14:paraId="3B37A93C" w14:textId="77777777" w:rsidR="00000816" w:rsidRPr="00DD00E7" w:rsidRDefault="00000816">
            <w:pPr>
              <w:spacing w:before="8" w:line="220" w:lineRule="exact"/>
              <w:rPr>
                <w:rFonts w:ascii="Arial" w:hAnsi="Arial" w:cs="Arial"/>
              </w:rPr>
            </w:pPr>
          </w:p>
          <w:p w14:paraId="61642867" w14:textId="77777777" w:rsidR="00000816" w:rsidRPr="00DD00E7" w:rsidRDefault="00DB2F94">
            <w:pPr>
              <w:ind w:left="823" w:right="323"/>
              <w:rPr>
                <w:rFonts w:ascii="Arial" w:hAnsi="Arial" w:cs="Arial"/>
              </w:rPr>
            </w:pPr>
            <w:r w:rsidRPr="00DD00E7">
              <w:rPr>
                <w:rFonts w:ascii="Arial" w:hAnsi="Arial" w:cs="Arial"/>
              </w:rPr>
              <w:t>A</w:t>
            </w:r>
            <w:r w:rsidRPr="00DD00E7">
              <w:rPr>
                <w:rFonts w:ascii="Arial" w:hAnsi="Arial" w:cs="Arial"/>
                <w:spacing w:val="1"/>
              </w:rPr>
              <w:t>dd</w:t>
            </w:r>
            <w:r w:rsidRPr="00DD00E7">
              <w:rPr>
                <w:rFonts w:ascii="Arial" w:hAnsi="Arial" w:cs="Arial"/>
              </w:rPr>
              <w:t>itio</w:t>
            </w:r>
            <w:r w:rsidRPr="00DD00E7">
              <w:rPr>
                <w:rFonts w:ascii="Arial" w:hAnsi="Arial" w:cs="Arial"/>
                <w:spacing w:val="1"/>
              </w:rPr>
              <w:t>n</w:t>
            </w:r>
            <w:r w:rsidRPr="00DD00E7">
              <w:rPr>
                <w:rFonts w:ascii="Arial" w:hAnsi="Arial" w:cs="Arial"/>
              </w:rPr>
              <w:t>all</w:t>
            </w:r>
            <w:r w:rsidRPr="00DD00E7">
              <w:rPr>
                <w:rFonts w:ascii="Arial" w:hAnsi="Arial" w:cs="Arial"/>
                <w:spacing w:val="1"/>
              </w:rPr>
              <w:t>y</w:t>
            </w:r>
            <w:r w:rsidRPr="00DD00E7">
              <w:rPr>
                <w:rFonts w:ascii="Arial" w:hAnsi="Arial" w:cs="Arial"/>
              </w:rPr>
              <w:t>,</w:t>
            </w:r>
            <w:r w:rsidRPr="00DD00E7">
              <w:rPr>
                <w:rFonts w:ascii="Arial" w:hAnsi="Arial" w:cs="Arial"/>
                <w:spacing w:val="-10"/>
              </w:rPr>
              <w:t xml:space="preserve"> 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-1"/>
              </w:rPr>
              <w:t>x</w:t>
            </w:r>
            <w:r w:rsidRPr="00DD00E7">
              <w:rPr>
                <w:rFonts w:ascii="Arial" w:hAnsi="Arial" w:cs="Arial"/>
                <w:spacing w:val="1"/>
              </w:rPr>
              <w:t>p</w:t>
            </w:r>
            <w:r w:rsidRPr="00DD00E7">
              <w:rPr>
                <w:rFonts w:ascii="Arial" w:hAnsi="Arial" w:cs="Arial"/>
              </w:rPr>
              <w:t>lain</w:t>
            </w:r>
            <w:r w:rsidRPr="00DD00E7">
              <w:rPr>
                <w:rFonts w:ascii="Arial" w:hAnsi="Arial" w:cs="Arial"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</w:rPr>
              <w:t>t</w:t>
            </w:r>
            <w:r w:rsidRPr="00DD00E7">
              <w:rPr>
                <w:rFonts w:ascii="Arial" w:hAnsi="Arial" w:cs="Arial"/>
                <w:spacing w:val="1"/>
              </w:rPr>
              <w:t>h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spacing w:val="-2"/>
              </w:rPr>
              <w:t>r</w:t>
            </w:r>
            <w:r w:rsidRPr="00DD00E7">
              <w:rPr>
                <w:rFonts w:ascii="Arial" w:hAnsi="Arial" w:cs="Arial"/>
              </w:rPr>
              <w:t>ati</w:t>
            </w:r>
            <w:r w:rsidRPr="00DD00E7">
              <w:rPr>
                <w:rFonts w:ascii="Arial" w:hAnsi="Arial" w:cs="Arial"/>
                <w:spacing w:val="-1"/>
              </w:rPr>
              <w:t>o</w:t>
            </w:r>
            <w:r w:rsidRPr="00DD00E7">
              <w:rPr>
                <w:rFonts w:ascii="Arial" w:hAnsi="Arial" w:cs="Arial"/>
                <w:spacing w:val="1"/>
              </w:rPr>
              <w:t>n</w:t>
            </w:r>
            <w:r w:rsidRPr="00DD00E7">
              <w:rPr>
                <w:rFonts w:ascii="Arial" w:hAnsi="Arial" w:cs="Arial"/>
              </w:rPr>
              <w:t>ale</w:t>
            </w:r>
            <w:r w:rsidRPr="00DD00E7">
              <w:rPr>
                <w:rFonts w:ascii="Arial" w:hAnsi="Arial" w:cs="Arial"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fo</w:t>
            </w:r>
            <w:r w:rsidRPr="00DD00E7">
              <w:rPr>
                <w:rFonts w:ascii="Arial" w:hAnsi="Arial" w:cs="Arial"/>
              </w:rPr>
              <w:t>r</w:t>
            </w:r>
            <w:r w:rsidRPr="00DD00E7">
              <w:rPr>
                <w:rFonts w:ascii="Arial" w:hAnsi="Arial" w:cs="Arial"/>
                <w:spacing w:val="-1"/>
              </w:rPr>
              <w:t xml:space="preserve"> s</w:t>
            </w:r>
            <w:r w:rsidRPr="00DD00E7">
              <w:rPr>
                <w:rFonts w:ascii="Arial" w:hAnsi="Arial" w:cs="Arial"/>
              </w:rPr>
              <w:t>ele</w:t>
            </w:r>
            <w:r w:rsidRPr="00DD00E7">
              <w:rPr>
                <w:rFonts w:ascii="Arial" w:hAnsi="Arial" w:cs="Arial"/>
                <w:spacing w:val="1"/>
              </w:rPr>
              <w:t>c</w:t>
            </w:r>
            <w:r w:rsidRPr="00DD00E7">
              <w:rPr>
                <w:rFonts w:ascii="Arial" w:hAnsi="Arial" w:cs="Arial"/>
              </w:rPr>
              <w:t>ti</w:t>
            </w:r>
            <w:r w:rsidRPr="00DD00E7">
              <w:rPr>
                <w:rFonts w:ascii="Arial" w:hAnsi="Arial" w:cs="Arial"/>
                <w:spacing w:val="1"/>
              </w:rPr>
              <w:t>n</w:t>
            </w:r>
            <w:r w:rsidRPr="00DD00E7">
              <w:rPr>
                <w:rFonts w:ascii="Arial" w:hAnsi="Arial" w:cs="Arial"/>
              </w:rPr>
              <w:t>g</w:t>
            </w:r>
            <w:r w:rsidRPr="00DD00E7">
              <w:rPr>
                <w:rFonts w:ascii="Arial" w:hAnsi="Arial" w:cs="Arial"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</w:rPr>
              <w:t>t</w:t>
            </w:r>
            <w:r w:rsidRPr="00DD00E7">
              <w:rPr>
                <w:rFonts w:ascii="Arial" w:hAnsi="Arial" w:cs="Arial"/>
                <w:spacing w:val="1"/>
              </w:rPr>
              <w:t>h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</w:rPr>
              <w:t>i</w:t>
            </w:r>
            <w:r w:rsidRPr="00DD00E7">
              <w:rPr>
                <w:rFonts w:ascii="Arial" w:hAnsi="Arial" w:cs="Arial"/>
                <w:spacing w:val="1"/>
              </w:rPr>
              <w:t>nd</w:t>
            </w:r>
            <w:r w:rsidRPr="00DD00E7">
              <w:rPr>
                <w:rFonts w:ascii="Arial" w:hAnsi="Arial" w:cs="Arial"/>
                <w:spacing w:val="-2"/>
              </w:rPr>
              <w:t>e</w:t>
            </w:r>
            <w:r w:rsidRPr="00DD00E7">
              <w:rPr>
                <w:rFonts w:ascii="Arial" w:hAnsi="Arial" w:cs="Arial"/>
                <w:spacing w:val="1"/>
              </w:rPr>
              <w:t>p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1"/>
              </w:rPr>
              <w:t>n</w:t>
            </w:r>
            <w:r w:rsidRPr="00DD00E7">
              <w:rPr>
                <w:rFonts w:ascii="Arial" w:hAnsi="Arial" w:cs="Arial"/>
                <w:spacing w:val="-1"/>
              </w:rPr>
              <w:t>d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1"/>
              </w:rPr>
              <w:t>n</w:t>
            </w:r>
            <w:r w:rsidRPr="00DD00E7">
              <w:rPr>
                <w:rFonts w:ascii="Arial" w:hAnsi="Arial" w:cs="Arial"/>
              </w:rPr>
              <w:t>t</w:t>
            </w:r>
            <w:r w:rsidRPr="00DD00E7">
              <w:rPr>
                <w:rFonts w:ascii="Arial" w:hAnsi="Arial" w:cs="Arial"/>
                <w:spacing w:val="-10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v</w:t>
            </w:r>
            <w:r w:rsidRPr="00DD00E7">
              <w:rPr>
                <w:rFonts w:ascii="Arial" w:hAnsi="Arial" w:cs="Arial"/>
              </w:rPr>
              <w:t>a</w:t>
            </w:r>
            <w:r w:rsidRPr="00DD00E7">
              <w:rPr>
                <w:rFonts w:ascii="Arial" w:hAnsi="Arial" w:cs="Arial"/>
                <w:spacing w:val="1"/>
              </w:rPr>
              <w:t>r</w:t>
            </w:r>
            <w:r w:rsidRPr="00DD00E7">
              <w:rPr>
                <w:rFonts w:ascii="Arial" w:hAnsi="Arial" w:cs="Arial"/>
              </w:rPr>
              <w:t>ia</w:t>
            </w:r>
            <w:r w:rsidRPr="00DD00E7">
              <w:rPr>
                <w:rFonts w:ascii="Arial" w:hAnsi="Arial" w:cs="Arial"/>
                <w:spacing w:val="1"/>
              </w:rPr>
              <w:t>b</w:t>
            </w:r>
            <w:r w:rsidRPr="00DD00E7">
              <w:rPr>
                <w:rFonts w:ascii="Arial" w:hAnsi="Arial" w:cs="Arial"/>
              </w:rPr>
              <w:t>le</w:t>
            </w:r>
            <w:r w:rsidRPr="00DD00E7">
              <w:rPr>
                <w:rFonts w:ascii="Arial" w:hAnsi="Arial" w:cs="Arial"/>
                <w:spacing w:val="6"/>
              </w:rPr>
              <w:t>s</w:t>
            </w:r>
            <w:r w:rsidRPr="00DD00E7">
              <w:rPr>
                <w:rFonts w:ascii="Arial" w:hAnsi="Arial" w:cs="Arial"/>
              </w:rPr>
              <w:t>—w</w:t>
            </w:r>
            <w:r w:rsidRPr="00DD00E7">
              <w:rPr>
                <w:rFonts w:ascii="Arial" w:hAnsi="Arial" w:cs="Arial"/>
                <w:spacing w:val="1"/>
              </w:rPr>
              <w:t>h</w:t>
            </w:r>
            <w:r w:rsidRPr="00DD00E7">
              <w:rPr>
                <w:rFonts w:ascii="Arial" w:hAnsi="Arial" w:cs="Arial"/>
              </w:rPr>
              <w:t>et</w:t>
            </w:r>
            <w:r w:rsidRPr="00DD00E7">
              <w:rPr>
                <w:rFonts w:ascii="Arial" w:hAnsi="Arial" w:cs="Arial"/>
                <w:spacing w:val="1"/>
              </w:rPr>
              <w:t>h</w:t>
            </w:r>
            <w:r w:rsidRPr="00DD00E7">
              <w:rPr>
                <w:rFonts w:ascii="Arial" w:hAnsi="Arial" w:cs="Arial"/>
              </w:rPr>
              <w:t>er</w:t>
            </w:r>
            <w:r w:rsidRPr="00DD00E7">
              <w:rPr>
                <w:rFonts w:ascii="Arial" w:hAnsi="Arial" w:cs="Arial"/>
                <w:spacing w:val="-15"/>
              </w:rPr>
              <w:t xml:space="preserve"> </w:t>
            </w:r>
            <w:r w:rsidRPr="00DD00E7">
              <w:rPr>
                <w:rFonts w:ascii="Arial" w:hAnsi="Arial" w:cs="Arial"/>
              </w:rPr>
              <w:t>t</w:t>
            </w:r>
            <w:r w:rsidRPr="00DD00E7">
              <w:rPr>
                <w:rFonts w:ascii="Arial" w:hAnsi="Arial" w:cs="Arial"/>
                <w:spacing w:val="1"/>
              </w:rPr>
              <w:t>h</w:t>
            </w:r>
            <w:r w:rsidRPr="00DD00E7">
              <w:rPr>
                <w:rFonts w:ascii="Arial" w:hAnsi="Arial" w:cs="Arial"/>
              </w:rPr>
              <w:t>ey</w:t>
            </w:r>
            <w:r w:rsidRPr="00DD00E7">
              <w:rPr>
                <w:rFonts w:ascii="Arial" w:hAnsi="Arial" w:cs="Arial"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</w:rPr>
              <w:t>we</w:t>
            </w:r>
            <w:r w:rsidRPr="00DD00E7">
              <w:rPr>
                <w:rFonts w:ascii="Arial" w:hAnsi="Arial" w:cs="Arial"/>
                <w:spacing w:val="1"/>
              </w:rPr>
              <w:t>r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</w:rPr>
              <w:t>c</w:t>
            </w:r>
            <w:r w:rsidRPr="00DD00E7">
              <w:rPr>
                <w:rFonts w:ascii="Arial" w:hAnsi="Arial" w:cs="Arial"/>
                <w:spacing w:val="1"/>
              </w:rPr>
              <w:t>ho</w:t>
            </w:r>
            <w:r w:rsidRPr="00DD00E7">
              <w:rPr>
                <w:rFonts w:ascii="Arial" w:hAnsi="Arial" w:cs="Arial"/>
                <w:spacing w:val="-1"/>
              </w:rPr>
              <w:t>s</w:t>
            </w:r>
            <w:r w:rsidRPr="00DD00E7">
              <w:rPr>
                <w:rFonts w:ascii="Arial" w:hAnsi="Arial" w:cs="Arial"/>
              </w:rPr>
              <w:t xml:space="preserve">en </w:t>
            </w:r>
            <w:r w:rsidRPr="00DD00E7">
              <w:rPr>
                <w:rFonts w:ascii="Arial" w:hAnsi="Arial" w:cs="Arial"/>
                <w:spacing w:val="1"/>
              </w:rPr>
              <w:t>b</w:t>
            </w:r>
            <w:r w:rsidRPr="00DD00E7">
              <w:rPr>
                <w:rFonts w:ascii="Arial" w:hAnsi="Arial" w:cs="Arial"/>
              </w:rPr>
              <w:t>ased</w:t>
            </w:r>
            <w:r w:rsidRPr="00DD00E7">
              <w:rPr>
                <w:rFonts w:ascii="Arial" w:hAnsi="Arial" w:cs="Arial"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o</w:t>
            </w:r>
            <w:r w:rsidRPr="00DD00E7">
              <w:rPr>
                <w:rFonts w:ascii="Arial" w:hAnsi="Arial" w:cs="Arial"/>
              </w:rPr>
              <w:t>n</w:t>
            </w:r>
            <w:r w:rsidRPr="00DD00E7">
              <w:rPr>
                <w:rFonts w:ascii="Arial" w:hAnsi="Arial" w:cs="Arial"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-2"/>
              </w:rPr>
              <w:t>c</w:t>
            </w:r>
            <w:r w:rsidRPr="00DD00E7">
              <w:rPr>
                <w:rFonts w:ascii="Arial" w:hAnsi="Arial" w:cs="Arial"/>
                <w:spacing w:val="1"/>
              </w:rPr>
              <w:t>onom</w:t>
            </w:r>
            <w:r w:rsidRPr="00DD00E7">
              <w:rPr>
                <w:rFonts w:ascii="Arial" w:hAnsi="Arial" w:cs="Arial"/>
              </w:rPr>
              <w:t>ic</w:t>
            </w:r>
            <w:r w:rsidRPr="00DD00E7">
              <w:rPr>
                <w:rFonts w:ascii="Arial" w:hAnsi="Arial" w:cs="Arial"/>
                <w:spacing w:val="-8"/>
              </w:rPr>
              <w:t xml:space="preserve"> </w:t>
            </w:r>
            <w:r w:rsidRPr="00DD00E7">
              <w:rPr>
                <w:rFonts w:ascii="Arial" w:hAnsi="Arial" w:cs="Arial"/>
                <w:spacing w:val="-3"/>
              </w:rPr>
              <w:t>t</w:t>
            </w:r>
            <w:r w:rsidRPr="00DD00E7">
              <w:rPr>
                <w:rFonts w:ascii="Arial" w:hAnsi="Arial" w:cs="Arial"/>
                <w:spacing w:val="1"/>
              </w:rPr>
              <w:t>h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1"/>
              </w:rPr>
              <w:t>o</w:t>
            </w:r>
            <w:r w:rsidRPr="00DD00E7">
              <w:rPr>
                <w:rFonts w:ascii="Arial" w:hAnsi="Arial" w:cs="Arial"/>
                <w:spacing w:val="-2"/>
              </w:rPr>
              <w:t>r</w:t>
            </w:r>
            <w:r w:rsidRPr="00DD00E7">
              <w:rPr>
                <w:rFonts w:ascii="Arial" w:hAnsi="Arial" w:cs="Arial"/>
              </w:rPr>
              <w:t>y</w:t>
            </w:r>
            <w:r w:rsidRPr="00DD00E7">
              <w:rPr>
                <w:rFonts w:ascii="Arial" w:hAnsi="Arial" w:cs="Arial"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o</w:t>
            </w:r>
            <w:r w:rsidRPr="00DD00E7">
              <w:rPr>
                <w:rFonts w:ascii="Arial" w:hAnsi="Arial" w:cs="Arial"/>
              </w:rPr>
              <w:t>r</w:t>
            </w:r>
            <w:r w:rsidRPr="00DD00E7">
              <w:rPr>
                <w:rFonts w:ascii="Arial" w:hAnsi="Arial" w:cs="Arial"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d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1"/>
              </w:rPr>
              <w:t>r</w:t>
            </w:r>
            <w:r w:rsidRPr="00DD00E7">
              <w:rPr>
                <w:rFonts w:ascii="Arial" w:hAnsi="Arial" w:cs="Arial"/>
              </w:rPr>
              <w:t>i</w:t>
            </w:r>
            <w:r w:rsidRPr="00DD00E7">
              <w:rPr>
                <w:rFonts w:ascii="Arial" w:hAnsi="Arial" w:cs="Arial"/>
                <w:spacing w:val="1"/>
              </w:rPr>
              <w:t>v</w:t>
            </w:r>
            <w:r w:rsidRPr="00DD00E7">
              <w:rPr>
                <w:rFonts w:ascii="Arial" w:hAnsi="Arial" w:cs="Arial"/>
              </w:rPr>
              <w:t>ed</w:t>
            </w:r>
            <w:r w:rsidRPr="00DD00E7">
              <w:rPr>
                <w:rFonts w:ascii="Arial" w:hAnsi="Arial" w:cs="Arial"/>
                <w:spacing w:val="-7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fro</w:t>
            </w:r>
            <w:r w:rsidRPr="00DD00E7">
              <w:rPr>
                <w:rFonts w:ascii="Arial" w:hAnsi="Arial" w:cs="Arial"/>
              </w:rPr>
              <w:t>m</w:t>
            </w:r>
            <w:r w:rsidRPr="00DD00E7">
              <w:rPr>
                <w:rFonts w:ascii="Arial" w:hAnsi="Arial" w:cs="Arial"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pr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1"/>
              </w:rPr>
              <w:t>v</w:t>
            </w:r>
            <w:r w:rsidRPr="00DD00E7">
              <w:rPr>
                <w:rFonts w:ascii="Arial" w:hAnsi="Arial" w:cs="Arial"/>
                <w:spacing w:val="-3"/>
              </w:rPr>
              <w:t>i</w:t>
            </w:r>
            <w:r w:rsidRPr="00DD00E7">
              <w:rPr>
                <w:rFonts w:ascii="Arial" w:hAnsi="Arial" w:cs="Arial"/>
                <w:spacing w:val="1"/>
              </w:rPr>
              <w:t>ou</w:t>
            </w:r>
            <w:r w:rsidRPr="00DD00E7">
              <w:rPr>
                <w:rFonts w:ascii="Arial" w:hAnsi="Arial" w:cs="Arial"/>
              </w:rPr>
              <w:t>s</w:t>
            </w:r>
            <w:r w:rsidRPr="00DD00E7">
              <w:rPr>
                <w:rFonts w:ascii="Arial" w:hAnsi="Arial" w:cs="Arial"/>
                <w:spacing w:val="-7"/>
              </w:rPr>
              <w:t xml:space="preserve"> </w:t>
            </w:r>
            <w:r w:rsidRPr="00DD00E7">
              <w:rPr>
                <w:rFonts w:ascii="Arial" w:hAnsi="Arial" w:cs="Arial"/>
                <w:spacing w:val="-1"/>
              </w:rPr>
              <w:t>s</w:t>
            </w:r>
            <w:r w:rsidRPr="00DD00E7">
              <w:rPr>
                <w:rFonts w:ascii="Arial" w:hAnsi="Arial" w:cs="Arial"/>
              </w:rPr>
              <w:t>t</w:t>
            </w:r>
            <w:r w:rsidRPr="00DD00E7">
              <w:rPr>
                <w:rFonts w:ascii="Arial" w:hAnsi="Arial" w:cs="Arial"/>
                <w:spacing w:val="1"/>
              </w:rPr>
              <w:t>ud</w:t>
            </w:r>
            <w:r w:rsidRPr="00DD00E7">
              <w:rPr>
                <w:rFonts w:ascii="Arial" w:hAnsi="Arial" w:cs="Arial"/>
              </w:rPr>
              <w:t>ies.</w:t>
            </w:r>
            <w:r w:rsidRPr="00DD00E7">
              <w:rPr>
                <w:rFonts w:ascii="Arial" w:hAnsi="Arial" w:cs="Arial"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I</w:t>
            </w:r>
            <w:r w:rsidRPr="00DD00E7">
              <w:rPr>
                <w:rFonts w:ascii="Arial" w:hAnsi="Arial" w:cs="Arial"/>
              </w:rPr>
              <w:t>t</w:t>
            </w:r>
            <w:r w:rsidRPr="00DD00E7">
              <w:rPr>
                <w:rFonts w:ascii="Arial" w:hAnsi="Arial" w:cs="Arial"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app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1"/>
              </w:rPr>
              <w:t>ar</w:t>
            </w:r>
            <w:r w:rsidRPr="00DD00E7">
              <w:rPr>
                <w:rFonts w:ascii="Arial" w:hAnsi="Arial" w:cs="Arial"/>
              </w:rPr>
              <w:t>s</w:t>
            </w:r>
            <w:r w:rsidRPr="00DD00E7">
              <w:rPr>
                <w:rFonts w:ascii="Arial" w:hAnsi="Arial" w:cs="Arial"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</w:rPr>
              <w:t>t</w:t>
            </w:r>
            <w:r w:rsidRPr="00DD00E7">
              <w:rPr>
                <w:rFonts w:ascii="Arial" w:hAnsi="Arial" w:cs="Arial"/>
                <w:spacing w:val="1"/>
              </w:rPr>
              <w:t>h</w:t>
            </w:r>
            <w:r w:rsidRPr="00DD00E7">
              <w:rPr>
                <w:rFonts w:ascii="Arial" w:hAnsi="Arial" w:cs="Arial"/>
              </w:rPr>
              <w:t>at</w:t>
            </w:r>
            <w:r w:rsidRPr="00DD00E7">
              <w:rPr>
                <w:rFonts w:ascii="Arial" w:hAnsi="Arial" w:cs="Arial"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on</w:t>
            </w:r>
            <w:r w:rsidRPr="00DD00E7">
              <w:rPr>
                <w:rFonts w:ascii="Arial" w:hAnsi="Arial" w:cs="Arial"/>
              </w:rPr>
              <w:t>ly</w:t>
            </w:r>
            <w:r w:rsidRPr="00DD00E7">
              <w:rPr>
                <w:rFonts w:ascii="Arial" w:hAnsi="Arial" w:cs="Arial"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</w:rPr>
              <w:t>t</w:t>
            </w:r>
            <w:r w:rsidRPr="00DD00E7">
              <w:rPr>
                <w:rFonts w:ascii="Arial" w:hAnsi="Arial" w:cs="Arial"/>
                <w:spacing w:val="-1"/>
              </w:rPr>
              <w:t>h</w:t>
            </w:r>
            <w:r w:rsidRPr="00DD00E7">
              <w:rPr>
                <w:rFonts w:ascii="Arial" w:hAnsi="Arial" w:cs="Arial"/>
                <w:spacing w:val="1"/>
              </w:rPr>
              <w:t>r</w:t>
            </w:r>
            <w:r w:rsidRPr="00DD00E7">
              <w:rPr>
                <w:rFonts w:ascii="Arial" w:hAnsi="Arial" w:cs="Arial"/>
              </w:rPr>
              <w:t>ee</w:t>
            </w:r>
            <w:r w:rsidRPr="00DD00E7">
              <w:rPr>
                <w:rFonts w:ascii="Arial" w:hAnsi="Arial" w:cs="Arial"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d</w:t>
            </w:r>
            <w:r w:rsidRPr="00DD00E7">
              <w:rPr>
                <w:rFonts w:ascii="Arial" w:hAnsi="Arial" w:cs="Arial"/>
                <w:spacing w:val="-2"/>
              </w:rPr>
              <w:t>e</w:t>
            </w:r>
            <w:r w:rsidRPr="00DD00E7">
              <w:rPr>
                <w:rFonts w:ascii="Arial" w:hAnsi="Arial" w:cs="Arial"/>
                <w:spacing w:val="1"/>
              </w:rPr>
              <w:t>b</w:t>
            </w:r>
            <w:r w:rsidRPr="00DD00E7">
              <w:rPr>
                <w:rFonts w:ascii="Arial" w:hAnsi="Arial" w:cs="Arial"/>
                <w:spacing w:val="11"/>
              </w:rPr>
              <w:t>t</w:t>
            </w:r>
            <w:r w:rsidRPr="00DD00E7">
              <w:rPr>
                <w:rFonts w:ascii="Arial" w:hAnsi="Arial" w:cs="Arial"/>
                <w:spacing w:val="1"/>
              </w:rPr>
              <w:t>-r</w:t>
            </w:r>
            <w:r w:rsidRPr="00DD00E7">
              <w:rPr>
                <w:rFonts w:ascii="Arial" w:hAnsi="Arial" w:cs="Arial"/>
              </w:rPr>
              <w:t>elat</w:t>
            </w:r>
            <w:r w:rsidRPr="00DD00E7">
              <w:rPr>
                <w:rFonts w:ascii="Arial" w:hAnsi="Arial" w:cs="Arial"/>
                <w:spacing w:val="1"/>
              </w:rPr>
              <w:t>e</w:t>
            </w:r>
            <w:r w:rsidRPr="00DD00E7">
              <w:rPr>
                <w:rFonts w:ascii="Arial" w:hAnsi="Arial" w:cs="Arial"/>
              </w:rPr>
              <w:t>d i</w:t>
            </w:r>
            <w:r w:rsidRPr="00DD00E7">
              <w:rPr>
                <w:rFonts w:ascii="Arial" w:hAnsi="Arial" w:cs="Arial"/>
                <w:spacing w:val="1"/>
              </w:rPr>
              <w:t>nd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1"/>
              </w:rPr>
              <w:t>p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-1"/>
              </w:rPr>
              <w:t>n</w:t>
            </w:r>
            <w:r w:rsidRPr="00DD00E7">
              <w:rPr>
                <w:rFonts w:ascii="Arial" w:hAnsi="Arial" w:cs="Arial"/>
                <w:spacing w:val="1"/>
              </w:rPr>
              <w:t>d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1"/>
              </w:rPr>
              <w:t>n</w:t>
            </w:r>
            <w:r w:rsidRPr="00DD00E7">
              <w:rPr>
                <w:rFonts w:ascii="Arial" w:hAnsi="Arial" w:cs="Arial"/>
              </w:rPr>
              <w:t>t</w:t>
            </w:r>
            <w:r w:rsidRPr="00DD00E7">
              <w:rPr>
                <w:rFonts w:ascii="Arial" w:hAnsi="Arial" w:cs="Arial"/>
                <w:spacing w:val="-10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v</w:t>
            </w:r>
            <w:r w:rsidRPr="00DD00E7">
              <w:rPr>
                <w:rFonts w:ascii="Arial" w:hAnsi="Arial" w:cs="Arial"/>
              </w:rPr>
              <w:t>a</w:t>
            </w:r>
            <w:r w:rsidRPr="00DD00E7">
              <w:rPr>
                <w:rFonts w:ascii="Arial" w:hAnsi="Arial" w:cs="Arial"/>
                <w:spacing w:val="1"/>
              </w:rPr>
              <w:t>r</w:t>
            </w:r>
            <w:r w:rsidRPr="00DD00E7">
              <w:rPr>
                <w:rFonts w:ascii="Arial" w:hAnsi="Arial" w:cs="Arial"/>
              </w:rPr>
              <w:t>i</w:t>
            </w:r>
            <w:r w:rsidRPr="00DD00E7">
              <w:rPr>
                <w:rFonts w:ascii="Arial" w:hAnsi="Arial" w:cs="Arial"/>
                <w:spacing w:val="-2"/>
              </w:rPr>
              <w:t>a</w:t>
            </w:r>
            <w:r w:rsidRPr="00DD00E7">
              <w:rPr>
                <w:rFonts w:ascii="Arial" w:hAnsi="Arial" w:cs="Arial"/>
                <w:spacing w:val="1"/>
              </w:rPr>
              <w:t>b</w:t>
            </w:r>
            <w:r w:rsidRPr="00DD00E7">
              <w:rPr>
                <w:rFonts w:ascii="Arial" w:hAnsi="Arial" w:cs="Arial"/>
              </w:rPr>
              <w:t>les</w:t>
            </w:r>
            <w:r w:rsidRPr="00DD00E7">
              <w:rPr>
                <w:rFonts w:ascii="Arial" w:hAnsi="Arial" w:cs="Arial"/>
                <w:spacing w:val="-7"/>
              </w:rPr>
              <w:t xml:space="preserve"> </w:t>
            </w:r>
            <w:r w:rsidRPr="00DD00E7">
              <w:rPr>
                <w:rFonts w:ascii="Arial" w:hAnsi="Arial" w:cs="Arial"/>
              </w:rPr>
              <w:t>we</w:t>
            </w:r>
            <w:r w:rsidRPr="00DD00E7">
              <w:rPr>
                <w:rFonts w:ascii="Arial" w:hAnsi="Arial" w:cs="Arial"/>
                <w:spacing w:val="1"/>
              </w:rPr>
              <w:t>r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u</w:t>
            </w:r>
            <w:r w:rsidRPr="00DD00E7">
              <w:rPr>
                <w:rFonts w:ascii="Arial" w:hAnsi="Arial" w:cs="Arial"/>
                <w:spacing w:val="-1"/>
              </w:rPr>
              <w:t>s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1"/>
              </w:rPr>
              <w:t>d</w:t>
            </w:r>
            <w:r w:rsidRPr="00DD00E7">
              <w:rPr>
                <w:rFonts w:ascii="Arial" w:hAnsi="Arial" w:cs="Arial"/>
              </w:rPr>
              <w:t>,</w:t>
            </w:r>
            <w:r w:rsidRPr="00DD00E7">
              <w:rPr>
                <w:rFonts w:ascii="Arial" w:hAnsi="Arial" w:cs="Arial"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bu</w:t>
            </w:r>
            <w:r w:rsidRPr="00DD00E7">
              <w:rPr>
                <w:rFonts w:ascii="Arial" w:hAnsi="Arial" w:cs="Arial"/>
              </w:rPr>
              <w:t>t</w:t>
            </w:r>
            <w:r w:rsidRPr="00DD00E7">
              <w:rPr>
                <w:rFonts w:ascii="Arial" w:hAnsi="Arial" w:cs="Arial"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spacing w:val="-2"/>
              </w:rPr>
              <w:t>t</w:t>
            </w:r>
            <w:r w:rsidRPr="00DD00E7">
              <w:rPr>
                <w:rFonts w:ascii="Arial" w:hAnsi="Arial" w:cs="Arial"/>
                <w:spacing w:val="1"/>
              </w:rPr>
              <w:t>h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1"/>
              </w:rPr>
              <w:t>r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m</w:t>
            </w:r>
            <w:r w:rsidRPr="00DD00E7">
              <w:rPr>
                <w:rFonts w:ascii="Arial" w:hAnsi="Arial" w:cs="Arial"/>
              </w:rPr>
              <w:t>ay</w:t>
            </w:r>
            <w:r w:rsidRPr="00DD00E7">
              <w:rPr>
                <w:rFonts w:ascii="Arial" w:hAnsi="Arial" w:cs="Arial"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b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o</w:t>
            </w:r>
            <w:r w:rsidRPr="00DD00E7">
              <w:rPr>
                <w:rFonts w:ascii="Arial" w:hAnsi="Arial" w:cs="Arial"/>
                <w:spacing w:val="-3"/>
              </w:rPr>
              <w:t>t</w:t>
            </w:r>
            <w:r w:rsidRPr="00DD00E7">
              <w:rPr>
                <w:rFonts w:ascii="Arial" w:hAnsi="Arial" w:cs="Arial"/>
                <w:spacing w:val="1"/>
              </w:rPr>
              <w:t>h</w:t>
            </w:r>
            <w:r w:rsidRPr="00DD00E7">
              <w:rPr>
                <w:rFonts w:ascii="Arial" w:hAnsi="Arial" w:cs="Arial"/>
              </w:rPr>
              <w:t>er</w:t>
            </w:r>
            <w:r w:rsidRPr="00DD00E7">
              <w:rPr>
                <w:rFonts w:ascii="Arial" w:hAnsi="Arial" w:cs="Arial"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</w:rPr>
              <w:t>c</w:t>
            </w:r>
            <w:r w:rsidRPr="00DD00E7">
              <w:rPr>
                <w:rFonts w:ascii="Arial" w:hAnsi="Arial" w:cs="Arial"/>
                <w:spacing w:val="-1"/>
              </w:rPr>
              <w:t>on</w:t>
            </w:r>
            <w:r w:rsidRPr="00DD00E7">
              <w:rPr>
                <w:rFonts w:ascii="Arial" w:hAnsi="Arial" w:cs="Arial"/>
              </w:rPr>
              <w:t>tr</w:t>
            </w:r>
            <w:r w:rsidRPr="00DD00E7">
              <w:rPr>
                <w:rFonts w:ascii="Arial" w:hAnsi="Arial" w:cs="Arial"/>
                <w:spacing w:val="1"/>
              </w:rPr>
              <w:t>o</w:t>
            </w:r>
            <w:r w:rsidRPr="00DD00E7">
              <w:rPr>
                <w:rFonts w:ascii="Arial" w:hAnsi="Arial" w:cs="Arial"/>
              </w:rPr>
              <w:t>l</w:t>
            </w:r>
            <w:r w:rsidRPr="00DD00E7">
              <w:rPr>
                <w:rFonts w:ascii="Arial" w:hAnsi="Arial" w:cs="Arial"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v</w:t>
            </w:r>
            <w:r w:rsidRPr="00DD00E7">
              <w:rPr>
                <w:rFonts w:ascii="Arial" w:hAnsi="Arial" w:cs="Arial"/>
              </w:rPr>
              <w:t>a</w:t>
            </w:r>
            <w:r w:rsidRPr="00DD00E7">
              <w:rPr>
                <w:rFonts w:ascii="Arial" w:hAnsi="Arial" w:cs="Arial"/>
                <w:spacing w:val="1"/>
              </w:rPr>
              <w:t>r</w:t>
            </w:r>
            <w:r w:rsidRPr="00DD00E7">
              <w:rPr>
                <w:rFonts w:ascii="Arial" w:hAnsi="Arial" w:cs="Arial"/>
              </w:rPr>
              <w:t>ia</w:t>
            </w:r>
            <w:r w:rsidRPr="00DD00E7">
              <w:rPr>
                <w:rFonts w:ascii="Arial" w:hAnsi="Arial" w:cs="Arial"/>
                <w:spacing w:val="1"/>
              </w:rPr>
              <w:t>b</w:t>
            </w:r>
            <w:r w:rsidRPr="00DD00E7">
              <w:rPr>
                <w:rFonts w:ascii="Arial" w:hAnsi="Arial" w:cs="Arial"/>
              </w:rPr>
              <w:t>les</w:t>
            </w:r>
            <w:r w:rsidRPr="00DD00E7">
              <w:rPr>
                <w:rFonts w:ascii="Arial" w:hAnsi="Arial" w:cs="Arial"/>
                <w:spacing w:val="-7"/>
              </w:rPr>
              <w:t xml:space="preserve"> </w:t>
            </w:r>
            <w:r w:rsidRPr="00DD00E7">
              <w:rPr>
                <w:rFonts w:ascii="Arial" w:hAnsi="Arial" w:cs="Arial"/>
              </w:rPr>
              <w:t>t</w:t>
            </w:r>
            <w:r w:rsidRPr="00DD00E7">
              <w:rPr>
                <w:rFonts w:ascii="Arial" w:hAnsi="Arial" w:cs="Arial"/>
                <w:spacing w:val="1"/>
              </w:rPr>
              <w:t>h</w:t>
            </w:r>
            <w:r w:rsidRPr="00DD00E7">
              <w:rPr>
                <w:rFonts w:ascii="Arial" w:hAnsi="Arial" w:cs="Arial"/>
              </w:rPr>
              <w:t>at</w:t>
            </w:r>
            <w:r w:rsidRPr="00DD00E7">
              <w:rPr>
                <w:rFonts w:ascii="Arial" w:hAnsi="Arial" w:cs="Arial"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</w:rPr>
              <w:t>i</w:t>
            </w:r>
            <w:r w:rsidRPr="00DD00E7">
              <w:rPr>
                <w:rFonts w:ascii="Arial" w:hAnsi="Arial" w:cs="Arial"/>
                <w:spacing w:val="1"/>
              </w:rPr>
              <w:t>nf</w:t>
            </w:r>
            <w:r w:rsidRPr="00DD00E7">
              <w:rPr>
                <w:rFonts w:ascii="Arial" w:hAnsi="Arial" w:cs="Arial"/>
                <w:spacing w:val="-3"/>
              </w:rPr>
              <w:t>l</w:t>
            </w:r>
            <w:r w:rsidRPr="00DD00E7">
              <w:rPr>
                <w:rFonts w:ascii="Arial" w:hAnsi="Arial" w:cs="Arial"/>
                <w:spacing w:val="1"/>
              </w:rPr>
              <w:t>u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1"/>
              </w:rPr>
              <w:t>n</w:t>
            </w:r>
            <w:r w:rsidRPr="00DD00E7">
              <w:rPr>
                <w:rFonts w:ascii="Arial" w:hAnsi="Arial" w:cs="Arial"/>
              </w:rPr>
              <w:t>ce</w:t>
            </w:r>
            <w:r w:rsidRPr="00DD00E7">
              <w:rPr>
                <w:rFonts w:ascii="Arial" w:hAnsi="Arial" w:cs="Arial"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  <w:spacing w:val="-1"/>
              </w:rPr>
              <w:t>p</w:t>
            </w:r>
            <w:r w:rsidRPr="00DD00E7">
              <w:rPr>
                <w:rFonts w:ascii="Arial" w:hAnsi="Arial" w:cs="Arial"/>
                <w:spacing w:val="-2"/>
              </w:rPr>
              <w:t>r</w:t>
            </w:r>
            <w:r w:rsidRPr="00DD00E7">
              <w:rPr>
                <w:rFonts w:ascii="Arial" w:hAnsi="Arial" w:cs="Arial"/>
              </w:rPr>
              <w:t>i</w:t>
            </w:r>
            <w:r w:rsidRPr="00DD00E7">
              <w:rPr>
                <w:rFonts w:ascii="Arial" w:hAnsi="Arial" w:cs="Arial"/>
                <w:spacing w:val="1"/>
              </w:rPr>
              <w:t>v</w:t>
            </w:r>
            <w:r w:rsidRPr="00DD00E7">
              <w:rPr>
                <w:rFonts w:ascii="Arial" w:hAnsi="Arial" w:cs="Arial"/>
              </w:rPr>
              <w:t>ate i</w:t>
            </w:r>
            <w:r w:rsidRPr="00DD00E7">
              <w:rPr>
                <w:rFonts w:ascii="Arial" w:hAnsi="Arial" w:cs="Arial"/>
                <w:spacing w:val="1"/>
              </w:rPr>
              <w:t>nv</w:t>
            </w:r>
            <w:r w:rsidRPr="00DD00E7">
              <w:rPr>
                <w:rFonts w:ascii="Arial" w:hAnsi="Arial" w:cs="Arial"/>
              </w:rPr>
              <w:t>estm</w:t>
            </w:r>
            <w:r w:rsidRPr="00DD00E7">
              <w:rPr>
                <w:rFonts w:ascii="Arial" w:hAnsi="Arial" w:cs="Arial"/>
                <w:spacing w:val="1"/>
              </w:rPr>
              <w:t>en</w:t>
            </w:r>
            <w:r w:rsidRPr="00DD00E7">
              <w:rPr>
                <w:rFonts w:ascii="Arial" w:hAnsi="Arial" w:cs="Arial"/>
              </w:rPr>
              <w:t>t,</w:t>
            </w:r>
            <w:r w:rsidRPr="00DD00E7">
              <w:rPr>
                <w:rFonts w:ascii="Arial" w:hAnsi="Arial" w:cs="Arial"/>
                <w:spacing w:val="-8"/>
              </w:rPr>
              <w:t xml:space="preserve"> </w:t>
            </w:r>
            <w:r w:rsidRPr="00DD00E7">
              <w:rPr>
                <w:rFonts w:ascii="Arial" w:hAnsi="Arial" w:cs="Arial"/>
                <w:spacing w:val="-1"/>
              </w:rPr>
              <w:t>s</w:t>
            </w:r>
            <w:r w:rsidRPr="00DD00E7">
              <w:rPr>
                <w:rFonts w:ascii="Arial" w:hAnsi="Arial" w:cs="Arial"/>
                <w:spacing w:val="1"/>
              </w:rPr>
              <w:t>u</w:t>
            </w:r>
            <w:r w:rsidRPr="00DD00E7">
              <w:rPr>
                <w:rFonts w:ascii="Arial" w:hAnsi="Arial" w:cs="Arial"/>
              </w:rPr>
              <w:t>ch</w:t>
            </w:r>
            <w:r w:rsidRPr="00DD00E7">
              <w:rPr>
                <w:rFonts w:ascii="Arial" w:hAnsi="Arial" w:cs="Arial"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</w:rPr>
              <w:t>as</w:t>
            </w:r>
            <w:r w:rsidRPr="00DD00E7">
              <w:rPr>
                <w:rFonts w:ascii="Arial" w:hAnsi="Arial" w:cs="Arial"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</w:rPr>
              <w:t>t</w:t>
            </w:r>
            <w:r w:rsidRPr="00DD00E7">
              <w:rPr>
                <w:rFonts w:ascii="Arial" w:hAnsi="Arial" w:cs="Arial"/>
                <w:spacing w:val="1"/>
              </w:rPr>
              <w:t>h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</w:rPr>
              <w:t>GDP</w:t>
            </w:r>
            <w:r w:rsidRPr="00DD00E7">
              <w:rPr>
                <w:rFonts w:ascii="Arial" w:hAnsi="Arial" w:cs="Arial"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spacing w:val="-1"/>
              </w:rPr>
              <w:t>g</w:t>
            </w:r>
            <w:r w:rsidRPr="00DD00E7">
              <w:rPr>
                <w:rFonts w:ascii="Arial" w:hAnsi="Arial" w:cs="Arial"/>
                <w:spacing w:val="1"/>
              </w:rPr>
              <w:t>ro</w:t>
            </w:r>
            <w:r w:rsidRPr="00DD00E7">
              <w:rPr>
                <w:rFonts w:ascii="Arial" w:hAnsi="Arial" w:cs="Arial"/>
              </w:rPr>
              <w:t>wth</w:t>
            </w:r>
            <w:r w:rsidRPr="00DD00E7">
              <w:rPr>
                <w:rFonts w:ascii="Arial" w:hAnsi="Arial" w:cs="Arial"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r</w:t>
            </w:r>
            <w:r w:rsidRPr="00DD00E7">
              <w:rPr>
                <w:rFonts w:ascii="Arial" w:hAnsi="Arial" w:cs="Arial"/>
              </w:rPr>
              <w:t>ate.</w:t>
            </w:r>
            <w:r w:rsidRPr="00DD00E7">
              <w:rPr>
                <w:rFonts w:ascii="Arial" w:hAnsi="Arial" w:cs="Arial"/>
                <w:spacing w:val="-2"/>
              </w:rPr>
              <w:t xml:space="preserve"> T</w:t>
            </w:r>
            <w:r w:rsidRPr="00DD00E7">
              <w:rPr>
                <w:rFonts w:ascii="Arial" w:hAnsi="Arial" w:cs="Arial"/>
                <w:spacing w:val="1"/>
              </w:rPr>
              <w:t>h</w:t>
            </w:r>
            <w:r w:rsidRPr="00DD00E7">
              <w:rPr>
                <w:rFonts w:ascii="Arial" w:hAnsi="Arial" w:cs="Arial"/>
              </w:rPr>
              <w:t>is</w:t>
            </w:r>
            <w:r w:rsidRPr="00DD00E7">
              <w:rPr>
                <w:rFonts w:ascii="Arial" w:hAnsi="Arial" w:cs="Arial"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  <w:spacing w:val="-1"/>
              </w:rPr>
              <w:t>s</w:t>
            </w:r>
            <w:r w:rsidRPr="00DD00E7">
              <w:rPr>
                <w:rFonts w:ascii="Arial" w:hAnsi="Arial" w:cs="Arial"/>
                <w:spacing w:val="1"/>
              </w:rPr>
              <w:t>hou</w:t>
            </w:r>
            <w:r w:rsidRPr="00DD00E7">
              <w:rPr>
                <w:rFonts w:ascii="Arial" w:hAnsi="Arial" w:cs="Arial"/>
              </w:rPr>
              <w:t>ld</w:t>
            </w:r>
            <w:r w:rsidRPr="00DD00E7">
              <w:rPr>
                <w:rFonts w:ascii="Arial" w:hAnsi="Arial" w:cs="Arial"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b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v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1"/>
              </w:rPr>
              <w:t>r</w:t>
            </w:r>
            <w:r w:rsidRPr="00DD00E7">
              <w:rPr>
                <w:rFonts w:ascii="Arial" w:hAnsi="Arial" w:cs="Arial"/>
                <w:spacing w:val="-3"/>
              </w:rPr>
              <w:t>i</w:t>
            </w:r>
            <w:r w:rsidRPr="00DD00E7">
              <w:rPr>
                <w:rFonts w:ascii="Arial" w:hAnsi="Arial" w:cs="Arial"/>
                <w:spacing w:val="1"/>
              </w:rPr>
              <w:t>f</w:t>
            </w:r>
            <w:r w:rsidRPr="00DD00E7">
              <w:rPr>
                <w:rFonts w:ascii="Arial" w:hAnsi="Arial" w:cs="Arial"/>
              </w:rPr>
              <w:t>ied</w:t>
            </w:r>
            <w:r w:rsidRPr="00DD00E7">
              <w:rPr>
                <w:rFonts w:ascii="Arial" w:hAnsi="Arial" w:cs="Arial"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</w:rPr>
              <w:t>with</w:t>
            </w:r>
            <w:r w:rsidRPr="00DD00E7">
              <w:rPr>
                <w:rFonts w:ascii="Arial" w:hAnsi="Arial" w:cs="Arial"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</w:rPr>
              <w:t>t</w:t>
            </w:r>
            <w:r w:rsidRPr="00DD00E7">
              <w:rPr>
                <w:rFonts w:ascii="Arial" w:hAnsi="Arial" w:cs="Arial"/>
                <w:spacing w:val="1"/>
              </w:rPr>
              <w:t>h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1"/>
              </w:rPr>
              <w:t>x</w:t>
            </w:r>
            <w:r w:rsidRPr="00DD00E7">
              <w:rPr>
                <w:rFonts w:ascii="Arial" w:hAnsi="Arial" w:cs="Arial"/>
              </w:rPr>
              <w:t>i</w:t>
            </w:r>
            <w:r w:rsidRPr="00DD00E7">
              <w:rPr>
                <w:rFonts w:ascii="Arial" w:hAnsi="Arial" w:cs="Arial"/>
                <w:spacing w:val="-1"/>
              </w:rPr>
              <w:t>s</w:t>
            </w:r>
            <w:r w:rsidRPr="00DD00E7">
              <w:rPr>
                <w:rFonts w:ascii="Arial" w:hAnsi="Arial" w:cs="Arial"/>
              </w:rPr>
              <w:t>ti</w:t>
            </w:r>
            <w:r w:rsidRPr="00DD00E7">
              <w:rPr>
                <w:rFonts w:ascii="Arial" w:hAnsi="Arial" w:cs="Arial"/>
                <w:spacing w:val="1"/>
              </w:rPr>
              <w:t>n</w:t>
            </w:r>
            <w:r w:rsidRPr="00DD00E7">
              <w:rPr>
                <w:rFonts w:ascii="Arial" w:hAnsi="Arial" w:cs="Arial"/>
              </w:rPr>
              <w:t>g</w:t>
            </w:r>
            <w:r w:rsidRPr="00DD00E7">
              <w:rPr>
                <w:rFonts w:ascii="Arial" w:hAnsi="Arial" w:cs="Arial"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</w:rPr>
              <w:t>literat</w:t>
            </w:r>
            <w:r w:rsidRPr="00DD00E7">
              <w:rPr>
                <w:rFonts w:ascii="Arial" w:hAnsi="Arial" w:cs="Arial"/>
                <w:spacing w:val="1"/>
              </w:rPr>
              <w:t>u</w:t>
            </w:r>
            <w:r w:rsidRPr="00DD00E7">
              <w:rPr>
                <w:rFonts w:ascii="Arial" w:hAnsi="Arial" w:cs="Arial"/>
                <w:spacing w:val="-2"/>
              </w:rPr>
              <w:t>r</w:t>
            </w:r>
            <w:r w:rsidRPr="00DD00E7">
              <w:rPr>
                <w:rFonts w:ascii="Arial" w:hAnsi="Arial" w:cs="Arial"/>
              </w:rPr>
              <w:t>e.</w:t>
            </w:r>
          </w:p>
          <w:p w14:paraId="5A6EEDCE" w14:textId="77777777" w:rsidR="00000816" w:rsidRPr="00DD00E7" w:rsidRDefault="00000816">
            <w:pPr>
              <w:spacing w:before="11" w:line="220" w:lineRule="exact"/>
              <w:rPr>
                <w:rFonts w:ascii="Arial" w:hAnsi="Arial" w:cs="Arial"/>
              </w:rPr>
            </w:pPr>
          </w:p>
          <w:p w14:paraId="6CA5D15F" w14:textId="77777777" w:rsidR="00000816" w:rsidRPr="00DD00E7" w:rsidRDefault="00DB2F94">
            <w:pPr>
              <w:ind w:left="823" w:right="171"/>
              <w:rPr>
                <w:rFonts w:ascii="Arial" w:hAnsi="Arial" w:cs="Arial"/>
              </w:rPr>
            </w:pPr>
            <w:r w:rsidRPr="00DD00E7">
              <w:rPr>
                <w:rFonts w:ascii="Arial" w:hAnsi="Arial" w:cs="Arial"/>
                <w:spacing w:val="1"/>
              </w:rPr>
              <w:t>In</w:t>
            </w:r>
            <w:r w:rsidRPr="00DD00E7">
              <w:rPr>
                <w:rFonts w:ascii="Arial" w:hAnsi="Arial" w:cs="Arial"/>
                <w:spacing w:val="-1"/>
              </w:rPr>
              <w:t>s</w:t>
            </w:r>
            <w:r w:rsidRPr="00DD00E7">
              <w:rPr>
                <w:rFonts w:ascii="Arial" w:hAnsi="Arial" w:cs="Arial"/>
              </w:rPr>
              <w:t>tead</w:t>
            </w:r>
            <w:r w:rsidRPr="00DD00E7">
              <w:rPr>
                <w:rFonts w:ascii="Arial" w:hAnsi="Arial" w:cs="Arial"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o</w:t>
            </w:r>
            <w:r w:rsidRPr="00DD00E7">
              <w:rPr>
                <w:rFonts w:ascii="Arial" w:hAnsi="Arial" w:cs="Arial"/>
              </w:rPr>
              <w:t>f</w:t>
            </w:r>
            <w:r w:rsidRPr="00DD00E7">
              <w:rPr>
                <w:rFonts w:ascii="Arial" w:hAnsi="Arial" w:cs="Arial"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u</w:t>
            </w:r>
            <w:r w:rsidRPr="00DD00E7">
              <w:rPr>
                <w:rFonts w:ascii="Arial" w:hAnsi="Arial" w:cs="Arial"/>
                <w:spacing w:val="-1"/>
              </w:rPr>
              <w:t>s</w:t>
            </w:r>
            <w:r w:rsidRPr="00DD00E7">
              <w:rPr>
                <w:rFonts w:ascii="Arial" w:hAnsi="Arial" w:cs="Arial"/>
              </w:rPr>
              <w:t>i</w:t>
            </w:r>
            <w:r w:rsidRPr="00DD00E7">
              <w:rPr>
                <w:rFonts w:ascii="Arial" w:hAnsi="Arial" w:cs="Arial"/>
                <w:spacing w:val="1"/>
              </w:rPr>
              <w:t>n</w:t>
            </w:r>
            <w:r w:rsidRPr="00DD00E7">
              <w:rPr>
                <w:rFonts w:ascii="Arial" w:hAnsi="Arial" w:cs="Arial"/>
              </w:rPr>
              <w:t>g</w:t>
            </w:r>
            <w:r w:rsidRPr="00DD00E7">
              <w:rPr>
                <w:rFonts w:ascii="Arial" w:hAnsi="Arial" w:cs="Arial"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spacing w:val="-1"/>
              </w:rPr>
              <w:t>s</w:t>
            </w:r>
            <w:r w:rsidRPr="00DD00E7">
              <w:rPr>
                <w:rFonts w:ascii="Arial" w:hAnsi="Arial" w:cs="Arial"/>
                <w:spacing w:val="1"/>
              </w:rPr>
              <w:t>ubh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-2"/>
              </w:rPr>
              <w:t>a</w:t>
            </w:r>
            <w:r w:rsidRPr="00DD00E7">
              <w:rPr>
                <w:rFonts w:ascii="Arial" w:hAnsi="Arial" w:cs="Arial"/>
                <w:spacing w:val="1"/>
              </w:rPr>
              <w:t>d</w:t>
            </w:r>
            <w:r w:rsidRPr="00DD00E7">
              <w:rPr>
                <w:rFonts w:ascii="Arial" w:hAnsi="Arial" w:cs="Arial"/>
              </w:rPr>
              <w:t>i</w:t>
            </w:r>
            <w:r w:rsidRPr="00DD00E7">
              <w:rPr>
                <w:rFonts w:ascii="Arial" w:hAnsi="Arial" w:cs="Arial"/>
                <w:spacing w:val="1"/>
              </w:rPr>
              <w:t>ng</w:t>
            </w:r>
            <w:r w:rsidRPr="00DD00E7">
              <w:rPr>
                <w:rFonts w:ascii="Arial" w:hAnsi="Arial" w:cs="Arial"/>
              </w:rPr>
              <w:t>s</w:t>
            </w:r>
            <w:r w:rsidRPr="00DD00E7">
              <w:rPr>
                <w:rFonts w:ascii="Arial" w:hAnsi="Arial" w:cs="Arial"/>
                <w:spacing w:val="-10"/>
              </w:rPr>
              <w:t xml:space="preserve"> </w:t>
            </w:r>
            <w:r w:rsidRPr="00DD00E7">
              <w:rPr>
                <w:rFonts w:ascii="Arial" w:hAnsi="Arial" w:cs="Arial"/>
                <w:spacing w:val="-2"/>
              </w:rPr>
              <w:t>f</w:t>
            </w:r>
            <w:r w:rsidRPr="00DD00E7">
              <w:rPr>
                <w:rFonts w:ascii="Arial" w:hAnsi="Arial" w:cs="Arial"/>
                <w:spacing w:val="1"/>
              </w:rPr>
              <w:t>o</w:t>
            </w:r>
            <w:r w:rsidRPr="00DD00E7">
              <w:rPr>
                <w:rFonts w:ascii="Arial" w:hAnsi="Arial" w:cs="Arial"/>
              </w:rPr>
              <w:t>r</w:t>
            </w:r>
            <w:r w:rsidRPr="00DD00E7">
              <w:rPr>
                <w:rFonts w:ascii="Arial" w:hAnsi="Arial" w:cs="Arial"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1"/>
              </w:rPr>
              <w:t>a</w:t>
            </w:r>
            <w:r w:rsidRPr="00DD00E7">
              <w:rPr>
                <w:rFonts w:ascii="Arial" w:hAnsi="Arial" w:cs="Arial"/>
              </w:rPr>
              <w:t>ch</w:t>
            </w:r>
            <w:r w:rsidRPr="00DD00E7">
              <w:rPr>
                <w:rFonts w:ascii="Arial" w:hAnsi="Arial" w:cs="Arial"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d</w:t>
            </w:r>
            <w:r w:rsidRPr="00DD00E7">
              <w:rPr>
                <w:rFonts w:ascii="Arial" w:hAnsi="Arial" w:cs="Arial"/>
              </w:rPr>
              <w:t>ia</w:t>
            </w:r>
            <w:r w:rsidRPr="00DD00E7">
              <w:rPr>
                <w:rFonts w:ascii="Arial" w:hAnsi="Arial" w:cs="Arial"/>
                <w:spacing w:val="1"/>
              </w:rPr>
              <w:t>gno</w:t>
            </w:r>
            <w:r w:rsidRPr="00DD00E7">
              <w:rPr>
                <w:rFonts w:ascii="Arial" w:hAnsi="Arial" w:cs="Arial"/>
                <w:spacing w:val="-1"/>
              </w:rPr>
              <w:t>s</w:t>
            </w:r>
            <w:r w:rsidRPr="00DD00E7">
              <w:rPr>
                <w:rFonts w:ascii="Arial" w:hAnsi="Arial" w:cs="Arial"/>
              </w:rPr>
              <w:t>tic</w:t>
            </w:r>
            <w:r w:rsidRPr="00DD00E7">
              <w:rPr>
                <w:rFonts w:ascii="Arial" w:hAnsi="Arial" w:cs="Arial"/>
                <w:spacing w:val="-8"/>
              </w:rPr>
              <w:t xml:space="preserve"> </w:t>
            </w:r>
            <w:r w:rsidRPr="00DD00E7">
              <w:rPr>
                <w:rFonts w:ascii="Arial" w:hAnsi="Arial" w:cs="Arial"/>
              </w:rPr>
              <w:t>tes</w:t>
            </w:r>
            <w:r w:rsidRPr="00DD00E7">
              <w:rPr>
                <w:rFonts w:ascii="Arial" w:hAnsi="Arial" w:cs="Arial"/>
                <w:spacing w:val="-1"/>
              </w:rPr>
              <w:t>t</w:t>
            </w:r>
            <w:r w:rsidRPr="00DD00E7">
              <w:rPr>
                <w:rFonts w:ascii="Arial" w:hAnsi="Arial" w:cs="Arial"/>
              </w:rPr>
              <w:t>,</w:t>
            </w:r>
            <w:r w:rsidRPr="00DD00E7">
              <w:rPr>
                <w:rFonts w:ascii="Arial" w:hAnsi="Arial" w:cs="Arial"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spacing w:val="-1"/>
              </w:rPr>
              <w:t>s</w:t>
            </w:r>
            <w:r w:rsidRPr="00DD00E7">
              <w:rPr>
                <w:rFonts w:ascii="Arial" w:hAnsi="Arial" w:cs="Arial"/>
                <w:spacing w:val="1"/>
              </w:rPr>
              <w:t>u</w:t>
            </w:r>
            <w:r w:rsidRPr="00DD00E7">
              <w:rPr>
                <w:rFonts w:ascii="Arial" w:hAnsi="Arial" w:cs="Arial"/>
              </w:rPr>
              <w:t>ch</w:t>
            </w:r>
            <w:r w:rsidRPr="00DD00E7">
              <w:rPr>
                <w:rFonts w:ascii="Arial" w:hAnsi="Arial" w:cs="Arial"/>
                <w:spacing w:val="-2"/>
              </w:rPr>
              <w:t xml:space="preserve"> a</w:t>
            </w:r>
            <w:r w:rsidRPr="00DD00E7">
              <w:rPr>
                <w:rFonts w:ascii="Arial" w:hAnsi="Arial" w:cs="Arial"/>
              </w:rPr>
              <w:t>s</w:t>
            </w:r>
            <w:r w:rsidRPr="00DD00E7">
              <w:rPr>
                <w:rFonts w:ascii="Arial" w:hAnsi="Arial" w:cs="Arial"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mu</w:t>
            </w:r>
            <w:r w:rsidRPr="00DD00E7">
              <w:rPr>
                <w:rFonts w:ascii="Arial" w:hAnsi="Arial" w:cs="Arial"/>
              </w:rPr>
              <w:t>ltic</w:t>
            </w:r>
            <w:r w:rsidRPr="00DD00E7">
              <w:rPr>
                <w:rFonts w:ascii="Arial" w:hAnsi="Arial" w:cs="Arial"/>
                <w:spacing w:val="1"/>
              </w:rPr>
              <w:t>o</w:t>
            </w:r>
            <w:r w:rsidRPr="00DD00E7">
              <w:rPr>
                <w:rFonts w:ascii="Arial" w:hAnsi="Arial" w:cs="Arial"/>
              </w:rPr>
              <w:t>lline</w:t>
            </w:r>
            <w:r w:rsidRPr="00DD00E7">
              <w:rPr>
                <w:rFonts w:ascii="Arial" w:hAnsi="Arial" w:cs="Arial"/>
                <w:spacing w:val="1"/>
              </w:rPr>
              <w:t>ar</w:t>
            </w:r>
            <w:r w:rsidRPr="00DD00E7">
              <w:rPr>
                <w:rFonts w:ascii="Arial" w:hAnsi="Arial" w:cs="Arial"/>
              </w:rPr>
              <w:t>ity</w:t>
            </w:r>
            <w:r w:rsidRPr="00DD00E7">
              <w:rPr>
                <w:rFonts w:ascii="Arial" w:hAnsi="Arial" w:cs="Arial"/>
                <w:spacing w:val="-12"/>
              </w:rPr>
              <w:t xml:space="preserve"> </w:t>
            </w:r>
            <w:r w:rsidRPr="00DD00E7">
              <w:rPr>
                <w:rFonts w:ascii="Arial" w:hAnsi="Arial" w:cs="Arial"/>
              </w:rPr>
              <w:t>a</w:t>
            </w:r>
            <w:r w:rsidRPr="00DD00E7">
              <w:rPr>
                <w:rFonts w:ascii="Arial" w:hAnsi="Arial" w:cs="Arial"/>
                <w:spacing w:val="1"/>
              </w:rPr>
              <w:t>n</w:t>
            </w:r>
            <w:r w:rsidRPr="00DD00E7">
              <w:rPr>
                <w:rFonts w:ascii="Arial" w:hAnsi="Arial" w:cs="Arial"/>
              </w:rPr>
              <w:t>d</w:t>
            </w:r>
            <w:r w:rsidRPr="00DD00E7">
              <w:rPr>
                <w:rFonts w:ascii="Arial" w:hAnsi="Arial" w:cs="Arial"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h</w:t>
            </w:r>
            <w:r w:rsidRPr="00DD00E7">
              <w:rPr>
                <w:rFonts w:ascii="Arial" w:hAnsi="Arial" w:cs="Arial"/>
              </w:rPr>
              <w:t>ete</w:t>
            </w:r>
            <w:r w:rsidRPr="00DD00E7">
              <w:rPr>
                <w:rFonts w:ascii="Arial" w:hAnsi="Arial" w:cs="Arial"/>
                <w:spacing w:val="1"/>
              </w:rPr>
              <w:t>ro</w:t>
            </w:r>
            <w:r w:rsidRPr="00DD00E7">
              <w:rPr>
                <w:rFonts w:ascii="Arial" w:hAnsi="Arial" w:cs="Arial"/>
                <w:spacing w:val="-3"/>
              </w:rPr>
              <w:t>s</w:t>
            </w:r>
            <w:r w:rsidRPr="00DD00E7">
              <w:rPr>
                <w:rFonts w:ascii="Arial" w:hAnsi="Arial" w:cs="Arial"/>
                <w:spacing w:val="1"/>
              </w:rPr>
              <w:t>k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1"/>
              </w:rPr>
              <w:t>d</w:t>
            </w:r>
            <w:r w:rsidRPr="00DD00E7">
              <w:rPr>
                <w:rFonts w:ascii="Arial" w:hAnsi="Arial" w:cs="Arial"/>
              </w:rPr>
              <w:t>ast</w:t>
            </w:r>
            <w:r w:rsidRPr="00DD00E7">
              <w:rPr>
                <w:rFonts w:ascii="Arial" w:hAnsi="Arial" w:cs="Arial"/>
                <w:spacing w:val="-1"/>
              </w:rPr>
              <w:t>i</w:t>
            </w:r>
            <w:r w:rsidRPr="00DD00E7">
              <w:rPr>
                <w:rFonts w:ascii="Arial" w:hAnsi="Arial" w:cs="Arial"/>
              </w:rPr>
              <w:t>cit</w:t>
            </w:r>
            <w:r w:rsidRPr="00DD00E7">
              <w:rPr>
                <w:rFonts w:ascii="Arial" w:hAnsi="Arial" w:cs="Arial"/>
                <w:spacing w:val="1"/>
              </w:rPr>
              <w:t>y</w:t>
            </w:r>
            <w:r w:rsidRPr="00DD00E7">
              <w:rPr>
                <w:rFonts w:ascii="Arial" w:hAnsi="Arial" w:cs="Arial"/>
              </w:rPr>
              <w:t>,</w:t>
            </w:r>
            <w:r w:rsidRPr="00DD00E7">
              <w:rPr>
                <w:rFonts w:ascii="Arial" w:hAnsi="Arial" w:cs="Arial"/>
                <w:spacing w:val="-14"/>
              </w:rPr>
              <w:t xml:space="preserve"> </w:t>
            </w:r>
            <w:r w:rsidRPr="00DD00E7">
              <w:rPr>
                <w:rFonts w:ascii="Arial" w:hAnsi="Arial" w:cs="Arial"/>
              </w:rPr>
              <w:t>it is</w:t>
            </w:r>
            <w:r w:rsidRPr="00DD00E7">
              <w:rPr>
                <w:rFonts w:ascii="Arial" w:hAnsi="Arial" w:cs="Arial"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mor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</w:rPr>
              <w:t>a</w:t>
            </w:r>
            <w:r w:rsidRPr="00DD00E7">
              <w:rPr>
                <w:rFonts w:ascii="Arial" w:hAnsi="Arial" w:cs="Arial"/>
                <w:spacing w:val="1"/>
              </w:rPr>
              <w:t>pp</w:t>
            </w:r>
            <w:r w:rsidRPr="00DD00E7">
              <w:rPr>
                <w:rFonts w:ascii="Arial" w:hAnsi="Arial" w:cs="Arial"/>
                <w:spacing w:val="-2"/>
              </w:rPr>
              <w:t>r</w:t>
            </w:r>
            <w:r w:rsidRPr="00DD00E7">
              <w:rPr>
                <w:rFonts w:ascii="Arial" w:hAnsi="Arial" w:cs="Arial"/>
                <w:spacing w:val="1"/>
              </w:rPr>
              <w:t>opr</w:t>
            </w:r>
            <w:r w:rsidRPr="00DD00E7">
              <w:rPr>
                <w:rFonts w:ascii="Arial" w:hAnsi="Arial" w:cs="Arial"/>
              </w:rPr>
              <w:t>iate</w:t>
            </w:r>
            <w:r w:rsidRPr="00DD00E7">
              <w:rPr>
                <w:rFonts w:ascii="Arial" w:hAnsi="Arial" w:cs="Arial"/>
                <w:spacing w:val="-8"/>
              </w:rPr>
              <w:t xml:space="preserve"> </w:t>
            </w:r>
            <w:r w:rsidRPr="00DD00E7">
              <w:rPr>
                <w:rFonts w:ascii="Arial" w:hAnsi="Arial" w:cs="Arial"/>
              </w:rPr>
              <w:t>to</w:t>
            </w:r>
            <w:r w:rsidRPr="00DD00E7">
              <w:rPr>
                <w:rFonts w:ascii="Arial" w:hAnsi="Arial" w:cs="Arial"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</w:rPr>
              <w:t>i</w:t>
            </w:r>
            <w:r w:rsidRPr="00DD00E7">
              <w:rPr>
                <w:rFonts w:ascii="Arial" w:hAnsi="Arial" w:cs="Arial"/>
                <w:spacing w:val="1"/>
              </w:rPr>
              <w:t>n</w:t>
            </w:r>
            <w:r w:rsidRPr="00DD00E7">
              <w:rPr>
                <w:rFonts w:ascii="Arial" w:hAnsi="Arial" w:cs="Arial"/>
              </w:rPr>
              <w:t>cl</w:t>
            </w:r>
            <w:r w:rsidRPr="00DD00E7">
              <w:rPr>
                <w:rFonts w:ascii="Arial" w:hAnsi="Arial" w:cs="Arial"/>
                <w:spacing w:val="1"/>
              </w:rPr>
              <w:t>ud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-8"/>
              </w:rPr>
              <w:t xml:space="preserve"> </w:t>
            </w:r>
            <w:r w:rsidRPr="00DD00E7">
              <w:rPr>
                <w:rFonts w:ascii="Arial" w:hAnsi="Arial" w:cs="Arial"/>
              </w:rPr>
              <w:t>all</w:t>
            </w:r>
            <w:r w:rsidRPr="00DD00E7">
              <w:rPr>
                <w:rFonts w:ascii="Arial" w:hAnsi="Arial" w:cs="Arial"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</w:rPr>
              <w:t>t</w:t>
            </w:r>
            <w:r w:rsidRPr="00DD00E7">
              <w:rPr>
                <w:rFonts w:ascii="Arial" w:hAnsi="Arial" w:cs="Arial"/>
                <w:spacing w:val="1"/>
              </w:rPr>
              <w:t>h</w:t>
            </w:r>
            <w:r w:rsidRPr="00DD00E7">
              <w:rPr>
                <w:rFonts w:ascii="Arial" w:hAnsi="Arial" w:cs="Arial"/>
              </w:rPr>
              <w:t>ese</w:t>
            </w:r>
            <w:r w:rsidRPr="00DD00E7">
              <w:rPr>
                <w:rFonts w:ascii="Arial" w:hAnsi="Arial" w:cs="Arial"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d</w:t>
            </w:r>
            <w:r w:rsidRPr="00DD00E7">
              <w:rPr>
                <w:rFonts w:ascii="Arial" w:hAnsi="Arial" w:cs="Arial"/>
              </w:rPr>
              <w:t>etails</w:t>
            </w:r>
            <w:r w:rsidRPr="00DD00E7">
              <w:rPr>
                <w:rFonts w:ascii="Arial" w:hAnsi="Arial" w:cs="Arial"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und</w:t>
            </w:r>
            <w:r w:rsidRPr="00DD00E7">
              <w:rPr>
                <w:rFonts w:ascii="Arial" w:hAnsi="Arial" w:cs="Arial"/>
              </w:rPr>
              <w:t>er</w:t>
            </w:r>
            <w:r w:rsidRPr="00DD00E7">
              <w:rPr>
                <w:rFonts w:ascii="Arial" w:hAnsi="Arial" w:cs="Arial"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</w:rPr>
              <w:t xml:space="preserve">a </w:t>
            </w:r>
            <w:r w:rsidRPr="00DD00E7">
              <w:rPr>
                <w:rFonts w:ascii="Arial" w:hAnsi="Arial" w:cs="Arial"/>
                <w:spacing w:val="-1"/>
              </w:rPr>
              <w:t>s</w:t>
            </w:r>
            <w:r w:rsidRPr="00DD00E7">
              <w:rPr>
                <w:rFonts w:ascii="Arial" w:hAnsi="Arial" w:cs="Arial"/>
              </w:rPr>
              <w:t>i</w:t>
            </w:r>
            <w:r w:rsidRPr="00DD00E7">
              <w:rPr>
                <w:rFonts w:ascii="Arial" w:hAnsi="Arial" w:cs="Arial"/>
                <w:spacing w:val="1"/>
              </w:rPr>
              <w:t>ng</w:t>
            </w:r>
            <w:r w:rsidRPr="00DD00E7">
              <w:rPr>
                <w:rFonts w:ascii="Arial" w:hAnsi="Arial" w:cs="Arial"/>
              </w:rPr>
              <w:t>le</w:t>
            </w:r>
            <w:r w:rsidRPr="00DD00E7">
              <w:rPr>
                <w:rFonts w:ascii="Arial" w:hAnsi="Arial" w:cs="Arial"/>
                <w:spacing w:val="-7"/>
              </w:rPr>
              <w:t xml:space="preserve"> </w:t>
            </w:r>
            <w:r w:rsidRPr="00DD00E7">
              <w:rPr>
                <w:rFonts w:ascii="Arial" w:hAnsi="Arial" w:cs="Arial"/>
                <w:spacing w:val="-1"/>
              </w:rPr>
              <w:t>s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1"/>
              </w:rPr>
              <w:t>c</w:t>
            </w:r>
            <w:r w:rsidRPr="00DD00E7">
              <w:rPr>
                <w:rFonts w:ascii="Arial" w:hAnsi="Arial" w:cs="Arial"/>
              </w:rPr>
              <w:t>ti</w:t>
            </w:r>
            <w:r w:rsidRPr="00DD00E7">
              <w:rPr>
                <w:rFonts w:ascii="Arial" w:hAnsi="Arial" w:cs="Arial"/>
                <w:spacing w:val="1"/>
              </w:rPr>
              <w:t>o</w:t>
            </w:r>
            <w:r w:rsidRPr="00DD00E7">
              <w:rPr>
                <w:rFonts w:ascii="Arial" w:hAnsi="Arial" w:cs="Arial"/>
              </w:rPr>
              <w:t>n</w:t>
            </w:r>
            <w:r w:rsidRPr="00DD00E7">
              <w:rPr>
                <w:rFonts w:ascii="Arial" w:hAnsi="Arial" w:cs="Arial"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</w:rPr>
              <w:t>tit</w:t>
            </w:r>
            <w:r w:rsidRPr="00DD00E7">
              <w:rPr>
                <w:rFonts w:ascii="Arial" w:hAnsi="Arial" w:cs="Arial"/>
                <w:spacing w:val="-1"/>
              </w:rPr>
              <w:t>l</w:t>
            </w:r>
            <w:r w:rsidRPr="00DD00E7">
              <w:rPr>
                <w:rFonts w:ascii="Arial" w:hAnsi="Arial" w:cs="Arial"/>
              </w:rPr>
              <w:t>ed</w:t>
            </w:r>
            <w:r w:rsidRPr="00DD00E7">
              <w:rPr>
                <w:rFonts w:ascii="Arial" w:hAnsi="Arial" w:cs="Arial"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</w:rPr>
              <w:t>“Di</w:t>
            </w:r>
            <w:r w:rsidRPr="00DD00E7">
              <w:rPr>
                <w:rFonts w:ascii="Arial" w:hAnsi="Arial" w:cs="Arial"/>
                <w:spacing w:val="1"/>
              </w:rPr>
              <w:t>agno</w:t>
            </w:r>
            <w:r w:rsidRPr="00DD00E7">
              <w:rPr>
                <w:rFonts w:ascii="Arial" w:hAnsi="Arial" w:cs="Arial"/>
                <w:spacing w:val="-1"/>
              </w:rPr>
              <w:t>s</w:t>
            </w:r>
            <w:r w:rsidRPr="00DD00E7">
              <w:rPr>
                <w:rFonts w:ascii="Arial" w:hAnsi="Arial" w:cs="Arial"/>
              </w:rPr>
              <w:t>tic</w:t>
            </w:r>
            <w:r w:rsidRPr="00DD00E7">
              <w:rPr>
                <w:rFonts w:ascii="Arial" w:hAnsi="Arial" w:cs="Arial"/>
                <w:spacing w:val="-10"/>
              </w:rPr>
              <w:t xml:space="preserve"> </w:t>
            </w:r>
            <w:r w:rsidRPr="00DD00E7">
              <w:rPr>
                <w:rFonts w:ascii="Arial" w:hAnsi="Arial" w:cs="Arial"/>
              </w:rPr>
              <w:t>Test</w:t>
            </w:r>
            <w:r w:rsidRPr="00DD00E7">
              <w:rPr>
                <w:rFonts w:ascii="Arial" w:hAnsi="Arial" w:cs="Arial"/>
                <w:spacing w:val="-1"/>
              </w:rPr>
              <w:t>s</w:t>
            </w:r>
            <w:r w:rsidRPr="00DD00E7">
              <w:rPr>
                <w:rFonts w:ascii="Arial" w:hAnsi="Arial" w:cs="Arial"/>
              </w:rPr>
              <w:t>”</w:t>
            </w:r>
            <w:r w:rsidRPr="00DD00E7">
              <w:rPr>
                <w:rFonts w:ascii="Arial" w:hAnsi="Arial" w:cs="Arial"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</w:rPr>
              <w:t>to</w:t>
            </w:r>
            <w:r w:rsidRPr="00DD00E7">
              <w:rPr>
                <w:rFonts w:ascii="Arial" w:hAnsi="Arial" w:cs="Arial"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</w:rPr>
              <w:t>ali</w:t>
            </w:r>
            <w:r w:rsidRPr="00DD00E7">
              <w:rPr>
                <w:rFonts w:ascii="Arial" w:hAnsi="Arial" w:cs="Arial"/>
                <w:spacing w:val="1"/>
              </w:rPr>
              <w:t>g</w:t>
            </w:r>
            <w:r w:rsidRPr="00DD00E7">
              <w:rPr>
                <w:rFonts w:ascii="Arial" w:hAnsi="Arial" w:cs="Arial"/>
              </w:rPr>
              <w:t>n with</w:t>
            </w:r>
            <w:r w:rsidRPr="00DD00E7">
              <w:rPr>
                <w:rFonts w:ascii="Arial" w:hAnsi="Arial" w:cs="Arial"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prop</w:t>
            </w:r>
            <w:r w:rsidRPr="00DD00E7">
              <w:rPr>
                <w:rFonts w:ascii="Arial" w:hAnsi="Arial" w:cs="Arial"/>
              </w:rPr>
              <w:t>er</w:t>
            </w:r>
            <w:r w:rsidRPr="00DD00E7">
              <w:rPr>
                <w:rFonts w:ascii="Arial" w:hAnsi="Arial" w:cs="Arial"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</w:rPr>
              <w:t>a</w:t>
            </w:r>
            <w:r w:rsidRPr="00DD00E7">
              <w:rPr>
                <w:rFonts w:ascii="Arial" w:hAnsi="Arial" w:cs="Arial"/>
                <w:spacing w:val="1"/>
              </w:rPr>
              <w:t>r</w:t>
            </w:r>
            <w:r w:rsidRPr="00DD00E7">
              <w:rPr>
                <w:rFonts w:ascii="Arial" w:hAnsi="Arial" w:cs="Arial"/>
              </w:rPr>
              <w:t>ticle</w:t>
            </w:r>
            <w:r w:rsidRPr="00DD00E7">
              <w:rPr>
                <w:rFonts w:ascii="Arial" w:hAnsi="Arial" w:cs="Arial"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fo</w:t>
            </w:r>
            <w:r w:rsidRPr="00DD00E7">
              <w:rPr>
                <w:rFonts w:ascii="Arial" w:hAnsi="Arial" w:cs="Arial"/>
                <w:spacing w:val="-2"/>
              </w:rPr>
              <w:t>r</w:t>
            </w:r>
            <w:r w:rsidRPr="00DD00E7">
              <w:rPr>
                <w:rFonts w:ascii="Arial" w:hAnsi="Arial" w:cs="Arial"/>
                <w:spacing w:val="1"/>
              </w:rPr>
              <w:t>m</w:t>
            </w:r>
            <w:r w:rsidRPr="00DD00E7">
              <w:rPr>
                <w:rFonts w:ascii="Arial" w:hAnsi="Arial" w:cs="Arial"/>
              </w:rPr>
              <w:t>atti</w:t>
            </w:r>
            <w:r w:rsidRPr="00DD00E7">
              <w:rPr>
                <w:rFonts w:ascii="Arial" w:hAnsi="Arial" w:cs="Arial"/>
                <w:spacing w:val="1"/>
              </w:rPr>
              <w:t>ng</w:t>
            </w:r>
            <w:r w:rsidRPr="00DD00E7">
              <w:rPr>
                <w:rFonts w:ascii="Arial" w:hAnsi="Arial" w:cs="Arial"/>
              </w:rPr>
              <w:t>.</w:t>
            </w:r>
          </w:p>
          <w:p w14:paraId="305E2C0A" w14:textId="77777777" w:rsidR="00000816" w:rsidRPr="00DD00E7" w:rsidRDefault="00000816">
            <w:pPr>
              <w:spacing w:before="11" w:line="220" w:lineRule="exact"/>
              <w:rPr>
                <w:rFonts w:ascii="Arial" w:hAnsi="Arial" w:cs="Arial"/>
              </w:rPr>
            </w:pPr>
          </w:p>
          <w:p w14:paraId="27CC3F4B" w14:textId="77777777" w:rsidR="00000816" w:rsidRPr="00DD00E7" w:rsidRDefault="00DB2F94">
            <w:pPr>
              <w:ind w:left="102" w:right="126"/>
              <w:rPr>
                <w:rFonts w:ascii="Arial" w:hAnsi="Arial" w:cs="Arial"/>
              </w:rPr>
            </w:pPr>
            <w:r w:rsidRPr="00DD00E7">
              <w:rPr>
                <w:rFonts w:ascii="Arial" w:hAnsi="Arial" w:cs="Arial"/>
              </w:rPr>
              <w:t>Last</w:t>
            </w:r>
            <w:r w:rsidRPr="00DD00E7">
              <w:rPr>
                <w:rFonts w:ascii="Arial" w:hAnsi="Arial" w:cs="Arial"/>
                <w:spacing w:val="-1"/>
              </w:rPr>
              <w:t>l</w:t>
            </w:r>
            <w:r w:rsidRPr="00DD00E7">
              <w:rPr>
                <w:rFonts w:ascii="Arial" w:hAnsi="Arial" w:cs="Arial"/>
                <w:spacing w:val="1"/>
              </w:rPr>
              <w:t>y</w:t>
            </w:r>
            <w:r w:rsidRPr="00DD00E7">
              <w:rPr>
                <w:rFonts w:ascii="Arial" w:hAnsi="Arial" w:cs="Arial"/>
              </w:rPr>
              <w:t>,</w:t>
            </w:r>
            <w:r w:rsidRPr="00DD00E7">
              <w:rPr>
                <w:rFonts w:ascii="Arial" w:hAnsi="Arial" w:cs="Arial"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</w:rPr>
              <w:t>t</w:t>
            </w:r>
            <w:r w:rsidRPr="00DD00E7">
              <w:rPr>
                <w:rFonts w:ascii="Arial" w:hAnsi="Arial" w:cs="Arial"/>
                <w:spacing w:val="1"/>
              </w:rPr>
              <w:t>h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</w:rPr>
              <w:t>i</w:t>
            </w:r>
            <w:r w:rsidRPr="00DD00E7">
              <w:rPr>
                <w:rFonts w:ascii="Arial" w:hAnsi="Arial" w:cs="Arial"/>
                <w:spacing w:val="1"/>
              </w:rPr>
              <w:t>n</w:t>
            </w:r>
            <w:r w:rsidRPr="00DD00E7">
              <w:rPr>
                <w:rFonts w:ascii="Arial" w:hAnsi="Arial" w:cs="Arial"/>
              </w:rPr>
              <w:t>te</w:t>
            </w:r>
            <w:r w:rsidRPr="00DD00E7">
              <w:rPr>
                <w:rFonts w:ascii="Arial" w:hAnsi="Arial" w:cs="Arial"/>
                <w:spacing w:val="1"/>
              </w:rPr>
              <w:t>rpr</w:t>
            </w:r>
            <w:r w:rsidRPr="00DD00E7">
              <w:rPr>
                <w:rFonts w:ascii="Arial" w:hAnsi="Arial" w:cs="Arial"/>
              </w:rPr>
              <w:t>etati</w:t>
            </w:r>
            <w:r w:rsidRPr="00DD00E7">
              <w:rPr>
                <w:rFonts w:ascii="Arial" w:hAnsi="Arial" w:cs="Arial"/>
                <w:spacing w:val="1"/>
              </w:rPr>
              <w:t>o</w:t>
            </w:r>
            <w:r w:rsidRPr="00DD00E7">
              <w:rPr>
                <w:rFonts w:ascii="Arial" w:hAnsi="Arial" w:cs="Arial"/>
              </w:rPr>
              <w:t>n</w:t>
            </w:r>
            <w:r w:rsidRPr="00DD00E7">
              <w:rPr>
                <w:rFonts w:ascii="Arial" w:hAnsi="Arial" w:cs="Arial"/>
                <w:spacing w:val="-12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o</w:t>
            </w:r>
            <w:r w:rsidRPr="00DD00E7">
              <w:rPr>
                <w:rFonts w:ascii="Arial" w:hAnsi="Arial" w:cs="Arial"/>
              </w:rPr>
              <w:t>f</w:t>
            </w:r>
            <w:r w:rsidRPr="00DD00E7">
              <w:rPr>
                <w:rFonts w:ascii="Arial" w:hAnsi="Arial" w:cs="Arial"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spacing w:val="-3"/>
              </w:rPr>
              <w:t>t</w:t>
            </w:r>
            <w:r w:rsidRPr="00DD00E7">
              <w:rPr>
                <w:rFonts w:ascii="Arial" w:hAnsi="Arial" w:cs="Arial"/>
                <w:spacing w:val="-1"/>
              </w:rPr>
              <w:t>h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</w:rPr>
              <w:t>c</w:t>
            </w:r>
            <w:r w:rsidRPr="00DD00E7">
              <w:rPr>
                <w:rFonts w:ascii="Arial" w:hAnsi="Arial" w:cs="Arial"/>
                <w:spacing w:val="1"/>
              </w:rPr>
              <w:t>o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1"/>
              </w:rPr>
              <w:t>ff</w:t>
            </w:r>
            <w:r w:rsidRPr="00DD00E7">
              <w:rPr>
                <w:rFonts w:ascii="Arial" w:hAnsi="Arial" w:cs="Arial"/>
              </w:rPr>
              <w:t>icie</w:t>
            </w:r>
            <w:r w:rsidRPr="00DD00E7">
              <w:rPr>
                <w:rFonts w:ascii="Arial" w:hAnsi="Arial" w:cs="Arial"/>
                <w:spacing w:val="1"/>
              </w:rPr>
              <w:t>n</w:t>
            </w:r>
            <w:r w:rsidRPr="00DD00E7">
              <w:rPr>
                <w:rFonts w:ascii="Arial" w:hAnsi="Arial" w:cs="Arial"/>
              </w:rPr>
              <w:t>ts</w:t>
            </w:r>
            <w:r w:rsidRPr="00DD00E7">
              <w:rPr>
                <w:rFonts w:ascii="Arial" w:hAnsi="Arial" w:cs="Arial"/>
                <w:spacing w:val="-10"/>
              </w:rPr>
              <w:t xml:space="preserve"> </w:t>
            </w:r>
            <w:r w:rsidRPr="00DD00E7">
              <w:rPr>
                <w:rFonts w:ascii="Arial" w:hAnsi="Arial" w:cs="Arial"/>
                <w:spacing w:val="-1"/>
              </w:rPr>
              <w:t>s</w:t>
            </w:r>
            <w:r w:rsidRPr="00DD00E7">
              <w:rPr>
                <w:rFonts w:ascii="Arial" w:hAnsi="Arial" w:cs="Arial"/>
                <w:spacing w:val="1"/>
              </w:rPr>
              <w:t>hou</w:t>
            </w:r>
            <w:r w:rsidRPr="00DD00E7">
              <w:rPr>
                <w:rFonts w:ascii="Arial" w:hAnsi="Arial" w:cs="Arial"/>
              </w:rPr>
              <w:t>ld</w:t>
            </w:r>
            <w:r w:rsidRPr="00DD00E7">
              <w:rPr>
                <w:rFonts w:ascii="Arial" w:hAnsi="Arial" w:cs="Arial"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b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</w:rPr>
              <w:t>c</w:t>
            </w:r>
            <w:r w:rsidRPr="00DD00E7">
              <w:rPr>
                <w:rFonts w:ascii="Arial" w:hAnsi="Arial" w:cs="Arial"/>
                <w:spacing w:val="-1"/>
              </w:rPr>
              <w:t>o</w:t>
            </w:r>
            <w:r w:rsidRPr="00DD00E7">
              <w:rPr>
                <w:rFonts w:ascii="Arial" w:hAnsi="Arial" w:cs="Arial"/>
                <w:spacing w:val="1"/>
              </w:rPr>
              <w:t>rr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-2"/>
              </w:rPr>
              <w:t>c</w:t>
            </w:r>
            <w:r w:rsidRPr="00DD00E7">
              <w:rPr>
                <w:rFonts w:ascii="Arial" w:hAnsi="Arial" w:cs="Arial"/>
              </w:rPr>
              <w:t>te</w:t>
            </w:r>
            <w:r w:rsidRPr="00DD00E7">
              <w:rPr>
                <w:rFonts w:ascii="Arial" w:hAnsi="Arial" w:cs="Arial"/>
                <w:spacing w:val="1"/>
              </w:rPr>
              <w:t>d</w:t>
            </w:r>
            <w:r w:rsidRPr="00DD00E7">
              <w:rPr>
                <w:rFonts w:ascii="Arial" w:hAnsi="Arial" w:cs="Arial"/>
              </w:rPr>
              <w:t>.</w:t>
            </w:r>
            <w:r w:rsidRPr="00DD00E7">
              <w:rPr>
                <w:rFonts w:ascii="Arial" w:hAnsi="Arial" w:cs="Arial"/>
                <w:spacing w:val="-7"/>
              </w:rPr>
              <w:t xml:space="preserve"> </w:t>
            </w:r>
            <w:r w:rsidRPr="00DD00E7">
              <w:rPr>
                <w:rFonts w:ascii="Arial" w:hAnsi="Arial" w:cs="Arial"/>
              </w:rPr>
              <w:t>Since</w:t>
            </w:r>
            <w:r w:rsidRPr="00DD00E7">
              <w:rPr>
                <w:rFonts w:ascii="Arial" w:hAnsi="Arial" w:cs="Arial"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</w:rPr>
              <w:t>t</w:t>
            </w:r>
            <w:r w:rsidRPr="00DD00E7">
              <w:rPr>
                <w:rFonts w:ascii="Arial" w:hAnsi="Arial" w:cs="Arial"/>
                <w:spacing w:val="1"/>
              </w:rPr>
              <w:t>h</w:t>
            </w:r>
            <w:r w:rsidRPr="00DD00E7">
              <w:rPr>
                <w:rFonts w:ascii="Arial" w:hAnsi="Arial" w:cs="Arial"/>
              </w:rPr>
              <w:t>is</w:t>
            </w:r>
            <w:r w:rsidRPr="00DD00E7">
              <w:rPr>
                <w:rFonts w:ascii="Arial" w:hAnsi="Arial" w:cs="Arial"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</w:rPr>
              <w:t>is</w:t>
            </w:r>
            <w:r w:rsidRPr="00DD00E7">
              <w:rPr>
                <w:rFonts w:ascii="Arial" w:hAnsi="Arial" w:cs="Arial"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</w:rPr>
              <w:t>a l</w:t>
            </w:r>
            <w:r w:rsidRPr="00DD00E7">
              <w:rPr>
                <w:rFonts w:ascii="Arial" w:hAnsi="Arial" w:cs="Arial"/>
                <w:spacing w:val="1"/>
              </w:rPr>
              <w:t>o</w:t>
            </w:r>
            <w:r w:rsidRPr="00DD00E7">
              <w:rPr>
                <w:rFonts w:ascii="Arial" w:hAnsi="Arial" w:cs="Arial"/>
                <w:spacing w:val="10"/>
              </w:rPr>
              <w:t>g</w:t>
            </w:r>
            <w:r w:rsidRPr="00DD00E7">
              <w:rPr>
                <w:rFonts w:ascii="Arial" w:hAnsi="Arial" w:cs="Arial"/>
                <w:spacing w:val="1"/>
              </w:rPr>
              <w:t>-</w:t>
            </w:r>
            <w:r w:rsidRPr="00DD00E7">
              <w:rPr>
                <w:rFonts w:ascii="Arial" w:hAnsi="Arial" w:cs="Arial"/>
              </w:rPr>
              <w:t>l</w:t>
            </w:r>
            <w:r w:rsidRPr="00DD00E7">
              <w:rPr>
                <w:rFonts w:ascii="Arial" w:hAnsi="Arial" w:cs="Arial"/>
                <w:spacing w:val="1"/>
              </w:rPr>
              <w:t>o</w:t>
            </w:r>
            <w:r w:rsidRPr="00DD00E7">
              <w:rPr>
                <w:rFonts w:ascii="Arial" w:hAnsi="Arial" w:cs="Arial"/>
              </w:rPr>
              <w:t>g</w:t>
            </w:r>
            <w:r w:rsidRPr="00DD00E7">
              <w:rPr>
                <w:rFonts w:ascii="Arial" w:hAnsi="Arial" w:cs="Arial"/>
                <w:spacing w:val="-7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m</w:t>
            </w:r>
            <w:r w:rsidRPr="00DD00E7">
              <w:rPr>
                <w:rFonts w:ascii="Arial" w:hAnsi="Arial" w:cs="Arial"/>
                <w:spacing w:val="-1"/>
              </w:rPr>
              <w:t>o</w:t>
            </w:r>
            <w:r w:rsidRPr="00DD00E7">
              <w:rPr>
                <w:rFonts w:ascii="Arial" w:hAnsi="Arial" w:cs="Arial"/>
                <w:spacing w:val="1"/>
              </w:rPr>
              <w:t>d</w:t>
            </w:r>
            <w:r w:rsidRPr="00DD00E7">
              <w:rPr>
                <w:rFonts w:ascii="Arial" w:hAnsi="Arial" w:cs="Arial"/>
              </w:rPr>
              <w:t>el,</w:t>
            </w:r>
            <w:r w:rsidRPr="00DD00E7">
              <w:rPr>
                <w:rFonts w:ascii="Arial" w:hAnsi="Arial" w:cs="Arial"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</w:rPr>
              <w:t>t</w:t>
            </w:r>
            <w:r w:rsidRPr="00DD00E7">
              <w:rPr>
                <w:rFonts w:ascii="Arial" w:hAnsi="Arial" w:cs="Arial"/>
                <w:spacing w:val="1"/>
              </w:rPr>
              <w:t>h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</w:rPr>
              <w:t>c</w:t>
            </w:r>
            <w:r w:rsidRPr="00DD00E7">
              <w:rPr>
                <w:rFonts w:ascii="Arial" w:hAnsi="Arial" w:cs="Arial"/>
                <w:spacing w:val="1"/>
              </w:rPr>
              <w:t>o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-1"/>
              </w:rPr>
              <w:t>f</w:t>
            </w:r>
            <w:r w:rsidRPr="00DD00E7">
              <w:rPr>
                <w:rFonts w:ascii="Arial" w:hAnsi="Arial" w:cs="Arial"/>
                <w:spacing w:val="1"/>
              </w:rPr>
              <w:t>f</w:t>
            </w:r>
            <w:r w:rsidRPr="00DD00E7">
              <w:rPr>
                <w:rFonts w:ascii="Arial" w:hAnsi="Arial" w:cs="Arial"/>
              </w:rPr>
              <w:t>icie</w:t>
            </w:r>
            <w:r w:rsidRPr="00DD00E7">
              <w:rPr>
                <w:rFonts w:ascii="Arial" w:hAnsi="Arial" w:cs="Arial"/>
                <w:spacing w:val="1"/>
              </w:rPr>
              <w:t>n</w:t>
            </w:r>
            <w:r w:rsidRPr="00DD00E7">
              <w:rPr>
                <w:rFonts w:ascii="Arial" w:hAnsi="Arial" w:cs="Arial"/>
              </w:rPr>
              <w:t xml:space="preserve">ts </w:t>
            </w:r>
            <w:r w:rsidRPr="00DD00E7">
              <w:rPr>
                <w:rFonts w:ascii="Arial" w:hAnsi="Arial" w:cs="Arial"/>
                <w:spacing w:val="1"/>
              </w:rPr>
              <w:t>r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1"/>
              </w:rPr>
              <w:t>f</w:t>
            </w:r>
            <w:r w:rsidRPr="00DD00E7">
              <w:rPr>
                <w:rFonts w:ascii="Arial" w:hAnsi="Arial" w:cs="Arial"/>
              </w:rPr>
              <w:t>lect</w:t>
            </w:r>
            <w:r w:rsidRPr="00DD00E7">
              <w:rPr>
                <w:rFonts w:ascii="Arial" w:hAnsi="Arial" w:cs="Arial"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p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1"/>
              </w:rPr>
              <w:t>r</w:t>
            </w:r>
            <w:r w:rsidRPr="00DD00E7">
              <w:rPr>
                <w:rFonts w:ascii="Arial" w:hAnsi="Arial" w:cs="Arial"/>
              </w:rPr>
              <w:t>c</w:t>
            </w:r>
            <w:r w:rsidRPr="00DD00E7">
              <w:rPr>
                <w:rFonts w:ascii="Arial" w:hAnsi="Arial" w:cs="Arial"/>
                <w:spacing w:val="1"/>
              </w:rPr>
              <w:t>en</w:t>
            </w:r>
            <w:r w:rsidRPr="00DD00E7">
              <w:rPr>
                <w:rFonts w:ascii="Arial" w:hAnsi="Arial" w:cs="Arial"/>
              </w:rPr>
              <w:t>t</w:t>
            </w:r>
            <w:r w:rsidRPr="00DD00E7">
              <w:rPr>
                <w:rFonts w:ascii="Arial" w:hAnsi="Arial" w:cs="Arial"/>
                <w:spacing w:val="-2"/>
              </w:rPr>
              <w:t>a</w:t>
            </w:r>
            <w:r w:rsidRPr="00DD00E7">
              <w:rPr>
                <w:rFonts w:ascii="Arial" w:hAnsi="Arial" w:cs="Arial"/>
                <w:spacing w:val="1"/>
              </w:rPr>
              <w:t>g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-8"/>
              </w:rPr>
              <w:t xml:space="preserve"> 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1"/>
              </w:rPr>
              <w:t>ff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1"/>
              </w:rPr>
              <w:t>c</w:t>
            </w:r>
            <w:r w:rsidRPr="00DD00E7">
              <w:rPr>
                <w:rFonts w:ascii="Arial" w:hAnsi="Arial" w:cs="Arial"/>
              </w:rPr>
              <w:t>ts</w:t>
            </w:r>
            <w:r w:rsidRPr="00DD00E7">
              <w:rPr>
                <w:rFonts w:ascii="Arial" w:hAnsi="Arial" w:cs="Arial"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</w:rPr>
              <w:t>a</w:t>
            </w:r>
            <w:r w:rsidRPr="00DD00E7">
              <w:rPr>
                <w:rFonts w:ascii="Arial" w:hAnsi="Arial" w:cs="Arial"/>
                <w:spacing w:val="1"/>
              </w:rPr>
              <w:t>n</w:t>
            </w:r>
            <w:r w:rsidRPr="00DD00E7">
              <w:rPr>
                <w:rFonts w:ascii="Arial" w:hAnsi="Arial" w:cs="Arial"/>
              </w:rPr>
              <w:t>d</w:t>
            </w:r>
            <w:r w:rsidRPr="00DD00E7">
              <w:rPr>
                <w:rFonts w:ascii="Arial" w:hAnsi="Arial" w:cs="Arial"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  <w:spacing w:val="-1"/>
              </w:rPr>
              <w:t>s</w:t>
            </w:r>
            <w:r w:rsidRPr="00DD00E7">
              <w:rPr>
                <w:rFonts w:ascii="Arial" w:hAnsi="Arial" w:cs="Arial"/>
                <w:spacing w:val="1"/>
              </w:rPr>
              <w:t>hou</w:t>
            </w:r>
            <w:r w:rsidRPr="00DD00E7">
              <w:rPr>
                <w:rFonts w:ascii="Arial" w:hAnsi="Arial" w:cs="Arial"/>
              </w:rPr>
              <w:t>ld</w:t>
            </w:r>
            <w:r w:rsidRPr="00DD00E7">
              <w:rPr>
                <w:rFonts w:ascii="Arial" w:hAnsi="Arial" w:cs="Arial"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spacing w:val="-1"/>
              </w:rPr>
              <w:t>n</w:t>
            </w:r>
            <w:r w:rsidRPr="00DD00E7">
              <w:rPr>
                <w:rFonts w:ascii="Arial" w:hAnsi="Arial" w:cs="Arial"/>
                <w:spacing w:val="1"/>
              </w:rPr>
              <w:t>o</w:t>
            </w:r>
            <w:r w:rsidRPr="00DD00E7">
              <w:rPr>
                <w:rFonts w:ascii="Arial" w:hAnsi="Arial" w:cs="Arial"/>
              </w:rPr>
              <w:t>t</w:t>
            </w:r>
            <w:r w:rsidRPr="00DD00E7">
              <w:rPr>
                <w:rFonts w:ascii="Arial" w:hAnsi="Arial" w:cs="Arial"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b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-1"/>
              </w:rPr>
              <w:t>x</w:t>
            </w:r>
            <w:r w:rsidRPr="00DD00E7">
              <w:rPr>
                <w:rFonts w:ascii="Arial" w:hAnsi="Arial" w:cs="Arial"/>
                <w:spacing w:val="1"/>
              </w:rPr>
              <w:t>p</w:t>
            </w:r>
            <w:r w:rsidRPr="00DD00E7">
              <w:rPr>
                <w:rFonts w:ascii="Arial" w:hAnsi="Arial" w:cs="Arial"/>
              </w:rPr>
              <w:t>lai</w:t>
            </w:r>
            <w:r w:rsidRPr="00DD00E7">
              <w:rPr>
                <w:rFonts w:ascii="Arial" w:hAnsi="Arial" w:cs="Arial"/>
                <w:spacing w:val="1"/>
              </w:rPr>
              <w:t>n</w:t>
            </w:r>
            <w:r w:rsidRPr="00DD00E7">
              <w:rPr>
                <w:rFonts w:ascii="Arial" w:hAnsi="Arial" w:cs="Arial"/>
              </w:rPr>
              <w:t>ed</w:t>
            </w:r>
            <w:r w:rsidRPr="00DD00E7">
              <w:rPr>
                <w:rFonts w:ascii="Arial" w:hAnsi="Arial" w:cs="Arial"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</w:rPr>
              <w:t>as</w:t>
            </w:r>
            <w:r w:rsidRPr="00DD00E7">
              <w:rPr>
                <w:rFonts w:ascii="Arial" w:hAnsi="Arial" w:cs="Arial"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</w:rPr>
              <w:t>“</w:t>
            </w:r>
            <w:r w:rsidRPr="00DD00E7">
              <w:rPr>
                <w:rFonts w:ascii="Arial" w:hAnsi="Arial" w:cs="Arial"/>
                <w:spacing w:val="-1"/>
              </w:rPr>
              <w:t>o</w:t>
            </w:r>
            <w:r w:rsidRPr="00DD00E7">
              <w:rPr>
                <w:rFonts w:ascii="Arial" w:hAnsi="Arial" w:cs="Arial"/>
                <w:spacing w:val="1"/>
              </w:rPr>
              <w:t>n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un</w:t>
            </w:r>
            <w:r w:rsidRPr="00DD00E7">
              <w:rPr>
                <w:rFonts w:ascii="Arial" w:hAnsi="Arial" w:cs="Arial"/>
              </w:rPr>
              <w:t>it</w:t>
            </w:r>
            <w:r w:rsidRPr="00DD00E7">
              <w:rPr>
                <w:rFonts w:ascii="Arial" w:hAnsi="Arial" w:cs="Arial"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</w:rPr>
              <w:t>i</w:t>
            </w:r>
            <w:r w:rsidRPr="00DD00E7">
              <w:rPr>
                <w:rFonts w:ascii="Arial" w:hAnsi="Arial" w:cs="Arial"/>
                <w:spacing w:val="1"/>
              </w:rPr>
              <w:t>n</w:t>
            </w:r>
            <w:r w:rsidRPr="00DD00E7">
              <w:rPr>
                <w:rFonts w:ascii="Arial" w:hAnsi="Arial" w:cs="Arial"/>
              </w:rPr>
              <w:t>c</w:t>
            </w:r>
            <w:r w:rsidRPr="00DD00E7">
              <w:rPr>
                <w:rFonts w:ascii="Arial" w:hAnsi="Arial" w:cs="Arial"/>
                <w:spacing w:val="1"/>
              </w:rPr>
              <w:t>r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1"/>
              </w:rPr>
              <w:t>a</w:t>
            </w:r>
            <w:r w:rsidRPr="00DD00E7">
              <w:rPr>
                <w:rFonts w:ascii="Arial" w:hAnsi="Arial" w:cs="Arial"/>
                <w:spacing w:val="-1"/>
              </w:rPr>
              <w:t>s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-9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o</w:t>
            </w:r>
            <w:r w:rsidRPr="00DD00E7">
              <w:rPr>
                <w:rFonts w:ascii="Arial" w:hAnsi="Arial" w:cs="Arial"/>
              </w:rPr>
              <w:t>f</w:t>
            </w:r>
            <w:r w:rsidRPr="00DD00E7">
              <w:rPr>
                <w:rFonts w:ascii="Arial" w:hAnsi="Arial" w:cs="Arial"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</w:rPr>
              <w:t>t</w:t>
            </w:r>
            <w:r w:rsidRPr="00DD00E7">
              <w:rPr>
                <w:rFonts w:ascii="Arial" w:hAnsi="Arial" w:cs="Arial"/>
                <w:spacing w:val="1"/>
              </w:rPr>
              <w:t>h</w:t>
            </w:r>
            <w:r w:rsidRPr="00DD00E7">
              <w:rPr>
                <w:rFonts w:ascii="Arial" w:hAnsi="Arial" w:cs="Arial"/>
              </w:rPr>
              <w:t>is</w:t>
            </w:r>
            <w:r w:rsidRPr="00DD00E7">
              <w:rPr>
                <w:rFonts w:ascii="Arial" w:hAnsi="Arial" w:cs="Arial"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v</w:t>
            </w:r>
            <w:r w:rsidRPr="00DD00E7">
              <w:rPr>
                <w:rFonts w:ascii="Arial" w:hAnsi="Arial" w:cs="Arial"/>
              </w:rPr>
              <w:t>a</w:t>
            </w:r>
            <w:r w:rsidRPr="00DD00E7">
              <w:rPr>
                <w:rFonts w:ascii="Arial" w:hAnsi="Arial" w:cs="Arial"/>
                <w:spacing w:val="1"/>
              </w:rPr>
              <w:t>r</w:t>
            </w:r>
            <w:r w:rsidRPr="00DD00E7">
              <w:rPr>
                <w:rFonts w:ascii="Arial" w:hAnsi="Arial" w:cs="Arial"/>
              </w:rPr>
              <w:t>ia</w:t>
            </w:r>
            <w:r w:rsidRPr="00DD00E7">
              <w:rPr>
                <w:rFonts w:ascii="Arial" w:hAnsi="Arial" w:cs="Arial"/>
                <w:spacing w:val="1"/>
              </w:rPr>
              <w:t>b</w:t>
            </w:r>
            <w:r w:rsidRPr="00DD00E7">
              <w:rPr>
                <w:rFonts w:ascii="Arial" w:hAnsi="Arial" w:cs="Arial"/>
                <w:spacing w:val="-3"/>
              </w:rPr>
              <w:t>l</w:t>
            </w:r>
            <w:r w:rsidRPr="00DD00E7">
              <w:rPr>
                <w:rFonts w:ascii="Arial" w:hAnsi="Arial" w:cs="Arial"/>
              </w:rPr>
              <w:t>e”</w:t>
            </w:r>
            <w:r w:rsidRPr="00DD00E7">
              <w:rPr>
                <w:rFonts w:ascii="Arial" w:hAnsi="Arial" w:cs="Arial"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bu</w:t>
            </w:r>
            <w:r w:rsidRPr="00DD00E7">
              <w:rPr>
                <w:rFonts w:ascii="Arial" w:hAnsi="Arial" w:cs="Arial"/>
              </w:rPr>
              <w:t>t</w:t>
            </w:r>
            <w:r w:rsidRPr="00DD00E7">
              <w:rPr>
                <w:rFonts w:ascii="Arial" w:hAnsi="Arial" w:cs="Arial"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r</w:t>
            </w:r>
            <w:r w:rsidRPr="00DD00E7">
              <w:rPr>
                <w:rFonts w:ascii="Arial" w:hAnsi="Arial" w:cs="Arial"/>
              </w:rPr>
              <w:t>at</w:t>
            </w:r>
            <w:r w:rsidRPr="00DD00E7">
              <w:rPr>
                <w:rFonts w:ascii="Arial" w:hAnsi="Arial" w:cs="Arial"/>
                <w:spacing w:val="1"/>
              </w:rPr>
              <w:t>h</w:t>
            </w:r>
            <w:r w:rsidRPr="00DD00E7">
              <w:rPr>
                <w:rFonts w:ascii="Arial" w:hAnsi="Arial" w:cs="Arial"/>
                <w:spacing w:val="-2"/>
              </w:rPr>
              <w:t>e</w:t>
            </w:r>
            <w:r w:rsidRPr="00DD00E7">
              <w:rPr>
                <w:rFonts w:ascii="Arial" w:hAnsi="Arial" w:cs="Arial"/>
              </w:rPr>
              <w:t>r</w:t>
            </w:r>
            <w:r w:rsidRPr="00DD00E7">
              <w:rPr>
                <w:rFonts w:ascii="Arial" w:hAnsi="Arial" w:cs="Arial"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</w:rPr>
              <w:t>in</w:t>
            </w:r>
            <w:r w:rsidRPr="00DD00E7">
              <w:rPr>
                <w:rFonts w:ascii="Arial" w:hAnsi="Arial" w:cs="Arial"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</w:rPr>
              <w:t>te</w:t>
            </w:r>
            <w:r w:rsidRPr="00DD00E7">
              <w:rPr>
                <w:rFonts w:ascii="Arial" w:hAnsi="Arial" w:cs="Arial"/>
                <w:spacing w:val="1"/>
              </w:rPr>
              <w:t>rm</w:t>
            </w:r>
            <w:r w:rsidRPr="00DD00E7">
              <w:rPr>
                <w:rFonts w:ascii="Arial" w:hAnsi="Arial" w:cs="Arial"/>
              </w:rPr>
              <w:t>s</w:t>
            </w:r>
            <w:r w:rsidRPr="00DD00E7">
              <w:rPr>
                <w:rFonts w:ascii="Arial" w:hAnsi="Arial" w:cs="Arial"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spacing w:val="-1"/>
              </w:rPr>
              <w:t>o</w:t>
            </w:r>
            <w:r w:rsidRPr="00DD00E7">
              <w:rPr>
                <w:rFonts w:ascii="Arial" w:hAnsi="Arial" w:cs="Arial"/>
              </w:rPr>
              <w:t xml:space="preserve">f </w:t>
            </w:r>
            <w:r w:rsidRPr="00DD00E7">
              <w:rPr>
                <w:rFonts w:ascii="Arial" w:hAnsi="Arial" w:cs="Arial"/>
                <w:spacing w:val="1"/>
              </w:rPr>
              <w:t>p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1"/>
              </w:rPr>
              <w:t>r</w:t>
            </w:r>
            <w:r w:rsidRPr="00DD00E7">
              <w:rPr>
                <w:rFonts w:ascii="Arial" w:hAnsi="Arial" w:cs="Arial"/>
              </w:rPr>
              <w:t>c</w:t>
            </w:r>
            <w:r w:rsidRPr="00DD00E7">
              <w:rPr>
                <w:rFonts w:ascii="Arial" w:hAnsi="Arial" w:cs="Arial"/>
                <w:spacing w:val="1"/>
              </w:rPr>
              <w:t>en</w:t>
            </w:r>
            <w:r w:rsidRPr="00DD00E7">
              <w:rPr>
                <w:rFonts w:ascii="Arial" w:hAnsi="Arial" w:cs="Arial"/>
              </w:rPr>
              <w:t>ta</w:t>
            </w:r>
            <w:r w:rsidRPr="00DD00E7">
              <w:rPr>
                <w:rFonts w:ascii="Arial" w:hAnsi="Arial" w:cs="Arial"/>
                <w:spacing w:val="1"/>
              </w:rPr>
              <w:t>g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-8"/>
              </w:rPr>
              <w:t xml:space="preserve"> </w:t>
            </w:r>
            <w:r w:rsidRPr="00DD00E7">
              <w:rPr>
                <w:rFonts w:ascii="Arial" w:hAnsi="Arial" w:cs="Arial"/>
                <w:spacing w:val="-2"/>
              </w:rPr>
              <w:t>c</w:t>
            </w:r>
            <w:r w:rsidRPr="00DD00E7">
              <w:rPr>
                <w:rFonts w:ascii="Arial" w:hAnsi="Arial" w:cs="Arial"/>
                <w:spacing w:val="1"/>
              </w:rPr>
              <w:t>h</w:t>
            </w:r>
            <w:r w:rsidRPr="00DD00E7">
              <w:rPr>
                <w:rFonts w:ascii="Arial" w:hAnsi="Arial" w:cs="Arial"/>
              </w:rPr>
              <w:t>a</w:t>
            </w:r>
            <w:r w:rsidRPr="00DD00E7">
              <w:rPr>
                <w:rFonts w:ascii="Arial" w:hAnsi="Arial" w:cs="Arial"/>
                <w:spacing w:val="1"/>
              </w:rPr>
              <w:t>ng</w:t>
            </w:r>
            <w:r w:rsidRPr="00DD00E7">
              <w:rPr>
                <w:rFonts w:ascii="Arial" w:hAnsi="Arial" w:cs="Arial"/>
              </w:rPr>
              <w:t>es.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FAE8" w14:textId="77777777" w:rsidR="00000816" w:rsidRPr="00DD00E7" w:rsidRDefault="00000816">
            <w:pPr>
              <w:rPr>
                <w:rFonts w:ascii="Arial" w:hAnsi="Arial" w:cs="Arial"/>
              </w:rPr>
            </w:pPr>
          </w:p>
        </w:tc>
      </w:tr>
      <w:tr w:rsidR="00000816" w:rsidRPr="00DD00E7" w14:paraId="680B6280" w14:textId="77777777">
        <w:trPr>
          <w:trHeight w:hRule="exact" w:val="3397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FB2F3" w14:textId="77777777" w:rsidR="00000816" w:rsidRPr="00DD00E7" w:rsidRDefault="00DB2F94">
            <w:pPr>
              <w:ind w:left="460" w:right="380"/>
              <w:rPr>
                <w:rFonts w:ascii="Arial" w:hAnsi="Arial" w:cs="Arial"/>
              </w:rPr>
            </w:pPr>
            <w:r w:rsidRPr="00DD00E7">
              <w:rPr>
                <w:rFonts w:ascii="Arial" w:hAnsi="Arial" w:cs="Arial"/>
                <w:b/>
              </w:rPr>
              <w:lastRenderedPageBreak/>
              <w:t>Are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he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r</w:t>
            </w:r>
            <w:r w:rsidRPr="00DD00E7">
              <w:rPr>
                <w:rFonts w:ascii="Arial" w:hAnsi="Arial" w:cs="Arial"/>
                <w:b/>
                <w:spacing w:val="1"/>
              </w:rPr>
              <w:t>ef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1"/>
              </w:rPr>
              <w:t>r</w:t>
            </w:r>
            <w:r w:rsidRPr="00DD00E7">
              <w:rPr>
                <w:rFonts w:ascii="Arial" w:hAnsi="Arial" w:cs="Arial"/>
                <w:b/>
              </w:rPr>
              <w:t>enc</w:t>
            </w:r>
            <w:r w:rsidRPr="00DD00E7">
              <w:rPr>
                <w:rFonts w:ascii="Arial" w:hAnsi="Arial" w:cs="Arial"/>
                <w:b/>
                <w:spacing w:val="1"/>
              </w:rPr>
              <w:t>e</w:t>
            </w:r>
            <w:r w:rsidRPr="00DD00E7">
              <w:rPr>
                <w:rFonts w:ascii="Arial" w:hAnsi="Arial" w:cs="Arial"/>
                <w:b/>
              </w:rPr>
              <w:t>s</w:t>
            </w:r>
            <w:r w:rsidRPr="00DD00E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-1"/>
              </w:rPr>
              <w:t>s</w:t>
            </w:r>
            <w:r w:rsidRPr="00DD00E7">
              <w:rPr>
                <w:rFonts w:ascii="Arial" w:hAnsi="Arial" w:cs="Arial"/>
                <w:b/>
              </w:rPr>
              <w:t>uf</w:t>
            </w:r>
            <w:r w:rsidRPr="00DD00E7">
              <w:rPr>
                <w:rFonts w:ascii="Arial" w:hAnsi="Arial" w:cs="Arial"/>
                <w:b/>
                <w:spacing w:val="1"/>
              </w:rPr>
              <w:t>f</w:t>
            </w:r>
            <w:r w:rsidRPr="00DD00E7">
              <w:rPr>
                <w:rFonts w:ascii="Arial" w:hAnsi="Arial" w:cs="Arial"/>
                <w:b/>
              </w:rPr>
              <w:t>icient</w:t>
            </w:r>
            <w:r w:rsidRPr="00DD00E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nd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r</w:t>
            </w:r>
            <w:r w:rsidRPr="00DD00E7">
              <w:rPr>
                <w:rFonts w:ascii="Arial" w:hAnsi="Arial" w:cs="Arial"/>
                <w:b/>
                <w:spacing w:val="1"/>
              </w:rPr>
              <w:t>e</w:t>
            </w:r>
            <w:r w:rsidRPr="00DD00E7">
              <w:rPr>
                <w:rFonts w:ascii="Arial" w:hAnsi="Arial" w:cs="Arial"/>
                <w:b/>
              </w:rPr>
              <w:t>c</w:t>
            </w:r>
            <w:r w:rsidRPr="00DD00E7">
              <w:rPr>
                <w:rFonts w:ascii="Arial" w:hAnsi="Arial" w:cs="Arial"/>
                <w:b/>
                <w:spacing w:val="1"/>
              </w:rPr>
              <w:t>e</w:t>
            </w:r>
            <w:r w:rsidRPr="00DD00E7">
              <w:rPr>
                <w:rFonts w:ascii="Arial" w:hAnsi="Arial" w:cs="Arial"/>
                <w:b/>
              </w:rPr>
              <w:t>nt?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-1"/>
              </w:rPr>
              <w:t>I</w:t>
            </w:r>
            <w:r w:rsidRPr="00DD00E7">
              <w:rPr>
                <w:rFonts w:ascii="Arial" w:hAnsi="Arial" w:cs="Arial"/>
                <w:b/>
              </w:rPr>
              <w:t xml:space="preserve">f </w:t>
            </w:r>
            <w:r w:rsidRPr="00DD00E7">
              <w:rPr>
                <w:rFonts w:ascii="Arial" w:hAnsi="Arial" w:cs="Arial"/>
                <w:b/>
                <w:spacing w:val="1"/>
              </w:rPr>
              <w:t>yo</w:t>
            </w:r>
            <w:r w:rsidRPr="00DD00E7">
              <w:rPr>
                <w:rFonts w:ascii="Arial" w:hAnsi="Arial" w:cs="Arial"/>
                <w:b/>
              </w:rPr>
              <w:t>u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h</w:t>
            </w:r>
            <w:r w:rsidRPr="00DD00E7">
              <w:rPr>
                <w:rFonts w:ascii="Arial" w:hAnsi="Arial" w:cs="Arial"/>
                <w:b/>
                <w:spacing w:val="1"/>
              </w:rPr>
              <w:t>av</w:t>
            </w:r>
            <w:r w:rsidRPr="00DD00E7">
              <w:rPr>
                <w:rFonts w:ascii="Arial" w:hAnsi="Arial" w:cs="Arial"/>
                <w:b/>
              </w:rPr>
              <w:t xml:space="preserve">e </w:t>
            </w:r>
            <w:r w:rsidRPr="00DD00E7">
              <w:rPr>
                <w:rFonts w:ascii="Arial" w:hAnsi="Arial" w:cs="Arial"/>
                <w:b/>
                <w:spacing w:val="-1"/>
              </w:rPr>
              <w:t>s</w:t>
            </w:r>
            <w:r w:rsidRPr="00DD00E7">
              <w:rPr>
                <w:rFonts w:ascii="Arial" w:hAnsi="Arial" w:cs="Arial"/>
                <w:b/>
              </w:rPr>
              <w:t>u</w:t>
            </w:r>
            <w:r w:rsidRPr="00DD00E7">
              <w:rPr>
                <w:rFonts w:ascii="Arial" w:hAnsi="Arial" w:cs="Arial"/>
                <w:b/>
                <w:spacing w:val="1"/>
              </w:rPr>
              <w:t>gg</w:t>
            </w:r>
            <w:r w:rsidRPr="00DD00E7">
              <w:rPr>
                <w:rFonts w:ascii="Arial" w:hAnsi="Arial" w:cs="Arial"/>
                <w:b/>
              </w:rPr>
              <w:t>esti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ns</w:t>
            </w:r>
            <w:r w:rsidRPr="00DD00E7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f</w:t>
            </w:r>
            <w:r w:rsidRPr="00DD00E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d</w:t>
            </w:r>
            <w:r w:rsidRPr="00DD00E7">
              <w:rPr>
                <w:rFonts w:ascii="Arial" w:hAnsi="Arial" w:cs="Arial"/>
                <w:b/>
                <w:spacing w:val="-1"/>
              </w:rPr>
              <w:t>d</w:t>
            </w:r>
            <w:r w:rsidRPr="00DD00E7">
              <w:rPr>
                <w:rFonts w:ascii="Arial" w:hAnsi="Arial" w:cs="Arial"/>
                <w:b/>
              </w:rPr>
              <w:t>iti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n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l</w:t>
            </w:r>
            <w:r w:rsidRPr="00DD00E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r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1"/>
              </w:rPr>
              <w:t>f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1"/>
              </w:rPr>
              <w:t>r</w:t>
            </w:r>
            <w:r w:rsidRPr="00DD00E7">
              <w:rPr>
                <w:rFonts w:ascii="Arial" w:hAnsi="Arial" w:cs="Arial"/>
                <w:b/>
              </w:rPr>
              <w:t>enc</w:t>
            </w:r>
            <w:r w:rsidRPr="00DD00E7">
              <w:rPr>
                <w:rFonts w:ascii="Arial" w:hAnsi="Arial" w:cs="Arial"/>
                <w:b/>
                <w:spacing w:val="1"/>
              </w:rPr>
              <w:t>e</w:t>
            </w:r>
            <w:r w:rsidRPr="00DD00E7">
              <w:rPr>
                <w:rFonts w:ascii="Arial" w:hAnsi="Arial" w:cs="Arial"/>
                <w:b/>
                <w:spacing w:val="-1"/>
              </w:rPr>
              <w:t>s</w:t>
            </w:r>
            <w:r w:rsidRPr="00DD00E7">
              <w:rPr>
                <w:rFonts w:ascii="Arial" w:hAnsi="Arial" w:cs="Arial"/>
                <w:b/>
              </w:rPr>
              <w:t>,</w:t>
            </w:r>
            <w:r w:rsidRPr="00DD00E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ple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  <w:spacing w:val="-1"/>
              </w:rPr>
              <w:t>s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2"/>
              </w:rPr>
              <w:t>m</w:t>
            </w:r>
            <w:r w:rsidRPr="00DD00E7">
              <w:rPr>
                <w:rFonts w:ascii="Arial" w:hAnsi="Arial" w:cs="Arial"/>
                <w:b/>
              </w:rPr>
              <w:t>en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i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 xml:space="preserve">n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hem</w:t>
            </w:r>
            <w:r w:rsidRPr="00DD00E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in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he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r</w:t>
            </w:r>
            <w:r w:rsidRPr="00DD00E7">
              <w:rPr>
                <w:rFonts w:ascii="Arial" w:hAnsi="Arial" w:cs="Arial"/>
                <w:b/>
                <w:spacing w:val="1"/>
              </w:rPr>
              <w:t>ev</w:t>
            </w:r>
            <w:r w:rsidRPr="00DD00E7">
              <w:rPr>
                <w:rFonts w:ascii="Arial" w:hAnsi="Arial" w:cs="Arial"/>
                <w:b/>
              </w:rPr>
              <w:t>iew</w:t>
            </w:r>
            <w:r w:rsidRPr="00DD00E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fo</w:t>
            </w:r>
            <w:r w:rsidRPr="00DD00E7">
              <w:rPr>
                <w:rFonts w:ascii="Arial" w:hAnsi="Arial" w:cs="Arial"/>
                <w:b/>
                <w:spacing w:val="-2"/>
              </w:rPr>
              <w:t>r</w:t>
            </w:r>
            <w:r w:rsidRPr="00DD00E7">
              <w:rPr>
                <w:rFonts w:ascii="Arial" w:hAnsi="Arial" w:cs="Arial"/>
                <w:b/>
                <w:spacing w:val="2"/>
              </w:rPr>
              <w:t>m</w:t>
            </w:r>
            <w:r w:rsidRPr="00DD00E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0C042" w14:textId="77777777" w:rsidR="00000816" w:rsidRPr="00DD00E7" w:rsidRDefault="00DB2F94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DD00E7">
              <w:rPr>
                <w:rFonts w:ascii="Arial" w:hAnsi="Arial" w:cs="Arial"/>
              </w:rPr>
              <w:t>A</w:t>
            </w:r>
            <w:r w:rsidRPr="00DD00E7">
              <w:rPr>
                <w:rFonts w:ascii="Arial" w:hAnsi="Arial" w:cs="Arial"/>
                <w:spacing w:val="1"/>
              </w:rPr>
              <w:t>r</w:t>
            </w:r>
            <w:r w:rsidRPr="00DD00E7">
              <w:rPr>
                <w:rFonts w:ascii="Arial" w:hAnsi="Arial" w:cs="Arial"/>
              </w:rPr>
              <w:t>ticle</w:t>
            </w:r>
            <w:r w:rsidRPr="00DD00E7">
              <w:rPr>
                <w:rFonts w:ascii="Arial" w:hAnsi="Arial" w:cs="Arial"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</w:rPr>
              <w:t>c</w:t>
            </w:r>
            <w:r w:rsidRPr="00DD00E7">
              <w:rPr>
                <w:rFonts w:ascii="Arial" w:hAnsi="Arial" w:cs="Arial"/>
                <w:spacing w:val="1"/>
              </w:rPr>
              <w:t>a</w:t>
            </w:r>
            <w:r w:rsidRPr="00DD00E7">
              <w:rPr>
                <w:rFonts w:ascii="Arial" w:hAnsi="Arial" w:cs="Arial"/>
              </w:rPr>
              <w:t>n</w:t>
            </w:r>
            <w:r w:rsidRPr="00DD00E7">
              <w:rPr>
                <w:rFonts w:ascii="Arial" w:hAnsi="Arial" w:cs="Arial"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fur</w:t>
            </w:r>
            <w:r w:rsidRPr="00DD00E7">
              <w:rPr>
                <w:rFonts w:ascii="Arial" w:hAnsi="Arial" w:cs="Arial"/>
              </w:rPr>
              <w:t>t</w:t>
            </w:r>
            <w:r w:rsidRPr="00DD00E7">
              <w:rPr>
                <w:rFonts w:ascii="Arial" w:hAnsi="Arial" w:cs="Arial"/>
                <w:spacing w:val="1"/>
              </w:rPr>
              <w:t>h</w:t>
            </w:r>
            <w:r w:rsidRPr="00DD00E7">
              <w:rPr>
                <w:rFonts w:ascii="Arial" w:hAnsi="Arial" w:cs="Arial"/>
                <w:spacing w:val="-2"/>
              </w:rPr>
              <w:t>e</w:t>
            </w:r>
            <w:r w:rsidRPr="00DD00E7">
              <w:rPr>
                <w:rFonts w:ascii="Arial" w:hAnsi="Arial" w:cs="Arial"/>
              </w:rPr>
              <w:t>r</w:t>
            </w:r>
            <w:r w:rsidRPr="00DD00E7">
              <w:rPr>
                <w:rFonts w:ascii="Arial" w:hAnsi="Arial" w:cs="Arial"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</w:rPr>
              <w:t>i</w:t>
            </w:r>
            <w:r w:rsidRPr="00DD00E7">
              <w:rPr>
                <w:rFonts w:ascii="Arial" w:hAnsi="Arial" w:cs="Arial"/>
                <w:spacing w:val="1"/>
              </w:rPr>
              <w:t>n</w:t>
            </w:r>
            <w:r w:rsidRPr="00DD00E7">
              <w:rPr>
                <w:rFonts w:ascii="Arial" w:hAnsi="Arial" w:cs="Arial"/>
              </w:rPr>
              <w:t>c</w:t>
            </w:r>
            <w:r w:rsidRPr="00DD00E7">
              <w:rPr>
                <w:rFonts w:ascii="Arial" w:hAnsi="Arial" w:cs="Arial"/>
                <w:spacing w:val="1"/>
              </w:rPr>
              <w:t>o</w:t>
            </w:r>
            <w:r w:rsidRPr="00DD00E7">
              <w:rPr>
                <w:rFonts w:ascii="Arial" w:hAnsi="Arial" w:cs="Arial"/>
                <w:spacing w:val="-2"/>
              </w:rPr>
              <w:t>r</w:t>
            </w:r>
            <w:r w:rsidRPr="00DD00E7">
              <w:rPr>
                <w:rFonts w:ascii="Arial" w:hAnsi="Arial" w:cs="Arial"/>
                <w:spacing w:val="1"/>
              </w:rPr>
              <w:t>por</w:t>
            </w:r>
            <w:r w:rsidRPr="00DD00E7">
              <w:rPr>
                <w:rFonts w:ascii="Arial" w:hAnsi="Arial" w:cs="Arial"/>
              </w:rPr>
              <w:t>ate</w:t>
            </w:r>
            <w:r w:rsidRPr="00DD00E7">
              <w:rPr>
                <w:rFonts w:ascii="Arial" w:hAnsi="Arial" w:cs="Arial"/>
                <w:spacing w:val="-11"/>
              </w:rPr>
              <w:t xml:space="preserve"> </w:t>
            </w:r>
            <w:r w:rsidRPr="00DD00E7">
              <w:rPr>
                <w:rFonts w:ascii="Arial" w:hAnsi="Arial" w:cs="Arial"/>
                <w:spacing w:val="-1"/>
              </w:rPr>
              <w:t>s</w:t>
            </w:r>
            <w:r w:rsidRPr="00DD00E7">
              <w:rPr>
                <w:rFonts w:ascii="Arial" w:hAnsi="Arial" w:cs="Arial"/>
                <w:spacing w:val="1"/>
              </w:rPr>
              <w:t>om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r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1"/>
              </w:rPr>
              <w:t>c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1"/>
              </w:rPr>
              <w:t>n</w:t>
            </w:r>
            <w:r w:rsidRPr="00DD00E7">
              <w:rPr>
                <w:rFonts w:ascii="Arial" w:hAnsi="Arial" w:cs="Arial"/>
              </w:rPr>
              <w:t>t</w:t>
            </w:r>
            <w:r w:rsidRPr="00DD00E7">
              <w:rPr>
                <w:rFonts w:ascii="Arial" w:hAnsi="Arial" w:cs="Arial"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r</w:t>
            </w:r>
            <w:r w:rsidRPr="00DD00E7">
              <w:rPr>
                <w:rFonts w:ascii="Arial" w:hAnsi="Arial" w:cs="Arial"/>
                <w:spacing w:val="-2"/>
              </w:rPr>
              <w:t>e</w:t>
            </w:r>
            <w:r w:rsidRPr="00DD00E7">
              <w:rPr>
                <w:rFonts w:ascii="Arial" w:hAnsi="Arial" w:cs="Arial"/>
                <w:spacing w:val="1"/>
              </w:rPr>
              <w:t>f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1"/>
              </w:rPr>
              <w:t>r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1"/>
              </w:rPr>
              <w:t>n</w:t>
            </w:r>
            <w:r w:rsidRPr="00DD00E7">
              <w:rPr>
                <w:rFonts w:ascii="Arial" w:hAnsi="Arial" w:cs="Arial"/>
              </w:rPr>
              <w:t>c</w:t>
            </w:r>
            <w:r w:rsidRPr="00DD00E7">
              <w:rPr>
                <w:rFonts w:ascii="Arial" w:hAnsi="Arial" w:cs="Arial"/>
                <w:spacing w:val="1"/>
              </w:rPr>
              <w:t>e</w:t>
            </w:r>
            <w:r w:rsidRPr="00DD00E7">
              <w:rPr>
                <w:rFonts w:ascii="Arial" w:hAnsi="Arial" w:cs="Arial"/>
                <w:spacing w:val="-1"/>
              </w:rPr>
              <w:t>s</w:t>
            </w:r>
            <w:r w:rsidRPr="00DD00E7">
              <w:rPr>
                <w:rFonts w:ascii="Arial" w:hAnsi="Arial" w:cs="Arial"/>
              </w:rPr>
              <w:t>.</w:t>
            </w:r>
            <w:r w:rsidRPr="00DD00E7">
              <w:rPr>
                <w:rFonts w:ascii="Arial" w:hAnsi="Arial" w:cs="Arial"/>
                <w:spacing w:val="-8"/>
              </w:rPr>
              <w:t xml:space="preserve"> </w:t>
            </w:r>
            <w:r w:rsidRPr="00DD00E7">
              <w:rPr>
                <w:rFonts w:ascii="Arial" w:hAnsi="Arial" w:cs="Arial"/>
              </w:rPr>
              <w:t xml:space="preserve">I </w:t>
            </w:r>
            <w:r w:rsidRPr="00DD00E7">
              <w:rPr>
                <w:rFonts w:ascii="Arial" w:hAnsi="Arial" w:cs="Arial"/>
                <w:spacing w:val="-2"/>
              </w:rPr>
              <w:t>a</w:t>
            </w:r>
            <w:r w:rsidRPr="00DD00E7">
              <w:rPr>
                <w:rFonts w:ascii="Arial" w:hAnsi="Arial" w:cs="Arial"/>
              </w:rPr>
              <w:t>m</w:t>
            </w:r>
            <w:r w:rsidRPr="00DD00E7">
              <w:rPr>
                <w:rFonts w:ascii="Arial" w:hAnsi="Arial" w:cs="Arial"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spacing w:val="-1"/>
              </w:rPr>
              <w:t>s</w:t>
            </w:r>
            <w:r w:rsidRPr="00DD00E7">
              <w:rPr>
                <w:rFonts w:ascii="Arial" w:hAnsi="Arial" w:cs="Arial"/>
                <w:spacing w:val="1"/>
              </w:rPr>
              <w:t>ugg</w:t>
            </w:r>
            <w:r w:rsidRPr="00DD00E7">
              <w:rPr>
                <w:rFonts w:ascii="Arial" w:hAnsi="Arial" w:cs="Arial"/>
              </w:rPr>
              <w:t>est</w:t>
            </w:r>
            <w:r w:rsidRPr="00DD00E7">
              <w:rPr>
                <w:rFonts w:ascii="Arial" w:hAnsi="Arial" w:cs="Arial"/>
                <w:spacing w:val="-1"/>
              </w:rPr>
              <w:t>i</w:t>
            </w:r>
            <w:r w:rsidRPr="00DD00E7">
              <w:rPr>
                <w:rFonts w:ascii="Arial" w:hAnsi="Arial" w:cs="Arial"/>
                <w:spacing w:val="1"/>
              </w:rPr>
              <w:t>n</w:t>
            </w:r>
            <w:r w:rsidRPr="00DD00E7">
              <w:rPr>
                <w:rFonts w:ascii="Arial" w:hAnsi="Arial" w:cs="Arial"/>
              </w:rPr>
              <w:t>g</w:t>
            </w:r>
            <w:r w:rsidRPr="00DD00E7">
              <w:rPr>
                <w:rFonts w:ascii="Arial" w:hAnsi="Arial" w:cs="Arial"/>
                <w:spacing w:val="-8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fo</w:t>
            </w:r>
            <w:r w:rsidRPr="00DD00E7">
              <w:rPr>
                <w:rFonts w:ascii="Arial" w:hAnsi="Arial" w:cs="Arial"/>
              </w:rPr>
              <w:t>ll</w:t>
            </w:r>
            <w:r w:rsidRPr="00DD00E7">
              <w:rPr>
                <w:rFonts w:ascii="Arial" w:hAnsi="Arial" w:cs="Arial"/>
                <w:spacing w:val="1"/>
              </w:rPr>
              <w:t>o</w:t>
            </w:r>
            <w:r w:rsidRPr="00DD00E7">
              <w:rPr>
                <w:rFonts w:ascii="Arial" w:hAnsi="Arial" w:cs="Arial"/>
              </w:rPr>
              <w:t>wi</w:t>
            </w:r>
            <w:r w:rsidRPr="00DD00E7">
              <w:rPr>
                <w:rFonts w:ascii="Arial" w:hAnsi="Arial" w:cs="Arial"/>
                <w:spacing w:val="-1"/>
              </w:rPr>
              <w:t>n</w:t>
            </w:r>
            <w:r w:rsidRPr="00DD00E7">
              <w:rPr>
                <w:rFonts w:ascii="Arial" w:hAnsi="Arial" w:cs="Arial"/>
                <w:spacing w:val="1"/>
              </w:rPr>
              <w:t>g</w:t>
            </w:r>
            <w:r w:rsidRPr="00DD00E7">
              <w:rPr>
                <w:rFonts w:ascii="Arial" w:hAnsi="Arial" w:cs="Arial"/>
                <w:spacing w:val="-1"/>
              </w:rPr>
              <w:t>s</w:t>
            </w:r>
            <w:r w:rsidRPr="00DD00E7">
              <w:rPr>
                <w:rFonts w:ascii="Arial" w:hAnsi="Arial" w:cs="Arial"/>
              </w:rPr>
              <w:t>.</w:t>
            </w:r>
          </w:p>
          <w:p w14:paraId="5F4C95B7" w14:textId="77777777" w:rsidR="00000816" w:rsidRPr="00DD00E7" w:rsidRDefault="00000816">
            <w:pPr>
              <w:spacing w:before="12" w:line="240" w:lineRule="exact"/>
              <w:rPr>
                <w:rFonts w:ascii="Arial" w:hAnsi="Arial" w:cs="Arial"/>
              </w:rPr>
            </w:pPr>
          </w:p>
          <w:p w14:paraId="1818837F" w14:textId="77777777" w:rsidR="00000816" w:rsidRPr="00DD00E7" w:rsidRDefault="00DB2F94">
            <w:pPr>
              <w:ind w:left="102"/>
              <w:rPr>
                <w:rFonts w:ascii="Arial" w:hAnsi="Arial" w:cs="Arial"/>
              </w:rPr>
            </w:pPr>
            <w:proofErr w:type="spellStart"/>
            <w:r w:rsidRPr="00DD00E7">
              <w:rPr>
                <w:rFonts w:ascii="Arial" w:hAnsi="Arial" w:cs="Arial"/>
                <w:color w:val="171F24"/>
              </w:rPr>
              <w:t>I</w:t>
            </w:r>
            <w:r w:rsidRPr="00DD00E7">
              <w:rPr>
                <w:rFonts w:ascii="Arial" w:hAnsi="Arial" w:cs="Arial"/>
                <w:color w:val="171F24"/>
                <w:spacing w:val="1"/>
              </w:rPr>
              <w:t>s</w:t>
            </w:r>
            <w:r w:rsidRPr="00DD00E7">
              <w:rPr>
                <w:rFonts w:ascii="Arial" w:hAnsi="Arial" w:cs="Arial"/>
                <w:color w:val="171F24"/>
              </w:rPr>
              <w:t>l</w:t>
            </w:r>
            <w:r w:rsidRPr="00DD00E7">
              <w:rPr>
                <w:rFonts w:ascii="Arial" w:hAnsi="Arial" w:cs="Arial"/>
                <w:color w:val="171F24"/>
                <w:spacing w:val="1"/>
              </w:rPr>
              <w:t>a</w:t>
            </w:r>
            <w:r w:rsidRPr="00DD00E7">
              <w:rPr>
                <w:rFonts w:ascii="Arial" w:hAnsi="Arial" w:cs="Arial"/>
                <w:color w:val="171F24"/>
              </w:rPr>
              <w:t>m</w:t>
            </w:r>
            <w:r w:rsidRPr="00DD00E7">
              <w:rPr>
                <w:rFonts w:ascii="Arial" w:hAnsi="Arial" w:cs="Arial"/>
                <w:color w:val="171F24"/>
                <w:spacing w:val="-1"/>
              </w:rPr>
              <w:t>,</w:t>
            </w:r>
            <w:r w:rsidRPr="00DD00E7">
              <w:rPr>
                <w:rFonts w:ascii="Arial" w:hAnsi="Arial" w:cs="Arial"/>
                <w:color w:val="171F24"/>
                <w:spacing w:val="1"/>
              </w:rPr>
              <w:t>A</w:t>
            </w:r>
            <w:r w:rsidRPr="00DD00E7">
              <w:rPr>
                <w:rFonts w:ascii="Arial" w:hAnsi="Arial" w:cs="Arial"/>
                <w:color w:val="171F24"/>
              </w:rPr>
              <w:t>sif</w:t>
            </w:r>
            <w:proofErr w:type="spellEnd"/>
            <w:r w:rsidRPr="00DD00E7">
              <w:rPr>
                <w:rFonts w:ascii="Arial" w:hAnsi="Arial" w:cs="Arial"/>
                <w:color w:val="171F24"/>
                <w:spacing w:val="40"/>
              </w:rPr>
              <w:t xml:space="preserve"> </w:t>
            </w:r>
            <w:r w:rsidRPr="00DD00E7">
              <w:rPr>
                <w:rFonts w:ascii="Arial" w:hAnsi="Arial" w:cs="Arial"/>
                <w:color w:val="171F24"/>
                <w:spacing w:val="1"/>
                <w:w w:val="116"/>
              </w:rPr>
              <w:t>M</w:t>
            </w:r>
            <w:r w:rsidRPr="00DD00E7">
              <w:rPr>
                <w:rFonts w:ascii="Arial" w:hAnsi="Arial" w:cs="Arial"/>
                <w:color w:val="171F24"/>
                <w:spacing w:val="-1"/>
                <w:w w:val="116"/>
              </w:rPr>
              <w:t>o</w:t>
            </w:r>
            <w:r w:rsidRPr="00DD00E7">
              <w:rPr>
                <w:rFonts w:ascii="Arial" w:hAnsi="Arial" w:cs="Arial"/>
                <w:color w:val="171F24"/>
                <w:w w:val="116"/>
              </w:rPr>
              <w:t>hammed;</w:t>
            </w:r>
            <w:r w:rsidRPr="00DD00E7">
              <w:rPr>
                <w:rFonts w:ascii="Arial" w:hAnsi="Arial" w:cs="Arial"/>
                <w:color w:val="171F24"/>
                <w:spacing w:val="2"/>
                <w:w w:val="116"/>
              </w:rPr>
              <w:t xml:space="preserve"> </w:t>
            </w:r>
            <w:proofErr w:type="spellStart"/>
            <w:r w:rsidRPr="00DD00E7">
              <w:rPr>
                <w:rFonts w:ascii="Arial" w:hAnsi="Arial" w:cs="Arial"/>
                <w:color w:val="171F24"/>
                <w:spacing w:val="1"/>
                <w:w w:val="104"/>
              </w:rPr>
              <w:t>N</w:t>
            </w:r>
            <w:r w:rsidRPr="00DD00E7">
              <w:rPr>
                <w:rFonts w:ascii="Arial" w:hAnsi="Arial" w:cs="Arial"/>
                <w:color w:val="171F24"/>
                <w:w w:val="111"/>
              </w:rPr>
              <w:t>gu</w:t>
            </w:r>
            <w:r w:rsidRPr="00DD00E7">
              <w:rPr>
                <w:rFonts w:ascii="Arial" w:hAnsi="Arial" w:cs="Arial"/>
                <w:color w:val="171F24"/>
                <w:spacing w:val="-2"/>
                <w:w w:val="111"/>
              </w:rPr>
              <w:t>y</w:t>
            </w:r>
            <w:r w:rsidRPr="00DD00E7">
              <w:rPr>
                <w:rFonts w:ascii="Arial" w:hAnsi="Arial" w:cs="Arial"/>
                <w:color w:val="171F24"/>
                <w:w w:val="119"/>
              </w:rPr>
              <w:t>en</w:t>
            </w:r>
            <w:r w:rsidRPr="00DD00E7">
              <w:rPr>
                <w:rFonts w:ascii="Arial" w:hAnsi="Arial" w:cs="Arial"/>
                <w:color w:val="171F24"/>
                <w:spacing w:val="-1"/>
                <w:w w:val="119"/>
              </w:rPr>
              <w:t>,</w:t>
            </w:r>
            <w:r w:rsidRPr="00DD00E7">
              <w:rPr>
                <w:rFonts w:ascii="Arial" w:hAnsi="Arial" w:cs="Arial"/>
                <w:color w:val="171F24"/>
                <w:spacing w:val="-1"/>
                <w:w w:val="102"/>
              </w:rPr>
              <w:t>H</w:t>
            </w:r>
            <w:r w:rsidRPr="00DD00E7">
              <w:rPr>
                <w:rFonts w:ascii="Arial" w:hAnsi="Arial" w:cs="Arial"/>
                <w:color w:val="171F24"/>
                <w:spacing w:val="1"/>
                <w:w w:val="125"/>
              </w:rPr>
              <w:t>a</w:t>
            </w:r>
            <w:proofErr w:type="spellEnd"/>
            <w:r w:rsidRPr="00DD00E7">
              <w:rPr>
                <w:rFonts w:ascii="Arial" w:hAnsi="Arial" w:cs="Arial"/>
                <w:color w:val="171F24"/>
                <w:w w:val="106"/>
              </w:rPr>
              <w:t>.</w:t>
            </w:r>
          </w:p>
          <w:p w14:paraId="7F7955D5" w14:textId="77777777" w:rsidR="00000816" w:rsidRPr="00DD00E7" w:rsidRDefault="00DB2F94">
            <w:pPr>
              <w:spacing w:before="40" w:line="284" w:lineRule="auto"/>
              <w:ind w:left="102" w:right="230"/>
              <w:rPr>
                <w:rFonts w:ascii="Arial" w:hAnsi="Arial" w:cs="Arial"/>
              </w:rPr>
            </w:pPr>
            <w:r w:rsidRPr="00DD00E7">
              <w:rPr>
                <w:rFonts w:ascii="Arial" w:hAnsi="Arial" w:cs="Arial"/>
                <w:i/>
                <w:color w:val="171F24"/>
                <w:w w:val="105"/>
              </w:rPr>
              <w:t>Dis</w:t>
            </w:r>
            <w:r w:rsidRPr="00DD00E7">
              <w:rPr>
                <w:rFonts w:ascii="Arial" w:hAnsi="Arial" w:cs="Arial"/>
                <w:i/>
                <w:color w:val="171F24"/>
                <w:spacing w:val="-1"/>
                <w:w w:val="105"/>
              </w:rPr>
              <w:t>t</w:t>
            </w:r>
            <w:r w:rsidRPr="00DD00E7">
              <w:rPr>
                <w:rFonts w:ascii="Arial" w:hAnsi="Arial" w:cs="Arial"/>
                <w:i/>
                <w:color w:val="171F24"/>
                <w:spacing w:val="1"/>
                <w:w w:val="105"/>
              </w:rPr>
              <w:t>r</w:t>
            </w:r>
            <w:r w:rsidRPr="00DD00E7">
              <w:rPr>
                <w:rFonts w:ascii="Arial" w:hAnsi="Arial" w:cs="Arial"/>
                <w:i/>
                <w:color w:val="171F24"/>
                <w:w w:val="105"/>
              </w:rPr>
              <w:t>i</w:t>
            </w:r>
            <w:r w:rsidRPr="00DD00E7">
              <w:rPr>
                <w:rFonts w:ascii="Arial" w:hAnsi="Arial" w:cs="Arial"/>
                <w:i/>
                <w:color w:val="171F24"/>
                <w:spacing w:val="-1"/>
                <w:w w:val="105"/>
              </w:rPr>
              <w:t>but</w:t>
            </w:r>
            <w:r w:rsidRPr="00DD00E7">
              <w:rPr>
                <w:rFonts w:ascii="Arial" w:hAnsi="Arial" w:cs="Arial"/>
                <w:i/>
                <w:color w:val="171F24"/>
                <w:w w:val="105"/>
              </w:rPr>
              <w:t>io</w:t>
            </w:r>
            <w:r w:rsidRPr="00DD00E7">
              <w:rPr>
                <w:rFonts w:ascii="Arial" w:hAnsi="Arial" w:cs="Arial"/>
                <w:i/>
                <w:color w:val="171F24"/>
                <w:spacing w:val="1"/>
                <w:w w:val="105"/>
              </w:rPr>
              <w:t>n</w:t>
            </w:r>
            <w:r w:rsidRPr="00DD00E7">
              <w:rPr>
                <w:rFonts w:ascii="Arial" w:hAnsi="Arial" w:cs="Arial"/>
                <w:i/>
                <w:color w:val="171F24"/>
                <w:spacing w:val="-1"/>
                <w:w w:val="105"/>
              </w:rPr>
              <w:t>a</w:t>
            </w:r>
            <w:r w:rsidRPr="00DD00E7">
              <w:rPr>
                <w:rFonts w:ascii="Arial" w:hAnsi="Arial" w:cs="Arial"/>
                <w:i/>
                <w:color w:val="171F24"/>
                <w:w w:val="105"/>
              </w:rPr>
              <w:t>l</w:t>
            </w:r>
            <w:r w:rsidRPr="00DD00E7">
              <w:rPr>
                <w:rFonts w:ascii="Arial" w:hAnsi="Arial" w:cs="Arial"/>
                <w:i/>
                <w:color w:val="171F24"/>
                <w:spacing w:val="8"/>
                <w:w w:val="105"/>
              </w:rPr>
              <w:t xml:space="preserve"> </w:t>
            </w:r>
            <w:r w:rsidRPr="00DD00E7">
              <w:rPr>
                <w:rFonts w:ascii="Arial" w:hAnsi="Arial" w:cs="Arial"/>
                <w:i/>
                <w:color w:val="171F24"/>
              </w:rPr>
              <w:t>C</w:t>
            </w:r>
            <w:r w:rsidRPr="00DD00E7">
              <w:rPr>
                <w:rFonts w:ascii="Arial" w:hAnsi="Arial" w:cs="Arial"/>
                <w:i/>
                <w:color w:val="171F24"/>
                <w:spacing w:val="1"/>
              </w:rPr>
              <w:t>r</w:t>
            </w:r>
            <w:r w:rsidRPr="00DD00E7">
              <w:rPr>
                <w:rFonts w:ascii="Arial" w:hAnsi="Arial" w:cs="Arial"/>
                <w:i/>
                <w:color w:val="171F24"/>
              </w:rPr>
              <w:t>owdi</w:t>
            </w:r>
            <w:r w:rsidRPr="00DD00E7">
              <w:rPr>
                <w:rFonts w:ascii="Arial" w:hAnsi="Arial" w:cs="Arial"/>
                <w:i/>
                <w:color w:val="171F24"/>
                <w:spacing w:val="-1"/>
              </w:rPr>
              <w:t>n</w:t>
            </w:r>
            <w:r w:rsidRPr="00DD00E7">
              <w:rPr>
                <w:rFonts w:ascii="Arial" w:hAnsi="Arial" w:cs="Arial"/>
                <w:i/>
                <w:color w:val="171F24"/>
              </w:rPr>
              <w:t>g</w:t>
            </w:r>
            <w:r w:rsidRPr="00DD00E7">
              <w:rPr>
                <w:rFonts w:ascii="Arial" w:hAnsi="Arial" w:cs="Arial"/>
                <w:i/>
                <w:color w:val="171F24"/>
                <w:spacing w:val="28"/>
              </w:rPr>
              <w:t xml:space="preserve"> </w:t>
            </w:r>
            <w:r w:rsidRPr="00DD00E7">
              <w:rPr>
                <w:rFonts w:ascii="Arial" w:hAnsi="Arial" w:cs="Arial"/>
                <w:i/>
                <w:color w:val="171F24"/>
              </w:rPr>
              <w:t>O</w:t>
            </w:r>
            <w:r w:rsidRPr="00DD00E7">
              <w:rPr>
                <w:rFonts w:ascii="Arial" w:hAnsi="Arial" w:cs="Arial"/>
                <w:i/>
                <w:color w:val="171F24"/>
                <w:spacing w:val="-1"/>
              </w:rPr>
              <w:t>u</w:t>
            </w:r>
            <w:r w:rsidRPr="00DD00E7">
              <w:rPr>
                <w:rFonts w:ascii="Arial" w:hAnsi="Arial" w:cs="Arial"/>
                <w:i/>
                <w:color w:val="171F24"/>
              </w:rPr>
              <w:t>t</w:t>
            </w:r>
            <w:r w:rsidRPr="00DD00E7">
              <w:rPr>
                <w:rFonts w:ascii="Arial" w:hAnsi="Arial" w:cs="Arial"/>
                <w:i/>
                <w:color w:val="171F24"/>
                <w:spacing w:val="24"/>
              </w:rPr>
              <w:t xml:space="preserve"> </w:t>
            </w:r>
            <w:r w:rsidRPr="00DD00E7">
              <w:rPr>
                <w:rFonts w:ascii="Arial" w:hAnsi="Arial" w:cs="Arial"/>
                <w:i/>
                <w:color w:val="171F24"/>
                <w:spacing w:val="-1"/>
                <w:w w:val="83"/>
              </w:rPr>
              <w:t>E</w:t>
            </w:r>
            <w:r w:rsidRPr="00DD00E7">
              <w:rPr>
                <w:rFonts w:ascii="Arial" w:hAnsi="Arial" w:cs="Arial"/>
                <w:i/>
                <w:color w:val="171F24"/>
                <w:spacing w:val="-1"/>
                <w:w w:val="112"/>
              </w:rPr>
              <w:t>f</w:t>
            </w:r>
            <w:r w:rsidRPr="00DD00E7">
              <w:rPr>
                <w:rFonts w:ascii="Arial" w:hAnsi="Arial" w:cs="Arial"/>
                <w:i/>
                <w:color w:val="171F24"/>
                <w:spacing w:val="1"/>
                <w:w w:val="112"/>
              </w:rPr>
              <w:t>f</w:t>
            </w:r>
            <w:r w:rsidRPr="00DD00E7">
              <w:rPr>
                <w:rFonts w:ascii="Arial" w:hAnsi="Arial" w:cs="Arial"/>
                <w:i/>
                <w:color w:val="171F24"/>
                <w:w w:val="106"/>
              </w:rPr>
              <w:t>ec</w:t>
            </w:r>
            <w:r w:rsidRPr="00DD00E7">
              <w:rPr>
                <w:rFonts w:ascii="Arial" w:hAnsi="Arial" w:cs="Arial"/>
                <w:i/>
                <w:color w:val="171F24"/>
                <w:spacing w:val="-1"/>
                <w:w w:val="117"/>
              </w:rPr>
              <w:t>t</w:t>
            </w:r>
            <w:r w:rsidRPr="00DD00E7">
              <w:rPr>
                <w:rFonts w:ascii="Arial" w:hAnsi="Arial" w:cs="Arial"/>
                <w:i/>
                <w:color w:val="171F24"/>
                <w:w w:val="110"/>
              </w:rPr>
              <w:t>s</w:t>
            </w:r>
            <w:r w:rsidRPr="00DD00E7">
              <w:rPr>
                <w:rFonts w:ascii="Arial" w:hAnsi="Arial" w:cs="Arial"/>
                <w:i/>
                <w:color w:val="171F24"/>
                <w:spacing w:val="2"/>
              </w:rPr>
              <w:t xml:space="preserve"> </w:t>
            </w:r>
            <w:r w:rsidRPr="00DD00E7">
              <w:rPr>
                <w:rFonts w:ascii="Arial" w:hAnsi="Arial" w:cs="Arial"/>
                <w:i/>
                <w:color w:val="171F24"/>
              </w:rPr>
              <w:t>of</w:t>
            </w:r>
            <w:r w:rsidRPr="00DD00E7">
              <w:rPr>
                <w:rFonts w:ascii="Arial" w:hAnsi="Arial" w:cs="Arial"/>
                <w:i/>
                <w:color w:val="171F24"/>
                <w:spacing w:val="19"/>
              </w:rPr>
              <w:t xml:space="preserve"> </w:t>
            </w:r>
            <w:r w:rsidRPr="00DD00E7">
              <w:rPr>
                <w:rFonts w:ascii="Arial" w:hAnsi="Arial" w:cs="Arial"/>
                <w:i/>
                <w:color w:val="171F24"/>
                <w:spacing w:val="-1"/>
              </w:rPr>
              <w:t>Pub</w:t>
            </w:r>
            <w:r w:rsidRPr="00DD00E7">
              <w:rPr>
                <w:rFonts w:ascii="Arial" w:hAnsi="Arial" w:cs="Arial"/>
                <w:i/>
                <w:color w:val="171F24"/>
              </w:rPr>
              <w:t>lic</w:t>
            </w:r>
            <w:r w:rsidRPr="00DD00E7">
              <w:rPr>
                <w:rFonts w:ascii="Arial" w:hAnsi="Arial" w:cs="Arial"/>
                <w:i/>
                <w:color w:val="171F24"/>
                <w:spacing w:val="14"/>
              </w:rPr>
              <w:t xml:space="preserve"> </w:t>
            </w:r>
            <w:r w:rsidRPr="00DD00E7">
              <w:rPr>
                <w:rFonts w:ascii="Arial" w:hAnsi="Arial" w:cs="Arial"/>
                <w:i/>
                <w:color w:val="171F24"/>
              </w:rPr>
              <w:t>Debt</w:t>
            </w:r>
            <w:r w:rsidRPr="00DD00E7">
              <w:rPr>
                <w:rFonts w:ascii="Arial" w:hAnsi="Arial" w:cs="Arial"/>
                <w:i/>
                <w:color w:val="171F24"/>
                <w:spacing w:val="23"/>
              </w:rPr>
              <w:t xml:space="preserve"> </w:t>
            </w:r>
            <w:r w:rsidRPr="00DD00E7">
              <w:rPr>
                <w:rFonts w:ascii="Arial" w:hAnsi="Arial" w:cs="Arial"/>
                <w:i/>
                <w:color w:val="171F24"/>
              </w:rPr>
              <w:t>on</w:t>
            </w:r>
            <w:r w:rsidRPr="00DD00E7">
              <w:rPr>
                <w:rFonts w:ascii="Arial" w:hAnsi="Arial" w:cs="Arial"/>
                <w:i/>
                <w:color w:val="171F24"/>
                <w:spacing w:val="25"/>
              </w:rPr>
              <w:t xml:space="preserve"> </w:t>
            </w:r>
            <w:r w:rsidRPr="00DD00E7">
              <w:rPr>
                <w:rFonts w:ascii="Arial" w:hAnsi="Arial" w:cs="Arial"/>
                <w:i/>
                <w:color w:val="171F24"/>
                <w:spacing w:val="-1"/>
              </w:rPr>
              <w:t>P</w:t>
            </w:r>
            <w:r w:rsidRPr="00DD00E7">
              <w:rPr>
                <w:rFonts w:ascii="Arial" w:hAnsi="Arial" w:cs="Arial"/>
                <w:i/>
                <w:color w:val="171F24"/>
                <w:spacing w:val="1"/>
              </w:rPr>
              <w:t>r</w:t>
            </w:r>
            <w:r w:rsidRPr="00DD00E7">
              <w:rPr>
                <w:rFonts w:ascii="Arial" w:hAnsi="Arial" w:cs="Arial"/>
                <w:i/>
                <w:color w:val="171F24"/>
              </w:rPr>
              <w:t>i</w:t>
            </w:r>
            <w:r w:rsidRPr="00DD00E7">
              <w:rPr>
                <w:rFonts w:ascii="Arial" w:hAnsi="Arial" w:cs="Arial"/>
                <w:i/>
                <w:color w:val="171F24"/>
                <w:spacing w:val="1"/>
              </w:rPr>
              <w:t>v</w:t>
            </w:r>
            <w:r w:rsidRPr="00DD00E7">
              <w:rPr>
                <w:rFonts w:ascii="Arial" w:hAnsi="Arial" w:cs="Arial"/>
                <w:i/>
                <w:color w:val="171F24"/>
                <w:spacing w:val="-1"/>
              </w:rPr>
              <w:t>at</w:t>
            </w:r>
            <w:r w:rsidRPr="00DD00E7">
              <w:rPr>
                <w:rFonts w:ascii="Arial" w:hAnsi="Arial" w:cs="Arial"/>
                <w:i/>
                <w:color w:val="171F24"/>
              </w:rPr>
              <w:t>e</w:t>
            </w:r>
            <w:r w:rsidRPr="00DD00E7">
              <w:rPr>
                <w:rFonts w:ascii="Arial" w:hAnsi="Arial" w:cs="Arial"/>
                <w:i/>
                <w:color w:val="171F24"/>
                <w:spacing w:val="20"/>
              </w:rPr>
              <w:t xml:space="preserve"> </w:t>
            </w:r>
            <w:r w:rsidRPr="00DD00E7">
              <w:rPr>
                <w:rFonts w:ascii="Arial" w:hAnsi="Arial" w:cs="Arial"/>
                <w:i/>
                <w:color w:val="171F24"/>
                <w:spacing w:val="1"/>
                <w:w w:val="81"/>
              </w:rPr>
              <w:t>I</w:t>
            </w:r>
            <w:r w:rsidRPr="00DD00E7">
              <w:rPr>
                <w:rFonts w:ascii="Arial" w:hAnsi="Arial" w:cs="Arial"/>
                <w:i/>
                <w:color w:val="171F24"/>
                <w:spacing w:val="-1"/>
                <w:w w:val="115"/>
              </w:rPr>
              <w:t>n</w:t>
            </w:r>
            <w:r w:rsidRPr="00DD00E7">
              <w:rPr>
                <w:rFonts w:ascii="Arial" w:hAnsi="Arial" w:cs="Arial"/>
                <w:i/>
                <w:color w:val="171F24"/>
                <w:spacing w:val="1"/>
                <w:w w:val="104"/>
              </w:rPr>
              <w:t>v</w:t>
            </w:r>
            <w:r w:rsidRPr="00DD00E7">
              <w:rPr>
                <w:rFonts w:ascii="Arial" w:hAnsi="Arial" w:cs="Arial"/>
                <w:i/>
                <w:color w:val="171F24"/>
                <w:w w:val="112"/>
              </w:rPr>
              <w:t>es</w:t>
            </w:r>
            <w:r w:rsidRPr="00DD00E7">
              <w:rPr>
                <w:rFonts w:ascii="Arial" w:hAnsi="Arial" w:cs="Arial"/>
                <w:i/>
                <w:color w:val="171F24"/>
                <w:spacing w:val="-1"/>
                <w:w w:val="112"/>
              </w:rPr>
              <w:t>t</w:t>
            </w:r>
            <w:r w:rsidRPr="00DD00E7">
              <w:rPr>
                <w:rFonts w:ascii="Arial" w:hAnsi="Arial" w:cs="Arial"/>
                <w:i/>
                <w:color w:val="171F24"/>
                <w:spacing w:val="-1"/>
                <w:w w:val="120"/>
              </w:rPr>
              <w:t>m</w:t>
            </w:r>
            <w:r w:rsidRPr="00DD00E7">
              <w:rPr>
                <w:rFonts w:ascii="Arial" w:hAnsi="Arial" w:cs="Arial"/>
                <w:i/>
                <w:color w:val="171F24"/>
                <w:w w:val="113"/>
              </w:rPr>
              <w:t>e</w:t>
            </w:r>
            <w:r w:rsidRPr="00DD00E7">
              <w:rPr>
                <w:rFonts w:ascii="Arial" w:hAnsi="Arial" w:cs="Arial"/>
                <w:i/>
                <w:color w:val="171F24"/>
                <w:spacing w:val="-1"/>
                <w:w w:val="113"/>
              </w:rPr>
              <w:t>n</w:t>
            </w:r>
            <w:r w:rsidRPr="00DD00E7">
              <w:rPr>
                <w:rFonts w:ascii="Arial" w:hAnsi="Arial" w:cs="Arial"/>
                <w:i/>
                <w:color w:val="171F24"/>
                <w:w w:val="117"/>
              </w:rPr>
              <w:t>t</w:t>
            </w:r>
            <w:r w:rsidRPr="00DD00E7">
              <w:rPr>
                <w:rFonts w:ascii="Arial" w:hAnsi="Arial" w:cs="Arial"/>
                <w:i/>
                <w:color w:val="171F24"/>
                <w:spacing w:val="2"/>
              </w:rPr>
              <w:t xml:space="preserve"> </w:t>
            </w:r>
            <w:r w:rsidRPr="00DD00E7">
              <w:rPr>
                <w:rFonts w:ascii="Arial" w:hAnsi="Arial" w:cs="Arial"/>
                <w:i/>
                <w:color w:val="171F24"/>
              </w:rPr>
              <w:t>in</w:t>
            </w:r>
            <w:r w:rsidRPr="00DD00E7">
              <w:rPr>
                <w:rFonts w:ascii="Arial" w:hAnsi="Arial" w:cs="Arial"/>
                <w:i/>
                <w:color w:val="171F24"/>
                <w:spacing w:val="10"/>
              </w:rPr>
              <w:t xml:space="preserve"> </w:t>
            </w:r>
            <w:r w:rsidRPr="00DD00E7">
              <w:rPr>
                <w:rFonts w:ascii="Arial" w:hAnsi="Arial" w:cs="Arial"/>
                <w:i/>
                <w:color w:val="171F24"/>
              </w:rPr>
              <w:t>De</w:t>
            </w:r>
            <w:r w:rsidRPr="00DD00E7">
              <w:rPr>
                <w:rFonts w:ascii="Arial" w:hAnsi="Arial" w:cs="Arial"/>
                <w:i/>
                <w:color w:val="171F24"/>
                <w:spacing w:val="1"/>
              </w:rPr>
              <w:t>v</w:t>
            </w:r>
            <w:r w:rsidRPr="00DD00E7">
              <w:rPr>
                <w:rFonts w:ascii="Arial" w:hAnsi="Arial" w:cs="Arial"/>
                <w:i/>
                <w:color w:val="171F24"/>
              </w:rPr>
              <w:t>elo</w:t>
            </w:r>
            <w:r w:rsidRPr="00DD00E7">
              <w:rPr>
                <w:rFonts w:ascii="Arial" w:hAnsi="Arial" w:cs="Arial"/>
                <w:i/>
                <w:color w:val="171F24"/>
                <w:spacing w:val="-1"/>
              </w:rPr>
              <w:t>p</w:t>
            </w:r>
            <w:r w:rsidRPr="00DD00E7">
              <w:rPr>
                <w:rFonts w:ascii="Arial" w:hAnsi="Arial" w:cs="Arial"/>
                <w:i/>
                <w:color w:val="171F24"/>
              </w:rPr>
              <w:t>i</w:t>
            </w:r>
            <w:r w:rsidRPr="00DD00E7">
              <w:rPr>
                <w:rFonts w:ascii="Arial" w:hAnsi="Arial" w:cs="Arial"/>
                <w:i/>
                <w:color w:val="171F24"/>
                <w:spacing w:val="-1"/>
              </w:rPr>
              <w:t>n</w:t>
            </w:r>
            <w:r w:rsidRPr="00DD00E7">
              <w:rPr>
                <w:rFonts w:ascii="Arial" w:hAnsi="Arial" w:cs="Arial"/>
                <w:i/>
                <w:color w:val="171F24"/>
              </w:rPr>
              <w:t>g</w:t>
            </w:r>
            <w:r w:rsidRPr="00DD00E7">
              <w:rPr>
                <w:rFonts w:ascii="Arial" w:hAnsi="Arial" w:cs="Arial"/>
                <w:i/>
                <w:color w:val="171F24"/>
                <w:spacing w:val="40"/>
              </w:rPr>
              <w:t xml:space="preserve"> </w:t>
            </w:r>
            <w:r w:rsidRPr="00DD00E7">
              <w:rPr>
                <w:rFonts w:ascii="Arial" w:hAnsi="Arial" w:cs="Arial"/>
                <w:i/>
                <w:color w:val="171F24"/>
                <w:spacing w:val="-1"/>
                <w:w w:val="83"/>
              </w:rPr>
              <w:t>E</w:t>
            </w:r>
            <w:r w:rsidRPr="00DD00E7">
              <w:rPr>
                <w:rFonts w:ascii="Arial" w:hAnsi="Arial" w:cs="Arial"/>
                <w:i/>
                <w:color w:val="171F24"/>
                <w:w w:val="101"/>
              </w:rPr>
              <w:t>c</w:t>
            </w:r>
            <w:r w:rsidRPr="00DD00E7">
              <w:rPr>
                <w:rFonts w:ascii="Arial" w:hAnsi="Arial" w:cs="Arial"/>
                <w:i/>
                <w:color w:val="171F24"/>
                <w:w w:val="113"/>
              </w:rPr>
              <w:t>o</w:t>
            </w:r>
            <w:r w:rsidRPr="00DD00E7">
              <w:rPr>
                <w:rFonts w:ascii="Arial" w:hAnsi="Arial" w:cs="Arial"/>
                <w:i/>
                <w:color w:val="171F24"/>
                <w:spacing w:val="-1"/>
                <w:w w:val="113"/>
              </w:rPr>
              <w:t>n</w:t>
            </w:r>
            <w:r w:rsidRPr="00DD00E7">
              <w:rPr>
                <w:rFonts w:ascii="Arial" w:hAnsi="Arial" w:cs="Arial"/>
                <w:i/>
                <w:color w:val="171F24"/>
                <w:w w:val="117"/>
              </w:rPr>
              <w:t>o</w:t>
            </w:r>
            <w:r w:rsidRPr="00DD00E7">
              <w:rPr>
                <w:rFonts w:ascii="Arial" w:hAnsi="Arial" w:cs="Arial"/>
                <w:i/>
                <w:color w:val="171F24"/>
                <w:spacing w:val="-1"/>
                <w:w w:val="117"/>
              </w:rPr>
              <w:t>m</w:t>
            </w:r>
            <w:r w:rsidRPr="00DD00E7">
              <w:rPr>
                <w:rFonts w:ascii="Arial" w:hAnsi="Arial" w:cs="Arial"/>
                <w:i/>
                <w:color w:val="171F24"/>
                <w:w w:val="105"/>
              </w:rPr>
              <w:t>ies</w:t>
            </w:r>
            <w:r w:rsidRPr="00DD00E7">
              <w:rPr>
                <w:rFonts w:ascii="Arial" w:hAnsi="Arial" w:cs="Arial"/>
                <w:i/>
                <w:color w:val="171F24"/>
                <w:spacing w:val="2"/>
              </w:rPr>
              <w:t xml:space="preserve"> </w:t>
            </w:r>
            <w:r w:rsidRPr="00DD00E7">
              <w:rPr>
                <w:rFonts w:ascii="Arial" w:hAnsi="Arial" w:cs="Arial"/>
                <w:i/>
                <w:color w:val="171F24"/>
                <w:spacing w:val="-1"/>
                <w:w w:val="98"/>
              </w:rPr>
              <w:t>(En</w:t>
            </w:r>
            <w:r w:rsidRPr="00DD00E7">
              <w:rPr>
                <w:rFonts w:ascii="Arial" w:hAnsi="Arial" w:cs="Arial"/>
                <w:i/>
                <w:color w:val="171F24"/>
                <w:spacing w:val="1"/>
                <w:w w:val="98"/>
              </w:rPr>
              <w:t>g</w:t>
            </w:r>
            <w:r w:rsidRPr="00DD00E7">
              <w:rPr>
                <w:rFonts w:ascii="Arial" w:hAnsi="Arial" w:cs="Arial"/>
                <w:i/>
                <w:color w:val="171F24"/>
                <w:w w:val="98"/>
              </w:rPr>
              <w:t>lis</w:t>
            </w:r>
            <w:r w:rsidRPr="00DD00E7">
              <w:rPr>
                <w:rFonts w:ascii="Arial" w:hAnsi="Arial" w:cs="Arial"/>
                <w:i/>
                <w:color w:val="171F24"/>
                <w:spacing w:val="1"/>
                <w:w w:val="98"/>
              </w:rPr>
              <w:t>h</w:t>
            </w:r>
            <w:r w:rsidRPr="00DD00E7">
              <w:rPr>
                <w:rFonts w:ascii="Arial" w:hAnsi="Arial" w:cs="Arial"/>
                <w:i/>
                <w:color w:val="171F24"/>
                <w:spacing w:val="-1"/>
                <w:w w:val="98"/>
              </w:rPr>
              <w:t>)</w:t>
            </w:r>
            <w:r w:rsidRPr="00DD00E7">
              <w:rPr>
                <w:rFonts w:ascii="Arial" w:hAnsi="Arial" w:cs="Arial"/>
                <w:i/>
                <w:color w:val="171F24"/>
                <w:w w:val="98"/>
              </w:rPr>
              <w:t>.</w:t>
            </w:r>
            <w:r w:rsidRPr="00DD00E7">
              <w:rPr>
                <w:rFonts w:ascii="Arial" w:hAnsi="Arial" w:cs="Arial"/>
                <w:i/>
                <w:color w:val="171F24"/>
                <w:spacing w:val="11"/>
                <w:w w:val="98"/>
              </w:rPr>
              <w:t xml:space="preserve"> </w:t>
            </w:r>
            <w:r w:rsidRPr="00DD00E7">
              <w:rPr>
                <w:rFonts w:ascii="Arial" w:hAnsi="Arial" w:cs="Arial"/>
                <w:color w:val="171F24"/>
                <w:w w:val="105"/>
              </w:rPr>
              <w:t>P</w:t>
            </w:r>
            <w:r w:rsidRPr="00DD00E7">
              <w:rPr>
                <w:rFonts w:ascii="Arial" w:hAnsi="Arial" w:cs="Arial"/>
                <w:color w:val="171F24"/>
                <w:spacing w:val="-1"/>
                <w:w w:val="105"/>
              </w:rPr>
              <w:t>o</w:t>
            </w:r>
            <w:r w:rsidRPr="00DD00E7">
              <w:rPr>
                <w:rFonts w:ascii="Arial" w:hAnsi="Arial" w:cs="Arial"/>
                <w:color w:val="171F24"/>
                <w:w w:val="105"/>
              </w:rPr>
              <w:t>li</w:t>
            </w:r>
            <w:r w:rsidRPr="00DD00E7">
              <w:rPr>
                <w:rFonts w:ascii="Arial" w:hAnsi="Arial" w:cs="Arial"/>
                <w:color w:val="171F24"/>
                <w:spacing w:val="1"/>
                <w:w w:val="105"/>
              </w:rPr>
              <w:t>c</w:t>
            </w:r>
            <w:r w:rsidRPr="00DD00E7">
              <w:rPr>
                <w:rFonts w:ascii="Arial" w:hAnsi="Arial" w:cs="Arial"/>
                <w:color w:val="171F24"/>
                <w:w w:val="105"/>
              </w:rPr>
              <w:t xml:space="preserve">y </w:t>
            </w:r>
            <w:r w:rsidRPr="00DD00E7">
              <w:rPr>
                <w:rFonts w:ascii="Arial" w:hAnsi="Arial" w:cs="Arial"/>
                <w:color w:val="171F24"/>
                <w:spacing w:val="-1"/>
                <w:w w:val="92"/>
              </w:rPr>
              <w:t>R</w:t>
            </w:r>
            <w:r w:rsidRPr="00DD00E7">
              <w:rPr>
                <w:rFonts w:ascii="Arial" w:hAnsi="Arial" w:cs="Arial"/>
                <w:color w:val="171F24"/>
                <w:w w:val="125"/>
              </w:rPr>
              <w:t>ese</w:t>
            </w:r>
            <w:r w:rsidRPr="00DD00E7">
              <w:rPr>
                <w:rFonts w:ascii="Arial" w:hAnsi="Arial" w:cs="Arial"/>
                <w:color w:val="171F24"/>
                <w:spacing w:val="1"/>
                <w:w w:val="125"/>
              </w:rPr>
              <w:t>a</w:t>
            </w:r>
            <w:r w:rsidRPr="00DD00E7">
              <w:rPr>
                <w:rFonts w:ascii="Arial" w:hAnsi="Arial" w:cs="Arial"/>
                <w:color w:val="171F24"/>
                <w:spacing w:val="1"/>
                <w:w w:val="122"/>
              </w:rPr>
              <w:t>r</w:t>
            </w:r>
            <w:r w:rsidRPr="00DD00E7">
              <w:rPr>
                <w:rFonts w:ascii="Arial" w:hAnsi="Arial" w:cs="Arial"/>
                <w:color w:val="171F24"/>
                <w:spacing w:val="1"/>
                <w:w w:val="107"/>
              </w:rPr>
              <w:t>c</w:t>
            </w:r>
            <w:r w:rsidRPr="00DD00E7">
              <w:rPr>
                <w:rFonts w:ascii="Arial" w:hAnsi="Arial" w:cs="Arial"/>
                <w:color w:val="171F24"/>
                <w:w w:val="122"/>
              </w:rPr>
              <w:t>h</w:t>
            </w:r>
            <w:r w:rsidRPr="00DD00E7">
              <w:rPr>
                <w:rFonts w:ascii="Arial" w:hAnsi="Arial" w:cs="Arial"/>
                <w:color w:val="171F24"/>
                <w:spacing w:val="3"/>
              </w:rPr>
              <w:t xml:space="preserve"> </w:t>
            </w:r>
            <w:r w:rsidRPr="00DD00E7">
              <w:rPr>
                <w:rFonts w:ascii="Arial" w:hAnsi="Arial" w:cs="Arial"/>
                <w:color w:val="171F24"/>
                <w:spacing w:val="-1"/>
                <w:w w:val="114"/>
              </w:rPr>
              <w:t>wo</w:t>
            </w:r>
            <w:r w:rsidRPr="00DD00E7">
              <w:rPr>
                <w:rFonts w:ascii="Arial" w:hAnsi="Arial" w:cs="Arial"/>
                <w:color w:val="171F24"/>
                <w:spacing w:val="1"/>
                <w:w w:val="114"/>
              </w:rPr>
              <w:t>r</w:t>
            </w:r>
            <w:r w:rsidRPr="00DD00E7">
              <w:rPr>
                <w:rFonts w:ascii="Arial" w:hAnsi="Arial" w:cs="Arial"/>
                <w:color w:val="171F24"/>
                <w:spacing w:val="-1"/>
                <w:w w:val="114"/>
              </w:rPr>
              <w:t>k</w:t>
            </w:r>
            <w:r w:rsidRPr="00DD00E7">
              <w:rPr>
                <w:rFonts w:ascii="Arial" w:hAnsi="Arial" w:cs="Arial"/>
                <w:color w:val="171F24"/>
                <w:w w:val="114"/>
              </w:rPr>
              <w:t>ing</w:t>
            </w:r>
            <w:r w:rsidRPr="00DD00E7">
              <w:rPr>
                <w:rFonts w:ascii="Arial" w:hAnsi="Arial" w:cs="Arial"/>
                <w:color w:val="171F24"/>
                <w:spacing w:val="-20"/>
                <w:w w:val="114"/>
              </w:rPr>
              <w:t xml:space="preserve"> </w:t>
            </w:r>
            <w:r w:rsidRPr="00DD00E7">
              <w:rPr>
                <w:rFonts w:ascii="Arial" w:hAnsi="Arial" w:cs="Arial"/>
                <w:color w:val="171F24"/>
                <w:w w:val="114"/>
              </w:rPr>
              <w:t>p</w:t>
            </w:r>
            <w:r w:rsidRPr="00DD00E7">
              <w:rPr>
                <w:rFonts w:ascii="Arial" w:hAnsi="Arial" w:cs="Arial"/>
                <w:color w:val="171F24"/>
                <w:spacing w:val="1"/>
                <w:w w:val="114"/>
              </w:rPr>
              <w:t>a</w:t>
            </w:r>
            <w:r w:rsidRPr="00DD00E7">
              <w:rPr>
                <w:rFonts w:ascii="Arial" w:hAnsi="Arial" w:cs="Arial"/>
                <w:color w:val="171F24"/>
                <w:w w:val="114"/>
              </w:rPr>
              <w:t>p</w:t>
            </w:r>
            <w:r w:rsidRPr="00DD00E7">
              <w:rPr>
                <w:rFonts w:ascii="Arial" w:hAnsi="Arial" w:cs="Arial"/>
                <w:color w:val="171F24"/>
                <w:spacing w:val="-2"/>
                <w:w w:val="114"/>
              </w:rPr>
              <w:t>e</w:t>
            </w:r>
            <w:r w:rsidRPr="00DD00E7">
              <w:rPr>
                <w:rFonts w:ascii="Arial" w:hAnsi="Arial" w:cs="Arial"/>
                <w:color w:val="171F24"/>
                <w:w w:val="114"/>
              </w:rPr>
              <w:t>r</w:t>
            </w:r>
            <w:r w:rsidRPr="00DD00E7">
              <w:rPr>
                <w:rFonts w:ascii="Arial" w:hAnsi="Arial" w:cs="Arial"/>
                <w:color w:val="171F24"/>
                <w:spacing w:val="35"/>
                <w:w w:val="114"/>
              </w:rPr>
              <w:t xml:space="preserve"> </w:t>
            </w:r>
            <w:r w:rsidRPr="00DD00E7">
              <w:rPr>
                <w:rFonts w:ascii="Arial" w:hAnsi="Arial" w:cs="Arial"/>
                <w:color w:val="171F24"/>
              </w:rPr>
              <w:t>;</w:t>
            </w:r>
            <w:r w:rsidRPr="00DD00E7">
              <w:rPr>
                <w:rFonts w:ascii="Arial" w:hAnsi="Arial" w:cs="Arial"/>
                <w:color w:val="171F24"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color w:val="171F24"/>
              </w:rPr>
              <w:t>n</w:t>
            </w:r>
            <w:r w:rsidRPr="00DD00E7">
              <w:rPr>
                <w:rFonts w:ascii="Arial" w:hAnsi="Arial" w:cs="Arial"/>
                <w:color w:val="171F24"/>
                <w:spacing w:val="-1"/>
              </w:rPr>
              <w:t>o</w:t>
            </w:r>
            <w:r w:rsidRPr="00DD00E7">
              <w:rPr>
                <w:rFonts w:ascii="Arial" w:hAnsi="Arial" w:cs="Arial"/>
                <w:color w:val="171F24"/>
              </w:rPr>
              <w:t>.</w:t>
            </w:r>
            <w:r w:rsidRPr="00DD00E7">
              <w:rPr>
                <w:rFonts w:ascii="Arial" w:hAnsi="Arial" w:cs="Arial"/>
                <w:color w:val="171F24"/>
                <w:spacing w:val="43"/>
              </w:rPr>
              <w:t xml:space="preserve"> </w:t>
            </w:r>
            <w:r w:rsidRPr="00DD00E7">
              <w:rPr>
                <w:rFonts w:ascii="Arial" w:hAnsi="Arial" w:cs="Arial"/>
                <w:color w:val="171F24"/>
                <w:spacing w:val="-1"/>
              </w:rPr>
              <w:t>W</w:t>
            </w:r>
            <w:r w:rsidRPr="00DD00E7">
              <w:rPr>
                <w:rFonts w:ascii="Arial" w:hAnsi="Arial" w:cs="Arial"/>
                <w:color w:val="171F24"/>
              </w:rPr>
              <w:t>PS</w:t>
            </w:r>
            <w:r w:rsidRPr="00DD00E7">
              <w:rPr>
                <w:rFonts w:ascii="Arial" w:hAnsi="Arial" w:cs="Arial"/>
                <w:color w:val="171F24"/>
                <w:spacing w:val="5"/>
              </w:rPr>
              <w:t xml:space="preserve"> </w:t>
            </w:r>
            <w:r w:rsidRPr="00DD00E7">
              <w:rPr>
                <w:rFonts w:ascii="Arial" w:hAnsi="Arial" w:cs="Arial"/>
                <w:color w:val="171F24"/>
                <w:w w:val="112"/>
              </w:rPr>
              <w:t>10</w:t>
            </w:r>
            <w:r w:rsidRPr="00DD00E7">
              <w:rPr>
                <w:rFonts w:ascii="Arial" w:hAnsi="Arial" w:cs="Arial"/>
                <w:color w:val="171F24"/>
                <w:spacing w:val="1"/>
                <w:w w:val="112"/>
              </w:rPr>
              <w:t>7</w:t>
            </w:r>
            <w:r w:rsidRPr="00DD00E7">
              <w:rPr>
                <w:rFonts w:ascii="Arial" w:hAnsi="Arial" w:cs="Arial"/>
                <w:color w:val="171F24"/>
                <w:w w:val="112"/>
              </w:rPr>
              <w:t>86;</w:t>
            </w:r>
            <w:r w:rsidRPr="00DD00E7">
              <w:rPr>
                <w:rFonts w:ascii="Arial" w:hAnsi="Arial" w:cs="Arial"/>
                <w:color w:val="171F24"/>
                <w:spacing w:val="-2"/>
                <w:w w:val="112"/>
              </w:rPr>
              <w:t xml:space="preserve"> </w:t>
            </w:r>
            <w:r w:rsidRPr="00DD00E7">
              <w:rPr>
                <w:rFonts w:ascii="Arial" w:hAnsi="Arial" w:cs="Arial"/>
                <w:color w:val="171F24"/>
                <w:spacing w:val="-1"/>
                <w:w w:val="94"/>
              </w:rPr>
              <w:t>C</w:t>
            </w:r>
            <w:r w:rsidRPr="00DD00E7">
              <w:rPr>
                <w:rFonts w:ascii="Arial" w:hAnsi="Arial" w:cs="Arial"/>
                <w:color w:val="171F24"/>
                <w:spacing w:val="-1"/>
                <w:w w:val="107"/>
              </w:rPr>
              <w:t>O</w:t>
            </w:r>
            <w:r w:rsidRPr="00DD00E7">
              <w:rPr>
                <w:rFonts w:ascii="Arial" w:hAnsi="Arial" w:cs="Arial"/>
                <w:color w:val="171F24"/>
                <w:spacing w:val="1"/>
                <w:w w:val="82"/>
              </w:rPr>
              <w:t>V</w:t>
            </w:r>
            <w:r w:rsidRPr="00DD00E7">
              <w:rPr>
                <w:rFonts w:ascii="Arial" w:hAnsi="Arial" w:cs="Arial"/>
                <w:color w:val="171F24"/>
                <w:w w:val="95"/>
              </w:rPr>
              <w:t>I</w:t>
            </w:r>
            <w:r w:rsidRPr="00DD00E7">
              <w:rPr>
                <w:rFonts w:ascii="Arial" w:hAnsi="Arial" w:cs="Arial"/>
                <w:color w:val="171F24"/>
                <w:spacing w:val="5"/>
                <w:w w:val="95"/>
              </w:rPr>
              <w:t>D</w:t>
            </w:r>
            <w:r w:rsidRPr="00DD00E7">
              <w:rPr>
                <w:rFonts w:ascii="Arial" w:hAnsi="Arial" w:cs="Arial"/>
                <w:color w:val="171F24"/>
                <w:w w:val="96"/>
              </w:rPr>
              <w:t>-</w:t>
            </w:r>
            <w:r w:rsidRPr="00DD00E7">
              <w:rPr>
                <w:rFonts w:ascii="Arial" w:hAnsi="Arial" w:cs="Arial"/>
                <w:color w:val="171F24"/>
                <w:spacing w:val="-2"/>
                <w:w w:val="114"/>
              </w:rPr>
              <w:t>1</w:t>
            </w:r>
            <w:r w:rsidRPr="00DD00E7">
              <w:rPr>
                <w:rFonts w:ascii="Arial" w:hAnsi="Arial" w:cs="Arial"/>
                <w:color w:val="171F24"/>
                <w:w w:val="114"/>
              </w:rPr>
              <w:t>9</w:t>
            </w:r>
            <w:r w:rsidRPr="00DD00E7">
              <w:rPr>
                <w:rFonts w:ascii="Arial" w:hAnsi="Arial" w:cs="Arial"/>
                <w:color w:val="171F24"/>
                <w:spacing w:val="3"/>
              </w:rPr>
              <w:t xml:space="preserve"> </w:t>
            </w:r>
            <w:r w:rsidRPr="00DD00E7">
              <w:rPr>
                <w:rFonts w:ascii="Arial" w:hAnsi="Arial" w:cs="Arial"/>
                <w:color w:val="171F24"/>
                <w:w w:val="110"/>
              </w:rPr>
              <w:t>(</w:t>
            </w:r>
            <w:r w:rsidRPr="00DD00E7">
              <w:rPr>
                <w:rFonts w:ascii="Arial" w:hAnsi="Arial" w:cs="Arial"/>
                <w:color w:val="171F24"/>
                <w:spacing w:val="-1"/>
                <w:w w:val="110"/>
              </w:rPr>
              <w:t>Co</w:t>
            </w:r>
            <w:r w:rsidRPr="00DD00E7">
              <w:rPr>
                <w:rFonts w:ascii="Arial" w:hAnsi="Arial" w:cs="Arial"/>
                <w:color w:val="171F24"/>
                <w:spacing w:val="1"/>
                <w:w w:val="110"/>
              </w:rPr>
              <w:t>r</w:t>
            </w:r>
            <w:r w:rsidRPr="00DD00E7">
              <w:rPr>
                <w:rFonts w:ascii="Arial" w:hAnsi="Arial" w:cs="Arial"/>
                <w:color w:val="171F24"/>
                <w:spacing w:val="-1"/>
                <w:w w:val="110"/>
              </w:rPr>
              <w:t>o</w:t>
            </w:r>
            <w:r w:rsidRPr="00DD00E7">
              <w:rPr>
                <w:rFonts w:ascii="Arial" w:hAnsi="Arial" w:cs="Arial"/>
                <w:color w:val="171F24"/>
                <w:w w:val="110"/>
              </w:rPr>
              <w:t>na</w:t>
            </w:r>
            <w:r w:rsidRPr="00DD00E7">
              <w:rPr>
                <w:rFonts w:ascii="Arial" w:hAnsi="Arial" w:cs="Arial"/>
                <w:color w:val="171F24"/>
                <w:spacing w:val="1"/>
                <w:w w:val="110"/>
              </w:rPr>
              <w:t>v</w:t>
            </w:r>
            <w:r w:rsidRPr="00DD00E7">
              <w:rPr>
                <w:rFonts w:ascii="Arial" w:hAnsi="Arial" w:cs="Arial"/>
                <w:color w:val="171F24"/>
                <w:w w:val="110"/>
              </w:rPr>
              <w:t>i</w:t>
            </w:r>
            <w:r w:rsidRPr="00DD00E7">
              <w:rPr>
                <w:rFonts w:ascii="Arial" w:hAnsi="Arial" w:cs="Arial"/>
                <w:color w:val="171F24"/>
                <w:spacing w:val="1"/>
                <w:w w:val="110"/>
              </w:rPr>
              <w:t>r</w:t>
            </w:r>
            <w:r w:rsidRPr="00DD00E7">
              <w:rPr>
                <w:rFonts w:ascii="Arial" w:hAnsi="Arial" w:cs="Arial"/>
                <w:color w:val="171F24"/>
                <w:w w:val="110"/>
              </w:rPr>
              <w:t>us);</w:t>
            </w:r>
            <w:r w:rsidRPr="00DD00E7">
              <w:rPr>
                <w:rFonts w:ascii="Arial" w:hAnsi="Arial" w:cs="Arial"/>
                <w:color w:val="171F24"/>
                <w:spacing w:val="2"/>
                <w:w w:val="110"/>
              </w:rPr>
              <w:t xml:space="preserve"> </w:t>
            </w:r>
            <w:r w:rsidRPr="00DD00E7">
              <w:rPr>
                <w:rFonts w:ascii="Arial" w:hAnsi="Arial" w:cs="Arial"/>
                <w:color w:val="171F24"/>
                <w:w w:val="99"/>
              </w:rPr>
              <w:t>P</w:t>
            </w:r>
            <w:r w:rsidRPr="00DD00E7">
              <w:rPr>
                <w:rFonts w:ascii="Arial" w:hAnsi="Arial" w:cs="Arial"/>
                <w:color w:val="171F24"/>
                <w:spacing w:val="-1"/>
                <w:w w:val="99"/>
              </w:rPr>
              <w:t>R</w:t>
            </w:r>
            <w:r w:rsidRPr="00DD00E7">
              <w:rPr>
                <w:rFonts w:ascii="Arial" w:hAnsi="Arial" w:cs="Arial"/>
                <w:color w:val="171F24"/>
                <w:spacing w:val="-1"/>
                <w:w w:val="107"/>
              </w:rPr>
              <w:t>O</w:t>
            </w:r>
            <w:r w:rsidRPr="00DD00E7">
              <w:rPr>
                <w:rFonts w:ascii="Arial" w:hAnsi="Arial" w:cs="Arial"/>
                <w:color w:val="171F24"/>
                <w:w w:val="103"/>
              </w:rPr>
              <w:t>S</w:t>
            </w:r>
            <w:r w:rsidRPr="00DD00E7">
              <w:rPr>
                <w:rFonts w:ascii="Arial" w:hAnsi="Arial" w:cs="Arial"/>
                <w:color w:val="171F24"/>
                <w:spacing w:val="-1"/>
                <w:w w:val="103"/>
              </w:rPr>
              <w:t>P</w:t>
            </w:r>
            <w:r w:rsidRPr="00DD00E7">
              <w:rPr>
                <w:rFonts w:ascii="Arial" w:hAnsi="Arial" w:cs="Arial"/>
                <w:color w:val="171F24"/>
                <w:spacing w:val="1"/>
                <w:w w:val="91"/>
              </w:rPr>
              <w:t>E</w:t>
            </w:r>
            <w:r w:rsidRPr="00DD00E7">
              <w:rPr>
                <w:rFonts w:ascii="Arial" w:hAnsi="Arial" w:cs="Arial"/>
                <w:color w:val="171F24"/>
                <w:spacing w:val="-1"/>
                <w:w w:val="92"/>
              </w:rPr>
              <w:t>R</w:t>
            </w:r>
            <w:r w:rsidRPr="00DD00E7">
              <w:rPr>
                <w:rFonts w:ascii="Arial" w:hAnsi="Arial" w:cs="Arial"/>
                <w:color w:val="171F24"/>
                <w:w w:val="88"/>
              </w:rPr>
              <w:t>I</w:t>
            </w:r>
            <w:r w:rsidRPr="00DD00E7">
              <w:rPr>
                <w:rFonts w:ascii="Arial" w:hAnsi="Arial" w:cs="Arial"/>
                <w:color w:val="171F24"/>
                <w:spacing w:val="1"/>
                <w:w w:val="88"/>
              </w:rPr>
              <w:t>T</w:t>
            </w:r>
            <w:r w:rsidRPr="00DD00E7">
              <w:rPr>
                <w:rFonts w:ascii="Arial" w:hAnsi="Arial" w:cs="Arial"/>
                <w:color w:val="171F24"/>
                <w:w w:val="77"/>
              </w:rPr>
              <w:t>Y</w:t>
            </w:r>
            <w:r w:rsidRPr="00DD00E7">
              <w:rPr>
                <w:rFonts w:ascii="Arial" w:hAnsi="Arial" w:cs="Arial"/>
                <w:color w:val="171F24"/>
                <w:spacing w:val="5"/>
              </w:rPr>
              <w:t xml:space="preserve"> </w:t>
            </w:r>
            <w:r w:rsidRPr="00DD00E7">
              <w:rPr>
                <w:rFonts w:ascii="Arial" w:hAnsi="Arial" w:cs="Arial"/>
                <w:color w:val="171F24"/>
                <w:spacing w:val="-1"/>
                <w:w w:val="114"/>
              </w:rPr>
              <w:t>W</w:t>
            </w:r>
            <w:r w:rsidRPr="00DD00E7">
              <w:rPr>
                <w:rFonts w:ascii="Arial" w:hAnsi="Arial" w:cs="Arial"/>
                <w:color w:val="171F24"/>
                <w:spacing w:val="1"/>
                <w:w w:val="114"/>
              </w:rPr>
              <w:t>a</w:t>
            </w:r>
            <w:r w:rsidRPr="00DD00E7">
              <w:rPr>
                <w:rFonts w:ascii="Arial" w:hAnsi="Arial" w:cs="Arial"/>
                <w:color w:val="171F24"/>
                <w:w w:val="114"/>
              </w:rPr>
              <w:t>shing</w:t>
            </w:r>
            <w:r w:rsidRPr="00DD00E7">
              <w:rPr>
                <w:rFonts w:ascii="Arial" w:hAnsi="Arial" w:cs="Arial"/>
                <w:color w:val="171F24"/>
                <w:spacing w:val="1"/>
                <w:w w:val="114"/>
              </w:rPr>
              <w:t>t</w:t>
            </w:r>
            <w:r w:rsidRPr="00DD00E7">
              <w:rPr>
                <w:rFonts w:ascii="Arial" w:hAnsi="Arial" w:cs="Arial"/>
                <w:color w:val="171F24"/>
                <w:spacing w:val="-1"/>
                <w:w w:val="114"/>
              </w:rPr>
              <w:t>o</w:t>
            </w:r>
            <w:r w:rsidRPr="00DD00E7">
              <w:rPr>
                <w:rFonts w:ascii="Arial" w:hAnsi="Arial" w:cs="Arial"/>
                <w:color w:val="171F24"/>
                <w:w w:val="114"/>
              </w:rPr>
              <w:t>n,</w:t>
            </w:r>
            <w:r w:rsidRPr="00DD00E7">
              <w:rPr>
                <w:rFonts w:ascii="Arial" w:hAnsi="Arial" w:cs="Arial"/>
                <w:color w:val="171F24"/>
                <w:spacing w:val="-4"/>
                <w:w w:val="114"/>
              </w:rPr>
              <w:t xml:space="preserve"> </w:t>
            </w:r>
            <w:r w:rsidRPr="00DD00E7">
              <w:rPr>
                <w:rFonts w:ascii="Arial" w:hAnsi="Arial" w:cs="Arial"/>
                <w:color w:val="171F24"/>
                <w:spacing w:val="1"/>
              </w:rPr>
              <w:t>D</w:t>
            </w:r>
            <w:r w:rsidRPr="00DD00E7">
              <w:rPr>
                <w:rFonts w:ascii="Arial" w:hAnsi="Arial" w:cs="Arial"/>
                <w:color w:val="171F24"/>
              </w:rPr>
              <w:t>.</w:t>
            </w:r>
            <w:r w:rsidRPr="00DD00E7">
              <w:rPr>
                <w:rFonts w:ascii="Arial" w:hAnsi="Arial" w:cs="Arial"/>
                <w:color w:val="171F24"/>
                <w:spacing w:val="-1"/>
              </w:rPr>
              <w:t>C</w:t>
            </w:r>
            <w:r w:rsidRPr="00DD00E7">
              <w:rPr>
                <w:rFonts w:ascii="Arial" w:hAnsi="Arial" w:cs="Arial"/>
                <w:color w:val="171F24"/>
              </w:rPr>
              <w:t>.</w:t>
            </w:r>
            <w:r w:rsidRPr="00DD00E7">
              <w:rPr>
                <w:rFonts w:ascii="Arial" w:hAnsi="Arial" w:cs="Arial"/>
                <w:color w:val="171F24"/>
                <w:spacing w:val="1"/>
              </w:rPr>
              <w:t xml:space="preserve"> </w:t>
            </w:r>
            <w:r w:rsidRPr="00DD00E7">
              <w:rPr>
                <w:rFonts w:ascii="Arial" w:hAnsi="Arial" w:cs="Arial"/>
                <w:color w:val="171F24"/>
              </w:rPr>
              <w:t>:</w:t>
            </w:r>
            <w:r w:rsidRPr="00DD00E7">
              <w:rPr>
                <w:rFonts w:ascii="Arial" w:hAnsi="Arial" w:cs="Arial"/>
                <w:color w:val="171F24"/>
                <w:spacing w:val="1"/>
              </w:rPr>
              <w:t xml:space="preserve"> </w:t>
            </w:r>
            <w:r w:rsidRPr="00DD00E7">
              <w:rPr>
                <w:rFonts w:ascii="Arial" w:hAnsi="Arial" w:cs="Arial"/>
                <w:color w:val="171F24"/>
                <w:spacing w:val="-1"/>
                <w:w w:val="98"/>
              </w:rPr>
              <w:t>W</w:t>
            </w:r>
            <w:r w:rsidRPr="00DD00E7">
              <w:rPr>
                <w:rFonts w:ascii="Arial" w:hAnsi="Arial" w:cs="Arial"/>
                <w:color w:val="171F24"/>
                <w:spacing w:val="-1"/>
                <w:w w:val="120"/>
              </w:rPr>
              <w:t>o</w:t>
            </w:r>
            <w:r w:rsidRPr="00DD00E7">
              <w:rPr>
                <w:rFonts w:ascii="Arial" w:hAnsi="Arial" w:cs="Arial"/>
                <w:color w:val="171F24"/>
                <w:spacing w:val="1"/>
                <w:w w:val="122"/>
              </w:rPr>
              <w:t>r</w:t>
            </w:r>
            <w:r w:rsidRPr="00DD00E7">
              <w:rPr>
                <w:rFonts w:ascii="Arial" w:hAnsi="Arial" w:cs="Arial"/>
                <w:color w:val="171F24"/>
                <w:w w:val="111"/>
              </w:rPr>
              <w:t xml:space="preserve">ld </w:t>
            </w:r>
            <w:r w:rsidRPr="00DD00E7">
              <w:rPr>
                <w:rFonts w:ascii="Arial" w:hAnsi="Arial" w:cs="Arial"/>
                <w:color w:val="171F24"/>
                <w:spacing w:val="1"/>
              </w:rPr>
              <w:t>Ba</w:t>
            </w:r>
            <w:r w:rsidRPr="00DD00E7">
              <w:rPr>
                <w:rFonts w:ascii="Arial" w:hAnsi="Arial" w:cs="Arial"/>
                <w:color w:val="171F24"/>
              </w:rPr>
              <w:t>nk</w:t>
            </w:r>
            <w:r w:rsidRPr="00DD00E7">
              <w:rPr>
                <w:rFonts w:ascii="Arial" w:hAnsi="Arial" w:cs="Arial"/>
                <w:color w:val="171F24"/>
                <w:spacing w:val="42"/>
              </w:rPr>
              <w:t xml:space="preserve"> </w:t>
            </w:r>
            <w:r w:rsidRPr="00DD00E7">
              <w:rPr>
                <w:rFonts w:ascii="Arial" w:hAnsi="Arial" w:cs="Arial"/>
                <w:color w:val="171F24"/>
                <w:spacing w:val="-1"/>
                <w:w w:val="114"/>
              </w:rPr>
              <w:t>G</w:t>
            </w:r>
            <w:r w:rsidRPr="00DD00E7">
              <w:rPr>
                <w:rFonts w:ascii="Arial" w:hAnsi="Arial" w:cs="Arial"/>
                <w:color w:val="171F24"/>
                <w:spacing w:val="1"/>
                <w:w w:val="114"/>
              </w:rPr>
              <w:t>r</w:t>
            </w:r>
            <w:r w:rsidRPr="00DD00E7">
              <w:rPr>
                <w:rFonts w:ascii="Arial" w:hAnsi="Arial" w:cs="Arial"/>
                <w:color w:val="171F24"/>
                <w:spacing w:val="-1"/>
                <w:w w:val="114"/>
              </w:rPr>
              <w:t>o</w:t>
            </w:r>
            <w:r w:rsidRPr="00DD00E7">
              <w:rPr>
                <w:rFonts w:ascii="Arial" w:hAnsi="Arial" w:cs="Arial"/>
                <w:color w:val="171F24"/>
                <w:w w:val="114"/>
              </w:rPr>
              <w:t>up.</w:t>
            </w:r>
            <w:r w:rsidRPr="00DD00E7">
              <w:rPr>
                <w:rFonts w:ascii="Arial" w:hAnsi="Arial" w:cs="Arial"/>
                <w:color w:val="171F24"/>
                <w:spacing w:val="-3"/>
                <w:w w:val="114"/>
              </w:rPr>
              <w:t xml:space="preserve"> </w:t>
            </w:r>
            <w:r w:rsidRPr="00DD00E7">
              <w:rPr>
                <w:rFonts w:ascii="Arial" w:hAnsi="Arial" w:cs="Arial"/>
                <w:color w:val="0000FF"/>
                <w:spacing w:val="-46"/>
                <w:w w:val="114"/>
              </w:rPr>
              <w:t xml:space="preserve"> </w:t>
            </w:r>
            <w:hyperlink r:id="rId10">
              <w:r w:rsidRPr="00DD00E7">
                <w:rPr>
                  <w:rFonts w:ascii="Arial" w:hAnsi="Arial" w:cs="Arial"/>
                  <w:color w:val="0000FF"/>
                  <w:w w:val="114"/>
                  <w:u w:val="single" w:color="0000FF"/>
                </w:rPr>
                <w:t>h</w:t>
              </w:r>
              <w:r w:rsidRPr="00DD00E7">
                <w:rPr>
                  <w:rFonts w:ascii="Arial" w:hAnsi="Arial" w:cs="Arial"/>
                  <w:color w:val="0000FF"/>
                  <w:spacing w:val="-1"/>
                  <w:w w:val="114"/>
                  <w:u w:val="single" w:color="0000FF"/>
                </w:rPr>
                <w:t>t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27"/>
                  <w:u w:val="single" w:color="0000FF"/>
                </w:rPr>
                <w:t>t</w:t>
              </w:r>
              <w:r w:rsidRPr="00DD00E7">
                <w:rPr>
                  <w:rFonts w:ascii="Arial" w:hAnsi="Arial" w:cs="Arial"/>
                  <w:color w:val="0000FF"/>
                  <w:w w:val="118"/>
                  <w:u w:val="single" w:color="0000FF"/>
                </w:rPr>
                <w:t>p:</w:t>
              </w:r>
              <w:r w:rsidRPr="00DD00E7">
                <w:rPr>
                  <w:rFonts w:ascii="Arial" w:hAnsi="Arial" w:cs="Arial"/>
                  <w:color w:val="0000FF"/>
                  <w:spacing w:val="-1"/>
                  <w:w w:val="118"/>
                  <w:u w:val="single" w:color="0000FF"/>
                </w:rPr>
                <w:t>/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32"/>
                  <w:u w:val="single" w:color="0000FF"/>
                </w:rPr>
                <w:t>/</w:t>
              </w:r>
              <w:r w:rsidRPr="00DD00E7">
                <w:rPr>
                  <w:rFonts w:ascii="Arial" w:hAnsi="Arial" w:cs="Arial"/>
                  <w:color w:val="0000FF"/>
                  <w:w w:val="121"/>
                  <w:u w:val="single" w:color="0000FF"/>
                </w:rPr>
                <w:t>d</w:t>
              </w:r>
              <w:r w:rsidRPr="00DD00E7">
                <w:rPr>
                  <w:rFonts w:ascii="Arial" w:hAnsi="Arial" w:cs="Arial"/>
                  <w:color w:val="0000FF"/>
                  <w:spacing w:val="-1"/>
                  <w:w w:val="121"/>
                  <w:u w:val="single" w:color="0000FF"/>
                </w:rPr>
                <w:t>o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07"/>
                  <w:u w:val="single" w:color="0000FF"/>
                </w:rPr>
                <w:t>c</w:t>
              </w:r>
              <w:r w:rsidRPr="00DD00E7">
                <w:rPr>
                  <w:rFonts w:ascii="Arial" w:hAnsi="Arial" w:cs="Arial"/>
                  <w:color w:val="0000FF"/>
                  <w:w w:val="122"/>
                  <w:u w:val="single" w:color="0000FF"/>
                </w:rPr>
                <w:t>ume</w:t>
              </w:r>
              <w:r w:rsidRPr="00DD00E7">
                <w:rPr>
                  <w:rFonts w:ascii="Arial" w:hAnsi="Arial" w:cs="Arial"/>
                  <w:color w:val="0000FF"/>
                  <w:spacing w:val="-2"/>
                  <w:w w:val="122"/>
                  <w:u w:val="single" w:color="0000FF"/>
                </w:rPr>
                <w:t>n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27"/>
                  <w:u w:val="single" w:color="0000FF"/>
                </w:rPr>
                <w:t>t</w:t>
              </w:r>
              <w:r w:rsidRPr="00DD00E7">
                <w:rPr>
                  <w:rFonts w:ascii="Arial" w:hAnsi="Arial" w:cs="Arial"/>
                  <w:color w:val="0000FF"/>
                  <w:w w:val="116"/>
                  <w:u w:val="single" w:color="0000FF"/>
                </w:rPr>
                <w:t>s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16"/>
                  <w:u w:val="single" w:color="0000FF"/>
                </w:rPr>
                <w:t>.</w:t>
              </w:r>
              <w:r w:rsidRPr="00DD00E7">
                <w:rPr>
                  <w:rFonts w:ascii="Arial" w:hAnsi="Arial" w:cs="Arial"/>
                  <w:color w:val="0000FF"/>
                  <w:spacing w:val="-1"/>
                  <w:w w:val="107"/>
                  <w:u w:val="single" w:color="0000FF"/>
                </w:rPr>
                <w:t>w</w:t>
              </w:r>
              <w:r w:rsidRPr="00DD00E7">
                <w:rPr>
                  <w:rFonts w:ascii="Arial" w:hAnsi="Arial" w:cs="Arial"/>
                  <w:color w:val="0000FF"/>
                  <w:spacing w:val="-1"/>
                  <w:w w:val="120"/>
                  <w:u w:val="single" w:color="0000FF"/>
                </w:rPr>
                <w:t>o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22"/>
                  <w:u w:val="single" w:color="0000FF"/>
                </w:rPr>
                <w:t>r</w:t>
              </w:r>
              <w:r w:rsidRPr="00DD00E7">
                <w:rPr>
                  <w:rFonts w:ascii="Arial" w:hAnsi="Arial" w:cs="Arial"/>
                  <w:color w:val="0000FF"/>
                  <w:w w:val="118"/>
                  <w:u w:val="single" w:color="0000FF"/>
                </w:rPr>
                <w:t>ldb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18"/>
                  <w:u w:val="single" w:color="0000FF"/>
                </w:rPr>
                <w:t>a</w:t>
              </w:r>
              <w:r w:rsidRPr="00DD00E7">
                <w:rPr>
                  <w:rFonts w:ascii="Arial" w:hAnsi="Arial" w:cs="Arial"/>
                  <w:color w:val="0000FF"/>
                  <w:w w:val="113"/>
                  <w:u w:val="single" w:color="0000FF"/>
                </w:rPr>
                <w:t>n</w:t>
              </w:r>
              <w:r w:rsidRPr="00DD00E7">
                <w:rPr>
                  <w:rFonts w:ascii="Arial" w:hAnsi="Arial" w:cs="Arial"/>
                  <w:color w:val="0000FF"/>
                  <w:spacing w:val="-1"/>
                  <w:w w:val="113"/>
                  <w:u w:val="single" w:color="0000FF"/>
                </w:rPr>
                <w:t>k</w:t>
              </w:r>
              <w:r w:rsidRPr="00DD00E7">
                <w:rPr>
                  <w:rFonts w:ascii="Arial" w:hAnsi="Arial" w:cs="Arial"/>
                  <w:color w:val="0000FF"/>
                  <w:w w:val="116"/>
                  <w:u w:val="single" w:color="0000FF"/>
                </w:rPr>
                <w:t>.</w:t>
              </w:r>
              <w:r w:rsidRPr="00DD00E7">
                <w:rPr>
                  <w:rFonts w:ascii="Arial" w:hAnsi="Arial" w:cs="Arial"/>
                  <w:color w:val="0000FF"/>
                  <w:spacing w:val="-1"/>
                  <w:w w:val="116"/>
                  <w:u w:val="single" w:color="0000FF"/>
                </w:rPr>
                <w:t>o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22"/>
                  <w:u w:val="single" w:color="0000FF"/>
                </w:rPr>
                <w:t>r</w:t>
              </w:r>
              <w:r w:rsidRPr="00DD00E7">
                <w:rPr>
                  <w:rFonts w:ascii="Arial" w:hAnsi="Arial" w:cs="Arial"/>
                  <w:color w:val="0000FF"/>
                  <w:w w:val="117"/>
                  <w:u w:val="single" w:color="0000FF"/>
                </w:rPr>
                <w:t>g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17"/>
                  <w:u w:val="single" w:color="0000FF"/>
                </w:rPr>
                <w:t>/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07"/>
                  <w:u w:val="single" w:color="0000FF"/>
                </w:rPr>
                <w:t>c</w:t>
              </w:r>
              <w:r w:rsidRPr="00DD00E7">
                <w:rPr>
                  <w:rFonts w:ascii="Arial" w:hAnsi="Arial" w:cs="Arial"/>
                  <w:color w:val="0000FF"/>
                  <w:spacing w:val="-2"/>
                  <w:w w:val="122"/>
                  <w:u w:val="single" w:color="0000FF"/>
                </w:rPr>
                <w:t>u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22"/>
                  <w:u w:val="single" w:color="0000FF"/>
                </w:rPr>
                <w:t>r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25"/>
                  <w:u w:val="single" w:color="0000FF"/>
                </w:rPr>
                <w:t>a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27"/>
                  <w:u w:val="single" w:color="0000FF"/>
                </w:rPr>
                <w:t>t</w:t>
              </w:r>
              <w:r w:rsidRPr="00DD00E7">
                <w:rPr>
                  <w:rFonts w:ascii="Arial" w:hAnsi="Arial" w:cs="Arial"/>
                  <w:color w:val="0000FF"/>
                  <w:w w:val="124"/>
                  <w:u w:val="single" w:color="0000FF"/>
                </w:rPr>
                <w:t>e</w:t>
              </w:r>
              <w:r w:rsidRPr="00DD00E7">
                <w:rPr>
                  <w:rFonts w:ascii="Arial" w:hAnsi="Arial" w:cs="Arial"/>
                  <w:color w:val="0000FF"/>
                  <w:spacing w:val="-2"/>
                  <w:w w:val="124"/>
                  <w:u w:val="single" w:color="0000FF"/>
                </w:rPr>
                <w:t>d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32"/>
                  <w:u w:val="single" w:color="0000FF"/>
                </w:rPr>
                <w:t>/</w:t>
              </w:r>
              <w:r w:rsidRPr="00DD00E7">
                <w:rPr>
                  <w:rFonts w:ascii="Arial" w:hAnsi="Arial" w:cs="Arial"/>
                  <w:color w:val="0000FF"/>
                  <w:w w:val="124"/>
                  <w:u w:val="single" w:color="0000FF"/>
                </w:rPr>
                <w:t>e</w:t>
              </w:r>
              <w:r w:rsidRPr="00DD00E7">
                <w:rPr>
                  <w:rFonts w:ascii="Arial" w:hAnsi="Arial" w:cs="Arial"/>
                  <w:color w:val="0000FF"/>
                  <w:spacing w:val="-3"/>
                  <w:w w:val="124"/>
                  <w:u w:val="single" w:color="0000FF"/>
                </w:rPr>
                <w:t>n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32"/>
                  <w:u w:val="single" w:color="0000FF"/>
                </w:rPr>
                <w:t>/</w:t>
              </w:r>
              <w:r w:rsidRPr="00DD00E7">
                <w:rPr>
                  <w:rFonts w:ascii="Arial" w:hAnsi="Arial" w:cs="Arial"/>
                  <w:color w:val="0000FF"/>
                  <w:w w:val="114"/>
                  <w:u w:val="single" w:color="0000FF"/>
                </w:rPr>
                <w:t>09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14"/>
                  <w:u w:val="single" w:color="0000FF"/>
                </w:rPr>
                <w:t>9</w:t>
              </w:r>
              <w:r w:rsidRPr="00DD00E7">
                <w:rPr>
                  <w:rFonts w:ascii="Arial" w:hAnsi="Arial" w:cs="Arial"/>
                  <w:color w:val="0000FF"/>
                  <w:w w:val="114"/>
                  <w:u w:val="single" w:color="0000FF"/>
                </w:rPr>
                <w:t>52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14"/>
                  <w:u w:val="single" w:color="0000FF"/>
                </w:rPr>
                <w:t>6</w:t>
              </w:r>
              <w:r w:rsidRPr="00DD00E7">
                <w:rPr>
                  <w:rFonts w:ascii="Arial" w:hAnsi="Arial" w:cs="Arial"/>
                  <w:color w:val="0000FF"/>
                  <w:w w:val="114"/>
                  <w:u w:val="single" w:color="0000FF"/>
                </w:rPr>
                <w:t>00</w:t>
              </w:r>
              <w:r w:rsidRPr="00DD00E7">
                <w:rPr>
                  <w:rFonts w:ascii="Arial" w:hAnsi="Arial" w:cs="Arial"/>
                  <w:color w:val="0000FF"/>
                  <w:spacing w:val="-1"/>
                  <w:w w:val="114"/>
                  <w:u w:val="single" w:color="0000FF"/>
                </w:rPr>
                <w:t>6</w:t>
              </w:r>
              <w:r w:rsidRPr="00DD00E7">
                <w:rPr>
                  <w:rFonts w:ascii="Arial" w:hAnsi="Arial" w:cs="Arial"/>
                  <w:color w:val="0000FF"/>
                  <w:w w:val="114"/>
                  <w:u w:val="single" w:color="0000FF"/>
                </w:rPr>
                <w:t>03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14"/>
                  <w:u w:val="single" w:color="0000FF"/>
                </w:rPr>
                <w:t>2</w:t>
              </w:r>
              <w:r w:rsidRPr="00DD00E7">
                <w:rPr>
                  <w:rFonts w:ascii="Arial" w:hAnsi="Arial" w:cs="Arial"/>
                  <w:color w:val="0000FF"/>
                  <w:w w:val="114"/>
                  <w:u w:val="single" w:color="0000FF"/>
                </w:rPr>
                <w:t>43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14"/>
                  <w:u w:val="single" w:color="0000FF"/>
                </w:rPr>
                <w:t>4</w:t>
              </w:r>
              <w:r w:rsidRPr="00DD00E7">
                <w:rPr>
                  <w:rFonts w:ascii="Arial" w:hAnsi="Arial" w:cs="Arial"/>
                  <w:color w:val="0000FF"/>
                  <w:w w:val="114"/>
                  <w:u w:val="single" w:color="0000FF"/>
                </w:rPr>
                <w:t>145</w:t>
              </w:r>
            </w:hyperlink>
          </w:p>
          <w:p w14:paraId="6CDEBD25" w14:textId="77777777" w:rsidR="00000816" w:rsidRPr="00DD00E7" w:rsidRDefault="00000816">
            <w:pPr>
              <w:spacing w:before="6" w:line="240" w:lineRule="exact"/>
              <w:rPr>
                <w:rFonts w:ascii="Arial" w:hAnsi="Arial" w:cs="Arial"/>
              </w:rPr>
            </w:pPr>
          </w:p>
          <w:p w14:paraId="380B1C85" w14:textId="77777777" w:rsidR="00000816" w:rsidRPr="00DD00E7" w:rsidRDefault="00DB2F94">
            <w:pPr>
              <w:spacing w:line="284" w:lineRule="auto"/>
              <w:ind w:left="102" w:right="114"/>
              <w:rPr>
                <w:rFonts w:ascii="Arial" w:hAnsi="Arial" w:cs="Arial"/>
              </w:rPr>
            </w:pPr>
            <w:r w:rsidRPr="00DD00E7">
              <w:rPr>
                <w:rFonts w:ascii="Arial" w:hAnsi="Arial" w:cs="Arial"/>
                <w:color w:val="171F24"/>
                <w:spacing w:val="1"/>
                <w:w w:val="107"/>
              </w:rPr>
              <w:t>E</w:t>
            </w:r>
            <w:r w:rsidRPr="00DD00E7">
              <w:rPr>
                <w:rFonts w:ascii="Arial" w:hAnsi="Arial" w:cs="Arial"/>
                <w:color w:val="171F24"/>
                <w:spacing w:val="-1"/>
                <w:w w:val="107"/>
              </w:rPr>
              <w:t>ff</w:t>
            </w:r>
            <w:r w:rsidRPr="00DD00E7">
              <w:rPr>
                <w:rFonts w:ascii="Arial" w:hAnsi="Arial" w:cs="Arial"/>
                <w:color w:val="171F24"/>
                <w:w w:val="107"/>
              </w:rPr>
              <w:t>ect</w:t>
            </w:r>
            <w:r w:rsidRPr="00DD00E7">
              <w:rPr>
                <w:rFonts w:ascii="Arial" w:hAnsi="Arial" w:cs="Arial"/>
                <w:color w:val="171F24"/>
                <w:spacing w:val="2"/>
                <w:w w:val="107"/>
              </w:rPr>
              <w:t xml:space="preserve"> </w:t>
            </w:r>
            <w:r w:rsidRPr="00DD00E7">
              <w:rPr>
                <w:rFonts w:ascii="Arial" w:hAnsi="Arial" w:cs="Arial"/>
                <w:color w:val="171F24"/>
                <w:spacing w:val="-1"/>
              </w:rPr>
              <w:t>o</w:t>
            </w:r>
            <w:r w:rsidRPr="00DD00E7">
              <w:rPr>
                <w:rFonts w:ascii="Arial" w:hAnsi="Arial" w:cs="Arial"/>
                <w:color w:val="171F24"/>
              </w:rPr>
              <w:t>f</w:t>
            </w:r>
            <w:r w:rsidRPr="00DD00E7">
              <w:rPr>
                <w:rFonts w:ascii="Arial" w:hAnsi="Arial" w:cs="Arial"/>
                <w:color w:val="171F24"/>
                <w:spacing w:val="21"/>
              </w:rPr>
              <w:t xml:space="preserve"> </w:t>
            </w:r>
            <w:r w:rsidRPr="00DD00E7">
              <w:rPr>
                <w:rFonts w:ascii="Arial" w:hAnsi="Arial" w:cs="Arial"/>
                <w:color w:val="171F24"/>
              </w:rPr>
              <w:t xml:space="preserve">Public </w:t>
            </w:r>
            <w:r w:rsidRPr="00DD00E7">
              <w:rPr>
                <w:rFonts w:ascii="Arial" w:hAnsi="Arial" w:cs="Arial"/>
                <w:color w:val="171F24"/>
                <w:spacing w:val="2"/>
              </w:rPr>
              <w:t xml:space="preserve"> </w:t>
            </w:r>
            <w:r w:rsidRPr="00DD00E7">
              <w:rPr>
                <w:rFonts w:ascii="Arial" w:hAnsi="Arial" w:cs="Arial"/>
                <w:color w:val="171F24"/>
                <w:spacing w:val="1"/>
                <w:w w:val="115"/>
              </w:rPr>
              <w:t>D</w:t>
            </w:r>
            <w:r w:rsidRPr="00DD00E7">
              <w:rPr>
                <w:rFonts w:ascii="Arial" w:hAnsi="Arial" w:cs="Arial"/>
                <w:color w:val="171F24"/>
                <w:w w:val="115"/>
              </w:rPr>
              <w:t>ebt</w:t>
            </w:r>
            <w:r w:rsidRPr="00DD00E7">
              <w:rPr>
                <w:rFonts w:ascii="Arial" w:hAnsi="Arial" w:cs="Arial"/>
                <w:color w:val="171F24"/>
                <w:spacing w:val="-2"/>
                <w:w w:val="115"/>
              </w:rPr>
              <w:t xml:space="preserve"> </w:t>
            </w:r>
            <w:r w:rsidRPr="00DD00E7">
              <w:rPr>
                <w:rFonts w:ascii="Arial" w:hAnsi="Arial" w:cs="Arial"/>
                <w:color w:val="171F24"/>
                <w:spacing w:val="-1"/>
              </w:rPr>
              <w:t>o</w:t>
            </w:r>
            <w:r w:rsidRPr="00DD00E7">
              <w:rPr>
                <w:rFonts w:ascii="Arial" w:hAnsi="Arial" w:cs="Arial"/>
                <w:color w:val="171F24"/>
              </w:rPr>
              <w:t>n</w:t>
            </w:r>
            <w:r w:rsidRPr="00DD00E7">
              <w:rPr>
                <w:rFonts w:ascii="Arial" w:hAnsi="Arial" w:cs="Arial"/>
                <w:color w:val="171F24"/>
                <w:spacing w:val="41"/>
              </w:rPr>
              <w:t xml:space="preserve"> </w:t>
            </w:r>
            <w:r w:rsidRPr="00DD00E7">
              <w:rPr>
                <w:rFonts w:ascii="Arial" w:hAnsi="Arial" w:cs="Arial"/>
                <w:color w:val="171F24"/>
                <w:w w:val="115"/>
              </w:rPr>
              <w:t>Pri</w:t>
            </w:r>
            <w:r w:rsidRPr="00DD00E7">
              <w:rPr>
                <w:rFonts w:ascii="Arial" w:hAnsi="Arial" w:cs="Arial"/>
                <w:color w:val="171F24"/>
                <w:spacing w:val="-1"/>
                <w:w w:val="115"/>
              </w:rPr>
              <w:t>v</w:t>
            </w:r>
            <w:r w:rsidRPr="00DD00E7">
              <w:rPr>
                <w:rFonts w:ascii="Arial" w:hAnsi="Arial" w:cs="Arial"/>
                <w:color w:val="171F24"/>
                <w:spacing w:val="-2"/>
                <w:w w:val="115"/>
              </w:rPr>
              <w:t>a</w:t>
            </w:r>
            <w:r w:rsidRPr="00DD00E7">
              <w:rPr>
                <w:rFonts w:ascii="Arial" w:hAnsi="Arial" w:cs="Arial"/>
                <w:color w:val="171F24"/>
                <w:spacing w:val="1"/>
                <w:w w:val="115"/>
              </w:rPr>
              <w:t>t</w:t>
            </w:r>
            <w:r w:rsidRPr="00DD00E7">
              <w:rPr>
                <w:rFonts w:ascii="Arial" w:hAnsi="Arial" w:cs="Arial"/>
                <w:color w:val="171F24"/>
                <w:w w:val="115"/>
              </w:rPr>
              <w:t>e</w:t>
            </w:r>
            <w:r w:rsidRPr="00DD00E7">
              <w:rPr>
                <w:rFonts w:ascii="Arial" w:hAnsi="Arial" w:cs="Arial"/>
                <w:color w:val="171F24"/>
                <w:spacing w:val="-9"/>
                <w:w w:val="115"/>
              </w:rPr>
              <w:t xml:space="preserve"> </w:t>
            </w:r>
            <w:r w:rsidRPr="00DD00E7">
              <w:rPr>
                <w:rFonts w:ascii="Arial" w:hAnsi="Arial" w:cs="Arial"/>
                <w:color w:val="171F24"/>
                <w:w w:val="115"/>
              </w:rPr>
              <w:t>In</w:t>
            </w:r>
            <w:r w:rsidRPr="00DD00E7">
              <w:rPr>
                <w:rFonts w:ascii="Arial" w:hAnsi="Arial" w:cs="Arial"/>
                <w:color w:val="171F24"/>
                <w:spacing w:val="1"/>
                <w:w w:val="115"/>
              </w:rPr>
              <w:t>v</w:t>
            </w:r>
            <w:r w:rsidRPr="00DD00E7">
              <w:rPr>
                <w:rFonts w:ascii="Arial" w:hAnsi="Arial" w:cs="Arial"/>
                <w:color w:val="171F24"/>
                <w:spacing w:val="-3"/>
                <w:w w:val="115"/>
              </w:rPr>
              <w:t>e</w:t>
            </w:r>
            <w:r w:rsidRPr="00DD00E7">
              <w:rPr>
                <w:rFonts w:ascii="Arial" w:hAnsi="Arial" w:cs="Arial"/>
                <w:color w:val="171F24"/>
                <w:w w:val="115"/>
              </w:rPr>
              <w:t>s</w:t>
            </w:r>
            <w:r w:rsidRPr="00DD00E7">
              <w:rPr>
                <w:rFonts w:ascii="Arial" w:hAnsi="Arial" w:cs="Arial"/>
                <w:color w:val="171F24"/>
                <w:spacing w:val="2"/>
                <w:w w:val="115"/>
              </w:rPr>
              <w:t>t</w:t>
            </w:r>
            <w:r w:rsidRPr="00DD00E7">
              <w:rPr>
                <w:rFonts w:ascii="Arial" w:hAnsi="Arial" w:cs="Arial"/>
                <w:color w:val="171F24"/>
                <w:w w:val="115"/>
              </w:rPr>
              <w:t>me</w:t>
            </w:r>
            <w:r w:rsidRPr="00DD00E7">
              <w:rPr>
                <w:rFonts w:ascii="Arial" w:hAnsi="Arial" w:cs="Arial"/>
                <w:color w:val="171F24"/>
                <w:spacing w:val="-3"/>
                <w:w w:val="115"/>
              </w:rPr>
              <w:t>n</w:t>
            </w:r>
            <w:r w:rsidRPr="00DD00E7">
              <w:rPr>
                <w:rFonts w:ascii="Arial" w:hAnsi="Arial" w:cs="Arial"/>
                <w:color w:val="171F24"/>
                <w:w w:val="115"/>
              </w:rPr>
              <w:t>t</w:t>
            </w:r>
            <w:r w:rsidRPr="00DD00E7">
              <w:rPr>
                <w:rFonts w:ascii="Arial" w:hAnsi="Arial" w:cs="Arial"/>
                <w:color w:val="171F24"/>
                <w:spacing w:val="18"/>
                <w:w w:val="115"/>
              </w:rPr>
              <w:t xml:space="preserve"> </w:t>
            </w:r>
            <w:r w:rsidRPr="00DD00E7">
              <w:rPr>
                <w:rFonts w:ascii="Arial" w:hAnsi="Arial" w:cs="Arial"/>
                <w:color w:val="171F24"/>
              </w:rPr>
              <w:t>in</w:t>
            </w:r>
            <w:r w:rsidRPr="00DD00E7">
              <w:rPr>
                <w:rFonts w:ascii="Arial" w:hAnsi="Arial" w:cs="Arial"/>
                <w:color w:val="171F24"/>
                <w:spacing w:val="15"/>
              </w:rPr>
              <w:t xml:space="preserve"> </w:t>
            </w:r>
            <w:r w:rsidRPr="00DD00E7">
              <w:rPr>
                <w:rFonts w:ascii="Arial" w:hAnsi="Arial" w:cs="Arial"/>
                <w:color w:val="171F24"/>
                <w:spacing w:val="1"/>
                <w:w w:val="109"/>
              </w:rPr>
              <w:t>N</w:t>
            </w:r>
            <w:r w:rsidRPr="00DD00E7">
              <w:rPr>
                <w:rFonts w:ascii="Arial" w:hAnsi="Arial" w:cs="Arial"/>
                <w:color w:val="171F24"/>
                <w:w w:val="109"/>
              </w:rPr>
              <w:t>iger</w:t>
            </w:r>
            <w:r w:rsidRPr="00DD00E7">
              <w:rPr>
                <w:rFonts w:ascii="Arial" w:hAnsi="Arial" w:cs="Arial"/>
                <w:color w:val="171F24"/>
                <w:spacing w:val="-2"/>
                <w:w w:val="109"/>
              </w:rPr>
              <w:t>i</w:t>
            </w:r>
            <w:r w:rsidRPr="00DD00E7">
              <w:rPr>
                <w:rFonts w:ascii="Arial" w:hAnsi="Arial" w:cs="Arial"/>
                <w:color w:val="171F24"/>
                <w:spacing w:val="1"/>
                <w:w w:val="109"/>
              </w:rPr>
              <w:t>a</w:t>
            </w:r>
            <w:r w:rsidRPr="00DD00E7">
              <w:rPr>
                <w:rFonts w:ascii="Arial" w:hAnsi="Arial" w:cs="Arial"/>
                <w:color w:val="171F24"/>
                <w:w w:val="109"/>
              </w:rPr>
              <w:t>:</w:t>
            </w:r>
            <w:r w:rsidRPr="00DD00E7">
              <w:rPr>
                <w:rFonts w:ascii="Arial" w:hAnsi="Arial" w:cs="Arial"/>
                <w:color w:val="171F24"/>
                <w:spacing w:val="-1"/>
                <w:w w:val="109"/>
              </w:rPr>
              <w:t xml:space="preserve"> </w:t>
            </w:r>
            <w:r w:rsidRPr="00DD00E7">
              <w:rPr>
                <w:rFonts w:ascii="Arial" w:hAnsi="Arial" w:cs="Arial"/>
                <w:color w:val="171F24"/>
                <w:spacing w:val="1"/>
                <w:w w:val="91"/>
              </w:rPr>
              <w:t>E</w:t>
            </w:r>
            <w:r w:rsidRPr="00DD00E7">
              <w:rPr>
                <w:rFonts w:ascii="Arial" w:hAnsi="Arial" w:cs="Arial"/>
                <w:color w:val="171F24"/>
                <w:spacing w:val="1"/>
              </w:rPr>
              <w:t>v</w:t>
            </w:r>
            <w:r w:rsidRPr="00DD00E7">
              <w:rPr>
                <w:rFonts w:ascii="Arial" w:hAnsi="Arial" w:cs="Arial"/>
                <w:color w:val="171F24"/>
                <w:w w:val="111"/>
              </w:rPr>
              <w:t>i</w:t>
            </w:r>
            <w:r w:rsidRPr="00DD00E7">
              <w:rPr>
                <w:rFonts w:ascii="Arial" w:hAnsi="Arial" w:cs="Arial"/>
                <w:color w:val="171F24"/>
                <w:spacing w:val="-2"/>
                <w:w w:val="111"/>
              </w:rPr>
              <w:t>d</w:t>
            </w:r>
            <w:r w:rsidRPr="00DD00E7">
              <w:rPr>
                <w:rFonts w:ascii="Arial" w:hAnsi="Arial" w:cs="Arial"/>
                <w:color w:val="171F24"/>
                <w:w w:val="120"/>
              </w:rPr>
              <w:t>ence</w:t>
            </w:r>
            <w:r w:rsidRPr="00DD00E7">
              <w:rPr>
                <w:rFonts w:ascii="Arial" w:hAnsi="Arial" w:cs="Arial"/>
                <w:color w:val="171F24"/>
                <w:spacing w:val="3"/>
              </w:rPr>
              <w:t xml:space="preserve"> </w:t>
            </w:r>
            <w:r w:rsidRPr="00DD00E7">
              <w:rPr>
                <w:rFonts w:ascii="Arial" w:hAnsi="Arial" w:cs="Arial"/>
                <w:color w:val="171F24"/>
                <w:spacing w:val="-1"/>
                <w:w w:val="116"/>
              </w:rPr>
              <w:t>f</w:t>
            </w:r>
            <w:r w:rsidRPr="00DD00E7">
              <w:rPr>
                <w:rFonts w:ascii="Arial" w:hAnsi="Arial" w:cs="Arial"/>
                <w:color w:val="171F24"/>
                <w:spacing w:val="1"/>
                <w:w w:val="116"/>
              </w:rPr>
              <w:t>r</w:t>
            </w:r>
            <w:r w:rsidRPr="00DD00E7">
              <w:rPr>
                <w:rFonts w:ascii="Arial" w:hAnsi="Arial" w:cs="Arial"/>
                <w:color w:val="171F24"/>
                <w:spacing w:val="-1"/>
                <w:w w:val="116"/>
              </w:rPr>
              <w:t>o</w:t>
            </w:r>
            <w:r w:rsidRPr="00DD00E7">
              <w:rPr>
                <w:rFonts w:ascii="Arial" w:hAnsi="Arial" w:cs="Arial"/>
                <w:color w:val="171F24"/>
                <w:w w:val="116"/>
              </w:rPr>
              <w:t>m</w:t>
            </w:r>
            <w:r w:rsidRPr="00DD00E7">
              <w:rPr>
                <w:rFonts w:ascii="Arial" w:hAnsi="Arial" w:cs="Arial"/>
                <w:color w:val="171F24"/>
                <w:spacing w:val="-2"/>
                <w:w w:val="116"/>
              </w:rPr>
              <w:t xml:space="preserve"> </w:t>
            </w:r>
            <w:r w:rsidRPr="00DD00E7">
              <w:rPr>
                <w:rFonts w:ascii="Arial" w:hAnsi="Arial" w:cs="Arial"/>
                <w:color w:val="171F24"/>
                <w:spacing w:val="1"/>
              </w:rPr>
              <w:t>a</w:t>
            </w:r>
            <w:r w:rsidRPr="00DD00E7">
              <w:rPr>
                <w:rFonts w:ascii="Arial" w:hAnsi="Arial" w:cs="Arial"/>
                <w:color w:val="171F24"/>
              </w:rPr>
              <w:t>n</w:t>
            </w:r>
            <w:r w:rsidRPr="00DD00E7">
              <w:rPr>
                <w:rFonts w:ascii="Arial" w:hAnsi="Arial" w:cs="Arial"/>
                <w:color w:val="171F24"/>
                <w:spacing w:val="40"/>
              </w:rPr>
              <w:t xml:space="preserve"> </w:t>
            </w:r>
            <w:r w:rsidRPr="00DD00E7">
              <w:rPr>
                <w:rFonts w:ascii="Arial" w:hAnsi="Arial" w:cs="Arial"/>
                <w:color w:val="171F24"/>
                <w:spacing w:val="-1"/>
                <w:w w:val="87"/>
              </w:rPr>
              <w:t>A</w:t>
            </w:r>
            <w:r w:rsidRPr="00DD00E7">
              <w:rPr>
                <w:rFonts w:ascii="Arial" w:hAnsi="Arial" w:cs="Arial"/>
                <w:color w:val="171F24"/>
                <w:w w:val="110"/>
              </w:rPr>
              <w:t>s</w:t>
            </w:r>
            <w:r w:rsidRPr="00DD00E7">
              <w:rPr>
                <w:rFonts w:ascii="Arial" w:hAnsi="Arial" w:cs="Arial"/>
                <w:color w:val="171F24"/>
                <w:spacing w:val="1"/>
                <w:w w:val="110"/>
              </w:rPr>
              <w:t>y</w:t>
            </w:r>
            <w:r w:rsidRPr="00DD00E7">
              <w:rPr>
                <w:rFonts w:ascii="Arial" w:hAnsi="Arial" w:cs="Arial"/>
                <w:color w:val="171F24"/>
                <w:w w:val="119"/>
              </w:rPr>
              <w:t>mm</w:t>
            </w:r>
            <w:r w:rsidRPr="00DD00E7">
              <w:rPr>
                <w:rFonts w:ascii="Arial" w:hAnsi="Arial" w:cs="Arial"/>
                <w:color w:val="171F24"/>
                <w:spacing w:val="-3"/>
                <w:w w:val="126"/>
              </w:rPr>
              <w:t>e</w:t>
            </w:r>
            <w:r w:rsidRPr="00DD00E7">
              <w:rPr>
                <w:rFonts w:ascii="Arial" w:hAnsi="Arial" w:cs="Arial"/>
                <w:color w:val="171F24"/>
                <w:spacing w:val="1"/>
                <w:w w:val="127"/>
              </w:rPr>
              <w:t>t</w:t>
            </w:r>
            <w:r w:rsidRPr="00DD00E7">
              <w:rPr>
                <w:rFonts w:ascii="Arial" w:hAnsi="Arial" w:cs="Arial"/>
                <w:color w:val="171F24"/>
                <w:spacing w:val="1"/>
                <w:w w:val="122"/>
              </w:rPr>
              <w:t>r</w:t>
            </w:r>
            <w:r w:rsidRPr="00DD00E7">
              <w:rPr>
                <w:rFonts w:ascii="Arial" w:hAnsi="Arial" w:cs="Arial"/>
                <w:color w:val="171F24"/>
                <w:w w:val="101"/>
              </w:rPr>
              <w:t>ic</w:t>
            </w:r>
            <w:r w:rsidRPr="00DD00E7">
              <w:rPr>
                <w:rFonts w:ascii="Arial" w:hAnsi="Arial" w:cs="Arial"/>
                <w:color w:val="171F24"/>
                <w:spacing w:val="1"/>
              </w:rPr>
              <w:t xml:space="preserve"> </w:t>
            </w:r>
            <w:r w:rsidRPr="00DD00E7">
              <w:rPr>
                <w:rFonts w:ascii="Arial" w:hAnsi="Arial" w:cs="Arial"/>
                <w:color w:val="171F24"/>
                <w:spacing w:val="1"/>
                <w:w w:val="110"/>
              </w:rPr>
              <w:t>D</w:t>
            </w:r>
            <w:r w:rsidRPr="00DD00E7">
              <w:rPr>
                <w:rFonts w:ascii="Arial" w:hAnsi="Arial" w:cs="Arial"/>
                <w:color w:val="171F24"/>
                <w:spacing w:val="-2"/>
                <w:w w:val="110"/>
              </w:rPr>
              <w:t>y</w:t>
            </w:r>
            <w:r w:rsidRPr="00DD00E7">
              <w:rPr>
                <w:rFonts w:ascii="Arial" w:hAnsi="Arial" w:cs="Arial"/>
                <w:color w:val="171F24"/>
                <w:w w:val="110"/>
              </w:rPr>
              <w:t>namic</w:t>
            </w:r>
            <w:r w:rsidRPr="00DD00E7">
              <w:rPr>
                <w:rFonts w:ascii="Arial" w:hAnsi="Arial" w:cs="Arial"/>
                <w:color w:val="171F24"/>
                <w:spacing w:val="-1"/>
                <w:w w:val="110"/>
              </w:rPr>
              <w:t xml:space="preserve"> </w:t>
            </w:r>
            <w:r w:rsidRPr="00DD00E7">
              <w:rPr>
                <w:rFonts w:ascii="Arial" w:hAnsi="Arial" w:cs="Arial"/>
                <w:color w:val="171F24"/>
                <w:spacing w:val="1"/>
                <w:w w:val="101"/>
              </w:rPr>
              <w:t>M</w:t>
            </w:r>
            <w:r w:rsidRPr="00DD00E7">
              <w:rPr>
                <w:rFonts w:ascii="Arial" w:hAnsi="Arial" w:cs="Arial"/>
                <w:color w:val="171F24"/>
                <w:spacing w:val="-1"/>
                <w:w w:val="120"/>
              </w:rPr>
              <w:t>o</w:t>
            </w:r>
            <w:r w:rsidRPr="00DD00E7">
              <w:rPr>
                <w:rFonts w:ascii="Arial" w:hAnsi="Arial" w:cs="Arial"/>
                <w:color w:val="171F24"/>
                <w:w w:val="116"/>
              </w:rPr>
              <w:t xml:space="preserve">del </w:t>
            </w:r>
            <w:r w:rsidRPr="00DD00E7">
              <w:rPr>
                <w:rFonts w:ascii="Arial" w:hAnsi="Arial" w:cs="Arial"/>
                <w:color w:val="171F24"/>
                <w:spacing w:val="1"/>
                <w:w w:val="87"/>
              </w:rPr>
              <w:t>A</w:t>
            </w:r>
            <w:r w:rsidRPr="00DD00E7">
              <w:rPr>
                <w:rFonts w:ascii="Arial" w:hAnsi="Arial" w:cs="Arial"/>
                <w:color w:val="171F24"/>
                <w:w w:val="123"/>
              </w:rPr>
              <w:t>bub</w:t>
            </w:r>
            <w:r w:rsidRPr="00DD00E7">
              <w:rPr>
                <w:rFonts w:ascii="Arial" w:hAnsi="Arial" w:cs="Arial"/>
                <w:color w:val="171F24"/>
                <w:spacing w:val="1"/>
                <w:w w:val="123"/>
              </w:rPr>
              <w:t>a</w:t>
            </w:r>
            <w:r w:rsidRPr="00DD00E7">
              <w:rPr>
                <w:rFonts w:ascii="Arial" w:hAnsi="Arial" w:cs="Arial"/>
                <w:color w:val="171F24"/>
                <w:spacing w:val="-1"/>
                <w:w w:val="104"/>
              </w:rPr>
              <w:t>k</w:t>
            </w:r>
            <w:r w:rsidRPr="00DD00E7">
              <w:rPr>
                <w:rFonts w:ascii="Arial" w:hAnsi="Arial" w:cs="Arial"/>
                <w:color w:val="171F24"/>
                <w:spacing w:val="1"/>
                <w:w w:val="125"/>
              </w:rPr>
              <w:t>a</w:t>
            </w:r>
            <w:r w:rsidRPr="00DD00E7">
              <w:rPr>
                <w:rFonts w:ascii="Arial" w:hAnsi="Arial" w:cs="Arial"/>
                <w:color w:val="171F24"/>
                <w:spacing w:val="1"/>
                <w:w w:val="122"/>
              </w:rPr>
              <w:t>r</w:t>
            </w:r>
            <w:r w:rsidRPr="00DD00E7">
              <w:rPr>
                <w:rFonts w:ascii="Arial" w:hAnsi="Arial" w:cs="Arial"/>
                <w:color w:val="171F24"/>
                <w:w w:val="98"/>
              </w:rPr>
              <w:t>,</w:t>
            </w:r>
            <w:r w:rsidRPr="00DD00E7">
              <w:rPr>
                <w:rFonts w:ascii="Arial" w:hAnsi="Arial" w:cs="Arial"/>
                <w:color w:val="171F24"/>
              </w:rPr>
              <w:t xml:space="preserve"> </w:t>
            </w:r>
            <w:r w:rsidRPr="00DD00E7">
              <w:rPr>
                <w:rFonts w:ascii="Arial" w:hAnsi="Arial" w:cs="Arial"/>
                <w:color w:val="171F24"/>
                <w:spacing w:val="1"/>
              </w:rPr>
              <w:t>A</w:t>
            </w:r>
            <w:r w:rsidRPr="00DD00E7">
              <w:rPr>
                <w:rFonts w:ascii="Arial" w:hAnsi="Arial" w:cs="Arial"/>
                <w:color w:val="171F24"/>
              </w:rPr>
              <w:t>.</w:t>
            </w:r>
            <w:r w:rsidRPr="00DD00E7">
              <w:rPr>
                <w:rFonts w:ascii="Arial" w:hAnsi="Arial" w:cs="Arial"/>
                <w:color w:val="171F24"/>
                <w:spacing w:val="-13"/>
              </w:rPr>
              <w:t xml:space="preserve"> </w:t>
            </w:r>
            <w:r w:rsidRPr="00DD00E7">
              <w:rPr>
                <w:rFonts w:ascii="Arial" w:hAnsi="Arial" w:cs="Arial"/>
                <w:color w:val="171F24"/>
                <w:spacing w:val="1"/>
              </w:rPr>
              <w:t>B</w:t>
            </w:r>
            <w:r w:rsidRPr="00DD00E7">
              <w:rPr>
                <w:rFonts w:ascii="Arial" w:hAnsi="Arial" w:cs="Arial"/>
                <w:color w:val="171F24"/>
              </w:rPr>
              <w:t xml:space="preserve">., </w:t>
            </w:r>
            <w:r w:rsidRPr="00DD00E7">
              <w:rPr>
                <w:rFonts w:ascii="Arial" w:hAnsi="Arial" w:cs="Arial"/>
                <w:color w:val="171F24"/>
                <w:spacing w:val="1"/>
                <w:w w:val="118"/>
              </w:rPr>
              <w:t>a</w:t>
            </w:r>
            <w:r w:rsidRPr="00DD00E7">
              <w:rPr>
                <w:rFonts w:ascii="Arial" w:hAnsi="Arial" w:cs="Arial"/>
                <w:color w:val="171F24"/>
                <w:w w:val="118"/>
              </w:rPr>
              <w:t>nd</w:t>
            </w:r>
            <w:r w:rsidRPr="00DD00E7">
              <w:rPr>
                <w:rFonts w:ascii="Arial" w:hAnsi="Arial" w:cs="Arial"/>
                <w:color w:val="171F24"/>
                <w:spacing w:val="4"/>
                <w:w w:val="118"/>
              </w:rPr>
              <w:t xml:space="preserve"> </w:t>
            </w:r>
            <w:r w:rsidRPr="00DD00E7">
              <w:rPr>
                <w:rFonts w:ascii="Arial" w:hAnsi="Arial" w:cs="Arial"/>
                <w:color w:val="171F24"/>
                <w:spacing w:val="1"/>
                <w:w w:val="118"/>
              </w:rPr>
              <w:t>M</w:t>
            </w:r>
            <w:r w:rsidRPr="00DD00E7">
              <w:rPr>
                <w:rFonts w:ascii="Arial" w:hAnsi="Arial" w:cs="Arial"/>
                <w:color w:val="171F24"/>
                <w:spacing w:val="-2"/>
                <w:w w:val="118"/>
              </w:rPr>
              <w:t>a</w:t>
            </w:r>
            <w:r w:rsidRPr="00DD00E7">
              <w:rPr>
                <w:rFonts w:ascii="Arial" w:hAnsi="Arial" w:cs="Arial"/>
                <w:color w:val="171F24"/>
                <w:w w:val="118"/>
              </w:rPr>
              <w:t>mm</w:t>
            </w:r>
            <w:r w:rsidRPr="00DD00E7">
              <w:rPr>
                <w:rFonts w:ascii="Arial" w:hAnsi="Arial" w:cs="Arial"/>
                <w:color w:val="171F24"/>
                <w:spacing w:val="-2"/>
                <w:w w:val="118"/>
              </w:rPr>
              <w:t>a</w:t>
            </w:r>
            <w:r w:rsidRPr="00DD00E7">
              <w:rPr>
                <w:rFonts w:ascii="Arial" w:hAnsi="Arial" w:cs="Arial"/>
                <w:color w:val="171F24"/>
                <w:w w:val="118"/>
              </w:rPr>
              <w:t>n,</w:t>
            </w:r>
            <w:r w:rsidRPr="00DD00E7">
              <w:rPr>
                <w:rFonts w:ascii="Arial" w:hAnsi="Arial" w:cs="Arial"/>
                <w:color w:val="171F24"/>
                <w:spacing w:val="-24"/>
                <w:w w:val="118"/>
              </w:rPr>
              <w:t xml:space="preserve"> </w:t>
            </w:r>
            <w:r w:rsidRPr="00DD00E7">
              <w:rPr>
                <w:rFonts w:ascii="Arial" w:hAnsi="Arial" w:cs="Arial"/>
                <w:color w:val="171F24"/>
              </w:rPr>
              <w:t>S.</w:t>
            </w:r>
            <w:r w:rsidRPr="00DD00E7">
              <w:rPr>
                <w:rFonts w:ascii="Arial" w:hAnsi="Arial" w:cs="Arial"/>
                <w:color w:val="171F24"/>
                <w:spacing w:val="4"/>
              </w:rPr>
              <w:t xml:space="preserve"> </w:t>
            </w:r>
            <w:r w:rsidRPr="00DD00E7">
              <w:rPr>
                <w:rFonts w:ascii="Arial" w:hAnsi="Arial" w:cs="Arial"/>
                <w:color w:val="171F24"/>
                <w:spacing w:val="-1"/>
              </w:rPr>
              <w:t>O</w:t>
            </w:r>
            <w:r w:rsidRPr="00DD00E7">
              <w:rPr>
                <w:rFonts w:ascii="Arial" w:hAnsi="Arial" w:cs="Arial"/>
                <w:color w:val="171F24"/>
              </w:rPr>
              <w:t xml:space="preserve">. </w:t>
            </w:r>
            <w:r w:rsidRPr="00DD00E7">
              <w:rPr>
                <w:rFonts w:ascii="Arial" w:hAnsi="Arial" w:cs="Arial"/>
                <w:color w:val="171F24"/>
                <w:spacing w:val="33"/>
              </w:rPr>
              <w:t xml:space="preserve"> </w:t>
            </w:r>
            <w:r w:rsidRPr="00DD00E7">
              <w:rPr>
                <w:rFonts w:ascii="Arial" w:hAnsi="Arial" w:cs="Arial"/>
                <w:color w:val="171F24"/>
                <w:w w:val="114"/>
              </w:rPr>
              <w:t xml:space="preserve">1 </w:t>
            </w:r>
            <w:hyperlink r:id="rId11">
              <w:r w:rsidRPr="00DD00E7">
                <w:rPr>
                  <w:rFonts w:ascii="Arial" w:hAnsi="Arial" w:cs="Arial"/>
                  <w:color w:val="0000FF"/>
                  <w:w w:val="124"/>
                  <w:u w:val="single" w:color="0000FF"/>
                </w:rPr>
                <w:t>h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24"/>
                  <w:u w:val="single" w:color="0000FF"/>
                </w:rPr>
                <w:t>t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27"/>
                  <w:u w:val="single" w:color="0000FF"/>
                </w:rPr>
                <w:t>t</w:t>
              </w:r>
              <w:r w:rsidRPr="00DD00E7">
                <w:rPr>
                  <w:rFonts w:ascii="Arial" w:hAnsi="Arial" w:cs="Arial"/>
                  <w:color w:val="0000FF"/>
                  <w:w w:val="122"/>
                  <w:u w:val="single" w:color="0000FF"/>
                </w:rPr>
                <w:t>ps</w:t>
              </w:r>
              <w:r w:rsidRPr="00DD00E7">
                <w:rPr>
                  <w:rFonts w:ascii="Arial" w:hAnsi="Arial" w:cs="Arial"/>
                  <w:color w:val="0000FF"/>
                  <w:spacing w:val="-2"/>
                  <w:w w:val="96"/>
                  <w:u w:val="single" w:color="0000FF"/>
                </w:rPr>
                <w:t>: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32"/>
                  <w:u w:val="single" w:color="0000FF"/>
                </w:rPr>
                <w:t>//</w:t>
              </w:r>
              <w:r w:rsidRPr="00DD00E7">
                <w:rPr>
                  <w:rFonts w:ascii="Arial" w:hAnsi="Arial" w:cs="Arial"/>
                  <w:color w:val="0000FF"/>
                  <w:spacing w:val="-1"/>
                  <w:w w:val="107"/>
                  <w:u w:val="single" w:color="0000FF"/>
                </w:rPr>
                <w:t>www</w:t>
              </w:r>
              <w:r w:rsidRPr="00DD00E7">
                <w:rPr>
                  <w:rFonts w:ascii="Arial" w:hAnsi="Arial" w:cs="Arial"/>
                  <w:color w:val="0000FF"/>
                  <w:w w:val="107"/>
                  <w:u w:val="single" w:color="0000FF"/>
                </w:rPr>
                <w:t>.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07"/>
                  <w:u w:val="single" w:color="0000FF"/>
                </w:rPr>
                <w:t>c</w:t>
              </w:r>
              <w:r w:rsidRPr="00DD00E7">
                <w:rPr>
                  <w:rFonts w:ascii="Arial" w:hAnsi="Arial" w:cs="Arial"/>
                  <w:color w:val="0000FF"/>
                  <w:w w:val="117"/>
                  <w:u w:val="single" w:color="0000FF"/>
                </w:rPr>
                <w:t>bn.g</w:t>
              </w:r>
              <w:r w:rsidRPr="00DD00E7">
                <w:rPr>
                  <w:rFonts w:ascii="Arial" w:hAnsi="Arial" w:cs="Arial"/>
                  <w:color w:val="0000FF"/>
                  <w:spacing w:val="-1"/>
                  <w:w w:val="117"/>
                  <w:u w:val="single" w:color="0000FF"/>
                </w:rPr>
                <w:t>o</w:t>
              </w:r>
              <w:r w:rsidRPr="00DD00E7">
                <w:rPr>
                  <w:rFonts w:ascii="Arial" w:hAnsi="Arial" w:cs="Arial"/>
                  <w:color w:val="0000FF"/>
                  <w:spacing w:val="1"/>
                  <w:u w:val="single" w:color="0000FF"/>
                </w:rPr>
                <w:t>v</w:t>
              </w:r>
              <w:r w:rsidRPr="00DD00E7">
                <w:rPr>
                  <w:rFonts w:ascii="Arial" w:hAnsi="Arial" w:cs="Arial"/>
                  <w:color w:val="0000FF"/>
                  <w:w w:val="117"/>
                  <w:u w:val="single" w:color="0000FF"/>
                </w:rPr>
                <w:t>.ng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17"/>
                  <w:u w:val="single" w:color="0000FF"/>
                </w:rPr>
                <w:t>/</w:t>
              </w:r>
              <w:r w:rsidRPr="00DD00E7">
                <w:rPr>
                  <w:rFonts w:ascii="Arial" w:hAnsi="Arial" w:cs="Arial"/>
                  <w:color w:val="0000FF"/>
                  <w:spacing w:val="-1"/>
                  <w:w w:val="107"/>
                  <w:u w:val="single" w:color="0000FF"/>
                </w:rPr>
                <w:t>O</w:t>
              </w:r>
              <w:r w:rsidRPr="00DD00E7">
                <w:rPr>
                  <w:rFonts w:ascii="Arial" w:hAnsi="Arial" w:cs="Arial"/>
                  <w:color w:val="0000FF"/>
                  <w:w w:val="124"/>
                  <w:u w:val="single" w:color="0000FF"/>
                </w:rPr>
                <w:t>u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24"/>
                  <w:u w:val="single" w:color="0000FF"/>
                </w:rPr>
                <w:t>t</w:t>
              </w:r>
              <w:r w:rsidRPr="00DD00E7">
                <w:rPr>
                  <w:rFonts w:ascii="Arial" w:hAnsi="Arial" w:cs="Arial"/>
                  <w:color w:val="0000FF"/>
                  <w:spacing w:val="-1"/>
                  <w:w w:val="132"/>
                  <w:u w:val="single" w:color="0000FF"/>
                </w:rPr>
                <w:t>/</w:t>
              </w:r>
              <w:r w:rsidRPr="00DD00E7">
                <w:rPr>
                  <w:rFonts w:ascii="Arial" w:hAnsi="Arial" w:cs="Arial"/>
                  <w:color w:val="0000FF"/>
                  <w:w w:val="114"/>
                  <w:u w:val="single" w:color="0000FF"/>
                </w:rPr>
                <w:t>20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14"/>
                  <w:u w:val="single" w:color="0000FF"/>
                </w:rPr>
                <w:t>2</w:t>
              </w:r>
              <w:r w:rsidRPr="00DD00E7">
                <w:rPr>
                  <w:rFonts w:ascii="Arial" w:hAnsi="Arial" w:cs="Arial"/>
                  <w:color w:val="0000FF"/>
                  <w:w w:val="120"/>
                  <w:u w:val="single" w:color="0000FF"/>
                </w:rPr>
                <w:t>2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20"/>
                  <w:u w:val="single" w:color="0000FF"/>
                </w:rPr>
                <w:t>/</w:t>
              </w:r>
              <w:r w:rsidRPr="00DD00E7">
                <w:rPr>
                  <w:rFonts w:ascii="Arial" w:hAnsi="Arial" w:cs="Arial"/>
                  <w:color w:val="0000FF"/>
                  <w:spacing w:val="-1"/>
                  <w:w w:val="92"/>
                  <w:u w:val="single" w:color="0000FF"/>
                </w:rPr>
                <w:t>R</w:t>
              </w:r>
              <w:r w:rsidRPr="00DD00E7">
                <w:rPr>
                  <w:rFonts w:ascii="Arial" w:hAnsi="Arial" w:cs="Arial"/>
                  <w:color w:val="0000FF"/>
                  <w:w w:val="105"/>
                  <w:u w:val="single" w:color="0000FF"/>
                </w:rPr>
                <w:t>SD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05"/>
                  <w:u w:val="single" w:color="0000FF"/>
                </w:rPr>
                <w:t>/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91"/>
                  <w:u w:val="single" w:color="0000FF"/>
                </w:rPr>
                <w:t>E</w:t>
              </w:r>
              <w:r w:rsidRPr="00DD00E7">
                <w:rPr>
                  <w:rFonts w:ascii="Arial" w:hAnsi="Arial" w:cs="Arial"/>
                  <w:color w:val="0000FF"/>
                  <w:spacing w:val="-1"/>
                  <w:w w:val="101"/>
                  <w:u w:val="single" w:color="0000FF"/>
                </w:rPr>
                <w:t>ff</w:t>
              </w:r>
              <w:r w:rsidRPr="00DD00E7">
                <w:rPr>
                  <w:rFonts w:ascii="Arial" w:hAnsi="Arial" w:cs="Arial"/>
                  <w:color w:val="0000FF"/>
                  <w:w w:val="117"/>
                  <w:u w:val="single" w:color="0000FF"/>
                </w:rPr>
                <w:t>ec</w:t>
              </w:r>
              <w:r w:rsidRPr="00DD00E7">
                <w:rPr>
                  <w:rFonts w:ascii="Arial" w:hAnsi="Arial" w:cs="Arial"/>
                  <w:color w:val="0000FF"/>
                  <w:spacing w:val="-1"/>
                  <w:w w:val="127"/>
                  <w:u w:val="single" w:color="0000FF"/>
                </w:rPr>
                <w:t>t</w:t>
              </w:r>
              <w:r w:rsidRPr="00DD00E7">
                <w:rPr>
                  <w:rFonts w:ascii="Arial" w:hAnsi="Arial" w:cs="Arial"/>
                  <w:color w:val="0000FF"/>
                  <w:w w:val="98"/>
                  <w:u w:val="single" w:color="0000FF"/>
                </w:rPr>
                <w:t>%</w:t>
              </w:r>
              <w:r w:rsidRPr="00DD00E7">
                <w:rPr>
                  <w:rFonts w:ascii="Arial" w:hAnsi="Arial" w:cs="Arial"/>
                  <w:color w:val="0000FF"/>
                  <w:w w:val="113"/>
                  <w:u w:val="single" w:color="0000FF"/>
                </w:rPr>
                <w:t>20o</w:t>
              </w:r>
              <w:r w:rsidRPr="00DD00E7">
                <w:rPr>
                  <w:rFonts w:ascii="Arial" w:hAnsi="Arial" w:cs="Arial"/>
                  <w:color w:val="0000FF"/>
                  <w:spacing w:val="-1"/>
                  <w:w w:val="113"/>
                  <w:u w:val="single" w:color="0000FF"/>
                </w:rPr>
                <w:t>f</w:t>
              </w:r>
              <w:r w:rsidRPr="00DD00E7">
                <w:rPr>
                  <w:rFonts w:ascii="Arial" w:hAnsi="Arial" w:cs="Arial"/>
                  <w:color w:val="0000FF"/>
                  <w:w w:val="98"/>
                  <w:u w:val="single" w:color="0000FF"/>
                </w:rPr>
                <w:t>%</w:t>
              </w:r>
              <w:r w:rsidRPr="00DD00E7">
                <w:rPr>
                  <w:rFonts w:ascii="Arial" w:hAnsi="Arial" w:cs="Arial"/>
                  <w:color w:val="0000FF"/>
                  <w:w w:val="111"/>
                  <w:u w:val="single" w:color="0000FF"/>
                </w:rPr>
                <w:t>20Publi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11"/>
                  <w:u w:val="single" w:color="0000FF"/>
                </w:rPr>
                <w:t>c</w:t>
              </w:r>
              <w:r w:rsidRPr="00DD00E7">
                <w:rPr>
                  <w:rFonts w:ascii="Arial" w:hAnsi="Arial" w:cs="Arial"/>
                  <w:color w:val="0000FF"/>
                  <w:w w:val="98"/>
                  <w:u w:val="single" w:color="0000FF"/>
                </w:rPr>
                <w:t>%</w:t>
              </w:r>
              <w:r w:rsidRPr="00DD00E7">
                <w:rPr>
                  <w:rFonts w:ascii="Arial" w:hAnsi="Arial" w:cs="Arial"/>
                  <w:color w:val="0000FF"/>
                  <w:w w:val="108"/>
                  <w:u w:val="single" w:color="0000FF"/>
                </w:rPr>
                <w:t>20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08"/>
                  <w:u w:val="single" w:color="0000FF"/>
                </w:rPr>
                <w:t>D</w:t>
              </w:r>
              <w:r w:rsidRPr="00DD00E7">
                <w:rPr>
                  <w:rFonts w:ascii="Arial" w:hAnsi="Arial" w:cs="Arial"/>
                  <w:color w:val="0000FF"/>
                  <w:w w:val="124"/>
                  <w:u w:val="single" w:color="0000FF"/>
                </w:rPr>
                <w:t>e</w:t>
              </w:r>
              <w:r w:rsidRPr="00DD00E7">
                <w:rPr>
                  <w:rFonts w:ascii="Arial" w:hAnsi="Arial" w:cs="Arial"/>
                  <w:color w:val="0000FF"/>
                  <w:spacing w:val="-2"/>
                  <w:w w:val="124"/>
                  <w:u w:val="single" w:color="0000FF"/>
                </w:rPr>
                <w:t>b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27"/>
                  <w:u w:val="single" w:color="0000FF"/>
                </w:rPr>
                <w:t>t</w:t>
              </w:r>
              <w:r w:rsidRPr="00DD00E7">
                <w:rPr>
                  <w:rFonts w:ascii="Arial" w:hAnsi="Arial" w:cs="Arial"/>
                  <w:color w:val="0000FF"/>
                  <w:w w:val="98"/>
                  <w:u w:val="single" w:color="0000FF"/>
                </w:rPr>
                <w:t>%</w:t>
              </w:r>
              <w:r w:rsidRPr="00DD00E7">
                <w:rPr>
                  <w:rFonts w:ascii="Arial" w:hAnsi="Arial" w:cs="Arial"/>
                  <w:color w:val="0000FF"/>
                  <w:w w:val="112"/>
                  <w:u w:val="single" w:color="0000FF"/>
                </w:rPr>
                <w:t>20on%2</w:t>
              </w:r>
              <w:r w:rsidRPr="00DD00E7">
                <w:rPr>
                  <w:rFonts w:ascii="Arial" w:hAnsi="Arial" w:cs="Arial"/>
                  <w:color w:val="0000FF"/>
                  <w:w w:val="111"/>
                  <w:u w:val="single" w:color="0000FF"/>
                </w:rPr>
                <w:t>0</w:t>
              </w:r>
              <w:r w:rsidRPr="00DD00E7">
                <w:rPr>
                  <w:rFonts w:ascii="Arial" w:hAnsi="Arial" w:cs="Arial"/>
                  <w:color w:val="0000FF"/>
                  <w:spacing w:val="-2"/>
                  <w:w w:val="111"/>
                  <w:u w:val="single" w:color="0000FF"/>
                </w:rPr>
                <w:t>P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22"/>
                  <w:u w:val="single" w:color="0000FF"/>
                </w:rPr>
                <w:t>r</w:t>
              </w:r>
              <w:r w:rsidRPr="00DD00E7">
                <w:rPr>
                  <w:rFonts w:ascii="Arial" w:hAnsi="Arial" w:cs="Arial"/>
                  <w:color w:val="0000FF"/>
                  <w:w w:val="97"/>
                  <w:u w:val="single" w:color="0000FF"/>
                </w:rPr>
                <w:t>i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97"/>
                  <w:u w:val="single" w:color="0000FF"/>
                </w:rPr>
                <w:t>v</w:t>
              </w:r>
              <w:r w:rsidRPr="00DD00E7">
                <w:rPr>
                  <w:rFonts w:ascii="Arial" w:hAnsi="Arial" w:cs="Arial"/>
                  <w:color w:val="0000FF"/>
                  <w:spacing w:val="-2"/>
                  <w:w w:val="125"/>
                  <w:u w:val="single" w:color="0000FF"/>
                </w:rPr>
                <w:t>a</w:t>
              </w:r>
              <w:r w:rsidRPr="00DD00E7">
                <w:rPr>
                  <w:rFonts w:ascii="Arial" w:hAnsi="Arial" w:cs="Arial"/>
                  <w:color w:val="0000FF"/>
                  <w:spacing w:val="-1"/>
                  <w:w w:val="127"/>
                  <w:u w:val="single" w:color="0000FF"/>
                </w:rPr>
                <w:t>t</w:t>
              </w:r>
              <w:r w:rsidRPr="00DD00E7">
                <w:rPr>
                  <w:rFonts w:ascii="Arial" w:hAnsi="Arial" w:cs="Arial"/>
                  <w:color w:val="0000FF"/>
                  <w:w w:val="110"/>
                  <w:u w:val="single" w:color="0000FF"/>
                </w:rPr>
                <w:t>e%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10"/>
                  <w:u w:val="single" w:color="0000FF"/>
                </w:rPr>
                <w:t>2</w:t>
              </w:r>
              <w:r w:rsidRPr="00DD00E7">
                <w:rPr>
                  <w:rFonts w:ascii="Arial" w:hAnsi="Arial" w:cs="Arial"/>
                  <w:color w:val="0000FF"/>
                  <w:w w:val="107"/>
                  <w:u w:val="single" w:color="0000FF"/>
                </w:rPr>
                <w:t>0In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07"/>
                  <w:u w:val="single" w:color="0000FF"/>
                </w:rPr>
                <w:t>v</w:t>
              </w:r>
              <w:r w:rsidRPr="00DD00E7">
                <w:rPr>
                  <w:rFonts w:ascii="Arial" w:hAnsi="Arial" w:cs="Arial"/>
                  <w:color w:val="0000FF"/>
                  <w:w w:val="124"/>
                  <w:u w:val="single" w:color="0000FF"/>
                </w:rPr>
                <w:t>e</w:t>
              </w:r>
              <w:r w:rsidRPr="00DD00E7">
                <w:rPr>
                  <w:rFonts w:ascii="Arial" w:hAnsi="Arial" w:cs="Arial"/>
                  <w:color w:val="0000FF"/>
                  <w:spacing w:val="-2"/>
                  <w:w w:val="124"/>
                  <w:u w:val="single" w:color="0000FF"/>
                </w:rPr>
                <w:t>s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27"/>
                  <w:u w:val="single" w:color="0000FF"/>
                </w:rPr>
                <w:t>t</w:t>
              </w:r>
              <w:r w:rsidRPr="00DD00E7">
                <w:rPr>
                  <w:rFonts w:ascii="Arial" w:hAnsi="Arial" w:cs="Arial"/>
                  <w:color w:val="0000FF"/>
                  <w:w w:val="119"/>
                  <w:u w:val="single" w:color="0000FF"/>
                </w:rPr>
                <w:t>m</w:t>
              </w:r>
              <w:r w:rsidRPr="00DD00E7">
                <w:rPr>
                  <w:rFonts w:ascii="Arial" w:hAnsi="Arial" w:cs="Arial"/>
                  <w:color w:val="0000FF"/>
                  <w:w w:val="125"/>
                  <w:u w:val="single" w:color="0000FF"/>
                </w:rPr>
                <w:t>en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25"/>
                  <w:u w:val="single" w:color="0000FF"/>
                </w:rPr>
                <w:t>t</w:t>
              </w:r>
              <w:r w:rsidRPr="00DD00E7">
                <w:rPr>
                  <w:rFonts w:ascii="Arial" w:hAnsi="Arial" w:cs="Arial"/>
                  <w:color w:val="0000FF"/>
                  <w:spacing w:val="-2"/>
                  <w:w w:val="98"/>
                  <w:u w:val="single" w:color="0000FF"/>
                </w:rPr>
                <w:t>%</w:t>
              </w:r>
              <w:r w:rsidRPr="00DD00E7">
                <w:rPr>
                  <w:rFonts w:ascii="Arial" w:hAnsi="Arial" w:cs="Arial"/>
                  <w:color w:val="0000FF"/>
                  <w:w w:val="114"/>
                  <w:u w:val="single" w:color="0000FF"/>
                </w:rPr>
                <w:t>20</w:t>
              </w:r>
            </w:hyperlink>
            <w:r w:rsidRPr="00DD00E7">
              <w:rPr>
                <w:rFonts w:ascii="Arial" w:hAnsi="Arial" w:cs="Arial"/>
                <w:color w:val="0000FF"/>
                <w:w w:val="114"/>
              </w:rPr>
              <w:t xml:space="preserve"> </w:t>
            </w:r>
            <w:hyperlink r:id="rId12">
              <w:r w:rsidRPr="00DD00E7">
                <w:rPr>
                  <w:rFonts w:ascii="Arial" w:hAnsi="Arial" w:cs="Arial"/>
                  <w:color w:val="0000FF"/>
                  <w:w w:val="104"/>
                  <w:u w:val="single" w:color="0000FF"/>
                </w:rPr>
                <w:t>in%</w:t>
              </w:r>
              <w:r w:rsidRPr="00DD00E7">
                <w:rPr>
                  <w:rFonts w:ascii="Arial" w:hAnsi="Arial" w:cs="Arial"/>
                  <w:color w:val="0000FF"/>
                  <w:w w:val="110"/>
                  <w:u w:val="single" w:color="0000FF"/>
                </w:rPr>
                <w:t>20</w:t>
              </w:r>
              <w:r w:rsidRPr="00DD00E7">
                <w:rPr>
                  <w:rFonts w:ascii="Arial" w:hAnsi="Arial" w:cs="Arial"/>
                  <w:color w:val="0000FF"/>
                  <w:spacing w:val="2"/>
                  <w:w w:val="110"/>
                  <w:u w:val="single" w:color="0000FF"/>
                </w:rPr>
                <w:t>N</w:t>
              </w:r>
              <w:r w:rsidRPr="00DD00E7">
                <w:rPr>
                  <w:rFonts w:ascii="Arial" w:hAnsi="Arial" w:cs="Arial"/>
                  <w:color w:val="0000FF"/>
                  <w:w w:val="113"/>
                  <w:u w:val="single" w:color="0000FF"/>
                </w:rPr>
                <w:t>iger</w:t>
              </w:r>
              <w:r w:rsidRPr="00DD00E7">
                <w:rPr>
                  <w:rFonts w:ascii="Arial" w:hAnsi="Arial" w:cs="Arial"/>
                  <w:color w:val="0000FF"/>
                  <w:w w:val="112"/>
                  <w:u w:val="single" w:color="0000FF"/>
                </w:rPr>
                <w:t>i</w:t>
              </w:r>
              <w:r w:rsidRPr="00DD00E7">
                <w:rPr>
                  <w:rFonts w:ascii="Arial" w:hAnsi="Arial" w:cs="Arial"/>
                  <w:color w:val="0000FF"/>
                  <w:spacing w:val="-2"/>
                  <w:w w:val="112"/>
                  <w:u w:val="single" w:color="0000FF"/>
                </w:rPr>
                <w:t>a</w:t>
              </w:r>
              <w:r w:rsidRPr="00DD00E7">
                <w:rPr>
                  <w:rFonts w:ascii="Arial" w:hAnsi="Arial" w:cs="Arial"/>
                  <w:color w:val="0000FF"/>
                  <w:w w:val="98"/>
                  <w:u w:val="single" w:color="0000FF"/>
                </w:rPr>
                <w:t>%</w:t>
              </w:r>
              <w:r w:rsidRPr="00DD00E7">
                <w:rPr>
                  <w:rFonts w:ascii="Arial" w:hAnsi="Arial" w:cs="Arial"/>
                  <w:color w:val="0000FF"/>
                  <w:w w:val="105"/>
                  <w:u w:val="single" w:color="0000FF"/>
                </w:rPr>
                <w:t>20</w:t>
              </w:r>
              <w:r w:rsidRPr="00DD00E7">
                <w:rPr>
                  <w:rFonts w:ascii="Arial" w:hAnsi="Arial" w:cs="Arial"/>
                  <w:color w:val="0000FF"/>
                  <w:spacing w:val="-1"/>
                  <w:w w:val="105"/>
                  <w:u w:val="single" w:color="0000FF"/>
                </w:rPr>
                <w:t>E</w:t>
              </w:r>
              <w:r w:rsidRPr="00DD00E7">
                <w:rPr>
                  <w:rFonts w:ascii="Arial" w:hAnsi="Arial" w:cs="Arial"/>
                  <w:color w:val="0000FF"/>
                  <w:spacing w:val="1"/>
                  <w:u w:val="single" w:color="0000FF"/>
                </w:rPr>
                <w:t>v</w:t>
              </w:r>
              <w:r w:rsidRPr="00DD00E7">
                <w:rPr>
                  <w:rFonts w:ascii="Arial" w:hAnsi="Arial" w:cs="Arial"/>
                  <w:color w:val="0000FF"/>
                  <w:w w:val="116"/>
                  <w:u w:val="single" w:color="0000FF"/>
                </w:rPr>
                <w:t>idenc</w:t>
              </w:r>
              <w:r w:rsidRPr="00DD00E7">
                <w:rPr>
                  <w:rFonts w:ascii="Arial" w:hAnsi="Arial" w:cs="Arial"/>
                  <w:color w:val="0000FF"/>
                  <w:w w:val="108"/>
                  <w:u w:val="single" w:color="0000FF"/>
                </w:rPr>
                <w:t>e</w:t>
              </w:r>
              <w:r w:rsidRPr="00DD00E7">
                <w:rPr>
                  <w:rFonts w:ascii="Arial" w:hAnsi="Arial" w:cs="Arial"/>
                  <w:color w:val="0000FF"/>
                  <w:spacing w:val="-2"/>
                  <w:w w:val="108"/>
                  <w:u w:val="single" w:color="0000FF"/>
                </w:rPr>
                <w:t>%</w:t>
              </w:r>
              <w:r w:rsidRPr="00DD00E7">
                <w:rPr>
                  <w:rFonts w:ascii="Arial" w:hAnsi="Arial" w:cs="Arial"/>
                  <w:color w:val="0000FF"/>
                  <w:w w:val="111"/>
                  <w:u w:val="single" w:color="0000FF"/>
                </w:rPr>
                <w:t>20f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22"/>
                  <w:u w:val="single" w:color="0000FF"/>
                </w:rPr>
                <w:t>r</w:t>
              </w:r>
              <w:r w:rsidRPr="00DD00E7">
                <w:rPr>
                  <w:rFonts w:ascii="Arial" w:hAnsi="Arial" w:cs="Arial"/>
                  <w:color w:val="0000FF"/>
                  <w:spacing w:val="-1"/>
                  <w:w w:val="120"/>
                  <w:u w:val="single" w:color="0000FF"/>
                </w:rPr>
                <w:t>o</w:t>
              </w:r>
              <w:r w:rsidRPr="00DD00E7">
                <w:rPr>
                  <w:rFonts w:ascii="Arial" w:hAnsi="Arial" w:cs="Arial"/>
                  <w:color w:val="0000FF"/>
                  <w:w w:val="119"/>
                  <w:u w:val="single" w:color="0000FF"/>
                </w:rPr>
                <w:t>m</w:t>
              </w:r>
              <w:r w:rsidRPr="00DD00E7">
                <w:rPr>
                  <w:rFonts w:ascii="Arial" w:hAnsi="Arial" w:cs="Arial"/>
                  <w:color w:val="0000FF"/>
                  <w:w w:val="98"/>
                  <w:u w:val="single" w:color="0000FF"/>
                </w:rPr>
                <w:t>%</w:t>
              </w:r>
              <w:r w:rsidRPr="00DD00E7">
                <w:rPr>
                  <w:rFonts w:ascii="Arial" w:hAnsi="Arial" w:cs="Arial"/>
                  <w:color w:val="0000FF"/>
                  <w:w w:val="117"/>
                  <w:u w:val="single" w:color="0000FF"/>
                </w:rPr>
                <w:t>20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17"/>
                  <w:u w:val="single" w:color="0000FF"/>
                </w:rPr>
                <w:t>a</w:t>
              </w:r>
              <w:r w:rsidRPr="00DD00E7">
                <w:rPr>
                  <w:rFonts w:ascii="Arial" w:hAnsi="Arial" w:cs="Arial"/>
                  <w:color w:val="0000FF"/>
                  <w:w w:val="107"/>
                  <w:u w:val="single" w:color="0000FF"/>
                </w:rPr>
                <w:t>n%</w:t>
              </w:r>
              <w:r w:rsidRPr="00DD00E7">
                <w:rPr>
                  <w:rFonts w:ascii="Arial" w:hAnsi="Arial" w:cs="Arial"/>
                  <w:color w:val="0000FF"/>
                  <w:w w:val="114"/>
                  <w:u w:val="single" w:color="0000FF"/>
                </w:rPr>
                <w:t>2</w:t>
              </w:r>
              <w:r w:rsidRPr="00DD00E7">
                <w:rPr>
                  <w:rFonts w:ascii="Arial" w:hAnsi="Arial" w:cs="Arial"/>
                  <w:color w:val="0000FF"/>
                  <w:spacing w:val="-2"/>
                  <w:w w:val="114"/>
                  <w:u w:val="single" w:color="0000FF"/>
                </w:rPr>
                <w:t>0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87"/>
                  <w:u w:val="single" w:color="0000FF"/>
                </w:rPr>
                <w:t>A</w:t>
              </w:r>
              <w:r w:rsidRPr="00DD00E7">
                <w:rPr>
                  <w:rFonts w:ascii="Arial" w:hAnsi="Arial" w:cs="Arial"/>
                  <w:color w:val="0000FF"/>
                  <w:w w:val="110"/>
                  <w:u w:val="single" w:color="0000FF"/>
                </w:rPr>
                <w:t>s</w:t>
              </w:r>
              <w:r w:rsidRPr="00DD00E7">
                <w:rPr>
                  <w:rFonts w:ascii="Arial" w:hAnsi="Arial" w:cs="Arial"/>
                  <w:color w:val="0000FF"/>
                  <w:spacing w:val="-1"/>
                  <w:w w:val="110"/>
                  <w:u w:val="single" w:color="0000FF"/>
                </w:rPr>
                <w:t>y</w:t>
              </w:r>
              <w:r w:rsidRPr="00DD00E7">
                <w:rPr>
                  <w:rFonts w:ascii="Arial" w:hAnsi="Arial" w:cs="Arial"/>
                  <w:color w:val="0000FF"/>
                  <w:w w:val="119"/>
                  <w:u w:val="single" w:color="0000FF"/>
                </w:rPr>
                <w:t>mm</w:t>
              </w:r>
              <w:r w:rsidRPr="00DD00E7">
                <w:rPr>
                  <w:rFonts w:ascii="Arial" w:hAnsi="Arial" w:cs="Arial"/>
                  <w:color w:val="0000FF"/>
                  <w:w w:val="126"/>
                  <w:u w:val="single" w:color="0000FF"/>
                </w:rPr>
                <w:t>e</w:t>
              </w:r>
              <w:r w:rsidRPr="00DD00E7">
                <w:rPr>
                  <w:rFonts w:ascii="Arial" w:hAnsi="Arial" w:cs="Arial"/>
                  <w:color w:val="0000FF"/>
                  <w:spacing w:val="-1"/>
                  <w:w w:val="126"/>
                  <w:u w:val="single" w:color="0000FF"/>
                </w:rPr>
                <w:t>t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22"/>
                  <w:u w:val="single" w:color="0000FF"/>
                </w:rPr>
                <w:t>r</w:t>
              </w:r>
              <w:r w:rsidRPr="00DD00E7">
                <w:rPr>
                  <w:rFonts w:ascii="Arial" w:hAnsi="Arial" w:cs="Arial"/>
                  <w:color w:val="0000FF"/>
                  <w:spacing w:val="-2"/>
                  <w:w w:val="91"/>
                  <w:u w:val="single" w:color="0000FF"/>
                </w:rPr>
                <w:t>i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07"/>
                  <w:u w:val="single" w:color="0000FF"/>
                </w:rPr>
                <w:t>c</w:t>
              </w:r>
              <w:r w:rsidRPr="00DD00E7">
                <w:rPr>
                  <w:rFonts w:ascii="Arial" w:hAnsi="Arial" w:cs="Arial"/>
                  <w:color w:val="0000FF"/>
                  <w:w w:val="98"/>
                  <w:u w:val="single" w:color="0000FF"/>
                </w:rPr>
                <w:t>%</w:t>
              </w:r>
              <w:r w:rsidRPr="00DD00E7">
                <w:rPr>
                  <w:rFonts w:ascii="Arial" w:hAnsi="Arial" w:cs="Arial"/>
                  <w:color w:val="0000FF"/>
                  <w:w w:val="108"/>
                  <w:u w:val="single" w:color="0000FF"/>
                </w:rPr>
                <w:t>20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08"/>
                  <w:u w:val="single" w:color="0000FF"/>
                </w:rPr>
                <w:t>D</w:t>
              </w:r>
              <w:r w:rsidRPr="00DD00E7">
                <w:rPr>
                  <w:rFonts w:ascii="Arial" w:hAnsi="Arial" w:cs="Arial"/>
                  <w:color w:val="0000FF"/>
                  <w:w w:val="111"/>
                  <w:u w:val="single" w:color="0000FF"/>
                </w:rPr>
                <w:t>y</w:t>
              </w:r>
              <w:r w:rsidRPr="00DD00E7">
                <w:rPr>
                  <w:rFonts w:ascii="Arial" w:hAnsi="Arial" w:cs="Arial"/>
                  <w:color w:val="0000FF"/>
                  <w:spacing w:val="-2"/>
                  <w:w w:val="111"/>
                  <w:u w:val="single" w:color="0000FF"/>
                </w:rPr>
                <w:t>n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25"/>
                  <w:u w:val="single" w:color="0000FF"/>
                </w:rPr>
                <w:t>a</w:t>
              </w:r>
              <w:r w:rsidRPr="00DD00E7">
                <w:rPr>
                  <w:rFonts w:ascii="Arial" w:hAnsi="Arial" w:cs="Arial"/>
                  <w:color w:val="0000FF"/>
                  <w:w w:val="119"/>
                  <w:u w:val="single" w:color="0000FF"/>
                </w:rPr>
                <w:t>m</w:t>
              </w:r>
              <w:r w:rsidRPr="00DD00E7">
                <w:rPr>
                  <w:rFonts w:ascii="Arial" w:hAnsi="Arial" w:cs="Arial"/>
                  <w:color w:val="0000FF"/>
                  <w:w w:val="101"/>
                  <w:u w:val="single" w:color="0000FF"/>
                </w:rPr>
                <w:t>i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01"/>
                  <w:u w:val="single" w:color="0000FF"/>
                </w:rPr>
                <w:t>c</w:t>
              </w:r>
              <w:r w:rsidRPr="00DD00E7">
                <w:rPr>
                  <w:rFonts w:ascii="Arial" w:hAnsi="Arial" w:cs="Arial"/>
                  <w:color w:val="0000FF"/>
                  <w:w w:val="98"/>
                  <w:u w:val="single" w:color="0000FF"/>
                </w:rPr>
                <w:t>%</w:t>
              </w:r>
              <w:r w:rsidRPr="00DD00E7">
                <w:rPr>
                  <w:rFonts w:ascii="Arial" w:hAnsi="Arial" w:cs="Arial"/>
                  <w:color w:val="0000FF"/>
                  <w:spacing w:val="-2"/>
                  <w:w w:val="114"/>
                  <w:u w:val="single" w:color="0000FF"/>
                </w:rPr>
                <w:t>2</w:t>
              </w:r>
              <w:r w:rsidRPr="00DD00E7">
                <w:rPr>
                  <w:rFonts w:ascii="Arial" w:hAnsi="Arial" w:cs="Arial"/>
                  <w:color w:val="0000FF"/>
                  <w:w w:val="106"/>
                  <w:u w:val="single" w:color="0000FF"/>
                </w:rPr>
                <w:t>0</w:t>
              </w:r>
              <w:r w:rsidRPr="00DD00E7">
                <w:rPr>
                  <w:rFonts w:ascii="Arial" w:hAnsi="Arial" w:cs="Arial"/>
                  <w:color w:val="0000FF"/>
                  <w:spacing w:val="1"/>
                  <w:w w:val="106"/>
                  <w:u w:val="single" w:color="0000FF"/>
                </w:rPr>
                <w:t>M</w:t>
              </w:r>
              <w:r w:rsidRPr="00DD00E7">
                <w:rPr>
                  <w:rFonts w:ascii="Arial" w:hAnsi="Arial" w:cs="Arial"/>
                  <w:color w:val="0000FF"/>
                  <w:spacing w:val="-1"/>
                  <w:w w:val="120"/>
                  <w:u w:val="single" w:color="0000FF"/>
                </w:rPr>
                <w:t>o</w:t>
              </w:r>
              <w:r w:rsidRPr="00DD00E7">
                <w:rPr>
                  <w:rFonts w:ascii="Arial" w:hAnsi="Arial" w:cs="Arial"/>
                  <w:color w:val="0000FF"/>
                  <w:w w:val="116"/>
                  <w:u w:val="single" w:color="0000FF"/>
                </w:rPr>
                <w:t>del.pdf</w:t>
              </w:r>
            </w:hyperlink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1D955" w14:textId="77777777" w:rsidR="00000816" w:rsidRPr="00DD00E7" w:rsidRDefault="00000816">
            <w:pPr>
              <w:rPr>
                <w:rFonts w:ascii="Arial" w:hAnsi="Arial" w:cs="Arial"/>
              </w:rPr>
            </w:pPr>
          </w:p>
        </w:tc>
      </w:tr>
    </w:tbl>
    <w:p w14:paraId="1997118E" w14:textId="77777777" w:rsidR="00000816" w:rsidRPr="00DD00E7" w:rsidRDefault="00000816">
      <w:pPr>
        <w:rPr>
          <w:rFonts w:ascii="Arial" w:hAnsi="Arial" w:cs="Arial"/>
        </w:rPr>
      </w:pPr>
    </w:p>
    <w:p w14:paraId="089EF626" w14:textId="77777777" w:rsidR="00C87CF7" w:rsidRPr="00DD00E7" w:rsidRDefault="00C87CF7">
      <w:pPr>
        <w:rPr>
          <w:rFonts w:ascii="Arial" w:hAnsi="Arial" w:cs="Arial"/>
        </w:rPr>
      </w:pPr>
    </w:p>
    <w:p w14:paraId="5406ABC9" w14:textId="77777777" w:rsidR="00C87CF7" w:rsidRPr="00DD00E7" w:rsidRDefault="00C87CF7">
      <w:pPr>
        <w:rPr>
          <w:rFonts w:ascii="Arial" w:hAnsi="Arial" w:cs="Arial"/>
        </w:rPr>
      </w:pPr>
    </w:p>
    <w:p w14:paraId="1EF93382" w14:textId="4E962F3F" w:rsidR="00C87CF7" w:rsidRPr="00DD00E7" w:rsidRDefault="006865C4" w:rsidP="00CB3D3D">
      <w:pPr>
        <w:pStyle w:val="NoSpacing"/>
        <w:rPr>
          <w:rFonts w:ascii="Arial" w:hAnsi="Arial" w:cs="Arial"/>
          <w:u w:val="single"/>
        </w:rPr>
      </w:pPr>
      <w:bookmarkStart w:id="0" w:name="_Hlk191115466"/>
      <w:r w:rsidRPr="00DD00E7">
        <w:rPr>
          <w:rFonts w:ascii="Arial" w:hAnsi="Arial" w:cs="Arial"/>
          <w:u w:val="single"/>
        </w:rPr>
        <w:t xml:space="preserve"> </w:t>
      </w:r>
      <w:r w:rsidR="00C87CF7" w:rsidRPr="00DD00E7">
        <w:rPr>
          <w:rFonts w:ascii="Arial" w:hAnsi="Arial" w:cs="Arial"/>
          <w:u w:val="single"/>
        </w:rPr>
        <w:t>Reviewer Details:</w:t>
      </w:r>
    </w:p>
    <w:bookmarkEnd w:id="0"/>
    <w:p w14:paraId="3A937FAD" w14:textId="77777777" w:rsidR="00D039C3" w:rsidRPr="00DD00E7" w:rsidRDefault="00D039C3" w:rsidP="00CB3D3D">
      <w:pPr>
        <w:pStyle w:val="NoSpacing"/>
        <w:rPr>
          <w:rFonts w:ascii="Arial" w:hAnsi="Arial" w:cs="Arial"/>
        </w:rPr>
      </w:pPr>
    </w:p>
    <w:p w14:paraId="17CEB36D" w14:textId="68CCC3DE" w:rsidR="00D039C3" w:rsidRPr="00DD00E7" w:rsidRDefault="006865C4" w:rsidP="00CB3D3D">
      <w:pPr>
        <w:pStyle w:val="NoSpacing"/>
        <w:rPr>
          <w:rFonts w:ascii="Arial" w:hAnsi="Arial" w:cs="Arial"/>
        </w:rPr>
        <w:sectPr w:rsidR="00D039C3" w:rsidRPr="00DD00E7">
          <w:headerReference w:type="default" r:id="rId13"/>
          <w:footerReference w:type="default" r:id="rId14"/>
          <w:pgSz w:w="23820" w:h="16840" w:orient="landscape"/>
          <w:pgMar w:top="1540" w:right="1220" w:bottom="280" w:left="1220" w:header="1308" w:footer="681" w:gutter="0"/>
          <w:cols w:space="720"/>
        </w:sectPr>
      </w:pPr>
      <w:r w:rsidRPr="00DD00E7">
        <w:rPr>
          <w:rFonts w:ascii="Arial" w:hAnsi="Arial" w:cs="Arial"/>
          <w:color w:val="000000"/>
        </w:rPr>
        <w:t xml:space="preserve"> </w:t>
      </w:r>
      <w:r w:rsidR="00D039C3" w:rsidRPr="00DD00E7">
        <w:rPr>
          <w:rFonts w:ascii="Arial" w:hAnsi="Arial" w:cs="Arial"/>
          <w:color w:val="000000"/>
        </w:rPr>
        <w:t xml:space="preserve">Tharindu Udayanga </w:t>
      </w:r>
      <w:proofErr w:type="spellStart"/>
      <w:r w:rsidR="00D039C3" w:rsidRPr="00DD00E7">
        <w:rPr>
          <w:rFonts w:ascii="Arial" w:hAnsi="Arial" w:cs="Arial"/>
          <w:color w:val="000000"/>
        </w:rPr>
        <w:t>Kamburawala</w:t>
      </w:r>
      <w:proofErr w:type="spellEnd"/>
      <w:r w:rsidR="00D039C3" w:rsidRPr="00DD00E7">
        <w:rPr>
          <w:rFonts w:ascii="Arial" w:hAnsi="Arial" w:cs="Arial"/>
          <w:color w:val="000000"/>
        </w:rPr>
        <w:t xml:space="preserve">, </w:t>
      </w:r>
      <w:r w:rsidR="00D039C3" w:rsidRPr="00DD00E7">
        <w:rPr>
          <w:rFonts w:ascii="Arial" w:hAnsi="Arial" w:cs="Arial"/>
          <w:color w:val="000000"/>
        </w:rPr>
        <w:t>University of Sri Jayewardenepura</w:t>
      </w:r>
      <w:r w:rsidR="00D039C3" w:rsidRPr="00DD00E7">
        <w:rPr>
          <w:rFonts w:ascii="Arial" w:hAnsi="Arial" w:cs="Arial"/>
          <w:color w:val="000000"/>
        </w:rPr>
        <w:t xml:space="preserve">, </w:t>
      </w:r>
      <w:r w:rsidR="00D039C3" w:rsidRPr="00DD00E7">
        <w:rPr>
          <w:rFonts w:ascii="Arial" w:hAnsi="Arial" w:cs="Arial"/>
          <w:color w:val="000000"/>
        </w:rPr>
        <w:t>Sri Lanka</w:t>
      </w:r>
      <w:r w:rsidR="00D039C3" w:rsidRPr="00DD00E7">
        <w:rPr>
          <w:rFonts w:ascii="Arial" w:hAnsi="Arial" w:cs="Arial"/>
          <w:color w:val="000000"/>
        </w:rPr>
        <w:br/>
      </w:r>
    </w:p>
    <w:p w14:paraId="6FC617CA" w14:textId="77777777" w:rsidR="00000816" w:rsidRPr="00DD00E7" w:rsidRDefault="00000816">
      <w:pPr>
        <w:spacing w:before="18" w:line="260" w:lineRule="exact"/>
        <w:rPr>
          <w:rFonts w:ascii="Arial" w:hAnsi="Arial" w:cs="Aria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000816" w:rsidRPr="00DD00E7" w14:paraId="7E5C241A" w14:textId="77777777">
        <w:trPr>
          <w:trHeight w:hRule="exact" w:val="701"/>
        </w:trPr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B8D42" w14:textId="77777777" w:rsidR="00000816" w:rsidRPr="00DD00E7" w:rsidRDefault="00DB2F94">
            <w:pPr>
              <w:spacing w:before="2" w:line="220" w:lineRule="exact"/>
              <w:ind w:left="462" w:right="364"/>
              <w:rPr>
                <w:rFonts w:ascii="Arial" w:hAnsi="Arial" w:cs="Arial"/>
              </w:rPr>
            </w:pPr>
            <w:r w:rsidRPr="00DD00E7">
              <w:rPr>
                <w:rFonts w:ascii="Arial" w:hAnsi="Arial" w:cs="Arial"/>
                <w:b/>
                <w:spacing w:val="-1"/>
              </w:rPr>
              <w:t>I</w:t>
            </w:r>
            <w:r w:rsidRPr="00DD00E7">
              <w:rPr>
                <w:rFonts w:ascii="Arial" w:hAnsi="Arial" w:cs="Arial"/>
                <w:b/>
              </w:rPr>
              <w:t>s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he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l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n</w:t>
            </w:r>
            <w:r w:rsidRPr="00DD00E7">
              <w:rPr>
                <w:rFonts w:ascii="Arial" w:hAnsi="Arial" w:cs="Arial"/>
                <w:b/>
                <w:spacing w:val="1"/>
              </w:rPr>
              <w:t>g</w:t>
            </w:r>
            <w:r w:rsidRPr="00DD00E7">
              <w:rPr>
                <w:rFonts w:ascii="Arial" w:hAnsi="Arial" w:cs="Arial"/>
                <w:b/>
              </w:rPr>
              <w:t>u</w:t>
            </w:r>
            <w:r w:rsidRPr="00DD00E7">
              <w:rPr>
                <w:rFonts w:ascii="Arial" w:hAnsi="Arial" w:cs="Arial"/>
                <w:b/>
                <w:spacing w:val="1"/>
              </w:rPr>
              <w:t>ag</w:t>
            </w:r>
            <w:r w:rsidRPr="00DD00E7">
              <w:rPr>
                <w:rFonts w:ascii="Arial" w:hAnsi="Arial" w:cs="Arial"/>
                <w:b/>
              </w:rPr>
              <w:t>e/</w:t>
            </w:r>
            <w:r w:rsidRPr="00DD00E7">
              <w:rPr>
                <w:rFonts w:ascii="Arial" w:hAnsi="Arial" w:cs="Arial"/>
                <w:b/>
                <w:spacing w:val="-1"/>
              </w:rPr>
              <w:t>E</w:t>
            </w:r>
            <w:r w:rsidRPr="00DD00E7">
              <w:rPr>
                <w:rFonts w:ascii="Arial" w:hAnsi="Arial" w:cs="Arial"/>
                <w:b/>
              </w:rPr>
              <w:t>n</w:t>
            </w:r>
            <w:r w:rsidRPr="00DD00E7">
              <w:rPr>
                <w:rFonts w:ascii="Arial" w:hAnsi="Arial" w:cs="Arial"/>
                <w:b/>
                <w:spacing w:val="1"/>
              </w:rPr>
              <w:t>g</w:t>
            </w:r>
            <w:r w:rsidRPr="00DD00E7">
              <w:rPr>
                <w:rFonts w:ascii="Arial" w:hAnsi="Arial" w:cs="Arial"/>
                <w:b/>
              </w:rPr>
              <w:t>l</w:t>
            </w:r>
            <w:r w:rsidRPr="00DD00E7">
              <w:rPr>
                <w:rFonts w:ascii="Arial" w:hAnsi="Arial" w:cs="Arial"/>
                <w:b/>
                <w:spacing w:val="2"/>
              </w:rPr>
              <w:t>i</w:t>
            </w:r>
            <w:r w:rsidRPr="00DD00E7">
              <w:rPr>
                <w:rFonts w:ascii="Arial" w:hAnsi="Arial" w:cs="Arial"/>
                <w:b/>
                <w:spacing w:val="-1"/>
              </w:rPr>
              <w:t>s</w:t>
            </w:r>
            <w:r w:rsidRPr="00DD00E7">
              <w:rPr>
                <w:rFonts w:ascii="Arial" w:hAnsi="Arial" w:cs="Arial"/>
                <w:b/>
              </w:rPr>
              <w:t>h</w:t>
            </w:r>
            <w:r w:rsidRPr="00DD00E7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2"/>
              </w:rPr>
              <w:t>q</w:t>
            </w:r>
            <w:r w:rsidRPr="00DD00E7">
              <w:rPr>
                <w:rFonts w:ascii="Arial" w:hAnsi="Arial" w:cs="Arial"/>
                <w:b/>
              </w:rPr>
              <w:t>u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lity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f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he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r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icle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-1"/>
              </w:rPr>
              <w:t>s</w:t>
            </w:r>
            <w:r w:rsidRPr="00DD00E7">
              <w:rPr>
                <w:rFonts w:ascii="Arial" w:hAnsi="Arial" w:cs="Arial"/>
                <w:b/>
              </w:rPr>
              <w:t>uit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 xml:space="preserve">ble </w:t>
            </w:r>
            <w:r w:rsidRPr="00DD00E7">
              <w:rPr>
                <w:rFonts w:ascii="Arial" w:hAnsi="Arial" w:cs="Arial"/>
                <w:b/>
                <w:spacing w:val="1"/>
              </w:rPr>
              <w:t>fo</w:t>
            </w:r>
            <w:r w:rsidRPr="00DD00E7">
              <w:rPr>
                <w:rFonts w:ascii="Arial" w:hAnsi="Arial" w:cs="Arial"/>
                <w:b/>
              </w:rPr>
              <w:t>r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-1"/>
              </w:rPr>
              <w:t>s</w:t>
            </w:r>
            <w:r w:rsidRPr="00DD00E7">
              <w:rPr>
                <w:rFonts w:ascii="Arial" w:hAnsi="Arial" w:cs="Arial"/>
                <w:b/>
              </w:rPr>
              <w:t>ch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l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rly</w:t>
            </w:r>
            <w:r w:rsidRPr="00DD00E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c</w:t>
            </w:r>
            <w:r w:rsidRPr="00DD00E7">
              <w:rPr>
                <w:rFonts w:ascii="Arial" w:hAnsi="Arial" w:cs="Arial"/>
                <w:b/>
                <w:spacing w:val="-1"/>
              </w:rPr>
              <w:t>o</w:t>
            </w:r>
            <w:r w:rsidRPr="00DD00E7">
              <w:rPr>
                <w:rFonts w:ascii="Arial" w:hAnsi="Arial" w:cs="Arial"/>
                <w:b/>
                <w:spacing w:val="2"/>
              </w:rPr>
              <w:t>mm</w:t>
            </w:r>
            <w:r w:rsidRPr="00DD00E7">
              <w:rPr>
                <w:rFonts w:ascii="Arial" w:hAnsi="Arial" w:cs="Arial"/>
                <w:b/>
              </w:rPr>
              <w:t>u</w:t>
            </w:r>
            <w:r w:rsidRPr="00DD00E7">
              <w:rPr>
                <w:rFonts w:ascii="Arial" w:hAnsi="Arial" w:cs="Arial"/>
                <w:b/>
                <w:spacing w:val="-1"/>
              </w:rPr>
              <w:t>n</w:t>
            </w:r>
            <w:r w:rsidRPr="00DD00E7">
              <w:rPr>
                <w:rFonts w:ascii="Arial" w:hAnsi="Arial" w:cs="Arial"/>
                <w:b/>
              </w:rPr>
              <w:t>ic</w:t>
            </w:r>
            <w:r w:rsidRPr="00DD00E7">
              <w:rPr>
                <w:rFonts w:ascii="Arial" w:hAnsi="Arial" w:cs="Arial"/>
                <w:b/>
                <w:spacing w:val="1"/>
              </w:rPr>
              <w:t>at</w:t>
            </w:r>
            <w:r w:rsidRPr="00DD00E7">
              <w:rPr>
                <w:rFonts w:ascii="Arial" w:hAnsi="Arial" w:cs="Arial"/>
                <w:b/>
              </w:rPr>
              <w:t>i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  <w:spacing w:val="-3"/>
              </w:rPr>
              <w:t>n</w:t>
            </w:r>
            <w:r w:rsidRPr="00DD00E7">
              <w:rPr>
                <w:rFonts w:ascii="Arial" w:hAnsi="Arial" w:cs="Arial"/>
                <w:b/>
                <w:spacing w:val="-1"/>
              </w:rPr>
              <w:t>s</w:t>
            </w:r>
            <w:r w:rsidRPr="00DD00E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6CD9C" w14:textId="77777777" w:rsidR="00000816" w:rsidRPr="00DD00E7" w:rsidRDefault="00DB2F94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DD00E7">
              <w:rPr>
                <w:rFonts w:ascii="Arial" w:hAnsi="Arial" w:cs="Arial"/>
              </w:rPr>
              <w:t>La</w:t>
            </w:r>
            <w:r w:rsidRPr="00DD00E7">
              <w:rPr>
                <w:rFonts w:ascii="Arial" w:hAnsi="Arial" w:cs="Arial"/>
                <w:spacing w:val="1"/>
              </w:rPr>
              <w:t>ngu</w:t>
            </w:r>
            <w:r w:rsidRPr="00DD00E7">
              <w:rPr>
                <w:rFonts w:ascii="Arial" w:hAnsi="Arial" w:cs="Arial"/>
              </w:rPr>
              <w:t>a</w:t>
            </w:r>
            <w:r w:rsidRPr="00DD00E7">
              <w:rPr>
                <w:rFonts w:ascii="Arial" w:hAnsi="Arial" w:cs="Arial"/>
                <w:spacing w:val="1"/>
              </w:rPr>
              <w:t>g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-10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o</w:t>
            </w:r>
            <w:r w:rsidRPr="00DD00E7">
              <w:rPr>
                <w:rFonts w:ascii="Arial" w:hAnsi="Arial" w:cs="Arial"/>
              </w:rPr>
              <w:t>f</w:t>
            </w:r>
            <w:r w:rsidRPr="00DD00E7">
              <w:rPr>
                <w:rFonts w:ascii="Arial" w:hAnsi="Arial" w:cs="Arial"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spacing w:val="-3"/>
              </w:rPr>
              <w:t>t</w:t>
            </w:r>
            <w:r w:rsidRPr="00DD00E7">
              <w:rPr>
                <w:rFonts w:ascii="Arial" w:hAnsi="Arial" w:cs="Arial"/>
                <w:spacing w:val="1"/>
              </w:rPr>
              <w:t>h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</w:rPr>
              <w:t>a</w:t>
            </w:r>
            <w:r w:rsidRPr="00DD00E7">
              <w:rPr>
                <w:rFonts w:ascii="Arial" w:hAnsi="Arial" w:cs="Arial"/>
                <w:spacing w:val="1"/>
              </w:rPr>
              <w:t>r</w:t>
            </w:r>
            <w:r w:rsidRPr="00DD00E7">
              <w:rPr>
                <w:rFonts w:ascii="Arial" w:hAnsi="Arial" w:cs="Arial"/>
              </w:rPr>
              <w:t>ticle</w:t>
            </w:r>
            <w:r w:rsidRPr="00DD00E7">
              <w:rPr>
                <w:rFonts w:ascii="Arial" w:hAnsi="Arial" w:cs="Arial"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</w:rPr>
              <w:t>is</w:t>
            </w:r>
            <w:r w:rsidRPr="00DD00E7">
              <w:rPr>
                <w:rFonts w:ascii="Arial" w:hAnsi="Arial" w:cs="Arial"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spacing w:val="-1"/>
              </w:rPr>
              <w:t>s</w:t>
            </w:r>
            <w:r w:rsidRPr="00DD00E7">
              <w:rPr>
                <w:rFonts w:ascii="Arial" w:hAnsi="Arial" w:cs="Arial"/>
                <w:spacing w:val="1"/>
              </w:rPr>
              <w:t>u</w:t>
            </w:r>
            <w:r w:rsidRPr="00DD00E7">
              <w:rPr>
                <w:rFonts w:ascii="Arial" w:hAnsi="Arial" w:cs="Arial"/>
              </w:rPr>
              <w:t>ita</w:t>
            </w:r>
            <w:r w:rsidRPr="00DD00E7">
              <w:rPr>
                <w:rFonts w:ascii="Arial" w:hAnsi="Arial" w:cs="Arial"/>
                <w:spacing w:val="1"/>
              </w:rPr>
              <w:t>b</w:t>
            </w:r>
            <w:r w:rsidRPr="00DD00E7">
              <w:rPr>
                <w:rFonts w:ascii="Arial" w:hAnsi="Arial" w:cs="Arial"/>
              </w:rPr>
              <w:t>le</w:t>
            </w:r>
            <w:r w:rsidRPr="00DD00E7">
              <w:rPr>
                <w:rFonts w:ascii="Arial" w:hAnsi="Arial" w:cs="Arial"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  <w:spacing w:val="1"/>
              </w:rPr>
              <w:t>fo</w:t>
            </w:r>
            <w:r w:rsidRPr="00DD00E7">
              <w:rPr>
                <w:rFonts w:ascii="Arial" w:hAnsi="Arial" w:cs="Arial"/>
              </w:rPr>
              <w:t>r</w:t>
            </w:r>
            <w:r w:rsidRPr="00DD00E7">
              <w:rPr>
                <w:rFonts w:ascii="Arial" w:hAnsi="Arial" w:cs="Arial"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spacing w:val="-2"/>
              </w:rPr>
              <w:t>c</w:t>
            </w:r>
            <w:r w:rsidRPr="00DD00E7">
              <w:rPr>
                <w:rFonts w:ascii="Arial" w:hAnsi="Arial" w:cs="Arial"/>
                <w:spacing w:val="1"/>
              </w:rPr>
              <w:t>omm</w:t>
            </w:r>
            <w:r w:rsidRPr="00DD00E7">
              <w:rPr>
                <w:rFonts w:ascii="Arial" w:hAnsi="Arial" w:cs="Arial"/>
                <w:spacing w:val="-1"/>
              </w:rPr>
              <w:t>u</w:t>
            </w:r>
            <w:r w:rsidRPr="00DD00E7">
              <w:rPr>
                <w:rFonts w:ascii="Arial" w:hAnsi="Arial" w:cs="Arial"/>
                <w:spacing w:val="1"/>
              </w:rPr>
              <w:t>n</w:t>
            </w:r>
            <w:r w:rsidRPr="00DD00E7">
              <w:rPr>
                <w:rFonts w:ascii="Arial" w:hAnsi="Arial" w:cs="Arial"/>
              </w:rPr>
              <w:t>icati</w:t>
            </w:r>
            <w:r w:rsidRPr="00DD00E7">
              <w:rPr>
                <w:rFonts w:ascii="Arial" w:hAnsi="Arial" w:cs="Arial"/>
                <w:spacing w:val="1"/>
              </w:rPr>
              <w:t>o</w:t>
            </w:r>
            <w:r w:rsidRPr="00DD00E7">
              <w:rPr>
                <w:rFonts w:ascii="Arial" w:hAnsi="Arial" w:cs="Arial"/>
                <w:spacing w:val="7"/>
              </w:rPr>
              <w:t>n</w:t>
            </w:r>
            <w:r w:rsidRPr="00DD00E7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A88BA" w14:textId="77777777" w:rsidR="00000816" w:rsidRPr="00DD00E7" w:rsidRDefault="00000816">
            <w:pPr>
              <w:rPr>
                <w:rFonts w:ascii="Arial" w:hAnsi="Arial" w:cs="Arial"/>
              </w:rPr>
            </w:pPr>
          </w:p>
        </w:tc>
      </w:tr>
      <w:tr w:rsidR="00000816" w:rsidRPr="00DD00E7" w14:paraId="59E7307D" w14:textId="77777777">
        <w:trPr>
          <w:trHeight w:hRule="exact" w:val="2131"/>
        </w:trPr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20629" w14:textId="77777777" w:rsidR="00000816" w:rsidRPr="00DD00E7" w:rsidRDefault="00DB2F94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DD00E7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DD00E7">
              <w:rPr>
                <w:rFonts w:ascii="Arial" w:hAnsi="Arial" w:cs="Arial"/>
                <w:b/>
                <w:u w:val="thick" w:color="000000"/>
              </w:rPr>
              <w:t>pti</w:t>
            </w:r>
            <w:r w:rsidRPr="00DD00E7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DD00E7">
              <w:rPr>
                <w:rFonts w:ascii="Arial" w:hAnsi="Arial" w:cs="Arial"/>
                <w:b/>
                <w:u w:val="thick" w:color="000000"/>
              </w:rPr>
              <w:t>n</w:t>
            </w:r>
            <w:r w:rsidRPr="00DD00E7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DD00E7">
              <w:rPr>
                <w:rFonts w:ascii="Arial" w:hAnsi="Arial" w:cs="Arial"/>
                <w:b/>
                <w:u w:val="thick" w:color="000000"/>
              </w:rPr>
              <w:t>l/Gene</w:t>
            </w:r>
            <w:r w:rsidRPr="00DD00E7">
              <w:rPr>
                <w:rFonts w:ascii="Arial" w:hAnsi="Arial" w:cs="Arial"/>
                <w:b/>
                <w:spacing w:val="1"/>
                <w:u w:val="thick" w:color="000000"/>
              </w:rPr>
              <w:t>ra</w:t>
            </w:r>
            <w:r w:rsidRPr="00DD00E7">
              <w:rPr>
                <w:rFonts w:ascii="Arial" w:hAnsi="Arial" w:cs="Arial"/>
                <w:b/>
                <w:u w:val="thick" w:color="000000"/>
              </w:rPr>
              <w:t>l</w:t>
            </w:r>
            <w:r w:rsidRPr="00DD00E7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DD00E7">
              <w:rPr>
                <w:rFonts w:ascii="Arial" w:hAnsi="Arial" w:cs="Arial"/>
              </w:rPr>
              <w:t>c</w:t>
            </w:r>
            <w:r w:rsidRPr="00DD00E7">
              <w:rPr>
                <w:rFonts w:ascii="Arial" w:hAnsi="Arial" w:cs="Arial"/>
                <w:spacing w:val="1"/>
              </w:rPr>
              <w:t>omm</w:t>
            </w:r>
            <w:r w:rsidRPr="00DD00E7">
              <w:rPr>
                <w:rFonts w:ascii="Arial" w:hAnsi="Arial" w:cs="Arial"/>
              </w:rPr>
              <w:t>e</w:t>
            </w:r>
            <w:r w:rsidRPr="00DD00E7">
              <w:rPr>
                <w:rFonts w:ascii="Arial" w:hAnsi="Arial" w:cs="Arial"/>
                <w:spacing w:val="1"/>
              </w:rPr>
              <w:t>n</w:t>
            </w:r>
            <w:r w:rsidRPr="00DD00E7">
              <w:rPr>
                <w:rFonts w:ascii="Arial" w:hAnsi="Arial" w:cs="Arial"/>
              </w:rPr>
              <w:t>ts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33188" w14:textId="77777777" w:rsidR="00000816" w:rsidRPr="00DD00E7" w:rsidRDefault="00DB2F94">
            <w:pPr>
              <w:spacing w:before="2" w:line="220" w:lineRule="exact"/>
              <w:ind w:left="102" w:right="246"/>
              <w:rPr>
                <w:rFonts w:ascii="Arial" w:hAnsi="Arial" w:cs="Arial"/>
              </w:rPr>
            </w:pPr>
            <w:r w:rsidRPr="00DD00E7">
              <w:rPr>
                <w:rFonts w:ascii="Arial" w:hAnsi="Arial" w:cs="Arial"/>
                <w:b/>
              </w:rPr>
              <w:t>When</w:t>
            </w:r>
            <w:r w:rsidRPr="00DD00E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1"/>
              </w:rPr>
              <w:t>x</w:t>
            </w:r>
            <w:r w:rsidRPr="00DD00E7">
              <w:rPr>
                <w:rFonts w:ascii="Arial" w:hAnsi="Arial" w:cs="Arial"/>
                <w:b/>
              </w:rPr>
              <w:t>plain</w:t>
            </w:r>
            <w:r w:rsidRPr="00DD00E7">
              <w:rPr>
                <w:rFonts w:ascii="Arial" w:hAnsi="Arial" w:cs="Arial"/>
                <w:b/>
                <w:spacing w:val="1"/>
              </w:rPr>
              <w:t>i</w:t>
            </w:r>
            <w:r w:rsidRPr="00DD00E7">
              <w:rPr>
                <w:rFonts w:ascii="Arial" w:hAnsi="Arial" w:cs="Arial"/>
                <w:b/>
              </w:rPr>
              <w:t>ng</w:t>
            </w:r>
            <w:r w:rsidRPr="00DD00E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he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p</w:t>
            </w:r>
            <w:r w:rsidRPr="00DD00E7">
              <w:rPr>
                <w:rFonts w:ascii="Arial" w:hAnsi="Arial" w:cs="Arial"/>
                <w:b/>
                <w:spacing w:val="-1"/>
              </w:rPr>
              <w:t>u</w:t>
            </w:r>
            <w:r w:rsidRPr="00DD00E7">
              <w:rPr>
                <w:rFonts w:ascii="Arial" w:hAnsi="Arial" w:cs="Arial"/>
                <w:b/>
              </w:rPr>
              <w:t>bl</w:t>
            </w:r>
            <w:r w:rsidRPr="00DD00E7">
              <w:rPr>
                <w:rFonts w:ascii="Arial" w:hAnsi="Arial" w:cs="Arial"/>
                <w:b/>
                <w:spacing w:val="-1"/>
              </w:rPr>
              <w:t>i</w:t>
            </w:r>
            <w:r w:rsidRPr="00DD00E7">
              <w:rPr>
                <w:rFonts w:ascii="Arial" w:hAnsi="Arial" w:cs="Arial"/>
                <w:b/>
              </w:rPr>
              <w:t>c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debt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-1"/>
              </w:rPr>
              <w:t>s</w:t>
            </w:r>
            <w:r w:rsidRPr="00DD00E7">
              <w:rPr>
                <w:rFonts w:ascii="Arial" w:hAnsi="Arial" w:cs="Arial"/>
                <w:b/>
                <w:spacing w:val="1"/>
              </w:rPr>
              <w:t>tat</w:t>
            </w:r>
            <w:r w:rsidRPr="00DD00E7">
              <w:rPr>
                <w:rFonts w:ascii="Arial" w:hAnsi="Arial" w:cs="Arial"/>
                <w:b/>
              </w:rPr>
              <w:t>us</w:t>
            </w:r>
            <w:r w:rsidRPr="00DD00E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in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K</w:t>
            </w:r>
            <w:r w:rsidRPr="00DD00E7">
              <w:rPr>
                <w:rFonts w:ascii="Arial" w:hAnsi="Arial" w:cs="Arial"/>
                <w:b/>
              </w:rPr>
              <w:t>en</w:t>
            </w:r>
            <w:r w:rsidRPr="00DD00E7">
              <w:rPr>
                <w:rFonts w:ascii="Arial" w:hAnsi="Arial" w:cs="Arial"/>
                <w:b/>
                <w:spacing w:val="1"/>
              </w:rPr>
              <w:t>ya</w:t>
            </w:r>
            <w:r w:rsidRPr="00DD00E7">
              <w:rPr>
                <w:rFonts w:ascii="Arial" w:hAnsi="Arial" w:cs="Arial"/>
                <w:b/>
              </w:rPr>
              <w:t>,</w:t>
            </w:r>
            <w:r w:rsidRPr="00DD00E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prese</w:t>
            </w:r>
            <w:r w:rsidRPr="00DD00E7">
              <w:rPr>
                <w:rFonts w:ascii="Arial" w:hAnsi="Arial" w:cs="Arial"/>
                <w:b/>
                <w:spacing w:val="2"/>
              </w:rPr>
              <w:t>n</w:t>
            </w:r>
            <w:r w:rsidRPr="00DD00E7">
              <w:rPr>
                <w:rFonts w:ascii="Arial" w:hAnsi="Arial" w:cs="Arial"/>
                <w:b/>
              </w:rPr>
              <w:t>t</w:t>
            </w:r>
            <w:r w:rsidRPr="00DD00E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he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vo</w:t>
            </w:r>
            <w:r w:rsidRPr="00DD00E7">
              <w:rPr>
                <w:rFonts w:ascii="Arial" w:hAnsi="Arial" w:cs="Arial"/>
                <w:b/>
              </w:rPr>
              <w:t>lu</w:t>
            </w:r>
            <w:r w:rsidRPr="00DD00E7">
              <w:rPr>
                <w:rFonts w:ascii="Arial" w:hAnsi="Arial" w:cs="Arial"/>
                <w:b/>
                <w:spacing w:val="1"/>
              </w:rPr>
              <w:t>m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f</w:t>
            </w:r>
            <w:r w:rsidRPr="00DD00E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debt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s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a pe</w:t>
            </w:r>
            <w:r w:rsidRPr="00DD00E7">
              <w:rPr>
                <w:rFonts w:ascii="Arial" w:hAnsi="Arial" w:cs="Arial"/>
                <w:b/>
                <w:spacing w:val="-2"/>
              </w:rPr>
              <w:t>r</w:t>
            </w:r>
            <w:r w:rsidRPr="00DD00E7">
              <w:rPr>
                <w:rFonts w:ascii="Arial" w:hAnsi="Arial" w:cs="Arial"/>
                <w:b/>
              </w:rPr>
              <w:t>c</w:t>
            </w:r>
            <w:r w:rsidRPr="00DD00E7">
              <w:rPr>
                <w:rFonts w:ascii="Arial" w:hAnsi="Arial" w:cs="Arial"/>
                <w:b/>
                <w:spacing w:val="1"/>
              </w:rPr>
              <w:t>e</w:t>
            </w:r>
            <w:r w:rsidRPr="00DD00E7">
              <w:rPr>
                <w:rFonts w:ascii="Arial" w:hAnsi="Arial" w:cs="Arial"/>
                <w:b/>
              </w:rPr>
              <w:t>nt</w:t>
            </w:r>
            <w:r w:rsidRPr="00DD00E7">
              <w:rPr>
                <w:rFonts w:ascii="Arial" w:hAnsi="Arial" w:cs="Arial"/>
                <w:b/>
                <w:spacing w:val="2"/>
              </w:rPr>
              <w:t>a</w:t>
            </w:r>
            <w:r w:rsidRPr="00DD00E7">
              <w:rPr>
                <w:rFonts w:ascii="Arial" w:hAnsi="Arial" w:cs="Arial"/>
                <w:b/>
                <w:spacing w:val="1"/>
              </w:rPr>
              <w:t>g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f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G</w:t>
            </w:r>
            <w:r w:rsidRPr="00DD00E7">
              <w:rPr>
                <w:rFonts w:ascii="Arial" w:hAnsi="Arial" w:cs="Arial"/>
                <w:b/>
              </w:rPr>
              <w:t>DP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o pr</w:t>
            </w:r>
            <w:r w:rsidRPr="00DD00E7">
              <w:rPr>
                <w:rFonts w:ascii="Arial" w:hAnsi="Arial" w:cs="Arial"/>
                <w:b/>
                <w:spacing w:val="1"/>
              </w:rPr>
              <w:t>ov</w:t>
            </w:r>
            <w:r w:rsidRPr="00DD00E7">
              <w:rPr>
                <w:rFonts w:ascii="Arial" w:hAnsi="Arial" w:cs="Arial"/>
                <w:b/>
              </w:rPr>
              <w:t>ide</w:t>
            </w:r>
            <w:r w:rsidRPr="00DD00E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r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ders</w:t>
            </w:r>
            <w:r w:rsidRPr="00DD00E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wi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a cle</w:t>
            </w:r>
            <w:r w:rsidRPr="00DD00E7">
              <w:rPr>
                <w:rFonts w:ascii="Arial" w:hAnsi="Arial" w:cs="Arial"/>
                <w:b/>
                <w:spacing w:val="2"/>
              </w:rPr>
              <w:t>a</w:t>
            </w:r>
            <w:r w:rsidRPr="00DD00E7">
              <w:rPr>
                <w:rFonts w:ascii="Arial" w:hAnsi="Arial" w:cs="Arial"/>
                <w:b/>
              </w:rPr>
              <w:t>r</w:t>
            </w:r>
            <w:r w:rsidRPr="00DD00E7">
              <w:rPr>
                <w:rFonts w:ascii="Arial" w:hAnsi="Arial" w:cs="Arial"/>
                <w:b/>
                <w:spacing w:val="1"/>
              </w:rPr>
              <w:t>e</w:t>
            </w:r>
            <w:r w:rsidRPr="00DD00E7">
              <w:rPr>
                <w:rFonts w:ascii="Arial" w:hAnsi="Arial" w:cs="Arial"/>
                <w:b/>
              </w:rPr>
              <w:t>r</w:t>
            </w:r>
            <w:r w:rsidRPr="00DD00E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u</w:t>
            </w:r>
            <w:r w:rsidRPr="00DD00E7">
              <w:rPr>
                <w:rFonts w:ascii="Arial" w:hAnsi="Arial" w:cs="Arial"/>
                <w:b/>
                <w:spacing w:val="-1"/>
              </w:rPr>
              <w:t>n</w:t>
            </w:r>
            <w:r w:rsidRPr="00DD00E7">
              <w:rPr>
                <w:rFonts w:ascii="Arial" w:hAnsi="Arial" w:cs="Arial"/>
                <w:b/>
              </w:rPr>
              <w:t>derst</w:t>
            </w:r>
            <w:r w:rsidRPr="00DD00E7">
              <w:rPr>
                <w:rFonts w:ascii="Arial" w:hAnsi="Arial" w:cs="Arial"/>
                <w:b/>
                <w:spacing w:val="2"/>
              </w:rPr>
              <w:t>a</w:t>
            </w:r>
            <w:r w:rsidRPr="00DD00E7">
              <w:rPr>
                <w:rFonts w:ascii="Arial" w:hAnsi="Arial" w:cs="Arial"/>
                <w:b/>
              </w:rPr>
              <w:t>n</w:t>
            </w:r>
            <w:r w:rsidRPr="00DD00E7">
              <w:rPr>
                <w:rFonts w:ascii="Arial" w:hAnsi="Arial" w:cs="Arial"/>
                <w:b/>
                <w:spacing w:val="1"/>
              </w:rPr>
              <w:t>d</w:t>
            </w:r>
            <w:r w:rsidRPr="00DD00E7">
              <w:rPr>
                <w:rFonts w:ascii="Arial" w:hAnsi="Arial" w:cs="Arial"/>
                <w:b/>
              </w:rPr>
              <w:t>ing</w:t>
            </w:r>
            <w:r w:rsidRPr="00DD00E7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f</w:t>
            </w:r>
            <w:r w:rsidRPr="00DD00E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he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c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u</w:t>
            </w:r>
            <w:r w:rsidRPr="00DD00E7">
              <w:rPr>
                <w:rFonts w:ascii="Arial" w:hAnsi="Arial" w:cs="Arial"/>
                <w:b/>
                <w:spacing w:val="-1"/>
              </w:rPr>
              <w:t>n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r</w:t>
            </w:r>
            <w:r w:rsidRPr="00DD00E7">
              <w:rPr>
                <w:rFonts w:ascii="Arial" w:hAnsi="Arial" w:cs="Arial"/>
                <w:b/>
                <w:spacing w:val="1"/>
              </w:rPr>
              <w:t>y</w:t>
            </w:r>
            <w:r w:rsidRPr="00DD00E7">
              <w:rPr>
                <w:rFonts w:ascii="Arial" w:hAnsi="Arial" w:cs="Arial"/>
                <w:b/>
              </w:rPr>
              <w:t>'s</w:t>
            </w:r>
            <w:r w:rsidRPr="00DD00E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debt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le</w:t>
            </w:r>
            <w:r w:rsidRPr="00DD00E7">
              <w:rPr>
                <w:rFonts w:ascii="Arial" w:hAnsi="Arial" w:cs="Arial"/>
                <w:b/>
                <w:spacing w:val="1"/>
              </w:rPr>
              <w:t>v</w:t>
            </w:r>
            <w:r w:rsidRPr="00DD00E7">
              <w:rPr>
                <w:rFonts w:ascii="Arial" w:hAnsi="Arial" w:cs="Arial"/>
                <w:b/>
              </w:rPr>
              <w:t>el.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Fur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her</w:t>
            </w:r>
            <w:r w:rsidRPr="00DD00E7">
              <w:rPr>
                <w:rFonts w:ascii="Arial" w:hAnsi="Arial" w:cs="Arial"/>
                <w:b/>
                <w:spacing w:val="2"/>
              </w:rPr>
              <w:t>m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r</w:t>
            </w:r>
            <w:r w:rsidRPr="00DD00E7">
              <w:rPr>
                <w:rFonts w:ascii="Arial" w:hAnsi="Arial" w:cs="Arial"/>
                <w:b/>
                <w:spacing w:val="1"/>
              </w:rPr>
              <w:t>e</w:t>
            </w:r>
            <w:r w:rsidRPr="00DD00E7">
              <w:rPr>
                <w:rFonts w:ascii="Arial" w:hAnsi="Arial" w:cs="Arial"/>
                <w:b/>
              </w:rPr>
              <w:t>,</w:t>
            </w:r>
            <w:r w:rsidRPr="00DD00E7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ry</w:t>
            </w:r>
            <w:r w:rsidRPr="00DD00E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-2"/>
              </w:rPr>
              <w:t>t</w:t>
            </w:r>
            <w:r w:rsidRPr="00DD00E7">
              <w:rPr>
                <w:rFonts w:ascii="Arial" w:hAnsi="Arial" w:cs="Arial"/>
                <w:b/>
              </w:rPr>
              <w:t>o</w:t>
            </w:r>
            <w:r w:rsidRPr="00DD00E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inc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rp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r</w:t>
            </w:r>
            <w:r w:rsidRPr="00DD00E7">
              <w:rPr>
                <w:rFonts w:ascii="Arial" w:hAnsi="Arial" w:cs="Arial"/>
                <w:b/>
                <w:spacing w:val="1"/>
              </w:rPr>
              <w:t>at</w:t>
            </w:r>
            <w:r w:rsidRPr="00DD00E7">
              <w:rPr>
                <w:rFonts w:ascii="Arial" w:hAnsi="Arial" w:cs="Arial"/>
                <w:b/>
              </w:rPr>
              <w:t>e inf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r</w:t>
            </w:r>
            <w:r w:rsidRPr="00DD00E7">
              <w:rPr>
                <w:rFonts w:ascii="Arial" w:hAnsi="Arial" w:cs="Arial"/>
                <w:b/>
                <w:spacing w:val="2"/>
              </w:rPr>
              <w:t>m</w:t>
            </w:r>
            <w:r w:rsidRPr="00DD00E7">
              <w:rPr>
                <w:rFonts w:ascii="Arial" w:hAnsi="Arial" w:cs="Arial"/>
                <w:b/>
                <w:spacing w:val="1"/>
              </w:rPr>
              <w:t>at</w:t>
            </w:r>
            <w:r w:rsidRPr="00DD00E7">
              <w:rPr>
                <w:rFonts w:ascii="Arial" w:hAnsi="Arial" w:cs="Arial"/>
                <w:b/>
              </w:rPr>
              <w:t>i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n</w:t>
            </w:r>
            <w:r w:rsidRPr="00DD00E7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n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he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pti</w:t>
            </w:r>
            <w:r w:rsidRPr="00DD00E7">
              <w:rPr>
                <w:rFonts w:ascii="Arial" w:hAnsi="Arial" w:cs="Arial"/>
                <w:b/>
                <w:spacing w:val="2"/>
              </w:rPr>
              <w:t>m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l</w:t>
            </w:r>
            <w:r w:rsidRPr="00DD00E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debt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le</w:t>
            </w:r>
            <w:r w:rsidRPr="00DD00E7">
              <w:rPr>
                <w:rFonts w:ascii="Arial" w:hAnsi="Arial" w:cs="Arial"/>
                <w:b/>
                <w:spacing w:val="1"/>
              </w:rPr>
              <w:t>v</w:t>
            </w:r>
            <w:r w:rsidRPr="00DD00E7">
              <w:rPr>
                <w:rFonts w:ascii="Arial" w:hAnsi="Arial" w:cs="Arial"/>
                <w:b/>
              </w:rPr>
              <w:t>el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fo</w:t>
            </w:r>
            <w:r w:rsidRPr="00DD00E7">
              <w:rPr>
                <w:rFonts w:ascii="Arial" w:hAnsi="Arial" w:cs="Arial"/>
                <w:b/>
              </w:rPr>
              <w:t>r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a de</w:t>
            </w:r>
            <w:r w:rsidRPr="00DD00E7">
              <w:rPr>
                <w:rFonts w:ascii="Arial" w:hAnsi="Arial" w:cs="Arial"/>
                <w:b/>
                <w:spacing w:val="1"/>
              </w:rPr>
              <w:t>v</w:t>
            </w:r>
            <w:r w:rsidRPr="00DD00E7">
              <w:rPr>
                <w:rFonts w:ascii="Arial" w:hAnsi="Arial" w:cs="Arial"/>
                <w:b/>
              </w:rPr>
              <w:t>el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pi</w:t>
            </w:r>
            <w:r w:rsidRPr="00DD00E7">
              <w:rPr>
                <w:rFonts w:ascii="Arial" w:hAnsi="Arial" w:cs="Arial"/>
                <w:b/>
                <w:spacing w:val="-1"/>
              </w:rPr>
              <w:t>n</w:t>
            </w:r>
            <w:r w:rsidRPr="00DD00E7">
              <w:rPr>
                <w:rFonts w:ascii="Arial" w:hAnsi="Arial" w:cs="Arial"/>
                <w:b/>
              </w:rPr>
              <w:t>g</w:t>
            </w:r>
            <w:r w:rsidRPr="00DD00E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-2"/>
              </w:rPr>
              <w:t>c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u</w:t>
            </w:r>
            <w:r w:rsidRPr="00DD00E7">
              <w:rPr>
                <w:rFonts w:ascii="Arial" w:hAnsi="Arial" w:cs="Arial"/>
                <w:b/>
                <w:spacing w:val="-1"/>
              </w:rPr>
              <w:t>n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r</w:t>
            </w:r>
            <w:r w:rsidRPr="00DD00E7">
              <w:rPr>
                <w:rFonts w:ascii="Arial" w:hAnsi="Arial" w:cs="Arial"/>
                <w:b/>
                <w:spacing w:val="1"/>
              </w:rPr>
              <w:t>y</w:t>
            </w:r>
            <w:r w:rsidRPr="00DD00E7">
              <w:rPr>
                <w:rFonts w:ascii="Arial" w:hAnsi="Arial" w:cs="Arial"/>
                <w:b/>
              </w:rPr>
              <w:t>,</w:t>
            </w:r>
            <w:r w:rsidRPr="00DD00E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s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identi</w:t>
            </w:r>
            <w:r w:rsidRPr="00DD00E7">
              <w:rPr>
                <w:rFonts w:ascii="Arial" w:hAnsi="Arial" w:cs="Arial"/>
                <w:b/>
                <w:spacing w:val="1"/>
              </w:rPr>
              <w:t>f</w:t>
            </w:r>
            <w:r w:rsidRPr="00DD00E7">
              <w:rPr>
                <w:rFonts w:ascii="Arial" w:hAnsi="Arial" w:cs="Arial"/>
                <w:b/>
              </w:rPr>
              <w:t>ied</w:t>
            </w:r>
            <w:r w:rsidRPr="00DD00E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by</w:t>
            </w:r>
            <w:r w:rsidRPr="00DD00E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he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-1"/>
              </w:rPr>
              <w:t>IM</w:t>
            </w:r>
            <w:r w:rsidRPr="00DD00E7">
              <w:rPr>
                <w:rFonts w:ascii="Arial" w:hAnsi="Arial" w:cs="Arial"/>
                <w:b/>
              </w:rPr>
              <w:t>F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nd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ot</w:t>
            </w:r>
            <w:r w:rsidRPr="00DD00E7">
              <w:rPr>
                <w:rFonts w:ascii="Arial" w:hAnsi="Arial" w:cs="Arial"/>
                <w:b/>
              </w:rPr>
              <w:t>her</w:t>
            </w:r>
          </w:p>
          <w:p w14:paraId="345FF1B1" w14:textId="77777777" w:rsidR="00000816" w:rsidRPr="00DD00E7" w:rsidRDefault="00DB2F94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1"/>
              </w:rPr>
              <w:t>co</w:t>
            </w:r>
            <w:r w:rsidRPr="00DD00E7">
              <w:rPr>
                <w:rFonts w:ascii="Arial" w:hAnsi="Arial" w:cs="Arial"/>
                <w:b/>
              </w:rPr>
              <w:t>n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  <w:spacing w:val="2"/>
              </w:rPr>
              <w:t>m</w:t>
            </w:r>
            <w:r w:rsidRPr="00DD00E7">
              <w:rPr>
                <w:rFonts w:ascii="Arial" w:hAnsi="Arial" w:cs="Arial"/>
                <w:b/>
              </w:rPr>
              <w:t>i</w:t>
            </w:r>
            <w:r w:rsidRPr="00DD00E7">
              <w:rPr>
                <w:rFonts w:ascii="Arial" w:hAnsi="Arial" w:cs="Arial"/>
                <w:b/>
                <w:spacing w:val="-1"/>
              </w:rPr>
              <w:t>s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  <w:spacing w:val="-1"/>
              </w:rPr>
              <w:t>s</w:t>
            </w:r>
            <w:r w:rsidRPr="00DD00E7">
              <w:rPr>
                <w:rFonts w:ascii="Arial" w:hAnsi="Arial" w:cs="Arial"/>
                <w:b/>
              </w:rPr>
              <w:t>,</w:t>
            </w:r>
            <w:r w:rsidRPr="00DD00E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nd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1"/>
              </w:rPr>
              <w:t>x</w:t>
            </w:r>
            <w:r w:rsidRPr="00DD00E7">
              <w:rPr>
                <w:rFonts w:ascii="Arial" w:hAnsi="Arial" w:cs="Arial"/>
                <w:b/>
              </w:rPr>
              <w:t>plain</w:t>
            </w:r>
            <w:r w:rsidRPr="00DD00E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whe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her</w:t>
            </w:r>
            <w:r w:rsidRPr="00DD00E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K</w:t>
            </w:r>
            <w:r w:rsidRPr="00DD00E7">
              <w:rPr>
                <w:rFonts w:ascii="Arial" w:hAnsi="Arial" w:cs="Arial"/>
                <w:b/>
              </w:rPr>
              <w:t>en</w:t>
            </w:r>
            <w:r w:rsidRPr="00DD00E7">
              <w:rPr>
                <w:rFonts w:ascii="Arial" w:hAnsi="Arial" w:cs="Arial"/>
                <w:b/>
                <w:spacing w:val="1"/>
              </w:rPr>
              <w:t>ya</w:t>
            </w:r>
            <w:r w:rsidRPr="00DD00E7">
              <w:rPr>
                <w:rFonts w:ascii="Arial" w:hAnsi="Arial" w:cs="Arial"/>
                <w:b/>
              </w:rPr>
              <w:t>'s</w:t>
            </w:r>
            <w:r w:rsidRPr="00DD00E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debt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le</w:t>
            </w:r>
            <w:r w:rsidRPr="00DD00E7">
              <w:rPr>
                <w:rFonts w:ascii="Arial" w:hAnsi="Arial" w:cs="Arial"/>
                <w:b/>
                <w:spacing w:val="1"/>
              </w:rPr>
              <w:t>v</w:t>
            </w:r>
            <w:r w:rsidRPr="00DD00E7">
              <w:rPr>
                <w:rFonts w:ascii="Arial" w:hAnsi="Arial" w:cs="Arial"/>
                <w:b/>
              </w:rPr>
              <w:t>el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h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s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lre</w:t>
            </w:r>
            <w:r w:rsidRPr="00DD00E7">
              <w:rPr>
                <w:rFonts w:ascii="Arial" w:hAnsi="Arial" w:cs="Arial"/>
                <w:b/>
                <w:spacing w:val="2"/>
              </w:rPr>
              <w:t>a</w:t>
            </w:r>
            <w:r w:rsidRPr="00DD00E7">
              <w:rPr>
                <w:rFonts w:ascii="Arial" w:hAnsi="Arial" w:cs="Arial"/>
                <w:b/>
              </w:rPr>
              <w:t>dy</w:t>
            </w:r>
            <w:r w:rsidRPr="00DD00E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1"/>
              </w:rPr>
              <w:t>x</w:t>
            </w:r>
            <w:r w:rsidRPr="00DD00E7">
              <w:rPr>
                <w:rFonts w:ascii="Arial" w:hAnsi="Arial" w:cs="Arial"/>
                <w:b/>
              </w:rPr>
              <w:t>c</w:t>
            </w:r>
            <w:r w:rsidRPr="00DD00E7">
              <w:rPr>
                <w:rFonts w:ascii="Arial" w:hAnsi="Arial" w:cs="Arial"/>
                <w:b/>
                <w:spacing w:val="1"/>
              </w:rPr>
              <w:t>e</w:t>
            </w:r>
            <w:r w:rsidRPr="00DD00E7">
              <w:rPr>
                <w:rFonts w:ascii="Arial" w:hAnsi="Arial" w:cs="Arial"/>
                <w:b/>
              </w:rPr>
              <w:t>eded</w:t>
            </w:r>
            <w:r w:rsidRPr="00DD00E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his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pti</w:t>
            </w:r>
            <w:r w:rsidRPr="00DD00E7">
              <w:rPr>
                <w:rFonts w:ascii="Arial" w:hAnsi="Arial" w:cs="Arial"/>
                <w:b/>
                <w:spacing w:val="2"/>
              </w:rPr>
              <w:t>m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l</w:t>
            </w:r>
            <w:r w:rsidRPr="00DD00E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hres</w:t>
            </w:r>
            <w:r w:rsidRPr="00DD00E7">
              <w:rPr>
                <w:rFonts w:ascii="Arial" w:hAnsi="Arial" w:cs="Arial"/>
                <w:b/>
                <w:spacing w:val="-1"/>
              </w:rPr>
              <w:t>h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ld</w:t>
            </w:r>
            <w:r w:rsidRPr="00DD00E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s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a</w:t>
            </w:r>
          </w:p>
          <w:p w14:paraId="5FC7F17C" w14:textId="77777777" w:rsidR="00000816" w:rsidRPr="00DD00E7" w:rsidRDefault="00DB2F94">
            <w:pPr>
              <w:ind w:left="102"/>
              <w:rPr>
                <w:rFonts w:ascii="Arial" w:hAnsi="Arial" w:cs="Arial"/>
              </w:rPr>
            </w:pPr>
            <w:r w:rsidRPr="00DD00E7">
              <w:rPr>
                <w:rFonts w:ascii="Arial" w:hAnsi="Arial" w:cs="Arial"/>
                <w:b/>
              </w:rPr>
              <w:t>per</w:t>
            </w:r>
            <w:r w:rsidRPr="00DD00E7">
              <w:rPr>
                <w:rFonts w:ascii="Arial" w:hAnsi="Arial" w:cs="Arial"/>
                <w:b/>
                <w:spacing w:val="1"/>
              </w:rPr>
              <w:t>c</w:t>
            </w:r>
            <w:r w:rsidRPr="00DD00E7">
              <w:rPr>
                <w:rFonts w:ascii="Arial" w:hAnsi="Arial" w:cs="Arial"/>
                <w:b/>
              </w:rPr>
              <w:t>en</w:t>
            </w:r>
            <w:r w:rsidRPr="00DD00E7">
              <w:rPr>
                <w:rFonts w:ascii="Arial" w:hAnsi="Arial" w:cs="Arial"/>
                <w:b/>
                <w:spacing w:val="1"/>
              </w:rPr>
              <w:t>tag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f</w:t>
            </w:r>
            <w:r w:rsidRPr="00DD00E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G</w:t>
            </w:r>
            <w:r w:rsidRPr="00DD00E7">
              <w:rPr>
                <w:rFonts w:ascii="Arial" w:hAnsi="Arial" w:cs="Arial"/>
                <w:b/>
              </w:rPr>
              <w:t>D</w:t>
            </w:r>
            <w:r w:rsidRPr="00DD00E7">
              <w:rPr>
                <w:rFonts w:ascii="Arial" w:hAnsi="Arial" w:cs="Arial"/>
                <w:b/>
                <w:spacing w:val="1"/>
              </w:rPr>
              <w:t>P</w:t>
            </w:r>
            <w:r w:rsidRPr="00DD00E7">
              <w:rPr>
                <w:rFonts w:ascii="Arial" w:hAnsi="Arial" w:cs="Arial"/>
                <w:b/>
              </w:rPr>
              <w:t>.</w:t>
            </w:r>
          </w:p>
          <w:p w14:paraId="14880841" w14:textId="77777777" w:rsidR="00000816" w:rsidRPr="00DD00E7" w:rsidRDefault="00000816">
            <w:pPr>
              <w:spacing w:before="2" w:line="280" w:lineRule="exact"/>
              <w:rPr>
                <w:rFonts w:ascii="Arial" w:hAnsi="Arial" w:cs="Arial"/>
              </w:rPr>
            </w:pPr>
          </w:p>
          <w:p w14:paraId="41B14FCC" w14:textId="77777777" w:rsidR="00000816" w:rsidRPr="00DD00E7" w:rsidRDefault="00DB2F94">
            <w:pPr>
              <w:ind w:left="102" w:right="149"/>
              <w:rPr>
                <w:rFonts w:ascii="Arial" w:hAnsi="Arial" w:cs="Arial"/>
              </w:rPr>
            </w:pPr>
            <w:r w:rsidRPr="00DD00E7">
              <w:rPr>
                <w:rFonts w:ascii="Arial" w:hAnsi="Arial" w:cs="Arial"/>
                <w:b/>
                <w:spacing w:val="-1"/>
              </w:rPr>
              <w:t>I</w:t>
            </w:r>
            <w:r w:rsidRPr="00DD00E7">
              <w:rPr>
                <w:rFonts w:ascii="Arial" w:hAnsi="Arial" w:cs="Arial"/>
                <w:b/>
              </w:rPr>
              <w:t>n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he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r</w:t>
            </w:r>
            <w:r w:rsidRPr="00DD00E7">
              <w:rPr>
                <w:rFonts w:ascii="Arial" w:hAnsi="Arial" w:cs="Arial"/>
                <w:b/>
                <w:spacing w:val="1"/>
              </w:rPr>
              <w:t>e</w:t>
            </w:r>
            <w:r w:rsidRPr="00DD00E7">
              <w:rPr>
                <w:rFonts w:ascii="Arial" w:hAnsi="Arial" w:cs="Arial"/>
                <w:b/>
                <w:spacing w:val="-1"/>
              </w:rPr>
              <w:t>s</w:t>
            </w:r>
            <w:r w:rsidRPr="00DD00E7">
              <w:rPr>
                <w:rFonts w:ascii="Arial" w:hAnsi="Arial" w:cs="Arial"/>
                <w:b/>
              </w:rPr>
              <w:t>ul</w:t>
            </w:r>
            <w:r w:rsidRPr="00DD00E7">
              <w:rPr>
                <w:rFonts w:ascii="Arial" w:hAnsi="Arial" w:cs="Arial"/>
                <w:b/>
                <w:spacing w:val="3"/>
              </w:rPr>
              <w:t>t</w:t>
            </w:r>
            <w:r w:rsidRPr="00DD00E7">
              <w:rPr>
                <w:rFonts w:ascii="Arial" w:hAnsi="Arial" w:cs="Arial"/>
                <w:b/>
              </w:rPr>
              <w:t>s</w:t>
            </w:r>
            <w:r w:rsidRPr="00DD00E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nd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d</w:t>
            </w:r>
            <w:r w:rsidRPr="00DD00E7">
              <w:rPr>
                <w:rFonts w:ascii="Arial" w:hAnsi="Arial" w:cs="Arial"/>
                <w:b/>
                <w:spacing w:val="2"/>
              </w:rPr>
              <w:t>i</w:t>
            </w:r>
            <w:r w:rsidRPr="00DD00E7">
              <w:rPr>
                <w:rFonts w:ascii="Arial" w:hAnsi="Arial" w:cs="Arial"/>
                <w:b/>
                <w:spacing w:val="-1"/>
              </w:rPr>
              <w:t>s</w:t>
            </w:r>
            <w:r w:rsidRPr="00DD00E7">
              <w:rPr>
                <w:rFonts w:ascii="Arial" w:hAnsi="Arial" w:cs="Arial"/>
                <w:b/>
              </w:rPr>
              <w:t>cu</w:t>
            </w:r>
            <w:r w:rsidRPr="00DD00E7">
              <w:rPr>
                <w:rFonts w:ascii="Arial" w:hAnsi="Arial" w:cs="Arial"/>
                <w:b/>
                <w:spacing w:val="2"/>
              </w:rPr>
              <w:t>s</w:t>
            </w:r>
            <w:r w:rsidRPr="00DD00E7">
              <w:rPr>
                <w:rFonts w:ascii="Arial" w:hAnsi="Arial" w:cs="Arial"/>
                <w:b/>
                <w:spacing w:val="-1"/>
              </w:rPr>
              <w:t>s</w:t>
            </w:r>
            <w:r w:rsidRPr="00DD00E7">
              <w:rPr>
                <w:rFonts w:ascii="Arial" w:hAnsi="Arial" w:cs="Arial"/>
                <w:b/>
              </w:rPr>
              <w:t>i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n</w:t>
            </w:r>
            <w:r w:rsidRPr="00DD00E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-1"/>
              </w:rPr>
              <w:t>s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1"/>
              </w:rPr>
              <w:t>ct</w:t>
            </w:r>
            <w:r w:rsidRPr="00DD00E7">
              <w:rPr>
                <w:rFonts w:ascii="Arial" w:hAnsi="Arial" w:cs="Arial"/>
                <w:b/>
              </w:rPr>
              <w:t>i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n,</w:t>
            </w:r>
            <w:r w:rsidRPr="00DD00E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place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ll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ta</w:t>
            </w:r>
            <w:r w:rsidRPr="00DD00E7">
              <w:rPr>
                <w:rFonts w:ascii="Arial" w:hAnsi="Arial" w:cs="Arial"/>
                <w:b/>
              </w:rPr>
              <w:t>bles</w:t>
            </w:r>
            <w:r w:rsidRPr="00DD00E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r</w:t>
            </w:r>
            <w:r w:rsidRPr="00DD00E7">
              <w:rPr>
                <w:rFonts w:ascii="Arial" w:hAnsi="Arial" w:cs="Arial"/>
                <w:b/>
                <w:spacing w:val="1"/>
              </w:rPr>
              <w:t>e</w:t>
            </w:r>
            <w:r w:rsidRPr="00DD00E7">
              <w:rPr>
                <w:rFonts w:ascii="Arial" w:hAnsi="Arial" w:cs="Arial"/>
                <w:b/>
              </w:rPr>
              <w:t>l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  <w:spacing w:val="-2"/>
              </w:rPr>
              <w:t>t</w:t>
            </w:r>
            <w:r w:rsidRPr="00DD00E7">
              <w:rPr>
                <w:rFonts w:ascii="Arial" w:hAnsi="Arial" w:cs="Arial"/>
                <w:b/>
              </w:rPr>
              <w:t>ed</w:t>
            </w:r>
            <w:r w:rsidRPr="00DD00E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o</w:t>
            </w:r>
            <w:r w:rsidRPr="00DD00E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dia</w:t>
            </w:r>
            <w:r w:rsidRPr="00DD00E7">
              <w:rPr>
                <w:rFonts w:ascii="Arial" w:hAnsi="Arial" w:cs="Arial"/>
                <w:b/>
                <w:spacing w:val="1"/>
              </w:rPr>
              <w:t>g</w:t>
            </w:r>
            <w:r w:rsidRPr="00DD00E7">
              <w:rPr>
                <w:rFonts w:ascii="Arial" w:hAnsi="Arial" w:cs="Arial"/>
                <w:b/>
              </w:rPr>
              <w:t>n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  <w:spacing w:val="-1"/>
              </w:rPr>
              <w:t>s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ic</w:t>
            </w:r>
            <w:r w:rsidRPr="00DD00E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ests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in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he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p</w:t>
            </w:r>
            <w:r w:rsidRPr="00DD00E7">
              <w:rPr>
                <w:rFonts w:ascii="Arial" w:hAnsi="Arial" w:cs="Arial"/>
                <w:b/>
                <w:spacing w:val="-1"/>
              </w:rPr>
              <w:t>p</w:t>
            </w:r>
            <w:r w:rsidRPr="00DD00E7">
              <w:rPr>
                <w:rFonts w:ascii="Arial" w:hAnsi="Arial" w:cs="Arial"/>
                <w:b/>
              </w:rPr>
              <w:t>en</w:t>
            </w:r>
            <w:r w:rsidRPr="00DD00E7">
              <w:rPr>
                <w:rFonts w:ascii="Arial" w:hAnsi="Arial" w:cs="Arial"/>
                <w:b/>
                <w:spacing w:val="2"/>
              </w:rPr>
              <w:t>d</w:t>
            </w:r>
            <w:r w:rsidRPr="00DD00E7">
              <w:rPr>
                <w:rFonts w:ascii="Arial" w:hAnsi="Arial" w:cs="Arial"/>
                <w:b/>
              </w:rPr>
              <w:t>ix</w:t>
            </w:r>
            <w:r w:rsidRPr="00DD00E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nd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pr</w:t>
            </w:r>
            <w:r w:rsidRPr="00DD00E7">
              <w:rPr>
                <w:rFonts w:ascii="Arial" w:hAnsi="Arial" w:cs="Arial"/>
                <w:b/>
                <w:spacing w:val="1"/>
              </w:rPr>
              <w:t>ov</w:t>
            </w:r>
            <w:r w:rsidRPr="00DD00E7">
              <w:rPr>
                <w:rFonts w:ascii="Arial" w:hAnsi="Arial" w:cs="Arial"/>
                <w:b/>
              </w:rPr>
              <w:t>ide a cle</w:t>
            </w:r>
            <w:r w:rsidRPr="00DD00E7">
              <w:rPr>
                <w:rFonts w:ascii="Arial" w:hAnsi="Arial" w:cs="Arial"/>
                <w:b/>
                <w:spacing w:val="2"/>
              </w:rPr>
              <w:t>a</w:t>
            </w:r>
            <w:r w:rsidRPr="00DD00E7">
              <w:rPr>
                <w:rFonts w:ascii="Arial" w:hAnsi="Arial" w:cs="Arial"/>
                <w:b/>
              </w:rPr>
              <w:t>r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wri</w:t>
            </w:r>
            <w:r w:rsidRPr="00DD00E7">
              <w:rPr>
                <w:rFonts w:ascii="Arial" w:hAnsi="Arial" w:cs="Arial"/>
                <w:b/>
                <w:spacing w:val="1"/>
              </w:rPr>
              <w:t>tt</w:t>
            </w:r>
            <w:r w:rsidRPr="00DD00E7">
              <w:rPr>
                <w:rFonts w:ascii="Arial" w:hAnsi="Arial" w:cs="Arial"/>
                <w:b/>
              </w:rPr>
              <w:t>en</w:t>
            </w:r>
            <w:r w:rsidRPr="00DD00E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1"/>
              </w:rPr>
              <w:t>x</w:t>
            </w:r>
            <w:r w:rsidRPr="00DD00E7">
              <w:rPr>
                <w:rFonts w:ascii="Arial" w:hAnsi="Arial" w:cs="Arial"/>
                <w:b/>
              </w:rPr>
              <w:t>plan</w:t>
            </w:r>
            <w:r w:rsidRPr="00DD00E7">
              <w:rPr>
                <w:rFonts w:ascii="Arial" w:hAnsi="Arial" w:cs="Arial"/>
                <w:b/>
                <w:spacing w:val="1"/>
              </w:rPr>
              <w:t>at</w:t>
            </w:r>
            <w:r w:rsidRPr="00DD00E7">
              <w:rPr>
                <w:rFonts w:ascii="Arial" w:hAnsi="Arial" w:cs="Arial"/>
                <w:b/>
              </w:rPr>
              <w:t>i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n</w:t>
            </w:r>
            <w:r w:rsidRPr="00DD00E7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-2"/>
              </w:rPr>
              <w:t>i</w:t>
            </w:r>
            <w:r w:rsidRPr="00DD00E7">
              <w:rPr>
                <w:rFonts w:ascii="Arial" w:hAnsi="Arial" w:cs="Arial"/>
                <w:b/>
              </w:rPr>
              <w:t>n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he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2"/>
              </w:rPr>
              <w:t>m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in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1"/>
              </w:rPr>
              <w:t>xt</w:t>
            </w:r>
            <w:r w:rsidRPr="00DD00E7">
              <w:rPr>
                <w:rFonts w:ascii="Arial" w:hAnsi="Arial" w:cs="Arial"/>
                <w:b/>
              </w:rPr>
              <w:t>.</w:t>
            </w:r>
            <w:r w:rsidRPr="00DD00E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-1"/>
              </w:rPr>
              <w:t>I</w:t>
            </w:r>
            <w:r w:rsidRPr="00DD00E7">
              <w:rPr>
                <w:rFonts w:ascii="Arial" w:hAnsi="Arial" w:cs="Arial"/>
                <w:b/>
              </w:rPr>
              <w:t>nclu</w:t>
            </w:r>
            <w:r w:rsidRPr="00DD00E7">
              <w:rPr>
                <w:rFonts w:ascii="Arial" w:hAnsi="Arial" w:cs="Arial"/>
                <w:b/>
                <w:spacing w:val="-1"/>
              </w:rPr>
              <w:t>d</w:t>
            </w:r>
            <w:r w:rsidRPr="00DD00E7">
              <w:rPr>
                <w:rFonts w:ascii="Arial" w:hAnsi="Arial" w:cs="Arial"/>
                <w:b/>
                <w:spacing w:val="2"/>
              </w:rPr>
              <w:t>i</w:t>
            </w:r>
            <w:r w:rsidRPr="00DD00E7">
              <w:rPr>
                <w:rFonts w:ascii="Arial" w:hAnsi="Arial" w:cs="Arial"/>
                <w:b/>
              </w:rPr>
              <w:t>ng</w:t>
            </w:r>
            <w:r w:rsidRPr="00DD00E7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ll</w:t>
            </w:r>
            <w:r w:rsidRPr="00DD00E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he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ta</w:t>
            </w:r>
            <w:r w:rsidRPr="00DD00E7">
              <w:rPr>
                <w:rFonts w:ascii="Arial" w:hAnsi="Arial" w:cs="Arial"/>
                <w:b/>
              </w:rPr>
              <w:t>bles</w:t>
            </w:r>
            <w:r w:rsidRPr="00DD00E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wi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hin</w:t>
            </w:r>
            <w:r w:rsidRPr="00DD00E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he</w:t>
            </w:r>
            <w:r w:rsidRPr="00DD00E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c</w:t>
            </w:r>
            <w:r w:rsidRPr="00DD00E7">
              <w:rPr>
                <w:rFonts w:ascii="Arial" w:hAnsi="Arial" w:cs="Arial"/>
                <w:b/>
                <w:spacing w:val="1"/>
              </w:rPr>
              <w:t>o</w:t>
            </w:r>
            <w:r w:rsidRPr="00DD00E7">
              <w:rPr>
                <w:rFonts w:ascii="Arial" w:hAnsi="Arial" w:cs="Arial"/>
                <w:b/>
              </w:rPr>
              <w:t>nt</w:t>
            </w:r>
            <w:r w:rsidRPr="00DD00E7">
              <w:rPr>
                <w:rFonts w:ascii="Arial" w:hAnsi="Arial" w:cs="Arial"/>
                <w:b/>
                <w:spacing w:val="1"/>
              </w:rPr>
              <w:t>e</w:t>
            </w:r>
            <w:r w:rsidRPr="00DD00E7">
              <w:rPr>
                <w:rFonts w:ascii="Arial" w:hAnsi="Arial" w:cs="Arial"/>
                <w:b/>
                <w:spacing w:val="2"/>
              </w:rPr>
              <w:t>n</w:t>
            </w:r>
            <w:r w:rsidRPr="00DD00E7">
              <w:rPr>
                <w:rFonts w:ascii="Arial" w:hAnsi="Arial" w:cs="Arial"/>
                <w:b/>
              </w:rPr>
              <w:t>t</w:t>
            </w:r>
            <w:r w:rsidRPr="00DD00E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aff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-2"/>
              </w:rPr>
              <w:t>c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s</w:t>
            </w:r>
            <w:r w:rsidRPr="00DD00E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 xml:space="preserve">he </w:t>
            </w:r>
            <w:r w:rsidRPr="00DD00E7">
              <w:rPr>
                <w:rFonts w:ascii="Arial" w:hAnsi="Arial" w:cs="Arial"/>
                <w:b/>
                <w:spacing w:val="1"/>
              </w:rPr>
              <w:t>fo</w:t>
            </w:r>
            <w:r w:rsidRPr="00DD00E7">
              <w:rPr>
                <w:rFonts w:ascii="Arial" w:hAnsi="Arial" w:cs="Arial"/>
                <w:b/>
              </w:rPr>
              <w:t>r</w:t>
            </w:r>
            <w:r w:rsidRPr="00DD00E7">
              <w:rPr>
                <w:rFonts w:ascii="Arial" w:hAnsi="Arial" w:cs="Arial"/>
                <w:b/>
                <w:spacing w:val="2"/>
              </w:rPr>
              <w:t>m</w:t>
            </w:r>
            <w:r w:rsidRPr="00DD00E7">
              <w:rPr>
                <w:rFonts w:ascii="Arial" w:hAnsi="Arial" w:cs="Arial"/>
                <w:b/>
                <w:spacing w:val="-1"/>
              </w:rPr>
              <w:t>a</w:t>
            </w:r>
            <w:r w:rsidRPr="00DD00E7">
              <w:rPr>
                <w:rFonts w:ascii="Arial" w:hAnsi="Arial" w:cs="Arial"/>
                <w:b/>
                <w:spacing w:val="1"/>
              </w:rPr>
              <w:t>tt</w:t>
            </w:r>
            <w:r w:rsidRPr="00DD00E7">
              <w:rPr>
                <w:rFonts w:ascii="Arial" w:hAnsi="Arial" w:cs="Arial"/>
                <w:b/>
              </w:rPr>
              <w:t>ing</w:t>
            </w:r>
            <w:r w:rsidRPr="00DD00E7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q</w:t>
            </w:r>
            <w:r w:rsidRPr="00DD00E7">
              <w:rPr>
                <w:rFonts w:ascii="Arial" w:hAnsi="Arial" w:cs="Arial"/>
                <w:b/>
                <w:spacing w:val="-1"/>
              </w:rPr>
              <w:t>u</w:t>
            </w:r>
            <w:r w:rsidRPr="00DD00E7">
              <w:rPr>
                <w:rFonts w:ascii="Arial" w:hAnsi="Arial" w:cs="Arial"/>
                <w:b/>
                <w:spacing w:val="1"/>
              </w:rPr>
              <w:t>a</w:t>
            </w:r>
            <w:r w:rsidRPr="00DD00E7">
              <w:rPr>
                <w:rFonts w:ascii="Arial" w:hAnsi="Arial" w:cs="Arial"/>
                <w:b/>
              </w:rPr>
              <w:t>lity</w:t>
            </w:r>
            <w:r w:rsidRPr="00DD00E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DD00E7">
              <w:rPr>
                <w:rFonts w:ascii="Arial" w:hAnsi="Arial" w:cs="Arial"/>
                <w:b/>
              </w:rPr>
              <w:t>ne</w:t>
            </w:r>
            <w:r w:rsidRPr="00DD00E7">
              <w:rPr>
                <w:rFonts w:ascii="Arial" w:hAnsi="Arial" w:cs="Arial"/>
                <w:b/>
                <w:spacing w:val="1"/>
              </w:rPr>
              <w:t>g</w:t>
            </w:r>
            <w:r w:rsidRPr="00DD00E7">
              <w:rPr>
                <w:rFonts w:ascii="Arial" w:hAnsi="Arial" w:cs="Arial"/>
                <w:b/>
                <w:spacing w:val="-1"/>
              </w:rPr>
              <w:t>a</w:t>
            </w:r>
            <w:r w:rsidRPr="00DD00E7">
              <w:rPr>
                <w:rFonts w:ascii="Arial" w:hAnsi="Arial" w:cs="Arial"/>
                <w:b/>
                <w:spacing w:val="1"/>
              </w:rPr>
              <w:t>t</w:t>
            </w:r>
            <w:r w:rsidRPr="00DD00E7">
              <w:rPr>
                <w:rFonts w:ascii="Arial" w:hAnsi="Arial" w:cs="Arial"/>
                <w:b/>
              </w:rPr>
              <w:t>i</w:t>
            </w:r>
            <w:r w:rsidRPr="00DD00E7">
              <w:rPr>
                <w:rFonts w:ascii="Arial" w:hAnsi="Arial" w:cs="Arial"/>
                <w:b/>
                <w:spacing w:val="1"/>
              </w:rPr>
              <w:t>v</w:t>
            </w:r>
            <w:r w:rsidRPr="00DD00E7">
              <w:rPr>
                <w:rFonts w:ascii="Arial" w:hAnsi="Arial" w:cs="Arial"/>
                <w:b/>
              </w:rPr>
              <w:t>e</w:t>
            </w:r>
            <w:r w:rsidRPr="00DD00E7">
              <w:rPr>
                <w:rFonts w:ascii="Arial" w:hAnsi="Arial" w:cs="Arial"/>
                <w:b/>
                <w:spacing w:val="-2"/>
              </w:rPr>
              <w:t>l</w:t>
            </w:r>
            <w:r w:rsidRPr="00DD00E7">
              <w:rPr>
                <w:rFonts w:ascii="Arial" w:hAnsi="Arial" w:cs="Arial"/>
                <w:b/>
                <w:spacing w:val="1"/>
              </w:rPr>
              <w:t>y</w:t>
            </w:r>
            <w:r w:rsidRPr="00DD00E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F2910" w14:textId="77777777" w:rsidR="00000816" w:rsidRPr="00DD00E7" w:rsidRDefault="00000816">
            <w:pPr>
              <w:rPr>
                <w:rFonts w:ascii="Arial" w:hAnsi="Arial" w:cs="Arial"/>
              </w:rPr>
            </w:pPr>
          </w:p>
        </w:tc>
      </w:tr>
    </w:tbl>
    <w:p w14:paraId="153C17E9" w14:textId="77777777" w:rsidR="00000816" w:rsidRPr="00DD00E7" w:rsidRDefault="00000816">
      <w:pPr>
        <w:spacing w:before="10" w:line="140" w:lineRule="exact"/>
        <w:rPr>
          <w:rFonts w:ascii="Arial" w:hAnsi="Arial" w:cs="Arial"/>
        </w:rPr>
      </w:pPr>
    </w:p>
    <w:p w14:paraId="3D6DF9B8" w14:textId="77777777" w:rsidR="00000816" w:rsidRPr="00DD00E7" w:rsidRDefault="00000816">
      <w:pPr>
        <w:spacing w:line="200" w:lineRule="exact"/>
        <w:rPr>
          <w:rFonts w:ascii="Arial" w:hAnsi="Arial" w:cs="Arial"/>
        </w:rPr>
      </w:pPr>
    </w:p>
    <w:p w14:paraId="3F11EAE6" w14:textId="77777777" w:rsidR="00000816" w:rsidRPr="00DD00E7" w:rsidRDefault="00000816">
      <w:pPr>
        <w:spacing w:line="200" w:lineRule="exac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5"/>
        <w:gridCol w:w="7244"/>
        <w:gridCol w:w="7231"/>
      </w:tblGrid>
      <w:tr w:rsidR="001E5542" w:rsidRPr="00DD00E7" w14:paraId="56BEE4F5" w14:textId="77777777" w:rsidTr="001E554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D5857" w14:textId="77777777" w:rsidR="001E5542" w:rsidRPr="00DD00E7" w:rsidRDefault="001E5542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DD00E7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DD00E7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14:paraId="56E2D2D4" w14:textId="77777777" w:rsidR="001E5542" w:rsidRPr="00DD00E7" w:rsidRDefault="001E5542">
            <w:pPr>
              <w:spacing w:line="276" w:lineRule="auto"/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1E5542" w:rsidRPr="00DD00E7" w14:paraId="7A17A73F" w14:textId="77777777" w:rsidTr="001E5542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271F4" w14:textId="77777777" w:rsidR="001E5542" w:rsidRPr="00DD00E7" w:rsidRDefault="001E5542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A8D81" w14:textId="77777777" w:rsidR="001E5542" w:rsidRPr="00DD00E7" w:rsidRDefault="001E5542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DD00E7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9569" w14:textId="77777777" w:rsidR="001E5542" w:rsidRPr="00DD00E7" w:rsidRDefault="001E5542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  <w:r w:rsidRPr="00DD00E7">
              <w:rPr>
                <w:rFonts w:ascii="Arial" w:eastAsia="MS Mincho" w:hAnsi="Arial" w:cs="Arial"/>
                <w:b/>
                <w:bCs/>
                <w:lang w:val="en-GB"/>
              </w:rPr>
              <w:t>Author’s comment</w:t>
            </w:r>
            <w:r w:rsidRPr="00DD00E7">
              <w:rPr>
                <w:rFonts w:ascii="Arial" w:eastAsia="MS Mincho" w:hAnsi="Arial" w:cs="Arial"/>
                <w:bCs/>
                <w:lang w:val="en-GB"/>
              </w:rPr>
              <w:t xml:space="preserve"> </w:t>
            </w:r>
            <w:r w:rsidRPr="00DD00E7">
              <w:rPr>
                <w:rFonts w:ascii="Arial" w:eastAsia="MS Mincho" w:hAnsi="Arial" w:cs="Arial"/>
                <w:bCs/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E5542" w:rsidRPr="00DD00E7" w14:paraId="26F35231" w14:textId="77777777" w:rsidTr="001E5542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80E60" w14:textId="77777777" w:rsidR="001E5542" w:rsidRPr="00DD00E7" w:rsidRDefault="001E5542">
            <w:pPr>
              <w:spacing w:line="276" w:lineRule="auto"/>
              <w:rPr>
                <w:rFonts w:ascii="Arial" w:eastAsia="Arial Unicode MS" w:hAnsi="Arial" w:cs="Arial"/>
                <w:b/>
                <w:lang w:val="en-GB"/>
              </w:rPr>
            </w:pPr>
            <w:r w:rsidRPr="00DD00E7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14:paraId="30CC67B2" w14:textId="77777777" w:rsidR="001E5542" w:rsidRPr="00DD00E7" w:rsidRDefault="001E5542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E404" w14:textId="77777777" w:rsidR="001E5542" w:rsidRPr="00DD00E7" w:rsidRDefault="001E5542">
            <w:pPr>
              <w:spacing w:line="276" w:lineRule="auto"/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DD00E7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(If yes, Kindly please write down the ethical issues here in details)</w:t>
            </w:r>
          </w:p>
          <w:p w14:paraId="65E24AD0" w14:textId="77777777" w:rsidR="001E5542" w:rsidRPr="00DD00E7" w:rsidRDefault="001E5542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14:paraId="355CF3D7" w14:textId="77777777" w:rsidR="001E5542" w:rsidRPr="00DD00E7" w:rsidRDefault="001E5542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569F" w14:textId="77777777" w:rsidR="001E5542" w:rsidRPr="00DD00E7" w:rsidRDefault="001E5542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14:paraId="7D1EF197" w14:textId="77777777" w:rsidR="001E5542" w:rsidRPr="00DD00E7" w:rsidRDefault="001E5542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  <w:p w14:paraId="27273A46" w14:textId="77777777" w:rsidR="001E5542" w:rsidRPr="00DD00E7" w:rsidRDefault="001E5542">
            <w:pPr>
              <w:spacing w:line="276" w:lineRule="auto"/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1"/>
    </w:tbl>
    <w:p w14:paraId="5FA4F592" w14:textId="77777777" w:rsidR="001E5542" w:rsidRPr="00DD00E7" w:rsidRDefault="001E5542" w:rsidP="001E5542">
      <w:pPr>
        <w:rPr>
          <w:rFonts w:ascii="Arial" w:hAnsi="Arial" w:cs="Arial"/>
        </w:rPr>
      </w:pPr>
    </w:p>
    <w:bookmarkEnd w:id="2"/>
    <w:p w14:paraId="566DBEB9" w14:textId="77777777" w:rsidR="001E5542" w:rsidRPr="00DD00E7" w:rsidRDefault="001E5542" w:rsidP="001E5542">
      <w:pPr>
        <w:rPr>
          <w:rFonts w:ascii="Arial" w:hAnsi="Arial" w:cs="Arial"/>
        </w:rPr>
      </w:pPr>
    </w:p>
    <w:p w14:paraId="4B3AB37F" w14:textId="77777777" w:rsidR="001E5542" w:rsidRPr="00DD00E7" w:rsidRDefault="001E5542" w:rsidP="001E5542">
      <w:pPr>
        <w:rPr>
          <w:rFonts w:ascii="Arial" w:hAnsi="Arial" w:cs="Arial"/>
        </w:rPr>
      </w:pPr>
    </w:p>
    <w:p w14:paraId="2604E562" w14:textId="77777777" w:rsidR="00DB2F94" w:rsidRPr="00DD00E7" w:rsidRDefault="00DB2F94" w:rsidP="001E5542">
      <w:pPr>
        <w:spacing w:line="200" w:lineRule="exact"/>
        <w:rPr>
          <w:rFonts w:ascii="Arial" w:hAnsi="Arial" w:cs="Arial"/>
        </w:rPr>
      </w:pPr>
    </w:p>
    <w:sectPr w:rsidR="00DB2F94" w:rsidRPr="00DD00E7">
      <w:pgSz w:w="23820" w:h="16840" w:orient="landscape"/>
      <w:pgMar w:top="1540" w:right="1220" w:bottom="280" w:left="1220" w:header="1308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7D9BD" w14:textId="77777777" w:rsidR="00CE27CD" w:rsidRDefault="00CE27CD">
      <w:r>
        <w:separator/>
      </w:r>
    </w:p>
  </w:endnote>
  <w:endnote w:type="continuationSeparator" w:id="0">
    <w:p w14:paraId="03A718B9" w14:textId="77777777" w:rsidR="00CE27CD" w:rsidRDefault="00CE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70D3A" w14:textId="77777777" w:rsidR="00000816" w:rsidRDefault="00000000">
    <w:pPr>
      <w:spacing w:line="200" w:lineRule="exact"/>
    </w:pPr>
    <w:r>
      <w:pict w14:anchorId="0AFDC2D7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1pt;margin-top:796.9pt;width:52.2pt;height:10.05pt;z-index:-251659776;mso-position-horizontal-relative:page;mso-position-vertical-relative:page" filled="f" stroked="f">
          <v:textbox inset="0,0,0,0">
            <w:txbxContent>
              <w:p w14:paraId="5257C2CA" w14:textId="77777777" w:rsidR="00000816" w:rsidRDefault="00DB2F94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1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R</w:t>
                </w:r>
              </w:p>
            </w:txbxContent>
          </v:textbox>
          <w10:wrap anchorx="page" anchory="page"/>
        </v:shape>
      </w:pict>
    </w:r>
    <w:r>
      <w:pict w14:anchorId="442871B8">
        <v:shape id="_x0000_s1027" type="#_x0000_t202" style="position:absolute;margin-left:207.95pt;margin-top:796.9pt;width:55.7pt;height:10.05pt;z-index:-251658752;mso-position-horizontal-relative:page;mso-position-vertical-relative:page" filled="f" stroked="f">
          <v:textbox inset="0,0,0,0">
            <w:txbxContent>
              <w:p w14:paraId="1004EB2D" w14:textId="77777777" w:rsidR="00000816" w:rsidRDefault="00DB2F94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pacing w:val="1"/>
                    <w:sz w:val="16"/>
                    <w:szCs w:val="16"/>
                  </w:rPr>
                  <w:t>h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k</w:t>
                </w:r>
                <w:r>
                  <w:rPr>
                    <w:sz w:val="16"/>
                    <w:szCs w:val="16"/>
                  </w:rPr>
                  <w:t xml:space="preserve">ed </w:t>
                </w:r>
                <w:r>
                  <w:rPr>
                    <w:spacing w:val="-1"/>
                    <w:sz w:val="16"/>
                    <w:szCs w:val="16"/>
                  </w:rPr>
                  <w:t>by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P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5E9F81D9">
        <v:shape id="_x0000_s1026" type="#_x0000_t202" style="position:absolute;margin-left:347.75pt;margin-top:796.9pt;width:67.8pt;height:10.05pt;z-index:-251657728;mso-position-horizontal-relative:page;mso-position-vertical-relative:page" filled="f" stroked="f">
          <v:textbox inset="0,0,0,0">
            <w:txbxContent>
              <w:p w14:paraId="5D66CB72" w14:textId="77777777" w:rsidR="00000816" w:rsidRDefault="00DB2F94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Ap</w:t>
                </w:r>
                <w:r>
                  <w:rPr>
                    <w:spacing w:val="1"/>
                    <w:sz w:val="16"/>
                    <w:szCs w:val="16"/>
                  </w:rPr>
                  <w:t>p</w:t>
                </w:r>
                <w:r>
                  <w:rPr>
                    <w:spacing w:val="-1"/>
                    <w:sz w:val="16"/>
                    <w:szCs w:val="16"/>
                  </w:rPr>
                  <w:t>ro</w:t>
                </w:r>
                <w:r>
                  <w:rPr>
                    <w:spacing w:val="1"/>
                    <w:sz w:val="16"/>
                    <w:szCs w:val="16"/>
                  </w:rPr>
                  <w:t>v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b</w:t>
                </w:r>
                <w:r>
                  <w:rPr>
                    <w:spacing w:val="1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M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28455227">
        <v:shape id="_x0000_s1025" type="#_x0000_t202" style="position:absolute;margin-left:539.05pt;margin-top:796.9pt;width:80.4pt;height:10.05pt;z-index:-251656704;mso-position-horizontal-relative:page;mso-position-vertical-relative:page" filled="f" stroked="f">
          <v:textbox inset="0,0,0,0">
            <w:txbxContent>
              <w:p w14:paraId="16523649" w14:textId="77777777" w:rsidR="00000816" w:rsidRDefault="00DB2F94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V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 xml:space="preserve">: 3 </w:t>
                </w:r>
                <w:r>
                  <w:rPr>
                    <w:spacing w:val="-1"/>
                    <w:sz w:val="16"/>
                    <w:szCs w:val="16"/>
                  </w:rPr>
                  <w:t>(0</w:t>
                </w:r>
                <w:r>
                  <w:rPr>
                    <w:spacing w:val="1"/>
                    <w:sz w:val="16"/>
                    <w:szCs w:val="16"/>
                  </w:rPr>
                  <w:t>7</w:t>
                </w:r>
                <w:r>
                  <w:rPr>
                    <w:sz w:val="16"/>
                    <w:szCs w:val="16"/>
                  </w:rPr>
                  <w:t>-</w:t>
                </w:r>
                <w:r>
                  <w:rPr>
                    <w:spacing w:val="-1"/>
                    <w:sz w:val="16"/>
                    <w:szCs w:val="16"/>
                  </w:rPr>
                  <w:t>0</w:t>
                </w:r>
                <w:r>
                  <w:rPr>
                    <w:spacing w:val="1"/>
                    <w:sz w:val="16"/>
                    <w:szCs w:val="16"/>
                  </w:rPr>
                  <w:t>7</w:t>
                </w:r>
                <w:r>
                  <w:rPr>
                    <w:spacing w:val="-1"/>
                    <w:sz w:val="16"/>
                    <w:szCs w:val="16"/>
                  </w:rPr>
                  <w:t>-20</w:t>
                </w:r>
                <w:r>
                  <w:rPr>
                    <w:spacing w:val="1"/>
                    <w:sz w:val="16"/>
                    <w:szCs w:val="16"/>
                  </w:rPr>
                  <w:t>24</w:t>
                </w:r>
                <w:r>
                  <w:rPr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D7797" w14:textId="77777777" w:rsidR="00CE27CD" w:rsidRDefault="00CE27CD">
      <w:r>
        <w:separator/>
      </w:r>
    </w:p>
  </w:footnote>
  <w:footnote w:type="continuationSeparator" w:id="0">
    <w:p w14:paraId="77E512BB" w14:textId="77777777" w:rsidR="00CE27CD" w:rsidRDefault="00CE2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7B7F7" w14:textId="77777777" w:rsidR="00000816" w:rsidRDefault="00000000">
    <w:pPr>
      <w:spacing w:line="200" w:lineRule="exact"/>
    </w:pPr>
    <w:r>
      <w:pict w14:anchorId="49382C06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1pt;margin-top:64.4pt;width:86.8pt;height:14pt;z-index:-251660800;mso-position-horizontal-relative:page;mso-position-vertical-relative:page" filled="f" stroked="f">
          <v:textbox inset="0,0,0,0">
            <w:txbxContent>
              <w:p w14:paraId="066D605D" w14:textId="77777777" w:rsidR="00000816" w:rsidRDefault="00DB2F94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Re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v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w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Form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A2F68"/>
    <w:multiLevelType w:val="multilevel"/>
    <w:tmpl w:val="EAB22BB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770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hdrShapeDefaults>
    <o:shapedefaults v:ext="edit" spidmax="20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816"/>
    <w:rsid w:val="00000816"/>
    <w:rsid w:val="001E5542"/>
    <w:rsid w:val="002000B1"/>
    <w:rsid w:val="00211312"/>
    <w:rsid w:val="00232352"/>
    <w:rsid w:val="006865C4"/>
    <w:rsid w:val="007F3A3E"/>
    <w:rsid w:val="0097320D"/>
    <w:rsid w:val="00C87CF7"/>
    <w:rsid w:val="00CB3D3D"/>
    <w:rsid w:val="00CE27CD"/>
    <w:rsid w:val="00D039C3"/>
    <w:rsid w:val="00D14DB6"/>
    <w:rsid w:val="00D93331"/>
    <w:rsid w:val="00DB2F94"/>
    <w:rsid w:val="00DD00E7"/>
    <w:rsid w:val="00F42F68"/>
    <w:rsid w:val="00FA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."/>
  <w:listSeparator w:val=","/>
  <w14:docId w14:val="7C445466"/>
  <w15:docId w15:val="{697834F2-9A0B-48F3-B276-CF0CB2DD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F42F68"/>
    <w:rPr>
      <w:color w:val="0000FF"/>
      <w:u w:val="single"/>
    </w:rPr>
  </w:style>
  <w:style w:type="paragraph" w:styleId="NoSpacing">
    <w:name w:val="No Spacing"/>
    <w:uiPriority w:val="1"/>
    <w:qFormat/>
    <w:rsid w:val="00CB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0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pas.com/index.php/AJPA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bn.gov.ng/Out/2022/RSD/Effect%20of%20Public%20Debt%20on%20Private%20Investment%20in%20Nigeria%20Evidence%20from%20an%20Asymmetric%20Dynamic%20Model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bn.gov.ng/Out/2022/RSD/Effect%20of%20Public%20Debt%20on%20Private%20Investment%20in%20Nigeria%20Evidence%20from%20an%20Asymmetric%20Dynamic%20Model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uments.worldbank.org/curated/en/09952600603243414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CF661-58E7-4B78-A73D-C45C605E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Editor-28</cp:lastModifiedBy>
  <cp:revision>15</cp:revision>
  <dcterms:created xsi:type="dcterms:W3CDTF">2025-02-22T11:33:00Z</dcterms:created>
  <dcterms:modified xsi:type="dcterms:W3CDTF">2025-04-10T09:54:00Z</dcterms:modified>
</cp:coreProperties>
</file>