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472" w:rsidRPr="000822DE" w:rsidRDefault="003A1472">
      <w:pPr>
        <w:spacing w:line="200" w:lineRule="exact"/>
        <w:rPr>
          <w:rFonts w:ascii="Arial" w:hAnsi="Arial" w:cs="Arial"/>
        </w:rPr>
      </w:pPr>
      <w:bookmarkStart w:id="0" w:name="_GoBack"/>
    </w:p>
    <w:p w:rsidR="003A1472" w:rsidRPr="000822DE" w:rsidRDefault="003A1472">
      <w:pPr>
        <w:spacing w:line="200" w:lineRule="exact"/>
        <w:rPr>
          <w:rFonts w:ascii="Arial" w:hAnsi="Arial" w:cs="Arial"/>
        </w:rPr>
      </w:pPr>
    </w:p>
    <w:p w:rsidR="003A1472" w:rsidRPr="000822DE" w:rsidRDefault="003A1472">
      <w:pPr>
        <w:spacing w:line="200" w:lineRule="exact"/>
        <w:rPr>
          <w:rFonts w:ascii="Arial" w:hAnsi="Arial" w:cs="Arial"/>
        </w:rPr>
      </w:pPr>
    </w:p>
    <w:p w:rsidR="003A1472" w:rsidRPr="000822DE" w:rsidRDefault="003A1472">
      <w:pPr>
        <w:spacing w:before="3" w:line="280" w:lineRule="exact"/>
        <w:rPr>
          <w:rFonts w:ascii="Arial" w:hAnsi="Arial" w:cs="Arial"/>
        </w:rPr>
      </w:pPr>
    </w:p>
    <w:tbl>
      <w:tblPr>
        <w:tblW w:w="0" w:type="auto"/>
        <w:tblInd w:w="110" w:type="dxa"/>
        <w:tblLayout w:type="fixed"/>
        <w:tblCellMar>
          <w:left w:w="0" w:type="dxa"/>
          <w:right w:w="0" w:type="dxa"/>
        </w:tblCellMar>
        <w:tblLook w:val="01E0" w:firstRow="1" w:lastRow="1" w:firstColumn="1" w:lastColumn="1" w:noHBand="0" w:noVBand="0"/>
      </w:tblPr>
      <w:tblGrid>
        <w:gridCol w:w="5160"/>
        <w:gridCol w:w="15760"/>
      </w:tblGrid>
      <w:tr w:rsidR="003A1472" w:rsidRPr="000822DE">
        <w:trPr>
          <w:trHeight w:hRule="exact" w:val="300"/>
        </w:trPr>
        <w:tc>
          <w:tcPr>
            <w:tcW w:w="5160" w:type="dxa"/>
            <w:tcBorders>
              <w:top w:val="single" w:sz="8" w:space="0" w:color="000000"/>
              <w:left w:val="single" w:sz="8" w:space="0" w:color="000000"/>
              <w:bottom w:val="single" w:sz="8" w:space="0" w:color="000000"/>
              <w:right w:val="single" w:sz="8" w:space="0" w:color="000000"/>
            </w:tcBorders>
          </w:tcPr>
          <w:p w:rsidR="003A1472" w:rsidRPr="000822DE" w:rsidRDefault="008C338F">
            <w:pPr>
              <w:ind w:left="85"/>
              <w:rPr>
                <w:rFonts w:ascii="Arial" w:eastAsia="Arial" w:hAnsi="Arial" w:cs="Arial"/>
              </w:rPr>
            </w:pPr>
            <w:r w:rsidRPr="000822DE">
              <w:rPr>
                <w:rFonts w:ascii="Arial" w:eastAsia="Arial" w:hAnsi="Arial" w:cs="Arial"/>
              </w:rPr>
              <w:t>Journal Name:</w:t>
            </w:r>
          </w:p>
        </w:tc>
        <w:tc>
          <w:tcPr>
            <w:tcW w:w="15760" w:type="dxa"/>
            <w:tcBorders>
              <w:top w:val="single" w:sz="8" w:space="0" w:color="000000"/>
              <w:left w:val="single" w:sz="8" w:space="0" w:color="000000"/>
              <w:bottom w:val="single" w:sz="8" w:space="0" w:color="000000"/>
              <w:right w:val="single" w:sz="8" w:space="0" w:color="000000"/>
            </w:tcBorders>
          </w:tcPr>
          <w:p w:rsidR="003A1472" w:rsidRPr="000822DE" w:rsidRDefault="00327D7A">
            <w:pPr>
              <w:spacing w:before="27"/>
              <w:ind w:left="85"/>
              <w:rPr>
                <w:rFonts w:ascii="Arial" w:eastAsia="Arial" w:hAnsi="Arial" w:cs="Arial"/>
              </w:rPr>
            </w:pPr>
            <w:hyperlink r:id="rId7">
              <w:r w:rsidR="008C338F" w:rsidRPr="000822DE">
                <w:rPr>
                  <w:rFonts w:ascii="Arial" w:eastAsia="Arial" w:hAnsi="Arial" w:cs="Arial"/>
                  <w:b/>
                  <w:color w:val="0000FF"/>
                  <w:u w:val="single" w:color="0000FF"/>
                </w:rPr>
                <w:t>Asian</w:t>
              </w:r>
              <w:r w:rsidR="008C338F" w:rsidRPr="000822DE">
                <w:rPr>
                  <w:rFonts w:ascii="Arial" w:eastAsia="Arial" w:hAnsi="Arial" w:cs="Arial"/>
                  <w:b/>
                  <w:color w:val="0000FF"/>
                  <w:spacing w:val="-1"/>
                  <w:u w:val="single" w:color="0000FF"/>
                </w:rPr>
                <w:t xml:space="preserve"> </w:t>
              </w:r>
              <w:r w:rsidR="008C338F" w:rsidRPr="000822DE">
                <w:rPr>
                  <w:rFonts w:ascii="Arial" w:eastAsia="Arial" w:hAnsi="Arial" w:cs="Arial"/>
                  <w:b/>
                  <w:color w:val="0000FF"/>
                  <w:u w:val="single" w:color="0000FF"/>
                </w:rPr>
                <w:t>Journal</w:t>
              </w:r>
              <w:r w:rsidR="008C338F" w:rsidRPr="000822DE">
                <w:rPr>
                  <w:rFonts w:ascii="Arial" w:eastAsia="Arial" w:hAnsi="Arial" w:cs="Arial"/>
                  <w:b/>
                  <w:color w:val="0000FF"/>
                  <w:spacing w:val="-1"/>
                  <w:u w:val="single" w:color="0000FF"/>
                </w:rPr>
                <w:t xml:space="preserve"> </w:t>
              </w:r>
              <w:r w:rsidR="008C338F" w:rsidRPr="000822DE">
                <w:rPr>
                  <w:rFonts w:ascii="Arial" w:eastAsia="Arial" w:hAnsi="Arial" w:cs="Arial"/>
                  <w:b/>
                  <w:color w:val="0000FF"/>
                  <w:u w:val="single" w:color="0000FF"/>
                </w:rPr>
                <w:t>of Immunology</w:t>
              </w:r>
            </w:hyperlink>
          </w:p>
        </w:tc>
      </w:tr>
      <w:tr w:rsidR="003A1472" w:rsidRPr="000822DE">
        <w:trPr>
          <w:trHeight w:hRule="exact" w:val="300"/>
        </w:trPr>
        <w:tc>
          <w:tcPr>
            <w:tcW w:w="5160" w:type="dxa"/>
            <w:tcBorders>
              <w:top w:val="single" w:sz="8" w:space="0" w:color="000000"/>
              <w:left w:val="single" w:sz="8" w:space="0" w:color="000000"/>
              <w:bottom w:val="single" w:sz="8" w:space="0" w:color="000000"/>
              <w:right w:val="single" w:sz="8" w:space="0" w:color="000000"/>
            </w:tcBorders>
          </w:tcPr>
          <w:p w:rsidR="003A1472" w:rsidRPr="000822DE" w:rsidRDefault="008C338F">
            <w:pPr>
              <w:ind w:left="85"/>
              <w:rPr>
                <w:rFonts w:ascii="Arial" w:eastAsia="Arial" w:hAnsi="Arial" w:cs="Arial"/>
              </w:rPr>
            </w:pPr>
            <w:r w:rsidRPr="000822DE">
              <w:rPr>
                <w:rFonts w:ascii="Arial" w:eastAsia="Arial" w:hAnsi="Arial" w:cs="Arial"/>
              </w:rPr>
              <w:t>Manuscript Number:</w:t>
            </w:r>
          </w:p>
        </w:tc>
        <w:tc>
          <w:tcPr>
            <w:tcW w:w="15760" w:type="dxa"/>
            <w:tcBorders>
              <w:top w:val="single" w:sz="8" w:space="0" w:color="000000"/>
              <w:left w:val="single" w:sz="8" w:space="0" w:color="000000"/>
              <w:bottom w:val="single" w:sz="8" w:space="0" w:color="000000"/>
              <w:right w:val="single" w:sz="8" w:space="0" w:color="000000"/>
            </w:tcBorders>
          </w:tcPr>
          <w:p w:rsidR="003A1472" w:rsidRPr="000822DE" w:rsidRDefault="008C338F">
            <w:pPr>
              <w:spacing w:before="27"/>
              <w:ind w:left="85"/>
              <w:rPr>
                <w:rFonts w:ascii="Arial" w:eastAsia="Arial" w:hAnsi="Arial" w:cs="Arial"/>
              </w:rPr>
            </w:pPr>
            <w:r w:rsidRPr="000822DE">
              <w:rPr>
                <w:rFonts w:ascii="Arial" w:eastAsia="Arial" w:hAnsi="Arial" w:cs="Arial"/>
                <w:b/>
              </w:rPr>
              <w:t>Ms_AJI_125999</w:t>
            </w:r>
          </w:p>
        </w:tc>
      </w:tr>
      <w:tr w:rsidR="003A1472" w:rsidRPr="000822DE">
        <w:trPr>
          <w:trHeight w:hRule="exact" w:val="660"/>
        </w:trPr>
        <w:tc>
          <w:tcPr>
            <w:tcW w:w="5160" w:type="dxa"/>
            <w:tcBorders>
              <w:top w:val="single" w:sz="8" w:space="0" w:color="000000"/>
              <w:left w:val="single" w:sz="8" w:space="0" w:color="000000"/>
              <w:bottom w:val="single" w:sz="8" w:space="0" w:color="000000"/>
              <w:right w:val="single" w:sz="8" w:space="0" w:color="000000"/>
            </w:tcBorders>
          </w:tcPr>
          <w:p w:rsidR="003A1472" w:rsidRPr="000822DE" w:rsidRDefault="008C338F">
            <w:pPr>
              <w:ind w:left="85"/>
              <w:rPr>
                <w:rFonts w:ascii="Arial" w:eastAsia="Arial" w:hAnsi="Arial" w:cs="Arial"/>
              </w:rPr>
            </w:pPr>
            <w:r w:rsidRPr="000822DE">
              <w:rPr>
                <w:rFonts w:ascii="Arial" w:eastAsia="Arial" w:hAnsi="Arial" w:cs="Arial"/>
                <w:spacing w:val="-8"/>
              </w:rPr>
              <w:t>T</w:t>
            </w:r>
            <w:r w:rsidRPr="000822DE">
              <w:rPr>
                <w:rFonts w:ascii="Arial" w:eastAsia="Arial" w:hAnsi="Arial" w:cs="Arial"/>
              </w:rPr>
              <w:t>itle of the Manuscript:</w:t>
            </w:r>
          </w:p>
        </w:tc>
        <w:tc>
          <w:tcPr>
            <w:tcW w:w="15760" w:type="dxa"/>
            <w:tcBorders>
              <w:top w:val="single" w:sz="8" w:space="0" w:color="000000"/>
              <w:left w:val="single" w:sz="8" w:space="0" w:color="000000"/>
              <w:bottom w:val="single" w:sz="8" w:space="0" w:color="000000"/>
              <w:right w:val="single" w:sz="8" w:space="0" w:color="000000"/>
            </w:tcBorders>
          </w:tcPr>
          <w:p w:rsidR="003A1472" w:rsidRPr="000822DE" w:rsidRDefault="003A1472">
            <w:pPr>
              <w:spacing w:before="7" w:line="200" w:lineRule="exact"/>
              <w:rPr>
                <w:rFonts w:ascii="Arial" w:hAnsi="Arial" w:cs="Arial"/>
              </w:rPr>
            </w:pPr>
          </w:p>
          <w:p w:rsidR="003A1472" w:rsidRPr="000822DE" w:rsidRDefault="008C338F">
            <w:pPr>
              <w:ind w:left="85"/>
              <w:rPr>
                <w:rFonts w:ascii="Arial" w:eastAsia="Arial" w:hAnsi="Arial" w:cs="Arial"/>
              </w:rPr>
            </w:pPr>
            <w:r w:rsidRPr="000822DE">
              <w:rPr>
                <w:rFonts w:ascii="Arial" w:eastAsia="Arial" w:hAnsi="Arial" w:cs="Arial"/>
                <w:b/>
              </w:rPr>
              <w:t xml:space="preserve">Human Immunodeficiency </w:t>
            </w:r>
            <w:r w:rsidRPr="000822DE">
              <w:rPr>
                <w:rFonts w:ascii="Arial" w:eastAsia="Arial" w:hAnsi="Arial" w:cs="Arial"/>
                <w:b/>
                <w:spacing w:val="-4"/>
              </w:rPr>
              <w:t>V</w:t>
            </w:r>
            <w:r w:rsidRPr="000822DE">
              <w:rPr>
                <w:rFonts w:ascii="Arial" w:eastAsia="Arial" w:hAnsi="Arial" w:cs="Arial"/>
                <w:b/>
              </w:rPr>
              <w:t xml:space="preserve">irus Epidemic among People who Inject Drugs and Female Sex </w:t>
            </w:r>
            <w:r w:rsidRPr="000822DE">
              <w:rPr>
                <w:rFonts w:ascii="Arial" w:eastAsia="Arial" w:hAnsi="Arial" w:cs="Arial"/>
                <w:b/>
                <w:spacing w:val="-4"/>
              </w:rPr>
              <w:t>W</w:t>
            </w:r>
            <w:r w:rsidRPr="000822DE">
              <w:rPr>
                <w:rFonts w:ascii="Arial" w:eastAsia="Arial" w:hAnsi="Arial" w:cs="Arial"/>
                <w:b/>
              </w:rPr>
              <w:t>orkers in North Africa: A Systematic Review</w:t>
            </w:r>
          </w:p>
        </w:tc>
      </w:tr>
      <w:tr w:rsidR="003A1472" w:rsidRPr="000822DE">
        <w:trPr>
          <w:trHeight w:hRule="exact" w:val="340"/>
        </w:trPr>
        <w:tc>
          <w:tcPr>
            <w:tcW w:w="5160" w:type="dxa"/>
            <w:tcBorders>
              <w:top w:val="single" w:sz="8" w:space="0" w:color="000000"/>
              <w:left w:val="single" w:sz="8" w:space="0" w:color="000000"/>
              <w:bottom w:val="single" w:sz="8" w:space="0" w:color="000000"/>
              <w:right w:val="single" w:sz="8" w:space="0" w:color="000000"/>
            </w:tcBorders>
          </w:tcPr>
          <w:p w:rsidR="003A1472" w:rsidRPr="000822DE" w:rsidRDefault="008C338F">
            <w:pPr>
              <w:ind w:left="85"/>
              <w:rPr>
                <w:rFonts w:ascii="Arial" w:eastAsia="Arial" w:hAnsi="Arial" w:cs="Arial"/>
              </w:rPr>
            </w:pPr>
            <w:r w:rsidRPr="000822DE">
              <w:rPr>
                <w:rFonts w:ascii="Arial" w:eastAsia="Arial" w:hAnsi="Arial" w:cs="Arial"/>
                <w:spacing w:val="-11"/>
              </w:rPr>
              <w:t>T</w:t>
            </w:r>
            <w:r w:rsidRPr="000822DE">
              <w:rPr>
                <w:rFonts w:ascii="Arial" w:eastAsia="Arial" w:hAnsi="Arial" w:cs="Arial"/>
              </w:rPr>
              <w:t>ype of the Article</w:t>
            </w:r>
          </w:p>
        </w:tc>
        <w:tc>
          <w:tcPr>
            <w:tcW w:w="15760" w:type="dxa"/>
            <w:tcBorders>
              <w:top w:val="single" w:sz="8" w:space="0" w:color="000000"/>
              <w:left w:val="single" w:sz="8" w:space="0" w:color="000000"/>
              <w:bottom w:val="single" w:sz="8" w:space="0" w:color="000000"/>
              <w:right w:val="single" w:sz="8" w:space="0" w:color="000000"/>
            </w:tcBorders>
          </w:tcPr>
          <w:p w:rsidR="003A1472" w:rsidRPr="000822DE" w:rsidRDefault="008C338F">
            <w:pPr>
              <w:spacing w:before="50"/>
              <w:ind w:left="85"/>
              <w:rPr>
                <w:rFonts w:ascii="Arial" w:eastAsia="Arial" w:hAnsi="Arial" w:cs="Arial"/>
              </w:rPr>
            </w:pPr>
            <w:r w:rsidRPr="000822DE">
              <w:rPr>
                <w:rFonts w:ascii="Arial" w:eastAsia="Arial" w:hAnsi="Arial" w:cs="Arial"/>
                <w:b/>
              </w:rPr>
              <w:t>Review Article</w:t>
            </w:r>
          </w:p>
        </w:tc>
      </w:tr>
    </w:tbl>
    <w:p w:rsidR="003A1472" w:rsidRPr="000822DE" w:rsidRDefault="003A1472" w:rsidP="00E34897">
      <w:pPr>
        <w:rPr>
          <w:rFonts w:ascii="Arial" w:hAnsi="Arial" w:cs="Arial"/>
        </w:rPr>
        <w:sectPr w:rsidR="003A1472" w:rsidRPr="000822DE">
          <w:headerReference w:type="default" r:id="rId8"/>
          <w:footerReference w:type="default" r:id="rId9"/>
          <w:pgSz w:w="23800" w:h="16840" w:orient="landscape"/>
          <w:pgMar w:top="1540" w:right="1320" w:bottom="280" w:left="1320" w:header="1307" w:footer="678" w:gutter="0"/>
          <w:cols w:space="720"/>
        </w:sectPr>
      </w:pPr>
    </w:p>
    <w:p w:rsidR="003A1472" w:rsidRPr="000822DE" w:rsidRDefault="003A1472">
      <w:pPr>
        <w:spacing w:before="9" w:line="280" w:lineRule="exact"/>
        <w:rPr>
          <w:rFonts w:ascii="Arial" w:hAnsi="Arial" w:cs="Arial"/>
        </w:rPr>
      </w:pPr>
    </w:p>
    <w:p w:rsidR="003A1472" w:rsidRPr="000822DE" w:rsidRDefault="008C338F">
      <w:pPr>
        <w:spacing w:before="34" w:line="220" w:lineRule="exact"/>
        <w:ind w:left="220"/>
        <w:rPr>
          <w:rFonts w:ascii="Arial" w:hAnsi="Arial" w:cs="Arial"/>
        </w:rPr>
      </w:pPr>
      <w:r w:rsidRPr="000822DE">
        <w:rPr>
          <w:rFonts w:ascii="Arial" w:hAnsi="Arial" w:cs="Arial"/>
          <w:b/>
          <w:spacing w:val="-15"/>
          <w:position w:val="-1"/>
          <w:highlight w:val="yellow"/>
        </w:rPr>
        <w:t>P</w:t>
      </w:r>
      <w:r w:rsidRPr="000822DE">
        <w:rPr>
          <w:rFonts w:ascii="Arial" w:hAnsi="Arial" w:cs="Arial"/>
          <w:b/>
          <w:position w:val="-1"/>
          <w:highlight w:val="yellow"/>
        </w:rPr>
        <w:t>A</w:t>
      </w:r>
      <w:r w:rsidRPr="000822DE">
        <w:rPr>
          <w:rFonts w:ascii="Arial" w:hAnsi="Arial" w:cs="Arial"/>
          <w:b/>
          <w:spacing w:val="-7"/>
          <w:position w:val="-1"/>
          <w:highlight w:val="yellow"/>
        </w:rPr>
        <w:t>R</w:t>
      </w:r>
      <w:r w:rsidRPr="000822DE">
        <w:rPr>
          <w:rFonts w:ascii="Arial" w:hAnsi="Arial" w:cs="Arial"/>
          <w:b/>
          <w:position w:val="-1"/>
          <w:highlight w:val="yellow"/>
        </w:rPr>
        <w:t>T</w:t>
      </w:r>
      <w:r w:rsidRPr="000822DE">
        <w:rPr>
          <w:rFonts w:ascii="Arial" w:hAnsi="Arial" w:cs="Arial"/>
          <w:b/>
          <w:spacing w:val="49"/>
          <w:position w:val="-1"/>
          <w:highlight w:val="yellow"/>
        </w:rPr>
        <w:t xml:space="preserve"> </w:t>
      </w:r>
      <w:r w:rsidRPr="000822DE">
        <w:rPr>
          <w:rFonts w:ascii="Arial" w:hAnsi="Arial" w:cs="Arial"/>
          <w:b/>
          <w:position w:val="-1"/>
          <w:highlight w:val="yellow"/>
        </w:rPr>
        <w:t>1:</w:t>
      </w:r>
      <w:r w:rsidRPr="000822DE">
        <w:rPr>
          <w:rFonts w:ascii="Arial" w:hAnsi="Arial" w:cs="Arial"/>
          <w:b/>
          <w:position w:val="-1"/>
        </w:rPr>
        <w:t xml:space="preserve"> Review Comments</w:t>
      </w:r>
    </w:p>
    <w:p w:rsidR="003A1472" w:rsidRPr="000822DE" w:rsidRDefault="003A1472">
      <w:pPr>
        <w:spacing w:before="4" w:line="100" w:lineRule="exact"/>
        <w:rPr>
          <w:rFonts w:ascii="Arial" w:hAnsi="Arial" w:cs="Arial"/>
        </w:rPr>
      </w:pPr>
    </w:p>
    <w:p w:rsidR="003A1472" w:rsidRPr="000822DE" w:rsidRDefault="003A1472">
      <w:pPr>
        <w:spacing w:line="200" w:lineRule="exact"/>
        <w:rPr>
          <w:rFonts w:ascii="Arial" w:hAnsi="Arial" w:cs="Arial"/>
        </w:rPr>
      </w:pPr>
    </w:p>
    <w:p w:rsidR="003A1472" w:rsidRPr="000822DE" w:rsidRDefault="003A1472">
      <w:pPr>
        <w:spacing w:line="200" w:lineRule="exact"/>
        <w:rPr>
          <w:rFonts w:ascii="Arial" w:hAnsi="Arial" w:cs="Arial"/>
        </w:rPr>
      </w:pPr>
    </w:p>
    <w:p w:rsidR="003A1472" w:rsidRPr="000822DE" w:rsidRDefault="003A1472">
      <w:pPr>
        <w:spacing w:line="200" w:lineRule="exact"/>
        <w:rPr>
          <w:rFonts w:ascii="Arial" w:hAnsi="Arial" w:cs="Arial"/>
        </w:rPr>
      </w:pPr>
    </w:p>
    <w:p w:rsidR="003A1472" w:rsidRPr="000822DE" w:rsidRDefault="003A1472">
      <w:pPr>
        <w:spacing w:line="200" w:lineRule="exact"/>
        <w:rPr>
          <w:rFonts w:ascii="Arial" w:hAnsi="Arial" w:cs="Arial"/>
        </w:rPr>
      </w:pPr>
    </w:p>
    <w:p w:rsidR="003A1472" w:rsidRPr="000822DE" w:rsidRDefault="003A1472">
      <w:pPr>
        <w:spacing w:line="200" w:lineRule="exact"/>
        <w:rPr>
          <w:rFonts w:ascii="Arial" w:hAnsi="Arial" w:cs="Arial"/>
        </w:rPr>
      </w:pPr>
    </w:p>
    <w:p w:rsidR="003A1472" w:rsidRPr="000822DE" w:rsidRDefault="003A1472">
      <w:pPr>
        <w:spacing w:line="200" w:lineRule="exact"/>
        <w:rPr>
          <w:rFonts w:ascii="Arial" w:hAnsi="Arial" w:cs="Arial"/>
        </w:rPr>
      </w:pPr>
    </w:p>
    <w:p w:rsidR="003A1472" w:rsidRPr="000822DE" w:rsidRDefault="003A1472">
      <w:pPr>
        <w:spacing w:line="200" w:lineRule="exact"/>
        <w:rPr>
          <w:rFonts w:ascii="Arial" w:hAnsi="Arial" w:cs="Arial"/>
        </w:rPr>
      </w:pPr>
    </w:p>
    <w:p w:rsidR="003A1472" w:rsidRPr="000822DE" w:rsidRDefault="003A1472">
      <w:pPr>
        <w:spacing w:line="200" w:lineRule="exact"/>
        <w:rPr>
          <w:rFonts w:ascii="Arial" w:hAnsi="Arial" w:cs="Arial"/>
        </w:rPr>
      </w:pPr>
    </w:p>
    <w:p w:rsidR="003A1472" w:rsidRPr="000822DE" w:rsidRDefault="003A1472">
      <w:pPr>
        <w:spacing w:line="200" w:lineRule="exact"/>
        <w:rPr>
          <w:rFonts w:ascii="Arial" w:hAnsi="Arial" w:cs="Arial"/>
        </w:rPr>
      </w:pPr>
    </w:p>
    <w:p w:rsidR="003A1472" w:rsidRPr="000822DE" w:rsidRDefault="003A1472">
      <w:pPr>
        <w:spacing w:line="200" w:lineRule="exact"/>
        <w:rPr>
          <w:rFonts w:ascii="Arial" w:hAnsi="Arial" w:cs="Arial"/>
        </w:rPr>
      </w:pPr>
    </w:p>
    <w:p w:rsidR="003A1472" w:rsidRPr="000822DE" w:rsidRDefault="008C338F">
      <w:pPr>
        <w:spacing w:before="47" w:line="140" w:lineRule="exact"/>
        <w:ind w:left="5559"/>
        <w:rPr>
          <w:rFonts w:ascii="Arial" w:eastAsia="Arial" w:hAnsi="Arial" w:cs="Arial"/>
        </w:rPr>
      </w:pPr>
      <w:proofErr w:type="gramStart"/>
      <w:r w:rsidRPr="000822DE">
        <w:rPr>
          <w:rFonts w:ascii="Arial" w:eastAsia="Arial" w:hAnsi="Arial" w:cs="Arial"/>
        </w:rPr>
        <w:t>also</w:t>
      </w:r>
      <w:proofErr w:type="gramEnd"/>
      <w:r w:rsidRPr="000822DE">
        <w:rPr>
          <w:rFonts w:ascii="Arial" w:eastAsia="Arial" w:hAnsi="Arial" w:cs="Arial"/>
          <w:spacing w:val="9"/>
        </w:rPr>
        <w:t xml:space="preserve"> </w:t>
      </w:r>
      <w:r w:rsidRPr="000822DE">
        <w:rPr>
          <w:rFonts w:ascii="Arial" w:eastAsia="Arial" w:hAnsi="Arial" w:cs="Arial"/>
        </w:rPr>
        <w:t>insufficiently</w:t>
      </w:r>
      <w:r w:rsidRPr="000822DE">
        <w:rPr>
          <w:rFonts w:ascii="Arial" w:eastAsia="Arial" w:hAnsi="Arial" w:cs="Arial"/>
          <w:spacing w:val="23"/>
        </w:rPr>
        <w:t xml:space="preserve"> </w:t>
      </w:r>
      <w:r w:rsidRPr="000822DE">
        <w:rPr>
          <w:rFonts w:ascii="Arial" w:eastAsia="Arial" w:hAnsi="Arial" w:cs="Arial"/>
        </w:rPr>
        <w:t>explored</w:t>
      </w:r>
      <w:r w:rsidRPr="000822DE">
        <w:rPr>
          <w:rFonts w:ascii="Arial" w:eastAsia="Arial" w:hAnsi="Arial" w:cs="Arial"/>
          <w:spacing w:val="17"/>
        </w:rPr>
        <w:t xml:space="preserve"> </w:t>
      </w:r>
      <w:r w:rsidRPr="000822DE">
        <w:rPr>
          <w:rFonts w:ascii="Arial" w:eastAsia="Arial" w:hAnsi="Arial" w:cs="Arial"/>
        </w:rPr>
        <w:t>or</w:t>
      </w:r>
      <w:r w:rsidRPr="000822DE">
        <w:rPr>
          <w:rFonts w:ascii="Arial" w:eastAsia="Arial" w:hAnsi="Arial" w:cs="Arial"/>
          <w:spacing w:val="5"/>
        </w:rPr>
        <w:t xml:space="preserve"> </w:t>
      </w:r>
      <w:r w:rsidRPr="000822DE">
        <w:rPr>
          <w:rFonts w:ascii="Arial" w:eastAsia="Arial" w:hAnsi="Arial" w:cs="Arial"/>
        </w:rPr>
        <w:t>missing</w:t>
      </w:r>
      <w:r w:rsidRPr="000822DE">
        <w:rPr>
          <w:rFonts w:ascii="Arial" w:eastAsia="Arial" w:hAnsi="Arial" w:cs="Arial"/>
          <w:spacing w:val="15"/>
        </w:rPr>
        <w:t xml:space="preserve"> </w:t>
      </w:r>
      <w:r w:rsidRPr="000822DE">
        <w:rPr>
          <w:rFonts w:ascii="Arial" w:eastAsia="Arial" w:hAnsi="Arial" w:cs="Arial"/>
          <w:w w:val="103"/>
        </w:rPr>
        <w:t>entirely.</w:t>
      </w:r>
    </w:p>
    <w:p w:rsidR="003A1472" w:rsidRPr="000822DE" w:rsidRDefault="003A1472">
      <w:pPr>
        <w:spacing w:line="120" w:lineRule="exact"/>
        <w:rPr>
          <w:rFonts w:ascii="Arial" w:hAnsi="Arial" w:cs="Arial"/>
        </w:rPr>
      </w:pPr>
    </w:p>
    <w:p w:rsidR="003A1472" w:rsidRPr="000822DE" w:rsidRDefault="003A1472">
      <w:pPr>
        <w:spacing w:line="200" w:lineRule="exact"/>
        <w:rPr>
          <w:rFonts w:ascii="Arial" w:hAnsi="Arial" w:cs="Arial"/>
        </w:rPr>
      </w:pPr>
    </w:p>
    <w:p w:rsidR="003A1472" w:rsidRPr="000822DE" w:rsidRDefault="003A1472">
      <w:pPr>
        <w:spacing w:line="200" w:lineRule="exact"/>
        <w:rPr>
          <w:rFonts w:ascii="Arial" w:hAnsi="Arial" w:cs="Arial"/>
        </w:rPr>
      </w:pPr>
    </w:p>
    <w:p w:rsidR="003A1472" w:rsidRPr="000822DE" w:rsidRDefault="003A1472">
      <w:pPr>
        <w:spacing w:line="200" w:lineRule="exact"/>
        <w:rPr>
          <w:rFonts w:ascii="Arial" w:hAnsi="Arial" w:cs="Arial"/>
        </w:rPr>
      </w:pPr>
    </w:p>
    <w:p w:rsidR="003A1472" w:rsidRPr="000822DE" w:rsidRDefault="003A1472">
      <w:pPr>
        <w:spacing w:line="200" w:lineRule="exact"/>
        <w:rPr>
          <w:rFonts w:ascii="Arial" w:hAnsi="Arial" w:cs="Arial"/>
        </w:rPr>
      </w:pPr>
    </w:p>
    <w:p w:rsidR="003A1472" w:rsidRPr="000822DE" w:rsidRDefault="003A1472">
      <w:pPr>
        <w:spacing w:line="200" w:lineRule="exact"/>
        <w:rPr>
          <w:rFonts w:ascii="Arial" w:hAnsi="Arial" w:cs="Arial"/>
        </w:rPr>
      </w:pPr>
    </w:p>
    <w:p w:rsidR="003A1472" w:rsidRPr="000822DE" w:rsidRDefault="003A1472">
      <w:pPr>
        <w:spacing w:line="200" w:lineRule="exact"/>
        <w:rPr>
          <w:rFonts w:ascii="Arial" w:hAnsi="Arial" w:cs="Arial"/>
        </w:rPr>
      </w:pPr>
    </w:p>
    <w:p w:rsidR="003A1472" w:rsidRPr="000822DE" w:rsidRDefault="003A1472">
      <w:pPr>
        <w:spacing w:line="200" w:lineRule="exact"/>
        <w:rPr>
          <w:rFonts w:ascii="Arial" w:hAnsi="Arial" w:cs="Arial"/>
        </w:rPr>
      </w:pPr>
    </w:p>
    <w:p w:rsidR="003A1472" w:rsidRPr="000822DE" w:rsidRDefault="003A1472">
      <w:pPr>
        <w:spacing w:line="200" w:lineRule="exact"/>
        <w:rPr>
          <w:rFonts w:ascii="Arial" w:hAnsi="Arial" w:cs="Arial"/>
        </w:rPr>
      </w:pPr>
    </w:p>
    <w:p w:rsidR="003A1472" w:rsidRPr="000822DE" w:rsidRDefault="003A1472">
      <w:pPr>
        <w:spacing w:line="200" w:lineRule="exact"/>
        <w:rPr>
          <w:rFonts w:ascii="Arial" w:hAnsi="Arial" w:cs="Arial"/>
        </w:rPr>
      </w:pPr>
    </w:p>
    <w:p w:rsidR="003A1472" w:rsidRPr="000822DE" w:rsidRDefault="003A1472">
      <w:pPr>
        <w:spacing w:line="200" w:lineRule="exact"/>
        <w:rPr>
          <w:rFonts w:ascii="Arial" w:hAnsi="Arial" w:cs="Arial"/>
        </w:rPr>
      </w:pPr>
    </w:p>
    <w:p w:rsidR="003A1472" w:rsidRPr="000822DE" w:rsidRDefault="003A1472">
      <w:pPr>
        <w:spacing w:line="200" w:lineRule="exact"/>
        <w:rPr>
          <w:rFonts w:ascii="Arial" w:hAnsi="Arial" w:cs="Arial"/>
        </w:rPr>
      </w:pPr>
    </w:p>
    <w:p w:rsidR="003A1472" w:rsidRPr="000822DE" w:rsidRDefault="003A1472">
      <w:pPr>
        <w:spacing w:line="200" w:lineRule="exact"/>
        <w:rPr>
          <w:rFonts w:ascii="Arial" w:hAnsi="Arial" w:cs="Arial"/>
        </w:rPr>
      </w:pPr>
    </w:p>
    <w:p w:rsidR="003A1472" w:rsidRPr="000822DE" w:rsidRDefault="003A1472">
      <w:pPr>
        <w:spacing w:line="200" w:lineRule="exact"/>
        <w:rPr>
          <w:rFonts w:ascii="Arial" w:hAnsi="Arial" w:cs="Arial"/>
        </w:rPr>
      </w:pPr>
    </w:p>
    <w:p w:rsidR="003A1472" w:rsidRPr="000822DE" w:rsidRDefault="003A1472">
      <w:pPr>
        <w:spacing w:line="200" w:lineRule="exact"/>
        <w:rPr>
          <w:rFonts w:ascii="Arial" w:hAnsi="Arial" w:cs="Arial"/>
        </w:rPr>
      </w:pPr>
    </w:p>
    <w:p w:rsidR="003A1472" w:rsidRPr="000822DE" w:rsidRDefault="003A1472">
      <w:pPr>
        <w:spacing w:line="200" w:lineRule="exact"/>
        <w:rPr>
          <w:rFonts w:ascii="Arial" w:hAnsi="Arial" w:cs="Arial"/>
        </w:rPr>
      </w:pPr>
    </w:p>
    <w:p w:rsidR="003A1472" w:rsidRPr="000822DE" w:rsidRDefault="003A1472">
      <w:pPr>
        <w:spacing w:line="200" w:lineRule="exact"/>
        <w:rPr>
          <w:rFonts w:ascii="Arial" w:hAnsi="Arial" w:cs="Arial"/>
        </w:rPr>
      </w:pPr>
    </w:p>
    <w:p w:rsidR="003A1472" w:rsidRPr="000822DE" w:rsidRDefault="003A1472">
      <w:pPr>
        <w:spacing w:before="6" w:line="120" w:lineRule="exact"/>
        <w:rPr>
          <w:rFonts w:ascii="Arial" w:hAnsi="Arial" w:cs="Arial"/>
        </w:rPr>
      </w:pPr>
    </w:p>
    <w:p w:rsidR="003A1472" w:rsidRPr="000822DE" w:rsidRDefault="00327D7A">
      <w:pPr>
        <w:ind w:right="6519"/>
        <w:jc w:val="right"/>
        <w:rPr>
          <w:rFonts w:ascii="Arial" w:eastAsia="Arial" w:hAnsi="Arial" w:cs="Arial"/>
        </w:rPr>
        <w:sectPr w:rsidR="003A1472" w:rsidRPr="000822DE">
          <w:pgSz w:w="23800" w:h="16840" w:orient="landscape"/>
          <w:pgMar w:top="1540" w:right="1420" w:bottom="280" w:left="1220" w:header="1307" w:footer="678" w:gutter="0"/>
          <w:cols w:space="720"/>
        </w:sectPr>
      </w:pPr>
      <w:r w:rsidRPr="000822DE">
        <w:rPr>
          <w:rFonts w:ascii="Arial" w:hAnsi="Arial" w:cs="Arial"/>
        </w:rPr>
        <w:pict>
          <v:shapetype id="_x0000_t202" coordsize="21600,21600" o:spt="202" path="m,l,21600r21600,l21600,xe">
            <v:stroke joinstyle="miter"/>
            <v:path gradientshapeok="t" o:connecttype="rect"/>
          </v:shapetype>
          <v:shape id="_x0000_s1040" type="#_x0000_t202" style="position:absolute;left:0;text-align:left;margin-left:65.5pt;margin-top:126.5pt;width:1049pt;height:497pt;z-index:-251660288;mso-position-horizontal-relative:page;mso-position-vertical-relative:page" filled="f" stroked="f">
            <v:textbox style="mso-next-textbox:#_x0000_s1040" inset="0,0,0,0">
              <w:txbxContent>
                <w:tbl>
                  <w:tblPr>
                    <w:tblW w:w="0" w:type="auto"/>
                    <w:tblLayout w:type="fixed"/>
                    <w:tblCellMar>
                      <w:left w:w="0" w:type="dxa"/>
                      <w:right w:w="0" w:type="dxa"/>
                    </w:tblCellMar>
                    <w:tblLook w:val="01E0" w:firstRow="1" w:lastRow="1" w:firstColumn="1" w:lastColumn="1" w:noHBand="0" w:noVBand="0"/>
                  </w:tblPr>
                  <w:tblGrid>
                    <w:gridCol w:w="5300"/>
                    <w:gridCol w:w="9260"/>
                    <w:gridCol w:w="6380"/>
                  </w:tblGrid>
                  <w:tr w:rsidR="003A1472">
                    <w:trPr>
                      <w:trHeight w:hRule="exact" w:val="700"/>
                    </w:trPr>
                    <w:tc>
                      <w:tcPr>
                        <w:tcW w:w="5300" w:type="dxa"/>
                        <w:tcBorders>
                          <w:top w:val="single" w:sz="8" w:space="0" w:color="000000"/>
                          <w:left w:val="single" w:sz="8" w:space="0" w:color="000000"/>
                          <w:bottom w:val="single" w:sz="8" w:space="0" w:color="000000"/>
                          <w:right w:val="single" w:sz="8" w:space="0" w:color="000000"/>
                        </w:tcBorders>
                      </w:tcPr>
                      <w:p w:rsidR="003A1472" w:rsidRDefault="008C338F">
                        <w:pPr>
                          <w:spacing w:before="7"/>
                          <w:ind w:left="100"/>
                        </w:pPr>
                        <w:r>
                          <w:rPr>
                            <w:b/>
                            <w:u w:val="single" w:color="000000"/>
                          </w:rPr>
                          <w:t>Compulsory</w:t>
                        </w:r>
                        <w:r>
                          <w:rPr>
                            <w:b/>
                          </w:rPr>
                          <w:t xml:space="preserve"> </w:t>
                        </w:r>
                        <w:r>
                          <w:t>REVISION comments</w:t>
                        </w:r>
                      </w:p>
                    </w:tc>
                    <w:tc>
                      <w:tcPr>
                        <w:tcW w:w="9260" w:type="dxa"/>
                        <w:tcBorders>
                          <w:top w:val="single" w:sz="8" w:space="0" w:color="000000"/>
                          <w:left w:val="single" w:sz="8" w:space="0" w:color="000000"/>
                          <w:bottom w:val="single" w:sz="8" w:space="0" w:color="000000"/>
                          <w:right w:val="single" w:sz="8" w:space="0" w:color="000000"/>
                        </w:tcBorders>
                      </w:tcPr>
                      <w:p w:rsidR="003A1472" w:rsidRDefault="008C338F">
                        <w:pPr>
                          <w:spacing w:line="220" w:lineRule="exact"/>
                          <w:ind w:left="95"/>
                        </w:pPr>
                        <w:r>
                          <w:rPr>
                            <w:b/>
                          </w:rPr>
                          <w:t>Reviewe</w:t>
                        </w:r>
                        <w:r>
                          <w:rPr>
                            <w:b/>
                            <w:spacing w:val="4"/>
                          </w:rPr>
                          <w:t>r</w:t>
                        </w:r>
                        <w:r>
                          <w:rPr>
                            <w:b/>
                            <w:spacing w:val="-7"/>
                          </w:rPr>
                          <w:t>’</w:t>
                        </w:r>
                        <w:r>
                          <w:rPr>
                            <w:b/>
                          </w:rPr>
                          <w:t>s comment</w:t>
                        </w:r>
                      </w:p>
                    </w:tc>
                    <w:tc>
                      <w:tcPr>
                        <w:tcW w:w="6380" w:type="dxa"/>
                        <w:tcBorders>
                          <w:top w:val="single" w:sz="8" w:space="0" w:color="000000"/>
                          <w:left w:val="single" w:sz="8" w:space="0" w:color="000000"/>
                          <w:bottom w:val="single" w:sz="8" w:space="0" w:color="000000"/>
                          <w:right w:val="single" w:sz="8" w:space="0" w:color="000000"/>
                        </w:tcBorders>
                      </w:tcPr>
                      <w:p w:rsidR="003A1472" w:rsidRDefault="008C338F">
                        <w:pPr>
                          <w:spacing w:line="220" w:lineRule="exact"/>
                          <w:ind w:left="90"/>
                        </w:pPr>
                        <w:r>
                          <w:rPr>
                            <w:b/>
                          </w:rPr>
                          <w:t>Autho</w:t>
                        </w:r>
                        <w:r>
                          <w:rPr>
                            <w:b/>
                            <w:spacing w:val="4"/>
                          </w:rPr>
                          <w:t>r</w:t>
                        </w:r>
                        <w:r>
                          <w:rPr>
                            <w:b/>
                            <w:spacing w:val="-7"/>
                          </w:rPr>
                          <w:t>’</w:t>
                        </w:r>
                        <w:r>
                          <w:rPr>
                            <w:b/>
                          </w:rPr>
                          <w:t xml:space="preserve">s Feedback </w:t>
                        </w:r>
                        <w:r>
                          <w:rPr>
                            <w:i/>
                          </w:rPr>
                          <w:t>(Please cor</w:t>
                        </w:r>
                        <w:r>
                          <w:rPr>
                            <w:i/>
                            <w:spacing w:val="-7"/>
                          </w:rPr>
                          <w:t>r</w:t>
                        </w:r>
                        <w:r>
                          <w:rPr>
                            <w:i/>
                          </w:rPr>
                          <w:t>ect the manuscript and highlight that part</w:t>
                        </w:r>
                      </w:p>
                      <w:p w:rsidR="003A1472" w:rsidRDefault="008C338F">
                        <w:pPr>
                          <w:ind w:left="90" w:right="83"/>
                        </w:pPr>
                        <w:r>
                          <w:rPr>
                            <w:i/>
                          </w:rPr>
                          <w:t>in the manuscript. It is mandatory that authors should write his/her feedback he</w:t>
                        </w:r>
                        <w:r>
                          <w:rPr>
                            <w:i/>
                            <w:spacing w:val="-7"/>
                          </w:rPr>
                          <w:t>r</w:t>
                        </w:r>
                        <w:r>
                          <w:rPr>
                            <w:i/>
                          </w:rPr>
                          <w:t>e)</w:t>
                        </w:r>
                      </w:p>
                    </w:tc>
                  </w:tr>
                  <w:tr w:rsidR="003A1472">
                    <w:trPr>
                      <w:trHeight w:hRule="exact" w:val="1280"/>
                    </w:trPr>
                    <w:tc>
                      <w:tcPr>
                        <w:tcW w:w="5300" w:type="dxa"/>
                        <w:tcBorders>
                          <w:top w:val="single" w:sz="8" w:space="0" w:color="000000"/>
                          <w:left w:val="single" w:sz="8" w:space="0" w:color="000000"/>
                          <w:bottom w:val="single" w:sz="8" w:space="0" w:color="000000"/>
                          <w:right w:val="single" w:sz="8" w:space="0" w:color="000000"/>
                        </w:tcBorders>
                      </w:tcPr>
                      <w:p w:rsidR="003A1472" w:rsidRDefault="008C338F">
                        <w:pPr>
                          <w:spacing w:before="4"/>
                          <w:ind w:left="460" w:right="176"/>
                        </w:pPr>
                        <w:r>
                          <w:rPr>
                            <w:b/>
                          </w:rPr>
                          <w:t xml:space="preserve">Please write a few sentences </w:t>
                        </w:r>
                        <w:r>
                          <w:rPr>
                            <w:b/>
                            <w:spacing w:val="-4"/>
                          </w:rPr>
                          <w:t>r</w:t>
                        </w:r>
                        <w:r>
                          <w:rPr>
                            <w:b/>
                          </w:rPr>
                          <w:t>egarding the importance of this manuscript for the scientific communit</w:t>
                        </w:r>
                        <w:r>
                          <w:rPr>
                            <w:b/>
                            <w:spacing w:val="-11"/>
                          </w:rPr>
                          <w:t>y</w:t>
                        </w:r>
                        <w:r>
                          <w:rPr>
                            <w:b/>
                          </w:rPr>
                          <w:t>. Why</w:t>
                        </w:r>
                      </w:p>
                      <w:p w:rsidR="003A1472" w:rsidRDefault="008C338F">
                        <w:pPr>
                          <w:ind w:left="460"/>
                        </w:pPr>
                        <w:r>
                          <w:rPr>
                            <w:b/>
                          </w:rPr>
                          <w:t>do you like (or dislike) this manuscript? A minimum of</w:t>
                        </w:r>
                      </w:p>
                      <w:p w:rsidR="003A1472" w:rsidRDefault="008C338F">
                        <w:pPr>
                          <w:ind w:left="460"/>
                        </w:pPr>
                        <w:r>
                          <w:rPr>
                            <w:b/>
                          </w:rPr>
                          <w:t xml:space="preserve">3-4 sentences may be </w:t>
                        </w:r>
                        <w:r>
                          <w:rPr>
                            <w:b/>
                            <w:spacing w:val="-4"/>
                          </w:rPr>
                          <w:t>r</w:t>
                        </w:r>
                        <w:r>
                          <w:rPr>
                            <w:b/>
                          </w:rPr>
                          <w:t>equi</w:t>
                        </w:r>
                        <w:r>
                          <w:rPr>
                            <w:b/>
                            <w:spacing w:val="-4"/>
                          </w:rPr>
                          <w:t>r</w:t>
                        </w:r>
                        <w:r>
                          <w:rPr>
                            <w:b/>
                          </w:rPr>
                          <w:t>ed for this part.</w:t>
                        </w:r>
                      </w:p>
                    </w:tc>
                    <w:tc>
                      <w:tcPr>
                        <w:tcW w:w="9260" w:type="dxa"/>
                        <w:tcBorders>
                          <w:top w:val="single" w:sz="8" w:space="0" w:color="000000"/>
                          <w:left w:val="single" w:sz="8" w:space="0" w:color="000000"/>
                          <w:bottom w:val="single" w:sz="8" w:space="0" w:color="000000"/>
                          <w:right w:val="single" w:sz="8" w:space="0" w:color="000000"/>
                        </w:tcBorders>
                      </w:tcPr>
                      <w:p w:rsidR="003A1472" w:rsidRDefault="008C338F">
                        <w:pPr>
                          <w:spacing w:before="43" w:line="262" w:lineRule="auto"/>
                          <w:ind w:left="139" w:right="322"/>
                          <w:rPr>
                            <w:rFonts w:ascii="Arial" w:eastAsia="Arial" w:hAnsi="Arial" w:cs="Arial"/>
                            <w:sz w:val="13"/>
                            <w:szCs w:val="13"/>
                          </w:rPr>
                        </w:pPr>
                        <w:proofErr w:type="gramStart"/>
                        <w:r>
                          <w:rPr>
                            <w:rFonts w:ascii="Arial" w:eastAsia="Arial" w:hAnsi="Arial" w:cs="Arial"/>
                            <w:sz w:val="13"/>
                            <w:szCs w:val="13"/>
                          </w:rPr>
                          <w:t>Yes</w:t>
                        </w:r>
                        <w:r>
                          <w:rPr>
                            <w:rFonts w:ascii="Arial" w:eastAsia="Arial" w:hAnsi="Arial" w:cs="Arial"/>
                            <w:spacing w:val="9"/>
                            <w:sz w:val="13"/>
                            <w:szCs w:val="13"/>
                          </w:rPr>
                          <w:t xml:space="preserve"> </w:t>
                        </w:r>
                        <w:r>
                          <w:rPr>
                            <w:rFonts w:ascii="Arial" w:eastAsia="Arial" w:hAnsi="Arial" w:cs="Arial"/>
                            <w:sz w:val="13"/>
                            <w:szCs w:val="13"/>
                          </w:rPr>
                          <w:t>,</w:t>
                        </w:r>
                        <w:proofErr w:type="gramEnd"/>
                        <w:r>
                          <w:rPr>
                            <w:rFonts w:ascii="Arial" w:eastAsia="Arial" w:hAnsi="Arial" w:cs="Arial"/>
                            <w:spacing w:val="3"/>
                            <w:sz w:val="13"/>
                            <w:szCs w:val="13"/>
                          </w:rPr>
                          <w:t xml:space="preserve"> </w:t>
                        </w:r>
                        <w:r>
                          <w:rPr>
                            <w:rFonts w:ascii="Arial" w:eastAsia="Arial" w:hAnsi="Arial" w:cs="Arial"/>
                            <w:sz w:val="13"/>
                            <w:szCs w:val="13"/>
                          </w:rPr>
                          <w:t>I</w:t>
                        </w:r>
                        <w:r>
                          <w:rPr>
                            <w:rFonts w:ascii="Arial" w:eastAsia="Arial" w:hAnsi="Arial" w:cs="Arial"/>
                            <w:spacing w:val="3"/>
                            <w:sz w:val="13"/>
                            <w:szCs w:val="13"/>
                          </w:rPr>
                          <w:t xml:space="preserve"> </w:t>
                        </w:r>
                        <w:r>
                          <w:rPr>
                            <w:rFonts w:ascii="Arial" w:eastAsia="Arial" w:hAnsi="Arial" w:cs="Arial"/>
                            <w:sz w:val="13"/>
                            <w:szCs w:val="13"/>
                          </w:rPr>
                          <w:t>like</w:t>
                        </w:r>
                        <w:r>
                          <w:rPr>
                            <w:rFonts w:ascii="Arial" w:eastAsia="Arial" w:hAnsi="Arial" w:cs="Arial"/>
                            <w:spacing w:val="8"/>
                            <w:sz w:val="13"/>
                            <w:szCs w:val="13"/>
                          </w:rPr>
                          <w:t xml:space="preserve"> </w:t>
                        </w:r>
                        <w:r>
                          <w:rPr>
                            <w:rFonts w:ascii="Arial" w:eastAsia="Arial" w:hAnsi="Arial" w:cs="Arial"/>
                            <w:sz w:val="13"/>
                            <w:szCs w:val="13"/>
                          </w:rPr>
                          <w:t>this</w:t>
                        </w:r>
                        <w:r>
                          <w:rPr>
                            <w:rFonts w:ascii="Arial" w:eastAsia="Arial" w:hAnsi="Arial" w:cs="Arial"/>
                            <w:spacing w:val="8"/>
                            <w:sz w:val="13"/>
                            <w:szCs w:val="13"/>
                          </w:rPr>
                          <w:t xml:space="preserve"> </w:t>
                        </w:r>
                        <w:r>
                          <w:rPr>
                            <w:rFonts w:ascii="Arial" w:eastAsia="Arial" w:hAnsi="Arial" w:cs="Arial"/>
                            <w:sz w:val="13"/>
                            <w:szCs w:val="13"/>
                          </w:rPr>
                          <w:t>manuscript</w:t>
                        </w:r>
                        <w:r>
                          <w:rPr>
                            <w:rFonts w:ascii="Arial" w:eastAsia="Arial" w:hAnsi="Arial" w:cs="Arial"/>
                            <w:spacing w:val="21"/>
                            <w:sz w:val="13"/>
                            <w:szCs w:val="13"/>
                          </w:rPr>
                          <w:t xml:space="preserve"> </w:t>
                        </w:r>
                        <w:r>
                          <w:rPr>
                            <w:rFonts w:ascii="Arial" w:eastAsia="Arial" w:hAnsi="Arial" w:cs="Arial"/>
                            <w:sz w:val="13"/>
                            <w:szCs w:val="13"/>
                          </w:rPr>
                          <w:t>however</w:t>
                        </w:r>
                        <w:r>
                          <w:rPr>
                            <w:rFonts w:ascii="Arial" w:eastAsia="Arial" w:hAnsi="Arial" w:cs="Arial"/>
                            <w:spacing w:val="17"/>
                            <w:sz w:val="13"/>
                            <w:szCs w:val="13"/>
                          </w:rPr>
                          <w:t xml:space="preserve"> </w:t>
                        </w:r>
                        <w:r>
                          <w:rPr>
                            <w:rFonts w:ascii="Arial" w:eastAsia="Arial" w:hAnsi="Arial" w:cs="Arial"/>
                            <w:sz w:val="13"/>
                            <w:szCs w:val="13"/>
                          </w:rPr>
                          <w:t>certain</w:t>
                        </w:r>
                        <w:r>
                          <w:rPr>
                            <w:rFonts w:ascii="Arial" w:eastAsia="Arial" w:hAnsi="Arial" w:cs="Arial"/>
                            <w:spacing w:val="14"/>
                            <w:sz w:val="13"/>
                            <w:szCs w:val="13"/>
                          </w:rPr>
                          <w:t xml:space="preserve"> </w:t>
                        </w:r>
                        <w:r>
                          <w:rPr>
                            <w:rFonts w:ascii="Arial" w:eastAsia="Arial" w:hAnsi="Arial" w:cs="Arial"/>
                            <w:sz w:val="13"/>
                            <w:szCs w:val="13"/>
                          </w:rPr>
                          <w:t>improvements</w:t>
                        </w:r>
                        <w:r>
                          <w:rPr>
                            <w:rFonts w:ascii="Arial" w:eastAsia="Arial" w:hAnsi="Arial" w:cs="Arial"/>
                            <w:spacing w:val="26"/>
                            <w:sz w:val="13"/>
                            <w:szCs w:val="13"/>
                          </w:rPr>
                          <w:t xml:space="preserve"> </w:t>
                        </w:r>
                        <w:r>
                          <w:rPr>
                            <w:rFonts w:ascii="Arial" w:eastAsia="Arial" w:hAnsi="Arial" w:cs="Arial"/>
                            <w:sz w:val="13"/>
                            <w:szCs w:val="13"/>
                          </w:rPr>
                          <w:t>can</w:t>
                        </w:r>
                        <w:r>
                          <w:rPr>
                            <w:rFonts w:ascii="Arial" w:eastAsia="Arial" w:hAnsi="Arial" w:cs="Arial"/>
                            <w:spacing w:val="8"/>
                            <w:sz w:val="13"/>
                            <w:szCs w:val="13"/>
                          </w:rPr>
                          <w:t xml:space="preserve"> </w:t>
                        </w:r>
                        <w:r>
                          <w:rPr>
                            <w:rFonts w:ascii="Arial" w:eastAsia="Arial" w:hAnsi="Arial" w:cs="Arial"/>
                            <w:sz w:val="13"/>
                            <w:szCs w:val="13"/>
                          </w:rPr>
                          <w:t>be</w:t>
                        </w:r>
                        <w:r>
                          <w:rPr>
                            <w:rFonts w:ascii="Arial" w:eastAsia="Arial" w:hAnsi="Arial" w:cs="Arial"/>
                            <w:spacing w:val="6"/>
                            <w:sz w:val="13"/>
                            <w:szCs w:val="13"/>
                          </w:rPr>
                          <w:t xml:space="preserve"> </w:t>
                        </w:r>
                        <w:r>
                          <w:rPr>
                            <w:rFonts w:ascii="Arial" w:eastAsia="Arial" w:hAnsi="Arial" w:cs="Arial"/>
                            <w:sz w:val="13"/>
                            <w:szCs w:val="13"/>
                          </w:rPr>
                          <w:t>made.</w:t>
                        </w:r>
                        <w:r>
                          <w:rPr>
                            <w:rFonts w:ascii="Arial" w:eastAsia="Arial" w:hAnsi="Arial" w:cs="Arial"/>
                            <w:spacing w:val="13"/>
                            <w:sz w:val="13"/>
                            <w:szCs w:val="13"/>
                          </w:rPr>
                          <w:t xml:space="preserve"> </w:t>
                        </w:r>
                        <w:r>
                          <w:rPr>
                            <w:rFonts w:ascii="Arial" w:eastAsia="Arial" w:hAnsi="Arial" w:cs="Arial"/>
                            <w:sz w:val="13"/>
                            <w:szCs w:val="13"/>
                          </w:rPr>
                          <w:t>This</w:t>
                        </w:r>
                        <w:r>
                          <w:rPr>
                            <w:rFonts w:ascii="Arial" w:eastAsia="Arial" w:hAnsi="Arial" w:cs="Arial"/>
                            <w:spacing w:val="9"/>
                            <w:sz w:val="13"/>
                            <w:szCs w:val="13"/>
                          </w:rPr>
                          <w:t xml:space="preserve"> </w:t>
                        </w:r>
                        <w:r>
                          <w:rPr>
                            <w:rFonts w:ascii="Arial" w:eastAsia="Arial" w:hAnsi="Arial" w:cs="Arial"/>
                            <w:sz w:val="13"/>
                            <w:szCs w:val="13"/>
                          </w:rPr>
                          <w:t>article</w:t>
                        </w:r>
                        <w:r>
                          <w:rPr>
                            <w:rFonts w:ascii="Arial" w:eastAsia="Arial" w:hAnsi="Arial" w:cs="Arial"/>
                            <w:spacing w:val="12"/>
                            <w:sz w:val="13"/>
                            <w:szCs w:val="13"/>
                          </w:rPr>
                          <w:t xml:space="preserve"> </w:t>
                        </w:r>
                        <w:r>
                          <w:rPr>
                            <w:rFonts w:ascii="Arial" w:eastAsia="Arial" w:hAnsi="Arial" w:cs="Arial"/>
                            <w:sz w:val="13"/>
                            <w:szCs w:val="13"/>
                          </w:rPr>
                          <w:t>lacks</w:t>
                        </w:r>
                        <w:r>
                          <w:rPr>
                            <w:rFonts w:ascii="Arial" w:eastAsia="Arial" w:hAnsi="Arial" w:cs="Arial"/>
                            <w:spacing w:val="11"/>
                            <w:sz w:val="13"/>
                            <w:szCs w:val="13"/>
                          </w:rPr>
                          <w:t xml:space="preserve"> </w:t>
                        </w:r>
                        <w:r>
                          <w:rPr>
                            <w:rFonts w:ascii="Arial" w:eastAsia="Arial" w:hAnsi="Arial" w:cs="Arial"/>
                            <w:sz w:val="13"/>
                            <w:szCs w:val="13"/>
                          </w:rPr>
                          <w:t>methodological</w:t>
                        </w:r>
                        <w:r>
                          <w:rPr>
                            <w:rFonts w:ascii="Arial" w:eastAsia="Arial" w:hAnsi="Arial" w:cs="Arial"/>
                            <w:spacing w:val="28"/>
                            <w:sz w:val="13"/>
                            <w:szCs w:val="13"/>
                          </w:rPr>
                          <w:t xml:space="preserve"> </w:t>
                        </w:r>
                        <w:r>
                          <w:rPr>
                            <w:rFonts w:ascii="Arial" w:eastAsia="Arial" w:hAnsi="Arial" w:cs="Arial"/>
                            <w:sz w:val="13"/>
                            <w:szCs w:val="13"/>
                          </w:rPr>
                          <w:t>rigor,</w:t>
                        </w:r>
                        <w:r>
                          <w:rPr>
                            <w:rFonts w:ascii="Arial" w:eastAsia="Arial" w:hAnsi="Arial" w:cs="Arial"/>
                            <w:spacing w:val="11"/>
                            <w:sz w:val="13"/>
                            <w:szCs w:val="13"/>
                          </w:rPr>
                          <w:t xml:space="preserve"> </w:t>
                        </w:r>
                        <w:r>
                          <w:rPr>
                            <w:rFonts w:ascii="Arial" w:eastAsia="Arial" w:hAnsi="Arial" w:cs="Arial"/>
                            <w:sz w:val="13"/>
                            <w:szCs w:val="13"/>
                          </w:rPr>
                          <w:t>presenting</w:t>
                        </w:r>
                        <w:r>
                          <w:rPr>
                            <w:rFonts w:ascii="Arial" w:eastAsia="Arial" w:hAnsi="Arial" w:cs="Arial"/>
                            <w:spacing w:val="20"/>
                            <w:sz w:val="13"/>
                            <w:szCs w:val="13"/>
                          </w:rPr>
                          <w:t xml:space="preserve"> </w:t>
                        </w:r>
                        <w:r>
                          <w:rPr>
                            <w:rFonts w:ascii="Arial" w:eastAsia="Arial" w:hAnsi="Arial" w:cs="Arial"/>
                            <w:sz w:val="13"/>
                            <w:szCs w:val="13"/>
                          </w:rPr>
                          <w:t>discontinuities</w:t>
                        </w:r>
                        <w:r>
                          <w:rPr>
                            <w:rFonts w:ascii="Arial" w:eastAsia="Arial" w:hAnsi="Arial" w:cs="Arial"/>
                            <w:spacing w:val="26"/>
                            <w:sz w:val="13"/>
                            <w:szCs w:val="13"/>
                          </w:rPr>
                          <w:t xml:space="preserve"> </w:t>
                        </w:r>
                        <w:r>
                          <w:rPr>
                            <w:rFonts w:ascii="Arial" w:eastAsia="Arial" w:hAnsi="Arial" w:cs="Arial"/>
                            <w:sz w:val="13"/>
                            <w:szCs w:val="13"/>
                          </w:rPr>
                          <w:t>and</w:t>
                        </w:r>
                        <w:r>
                          <w:rPr>
                            <w:rFonts w:ascii="Arial" w:eastAsia="Arial" w:hAnsi="Arial" w:cs="Arial"/>
                            <w:spacing w:val="8"/>
                            <w:sz w:val="13"/>
                            <w:szCs w:val="13"/>
                          </w:rPr>
                          <w:t xml:space="preserve"> </w:t>
                        </w:r>
                        <w:r>
                          <w:rPr>
                            <w:rFonts w:ascii="Arial" w:eastAsia="Arial" w:hAnsi="Arial" w:cs="Arial"/>
                            <w:sz w:val="13"/>
                            <w:szCs w:val="13"/>
                          </w:rPr>
                          <w:t>a</w:t>
                        </w:r>
                        <w:r>
                          <w:rPr>
                            <w:rFonts w:ascii="Arial" w:eastAsia="Arial" w:hAnsi="Arial" w:cs="Arial"/>
                            <w:spacing w:val="3"/>
                            <w:sz w:val="13"/>
                            <w:szCs w:val="13"/>
                          </w:rPr>
                          <w:t xml:space="preserve"> </w:t>
                        </w:r>
                        <w:r>
                          <w:rPr>
                            <w:rFonts w:ascii="Arial" w:eastAsia="Arial" w:hAnsi="Arial" w:cs="Arial"/>
                            <w:w w:val="103"/>
                            <w:sz w:val="13"/>
                            <w:szCs w:val="13"/>
                          </w:rPr>
                          <w:t>lack</w:t>
                        </w:r>
                        <w:r>
                          <w:rPr>
                            <w:rFonts w:ascii="Arial" w:eastAsia="Arial" w:hAnsi="Arial" w:cs="Arial"/>
                            <w:spacing w:val="2"/>
                            <w:sz w:val="13"/>
                            <w:szCs w:val="13"/>
                          </w:rPr>
                          <w:t xml:space="preserve"> </w:t>
                        </w:r>
                        <w:r>
                          <w:rPr>
                            <w:rFonts w:ascii="Arial" w:eastAsia="Arial" w:hAnsi="Arial" w:cs="Arial"/>
                            <w:sz w:val="13"/>
                            <w:szCs w:val="13"/>
                          </w:rPr>
                          <w:t>of</w:t>
                        </w:r>
                        <w:r>
                          <w:rPr>
                            <w:rFonts w:ascii="Arial" w:eastAsia="Arial" w:hAnsi="Arial" w:cs="Arial"/>
                            <w:spacing w:val="5"/>
                            <w:sz w:val="13"/>
                            <w:szCs w:val="13"/>
                          </w:rPr>
                          <w:t xml:space="preserve"> </w:t>
                        </w:r>
                        <w:r>
                          <w:rPr>
                            <w:rFonts w:ascii="Arial" w:eastAsia="Arial" w:hAnsi="Arial" w:cs="Arial"/>
                            <w:sz w:val="13"/>
                            <w:szCs w:val="13"/>
                          </w:rPr>
                          <w:t>systematic</w:t>
                        </w:r>
                        <w:r>
                          <w:rPr>
                            <w:rFonts w:ascii="Arial" w:eastAsia="Arial" w:hAnsi="Arial" w:cs="Arial"/>
                            <w:spacing w:val="20"/>
                            <w:sz w:val="13"/>
                            <w:szCs w:val="13"/>
                          </w:rPr>
                          <w:t xml:space="preserve"> </w:t>
                        </w:r>
                        <w:r>
                          <w:rPr>
                            <w:rFonts w:ascii="Arial" w:eastAsia="Arial" w:hAnsi="Arial" w:cs="Arial"/>
                            <w:sz w:val="13"/>
                            <w:szCs w:val="13"/>
                          </w:rPr>
                          <w:t>organization</w:t>
                        </w:r>
                        <w:r>
                          <w:rPr>
                            <w:rFonts w:ascii="Arial" w:eastAsia="Arial" w:hAnsi="Arial" w:cs="Arial"/>
                            <w:spacing w:val="23"/>
                            <w:sz w:val="13"/>
                            <w:szCs w:val="13"/>
                          </w:rPr>
                          <w:t xml:space="preserve"> </w:t>
                        </w:r>
                        <w:r>
                          <w:rPr>
                            <w:rFonts w:ascii="Arial" w:eastAsia="Arial" w:hAnsi="Arial" w:cs="Arial"/>
                            <w:sz w:val="13"/>
                            <w:szCs w:val="13"/>
                          </w:rPr>
                          <w:t>that</w:t>
                        </w:r>
                        <w:r>
                          <w:rPr>
                            <w:rFonts w:ascii="Arial" w:eastAsia="Arial" w:hAnsi="Arial" w:cs="Arial"/>
                            <w:spacing w:val="8"/>
                            <w:sz w:val="13"/>
                            <w:szCs w:val="13"/>
                          </w:rPr>
                          <w:t xml:space="preserve"> </w:t>
                        </w:r>
                        <w:r>
                          <w:rPr>
                            <w:rFonts w:ascii="Arial" w:eastAsia="Arial" w:hAnsi="Arial" w:cs="Arial"/>
                            <w:sz w:val="13"/>
                            <w:szCs w:val="13"/>
                          </w:rPr>
                          <w:t>impedes</w:t>
                        </w:r>
                        <w:r>
                          <w:rPr>
                            <w:rFonts w:ascii="Arial" w:eastAsia="Arial" w:hAnsi="Arial" w:cs="Arial"/>
                            <w:spacing w:val="17"/>
                            <w:sz w:val="13"/>
                            <w:szCs w:val="13"/>
                          </w:rPr>
                          <w:t xml:space="preserve"> </w:t>
                        </w:r>
                        <w:r>
                          <w:rPr>
                            <w:rFonts w:ascii="Arial" w:eastAsia="Arial" w:hAnsi="Arial" w:cs="Arial"/>
                            <w:sz w:val="13"/>
                            <w:szCs w:val="13"/>
                          </w:rPr>
                          <w:t>clarity</w:t>
                        </w:r>
                        <w:r>
                          <w:rPr>
                            <w:rFonts w:ascii="Arial" w:eastAsia="Arial" w:hAnsi="Arial" w:cs="Arial"/>
                            <w:spacing w:val="12"/>
                            <w:sz w:val="13"/>
                            <w:szCs w:val="13"/>
                          </w:rPr>
                          <w:t xml:space="preserve"> </w:t>
                        </w:r>
                        <w:r>
                          <w:rPr>
                            <w:rFonts w:ascii="Arial" w:eastAsia="Arial" w:hAnsi="Arial" w:cs="Arial"/>
                            <w:sz w:val="13"/>
                            <w:szCs w:val="13"/>
                          </w:rPr>
                          <w:t>and</w:t>
                        </w:r>
                        <w:r>
                          <w:rPr>
                            <w:rFonts w:ascii="Arial" w:eastAsia="Arial" w:hAnsi="Arial" w:cs="Arial"/>
                            <w:spacing w:val="8"/>
                            <w:sz w:val="13"/>
                            <w:szCs w:val="13"/>
                          </w:rPr>
                          <w:t xml:space="preserve"> </w:t>
                        </w:r>
                        <w:r>
                          <w:rPr>
                            <w:rFonts w:ascii="Arial" w:eastAsia="Arial" w:hAnsi="Arial" w:cs="Arial"/>
                            <w:sz w:val="13"/>
                            <w:szCs w:val="13"/>
                          </w:rPr>
                          <w:t>thoroughness.</w:t>
                        </w:r>
                        <w:r>
                          <w:rPr>
                            <w:rFonts w:ascii="Arial" w:eastAsia="Arial" w:hAnsi="Arial" w:cs="Arial"/>
                            <w:spacing w:val="27"/>
                            <w:sz w:val="13"/>
                            <w:szCs w:val="13"/>
                          </w:rPr>
                          <w:t xml:space="preserve"> </w:t>
                        </w:r>
                        <w:r>
                          <w:rPr>
                            <w:rFonts w:ascii="Arial" w:eastAsia="Arial" w:hAnsi="Arial" w:cs="Arial"/>
                            <w:sz w:val="13"/>
                            <w:szCs w:val="13"/>
                          </w:rPr>
                          <w:t>The</w:t>
                        </w:r>
                        <w:r>
                          <w:rPr>
                            <w:rFonts w:ascii="Arial" w:eastAsia="Arial" w:hAnsi="Arial" w:cs="Arial"/>
                            <w:spacing w:val="9"/>
                            <w:sz w:val="13"/>
                            <w:szCs w:val="13"/>
                          </w:rPr>
                          <w:t xml:space="preserve"> </w:t>
                        </w:r>
                        <w:r>
                          <w:rPr>
                            <w:rFonts w:ascii="Arial" w:eastAsia="Arial" w:hAnsi="Arial" w:cs="Arial"/>
                            <w:sz w:val="13"/>
                            <w:szCs w:val="13"/>
                          </w:rPr>
                          <w:t>following</w:t>
                        </w:r>
                        <w:r>
                          <w:rPr>
                            <w:rFonts w:ascii="Arial" w:eastAsia="Arial" w:hAnsi="Arial" w:cs="Arial"/>
                            <w:spacing w:val="17"/>
                            <w:sz w:val="13"/>
                            <w:szCs w:val="13"/>
                          </w:rPr>
                          <w:t xml:space="preserve"> </w:t>
                        </w:r>
                        <w:r>
                          <w:rPr>
                            <w:rFonts w:ascii="Arial" w:eastAsia="Arial" w:hAnsi="Arial" w:cs="Arial"/>
                            <w:sz w:val="13"/>
                            <w:szCs w:val="13"/>
                          </w:rPr>
                          <w:t>issues</w:t>
                        </w:r>
                        <w:r>
                          <w:rPr>
                            <w:rFonts w:ascii="Arial" w:eastAsia="Arial" w:hAnsi="Arial" w:cs="Arial"/>
                            <w:spacing w:val="13"/>
                            <w:sz w:val="13"/>
                            <w:szCs w:val="13"/>
                          </w:rPr>
                          <w:t xml:space="preserve"> </w:t>
                        </w:r>
                        <w:r>
                          <w:rPr>
                            <w:rFonts w:ascii="Arial" w:eastAsia="Arial" w:hAnsi="Arial" w:cs="Arial"/>
                            <w:sz w:val="13"/>
                            <w:szCs w:val="13"/>
                          </w:rPr>
                          <w:t>have</w:t>
                        </w:r>
                        <w:r>
                          <w:rPr>
                            <w:rFonts w:ascii="Arial" w:eastAsia="Arial" w:hAnsi="Arial" w:cs="Arial"/>
                            <w:spacing w:val="10"/>
                            <w:sz w:val="13"/>
                            <w:szCs w:val="13"/>
                          </w:rPr>
                          <w:t xml:space="preserve"> </w:t>
                        </w:r>
                        <w:r>
                          <w:rPr>
                            <w:rFonts w:ascii="Arial" w:eastAsia="Arial" w:hAnsi="Arial" w:cs="Arial"/>
                            <w:sz w:val="13"/>
                            <w:szCs w:val="13"/>
                          </w:rPr>
                          <w:t>been</w:t>
                        </w:r>
                        <w:r>
                          <w:rPr>
                            <w:rFonts w:ascii="Arial" w:eastAsia="Arial" w:hAnsi="Arial" w:cs="Arial"/>
                            <w:spacing w:val="11"/>
                            <w:sz w:val="13"/>
                            <w:szCs w:val="13"/>
                          </w:rPr>
                          <w:t xml:space="preserve"> </w:t>
                        </w:r>
                        <w:r>
                          <w:rPr>
                            <w:rFonts w:ascii="Arial" w:eastAsia="Arial" w:hAnsi="Arial" w:cs="Arial"/>
                            <w:sz w:val="13"/>
                            <w:szCs w:val="13"/>
                          </w:rPr>
                          <w:t>identified</w:t>
                        </w:r>
                        <w:r>
                          <w:rPr>
                            <w:rFonts w:ascii="Arial" w:eastAsia="Arial" w:hAnsi="Arial" w:cs="Arial"/>
                            <w:spacing w:val="18"/>
                            <w:sz w:val="13"/>
                            <w:szCs w:val="13"/>
                          </w:rPr>
                          <w:t xml:space="preserve"> </w:t>
                        </w:r>
                        <w:r>
                          <w:rPr>
                            <w:rFonts w:ascii="Arial" w:eastAsia="Arial" w:hAnsi="Arial" w:cs="Arial"/>
                            <w:sz w:val="13"/>
                            <w:szCs w:val="13"/>
                          </w:rPr>
                          <w:t>in</w:t>
                        </w:r>
                        <w:r>
                          <w:rPr>
                            <w:rFonts w:ascii="Arial" w:eastAsia="Arial" w:hAnsi="Arial" w:cs="Arial"/>
                            <w:spacing w:val="5"/>
                            <w:sz w:val="13"/>
                            <w:szCs w:val="13"/>
                          </w:rPr>
                          <w:t xml:space="preserve"> </w:t>
                        </w:r>
                        <w:r>
                          <w:rPr>
                            <w:rFonts w:ascii="Arial" w:eastAsia="Arial" w:hAnsi="Arial" w:cs="Arial"/>
                            <w:sz w:val="13"/>
                            <w:szCs w:val="13"/>
                          </w:rPr>
                          <w:t>each</w:t>
                        </w:r>
                        <w:r>
                          <w:rPr>
                            <w:rFonts w:ascii="Arial" w:eastAsia="Arial" w:hAnsi="Arial" w:cs="Arial"/>
                            <w:spacing w:val="10"/>
                            <w:sz w:val="13"/>
                            <w:szCs w:val="13"/>
                          </w:rPr>
                          <w:t xml:space="preserve"> </w:t>
                        </w:r>
                        <w:proofErr w:type="spellStart"/>
                        <w:r>
                          <w:rPr>
                            <w:rFonts w:ascii="Arial" w:eastAsia="Arial" w:hAnsi="Arial" w:cs="Arial"/>
                            <w:sz w:val="13"/>
                            <w:szCs w:val="13"/>
                          </w:rPr>
                          <w:t>section.The</w:t>
                        </w:r>
                        <w:proofErr w:type="spellEnd"/>
                        <w:r>
                          <w:rPr>
                            <w:rFonts w:ascii="Arial" w:eastAsia="Arial" w:hAnsi="Arial" w:cs="Arial"/>
                            <w:spacing w:val="22"/>
                            <w:sz w:val="13"/>
                            <w:szCs w:val="13"/>
                          </w:rPr>
                          <w:t xml:space="preserve"> </w:t>
                        </w:r>
                        <w:r>
                          <w:rPr>
                            <w:rFonts w:ascii="Arial" w:eastAsia="Arial" w:hAnsi="Arial" w:cs="Arial"/>
                            <w:sz w:val="13"/>
                            <w:szCs w:val="13"/>
                          </w:rPr>
                          <w:t>article</w:t>
                        </w:r>
                        <w:r>
                          <w:rPr>
                            <w:rFonts w:ascii="Arial" w:eastAsia="Arial" w:hAnsi="Arial" w:cs="Arial"/>
                            <w:spacing w:val="12"/>
                            <w:sz w:val="13"/>
                            <w:szCs w:val="13"/>
                          </w:rPr>
                          <w:t xml:space="preserve"> </w:t>
                        </w:r>
                        <w:r>
                          <w:rPr>
                            <w:rFonts w:ascii="Arial" w:eastAsia="Arial" w:hAnsi="Arial" w:cs="Arial"/>
                            <w:sz w:val="13"/>
                            <w:szCs w:val="13"/>
                          </w:rPr>
                          <w:t>does</w:t>
                        </w:r>
                        <w:r>
                          <w:rPr>
                            <w:rFonts w:ascii="Arial" w:eastAsia="Arial" w:hAnsi="Arial" w:cs="Arial"/>
                            <w:spacing w:val="10"/>
                            <w:sz w:val="13"/>
                            <w:szCs w:val="13"/>
                          </w:rPr>
                          <w:t xml:space="preserve"> </w:t>
                        </w:r>
                        <w:r>
                          <w:rPr>
                            <w:rFonts w:ascii="Arial" w:eastAsia="Arial" w:hAnsi="Arial" w:cs="Arial"/>
                            <w:w w:val="103"/>
                            <w:sz w:val="13"/>
                            <w:szCs w:val="13"/>
                          </w:rPr>
                          <w:t>not</w:t>
                        </w:r>
                        <w:r>
                          <w:rPr>
                            <w:rFonts w:ascii="Arial" w:eastAsia="Arial" w:hAnsi="Arial" w:cs="Arial"/>
                            <w:spacing w:val="2"/>
                            <w:sz w:val="13"/>
                            <w:szCs w:val="13"/>
                          </w:rPr>
                          <w:t xml:space="preserve"> </w:t>
                        </w:r>
                        <w:r>
                          <w:rPr>
                            <w:rFonts w:ascii="Arial" w:eastAsia="Arial" w:hAnsi="Arial" w:cs="Arial"/>
                            <w:sz w:val="13"/>
                            <w:szCs w:val="13"/>
                          </w:rPr>
                          <w:t>adequately</w:t>
                        </w:r>
                        <w:r>
                          <w:rPr>
                            <w:rFonts w:ascii="Arial" w:eastAsia="Arial" w:hAnsi="Arial" w:cs="Arial"/>
                            <w:spacing w:val="21"/>
                            <w:sz w:val="13"/>
                            <w:szCs w:val="13"/>
                          </w:rPr>
                          <w:t xml:space="preserve"> </w:t>
                        </w:r>
                        <w:r>
                          <w:rPr>
                            <w:rFonts w:ascii="Arial" w:eastAsia="Arial" w:hAnsi="Arial" w:cs="Arial"/>
                            <w:sz w:val="13"/>
                            <w:szCs w:val="13"/>
                          </w:rPr>
                          <w:t>address</w:t>
                        </w:r>
                        <w:r>
                          <w:rPr>
                            <w:rFonts w:ascii="Arial" w:eastAsia="Arial" w:hAnsi="Arial" w:cs="Arial"/>
                            <w:spacing w:val="16"/>
                            <w:sz w:val="13"/>
                            <w:szCs w:val="13"/>
                          </w:rPr>
                          <w:t xml:space="preserve"> </w:t>
                        </w:r>
                        <w:r>
                          <w:rPr>
                            <w:rFonts w:ascii="Arial" w:eastAsia="Arial" w:hAnsi="Arial" w:cs="Arial"/>
                            <w:sz w:val="13"/>
                            <w:szCs w:val="13"/>
                          </w:rPr>
                          <w:t>the</w:t>
                        </w:r>
                        <w:r>
                          <w:rPr>
                            <w:rFonts w:ascii="Arial" w:eastAsia="Arial" w:hAnsi="Arial" w:cs="Arial"/>
                            <w:spacing w:val="7"/>
                            <w:sz w:val="13"/>
                            <w:szCs w:val="13"/>
                          </w:rPr>
                          <w:t xml:space="preserve"> </w:t>
                        </w:r>
                        <w:r>
                          <w:rPr>
                            <w:rFonts w:ascii="Arial" w:eastAsia="Arial" w:hAnsi="Arial" w:cs="Arial"/>
                            <w:sz w:val="13"/>
                            <w:szCs w:val="13"/>
                          </w:rPr>
                          <w:t>current</w:t>
                        </w:r>
                        <w:r>
                          <w:rPr>
                            <w:rFonts w:ascii="Arial" w:eastAsia="Arial" w:hAnsi="Arial" w:cs="Arial"/>
                            <w:spacing w:val="14"/>
                            <w:sz w:val="13"/>
                            <w:szCs w:val="13"/>
                          </w:rPr>
                          <w:t xml:space="preserve"> </w:t>
                        </w:r>
                        <w:r>
                          <w:rPr>
                            <w:rFonts w:ascii="Arial" w:eastAsia="Arial" w:hAnsi="Arial" w:cs="Arial"/>
                            <w:sz w:val="13"/>
                            <w:szCs w:val="13"/>
                          </w:rPr>
                          <w:t>state</w:t>
                        </w:r>
                        <w:r>
                          <w:rPr>
                            <w:rFonts w:ascii="Arial" w:eastAsia="Arial" w:hAnsi="Arial" w:cs="Arial"/>
                            <w:spacing w:val="10"/>
                            <w:sz w:val="13"/>
                            <w:szCs w:val="13"/>
                          </w:rPr>
                          <w:t xml:space="preserve"> </w:t>
                        </w:r>
                        <w:r>
                          <w:rPr>
                            <w:rFonts w:ascii="Arial" w:eastAsia="Arial" w:hAnsi="Arial" w:cs="Arial"/>
                            <w:sz w:val="13"/>
                            <w:szCs w:val="13"/>
                          </w:rPr>
                          <w:t>of</w:t>
                        </w:r>
                        <w:r>
                          <w:rPr>
                            <w:rFonts w:ascii="Arial" w:eastAsia="Arial" w:hAnsi="Arial" w:cs="Arial"/>
                            <w:spacing w:val="5"/>
                            <w:sz w:val="13"/>
                            <w:szCs w:val="13"/>
                          </w:rPr>
                          <w:t xml:space="preserve"> </w:t>
                        </w:r>
                        <w:r>
                          <w:rPr>
                            <w:rFonts w:ascii="Arial" w:eastAsia="Arial" w:hAnsi="Arial" w:cs="Arial"/>
                            <w:sz w:val="13"/>
                            <w:szCs w:val="13"/>
                          </w:rPr>
                          <w:t>the</w:t>
                        </w:r>
                        <w:r>
                          <w:rPr>
                            <w:rFonts w:ascii="Arial" w:eastAsia="Arial" w:hAnsi="Arial" w:cs="Arial"/>
                            <w:spacing w:val="7"/>
                            <w:sz w:val="13"/>
                            <w:szCs w:val="13"/>
                          </w:rPr>
                          <w:t xml:space="preserve"> </w:t>
                        </w:r>
                        <w:r>
                          <w:rPr>
                            <w:rFonts w:ascii="Arial" w:eastAsia="Arial" w:hAnsi="Arial" w:cs="Arial"/>
                            <w:sz w:val="13"/>
                            <w:szCs w:val="13"/>
                          </w:rPr>
                          <w:t>virus,</w:t>
                        </w:r>
                        <w:r>
                          <w:rPr>
                            <w:rFonts w:ascii="Arial" w:eastAsia="Arial" w:hAnsi="Arial" w:cs="Arial"/>
                            <w:spacing w:val="11"/>
                            <w:sz w:val="13"/>
                            <w:szCs w:val="13"/>
                          </w:rPr>
                          <w:t xml:space="preserve"> </w:t>
                        </w:r>
                        <w:r>
                          <w:rPr>
                            <w:rFonts w:ascii="Arial" w:eastAsia="Arial" w:hAnsi="Arial" w:cs="Arial"/>
                            <w:sz w:val="13"/>
                            <w:szCs w:val="13"/>
                          </w:rPr>
                          <w:t>including</w:t>
                        </w:r>
                        <w:r>
                          <w:rPr>
                            <w:rFonts w:ascii="Arial" w:eastAsia="Arial" w:hAnsi="Arial" w:cs="Arial"/>
                            <w:spacing w:val="17"/>
                            <w:sz w:val="13"/>
                            <w:szCs w:val="13"/>
                          </w:rPr>
                          <w:t xml:space="preserve"> </w:t>
                        </w:r>
                        <w:r>
                          <w:rPr>
                            <w:rFonts w:ascii="Arial" w:eastAsia="Arial" w:hAnsi="Arial" w:cs="Arial"/>
                            <w:sz w:val="13"/>
                            <w:szCs w:val="13"/>
                          </w:rPr>
                          <w:t>its</w:t>
                        </w:r>
                        <w:r>
                          <w:rPr>
                            <w:rFonts w:ascii="Arial" w:eastAsia="Arial" w:hAnsi="Arial" w:cs="Arial"/>
                            <w:spacing w:val="6"/>
                            <w:sz w:val="13"/>
                            <w:szCs w:val="13"/>
                          </w:rPr>
                          <w:t xml:space="preserve"> </w:t>
                        </w:r>
                        <w:r>
                          <w:rPr>
                            <w:rFonts w:ascii="Arial" w:eastAsia="Arial" w:hAnsi="Arial" w:cs="Arial"/>
                            <w:sz w:val="13"/>
                            <w:szCs w:val="13"/>
                          </w:rPr>
                          <w:t>recent</w:t>
                        </w:r>
                        <w:r>
                          <w:rPr>
                            <w:rFonts w:ascii="Arial" w:eastAsia="Arial" w:hAnsi="Arial" w:cs="Arial"/>
                            <w:spacing w:val="13"/>
                            <w:sz w:val="13"/>
                            <w:szCs w:val="13"/>
                          </w:rPr>
                          <w:t xml:space="preserve"> </w:t>
                        </w:r>
                        <w:r>
                          <w:rPr>
                            <w:rFonts w:ascii="Arial" w:eastAsia="Arial" w:hAnsi="Arial" w:cs="Arial"/>
                            <w:sz w:val="13"/>
                            <w:szCs w:val="13"/>
                          </w:rPr>
                          <w:t>impacts,</w:t>
                        </w:r>
                        <w:r>
                          <w:rPr>
                            <w:rFonts w:ascii="Arial" w:eastAsia="Arial" w:hAnsi="Arial" w:cs="Arial"/>
                            <w:spacing w:val="17"/>
                            <w:sz w:val="13"/>
                            <w:szCs w:val="13"/>
                          </w:rPr>
                          <w:t xml:space="preserve"> </w:t>
                        </w:r>
                        <w:r>
                          <w:rPr>
                            <w:rFonts w:ascii="Arial" w:eastAsia="Arial" w:hAnsi="Arial" w:cs="Arial"/>
                            <w:sz w:val="13"/>
                            <w:szCs w:val="13"/>
                          </w:rPr>
                          <w:t>infection</w:t>
                        </w:r>
                        <w:r>
                          <w:rPr>
                            <w:rFonts w:ascii="Arial" w:eastAsia="Arial" w:hAnsi="Arial" w:cs="Arial"/>
                            <w:spacing w:val="17"/>
                            <w:sz w:val="13"/>
                            <w:szCs w:val="13"/>
                          </w:rPr>
                          <w:t xml:space="preserve"> </w:t>
                        </w:r>
                        <w:r>
                          <w:rPr>
                            <w:rFonts w:ascii="Arial" w:eastAsia="Arial" w:hAnsi="Arial" w:cs="Arial"/>
                            <w:sz w:val="13"/>
                            <w:szCs w:val="13"/>
                          </w:rPr>
                          <w:t>rates,</w:t>
                        </w:r>
                        <w:r>
                          <w:rPr>
                            <w:rFonts w:ascii="Arial" w:eastAsia="Arial" w:hAnsi="Arial" w:cs="Arial"/>
                            <w:spacing w:val="12"/>
                            <w:sz w:val="13"/>
                            <w:szCs w:val="13"/>
                          </w:rPr>
                          <w:t xml:space="preserve"> </w:t>
                        </w:r>
                        <w:r>
                          <w:rPr>
                            <w:rFonts w:ascii="Arial" w:eastAsia="Arial" w:hAnsi="Arial" w:cs="Arial"/>
                            <w:sz w:val="13"/>
                            <w:szCs w:val="13"/>
                          </w:rPr>
                          <w:t>and</w:t>
                        </w:r>
                        <w:r>
                          <w:rPr>
                            <w:rFonts w:ascii="Arial" w:eastAsia="Arial" w:hAnsi="Arial" w:cs="Arial"/>
                            <w:spacing w:val="8"/>
                            <w:sz w:val="13"/>
                            <w:szCs w:val="13"/>
                          </w:rPr>
                          <w:t xml:space="preserve"> </w:t>
                        </w:r>
                        <w:r>
                          <w:rPr>
                            <w:rFonts w:ascii="Arial" w:eastAsia="Arial" w:hAnsi="Arial" w:cs="Arial"/>
                            <w:sz w:val="13"/>
                            <w:szCs w:val="13"/>
                          </w:rPr>
                          <w:t>consequences.</w:t>
                        </w:r>
                        <w:r>
                          <w:rPr>
                            <w:rFonts w:ascii="Arial" w:eastAsia="Arial" w:hAnsi="Arial" w:cs="Arial"/>
                            <w:spacing w:val="28"/>
                            <w:sz w:val="13"/>
                            <w:szCs w:val="13"/>
                          </w:rPr>
                          <w:t xml:space="preserve"> </w:t>
                        </w:r>
                        <w:r>
                          <w:rPr>
                            <w:rFonts w:ascii="Arial" w:eastAsia="Arial" w:hAnsi="Arial" w:cs="Arial"/>
                            <w:sz w:val="13"/>
                            <w:szCs w:val="13"/>
                          </w:rPr>
                          <w:t>Specific</w:t>
                        </w:r>
                        <w:r>
                          <w:rPr>
                            <w:rFonts w:ascii="Arial" w:eastAsia="Arial" w:hAnsi="Arial" w:cs="Arial"/>
                            <w:spacing w:val="16"/>
                            <w:sz w:val="13"/>
                            <w:szCs w:val="13"/>
                          </w:rPr>
                          <w:t xml:space="preserve"> </w:t>
                        </w:r>
                        <w:r>
                          <w:rPr>
                            <w:rFonts w:ascii="Arial" w:eastAsia="Arial" w:hAnsi="Arial" w:cs="Arial"/>
                            <w:sz w:val="13"/>
                            <w:szCs w:val="13"/>
                          </w:rPr>
                          <w:t>epidemiological</w:t>
                        </w:r>
                        <w:r>
                          <w:rPr>
                            <w:rFonts w:ascii="Arial" w:eastAsia="Arial" w:hAnsi="Arial" w:cs="Arial"/>
                            <w:spacing w:val="29"/>
                            <w:sz w:val="13"/>
                            <w:szCs w:val="13"/>
                          </w:rPr>
                          <w:t xml:space="preserve"> </w:t>
                        </w:r>
                        <w:r>
                          <w:rPr>
                            <w:rFonts w:ascii="Arial" w:eastAsia="Arial" w:hAnsi="Arial" w:cs="Arial"/>
                            <w:w w:val="103"/>
                            <w:sz w:val="13"/>
                            <w:szCs w:val="13"/>
                          </w:rPr>
                          <w:t>data</w:t>
                        </w:r>
                      </w:p>
                      <w:p w:rsidR="003A1472" w:rsidRDefault="008C338F">
                        <w:pPr>
                          <w:spacing w:line="262" w:lineRule="auto"/>
                          <w:ind w:left="139" w:right="495"/>
                          <w:rPr>
                            <w:rFonts w:ascii="Arial" w:eastAsia="Arial" w:hAnsi="Arial" w:cs="Arial"/>
                            <w:sz w:val="13"/>
                            <w:szCs w:val="13"/>
                          </w:rPr>
                        </w:pPr>
                        <w:r>
                          <w:rPr>
                            <w:rFonts w:ascii="Arial" w:eastAsia="Arial" w:hAnsi="Arial" w:cs="Arial"/>
                            <w:sz w:val="13"/>
                            <w:szCs w:val="13"/>
                          </w:rPr>
                          <w:t>—such</w:t>
                        </w:r>
                        <w:r>
                          <w:rPr>
                            <w:rFonts w:ascii="Arial" w:eastAsia="Arial" w:hAnsi="Arial" w:cs="Arial"/>
                            <w:spacing w:val="14"/>
                            <w:sz w:val="13"/>
                            <w:szCs w:val="13"/>
                          </w:rPr>
                          <w:t xml:space="preserve"> </w:t>
                        </w:r>
                        <w:r>
                          <w:rPr>
                            <w:rFonts w:ascii="Arial" w:eastAsia="Arial" w:hAnsi="Arial" w:cs="Arial"/>
                            <w:sz w:val="13"/>
                            <w:szCs w:val="13"/>
                          </w:rPr>
                          <w:t>as</w:t>
                        </w:r>
                        <w:r>
                          <w:rPr>
                            <w:rFonts w:ascii="Arial" w:eastAsia="Arial" w:hAnsi="Arial" w:cs="Arial"/>
                            <w:spacing w:val="6"/>
                            <w:sz w:val="13"/>
                            <w:szCs w:val="13"/>
                          </w:rPr>
                          <w:t xml:space="preserve"> </w:t>
                        </w:r>
                        <w:r>
                          <w:rPr>
                            <w:rFonts w:ascii="Arial" w:eastAsia="Arial" w:hAnsi="Arial" w:cs="Arial"/>
                            <w:sz w:val="13"/>
                            <w:szCs w:val="13"/>
                          </w:rPr>
                          <w:t>the</w:t>
                        </w:r>
                        <w:r>
                          <w:rPr>
                            <w:rFonts w:ascii="Arial" w:eastAsia="Arial" w:hAnsi="Arial" w:cs="Arial"/>
                            <w:spacing w:val="7"/>
                            <w:sz w:val="13"/>
                            <w:szCs w:val="13"/>
                          </w:rPr>
                          <w:t xml:space="preserve"> </w:t>
                        </w:r>
                        <w:r>
                          <w:rPr>
                            <w:rFonts w:ascii="Arial" w:eastAsia="Arial" w:hAnsi="Arial" w:cs="Arial"/>
                            <w:sz w:val="13"/>
                            <w:szCs w:val="13"/>
                          </w:rPr>
                          <w:t>highest</w:t>
                        </w:r>
                        <w:r>
                          <w:rPr>
                            <w:rFonts w:ascii="Arial" w:eastAsia="Arial" w:hAnsi="Arial" w:cs="Arial"/>
                            <w:spacing w:val="15"/>
                            <w:sz w:val="13"/>
                            <w:szCs w:val="13"/>
                          </w:rPr>
                          <w:t xml:space="preserve"> </w:t>
                        </w:r>
                        <w:r>
                          <w:rPr>
                            <w:rFonts w:ascii="Arial" w:eastAsia="Arial" w:hAnsi="Arial" w:cs="Arial"/>
                            <w:sz w:val="13"/>
                            <w:szCs w:val="13"/>
                          </w:rPr>
                          <w:t>and</w:t>
                        </w:r>
                        <w:r>
                          <w:rPr>
                            <w:rFonts w:ascii="Arial" w:eastAsia="Arial" w:hAnsi="Arial" w:cs="Arial"/>
                            <w:spacing w:val="8"/>
                            <w:sz w:val="13"/>
                            <w:szCs w:val="13"/>
                          </w:rPr>
                          <w:t xml:space="preserve"> </w:t>
                        </w:r>
                        <w:r>
                          <w:rPr>
                            <w:rFonts w:ascii="Arial" w:eastAsia="Arial" w:hAnsi="Arial" w:cs="Arial"/>
                            <w:sz w:val="13"/>
                            <w:szCs w:val="13"/>
                          </w:rPr>
                          <w:t>lowest</w:t>
                        </w:r>
                        <w:r>
                          <w:rPr>
                            <w:rFonts w:ascii="Arial" w:eastAsia="Arial" w:hAnsi="Arial" w:cs="Arial"/>
                            <w:spacing w:val="13"/>
                            <w:sz w:val="13"/>
                            <w:szCs w:val="13"/>
                          </w:rPr>
                          <w:t xml:space="preserve"> </w:t>
                        </w:r>
                        <w:r>
                          <w:rPr>
                            <w:rFonts w:ascii="Arial" w:eastAsia="Arial" w:hAnsi="Arial" w:cs="Arial"/>
                            <w:sz w:val="13"/>
                            <w:szCs w:val="13"/>
                          </w:rPr>
                          <w:t>infection</w:t>
                        </w:r>
                        <w:r>
                          <w:rPr>
                            <w:rFonts w:ascii="Arial" w:eastAsia="Arial" w:hAnsi="Arial" w:cs="Arial"/>
                            <w:spacing w:val="17"/>
                            <w:sz w:val="13"/>
                            <w:szCs w:val="13"/>
                          </w:rPr>
                          <w:t xml:space="preserve"> </w:t>
                        </w:r>
                        <w:r>
                          <w:rPr>
                            <w:rFonts w:ascii="Arial" w:eastAsia="Arial" w:hAnsi="Arial" w:cs="Arial"/>
                            <w:sz w:val="13"/>
                            <w:szCs w:val="13"/>
                          </w:rPr>
                          <w:t>rates</w:t>
                        </w:r>
                        <w:r>
                          <w:rPr>
                            <w:rFonts w:ascii="Arial" w:eastAsia="Arial" w:hAnsi="Arial" w:cs="Arial"/>
                            <w:spacing w:val="11"/>
                            <w:sz w:val="13"/>
                            <w:szCs w:val="13"/>
                          </w:rPr>
                          <w:t xml:space="preserve"> </w:t>
                        </w:r>
                        <w:r>
                          <w:rPr>
                            <w:rFonts w:ascii="Arial" w:eastAsia="Arial" w:hAnsi="Arial" w:cs="Arial"/>
                            <w:sz w:val="13"/>
                            <w:szCs w:val="13"/>
                          </w:rPr>
                          <w:t>globally—is</w:t>
                        </w:r>
                        <w:r>
                          <w:rPr>
                            <w:rFonts w:ascii="Arial" w:eastAsia="Arial" w:hAnsi="Arial" w:cs="Arial"/>
                            <w:spacing w:val="22"/>
                            <w:sz w:val="13"/>
                            <w:szCs w:val="13"/>
                          </w:rPr>
                          <w:t xml:space="preserve"> </w:t>
                        </w:r>
                        <w:r>
                          <w:rPr>
                            <w:rFonts w:ascii="Arial" w:eastAsia="Arial" w:hAnsi="Arial" w:cs="Arial"/>
                            <w:sz w:val="13"/>
                            <w:szCs w:val="13"/>
                          </w:rPr>
                          <w:t>omitted.</w:t>
                        </w:r>
                        <w:r>
                          <w:rPr>
                            <w:rFonts w:ascii="Arial" w:eastAsia="Arial" w:hAnsi="Arial" w:cs="Arial"/>
                            <w:spacing w:val="16"/>
                            <w:sz w:val="13"/>
                            <w:szCs w:val="13"/>
                          </w:rPr>
                          <w:t xml:space="preserve"> </w:t>
                        </w:r>
                        <w:r>
                          <w:rPr>
                            <w:rFonts w:ascii="Arial" w:eastAsia="Arial" w:hAnsi="Arial" w:cs="Arial"/>
                            <w:sz w:val="13"/>
                            <w:szCs w:val="13"/>
                          </w:rPr>
                          <w:t>Furthermore,</w:t>
                        </w:r>
                        <w:r>
                          <w:rPr>
                            <w:rFonts w:ascii="Arial" w:eastAsia="Arial" w:hAnsi="Arial" w:cs="Arial"/>
                            <w:spacing w:val="25"/>
                            <w:sz w:val="13"/>
                            <w:szCs w:val="13"/>
                          </w:rPr>
                          <w:t xml:space="preserve"> </w:t>
                        </w:r>
                        <w:r>
                          <w:rPr>
                            <w:rFonts w:ascii="Arial" w:eastAsia="Arial" w:hAnsi="Arial" w:cs="Arial"/>
                            <w:sz w:val="13"/>
                            <w:szCs w:val="13"/>
                          </w:rPr>
                          <w:t>the</w:t>
                        </w:r>
                        <w:r>
                          <w:rPr>
                            <w:rFonts w:ascii="Arial" w:eastAsia="Arial" w:hAnsi="Arial" w:cs="Arial"/>
                            <w:spacing w:val="7"/>
                            <w:sz w:val="13"/>
                            <w:szCs w:val="13"/>
                          </w:rPr>
                          <w:t xml:space="preserve"> </w:t>
                        </w:r>
                        <w:r>
                          <w:rPr>
                            <w:rFonts w:ascii="Arial" w:eastAsia="Arial" w:hAnsi="Arial" w:cs="Arial"/>
                            <w:sz w:val="13"/>
                            <w:szCs w:val="13"/>
                          </w:rPr>
                          <w:t>literature</w:t>
                        </w:r>
                        <w:r>
                          <w:rPr>
                            <w:rFonts w:ascii="Arial" w:eastAsia="Arial" w:hAnsi="Arial" w:cs="Arial"/>
                            <w:spacing w:val="17"/>
                            <w:sz w:val="13"/>
                            <w:szCs w:val="13"/>
                          </w:rPr>
                          <w:t xml:space="preserve"> </w:t>
                        </w:r>
                        <w:r>
                          <w:rPr>
                            <w:rFonts w:ascii="Arial" w:eastAsia="Arial" w:hAnsi="Arial" w:cs="Arial"/>
                            <w:sz w:val="13"/>
                            <w:szCs w:val="13"/>
                          </w:rPr>
                          <w:t>lacks</w:t>
                        </w:r>
                        <w:r>
                          <w:rPr>
                            <w:rFonts w:ascii="Arial" w:eastAsia="Arial" w:hAnsi="Arial" w:cs="Arial"/>
                            <w:spacing w:val="11"/>
                            <w:sz w:val="13"/>
                            <w:szCs w:val="13"/>
                          </w:rPr>
                          <w:t xml:space="preserve"> </w:t>
                        </w:r>
                        <w:r>
                          <w:rPr>
                            <w:rFonts w:ascii="Arial" w:eastAsia="Arial" w:hAnsi="Arial" w:cs="Arial"/>
                            <w:sz w:val="13"/>
                            <w:szCs w:val="13"/>
                          </w:rPr>
                          <w:t>a</w:t>
                        </w:r>
                        <w:r>
                          <w:rPr>
                            <w:rFonts w:ascii="Arial" w:eastAsia="Arial" w:hAnsi="Arial" w:cs="Arial"/>
                            <w:spacing w:val="4"/>
                            <w:sz w:val="13"/>
                            <w:szCs w:val="13"/>
                          </w:rPr>
                          <w:t xml:space="preserve"> </w:t>
                        </w:r>
                        <w:r>
                          <w:rPr>
                            <w:rFonts w:ascii="Arial" w:eastAsia="Arial" w:hAnsi="Arial" w:cs="Arial"/>
                            <w:sz w:val="13"/>
                            <w:szCs w:val="13"/>
                          </w:rPr>
                          <w:t>comprehensive</w:t>
                        </w:r>
                        <w:r>
                          <w:rPr>
                            <w:rFonts w:ascii="Arial" w:eastAsia="Arial" w:hAnsi="Arial" w:cs="Arial"/>
                            <w:spacing w:val="28"/>
                            <w:sz w:val="13"/>
                            <w:szCs w:val="13"/>
                          </w:rPr>
                          <w:t xml:space="preserve"> </w:t>
                        </w:r>
                        <w:r>
                          <w:rPr>
                            <w:rFonts w:ascii="Arial" w:eastAsia="Arial" w:hAnsi="Arial" w:cs="Arial"/>
                            <w:sz w:val="13"/>
                            <w:szCs w:val="13"/>
                          </w:rPr>
                          <w:t>account</w:t>
                        </w:r>
                        <w:r>
                          <w:rPr>
                            <w:rFonts w:ascii="Arial" w:eastAsia="Arial" w:hAnsi="Arial" w:cs="Arial"/>
                            <w:spacing w:val="16"/>
                            <w:sz w:val="13"/>
                            <w:szCs w:val="13"/>
                          </w:rPr>
                          <w:t xml:space="preserve"> </w:t>
                        </w:r>
                        <w:r>
                          <w:rPr>
                            <w:rFonts w:ascii="Arial" w:eastAsia="Arial" w:hAnsi="Arial" w:cs="Arial"/>
                            <w:sz w:val="13"/>
                            <w:szCs w:val="13"/>
                          </w:rPr>
                          <w:t>of</w:t>
                        </w:r>
                        <w:r>
                          <w:rPr>
                            <w:rFonts w:ascii="Arial" w:eastAsia="Arial" w:hAnsi="Arial" w:cs="Arial"/>
                            <w:spacing w:val="5"/>
                            <w:sz w:val="13"/>
                            <w:szCs w:val="13"/>
                          </w:rPr>
                          <w:t xml:space="preserve"> </w:t>
                        </w:r>
                        <w:r>
                          <w:rPr>
                            <w:rFonts w:ascii="Arial" w:eastAsia="Arial" w:hAnsi="Arial" w:cs="Arial"/>
                            <w:sz w:val="13"/>
                            <w:szCs w:val="13"/>
                          </w:rPr>
                          <w:t>HIV</w:t>
                        </w:r>
                        <w:r>
                          <w:rPr>
                            <w:rFonts w:ascii="Arial" w:eastAsia="Arial" w:hAnsi="Arial" w:cs="Arial"/>
                            <w:spacing w:val="8"/>
                            <w:sz w:val="13"/>
                            <w:szCs w:val="13"/>
                          </w:rPr>
                          <w:t xml:space="preserve"> </w:t>
                        </w:r>
                        <w:r>
                          <w:rPr>
                            <w:rFonts w:ascii="Arial" w:eastAsia="Arial" w:hAnsi="Arial" w:cs="Arial"/>
                            <w:w w:val="103"/>
                            <w:sz w:val="13"/>
                            <w:szCs w:val="13"/>
                          </w:rPr>
                          <w:t xml:space="preserve">history, </w:t>
                        </w:r>
                        <w:r>
                          <w:rPr>
                            <w:rFonts w:ascii="Arial" w:eastAsia="Arial" w:hAnsi="Arial" w:cs="Arial"/>
                            <w:sz w:val="13"/>
                            <w:szCs w:val="13"/>
                          </w:rPr>
                          <w:t>infection</w:t>
                        </w:r>
                        <w:r>
                          <w:rPr>
                            <w:rFonts w:ascii="Arial" w:eastAsia="Arial" w:hAnsi="Arial" w:cs="Arial"/>
                            <w:spacing w:val="17"/>
                            <w:sz w:val="13"/>
                            <w:szCs w:val="13"/>
                          </w:rPr>
                          <w:t xml:space="preserve"> </w:t>
                        </w:r>
                        <w:r>
                          <w:rPr>
                            <w:rFonts w:ascii="Arial" w:eastAsia="Arial" w:hAnsi="Arial" w:cs="Arial"/>
                            <w:sz w:val="13"/>
                            <w:szCs w:val="13"/>
                          </w:rPr>
                          <w:t>rates,</w:t>
                        </w:r>
                        <w:r>
                          <w:rPr>
                            <w:rFonts w:ascii="Arial" w:eastAsia="Arial" w:hAnsi="Arial" w:cs="Arial"/>
                            <w:spacing w:val="12"/>
                            <w:sz w:val="13"/>
                            <w:szCs w:val="13"/>
                          </w:rPr>
                          <w:t xml:space="preserve"> </w:t>
                        </w:r>
                        <w:r>
                          <w:rPr>
                            <w:rFonts w:ascii="Arial" w:eastAsia="Arial" w:hAnsi="Arial" w:cs="Arial"/>
                            <w:sz w:val="13"/>
                            <w:szCs w:val="13"/>
                          </w:rPr>
                          <w:t>survival</w:t>
                        </w:r>
                        <w:r>
                          <w:rPr>
                            <w:rFonts w:ascii="Arial" w:eastAsia="Arial" w:hAnsi="Arial" w:cs="Arial"/>
                            <w:spacing w:val="15"/>
                            <w:sz w:val="13"/>
                            <w:szCs w:val="13"/>
                          </w:rPr>
                          <w:t xml:space="preserve"> </w:t>
                        </w:r>
                        <w:r>
                          <w:rPr>
                            <w:rFonts w:ascii="Arial" w:eastAsia="Arial" w:hAnsi="Arial" w:cs="Arial"/>
                            <w:sz w:val="13"/>
                            <w:szCs w:val="13"/>
                          </w:rPr>
                          <w:t>rates,</w:t>
                        </w:r>
                        <w:r>
                          <w:rPr>
                            <w:rFonts w:ascii="Arial" w:eastAsia="Arial" w:hAnsi="Arial" w:cs="Arial"/>
                            <w:spacing w:val="12"/>
                            <w:sz w:val="13"/>
                            <w:szCs w:val="13"/>
                          </w:rPr>
                          <w:t xml:space="preserve"> </w:t>
                        </w:r>
                        <w:r>
                          <w:rPr>
                            <w:rFonts w:ascii="Arial" w:eastAsia="Arial" w:hAnsi="Arial" w:cs="Arial"/>
                            <w:sz w:val="13"/>
                            <w:szCs w:val="13"/>
                          </w:rPr>
                          <w:t>and</w:t>
                        </w:r>
                        <w:r>
                          <w:rPr>
                            <w:rFonts w:ascii="Arial" w:eastAsia="Arial" w:hAnsi="Arial" w:cs="Arial"/>
                            <w:spacing w:val="8"/>
                            <w:sz w:val="13"/>
                            <w:szCs w:val="13"/>
                          </w:rPr>
                          <w:t xml:space="preserve"> </w:t>
                        </w:r>
                        <w:r>
                          <w:rPr>
                            <w:rFonts w:ascii="Arial" w:eastAsia="Arial" w:hAnsi="Arial" w:cs="Arial"/>
                            <w:sz w:val="13"/>
                            <w:szCs w:val="13"/>
                          </w:rPr>
                          <w:t>mortality</w:t>
                        </w:r>
                        <w:r>
                          <w:rPr>
                            <w:rFonts w:ascii="Arial" w:eastAsia="Arial" w:hAnsi="Arial" w:cs="Arial"/>
                            <w:spacing w:val="17"/>
                            <w:sz w:val="13"/>
                            <w:szCs w:val="13"/>
                          </w:rPr>
                          <w:t xml:space="preserve"> </w:t>
                        </w:r>
                        <w:r>
                          <w:rPr>
                            <w:rFonts w:ascii="Arial" w:eastAsia="Arial" w:hAnsi="Arial" w:cs="Arial"/>
                            <w:sz w:val="13"/>
                            <w:szCs w:val="13"/>
                          </w:rPr>
                          <w:t>statistics</w:t>
                        </w:r>
                        <w:r>
                          <w:rPr>
                            <w:rFonts w:ascii="Arial" w:eastAsia="Arial" w:hAnsi="Arial" w:cs="Arial"/>
                            <w:spacing w:val="17"/>
                            <w:sz w:val="13"/>
                            <w:szCs w:val="13"/>
                          </w:rPr>
                          <w:t xml:space="preserve"> </w:t>
                        </w:r>
                        <w:r>
                          <w:rPr>
                            <w:rFonts w:ascii="Arial" w:eastAsia="Arial" w:hAnsi="Arial" w:cs="Arial"/>
                            <w:sz w:val="13"/>
                            <w:szCs w:val="13"/>
                          </w:rPr>
                          <w:t>by</w:t>
                        </w:r>
                        <w:r>
                          <w:rPr>
                            <w:rFonts w:ascii="Arial" w:eastAsia="Arial" w:hAnsi="Arial" w:cs="Arial"/>
                            <w:spacing w:val="6"/>
                            <w:sz w:val="13"/>
                            <w:szCs w:val="13"/>
                          </w:rPr>
                          <w:t xml:space="preserve"> </w:t>
                        </w:r>
                        <w:r>
                          <w:rPr>
                            <w:rFonts w:ascii="Arial" w:eastAsia="Arial" w:hAnsi="Arial" w:cs="Arial"/>
                            <w:sz w:val="13"/>
                            <w:szCs w:val="13"/>
                          </w:rPr>
                          <w:t>country.</w:t>
                        </w:r>
                        <w:r>
                          <w:rPr>
                            <w:rFonts w:ascii="Arial" w:eastAsia="Arial" w:hAnsi="Arial" w:cs="Arial"/>
                            <w:spacing w:val="16"/>
                            <w:sz w:val="13"/>
                            <w:szCs w:val="13"/>
                          </w:rPr>
                          <w:t xml:space="preserve"> </w:t>
                        </w:r>
                        <w:r>
                          <w:rPr>
                            <w:rFonts w:ascii="Arial" w:eastAsia="Arial" w:hAnsi="Arial" w:cs="Arial"/>
                            <w:sz w:val="13"/>
                            <w:szCs w:val="13"/>
                          </w:rPr>
                          <w:t>There</w:t>
                        </w:r>
                        <w:r>
                          <w:rPr>
                            <w:rFonts w:ascii="Arial" w:eastAsia="Arial" w:hAnsi="Arial" w:cs="Arial"/>
                            <w:spacing w:val="12"/>
                            <w:sz w:val="13"/>
                            <w:szCs w:val="13"/>
                          </w:rPr>
                          <w:t xml:space="preserve"> </w:t>
                        </w:r>
                        <w:r>
                          <w:rPr>
                            <w:rFonts w:ascii="Arial" w:eastAsia="Arial" w:hAnsi="Arial" w:cs="Arial"/>
                            <w:sz w:val="13"/>
                            <w:szCs w:val="13"/>
                          </w:rPr>
                          <w:t>is</w:t>
                        </w:r>
                        <w:r>
                          <w:rPr>
                            <w:rFonts w:ascii="Arial" w:eastAsia="Arial" w:hAnsi="Arial" w:cs="Arial"/>
                            <w:spacing w:val="5"/>
                            <w:sz w:val="13"/>
                            <w:szCs w:val="13"/>
                          </w:rPr>
                          <w:t xml:space="preserve"> </w:t>
                        </w:r>
                        <w:r>
                          <w:rPr>
                            <w:rFonts w:ascii="Arial" w:eastAsia="Arial" w:hAnsi="Arial" w:cs="Arial"/>
                            <w:sz w:val="13"/>
                            <w:szCs w:val="13"/>
                          </w:rPr>
                          <w:t>no</w:t>
                        </w:r>
                        <w:r>
                          <w:rPr>
                            <w:rFonts w:ascii="Arial" w:eastAsia="Arial" w:hAnsi="Arial" w:cs="Arial"/>
                            <w:spacing w:val="6"/>
                            <w:sz w:val="13"/>
                            <w:szCs w:val="13"/>
                          </w:rPr>
                          <w:t xml:space="preserve"> </w:t>
                        </w:r>
                        <w:r>
                          <w:rPr>
                            <w:rFonts w:ascii="Arial" w:eastAsia="Arial" w:hAnsi="Arial" w:cs="Arial"/>
                            <w:sz w:val="13"/>
                            <w:szCs w:val="13"/>
                          </w:rPr>
                          <w:t>systematic</w:t>
                        </w:r>
                        <w:r>
                          <w:rPr>
                            <w:rFonts w:ascii="Arial" w:eastAsia="Arial" w:hAnsi="Arial" w:cs="Arial"/>
                            <w:spacing w:val="20"/>
                            <w:sz w:val="13"/>
                            <w:szCs w:val="13"/>
                          </w:rPr>
                          <w:t xml:space="preserve"> </w:t>
                        </w:r>
                        <w:r>
                          <w:rPr>
                            <w:rFonts w:ascii="Arial" w:eastAsia="Arial" w:hAnsi="Arial" w:cs="Arial"/>
                            <w:sz w:val="13"/>
                            <w:szCs w:val="13"/>
                          </w:rPr>
                          <w:t>presentation</w:t>
                        </w:r>
                        <w:r>
                          <w:rPr>
                            <w:rFonts w:ascii="Arial" w:eastAsia="Arial" w:hAnsi="Arial" w:cs="Arial"/>
                            <w:spacing w:val="23"/>
                            <w:sz w:val="13"/>
                            <w:szCs w:val="13"/>
                          </w:rPr>
                          <w:t xml:space="preserve"> </w:t>
                        </w:r>
                        <w:r>
                          <w:rPr>
                            <w:rFonts w:ascii="Arial" w:eastAsia="Arial" w:hAnsi="Arial" w:cs="Arial"/>
                            <w:sz w:val="13"/>
                            <w:szCs w:val="13"/>
                          </w:rPr>
                          <w:t>of</w:t>
                        </w:r>
                        <w:r>
                          <w:rPr>
                            <w:rFonts w:ascii="Arial" w:eastAsia="Arial" w:hAnsi="Arial" w:cs="Arial"/>
                            <w:spacing w:val="5"/>
                            <w:sz w:val="13"/>
                            <w:szCs w:val="13"/>
                          </w:rPr>
                          <w:t xml:space="preserve"> </w:t>
                        </w:r>
                        <w:r>
                          <w:rPr>
                            <w:rFonts w:ascii="Arial" w:eastAsia="Arial" w:hAnsi="Arial" w:cs="Arial"/>
                            <w:sz w:val="13"/>
                            <w:szCs w:val="13"/>
                          </w:rPr>
                          <w:t>individual</w:t>
                        </w:r>
                        <w:r>
                          <w:rPr>
                            <w:rFonts w:ascii="Arial" w:eastAsia="Arial" w:hAnsi="Arial" w:cs="Arial"/>
                            <w:spacing w:val="18"/>
                            <w:sz w:val="13"/>
                            <w:szCs w:val="13"/>
                          </w:rPr>
                          <w:t xml:space="preserve"> </w:t>
                        </w:r>
                        <w:r>
                          <w:rPr>
                            <w:rFonts w:ascii="Arial" w:eastAsia="Arial" w:hAnsi="Arial" w:cs="Arial"/>
                            <w:sz w:val="13"/>
                            <w:szCs w:val="13"/>
                          </w:rPr>
                          <w:t>country</w:t>
                        </w:r>
                        <w:r>
                          <w:rPr>
                            <w:rFonts w:ascii="Arial" w:eastAsia="Arial" w:hAnsi="Arial" w:cs="Arial"/>
                            <w:spacing w:val="15"/>
                            <w:sz w:val="13"/>
                            <w:szCs w:val="13"/>
                          </w:rPr>
                          <w:t xml:space="preserve"> </w:t>
                        </w:r>
                        <w:r>
                          <w:rPr>
                            <w:rFonts w:ascii="Arial" w:eastAsia="Arial" w:hAnsi="Arial" w:cs="Arial"/>
                            <w:sz w:val="13"/>
                            <w:szCs w:val="13"/>
                          </w:rPr>
                          <w:t>data,</w:t>
                        </w:r>
                        <w:r>
                          <w:rPr>
                            <w:rFonts w:ascii="Arial" w:eastAsia="Arial" w:hAnsi="Arial" w:cs="Arial"/>
                            <w:spacing w:val="11"/>
                            <w:sz w:val="13"/>
                            <w:szCs w:val="13"/>
                          </w:rPr>
                          <w:t xml:space="preserve"> </w:t>
                        </w:r>
                        <w:r>
                          <w:rPr>
                            <w:rFonts w:ascii="Arial" w:eastAsia="Arial" w:hAnsi="Arial" w:cs="Arial"/>
                            <w:sz w:val="13"/>
                            <w:szCs w:val="13"/>
                          </w:rPr>
                          <w:t>and</w:t>
                        </w:r>
                        <w:r>
                          <w:rPr>
                            <w:rFonts w:ascii="Arial" w:eastAsia="Arial" w:hAnsi="Arial" w:cs="Arial"/>
                            <w:spacing w:val="8"/>
                            <w:sz w:val="13"/>
                            <w:szCs w:val="13"/>
                          </w:rPr>
                          <w:t xml:space="preserve"> </w:t>
                        </w:r>
                        <w:r>
                          <w:rPr>
                            <w:rFonts w:ascii="Arial" w:eastAsia="Arial" w:hAnsi="Arial" w:cs="Arial"/>
                            <w:sz w:val="13"/>
                            <w:szCs w:val="13"/>
                          </w:rPr>
                          <w:t>the</w:t>
                        </w:r>
                        <w:r>
                          <w:rPr>
                            <w:rFonts w:ascii="Arial" w:eastAsia="Arial" w:hAnsi="Arial" w:cs="Arial"/>
                            <w:spacing w:val="7"/>
                            <w:sz w:val="13"/>
                            <w:szCs w:val="13"/>
                          </w:rPr>
                          <w:t xml:space="preserve"> </w:t>
                        </w:r>
                        <w:r>
                          <w:rPr>
                            <w:rFonts w:ascii="Arial" w:eastAsia="Arial" w:hAnsi="Arial" w:cs="Arial"/>
                            <w:sz w:val="13"/>
                            <w:szCs w:val="13"/>
                          </w:rPr>
                          <w:t>focus</w:t>
                        </w:r>
                        <w:r>
                          <w:rPr>
                            <w:rFonts w:ascii="Arial" w:eastAsia="Arial" w:hAnsi="Arial" w:cs="Arial"/>
                            <w:spacing w:val="11"/>
                            <w:sz w:val="13"/>
                            <w:szCs w:val="13"/>
                          </w:rPr>
                          <w:t xml:space="preserve"> </w:t>
                        </w:r>
                        <w:r>
                          <w:rPr>
                            <w:rFonts w:ascii="Arial" w:eastAsia="Arial" w:hAnsi="Arial" w:cs="Arial"/>
                            <w:w w:val="103"/>
                            <w:sz w:val="13"/>
                            <w:szCs w:val="13"/>
                          </w:rPr>
                          <w:t xml:space="preserve">on </w:t>
                        </w:r>
                        <w:r>
                          <w:rPr>
                            <w:rFonts w:ascii="Arial" w:eastAsia="Arial" w:hAnsi="Arial" w:cs="Arial"/>
                            <w:sz w:val="13"/>
                            <w:szCs w:val="13"/>
                          </w:rPr>
                          <w:t>selected</w:t>
                        </w:r>
                        <w:r>
                          <w:rPr>
                            <w:rFonts w:ascii="Arial" w:eastAsia="Arial" w:hAnsi="Arial" w:cs="Arial"/>
                            <w:spacing w:val="17"/>
                            <w:sz w:val="13"/>
                            <w:szCs w:val="13"/>
                          </w:rPr>
                          <w:t xml:space="preserve"> </w:t>
                        </w:r>
                        <w:r>
                          <w:rPr>
                            <w:rFonts w:ascii="Arial" w:eastAsia="Arial" w:hAnsi="Arial" w:cs="Arial"/>
                            <w:sz w:val="13"/>
                            <w:szCs w:val="13"/>
                          </w:rPr>
                          <w:t>countries</w:t>
                        </w:r>
                        <w:r>
                          <w:rPr>
                            <w:rFonts w:ascii="Arial" w:eastAsia="Arial" w:hAnsi="Arial" w:cs="Arial"/>
                            <w:spacing w:val="18"/>
                            <w:sz w:val="13"/>
                            <w:szCs w:val="13"/>
                          </w:rPr>
                          <w:t xml:space="preserve"> </w:t>
                        </w:r>
                        <w:r>
                          <w:rPr>
                            <w:rFonts w:ascii="Arial" w:eastAsia="Arial" w:hAnsi="Arial" w:cs="Arial"/>
                            <w:sz w:val="13"/>
                            <w:szCs w:val="13"/>
                          </w:rPr>
                          <w:t>is</w:t>
                        </w:r>
                        <w:r>
                          <w:rPr>
                            <w:rFonts w:ascii="Arial" w:eastAsia="Arial" w:hAnsi="Arial" w:cs="Arial"/>
                            <w:spacing w:val="5"/>
                            <w:sz w:val="13"/>
                            <w:szCs w:val="13"/>
                          </w:rPr>
                          <w:t xml:space="preserve"> </w:t>
                        </w:r>
                        <w:r>
                          <w:rPr>
                            <w:rFonts w:ascii="Arial" w:eastAsia="Arial" w:hAnsi="Arial" w:cs="Arial"/>
                            <w:sz w:val="13"/>
                            <w:szCs w:val="13"/>
                          </w:rPr>
                          <w:t>inconsistent</w:t>
                        </w:r>
                        <w:r>
                          <w:rPr>
                            <w:rFonts w:ascii="Arial" w:eastAsia="Arial" w:hAnsi="Arial" w:cs="Arial"/>
                            <w:spacing w:val="23"/>
                            <w:sz w:val="13"/>
                            <w:szCs w:val="13"/>
                          </w:rPr>
                          <w:t xml:space="preserve"> </w:t>
                        </w:r>
                        <w:r>
                          <w:rPr>
                            <w:rFonts w:ascii="Arial" w:eastAsia="Arial" w:hAnsi="Arial" w:cs="Arial"/>
                            <w:sz w:val="13"/>
                            <w:szCs w:val="13"/>
                          </w:rPr>
                          <w:t>and</w:t>
                        </w:r>
                        <w:r>
                          <w:rPr>
                            <w:rFonts w:ascii="Arial" w:eastAsia="Arial" w:hAnsi="Arial" w:cs="Arial"/>
                            <w:spacing w:val="8"/>
                            <w:sz w:val="13"/>
                            <w:szCs w:val="13"/>
                          </w:rPr>
                          <w:t xml:space="preserve"> </w:t>
                        </w:r>
                        <w:r>
                          <w:rPr>
                            <w:rFonts w:ascii="Arial" w:eastAsia="Arial" w:hAnsi="Arial" w:cs="Arial"/>
                            <w:sz w:val="13"/>
                            <w:szCs w:val="13"/>
                          </w:rPr>
                          <w:t>lacks</w:t>
                        </w:r>
                        <w:r>
                          <w:rPr>
                            <w:rFonts w:ascii="Arial" w:eastAsia="Arial" w:hAnsi="Arial" w:cs="Arial"/>
                            <w:spacing w:val="11"/>
                            <w:sz w:val="13"/>
                            <w:szCs w:val="13"/>
                          </w:rPr>
                          <w:t xml:space="preserve"> </w:t>
                        </w:r>
                        <w:r>
                          <w:rPr>
                            <w:rFonts w:ascii="Arial" w:eastAsia="Arial" w:hAnsi="Arial" w:cs="Arial"/>
                            <w:sz w:val="13"/>
                            <w:szCs w:val="13"/>
                          </w:rPr>
                          <w:t>justification,</w:t>
                        </w:r>
                        <w:r>
                          <w:rPr>
                            <w:rFonts w:ascii="Arial" w:eastAsia="Arial" w:hAnsi="Arial" w:cs="Arial"/>
                            <w:spacing w:val="22"/>
                            <w:sz w:val="13"/>
                            <w:szCs w:val="13"/>
                          </w:rPr>
                          <w:t xml:space="preserve"> </w:t>
                        </w:r>
                        <w:r>
                          <w:rPr>
                            <w:rFonts w:ascii="Arial" w:eastAsia="Arial" w:hAnsi="Arial" w:cs="Arial"/>
                            <w:sz w:val="13"/>
                            <w:szCs w:val="13"/>
                          </w:rPr>
                          <w:t>with</w:t>
                        </w:r>
                        <w:r>
                          <w:rPr>
                            <w:rFonts w:ascii="Arial" w:eastAsia="Arial" w:hAnsi="Arial" w:cs="Arial"/>
                            <w:spacing w:val="9"/>
                            <w:sz w:val="13"/>
                            <w:szCs w:val="13"/>
                          </w:rPr>
                          <w:t xml:space="preserve"> </w:t>
                        </w:r>
                        <w:r>
                          <w:rPr>
                            <w:rFonts w:ascii="Arial" w:eastAsia="Arial" w:hAnsi="Arial" w:cs="Arial"/>
                            <w:sz w:val="13"/>
                            <w:szCs w:val="13"/>
                          </w:rPr>
                          <w:t>undue</w:t>
                        </w:r>
                        <w:r>
                          <w:rPr>
                            <w:rFonts w:ascii="Arial" w:eastAsia="Arial" w:hAnsi="Arial" w:cs="Arial"/>
                            <w:spacing w:val="13"/>
                            <w:sz w:val="13"/>
                            <w:szCs w:val="13"/>
                          </w:rPr>
                          <w:t xml:space="preserve"> </w:t>
                        </w:r>
                        <w:r>
                          <w:rPr>
                            <w:rFonts w:ascii="Arial" w:eastAsia="Arial" w:hAnsi="Arial" w:cs="Arial"/>
                            <w:sz w:val="13"/>
                            <w:szCs w:val="13"/>
                          </w:rPr>
                          <w:t>emphasis</w:t>
                        </w:r>
                        <w:r>
                          <w:rPr>
                            <w:rFonts w:ascii="Arial" w:eastAsia="Arial" w:hAnsi="Arial" w:cs="Arial"/>
                            <w:spacing w:val="19"/>
                            <w:sz w:val="13"/>
                            <w:szCs w:val="13"/>
                          </w:rPr>
                          <w:t xml:space="preserve"> </w:t>
                        </w:r>
                        <w:r>
                          <w:rPr>
                            <w:rFonts w:ascii="Arial" w:eastAsia="Arial" w:hAnsi="Arial" w:cs="Arial"/>
                            <w:sz w:val="13"/>
                            <w:szCs w:val="13"/>
                          </w:rPr>
                          <w:t>on</w:t>
                        </w:r>
                        <w:r>
                          <w:rPr>
                            <w:rFonts w:ascii="Arial" w:eastAsia="Arial" w:hAnsi="Arial" w:cs="Arial"/>
                            <w:spacing w:val="6"/>
                            <w:sz w:val="13"/>
                            <w:szCs w:val="13"/>
                          </w:rPr>
                          <w:t xml:space="preserve"> </w:t>
                        </w:r>
                        <w:r>
                          <w:rPr>
                            <w:rFonts w:ascii="Arial" w:eastAsia="Arial" w:hAnsi="Arial" w:cs="Arial"/>
                            <w:sz w:val="13"/>
                            <w:szCs w:val="13"/>
                          </w:rPr>
                          <w:t>a</w:t>
                        </w:r>
                        <w:r>
                          <w:rPr>
                            <w:rFonts w:ascii="Arial" w:eastAsia="Arial" w:hAnsi="Arial" w:cs="Arial"/>
                            <w:spacing w:val="4"/>
                            <w:sz w:val="13"/>
                            <w:szCs w:val="13"/>
                          </w:rPr>
                          <w:t xml:space="preserve"> </w:t>
                        </w:r>
                        <w:r>
                          <w:rPr>
                            <w:rFonts w:ascii="Arial" w:eastAsia="Arial" w:hAnsi="Arial" w:cs="Arial"/>
                            <w:sz w:val="13"/>
                            <w:szCs w:val="13"/>
                          </w:rPr>
                          <w:t>few</w:t>
                        </w:r>
                        <w:r>
                          <w:rPr>
                            <w:rFonts w:ascii="Arial" w:eastAsia="Arial" w:hAnsi="Arial" w:cs="Arial"/>
                            <w:spacing w:val="8"/>
                            <w:sz w:val="13"/>
                            <w:szCs w:val="13"/>
                          </w:rPr>
                          <w:t xml:space="preserve"> </w:t>
                        </w:r>
                        <w:r>
                          <w:rPr>
                            <w:rFonts w:ascii="Arial" w:eastAsia="Arial" w:hAnsi="Arial" w:cs="Arial"/>
                            <w:sz w:val="13"/>
                            <w:szCs w:val="13"/>
                          </w:rPr>
                          <w:t>countries</w:t>
                        </w:r>
                        <w:r>
                          <w:rPr>
                            <w:rFonts w:ascii="Arial" w:eastAsia="Arial" w:hAnsi="Arial" w:cs="Arial"/>
                            <w:spacing w:val="18"/>
                            <w:sz w:val="13"/>
                            <w:szCs w:val="13"/>
                          </w:rPr>
                          <w:t xml:space="preserve"> </w:t>
                        </w:r>
                        <w:r>
                          <w:rPr>
                            <w:rFonts w:ascii="Arial" w:eastAsia="Arial" w:hAnsi="Arial" w:cs="Arial"/>
                            <w:sz w:val="13"/>
                            <w:szCs w:val="13"/>
                          </w:rPr>
                          <w:t>without</w:t>
                        </w:r>
                        <w:r>
                          <w:rPr>
                            <w:rFonts w:ascii="Arial" w:eastAsia="Arial" w:hAnsi="Arial" w:cs="Arial"/>
                            <w:spacing w:val="14"/>
                            <w:sz w:val="13"/>
                            <w:szCs w:val="13"/>
                          </w:rPr>
                          <w:t xml:space="preserve"> </w:t>
                        </w:r>
                        <w:r>
                          <w:rPr>
                            <w:rFonts w:ascii="Arial" w:eastAsia="Arial" w:hAnsi="Arial" w:cs="Arial"/>
                            <w:sz w:val="13"/>
                            <w:szCs w:val="13"/>
                          </w:rPr>
                          <w:t>relevance</w:t>
                        </w:r>
                        <w:r>
                          <w:rPr>
                            <w:rFonts w:ascii="Arial" w:eastAsia="Arial" w:hAnsi="Arial" w:cs="Arial"/>
                            <w:spacing w:val="19"/>
                            <w:sz w:val="13"/>
                            <w:szCs w:val="13"/>
                          </w:rPr>
                          <w:t xml:space="preserve"> </w:t>
                        </w:r>
                        <w:r>
                          <w:rPr>
                            <w:rFonts w:ascii="Arial" w:eastAsia="Arial" w:hAnsi="Arial" w:cs="Arial"/>
                            <w:sz w:val="13"/>
                            <w:szCs w:val="13"/>
                          </w:rPr>
                          <w:t>to</w:t>
                        </w:r>
                        <w:r>
                          <w:rPr>
                            <w:rFonts w:ascii="Arial" w:eastAsia="Arial" w:hAnsi="Arial" w:cs="Arial"/>
                            <w:spacing w:val="5"/>
                            <w:sz w:val="13"/>
                            <w:szCs w:val="13"/>
                          </w:rPr>
                          <w:t xml:space="preserve"> </w:t>
                        </w:r>
                        <w:r>
                          <w:rPr>
                            <w:rFonts w:ascii="Arial" w:eastAsia="Arial" w:hAnsi="Arial" w:cs="Arial"/>
                            <w:sz w:val="13"/>
                            <w:szCs w:val="13"/>
                          </w:rPr>
                          <w:t>the</w:t>
                        </w:r>
                        <w:r>
                          <w:rPr>
                            <w:rFonts w:ascii="Arial" w:eastAsia="Arial" w:hAnsi="Arial" w:cs="Arial"/>
                            <w:spacing w:val="7"/>
                            <w:sz w:val="13"/>
                            <w:szCs w:val="13"/>
                          </w:rPr>
                          <w:t xml:space="preserve"> </w:t>
                        </w:r>
                        <w:r>
                          <w:rPr>
                            <w:rFonts w:ascii="Arial" w:eastAsia="Arial" w:hAnsi="Arial" w:cs="Arial"/>
                            <w:sz w:val="13"/>
                            <w:szCs w:val="13"/>
                          </w:rPr>
                          <w:t>study’s</w:t>
                        </w:r>
                        <w:r>
                          <w:rPr>
                            <w:rFonts w:ascii="Arial" w:eastAsia="Arial" w:hAnsi="Arial" w:cs="Arial"/>
                            <w:spacing w:val="14"/>
                            <w:sz w:val="13"/>
                            <w:szCs w:val="13"/>
                          </w:rPr>
                          <w:t xml:space="preserve"> </w:t>
                        </w:r>
                        <w:r>
                          <w:rPr>
                            <w:rFonts w:ascii="Arial" w:eastAsia="Arial" w:hAnsi="Arial" w:cs="Arial"/>
                            <w:sz w:val="13"/>
                            <w:szCs w:val="13"/>
                          </w:rPr>
                          <w:t>scope.</w:t>
                        </w:r>
                        <w:r>
                          <w:rPr>
                            <w:rFonts w:ascii="Arial" w:eastAsia="Arial" w:hAnsi="Arial" w:cs="Arial"/>
                            <w:spacing w:val="13"/>
                            <w:sz w:val="13"/>
                            <w:szCs w:val="13"/>
                          </w:rPr>
                          <w:t xml:space="preserve"> </w:t>
                        </w:r>
                        <w:r>
                          <w:rPr>
                            <w:rFonts w:ascii="Arial" w:eastAsia="Arial" w:hAnsi="Arial" w:cs="Arial"/>
                            <w:w w:val="103"/>
                            <w:sz w:val="13"/>
                            <w:szCs w:val="13"/>
                          </w:rPr>
                          <w:t xml:space="preserve">Critical </w:t>
                        </w:r>
                        <w:r>
                          <w:rPr>
                            <w:rFonts w:ascii="Arial" w:eastAsia="Arial" w:hAnsi="Arial" w:cs="Arial"/>
                            <w:sz w:val="13"/>
                            <w:szCs w:val="13"/>
                          </w:rPr>
                          <w:t>topics,</w:t>
                        </w:r>
                        <w:r>
                          <w:rPr>
                            <w:rFonts w:ascii="Arial" w:eastAsia="Arial" w:hAnsi="Arial" w:cs="Arial"/>
                            <w:spacing w:val="13"/>
                            <w:sz w:val="13"/>
                            <w:szCs w:val="13"/>
                          </w:rPr>
                          <w:t xml:space="preserve"> </w:t>
                        </w:r>
                        <w:r>
                          <w:rPr>
                            <w:rFonts w:ascii="Arial" w:eastAsia="Arial" w:hAnsi="Arial" w:cs="Arial"/>
                            <w:sz w:val="13"/>
                            <w:szCs w:val="13"/>
                          </w:rPr>
                          <w:t>such</w:t>
                        </w:r>
                        <w:r>
                          <w:rPr>
                            <w:rFonts w:ascii="Arial" w:eastAsia="Arial" w:hAnsi="Arial" w:cs="Arial"/>
                            <w:spacing w:val="10"/>
                            <w:sz w:val="13"/>
                            <w:szCs w:val="13"/>
                          </w:rPr>
                          <w:t xml:space="preserve"> </w:t>
                        </w:r>
                        <w:r>
                          <w:rPr>
                            <w:rFonts w:ascii="Arial" w:eastAsia="Arial" w:hAnsi="Arial" w:cs="Arial"/>
                            <w:sz w:val="13"/>
                            <w:szCs w:val="13"/>
                          </w:rPr>
                          <w:t>as</w:t>
                        </w:r>
                        <w:r>
                          <w:rPr>
                            <w:rFonts w:ascii="Arial" w:eastAsia="Arial" w:hAnsi="Arial" w:cs="Arial"/>
                            <w:spacing w:val="6"/>
                            <w:sz w:val="13"/>
                            <w:szCs w:val="13"/>
                          </w:rPr>
                          <w:t xml:space="preserve"> </w:t>
                        </w:r>
                        <w:r>
                          <w:rPr>
                            <w:rFonts w:ascii="Arial" w:eastAsia="Arial" w:hAnsi="Arial" w:cs="Arial"/>
                            <w:sz w:val="13"/>
                            <w:szCs w:val="13"/>
                          </w:rPr>
                          <w:t>the</w:t>
                        </w:r>
                        <w:r>
                          <w:rPr>
                            <w:rFonts w:ascii="Arial" w:eastAsia="Arial" w:hAnsi="Arial" w:cs="Arial"/>
                            <w:spacing w:val="7"/>
                            <w:sz w:val="13"/>
                            <w:szCs w:val="13"/>
                          </w:rPr>
                          <w:t xml:space="preserve"> </w:t>
                        </w:r>
                        <w:r>
                          <w:rPr>
                            <w:rFonts w:ascii="Arial" w:eastAsia="Arial" w:hAnsi="Arial" w:cs="Arial"/>
                            <w:sz w:val="13"/>
                            <w:szCs w:val="13"/>
                          </w:rPr>
                          <w:t>virus’s</w:t>
                        </w:r>
                        <w:r>
                          <w:rPr>
                            <w:rFonts w:ascii="Arial" w:eastAsia="Arial" w:hAnsi="Arial" w:cs="Arial"/>
                            <w:spacing w:val="13"/>
                            <w:sz w:val="13"/>
                            <w:szCs w:val="13"/>
                          </w:rPr>
                          <w:t xml:space="preserve"> </w:t>
                        </w:r>
                        <w:r>
                          <w:rPr>
                            <w:rFonts w:ascii="Arial" w:eastAsia="Arial" w:hAnsi="Arial" w:cs="Arial"/>
                            <w:sz w:val="13"/>
                            <w:szCs w:val="13"/>
                          </w:rPr>
                          <w:t>modes</w:t>
                        </w:r>
                        <w:r>
                          <w:rPr>
                            <w:rFonts w:ascii="Arial" w:eastAsia="Arial" w:hAnsi="Arial" w:cs="Arial"/>
                            <w:spacing w:val="14"/>
                            <w:sz w:val="13"/>
                            <w:szCs w:val="13"/>
                          </w:rPr>
                          <w:t xml:space="preserve"> </w:t>
                        </w:r>
                        <w:r>
                          <w:rPr>
                            <w:rFonts w:ascii="Arial" w:eastAsia="Arial" w:hAnsi="Arial" w:cs="Arial"/>
                            <w:sz w:val="13"/>
                            <w:szCs w:val="13"/>
                          </w:rPr>
                          <w:t>of</w:t>
                        </w:r>
                        <w:r>
                          <w:rPr>
                            <w:rFonts w:ascii="Arial" w:eastAsia="Arial" w:hAnsi="Arial" w:cs="Arial"/>
                            <w:spacing w:val="5"/>
                            <w:sz w:val="13"/>
                            <w:szCs w:val="13"/>
                          </w:rPr>
                          <w:t xml:space="preserve"> </w:t>
                        </w:r>
                        <w:r>
                          <w:rPr>
                            <w:rFonts w:ascii="Arial" w:eastAsia="Arial" w:hAnsi="Arial" w:cs="Arial"/>
                            <w:sz w:val="13"/>
                            <w:szCs w:val="13"/>
                          </w:rPr>
                          <w:t>transmission,</w:t>
                        </w:r>
                        <w:r>
                          <w:rPr>
                            <w:rFonts w:ascii="Arial" w:eastAsia="Arial" w:hAnsi="Arial" w:cs="Arial"/>
                            <w:spacing w:val="25"/>
                            <w:sz w:val="13"/>
                            <w:szCs w:val="13"/>
                          </w:rPr>
                          <w:t xml:space="preserve"> </w:t>
                        </w:r>
                        <w:r>
                          <w:rPr>
                            <w:rFonts w:ascii="Arial" w:eastAsia="Arial" w:hAnsi="Arial" w:cs="Arial"/>
                            <w:sz w:val="13"/>
                            <w:szCs w:val="13"/>
                          </w:rPr>
                          <w:t>available</w:t>
                        </w:r>
                        <w:r>
                          <w:rPr>
                            <w:rFonts w:ascii="Arial" w:eastAsia="Arial" w:hAnsi="Arial" w:cs="Arial"/>
                            <w:spacing w:val="17"/>
                            <w:sz w:val="13"/>
                            <w:szCs w:val="13"/>
                          </w:rPr>
                          <w:t xml:space="preserve"> </w:t>
                        </w:r>
                        <w:r>
                          <w:rPr>
                            <w:rFonts w:ascii="Arial" w:eastAsia="Arial" w:hAnsi="Arial" w:cs="Arial"/>
                            <w:sz w:val="13"/>
                            <w:szCs w:val="13"/>
                          </w:rPr>
                          <w:t>treatments,</w:t>
                        </w:r>
                        <w:r>
                          <w:rPr>
                            <w:rFonts w:ascii="Arial" w:eastAsia="Arial" w:hAnsi="Arial" w:cs="Arial"/>
                            <w:spacing w:val="21"/>
                            <w:sz w:val="13"/>
                            <w:szCs w:val="13"/>
                          </w:rPr>
                          <w:t xml:space="preserve"> </w:t>
                        </w:r>
                        <w:r>
                          <w:rPr>
                            <w:rFonts w:ascii="Arial" w:eastAsia="Arial" w:hAnsi="Arial" w:cs="Arial"/>
                            <w:sz w:val="13"/>
                            <w:szCs w:val="13"/>
                          </w:rPr>
                          <w:t>types,</w:t>
                        </w:r>
                        <w:r>
                          <w:rPr>
                            <w:rFonts w:ascii="Arial" w:eastAsia="Arial" w:hAnsi="Arial" w:cs="Arial"/>
                            <w:spacing w:val="12"/>
                            <w:sz w:val="13"/>
                            <w:szCs w:val="13"/>
                          </w:rPr>
                          <w:t xml:space="preserve"> </w:t>
                        </w:r>
                        <w:r>
                          <w:rPr>
                            <w:rFonts w:ascii="Arial" w:eastAsia="Arial" w:hAnsi="Arial" w:cs="Arial"/>
                            <w:sz w:val="13"/>
                            <w:szCs w:val="13"/>
                          </w:rPr>
                          <w:t>testing</w:t>
                        </w:r>
                        <w:r>
                          <w:rPr>
                            <w:rFonts w:ascii="Arial" w:eastAsia="Arial" w:hAnsi="Arial" w:cs="Arial"/>
                            <w:spacing w:val="13"/>
                            <w:sz w:val="13"/>
                            <w:szCs w:val="13"/>
                          </w:rPr>
                          <w:t xml:space="preserve"> </w:t>
                        </w:r>
                        <w:r>
                          <w:rPr>
                            <w:rFonts w:ascii="Arial" w:eastAsia="Arial" w:hAnsi="Arial" w:cs="Arial"/>
                            <w:sz w:val="13"/>
                            <w:szCs w:val="13"/>
                          </w:rPr>
                          <w:t>protocols,</w:t>
                        </w:r>
                        <w:r>
                          <w:rPr>
                            <w:rFonts w:ascii="Arial" w:eastAsia="Arial" w:hAnsi="Arial" w:cs="Arial"/>
                            <w:spacing w:val="19"/>
                            <w:sz w:val="13"/>
                            <w:szCs w:val="13"/>
                          </w:rPr>
                          <w:t xml:space="preserve"> </w:t>
                        </w:r>
                        <w:r>
                          <w:rPr>
                            <w:rFonts w:ascii="Arial" w:eastAsia="Arial" w:hAnsi="Arial" w:cs="Arial"/>
                            <w:sz w:val="13"/>
                            <w:szCs w:val="13"/>
                          </w:rPr>
                          <w:t>causes,</w:t>
                        </w:r>
                        <w:r>
                          <w:rPr>
                            <w:rFonts w:ascii="Arial" w:eastAsia="Arial" w:hAnsi="Arial" w:cs="Arial"/>
                            <w:spacing w:val="15"/>
                            <w:sz w:val="13"/>
                            <w:szCs w:val="13"/>
                          </w:rPr>
                          <w:t xml:space="preserve"> </w:t>
                        </w:r>
                        <w:r>
                          <w:rPr>
                            <w:rFonts w:ascii="Arial" w:eastAsia="Arial" w:hAnsi="Arial" w:cs="Arial"/>
                            <w:sz w:val="13"/>
                            <w:szCs w:val="13"/>
                          </w:rPr>
                          <w:t>prevention</w:t>
                        </w:r>
                        <w:r>
                          <w:rPr>
                            <w:rFonts w:ascii="Arial" w:eastAsia="Arial" w:hAnsi="Arial" w:cs="Arial"/>
                            <w:spacing w:val="20"/>
                            <w:sz w:val="13"/>
                            <w:szCs w:val="13"/>
                          </w:rPr>
                          <w:t xml:space="preserve"> </w:t>
                        </w:r>
                        <w:r>
                          <w:rPr>
                            <w:rFonts w:ascii="Arial" w:eastAsia="Arial" w:hAnsi="Arial" w:cs="Arial"/>
                            <w:sz w:val="13"/>
                            <w:szCs w:val="13"/>
                          </w:rPr>
                          <w:t>strategies,</w:t>
                        </w:r>
                        <w:r>
                          <w:rPr>
                            <w:rFonts w:ascii="Arial" w:eastAsia="Arial" w:hAnsi="Arial" w:cs="Arial"/>
                            <w:spacing w:val="20"/>
                            <w:sz w:val="13"/>
                            <w:szCs w:val="13"/>
                          </w:rPr>
                          <w:t xml:space="preserve"> </w:t>
                        </w:r>
                        <w:r>
                          <w:rPr>
                            <w:rFonts w:ascii="Arial" w:eastAsia="Arial" w:hAnsi="Arial" w:cs="Arial"/>
                            <w:sz w:val="13"/>
                            <w:szCs w:val="13"/>
                          </w:rPr>
                          <w:t>and</w:t>
                        </w:r>
                        <w:r>
                          <w:rPr>
                            <w:rFonts w:ascii="Arial" w:eastAsia="Arial" w:hAnsi="Arial" w:cs="Arial"/>
                            <w:spacing w:val="8"/>
                            <w:sz w:val="13"/>
                            <w:szCs w:val="13"/>
                          </w:rPr>
                          <w:t xml:space="preserve"> </w:t>
                        </w:r>
                        <w:r>
                          <w:rPr>
                            <w:rFonts w:ascii="Arial" w:eastAsia="Arial" w:hAnsi="Arial" w:cs="Arial"/>
                            <w:sz w:val="13"/>
                            <w:szCs w:val="13"/>
                          </w:rPr>
                          <w:t>effects,</w:t>
                        </w:r>
                        <w:r>
                          <w:rPr>
                            <w:rFonts w:ascii="Arial" w:eastAsia="Arial" w:hAnsi="Arial" w:cs="Arial"/>
                            <w:spacing w:val="15"/>
                            <w:sz w:val="13"/>
                            <w:szCs w:val="13"/>
                          </w:rPr>
                          <w:t xml:space="preserve"> </w:t>
                        </w:r>
                        <w:r>
                          <w:rPr>
                            <w:rFonts w:ascii="Arial" w:eastAsia="Arial" w:hAnsi="Arial" w:cs="Arial"/>
                            <w:w w:val="103"/>
                            <w:sz w:val="13"/>
                            <w:szCs w:val="13"/>
                          </w:rPr>
                          <w:t>are</w:t>
                        </w:r>
                      </w:p>
                    </w:tc>
                    <w:tc>
                      <w:tcPr>
                        <w:tcW w:w="6380" w:type="dxa"/>
                        <w:tcBorders>
                          <w:top w:val="single" w:sz="8" w:space="0" w:color="000000"/>
                          <w:left w:val="single" w:sz="8" w:space="0" w:color="000000"/>
                          <w:bottom w:val="single" w:sz="8" w:space="0" w:color="000000"/>
                          <w:right w:val="single" w:sz="8" w:space="0" w:color="000000"/>
                        </w:tcBorders>
                      </w:tcPr>
                      <w:p w:rsidR="003A1472" w:rsidRDefault="003A1472"/>
                    </w:tc>
                  </w:tr>
                  <w:tr w:rsidR="003A1472">
                    <w:trPr>
                      <w:trHeight w:hRule="exact" w:val="1260"/>
                    </w:trPr>
                    <w:tc>
                      <w:tcPr>
                        <w:tcW w:w="5300" w:type="dxa"/>
                        <w:tcBorders>
                          <w:top w:val="single" w:sz="8" w:space="0" w:color="000000"/>
                          <w:left w:val="single" w:sz="8" w:space="0" w:color="000000"/>
                          <w:bottom w:val="single" w:sz="8" w:space="0" w:color="000000"/>
                          <w:right w:val="single" w:sz="8" w:space="0" w:color="000000"/>
                        </w:tcBorders>
                      </w:tcPr>
                      <w:p w:rsidR="003A1472" w:rsidRDefault="008C338F">
                        <w:pPr>
                          <w:spacing w:line="220" w:lineRule="exact"/>
                          <w:ind w:left="460"/>
                        </w:pPr>
                        <w:r>
                          <w:rPr>
                            <w:b/>
                          </w:rPr>
                          <w:t>Is the title of the article suitable?</w:t>
                        </w:r>
                      </w:p>
                      <w:p w:rsidR="003A1472" w:rsidRDefault="008C338F">
                        <w:pPr>
                          <w:ind w:left="460"/>
                        </w:pPr>
                        <w:r>
                          <w:rPr>
                            <w:b/>
                          </w:rPr>
                          <w:t>(If not please suggest an alternative title)</w:t>
                        </w:r>
                      </w:p>
                    </w:tc>
                    <w:tc>
                      <w:tcPr>
                        <w:tcW w:w="9260" w:type="dxa"/>
                        <w:tcBorders>
                          <w:top w:val="single" w:sz="8" w:space="0" w:color="000000"/>
                          <w:left w:val="single" w:sz="8" w:space="0" w:color="000000"/>
                          <w:bottom w:val="single" w:sz="8" w:space="0" w:color="000000"/>
                          <w:right w:val="single" w:sz="8" w:space="0" w:color="000000"/>
                        </w:tcBorders>
                      </w:tcPr>
                      <w:p w:rsidR="003A1472" w:rsidRDefault="003A1472">
                        <w:pPr>
                          <w:spacing w:before="3" w:line="160" w:lineRule="exact"/>
                          <w:rPr>
                            <w:sz w:val="17"/>
                            <w:szCs w:val="17"/>
                          </w:rPr>
                        </w:pPr>
                      </w:p>
                      <w:p w:rsidR="003A1472" w:rsidRDefault="008C338F">
                        <w:pPr>
                          <w:spacing w:line="252" w:lineRule="auto"/>
                          <w:ind w:left="462" w:right="1096"/>
                          <w:rPr>
                            <w:rFonts w:ascii="Arial" w:eastAsia="Arial" w:hAnsi="Arial" w:cs="Arial"/>
                            <w:sz w:val="21"/>
                            <w:szCs w:val="21"/>
                          </w:rPr>
                        </w:pPr>
                        <w:r>
                          <w:rPr>
                            <w:rFonts w:ascii="Arial" w:eastAsia="Arial" w:hAnsi="Arial" w:cs="Arial"/>
                            <w:sz w:val="21"/>
                            <w:szCs w:val="21"/>
                          </w:rPr>
                          <w:t xml:space="preserve">Yes it’s suitable with a minor change - Human Immunodeficiency Virus Epidemic among People who are Intravenous Drug user (IVDU) and Female Sex Workers in North </w:t>
                        </w:r>
                        <w:proofErr w:type="spellStart"/>
                        <w:r>
                          <w:rPr>
                            <w:rFonts w:ascii="Arial" w:eastAsia="Arial" w:hAnsi="Arial" w:cs="Arial"/>
                            <w:sz w:val="21"/>
                            <w:szCs w:val="21"/>
                          </w:rPr>
                          <w:t>Africa:A</w:t>
                        </w:r>
                        <w:proofErr w:type="spellEnd"/>
                        <w:r>
                          <w:rPr>
                            <w:rFonts w:ascii="Arial" w:eastAsia="Arial" w:hAnsi="Arial" w:cs="Arial"/>
                            <w:sz w:val="21"/>
                            <w:szCs w:val="21"/>
                          </w:rPr>
                          <w:t xml:space="preserve"> Systematic Review</w:t>
                        </w:r>
                      </w:p>
                    </w:tc>
                    <w:tc>
                      <w:tcPr>
                        <w:tcW w:w="6380" w:type="dxa"/>
                        <w:tcBorders>
                          <w:top w:val="single" w:sz="8" w:space="0" w:color="000000"/>
                          <w:left w:val="single" w:sz="8" w:space="0" w:color="000000"/>
                          <w:bottom w:val="single" w:sz="8" w:space="0" w:color="000000"/>
                          <w:right w:val="single" w:sz="8" w:space="0" w:color="000000"/>
                        </w:tcBorders>
                      </w:tcPr>
                      <w:p w:rsidR="003A1472" w:rsidRDefault="003A1472"/>
                    </w:tc>
                  </w:tr>
                  <w:tr w:rsidR="003A1472">
                    <w:trPr>
                      <w:trHeight w:hRule="exact" w:val="1280"/>
                    </w:trPr>
                    <w:tc>
                      <w:tcPr>
                        <w:tcW w:w="5300" w:type="dxa"/>
                        <w:tcBorders>
                          <w:top w:val="single" w:sz="8" w:space="0" w:color="000000"/>
                          <w:left w:val="single" w:sz="8" w:space="0" w:color="000000"/>
                          <w:bottom w:val="single" w:sz="8" w:space="0" w:color="000000"/>
                          <w:right w:val="single" w:sz="8" w:space="0" w:color="000000"/>
                        </w:tcBorders>
                      </w:tcPr>
                      <w:p w:rsidR="003A1472" w:rsidRDefault="008C338F">
                        <w:pPr>
                          <w:spacing w:before="22" w:line="247" w:lineRule="auto"/>
                          <w:ind w:left="460" w:right="137"/>
                        </w:pPr>
                        <w:r>
                          <w:rPr>
                            <w:b/>
                          </w:rPr>
                          <w:t>Is the abstract of the article comp</w:t>
                        </w:r>
                        <w:r>
                          <w:rPr>
                            <w:b/>
                            <w:spacing w:val="-4"/>
                          </w:rPr>
                          <w:t>r</w:t>
                        </w:r>
                        <w:r>
                          <w:rPr>
                            <w:b/>
                          </w:rPr>
                          <w:t>ehensive? Do you suggest the addition (or deletion) of some points in this section? Please write your suggestions he</w:t>
                        </w:r>
                        <w:r>
                          <w:rPr>
                            <w:b/>
                            <w:spacing w:val="-4"/>
                          </w:rPr>
                          <w:t>r</w:t>
                        </w:r>
                        <w:r>
                          <w:rPr>
                            <w:b/>
                          </w:rPr>
                          <w:t>e.</w:t>
                        </w:r>
                      </w:p>
                    </w:tc>
                    <w:tc>
                      <w:tcPr>
                        <w:tcW w:w="9260" w:type="dxa"/>
                        <w:tcBorders>
                          <w:top w:val="single" w:sz="8" w:space="0" w:color="000000"/>
                          <w:left w:val="single" w:sz="8" w:space="0" w:color="000000"/>
                          <w:bottom w:val="single" w:sz="8" w:space="0" w:color="000000"/>
                          <w:right w:val="single" w:sz="8" w:space="0" w:color="000000"/>
                        </w:tcBorders>
                      </w:tcPr>
                      <w:p w:rsidR="003A1472" w:rsidRDefault="003A1472">
                        <w:pPr>
                          <w:spacing w:before="18" w:line="220" w:lineRule="exact"/>
                          <w:rPr>
                            <w:sz w:val="22"/>
                            <w:szCs w:val="22"/>
                          </w:rPr>
                        </w:pPr>
                      </w:p>
                      <w:p w:rsidR="003A1472" w:rsidRDefault="008C338F">
                        <w:pPr>
                          <w:spacing w:line="252" w:lineRule="auto"/>
                          <w:ind w:left="632" w:right="2806"/>
                          <w:rPr>
                            <w:rFonts w:ascii="Arial" w:eastAsia="Arial" w:hAnsi="Arial" w:cs="Arial"/>
                            <w:sz w:val="21"/>
                            <w:szCs w:val="21"/>
                          </w:rPr>
                        </w:pPr>
                        <w:r>
                          <w:rPr>
                            <w:rFonts w:ascii="Arial" w:eastAsia="Arial" w:hAnsi="Arial" w:cs="Arial"/>
                            <w:sz w:val="21"/>
                            <w:szCs w:val="21"/>
                          </w:rPr>
                          <w:t xml:space="preserve">Yes, the abstract of the article is </w:t>
                        </w:r>
                        <w:proofErr w:type="gramStart"/>
                        <w:r>
                          <w:rPr>
                            <w:rFonts w:ascii="Arial" w:eastAsia="Arial" w:hAnsi="Arial" w:cs="Arial"/>
                            <w:sz w:val="21"/>
                            <w:szCs w:val="21"/>
                          </w:rPr>
                          <w:t>comprehensive .</w:t>
                        </w:r>
                        <w:proofErr w:type="gramEnd"/>
                        <w:r>
                          <w:rPr>
                            <w:rFonts w:ascii="Arial" w:eastAsia="Arial" w:hAnsi="Arial" w:cs="Arial"/>
                            <w:sz w:val="21"/>
                            <w:szCs w:val="21"/>
                          </w:rPr>
                          <w:t xml:space="preserve"> Background of the study must be included in the abstract as well as the current data and </w:t>
                        </w:r>
                        <w:proofErr w:type="gramStart"/>
                        <w:r>
                          <w:rPr>
                            <w:rFonts w:ascii="Arial" w:eastAsia="Arial" w:hAnsi="Arial" w:cs="Arial"/>
                            <w:sz w:val="21"/>
                            <w:szCs w:val="21"/>
                          </w:rPr>
                          <w:t>scenario .</w:t>
                        </w:r>
                        <w:proofErr w:type="gramEnd"/>
                      </w:p>
                    </w:tc>
                    <w:tc>
                      <w:tcPr>
                        <w:tcW w:w="6380" w:type="dxa"/>
                        <w:tcBorders>
                          <w:top w:val="single" w:sz="8" w:space="0" w:color="000000"/>
                          <w:left w:val="single" w:sz="8" w:space="0" w:color="000000"/>
                          <w:bottom w:val="single" w:sz="8" w:space="0" w:color="000000"/>
                          <w:right w:val="single" w:sz="8" w:space="0" w:color="000000"/>
                        </w:tcBorders>
                      </w:tcPr>
                      <w:p w:rsidR="003A1472" w:rsidRDefault="003A1472"/>
                    </w:tc>
                  </w:tr>
                  <w:tr w:rsidR="003A1472">
                    <w:trPr>
                      <w:trHeight w:hRule="exact" w:val="880"/>
                    </w:trPr>
                    <w:tc>
                      <w:tcPr>
                        <w:tcW w:w="5300" w:type="dxa"/>
                        <w:tcBorders>
                          <w:top w:val="single" w:sz="8" w:space="0" w:color="000000"/>
                          <w:left w:val="single" w:sz="8" w:space="0" w:color="000000"/>
                          <w:bottom w:val="single" w:sz="8" w:space="0" w:color="000000"/>
                          <w:right w:val="single" w:sz="8" w:space="0" w:color="000000"/>
                        </w:tcBorders>
                      </w:tcPr>
                      <w:p w:rsidR="003A1472" w:rsidRDefault="008C338F">
                        <w:pPr>
                          <w:spacing w:before="9"/>
                          <w:ind w:left="460" w:right="683"/>
                        </w:pPr>
                        <w:r>
                          <w:rPr>
                            <w:b/>
                          </w:rPr>
                          <w:t>A</w:t>
                        </w:r>
                        <w:r>
                          <w:rPr>
                            <w:b/>
                            <w:spacing w:val="-4"/>
                          </w:rPr>
                          <w:t>r</w:t>
                        </w:r>
                        <w:r>
                          <w:rPr>
                            <w:b/>
                          </w:rPr>
                          <w:t>e subsections and structu</w:t>
                        </w:r>
                        <w:r>
                          <w:rPr>
                            <w:b/>
                            <w:spacing w:val="-4"/>
                          </w:rPr>
                          <w:t>r</w:t>
                        </w:r>
                        <w:r>
                          <w:rPr>
                            <w:b/>
                          </w:rPr>
                          <w:t>e of the manuscript app</w:t>
                        </w:r>
                        <w:r>
                          <w:rPr>
                            <w:b/>
                            <w:spacing w:val="-4"/>
                          </w:rPr>
                          <w:t>r</w:t>
                        </w:r>
                        <w:r>
                          <w:rPr>
                            <w:b/>
                          </w:rPr>
                          <w:t>opriate?</w:t>
                        </w:r>
                      </w:p>
                    </w:tc>
                    <w:tc>
                      <w:tcPr>
                        <w:tcW w:w="9260" w:type="dxa"/>
                        <w:tcBorders>
                          <w:top w:val="single" w:sz="8" w:space="0" w:color="000000"/>
                          <w:left w:val="single" w:sz="8" w:space="0" w:color="000000"/>
                          <w:bottom w:val="single" w:sz="8" w:space="0" w:color="000000"/>
                          <w:right w:val="single" w:sz="8" w:space="0" w:color="000000"/>
                        </w:tcBorders>
                      </w:tcPr>
                      <w:p w:rsidR="003A1472" w:rsidRDefault="008C338F">
                        <w:pPr>
                          <w:spacing w:before="70" w:line="262" w:lineRule="auto"/>
                          <w:ind w:left="383" w:right="866"/>
                          <w:rPr>
                            <w:rFonts w:ascii="Arial" w:eastAsia="Arial" w:hAnsi="Arial" w:cs="Arial"/>
                            <w:sz w:val="13"/>
                            <w:szCs w:val="13"/>
                          </w:rPr>
                        </w:pPr>
                        <w:r>
                          <w:rPr>
                            <w:rFonts w:ascii="Arial" w:eastAsia="Arial" w:hAnsi="Arial" w:cs="Arial"/>
                            <w:sz w:val="13"/>
                            <w:szCs w:val="13"/>
                          </w:rPr>
                          <w:t>A</w:t>
                        </w:r>
                        <w:r>
                          <w:rPr>
                            <w:rFonts w:ascii="Arial" w:eastAsia="Arial" w:hAnsi="Arial" w:cs="Arial"/>
                            <w:spacing w:val="5"/>
                            <w:sz w:val="13"/>
                            <w:szCs w:val="13"/>
                          </w:rPr>
                          <w:t xml:space="preserve"> </w:t>
                        </w:r>
                        <w:r>
                          <w:rPr>
                            <w:rFonts w:ascii="Arial" w:eastAsia="Arial" w:hAnsi="Arial" w:cs="Arial"/>
                            <w:sz w:val="13"/>
                            <w:szCs w:val="13"/>
                          </w:rPr>
                          <w:t>summary</w:t>
                        </w:r>
                        <w:r>
                          <w:rPr>
                            <w:rFonts w:ascii="Arial" w:eastAsia="Arial" w:hAnsi="Arial" w:cs="Arial"/>
                            <w:spacing w:val="18"/>
                            <w:sz w:val="13"/>
                            <w:szCs w:val="13"/>
                          </w:rPr>
                          <w:t xml:space="preserve"> </w:t>
                        </w:r>
                        <w:r>
                          <w:rPr>
                            <w:rFonts w:ascii="Arial" w:eastAsia="Arial" w:hAnsi="Arial" w:cs="Arial"/>
                            <w:sz w:val="13"/>
                            <w:szCs w:val="13"/>
                          </w:rPr>
                          <w:t>of</w:t>
                        </w:r>
                        <w:r>
                          <w:rPr>
                            <w:rFonts w:ascii="Arial" w:eastAsia="Arial" w:hAnsi="Arial" w:cs="Arial"/>
                            <w:spacing w:val="5"/>
                            <w:sz w:val="13"/>
                            <w:szCs w:val="13"/>
                          </w:rPr>
                          <w:t xml:space="preserve"> </w:t>
                        </w:r>
                        <w:r>
                          <w:rPr>
                            <w:rFonts w:ascii="Arial" w:eastAsia="Arial" w:hAnsi="Arial" w:cs="Arial"/>
                            <w:sz w:val="13"/>
                            <w:szCs w:val="13"/>
                          </w:rPr>
                          <w:t>findings</w:t>
                        </w:r>
                        <w:r>
                          <w:rPr>
                            <w:rFonts w:ascii="Arial" w:eastAsia="Arial" w:hAnsi="Arial" w:cs="Arial"/>
                            <w:spacing w:val="15"/>
                            <w:sz w:val="13"/>
                            <w:szCs w:val="13"/>
                          </w:rPr>
                          <w:t xml:space="preserve"> </w:t>
                        </w:r>
                        <w:r>
                          <w:rPr>
                            <w:rFonts w:ascii="Arial" w:eastAsia="Arial" w:hAnsi="Arial" w:cs="Arial"/>
                            <w:sz w:val="13"/>
                            <w:szCs w:val="13"/>
                          </w:rPr>
                          <w:t>is</w:t>
                        </w:r>
                        <w:r>
                          <w:rPr>
                            <w:rFonts w:ascii="Arial" w:eastAsia="Arial" w:hAnsi="Arial" w:cs="Arial"/>
                            <w:spacing w:val="5"/>
                            <w:sz w:val="13"/>
                            <w:szCs w:val="13"/>
                          </w:rPr>
                          <w:t xml:space="preserve"> </w:t>
                        </w:r>
                        <w:r>
                          <w:rPr>
                            <w:rFonts w:ascii="Arial" w:eastAsia="Arial" w:hAnsi="Arial" w:cs="Arial"/>
                            <w:sz w:val="13"/>
                            <w:szCs w:val="13"/>
                          </w:rPr>
                          <w:t>conspicuously</w:t>
                        </w:r>
                        <w:r>
                          <w:rPr>
                            <w:rFonts w:ascii="Arial" w:eastAsia="Arial" w:hAnsi="Arial" w:cs="Arial"/>
                            <w:spacing w:val="26"/>
                            <w:sz w:val="13"/>
                            <w:szCs w:val="13"/>
                          </w:rPr>
                          <w:t xml:space="preserve"> </w:t>
                        </w:r>
                        <w:r>
                          <w:rPr>
                            <w:rFonts w:ascii="Arial" w:eastAsia="Arial" w:hAnsi="Arial" w:cs="Arial"/>
                            <w:sz w:val="13"/>
                            <w:szCs w:val="13"/>
                          </w:rPr>
                          <w:t>absent,</w:t>
                        </w:r>
                        <w:r>
                          <w:rPr>
                            <w:rFonts w:ascii="Arial" w:eastAsia="Arial" w:hAnsi="Arial" w:cs="Arial"/>
                            <w:spacing w:val="15"/>
                            <w:sz w:val="13"/>
                            <w:szCs w:val="13"/>
                          </w:rPr>
                          <w:t xml:space="preserve"> </w:t>
                        </w:r>
                        <w:r>
                          <w:rPr>
                            <w:rFonts w:ascii="Arial" w:eastAsia="Arial" w:hAnsi="Arial" w:cs="Arial"/>
                            <w:sz w:val="13"/>
                            <w:szCs w:val="13"/>
                          </w:rPr>
                          <w:t>a</w:t>
                        </w:r>
                        <w:r>
                          <w:rPr>
                            <w:rFonts w:ascii="Arial" w:eastAsia="Arial" w:hAnsi="Arial" w:cs="Arial"/>
                            <w:spacing w:val="4"/>
                            <w:sz w:val="13"/>
                            <w:szCs w:val="13"/>
                          </w:rPr>
                          <w:t xml:space="preserve"> </w:t>
                        </w:r>
                        <w:r>
                          <w:rPr>
                            <w:rFonts w:ascii="Arial" w:eastAsia="Arial" w:hAnsi="Arial" w:cs="Arial"/>
                            <w:sz w:val="13"/>
                            <w:szCs w:val="13"/>
                          </w:rPr>
                          <w:t>critical</w:t>
                        </w:r>
                        <w:r>
                          <w:rPr>
                            <w:rFonts w:ascii="Arial" w:eastAsia="Arial" w:hAnsi="Arial" w:cs="Arial"/>
                            <w:spacing w:val="13"/>
                            <w:sz w:val="13"/>
                            <w:szCs w:val="13"/>
                          </w:rPr>
                          <w:t xml:space="preserve"> </w:t>
                        </w:r>
                        <w:r>
                          <w:rPr>
                            <w:rFonts w:ascii="Arial" w:eastAsia="Arial" w:hAnsi="Arial" w:cs="Arial"/>
                            <w:sz w:val="13"/>
                            <w:szCs w:val="13"/>
                          </w:rPr>
                          <w:t>omission</w:t>
                        </w:r>
                        <w:r>
                          <w:rPr>
                            <w:rFonts w:ascii="Arial" w:eastAsia="Arial" w:hAnsi="Arial" w:cs="Arial"/>
                            <w:spacing w:val="17"/>
                            <w:sz w:val="13"/>
                            <w:szCs w:val="13"/>
                          </w:rPr>
                          <w:t xml:space="preserve"> </w:t>
                        </w:r>
                        <w:r>
                          <w:rPr>
                            <w:rFonts w:ascii="Arial" w:eastAsia="Arial" w:hAnsi="Arial" w:cs="Arial"/>
                            <w:sz w:val="13"/>
                            <w:szCs w:val="13"/>
                          </w:rPr>
                          <w:t>given</w:t>
                        </w:r>
                        <w:r>
                          <w:rPr>
                            <w:rFonts w:ascii="Arial" w:eastAsia="Arial" w:hAnsi="Arial" w:cs="Arial"/>
                            <w:spacing w:val="11"/>
                            <w:sz w:val="13"/>
                            <w:szCs w:val="13"/>
                          </w:rPr>
                          <w:t xml:space="preserve"> </w:t>
                        </w:r>
                        <w:r>
                          <w:rPr>
                            <w:rFonts w:ascii="Arial" w:eastAsia="Arial" w:hAnsi="Arial" w:cs="Arial"/>
                            <w:sz w:val="13"/>
                            <w:szCs w:val="13"/>
                          </w:rPr>
                          <w:t>the</w:t>
                        </w:r>
                        <w:r>
                          <w:rPr>
                            <w:rFonts w:ascii="Arial" w:eastAsia="Arial" w:hAnsi="Arial" w:cs="Arial"/>
                            <w:spacing w:val="7"/>
                            <w:sz w:val="13"/>
                            <w:szCs w:val="13"/>
                          </w:rPr>
                          <w:t xml:space="preserve"> </w:t>
                        </w:r>
                        <w:r>
                          <w:rPr>
                            <w:rFonts w:ascii="Arial" w:eastAsia="Arial" w:hAnsi="Arial" w:cs="Arial"/>
                            <w:sz w:val="13"/>
                            <w:szCs w:val="13"/>
                          </w:rPr>
                          <w:t>importance</w:t>
                        </w:r>
                        <w:r>
                          <w:rPr>
                            <w:rFonts w:ascii="Arial" w:eastAsia="Arial" w:hAnsi="Arial" w:cs="Arial"/>
                            <w:spacing w:val="21"/>
                            <w:sz w:val="13"/>
                            <w:szCs w:val="13"/>
                          </w:rPr>
                          <w:t xml:space="preserve"> </w:t>
                        </w:r>
                        <w:r>
                          <w:rPr>
                            <w:rFonts w:ascii="Arial" w:eastAsia="Arial" w:hAnsi="Arial" w:cs="Arial"/>
                            <w:sz w:val="13"/>
                            <w:szCs w:val="13"/>
                          </w:rPr>
                          <w:t>of</w:t>
                        </w:r>
                        <w:r>
                          <w:rPr>
                            <w:rFonts w:ascii="Arial" w:eastAsia="Arial" w:hAnsi="Arial" w:cs="Arial"/>
                            <w:spacing w:val="5"/>
                            <w:sz w:val="13"/>
                            <w:szCs w:val="13"/>
                          </w:rPr>
                          <w:t xml:space="preserve"> </w:t>
                        </w:r>
                        <w:r>
                          <w:rPr>
                            <w:rFonts w:ascii="Arial" w:eastAsia="Arial" w:hAnsi="Arial" w:cs="Arial"/>
                            <w:sz w:val="13"/>
                            <w:szCs w:val="13"/>
                          </w:rPr>
                          <w:t>this</w:t>
                        </w:r>
                        <w:r>
                          <w:rPr>
                            <w:rFonts w:ascii="Arial" w:eastAsia="Arial" w:hAnsi="Arial" w:cs="Arial"/>
                            <w:spacing w:val="8"/>
                            <w:sz w:val="13"/>
                            <w:szCs w:val="13"/>
                          </w:rPr>
                          <w:t xml:space="preserve"> </w:t>
                        </w:r>
                        <w:r>
                          <w:rPr>
                            <w:rFonts w:ascii="Arial" w:eastAsia="Arial" w:hAnsi="Arial" w:cs="Arial"/>
                            <w:sz w:val="13"/>
                            <w:szCs w:val="13"/>
                          </w:rPr>
                          <w:t>section</w:t>
                        </w:r>
                        <w:r>
                          <w:rPr>
                            <w:rFonts w:ascii="Arial" w:eastAsia="Arial" w:hAnsi="Arial" w:cs="Arial"/>
                            <w:spacing w:val="14"/>
                            <w:sz w:val="13"/>
                            <w:szCs w:val="13"/>
                          </w:rPr>
                          <w:t xml:space="preserve"> </w:t>
                        </w:r>
                        <w:r>
                          <w:rPr>
                            <w:rFonts w:ascii="Arial" w:eastAsia="Arial" w:hAnsi="Arial" w:cs="Arial"/>
                            <w:sz w:val="13"/>
                            <w:szCs w:val="13"/>
                          </w:rPr>
                          <w:t>in</w:t>
                        </w:r>
                        <w:r>
                          <w:rPr>
                            <w:rFonts w:ascii="Arial" w:eastAsia="Arial" w:hAnsi="Arial" w:cs="Arial"/>
                            <w:spacing w:val="5"/>
                            <w:sz w:val="13"/>
                            <w:szCs w:val="13"/>
                          </w:rPr>
                          <w:t xml:space="preserve"> </w:t>
                        </w:r>
                        <w:r>
                          <w:rPr>
                            <w:rFonts w:ascii="Arial" w:eastAsia="Arial" w:hAnsi="Arial" w:cs="Arial"/>
                            <w:sz w:val="13"/>
                            <w:szCs w:val="13"/>
                          </w:rPr>
                          <w:t>synthesizing</w:t>
                        </w:r>
                        <w:r>
                          <w:rPr>
                            <w:rFonts w:ascii="Arial" w:eastAsia="Arial" w:hAnsi="Arial" w:cs="Arial"/>
                            <w:spacing w:val="23"/>
                            <w:sz w:val="13"/>
                            <w:szCs w:val="13"/>
                          </w:rPr>
                          <w:t xml:space="preserve"> </w:t>
                        </w:r>
                        <w:r>
                          <w:rPr>
                            <w:rFonts w:ascii="Arial" w:eastAsia="Arial" w:hAnsi="Arial" w:cs="Arial"/>
                            <w:sz w:val="13"/>
                            <w:szCs w:val="13"/>
                          </w:rPr>
                          <w:t>key</w:t>
                        </w:r>
                        <w:r>
                          <w:rPr>
                            <w:rFonts w:ascii="Arial" w:eastAsia="Arial" w:hAnsi="Arial" w:cs="Arial"/>
                            <w:spacing w:val="8"/>
                            <w:sz w:val="13"/>
                            <w:szCs w:val="13"/>
                          </w:rPr>
                          <w:t xml:space="preserve"> </w:t>
                        </w:r>
                        <w:r>
                          <w:rPr>
                            <w:rFonts w:ascii="Arial" w:eastAsia="Arial" w:hAnsi="Arial" w:cs="Arial"/>
                            <w:sz w:val="13"/>
                            <w:szCs w:val="13"/>
                          </w:rPr>
                          <w:t>results</w:t>
                        </w:r>
                        <w:r>
                          <w:rPr>
                            <w:rFonts w:ascii="Arial" w:eastAsia="Arial" w:hAnsi="Arial" w:cs="Arial"/>
                            <w:spacing w:val="13"/>
                            <w:sz w:val="13"/>
                            <w:szCs w:val="13"/>
                          </w:rPr>
                          <w:t xml:space="preserve"> </w:t>
                        </w:r>
                        <w:r>
                          <w:rPr>
                            <w:rFonts w:ascii="Arial" w:eastAsia="Arial" w:hAnsi="Arial" w:cs="Arial"/>
                            <w:w w:val="103"/>
                            <w:sz w:val="13"/>
                            <w:szCs w:val="13"/>
                          </w:rPr>
                          <w:t xml:space="preserve">and </w:t>
                        </w:r>
                        <w:r>
                          <w:rPr>
                            <w:rFonts w:ascii="Arial" w:eastAsia="Arial" w:hAnsi="Arial" w:cs="Arial"/>
                            <w:sz w:val="13"/>
                            <w:szCs w:val="13"/>
                          </w:rPr>
                          <w:t>offering</w:t>
                        </w:r>
                        <w:r>
                          <w:rPr>
                            <w:rFonts w:ascii="Arial" w:eastAsia="Arial" w:hAnsi="Arial" w:cs="Arial"/>
                            <w:spacing w:val="15"/>
                            <w:sz w:val="13"/>
                            <w:szCs w:val="13"/>
                          </w:rPr>
                          <w:t xml:space="preserve"> </w:t>
                        </w:r>
                        <w:r>
                          <w:rPr>
                            <w:rFonts w:ascii="Arial" w:eastAsia="Arial" w:hAnsi="Arial" w:cs="Arial"/>
                            <w:sz w:val="13"/>
                            <w:szCs w:val="13"/>
                          </w:rPr>
                          <w:t>insights</w:t>
                        </w:r>
                        <w:r>
                          <w:rPr>
                            <w:rFonts w:ascii="Arial" w:eastAsia="Arial" w:hAnsi="Arial" w:cs="Arial"/>
                            <w:spacing w:val="15"/>
                            <w:sz w:val="13"/>
                            <w:szCs w:val="13"/>
                          </w:rPr>
                          <w:t xml:space="preserve"> </w:t>
                        </w:r>
                        <w:r>
                          <w:rPr>
                            <w:rFonts w:ascii="Arial" w:eastAsia="Arial" w:hAnsi="Arial" w:cs="Arial"/>
                            <w:sz w:val="13"/>
                            <w:szCs w:val="13"/>
                          </w:rPr>
                          <w:t>into</w:t>
                        </w:r>
                        <w:r>
                          <w:rPr>
                            <w:rFonts w:ascii="Arial" w:eastAsia="Arial" w:hAnsi="Arial" w:cs="Arial"/>
                            <w:spacing w:val="8"/>
                            <w:sz w:val="13"/>
                            <w:szCs w:val="13"/>
                          </w:rPr>
                          <w:t xml:space="preserve"> </w:t>
                        </w:r>
                        <w:r>
                          <w:rPr>
                            <w:rFonts w:ascii="Arial" w:eastAsia="Arial" w:hAnsi="Arial" w:cs="Arial"/>
                            <w:sz w:val="13"/>
                            <w:szCs w:val="13"/>
                          </w:rPr>
                          <w:t>the</w:t>
                        </w:r>
                        <w:r>
                          <w:rPr>
                            <w:rFonts w:ascii="Arial" w:eastAsia="Arial" w:hAnsi="Arial" w:cs="Arial"/>
                            <w:spacing w:val="7"/>
                            <w:sz w:val="13"/>
                            <w:szCs w:val="13"/>
                          </w:rPr>
                          <w:t xml:space="preserve"> </w:t>
                        </w:r>
                        <w:r>
                          <w:rPr>
                            <w:rFonts w:ascii="Arial" w:eastAsia="Arial" w:hAnsi="Arial" w:cs="Arial"/>
                            <w:sz w:val="13"/>
                            <w:szCs w:val="13"/>
                          </w:rPr>
                          <w:t>study’s</w:t>
                        </w:r>
                        <w:r>
                          <w:rPr>
                            <w:rFonts w:ascii="Arial" w:eastAsia="Arial" w:hAnsi="Arial" w:cs="Arial"/>
                            <w:spacing w:val="14"/>
                            <w:sz w:val="13"/>
                            <w:szCs w:val="13"/>
                          </w:rPr>
                          <w:t xml:space="preserve"> </w:t>
                        </w:r>
                        <w:r>
                          <w:rPr>
                            <w:rFonts w:ascii="Arial" w:eastAsia="Arial" w:hAnsi="Arial" w:cs="Arial"/>
                            <w:w w:val="103"/>
                            <w:sz w:val="13"/>
                            <w:szCs w:val="13"/>
                          </w:rPr>
                          <w:t>contributions.</w:t>
                        </w:r>
                      </w:p>
                      <w:p w:rsidR="003A1472" w:rsidRDefault="008C338F">
                        <w:pPr>
                          <w:spacing w:line="262" w:lineRule="auto"/>
                          <w:ind w:left="383" w:right="1316"/>
                          <w:rPr>
                            <w:rFonts w:ascii="Arial" w:eastAsia="Arial" w:hAnsi="Arial" w:cs="Arial"/>
                            <w:sz w:val="13"/>
                            <w:szCs w:val="13"/>
                          </w:rPr>
                        </w:pPr>
                        <w:r>
                          <w:rPr>
                            <w:rFonts w:ascii="Arial" w:eastAsia="Arial" w:hAnsi="Arial" w:cs="Arial"/>
                            <w:sz w:val="13"/>
                            <w:szCs w:val="13"/>
                          </w:rPr>
                          <w:t>The</w:t>
                        </w:r>
                        <w:r>
                          <w:rPr>
                            <w:rFonts w:ascii="Arial" w:eastAsia="Arial" w:hAnsi="Arial" w:cs="Arial"/>
                            <w:spacing w:val="9"/>
                            <w:sz w:val="13"/>
                            <w:szCs w:val="13"/>
                          </w:rPr>
                          <w:t xml:space="preserve"> </w:t>
                        </w:r>
                        <w:r>
                          <w:rPr>
                            <w:rFonts w:ascii="Arial" w:eastAsia="Arial" w:hAnsi="Arial" w:cs="Arial"/>
                            <w:sz w:val="13"/>
                            <w:szCs w:val="13"/>
                          </w:rPr>
                          <w:t>conclusion</w:t>
                        </w:r>
                        <w:r>
                          <w:rPr>
                            <w:rFonts w:ascii="Arial" w:eastAsia="Arial" w:hAnsi="Arial" w:cs="Arial"/>
                            <w:spacing w:val="20"/>
                            <w:sz w:val="13"/>
                            <w:szCs w:val="13"/>
                          </w:rPr>
                          <w:t xml:space="preserve"> </w:t>
                        </w:r>
                        <w:r>
                          <w:rPr>
                            <w:rFonts w:ascii="Arial" w:eastAsia="Arial" w:hAnsi="Arial" w:cs="Arial"/>
                            <w:sz w:val="13"/>
                            <w:szCs w:val="13"/>
                          </w:rPr>
                          <w:t>is</w:t>
                        </w:r>
                        <w:r>
                          <w:rPr>
                            <w:rFonts w:ascii="Arial" w:eastAsia="Arial" w:hAnsi="Arial" w:cs="Arial"/>
                            <w:spacing w:val="5"/>
                            <w:sz w:val="13"/>
                            <w:szCs w:val="13"/>
                          </w:rPr>
                          <w:t xml:space="preserve"> </w:t>
                        </w:r>
                        <w:r>
                          <w:rPr>
                            <w:rFonts w:ascii="Arial" w:eastAsia="Arial" w:hAnsi="Arial" w:cs="Arial"/>
                            <w:sz w:val="13"/>
                            <w:szCs w:val="13"/>
                          </w:rPr>
                          <w:t>not</w:t>
                        </w:r>
                        <w:r>
                          <w:rPr>
                            <w:rFonts w:ascii="Arial" w:eastAsia="Arial" w:hAnsi="Arial" w:cs="Arial"/>
                            <w:spacing w:val="7"/>
                            <w:sz w:val="13"/>
                            <w:szCs w:val="13"/>
                          </w:rPr>
                          <w:t xml:space="preserve"> </w:t>
                        </w:r>
                        <w:r>
                          <w:rPr>
                            <w:rFonts w:ascii="Arial" w:eastAsia="Arial" w:hAnsi="Arial" w:cs="Arial"/>
                            <w:sz w:val="13"/>
                            <w:szCs w:val="13"/>
                          </w:rPr>
                          <w:t>presented</w:t>
                        </w:r>
                        <w:r>
                          <w:rPr>
                            <w:rFonts w:ascii="Arial" w:eastAsia="Arial" w:hAnsi="Arial" w:cs="Arial"/>
                            <w:spacing w:val="19"/>
                            <w:sz w:val="13"/>
                            <w:szCs w:val="13"/>
                          </w:rPr>
                          <w:t xml:space="preserve"> </w:t>
                        </w:r>
                        <w:r>
                          <w:rPr>
                            <w:rFonts w:ascii="Arial" w:eastAsia="Arial" w:hAnsi="Arial" w:cs="Arial"/>
                            <w:sz w:val="13"/>
                            <w:szCs w:val="13"/>
                          </w:rPr>
                          <w:t>as</w:t>
                        </w:r>
                        <w:r>
                          <w:rPr>
                            <w:rFonts w:ascii="Arial" w:eastAsia="Arial" w:hAnsi="Arial" w:cs="Arial"/>
                            <w:spacing w:val="6"/>
                            <w:sz w:val="13"/>
                            <w:szCs w:val="13"/>
                          </w:rPr>
                          <w:t xml:space="preserve"> </w:t>
                        </w:r>
                        <w:r>
                          <w:rPr>
                            <w:rFonts w:ascii="Arial" w:eastAsia="Arial" w:hAnsi="Arial" w:cs="Arial"/>
                            <w:sz w:val="13"/>
                            <w:szCs w:val="13"/>
                          </w:rPr>
                          <w:t>a</w:t>
                        </w:r>
                        <w:r>
                          <w:rPr>
                            <w:rFonts w:ascii="Arial" w:eastAsia="Arial" w:hAnsi="Arial" w:cs="Arial"/>
                            <w:spacing w:val="4"/>
                            <w:sz w:val="13"/>
                            <w:szCs w:val="13"/>
                          </w:rPr>
                          <w:t xml:space="preserve"> </w:t>
                        </w:r>
                        <w:r>
                          <w:rPr>
                            <w:rFonts w:ascii="Arial" w:eastAsia="Arial" w:hAnsi="Arial" w:cs="Arial"/>
                            <w:sz w:val="13"/>
                            <w:szCs w:val="13"/>
                          </w:rPr>
                          <w:t>separate</w:t>
                        </w:r>
                        <w:r>
                          <w:rPr>
                            <w:rFonts w:ascii="Arial" w:eastAsia="Arial" w:hAnsi="Arial" w:cs="Arial"/>
                            <w:spacing w:val="17"/>
                            <w:sz w:val="13"/>
                            <w:szCs w:val="13"/>
                          </w:rPr>
                          <w:t xml:space="preserve"> </w:t>
                        </w:r>
                        <w:r>
                          <w:rPr>
                            <w:rFonts w:ascii="Arial" w:eastAsia="Arial" w:hAnsi="Arial" w:cs="Arial"/>
                            <w:sz w:val="13"/>
                            <w:szCs w:val="13"/>
                          </w:rPr>
                          <w:t>section,</w:t>
                        </w:r>
                        <w:r>
                          <w:rPr>
                            <w:rFonts w:ascii="Arial" w:eastAsia="Arial" w:hAnsi="Arial" w:cs="Arial"/>
                            <w:spacing w:val="15"/>
                            <w:sz w:val="13"/>
                            <w:szCs w:val="13"/>
                          </w:rPr>
                          <w:t xml:space="preserve"> </w:t>
                        </w:r>
                        <w:r>
                          <w:rPr>
                            <w:rFonts w:ascii="Arial" w:eastAsia="Arial" w:hAnsi="Arial" w:cs="Arial"/>
                            <w:sz w:val="13"/>
                            <w:szCs w:val="13"/>
                          </w:rPr>
                          <w:t>deviating</w:t>
                        </w:r>
                        <w:r>
                          <w:rPr>
                            <w:rFonts w:ascii="Arial" w:eastAsia="Arial" w:hAnsi="Arial" w:cs="Arial"/>
                            <w:spacing w:val="18"/>
                            <w:sz w:val="13"/>
                            <w:szCs w:val="13"/>
                          </w:rPr>
                          <w:t xml:space="preserve"> </w:t>
                        </w:r>
                        <w:r>
                          <w:rPr>
                            <w:rFonts w:ascii="Arial" w:eastAsia="Arial" w:hAnsi="Arial" w:cs="Arial"/>
                            <w:sz w:val="13"/>
                            <w:szCs w:val="13"/>
                          </w:rPr>
                          <w:t>from</w:t>
                        </w:r>
                        <w:r>
                          <w:rPr>
                            <w:rFonts w:ascii="Arial" w:eastAsia="Arial" w:hAnsi="Arial" w:cs="Arial"/>
                            <w:spacing w:val="10"/>
                            <w:sz w:val="13"/>
                            <w:szCs w:val="13"/>
                          </w:rPr>
                          <w:t xml:space="preserve"> </w:t>
                        </w:r>
                        <w:r>
                          <w:rPr>
                            <w:rFonts w:ascii="Arial" w:eastAsia="Arial" w:hAnsi="Arial" w:cs="Arial"/>
                            <w:sz w:val="13"/>
                            <w:szCs w:val="13"/>
                          </w:rPr>
                          <w:t>standard</w:t>
                        </w:r>
                        <w:r>
                          <w:rPr>
                            <w:rFonts w:ascii="Arial" w:eastAsia="Arial" w:hAnsi="Arial" w:cs="Arial"/>
                            <w:spacing w:val="17"/>
                            <w:sz w:val="13"/>
                            <w:szCs w:val="13"/>
                          </w:rPr>
                          <w:t xml:space="preserve"> </w:t>
                        </w:r>
                        <w:r>
                          <w:rPr>
                            <w:rFonts w:ascii="Arial" w:eastAsia="Arial" w:hAnsi="Arial" w:cs="Arial"/>
                            <w:sz w:val="13"/>
                            <w:szCs w:val="13"/>
                          </w:rPr>
                          <w:t>research</w:t>
                        </w:r>
                        <w:r>
                          <w:rPr>
                            <w:rFonts w:ascii="Arial" w:eastAsia="Arial" w:hAnsi="Arial" w:cs="Arial"/>
                            <w:spacing w:val="17"/>
                            <w:sz w:val="13"/>
                            <w:szCs w:val="13"/>
                          </w:rPr>
                          <w:t xml:space="preserve"> </w:t>
                        </w:r>
                        <w:r>
                          <w:rPr>
                            <w:rFonts w:ascii="Arial" w:eastAsia="Arial" w:hAnsi="Arial" w:cs="Arial"/>
                            <w:sz w:val="13"/>
                            <w:szCs w:val="13"/>
                          </w:rPr>
                          <w:t>article</w:t>
                        </w:r>
                        <w:r>
                          <w:rPr>
                            <w:rFonts w:ascii="Arial" w:eastAsia="Arial" w:hAnsi="Arial" w:cs="Arial"/>
                            <w:spacing w:val="12"/>
                            <w:sz w:val="13"/>
                            <w:szCs w:val="13"/>
                          </w:rPr>
                          <w:t xml:space="preserve"> </w:t>
                        </w:r>
                        <w:r>
                          <w:rPr>
                            <w:rFonts w:ascii="Arial" w:eastAsia="Arial" w:hAnsi="Arial" w:cs="Arial"/>
                            <w:sz w:val="13"/>
                            <w:szCs w:val="13"/>
                          </w:rPr>
                          <w:t>formats.</w:t>
                        </w:r>
                        <w:r>
                          <w:rPr>
                            <w:rFonts w:ascii="Arial" w:eastAsia="Arial" w:hAnsi="Arial" w:cs="Arial"/>
                            <w:spacing w:val="16"/>
                            <w:sz w:val="13"/>
                            <w:szCs w:val="13"/>
                          </w:rPr>
                          <w:t xml:space="preserve"> </w:t>
                        </w:r>
                        <w:r>
                          <w:rPr>
                            <w:rFonts w:ascii="Arial" w:eastAsia="Arial" w:hAnsi="Arial" w:cs="Arial"/>
                            <w:sz w:val="13"/>
                            <w:szCs w:val="13"/>
                          </w:rPr>
                          <w:t>A</w:t>
                        </w:r>
                        <w:r>
                          <w:rPr>
                            <w:rFonts w:ascii="Arial" w:eastAsia="Arial" w:hAnsi="Arial" w:cs="Arial"/>
                            <w:spacing w:val="5"/>
                            <w:sz w:val="13"/>
                            <w:szCs w:val="13"/>
                          </w:rPr>
                          <w:t xml:space="preserve"> </w:t>
                        </w:r>
                        <w:r>
                          <w:rPr>
                            <w:rFonts w:ascii="Arial" w:eastAsia="Arial" w:hAnsi="Arial" w:cs="Arial"/>
                            <w:sz w:val="13"/>
                            <w:szCs w:val="13"/>
                          </w:rPr>
                          <w:t>distinct,</w:t>
                        </w:r>
                        <w:r>
                          <w:rPr>
                            <w:rFonts w:ascii="Arial" w:eastAsia="Arial" w:hAnsi="Arial" w:cs="Arial"/>
                            <w:spacing w:val="15"/>
                            <w:sz w:val="13"/>
                            <w:szCs w:val="13"/>
                          </w:rPr>
                          <w:t xml:space="preserve"> </w:t>
                        </w:r>
                        <w:r>
                          <w:rPr>
                            <w:rFonts w:ascii="Arial" w:eastAsia="Arial" w:hAnsi="Arial" w:cs="Arial"/>
                            <w:w w:val="103"/>
                            <w:sz w:val="13"/>
                            <w:szCs w:val="13"/>
                          </w:rPr>
                          <w:t xml:space="preserve">standalone </w:t>
                        </w:r>
                        <w:r>
                          <w:rPr>
                            <w:rFonts w:ascii="Arial" w:eastAsia="Arial" w:hAnsi="Arial" w:cs="Arial"/>
                            <w:sz w:val="13"/>
                            <w:szCs w:val="13"/>
                          </w:rPr>
                          <w:t>conclusion</w:t>
                        </w:r>
                        <w:r>
                          <w:rPr>
                            <w:rFonts w:ascii="Arial" w:eastAsia="Arial" w:hAnsi="Arial" w:cs="Arial"/>
                            <w:spacing w:val="20"/>
                            <w:sz w:val="13"/>
                            <w:szCs w:val="13"/>
                          </w:rPr>
                          <w:t xml:space="preserve"> </w:t>
                        </w:r>
                        <w:r>
                          <w:rPr>
                            <w:rFonts w:ascii="Arial" w:eastAsia="Arial" w:hAnsi="Arial" w:cs="Arial"/>
                            <w:sz w:val="13"/>
                            <w:szCs w:val="13"/>
                          </w:rPr>
                          <w:t>section</w:t>
                        </w:r>
                        <w:r>
                          <w:rPr>
                            <w:rFonts w:ascii="Arial" w:eastAsia="Arial" w:hAnsi="Arial" w:cs="Arial"/>
                            <w:spacing w:val="14"/>
                            <w:sz w:val="13"/>
                            <w:szCs w:val="13"/>
                          </w:rPr>
                          <w:t xml:space="preserve"> </w:t>
                        </w:r>
                        <w:r>
                          <w:rPr>
                            <w:rFonts w:ascii="Arial" w:eastAsia="Arial" w:hAnsi="Arial" w:cs="Arial"/>
                            <w:sz w:val="13"/>
                            <w:szCs w:val="13"/>
                          </w:rPr>
                          <w:t>is</w:t>
                        </w:r>
                        <w:r>
                          <w:rPr>
                            <w:rFonts w:ascii="Arial" w:eastAsia="Arial" w:hAnsi="Arial" w:cs="Arial"/>
                            <w:spacing w:val="5"/>
                            <w:sz w:val="13"/>
                            <w:szCs w:val="13"/>
                          </w:rPr>
                          <w:t xml:space="preserve"> </w:t>
                        </w:r>
                        <w:r>
                          <w:rPr>
                            <w:rFonts w:ascii="Arial" w:eastAsia="Arial" w:hAnsi="Arial" w:cs="Arial"/>
                            <w:sz w:val="13"/>
                            <w:szCs w:val="13"/>
                          </w:rPr>
                          <w:t>essential</w:t>
                        </w:r>
                        <w:r>
                          <w:rPr>
                            <w:rFonts w:ascii="Arial" w:eastAsia="Arial" w:hAnsi="Arial" w:cs="Arial"/>
                            <w:spacing w:val="17"/>
                            <w:sz w:val="13"/>
                            <w:szCs w:val="13"/>
                          </w:rPr>
                          <w:t xml:space="preserve"> </w:t>
                        </w:r>
                        <w:r>
                          <w:rPr>
                            <w:rFonts w:ascii="Arial" w:eastAsia="Arial" w:hAnsi="Arial" w:cs="Arial"/>
                            <w:sz w:val="13"/>
                            <w:szCs w:val="13"/>
                          </w:rPr>
                          <w:t>for</w:t>
                        </w:r>
                        <w:r>
                          <w:rPr>
                            <w:rFonts w:ascii="Arial" w:eastAsia="Arial" w:hAnsi="Arial" w:cs="Arial"/>
                            <w:spacing w:val="7"/>
                            <w:sz w:val="13"/>
                            <w:szCs w:val="13"/>
                          </w:rPr>
                          <w:t xml:space="preserve"> </w:t>
                        </w:r>
                        <w:r>
                          <w:rPr>
                            <w:rFonts w:ascii="Arial" w:eastAsia="Arial" w:hAnsi="Arial" w:cs="Arial"/>
                            <w:sz w:val="13"/>
                            <w:szCs w:val="13"/>
                          </w:rPr>
                          <w:t>summarizing</w:t>
                        </w:r>
                        <w:r>
                          <w:rPr>
                            <w:rFonts w:ascii="Arial" w:eastAsia="Arial" w:hAnsi="Arial" w:cs="Arial"/>
                            <w:spacing w:val="24"/>
                            <w:sz w:val="13"/>
                            <w:szCs w:val="13"/>
                          </w:rPr>
                          <w:t xml:space="preserve"> </w:t>
                        </w:r>
                        <w:r>
                          <w:rPr>
                            <w:rFonts w:ascii="Arial" w:eastAsia="Arial" w:hAnsi="Arial" w:cs="Arial"/>
                            <w:sz w:val="13"/>
                            <w:szCs w:val="13"/>
                          </w:rPr>
                          <w:t>the</w:t>
                        </w:r>
                        <w:r>
                          <w:rPr>
                            <w:rFonts w:ascii="Arial" w:eastAsia="Arial" w:hAnsi="Arial" w:cs="Arial"/>
                            <w:spacing w:val="7"/>
                            <w:sz w:val="13"/>
                            <w:szCs w:val="13"/>
                          </w:rPr>
                          <w:t xml:space="preserve"> </w:t>
                        </w:r>
                        <w:r>
                          <w:rPr>
                            <w:rFonts w:ascii="Arial" w:eastAsia="Arial" w:hAnsi="Arial" w:cs="Arial"/>
                            <w:sz w:val="13"/>
                            <w:szCs w:val="13"/>
                          </w:rPr>
                          <w:t>study’s</w:t>
                        </w:r>
                        <w:r>
                          <w:rPr>
                            <w:rFonts w:ascii="Arial" w:eastAsia="Arial" w:hAnsi="Arial" w:cs="Arial"/>
                            <w:spacing w:val="14"/>
                            <w:sz w:val="13"/>
                            <w:szCs w:val="13"/>
                          </w:rPr>
                          <w:t xml:space="preserve"> </w:t>
                        </w:r>
                        <w:r>
                          <w:rPr>
                            <w:rFonts w:ascii="Arial" w:eastAsia="Arial" w:hAnsi="Arial" w:cs="Arial"/>
                            <w:sz w:val="13"/>
                            <w:szCs w:val="13"/>
                          </w:rPr>
                          <w:t>main</w:t>
                        </w:r>
                        <w:r>
                          <w:rPr>
                            <w:rFonts w:ascii="Arial" w:eastAsia="Arial" w:hAnsi="Arial" w:cs="Arial"/>
                            <w:spacing w:val="10"/>
                            <w:sz w:val="13"/>
                            <w:szCs w:val="13"/>
                          </w:rPr>
                          <w:t xml:space="preserve"> </w:t>
                        </w:r>
                        <w:r>
                          <w:rPr>
                            <w:rFonts w:ascii="Arial" w:eastAsia="Arial" w:hAnsi="Arial" w:cs="Arial"/>
                            <w:sz w:val="13"/>
                            <w:szCs w:val="13"/>
                          </w:rPr>
                          <w:t>takeaways</w:t>
                        </w:r>
                        <w:r>
                          <w:rPr>
                            <w:rFonts w:ascii="Arial" w:eastAsia="Arial" w:hAnsi="Arial" w:cs="Arial"/>
                            <w:spacing w:val="20"/>
                            <w:sz w:val="13"/>
                            <w:szCs w:val="13"/>
                          </w:rPr>
                          <w:t xml:space="preserve"> </w:t>
                        </w:r>
                        <w:r>
                          <w:rPr>
                            <w:rFonts w:ascii="Arial" w:eastAsia="Arial" w:hAnsi="Arial" w:cs="Arial"/>
                            <w:sz w:val="13"/>
                            <w:szCs w:val="13"/>
                          </w:rPr>
                          <w:t>and</w:t>
                        </w:r>
                        <w:r>
                          <w:rPr>
                            <w:rFonts w:ascii="Arial" w:eastAsia="Arial" w:hAnsi="Arial" w:cs="Arial"/>
                            <w:spacing w:val="8"/>
                            <w:sz w:val="13"/>
                            <w:szCs w:val="13"/>
                          </w:rPr>
                          <w:t xml:space="preserve"> </w:t>
                        </w:r>
                        <w:r>
                          <w:rPr>
                            <w:rFonts w:ascii="Arial" w:eastAsia="Arial" w:hAnsi="Arial" w:cs="Arial"/>
                            <w:sz w:val="13"/>
                            <w:szCs w:val="13"/>
                          </w:rPr>
                          <w:t>reinforcing</w:t>
                        </w:r>
                        <w:r>
                          <w:rPr>
                            <w:rFonts w:ascii="Arial" w:eastAsia="Arial" w:hAnsi="Arial" w:cs="Arial"/>
                            <w:spacing w:val="20"/>
                            <w:sz w:val="13"/>
                            <w:szCs w:val="13"/>
                          </w:rPr>
                          <w:t xml:space="preserve"> </w:t>
                        </w:r>
                        <w:r>
                          <w:rPr>
                            <w:rFonts w:ascii="Arial" w:eastAsia="Arial" w:hAnsi="Arial" w:cs="Arial"/>
                            <w:sz w:val="13"/>
                            <w:szCs w:val="13"/>
                          </w:rPr>
                          <w:t>its</w:t>
                        </w:r>
                        <w:r>
                          <w:rPr>
                            <w:rFonts w:ascii="Arial" w:eastAsia="Arial" w:hAnsi="Arial" w:cs="Arial"/>
                            <w:spacing w:val="6"/>
                            <w:sz w:val="13"/>
                            <w:szCs w:val="13"/>
                          </w:rPr>
                          <w:t xml:space="preserve"> </w:t>
                        </w:r>
                        <w:r>
                          <w:rPr>
                            <w:rFonts w:ascii="Arial" w:eastAsia="Arial" w:hAnsi="Arial" w:cs="Arial"/>
                            <w:sz w:val="13"/>
                            <w:szCs w:val="13"/>
                          </w:rPr>
                          <w:t>overall</w:t>
                        </w:r>
                        <w:r>
                          <w:rPr>
                            <w:rFonts w:ascii="Arial" w:eastAsia="Arial" w:hAnsi="Arial" w:cs="Arial"/>
                            <w:spacing w:val="13"/>
                            <w:sz w:val="13"/>
                            <w:szCs w:val="13"/>
                          </w:rPr>
                          <w:t xml:space="preserve"> </w:t>
                        </w:r>
                        <w:r>
                          <w:rPr>
                            <w:rFonts w:ascii="Arial" w:eastAsia="Arial" w:hAnsi="Arial" w:cs="Arial"/>
                            <w:w w:val="103"/>
                            <w:sz w:val="13"/>
                            <w:szCs w:val="13"/>
                          </w:rPr>
                          <w:t>contributions.</w:t>
                        </w:r>
                      </w:p>
                    </w:tc>
                    <w:tc>
                      <w:tcPr>
                        <w:tcW w:w="6380" w:type="dxa"/>
                        <w:tcBorders>
                          <w:top w:val="single" w:sz="8" w:space="0" w:color="000000"/>
                          <w:left w:val="single" w:sz="8" w:space="0" w:color="000000"/>
                          <w:bottom w:val="single" w:sz="8" w:space="0" w:color="000000"/>
                          <w:right w:val="single" w:sz="8" w:space="0" w:color="000000"/>
                        </w:tcBorders>
                      </w:tcPr>
                      <w:p w:rsidR="003A1472" w:rsidRDefault="003A1472"/>
                    </w:tc>
                  </w:tr>
                  <w:tr w:rsidR="003A1472">
                    <w:trPr>
                      <w:trHeight w:hRule="exact" w:val="1160"/>
                    </w:trPr>
                    <w:tc>
                      <w:tcPr>
                        <w:tcW w:w="5300" w:type="dxa"/>
                        <w:tcBorders>
                          <w:top w:val="single" w:sz="8" w:space="0" w:color="000000"/>
                          <w:left w:val="single" w:sz="8" w:space="0" w:color="000000"/>
                          <w:bottom w:val="single" w:sz="8" w:space="0" w:color="000000"/>
                          <w:right w:val="single" w:sz="8" w:space="0" w:color="000000"/>
                        </w:tcBorders>
                      </w:tcPr>
                      <w:p w:rsidR="003A1472" w:rsidRDefault="008C338F">
                        <w:pPr>
                          <w:spacing w:before="1" w:line="220" w:lineRule="exact"/>
                          <w:ind w:left="460" w:right="185"/>
                        </w:pPr>
                        <w:r>
                          <w:rPr>
                            <w:b/>
                          </w:rPr>
                          <w:t xml:space="preserve">Please write a few sentences </w:t>
                        </w:r>
                        <w:r>
                          <w:rPr>
                            <w:b/>
                            <w:spacing w:val="-4"/>
                          </w:rPr>
                          <w:t>r</w:t>
                        </w:r>
                        <w:r>
                          <w:rPr>
                            <w:b/>
                          </w:rPr>
                          <w:t>egarding the scientific cor</w:t>
                        </w:r>
                        <w:r>
                          <w:rPr>
                            <w:b/>
                            <w:spacing w:val="-4"/>
                          </w:rPr>
                          <w:t>r</w:t>
                        </w:r>
                        <w:r>
                          <w:rPr>
                            <w:b/>
                          </w:rPr>
                          <w:t xml:space="preserve">ectness of this manuscript. Why do you think that this manuscript is scientifically </w:t>
                        </w:r>
                        <w:r>
                          <w:rPr>
                            <w:b/>
                            <w:spacing w:val="-4"/>
                          </w:rPr>
                          <w:t>r</w:t>
                        </w:r>
                        <w:r>
                          <w:rPr>
                            <w:b/>
                          </w:rPr>
                          <w:t xml:space="preserve">obust and technically sound? A minimum of 3-4 sentences may be </w:t>
                        </w:r>
                        <w:r>
                          <w:rPr>
                            <w:b/>
                            <w:spacing w:val="-4"/>
                          </w:rPr>
                          <w:t>r</w:t>
                        </w:r>
                        <w:r>
                          <w:rPr>
                            <w:b/>
                          </w:rPr>
                          <w:t>equi</w:t>
                        </w:r>
                        <w:r>
                          <w:rPr>
                            <w:b/>
                            <w:spacing w:val="-4"/>
                          </w:rPr>
                          <w:t>r</w:t>
                        </w:r>
                        <w:r>
                          <w:rPr>
                            <w:b/>
                          </w:rPr>
                          <w:t>ed for this part.</w:t>
                        </w:r>
                      </w:p>
                    </w:tc>
                    <w:tc>
                      <w:tcPr>
                        <w:tcW w:w="9260" w:type="dxa"/>
                        <w:tcBorders>
                          <w:top w:val="single" w:sz="8" w:space="0" w:color="000000"/>
                          <w:left w:val="single" w:sz="8" w:space="0" w:color="000000"/>
                          <w:bottom w:val="single" w:sz="8" w:space="0" w:color="000000"/>
                          <w:right w:val="single" w:sz="8" w:space="0" w:color="000000"/>
                        </w:tcBorders>
                      </w:tcPr>
                      <w:p w:rsidR="003A1472" w:rsidRDefault="003A1472">
                        <w:pPr>
                          <w:spacing w:before="1" w:line="100" w:lineRule="exact"/>
                          <w:rPr>
                            <w:sz w:val="10"/>
                            <w:szCs w:val="10"/>
                          </w:rPr>
                        </w:pPr>
                      </w:p>
                      <w:p w:rsidR="003A1472" w:rsidRDefault="008C338F">
                        <w:pPr>
                          <w:spacing w:line="252" w:lineRule="auto"/>
                          <w:ind w:left="383" w:right="-68"/>
                          <w:rPr>
                            <w:rFonts w:ascii="Arial" w:eastAsia="Arial" w:hAnsi="Arial" w:cs="Arial"/>
                            <w:sz w:val="12"/>
                            <w:szCs w:val="12"/>
                          </w:rPr>
                        </w:pPr>
                        <w:proofErr w:type="spellStart"/>
                        <w:r>
                          <w:rPr>
                            <w:rFonts w:ascii="Arial" w:eastAsia="Arial" w:hAnsi="Arial" w:cs="Arial"/>
                            <w:sz w:val="12"/>
                            <w:szCs w:val="12"/>
                          </w:rPr>
                          <w:t>Methodology</w:t>
                        </w:r>
                        <w:proofErr w:type="gramStart"/>
                        <w:r>
                          <w:rPr>
                            <w:rFonts w:ascii="Arial" w:eastAsia="Arial" w:hAnsi="Arial" w:cs="Arial"/>
                            <w:sz w:val="12"/>
                            <w:szCs w:val="12"/>
                          </w:rPr>
                          <w:t>:Key</w:t>
                        </w:r>
                        <w:proofErr w:type="spellEnd"/>
                        <w:proofErr w:type="gramEnd"/>
                        <w:r>
                          <w:rPr>
                            <w:rFonts w:ascii="Arial" w:eastAsia="Arial" w:hAnsi="Arial" w:cs="Arial"/>
                            <w:spacing w:val="33"/>
                            <w:sz w:val="12"/>
                            <w:szCs w:val="12"/>
                          </w:rPr>
                          <w:t xml:space="preserve"> </w:t>
                        </w:r>
                        <w:r>
                          <w:rPr>
                            <w:rFonts w:ascii="Arial" w:eastAsia="Arial" w:hAnsi="Arial" w:cs="Arial"/>
                            <w:sz w:val="12"/>
                            <w:szCs w:val="12"/>
                          </w:rPr>
                          <w:t>components of a research methodology—such as the objectives, hypothesis, significance, and scope of the study—are not clearly defined or outline lacks clarity, leaving readers without a comprehensive understanding of the study’s purpose or research aims. Furthermore, the criteria and rationale behind sample selection are not provided, making it unclear why the chosen sample was selected or how it is relevant to the research question</w:t>
                        </w:r>
                      </w:p>
                      <w:p w:rsidR="003A1472" w:rsidRDefault="008C338F">
                        <w:pPr>
                          <w:ind w:left="383"/>
                          <w:rPr>
                            <w:rFonts w:ascii="Arial" w:eastAsia="Arial" w:hAnsi="Arial" w:cs="Arial"/>
                            <w:sz w:val="12"/>
                            <w:szCs w:val="12"/>
                          </w:rPr>
                        </w:pPr>
                        <w:r>
                          <w:rPr>
                            <w:rFonts w:ascii="Arial" w:eastAsia="Arial" w:hAnsi="Arial" w:cs="Arial"/>
                            <w:sz w:val="12"/>
                            <w:szCs w:val="12"/>
                          </w:rPr>
                          <w:t>Results and Discussion:</w:t>
                        </w:r>
                      </w:p>
                      <w:p w:rsidR="003A1472" w:rsidRDefault="008C338F">
                        <w:pPr>
                          <w:spacing w:before="7" w:line="252" w:lineRule="auto"/>
                          <w:ind w:left="383" w:right="333"/>
                          <w:rPr>
                            <w:rFonts w:ascii="Arial" w:eastAsia="Arial" w:hAnsi="Arial" w:cs="Arial"/>
                            <w:sz w:val="12"/>
                            <w:szCs w:val="12"/>
                          </w:rPr>
                        </w:pPr>
                        <w:r>
                          <w:rPr>
                            <w:rFonts w:ascii="Arial" w:eastAsia="Arial" w:hAnsi="Arial" w:cs="Arial"/>
                            <w:sz w:val="12"/>
                            <w:szCs w:val="12"/>
                          </w:rPr>
                          <w:t>The results and discussion sections lack coherence and fail to complement each other as required. For a robust analysis, these sections should be interlinked to facilitate a seamless flow of information and interpretation.</w:t>
                        </w:r>
                      </w:p>
                    </w:tc>
                    <w:tc>
                      <w:tcPr>
                        <w:tcW w:w="6380" w:type="dxa"/>
                        <w:tcBorders>
                          <w:top w:val="single" w:sz="8" w:space="0" w:color="000000"/>
                          <w:left w:val="single" w:sz="8" w:space="0" w:color="000000"/>
                          <w:bottom w:val="single" w:sz="8" w:space="0" w:color="000000"/>
                          <w:right w:val="single" w:sz="8" w:space="0" w:color="000000"/>
                        </w:tcBorders>
                      </w:tcPr>
                      <w:p w:rsidR="003A1472" w:rsidRDefault="003A1472">
                        <w:pPr>
                          <w:spacing w:before="1" w:line="100" w:lineRule="exact"/>
                          <w:rPr>
                            <w:sz w:val="10"/>
                            <w:szCs w:val="10"/>
                          </w:rPr>
                        </w:pPr>
                      </w:p>
                      <w:p w:rsidR="003A1472" w:rsidRDefault="008C338F">
                        <w:pPr>
                          <w:ind w:left="28"/>
                          <w:rPr>
                            <w:rFonts w:ascii="Arial" w:eastAsia="Arial" w:hAnsi="Arial" w:cs="Arial"/>
                            <w:sz w:val="12"/>
                            <w:szCs w:val="12"/>
                          </w:rPr>
                        </w:pPr>
                        <w:r>
                          <w:rPr>
                            <w:rFonts w:ascii="Arial" w:eastAsia="Arial" w:hAnsi="Arial" w:cs="Arial"/>
                            <w:sz w:val="12"/>
                            <w:szCs w:val="12"/>
                          </w:rPr>
                          <w:t>. This section</w:t>
                        </w:r>
                      </w:p>
                    </w:tc>
                  </w:tr>
                  <w:tr w:rsidR="003A1472">
                    <w:trPr>
                      <w:trHeight w:hRule="exact" w:val="940"/>
                    </w:trPr>
                    <w:tc>
                      <w:tcPr>
                        <w:tcW w:w="5300" w:type="dxa"/>
                        <w:tcBorders>
                          <w:top w:val="single" w:sz="8" w:space="0" w:color="000000"/>
                          <w:left w:val="single" w:sz="8" w:space="0" w:color="000000"/>
                          <w:bottom w:val="single" w:sz="8" w:space="0" w:color="000000"/>
                          <w:right w:val="single" w:sz="8" w:space="0" w:color="000000"/>
                        </w:tcBorders>
                      </w:tcPr>
                      <w:p w:rsidR="003A1472" w:rsidRDefault="008C338F">
                        <w:pPr>
                          <w:spacing w:before="4"/>
                          <w:ind w:left="460" w:right="336"/>
                        </w:pPr>
                        <w:r>
                          <w:rPr>
                            <w:b/>
                          </w:rPr>
                          <w:t>A</w:t>
                        </w:r>
                        <w:r>
                          <w:rPr>
                            <w:b/>
                            <w:spacing w:val="-4"/>
                          </w:rPr>
                          <w:t>r</w:t>
                        </w:r>
                        <w:r>
                          <w:rPr>
                            <w:b/>
                          </w:rPr>
                          <w:t xml:space="preserve">e the </w:t>
                        </w:r>
                        <w:r>
                          <w:rPr>
                            <w:b/>
                            <w:spacing w:val="-4"/>
                          </w:rPr>
                          <w:t>r</w:t>
                        </w:r>
                        <w:r>
                          <w:rPr>
                            <w:b/>
                          </w:rPr>
                          <w:t>efe</w:t>
                        </w:r>
                        <w:r>
                          <w:rPr>
                            <w:b/>
                            <w:spacing w:val="-4"/>
                          </w:rPr>
                          <w:t>r</w:t>
                        </w:r>
                        <w:r>
                          <w:rPr>
                            <w:b/>
                          </w:rPr>
                          <w:t xml:space="preserve">ences sufficient and </w:t>
                        </w:r>
                        <w:r>
                          <w:rPr>
                            <w:b/>
                            <w:spacing w:val="-4"/>
                          </w:rPr>
                          <w:t>r</w:t>
                        </w:r>
                        <w:r>
                          <w:rPr>
                            <w:b/>
                          </w:rPr>
                          <w:t xml:space="preserve">ecent? If you have suggestions of additional </w:t>
                        </w:r>
                        <w:r>
                          <w:rPr>
                            <w:b/>
                            <w:spacing w:val="-4"/>
                          </w:rPr>
                          <w:t>r</w:t>
                        </w:r>
                        <w:r>
                          <w:rPr>
                            <w:b/>
                          </w:rPr>
                          <w:t>efe</w:t>
                        </w:r>
                        <w:r>
                          <w:rPr>
                            <w:b/>
                            <w:spacing w:val="-4"/>
                          </w:rPr>
                          <w:t>r</w:t>
                        </w:r>
                        <w:r>
                          <w:rPr>
                            <w:b/>
                          </w:rPr>
                          <w:t xml:space="preserve">ences, please mention them in the </w:t>
                        </w:r>
                        <w:r>
                          <w:rPr>
                            <w:b/>
                            <w:spacing w:val="-4"/>
                          </w:rPr>
                          <w:t>r</w:t>
                        </w:r>
                        <w:r>
                          <w:rPr>
                            <w:b/>
                          </w:rPr>
                          <w:t>eview form.</w:t>
                        </w:r>
                      </w:p>
                      <w:p w:rsidR="003A1472" w:rsidRDefault="008C338F">
                        <w:pPr>
                          <w:spacing w:line="220" w:lineRule="exact"/>
                          <w:ind w:left="460"/>
                        </w:pPr>
                        <w:r>
                          <w:rPr>
                            <w:b/>
                            <w:position w:val="-1"/>
                          </w:rPr>
                          <w:t>-</w:t>
                        </w:r>
                      </w:p>
                    </w:tc>
                    <w:tc>
                      <w:tcPr>
                        <w:tcW w:w="9260" w:type="dxa"/>
                        <w:tcBorders>
                          <w:top w:val="single" w:sz="8" w:space="0" w:color="000000"/>
                          <w:left w:val="single" w:sz="8" w:space="0" w:color="000000"/>
                          <w:bottom w:val="single" w:sz="8" w:space="0" w:color="000000"/>
                          <w:right w:val="single" w:sz="8" w:space="0" w:color="000000"/>
                        </w:tcBorders>
                      </w:tcPr>
                      <w:p w:rsidR="003A1472" w:rsidRDefault="003A1472">
                        <w:pPr>
                          <w:spacing w:line="200" w:lineRule="exact"/>
                        </w:pPr>
                      </w:p>
                      <w:p w:rsidR="003A1472" w:rsidRDefault="003A1472">
                        <w:pPr>
                          <w:spacing w:before="2" w:line="200" w:lineRule="exact"/>
                        </w:pPr>
                      </w:p>
                      <w:p w:rsidR="003A1472" w:rsidRDefault="008C338F">
                        <w:pPr>
                          <w:ind w:left="383"/>
                          <w:rPr>
                            <w:rFonts w:ascii="Arial" w:eastAsia="Arial" w:hAnsi="Arial" w:cs="Arial"/>
                            <w:sz w:val="12"/>
                            <w:szCs w:val="12"/>
                          </w:rPr>
                        </w:pPr>
                        <w:r>
                          <w:rPr>
                            <w:rFonts w:ascii="Arial" w:eastAsia="Arial" w:hAnsi="Arial" w:cs="Arial"/>
                            <w:sz w:val="12"/>
                            <w:szCs w:val="12"/>
                          </w:rPr>
                          <w:t>There have been too many different references however the content within does not resonate with so many resources mentioned.</w:t>
                        </w:r>
                      </w:p>
                    </w:tc>
                    <w:tc>
                      <w:tcPr>
                        <w:tcW w:w="6380" w:type="dxa"/>
                        <w:tcBorders>
                          <w:top w:val="single" w:sz="8" w:space="0" w:color="000000"/>
                          <w:left w:val="single" w:sz="8" w:space="0" w:color="000000"/>
                          <w:bottom w:val="single" w:sz="8" w:space="0" w:color="000000"/>
                          <w:right w:val="single" w:sz="8" w:space="0" w:color="000000"/>
                        </w:tcBorders>
                      </w:tcPr>
                      <w:p w:rsidR="003A1472" w:rsidRDefault="003A1472"/>
                    </w:tc>
                  </w:tr>
                  <w:tr w:rsidR="003A1472">
                    <w:trPr>
                      <w:trHeight w:hRule="exact" w:val="1200"/>
                    </w:trPr>
                    <w:tc>
                      <w:tcPr>
                        <w:tcW w:w="5300" w:type="dxa"/>
                        <w:tcBorders>
                          <w:top w:val="single" w:sz="8" w:space="0" w:color="000000"/>
                          <w:left w:val="single" w:sz="8" w:space="0" w:color="000000"/>
                          <w:bottom w:val="single" w:sz="8" w:space="0" w:color="000000"/>
                          <w:right w:val="single" w:sz="8" w:space="0" w:color="000000"/>
                        </w:tcBorders>
                      </w:tcPr>
                      <w:p w:rsidR="003A1472" w:rsidRDefault="008C338F">
                        <w:pPr>
                          <w:spacing w:before="6"/>
                          <w:ind w:left="100"/>
                        </w:pPr>
                        <w:r>
                          <w:rPr>
                            <w:u w:val="single" w:color="000000"/>
                          </w:rPr>
                          <w:t>Minor</w:t>
                        </w:r>
                        <w:r>
                          <w:t xml:space="preserve"> REVISION comments</w:t>
                        </w:r>
                      </w:p>
                      <w:p w:rsidR="003A1472" w:rsidRDefault="003A1472">
                        <w:pPr>
                          <w:spacing w:before="12" w:line="240" w:lineRule="exact"/>
                          <w:rPr>
                            <w:sz w:val="24"/>
                            <w:szCs w:val="24"/>
                          </w:rPr>
                        </w:pPr>
                      </w:p>
                      <w:p w:rsidR="003A1472" w:rsidRDefault="008C338F">
                        <w:pPr>
                          <w:spacing w:line="254" w:lineRule="auto"/>
                          <w:ind w:left="460" w:right="304"/>
                        </w:pPr>
                        <w:r>
                          <w:rPr>
                            <w:b/>
                          </w:rPr>
                          <w:t>Is the language/English quality of the article suitable for scholarly communications?</w:t>
                        </w:r>
                      </w:p>
                    </w:tc>
                    <w:tc>
                      <w:tcPr>
                        <w:tcW w:w="9260" w:type="dxa"/>
                        <w:tcBorders>
                          <w:top w:val="single" w:sz="8" w:space="0" w:color="000000"/>
                          <w:left w:val="single" w:sz="8" w:space="0" w:color="000000"/>
                          <w:bottom w:val="single" w:sz="8" w:space="0" w:color="000000"/>
                          <w:right w:val="single" w:sz="8" w:space="0" w:color="000000"/>
                        </w:tcBorders>
                      </w:tcPr>
                      <w:p w:rsidR="003A1472" w:rsidRDefault="003A1472">
                        <w:pPr>
                          <w:spacing w:before="5" w:line="180" w:lineRule="exact"/>
                          <w:rPr>
                            <w:sz w:val="18"/>
                            <w:szCs w:val="18"/>
                          </w:rPr>
                        </w:pPr>
                      </w:p>
                      <w:p w:rsidR="003A1472" w:rsidRDefault="003A1472">
                        <w:pPr>
                          <w:spacing w:line="200" w:lineRule="exact"/>
                        </w:pPr>
                      </w:p>
                      <w:p w:rsidR="003A1472" w:rsidRDefault="008C338F">
                        <w:pPr>
                          <w:ind w:left="383"/>
                          <w:rPr>
                            <w:rFonts w:ascii="Arial" w:eastAsia="Arial" w:hAnsi="Arial" w:cs="Arial"/>
                            <w:sz w:val="12"/>
                            <w:szCs w:val="12"/>
                          </w:rPr>
                        </w:pPr>
                        <w:r>
                          <w:rPr>
                            <w:rFonts w:ascii="Arial" w:eastAsia="Arial" w:hAnsi="Arial" w:cs="Arial"/>
                            <w:sz w:val="12"/>
                            <w:szCs w:val="12"/>
                          </w:rPr>
                          <w:t>Yes the language quality is suitable for scholarly communication.</w:t>
                        </w:r>
                      </w:p>
                    </w:tc>
                    <w:tc>
                      <w:tcPr>
                        <w:tcW w:w="6380" w:type="dxa"/>
                        <w:tcBorders>
                          <w:top w:val="single" w:sz="8" w:space="0" w:color="000000"/>
                          <w:left w:val="single" w:sz="8" w:space="0" w:color="000000"/>
                          <w:bottom w:val="single" w:sz="8" w:space="0" w:color="000000"/>
                          <w:right w:val="single" w:sz="8" w:space="0" w:color="000000"/>
                        </w:tcBorders>
                      </w:tcPr>
                      <w:p w:rsidR="003A1472" w:rsidRDefault="003A1472"/>
                    </w:tc>
                  </w:tr>
                  <w:tr w:rsidR="003A1472">
                    <w:trPr>
                      <w:trHeight w:hRule="exact" w:val="1200"/>
                    </w:trPr>
                    <w:tc>
                      <w:tcPr>
                        <w:tcW w:w="5300" w:type="dxa"/>
                        <w:tcBorders>
                          <w:top w:val="single" w:sz="8" w:space="0" w:color="000000"/>
                          <w:left w:val="single" w:sz="8" w:space="0" w:color="000000"/>
                          <w:bottom w:val="single" w:sz="8" w:space="0" w:color="000000"/>
                          <w:right w:val="single" w:sz="8" w:space="0" w:color="000000"/>
                        </w:tcBorders>
                      </w:tcPr>
                      <w:p w:rsidR="003A1472" w:rsidRDefault="008C338F">
                        <w:pPr>
                          <w:spacing w:before="15"/>
                          <w:ind w:left="100"/>
                        </w:pPr>
                        <w:r>
                          <w:rPr>
                            <w:b/>
                            <w:u w:val="single" w:color="000000"/>
                          </w:rPr>
                          <w:t>Optional/General</w:t>
                        </w:r>
                        <w:r>
                          <w:rPr>
                            <w:b/>
                          </w:rPr>
                          <w:t xml:space="preserve"> </w:t>
                        </w:r>
                        <w:r>
                          <w:t>comments</w:t>
                        </w:r>
                      </w:p>
                    </w:tc>
                    <w:tc>
                      <w:tcPr>
                        <w:tcW w:w="9260" w:type="dxa"/>
                        <w:tcBorders>
                          <w:top w:val="single" w:sz="8" w:space="0" w:color="000000"/>
                          <w:left w:val="single" w:sz="8" w:space="0" w:color="000000"/>
                          <w:bottom w:val="single" w:sz="8" w:space="0" w:color="000000"/>
                          <w:right w:val="single" w:sz="8" w:space="0" w:color="000000"/>
                        </w:tcBorders>
                      </w:tcPr>
                      <w:p w:rsidR="003A1472" w:rsidRDefault="003A1472">
                        <w:pPr>
                          <w:spacing w:before="9" w:line="140" w:lineRule="exact"/>
                          <w:rPr>
                            <w:sz w:val="15"/>
                            <w:szCs w:val="15"/>
                          </w:rPr>
                        </w:pPr>
                      </w:p>
                      <w:p w:rsidR="003A1472" w:rsidRDefault="008C338F">
                        <w:pPr>
                          <w:spacing w:line="262" w:lineRule="auto"/>
                          <w:ind w:left="461" w:right="366"/>
                          <w:rPr>
                            <w:rFonts w:ascii="Arial" w:eastAsia="Arial" w:hAnsi="Arial" w:cs="Arial"/>
                            <w:w w:val="103"/>
                            <w:sz w:val="13"/>
                            <w:szCs w:val="13"/>
                          </w:rPr>
                        </w:pPr>
                        <w:r>
                          <w:rPr>
                            <w:rFonts w:ascii="Arial" w:eastAsia="Arial" w:hAnsi="Arial" w:cs="Arial"/>
                            <w:sz w:val="13"/>
                            <w:szCs w:val="13"/>
                          </w:rPr>
                          <w:t>The</w:t>
                        </w:r>
                        <w:r>
                          <w:rPr>
                            <w:rFonts w:ascii="Arial" w:eastAsia="Arial" w:hAnsi="Arial" w:cs="Arial"/>
                            <w:spacing w:val="9"/>
                            <w:sz w:val="13"/>
                            <w:szCs w:val="13"/>
                          </w:rPr>
                          <w:t xml:space="preserve"> </w:t>
                        </w:r>
                        <w:r>
                          <w:rPr>
                            <w:rFonts w:ascii="Arial" w:eastAsia="Arial" w:hAnsi="Arial" w:cs="Arial"/>
                            <w:sz w:val="13"/>
                            <w:szCs w:val="13"/>
                          </w:rPr>
                          <w:t>article</w:t>
                        </w:r>
                        <w:r>
                          <w:rPr>
                            <w:rFonts w:ascii="Arial" w:eastAsia="Arial" w:hAnsi="Arial" w:cs="Arial"/>
                            <w:spacing w:val="12"/>
                            <w:sz w:val="13"/>
                            <w:szCs w:val="13"/>
                          </w:rPr>
                          <w:t xml:space="preserve"> </w:t>
                        </w:r>
                        <w:r>
                          <w:rPr>
                            <w:rFonts w:ascii="Arial" w:eastAsia="Arial" w:hAnsi="Arial" w:cs="Arial"/>
                            <w:sz w:val="13"/>
                            <w:szCs w:val="13"/>
                          </w:rPr>
                          <w:t>exhibits</w:t>
                        </w:r>
                        <w:r>
                          <w:rPr>
                            <w:rFonts w:ascii="Arial" w:eastAsia="Arial" w:hAnsi="Arial" w:cs="Arial"/>
                            <w:spacing w:val="15"/>
                            <w:sz w:val="13"/>
                            <w:szCs w:val="13"/>
                          </w:rPr>
                          <w:t xml:space="preserve"> </w:t>
                        </w:r>
                        <w:r>
                          <w:rPr>
                            <w:rFonts w:ascii="Arial" w:eastAsia="Arial" w:hAnsi="Arial" w:cs="Arial"/>
                            <w:sz w:val="13"/>
                            <w:szCs w:val="13"/>
                          </w:rPr>
                          <w:t>significant</w:t>
                        </w:r>
                        <w:r>
                          <w:rPr>
                            <w:rFonts w:ascii="Arial" w:eastAsia="Arial" w:hAnsi="Arial" w:cs="Arial"/>
                            <w:spacing w:val="19"/>
                            <w:sz w:val="13"/>
                            <w:szCs w:val="13"/>
                          </w:rPr>
                          <w:t xml:space="preserve"> </w:t>
                        </w:r>
                        <w:r>
                          <w:rPr>
                            <w:rFonts w:ascii="Arial" w:eastAsia="Arial" w:hAnsi="Arial" w:cs="Arial"/>
                            <w:sz w:val="13"/>
                            <w:szCs w:val="13"/>
                          </w:rPr>
                          <w:t>gaps</w:t>
                        </w:r>
                        <w:r>
                          <w:rPr>
                            <w:rFonts w:ascii="Arial" w:eastAsia="Arial" w:hAnsi="Arial" w:cs="Arial"/>
                            <w:spacing w:val="10"/>
                            <w:sz w:val="13"/>
                            <w:szCs w:val="13"/>
                          </w:rPr>
                          <w:t xml:space="preserve"> </w:t>
                        </w:r>
                        <w:r>
                          <w:rPr>
                            <w:rFonts w:ascii="Arial" w:eastAsia="Arial" w:hAnsi="Arial" w:cs="Arial"/>
                            <w:sz w:val="13"/>
                            <w:szCs w:val="13"/>
                          </w:rPr>
                          <w:t>in</w:t>
                        </w:r>
                        <w:r>
                          <w:rPr>
                            <w:rFonts w:ascii="Arial" w:eastAsia="Arial" w:hAnsi="Arial" w:cs="Arial"/>
                            <w:spacing w:val="5"/>
                            <w:sz w:val="13"/>
                            <w:szCs w:val="13"/>
                          </w:rPr>
                          <w:t xml:space="preserve"> </w:t>
                        </w:r>
                        <w:r>
                          <w:rPr>
                            <w:rFonts w:ascii="Arial" w:eastAsia="Arial" w:hAnsi="Arial" w:cs="Arial"/>
                            <w:sz w:val="13"/>
                            <w:szCs w:val="13"/>
                          </w:rPr>
                          <w:t>methodological</w:t>
                        </w:r>
                        <w:r>
                          <w:rPr>
                            <w:rFonts w:ascii="Arial" w:eastAsia="Arial" w:hAnsi="Arial" w:cs="Arial"/>
                            <w:spacing w:val="28"/>
                            <w:sz w:val="13"/>
                            <w:szCs w:val="13"/>
                          </w:rPr>
                          <w:t xml:space="preserve"> </w:t>
                        </w:r>
                        <w:r>
                          <w:rPr>
                            <w:rFonts w:ascii="Arial" w:eastAsia="Arial" w:hAnsi="Arial" w:cs="Arial"/>
                            <w:sz w:val="13"/>
                            <w:szCs w:val="13"/>
                          </w:rPr>
                          <w:t>precision,</w:t>
                        </w:r>
                        <w:r>
                          <w:rPr>
                            <w:rFonts w:ascii="Arial" w:eastAsia="Arial" w:hAnsi="Arial" w:cs="Arial"/>
                            <w:spacing w:val="19"/>
                            <w:sz w:val="13"/>
                            <w:szCs w:val="13"/>
                          </w:rPr>
                          <w:t xml:space="preserve"> </w:t>
                        </w:r>
                        <w:r>
                          <w:rPr>
                            <w:rFonts w:ascii="Arial" w:eastAsia="Arial" w:hAnsi="Arial" w:cs="Arial"/>
                            <w:sz w:val="13"/>
                            <w:szCs w:val="13"/>
                          </w:rPr>
                          <w:t>clarity,</w:t>
                        </w:r>
                        <w:r>
                          <w:rPr>
                            <w:rFonts w:ascii="Arial" w:eastAsia="Arial" w:hAnsi="Arial" w:cs="Arial"/>
                            <w:spacing w:val="13"/>
                            <w:sz w:val="13"/>
                            <w:szCs w:val="13"/>
                          </w:rPr>
                          <w:t xml:space="preserve"> </w:t>
                        </w:r>
                        <w:r>
                          <w:rPr>
                            <w:rFonts w:ascii="Arial" w:eastAsia="Arial" w:hAnsi="Arial" w:cs="Arial"/>
                            <w:sz w:val="13"/>
                            <w:szCs w:val="13"/>
                          </w:rPr>
                          <w:t>and</w:t>
                        </w:r>
                        <w:r>
                          <w:rPr>
                            <w:rFonts w:ascii="Arial" w:eastAsia="Arial" w:hAnsi="Arial" w:cs="Arial"/>
                            <w:spacing w:val="8"/>
                            <w:sz w:val="13"/>
                            <w:szCs w:val="13"/>
                          </w:rPr>
                          <w:t xml:space="preserve"> </w:t>
                        </w:r>
                        <w:r>
                          <w:rPr>
                            <w:rFonts w:ascii="Arial" w:eastAsia="Arial" w:hAnsi="Arial" w:cs="Arial"/>
                            <w:sz w:val="13"/>
                            <w:szCs w:val="13"/>
                          </w:rPr>
                          <w:t>coherence</w:t>
                        </w:r>
                        <w:r>
                          <w:rPr>
                            <w:rFonts w:ascii="Arial" w:eastAsia="Arial" w:hAnsi="Arial" w:cs="Arial"/>
                            <w:spacing w:val="20"/>
                            <w:sz w:val="13"/>
                            <w:szCs w:val="13"/>
                          </w:rPr>
                          <w:t xml:space="preserve"> </w:t>
                        </w:r>
                        <w:r>
                          <w:rPr>
                            <w:rFonts w:ascii="Arial" w:eastAsia="Arial" w:hAnsi="Arial" w:cs="Arial"/>
                            <w:sz w:val="13"/>
                            <w:szCs w:val="13"/>
                          </w:rPr>
                          <w:t>across</w:t>
                        </w:r>
                        <w:r>
                          <w:rPr>
                            <w:rFonts w:ascii="Arial" w:eastAsia="Arial" w:hAnsi="Arial" w:cs="Arial"/>
                            <w:spacing w:val="13"/>
                            <w:sz w:val="13"/>
                            <w:szCs w:val="13"/>
                          </w:rPr>
                          <w:t xml:space="preserve"> </w:t>
                        </w:r>
                        <w:r>
                          <w:rPr>
                            <w:rFonts w:ascii="Arial" w:eastAsia="Arial" w:hAnsi="Arial" w:cs="Arial"/>
                            <w:sz w:val="13"/>
                            <w:szCs w:val="13"/>
                          </w:rPr>
                          <w:t>its</w:t>
                        </w:r>
                        <w:r>
                          <w:rPr>
                            <w:rFonts w:ascii="Arial" w:eastAsia="Arial" w:hAnsi="Arial" w:cs="Arial"/>
                            <w:spacing w:val="6"/>
                            <w:sz w:val="13"/>
                            <w:szCs w:val="13"/>
                          </w:rPr>
                          <w:t xml:space="preserve"> </w:t>
                        </w:r>
                        <w:r>
                          <w:rPr>
                            <w:rFonts w:ascii="Arial" w:eastAsia="Arial" w:hAnsi="Arial" w:cs="Arial"/>
                            <w:sz w:val="13"/>
                            <w:szCs w:val="13"/>
                          </w:rPr>
                          <w:t>sections.</w:t>
                        </w:r>
                        <w:r>
                          <w:rPr>
                            <w:rFonts w:ascii="Arial" w:eastAsia="Arial" w:hAnsi="Arial" w:cs="Arial"/>
                            <w:spacing w:val="17"/>
                            <w:sz w:val="13"/>
                            <w:szCs w:val="13"/>
                          </w:rPr>
                          <w:t xml:space="preserve"> </w:t>
                        </w:r>
                        <w:r>
                          <w:rPr>
                            <w:rFonts w:ascii="Arial" w:eastAsia="Arial" w:hAnsi="Arial" w:cs="Arial"/>
                            <w:sz w:val="13"/>
                            <w:szCs w:val="13"/>
                          </w:rPr>
                          <w:t>It</w:t>
                        </w:r>
                        <w:r>
                          <w:rPr>
                            <w:rFonts w:ascii="Arial" w:eastAsia="Arial" w:hAnsi="Arial" w:cs="Arial"/>
                            <w:spacing w:val="5"/>
                            <w:sz w:val="13"/>
                            <w:szCs w:val="13"/>
                          </w:rPr>
                          <w:t xml:space="preserve"> </w:t>
                        </w:r>
                        <w:r>
                          <w:rPr>
                            <w:rFonts w:ascii="Arial" w:eastAsia="Arial" w:hAnsi="Arial" w:cs="Arial"/>
                            <w:sz w:val="13"/>
                            <w:szCs w:val="13"/>
                          </w:rPr>
                          <w:t>would</w:t>
                        </w:r>
                        <w:r>
                          <w:rPr>
                            <w:rFonts w:ascii="Arial" w:eastAsia="Arial" w:hAnsi="Arial" w:cs="Arial"/>
                            <w:spacing w:val="12"/>
                            <w:sz w:val="13"/>
                            <w:szCs w:val="13"/>
                          </w:rPr>
                          <w:t xml:space="preserve"> </w:t>
                        </w:r>
                        <w:r>
                          <w:rPr>
                            <w:rFonts w:ascii="Arial" w:eastAsia="Arial" w:hAnsi="Arial" w:cs="Arial"/>
                            <w:sz w:val="13"/>
                            <w:szCs w:val="13"/>
                          </w:rPr>
                          <w:t>benefit</w:t>
                        </w:r>
                        <w:r>
                          <w:rPr>
                            <w:rFonts w:ascii="Arial" w:eastAsia="Arial" w:hAnsi="Arial" w:cs="Arial"/>
                            <w:spacing w:val="14"/>
                            <w:sz w:val="13"/>
                            <w:szCs w:val="13"/>
                          </w:rPr>
                          <w:t xml:space="preserve"> </w:t>
                        </w:r>
                        <w:r>
                          <w:rPr>
                            <w:rFonts w:ascii="Arial" w:eastAsia="Arial" w:hAnsi="Arial" w:cs="Arial"/>
                            <w:sz w:val="13"/>
                            <w:szCs w:val="13"/>
                          </w:rPr>
                          <w:t>from</w:t>
                        </w:r>
                        <w:r>
                          <w:rPr>
                            <w:rFonts w:ascii="Arial" w:eastAsia="Arial" w:hAnsi="Arial" w:cs="Arial"/>
                            <w:spacing w:val="10"/>
                            <w:sz w:val="13"/>
                            <w:szCs w:val="13"/>
                          </w:rPr>
                          <w:t xml:space="preserve"> </w:t>
                        </w:r>
                        <w:r>
                          <w:rPr>
                            <w:rFonts w:ascii="Arial" w:eastAsia="Arial" w:hAnsi="Arial" w:cs="Arial"/>
                            <w:sz w:val="13"/>
                            <w:szCs w:val="13"/>
                          </w:rPr>
                          <w:t>a</w:t>
                        </w:r>
                        <w:r>
                          <w:rPr>
                            <w:rFonts w:ascii="Arial" w:eastAsia="Arial" w:hAnsi="Arial" w:cs="Arial"/>
                            <w:spacing w:val="4"/>
                            <w:sz w:val="13"/>
                            <w:szCs w:val="13"/>
                          </w:rPr>
                          <w:t xml:space="preserve"> </w:t>
                        </w:r>
                        <w:r>
                          <w:rPr>
                            <w:rFonts w:ascii="Arial" w:eastAsia="Arial" w:hAnsi="Arial" w:cs="Arial"/>
                            <w:w w:val="103"/>
                            <w:sz w:val="13"/>
                            <w:szCs w:val="13"/>
                          </w:rPr>
                          <w:t xml:space="preserve">systematic </w:t>
                        </w:r>
                        <w:r>
                          <w:rPr>
                            <w:rFonts w:ascii="Arial" w:eastAsia="Arial" w:hAnsi="Arial" w:cs="Arial"/>
                            <w:sz w:val="13"/>
                            <w:szCs w:val="13"/>
                          </w:rPr>
                          <w:t>restructuring</w:t>
                        </w:r>
                        <w:r>
                          <w:rPr>
                            <w:rFonts w:ascii="Arial" w:eastAsia="Arial" w:hAnsi="Arial" w:cs="Arial"/>
                            <w:spacing w:val="24"/>
                            <w:sz w:val="13"/>
                            <w:szCs w:val="13"/>
                          </w:rPr>
                          <w:t xml:space="preserve"> </w:t>
                        </w:r>
                        <w:r>
                          <w:rPr>
                            <w:rFonts w:ascii="Arial" w:eastAsia="Arial" w:hAnsi="Arial" w:cs="Arial"/>
                            <w:sz w:val="13"/>
                            <w:szCs w:val="13"/>
                          </w:rPr>
                          <w:t>to</w:t>
                        </w:r>
                        <w:r>
                          <w:rPr>
                            <w:rFonts w:ascii="Arial" w:eastAsia="Arial" w:hAnsi="Arial" w:cs="Arial"/>
                            <w:spacing w:val="5"/>
                            <w:sz w:val="13"/>
                            <w:szCs w:val="13"/>
                          </w:rPr>
                          <w:t xml:space="preserve"> </w:t>
                        </w:r>
                        <w:r>
                          <w:rPr>
                            <w:rFonts w:ascii="Arial" w:eastAsia="Arial" w:hAnsi="Arial" w:cs="Arial"/>
                            <w:sz w:val="13"/>
                            <w:szCs w:val="13"/>
                          </w:rPr>
                          <w:t>meet</w:t>
                        </w:r>
                        <w:r>
                          <w:rPr>
                            <w:rFonts w:ascii="Arial" w:eastAsia="Arial" w:hAnsi="Arial" w:cs="Arial"/>
                            <w:spacing w:val="11"/>
                            <w:sz w:val="13"/>
                            <w:szCs w:val="13"/>
                          </w:rPr>
                          <w:t xml:space="preserve"> </w:t>
                        </w:r>
                        <w:r>
                          <w:rPr>
                            <w:rFonts w:ascii="Arial" w:eastAsia="Arial" w:hAnsi="Arial" w:cs="Arial"/>
                            <w:sz w:val="13"/>
                            <w:szCs w:val="13"/>
                          </w:rPr>
                          <w:t>established</w:t>
                        </w:r>
                        <w:r>
                          <w:rPr>
                            <w:rFonts w:ascii="Arial" w:eastAsia="Arial" w:hAnsi="Arial" w:cs="Arial"/>
                            <w:spacing w:val="22"/>
                            <w:sz w:val="13"/>
                            <w:szCs w:val="13"/>
                          </w:rPr>
                          <w:t xml:space="preserve"> </w:t>
                        </w:r>
                        <w:r>
                          <w:rPr>
                            <w:rFonts w:ascii="Arial" w:eastAsia="Arial" w:hAnsi="Arial" w:cs="Arial"/>
                            <w:sz w:val="13"/>
                            <w:szCs w:val="13"/>
                          </w:rPr>
                          <w:t>research</w:t>
                        </w:r>
                        <w:r>
                          <w:rPr>
                            <w:rFonts w:ascii="Arial" w:eastAsia="Arial" w:hAnsi="Arial" w:cs="Arial"/>
                            <w:spacing w:val="17"/>
                            <w:sz w:val="13"/>
                            <w:szCs w:val="13"/>
                          </w:rPr>
                          <w:t xml:space="preserve"> </w:t>
                        </w:r>
                        <w:r>
                          <w:rPr>
                            <w:rFonts w:ascii="Arial" w:eastAsia="Arial" w:hAnsi="Arial" w:cs="Arial"/>
                            <w:sz w:val="13"/>
                            <w:szCs w:val="13"/>
                          </w:rPr>
                          <w:t>standards,</w:t>
                        </w:r>
                        <w:r>
                          <w:rPr>
                            <w:rFonts w:ascii="Arial" w:eastAsia="Arial" w:hAnsi="Arial" w:cs="Arial"/>
                            <w:spacing w:val="20"/>
                            <w:sz w:val="13"/>
                            <w:szCs w:val="13"/>
                          </w:rPr>
                          <w:t xml:space="preserve"> </w:t>
                        </w:r>
                        <w:r>
                          <w:rPr>
                            <w:rFonts w:ascii="Arial" w:eastAsia="Arial" w:hAnsi="Arial" w:cs="Arial"/>
                            <w:sz w:val="13"/>
                            <w:szCs w:val="13"/>
                          </w:rPr>
                          <w:t>ensuring</w:t>
                        </w:r>
                        <w:r>
                          <w:rPr>
                            <w:rFonts w:ascii="Arial" w:eastAsia="Arial" w:hAnsi="Arial" w:cs="Arial"/>
                            <w:spacing w:val="17"/>
                            <w:sz w:val="13"/>
                            <w:szCs w:val="13"/>
                          </w:rPr>
                          <w:t xml:space="preserve"> </w:t>
                        </w:r>
                        <w:r>
                          <w:rPr>
                            <w:rFonts w:ascii="Arial" w:eastAsia="Arial" w:hAnsi="Arial" w:cs="Arial"/>
                            <w:sz w:val="13"/>
                            <w:szCs w:val="13"/>
                          </w:rPr>
                          <w:t>that</w:t>
                        </w:r>
                        <w:r>
                          <w:rPr>
                            <w:rFonts w:ascii="Arial" w:eastAsia="Arial" w:hAnsi="Arial" w:cs="Arial"/>
                            <w:spacing w:val="8"/>
                            <w:sz w:val="13"/>
                            <w:szCs w:val="13"/>
                          </w:rPr>
                          <w:t xml:space="preserve"> </w:t>
                        </w:r>
                        <w:r>
                          <w:rPr>
                            <w:rFonts w:ascii="Arial" w:eastAsia="Arial" w:hAnsi="Arial" w:cs="Arial"/>
                            <w:sz w:val="13"/>
                            <w:szCs w:val="13"/>
                          </w:rPr>
                          <w:t>each</w:t>
                        </w:r>
                        <w:r>
                          <w:rPr>
                            <w:rFonts w:ascii="Arial" w:eastAsia="Arial" w:hAnsi="Arial" w:cs="Arial"/>
                            <w:spacing w:val="10"/>
                            <w:sz w:val="13"/>
                            <w:szCs w:val="13"/>
                          </w:rPr>
                          <w:t xml:space="preserve"> </w:t>
                        </w:r>
                        <w:r>
                          <w:rPr>
                            <w:rFonts w:ascii="Arial" w:eastAsia="Arial" w:hAnsi="Arial" w:cs="Arial"/>
                            <w:sz w:val="13"/>
                            <w:szCs w:val="13"/>
                          </w:rPr>
                          <w:t>section</w:t>
                        </w:r>
                        <w:r>
                          <w:rPr>
                            <w:rFonts w:ascii="Arial" w:eastAsia="Arial" w:hAnsi="Arial" w:cs="Arial"/>
                            <w:spacing w:val="14"/>
                            <w:sz w:val="13"/>
                            <w:szCs w:val="13"/>
                          </w:rPr>
                          <w:t xml:space="preserve"> </w:t>
                        </w:r>
                        <w:r>
                          <w:rPr>
                            <w:rFonts w:ascii="Arial" w:eastAsia="Arial" w:hAnsi="Arial" w:cs="Arial"/>
                            <w:sz w:val="13"/>
                            <w:szCs w:val="13"/>
                          </w:rPr>
                          <w:t>builds</w:t>
                        </w:r>
                        <w:r>
                          <w:rPr>
                            <w:rFonts w:ascii="Arial" w:eastAsia="Arial" w:hAnsi="Arial" w:cs="Arial"/>
                            <w:spacing w:val="12"/>
                            <w:sz w:val="13"/>
                            <w:szCs w:val="13"/>
                          </w:rPr>
                          <w:t xml:space="preserve"> </w:t>
                        </w:r>
                        <w:r>
                          <w:rPr>
                            <w:rFonts w:ascii="Arial" w:eastAsia="Arial" w:hAnsi="Arial" w:cs="Arial"/>
                            <w:sz w:val="13"/>
                            <w:szCs w:val="13"/>
                          </w:rPr>
                          <w:t>cohesively</w:t>
                        </w:r>
                        <w:r>
                          <w:rPr>
                            <w:rFonts w:ascii="Arial" w:eastAsia="Arial" w:hAnsi="Arial" w:cs="Arial"/>
                            <w:spacing w:val="20"/>
                            <w:sz w:val="13"/>
                            <w:szCs w:val="13"/>
                          </w:rPr>
                          <w:t xml:space="preserve"> </w:t>
                        </w:r>
                        <w:r>
                          <w:rPr>
                            <w:rFonts w:ascii="Arial" w:eastAsia="Arial" w:hAnsi="Arial" w:cs="Arial"/>
                            <w:sz w:val="13"/>
                            <w:szCs w:val="13"/>
                          </w:rPr>
                          <w:t>to</w:t>
                        </w:r>
                        <w:r>
                          <w:rPr>
                            <w:rFonts w:ascii="Arial" w:eastAsia="Arial" w:hAnsi="Arial" w:cs="Arial"/>
                            <w:spacing w:val="5"/>
                            <w:sz w:val="13"/>
                            <w:szCs w:val="13"/>
                          </w:rPr>
                          <w:t xml:space="preserve"> </w:t>
                        </w:r>
                        <w:r>
                          <w:rPr>
                            <w:rFonts w:ascii="Arial" w:eastAsia="Arial" w:hAnsi="Arial" w:cs="Arial"/>
                            <w:sz w:val="13"/>
                            <w:szCs w:val="13"/>
                          </w:rPr>
                          <w:t>support</w:t>
                        </w:r>
                        <w:r>
                          <w:rPr>
                            <w:rFonts w:ascii="Arial" w:eastAsia="Arial" w:hAnsi="Arial" w:cs="Arial"/>
                            <w:spacing w:val="15"/>
                            <w:sz w:val="13"/>
                            <w:szCs w:val="13"/>
                          </w:rPr>
                          <w:t xml:space="preserve"> </w:t>
                        </w:r>
                        <w:r>
                          <w:rPr>
                            <w:rFonts w:ascii="Arial" w:eastAsia="Arial" w:hAnsi="Arial" w:cs="Arial"/>
                            <w:sz w:val="13"/>
                            <w:szCs w:val="13"/>
                          </w:rPr>
                          <w:t>the</w:t>
                        </w:r>
                        <w:r>
                          <w:rPr>
                            <w:rFonts w:ascii="Arial" w:eastAsia="Arial" w:hAnsi="Arial" w:cs="Arial"/>
                            <w:spacing w:val="7"/>
                            <w:sz w:val="13"/>
                            <w:szCs w:val="13"/>
                          </w:rPr>
                          <w:t xml:space="preserve"> </w:t>
                        </w:r>
                        <w:r>
                          <w:rPr>
                            <w:rFonts w:ascii="Arial" w:eastAsia="Arial" w:hAnsi="Arial" w:cs="Arial"/>
                            <w:sz w:val="13"/>
                            <w:szCs w:val="13"/>
                          </w:rPr>
                          <w:t>study’s</w:t>
                        </w:r>
                        <w:r>
                          <w:rPr>
                            <w:rFonts w:ascii="Arial" w:eastAsia="Arial" w:hAnsi="Arial" w:cs="Arial"/>
                            <w:spacing w:val="14"/>
                            <w:sz w:val="13"/>
                            <w:szCs w:val="13"/>
                          </w:rPr>
                          <w:t xml:space="preserve"> </w:t>
                        </w:r>
                        <w:r>
                          <w:rPr>
                            <w:rFonts w:ascii="Arial" w:eastAsia="Arial" w:hAnsi="Arial" w:cs="Arial"/>
                            <w:sz w:val="13"/>
                            <w:szCs w:val="13"/>
                          </w:rPr>
                          <w:t>objectives</w:t>
                        </w:r>
                        <w:r>
                          <w:rPr>
                            <w:rFonts w:ascii="Arial" w:eastAsia="Arial" w:hAnsi="Arial" w:cs="Arial"/>
                            <w:spacing w:val="19"/>
                            <w:sz w:val="13"/>
                            <w:szCs w:val="13"/>
                          </w:rPr>
                          <w:t xml:space="preserve"> </w:t>
                        </w:r>
                        <w:r>
                          <w:rPr>
                            <w:rFonts w:ascii="Arial" w:eastAsia="Arial" w:hAnsi="Arial" w:cs="Arial"/>
                            <w:w w:val="103"/>
                            <w:sz w:val="13"/>
                            <w:szCs w:val="13"/>
                          </w:rPr>
                          <w:t>and contributions.</w:t>
                        </w:r>
                      </w:p>
                      <w:p w:rsidR="00CA1875" w:rsidRDefault="00CA1875">
                        <w:pPr>
                          <w:spacing w:line="262" w:lineRule="auto"/>
                          <w:ind w:left="461" w:right="366"/>
                          <w:rPr>
                            <w:rFonts w:ascii="Arial" w:eastAsia="Arial" w:hAnsi="Arial" w:cs="Arial"/>
                            <w:w w:val="103"/>
                            <w:sz w:val="13"/>
                            <w:szCs w:val="13"/>
                          </w:rPr>
                        </w:pPr>
                        <w:r>
                          <w:rPr>
                            <w:rFonts w:ascii="Arial" w:eastAsia="Arial" w:hAnsi="Arial" w:cs="Arial"/>
                            <w:sz w:val="13"/>
                            <w:szCs w:val="13"/>
                          </w:rPr>
                          <w:t>No</w:t>
                        </w:r>
                        <w:r>
                          <w:rPr>
                            <w:rFonts w:ascii="Arial" w:eastAsia="Arial" w:hAnsi="Arial" w:cs="Arial"/>
                            <w:spacing w:val="7"/>
                            <w:sz w:val="13"/>
                            <w:szCs w:val="13"/>
                          </w:rPr>
                          <w:t xml:space="preserve"> </w:t>
                        </w:r>
                        <w:r>
                          <w:rPr>
                            <w:rFonts w:ascii="Arial" w:eastAsia="Arial" w:hAnsi="Arial" w:cs="Arial"/>
                            <w:sz w:val="13"/>
                            <w:szCs w:val="13"/>
                          </w:rPr>
                          <w:t>plagiarism</w:t>
                        </w:r>
                        <w:r>
                          <w:rPr>
                            <w:rFonts w:ascii="Arial" w:eastAsia="Arial" w:hAnsi="Arial" w:cs="Arial"/>
                            <w:spacing w:val="20"/>
                            <w:sz w:val="13"/>
                            <w:szCs w:val="13"/>
                          </w:rPr>
                          <w:t xml:space="preserve"> </w:t>
                        </w:r>
                        <w:r>
                          <w:rPr>
                            <w:rFonts w:ascii="Arial" w:eastAsia="Arial" w:hAnsi="Arial" w:cs="Arial"/>
                            <w:sz w:val="13"/>
                            <w:szCs w:val="13"/>
                          </w:rPr>
                          <w:t>is</w:t>
                        </w:r>
                        <w:r>
                          <w:rPr>
                            <w:rFonts w:ascii="Arial" w:eastAsia="Arial" w:hAnsi="Arial" w:cs="Arial"/>
                            <w:spacing w:val="5"/>
                            <w:sz w:val="13"/>
                            <w:szCs w:val="13"/>
                          </w:rPr>
                          <w:t xml:space="preserve"> </w:t>
                        </w:r>
                        <w:r>
                          <w:rPr>
                            <w:rFonts w:ascii="Arial" w:eastAsia="Arial" w:hAnsi="Arial" w:cs="Arial"/>
                            <w:w w:val="103"/>
                            <w:sz w:val="13"/>
                            <w:szCs w:val="13"/>
                          </w:rPr>
                          <w:t>suspected</w:t>
                        </w:r>
                      </w:p>
                      <w:p w:rsidR="00CA1875" w:rsidRDefault="00CA1875">
                        <w:pPr>
                          <w:spacing w:line="262" w:lineRule="auto"/>
                          <w:ind w:left="461" w:right="366"/>
                          <w:rPr>
                            <w:rFonts w:ascii="Arial" w:eastAsia="Arial" w:hAnsi="Arial" w:cs="Arial"/>
                            <w:w w:val="103"/>
                            <w:sz w:val="13"/>
                            <w:szCs w:val="13"/>
                          </w:rPr>
                        </w:pPr>
                        <w:proofErr w:type="spellStart"/>
                        <w:r>
                          <w:rPr>
                            <w:rFonts w:ascii="Arial" w:eastAsia="Arial" w:hAnsi="Arial" w:cs="Arial"/>
                            <w:sz w:val="13"/>
                            <w:szCs w:val="13"/>
                          </w:rPr>
                          <w:t>No,there</w:t>
                        </w:r>
                        <w:proofErr w:type="spellEnd"/>
                        <w:r>
                          <w:rPr>
                            <w:rFonts w:ascii="Arial" w:eastAsia="Arial" w:hAnsi="Arial" w:cs="Arial"/>
                            <w:spacing w:val="17"/>
                            <w:sz w:val="13"/>
                            <w:szCs w:val="13"/>
                          </w:rPr>
                          <w:t xml:space="preserve"> </w:t>
                        </w:r>
                        <w:r>
                          <w:rPr>
                            <w:rFonts w:ascii="Arial" w:eastAsia="Arial" w:hAnsi="Arial" w:cs="Arial"/>
                            <w:sz w:val="13"/>
                            <w:szCs w:val="13"/>
                          </w:rPr>
                          <w:t>aren't</w:t>
                        </w:r>
                        <w:r>
                          <w:rPr>
                            <w:rFonts w:ascii="Arial" w:eastAsia="Arial" w:hAnsi="Arial" w:cs="Arial"/>
                            <w:spacing w:val="12"/>
                            <w:sz w:val="13"/>
                            <w:szCs w:val="13"/>
                          </w:rPr>
                          <w:t xml:space="preserve"> </w:t>
                        </w:r>
                        <w:r>
                          <w:rPr>
                            <w:rFonts w:ascii="Arial" w:eastAsia="Arial" w:hAnsi="Arial" w:cs="Arial"/>
                            <w:sz w:val="13"/>
                            <w:szCs w:val="13"/>
                          </w:rPr>
                          <w:t>any</w:t>
                        </w:r>
                        <w:r>
                          <w:rPr>
                            <w:rFonts w:ascii="Arial" w:eastAsia="Arial" w:hAnsi="Arial" w:cs="Arial"/>
                            <w:spacing w:val="8"/>
                            <w:sz w:val="13"/>
                            <w:szCs w:val="13"/>
                          </w:rPr>
                          <w:t xml:space="preserve"> </w:t>
                        </w:r>
                        <w:r>
                          <w:rPr>
                            <w:rFonts w:ascii="Arial" w:eastAsia="Arial" w:hAnsi="Arial" w:cs="Arial"/>
                            <w:sz w:val="13"/>
                            <w:szCs w:val="13"/>
                          </w:rPr>
                          <w:t>competing</w:t>
                        </w:r>
                        <w:r>
                          <w:rPr>
                            <w:rFonts w:ascii="Arial" w:eastAsia="Arial" w:hAnsi="Arial" w:cs="Arial"/>
                            <w:spacing w:val="20"/>
                            <w:sz w:val="13"/>
                            <w:szCs w:val="13"/>
                          </w:rPr>
                          <w:t xml:space="preserve"> </w:t>
                        </w:r>
                        <w:r>
                          <w:rPr>
                            <w:rFonts w:ascii="Arial" w:eastAsia="Arial" w:hAnsi="Arial" w:cs="Arial"/>
                            <w:sz w:val="13"/>
                            <w:szCs w:val="13"/>
                          </w:rPr>
                          <w:t>interests</w:t>
                        </w:r>
                        <w:r>
                          <w:rPr>
                            <w:rFonts w:ascii="Arial" w:eastAsia="Arial" w:hAnsi="Arial" w:cs="Arial"/>
                            <w:spacing w:val="17"/>
                            <w:sz w:val="13"/>
                            <w:szCs w:val="13"/>
                          </w:rPr>
                          <w:t xml:space="preserve"> </w:t>
                        </w:r>
                        <w:r>
                          <w:rPr>
                            <w:rFonts w:ascii="Arial" w:eastAsia="Arial" w:hAnsi="Arial" w:cs="Arial"/>
                            <w:sz w:val="13"/>
                            <w:szCs w:val="13"/>
                          </w:rPr>
                          <w:t>in</w:t>
                        </w:r>
                        <w:r>
                          <w:rPr>
                            <w:rFonts w:ascii="Arial" w:eastAsia="Arial" w:hAnsi="Arial" w:cs="Arial"/>
                            <w:spacing w:val="5"/>
                            <w:sz w:val="13"/>
                            <w:szCs w:val="13"/>
                          </w:rPr>
                          <w:t xml:space="preserve"> </w:t>
                        </w:r>
                        <w:r>
                          <w:rPr>
                            <w:rFonts w:ascii="Arial" w:eastAsia="Arial" w:hAnsi="Arial" w:cs="Arial"/>
                            <w:sz w:val="13"/>
                            <w:szCs w:val="13"/>
                          </w:rPr>
                          <w:t>this</w:t>
                        </w:r>
                        <w:r>
                          <w:rPr>
                            <w:rFonts w:ascii="Arial" w:eastAsia="Arial" w:hAnsi="Arial" w:cs="Arial"/>
                            <w:spacing w:val="8"/>
                            <w:sz w:val="13"/>
                            <w:szCs w:val="13"/>
                          </w:rPr>
                          <w:t xml:space="preserve"> </w:t>
                        </w:r>
                        <w:r>
                          <w:rPr>
                            <w:rFonts w:ascii="Arial" w:eastAsia="Arial" w:hAnsi="Arial" w:cs="Arial"/>
                            <w:w w:val="103"/>
                            <w:sz w:val="13"/>
                            <w:szCs w:val="13"/>
                          </w:rPr>
                          <w:t>manuscript</w:t>
                        </w:r>
                      </w:p>
                      <w:p w:rsidR="00CA1875" w:rsidRDefault="00CA1875">
                        <w:pPr>
                          <w:spacing w:line="262" w:lineRule="auto"/>
                          <w:ind w:left="461" w:right="366"/>
                          <w:rPr>
                            <w:rFonts w:ascii="Arial" w:eastAsia="Arial" w:hAnsi="Arial" w:cs="Arial"/>
                            <w:sz w:val="13"/>
                            <w:szCs w:val="13"/>
                          </w:rPr>
                        </w:pPr>
                        <w:r>
                          <w:rPr>
                            <w:rFonts w:ascii="Arial" w:eastAsia="Arial" w:hAnsi="Arial" w:cs="Arial"/>
                            <w:sz w:val="13"/>
                            <w:szCs w:val="13"/>
                          </w:rPr>
                          <w:t>No</w:t>
                        </w:r>
                        <w:r>
                          <w:rPr>
                            <w:rFonts w:ascii="Arial" w:eastAsia="Arial" w:hAnsi="Arial" w:cs="Arial"/>
                            <w:spacing w:val="7"/>
                            <w:sz w:val="13"/>
                            <w:szCs w:val="13"/>
                          </w:rPr>
                          <w:t xml:space="preserve"> </w:t>
                        </w:r>
                        <w:r>
                          <w:rPr>
                            <w:rFonts w:ascii="Arial" w:eastAsia="Arial" w:hAnsi="Arial" w:cs="Arial"/>
                            <w:sz w:val="13"/>
                            <w:szCs w:val="13"/>
                          </w:rPr>
                          <w:t>,</w:t>
                        </w:r>
                        <w:r>
                          <w:rPr>
                            <w:rFonts w:ascii="Arial" w:eastAsia="Arial" w:hAnsi="Arial" w:cs="Arial"/>
                            <w:spacing w:val="3"/>
                            <w:sz w:val="13"/>
                            <w:szCs w:val="13"/>
                          </w:rPr>
                          <w:t xml:space="preserve"> </w:t>
                        </w:r>
                        <w:r>
                          <w:rPr>
                            <w:rFonts w:ascii="Arial" w:eastAsia="Arial" w:hAnsi="Arial" w:cs="Arial"/>
                            <w:sz w:val="13"/>
                            <w:szCs w:val="13"/>
                          </w:rPr>
                          <w:t>there</w:t>
                        </w:r>
                        <w:r>
                          <w:rPr>
                            <w:rFonts w:ascii="Arial" w:eastAsia="Arial" w:hAnsi="Arial" w:cs="Arial"/>
                            <w:spacing w:val="11"/>
                            <w:sz w:val="13"/>
                            <w:szCs w:val="13"/>
                          </w:rPr>
                          <w:t xml:space="preserve"> </w:t>
                        </w:r>
                        <w:r>
                          <w:rPr>
                            <w:rFonts w:ascii="Arial" w:eastAsia="Arial" w:hAnsi="Arial" w:cs="Arial"/>
                            <w:sz w:val="13"/>
                            <w:szCs w:val="13"/>
                          </w:rPr>
                          <w:t>aren't</w:t>
                        </w:r>
                        <w:r>
                          <w:rPr>
                            <w:rFonts w:ascii="Arial" w:eastAsia="Arial" w:hAnsi="Arial" w:cs="Arial"/>
                            <w:spacing w:val="12"/>
                            <w:sz w:val="13"/>
                            <w:szCs w:val="13"/>
                          </w:rPr>
                          <w:t xml:space="preserve"> </w:t>
                        </w:r>
                        <w:r>
                          <w:rPr>
                            <w:rFonts w:ascii="Arial" w:eastAsia="Arial" w:hAnsi="Arial" w:cs="Arial"/>
                            <w:sz w:val="13"/>
                            <w:szCs w:val="13"/>
                          </w:rPr>
                          <w:t>any</w:t>
                        </w:r>
                        <w:r>
                          <w:rPr>
                            <w:rFonts w:ascii="Arial" w:eastAsia="Arial" w:hAnsi="Arial" w:cs="Arial"/>
                            <w:spacing w:val="8"/>
                            <w:sz w:val="13"/>
                            <w:szCs w:val="13"/>
                          </w:rPr>
                          <w:t xml:space="preserve"> </w:t>
                        </w:r>
                        <w:r>
                          <w:rPr>
                            <w:rFonts w:ascii="Arial" w:eastAsia="Arial" w:hAnsi="Arial" w:cs="Arial"/>
                            <w:sz w:val="13"/>
                            <w:szCs w:val="13"/>
                          </w:rPr>
                          <w:t>ethical</w:t>
                        </w:r>
                        <w:r>
                          <w:rPr>
                            <w:rFonts w:ascii="Arial" w:eastAsia="Arial" w:hAnsi="Arial" w:cs="Arial"/>
                            <w:spacing w:val="15"/>
                            <w:sz w:val="13"/>
                            <w:szCs w:val="13"/>
                          </w:rPr>
                          <w:t xml:space="preserve"> </w:t>
                        </w:r>
                        <w:r>
                          <w:rPr>
                            <w:rFonts w:ascii="Arial" w:eastAsia="Arial" w:hAnsi="Arial" w:cs="Arial"/>
                            <w:w w:val="103"/>
                            <w:sz w:val="13"/>
                            <w:szCs w:val="13"/>
                          </w:rPr>
                          <w:t>issues</w:t>
                        </w:r>
                      </w:p>
                    </w:tc>
                    <w:tc>
                      <w:tcPr>
                        <w:tcW w:w="6380" w:type="dxa"/>
                        <w:tcBorders>
                          <w:top w:val="single" w:sz="8" w:space="0" w:color="000000"/>
                          <w:left w:val="single" w:sz="8" w:space="0" w:color="000000"/>
                          <w:bottom w:val="single" w:sz="8" w:space="0" w:color="000000"/>
                          <w:right w:val="single" w:sz="8" w:space="0" w:color="000000"/>
                        </w:tcBorders>
                      </w:tcPr>
                      <w:p w:rsidR="003A1472" w:rsidRDefault="003A1472"/>
                    </w:tc>
                  </w:tr>
                </w:tbl>
                <w:p w:rsidR="003A1472" w:rsidRDefault="003A1472"/>
              </w:txbxContent>
            </v:textbox>
            <w10:wrap anchorx="page" anchory="page"/>
          </v:shape>
        </w:pict>
      </w:r>
      <w:proofErr w:type="gramStart"/>
      <w:r w:rsidR="008C338F" w:rsidRPr="000822DE">
        <w:rPr>
          <w:rFonts w:ascii="Arial" w:eastAsia="Arial" w:hAnsi="Arial" w:cs="Arial"/>
        </w:rPr>
        <w:t>d</w:t>
      </w:r>
      <w:proofErr w:type="gramEnd"/>
    </w:p>
    <w:p w:rsidR="003A1472" w:rsidRPr="000822DE" w:rsidRDefault="003A1472">
      <w:pPr>
        <w:spacing w:line="200" w:lineRule="exact"/>
        <w:rPr>
          <w:rFonts w:ascii="Arial" w:hAnsi="Arial" w:cs="Arial"/>
        </w:rPr>
      </w:pPr>
    </w:p>
    <w:p w:rsidR="003A1472" w:rsidRPr="000822DE" w:rsidRDefault="003A1472">
      <w:pPr>
        <w:spacing w:before="1" w:line="280" w:lineRule="exac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5"/>
        <w:gridCol w:w="7169"/>
        <w:gridCol w:w="7156"/>
      </w:tblGrid>
      <w:tr w:rsidR="00C96B7B" w:rsidRPr="000822DE" w:rsidTr="00E34897">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C96B7B" w:rsidRPr="000822DE" w:rsidRDefault="00C96B7B" w:rsidP="00E34897">
            <w:pPr>
              <w:spacing w:line="276" w:lineRule="auto"/>
              <w:rPr>
                <w:rFonts w:ascii="Arial" w:eastAsia="Arial Unicode MS" w:hAnsi="Arial" w:cs="Arial"/>
                <w:b/>
                <w:u w:val="single"/>
                <w:lang w:val="en-GB"/>
              </w:rPr>
            </w:pPr>
            <w:bookmarkStart w:id="1" w:name="_Hlk165652409"/>
            <w:r w:rsidRPr="000822DE">
              <w:rPr>
                <w:rFonts w:ascii="Arial" w:eastAsia="Arial Unicode MS" w:hAnsi="Arial" w:cs="Arial"/>
                <w:b/>
                <w:highlight w:val="yellow"/>
                <w:u w:val="single"/>
                <w:lang w:val="en-GB"/>
              </w:rPr>
              <w:t>PART  2:</w:t>
            </w:r>
            <w:r w:rsidRPr="000822DE">
              <w:rPr>
                <w:rFonts w:ascii="Arial" w:eastAsia="Arial Unicode MS" w:hAnsi="Arial" w:cs="Arial"/>
                <w:b/>
                <w:u w:val="single"/>
                <w:lang w:val="en-GB"/>
              </w:rPr>
              <w:t xml:space="preserve"> </w:t>
            </w:r>
          </w:p>
          <w:p w:rsidR="00C96B7B" w:rsidRPr="000822DE" w:rsidRDefault="00C96B7B">
            <w:pPr>
              <w:spacing w:line="276" w:lineRule="auto"/>
              <w:rPr>
                <w:rFonts w:ascii="Arial" w:eastAsia="Arial Unicode MS" w:hAnsi="Arial" w:cs="Arial"/>
                <w:b/>
                <w:u w:val="single"/>
                <w:lang w:val="en-GB"/>
              </w:rPr>
            </w:pPr>
          </w:p>
        </w:tc>
      </w:tr>
      <w:tr w:rsidR="00C96B7B" w:rsidRPr="000822DE" w:rsidTr="00E34897">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C96B7B" w:rsidRPr="000822DE" w:rsidRDefault="00C96B7B">
            <w:pPr>
              <w:spacing w:line="276" w:lineRule="auto"/>
              <w:rPr>
                <w:rFonts w:ascii="Arial" w:eastAsia="Arial Unicode MS" w:hAnsi="Arial" w:cs="Arial"/>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96B7B" w:rsidRPr="000822DE" w:rsidRDefault="00C96B7B">
            <w:pPr>
              <w:keepNext/>
              <w:spacing w:line="276" w:lineRule="auto"/>
              <w:outlineLvl w:val="1"/>
              <w:rPr>
                <w:rFonts w:ascii="Arial" w:eastAsia="MS Mincho" w:hAnsi="Arial" w:cs="Arial"/>
                <w:b/>
                <w:bCs/>
                <w:lang w:val="en-GB"/>
              </w:rPr>
            </w:pPr>
            <w:r w:rsidRPr="000822DE">
              <w:rPr>
                <w:rFonts w:ascii="Arial" w:eastAsia="MS Mincho" w:hAnsi="Arial" w:cs="Arial"/>
                <w:b/>
                <w:bCs/>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C96B7B" w:rsidRPr="000822DE" w:rsidRDefault="00C96B7B">
            <w:pPr>
              <w:keepNext/>
              <w:spacing w:line="276" w:lineRule="auto"/>
              <w:outlineLvl w:val="1"/>
              <w:rPr>
                <w:rFonts w:ascii="Arial" w:eastAsia="MS Mincho" w:hAnsi="Arial" w:cs="Arial"/>
                <w:bCs/>
                <w:lang w:val="en-GB"/>
              </w:rPr>
            </w:pPr>
            <w:r w:rsidRPr="000822DE">
              <w:rPr>
                <w:rFonts w:ascii="Arial" w:eastAsia="MS Mincho" w:hAnsi="Arial" w:cs="Arial"/>
                <w:b/>
                <w:bCs/>
                <w:lang w:val="en-GB"/>
              </w:rPr>
              <w:t>Author’s comment</w:t>
            </w:r>
            <w:r w:rsidRPr="000822DE">
              <w:rPr>
                <w:rFonts w:ascii="Arial" w:eastAsia="MS Mincho" w:hAnsi="Arial" w:cs="Arial"/>
                <w:bCs/>
                <w:lang w:val="en-GB"/>
              </w:rPr>
              <w:t xml:space="preserve"> </w:t>
            </w:r>
            <w:r w:rsidRPr="000822DE">
              <w:rPr>
                <w:rFonts w:ascii="Arial" w:eastAsia="MS Mincho" w:hAnsi="Arial" w:cs="Arial"/>
                <w:bCs/>
                <w:i/>
                <w:lang w:val="en-GB"/>
              </w:rPr>
              <w:t>(if agreed with reviewer, correct the manuscript and highlight that part in the manuscript. It is mandatory that authors should write his/her feedback here)</w:t>
            </w:r>
          </w:p>
        </w:tc>
      </w:tr>
      <w:tr w:rsidR="00C96B7B" w:rsidRPr="000822DE" w:rsidTr="00E34897">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C96B7B" w:rsidRPr="000822DE" w:rsidRDefault="00C96B7B">
            <w:pPr>
              <w:spacing w:line="276" w:lineRule="auto"/>
              <w:rPr>
                <w:rFonts w:ascii="Arial" w:eastAsia="Arial Unicode MS" w:hAnsi="Arial" w:cs="Arial"/>
                <w:b/>
                <w:lang w:val="en-GB"/>
              </w:rPr>
            </w:pPr>
            <w:r w:rsidRPr="000822DE">
              <w:rPr>
                <w:rFonts w:ascii="Arial" w:eastAsia="Arial Unicode MS" w:hAnsi="Arial" w:cs="Arial"/>
                <w:b/>
                <w:lang w:val="en-GB"/>
              </w:rPr>
              <w:t xml:space="preserve">Are there ethical issues in this manuscript? </w:t>
            </w:r>
          </w:p>
          <w:p w:rsidR="00C96B7B" w:rsidRPr="000822DE" w:rsidRDefault="00C96B7B">
            <w:pPr>
              <w:spacing w:line="276" w:lineRule="auto"/>
              <w:rPr>
                <w:rFonts w:ascii="Arial" w:eastAsia="Arial Unicode MS" w:hAnsi="Arial" w:cs="Arial"/>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96B7B" w:rsidRPr="000822DE" w:rsidRDefault="00C96B7B">
            <w:pPr>
              <w:spacing w:line="276" w:lineRule="auto"/>
              <w:rPr>
                <w:rFonts w:ascii="Arial" w:eastAsia="Arial Unicode MS" w:hAnsi="Arial" w:cs="Arial"/>
                <w:i/>
                <w:iCs/>
                <w:u w:val="single"/>
                <w:lang w:val="en-GB"/>
              </w:rPr>
            </w:pPr>
            <w:r w:rsidRPr="000822DE">
              <w:rPr>
                <w:rFonts w:ascii="Arial" w:eastAsia="Arial Unicode MS" w:hAnsi="Arial" w:cs="Arial"/>
                <w:i/>
                <w:iCs/>
                <w:u w:val="single"/>
                <w:lang w:val="en-GB"/>
              </w:rPr>
              <w:t>(If yes, Kindly please write down the ethical issues here in details)</w:t>
            </w:r>
          </w:p>
          <w:p w:rsidR="00C96B7B" w:rsidRPr="000822DE" w:rsidRDefault="00C96B7B">
            <w:pPr>
              <w:spacing w:line="276" w:lineRule="auto"/>
              <w:rPr>
                <w:rFonts w:ascii="Arial" w:eastAsia="Arial Unicode MS" w:hAnsi="Arial" w:cs="Arial"/>
                <w:lang w:val="en-GB"/>
              </w:rPr>
            </w:pPr>
          </w:p>
          <w:p w:rsidR="00C96B7B" w:rsidRPr="000822DE" w:rsidRDefault="00C96B7B">
            <w:pPr>
              <w:spacing w:line="276" w:lineRule="auto"/>
              <w:rPr>
                <w:rFonts w:ascii="Arial" w:eastAsia="Arial Unicode MS" w:hAnsi="Arial" w:cs="Arial"/>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C96B7B" w:rsidRPr="000822DE" w:rsidRDefault="00C96B7B">
            <w:pPr>
              <w:spacing w:line="276" w:lineRule="auto"/>
              <w:rPr>
                <w:rFonts w:ascii="Arial" w:eastAsia="Arial Unicode MS" w:hAnsi="Arial" w:cs="Arial"/>
                <w:lang w:val="en-GB"/>
              </w:rPr>
            </w:pPr>
          </w:p>
          <w:p w:rsidR="00C96B7B" w:rsidRPr="000822DE" w:rsidRDefault="00C96B7B">
            <w:pPr>
              <w:spacing w:line="276" w:lineRule="auto"/>
              <w:rPr>
                <w:rFonts w:ascii="Arial" w:eastAsia="Arial Unicode MS" w:hAnsi="Arial" w:cs="Arial"/>
                <w:lang w:val="en-GB"/>
              </w:rPr>
            </w:pPr>
          </w:p>
          <w:p w:rsidR="00C96B7B" w:rsidRPr="000822DE" w:rsidRDefault="00C96B7B">
            <w:pPr>
              <w:spacing w:line="276" w:lineRule="auto"/>
              <w:rPr>
                <w:rFonts w:ascii="Arial" w:eastAsia="Arial Unicode MS" w:hAnsi="Arial" w:cs="Arial"/>
                <w:lang w:val="en-GB"/>
              </w:rPr>
            </w:pPr>
          </w:p>
        </w:tc>
      </w:tr>
    </w:tbl>
    <w:p w:rsidR="00C96B7B" w:rsidRPr="000822DE" w:rsidRDefault="00C96B7B" w:rsidP="00C96B7B">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3"/>
        <w:gridCol w:w="15197"/>
      </w:tblGrid>
      <w:tr w:rsidR="00C96B7B" w:rsidRPr="000822DE" w:rsidTr="00E34897">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C96B7B" w:rsidRPr="000822DE" w:rsidRDefault="00C96B7B">
            <w:pPr>
              <w:spacing w:line="276" w:lineRule="auto"/>
              <w:rPr>
                <w:rFonts w:ascii="Arial" w:hAnsi="Arial" w:cs="Arial"/>
                <w:b/>
                <w:u w:val="single"/>
                <w:lang w:val="en-GB"/>
              </w:rPr>
            </w:pPr>
            <w:r w:rsidRPr="000822DE">
              <w:rPr>
                <w:rFonts w:ascii="Arial" w:hAnsi="Arial" w:cs="Arial"/>
                <w:b/>
                <w:u w:val="single"/>
                <w:lang w:val="en-GB"/>
              </w:rPr>
              <w:t>Reviewer Details:</w:t>
            </w:r>
          </w:p>
          <w:p w:rsidR="00C96B7B" w:rsidRPr="000822DE" w:rsidRDefault="00C96B7B">
            <w:pPr>
              <w:spacing w:line="276" w:lineRule="auto"/>
              <w:rPr>
                <w:rFonts w:ascii="Arial" w:hAnsi="Arial" w:cs="Arial"/>
                <w:bCs/>
                <w:u w:val="single"/>
                <w:lang w:val="en-GB"/>
              </w:rPr>
            </w:pPr>
          </w:p>
        </w:tc>
      </w:tr>
      <w:tr w:rsidR="00C96B7B" w:rsidRPr="000822DE" w:rsidTr="00E34897">
        <w:trPr>
          <w:trHeight w:val="233"/>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C96B7B" w:rsidRPr="000822DE" w:rsidRDefault="00C96B7B">
            <w:pPr>
              <w:spacing w:line="276" w:lineRule="auto"/>
              <w:rPr>
                <w:rFonts w:ascii="Arial" w:hAnsi="Arial" w:cs="Arial"/>
                <w:lang w:val="en-GB"/>
              </w:rPr>
            </w:pPr>
            <w:r w:rsidRPr="000822DE">
              <w:rPr>
                <w:rFonts w:ascii="Arial" w:hAnsi="Arial" w:cs="Arial"/>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96B7B" w:rsidRPr="000822DE" w:rsidRDefault="00E34897">
            <w:pPr>
              <w:spacing w:line="276" w:lineRule="auto"/>
              <w:rPr>
                <w:rFonts w:ascii="Arial" w:hAnsi="Arial" w:cs="Arial"/>
                <w:b/>
                <w:bCs/>
              </w:rPr>
            </w:pPr>
            <w:proofErr w:type="spellStart"/>
            <w:r w:rsidRPr="000822DE">
              <w:rPr>
                <w:rFonts w:ascii="Arial" w:hAnsi="Arial" w:cs="Arial"/>
                <w:b/>
                <w:bCs/>
              </w:rPr>
              <w:t>Jyotsnarani</w:t>
            </w:r>
            <w:proofErr w:type="spellEnd"/>
            <w:r w:rsidRPr="000822DE">
              <w:rPr>
                <w:rFonts w:ascii="Arial" w:hAnsi="Arial" w:cs="Arial"/>
                <w:b/>
                <w:bCs/>
              </w:rPr>
              <w:t xml:space="preserve"> Panda</w:t>
            </w:r>
          </w:p>
        </w:tc>
      </w:tr>
      <w:tr w:rsidR="00C96B7B" w:rsidRPr="000822DE" w:rsidTr="00E34897">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C96B7B" w:rsidRPr="000822DE" w:rsidRDefault="00C96B7B">
            <w:pPr>
              <w:spacing w:line="276" w:lineRule="auto"/>
              <w:rPr>
                <w:rFonts w:ascii="Arial" w:hAnsi="Arial" w:cs="Arial"/>
                <w:lang w:val="en-GB"/>
              </w:rPr>
            </w:pPr>
            <w:r w:rsidRPr="000822DE">
              <w:rPr>
                <w:rFonts w:ascii="Arial" w:hAnsi="Arial" w:cs="Arial"/>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96B7B" w:rsidRPr="000822DE" w:rsidRDefault="00E34897" w:rsidP="00E34897">
            <w:pPr>
              <w:spacing w:line="276" w:lineRule="auto"/>
              <w:rPr>
                <w:rFonts w:ascii="Arial" w:hAnsi="Arial" w:cs="Arial"/>
                <w:b/>
                <w:bCs/>
                <w:lang w:val="en-GB"/>
              </w:rPr>
            </w:pPr>
            <w:r w:rsidRPr="000822DE">
              <w:rPr>
                <w:rFonts w:ascii="Arial" w:hAnsi="Arial" w:cs="Arial"/>
                <w:b/>
                <w:bCs/>
                <w:lang w:val="en-GB"/>
              </w:rPr>
              <w:t>Rama Devi Women's University, India</w:t>
            </w:r>
          </w:p>
        </w:tc>
      </w:tr>
      <w:bookmarkEnd w:id="1"/>
    </w:tbl>
    <w:p w:rsidR="00C96B7B" w:rsidRPr="000822DE" w:rsidRDefault="00C96B7B" w:rsidP="00C96B7B">
      <w:pPr>
        <w:rPr>
          <w:rFonts w:ascii="Arial" w:hAnsi="Arial" w:cs="Arial"/>
        </w:rPr>
      </w:pPr>
    </w:p>
    <w:p w:rsidR="008C338F" w:rsidRPr="000822DE" w:rsidRDefault="00C96B7B" w:rsidP="00C96B7B">
      <w:pPr>
        <w:spacing w:before="34" w:line="220" w:lineRule="exact"/>
        <w:ind w:left="220"/>
        <w:rPr>
          <w:rFonts w:ascii="Arial" w:hAnsi="Arial" w:cs="Arial"/>
        </w:rPr>
      </w:pPr>
      <w:r w:rsidRPr="000822DE">
        <w:rPr>
          <w:rFonts w:ascii="Arial" w:hAnsi="Arial" w:cs="Arial"/>
        </w:rPr>
        <w:t xml:space="preserve"> </w:t>
      </w:r>
      <w:bookmarkEnd w:id="0"/>
    </w:p>
    <w:sectPr w:rsidR="008C338F" w:rsidRPr="000822DE" w:rsidSect="00C96B7B">
      <w:pgSz w:w="23800" w:h="16840" w:orient="landscape"/>
      <w:pgMar w:top="1540" w:right="1420" w:bottom="280" w:left="1220" w:header="1307" w:footer="6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D7A" w:rsidRDefault="00327D7A">
      <w:r>
        <w:separator/>
      </w:r>
    </w:p>
  </w:endnote>
  <w:endnote w:type="continuationSeparator" w:id="0">
    <w:p w:rsidR="00327D7A" w:rsidRDefault="0032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472" w:rsidRDefault="00327D7A">
    <w:pPr>
      <w:spacing w:line="200" w:lineRule="exact"/>
    </w:pPr>
    <w:r>
      <w:pict>
        <v:shapetype id="_x0000_t202" coordsize="21600,21600" o:spt="202" path="m,l,21600r21600,l21600,xe">
          <v:stroke joinstyle="miter"/>
          <v:path gradientshapeok="t" o:connecttype="rect"/>
        </v:shapetype>
        <v:shape id="_x0000_s2052" type="#_x0000_t202" style="position:absolute;margin-left:71pt;margin-top:797.1pt;width:52.15pt;height:10pt;z-index:-251659776;mso-position-horizontal-relative:page;mso-position-vertical-relative:page" filled="f" stroked="f">
          <v:textbox inset="0,0,0,0">
            <w:txbxContent>
              <w:p w:rsidR="003A1472" w:rsidRDefault="008C338F">
                <w:pPr>
                  <w:spacing w:line="180" w:lineRule="exact"/>
                  <w:ind w:left="20" w:right="-24"/>
                  <w:rPr>
                    <w:sz w:val="16"/>
                    <w:szCs w:val="16"/>
                  </w:rPr>
                </w:pPr>
                <w:r>
                  <w:rPr>
                    <w:sz w:val="16"/>
                    <w:szCs w:val="16"/>
                  </w:rPr>
                  <w:t>Created by: DR</w:t>
                </w:r>
              </w:p>
            </w:txbxContent>
          </v:textbox>
          <w10:wrap anchorx="page" anchory="page"/>
        </v:shape>
      </w:pict>
    </w:r>
    <w:r>
      <w:pict>
        <v:shape id="_x0000_s2051" type="#_x0000_t202" style="position:absolute;margin-left:170.95pt;margin-top:797.1pt;width:55.75pt;height:10pt;z-index:-251658752;mso-position-horizontal-relative:page;mso-position-vertical-relative:page" filled="f" stroked="f">
          <v:textbox inset="0,0,0,0">
            <w:txbxContent>
              <w:p w:rsidR="003A1472" w:rsidRDefault="008C338F">
                <w:pPr>
                  <w:spacing w:line="180" w:lineRule="exact"/>
                  <w:ind w:left="20" w:right="-24"/>
                  <w:rPr>
                    <w:sz w:val="16"/>
                    <w:szCs w:val="16"/>
                  </w:rPr>
                </w:pPr>
                <w:r>
                  <w:rPr>
                    <w:sz w:val="16"/>
                    <w:szCs w:val="16"/>
                  </w:rPr>
                  <w:t>Checked by: PM</w:t>
                </w:r>
              </w:p>
            </w:txbxContent>
          </v:textbox>
          <w10:wrap anchorx="page" anchory="page"/>
        </v:shape>
      </w:pict>
    </w:r>
    <w:r>
      <w:pict>
        <v:shape id="_x0000_s2050" type="#_x0000_t202" style="position:absolute;margin-left:310.6pt;margin-top:797.1pt;width:67.7pt;height:10pt;z-index:-251657728;mso-position-horizontal-relative:page;mso-position-vertical-relative:page" filled="f" stroked="f">
          <v:textbox inset="0,0,0,0">
            <w:txbxContent>
              <w:p w:rsidR="003A1472" w:rsidRDefault="008C338F">
                <w:pPr>
                  <w:spacing w:line="180" w:lineRule="exact"/>
                  <w:ind w:left="20" w:right="-24"/>
                  <w:rPr>
                    <w:sz w:val="16"/>
                    <w:szCs w:val="16"/>
                  </w:rPr>
                </w:pPr>
                <w:r>
                  <w:rPr>
                    <w:sz w:val="16"/>
                    <w:szCs w:val="16"/>
                  </w:rPr>
                  <w:t>Approved by: MBM</w:t>
                </w:r>
              </w:p>
            </w:txbxContent>
          </v:textbox>
          <w10:wrap anchorx="page" anchory="page"/>
        </v:shape>
      </w:pict>
    </w:r>
    <w:r>
      <w:pict>
        <v:shape id="_x0000_s2049" type="#_x0000_t202" style="position:absolute;margin-left:431pt;margin-top:797.1pt;width:79.25pt;height:10pt;z-index:-251656704;mso-position-horizontal-relative:page;mso-position-vertical-relative:page" filled="f" stroked="f">
          <v:textbox inset="0,0,0,0">
            <w:txbxContent>
              <w:p w:rsidR="003A1472" w:rsidRDefault="008C338F">
                <w:pPr>
                  <w:spacing w:line="180" w:lineRule="exact"/>
                  <w:ind w:left="20" w:right="-24"/>
                  <w:rPr>
                    <w:sz w:val="16"/>
                    <w:szCs w:val="16"/>
                  </w:rPr>
                </w:pPr>
                <w:r>
                  <w:rPr>
                    <w:spacing w:val="-18"/>
                    <w:sz w:val="16"/>
                    <w:szCs w:val="16"/>
                  </w:rPr>
                  <w:t>V</w:t>
                </w:r>
                <w:r>
                  <w:rPr>
                    <w:sz w:val="16"/>
                    <w:szCs w:val="16"/>
                  </w:rPr>
                  <w:t>ersion: 3 (07-07-2024)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D7A" w:rsidRDefault="00327D7A">
      <w:r>
        <w:separator/>
      </w:r>
    </w:p>
  </w:footnote>
  <w:footnote w:type="continuationSeparator" w:id="0">
    <w:p w:rsidR="00327D7A" w:rsidRDefault="00327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472" w:rsidRDefault="00327D7A">
    <w:pPr>
      <w:spacing w:line="200" w:lineRule="exact"/>
    </w:pPr>
    <w:r>
      <w:pict>
        <v:shapetype id="_x0000_t202" coordsize="21600,21600" o:spt="202" path="m,l,21600r21600,l21600,xe">
          <v:stroke joinstyle="miter"/>
          <v:path gradientshapeok="t" o:connecttype="rect"/>
        </v:shapetype>
        <v:shape id="_x0000_s2053" type="#_x0000_t202" style="position:absolute;margin-left:71pt;margin-top:64.35pt;width:86.7pt;height:14pt;z-index:-251660800;mso-position-horizontal-relative:page;mso-position-vertical-relative:page" filled="f" stroked="f">
          <v:textbox inset="0,0,0,0">
            <w:txbxContent>
              <w:p w:rsidR="003A1472" w:rsidRDefault="008C338F">
                <w:pPr>
                  <w:spacing w:line="260" w:lineRule="exact"/>
                  <w:ind w:left="20" w:right="-36"/>
                  <w:rPr>
                    <w:rFonts w:ascii="Arial" w:eastAsia="Arial" w:hAnsi="Arial" w:cs="Arial"/>
                    <w:sz w:val="24"/>
                    <w:szCs w:val="24"/>
                  </w:rPr>
                </w:pPr>
                <w:r>
                  <w:rPr>
                    <w:rFonts w:ascii="Arial" w:eastAsia="Arial" w:hAnsi="Arial" w:cs="Arial"/>
                    <w:b/>
                    <w:color w:val="003298"/>
                    <w:sz w:val="24"/>
                    <w:szCs w:val="24"/>
                    <w:u w:val="single" w:color="003298"/>
                  </w:rPr>
                  <w:t>Review</w:t>
                </w:r>
                <w:r>
                  <w:rPr>
                    <w:rFonts w:ascii="Arial" w:eastAsia="Arial" w:hAnsi="Arial" w:cs="Arial"/>
                    <w:b/>
                    <w:color w:val="003298"/>
                    <w:spacing w:val="-1"/>
                    <w:sz w:val="24"/>
                    <w:szCs w:val="24"/>
                    <w:u w:val="single" w:color="003298"/>
                  </w:rPr>
                  <w:t xml:space="preserve"> </w:t>
                </w:r>
                <w:r>
                  <w:rPr>
                    <w:rFonts w:ascii="Arial" w:eastAsia="Arial" w:hAnsi="Arial" w:cs="Arial"/>
                    <w:b/>
                    <w:color w:val="003298"/>
                    <w:sz w:val="24"/>
                    <w:szCs w:val="24"/>
                    <w:u w:val="single" w:color="003298"/>
                  </w:rPr>
                  <w:t>Form</w:t>
                </w:r>
                <w:r>
                  <w:rPr>
                    <w:rFonts w:ascii="Arial" w:eastAsia="Arial" w:hAnsi="Arial" w:cs="Arial"/>
                    <w:b/>
                    <w:color w:val="003298"/>
                    <w:spacing w:val="-1"/>
                    <w:sz w:val="24"/>
                    <w:szCs w:val="24"/>
                    <w:u w:val="single" w:color="003298"/>
                  </w:rPr>
                  <w:t xml:space="preserve"> </w:t>
                </w:r>
                <w:r>
                  <w:rPr>
                    <w:rFonts w:ascii="Arial" w:eastAsia="Arial" w:hAnsi="Arial" w:cs="Arial"/>
                    <w:b/>
                    <w:color w:val="003298"/>
                    <w:sz w:val="24"/>
                    <w:szCs w:val="24"/>
                    <w:u w:val="single" w:color="003298"/>
                  </w:rPr>
                  <w:t>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71895"/>
    <w:multiLevelType w:val="multilevel"/>
    <w:tmpl w:val="77767B4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revisionView w:markup="0"/>
  <w:defaultTabStop w:val="72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72"/>
    <w:rsid w:val="000822DE"/>
    <w:rsid w:val="00327D7A"/>
    <w:rsid w:val="003A1472"/>
    <w:rsid w:val="00724220"/>
    <w:rsid w:val="008C338F"/>
    <w:rsid w:val="00A11AA2"/>
    <w:rsid w:val="00B86DB1"/>
    <w:rsid w:val="00C96B7B"/>
    <w:rsid w:val="00CA1875"/>
    <w:rsid w:val="00CD57C2"/>
    <w:rsid w:val="00D8357E"/>
    <w:rsid w:val="00D83C4E"/>
    <w:rsid w:val="00E34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63AB76E"/>
  <w15:docId w15:val="{06C00194-C4E6-455C-8B38-14CAF932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676305">
      <w:bodyDiv w:val="1"/>
      <w:marLeft w:val="0"/>
      <w:marRight w:val="0"/>
      <w:marTop w:val="0"/>
      <w:marBottom w:val="0"/>
      <w:divBdr>
        <w:top w:val="none" w:sz="0" w:space="0" w:color="auto"/>
        <w:left w:val="none" w:sz="0" w:space="0" w:color="auto"/>
        <w:bottom w:val="none" w:sz="0" w:space="0" w:color="auto"/>
        <w:right w:val="none" w:sz="0" w:space="0" w:color="auto"/>
      </w:divBdr>
    </w:div>
    <w:div w:id="98690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i.com/index.php/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CPU 1038</cp:lastModifiedBy>
  <cp:revision>11</cp:revision>
  <dcterms:created xsi:type="dcterms:W3CDTF">2024-10-28T06:58:00Z</dcterms:created>
  <dcterms:modified xsi:type="dcterms:W3CDTF">2025-04-16T08:33:00Z</dcterms:modified>
</cp:coreProperties>
</file>