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C766" w14:textId="559BDEE4" w:rsidR="00665DD5" w:rsidRDefault="00023B56">
      <w:pPr>
        <w:spacing w:before="61"/>
        <w:ind w:left="1475" w:right="134" w:hanging="632"/>
        <w:jc w:val="right"/>
        <w:rPr>
          <w:sz w:val="36"/>
          <w:szCs w:val="36"/>
        </w:rPr>
      </w:pPr>
      <w:r w:rsidRPr="00023B56">
        <w:rPr>
          <w:b/>
          <w:sz w:val="36"/>
          <w:szCs w:val="36"/>
          <w:highlight w:val="yellow"/>
        </w:rPr>
        <w:t xml:space="preserve">Assessment of various substrates for growth performance and yield optimization of the split gill mushroom </w:t>
      </w:r>
      <w:r w:rsidR="00DA4235" w:rsidRPr="00023B56">
        <w:rPr>
          <w:b/>
          <w:spacing w:val="3"/>
          <w:sz w:val="36"/>
          <w:szCs w:val="36"/>
          <w:highlight w:val="yellow"/>
        </w:rPr>
        <w:t>(</w:t>
      </w:r>
      <w:proofErr w:type="spellStart"/>
      <w:r w:rsidR="00DA4235" w:rsidRPr="00023B56">
        <w:rPr>
          <w:b/>
          <w:i/>
          <w:spacing w:val="-1"/>
          <w:sz w:val="36"/>
          <w:szCs w:val="36"/>
          <w:highlight w:val="yellow"/>
        </w:rPr>
        <w:t>S</w:t>
      </w:r>
      <w:r w:rsidR="00DA4235" w:rsidRPr="00023B56">
        <w:rPr>
          <w:b/>
          <w:i/>
          <w:sz w:val="36"/>
          <w:szCs w:val="36"/>
          <w:highlight w:val="yellow"/>
        </w:rPr>
        <w:t>chiz</w:t>
      </w:r>
      <w:r w:rsidR="00DA4235" w:rsidRPr="00023B56">
        <w:rPr>
          <w:b/>
          <w:i/>
          <w:spacing w:val="-1"/>
          <w:sz w:val="36"/>
          <w:szCs w:val="36"/>
          <w:highlight w:val="yellow"/>
        </w:rPr>
        <w:t>o</w:t>
      </w:r>
      <w:r w:rsidR="00DA4235" w:rsidRPr="00023B56">
        <w:rPr>
          <w:b/>
          <w:i/>
          <w:sz w:val="36"/>
          <w:szCs w:val="36"/>
          <w:highlight w:val="yellow"/>
        </w:rPr>
        <w:t>p</w:t>
      </w:r>
      <w:r w:rsidR="00DA4235" w:rsidRPr="00023B56">
        <w:rPr>
          <w:b/>
          <w:i/>
          <w:spacing w:val="-1"/>
          <w:sz w:val="36"/>
          <w:szCs w:val="36"/>
          <w:highlight w:val="yellow"/>
        </w:rPr>
        <w:t>h</w:t>
      </w:r>
      <w:r w:rsidR="00DA4235" w:rsidRPr="00023B56">
        <w:rPr>
          <w:b/>
          <w:i/>
          <w:sz w:val="36"/>
          <w:szCs w:val="36"/>
          <w:highlight w:val="yellow"/>
        </w:rPr>
        <w:t>y</w:t>
      </w:r>
      <w:r w:rsidR="00DA4235" w:rsidRPr="00023B56">
        <w:rPr>
          <w:b/>
          <w:i/>
          <w:spacing w:val="1"/>
          <w:sz w:val="36"/>
          <w:szCs w:val="36"/>
          <w:highlight w:val="yellow"/>
        </w:rPr>
        <w:t>l</w:t>
      </w:r>
      <w:r w:rsidR="00DA4235" w:rsidRPr="00023B56">
        <w:rPr>
          <w:b/>
          <w:i/>
          <w:spacing w:val="-2"/>
          <w:sz w:val="36"/>
          <w:szCs w:val="36"/>
          <w:highlight w:val="yellow"/>
        </w:rPr>
        <w:t>l</w:t>
      </w:r>
      <w:r w:rsidR="00DA4235" w:rsidRPr="00023B56">
        <w:rPr>
          <w:b/>
          <w:i/>
          <w:spacing w:val="-1"/>
          <w:sz w:val="36"/>
          <w:szCs w:val="36"/>
          <w:highlight w:val="yellow"/>
        </w:rPr>
        <w:t>u</w:t>
      </w:r>
      <w:r w:rsidR="00DA4235" w:rsidRPr="00023B56">
        <w:rPr>
          <w:b/>
          <w:i/>
          <w:sz w:val="36"/>
          <w:szCs w:val="36"/>
          <w:highlight w:val="yellow"/>
        </w:rPr>
        <w:t>m</w:t>
      </w:r>
      <w:proofErr w:type="spellEnd"/>
      <w:r w:rsidR="00DA4235" w:rsidRPr="00023B56">
        <w:rPr>
          <w:b/>
          <w:i/>
          <w:sz w:val="36"/>
          <w:szCs w:val="36"/>
          <w:highlight w:val="yellow"/>
        </w:rPr>
        <w:t xml:space="preserve"> com</w:t>
      </w:r>
      <w:r w:rsidR="00DA4235" w:rsidRPr="00023B56">
        <w:rPr>
          <w:b/>
          <w:i/>
          <w:spacing w:val="1"/>
          <w:sz w:val="36"/>
          <w:szCs w:val="36"/>
          <w:highlight w:val="yellow"/>
        </w:rPr>
        <w:t>m</w:t>
      </w:r>
      <w:r w:rsidR="00DA4235" w:rsidRPr="00023B56">
        <w:rPr>
          <w:b/>
          <w:i/>
          <w:spacing w:val="-1"/>
          <w:sz w:val="36"/>
          <w:szCs w:val="36"/>
          <w:highlight w:val="yellow"/>
        </w:rPr>
        <w:t>un</w:t>
      </w:r>
      <w:r w:rsidR="00DA4235" w:rsidRPr="00023B56">
        <w:rPr>
          <w:b/>
          <w:i/>
          <w:spacing w:val="1"/>
          <w:sz w:val="36"/>
          <w:szCs w:val="36"/>
          <w:highlight w:val="yellow"/>
        </w:rPr>
        <w:t>e</w:t>
      </w:r>
      <w:r w:rsidR="00DA4235" w:rsidRPr="00023B56">
        <w:rPr>
          <w:b/>
          <w:sz w:val="36"/>
          <w:szCs w:val="36"/>
          <w:highlight w:val="yellow"/>
        </w:rPr>
        <w:t>)</w:t>
      </w:r>
    </w:p>
    <w:p w14:paraId="27905E29" w14:textId="77777777" w:rsidR="00665DD5" w:rsidRDefault="00665DD5">
      <w:pPr>
        <w:spacing w:line="200" w:lineRule="exact"/>
      </w:pPr>
    </w:p>
    <w:p w14:paraId="68791705" w14:textId="5D3DC96C" w:rsidR="00665DD5" w:rsidRDefault="00023B56">
      <w:pPr>
        <w:spacing w:line="200" w:lineRule="exact"/>
      </w:pPr>
      <w:r>
        <w:rPr>
          <w:b/>
          <w:bCs/>
          <w:lang w:val="en-GB"/>
        </w:rPr>
        <w:t>.</w:t>
      </w:r>
    </w:p>
    <w:p w14:paraId="087509A4" w14:textId="77777777" w:rsidR="00665DD5" w:rsidRDefault="00665DD5">
      <w:pPr>
        <w:spacing w:line="200" w:lineRule="exact"/>
      </w:pPr>
    </w:p>
    <w:p w14:paraId="0CFF7E7F" w14:textId="77777777" w:rsidR="00665DD5" w:rsidRDefault="00665DD5">
      <w:pPr>
        <w:spacing w:line="200" w:lineRule="exact"/>
      </w:pPr>
    </w:p>
    <w:p w14:paraId="40A47E2B" w14:textId="77777777" w:rsidR="00665DD5" w:rsidRDefault="00665DD5">
      <w:pPr>
        <w:spacing w:line="200" w:lineRule="exact"/>
      </w:pPr>
    </w:p>
    <w:p w14:paraId="0188FBA9" w14:textId="77777777" w:rsidR="00665DD5" w:rsidRDefault="00665DD5">
      <w:pPr>
        <w:spacing w:line="200" w:lineRule="exact"/>
      </w:pPr>
    </w:p>
    <w:p w14:paraId="7F2B332B" w14:textId="77777777" w:rsidR="00665DD5" w:rsidRDefault="00665DD5">
      <w:pPr>
        <w:spacing w:line="200" w:lineRule="exact"/>
      </w:pPr>
    </w:p>
    <w:p w14:paraId="37570257" w14:textId="77777777" w:rsidR="00665DD5" w:rsidRDefault="00665DD5">
      <w:pPr>
        <w:spacing w:before="12" w:line="240" w:lineRule="exact"/>
        <w:rPr>
          <w:sz w:val="24"/>
          <w:szCs w:val="24"/>
        </w:rPr>
      </w:pPr>
    </w:p>
    <w:p w14:paraId="2001A371" w14:textId="77777777" w:rsidR="00665DD5" w:rsidRDefault="00DA4235">
      <w:pPr>
        <w:ind w:left="140" w:right="78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</w:t>
      </w:r>
    </w:p>
    <w:p w14:paraId="79E7E5BD" w14:textId="77777777" w:rsidR="00665DD5" w:rsidRDefault="00665DD5">
      <w:pPr>
        <w:spacing w:before="2" w:line="180" w:lineRule="exact"/>
        <w:rPr>
          <w:sz w:val="18"/>
          <w:szCs w:val="18"/>
        </w:rPr>
      </w:pPr>
    </w:p>
    <w:p w14:paraId="50656CA2" w14:textId="151DBBCA" w:rsidR="00665DD5" w:rsidRDefault="00DA4235">
      <w:pPr>
        <w:spacing w:line="276" w:lineRule="auto"/>
        <w:ind w:left="140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zo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hy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>um</w:t>
      </w:r>
      <w:r>
        <w:rPr>
          <w:rFonts w:ascii="Arial" w:eastAsia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11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er</w:t>
      </w:r>
      <w:r w:rsidRPr="00023B56">
        <w:rPr>
          <w:rFonts w:ascii="Arial" w:eastAsia="Arial" w:hAnsi="Arial" w:cs="Arial"/>
          <w:spacing w:val="-8"/>
          <w:sz w:val="22"/>
          <w:szCs w:val="22"/>
          <w:highlight w:val="yellow"/>
        </w:rPr>
        <w:t xml:space="preserve"> </w:t>
      </w:r>
      <w:r w:rsidR="00023B56"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="00023B56"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="00023B56"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="00023B56" w:rsidRPr="00023B56">
        <w:rPr>
          <w:rFonts w:ascii="Arial" w:eastAsia="Arial" w:hAnsi="Arial" w:cs="Arial"/>
          <w:sz w:val="22"/>
          <w:szCs w:val="22"/>
          <w:highlight w:val="yellow"/>
        </w:rPr>
        <w:t>ural</w:t>
      </w:r>
      <w:r w:rsidR="00023B56" w:rsidRPr="00023B56">
        <w:rPr>
          <w:rFonts w:ascii="Arial" w:eastAsia="Arial" w:hAnsi="Arial" w:cs="Arial"/>
          <w:spacing w:val="-11"/>
          <w:sz w:val="22"/>
          <w:szCs w:val="22"/>
          <w:highlight w:val="yellow"/>
        </w:rPr>
        <w:t xml:space="preserve"> </w:t>
      </w:r>
      <w:r w:rsidR="00023B56" w:rsidRPr="00023B56">
        <w:rPr>
          <w:rFonts w:ascii="Arial" w:eastAsia="Arial" w:hAnsi="Arial" w:cs="Arial"/>
          <w:sz w:val="22"/>
          <w:szCs w:val="22"/>
          <w:highlight w:val="yellow"/>
        </w:rPr>
        <w:t>conditions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. T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hi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ed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ev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al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he gro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et</w:t>
      </w:r>
      <w:r w:rsidRPr="00023B56">
        <w:rPr>
          <w:rFonts w:ascii="Arial" w:eastAsia="Arial" w:hAnsi="Arial" w:cs="Arial"/>
          <w:spacing w:val="-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of</w:t>
      </w:r>
      <w:r w:rsidRPr="00023B5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sp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il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l </w:t>
      </w:r>
      <w:proofErr w:type="spellStart"/>
      <w:r w:rsidRPr="00023B56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ch</w:t>
      </w:r>
      <w:r w:rsidRPr="00023B56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zo</w:t>
      </w:r>
      <w:r w:rsidRPr="00023B56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hy</w:t>
      </w:r>
      <w:r w:rsidRPr="00023B56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ll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um</w:t>
      </w:r>
      <w:proofErr w:type="spellEnd"/>
      <w:r w:rsidRPr="00023B56">
        <w:rPr>
          <w:rFonts w:ascii="Arial" w:eastAsia="Arial" w:hAnsi="Arial" w:cs="Arial"/>
          <w:i/>
          <w:spacing w:val="6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i/>
          <w:spacing w:val="-3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i/>
          <w:spacing w:val="1"/>
          <w:sz w:val="22"/>
          <w:szCs w:val="22"/>
          <w:highlight w:val="yellow"/>
        </w:rPr>
        <w:t>mm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i/>
          <w:spacing w:val="-3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i/>
          <w:sz w:val="22"/>
          <w:szCs w:val="22"/>
          <w:highlight w:val="yellow"/>
        </w:rPr>
        <w:t>e.</w:t>
      </w:r>
      <w:r w:rsidRPr="00023B56">
        <w:rPr>
          <w:rFonts w:ascii="Arial" w:eastAsia="Arial" w:hAnsi="Arial" w:cs="Arial"/>
          <w:i/>
          <w:spacing w:val="5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hi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es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ch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ork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as</w:t>
      </w:r>
      <w:r w:rsidRPr="00023B56">
        <w:rPr>
          <w:rFonts w:ascii="Arial" w:eastAsia="Arial" w:hAnsi="Arial" w:cs="Arial"/>
          <w:spacing w:val="6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ak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2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op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n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ar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tm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nt</w:t>
      </w:r>
      <w:r w:rsidRPr="007C6A57">
        <w:rPr>
          <w:rFonts w:ascii="Arial" w:eastAsia="Arial" w:hAnsi="Arial" w:cs="Arial"/>
          <w:spacing w:val="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1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Pl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1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ol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-17"/>
          <w:sz w:val="22"/>
          <w:szCs w:val="22"/>
          <w:highlight w:val="yellow"/>
        </w:rPr>
        <w:t>y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1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gi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b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ot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versity</w:t>
      </w:r>
      <w:r w:rsidRPr="007C6A57">
        <w:rPr>
          <w:rFonts w:ascii="Arial" w:eastAsia="Arial" w:hAnsi="Arial" w:cs="Arial"/>
          <w:spacing w:val="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gric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ul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e,</w:t>
      </w:r>
      <w:r w:rsidRPr="007C6A57">
        <w:rPr>
          <w:rFonts w:ascii="Arial" w:eastAsia="Arial" w:hAnsi="Arial" w:cs="Arial"/>
          <w:spacing w:val="7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25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ec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ol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7C6A57">
        <w:rPr>
          <w:rFonts w:ascii="Arial" w:eastAsia="Arial" w:hAnsi="Arial" w:cs="Arial"/>
          <w:spacing w:val="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d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ces,</w:t>
      </w:r>
      <w:r w:rsidRPr="007C6A57">
        <w:rPr>
          <w:rFonts w:ascii="Arial" w:eastAsia="Arial" w:hAnsi="Arial" w:cs="Arial"/>
          <w:spacing w:val="5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SHU</w:t>
      </w:r>
      <w:r w:rsidRPr="007C6A57">
        <w:rPr>
          <w:rFonts w:ascii="Arial" w:eastAsia="Arial" w:hAnsi="Arial" w:cs="Arial"/>
          <w:spacing w:val="-15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4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6"/>
          <w:sz w:val="22"/>
          <w:szCs w:val="22"/>
          <w:highlight w:val="yellow"/>
        </w:rPr>
        <w:t xml:space="preserve"> </w:t>
      </w:r>
      <w:proofErr w:type="spellStart"/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proofErr w:type="spellEnd"/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6"/>
          <w:sz w:val="22"/>
          <w:szCs w:val="22"/>
          <w:highlight w:val="yellow"/>
        </w:rPr>
        <w:t xml:space="preserve"> </w:t>
      </w:r>
      <w:proofErr w:type="spellStart"/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ay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gra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j</w:t>
      </w:r>
      <w:proofErr w:type="spellEnd"/>
      <w:r w:rsidRPr="007C6A57">
        <w:rPr>
          <w:rFonts w:ascii="Arial" w:eastAsia="Arial" w:hAnsi="Arial" w:cs="Arial"/>
          <w:sz w:val="22"/>
          <w:szCs w:val="22"/>
          <w:highlight w:val="yellow"/>
        </w:rPr>
        <w:t>. 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xp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as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omp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ete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y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zed</w:t>
      </w:r>
      <w:r w:rsidRPr="007C6A57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es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gn 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er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he </w:t>
      </w:r>
      <w:proofErr w:type="spellStart"/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>o</w:t>
      </w:r>
      <w:proofErr w:type="spellEnd"/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-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proofErr w:type="spellStart"/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ay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aj</w:t>
      </w:r>
      <w:proofErr w:type="spellEnd"/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(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2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0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23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-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2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4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)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. 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i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i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i/>
          <w:spacing w:val="1"/>
          <w:sz w:val="22"/>
          <w:szCs w:val="22"/>
          <w:highlight w:val="yellow"/>
        </w:rPr>
        <w:t>mm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 xml:space="preserve">e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as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vated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on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oc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ell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os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b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ates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 sa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aw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aw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ut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bran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emen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ati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-10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nts,</w:t>
      </w:r>
      <w:r>
        <w:rPr>
          <w:rFonts w:ascii="Arial" w:eastAsia="Arial" w:hAnsi="Arial" w:cs="Arial"/>
          <w:spacing w:val="-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st</w:t>
      </w:r>
      <w:r>
        <w:rPr>
          <w:rFonts w:ascii="Arial" w:eastAsia="Arial" w:hAnsi="Arial" w:cs="Arial"/>
          <w:spacing w:val="-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proofErr w:type="gramStart"/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,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-</w:t>
      </w:r>
      <w:r>
        <w:rPr>
          <w:rFonts w:ascii="Arial" w:eastAsia="Arial" w:hAnsi="Arial" w:cs="Arial"/>
          <w:position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st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</w:p>
    <w:p w14:paraId="5E056F1F" w14:textId="77777777" w:rsidR="00665DD5" w:rsidRDefault="00DA4235">
      <w:pPr>
        <w:spacing w:line="240" w:lineRule="exact"/>
        <w:ind w:left="140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2"/>
          <w:sz w:val="14"/>
          <w:szCs w:val="14"/>
        </w:rPr>
        <w:t>4</w:t>
      </w:r>
      <w:r>
        <w:rPr>
          <w:rFonts w:ascii="Arial" w:eastAsia="Arial" w:hAnsi="Arial" w:cs="Arial"/>
          <w:spacing w:val="-9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position w:val="-2"/>
          <w:sz w:val="14"/>
          <w:szCs w:val="14"/>
        </w:rPr>
        <w:t>2</w:t>
      </w:r>
      <w:r>
        <w:rPr>
          <w:rFonts w:ascii="Arial" w:eastAsia="Arial" w:hAnsi="Arial" w:cs="Arial"/>
          <w:spacing w:val="1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</w:p>
    <w:p w14:paraId="1184E429" w14:textId="030E4E98" w:rsidR="00665DD5" w:rsidRDefault="00DA4235">
      <w:pPr>
        <w:spacing w:before="34" w:line="271" w:lineRule="auto"/>
        <w:ind w:left="140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3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bran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-2"/>
          <w:sz w:val="22"/>
          <w:szCs w:val="22"/>
        </w:rPr>
        <w:t>M</w:t>
      </w:r>
      <w:r>
        <w:rPr>
          <w:rFonts w:ascii="Arial" w:eastAsia="Arial" w:hAnsi="Arial" w:cs="Arial"/>
          <w:position w:val="-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4"/>
          <w:sz w:val="14"/>
          <w:szCs w:val="14"/>
        </w:rPr>
        <w:t>4</w:t>
      </w:r>
      <w:r>
        <w:rPr>
          <w:rFonts w:ascii="Arial" w:eastAsia="Arial" w:hAnsi="Arial" w:cs="Arial"/>
          <w:spacing w:val="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(</w:t>
      </w:r>
      <w:r>
        <w:rPr>
          <w:rFonts w:ascii="Arial" w:eastAsia="Arial" w:hAnsi="Arial" w:cs="Arial"/>
          <w:position w:val="-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)</w:t>
      </w:r>
      <w:r>
        <w:rPr>
          <w:rFonts w:ascii="Arial" w:eastAsia="Arial" w:hAnsi="Arial" w:cs="Arial"/>
          <w:position w:val="-2"/>
          <w:sz w:val="22"/>
          <w:szCs w:val="22"/>
        </w:rPr>
        <w:t>,</w:t>
      </w:r>
      <w:r>
        <w:rPr>
          <w:rFonts w:ascii="Arial" w:eastAsia="Arial" w:hAnsi="Arial" w:cs="Arial"/>
          <w:spacing w:val="16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4"/>
          <w:sz w:val="14"/>
          <w:szCs w:val="14"/>
        </w:rPr>
        <w:t>4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9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w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position w:val="-4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gS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2"/>
          <w:sz w:val="22"/>
          <w:szCs w:val="22"/>
        </w:rPr>
        <w:t>4</w:t>
      </w:r>
      <w:r>
        <w:rPr>
          <w:rFonts w:ascii="Arial" w:eastAsia="Arial" w:hAnsi="Arial" w:cs="Arial"/>
          <w:spacing w:val="15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1g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position w:val="-2"/>
          <w:sz w:val="22"/>
          <w:szCs w:val="22"/>
        </w:rPr>
        <w:t>,</w:t>
      </w:r>
      <w:r>
        <w:rPr>
          <w:rFonts w:ascii="Arial" w:eastAsia="Arial" w:hAnsi="Arial" w:cs="Arial"/>
          <w:spacing w:val="16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T</w:t>
      </w:r>
      <w:r>
        <w:rPr>
          <w:rFonts w:ascii="Arial" w:eastAsia="Arial" w:hAnsi="Arial" w:cs="Arial"/>
          <w:position w:val="-4"/>
          <w:sz w:val="14"/>
          <w:szCs w:val="14"/>
        </w:rPr>
        <w:t>5</w:t>
      </w:r>
      <w:r>
        <w:rPr>
          <w:rFonts w:ascii="Arial" w:eastAsia="Arial" w:hAnsi="Arial" w:cs="Arial"/>
          <w:spacing w:val="9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-</w:t>
      </w:r>
      <w:r>
        <w:rPr>
          <w:rFonts w:ascii="Arial" w:eastAsia="Arial" w:hAnsi="Arial" w:cs="Arial"/>
          <w:spacing w:val="23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0</w:t>
      </w:r>
      <w:r>
        <w:rPr>
          <w:rFonts w:ascii="Arial" w:eastAsia="Arial" w:hAnsi="Arial" w:cs="Arial"/>
          <w:position w:val="4"/>
          <w:sz w:val="22"/>
          <w:szCs w:val="22"/>
        </w:rPr>
        <w:t>g)</w:t>
      </w:r>
      <w:r>
        <w:rPr>
          <w:rFonts w:ascii="Arial" w:eastAsia="Arial" w:hAnsi="Arial" w:cs="Arial"/>
          <w:spacing w:val="6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19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1g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16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an</w:t>
      </w:r>
      <w:r>
        <w:rPr>
          <w:rFonts w:ascii="Arial" w:eastAsia="Arial" w:hAnsi="Arial" w:cs="Arial"/>
          <w:position w:val="4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6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2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1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ve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al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ected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 xml:space="preserve">nts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-</w:t>
      </w:r>
      <w:r>
        <w:rPr>
          <w:rFonts w:ascii="Arial" w:eastAsia="Arial" w:hAnsi="Arial" w:cs="Arial"/>
          <w:position w:val="2"/>
          <w:sz w:val="22"/>
          <w:szCs w:val="22"/>
        </w:rPr>
        <w:t>saw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</w:p>
    <w:p w14:paraId="3231C1F3" w14:textId="6FB7EEBD" w:rsidR="00665DD5" w:rsidRDefault="00DA4235">
      <w:pPr>
        <w:spacing w:before="2" w:line="274" w:lineRule="auto"/>
        <w:ind w:left="140" w:right="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-10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-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-15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k</w:t>
      </w:r>
      <w:r>
        <w:rPr>
          <w:rFonts w:ascii="Arial" w:eastAsia="Arial" w:hAnsi="Arial" w:cs="Arial"/>
          <w:spacing w:val="-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um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ys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aw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un</w:t>
      </w:r>
      <w:r>
        <w:rPr>
          <w:rFonts w:ascii="Arial" w:eastAsia="Arial" w:hAnsi="Arial" w:cs="Arial"/>
          <w:spacing w:val="-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56</w:t>
      </w:r>
      <w:r>
        <w:rPr>
          <w:rFonts w:ascii="Arial" w:eastAsia="Arial" w:hAnsi="Arial" w:cs="Arial"/>
          <w:spacing w:val="-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7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8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ys</w:t>
      </w:r>
      <w:r w:rsidRPr="006C1E5B">
        <w:rPr>
          <w:rFonts w:ascii="Arial" w:eastAsia="Arial" w:hAnsi="Arial" w:cs="Arial"/>
          <w:spacing w:val="-2"/>
          <w:sz w:val="22"/>
          <w:szCs w:val="22"/>
          <w:highlight w:val="yellow"/>
        </w:rPr>
        <w:t>)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m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ax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6C1E5B">
        <w:rPr>
          <w:rFonts w:ascii="Arial" w:eastAsia="Arial" w:hAnsi="Arial" w:cs="Arial"/>
          <w:spacing w:val="-2"/>
          <w:sz w:val="22"/>
          <w:szCs w:val="22"/>
          <w:highlight w:val="yellow"/>
        </w:rPr>
        <w:t>m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um</w:t>
      </w:r>
      <w:r w:rsidRPr="006C1E5B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6C1E5B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>(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7</w:t>
      </w:r>
      <w:r w:rsidRPr="006C1E5B">
        <w:rPr>
          <w:rFonts w:ascii="Arial" w:eastAsia="Arial" w:hAnsi="Arial" w:cs="Arial"/>
          <w:spacing w:val="-3"/>
          <w:sz w:val="22"/>
          <w:szCs w:val="22"/>
          <w:highlight w:val="yellow"/>
        </w:rPr>
        <w:t>5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>.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8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5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g) a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d b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gi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cal e</w:t>
      </w:r>
      <w:r w:rsidRPr="006C1E5B">
        <w:rPr>
          <w:rFonts w:ascii="Arial" w:eastAsia="Arial" w:hAnsi="Arial" w:cs="Arial"/>
          <w:spacing w:val="-4"/>
          <w:sz w:val="22"/>
          <w:szCs w:val="22"/>
          <w:highlight w:val="yellow"/>
        </w:rPr>
        <w:t>f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cy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6C1E5B">
        <w:rPr>
          <w:rFonts w:ascii="Arial" w:eastAsia="Arial" w:hAnsi="Arial" w:cs="Arial"/>
          <w:spacing w:val="-2"/>
          <w:sz w:val="22"/>
          <w:szCs w:val="22"/>
          <w:highlight w:val="yellow"/>
        </w:rPr>
        <w:t>(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 xml:space="preserve">%) 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>(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1</w:t>
      </w:r>
      <w:r w:rsidRPr="006C1E5B">
        <w:rPr>
          <w:rFonts w:ascii="Arial" w:eastAsia="Arial" w:hAnsi="Arial" w:cs="Arial"/>
          <w:spacing w:val="-1"/>
          <w:sz w:val="22"/>
          <w:szCs w:val="22"/>
          <w:highlight w:val="yellow"/>
        </w:rPr>
        <w:t>0</w:t>
      </w:r>
      <w:r w:rsidRPr="006C1E5B">
        <w:rPr>
          <w:rFonts w:ascii="Arial" w:eastAsia="Arial" w:hAnsi="Arial" w:cs="Arial"/>
          <w:spacing w:val="-3"/>
          <w:sz w:val="22"/>
          <w:szCs w:val="22"/>
          <w:highlight w:val="yellow"/>
        </w:rPr>
        <w:t>2</w:t>
      </w:r>
      <w:r w:rsidRPr="006C1E5B">
        <w:rPr>
          <w:rFonts w:ascii="Arial" w:eastAsia="Arial" w:hAnsi="Arial" w:cs="Arial"/>
          <w:spacing w:val="1"/>
          <w:sz w:val="22"/>
          <w:szCs w:val="22"/>
          <w:highlight w:val="yellow"/>
        </w:rPr>
        <w:t>.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7</w:t>
      </w:r>
      <w:r w:rsidRPr="006C1E5B">
        <w:rPr>
          <w:rFonts w:ascii="Arial" w:eastAsia="Arial" w:hAnsi="Arial" w:cs="Arial"/>
          <w:spacing w:val="-2"/>
          <w:sz w:val="22"/>
          <w:szCs w:val="22"/>
          <w:highlight w:val="yellow"/>
        </w:rPr>
        <w:t>)</w:t>
      </w:r>
      <w:r w:rsidRPr="006C1E5B">
        <w:rPr>
          <w:rFonts w:ascii="Arial" w:eastAsia="Arial" w:hAnsi="Arial" w:cs="Arial"/>
          <w:sz w:val="22"/>
          <w:szCs w:val="22"/>
          <w:highlight w:val="yellow"/>
        </w:rPr>
        <w:t>.</w:t>
      </w:r>
      <w:r w:rsidR="007C6A57" w:rsidRPr="006C1E5B">
        <w:rPr>
          <w:highlight w:val="yellow"/>
        </w:rPr>
        <w:t xml:space="preserve"> </w:t>
      </w:r>
      <w:r w:rsidR="007C6A57" w:rsidRPr="006C1E5B">
        <w:rPr>
          <w:rFonts w:ascii="Arial" w:eastAsia="Arial" w:hAnsi="Arial" w:cs="Arial"/>
          <w:sz w:val="22"/>
          <w:szCs w:val="22"/>
          <w:highlight w:val="yellow"/>
        </w:rPr>
        <w:t>Further research and more experimentation over many seasons should be conducted in future for further recommendations.</w:t>
      </w:r>
    </w:p>
    <w:p w14:paraId="39EA64F0" w14:textId="77777777" w:rsidR="00665DD5" w:rsidRDefault="00665DD5">
      <w:pPr>
        <w:spacing w:before="8" w:line="100" w:lineRule="exact"/>
        <w:rPr>
          <w:sz w:val="10"/>
          <w:szCs w:val="10"/>
        </w:rPr>
      </w:pPr>
    </w:p>
    <w:p w14:paraId="702F26F9" w14:textId="77777777" w:rsidR="00665DD5" w:rsidRDefault="00DA4235">
      <w:pPr>
        <w:spacing w:line="275" w:lineRule="auto"/>
        <w:ind w:left="140" w:right="95" w:firstLine="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word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y 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mm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traw, 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BF70BDA" w14:textId="77777777" w:rsidR="00665DD5" w:rsidRDefault="00665DD5">
      <w:pPr>
        <w:spacing w:before="3" w:line="180" w:lineRule="exact"/>
        <w:rPr>
          <w:sz w:val="18"/>
          <w:szCs w:val="18"/>
        </w:rPr>
      </w:pPr>
    </w:p>
    <w:p w14:paraId="2F8E8B87" w14:textId="77777777" w:rsidR="00665DD5" w:rsidRDefault="00665DD5">
      <w:pPr>
        <w:spacing w:line="200" w:lineRule="exact"/>
      </w:pPr>
    </w:p>
    <w:p w14:paraId="0A8B9203" w14:textId="77777777" w:rsidR="00665DD5" w:rsidRDefault="00DA4235">
      <w:pPr>
        <w:ind w:lef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ROD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</w:t>
      </w:r>
    </w:p>
    <w:p w14:paraId="276D3A02" w14:textId="77777777" w:rsidR="00665DD5" w:rsidRDefault="00665DD5">
      <w:pPr>
        <w:spacing w:before="16" w:line="260" w:lineRule="exact"/>
        <w:rPr>
          <w:sz w:val="26"/>
          <w:szCs w:val="26"/>
        </w:rPr>
      </w:pPr>
    </w:p>
    <w:p w14:paraId="24572C0E" w14:textId="77777777" w:rsidR="00665DD5" w:rsidRDefault="00DA4235">
      <w:pPr>
        <w:spacing w:line="276" w:lineRule="auto"/>
        <w:ind w:left="140" w:right="98"/>
        <w:jc w:val="both"/>
        <w:rPr>
          <w:rFonts w:ascii="Arial" w:eastAsia="Arial" w:hAnsi="Arial" w:cs="Arial"/>
          <w:sz w:val="22"/>
          <w:szCs w:val="22"/>
        </w:rPr>
        <w:sectPr w:rsidR="00665DD5">
          <w:footerReference w:type="default" r:id="rId7"/>
          <w:pgSz w:w="11920" w:h="16840"/>
          <w:pgMar w:top="1360" w:right="1300" w:bottom="280" w:left="1300" w:header="0" w:footer="862" w:gutter="0"/>
          <w:pgNumType w:start="1"/>
          <w:cols w:space="720"/>
        </w:sect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zo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hy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>um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un</w:t>
      </w:r>
      <w:proofErr w:type="spellEnd"/>
      <w:r>
        <w:rPr>
          <w:rFonts w:ascii="Arial" w:eastAsia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com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an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ha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et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ill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e 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b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dy usu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nk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ed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at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he 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pacing w:val="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rf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ac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an</w:t>
      </w:r>
      <w:r w:rsidRPr="007C6A57">
        <w:rPr>
          <w:rFonts w:ascii="Arial" w:eastAsia="Arial" w:hAnsi="Arial" w:cs="Arial"/>
          <w:spacing w:val="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l-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tr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gr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2"/>
          <w:sz w:val="22"/>
          <w:szCs w:val="22"/>
          <w:highlight w:val="yellow"/>
        </w:rPr>
        <w:t>y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-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b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pacing w:val="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(</w:t>
      </w:r>
      <w:r w:rsidRPr="007C6A57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Yi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 xml:space="preserve">m </w:t>
      </w:r>
      <w:r w:rsidRPr="007C6A57">
        <w:rPr>
          <w:rFonts w:ascii="Arial" w:eastAsia="Arial" w:hAnsi="Arial" w:cs="Arial"/>
          <w:b/>
          <w:i/>
          <w:sz w:val="22"/>
          <w:szCs w:val="22"/>
          <w:highlight w:val="yellow"/>
        </w:rPr>
        <w:t>et</w:t>
      </w:r>
      <w:r w:rsidRPr="007C6A57">
        <w:rPr>
          <w:rFonts w:ascii="Arial" w:eastAsia="Arial" w:hAnsi="Arial" w:cs="Arial"/>
          <w:b/>
          <w:i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i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b/>
          <w:i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b/>
          <w:spacing w:val="-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2013</w:t>
      </w:r>
      <w:r w:rsidRPr="007C6A57">
        <w:rPr>
          <w:rFonts w:ascii="Arial" w:eastAsia="Arial" w:hAnsi="Arial" w:cs="Arial"/>
          <w:b/>
          <w:spacing w:val="-2"/>
          <w:sz w:val="22"/>
          <w:szCs w:val="22"/>
          <w:highlight w:val="yellow"/>
        </w:rPr>
        <w:t>)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spacing w:val="-7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fr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7C6A57">
        <w:rPr>
          <w:rFonts w:ascii="Arial" w:eastAsia="Arial" w:hAnsi="Arial" w:cs="Arial"/>
          <w:spacing w:val="-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can</w:t>
      </w:r>
      <w:r w:rsidRPr="007C6A57">
        <w:rPr>
          <w:rFonts w:ascii="Arial" w:eastAsia="Arial" w:hAnsi="Arial" w:cs="Arial"/>
          <w:spacing w:val="-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be</w:t>
      </w:r>
      <w:r w:rsidRPr="007C6A57">
        <w:rPr>
          <w:rFonts w:ascii="Arial" w:eastAsia="Arial" w:hAnsi="Arial" w:cs="Arial"/>
          <w:spacing w:val="-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ary</w:t>
      </w:r>
      <w:r w:rsidRPr="007C6A57">
        <w:rPr>
          <w:rFonts w:ascii="Arial" w:eastAsia="Arial" w:hAnsi="Arial" w:cs="Arial"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or</w:t>
      </w:r>
      <w:r w:rsidRPr="007C6A57">
        <w:rPr>
          <w:rFonts w:ascii="Arial" w:eastAsia="Arial" w:hAnsi="Arial" w:cs="Arial"/>
          <w:spacing w:val="-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er</w:t>
      </w:r>
      <w:r w:rsidRPr="007C6A57">
        <w:rPr>
          <w:rFonts w:ascii="Arial" w:eastAsia="Arial" w:hAnsi="Arial" w:cs="Arial"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on</w:t>
      </w:r>
      <w:r w:rsidRPr="007C6A57">
        <w:rPr>
          <w:rFonts w:ascii="Arial" w:eastAsia="Arial" w:hAnsi="Arial" w:cs="Arial"/>
          <w:spacing w:val="-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cay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7C6A57">
        <w:rPr>
          <w:rFonts w:ascii="Arial" w:eastAsia="Arial" w:hAnsi="Arial" w:cs="Arial"/>
          <w:spacing w:val="-9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(</w:t>
      </w:r>
      <w:proofErr w:type="spellStart"/>
      <w:r w:rsidRPr="007C6A57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an</w:t>
      </w:r>
      <w:proofErr w:type="spellEnd"/>
      <w:r w:rsidRPr="007C6A57">
        <w:rPr>
          <w:rFonts w:ascii="Arial" w:eastAsia="Arial" w:hAnsi="Arial" w:cs="Arial"/>
          <w:b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i/>
          <w:sz w:val="22"/>
          <w:szCs w:val="22"/>
          <w:highlight w:val="yellow"/>
        </w:rPr>
        <w:t>et</w:t>
      </w:r>
      <w:r w:rsidRPr="007C6A57">
        <w:rPr>
          <w:rFonts w:ascii="Arial" w:eastAsia="Arial" w:hAnsi="Arial" w:cs="Arial"/>
          <w:b/>
          <w:i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i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b/>
          <w:i/>
          <w:spacing w:val="-2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b/>
          <w:spacing w:val="-7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2</w:t>
      </w:r>
      <w:r w:rsidRPr="007C6A57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0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1</w:t>
      </w:r>
      <w:r w:rsidRPr="007C6A57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9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)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 xml:space="preserve">. </w:t>
      </w:r>
      <w:r w:rsidRPr="007C6A57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spacing w:val="-5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>c</w:t>
      </w:r>
      <w:r w:rsidRPr="007C6A57">
        <w:rPr>
          <w:rFonts w:ascii="Arial" w:eastAsia="Arial" w:hAnsi="Arial" w:cs="Arial"/>
          <w:i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i/>
          <w:spacing w:val="1"/>
          <w:sz w:val="22"/>
          <w:szCs w:val="22"/>
          <w:highlight w:val="yellow"/>
        </w:rPr>
        <w:t>mm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>u</w:t>
      </w:r>
      <w:r w:rsidRPr="007C6A57">
        <w:rPr>
          <w:rFonts w:ascii="Arial" w:eastAsia="Arial" w:hAnsi="Arial" w:cs="Arial"/>
          <w:i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i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i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or</w:t>
      </w:r>
      <w:r w:rsidRPr="007C6A57">
        <w:rPr>
          <w:rFonts w:ascii="Arial" w:eastAsia="Arial" w:hAnsi="Arial" w:cs="Arial"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v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gh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ev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-5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-7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pr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n,</w:t>
      </w:r>
      <w:r w:rsidRPr="007C6A57">
        <w:rPr>
          <w:rFonts w:ascii="Arial" w:eastAsia="Arial" w:hAnsi="Arial" w:cs="Arial"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v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ami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2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-5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s.</w:t>
      </w:r>
      <w:r w:rsidRPr="007C6A57">
        <w:rPr>
          <w:rFonts w:ascii="Arial" w:eastAsia="Arial" w:hAnsi="Arial" w:cs="Arial"/>
          <w:spacing w:val="-7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5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8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ch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-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-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K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spacing w:val="-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pacing w:val="-16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gh</w:t>
      </w:r>
      <w:r w:rsidRPr="007C6A57">
        <w:rPr>
          <w:rFonts w:ascii="Arial" w:eastAsia="Arial" w:hAnsi="Arial" w:cs="Arial"/>
          <w:spacing w:val="-1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eta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7C6A57">
        <w:rPr>
          <w:rFonts w:ascii="Arial" w:eastAsia="Arial" w:hAnsi="Arial" w:cs="Arial"/>
          <w:spacing w:val="-15"/>
          <w:sz w:val="22"/>
          <w:szCs w:val="22"/>
          <w:highlight w:val="yellow"/>
        </w:rPr>
        <w:t xml:space="preserve"> </w:t>
      </w:r>
      <w:proofErr w:type="spellStart"/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bre</w:t>
      </w:r>
      <w:proofErr w:type="spellEnd"/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of</w:t>
      </w:r>
      <w:r w:rsidRPr="007C6A57">
        <w:rPr>
          <w:rFonts w:ascii="Arial" w:eastAsia="Arial" w:hAnsi="Arial" w:cs="Arial"/>
          <w:spacing w:val="-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5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0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%</w:t>
      </w:r>
      <w:r w:rsidRPr="007C6A57">
        <w:rPr>
          <w:rFonts w:ascii="Arial" w:eastAsia="Arial" w:hAnsi="Arial" w:cs="Arial"/>
          <w:spacing w:val="-13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f</w:t>
      </w:r>
      <w:r w:rsidRPr="007C6A57">
        <w:rPr>
          <w:rFonts w:ascii="Arial" w:eastAsia="Arial" w:hAnsi="Arial" w:cs="Arial"/>
          <w:spacing w:val="-1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7C6A57">
        <w:rPr>
          <w:rFonts w:ascii="Arial" w:eastAsia="Arial" w:hAnsi="Arial" w:cs="Arial"/>
          <w:spacing w:val="-1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et</w:t>
      </w:r>
      <w:r w:rsidRPr="007C6A57">
        <w:rPr>
          <w:rFonts w:ascii="Arial" w:eastAsia="Arial" w:hAnsi="Arial" w:cs="Arial"/>
          <w:spacing w:val="-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-10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(G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 xml:space="preserve">rai </w:t>
      </w:r>
      <w:r w:rsidRPr="007C6A57">
        <w:rPr>
          <w:rFonts w:ascii="Arial" w:eastAsia="Arial" w:hAnsi="Arial" w:cs="Arial"/>
          <w:b/>
          <w:i/>
          <w:sz w:val="22"/>
          <w:szCs w:val="22"/>
          <w:highlight w:val="yellow"/>
        </w:rPr>
        <w:t>et</w:t>
      </w:r>
      <w:r w:rsidRPr="007C6A57">
        <w:rPr>
          <w:rFonts w:ascii="Arial" w:eastAsia="Arial" w:hAnsi="Arial" w:cs="Arial"/>
          <w:b/>
          <w:i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i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b/>
          <w:i/>
          <w:spacing w:val="-1"/>
          <w:sz w:val="22"/>
          <w:szCs w:val="22"/>
          <w:highlight w:val="yellow"/>
        </w:rPr>
        <w:t>l</w:t>
      </w:r>
      <w:r w:rsidRPr="007C6A57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,</w:t>
      </w:r>
      <w:r w:rsidRPr="007C6A57">
        <w:rPr>
          <w:rFonts w:ascii="Arial" w:eastAsia="Arial" w:hAnsi="Arial" w:cs="Arial"/>
          <w:b/>
          <w:spacing w:val="2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2</w:t>
      </w:r>
      <w:r w:rsidRPr="007C6A57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0</w:t>
      </w:r>
      <w:r w:rsidRPr="007C6A57">
        <w:rPr>
          <w:rFonts w:ascii="Arial" w:eastAsia="Arial" w:hAnsi="Arial" w:cs="Arial"/>
          <w:b/>
          <w:sz w:val="22"/>
          <w:szCs w:val="22"/>
          <w:highlight w:val="yellow"/>
        </w:rPr>
        <w:t>0</w:t>
      </w:r>
      <w:r w:rsidRPr="007C6A57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9)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S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7C6A57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il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l 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7C6A57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7C6A57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 xml:space="preserve">sumed </w:t>
      </w:r>
      <w:r w:rsidRPr="007C6A57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7C6A57">
        <w:rPr>
          <w:rFonts w:ascii="Arial" w:eastAsia="Arial" w:hAnsi="Arial" w:cs="Arial"/>
          <w:sz w:val="22"/>
          <w:szCs w:val="22"/>
          <w:highlight w:val="yellow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orea,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2014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ysacc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14:paraId="3F41D9F2" w14:textId="77777777" w:rsidR="00665DD5" w:rsidRDefault="00DA4235">
      <w:pPr>
        <w:spacing w:before="81"/>
        <w:ind w:left="140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</w:p>
    <w:p w14:paraId="5C52EFFB" w14:textId="77777777" w:rsidR="00665DD5" w:rsidRDefault="00DA4235">
      <w:pPr>
        <w:spacing w:before="38"/>
        <w:ind w:left="140" w:right="54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(O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; </w:t>
      </w:r>
      <w:r>
        <w:rPr>
          <w:rFonts w:ascii="Arial" w:eastAsia="Arial" w:hAnsi="Arial" w:cs="Arial"/>
          <w:b/>
          <w:spacing w:val="-2"/>
          <w:sz w:val="22"/>
          <w:szCs w:val="22"/>
        </w:rPr>
        <w:t>(W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>.</w:t>
      </w:r>
    </w:p>
    <w:p w14:paraId="74CD4C91" w14:textId="65EF846B" w:rsidR="00665DD5" w:rsidRDefault="00DA4235">
      <w:pPr>
        <w:spacing w:before="37" w:line="276" w:lineRule="auto"/>
        <w:ind w:left="140" w:right="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al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2004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carbohy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gro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(O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arcane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317205">
        <w:rPr>
          <w:rFonts w:ascii="Arial" w:eastAsia="Arial" w:hAnsi="Arial" w:cs="Arial"/>
          <w:spacing w:val="-2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m h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ow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ev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pacing w:val="-2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, su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p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em</w:t>
      </w:r>
      <w:r w:rsidRPr="00317205">
        <w:rPr>
          <w:rFonts w:ascii="Arial" w:eastAsia="Arial" w:hAnsi="Arial" w:cs="Arial"/>
          <w:spacing w:val="-2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nta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pacing w:val="2"/>
          <w:sz w:val="22"/>
          <w:szCs w:val="22"/>
          <w:highlight w:val="yellow"/>
        </w:rPr>
        <w:t>i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on</w:t>
      </w:r>
      <w:r w:rsidRPr="00317205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of su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b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 xml:space="preserve">ates 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wi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317205">
        <w:rPr>
          <w:rFonts w:ascii="Arial" w:eastAsia="Arial" w:hAnsi="Arial" w:cs="Arial"/>
          <w:spacing w:val="42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vari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317205">
        <w:rPr>
          <w:rFonts w:ascii="Arial" w:eastAsia="Arial" w:hAnsi="Arial" w:cs="Arial"/>
          <w:spacing w:val="3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eri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l</w:t>
      </w:r>
      <w:r w:rsidRPr="00317205">
        <w:rPr>
          <w:rFonts w:ascii="Arial" w:eastAsia="Arial" w:hAnsi="Arial" w:cs="Arial"/>
          <w:spacing w:val="41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317205">
        <w:rPr>
          <w:rFonts w:ascii="Arial" w:eastAsia="Arial" w:hAnsi="Arial" w:cs="Arial"/>
          <w:spacing w:val="-2"/>
          <w:sz w:val="22"/>
          <w:szCs w:val="22"/>
          <w:highlight w:val="yellow"/>
        </w:rPr>
        <w:t>k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pacing w:val="42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at</w:t>
      </w:r>
      <w:r w:rsidRPr="00317205">
        <w:rPr>
          <w:rFonts w:ascii="Arial" w:eastAsia="Arial" w:hAnsi="Arial" w:cs="Arial"/>
          <w:spacing w:val="40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bra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n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317205">
        <w:rPr>
          <w:rFonts w:ascii="Arial" w:eastAsia="Arial" w:hAnsi="Arial" w:cs="Arial"/>
          <w:spacing w:val="41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ce</w:t>
      </w:r>
      <w:r w:rsidRPr="00317205">
        <w:rPr>
          <w:rFonts w:ascii="Arial" w:eastAsia="Arial" w:hAnsi="Arial" w:cs="Arial"/>
          <w:spacing w:val="42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b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an</w:t>
      </w:r>
      <w:r w:rsidRPr="00317205">
        <w:rPr>
          <w:rFonts w:ascii="Arial" w:eastAsia="Arial" w:hAnsi="Arial" w:cs="Arial"/>
          <w:spacing w:val="3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as</w:t>
      </w:r>
      <w:r w:rsidRPr="00317205">
        <w:rPr>
          <w:rFonts w:ascii="Arial" w:eastAsia="Arial" w:hAnsi="Arial" w:cs="Arial"/>
          <w:spacing w:val="3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ec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mm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17205">
        <w:rPr>
          <w:rFonts w:ascii="Arial" w:eastAsia="Arial" w:hAnsi="Arial" w:cs="Arial"/>
          <w:spacing w:val="3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pr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i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or</w:t>
      </w:r>
      <w:r w:rsidRPr="00317205">
        <w:rPr>
          <w:rFonts w:ascii="Arial" w:eastAsia="Arial" w:hAnsi="Arial" w:cs="Arial"/>
          <w:spacing w:val="40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pacing w:val="42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sp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aw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317205">
        <w:rPr>
          <w:rFonts w:ascii="Arial" w:eastAsia="Arial" w:hAnsi="Arial" w:cs="Arial"/>
          <w:spacing w:val="3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r e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nc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pacing w:val="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of</w:t>
      </w:r>
      <w:r w:rsidRPr="00317205">
        <w:rPr>
          <w:rFonts w:ascii="Arial" w:eastAsia="Arial" w:hAnsi="Arial" w:cs="Arial"/>
          <w:spacing w:val="11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317205">
        <w:rPr>
          <w:rFonts w:ascii="Arial" w:eastAsia="Arial" w:hAnsi="Arial" w:cs="Arial"/>
          <w:spacing w:val="10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of</w:t>
      </w:r>
      <w:r w:rsidRPr="00317205">
        <w:rPr>
          <w:rFonts w:ascii="Arial" w:eastAsia="Arial" w:hAnsi="Arial" w:cs="Arial"/>
          <w:spacing w:val="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317205">
        <w:rPr>
          <w:rFonts w:ascii="Arial" w:eastAsia="Arial" w:hAnsi="Arial" w:cs="Arial"/>
          <w:spacing w:val="11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(</w:t>
      </w:r>
      <w:r w:rsidRPr="00317205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R</w:t>
      </w:r>
      <w:r w:rsidRPr="00317205">
        <w:rPr>
          <w:rFonts w:ascii="Arial" w:eastAsia="Arial" w:hAnsi="Arial" w:cs="Arial"/>
          <w:b/>
          <w:sz w:val="22"/>
          <w:szCs w:val="22"/>
          <w:highlight w:val="yellow"/>
        </w:rPr>
        <w:t>a</w:t>
      </w:r>
      <w:r w:rsidRPr="00317205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s</w:t>
      </w:r>
      <w:r w:rsidRPr="00317205">
        <w:rPr>
          <w:rFonts w:ascii="Arial" w:eastAsia="Arial" w:hAnsi="Arial" w:cs="Arial"/>
          <w:b/>
          <w:sz w:val="22"/>
          <w:szCs w:val="22"/>
          <w:highlight w:val="yellow"/>
        </w:rPr>
        <w:t>hid</w:t>
      </w:r>
      <w:r w:rsidRPr="00317205">
        <w:rPr>
          <w:rFonts w:ascii="Arial" w:eastAsia="Arial" w:hAnsi="Arial" w:cs="Arial"/>
          <w:b/>
          <w:spacing w:val="11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b/>
          <w:i/>
          <w:spacing w:val="-3"/>
          <w:sz w:val="22"/>
          <w:szCs w:val="22"/>
          <w:highlight w:val="yellow"/>
        </w:rPr>
        <w:t>e</w:t>
      </w:r>
      <w:r w:rsidRPr="00317205">
        <w:rPr>
          <w:rFonts w:ascii="Arial" w:eastAsia="Arial" w:hAnsi="Arial" w:cs="Arial"/>
          <w:b/>
          <w:i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b/>
          <w:i/>
          <w:spacing w:val="11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b/>
          <w:i/>
          <w:sz w:val="22"/>
          <w:szCs w:val="22"/>
          <w:highlight w:val="yellow"/>
        </w:rPr>
        <w:t>a</w:t>
      </w:r>
      <w:r w:rsidRPr="00317205">
        <w:rPr>
          <w:rFonts w:ascii="Arial" w:eastAsia="Arial" w:hAnsi="Arial" w:cs="Arial"/>
          <w:b/>
          <w:i/>
          <w:spacing w:val="-1"/>
          <w:sz w:val="22"/>
          <w:szCs w:val="22"/>
          <w:highlight w:val="yellow"/>
        </w:rPr>
        <w:t>l</w:t>
      </w:r>
      <w:r w:rsidRPr="00317205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.</w:t>
      </w:r>
      <w:r w:rsidRPr="00317205">
        <w:rPr>
          <w:rFonts w:ascii="Arial" w:eastAsia="Arial" w:hAnsi="Arial" w:cs="Arial"/>
          <w:b/>
          <w:sz w:val="22"/>
          <w:szCs w:val="22"/>
          <w:highlight w:val="yellow"/>
        </w:rPr>
        <w:t>,</w:t>
      </w:r>
      <w:r w:rsidRPr="00317205">
        <w:rPr>
          <w:rFonts w:ascii="Arial" w:eastAsia="Arial" w:hAnsi="Arial" w:cs="Arial"/>
          <w:b/>
          <w:spacing w:val="12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b/>
          <w:sz w:val="22"/>
          <w:szCs w:val="22"/>
          <w:highlight w:val="yellow"/>
        </w:rPr>
        <w:t>2</w:t>
      </w:r>
      <w:r w:rsidRPr="00317205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0</w:t>
      </w:r>
      <w:r w:rsidRPr="00317205">
        <w:rPr>
          <w:rFonts w:ascii="Arial" w:eastAsia="Arial" w:hAnsi="Arial" w:cs="Arial"/>
          <w:b/>
          <w:sz w:val="22"/>
          <w:szCs w:val="22"/>
          <w:highlight w:val="yellow"/>
        </w:rPr>
        <w:t>1</w:t>
      </w:r>
      <w:r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6</w:t>
      </w:r>
      <w:r w:rsidR="00317205"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 xml:space="preserve">; </w:t>
      </w:r>
      <w:r w:rsidR="00317205"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ab/>
      </w:r>
      <w:proofErr w:type="spellStart"/>
      <w:r w:rsidR="00317205"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Kerketta</w:t>
      </w:r>
      <w:proofErr w:type="spellEnd"/>
      <w:r w:rsidR="00317205"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 xml:space="preserve"> et al., 2024; Singh et al., 2021; </w:t>
      </w:r>
      <w:proofErr w:type="spellStart"/>
      <w:r w:rsidR="00317205"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>Wongaem</w:t>
      </w:r>
      <w:proofErr w:type="spellEnd"/>
      <w:r w:rsidR="00317205" w:rsidRPr="00317205">
        <w:rPr>
          <w:rFonts w:ascii="Arial" w:eastAsia="Arial" w:hAnsi="Arial" w:cs="Arial"/>
          <w:b/>
          <w:spacing w:val="-3"/>
          <w:sz w:val="22"/>
          <w:szCs w:val="22"/>
          <w:highlight w:val="yellow"/>
        </w:rPr>
        <w:t xml:space="preserve"> et al., 2021</w:t>
      </w:r>
      <w:r w:rsidRPr="00317205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)</w:t>
      </w:r>
      <w:r w:rsidRPr="00317205">
        <w:rPr>
          <w:rFonts w:ascii="Arial" w:eastAsia="Arial" w:hAnsi="Arial" w:cs="Arial"/>
          <w:b/>
          <w:sz w:val="22"/>
          <w:szCs w:val="22"/>
          <w:highlight w:val="yellow"/>
        </w:rPr>
        <w:t>.</w:t>
      </w:r>
      <w:r w:rsidRPr="00317205">
        <w:rPr>
          <w:rFonts w:ascii="Arial" w:eastAsia="Arial" w:hAnsi="Arial" w:cs="Arial"/>
          <w:b/>
          <w:spacing w:val="13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pacing w:val="-1"/>
          <w:sz w:val="22"/>
          <w:szCs w:val="22"/>
          <w:highlight w:val="yellow"/>
        </w:rPr>
        <w:t>h</w:t>
      </w:r>
      <w:r w:rsidRPr="00317205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s,</w:t>
      </w:r>
      <w:r w:rsidRPr="00317205">
        <w:rPr>
          <w:rFonts w:ascii="Arial" w:eastAsia="Arial" w:hAnsi="Arial" w:cs="Arial"/>
          <w:spacing w:val="9"/>
          <w:sz w:val="22"/>
          <w:szCs w:val="22"/>
          <w:highlight w:val="yellow"/>
        </w:rPr>
        <w:t xml:space="preserve"> </w:t>
      </w:r>
      <w:r w:rsidRPr="00317205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317205">
        <w:rPr>
          <w:rFonts w:ascii="Arial" w:eastAsia="Arial" w:hAnsi="Arial" w:cs="Arial"/>
          <w:sz w:val="22"/>
          <w:szCs w:val="22"/>
          <w:highlight w:val="yellow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02FF5575" w14:textId="77777777" w:rsidR="00665DD5" w:rsidRDefault="00665DD5">
      <w:pPr>
        <w:spacing w:before="17" w:line="260" w:lineRule="exact"/>
        <w:rPr>
          <w:sz w:val="26"/>
          <w:szCs w:val="26"/>
        </w:rPr>
      </w:pPr>
    </w:p>
    <w:p w14:paraId="187E29DF" w14:textId="77777777" w:rsidR="00665DD5" w:rsidRDefault="00DA4235">
      <w:pPr>
        <w:ind w:lef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ERIA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HOD</w:t>
      </w:r>
    </w:p>
    <w:p w14:paraId="3B19049D" w14:textId="77777777" w:rsidR="00665DD5" w:rsidRDefault="00665DD5">
      <w:pPr>
        <w:spacing w:before="16" w:line="260" w:lineRule="exact"/>
        <w:rPr>
          <w:sz w:val="26"/>
          <w:szCs w:val="26"/>
        </w:rPr>
      </w:pPr>
    </w:p>
    <w:p w14:paraId="49D2D925" w14:textId="77777777" w:rsidR="00665DD5" w:rsidRDefault="00DA4235">
      <w:pPr>
        <w:ind w:left="140" w:right="7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tud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14:paraId="38E13FAD" w14:textId="77777777" w:rsidR="00665DD5" w:rsidRDefault="00665DD5">
      <w:pPr>
        <w:spacing w:before="2" w:line="100" w:lineRule="exact"/>
        <w:rPr>
          <w:sz w:val="10"/>
          <w:szCs w:val="10"/>
        </w:rPr>
      </w:pPr>
    </w:p>
    <w:p w14:paraId="3454A485" w14:textId="77777777" w:rsidR="00665DD5" w:rsidRDefault="00665DD5">
      <w:pPr>
        <w:spacing w:line="200" w:lineRule="exact"/>
      </w:pPr>
    </w:p>
    <w:p w14:paraId="2E383F89" w14:textId="77777777" w:rsidR="00665DD5" w:rsidRDefault="00DA4235">
      <w:pPr>
        <w:spacing w:line="275" w:lineRule="auto"/>
        <w:ind w:left="140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op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1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versity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7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Apr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</w:p>
    <w:p w14:paraId="3EEA2D9B" w14:textId="77777777" w:rsidR="00665DD5" w:rsidRDefault="00DA4235">
      <w:pPr>
        <w:spacing w:line="560" w:lineRule="exact"/>
        <w:ind w:left="140" w:right="5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24"/>
          <w:sz w:val="22"/>
          <w:szCs w:val="22"/>
        </w:rPr>
        <w:t>m</w:t>
      </w:r>
      <w:r>
        <w:rPr>
          <w:rFonts w:ascii="Arial" w:eastAsia="Arial" w:hAnsi="Arial" w:cs="Arial"/>
          <w:position w:val="24"/>
          <w:sz w:val="22"/>
          <w:szCs w:val="22"/>
        </w:rPr>
        <w:t>ax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4"/>
          <w:sz w:val="22"/>
          <w:szCs w:val="22"/>
        </w:rPr>
        <w:t>u</w:t>
      </w:r>
      <w:r>
        <w:rPr>
          <w:rFonts w:ascii="Arial" w:eastAsia="Arial" w:hAnsi="Arial" w:cs="Arial"/>
          <w:position w:val="24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t</w:t>
      </w:r>
      <w:r>
        <w:rPr>
          <w:rFonts w:ascii="Arial" w:eastAsia="Arial" w:hAnsi="Arial" w:cs="Arial"/>
          <w:position w:val="24"/>
          <w:sz w:val="22"/>
          <w:szCs w:val="22"/>
        </w:rPr>
        <w:t>emp</w:t>
      </w:r>
      <w:r>
        <w:rPr>
          <w:rFonts w:ascii="Arial" w:eastAsia="Arial" w:hAnsi="Arial" w:cs="Arial"/>
          <w:spacing w:val="-3"/>
          <w:position w:val="2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r</w:t>
      </w:r>
      <w:r>
        <w:rPr>
          <w:rFonts w:ascii="Arial" w:eastAsia="Arial" w:hAnsi="Arial" w:cs="Arial"/>
          <w:position w:val="2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>t</w:t>
      </w:r>
      <w:r>
        <w:rPr>
          <w:rFonts w:ascii="Arial" w:eastAsia="Arial" w:hAnsi="Arial" w:cs="Arial"/>
          <w:position w:val="24"/>
          <w:sz w:val="22"/>
          <w:szCs w:val="22"/>
        </w:rPr>
        <w:t>ure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>r</w:t>
      </w:r>
      <w:r>
        <w:rPr>
          <w:rFonts w:ascii="Arial" w:eastAsia="Arial" w:hAnsi="Arial" w:cs="Arial"/>
          <w:position w:val="2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a</w:t>
      </w:r>
      <w:r>
        <w:rPr>
          <w:rFonts w:ascii="Arial" w:eastAsia="Arial" w:hAnsi="Arial" w:cs="Arial"/>
          <w:position w:val="24"/>
          <w:sz w:val="22"/>
          <w:szCs w:val="22"/>
        </w:rPr>
        <w:t>ch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e</w:t>
      </w:r>
      <w:r>
        <w:rPr>
          <w:rFonts w:ascii="Arial" w:eastAsia="Arial" w:hAnsi="Arial" w:cs="Arial"/>
          <w:position w:val="2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up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t</w:t>
      </w:r>
      <w:r>
        <w:rPr>
          <w:rFonts w:ascii="Arial" w:eastAsia="Arial" w:hAnsi="Arial" w:cs="Arial"/>
          <w:position w:val="2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4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7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º</w:t>
      </w:r>
      <w:r>
        <w:rPr>
          <w:rFonts w:ascii="Arial" w:eastAsia="Arial" w:hAnsi="Arial" w:cs="Arial"/>
          <w:position w:val="24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i</w:t>
      </w:r>
      <w:r>
        <w:rPr>
          <w:rFonts w:ascii="Arial" w:eastAsia="Arial" w:hAnsi="Arial" w:cs="Arial"/>
          <w:position w:val="24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24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mm</w:t>
      </w:r>
      <w:r>
        <w:rPr>
          <w:rFonts w:ascii="Arial" w:eastAsia="Arial" w:hAnsi="Arial" w:cs="Arial"/>
          <w:spacing w:val="-3"/>
          <w:position w:val="24"/>
          <w:sz w:val="22"/>
          <w:szCs w:val="22"/>
        </w:rPr>
        <w:t>e</w:t>
      </w:r>
      <w:r>
        <w:rPr>
          <w:rFonts w:ascii="Arial" w:eastAsia="Arial" w:hAnsi="Arial" w:cs="Arial"/>
          <w:position w:val="24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n</w:t>
      </w:r>
      <w:r>
        <w:rPr>
          <w:rFonts w:ascii="Arial" w:eastAsia="Arial" w:hAnsi="Arial" w:cs="Arial"/>
          <w:position w:val="24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dro</w:t>
      </w:r>
      <w:r>
        <w:rPr>
          <w:rFonts w:ascii="Arial" w:eastAsia="Arial" w:hAnsi="Arial" w:cs="Arial"/>
          <w:spacing w:val="-3"/>
          <w:position w:val="24"/>
          <w:sz w:val="22"/>
          <w:szCs w:val="22"/>
        </w:rPr>
        <w:t>p</w:t>
      </w:r>
      <w:r>
        <w:rPr>
          <w:rFonts w:ascii="Arial" w:eastAsia="Arial" w:hAnsi="Arial" w:cs="Arial"/>
          <w:position w:val="2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ow</w:t>
      </w:r>
      <w:r>
        <w:rPr>
          <w:rFonts w:ascii="Arial" w:eastAsia="Arial" w:hAnsi="Arial" w:cs="Arial"/>
          <w:position w:val="2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4"/>
          <w:sz w:val="22"/>
          <w:szCs w:val="22"/>
        </w:rPr>
        <w:t>t</w:t>
      </w:r>
      <w:r>
        <w:rPr>
          <w:rFonts w:ascii="Arial" w:eastAsia="Arial" w:hAnsi="Arial" w:cs="Arial"/>
          <w:position w:val="2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4"/>
          <w:sz w:val="22"/>
          <w:szCs w:val="22"/>
        </w:rPr>
        <w:t>2.</w:t>
      </w:r>
      <w:r>
        <w:rPr>
          <w:rFonts w:ascii="Arial" w:eastAsia="Arial" w:hAnsi="Arial" w:cs="Arial"/>
          <w:spacing w:val="6"/>
          <w:position w:val="24"/>
          <w:sz w:val="22"/>
          <w:szCs w:val="22"/>
        </w:rPr>
        <w:t>5</w:t>
      </w:r>
      <w:r>
        <w:rPr>
          <w:rFonts w:ascii="Cambria Math" w:eastAsia="Cambria Math" w:hAnsi="Cambria Math" w:cs="Cambria Math"/>
          <w:position w:val="24"/>
          <w:sz w:val="22"/>
          <w:szCs w:val="22"/>
        </w:rPr>
        <w:t>℃</w:t>
      </w:r>
      <w:r>
        <w:rPr>
          <w:rFonts w:ascii="Cambria Math" w:eastAsia="Cambria Math" w:hAnsi="Cambria Math" w:cs="Cambria Math"/>
          <w:spacing w:val="11"/>
          <w:position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i</w:t>
      </w:r>
      <w:r>
        <w:rPr>
          <w:rFonts w:ascii="Arial" w:eastAsia="Arial" w:hAnsi="Arial" w:cs="Arial"/>
          <w:position w:val="24"/>
          <w:sz w:val="22"/>
          <w:szCs w:val="22"/>
        </w:rPr>
        <w:t>n w</w:t>
      </w:r>
      <w:r>
        <w:rPr>
          <w:rFonts w:ascii="Arial" w:eastAsia="Arial" w:hAnsi="Arial" w:cs="Arial"/>
          <w:spacing w:val="-1"/>
          <w:position w:val="24"/>
          <w:sz w:val="22"/>
          <w:szCs w:val="22"/>
        </w:rPr>
        <w:t>i</w:t>
      </w:r>
      <w:r>
        <w:rPr>
          <w:rFonts w:ascii="Arial" w:eastAsia="Arial" w:hAnsi="Arial" w:cs="Arial"/>
          <w:position w:val="24"/>
          <w:sz w:val="22"/>
          <w:szCs w:val="22"/>
        </w:rPr>
        <w:t>nte</w:t>
      </w:r>
      <w:r>
        <w:rPr>
          <w:rFonts w:ascii="Arial" w:eastAsia="Arial" w:hAnsi="Arial" w:cs="Arial"/>
          <w:spacing w:val="-13"/>
          <w:position w:val="24"/>
          <w:sz w:val="22"/>
          <w:szCs w:val="22"/>
        </w:rPr>
        <w:t>r</w:t>
      </w:r>
      <w:r>
        <w:rPr>
          <w:rFonts w:ascii="Arial" w:eastAsia="Arial" w:hAnsi="Arial" w:cs="Arial"/>
          <w:position w:val="24"/>
          <w:sz w:val="22"/>
          <w:szCs w:val="22"/>
        </w:rPr>
        <w:t>.</w:t>
      </w:r>
    </w:p>
    <w:p w14:paraId="38E46E0C" w14:textId="77777777" w:rsidR="00665DD5" w:rsidRDefault="00DA4235">
      <w:pPr>
        <w:spacing w:line="120" w:lineRule="exact"/>
        <w:ind w:left="140" w:right="74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2</w:t>
      </w:r>
      <w:r>
        <w:rPr>
          <w:rFonts w:ascii="Arial" w:eastAsia="Arial" w:hAnsi="Arial" w:cs="Arial"/>
          <w:b/>
          <w:position w:val="3"/>
          <w:sz w:val="24"/>
          <w:szCs w:val="24"/>
        </w:rPr>
        <w:t>.2</w:t>
      </w:r>
      <w:r>
        <w:rPr>
          <w:rFonts w:ascii="Arial" w:eastAsia="Arial" w:hAnsi="Arial" w:cs="Arial"/>
          <w:b/>
          <w:spacing w:val="-1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2"/>
          <w:position w:val="3"/>
          <w:sz w:val="24"/>
          <w:szCs w:val="24"/>
        </w:rPr>
        <w:t>T</w:t>
      </w:r>
      <w:r>
        <w:rPr>
          <w:rFonts w:ascii="Arial" w:eastAsia="Arial" w:hAnsi="Arial" w:cs="Arial"/>
          <w:b/>
          <w:position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ea</w:t>
      </w:r>
      <w:r>
        <w:rPr>
          <w:rFonts w:ascii="Arial" w:eastAsia="Arial" w:hAnsi="Arial" w:cs="Arial"/>
          <w:b/>
          <w:position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position w:val="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e</w:t>
      </w:r>
      <w:r>
        <w:rPr>
          <w:rFonts w:ascii="Arial" w:eastAsia="Arial" w:hAnsi="Arial" w:cs="Arial"/>
          <w:b/>
          <w:position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3"/>
          <w:sz w:val="24"/>
          <w:szCs w:val="24"/>
        </w:rPr>
        <w:t>t</w:t>
      </w:r>
      <w:r>
        <w:rPr>
          <w:rFonts w:ascii="Arial" w:eastAsia="Arial" w:hAnsi="Arial" w:cs="Arial"/>
          <w:b/>
          <w:position w:val="3"/>
          <w:sz w:val="24"/>
          <w:szCs w:val="24"/>
        </w:rPr>
        <w:t>s</w:t>
      </w:r>
    </w:p>
    <w:p w14:paraId="2E5E9AED" w14:textId="77777777" w:rsidR="00665DD5" w:rsidRDefault="00665DD5">
      <w:pPr>
        <w:spacing w:before="1" w:line="160" w:lineRule="exact"/>
        <w:rPr>
          <w:sz w:val="16"/>
          <w:szCs w:val="16"/>
        </w:rPr>
      </w:pPr>
      <w:commentRangeStart w:id="0"/>
      <w:commentRangeEnd w:id="0"/>
    </w:p>
    <w:p w14:paraId="7E6A4465" w14:textId="77777777" w:rsidR="00665DD5" w:rsidRDefault="00DA4235">
      <w:pPr>
        <w:spacing w:line="274" w:lineRule="auto"/>
        <w:ind w:left="140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ates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ected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 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sa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750g.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zed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CRD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ere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as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ow</w:t>
      </w:r>
      <w:r>
        <w:rPr>
          <w:rFonts w:ascii="Arial" w:eastAsia="Arial" w:hAnsi="Arial" w:cs="Arial"/>
          <w:spacing w:val="-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-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ust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-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proofErr w:type="spellStart"/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]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 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proofErr w:type="spellStart"/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-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+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]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-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 xml:space="preserve">t </w:t>
      </w:r>
      <w:r>
        <w:rPr>
          <w:rFonts w:ascii="Arial" w:eastAsia="Arial" w:hAnsi="Arial" w:cs="Arial"/>
          <w:position w:val="2"/>
          <w:sz w:val="22"/>
          <w:szCs w:val="22"/>
        </w:rPr>
        <w:t>bran(250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 xml:space="preserve">) +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]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 xml:space="preserve">) +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]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5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]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6   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  as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</w:p>
    <w:p w14:paraId="4DCECFC6" w14:textId="77777777" w:rsidR="00665DD5" w:rsidRDefault="00665DD5">
      <w:pPr>
        <w:spacing w:before="2" w:line="120" w:lineRule="exact"/>
        <w:rPr>
          <w:sz w:val="12"/>
          <w:szCs w:val="12"/>
        </w:rPr>
      </w:pPr>
    </w:p>
    <w:p w14:paraId="1205CD27" w14:textId="77777777" w:rsidR="00665DD5" w:rsidRDefault="00DA4235">
      <w:pPr>
        <w:ind w:left="140" w:right="64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2.2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039C0C11" w14:textId="77777777" w:rsidR="00665DD5" w:rsidRDefault="00665DD5">
      <w:pPr>
        <w:spacing w:before="6" w:line="180" w:lineRule="exact"/>
        <w:rPr>
          <w:sz w:val="19"/>
          <w:szCs w:val="19"/>
        </w:rPr>
      </w:pPr>
    </w:p>
    <w:p w14:paraId="148792D0" w14:textId="77777777" w:rsidR="00665DD5" w:rsidRDefault="00DA4235">
      <w:pPr>
        <w:spacing w:line="277" w:lineRule="auto"/>
        <w:ind w:left="140" w:right="11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pad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 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producti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un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est,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795001.</w:t>
      </w:r>
    </w:p>
    <w:p w14:paraId="3017F69A" w14:textId="77777777" w:rsidR="00665DD5" w:rsidRDefault="00665DD5">
      <w:pPr>
        <w:spacing w:line="200" w:lineRule="exact"/>
      </w:pPr>
    </w:p>
    <w:p w14:paraId="225C3EE6" w14:textId="77777777" w:rsidR="00665DD5" w:rsidRDefault="00665DD5">
      <w:pPr>
        <w:spacing w:before="11" w:line="240" w:lineRule="exact"/>
        <w:rPr>
          <w:sz w:val="24"/>
          <w:szCs w:val="24"/>
        </w:rPr>
      </w:pPr>
    </w:p>
    <w:p w14:paraId="47E5C5EF" w14:textId="77777777" w:rsidR="00665DD5" w:rsidRDefault="00DA4235">
      <w:pPr>
        <w:ind w:left="203" w:right="6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54E74D7F" w14:textId="77777777" w:rsidR="00665DD5" w:rsidRDefault="00665DD5">
      <w:pPr>
        <w:spacing w:before="6" w:line="180" w:lineRule="exact"/>
        <w:rPr>
          <w:sz w:val="19"/>
          <w:szCs w:val="19"/>
        </w:rPr>
      </w:pPr>
    </w:p>
    <w:p w14:paraId="4894DBA6" w14:textId="77777777" w:rsidR="00665DD5" w:rsidRDefault="00DA4235">
      <w:pPr>
        <w:spacing w:line="276" w:lineRule="auto"/>
        <w:ind w:left="140" w:right="96" w:firstLine="62"/>
        <w:jc w:val="both"/>
        <w:rPr>
          <w:rFonts w:ascii="Arial" w:eastAsia="Arial" w:hAnsi="Arial" w:cs="Arial"/>
          <w:sz w:val="22"/>
          <w:szCs w:val="22"/>
        </w:rPr>
        <w:sectPr w:rsidR="00665DD5">
          <w:pgSz w:w="11920" w:h="16840"/>
          <w:pgMar w:top="1340" w:right="1300" w:bottom="280" w:left="1300" w:header="0" w:footer="862" w:gutter="0"/>
          <w:cols w:space="720"/>
        </w:sectPr>
      </w:pP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 cm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go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aj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0.5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was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1BB5955" w14:textId="77777777" w:rsidR="00665DD5" w:rsidRDefault="00DA4235">
      <w:pPr>
        <w:spacing w:before="81" w:line="274" w:lineRule="auto"/>
        <w:ind w:left="140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(</w:t>
      </w:r>
      <w:r>
        <w:rPr>
          <w:rFonts w:ascii="Arial" w:eastAsia="Arial" w:hAnsi="Arial" w:cs="Arial"/>
          <w:b/>
          <w:sz w:val="22"/>
          <w:szCs w:val="22"/>
        </w:rPr>
        <w:t>Jiska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 were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2</w:t>
      </w:r>
      <w:r>
        <w:rPr>
          <w:rFonts w:ascii="Arial" w:eastAsia="Arial" w:hAnsi="Arial" w:cs="Arial"/>
          <w:position w:val="2"/>
          <w:sz w:val="22"/>
          <w:szCs w:val="22"/>
        </w:rPr>
        <w:t>1°C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15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bs</w:t>
      </w:r>
      <w:proofErr w:type="spellEnd"/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press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f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l 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ow</w:t>
      </w:r>
      <w:r>
        <w:rPr>
          <w:rFonts w:ascii="Arial" w:eastAsia="Arial" w:hAnsi="Arial" w:cs="Arial"/>
          <w:position w:val="2"/>
          <w:sz w:val="22"/>
          <w:szCs w:val="22"/>
        </w:rPr>
        <w:t>n.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%)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proofErr w:type="gramStart"/>
      <w:r>
        <w:rPr>
          <w:rFonts w:ascii="Arial" w:eastAsia="Arial" w:hAnsi="Arial" w:cs="Arial"/>
          <w:sz w:val="14"/>
          <w:szCs w:val="14"/>
        </w:rPr>
        <w:t xml:space="preserve">4 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proofErr w:type="gramEnd"/>
      <w:r>
        <w:rPr>
          <w:rFonts w:ascii="Arial" w:eastAsia="Arial" w:hAnsi="Arial" w:cs="Arial"/>
          <w:position w:val="2"/>
          <w:sz w:val="22"/>
          <w:szCs w:val="22"/>
        </w:rPr>
        <w:t>0.0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2</w:t>
      </w:r>
      <w:r>
        <w:rPr>
          <w:rFonts w:ascii="Arial" w:eastAsia="Arial" w:hAnsi="Arial" w:cs="Arial"/>
          <w:position w:val="2"/>
          <w:sz w:val="22"/>
          <w:szCs w:val="22"/>
        </w:rPr>
        <w:t>%)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xed</w:t>
      </w:r>
      <w:r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ates</w:t>
      </w:r>
      <w:r>
        <w:rPr>
          <w:rFonts w:ascii="Arial" w:eastAsia="Arial" w:hAnsi="Arial" w:cs="Arial"/>
          <w:spacing w:val="2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ore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aw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ng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position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750g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14:paraId="5B5EC62D" w14:textId="77777777" w:rsidR="00665DD5" w:rsidRDefault="00DA4235">
      <w:pPr>
        <w:spacing w:line="420" w:lineRule="exact"/>
        <w:ind w:left="140" w:right="1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13"/>
          <w:sz w:val="22"/>
          <w:szCs w:val="22"/>
        </w:rPr>
        <w:t>su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b</w:t>
      </w:r>
      <w:r>
        <w:rPr>
          <w:rFonts w:ascii="Arial" w:eastAsia="Arial" w:hAnsi="Arial" w:cs="Arial"/>
          <w:position w:val="13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q</w:t>
      </w:r>
      <w:r>
        <w:rPr>
          <w:rFonts w:ascii="Arial" w:eastAsia="Arial" w:hAnsi="Arial" w:cs="Arial"/>
          <w:position w:val="13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e</w:t>
      </w:r>
      <w:r>
        <w:rPr>
          <w:rFonts w:ascii="Arial" w:eastAsia="Arial" w:hAnsi="Arial" w:cs="Arial"/>
          <w:position w:val="13"/>
          <w:sz w:val="22"/>
          <w:szCs w:val="22"/>
        </w:rPr>
        <w:t>ntly</w:t>
      </w:r>
      <w:r>
        <w:rPr>
          <w:rFonts w:ascii="Arial" w:eastAsia="Arial" w:hAnsi="Arial" w:cs="Arial"/>
          <w:spacing w:val="18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l</w:t>
      </w:r>
      <w:r>
        <w:rPr>
          <w:rFonts w:ascii="Arial" w:eastAsia="Arial" w:hAnsi="Arial" w:cs="Arial"/>
          <w:position w:val="13"/>
          <w:sz w:val="22"/>
          <w:szCs w:val="22"/>
        </w:rPr>
        <w:t>ac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e</w:t>
      </w:r>
      <w:r>
        <w:rPr>
          <w:rFonts w:ascii="Arial" w:eastAsia="Arial" w:hAnsi="Arial" w:cs="Arial"/>
          <w:position w:val="13"/>
          <w:sz w:val="22"/>
          <w:szCs w:val="22"/>
        </w:rPr>
        <w:t>d</w:t>
      </w:r>
      <w:r>
        <w:rPr>
          <w:rFonts w:ascii="Arial" w:eastAsia="Arial" w:hAnsi="Arial" w:cs="Arial"/>
          <w:spacing w:val="18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l</w:t>
      </w:r>
      <w:r>
        <w:rPr>
          <w:rFonts w:ascii="Arial" w:eastAsia="Arial" w:hAnsi="Arial" w:cs="Arial"/>
          <w:position w:val="13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13"/>
          <w:sz w:val="22"/>
          <w:szCs w:val="22"/>
        </w:rPr>
        <w:t>n</w:t>
      </w:r>
      <w:r>
        <w:rPr>
          <w:rFonts w:ascii="Arial" w:eastAsia="Arial" w:hAnsi="Arial" w:cs="Arial"/>
          <w:position w:val="13"/>
          <w:sz w:val="22"/>
          <w:szCs w:val="22"/>
        </w:rPr>
        <w:t>g</w:t>
      </w:r>
      <w:r>
        <w:rPr>
          <w:rFonts w:ascii="Arial" w:eastAsia="Arial" w:hAnsi="Arial" w:cs="Arial"/>
          <w:spacing w:val="18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i</w:t>
      </w:r>
      <w:r>
        <w:rPr>
          <w:rFonts w:ascii="Arial" w:eastAsia="Arial" w:hAnsi="Arial" w:cs="Arial"/>
          <w:position w:val="13"/>
          <w:sz w:val="22"/>
          <w:szCs w:val="22"/>
        </w:rPr>
        <w:t>de</w:t>
      </w:r>
      <w:r>
        <w:rPr>
          <w:rFonts w:ascii="Arial" w:eastAsia="Arial" w:hAnsi="Arial" w:cs="Arial"/>
          <w:spacing w:val="17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ow</w:t>
      </w:r>
      <w:r>
        <w:rPr>
          <w:rFonts w:ascii="Arial" w:eastAsia="Arial" w:hAnsi="Arial" w:cs="Arial"/>
          <w:position w:val="13"/>
          <w:sz w:val="22"/>
          <w:szCs w:val="22"/>
        </w:rPr>
        <w:t>n,</w:t>
      </w:r>
      <w:r>
        <w:rPr>
          <w:rFonts w:ascii="Arial" w:eastAsia="Arial" w:hAnsi="Arial" w:cs="Arial"/>
          <w:spacing w:val="19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i</w:t>
      </w:r>
      <w:r>
        <w:rPr>
          <w:rFonts w:ascii="Arial" w:eastAsia="Arial" w:hAnsi="Arial" w:cs="Arial"/>
          <w:position w:val="13"/>
          <w:sz w:val="22"/>
          <w:szCs w:val="22"/>
        </w:rPr>
        <w:t>nto</w:t>
      </w:r>
      <w:r>
        <w:rPr>
          <w:rFonts w:ascii="Arial" w:eastAsia="Arial" w:hAnsi="Arial" w:cs="Arial"/>
          <w:spacing w:val="18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a</w:t>
      </w:r>
      <w:r>
        <w:rPr>
          <w:rFonts w:ascii="Arial" w:eastAsia="Arial" w:hAnsi="Arial" w:cs="Arial"/>
          <w:spacing w:val="15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3"/>
          <w:sz w:val="22"/>
          <w:szCs w:val="22"/>
        </w:rPr>
        <w:t>m</w:t>
      </w:r>
      <w:r>
        <w:rPr>
          <w:rFonts w:ascii="Arial" w:eastAsia="Arial" w:hAnsi="Arial" w:cs="Arial"/>
          <w:position w:val="13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13"/>
          <w:sz w:val="22"/>
          <w:szCs w:val="22"/>
        </w:rPr>
        <w:t>s</w:t>
      </w:r>
      <w:r>
        <w:rPr>
          <w:rFonts w:ascii="Arial" w:eastAsia="Arial" w:hAnsi="Arial" w:cs="Arial"/>
          <w:position w:val="13"/>
          <w:sz w:val="22"/>
          <w:szCs w:val="22"/>
        </w:rPr>
        <w:t>hroom</w:t>
      </w:r>
      <w:r>
        <w:rPr>
          <w:rFonts w:ascii="Arial" w:eastAsia="Arial" w:hAnsi="Arial" w:cs="Arial"/>
          <w:spacing w:val="19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3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13"/>
          <w:sz w:val="22"/>
          <w:szCs w:val="22"/>
        </w:rPr>
        <w:t>r</w:t>
      </w:r>
      <w:r>
        <w:rPr>
          <w:rFonts w:ascii="Arial" w:eastAsia="Arial" w:hAnsi="Arial" w:cs="Arial"/>
          <w:position w:val="13"/>
          <w:sz w:val="22"/>
          <w:szCs w:val="22"/>
        </w:rPr>
        <w:t>op</w:t>
      </w:r>
      <w:r>
        <w:rPr>
          <w:rFonts w:ascii="Arial" w:eastAsia="Arial" w:hAnsi="Arial" w:cs="Arial"/>
          <w:spacing w:val="15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3"/>
          <w:sz w:val="22"/>
          <w:szCs w:val="22"/>
        </w:rPr>
        <w:t>r</w:t>
      </w:r>
      <w:r>
        <w:rPr>
          <w:rFonts w:ascii="Arial" w:eastAsia="Arial" w:hAnsi="Arial" w:cs="Arial"/>
          <w:position w:val="13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o</w:t>
      </w:r>
      <w:r>
        <w:rPr>
          <w:rFonts w:ascii="Arial" w:eastAsia="Arial" w:hAnsi="Arial" w:cs="Arial"/>
          <w:position w:val="13"/>
          <w:sz w:val="22"/>
          <w:szCs w:val="22"/>
        </w:rPr>
        <w:t>m</w:t>
      </w:r>
      <w:r>
        <w:rPr>
          <w:rFonts w:ascii="Arial" w:eastAsia="Arial" w:hAnsi="Arial" w:cs="Arial"/>
          <w:spacing w:val="19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13"/>
          <w:sz w:val="22"/>
          <w:szCs w:val="22"/>
        </w:rPr>
        <w:t>a</w:t>
      </w:r>
      <w:r>
        <w:rPr>
          <w:rFonts w:ascii="Arial" w:eastAsia="Arial" w:hAnsi="Arial" w:cs="Arial"/>
          <w:position w:val="13"/>
          <w:sz w:val="22"/>
          <w:szCs w:val="22"/>
        </w:rPr>
        <w:t>t</w:t>
      </w:r>
      <w:r>
        <w:rPr>
          <w:rFonts w:ascii="Arial" w:eastAsia="Arial" w:hAnsi="Arial" w:cs="Arial"/>
          <w:spacing w:val="19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20</w:t>
      </w:r>
      <w:r>
        <w:rPr>
          <w:rFonts w:ascii="Arial" w:eastAsia="Arial" w:hAnsi="Arial" w:cs="Arial"/>
          <w:spacing w:val="19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3"/>
          <w:sz w:val="22"/>
          <w:szCs w:val="22"/>
        </w:rPr>
        <w:t>-</w:t>
      </w:r>
      <w:r>
        <w:rPr>
          <w:rFonts w:ascii="Arial" w:eastAsia="Arial" w:hAnsi="Arial" w:cs="Arial"/>
          <w:position w:val="13"/>
          <w:sz w:val="22"/>
          <w:szCs w:val="22"/>
        </w:rPr>
        <w:t>30</w:t>
      </w:r>
      <w:r>
        <w:rPr>
          <w:rFonts w:ascii="Cambria Math" w:eastAsia="Cambria Math" w:hAnsi="Cambria Math" w:cs="Cambria Math"/>
          <w:position w:val="13"/>
          <w:sz w:val="22"/>
          <w:szCs w:val="22"/>
        </w:rPr>
        <w:t>℃</w:t>
      </w:r>
      <w:r>
        <w:rPr>
          <w:rFonts w:ascii="Cambria Math" w:eastAsia="Cambria Math" w:hAnsi="Cambria Math" w:cs="Cambria Math"/>
          <w:spacing w:val="30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i</w:t>
      </w:r>
      <w:r>
        <w:rPr>
          <w:rFonts w:ascii="Arial" w:eastAsia="Arial" w:hAnsi="Arial" w:cs="Arial"/>
          <w:position w:val="13"/>
          <w:sz w:val="22"/>
          <w:szCs w:val="22"/>
        </w:rPr>
        <w:t>n</w:t>
      </w:r>
      <w:r>
        <w:rPr>
          <w:rFonts w:ascii="Arial" w:eastAsia="Arial" w:hAnsi="Arial" w:cs="Arial"/>
          <w:spacing w:val="18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3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1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3"/>
          <w:sz w:val="22"/>
          <w:szCs w:val="22"/>
        </w:rPr>
        <w:t>r</w:t>
      </w:r>
      <w:r>
        <w:rPr>
          <w:rFonts w:ascii="Arial" w:eastAsia="Arial" w:hAnsi="Arial" w:cs="Arial"/>
          <w:position w:val="13"/>
          <w:sz w:val="22"/>
          <w:szCs w:val="22"/>
        </w:rPr>
        <w:t>k</w:t>
      </w:r>
      <w:r>
        <w:rPr>
          <w:rFonts w:ascii="Arial" w:eastAsia="Arial" w:hAnsi="Arial" w:cs="Arial"/>
          <w:spacing w:val="18"/>
          <w:position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3"/>
          <w:sz w:val="22"/>
          <w:szCs w:val="22"/>
        </w:rPr>
        <w:t>r</w:t>
      </w:r>
      <w:r>
        <w:rPr>
          <w:rFonts w:ascii="Arial" w:eastAsia="Arial" w:hAnsi="Arial" w:cs="Arial"/>
          <w:position w:val="13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13"/>
          <w:sz w:val="22"/>
          <w:szCs w:val="22"/>
        </w:rPr>
        <w:t>o</w:t>
      </w:r>
      <w:r>
        <w:rPr>
          <w:rFonts w:ascii="Arial" w:eastAsia="Arial" w:hAnsi="Arial" w:cs="Arial"/>
          <w:position w:val="13"/>
          <w:sz w:val="22"/>
          <w:szCs w:val="22"/>
        </w:rPr>
        <w:t>m</w:t>
      </w:r>
    </w:p>
    <w:p w14:paraId="5DE5A44E" w14:textId="77777777" w:rsidR="00665DD5" w:rsidRDefault="00DA4235">
      <w:pPr>
        <w:spacing w:line="100" w:lineRule="exact"/>
        <w:ind w:left="140" w:right="1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-</w:t>
      </w:r>
      <w:r>
        <w:rPr>
          <w:rFonts w:ascii="Arial" w:eastAsia="Arial" w:hAnsi="Arial" w:cs="Arial"/>
          <w:position w:val="2"/>
          <w:sz w:val="22"/>
          <w:szCs w:val="22"/>
        </w:rPr>
        <w:t>70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%</w:t>
      </w:r>
      <w:r>
        <w:rPr>
          <w:rFonts w:ascii="Arial" w:eastAsia="Arial" w:hAnsi="Arial" w:cs="Arial"/>
          <w:spacing w:val="-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ative</w:t>
      </w:r>
      <w:r>
        <w:rPr>
          <w:rFonts w:ascii="Arial" w:eastAsia="Arial" w:hAnsi="Arial" w:cs="Arial"/>
          <w:spacing w:val="-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eti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-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yce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position w:val="2"/>
          <w:sz w:val="22"/>
          <w:szCs w:val="22"/>
        </w:rPr>
        <w:t>al</w:t>
      </w:r>
      <w:r>
        <w:rPr>
          <w:rFonts w:ascii="Arial" w:eastAsia="Arial" w:hAnsi="Arial" w:cs="Arial"/>
          <w:spacing w:val="-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-2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ni</w:t>
      </w:r>
      <w:r>
        <w:rPr>
          <w:rFonts w:ascii="Arial" w:eastAsia="Arial" w:hAnsi="Arial" w:cs="Arial"/>
          <w:position w:val="2"/>
          <w:sz w:val="22"/>
          <w:szCs w:val="22"/>
        </w:rPr>
        <w:t>za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ne</w:t>
      </w:r>
    </w:p>
    <w:p w14:paraId="4DDD3D1F" w14:textId="77777777" w:rsidR="00665DD5" w:rsidRDefault="00DA4235">
      <w:pPr>
        <w:spacing w:before="40" w:line="276" w:lineRule="auto"/>
        <w:ind w:left="140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ure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 spray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3B7EA09C" w14:textId="77777777" w:rsidR="00665DD5" w:rsidRDefault="00665DD5">
      <w:pPr>
        <w:spacing w:before="7" w:line="140" w:lineRule="exact"/>
        <w:rPr>
          <w:sz w:val="15"/>
          <w:szCs w:val="15"/>
        </w:rPr>
      </w:pPr>
    </w:p>
    <w:p w14:paraId="03E44C0E" w14:textId="77777777" w:rsidR="00665DD5" w:rsidRDefault="00DA4235">
      <w:pPr>
        <w:ind w:left="5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</w:t>
      </w:r>
      <w:r>
        <w:rPr>
          <w:rFonts w:ascii="Arial" w:eastAsia="Arial" w:hAnsi="Arial" w:cs="Arial"/>
          <w:b/>
          <w:spacing w:val="4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ul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ss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14:paraId="68465E38" w14:textId="77777777" w:rsidR="00665DD5" w:rsidRDefault="00DA4235">
      <w:pPr>
        <w:spacing w:before="49"/>
        <w:ind w:left="220" w:right="4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for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yce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ium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running 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6E997FD4" w14:textId="77777777" w:rsidR="00665DD5" w:rsidRDefault="00665DD5">
      <w:pPr>
        <w:spacing w:before="2" w:line="200" w:lineRule="exact"/>
      </w:pPr>
    </w:p>
    <w:p w14:paraId="11C9E107" w14:textId="77777777" w:rsidR="00665DD5" w:rsidRDefault="00DA4235">
      <w:pPr>
        <w:spacing w:line="274" w:lineRule="auto"/>
        <w:ind w:left="140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1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ys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ak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aw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un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um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3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1</w:t>
      </w:r>
      <w:proofErr w:type="gram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-[</w:t>
      </w:r>
      <w:proofErr w:type="gramEnd"/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-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</w:p>
    <w:p w14:paraId="08CA8A82" w14:textId="77777777" w:rsidR="00665DD5" w:rsidRDefault="00DA4235">
      <w:pPr>
        <w:spacing w:line="271" w:lineRule="auto"/>
        <w:ind w:left="140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>g)]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56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by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3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 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ays),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 xml:space="preserve">aw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ust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5</w:t>
      </w:r>
      <w:r>
        <w:rPr>
          <w:rFonts w:ascii="Arial" w:eastAsia="Arial" w:hAnsi="Arial" w:cs="Arial"/>
          <w:position w:val="4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-1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-15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position w:val="2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0</w:t>
      </w:r>
      <w:r>
        <w:rPr>
          <w:rFonts w:ascii="Arial" w:eastAsia="Arial" w:hAnsi="Arial" w:cs="Arial"/>
          <w:position w:val="4"/>
          <w:sz w:val="22"/>
          <w:szCs w:val="22"/>
        </w:rPr>
        <w:t>g)</w:t>
      </w:r>
      <w:r>
        <w:rPr>
          <w:rFonts w:ascii="Arial" w:eastAsia="Arial" w:hAnsi="Arial" w:cs="Arial"/>
          <w:spacing w:val="-1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-5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position w:val="2"/>
          <w:sz w:val="22"/>
          <w:szCs w:val="22"/>
        </w:rPr>
        <w:t>4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1g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4"/>
          <w:sz w:val="22"/>
          <w:szCs w:val="22"/>
        </w:rPr>
        <w:t>]</w:t>
      </w:r>
      <w:r>
        <w:rPr>
          <w:rFonts w:ascii="Arial" w:eastAsia="Arial" w:hAnsi="Arial" w:cs="Arial"/>
          <w:spacing w:val="-7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62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ays),</w:t>
      </w:r>
      <w:r>
        <w:rPr>
          <w:rFonts w:ascii="Arial" w:eastAsia="Arial" w:hAnsi="Arial" w:cs="Arial"/>
          <w:spacing w:val="5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-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-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7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-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-5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</w:p>
    <w:p w14:paraId="5D306335" w14:textId="77777777" w:rsidR="00665DD5" w:rsidRDefault="00DA4235">
      <w:pPr>
        <w:spacing w:before="6" w:line="260" w:lineRule="exact"/>
        <w:ind w:left="140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8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64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2 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50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-2"/>
          <w:sz w:val="22"/>
          <w:szCs w:val="22"/>
        </w:rPr>
        <w:t>M</w:t>
      </w:r>
      <w:r>
        <w:rPr>
          <w:rFonts w:ascii="Arial" w:eastAsia="Arial" w:hAnsi="Arial" w:cs="Arial"/>
          <w:position w:val="-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position w:val="-4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(</w:t>
      </w:r>
      <w:r>
        <w:rPr>
          <w:rFonts w:ascii="Arial" w:eastAsia="Arial" w:hAnsi="Arial" w:cs="Arial"/>
          <w:position w:val="-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)</w:t>
      </w:r>
      <w:r>
        <w:rPr>
          <w:rFonts w:ascii="Arial" w:eastAsia="Arial" w:hAnsi="Arial" w:cs="Arial"/>
          <w:position w:val="-2"/>
          <w:sz w:val="22"/>
          <w:szCs w:val="22"/>
        </w:rPr>
        <w:t>]</w:t>
      </w:r>
      <w:r>
        <w:rPr>
          <w:rFonts w:ascii="Arial" w:eastAsia="Arial" w:hAnsi="Arial" w:cs="Arial"/>
          <w:spacing w:val="11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9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.</w:t>
      </w:r>
      <w:r>
        <w:rPr>
          <w:rFonts w:ascii="Arial" w:eastAsia="Arial" w:hAnsi="Arial" w:cs="Arial"/>
          <w:position w:val="-2"/>
          <w:sz w:val="22"/>
          <w:szCs w:val="22"/>
        </w:rPr>
        <w:t>17</w:t>
      </w:r>
      <w:r>
        <w:rPr>
          <w:rFonts w:ascii="Arial" w:eastAsia="Arial" w:hAnsi="Arial" w:cs="Arial"/>
          <w:spacing w:val="13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position w:val="-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)</w:t>
      </w:r>
      <w:r>
        <w:rPr>
          <w:rFonts w:ascii="Arial" w:eastAsia="Arial" w:hAnsi="Arial" w:cs="Arial"/>
          <w:position w:val="-2"/>
          <w:sz w:val="22"/>
          <w:szCs w:val="22"/>
        </w:rPr>
        <w:t>,</w:t>
      </w:r>
      <w:r>
        <w:rPr>
          <w:rFonts w:ascii="Arial" w:eastAsia="Arial" w:hAnsi="Arial" w:cs="Arial"/>
          <w:spacing w:val="12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2"/>
          <w:sz w:val="22"/>
          <w:szCs w:val="22"/>
        </w:rPr>
        <w:t>T</w:t>
      </w:r>
      <w:r>
        <w:rPr>
          <w:rFonts w:ascii="Arial" w:eastAsia="Arial" w:hAnsi="Arial" w:cs="Arial"/>
          <w:position w:val="-4"/>
          <w:sz w:val="14"/>
          <w:szCs w:val="14"/>
        </w:rPr>
        <w:t>5</w:t>
      </w:r>
      <w:r>
        <w:rPr>
          <w:rFonts w:ascii="Arial" w:eastAsia="Arial" w:hAnsi="Arial" w:cs="Arial"/>
          <w:spacing w:val="5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-</w:t>
      </w:r>
      <w:r>
        <w:rPr>
          <w:rFonts w:ascii="Arial" w:eastAsia="Arial" w:hAnsi="Arial" w:cs="Arial"/>
          <w:spacing w:val="14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Whe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) +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2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g) +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gS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position w:val="-2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1g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10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>ys</w:t>
      </w:r>
      <w:r>
        <w:rPr>
          <w:rFonts w:ascii="Arial" w:eastAsia="Arial" w:hAnsi="Arial" w:cs="Arial"/>
          <w:sz w:val="22"/>
          <w:szCs w:val="22"/>
        </w:rPr>
        <w:t>)</w:t>
      </w:r>
    </w:p>
    <w:p w14:paraId="245ADB1F" w14:textId="77777777" w:rsidR="00665DD5" w:rsidRDefault="00DA4235">
      <w:pPr>
        <w:spacing w:before="50"/>
        <w:ind w:left="140" w:right="44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as c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aw 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01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ys).</w:t>
      </w:r>
    </w:p>
    <w:p w14:paraId="4C94F932" w14:textId="77777777" w:rsidR="00665DD5" w:rsidRDefault="00665DD5">
      <w:pPr>
        <w:spacing w:before="4" w:line="180" w:lineRule="exact"/>
        <w:rPr>
          <w:sz w:val="19"/>
          <w:szCs w:val="19"/>
        </w:rPr>
      </w:pPr>
    </w:p>
    <w:p w14:paraId="0A28D134" w14:textId="77777777" w:rsidR="00665DD5" w:rsidRDefault="00DA4235">
      <w:pPr>
        <w:ind w:left="208" w:right="46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ordi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iti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</w:t>
      </w:r>
    </w:p>
    <w:p w14:paraId="5AEE69CB" w14:textId="77777777" w:rsidR="00665DD5" w:rsidRDefault="00665DD5">
      <w:pPr>
        <w:spacing w:before="1" w:line="200" w:lineRule="exact"/>
      </w:pPr>
    </w:p>
    <w:p w14:paraId="075D698A" w14:textId="77777777" w:rsidR="00665DD5" w:rsidRDefault="00DA4235">
      <w:pPr>
        <w:spacing w:line="273" w:lineRule="auto"/>
        <w:ind w:left="140" w:right="9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ati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ill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 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at bran(250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 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8.21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ays)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3</w:t>
      </w:r>
    </w:p>
    <w:p w14:paraId="25A68FFA" w14:textId="77777777" w:rsidR="00665DD5" w:rsidRDefault="00DA4235">
      <w:pPr>
        <w:spacing w:line="240" w:lineRule="exact"/>
        <w:ind w:left="140" w:right="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[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8.96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6</w:t>
      </w:r>
      <w:r>
        <w:rPr>
          <w:rFonts w:ascii="Arial" w:eastAsia="Arial" w:hAnsi="Arial" w:cs="Arial"/>
          <w:sz w:val="22"/>
          <w:szCs w:val="22"/>
        </w:rPr>
        <w:t>-</w:t>
      </w:r>
    </w:p>
    <w:p w14:paraId="01EE302F" w14:textId="77777777" w:rsidR="00665DD5" w:rsidRDefault="00DA4235">
      <w:pPr>
        <w:spacing w:before="36" w:line="270" w:lineRule="auto"/>
        <w:ind w:left="140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proofErr w:type="gram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proofErr w:type="gramEnd"/>
      <w:r>
        <w:rPr>
          <w:rFonts w:ascii="Arial" w:eastAsia="Arial" w:hAnsi="Arial" w:cs="Arial"/>
          <w:position w:val="2"/>
          <w:sz w:val="22"/>
          <w:szCs w:val="22"/>
        </w:rPr>
        <w:t>9.76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4 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aw</w:t>
      </w:r>
      <w:r>
        <w:rPr>
          <w:rFonts w:ascii="Arial" w:eastAsia="Arial" w:hAnsi="Arial" w:cs="Arial"/>
          <w:spacing w:val="6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ust</w:t>
      </w:r>
      <w:r>
        <w:rPr>
          <w:rFonts w:ascii="Arial" w:eastAsia="Arial" w:hAnsi="Arial" w:cs="Arial"/>
          <w:spacing w:val="19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5</w:t>
      </w:r>
      <w:r>
        <w:rPr>
          <w:rFonts w:ascii="Arial" w:eastAsia="Arial" w:hAnsi="Arial" w:cs="Arial"/>
          <w:position w:val="4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0</w:t>
      </w:r>
      <w:r>
        <w:rPr>
          <w:rFonts w:ascii="Arial" w:eastAsia="Arial" w:hAnsi="Arial" w:cs="Arial"/>
          <w:position w:val="4"/>
          <w:sz w:val="22"/>
          <w:szCs w:val="22"/>
        </w:rPr>
        <w:t>g)</w:t>
      </w:r>
      <w:r>
        <w:rPr>
          <w:rFonts w:ascii="Arial" w:eastAsia="Arial" w:hAnsi="Arial" w:cs="Arial"/>
          <w:spacing w:val="18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17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1g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4"/>
          <w:sz w:val="22"/>
          <w:szCs w:val="22"/>
        </w:rPr>
        <w:t>]</w:t>
      </w:r>
      <w:r>
        <w:rPr>
          <w:rFonts w:ascii="Arial" w:eastAsia="Arial" w:hAnsi="Arial" w:cs="Arial"/>
          <w:spacing w:val="1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7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ay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2 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+W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-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-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83</w:t>
      </w:r>
      <w:r>
        <w:rPr>
          <w:rFonts w:ascii="Arial" w:eastAsia="Arial" w:hAnsi="Arial" w:cs="Arial"/>
          <w:spacing w:val="-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-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-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4"/>
          <w:sz w:val="22"/>
          <w:szCs w:val="22"/>
        </w:rPr>
        <w:t>W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h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a</w:t>
      </w:r>
      <w:r>
        <w:rPr>
          <w:rFonts w:ascii="Arial" w:eastAsia="Arial" w:hAnsi="Arial" w:cs="Arial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6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5</w:t>
      </w:r>
      <w:r>
        <w:rPr>
          <w:rFonts w:ascii="Arial" w:eastAsia="Arial" w:hAnsi="Arial" w:cs="Arial"/>
          <w:position w:val="4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-16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-17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0</w:t>
      </w:r>
      <w:r>
        <w:rPr>
          <w:rFonts w:ascii="Arial" w:eastAsia="Arial" w:hAnsi="Arial" w:cs="Arial"/>
          <w:position w:val="4"/>
          <w:sz w:val="22"/>
          <w:szCs w:val="22"/>
        </w:rPr>
        <w:t>g)</w:t>
      </w:r>
      <w:r>
        <w:rPr>
          <w:rFonts w:ascii="Arial" w:eastAsia="Arial" w:hAnsi="Arial" w:cs="Arial"/>
          <w:spacing w:val="-18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-10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1g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4"/>
          <w:sz w:val="22"/>
          <w:szCs w:val="22"/>
        </w:rPr>
        <w:t xml:space="preserve">]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11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0</w:t>
      </w:r>
      <w:r>
        <w:rPr>
          <w:rFonts w:ascii="Arial" w:eastAsia="Arial" w:hAnsi="Arial" w:cs="Arial"/>
          <w:position w:val="4"/>
          <w:sz w:val="22"/>
          <w:szCs w:val="22"/>
        </w:rPr>
        <w:t>5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da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ys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comp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09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ays).</w:t>
      </w:r>
    </w:p>
    <w:p w14:paraId="29BB1DB1" w14:textId="77777777" w:rsidR="00665DD5" w:rsidRDefault="00665DD5">
      <w:pPr>
        <w:spacing w:before="10" w:line="140" w:lineRule="exact"/>
        <w:rPr>
          <w:sz w:val="15"/>
          <w:szCs w:val="15"/>
        </w:rPr>
      </w:pPr>
    </w:p>
    <w:p w14:paraId="0A6EE600" w14:textId="77777777" w:rsidR="00665DD5" w:rsidRDefault="00DA4235">
      <w:pPr>
        <w:ind w:left="208" w:right="38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ay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 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of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fruiting bodies</w:t>
      </w:r>
    </w:p>
    <w:p w14:paraId="5B7A382F" w14:textId="77777777" w:rsidR="00665DD5" w:rsidRDefault="00665DD5">
      <w:pPr>
        <w:spacing w:before="1" w:line="200" w:lineRule="exact"/>
      </w:pPr>
    </w:p>
    <w:p w14:paraId="7ACA4706" w14:textId="77777777" w:rsidR="00665DD5" w:rsidRPr="00023B56" w:rsidRDefault="00DA4235">
      <w:pPr>
        <w:spacing w:line="273" w:lineRule="auto"/>
        <w:ind w:left="140" w:right="95"/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 +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78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ed by T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 xml:space="preserve">dy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 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 bran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 xml:space="preserve">g) 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54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3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6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25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aw</w:t>
      </w:r>
      <w:r>
        <w:rPr>
          <w:rFonts w:ascii="Arial" w:eastAsia="Arial" w:hAnsi="Arial" w:cs="Arial"/>
          <w:spacing w:val="-7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ust</w:t>
      </w:r>
      <w:r>
        <w:rPr>
          <w:rFonts w:ascii="Arial" w:eastAsia="Arial" w:hAnsi="Arial" w:cs="Arial"/>
          <w:spacing w:val="7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5</w:t>
      </w:r>
      <w:r>
        <w:rPr>
          <w:rFonts w:ascii="Arial" w:eastAsia="Arial" w:hAnsi="Arial" w:cs="Arial"/>
          <w:position w:val="4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2"/>
          <w:sz w:val="22"/>
          <w:szCs w:val="22"/>
        </w:rPr>
        <w:t>3</w:t>
      </w:r>
      <w:r>
        <w:rPr>
          <w:rFonts w:ascii="Arial" w:eastAsia="Arial" w:hAnsi="Arial" w:cs="Arial"/>
          <w:spacing w:val="16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position w:val="-2"/>
          <w:sz w:val="22"/>
          <w:szCs w:val="22"/>
        </w:rPr>
        <w:t>4</w:t>
      </w:r>
      <w:r>
        <w:rPr>
          <w:rFonts w:ascii="Arial" w:eastAsia="Arial" w:hAnsi="Arial" w:cs="Arial"/>
          <w:spacing w:val="11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1g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(</w:t>
      </w:r>
      <w:r>
        <w:rPr>
          <w:rFonts w:ascii="Arial" w:eastAsia="Arial" w:hAnsi="Arial" w:cs="Arial"/>
          <w:position w:val="-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6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.</w:t>
      </w:r>
      <w:r>
        <w:rPr>
          <w:rFonts w:ascii="Arial" w:eastAsia="Arial" w:hAnsi="Arial" w:cs="Arial"/>
          <w:position w:val="-2"/>
          <w:sz w:val="22"/>
          <w:szCs w:val="22"/>
        </w:rPr>
        <w:t>25</w:t>
      </w:r>
      <w:r>
        <w:rPr>
          <w:rFonts w:ascii="Arial" w:eastAsia="Arial" w:hAnsi="Arial" w:cs="Arial"/>
          <w:spacing w:val="13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position w:val="-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)</w:t>
      </w:r>
      <w:r>
        <w:rPr>
          <w:rFonts w:ascii="Arial" w:eastAsia="Arial" w:hAnsi="Arial" w:cs="Arial"/>
          <w:position w:val="-2"/>
          <w:sz w:val="22"/>
          <w:szCs w:val="22"/>
        </w:rPr>
        <w:t>,</w:t>
      </w:r>
      <w:r>
        <w:rPr>
          <w:rFonts w:ascii="Arial" w:eastAsia="Arial" w:hAnsi="Arial" w:cs="Arial"/>
          <w:spacing w:val="15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4"/>
          <w:sz w:val="14"/>
          <w:szCs w:val="14"/>
        </w:rPr>
        <w:t>5</w:t>
      </w:r>
      <w:r>
        <w:rPr>
          <w:rFonts w:ascii="Arial" w:eastAsia="Arial" w:hAnsi="Arial" w:cs="Arial"/>
          <w:position w:val="-2"/>
          <w:sz w:val="22"/>
          <w:szCs w:val="22"/>
        </w:rPr>
        <w:t>-</w:t>
      </w:r>
      <w:r>
        <w:rPr>
          <w:rFonts w:ascii="Arial" w:eastAsia="Arial" w:hAnsi="Arial" w:cs="Arial"/>
          <w:spacing w:val="16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Whe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position w:val="-2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g) + </w:t>
      </w:r>
      <w:proofErr w:type="spellStart"/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position w:val="2"/>
          <w:sz w:val="22"/>
          <w:szCs w:val="22"/>
        </w:rPr>
        <w:t>4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1g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4"/>
          <w:sz w:val="22"/>
          <w:szCs w:val="22"/>
        </w:rPr>
        <w:t>]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17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0</w:t>
      </w:r>
      <w:r>
        <w:rPr>
          <w:rFonts w:ascii="Arial" w:eastAsia="Arial" w:hAnsi="Arial" w:cs="Arial"/>
          <w:position w:val="4"/>
          <w:sz w:val="22"/>
          <w:szCs w:val="22"/>
        </w:rPr>
        <w:t xml:space="preserve">9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da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ys)</w:t>
      </w:r>
      <w:r>
        <w:rPr>
          <w:rFonts w:ascii="Arial" w:eastAsia="Arial" w:hAnsi="Arial" w:cs="Arial"/>
          <w:position w:val="4"/>
          <w:sz w:val="22"/>
          <w:szCs w:val="22"/>
        </w:rPr>
        <w:t>,</w:t>
      </w:r>
      <w:r>
        <w:rPr>
          <w:rFonts w:ascii="Arial" w:eastAsia="Arial" w:hAnsi="Arial" w:cs="Arial"/>
          <w:spacing w:val="8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gm)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+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16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ed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59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14"/>
          <w:szCs w:val="14"/>
          <w:highlight w:val="yellow"/>
        </w:rPr>
        <w:t xml:space="preserve">0 </w:t>
      </w:r>
      <w:r w:rsidRPr="00023B56">
        <w:rPr>
          <w:rFonts w:ascii="Arial" w:eastAsia="Arial" w:hAnsi="Arial" w:cs="Arial"/>
          <w:spacing w:val="22"/>
          <w:sz w:val="14"/>
          <w:szCs w:val="14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nt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l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) 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1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8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.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05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>y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>)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.</w:t>
      </w:r>
    </w:p>
    <w:p w14:paraId="3D13BD39" w14:textId="77777777" w:rsidR="00665DD5" w:rsidRPr="00023B56" w:rsidRDefault="00665DD5">
      <w:pPr>
        <w:spacing w:before="9" w:line="140" w:lineRule="exact"/>
        <w:rPr>
          <w:sz w:val="15"/>
          <w:szCs w:val="15"/>
          <w:highlight w:val="yellow"/>
        </w:rPr>
      </w:pPr>
    </w:p>
    <w:p w14:paraId="394EF9EA" w14:textId="77777777" w:rsidR="00665DD5" w:rsidRDefault="00DA4235">
      <w:pPr>
        <w:spacing w:line="274" w:lineRule="auto"/>
        <w:ind w:left="140" w:right="98" w:firstLine="62"/>
        <w:jc w:val="both"/>
        <w:rPr>
          <w:rFonts w:ascii="Arial" w:eastAsia="Arial" w:hAnsi="Arial" w:cs="Arial"/>
          <w:sz w:val="22"/>
          <w:szCs w:val="22"/>
        </w:rPr>
        <w:sectPr w:rsidR="00665DD5">
          <w:pgSz w:w="11920" w:h="16840"/>
          <w:pgMar w:top="1340" w:right="1300" w:bottom="280" w:left="1300" w:header="0" w:footer="862" w:gutter="0"/>
          <w:cols w:space="720"/>
        </w:sectPr>
      </w:pP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di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g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fr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4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y,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m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pacing w:val="5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ys</w:t>
      </w:r>
      <w:r w:rsidRPr="00023B5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ak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sp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aw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,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ad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ati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d 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fr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ng</w:t>
      </w:r>
      <w:r w:rsidRPr="00023B56">
        <w:rPr>
          <w:rFonts w:ascii="Arial" w:eastAsia="Arial" w:hAnsi="Arial" w:cs="Arial"/>
          <w:spacing w:val="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b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dy 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f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rm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on</w:t>
      </w:r>
      <w:r w:rsidRPr="00023B56">
        <w:rPr>
          <w:rFonts w:ascii="Arial" w:eastAsia="Arial" w:hAnsi="Arial" w:cs="Arial"/>
          <w:spacing w:val="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as</w:t>
      </w:r>
      <w:r w:rsidRPr="00023B56">
        <w:rPr>
          <w:rFonts w:ascii="Arial" w:eastAsia="Arial" w:hAnsi="Arial" w:cs="Arial"/>
          <w:spacing w:val="3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b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served 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6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sz w:val="14"/>
          <w:szCs w:val="14"/>
          <w:highlight w:val="yellow"/>
        </w:rPr>
        <w:t>1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-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 xml:space="preserve"> [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5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g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)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+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at</w:t>
      </w:r>
      <w:r w:rsidRPr="00023B56">
        <w:rPr>
          <w:rFonts w:ascii="Arial" w:eastAsia="Arial" w:hAnsi="Arial" w:cs="Arial"/>
          <w:spacing w:val="4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bra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2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5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g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)</w:t>
      </w:r>
      <w:r w:rsidRPr="00023B56">
        <w:rPr>
          <w:rFonts w:ascii="Arial" w:eastAsia="Arial" w:hAnsi="Arial" w:cs="Arial"/>
          <w:spacing w:val="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+ </w:t>
      </w:r>
      <w:proofErr w:type="spellStart"/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O</w:t>
      </w:r>
      <w:proofErr w:type="spellEnd"/>
      <w:r w:rsidRPr="00023B56">
        <w:rPr>
          <w:rFonts w:ascii="Arial" w:eastAsia="Arial" w:hAnsi="Arial" w:cs="Arial"/>
          <w:spacing w:val="-1"/>
          <w:sz w:val="14"/>
          <w:szCs w:val="14"/>
          <w:highlight w:val="yellow"/>
        </w:rPr>
        <w:t>3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1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g)</w:t>
      </w:r>
      <w:r w:rsidRPr="00023B56">
        <w:rPr>
          <w:rFonts w:ascii="Arial" w:eastAsia="Arial" w:hAnsi="Arial" w:cs="Arial"/>
          <w:spacing w:val="10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+</w:t>
      </w:r>
      <w:r w:rsidRPr="00023B56">
        <w:rPr>
          <w:rFonts w:ascii="Arial" w:eastAsia="Arial" w:hAnsi="Arial" w:cs="Arial"/>
          <w:spacing w:val="9"/>
          <w:position w:val="2"/>
          <w:sz w:val="22"/>
          <w:szCs w:val="22"/>
          <w:highlight w:val="yellow"/>
        </w:rPr>
        <w:t xml:space="preserve"> </w:t>
      </w:r>
      <w:proofErr w:type="spellStart"/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g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2"/>
          <w:position w:val="2"/>
          <w:sz w:val="22"/>
          <w:szCs w:val="22"/>
          <w:highlight w:val="yellow"/>
        </w:rPr>
        <w:t>O</w:t>
      </w:r>
      <w:proofErr w:type="spellEnd"/>
      <w:r w:rsidRPr="00023B56">
        <w:rPr>
          <w:rFonts w:ascii="Arial" w:eastAsia="Arial" w:hAnsi="Arial" w:cs="Arial"/>
          <w:spacing w:val="-1"/>
          <w:sz w:val="14"/>
          <w:szCs w:val="14"/>
          <w:highlight w:val="yellow"/>
        </w:rPr>
        <w:t>4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1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g)].</w:t>
      </w:r>
      <w:r w:rsidRPr="00023B56">
        <w:rPr>
          <w:rFonts w:ascii="Arial" w:eastAsia="Arial" w:hAnsi="Arial" w:cs="Arial"/>
          <w:spacing w:val="13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10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b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bl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10"/>
          <w:position w:val="2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son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su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ay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ue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 xml:space="preserve">ce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yce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um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25D6676B" w14:textId="1973648A" w:rsidR="00665DD5" w:rsidRDefault="00DA4235">
      <w:pPr>
        <w:spacing w:before="81" w:line="276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yce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23B56">
        <w:rPr>
          <w:rFonts w:ascii="Arial" w:eastAsia="Arial" w:hAnsi="Arial" w:cs="Arial"/>
          <w:sz w:val="22"/>
          <w:szCs w:val="22"/>
        </w:rPr>
        <w:t>T</w:t>
      </w:r>
      <w:r w:rsidR="00023B56">
        <w:rPr>
          <w:rFonts w:ascii="Arial" w:eastAsia="Arial" w:hAnsi="Arial" w:cs="Arial"/>
          <w:spacing w:val="-1"/>
          <w:sz w:val="22"/>
          <w:szCs w:val="22"/>
        </w:rPr>
        <w:t>h</w:t>
      </w:r>
      <w:r w:rsidR="00023B56">
        <w:rPr>
          <w:rFonts w:ascii="Arial" w:eastAsia="Arial" w:hAnsi="Arial" w:cs="Arial"/>
          <w:sz w:val="22"/>
          <w:szCs w:val="22"/>
        </w:rPr>
        <w:t>us,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shroom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 bran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grada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carbohy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ch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ay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el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ed</w:t>
      </w:r>
      <w:r w:rsidRPr="00023B56">
        <w:rPr>
          <w:rFonts w:ascii="Arial" w:eastAsia="Arial" w:hAnsi="Arial" w:cs="Arial"/>
          <w:spacing w:val="5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f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ng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b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dy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ve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8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b/>
          <w:spacing w:val="1"/>
          <w:sz w:val="22"/>
          <w:szCs w:val="22"/>
          <w:highlight w:val="yellow"/>
        </w:rPr>
        <w:t>O</w:t>
      </w:r>
      <w:r w:rsidRPr="00023B56">
        <w:rPr>
          <w:rFonts w:ascii="Arial" w:eastAsia="Arial" w:hAnsi="Arial" w:cs="Arial"/>
          <w:b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b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b/>
          <w:sz w:val="22"/>
          <w:szCs w:val="22"/>
          <w:highlight w:val="yellow"/>
        </w:rPr>
        <w:t>ni</w:t>
      </w:r>
      <w:r w:rsidRPr="00023B56">
        <w:rPr>
          <w:rFonts w:ascii="Arial" w:eastAsia="Arial" w:hAnsi="Arial" w:cs="Arial"/>
          <w:b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b/>
          <w:i/>
          <w:spacing w:val="-3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b/>
          <w:i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b/>
          <w:i/>
          <w:spacing w:val="4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b/>
          <w:i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b/>
          <w:i/>
          <w:spacing w:val="-1"/>
          <w:sz w:val="22"/>
          <w:szCs w:val="22"/>
          <w:highlight w:val="yellow"/>
        </w:rPr>
        <w:t>l</w:t>
      </w:r>
      <w:r w:rsidRPr="00023B56">
        <w:rPr>
          <w:rFonts w:ascii="Arial" w:eastAsia="Arial" w:hAnsi="Arial" w:cs="Arial"/>
          <w:b/>
          <w:sz w:val="22"/>
          <w:szCs w:val="22"/>
          <w:highlight w:val="yellow"/>
        </w:rPr>
        <w:t xml:space="preserve">. </w:t>
      </w:r>
      <w:r w:rsidRPr="00023B56">
        <w:rPr>
          <w:rFonts w:ascii="Arial" w:eastAsia="Arial" w:hAnsi="Arial" w:cs="Arial"/>
          <w:b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2</w:t>
      </w:r>
      <w:r w:rsidRPr="00023B56">
        <w:rPr>
          <w:rFonts w:ascii="Arial" w:eastAsia="Arial" w:hAnsi="Arial" w:cs="Arial"/>
          <w:b/>
          <w:spacing w:val="-1"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1</w:t>
      </w:r>
      <w:r w:rsidRPr="00023B56">
        <w:rPr>
          <w:rFonts w:ascii="Arial" w:eastAsia="Arial" w:hAnsi="Arial" w:cs="Arial"/>
          <w:b/>
          <w:spacing w:val="-1"/>
          <w:position w:val="2"/>
          <w:sz w:val="22"/>
          <w:szCs w:val="22"/>
          <w:highlight w:val="yellow"/>
        </w:rPr>
        <w:t>2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)</w:t>
      </w:r>
      <w:r w:rsidRPr="00023B56">
        <w:rPr>
          <w:rFonts w:ascii="Arial" w:eastAsia="Arial" w:hAnsi="Arial" w:cs="Arial"/>
          <w:b/>
          <w:spacing w:val="-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and</w:t>
      </w:r>
      <w:r w:rsidRPr="00023B56">
        <w:rPr>
          <w:rFonts w:ascii="Arial" w:eastAsia="Arial" w:hAnsi="Arial" w:cs="Arial"/>
          <w:spacing w:val="-4"/>
          <w:position w:val="2"/>
          <w:sz w:val="22"/>
          <w:szCs w:val="22"/>
          <w:highlight w:val="yellow"/>
        </w:rPr>
        <w:t xml:space="preserve"> </w:t>
      </w:r>
      <w:proofErr w:type="spellStart"/>
      <w:r w:rsidRPr="00023B56">
        <w:rPr>
          <w:rFonts w:ascii="Arial" w:eastAsia="Arial" w:hAnsi="Arial" w:cs="Arial"/>
          <w:b/>
          <w:spacing w:val="1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b/>
          <w:spacing w:val="-1"/>
          <w:position w:val="2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b/>
          <w:spacing w:val="-2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b/>
          <w:spacing w:val="1"/>
          <w:position w:val="2"/>
          <w:sz w:val="22"/>
          <w:szCs w:val="22"/>
          <w:highlight w:val="yellow"/>
        </w:rPr>
        <w:t>f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uzz</w:t>
      </w:r>
      <w:r w:rsidRPr="00023B56">
        <w:rPr>
          <w:rFonts w:ascii="Arial" w:eastAsia="Arial" w:hAnsi="Arial" w:cs="Arial"/>
          <w:b/>
          <w:spacing w:val="-3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man</w:t>
      </w:r>
      <w:proofErr w:type="spellEnd"/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b/>
          <w:i/>
          <w:spacing w:val="-3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b/>
          <w:i/>
          <w:position w:val="2"/>
          <w:sz w:val="22"/>
          <w:szCs w:val="22"/>
          <w:highlight w:val="yellow"/>
        </w:rPr>
        <w:t xml:space="preserve">t </w:t>
      </w:r>
      <w:r w:rsidRPr="00023B56">
        <w:rPr>
          <w:rFonts w:ascii="Arial" w:eastAsia="Arial" w:hAnsi="Arial" w:cs="Arial"/>
          <w:b/>
          <w:i/>
          <w:spacing w:val="-3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b/>
          <w:i/>
          <w:spacing w:val="1"/>
          <w:position w:val="2"/>
          <w:sz w:val="22"/>
          <w:szCs w:val="22"/>
          <w:highlight w:val="yellow"/>
        </w:rPr>
        <w:t>l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.</w:t>
      </w:r>
      <w:r w:rsidRPr="00023B56">
        <w:rPr>
          <w:rFonts w:ascii="Arial" w:eastAsia="Arial" w:hAnsi="Arial" w:cs="Arial"/>
          <w:b/>
          <w:spacing w:val="-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b/>
          <w:spacing w:val="1"/>
          <w:position w:val="2"/>
          <w:sz w:val="22"/>
          <w:szCs w:val="22"/>
          <w:highlight w:val="yellow"/>
        </w:rPr>
        <w:t>(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2</w:t>
      </w:r>
      <w:r w:rsidRPr="00023B56">
        <w:rPr>
          <w:rFonts w:ascii="Arial" w:eastAsia="Arial" w:hAnsi="Arial" w:cs="Arial"/>
          <w:b/>
          <w:spacing w:val="-1"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b/>
          <w:position w:val="2"/>
          <w:sz w:val="22"/>
          <w:szCs w:val="22"/>
          <w:highlight w:val="yellow"/>
        </w:rPr>
        <w:t>0</w:t>
      </w:r>
      <w:r w:rsidRPr="00023B56">
        <w:rPr>
          <w:rFonts w:ascii="Arial" w:eastAsia="Arial" w:hAnsi="Arial" w:cs="Arial"/>
          <w:b/>
          <w:spacing w:val="-3"/>
          <w:position w:val="2"/>
          <w:sz w:val="22"/>
          <w:szCs w:val="22"/>
          <w:highlight w:val="yellow"/>
        </w:rPr>
        <w:t>9</w:t>
      </w:r>
      <w:r w:rsidRPr="00023B56">
        <w:rPr>
          <w:rFonts w:ascii="Arial" w:eastAsia="Arial" w:hAnsi="Arial" w:cs="Arial"/>
          <w:b/>
          <w:spacing w:val="1"/>
          <w:position w:val="2"/>
          <w:sz w:val="22"/>
          <w:szCs w:val="22"/>
          <w:highlight w:val="yellow"/>
        </w:rPr>
        <w:t>)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.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 xml:space="preserve"> </w:t>
      </w:r>
      <w:proofErr w:type="spellStart"/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C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CO</w:t>
      </w:r>
      <w:proofErr w:type="spellEnd"/>
      <w:r w:rsidRPr="00023B56">
        <w:rPr>
          <w:rFonts w:ascii="Arial" w:eastAsia="Arial" w:hAnsi="Arial" w:cs="Arial"/>
          <w:sz w:val="14"/>
          <w:szCs w:val="14"/>
          <w:highlight w:val="yellow"/>
        </w:rPr>
        <w:t>3</w:t>
      </w:r>
      <w:r w:rsidRPr="00023B56">
        <w:rPr>
          <w:rFonts w:ascii="Arial" w:eastAsia="Arial" w:hAnsi="Arial" w:cs="Arial"/>
          <w:spacing w:val="-4"/>
          <w:sz w:val="14"/>
          <w:szCs w:val="14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el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 xml:space="preserve"> i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nc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n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of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pH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of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>su</w:t>
      </w:r>
      <w:r w:rsidRPr="00023B5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b</w:t>
      </w:r>
      <w:r w:rsidRPr="00023B5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>s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tr</w:t>
      </w:r>
      <w:r w:rsidRPr="00023B5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023B5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es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ch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ay h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el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d 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n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023B5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023B56">
        <w:rPr>
          <w:rFonts w:ascii="Arial" w:eastAsia="Arial" w:hAnsi="Arial" w:cs="Arial"/>
          <w:spacing w:val="3"/>
          <w:sz w:val="22"/>
          <w:szCs w:val="22"/>
          <w:highlight w:val="yellow"/>
        </w:rPr>
        <w:t xml:space="preserve"> </w:t>
      </w:r>
      <w:r w:rsidRPr="00023B5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>yce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023B56">
        <w:rPr>
          <w:rFonts w:ascii="Arial" w:eastAsia="Arial" w:hAnsi="Arial" w:cs="Arial"/>
          <w:sz w:val="22"/>
          <w:szCs w:val="22"/>
          <w:highlight w:val="yellow"/>
        </w:rPr>
        <w:t xml:space="preserve">a </w:t>
      </w:r>
      <w:proofErr w:type="spellStart"/>
      <w:r w:rsidRPr="00023B56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023B56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ree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D4A2C72" w14:textId="77777777" w:rsidR="00665DD5" w:rsidRDefault="00665DD5">
      <w:pPr>
        <w:spacing w:before="7" w:line="140" w:lineRule="exact"/>
        <w:rPr>
          <w:sz w:val="15"/>
          <w:szCs w:val="15"/>
        </w:rPr>
      </w:pPr>
    </w:p>
    <w:p w14:paraId="1197CA36" w14:textId="77777777" w:rsidR="00665DD5" w:rsidRDefault="00DA4235">
      <w:pPr>
        <w:spacing w:line="280" w:lineRule="auto"/>
        <w:ind w:left="100" w:right="78"/>
        <w:jc w:val="both"/>
        <w:rPr>
          <w:rFonts w:ascii="Arial" w:eastAsia="Arial" w:hAnsi="Arial" w:cs="Arial"/>
          <w:sz w:val="22"/>
          <w:szCs w:val="22"/>
        </w:rPr>
      </w:pPr>
      <w:r>
        <w:pict w14:anchorId="2460A1F6">
          <v:group id="_x0000_s1268" style="position:absolute;left:0;text-align:left;margin-left:70.6pt;margin-top:778.55pt;width:454.25pt;height:0;z-index:-251661824;mso-position-horizontal-relative:page;mso-position-vertical-relative:page" coordorigin="1412,15571" coordsize="9085,0">
            <v:shape id="_x0000_s1269" style="position:absolute;left:1412;top:15571;width:9085;height:0" coordorigin="1412,15571" coordsize="9085,0" path="m1412,15571r9085,e" filled="f" strokecolor="#d9d9d9" strokeweight=".58pt">
              <v:path arrowok="t"/>
            </v:shape>
            <w10:wrap anchorx="page" anchory="page"/>
          </v:group>
        </w:pict>
      </w:r>
      <w:r>
        <w:pict w14:anchorId="2A32126A">
          <v:group id="_x0000_s1256" style="position:absolute;left:0;text-align:left;margin-left:71pt;margin-top:325.45pt;width:449.8pt;height:.6pt;z-index:-251660800;mso-position-horizontal-relative:page" coordorigin="1420,6509" coordsize="8996,12">
            <v:shape id="_x0000_s1267" style="position:absolute;left:1426;top:6515;width:4052;height:0" coordorigin="1426,6515" coordsize="4052,0" path="m1426,6515r4052,e" filled="f" strokeweight=".58pt">
              <v:path arrowok="t"/>
            </v:shape>
            <v:shape id="_x0000_s1266" style="position:absolute;left:5463;top:6515;width:10;height:0" coordorigin="5463,6515" coordsize="10,0" path="m5463,6515r10,e" filled="f" strokeweight=".58pt">
              <v:path arrowok="t"/>
            </v:shape>
            <v:shape id="_x0000_s1265" style="position:absolute;left:5473;top:6515;width:530;height:0" coordorigin="5473,6515" coordsize="530,0" path="m5473,6515r530,e" filled="f" strokeweight=".58pt">
              <v:path arrowok="t"/>
            </v:shape>
            <v:shape id="_x0000_s1264" style="position:absolute;left:5989;top:6515;width:10;height:0" coordorigin="5989,6515" coordsize="10,0" path="m5989,6515r10,e" filled="f" strokeweight=".58pt">
              <v:path arrowok="t"/>
            </v:shape>
            <v:shape id="_x0000_s1263" style="position:absolute;left:5999;top:6515;width:1325;height:0" coordorigin="5999,6515" coordsize="1325,0" path="m5999,6515r1325,e" filled="f" strokeweight=".58pt">
              <v:path arrowok="t"/>
            </v:shape>
            <v:shape id="_x0000_s1262" style="position:absolute;left:7309;top:6515;width:10;height:0" coordorigin="7309,6515" coordsize="10,0" path="m7309,6515r10,e" filled="f" strokeweight=".58pt">
              <v:path arrowok="t"/>
            </v:shape>
            <v:shape id="_x0000_s1261" style="position:absolute;left:7319;top:6515;width:1392;height:0" coordorigin="7319,6515" coordsize="1392,0" path="m7319,6515r1392,e" filled="f" strokeweight=".58pt">
              <v:path arrowok="t"/>
            </v:shape>
            <v:shape id="_x0000_s1260" style="position:absolute;left:8697;top:6515;width:10;height:0" coordorigin="8697,6515" coordsize="10,0" path="m8697,6515r9,e" filled="f" strokeweight=".58pt">
              <v:path arrowok="t"/>
            </v:shape>
            <v:shape id="_x0000_s1259" style="position:absolute;left:8706;top:6515;width:968;height:0" coordorigin="8706,6515" coordsize="968,0" path="m8706,6515r968,e" filled="f" strokeweight=".58pt">
              <v:path arrowok="t"/>
            </v:shape>
            <v:shape id="_x0000_s1258" style="position:absolute;left:9660;top:6515;width:10;height:0" coordorigin="9660,6515" coordsize="10,0" path="m9660,6515r9,e" filled="f" strokeweight=".58pt">
              <v:path arrowok="t"/>
            </v:shape>
            <v:shape id="_x0000_s1257" style="position:absolute;left:9669;top:6515;width:742;height:0" coordorigin="9669,6515" coordsize="742,0" path="m9669,6515r742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myce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um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pin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ead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on,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dies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07354752" w14:textId="77777777" w:rsidR="00665DD5" w:rsidRDefault="00665DD5">
      <w:pPr>
        <w:spacing w:before="5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7"/>
        <w:gridCol w:w="1410"/>
        <w:gridCol w:w="1343"/>
        <w:gridCol w:w="1950"/>
      </w:tblGrid>
      <w:tr w:rsidR="00665DD5" w14:paraId="5DA5B376" w14:textId="77777777">
        <w:trPr>
          <w:trHeight w:hRule="exact" w:val="790"/>
        </w:trPr>
        <w:tc>
          <w:tcPr>
            <w:tcW w:w="4267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21FDD621" w14:textId="77777777" w:rsidR="00665DD5" w:rsidRDefault="00665DD5">
            <w:pPr>
              <w:spacing w:before="7" w:line="260" w:lineRule="exact"/>
              <w:rPr>
                <w:sz w:val="26"/>
                <w:szCs w:val="26"/>
              </w:rPr>
            </w:pPr>
          </w:p>
          <w:p w14:paraId="220C7274" w14:textId="77777777" w:rsidR="00665DD5" w:rsidRDefault="00DA4235">
            <w:pPr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28F8409" w14:textId="77777777" w:rsidR="00665DD5" w:rsidRDefault="00DA4235">
            <w:pPr>
              <w:spacing w:before="1" w:line="277" w:lineRule="auto"/>
              <w:ind w:left="406" w:right="171" w:hanging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 xml:space="preserve">lium 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un</w:t>
            </w:r>
            <w:proofErr w:type="gramEnd"/>
          </w:p>
          <w:p w14:paraId="66C93A70" w14:textId="77777777" w:rsidR="00665DD5" w:rsidRDefault="00DA4235">
            <w:pPr>
              <w:spacing w:line="220" w:lineRule="exact"/>
              <w:ind w:lef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s)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0D3CD7A" w14:textId="77777777" w:rsidR="00665DD5" w:rsidRDefault="00DA4235">
            <w:pPr>
              <w:spacing w:before="1" w:line="276" w:lineRule="auto"/>
              <w:ind w:left="206" w:right="215" w:firstLine="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ad Ini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iati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s)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87EA5A6" w14:textId="77777777" w:rsidR="00665DD5" w:rsidRDefault="00DA4235">
            <w:pPr>
              <w:spacing w:before="7" w:line="276" w:lineRule="auto"/>
              <w:ind w:left="289" w:right="7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 xml:space="preserve">uiting bodies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ion</w:t>
            </w:r>
          </w:p>
        </w:tc>
      </w:tr>
      <w:tr w:rsidR="00665DD5" w14:paraId="55E794DF" w14:textId="77777777">
        <w:trPr>
          <w:trHeight w:hRule="exact" w:val="281"/>
        </w:trPr>
        <w:tc>
          <w:tcPr>
            <w:tcW w:w="4267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38E28DC2" w14:textId="77777777" w:rsidR="00665DD5" w:rsidRDefault="00665DD5"/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66527C9" w14:textId="77777777" w:rsidR="00665DD5" w:rsidRDefault="00665DD5"/>
        </w:tc>
        <w:tc>
          <w:tcPr>
            <w:tcW w:w="13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B441D4" w14:textId="77777777" w:rsidR="00665DD5" w:rsidRDefault="00665DD5"/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B4E4CDE" w14:textId="77777777" w:rsidR="00665DD5" w:rsidRDefault="00DA4235">
            <w:pPr>
              <w:spacing w:before="6"/>
              <w:ind w:left="2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</w:rPr>
              <w:t>s)</w:t>
            </w:r>
          </w:p>
        </w:tc>
      </w:tr>
      <w:tr w:rsidR="00665DD5" w14:paraId="174633B2" w14:textId="77777777">
        <w:trPr>
          <w:trHeight w:hRule="exact" w:val="275"/>
        </w:trPr>
        <w:tc>
          <w:tcPr>
            <w:tcW w:w="4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472001" w14:textId="77777777" w:rsidR="00665DD5" w:rsidRDefault="00DA4235">
            <w:pPr>
              <w:spacing w:before="3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eck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d)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3A39CE8" w14:textId="77777777" w:rsidR="00665DD5" w:rsidRDefault="00DA4235">
            <w:pPr>
              <w:spacing w:before="3"/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5"/>
              </w:rPr>
              <w:t>1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a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6C74241" w14:textId="77777777" w:rsidR="00665DD5" w:rsidRDefault="00DA4235">
            <w:pPr>
              <w:spacing w:before="3"/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12.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5458683" w14:textId="77777777" w:rsidR="00665DD5" w:rsidRDefault="00DA4235">
            <w:pPr>
              <w:spacing w:before="9"/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a</w:t>
            </w:r>
          </w:p>
        </w:tc>
      </w:tr>
      <w:tr w:rsidR="00665DD5" w14:paraId="385D3034" w14:textId="77777777">
        <w:trPr>
          <w:trHeight w:hRule="exact" w:val="3882"/>
        </w:trPr>
        <w:tc>
          <w:tcPr>
            <w:tcW w:w="42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3A00E9" w14:textId="77777777" w:rsidR="00665DD5" w:rsidRDefault="00DA4235">
            <w:pPr>
              <w:spacing w:before="21" w:line="240" w:lineRule="exact"/>
              <w:ind w:left="122" w:right="13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aw d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) +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at bran(250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proofErr w:type="spellStart"/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</w:t>
            </w:r>
          </w:p>
          <w:p w14:paraId="7B41F542" w14:textId="77777777" w:rsidR="00665DD5" w:rsidRDefault="00DA4235">
            <w:pPr>
              <w:spacing w:line="22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2C6AE6AE" w14:textId="77777777" w:rsidR="00665DD5" w:rsidRDefault="00DA4235">
            <w:pPr>
              <w:spacing w:before="25" w:line="240" w:lineRule="exact"/>
              <w:ind w:left="122" w:right="107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+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t bran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proofErr w:type="spellStart"/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g)</w:t>
            </w:r>
          </w:p>
          <w:p w14:paraId="1C2064E0" w14:textId="77777777" w:rsidR="00665DD5" w:rsidRDefault="00DA4235">
            <w:pPr>
              <w:spacing w:line="22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21CA99AD" w14:textId="77777777" w:rsidR="00665DD5" w:rsidRDefault="00DA4235">
            <w:pPr>
              <w:spacing w:before="25" w:line="240" w:lineRule="exact"/>
              <w:ind w:left="122" w:right="10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dy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bran(250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proofErr w:type="spellStart"/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</w:t>
            </w:r>
          </w:p>
          <w:p w14:paraId="74765371" w14:textId="77777777" w:rsidR="00665DD5" w:rsidRDefault="00DA4235">
            <w:pPr>
              <w:spacing w:line="22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A6C0ED5" w14:textId="77777777" w:rsidR="00665DD5" w:rsidRDefault="00DA4235">
            <w:pPr>
              <w:spacing w:before="3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g)</w:t>
            </w:r>
          </w:p>
          <w:p w14:paraId="1E81FA17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B640FCE" w14:textId="77777777" w:rsidR="00665DD5" w:rsidRDefault="00DA4235">
            <w:pPr>
              <w:spacing w:before="25" w:line="240" w:lineRule="exact"/>
              <w:ind w:left="122" w:right="2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</w:t>
            </w:r>
          </w:p>
          <w:p w14:paraId="48BF4EAB" w14:textId="77777777" w:rsidR="00665DD5" w:rsidRDefault="00DA4235">
            <w:pPr>
              <w:spacing w:before="3" w:line="240" w:lineRule="exact"/>
              <w:ind w:left="122" w:right="2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dy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E39C146" w14:textId="77777777" w:rsidR="00665DD5" w:rsidRDefault="00DA4235">
            <w:pPr>
              <w:spacing w:line="220" w:lineRule="exact"/>
              <w:ind w:left="3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7.56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e</w:t>
            </w:r>
          </w:p>
          <w:p w14:paraId="38B87B63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1862609B" w14:textId="77777777" w:rsidR="00665DD5" w:rsidRDefault="00665DD5">
            <w:pPr>
              <w:spacing w:line="200" w:lineRule="exact"/>
            </w:pPr>
          </w:p>
          <w:p w14:paraId="1120D368" w14:textId="77777777" w:rsidR="00665DD5" w:rsidRDefault="00665DD5">
            <w:pPr>
              <w:spacing w:line="200" w:lineRule="exact"/>
            </w:pPr>
          </w:p>
          <w:p w14:paraId="335AFFFE" w14:textId="77777777" w:rsidR="00665DD5" w:rsidRDefault="00DA4235">
            <w:pPr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9.17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c</w:t>
            </w:r>
          </w:p>
          <w:p w14:paraId="451B8A7D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4C9CC7BC" w14:textId="77777777" w:rsidR="00665DD5" w:rsidRDefault="00665DD5">
            <w:pPr>
              <w:spacing w:line="200" w:lineRule="exact"/>
            </w:pPr>
          </w:p>
          <w:p w14:paraId="35A74779" w14:textId="77777777" w:rsidR="00665DD5" w:rsidRDefault="00665DD5">
            <w:pPr>
              <w:spacing w:line="200" w:lineRule="exact"/>
            </w:pPr>
          </w:p>
          <w:p w14:paraId="6D6DAE11" w14:textId="77777777" w:rsidR="00665DD5" w:rsidRDefault="00DA4235">
            <w:pPr>
              <w:ind w:left="35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8.51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d</w:t>
            </w:r>
          </w:p>
          <w:p w14:paraId="23BBBC76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7439BF20" w14:textId="77777777" w:rsidR="00665DD5" w:rsidRDefault="00665DD5">
            <w:pPr>
              <w:spacing w:line="200" w:lineRule="exact"/>
            </w:pPr>
          </w:p>
          <w:p w14:paraId="66661AAB" w14:textId="77777777" w:rsidR="00665DD5" w:rsidRDefault="00665DD5">
            <w:pPr>
              <w:spacing w:line="200" w:lineRule="exact"/>
            </w:pPr>
          </w:p>
          <w:p w14:paraId="761A0F9F" w14:textId="77777777" w:rsidR="00665DD5" w:rsidRDefault="00DA4235">
            <w:pPr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8.62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d</w:t>
            </w:r>
          </w:p>
          <w:p w14:paraId="60D6507A" w14:textId="77777777" w:rsidR="00665DD5" w:rsidRDefault="00665D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18DA5321" w14:textId="77777777" w:rsidR="00665DD5" w:rsidRDefault="00DA4235">
            <w:pPr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10.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b</w:t>
            </w:r>
          </w:p>
          <w:p w14:paraId="0AB3E7AB" w14:textId="77777777" w:rsidR="00665DD5" w:rsidRDefault="00665D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32CB33F5" w14:textId="77777777" w:rsidR="00665DD5" w:rsidRDefault="00DA4235">
            <w:pPr>
              <w:ind w:lef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8.64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895179E" w14:textId="77777777" w:rsidR="00665DD5" w:rsidRDefault="00DA4235">
            <w:pPr>
              <w:spacing w:line="220" w:lineRule="exact"/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8.21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e</w:t>
            </w:r>
          </w:p>
          <w:p w14:paraId="4AB7EB87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0CD37FCD" w14:textId="77777777" w:rsidR="00665DD5" w:rsidRDefault="00665DD5">
            <w:pPr>
              <w:spacing w:line="200" w:lineRule="exact"/>
            </w:pPr>
          </w:p>
          <w:p w14:paraId="28DA8236" w14:textId="77777777" w:rsidR="00665DD5" w:rsidRDefault="00665DD5">
            <w:pPr>
              <w:spacing w:line="200" w:lineRule="exact"/>
            </w:pPr>
          </w:p>
          <w:p w14:paraId="61C227EF" w14:textId="77777777" w:rsidR="00665DD5" w:rsidRDefault="00DA4235">
            <w:pPr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b</w:t>
            </w:r>
          </w:p>
          <w:p w14:paraId="7082DF40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67BB9BE0" w14:textId="77777777" w:rsidR="00665DD5" w:rsidRDefault="00665DD5">
            <w:pPr>
              <w:spacing w:line="200" w:lineRule="exact"/>
            </w:pPr>
          </w:p>
          <w:p w14:paraId="2357C382" w14:textId="77777777" w:rsidR="00665DD5" w:rsidRDefault="00665DD5">
            <w:pPr>
              <w:spacing w:line="200" w:lineRule="exact"/>
            </w:pPr>
          </w:p>
          <w:p w14:paraId="78F4119D" w14:textId="77777777" w:rsidR="00665DD5" w:rsidRDefault="00DA4235">
            <w:pPr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8.96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d</w:t>
            </w:r>
          </w:p>
          <w:p w14:paraId="4654A780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38AAAFE5" w14:textId="77777777" w:rsidR="00665DD5" w:rsidRDefault="00665DD5">
            <w:pPr>
              <w:spacing w:line="200" w:lineRule="exact"/>
            </w:pPr>
          </w:p>
          <w:p w14:paraId="072AA83B" w14:textId="77777777" w:rsidR="00665DD5" w:rsidRDefault="00665DD5">
            <w:pPr>
              <w:spacing w:line="200" w:lineRule="exact"/>
            </w:pPr>
          </w:p>
          <w:p w14:paraId="0A849037" w14:textId="77777777" w:rsidR="00665DD5" w:rsidRDefault="00DA4235">
            <w:pPr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c</w:t>
            </w:r>
          </w:p>
          <w:p w14:paraId="1A9D4AFA" w14:textId="77777777" w:rsidR="00665DD5" w:rsidRDefault="00665D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1F5206C1" w14:textId="77777777" w:rsidR="00665DD5" w:rsidRDefault="00DA4235">
            <w:pPr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5"/>
              </w:rPr>
              <w:t>1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b</w:t>
            </w:r>
          </w:p>
          <w:p w14:paraId="28D9DADA" w14:textId="77777777" w:rsidR="00665DD5" w:rsidRDefault="00665D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48ADB4A3" w14:textId="77777777" w:rsidR="00665DD5" w:rsidRDefault="00DA4235">
            <w:pPr>
              <w:ind w:left="20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9.76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AF7AA14" w14:textId="77777777" w:rsidR="00665DD5" w:rsidRDefault="00DA4235">
            <w:pPr>
              <w:spacing w:line="220" w:lineRule="exact"/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e</w:t>
            </w:r>
          </w:p>
          <w:p w14:paraId="1A44AB71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5771D049" w14:textId="77777777" w:rsidR="00665DD5" w:rsidRDefault="00665DD5">
            <w:pPr>
              <w:spacing w:line="200" w:lineRule="exact"/>
            </w:pPr>
          </w:p>
          <w:p w14:paraId="4450703D" w14:textId="77777777" w:rsidR="00665DD5" w:rsidRDefault="00665DD5">
            <w:pPr>
              <w:spacing w:line="200" w:lineRule="exact"/>
            </w:pPr>
          </w:p>
          <w:p w14:paraId="5CEEA754" w14:textId="77777777" w:rsidR="00665DD5" w:rsidRDefault="00DA4235">
            <w:pPr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b</w:t>
            </w:r>
          </w:p>
          <w:p w14:paraId="4A96332E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7F365A9A" w14:textId="77777777" w:rsidR="00665DD5" w:rsidRDefault="00665DD5">
            <w:pPr>
              <w:spacing w:line="200" w:lineRule="exact"/>
            </w:pPr>
          </w:p>
          <w:p w14:paraId="633EBF8D" w14:textId="77777777" w:rsidR="00665DD5" w:rsidRDefault="00665DD5">
            <w:pPr>
              <w:spacing w:line="200" w:lineRule="exact"/>
            </w:pPr>
          </w:p>
          <w:p w14:paraId="79477CEE" w14:textId="77777777" w:rsidR="00665DD5" w:rsidRDefault="00DA4235">
            <w:pPr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d</w:t>
            </w:r>
          </w:p>
          <w:p w14:paraId="4690A834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3691A28A" w14:textId="77777777" w:rsidR="00665DD5" w:rsidRDefault="00665DD5">
            <w:pPr>
              <w:spacing w:line="200" w:lineRule="exact"/>
            </w:pPr>
          </w:p>
          <w:p w14:paraId="0C156532" w14:textId="77777777" w:rsidR="00665DD5" w:rsidRDefault="00665DD5">
            <w:pPr>
              <w:spacing w:line="200" w:lineRule="exact"/>
            </w:pPr>
          </w:p>
          <w:p w14:paraId="2BD7F992" w14:textId="77777777" w:rsidR="00665DD5" w:rsidRDefault="00DA4235">
            <w:pPr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c</w:t>
            </w:r>
          </w:p>
          <w:p w14:paraId="178E17AE" w14:textId="77777777" w:rsidR="00665DD5" w:rsidRDefault="00665D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412F262F" w14:textId="77777777" w:rsidR="00665DD5" w:rsidRDefault="00DA4235">
            <w:pPr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b</w:t>
            </w:r>
          </w:p>
          <w:p w14:paraId="48D8A6D9" w14:textId="77777777" w:rsidR="00665DD5" w:rsidRDefault="00665D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3A85C180" w14:textId="77777777" w:rsidR="00665DD5" w:rsidRDefault="00DA4235">
            <w:pPr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c</w:t>
            </w:r>
          </w:p>
        </w:tc>
      </w:tr>
      <w:tr w:rsidR="00665DD5" w14:paraId="6D114FFB" w14:textId="77777777">
        <w:trPr>
          <w:trHeight w:hRule="exact" w:val="329"/>
        </w:trPr>
        <w:tc>
          <w:tcPr>
            <w:tcW w:w="42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A0F1986" w14:textId="77777777" w:rsidR="00665DD5" w:rsidRDefault="00DA4235">
            <w:pPr>
              <w:spacing w:before="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5%)</w:t>
            </w:r>
          </w:p>
        </w:tc>
        <w:tc>
          <w:tcPr>
            <w:tcW w:w="14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0531354" w14:textId="77777777" w:rsidR="00665DD5" w:rsidRDefault="00DA4235">
            <w:pPr>
              <w:spacing w:before="3"/>
              <w:ind w:lef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0.52</w:t>
            </w:r>
          </w:p>
        </w:tc>
        <w:tc>
          <w:tcPr>
            <w:tcW w:w="1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E195BB3" w14:textId="77777777" w:rsidR="00665DD5" w:rsidRDefault="00DA4235">
            <w:pPr>
              <w:spacing w:before="3"/>
              <w:ind w:left="2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0.68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DDFC83A" w14:textId="77777777" w:rsidR="00665DD5" w:rsidRDefault="00DA4235">
            <w:pPr>
              <w:spacing w:before="9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0.70</w:t>
            </w:r>
          </w:p>
        </w:tc>
      </w:tr>
    </w:tbl>
    <w:p w14:paraId="4C363423" w14:textId="77777777" w:rsidR="00665DD5" w:rsidRDefault="00665DD5">
      <w:pPr>
        <w:sectPr w:rsidR="00665DD5">
          <w:pgSz w:w="11920" w:h="16840"/>
          <w:pgMar w:top="1340" w:right="1320" w:bottom="280" w:left="1340" w:header="0" w:footer="862" w:gutter="0"/>
          <w:cols w:space="720"/>
        </w:sectPr>
      </w:pPr>
    </w:p>
    <w:p w14:paraId="567B088B" w14:textId="77777777" w:rsidR="00665DD5" w:rsidRDefault="00DA4235">
      <w:pPr>
        <w:spacing w:before="1" w:line="220" w:lineRule="exact"/>
        <w:rPr>
          <w:sz w:val="22"/>
          <w:szCs w:val="22"/>
        </w:rPr>
      </w:pPr>
      <w:r>
        <w:lastRenderedPageBreak/>
        <w:pict w14:anchorId="5DF94140">
          <v:group id="_x0000_s1104" style="position:absolute;margin-left:71.5pt;margin-top:71.5pt;width:400pt;height:226.6pt;z-index:-251658752;mso-position-horizontal-relative:page;mso-position-vertical-relative:page" coordorigin="1430,1430" coordsize="8000,4532">
            <v:shape id="_x0000_s1255" style="position:absolute;left:1440;top:1440;width:7980;height:4512" coordorigin="1440,1440" coordsize="7980,4512" path="m1440,5952r7980,l9420,1440r-7980,l1440,5952xe" filled="f" strokeweight=".14pt">
              <v:path arrowok="t"/>
            </v:shape>
            <v:shape id="_x0000_s1254" style="position:absolute;left:1440;top:1440;width:7980;height:4512" coordorigin="1440,1440" coordsize="7980,4512" path="m1440,5952r7980,l9420,1440r-7980,l1440,5952xe" stroked="f">
              <v:path arrowok="t"/>
            </v:shape>
            <v:shape id="_x0000_s1253" style="position:absolute;left:8818;top:4663;width:189;height:0" coordorigin="8818,4663" coordsize="189,0" path="m8818,4663r188,e" filled="f" strokecolor="#d9d9d9">
              <v:path arrowok="t"/>
            </v:shape>
            <v:shape id="_x0000_s1252" style="position:absolute;left:8597;top:4663;width:48;height:0" coordorigin="8597,4663" coordsize="48,0" path="m8597,4663r48,e" filled="f" strokecolor="#d9d9d9">
              <v:path arrowok="t"/>
            </v:shape>
            <v:shape id="_x0000_s1251" style="position:absolute;left:8378;top:4663;width:48;height:0" coordorigin="8378,4663" coordsize="48,0" path="m8378,4663r48,e" filled="f" strokecolor="#d9d9d9">
              <v:path arrowok="t"/>
            </v:shape>
            <v:shape id="_x0000_s1250" style="position:absolute;left:7829;top:4663;width:377;height:0" coordorigin="7829,4663" coordsize="377,0" path="m7829,4663r377,e" filled="f" strokecolor="#d9d9d9">
              <v:path arrowok="t"/>
            </v:shape>
            <v:shape id="_x0000_s1249" style="position:absolute;left:7608;top:4663;width:48;height:0" coordorigin="7608,4663" coordsize="48,0" path="m7608,4663r48,e" filled="f" strokecolor="#d9d9d9">
              <v:path arrowok="t"/>
            </v:shape>
            <v:shape id="_x0000_s1248" style="position:absolute;left:7390;top:4663;width:46;height:0" coordorigin="7390,4663" coordsize="46,0" path="m7390,4663r45,e" filled="f" strokecolor="#d9d9d9">
              <v:path arrowok="t"/>
            </v:shape>
            <v:shape id="_x0000_s1247" style="position:absolute;left:6840;top:4663;width:377;height:0" coordorigin="6840,4663" coordsize="377,0" path="m6840,4663r377,e" filled="f" strokecolor="#d9d9d9">
              <v:path arrowok="t"/>
            </v:shape>
            <v:shape id="_x0000_s1246" style="position:absolute;left:6619;top:4663;width:48;height:0" coordorigin="6619,4663" coordsize="48,0" path="m6619,4663r48,e" filled="f" strokecolor="#d9d9d9">
              <v:path arrowok="t"/>
            </v:shape>
            <v:shape id="_x0000_s1245" style="position:absolute;left:6401;top:4663;width:46;height:0" coordorigin="6401,4663" coordsize="46,0" path="m6401,4663r45,e" filled="f" strokecolor="#d9d9d9">
              <v:path arrowok="t"/>
            </v:shape>
            <v:shape id="_x0000_s1244" style="position:absolute;left:5851;top:4663;width:377;height:0" coordorigin="5851,4663" coordsize="377,0" path="m5851,4663r377,e" filled="f" strokecolor="#d9d9d9">
              <v:path arrowok="t"/>
            </v:shape>
            <v:shape id="_x0000_s1243" style="position:absolute;left:5630;top:4663;width:48;height:0" coordorigin="5630,4663" coordsize="48,0" path="m5630,4663r48,e" filled="f" strokecolor="#d9d9d9">
              <v:path arrowok="t"/>
            </v:shape>
            <v:shape id="_x0000_s1242" style="position:absolute;left:5412;top:4663;width:46;height:0" coordorigin="5412,4663" coordsize="46,0" path="m5412,4663r46,e" filled="f" strokecolor="#d9d9d9">
              <v:path arrowok="t"/>
            </v:shape>
            <v:shape id="_x0000_s1241" style="position:absolute;left:4860;top:4663;width:379;height:0" coordorigin="4860,4663" coordsize="379,0" path="m4860,4663r379,e" filled="f" strokecolor="#d9d9d9">
              <v:path arrowok="t"/>
            </v:shape>
            <v:shape id="_x0000_s1240" style="position:absolute;left:4642;top:4663;width:46;height:0" coordorigin="4642,4663" coordsize="46,0" path="m4642,4663r45,e" filled="f" strokecolor="#d9d9d9">
              <v:path arrowok="t"/>
            </v:shape>
            <v:shape id="_x0000_s1239" style="position:absolute;left:4423;top:4663;width:46;height:0" coordorigin="4423,4663" coordsize="46,0" path="m4423,4663r46,e" filled="f" strokecolor="#d9d9d9">
              <v:path arrowok="t"/>
            </v:shape>
            <v:shape id="_x0000_s1238" style="position:absolute;left:3871;top:4663;width:379;height:0" coordorigin="3871,4663" coordsize="379,0" path="m3871,4663r379,e" filled="f" strokecolor="#d9d9d9">
              <v:path arrowok="t"/>
            </v:shape>
            <v:shape id="_x0000_s1237" style="position:absolute;left:3653;top:4663;width:46;height:0" coordorigin="3653,4663" coordsize="46,0" path="m3653,4663r45,e" filled="f" strokecolor="#d9d9d9">
              <v:path arrowok="t"/>
            </v:shape>
            <v:shape id="_x0000_s1236" style="position:absolute;left:3434;top:4663;width:46;height:0" coordorigin="3434,4663" coordsize="46,0" path="m3434,4663r46,e" filled="f" strokecolor="#d9d9d9">
              <v:path arrowok="t"/>
            </v:shape>
            <v:shape id="_x0000_s1235" style="position:absolute;left:2882;top:4663;width:379;height:0" coordorigin="2882,4663" coordsize="379,0" path="m2882,4663r380,e" filled="f" strokecolor="#d9d9d9">
              <v:path arrowok="t"/>
            </v:shape>
            <v:shape id="_x0000_s1234" style="position:absolute;left:2664;top:4663;width:46;height:0" coordorigin="2664,4663" coordsize="46,0" path="m2664,4663r46,e" filled="f" strokecolor="#d9d9d9">
              <v:path arrowok="t"/>
            </v:shape>
            <v:shape id="_x0000_s1233" style="position:absolute;left:2446;top:4663;width:46;height:0" coordorigin="2446,4663" coordsize="46,0" path="m2446,4663r45,e" filled="f" strokecolor="#d9d9d9">
              <v:path arrowok="t"/>
            </v:shape>
            <v:shape id="_x0000_s1232" style="position:absolute;left:2083;top:4663;width:190;height:0" coordorigin="2083,4663" coordsize="190,0" path="m2083,4663r190,e" filled="f" strokecolor="#d9d9d9">
              <v:path arrowok="t"/>
            </v:shape>
            <v:shape id="_x0000_s1231" style="position:absolute;left:8818;top:4361;width:189;height:0" coordorigin="8818,4361" coordsize="189,0" path="m8818,4361r188,e" filled="f" strokecolor="#d9d9d9">
              <v:path arrowok="t"/>
            </v:shape>
            <v:shape id="_x0000_s1230" style="position:absolute;left:8597;top:4361;width:48;height:0" coordorigin="8597,4361" coordsize="48,0" path="m8597,4361r48,e" filled="f" strokecolor="#d9d9d9">
              <v:path arrowok="t"/>
            </v:shape>
            <v:shape id="_x0000_s1229" style="position:absolute;left:8378;top:4361;width:48;height:0" coordorigin="8378,4361" coordsize="48,0" path="m8378,4361r48,e" filled="f" strokecolor="#d9d9d9">
              <v:path arrowok="t"/>
            </v:shape>
            <v:shape id="_x0000_s1228" style="position:absolute;left:7829;top:4361;width:377;height:0" coordorigin="7829,4361" coordsize="377,0" path="m7829,4361r377,e" filled="f" strokecolor="#d9d9d9">
              <v:path arrowok="t"/>
            </v:shape>
            <v:shape id="_x0000_s1227" style="position:absolute;left:7608;top:4361;width:48;height:0" coordorigin="7608,4361" coordsize="48,0" path="m7608,4361r48,e" filled="f" strokecolor="#d9d9d9">
              <v:path arrowok="t"/>
            </v:shape>
            <v:shape id="_x0000_s1226" style="position:absolute;left:7390;top:4361;width:46;height:0" coordorigin="7390,4361" coordsize="46,0" path="m7390,4361r45,e" filled="f" strokecolor="#d9d9d9">
              <v:path arrowok="t"/>
            </v:shape>
            <v:shape id="_x0000_s1225" style="position:absolute;left:6840;top:4361;width:377;height:0" coordorigin="6840,4361" coordsize="377,0" path="m6840,4361r377,e" filled="f" strokecolor="#d9d9d9">
              <v:path arrowok="t"/>
            </v:shape>
            <v:shape id="_x0000_s1224" style="position:absolute;left:6619;top:4361;width:48;height:0" coordorigin="6619,4361" coordsize="48,0" path="m6619,4361r48,e" filled="f" strokecolor="#d9d9d9">
              <v:path arrowok="t"/>
            </v:shape>
            <v:shape id="_x0000_s1223" style="position:absolute;left:6401;top:4361;width:46;height:0" coordorigin="6401,4361" coordsize="46,0" path="m6401,4361r45,e" filled="f" strokecolor="#d9d9d9">
              <v:path arrowok="t"/>
            </v:shape>
            <v:shape id="_x0000_s1222" style="position:absolute;left:5851;top:4361;width:377;height:0" coordorigin="5851,4361" coordsize="377,0" path="m5851,4361r377,e" filled="f" strokecolor="#d9d9d9">
              <v:path arrowok="t"/>
            </v:shape>
            <v:shape id="_x0000_s1221" style="position:absolute;left:5630;top:4361;width:48;height:0" coordorigin="5630,4361" coordsize="48,0" path="m5630,4361r48,e" filled="f" strokecolor="#d9d9d9">
              <v:path arrowok="t"/>
            </v:shape>
            <v:shape id="_x0000_s1220" style="position:absolute;left:5412;top:4361;width:46;height:0" coordorigin="5412,4361" coordsize="46,0" path="m5412,4361r46,e" filled="f" strokecolor="#d9d9d9">
              <v:path arrowok="t"/>
            </v:shape>
            <v:shape id="_x0000_s1219" style="position:absolute;left:4860;top:4361;width:379;height:0" coordorigin="4860,4361" coordsize="379,0" path="m4860,4361r379,e" filled="f" strokecolor="#d9d9d9">
              <v:path arrowok="t"/>
            </v:shape>
            <v:shape id="_x0000_s1218" style="position:absolute;left:4642;top:4361;width:46;height:0" coordorigin="4642,4361" coordsize="46,0" path="m4642,4361r45,e" filled="f" strokecolor="#d9d9d9">
              <v:path arrowok="t"/>
            </v:shape>
            <v:shape id="_x0000_s1217" style="position:absolute;left:4423;top:4361;width:46;height:0" coordorigin="4423,4361" coordsize="46,0" path="m4423,4361r46,e" filled="f" strokecolor="#d9d9d9">
              <v:path arrowok="t"/>
            </v:shape>
            <v:shape id="_x0000_s1216" style="position:absolute;left:3871;top:4361;width:379;height:0" coordorigin="3871,4361" coordsize="379,0" path="m3871,4361r379,e" filled="f" strokecolor="#d9d9d9">
              <v:path arrowok="t"/>
            </v:shape>
            <v:shape id="_x0000_s1215" style="position:absolute;left:3653;top:4361;width:46;height:0" coordorigin="3653,4361" coordsize="46,0" path="m3653,4361r45,e" filled="f" strokecolor="#d9d9d9">
              <v:path arrowok="t"/>
            </v:shape>
            <v:shape id="_x0000_s1214" style="position:absolute;left:3434;top:4361;width:46;height:0" coordorigin="3434,4361" coordsize="46,0" path="m3434,4361r46,e" filled="f" strokecolor="#d9d9d9">
              <v:path arrowok="t"/>
            </v:shape>
            <v:shape id="_x0000_s1213" style="position:absolute;left:2882;top:4361;width:379;height:0" coordorigin="2882,4361" coordsize="379,0" path="m2882,4361r380,e" filled="f" strokecolor="#d9d9d9">
              <v:path arrowok="t"/>
            </v:shape>
            <v:shape id="_x0000_s1212" style="position:absolute;left:2664;top:4361;width:46;height:0" coordorigin="2664,4361" coordsize="46,0" path="m2664,4361r46,e" filled="f" strokecolor="#d9d9d9">
              <v:path arrowok="t"/>
            </v:shape>
            <v:shape id="_x0000_s1211" style="position:absolute;left:2446;top:4361;width:46;height:0" coordorigin="2446,4361" coordsize="46,0" path="m2446,4361r45,e" filled="f" strokecolor="#d9d9d9">
              <v:path arrowok="t"/>
            </v:shape>
            <v:shape id="_x0000_s1210" style="position:absolute;left:2083;top:4361;width:190;height:0" coordorigin="2083,4361" coordsize="190,0" path="m2083,4361r190,e" filled="f" strokecolor="#d9d9d9">
              <v:path arrowok="t"/>
            </v:shape>
            <v:shape id="_x0000_s1209" style="position:absolute;left:8818;top:4058;width:189;height:0" coordorigin="8818,4058" coordsize="189,0" path="m8818,4058r188,e" filled="f" strokecolor="#d9d9d9">
              <v:path arrowok="t"/>
            </v:shape>
            <v:shape id="_x0000_s1208" style="position:absolute;left:8597;top:4058;width:48;height:0" coordorigin="8597,4058" coordsize="48,0" path="m8597,4058r48,e" filled="f" strokecolor="#d9d9d9">
              <v:path arrowok="t"/>
            </v:shape>
            <v:shape id="_x0000_s1207" style="position:absolute;left:8378;top:4058;width:48;height:0" coordorigin="8378,4058" coordsize="48,0" path="m8378,4058r48,e" filled="f" strokecolor="#d9d9d9">
              <v:path arrowok="t"/>
            </v:shape>
            <v:shape id="_x0000_s1206" style="position:absolute;left:7829;top:4058;width:377;height:0" coordorigin="7829,4058" coordsize="377,0" path="m7829,4058r377,e" filled="f" strokecolor="#d9d9d9">
              <v:path arrowok="t"/>
            </v:shape>
            <v:shape id="_x0000_s1205" style="position:absolute;left:7608;top:4058;width:48;height:0" coordorigin="7608,4058" coordsize="48,0" path="m7608,4058r48,e" filled="f" strokecolor="#d9d9d9">
              <v:path arrowok="t"/>
            </v:shape>
            <v:shape id="_x0000_s1204" style="position:absolute;left:7390;top:4058;width:46;height:0" coordorigin="7390,4058" coordsize="46,0" path="m7390,4058r45,e" filled="f" strokecolor="#d9d9d9">
              <v:path arrowok="t"/>
            </v:shape>
            <v:shape id="_x0000_s1203" style="position:absolute;left:6840;top:4058;width:377;height:0" coordorigin="6840,4058" coordsize="377,0" path="m6840,4058r377,e" filled="f" strokecolor="#d9d9d9">
              <v:path arrowok="t"/>
            </v:shape>
            <v:shape id="_x0000_s1202" style="position:absolute;left:6619;top:4058;width:48;height:0" coordorigin="6619,4058" coordsize="48,0" path="m6619,4058r48,e" filled="f" strokecolor="#d9d9d9">
              <v:path arrowok="t"/>
            </v:shape>
            <v:shape id="_x0000_s1201" style="position:absolute;left:6401;top:4058;width:46;height:0" coordorigin="6401,4058" coordsize="46,0" path="m6401,4058r45,e" filled="f" strokecolor="#d9d9d9">
              <v:path arrowok="t"/>
            </v:shape>
            <v:shape id="_x0000_s1200" style="position:absolute;left:5851;top:4058;width:377;height:0" coordorigin="5851,4058" coordsize="377,0" path="m5851,4058r377,e" filled="f" strokecolor="#d9d9d9">
              <v:path arrowok="t"/>
            </v:shape>
            <v:shape id="_x0000_s1199" style="position:absolute;left:5630;top:4058;width:48;height:0" coordorigin="5630,4058" coordsize="48,0" path="m5630,4058r48,e" filled="f" strokecolor="#d9d9d9">
              <v:path arrowok="t"/>
            </v:shape>
            <v:shape id="_x0000_s1198" style="position:absolute;left:5412;top:4058;width:46;height:0" coordorigin="5412,4058" coordsize="46,0" path="m5412,4058r46,e" filled="f" strokecolor="#d9d9d9">
              <v:path arrowok="t"/>
            </v:shape>
            <v:shape id="_x0000_s1197" style="position:absolute;left:4860;top:4058;width:379;height:0" coordorigin="4860,4058" coordsize="379,0" path="m4860,4058r379,e" filled="f" strokecolor="#d9d9d9">
              <v:path arrowok="t"/>
            </v:shape>
            <v:shape id="_x0000_s1196" style="position:absolute;left:4642;top:4058;width:46;height:0" coordorigin="4642,4058" coordsize="46,0" path="m4642,4058r45,e" filled="f" strokecolor="#d9d9d9">
              <v:path arrowok="t"/>
            </v:shape>
            <v:shape id="_x0000_s1195" style="position:absolute;left:4423;top:4058;width:46;height:0" coordorigin="4423,4058" coordsize="46,0" path="m4423,4058r46,e" filled="f" strokecolor="#d9d9d9">
              <v:path arrowok="t"/>
            </v:shape>
            <v:shape id="_x0000_s1194" style="position:absolute;left:3871;top:4058;width:379;height:0" coordorigin="3871,4058" coordsize="379,0" path="m3871,4058r379,e" filled="f" strokecolor="#d9d9d9">
              <v:path arrowok="t"/>
            </v:shape>
            <v:shape id="_x0000_s1193" style="position:absolute;left:3653;top:4058;width:46;height:0" coordorigin="3653,4058" coordsize="46,0" path="m3653,4058r45,e" filled="f" strokecolor="#d9d9d9">
              <v:path arrowok="t"/>
            </v:shape>
            <v:shape id="_x0000_s1192" style="position:absolute;left:3434;top:4058;width:46;height:0" coordorigin="3434,4058" coordsize="46,0" path="m3434,4058r46,e" filled="f" strokecolor="#d9d9d9">
              <v:path arrowok="t"/>
            </v:shape>
            <v:shape id="_x0000_s1191" style="position:absolute;left:2882;top:4058;width:379;height:0" coordorigin="2882,4058" coordsize="379,0" path="m2882,4058r380,e" filled="f" strokecolor="#d9d9d9">
              <v:path arrowok="t"/>
            </v:shape>
            <v:shape id="_x0000_s1190" style="position:absolute;left:2664;top:4058;width:46;height:0" coordorigin="2664,4058" coordsize="46,0" path="m2664,4058r46,e" filled="f" strokecolor="#d9d9d9">
              <v:path arrowok="t"/>
            </v:shape>
            <v:shape id="_x0000_s1189" style="position:absolute;left:2446;top:4058;width:46;height:0" coordorigin="2446,4058" coordsize="46,0" path="m2446,4058r45,e" filled="f" strokecolor="#d9d9d9">
              <v:path arrowok="t"/>
            </v:shape>
            <v:shape id="_x0000_s1188" style="position:absolute;left:2083;top:4058;width:190;height:0" coordorigin="2083,4058" coordsize="190,0" path="m2083,4058r190,e" filled="f" strokecolor="#d9d9d9">
              <v:path arrowok="t"/>
            </v:shape>
            <v:shape id="_x0000_s1187" style="position:absolute;left:8818;top:3756;width:189;height:0" coordorigin="8818,3756" coordsize="189,0" path="m8818,3756r188,e" filled="f" strokecolor="#d9d9d9">
              <v:path arrowok="t"/>
            </v:shape>
            <v:shape id="_x0000_s1186" style="position:absolute;left:8597;top:3756;width:48;height:0" coordorigin="8597,3756" coordsize="48,0" path="m8597,3756r48,e" filled="f" strokecolor="#d9d9d9">
              <v:path arrowok="t"/>
            </v:shape>
            <v:shape id="_x0000_s1185" style="position:absolute;left:8378;top:3756;width:48;height:0" coordorigin="8378,3756" coordsize="48,0" path="m8378,3756r48,e" filled="f" strokecolor="#d9d9d9">
              <v:path arrowok="t"/>
            </v:shape>
            <v:shape id="_x0000_s1184" style="position:absolute;left:7829;top:3756;width:377;height:0" coordorigin="7829,3756" coordsize="377,0" path="m7829,3756r377,e" filled="f" strokecolor="#d9d9d9">
              <v:path arrowok="t"/>
            </v:shape>
            <v:shape id="_x0000_s1183" style="position:absolute;left:7608;top:3756;width:48;height:0" coordorigin="7608,3756" coordsize="48,0" path="m7608,3756r48,e" filled="f" strokecolor="#d9d9d9">
              <v:path arrowok="t"/>
            </v:shape>
            <v:shape id="_x0000_s1182" style="position:absolute;left:7390;top:3756;width:46;height:0" coordorigin="7390,3756" coordsize="46,0" path="m7390,3756r45,e" filled="f" strokecolor="#d9d9d9">
              <v:path arrowok="t"/>
            </v:shape>
            <v:shape id="_x0000_s1181" style="position:absolute;left:6840;top:3756;width:377;height:0" coordorigin="6840,3756" coordsize="377,0" path="m6840,3756r377,e" filled="f" strokecolor="#d9d9d9">
              <v:path arrowok="t"/>
            </v:shape>
            <v:shape id="_x0000_s1180" style="position:absolute;left:6619;top:3756;width:48;height:0" coordorigin="6619,3756" coordsize="48,0" path="m6619,3756r48,e" filled="f" strokecolor="#d9d9d9">
              <v:path arrowok="t"/>
            </v:shape>
            <v:shape id="_x0000_s1179" style="position:absolute;left:6401;top:3756;width:46;height:0" coordorigin="6401,3756" coordsize="46,0" path="m6401,3756r45,e" filled="f" strokecolor="#d9d9d9">
              <v:path arrowok="t"/>
            </v:shape>
            <v:shape id="_x0000_s1178" style="position:absolute;left:5851;top:3756;width:377;height:0" coordorigin="5851,3756" coordsize="377,0" path="m5851,3756r377,e" filled="f" strokecolor="#d9d9d9">
              <v:path arrowok="t"/>
            </v:shape>
            <v:shape id="_x0000_s1177" style="position:absolute;left:5630;top:3756;width:48;height:0" coordorigin="5630,3756" coordsize="48,0" path="m5630,3756r48,e" filled="f" strokecolor="#d9d9d9">
              <v:path arrowok="t"/>
            </v:shape>
            <v:shape id="_x0000_s1176" style="position:absolute;left:5412;top:3756;width:46;height:0" coordorigin="5412,3756" coordsize="46,0" path="m5412,3756r46,e" filled="f" strokecolor="#d9d9d9">
              <v:path arrowok="t"/>
            </v:shape>
            <v:shape id="_x0000_s1175" style="position:absolute;left:4860;top:3756;width:379;height:0" coordorigin="4860,3756" coordsize="379,0" path="m4860,3756r379,e" filled="f" strokecolor="#d9d9d9">
              <v:path arrowok="t"/>
            </v:shape>
            <v:shape id="_x0000_s1174" style="position:absolute;left:4642;top:3756;width:46;height:0" coordorigin="4642,3756" coordsize="46,0" path="m4642,3756r45,e" filled="f" strokecolor="#d9d9d9">
              <v:path arrowok="t"/>
            </v:shape>
            <v:shape id="_x0000_s1173" style="position:absolute;left:4423;top:3756;width:46;height:0" coordorigin="4423,3756" coordsize="46,0" path="m4423,3756r46,e" filled="f" strokecolor="#d9d9d9">
              <v:path arrowok="t"/>
            </v:shape>
            <v:shape id="_x0000_s1172" style="position:absolute;left:3871;top:3756;width:379;height:0" coordorigin="3871,3756" coordsize="379,0" path="m3871,3756r379,e" filled="f" strokecolor="#d9d9d9">
              <v:path arrowok="t"/>
            </v:shape>
            <v:shape id="_x0000_s1171" style="position:absolute;left:3653;top:3756;width:46;height:0" coordorigin="3653,3756" coordsize="46,0" path="m3653,3756r45,e" filled="f" strokecolor="#d9d9d9">
              <v:path arrowok="t"/>
            </v:shape>
            <v:shape id="_x0000_s1170" style="position:absolute;left:2882;top:3756;width:598;height:0" coordorigin="2882,3756" coordsize="598,0" path="m2882,3756r598,e" filled="f" strokecolor="#d9d9d9">
              <v:path arrowok="t"/>
            </v:shape>
            <v:shape id="_x0000_s1169" style="position:absolute;left:2664;top:3756;width:46;height:0" coordorigin="2664,3756" coordsize="46,0" path="m2664,3756r46,e" filled="f" strokecolor="#d9d9d9">
              <v:path arrowok="t"/>
            </v:shape>
            <v:shape id="_x0000_s1168" style="position:absolute;left:2446;top:3756;width:46;height:0" coordorigin="2446,3756" coordsize="46,0" path="m2446,3756r45,e" filled="f" strokecolor="#d9d9d9">
              <v:path arrowok="t"/>
            </v:shape>
            <v:shape id="_x0000_s1167" style="position:absolute;left:2083;top:3756;width:190;height:0" coordorigin="2083,3756" coordsize="190,0" path="m2083,3756r190,e" filled="f" strokecolor="#d9d9d9">
              <v:path arrowok="t"/>
            </v:shape>
            <v:shape id="_x0000_s1166" style="position:absolute;left:8818;top:3454;width:189;height:0" coordorigin="8818,3454" coordsize="189,0" path="m8818,3454r188,e" filled="f" strokecolor="#d9d9d9">
              <v:path arrowok="t"/>
            </v:shape>
            <v:shape id="_x0000_s1165" style="position:absolute;left:7829;top:3454;width:816;height:0" coordorigin="7829,3454" coordsize="816,0" path="m7829,3454r816,e" filled="f" strokecolor="#d9d9d9">
              <v:path arrowok="t"/>
            </v:shape>
            <v:shape id="_x0000_s1164" style="position:absolute;left:7608;top:3454;width:48;height:0" coordorigin="7608,3454" coordsize="48,0" path="m7608,3454r48,e" filled="f" strokecolor="#d9d9d9">
              <v:path arrowok="t"/>
            </v:shape>
            <v:shape id="_x0000_s1163" style="position:absolute;left:6840;top:3454;width:595;height:0" coordorigin="6840,3454" coordsize="595,0" path="m6840,3454r595,e" filled="f" strokecolor="#d9d9d9">
              <v:path arrowok="t"/>
            </v:shape>
            <v:shape id="_x0000_s1162" style="position:absolute;left:5851;top:3454;width:816;height:0" coordorigin="5851,3454" coordsize="816,0" path="m5851,3454r816,e" filled="f" strokecolor="#d9d9d9">
              <v:path arrowok="t"/>
            </v:shape>
            <v:shape id="_x0000_s1161" style="position:absolute;left:4860;top:3454;width:818;height:0" coordorigin="4860,3454" coordsize="818,0" path="m4860,3454r818,e" filled="f" strokecolor="#d9d9d9">
              <v:path arrowok="t"/>
            </v:shape>
            <v:shape id="_x0000_s1160" style="position:absolute;left:4642;top:3454;width:46;height:0" coordorigin="4642,3454" coordsize="46,0" path="m4642,3454r45,e" filled="f" strokecolor="#d9d9d9">
              <v:path arrowok="t"/>
            </v:shape>
            <v:shape id="_x0000_s1159" style="position:absolute;left:3871;top:3454;width:598;height:0" coordorigin="3871,3454" coordsize="598,0" path="m3871,3454r598,e" filled="f" strokecolor="#d9d9d9">
              <v:path arrowok="t"/>
            </v:shape>
            <v:shape id="_x0000_s1158" style="position:absolute;left:2882;top:3454;width:816;height:0" coordorigin="2882,3454" coordsize="816,0" path="m2882,3454r816,e" filled="f" strokecolor="#d9d9d9">
              <v:path arrowok="t"/>
            </v:shape>
            <v:shape id="_x0000_s1157" style="position:absolute;left:2664;top:3454;width:46;height:0" coordorigin="2664,3454" coordsize="46,0" path="m2664,3454r46,e" filled="f" strokecolor="#d9d9d9">
              <v:path arrowok="t"/>
            </v:shape>
            <v:shape id="_x0000_s1156" style="position:absolute;left:2446;top:3454;width:46;height:0" coordorigin="2446,3454" coordsize="46,0" path="m2446,3454r45,e" filled="f" strokecolor="#d9d9d9">
              <v:path arrowok="t"/>
            </v:shape>
            <v:shape id="_x0000_s1155" style="position:absolute;left:2083;top:3454;width:190;height:0" coordorigin="2083,3454" coordsize="190,0" path="m2083,3454r190,e" filled="f" strokecolor="#d9d9d9">
              <v:path arrowok="t"/>
            </v:shape>
            <v:shape id="_x0000_s1154" style="position:absolute;left:8818;top:3151;width:189;height:0" coordorigin="8818,3151" coordsize="189,0" path="m8818,3151r188,e" filled="f" strokecolor="#d9d9d9">
              <v:path arrowok="t"/>
            </v:shape>
            <v:shape id="_x0000_s1153" style="position:absolute;left:7829;top:3151;width:816;height:0" coordorigin="7829,3151" coordsize="816,0" path="m7829,3151r816,e" filled="f" strokecolor="#d9d9d9">
              <v:path arrowok="t"/>
            </v:shape>
            <v:shape id="_x0000_s1152" style="position:absolute;left:6840;top:3151;width:816;height:0" coordorigin="6840,3151" coordsize="816,0" path="m6840,3151r816,e" filled="f" strokecolor="#d9d9d9">
              <v:path arrowok="t"/>
            </v:shape>
            <v:shape id="_x0000_s1151" style="position:absolute;left:5851;top:3151;width:816;height:0" coordorigin="5851,3151" coordsize="816,0" path="m5851,3151r816,e" filled="f" strokecolor="#d9d9d9">
              <v:path arrowok="t"/>
            </v:shape>
            <v:shape id="_x0000_s1150" style="position:absolute;left:4860;top:3151;width:818;height:0" coordorigin="4860,3151" coordsize="818,0" path="m4860,3151r818,e" filled="f" strokecolor="#d9d9d9">
              <v:path arrowok="t"/>
            </v:shape>
            <v:shape id="_x0000_s1149" style="position:absolute;left:3871;top:3151;width:816;height:0" coordorigin="3871,3151" coordsize="816,0" path="m3871,3151r816,e" filled="f" strokecolor="#d9d9d9">
              <v:path arrowok="t"/>
            </v:shape>
            <v:shape id="_x0000_s1148" style="position:absolute;left:2882;top:3151;width:816;height:0" coordorigin="2882,3151" coordsize="816,0" path="m2882,3151r816,e" filled="f" strokecolor="#d9d9d9">
              <v:path arrowok="t"/>
            </v:shape>
            <v:shape id="_x0000_s1147" style="position:absolute;left:2083;top:3151;width:627;height:0" coordorigin="2083,3151" coordsize="627,0" path="m2083,3151r627,e" filled="f" strokecolor="#d9d9d9">
              <v:path arrowok="t"/>
            </v:shape>
            <v:shape id="_x0000_s1146" style="position:absolute;left:8818;top:2849;width:189;height:0" coordorigin="8818,2849" coordsize="189,0" path="m8818,2849r188,e" filled="f" strokecolor="#d9d9d9">
              <v:path arrowok="t"/>
            </v:shape>
            <v:shape id="_x0000_s1145" style="position:absolute;left:7829;top:2849;width:816;height:0" coordorigin="7829,2849" coordsize="816,0" path="m7829,2849r816,e" filled="f" strokecolor="#d9d9d9">
              <v:path arrowok="t"/>
            </v:shape>
            <v:shape id="_x0000_s1144" style="position:absolute;left:6840;top:2849;width:816;height:0" coordorigin="6840,2849" coordsize="816,0" path="m6840,2849r816,e" filled="f" strokecolor="#d9d9d9">
              <v:path arrowok="t"/>
            </v:shape>
            <v:shape id="_x0000_s1143" style="position:absolute;left:5851;top:2849;width:816;height:0" coordorigin="5851,2849" coordsize="816,0" path="m5851,2849r816,e" filled="f" strokecolor="#d9d9d9">
              <v:path arrowok="t"/>
            </v:shape>
            <v:shape id="_x0000_s1142" style="position:absolute;left:4860;top:2849;width:818;height:0" coordorigin="4860,2849" coordsize="818,0" path="m4860,2849r818,e" filled="f" strokecolor="#d9d9d9">
              <v:path arrowok="t"/>
            </v:shape>
            <v:shape id="_x0000_s1141" style="position:absolute;left:3871;top:2849;width:816;height:0" coordorigin="3871,2849" coordsize="816,0" path="m3871,2849r816,e" filled="f" strokecolor="#d9d9d9">
              <v:path arrowok="t"/>
            </v:shape>
            <v:shape id="_x0000_s1140" style="position:absolute;left:2882;top:2849;width:816;height:0" coordorigin="2882,2849" coordsize="816,0" path="m2882,2849r816,e" filled="f" strokecolor="#d9d9d9">
              <v:path arrowok="t"/>
            </v:shape>
            <v:shape id="_x0000_s1139" style="position:absolute;left:2083;top:2849;width:627;height:0" coordorigin="2083,2849" coordsize="627,0" path="m2083,2849r627,e" filled="f" strokecolor="#d9d9d9">
              <v:path arrowok="t"/>
            </v:shape>
            <v:shape id="_x0000_s1138" style="position:absolute;left:8818;top:2546;width:189;height:0" coordorigin="8818,2546" coordsize="189,0" path="m8818,2546r188,e" filled="f" strokecolor="#d9d9d9">
              <v:path arrowok="t"/>
            </v:shape>
            <v:shape id="_x0000_s1137" style="position:absolute;left:7829;top:2546;width:816;height:0" coordorigin="7829,2546" coordsize="816,0" path="m7829,2546r816,e" filled="f" strokecolor="#d9d9d9">
              <v:path arrowok="t"/>
            </v:shape>
            <v:shape id="_x0000_s1136" style="position:absolute;left:6840;top:2546;width:816;height:0" coordorigin="6840,2546" coordsize="816,0" path="m6840,2546r816,e" filled="f" strokecolor="#d9d9d9">
              <v:path arrowok="t"/>
            </v:shape>
            <v:shape id="_x0000_s1135" style="position:absolute;left:4860;top:2546;width:1807;height:0" coordorigin="4860,2546" coordsize="1807,0" path="m4860,2546r1807,e" filled="f" strokecolor="#d9d9d9">
              <v:path arrowok="t"/>
            </v:shape>
            <v:shape id="_x0000_s1134" style="position:absolute;left:2882;top:2546;width:1805;height:0" coordorigin="2882,2546" coordsize="1805,0" path="m2882,2546r1805,e" filled="f" strokecolor="#d9d9d9">
              <v:path arrowok="t"/>
            </v:shape>
            <v:shape id="_x0000_s1133" style="position:absolute;left:2083;top:2546;width:627;height:0" coordorigin="2083,2546" coordsize="627,0" path="m2083,2546r627,e" filled="f" strokecolor="#d9d9d9">
              <v:path arrowok="t"/>
            </v:shape>
            <v:shape id="_x0000_s1132" style="position:absolute;left:2083;top:2246;width:6923;height:0" coordorigin="2083,2246" coordsize="6923,0" path="m2083,2246r6923,e" filled="f" strokecolor="#d9d9d9">
              <v:path arrowok="t"/>
            </v:shape>
            <v:shape id="_x0000_s1131" style="position:absolute;left:2083;top:1943;width:6923;height:0" coordorigin="2083,1943" coordsize="6923,0" path="m2083,1943r6923,e" filled="f" strokecolor="#d9d9d9">
              <v:path arrowok="t"/>
            </v:shape>
            <v:shape id="_x0000_s1130" style="position:absolute;left:2273;top:3302;width:173;height:1664" coordorigin="2273,3302" coordsize="173,1664" path="m2273,3302r,1664l2446,4966r,-1664l2273,3302xe" fillcolor="#4471c4" stroked="f">
              <v:path arrowok="t"/>
            </v:shape>
            <v:shape id="_x0000_s1129" style="position:absolute;left:3262;top:3823;width:173;height:1143" coordorigin="3262,3823" coordsize="173,1143" path="m3262,3823r,1143l3434,4966r,-1143l3262,3823xe" fillcolor="#4471c4" stroked="f">
              <v:path arrowok="t"/>
            </v:shape>
            <v:shape id="_x0000_s1128" style="position:absolute;left:4250;top:3581;width:173;height:1385" coordorigin="4250,3581" coordsize="173,1385" path="m4250,3581r,1385l4423,4966r,-1385l4250,3581xe" fillcolor="#4471c4" stroked="f">
              <v:path arrowok="t"/>
            </v:shape>
            <v:shape id="_x0000_s1127" style="position:absolute;left:5239;top:3679;width:173;height:1287" coordorigin="5239,3679" coordsize="173,1287" path="m5239,3679r,1287l5412,4966r,-1287l5239,3679xe" fillcolor="#4471c4" stroked="f">
              <v:path arrowok="t"/>
            </v:shape>
            <v:shape id="_x0000_s1126" style="position:absolute;left:6228;top:3662;width:173;height:1304" coordorigin="6228,3662" coordsize="173,1304" path="m6228,3662r,1304l6401,4966r,-1304l6228,3662xe" fillcolor="#4471c4" stroked="f">
              <v:path arrowok="t"/>
            </v:shape>
            <v:shape id="_x0000_s1125" style="position:absolute;left:7217;top:3454;width:173;height:1512" coordorigin="7217,3454" coordsize="173,1512" path="m7217,3454r,1512l7390,4966r,-1512l7217,3454xe" fillcolor="#4471c4" stroked="f">
              <v:path arrowok="t"/>
            </v:shape>
            <v:shape id="_x0000_s1124" style="position:absolute;left:8206;top:3660;width:173;height:1306" coordorigin="8206,3660" coordsize="173,1306" path="m8206,3660r,1306l8378,4966r,-1306l8206,3660xe" fillcolor="#4471c4" stroked="f">
              <v:path arrowok="t"/>
            </v:shape>
            <v:shape id="_x0000_s1123" style="position:absolute;left:2491;top:3139;width:173;height:1827" coordorigin="2491,3139" coordsize="173,1827" path="m2491,3139r,1827l2664,4966r,-1827l2491,3139xe" fillcolor="#ec7c30" stroked="f">
              <v:path arrowok="t"/>
            </v:shape>
            <v:shape id="_x0000_s1122" style="position:absolute;left:3480;top:3725;width:173;height:1241" coordorigin="3480,3725" coordsize="173,1241" path="m3480,3725r,1241l3653,4966r,-1241l3480,3725xe" fillcolor="#ec7c30" stroked="f">
              <v:path arrowok="t"/>
            </v:shape>
            <v:shape id="_x0000_s1121" style="position:absolute;left:4469;top:3329;width:173;height:1637" coordorigin="4469,3329" coordsize="173,1637" path="m4469,3329r,1637l4642,4966r,-1637l4469,3329xe" fillcolor="#ec7c30" stroked="f">
              <v:path arrowok="t"/>
            </v:shape>
            <v:shape id="_x0000_s1120" style="position:absolute;left:5458;top:3612;width:173;height:1354" coordorigin="5458,3612" coordsize="173,1354" path="m5458,3612r,1354l5630,4966r,-1354l5458,3612xe" fillcolor="#ec7c30" stroked="f">
              <v:path arrowok="t"/>
            </v:shape>
            <v:shape id="_x0000_s1119" style="position:absolute;left:6446;top:3444;width:173;height:1522" coordorigin="6446,3444" coordsize="173,1522" path="m6446,3444r,1522l6619,4966r,-1522l6446,3444xe" fillcolor="#ec7c30" stroked="f">
              <v:path arrowok="t"/>
            </v:shape>
            <v:shape id="_x0000_s1118" style="position:absolute;left:7435;top:3295;width:173;height:1671" coordorigin="7435,3295" coordsize="173,1671" path="m7435,3295r,1671l7608,4966r,-1671l7435,3295xe" fillcolor="#ec7c30" stroked="f">
              <v:path arrowok="t"/>
            </v:shape>
            <v:shape id="_x0000_s1117" style="position:absolute;left:8426;top:3490;width:170;height:1476" coordorigin="8426,3490" coordsize="170,1476" path="m8426,3490r,1476l8597,4966r,-1476l8426,3490xe" fillcolor="#ec7c30" stroked="f">
              <v:path arrowok="t"/>
            </v:shape>
            <v:shape id="_x0000_s1116" style="position:absolute;left:2710;top:2237;width:173;height:2729" coordorigin="2710,2237" coordsize="173,2729" path="m2710,2237r,2729l2882,4966r,-2729l2710,2237xe" fillcolor="#a4a4a4" stroked="f">
              <v:path arrowok="t"/>
            </v:shape>
            <v:shape id="_x0000_s1115" style="position:absolute;left:3698;top:2731;width:173;height:2235" coordorigin="3698,2731" coordsize="173,2235" path="m3698,2731r,2235l3871,4966r,-2235l3698,2731xe" fillcolor="#a4a4a4" stroked="f">
              <v:path arrowok="t"/>
            </v:shape>
            <v:shape id="_x0000_s1114" style="position:absolute;left:4687;top:2371;width:173;height:2595" coordorigin="4687,2371" coordsize="173,2595" path="m4687,2371r,2595l4860,4966r,-2595l4687,2371xe" fillcolor="#a4a4a4" stroked="f">
              <v:path arrowok="t"/>
            </v:shape>
            <v:shape id="_x0000_s1113" style="position:absolute;left:5678;top:2616;width:173;height:2350" coordorigin="5678,2616" coordsize="173,2350" path="m5678,2616r,2350l5851,4966r,-2350l5678,2616xe" fillcolor="#a4a4a4" stroked="f">
              <v:path arrowok="t"/>
            </v:shape>
            <v:shape id="_x0000_s1112" style="position:absolute;left:6667;top:2510;width:173;height:2456" coordorigin="6667,2510" coordsize="173,2456" path="m6667,2510r,2456l6840,4966r,-2456l6667,2510xe" fillcolor="#a4a4a4" stroked="f">
              <v:path arrowok="t"/>
            </v:shape>
            <v:shape id="_x0000_s1111" style="position:absolute;left:7656;top:2383;width:173;height:2583" coordorigin="7656,2383" coordsize="173,2583" path="m7656,2383r,2583l7829,4966r,-2583l7656,2383xe" fillcolor="#a4a4a4" stroked="f">
              <v:path arrowok="t"/>
            </v:shape>
            <v:shape id="_x0000_s1110" style="position:absolute;left:8645;top:2510;width:173;height:2456" coordorigin="8645,2510" coordsize="173,2456" path="m8645,2510r,2456l8818,4966r,-2456l8645,2510xe" fillcolor="#a4a4a4" stroked="f">
              <v:path arrowok="t"/>
            </v:shape>
            <v:shape id="_x0000_s1109" style="position:absolute;left:2083;top:4966;width:6923;height:0" coordorigin="2083,4966" coordsize="6923,0" path="m2083,4966r6923,e" filled="f" strokecolor="#d9d9d9">
              <v:path arrowok="t"/>
            </v:shape>
            <v:shape id="_x0000_s1108" style="position:absolute;left:2136;top:5614;width:99;height:99" coordorigin="2136,5614" coordsize="99,99" path="m2136,5713r99,l2235,5614r-99,l2136,5713xe" fillcolor="#4471c4" stroked="f">
              <v:path arrowok="t"/>
            </v:shape>
            <v:shape id="_x0000_s1107" style="position:absolute;left:4065;top:5614;width:99;height:99" coordorigin="4065,5614" coordsize="99,99" path="m4065,5713r98,l4163,5614r-98,l4065,5713xe" fillcolor="#ec7c30" stroked="f">
              <v:path arrowok="t"/>
            </v:shape>
            <v:shape id="_x0000_s1106" style="position:absolute;left:6309;top:5614;width:99;height:99" coordorigin="6309,5614" coordsize="99,99" path="m6309,5713r99,l6408,5614r-99,l6309,5713xe" fillcolor="#a4a4a4" stroked="f">
              <v:path arrowok="t"/>
            </v:shape>
            <v:shape id="_x0000_s1105" style="position:absolute;left:1440;top:1440;width:7980;height:4512" coordorigin="1440,1440" coordsize="7980,4512" path="m1440,5952r7980,l9420,1440r-7980,l1440,5952xe" filled="f" strokecolor="#d9d9d9">
              <v:path arrowok="t"/>
            </v:shape>
            <w10:wrap anchorx="page" anchory="page"/>
          </v:group>
        </w:pict>
      </w:r>
    </w:p>
    <w:p w14:paraId="49039091" w14:textId="77777777" w:rsidR="00665DD5" w:rsidRDefault="00DA4235">
      <w:pPr>
        <w:spacing w:before="23"/>
        <w:ind w:left="4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20</w:t>
      </w:r>
    </w:p>
    <w:p w14:paraId="28CDDCE0" w14:textId="77777777" w:rsidR="00665DD5" w:rsidRDefault="00DA4235">
      <w:pPr>
        <w:spacing w:before="82"/>
        <w:ind w:left="4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18</w:t>
      </w:r>
    </w:p>
    <w:p w14:paraId="7C9F3AD0" w14:textId="77777777" w:rsidR="00665DD5" w:rsidRDefault="00DA4235">
      <w:pPr>
        <w:spacing w:before="82"/>
        <w:ind w:left="4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16</w:t>
      </w:r>
    </w:p>
    <w:p w14:paraId="03A03BAC" w14:textId="77777777" w:rsidR="00665DD5" w:rsidRDefault="00DA4235">
      <w:pPr>
        <w:spacing w:before="82"/>
        <w:ind w:left="4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14</w:t>
      </w:r>
    </w:p>
    <w:p w14:paraId="351DDD92" w14:textId="77777777" w:rsidR="00665DD5" w:rsidRDefault="00DA4235">
      <w:pPr>
        <w:spacing w:before="82"/>
        <w:ind w:left="434"/>
        <w:rPr>
          <w:rFonts w:ascii="Calibri" w:eastAsia="Calibri" w:hAnsi="Calibri" w:cs="Calibri"/>
          <w:sz w:val="18"/>
          <w:szCs w:val="18"/>
        </w:rPr>
      </w:pPr>
      <w:r>
        <w:pict w14:anchorId="3E491ECC"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74.5pt;margin-top:14.65pt;width:11.95pt;height:21.35pt;z-index:-251657728;mso-position-horizontal-relative:page" filled="f" stroked="f">
            <v:textbox style="layout-flow:vertical;mso-layout-flow-alt:bottom-to-top" inset="0,0,0,0">
              <w:txbxContent>
                <w:p w14:paraId="5B3911FF" w14:textId="77777777" w:rsidR="00665DD5" w:rsidRDefault="00DA4235">
                  <w:pPr>
                    <w:spacing w:line="220" w:lineRule="exact"/>
                    <w:ind w:left="20" w:right="-3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color w:val="585858"/>
                      <w:position w:val="1"/>
                    </w:rPr>
                    <w:t>Da</w:t>
                  </w:r>
                  <w:r>
                    <w:rPr>
                      <w:rFonts w:ascii="Calibri" w:eastAsia="Calibri" w:hAnsi="Calibri" w:cs="Calibri"/>
                      <w:color w:val="585858"/>
                      <w:spacing w:val="1"/>
                      <w:position w:val="1"/>
                    </w:rPr>
                    <w:t>y</w:t>
                  </w:r>
                  <w:r>
                    <w:rPr>
                      <w:rFonts w:ascii="Calibri" w:eastAsia="Calibri" w:hAnsi="Calibri" w:cs="Calibri"/>
                      <w:color w:val="585858"/>
                      <w:position w:val="1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color w:val="585858"/>
          <w:sz w:val="18"/>
          <w:szCs w:val="18"/>
        </w:rPr>
        <w:t>12</w:t>
      </w:r>
    </w:p>
    <w:p w14:paraId="55CA0AB2" w14:textId="77777777" w:rsidR="00665DD5" w:rsidRDefault="00DA4235">
      <w:pPr>
        <w:spacing w:before="82"/>
        <w:ind w:left="4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10</w:t>
      </w:r>
    </w:p>
    <w:p w14:paraId="430934A4" w14:textId="77777777" w:rsidR="00665DD5" w:rsidRDefault="00DA4235">
      <w:pPr>
        <w:spacing w:before="82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8</w:t>
      </w:r>
    </w:p>
    <w:p w14:paraId="53355995" w14:textId="77777777" w:rsidR="00665DD5" w:rsidRDefault="00DA4235">
      <w:pPr>
        <w:spacing w:before="82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6</w:t>
      </w:r>
    </w:p>
    <w:p w14:paraId="40BA9972" w14:textId="77777777" w:rsidR="00665DD5" w:rsidRDefault="00DA4235">
      <w:pPr>
        <w:spacing w:before="82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4</w:t>
      </w:r>
    </w:p>
    <w:p w14:paraId="519D8EF8" w14:textId="77777777" w:rsidR="00665DD5" w:rsidRDefault="00DA4235">
      <w:pPr>
        <w:spacing w:before="82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</w:t>
      </w:r>
    </w:p>
    <w:p w14:paraId="248290CB" w14:textId="77777777" w:rsidR="00665DD5" w:rsidRDefault="00DA4235">
      <w:pPr>
        <w:spacing w:before="82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0</w:t>
      </w:r>
    </w:p>
    <w:p w14:paraId="3FF98746" w14:textId="77777777" w:rsidR="00665DD5" w:rsidRDefault="00DA4235">
      <w:pPr>
        <w:spacing w:before="14" w:line="200" w:lineRule="exact"/>
        <w:ind w:left="118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0                  </w:t>
      </w:r>
      <w:r>
        <w:rPr>
          <w:rFonts w:ascii="Calibri" w:eastAsia="Calibri" w:hAnsi="Calibri" w:cs="Calibri"/>
          <w:color w:val="585858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1                  </w:t>
      </w:r>
      <w:r>
        <w:rPr>
          <w:rFonts w:ascii="Calibri" w:eastAsia="Calibri" w:hAnsi="Calibri" w:cs="Calibri"/>
          <w:color w:val="585858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2                  </w:t>
      </w:r>
      <w:r>
        <w:rPr>
          <w:rFonts w:ascii="Calibri" w:eastAsia="Calibri" w:hAnsi="Calibri" w:cs="Calibri"/>
          <w:color w:val="585858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3                  </w:t>
      </w:r>
      <w:r>
        <w:rPr>
          <w:rFonts w:ascii="Calibri" w:eastAsia="Calibri" w:hAnsi="Calibri" w:cs="Calibri"/>
          <w:color w:val="585858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4                  </w:t>
      </w:r>
      <w:r>
        <w:rPr>
          <w:rFonts w:ascii="Calibri" w:eastAsia="Calibri" w:hAnsi="Calibri" w:cs="Calibri"/>
          <w:color w:val="585858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5                  </w:t>
      </w:r>
      <w:r>
        <w:rPr>
          <w:rFonts w:ascii="Calibri" w:eastAsia="Calibri" w:hAnsi="Calibri" w:cs="Calibri"/>
          <w:color w:val="585858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T6</w:t>
      </w:r>
    </w:p>
    <w:p w14:paraId="62C765DD" w14:textId="77777777" w:rsidR="00665DD5" w:rsidRDefault="00665DD5">
      <w:pPr>
        <w:spacing w:before="4" w:line="220" w:lineRule="exact"/>
        <w:rPr>
          <w:sz w:val="22"/>
          <w:szCs w:val="22"/>
        </w:rPr>
      </w:pPr>
    </w:p>
    <w:p w14:paraId="169BBC89" w14:textId="77777777" w:rsidR="00665DD5" w:rsidRDefault="00DA4235">
      <w:pPr>
        <w:spacing w:before="23" w:line="200" w:lineRule="exact"/>
        <w:ind w:left="97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Myce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585858"/>
          <w:sz w:val="18"/>
          <w:szCs w:val="18"/>
        </w:rPr>
        <w:t>m r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ays)   </w:t>
      </w:r>
      <w:proofErr w:type="gramEnd"/>
      <w:r>
        <w:rPr>
          <w:rFonts w:ascii="Calibri" w:eastAsia="Calibri" w:hAnsi="Calibri" w:cs="Calibri"/>
          <w:color w:val="585858"/>
          <w:sz w:val="18"/>
          <w:szCs w:val="18"/>
        </w:rPr>
        <w:t xml:space="preserve">      </w:t>
      </w:r>
      <w:r>
        <w:rPr>
          <w:rFonts w:ascii="Calibri" w:eastAsia="Calibri" w:hAnsi="Calibri" w:cs="Calibri"/>
          <w:color w:val="585858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Pin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z w:val="18"/>
          <w:szCs w:val="18"/>
        </w:rPr>
        <w:t>ad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>it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sz w:val="18"/>
          <w:szCs w:val="18"/>
        </w:rPr>
        <w:t>(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ays)         </w:t>
      </w:r>
      <w:r>
        <w:rPr>
          <w:rFonts w:ascii="Calibri" w:eastAsia="Calibri" w:hAnsi="Calibri" w:cs="Calibri"/>
          <w:color w:val="585858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585858"/>
          <w:sz w:val="18"/>
          <w:szCs w:val="18"/>
        </w:rPr>
        <w:t>it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f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rmat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z w:val="18"/>
          <w:szCs w:val="18"/>
        </w:rPr>
        <w:t>(</w:t>
      </w:r>
      <w:r>
        <w:rPr>
          <w:rFonts w:ascii="Calibri" w:eastAsia="Calibri" w:hAnsi="Calibri" w:cs="Calibri"/>
          <w:color w:val="585858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sz w:val="18"/>
          <w:szCs w:val="18"/>
        </w:rPr>
        <w:t>ay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z w:val="18"/>
          <w:szCs w:val="18"/>
        </w:rPr>
        <w:t>)</w:t>
      </w:r>
    </w:p>
    <w:p w14:paraId="6F9C80CD" w14:textId="77777777" w:rsidR="00665DD5" w:rsidRDefault="00665DD5">
      <w:pPr>
        <w:spacing w:before="10" w:line="140" w:lineRule="exact"/>
        <w:rPr>
          <w:sz w:val="15"/>
          <w:szCs w:val="15"/>
        </w:rPr>
      </w:pPr>
    </w:p>
    <w:p w14:paraId="620618AE" w14:textId="77777777" w:rsidR="00665DD5" w:rsidRDefault="00665DD5">
      <w:pPr>
        <w:spacing w:line="200" w:lineRule="exact"/>
      </w:pPr>
    </w:p>
    <w:p w14:paraId="1EEDADBE" w14:textId="77777777" w:rsidR="00665DD5" w:rsidRDefault="00DA4235">
      <w:pPr>
        <w:spacing w:before="32" w:line="277" w:lineRule="auto"/>
        <w:ind w:left="140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Figure.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cted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mber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 xml:space="preserve">en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myce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um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pin 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ad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dies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14:paraId="1F2F2665" w14:textId="77777777" w:rsidR="00665DD5" w:rsidRDefault="00665DD5">
      <w:pPr>
        <w:spacing w:line="200" w:lineRule="exact"/>
      </w:pPr>
    </w:p>
    <w:p w14:paraId="6EE0B865" w14:textId="77777777" w:rsidR="00665DD5" w:rsidRDefault="00665DD5">
      <w:pPr>
        <w:spacing w:line="200" w:lineRule="exact"/>
      </w:pPr>
    </w:p>
    <w:p w14:paraId="3E0EF460" w14:textId="77777777" w:rsidR="00665DD5" w:rsidRDefault="00665DD5">
      <w:pPr>
        <w:spacing w:before="11" w:line="200" w:lineRule="exact"/>
      </w:pPr>
    </w:p>
    <w:p w14:paraId="5EC1E01D" w14:textId="77777777" w:rsidR="00665DD5" w:rsidRDefault="00DA4235">
      <w:pPr>
        <w:ind w:left="140" w:right="79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3.4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0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eld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4EBF9F30" w14:textId="77777777" w:rsidR="00665DD5" w:rsidRDefault="00665DD5">
      <w:pPr>
        <w:spacing w:before="6" w:line="180" w:lineRule="exact"/>
        <w:rPr>
          <w:sz w:val="19"/>
          <w:szCs w:val="19"/>
        </w:rPr>
      </w:pPr>
    </w:p>
    <w:p w14:paraId="284AC86F" w14:textId="77777777" w:rsidR="00665DD5" w:rsidRDefault="00DA4235">
      <w:pPr>
        <w:spacing w:line="274" w:lineRule="auto"/>
        <w:ind w:left="140" w:right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ncreased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</w:p>
    <w:p w14:paraId="57F8158D" w14:textId="77777777" w:rsidR="00665DD5" w:rsidRDefault="00DA4235">
      <w:pPr>
        <w:spacing w:line="272" w:lineRule="auto"/>
        <w:ind w:left="140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00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by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proofErr w:type="gram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-[</w:t>
      </w:r>
      <w:proofErr w:type="gramEnd"/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 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 bran(250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4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15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7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</w:p>
    <w:p w14:paraId="635FAA25" w14:textId="77777777" w:rsidR="00665DD5" w:rsidRDefault="00DA4235">
      <w:pPr>
        <w:spacing w:line="272" w:lineRule="auto"/>
        <w:ind w:left="140" w:right="93"/>
        <w:jc w:val="both"/>
        <w:rPr>
          <w:rFonts w:ascii="Arial" w:eastAsia="Arial" w:hAnsi="Arial" w:cs="Arial"/>
          <w:sz w:val="22"/>
          <w:szCs w:val="22"/>
        </w:rPr>
      </w:pPr>
      <w:r>
        <w:pict w14:anchorId="162F5D31">
          <v:group id="_x0000_s1101" style="position:absolute;left:0;text-align:left;margin-left:297.15pt;margin-top:39.8pt;width:3.7pt;height:0;z-index:-251659776;mso-position-horizontal-relative:page" coordorigin="5943,796" coordsize="74,0">
            <v:shape id="_x0000_s1102" style="position:absolute;left:5943;top:796;width:74;height:0" coordorigin="5943,796" coordsize="74,0" path="m5943,796r75,e" filled="f" strokeweight=".4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5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6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4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2  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5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9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3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6 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[</w:t>
      </w:r>
      <w:r>
        <w:rPr>
          <w:rFonts w:ascii="Arial" w:eastAsia="Arial" w:hAnsi="Arial" w:cs="Arial"/>
          <w:sz w:val="22"/>
          <w:szCs w:val="22"/>
        </w:rPr>
        <w:t>Whe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aw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+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gS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position w:val="-4"/>
          <w:sz w:val="14"/>
          <w:szCs w:val="14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5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70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as</w:t>
      </w:r>
      <w:r>
        <w:rPr>
          <w:rFonts w:ascii="Arial" w:eastAsia="Arial" w:hAnsi="Arial" w:cs="Arial"/>
          <w:spacing w:val="18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m</w:t>
      </w:r>
      <w:r>
        <w:rPr>
          <w:rFonts w:ascii="Arial" w:eastAsia="Arial" w:hAnsi="Arial" w:cs="Arial"/>
          <w:position w:val="-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2"/>
          <w:sz w:val="22"/>
          <w:szCs w:val="22"/>
        </w:rPr>
        <w:t>r</w:t>
      </w:r>
      <w:r>
        <w:rPr>
          <w:rFonts w:ascii="Arial" w:eastAsia="Arial" w:hAnsi="Arial" w:cs="Arial"/>
          <w:position w:val="-2"/>
          <w:sz w:val="22"/>
          <w:szCs w:val="22"/>
        </w:rPr>
        <w:t>ed</w:t>
      </w:r>
      <w:r>
        <w:rPr>
          <w:rFonts w:ascii="Arial" w:eastAsia="Arial" w:hAnsi="Arial" w:cs="Arial"/>
          <w:spacing w:val="20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T</w:t>
      </w:r>
      <w:r>
        <w:rPr>
          <w:rFonts w:ascii="Arial" w:eastAsia="Arial" w:hAnsi="Arial" w:cs="Arial"/>
          <w:position w:val="-4"/>
          <w:sz w:val="14"/>
          <w:szCs w:val="14"/>
        </w:rPr>
        <w:t>0</w:t>
      </w:r>
      <w:r>
        <w:rPr>
          <w:rFonts w:ascii="Arial" w:eastAsia="Arial" w:hAnsi="Arial" w:cs="Arial"/>
          <w:spacing w:val="5"/>
          <w:position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(</w:t>
      </w:r>
      <w:r>
        <w:rPr>
          <w:rFonts w:ascii="Arial" w:eastAsia="Arial" w:hAnsi="Arial" w:cs="Arial"/>
          <w:position w:val="-2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2"/>
          <w:sz w:val="22"/>
          <w:szCs w:val="22"/>
        </w:rPr>
        <w:t>tr</w:t>
      </w:r>
      <w:r>
        <w:rPr>
          <w:rFonts w:ascii="Arial" w:eastAsia="Arial" w:hAnsi="Arial" w:cs="Arial"/>
          <w:position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2"/>
          <w:sz w:val="22"/>
          <w:szCs w:val="22"/>
        </w:rPr>
        <w:t>l</w:t>
      </w:r>
      <w:r>
        <w:rPr>
          <w:rFonts w:ascii="Arial" w:eastAsia="Arial" w:hAnsi="Arial" w:cs="Arial"/>
          <w:position w:val="-2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 .</w:t>
      </w:r>
    </w:p>
    <w:p w14:paraId="680F4B2B" w14:textId="77777777" w:rsidR="00665DD5" w:rsidRPr="00BB6776" w:rsidRDefault="00665DD5">
      <w:pPr>
        <w:spacing w:before="1" w:line="160" w:lineRule="exact"/>
        <w:rPr>
          <w:sz w:val="16"/>
          <w:szCs w:val="16"/>
          <w:highlight w:val="yellow"/>
        </w:rPr>
      </w:pPr>
    </w:p>
    <w:p w14:paraId="2DC3A8E2" w14:textId="77777777" w:rsidR="00665DD5" w:rsidRDefault="00DA4235">
      <w:pPr>
        <w:spacing w:line="275" w:lineRule="auto"/>
        <w:ind w:left="140" w:right="98"/>
        <w:jc w:val="both"/>
        <w:rPr>
          <w:rFonts w:ascii="Arial" w:eastAsia="Arial" w:hAnsi="Arial" w:cs="Arial"/>
          <w:sz w:val="22"/>
          <w:szCs w:val="22"/>
        </w:rPr>
        <w:sectPr w:rsidR="00665DD5">
          <w:pgSz w:w="11920" w:h="16840"/>
          <w:pgMar w:top="1560" w:right="1300" w:bottom="280" w:left="1300" w:header="0" w:footer="862" w:gutter="0"/>
          <w:cols w:space="720"/>
        </w:sectPr>
      </w:pP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13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p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r</w:t>
      </w:r>
      <w:r w:rsidRPr="00BB6776">
        <w:rPr>
          <w:rFonts w:ascii="Arial" w:eastAsia="Arial" w:hAnsi="Arial" w:cs="Arial"/>
          <w:spacing w:val="9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f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di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fr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o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m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10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2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u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y,</w:t>
      </w:r>
      <w:r w:rsidRPr="00BB6776">
        <w:rPr>
          <w:rFonts w:ascii="Arial" w:eastAsia="Arial" w:hAnsi="Arial" w:cs="Arial"/>
          <w:spacing w:val="14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sz w:val="14"/>
          <w:szCs w:val="14"/>
          <w:highlight w:val="yellow"/>
        </w:rPr>
        <w:t xml:space="preserve">1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-</w:t>
      </w:r>
      <w:r w:rsidRPr="00BB6776">
        <w:rPr>
          <w:rFonts w:ascii="Arial" w:eastAsia="Arial" w:hAnsi="Arial" w:cs="Arial"/>
          <w:spacing w:val="12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[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aw</w:t>
      </w:r>
      <w:r w:rsidRPr="00BB6776">
        <w:rPr>
          <w:rFonts w:ascii="Arial" w:eastAsia="Arial" w:hAnsi="Arial" w:cs="Arial"/>
          <w:spacing w:val="9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u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5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0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0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g)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+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Whe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bra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2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5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0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)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+</w:t>
      </w:r>
      <w:r w:rsidRPr="00BB6776">
        <w:rPr>
          <w:rFonts w:ascii="Arial" w:eastAsia="Arial" w:hAnsi="Arial" w:cs="Arial"/>
          <w:spacing w:val="11"/>
          <w:position w:val="2"/>
          <w:sz w:val="22"/>
          <w:szCs w:val="22"/>
          <w:highlight w:val="yellow"/>
        </w:rPr>
        <w:t xml:space="preserve"> </w:t>
      </w:r>
      <w:proofErr w:type="spellStart"/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C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C</w:t>
      </w:r>
      <w:r w:rsidRPr="00BB6776">
        <w:rPr>
          <w:rFonts w:ascii="Arial" w:eastAsia="Arial" w:hAnsi="Arial" w:cs="Arial"/>
          <w:spacing w:val="4"/>
          <w:position w:val="2"/>
          <w:sz w:val="22"/>
          <w:szCs w:val="22"/>
          <w:highlight w:val="yellow"/>
        </w:rPr>
        <w:t>O</w:t>
      </w:r>
      <w:proofErr w:type="spellEnd"/>
      <w:r w:rsidRPr="00BB6776">
        <w:rPr>
          <w:rFonts w:ascii="Arial" w:eastAsia="Arial" w:hAnsi="Arial" w:cs="Arial"/>
          <w:spacing w:val="-1"/>
          <w:sz w:val="14"/>
          <w:szCs w:val="14"/>
          <w:highlight w:val="yellow"/>
        </w:rPr>
        <w:t>4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1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0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)</w:t>
      </w:r>
      <w:r w:rsidRPr="00BB6776">
        <w:rPr>
          <w:rFonts w:ascii="Arial" w:eastAsia="Arial" w:hAnsi="Arial" w:cs="Arial"/>
          <w:spacing w:val="10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+ </w:t>
      </w:r>
      <w:proofErr w:type="spellStart"/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M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O</w:t>
      </w:r>
      <w:proofErr w:type="spellEnd"/>
      <w:r w:rsidRPr="00BB6776">
        <w:rPr>
          <w:rFonts w:ascii="Arial" w:eastAsia="Arial" w:hAnsi="Arial" w:cs="Arial"/>
          <w:spacing w:val="-1"/>
          <w:sz w:val="14"/>
          <w:szCs w:val="14"/>
          <w:highlight w:val="yellow"/>
        </w:rPr>
        <w:t>4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(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1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)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 xml:space="preserve">] 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ec</w:t>
      </w:r>
      <w:r w:rsidRPr="00BB6776">
        <w:rPr>
          <w:rFonts w:ascii="Arial" w:eastAsia="Arial" w:hAnsi="Arial" w:cs="Arial"/>
          <w:spacing w:val="-3"/>
          <w:position w:val="2"/>
          <w:sz w:val="22"/>
          <w:szCs w:val="22"/>
          <w:highlight w:val="yellow"/>
        </w:rPr>
        <w:t>o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>r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position w:val="2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1"/>
          <w:position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1"/>
          <w:position w:val="2"/>
          <w:sz w:val="22"/>
          <w:szCs w:val="22"/>
          <w:highlight w:val="yellow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2"/>
          <w:sz w:val="22"/>
          <w:szCs w:val="22"/>
        </w:rPr>
        <w:t>ax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m y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i/>
          <w:position w:val="2"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i/>
          <w:position w:val="2"/>
          <w:sz w:val="22"/>
          <w:szCs w:val="22"/>
        </w:rPr>
        <w:t>zo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i/>
          <w:position w:val="2"/>
          <w:sz w:val="22"/>
          <w:szCs w:val="22"/>
        </w:rPr>
        <w:t>hy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i/>
          <w:position w:val="2"/>
          <w:sz w:val="22"/>
          <w:szCs w:val="22"/>
        </w:rPr>
        <w:t>um</w:t>
      </w:r>
      <w:proofErr w:type="spellEnd"/>
      <w:r>
        <w:rPr>
          <w:rFonts w:ascii="Arial" w:eastAsia="Arial" w:hAnsi="Arial" w:cs="Arial"/>
          <w:i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co</w:t>
      </w:r>
      <w:r>
        <w:rPr>
          <w:rFonts w:ascii="Arial" w:eastAsia="Arial" w:hAnsi="Arial" w:cs="Arial"/>
          <w:i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i/>
          <w:position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i/>
          <w:position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proba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brea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zed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sorbed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yce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proofErr w:type="gram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 of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carbohy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producti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b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sorbed</w:t>
      </w:r>
      <w:r w:rsidRPr="00BB6776">
        <w:rPr>
          <w:rFonts w:ascii="Arial" w:eastAsia="Arial" w:hAnsi="Arial" w:cs="Arial"/>
          <w:spacing w:val="-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by</w:t>
      </w:r>
      <w:r w:rsidRPr="00BB6776">
        <w:rPr>
          <w:rFonts w:ascii="Arial" w:eastAsia="Arial" w:hAnsi="Arial" w:cs="Arial"/>
          <w:spacing w:val="-4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he</w:t>
      </w:r>
      <w:r w:rsidRPr="00BB6776">
        <w:rPr>
          <w:rFonts w:ascii="Arial" w:eastAsia="Arial" w:hAnsi="Arial" w:cs="Arial"/>
          <w:spacing w:val="-4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f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 xml:space="preserve">l 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yce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li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um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ch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2"/>
          <w:sz w:val="22"/>
          <w:szCs w:val="22"/>
          <w:highlight w:val="yellow"/>
        </w:rPr>
        <w:t>m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ay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ve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el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 xml:space="preserve"> 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n gro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c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sed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y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of</w:t>
      </w:r>
      <w:r w:rsidRPr="00BB677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sp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il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t</w:t>
      </w:r>
      <w:r w:rsidRPr="00BB677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g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ill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s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m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us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r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o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o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.</w:t>
      </w:r>
      <w:r w:rsidRPr="00BB677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Hi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gh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ce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ll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ose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co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nt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nt</w:t>
      </w:r>
      <w:r w:rsidRPr="00BB6776">
        <w:rPr>
          <w:rFonts w:ascii="Arial" w:eastAsia="Arial" w:hAnsi="Arial" w:cs="Arial"/>
          <w:spacing w:val="2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sa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w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d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u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 xml:space="preserve">st </w:t>
      </w:r>
      <w:r w:rsidRPr="00BB6776">
        <w:rPr>
          <w:rFonts w:ascii="Arial" w:eastAsia="Arial" w:hAnsi="Arial" w:cs="Arial"/>
          <w:spacing w:val="1"/>
          <w:sz w:val="22"/>
          <w:szCs w:val="22"/>
          <w:highlight w:val="yellow"/>
        </w:rPr>
        <w:t>m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 xml:space="preserve">y </w:t>
      </w:r>
      <w:proofErr w:type="gramStart"/>
      <w:r w:rsidRPr="00BB677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ve  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el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p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d</w:t>
      </w:r>
      <w:proofErr w:type="gramEnd"/>
      <w:r w:rsidRPr="00BB6776">
        <w:rPr>
          <w:rFonts w:ascii="Arial" w:eastAsia="Arial" w:hAnsi="Arial" w:cs="Arial"/>
          <w:sz w:val="22"/>
          <w:szCs w:val="22"/>
          <w:highlight w:val="yellow"/>
        </w:rPr>
        <w:t xml:space="preserve">  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i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61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h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a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n</w:t>
      </w:r>
      <w:r w:rsidRPr="00BB6776">
        <w:rPr>
          <w:rFonts w:ascii="Arial" w:eastAsia="Arial" w:hAnsi="Arial" w:cs="Arial"/>
          <w:spacing w:val="-3"/>
          <w:sz w:val="22"/>
          <w:szCs w:val="22"/>
          <w:highlight w:val="yellow"/>
        </w:rPr>
        <w:t>c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ement</w:t>
      </w:r>
      <w:r w:rsidRPr="00BB6776">
        <w:rPr>
          <w:rFonts w:ascii="Arial" w:eastAsia="Arial" w:hAnsi="Arial" w:cs="Arial"/>
          <w:spacing w:val="60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of</w:t>
      </w:r>
      <w:r w:rsidRPr="00BB6776">
        <w:rPr>
          <w:rFonts w:ascii="Arial" w:eastAsia="Arial" w:hAnsi="Arial" w:cs="Arial"/>
          <w:spacing w:val="59"/>
          <w:sz w:val="22"/>
          <w:szCs w:val="22"/>
          <w:highlight w:val="yellow"/>
        </w:rPr>
        <w:t xml:space="preserve"> 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ce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ll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u</w:t>
      </w:r>
      <w:r w:rsidRPr="00BB6776">
        <w:rPr>
          <w:rFonts w:ascii="Arial" w:eastAsia="Arial" w:hAnsi="Arial" w:cs="Arial"/>
          <w:spacing w:val="-1"/>
          <w:sz w:val="22"/>
          <w:szCs w:val="22"/>
          <w:highlight w:val="yellow"/>
        </w:rPr>
        <w:t>l</w:t>
      </w:r>
      <w:r w:rsidRPr="00BB6776">
        <w:rPr>
          <w:rFonts w:ascii="Arial" w:eastAsia="Arial" w:hAnsi="Arial" w:cs="Arial"/>
          <w:sz w:val="22"/>
          <w:szCs w:val="22"/>
          <w:highlight w:val="yellow"/>
        </w:rPr>
        <w:t>os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 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zaman</w:t>
      </w:r>
      <w:proofErr w:type="spell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grada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shroom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i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also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 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632AE08" w14:textId="77777777" w:rsidR="00665DD5" w:rsidRDefault="00DA4235">
      <w:pPr>
        <w:spacing w:before="62"/>
        <w:ind w:left="208" w:right="59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3</w:t>
      </w:r>
      <w:r>
        <w:rPr>
          <w:rFonts w:ascii="Arial" w:eastAsia="Arial" w:hAnsi="Arial" w:cs="Arial"/>
          <w:b/>
          <w:sz w:val="24"/>
          <w:szCs w:val="24"/>
        </w:rPr>
        <w:t>.5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logi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ncy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(%)</w:t>
      </w:r>
    </w:p>
    <w:p w14:paraId="214B5122" w14:textId="77777777" w:rsidR="00665DD5" w:rsidRDefault="00665DD5">
      <w:pPr>
        <w:spacing w:before="2" w:line="200" w:lineRule="exact"/>
      </w:pPr>
    </w:p>
    <w:p w14:paraId="6174523A" w14:textId="77777777" w:rsidR="00665DD5" w:rsidRDefault="00DA4235">
      <w:pPr>
        <w:spacing w:line="273" w:lineRule="auto"/>
        <w:ind w:left="140" w:right="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cy of </w:t>
      </w:r>
      <w:r>
        <w:rPr>
          <w:rFonts w:ascii="Arial" w:eastAsia="Arial" w:hAnsi="Arial" w:cs="Arial"/>
          <w:position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>
        <w:rPr>
          <w:rFonts w:ascii="Arial" w:eastAsia="Arial" w:hAnsi="Arial" w:cs="Arial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nc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sed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aw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 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2.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7</w:t>
      </w:r>
      <w:r>
        <w:rPr>
          <w:rFonts w:ascii="Arial" w:eastAsia="Arial" w:hAnsi="Arial" w:cs="Arial"/>
          <w:position w:val="2"/>
          <w:sz w:val="22"/>
          <w:szCs w:val="22"/>
        </w:rPr>
        <w:t>%)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by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</w:p>
    <w:p w14:paraId="468362D9" w14:textId="77777777" w:rsidR="00665DD5" w:rsidRDefault="00DA4235">
      <w:pPr>
        <w:spacing w:before="2" w:line="272" w:lineRule="auto"/>
        <w:ind w:left="140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 +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9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%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[</w:t>
      </w:r>
      <w:r>
        <w:rPr>
          <w:rFonts w:ascii="Arial" w:eastAsia="Arial" w:hAnsi="Arial" w:cs="Arial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>g)]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8</w:t>
      </w:r>
      <w:r>
        <w:rPr>
          <w:rFonts w:ascii="Arial" w:eastAsia="Arial" w:hAnsi="Arial" w:cs="Arial"/>
          <w:position w:val="2"/>
          <w:sz w:val="22"/>
          <w:szCs w:val="22"/>
        </w:rPr>
        <w:t>1.3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3</w:t>
      </w:r>
      <w:r>
        <w:rPr>
          <w:rFonts w:ascii="Arial" w:eastAsia="Arial" w:hAnsi="Arial" w:cs="Arial"/>
          <w:position w:val="2"/>
          <w:sz w:val="22"/>
          <w:szCs w:val="22"/>
        </w:rPr>
        <w:t>%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4 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aw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us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position w:val="4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5</w:t>
      </w:r>
      <w:r>
        <w:rPr>
          <w:rFonts w:ascii="Arial" w:eastAsia="Arial" w:hAnsi="Arial" w:cs="Arial"/>
          <w:position w:val="4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</w:t>
      </w:r>
      <w:r>
        <w:rPr>
          <w:rFonts w:ascii="Arial" w:eastAsia="Arial" w:hAnsi="Arial" w:cs="Arial"/>
          <w:position w:val="4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)</w:t>
      </w:r>
      <w:r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+</w:t>
      </w:r>
      <w:r>
        <w:rPr>
          <w:rFonts w:ascii="Arial" w:eastAsia="Arial" w:hAnsi="Arial" w:cs="Arial"/>
          <w:spacing w:val="16"/>
          <w:position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gS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1g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4"/>
          <w:sz w:val="22"/>
          <w:szCs w:val="22"/>
        </w:rPr>
        <w:t xml:space="preserve">]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8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4</w:t>
      </w:r>
      <w:r>
        <w:rPr>
          <w:rFonts w:ascii="Arial" w:eastAsia="Arial" w:hAnsi="Arial" w:cs="Arial"/>
          <w:position w:val="2"/>
          <w:sz w:val="22"/>
          <w:szCs w:val="22"/>
        </w:rPr>
        <w:t>%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[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+</w:t>
      </w:r>
      <w:r>
        <w:rPr>
          <w:rFonts w:ascii="Arial" w:eastAsia="Arial" w:hAnsi="Arial" w:cs="Arial"/>
          <w:position w:val="2"/>
          <w:sz w:val="22"/>
          <w:szCs w:val="22"/>
        </w:rPr>
        <w:t>Whe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bra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3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6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%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[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dy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+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4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]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(</w:t>
      </w:r>
      <w:r>
        <w:rPr>
          <w:rFonts w:ascii="Arial" w:eastAsia="Arial" w:hAnsi="Arial" w:cs="Arial"/>
          <w:position w:val="2"/>
          <w:sz w:val="22"/>
          <w:szCs w:val="22"/>
        </w:rPr>
        <w:t>6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9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8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3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%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)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3973E843" w14:textId="77777777" w:rsidR="00665DD5" w:rsidRDefault="00665DD5">
      <w:pPr>
        <w:spacing w:before="5" w:line="160" w:lineRule="exact"/>
        <w:rPr>
          <w:sz w:val="16"/>
          <w:szCs w:val="16"/>
        </w:rPr>
      </w:pPr>
    </w:p>
    <w:p w14:paraId="2EA22C7B" w14:textId="77777777" w:rsidR="00665DD5" w:rsidRDefault="00DA4235">
      <w:pPr>
        <w:spacing w:line="240" w:lineRule="exact"/>
        <w:ind w:left="140" w:right="1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t of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ed 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eld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d b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cien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position w:val="-1"/>
          <w:sz w:val="22"/>
          <w:szCs w:val="22"/>
        </w:rPr>
        <w:t>of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position w:val="-1"/>
          <w:sz w:val="22"/>
          <w:szCs w:val="22"/>
        </w:rPr>
        <w:t>e</w:t>
      </w:r>
    </w:p>
    <w:p w14:paraId="1E9131DE" w14:textId="77777777" w:rsidR="00665DD5" w:rsidRDefault="00665DD5">
      <w:pPr>
        <w:spacing w:before="11" w:line="200" w:lineRule="exact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1916"/>
        <w:gridCol w:w="2439"/>
      </w:tblGrid>
      <w:tr w:rsidR="00665DD5" w14:paraId="5A2472B0" w14:textId="77777777">
        <w:trPr>
          <w:trHeight w:hRule="exact" w:val="526"/>
        </w:trPr>
        <w:tc>
          <w:tcPr>
            <w:tcW w:w="3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332DA8E" w14:textId="77777777" w:rsidR="00665DD5" w:rsidRDefault="00665DD5">
            <w:pPr>
              <w:spacing w:before="8" w:line="260" w:lineRule="exact"/>
              <w:rPr>
                <w:sz w:val="26"/>
                <w:szCs w:val="26"/>
              </w:rPr>
            </w:pPr>
          </w:p>
          <w:p w14:paraId="10F74950" w14:textId="77777777" w:rsidR="00665DD5" w:rsidRDefault="00DA4235">
            <w:pPr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9C43FBA" w14:textId="77777777" w:rsidR="00665DD5" w:rsidRDefault="00DA4235">
            <w:pPr>
              <w:spacing w:before="7"/>
              <w:ind w:left="799" w:right="5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8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w w:val="99"/>
              </w:rPr>
              <w:t>ie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b/>
                <w:w w:val="99"/>
              </w:rPr>
              <w:t>d</w:t>
            </w:r>
          </w:p>
          <w:p w14:paraId="78CDAF37" w14:textId="77777777" w:rsidR="00665DD5" w:rsidRDefault="00DA4235">
            <w:pPr>
              <w:spacing w:before="37"/>
              <w:ind w:left="909" w:right="6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(g)</w:t>
            </w:r>
          </w:p>
        </w:tc>
        <w:tc>
          <w:tcPr>
            <w:tcW w:w="24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5C7B982" w14:textId="77777777" w:rsidR="00665DD5" w:rsidRDefault="00DA4235">
            <w:pPr>
              <w:spacing w:before="1" w:line="278" w:lineRule="auto"/>
              <w:ind w:left="622" w:right="8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Biol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gic</w:t>
            </w:r>
            <w:r>
              <w:rPr>
                <w:rFonts w:ascii="Arial" w:eastAsia="Arial" w:hAnsi="Arial" w:cs="Arial"/>
                <w:b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</w:rPr>
              <w:t>l ef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ic</w:t>
            </w:r>
            <w:r>
              <w:rPr>
                <w:rFonts w:ascii="Arial" w:eastAsia="Arial" w:hAnsi="Arial" w:cs="Arial"/>
                <w:b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</w:rPr>
              <w:t>ency</w:t>
            </w:r>
          </w:p>
        </w:tc>
      </w:tr>
      <w:tr w:rsidR="00665DD5" w14:paraId="3A4F6273" w14:textId="77777777">
        <w:trPr>
          <w:trHeight w:hRule="exact" w:val="281"/>
        </w:trPr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350A833" w14:textId="77777777" w:rsidR="00665DD5" w:rsidRDefault="00665DD5"/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8517357" w14:textId="77777777" w:rsidR="00665DD5" w:rsidRDefault="00665DD5"/>
        </w:tc>
        <w:tc>
          <w:tcPr>
            <w:tcW w:w="24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C276AB" w14:textId="77777777" w:rsidR="00665DD5" w:rsidRDefault="00DA4235">
            <w:pPr>
              <w:spacing w:before="6"/>
              <w:ind w:left="808" w:right="125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w w:val="99"/>
              </w:rPr>
              <w:t>%</w:t>
            </w:r>
            <w:r>
              <w:rPr>
                <w:rFonts w:ascii="Arial" w:eastAsia="Arial" w:hAnsi="Arial" w:cs="Arial"/>
                <w:b/>
                <w:w w:val="99"/>
              </w:rPr>
              <w:t>)</w:t>
            </w:r>
          </w:p>
        </w:tc>
      </w:tr>
      <w:tr w:rsidR="00665DD5" w14:paraId="5134E031" w14:textId="77777777">
        <w:trPr>
          <w:trHeight w:hRule="exact" w:val="264"/>
        </w:trPr>
        <w:tc>
          <w:tcPr>
            <w:tcW w:w="37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280B7F0" w14:textId="77777777" w:rsidR="00665DD5" w:rsidRDefault="00DA4235">
            <w:pPr>
              <w:spacing w:before="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Con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1"/>
              </w:rPr>
              <w:t>o</w:t>
            </w:r>
            <w:r>
              <w:rPr>
                <w:rFonts w:ascii="Arial" w:eastAsia="Arial" w:hAnsi="Arial" w:cs="Arial"/>
                <w:position w:val="1"/>
              </w:rPr>
              <w:t>l</w:t>
            </w:r>
            <w:r>
              <w:rPr>
                <w:rFonts w:ascii="Arial" w:eastAsia="Arial" w:hAnsi="Arial" w:cs="Arial"/>
                <w:spacing w:val="-7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(u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n</w:t>
            </w:r>
            <w:r>
              <w:rPr>
                <w:rFonts w:ascii="Arial" w:eastAsia="Arial" w:hAnsi="Arial" w:cs="Arial"/>
                <w:position w:val="1"/>
              </w:rPr>
              <w:t>tr</w:t>
            </w:r>
            <w:r>
              <w:rPr>
                <w:rFonts w:ascii="Arial" w:eastAsia="Arial" w:hAnsi="Arial" w:cs="Arial"/>
                <w:spacing w:val="2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at</w:t>
            </w:r>
            <w:r>
              <w:rPr>
                <w:rFonts w:ascii="Arial" w:eastAsia="Arial" w:hAnsi="Arial" w:cs="Arial"/>
                <w:spacing w:val="1"/>
                <w:position w:val="1"/>
              </w:rPr>
              <w:t>e</w:t>
            </w:r>
            <w:r>
              <w:rPr>
                <w:rFonts w:ascii="Arial" w:eastAsia="Arial" w:hAnsi="Arial" w:cs="Arial"/>
                <w:position w:val="1"/>
              </w:rPr>
              <w:t>d</w:t>
            </w:r>
            <w:r>
              <w:rPr>
                <w:rFonts w:ascii="Arial" w:eastAsia="Arial" w:hAnsi="Arial" w:cs="Arial"/>
                <w:spacing w:val="-9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</w:rPr>
              <w:t>ch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>
              <w:rPr>
                <w:rFonts w:ascii="Arial" w:eastAsia="Arial" w:hAnsi="Arial" w:cs="Arial"/>
                <w:spacing w:val="3"/>
                <w:position w:val="1"/>
              </w:rPr>
              <w:t>c</w:t>
            </w:r>
            <w:r>
              <w:rPr>
                <w:rFonts w:ascii="Arial" w:eastAsia="Arial" w:hAnsi="Arial" w:cs="Arial"/>
                <w:spacing w:val="1"/>
                <w:position w:val="1"/>
              </w:rPr>
              <w:t>k</w:t>
            </w:r>
            <w:r>
              <w:rPr>
                <w:rFonts w:ascii="Arial" w:eastAsia="Arial" w:hAnsi="Arial" w:cs="Arial"/>
                <w:position w:val="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</w:rPr>
              <w:t>d</w:t>
            </w:r>
            <w:r>
              <w:rPr>
                <w:rFonts w:ascii="Arial" w:eastAsia="Arial" w:hAnsi="Arial" w:cs="Arial"/>
                <w:position w:val="1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1D23B6" w14:textId="77777777" w:rsidR="00665DD5" w:rsidRDefault="00DA4235">
            <w:pPr>
              <w:spacing w:before="9"/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BEFFFCB" w14:textId="77777777" w:rsidR="00665DD5" w:rsidRDefault="00DA4235">
            <w:pPr>
              <w:spacing w:before="3"/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665DD5" w14:paraId="5C12CD6B" w14:textId="77777777">
        <w:trPr>
          <w:trHeight w:hRule="exact" w:val="1036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7489A2A5" w14:textId="77777777" w:rsidR="00665DD5" w:rsidRDefault="00DA4235">
            <w:pPr>
              <w:spacing w:before="15" w:line="260" w:lineRule="exact"/>
              <w:ind w:left="122" w:right="8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aw d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t(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+ W</w:t>
            </w:r>
            <w:r>
              <w:rPr>
                <w:rFonts w:ascii="Arial" w:eastAsia="Arial" w:hAnsi="Arial" w:cs="Arial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bran(250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 +</w:t>
            </w:r>
            <w:proofErr w:type="spellStart"/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)</w:t>
            </w:r>
          </w:p>
          <w:p w14:paraId="5F3194E4" w14:textId="77777777" w:rsidR="00665DD5" w:rsidRDefault="00DA4235">
            <w:pPr>
              <w:spacing w:line="22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0C29DFE6" w14:textId="77777777" w:rsidR="00665DD5" w:rsidRDefault="00DA4235">
            <w:pPr>
              <w:spacing w:before="3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t s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D7F31B4" w14:textId="77777777" w:rsidR="00665DD5" w:rsidRDefault="00DA4235">
            <w:pPr>
              <w:spacing w:before="8"/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5</w:t>
            </w:r>
          </w:p>
          <w:p w14:paraId="53A2943E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1F1DDDCD" w14:textId="77777777" w:rsidR="00665DD5" w:rsidRDefault="00665DD5">
            <w:pPr>
              <w:spacing w:line="200" w:lineRule="exact"/>
            </w:pPr>
          </w:p>
          <w:p w14:paraId="57D2BBB1" w14:textId="77777777" w:rsidR="00665DD5" w:rsidRDefault="00665DD5">
            <w:pPr>
              <w:spacing w:line="200" w:lineRule="exact"/>
            </w:pPr>
          </w:p>
          <w:p w14:paraId="4A77544F" w14:textId="77777777" w:rsidR="00665DD5" w:rsidRDefault="00DA4235">
            <w:pPr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5EEA40D3" w14:textId="77777777" w:rsidR="00665DD5" w:rsidRDefault="00DA4235">
            <w:pPr>
              <w:spacing w:before="8"/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7</w:t>
            </w:r>
          </w:p>
          <w:p w14:paraId="5BC5CE98" w14:textId="77777777" w:rsidR="00665DD5" w:rsidRDefault="00665DD5">
            <w:pPr>
              <w:spacing w:before="3" w:line="120" w:lineRule="exact"/>
              <w:rPr>
                <w:sz w:val="13"/>
                <w:szCs w:val="13"/>
              </w:rPr>
            </w:pPr>
          </w:p>
          <w:p w14:paraId="4E93854B" w14:textId="77777777" w:rsidR="00665DD5" w:rsidRDefault="00665DD5">
            <w:pPr>
              <w:spacing w:line="200" w:lineRule="exact"/>
            </w:pPr>
          </w:p>
          <w:p w14:paraId="0C6D738D" w14:textId="77777777" w:rsidR="00665DD5" w:rsidRDefault="00665DD5">
            <w:pPr>
              <w:spacing w:line="200" w:lineRule="exact"/>
            </w:pPr>
          </w:p>
          <w:p w14:paraId="5DF6B1E0" w14:textId="77777777" w:rsidR="00665DD5" w:rsidRDefault="00DA4235">
            <w:pPr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665DD5" w14:paraId="73394A80" w14:textId="77777777">
        <w:trPr>
          <w:trHeight w:hRule="exact" w:val="762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585F630D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5E67DA1D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+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</w:p>
          <w:p w14:paraId="5127760E" w14:textId="77777777" w:rsidR="00665DD5" w:rsidRDefault="00DA4235">
            <w:pPr>
              <w:spacing w:before="1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dy s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 +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1E8EA06" w14:textId="77777777" w:rsidR="00665DD5" w:rsidRDefault="00665DD5">
            <w:pPr>
              <w:spacing w:line="200" w:lineRule="exact"/>
            </w:pPr>
          </w:p>
          <w:p w14:paraId="0F66DA73" w14:textId="77777777" w:rsidR="00665DD5" w:rsidRDefault="00665DD5">
            <w:pPr>
              <w:spacing w:before="17" w:line="280" w:lineRule="exact"/>
              <w:rPr>
                <w:sz w:val="28"/>
                <w:szCs w:val="28"/>
              </w:rPr>
            </w:pPr>
          </w:p>
          <w:p w14:paraId="77D72166" w14:textId="77777777" w:rsidR="00665DD5" w:rsidRDefault="00DA4235">
            <w:pPr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13294C08" w14:textId="77777777" w:rsidR="00665DD5" w:rsidRDefault="00665DD5">
            <w:pPr>
              <w:spacing w:line="200" w:lineRule="exact"/>
            </w:pPr>
          </w:p>
          <w:p w14:paraId="325679B1" w14:textId="77777777" w:rsidR="00665DD5" w:rsidRDefault="00665DD5">
            <w:pPr>
              <w:spacing w:before="17" w:line="280" w:lineRule="exact"/>
              <w:rPr>
                <w:sz w:val="28"/>
                <w:szCs w:val="28"/>
              </w:rPr>
            </w:pPr>
          </w:p>
          <w:p w14:paraId="3A874A47" w14:textId="77777777" w:rsidR="00665DD5" w:rsidRDefault="00DA4235">
            <w:pPr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92.0</w:t>
            </w:r>
          </w:p>
        </w:tc>
      </w:tr>
      <w:tr w:rsidR="00665DD5" w14:paraId="518F130B" w14:textId="77777777">
        <w:trPr>
          <w:trHeight w:hRule="exact" w:val="763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77EBFFFD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bra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33C897E7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+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</w:p>
          <w:p w14:paraId="317850A9" w14:textId="77777777" w:rsidR="00665DD5" w:rsidRDefault="00DA4235">
            <w:pPr>
              <w:spacing w:before="1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t(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 +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FBB31C4" w14:textId="77777777" w:rsidR="00665DD5" w:rsidRDefault="00665DD5">
            <w:pPr>
              <w:spacing w:line="200" w:lineRule="exact"/>
            </w:pPr>
          </w:p>
          <w:p w14:paraId="7B712C41" w14:textId="77777777" w:rsidR="00665DD5" w:rsidRDefault="00665DD5">
            <w:pPr>
              <w:spacing w:before="18" w:line="280" w:lineRule="exact"/>
              <w:rPr>
                <w:sz w:val="28"/>
                <w:szCs w:val="28"/>
              </w:rPr>
            </w:pPr>
          </w:p>
          <w:p w14:paraId="3FBBA3C9" w14:textId="77777777" w:rsidR="00665DD5" w:rsidRDefault="00DA4235">
            <w:pPr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1C873EB2" w14:textId="77777777" w:rsidR="00665DD5" w:rsidRDefault="00665DD5">
            <w:pPr>
              <w:spacing w:line="200" w:lineRule="exact"/>
            </w:pPr>
          </w:p>
          <w:p w14:paraId="0B7D02FE" w14:textId="77777777" w:rsidR="00665DD5" w:rsidRDefault="00665DD5">
            <w:pPr>
              <w:spacing w:before="18" w:line="280" w:lineRule="exact"/>
              <w:rPr>
                <w:sz w:val="28"/>
                <w:szCs w:val="28"/>
              </w:rPr>
            </w:pPr>
          </w:p>
          <w:p w14:paraId="55E872F5" w14:textId="77777777" w:rsidR="00665DD5" w:rsidRDefault="00DA4235">
            <w:pPr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83.4</w:t>
            </w:r>
          </w:p>
        </w:tc>
      </w:tr>
      <w:tr w:rsidR="00665DD5" w14:paraId="6626E77D" w14:textId="77777777">
        <w:trPr>
          <w:trHeight w:hRule="exact" w:val="51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78DA785D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0489326" w14:textId="77777777" w:rsidR="00665DD5" w:rsidRDefault="00DA4235">
            <w:pPr>
              <w:spacing w:before="1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Whe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t s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 +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B421350" w14:textId="77777777" w:rsidR="00665DD5" w:rsidRDefault="00665DD5">
            <w:pPr>
              <w:spacing w:before="6" w:line="240" w:lineRule="exact"/>
              <w:rPr>
                <w:sz w:val="24"/>
                <w:szCs w:val="24"/>
              </w:rPr>
            </w:pPr>
          </w:p>
          <w:p w14:paraId="20EBBD4E" w14:textId="77777777" w:rsidR="00665DD5" w:rsidRDefault="00DA4235">
            <w:pPr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0ECA19A1" w14:textId="77777777" w:rsidR="00665DD5" w:rsidRDefault="00665DD5">
            <w:pPr>
              <w:spacing w:before="6" w:line="240" w:lineRule="exact"/>
              <w:rPr>
                <w:sz w:val="24"/>
                <w:szCs w:val="24"/>
              </w:rPr>
            </w:pPr>
          </w:p>
          <w:p w14:paraId="7A45E31E" w14:textId="77777777" w:rsidR="00665DD5" w:rsidRDefault="00DA4235">
            <w:pPr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665DD5" w14:paraId="5BB1AA79" w14:textId="77777777">
        <w:trPr>
          <w:trHeight w:hRule="exact" w:val="51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7D8B8E55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</w:p>
          <w:p w14:paraId="6DE0509B" w14:textId="77777777" w:rsidR="00665DD5" w:rsidRDefault="00DA4235">
            <w:pPr>
              <w:spacing w:before="1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1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position w:val="1"/>
              </w:rPr>
              <w:t>-</w:t>
            </w:r>
            <w:r>
              <w:rPr>
                <w:rFonts w:ascii="Arial" w:eastAsia="Arial" w:hAnsi="Arial" w:cs="Arial"/>
                <w:spacing w:val="-2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dy s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) +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18142B8" w14:textId="77777777" w:rsidR="00665DD5" w:rsidRDefault="00665DD5">
            <w:pPr>
              <w:spacing w:before="5" w:line="240" w:lineRule="exact"/>
              <w:rPr>
                <w:sz w:val="24"/>
                <w:szCs w:val="24"/>
              </w:rPr>
            </w:pPr>
          </w:p>
          <w:p w14:paraId="66E962C9" w14:textId="77777777" w:rsidR="00665DD5" w:rsidRDefault="00DA4235">
            <w:pPr>
              <w:ind w:left="8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227F9FF9" w14:textId="77777777" w:rsidR="00665DD5" w:rsidRDefault="00665DD5">
            <w:pPr>
              <w:spacing w:before="5" w:line="240" w:lineRule="exact"/>
              <w:rPr>
                <w:sz w:val="24"/>
                <w:szCs w:val="24"/>
              </w:rPr>
            </w:pPr>
          </w:p>
          <w:p w14:paraId="1528DCF7" w14:textId="77777777" w:rsidR="00665DD5" w:rsidRDefault="00DA4235">
            <w:pPr>
              <w:ind w:left="6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3</w:t>
            </w:r>
          </w:p>
        </w:tc>
      </w:tr>
      <w:tr w:rsidR="00665DD5" w14:paraId="71167AC2" w14:textId="77777777">
        <w:trPr>
          <w:trHeight w:hRule="exact" w:val="252"/>
        </w:trPr>
        <w:tc>
          <w:tcPr>
            <w:tcW w:w="37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9E5CD61" w14:textId="77777777" w:rsidR="00665DD5" w:rsidRDefault="00DA4235">
            <w:pPr>
              <w:spacing w:line="240" w:lineRule="exact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g)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004F1E2" w14:textId="77777777" w:rsidR="00665DD5" w:rsidRDefault="00665DD5"/>
        </w:tc>
        <w:tc>
          <w:tcPr>
            <w:tcW w:w="24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8C0374E" w14:textId="77777777" w:rsidR="00665DD5" w:rsidRDefault="00665DD5"/>
        </w:tc>
      </w:tr>
      <w:tr w:rsidR="00665DD5" w14:paraId="4C5D9D09" w14:textId="77777777">
        <w:trPr>
          <w:trHeight w:hRule="exact" w:val="278"/>
        </w:trPr>
        <w:tc>
          <w:tcPr>
            <w:tcW w:w="37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705300" w14:textId="77777777" w:rsidR="00665DD5" w:rsidRDefault="00DA4235">
            <w:pPr>
              <w:spacing w:before="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CD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5%)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E2CD77B" w14:textId="77777777" w:rsidR="00665DD5" w:rsidRDefault="00DA4235">
            <w:pPr>
              <w:spacing w:before="9"/>
              <w:ind w:left="799" w:right="6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1.21</w:t>
            </w:r>
          </w:p>
        </w:tc>
        <w:tc>
          <w:tcPr>
            <w:tcW w:w="24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53512A" w14:textId="77777777" w:rsidR="00665DD5" w:rsidRDefault="00DA4235">
            <w:pPr>
              <w:spacing w:before="3"/>
              <w:ind w:left="5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1.98</w:t>
            </w:r>
          </w:p>
        </w:tc>
      </w:tr>
    </w:tbl>
    <w:p w14:paraId="3E5E47DF" w14:textId="77777777" w:rsidR="00665DD5" w:rsidRDefault="00665DD5">
      <w:pPr>
        <w:spacing w:before="2" w:line="160" w:lineRule="exact"/>
        <w:rPr>
          <w:sz w:val="17"/>
          <w:szCs w:val="17"/>
        </w:rPr>
      </w:pPr>
    </w:p>
    <w:p w14:paraId="41F81B8A" w14:textId="77777777" w:rsidR="00665DD5" w:rsidRDefault="00665DD5">
      <w:pPr>
        <w:spacing w:line="200" w:lineRule="exact"/>
      </w:pPr>
    </w:p>
    <w:p w14:paraId="66455BB1" w14:textId="77777777" w:rsidR="00665DD5" w:rsidRDefault="00665DD5">
      <w:pPr>
        <w:spacing w:line="200" w:lineRule="exact"/>
      </w:pPr>
    </w:p>
    <w:p w14:paraId="0DDB77FC" w14:textId="77777777" w:rsidR="00665DD5" w:rsidRDefault="00665DD5">
      <w:pPr>
        <w:spacing w:line="200" w:lineRule="exact"/>
      </w:pPr>
    </w:p>
    <w:p w14:paraId="3796BA7E" w14:textId="77777777" w:rsidR="00665DD5" w:rsidRDefault="00DA4235">
      <w:pPr>
        <w:spacing w:before="23" w:line="200" w:lineRule="exact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120</w:t>
      </w:r>
    </w:p>
    <w:p w14:paraId="2C7D333D" w14:textId="77777777" w:rsidR="00665DD5" w:rsidRDefault="00665DD5">
      <w:pPr>
        <w:spacing w:before="5" w:line="160" w:lineRule="exact"/>
        <w:rPr>
          <w:sz w:val="17"/>
          <w:szCs w:val="17"/>
        </w:rPr>
      </w:pPr>
    </w:p>
    <w:p w14:paraId="5A237F3A" w14:textId="77777777" w:rsidR="00665DD5" w:rsidRDefault="00DA4235">
      <w:pPr>
        <w:spacing w:before="24" w:line="200" w:lineRule="exact"/>
        <w:ind w:left="5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100</w:t>
      </w:r>
    </w:p>
    <w:p w14:paraId="1ED4CCA2" w14:textId="77777777" w:rsidR="00665DD5" w:rsidRDefault="00665DD5">
      <w:pPr>
        <w:spacing w:before="6" w:line="160" w:lineRule="exact"/>
        <w:rPr>
          <w:sz w:val="17"/>
          <w:szCs w:val="17"/>
        </w:rPr>
      </w:pPr>
    </w:p>
    <w:p w14:paraId="64BB204A" w14:textId="77777777" w:rsidR="00665DD5" w:rsidRDefault="00DA4235">
      <w:pPr>
        <w:spacing w:before="23" w:line="200" w:lineRule="exact"/>
        <w:ind w:left="61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80</w:t>
      </w:r>
    </w:p>
    <w:p w14:paraId="79D2B4FC" w14:textId="77777777" w:rsidR="00665DD5" w:rsidRDefault="00665DD5">
      <w:pPr>
        <w:spacing w:before="6" w:line="160" w:lineRule="exact"/>
        <w:rPr>
          <w:sz w:val="17"/>
          <w:szCs w:val="17"/>
        </w:rPr>
      </w:pPr>
    </w:p>
    <w:p w14:paraId="23761C4A" w14:textId="77777777" w:rsidR="00665DD5" w:rsidRDefault="00DA4235">
      <w:pPr>
        <w:spacing w:before="23" w:line="200" w:lineRule="exact"/>
        <w:ind w:left="61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60</w:t>
      </w:r>
    </w:p>
    <w:p w14:paraId="0527F65D" w14:textId="77777777" w:rsidR="00665DD5" w:rsidRDefault="00665DD5">
      <w:pPr>
        <w:spacing w:before="5" w:line="160" w:lineRule="exact"/>
        <w:rPr>
          <w:sz w:val="17"/>
          <w:szCs w:val="17"/>
        </w:rPr>
      </w:pPr>
    </w:p>
    <w:p w14:paraId="6922F917" w14:textId="77777777" w:rsidR="00665DD5" w:rsidRDefault="00DA4235">
      <w:pPr>
        <w:spacing w:before="23" w:line="200" w:lineRule="exact"/>
        <w:ind w:left="61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40</w:t>
      </w:r>
    </w:p>
    <w:p w14:paraId="7DBAE71B" w14:textId="77777777" w:rsidR="00665DD5" w:rsidRDefault="00665DD5">
      <w:pPr>
        <w:spacing w:before="6" w:line="160" w:lineRule="exact"/>
        <w:rPr>
          <w:sz w:val="17"/>
          <w:szCs w:val="17"/>
        </w:rPr>
      </w:pPr>
    </w:p>
    <w:p w14:paraId="0640EB67" w14:textId="77777777" w:rsidR="00665DD5" w:rsidRDefault="00DA4235">
      <w:pPr>
        <w:spacing w:before="23" w:line="200" w:lineRule="exact"/>
        <w:ind w:left="61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20</w:t>
      </w:r>
    </w:p>
    <w:p w14:paraId="039373D0" w14:textId="77777777" w:rsidR="00665DD5" w:rsidRDefault="00665DD5">
      <w:pPr>
        <w:spacing w:before="5" w:line="160" w:lineRule="exact"/>
        <w:rPr>
          <w:sz w:val="17"/>
          <w:szCs w:val="17"/>
        </w:rPr>
      </w:pPr>
    </w:p>
    <w:p w14:paraId="4ACE982D" w14:textId="77777777" w:rsidR="00665DD5" w:rsidRDefault="00DA4235">
      <w:pPr>
        <w:spacing w:before="23"/>
        <w:ind w:left="70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z w:val="18"/>
          <w:szCs w:val="18"/>
        </w:rPr>
        <w:t>0</w:t>
      </w:r>
    </w:p>
    <w:p w14:paraId="72B0D73A" w14:textId="77777777" w:rsidR="00665DD5" w:rsidRDefault="00DA4235">
      <w:pPr>
        <w:spacing w:before="14"/>
        <w:ind w:left="1401" w:right="95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0    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1                       </w:t>
      </w:r>
      <w:r>
        <w:rPr>
          <w:rFonts w:ascii="Calibri" w:eastAsia="Calibri" w:hAnsi="Calibri" w:cs="Calibri"/>
          <w:color w:val="585858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2                     </w:t>
      </w:r>
      <w:r>
        <w:rPr>
          <w:rFonts w:ascii="Calibri" w:eastAsia="Calibri" w:hAnsi="Calibri" w:cs="Calibri"/>
          <w:color w:val="585858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3    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4    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585858"/>
          <w:sz w:val="18"/>
          <w:szCs w:val="18"/>
        </w:rPr>
        <w:t xml:space="preserve">5                      </w:t>
      </w:r>
      <w:r>
        <w:rPr>
          <w:rFonts w:ascii="Calibri" w:eastAsia="Calibri" w:hAnsi="Calibri" w:cs="Calibri"/>
          <w:color w:val="585858"/>
          <w:spacing w:val="1"/>
          <w:sz w:val="18"/>
          <w:szCs w:val="18"/>
        </w:rPr>
        <w:t xml:space="preserve"> T6</w:t>
      </w:r>
    </w:p>
    <w:p w14:paraId="053DC6F5" w14:textId="77777777" w:rsidR="00665DD5" w:rsidRDefault="00DA4235">
      <w:pPr>
        <w:spacing w:line="180" w:lineRule="exact"/>
        <w:ind w:left="3411" w:right="3067"/>
        <w:jc w:val="center"/>
        <w:rPr>
          <w:rFonts w:ascii="Calibri" w:eastAsia="Calibri" w:hAnsi="Calibri" w:cs="Calibri"/>
          <w:sz w:val="18"/>
          <w:szCs w:val="18"/>
        </w:rPr>
      </w:pPr>
      <w:r>
        <w:pict w14:anchorId="3216D58D">
          <v:group id="_x0000_s1028" style="position:absolute;left:0;text-align:left;margin-left:85.4pt;margin-top:524.15pt;width:431pt;height:187pt;z-index:-251656704;mso-position-horizontal-relative:page;mso-position-vertical-relative:page" coordorigin="1708,10483" coordsize="8620,3740">
            <v:shape id="_x0000_s1100" style="position:absolute;left:1718;top:10493;width:8600;height:3720" coordorigin="1718,10493" coordsize="8600,3720" path="m1718,14213r8600,l10318,10493r-8600,l1718,14213xe" filled="f" strokeweight=".14pt">
              <v:path arrowok="t"/>
            </v:shape>
            <v:shape id="_x0000_s1099" style="position:absolute;left:1718;top:10493;width:8600;height:3720" coordorigin="1718,10493" coordsize="8600,3720" path="m1718,14213r8600,l10318,10493r-8600,l1718,14213xe" stroked="f">
              <v:path arrowok="t"/>
            </v:shape>
            <v:shape id="_x0000_s1098" style="position:absolute;left:9804;top:13073;width:275;height:0" coordorigin="9804,13073" coordsize="275,0" path="m9804,13073r275,e" filled="f" strokecolor="#d9d9d9">
              <v:path arrowok="t"/>
            </v:shape>
            <v:shape id="_x0000_s1097" style="position:absolute;left:9487;top:13073;width:67;height:0" coordorigin="9487,13073" coordsize="67,0" path="m9487,13073r67,e" filled="f" strokecolor="#d9d9d9">
              <v:path arrowok="t"/>
            </v:shape>
            <v:shape id="_x0000_s1096" style="position:absolute;left:8688;top:13073;width:550;height:0" coordorigin="8688,13073" coordsize="550,0" path="m8688,13073r550,e" filled="f" strokecolor="#d9d9d9">
              <v:path arrowok="t"/>
            </v:shape>
            <v:shape id="_x0000_s1095" style="position:absolute;left:8371;top:13073;width:67;height:0" coordorigin="8371,13073" coordsize="67,0" path="m8371,13073r67,e" filled="f" strokecolor="#d9d9d9">
              <v:path arrowok="t"/>
            </v:shape>
            <v:shape id="_x0000_s1094" style="position:absolute;left:7572;top:13073;width:550;height:0" coordorigin="7572,13073" coordsize="550,0" path="m7572,13073r550,e" filled="f" strokecolor="#d9d9d9">
              <v:path arrowok="t"/>
            </v:shape>
            <v:shape id="_x0000_s1093" style="position:absolute;left:7255;top:13073;width:67;height:0" coordorigin="7255,13073" coordsize="67,0" path="m7255,13073r67,e" filled="f" strokecolor="#d9d9d9">
              <v:path arrowok="t"/>
            </v:shape>
            <v:shape id="_x0000_s1092" style="position:absolute;left:6456;top:13073;width:550;height:0" coordorigin="6456,13073" coordsize="550,0" path="m6456,13073r550,e" filled="f" strokecolor="#d9d9d9">
              <v:path arrowok="t"/>
            </v:shape>
            <v:shape id="_x0000_s1091" style="position:absolute;left:6139;top:13073;width:67;height:0" coordorigin="6139,13073" coordsize="67,0" path="m6139,13073r67,e" filled="f" strokecolor="#d9d9d9">
              <v:path arrowok="t"/>
            </v:shape>
            <v:shape id="_x0000_s1090" style="position:absolute;left:5340;top:13073;width:547;height:0" coordorigin="5340,13073" coordsize="547,0" path="m5340,13073r547,e" filled="f" strokecolor="#d9d9d9">
              <v:path arrowok="t"/>
            </v:shape>
            <v:shape id="_x0000_s1089" style="position:absolute;left:5023;top:13073;width:67;height:0" coordorigin="5023,13073" coordsize="67,0" path="m5023,13073r67,e" filled="f" strokecolor="#d9d9d9">
              <v:path arrowok="t"/>
            </v:shape>
            <v:shape id="_x0000_s1088" style="position:absolute;left:4224;top:13073;width:547;height:0" coordorigin="4224,13073" coordsize="547,0" path="m4224,13073r547,e" filled="f" strokecolor="#d9d9d9">
              <v:path arrowok="t"/>
            </v:shape>
            <v:shape id="_x0000_s1087" style="position:absolute;left:3907;top:13073;width:67;height:0" coordorigin="3907,13073" coordsize="67,0" path="m3907,13073r67,e" filled="f" strokecolor="#d9d9d9">
              <v:path arrowok="t"/>
            </v:shape>
            <v:shape id="_x0000_s1086" style="position:absolute;left:3108;top:13073;width:547;height:0" coordorigin="3108,13073" coordsize="547,0" path="m3108,13073r547,e" filled="f" strokecolor="#d9d9d9">
              <v:path arrowok="t"/>
            </v:shape>
            <v:shape id="_x0000_s1085" style="position:absolute;left:2791;top:13073;width:67;height:0" coordorigin="2791,13073" coordsize="67,0" path="m2791,13073r67,e" filled="f" strokecolor="#d9d9d9">
              <v:path arrowok="t"/>
            </v:shape>
            <v:shape id="_x0000_s1084" style="position:absolute;left:2266;top:13073;width:273;height:0" coordorigin="2266,13073" coordsize="273,0" path="m2266,13073r273,e" filled="f" strokecolor="#d9d9d9">
              <v:path arrowok="t"/>
            </v:shape>
            <v:shape id="_x0000_s1083" style="position:absolute;left:9804;top:12658;width:275;height:0" coordorigin="9804,12658" coordsize="275,0" path="m9804,12658r275,e" filled="f" strokecolor="#d9d9d9">
              <v:path arrowok="t"/>
            </v:shape>
            <v:shape id="_x0000_s1082" style="position:absolute;left:9487;top:12658;width:67;height:0" coordorigin="9487,12658" coordsize="67,0" path="m9487,12658r67,e" filled="f" strokecolor="#d9d9d9">
              <v:path arrowok="t"/>
            </v:shape>
            <v:shape id="_x0000_s1081" style="position:absolute;left:8688;top:12658;width:550;height:0" coordorigin="8688,12658" coordsize="550,0" path="m8688,12658r550,e" filled="f" strokecolor="#d9d9d9">
              <v:path arrowok="t"/>
            </v:shape>
            <v:shape id="_x0000_s1080" style="position:absolute;left:8371;top:12658;width:67;height:0" coordorigin="8371,12658" coordsize="67,0" path="m8371,12658r67,e" filled="f" strokecolor="#d9d9d9">
              <v:path arrowok="t"/>
            </v:shape>
            <v:shape id="_x0000_s1079" style="position:absolute;left:7572;top:12658;width:550;height:0" coordorigin="7572,12658" coordsize="550,0" path="m7572,12658r550,e" filled="f" strokecolor="#d9d9d9">
              <v:path arrowok="t"/>
            </v:shape>
            <v:shape id="_x0000_s1078" style="position:absolute;left:7255;top:12658;width:67;height:0" coordorigin="7255,12658" coordsize="67,0" path="m7255,12658r67,e" filled="f" strokecolor="#d9d9d9">
              <v:path arrowok="t"/>
            </v:shape>
            <v:shape id="_x0000_s1077" style="position:absolute;left:6456;top:12658;width:550;height:0" coordorigin="6456,12658" coordsize="550,0" path="m6456,12658r550,e" filled="f" strokecolor="#d9d9d9">
              <v:path arrowok="t"/>
            </v:shape>
            <v:shape id="_x0000_s1076" style="position:absolute;left:6139;top:12658;width:67;height:0" coordorigin="6139,12658" coordsize="67,0" path="m6139,12658r67,e" filled="f" strokecolor="#d9d9d9">
              <v:path arrowok="t"/>
            </v:shape>
            <v:shape id="_x0000_s1075" style="position:absolute;left:5340;top:12658;width:547;height:0" coordorigin="5340,12658" coordsize="547,0" path="m5340,12658r547,e" filled="f" strokecolor="#d9d9d9">
              <v:path arrowok="t"/>
            </v:shape>
            <v:shape id="_x0000_s1074" style="position:absolute;left:5023;top:12658;width:67;height:0" coordorigin="5023,12658" coordsize="67,0" path="m5023,12658r67,e" filled="f" strokecolor="#d9d9d9">
              <v:path arrowok="t"/>
            </v:shape>
            <v:shape id="_x0000_s1073" style="position:absolute;left:4224;top:12658;width:547;height:0" coordorigin="4224,12658" coordsize="547,0" path="m4224,12658r547,e" filled="f" strokecolor="#d9d9d9">
              <v:path arrowok="t"/>
            </v:shape>
            <v:shape id="_x0000_s1072" style="position:absolute;left:3907;top:12658;width:67;height:0" coordorigin="3907,12658" coordsize="67,0" path="m3907,12658r67,e" filled="f" strokecolor="#d9d9d9">
              <v:path arrowok="t"/>
            </v:shape>
            <v:shape id="_x0000_s1071" style="position:absolute;left:3108;top:12658;width:547;height:0" coordorigin="3108,12658" coordsize="547,0" path="m3108,12658r547,e" filled="f" strokecolor="#d9d9d9">
              <v:path arrowok="t"/>
            </v:shape>
            <v:shape id="_x0000_s1070" style="position:absolute;left:2791;top:12658;width:67;height:0" coordorigin="2791,12658" coordsize="67,0" path="m2791,12658r67,e" filled="f" strokecolor="#d9d9d9">
              <v:path arrowok="t"/>
            </v:shape>
            <v:shape id="_x0000_s1069" style="position:absolute;left:2266;top:12658;width:273;height:0" coordorigin="2266,12658" coordsize="273,0" path="m2266,12658r273,e" filled="f" strokecolor="#d9d9d9">
              <v:path arrowok="t"/>
            </v:shape>
            <v:shape id="_x0000_s1068" style="position:absolute;left:9804;top:12242;width:275;height:0" coordorigin="9804,12242" coordsize="275,0" path="m9804,12242r275,e" filled="f" strokecolor="#d9d9d9">
              <v:path arrowok="t"/>
            </v:shape>
            <v:shape id="_x0000_s1067" style="position:absolute;left:9487;top:12242;width:67;height:0" coordorigin="9487,12242" coordsize="67,0" path="m9487,12242r67,e" filled="f" strokecolor="#d9d9d9">
              <v:path arrowok="t"/>
            </v:shape>
            <v:shape id="_x0000_s1066" style="position:absolute;left:8688;top:12242;width:550;height:0" coordorigin="8688,12242" coordsize="550,0" path="m8688,12242r550,e" filled="f" strokecolor="#d9d9d9">
              <v:path arrowok="t"/>
            </v:shape>
            <v:shape id="_x0000_s1065" style="position:absolute;left:8371;top:12242;width:67;height:0" coordorigin="8371,12242" coordsize="67,0" path="m8371,12242r67,e" filled="f" strokecolor="#d9d9d9">
              <v:path arrowok="t"/>
            </v:shape>
            <v:shape id="_x0000_s1064" style="position:absolute;left:7572;top:12242;width:550;height:0" coordorigin="7572,12242" coordsize="550,0" path="m7572,12242r550,e" filled="f" strokecolor="#d9d9d9">
              <v:path arrowok="t"/>
            </v:shape>
            <v:shape id="_x0000_s1063" style="position:absolute;left:7255;top:12242;width:67;height:0" coordorigin="7255,12242" coordsize="67,0" path="m7255,12242r67,e" filled="f" strokecolor="#d9d9d9">
              <v:path arrowok="t"/>
            </v:shape>
            <v:shape id="_x0000_s1062" style="position:absolute;left:6456;top:12242;width:550;height:0" coordorigin="6456,12242" coordsize="550,0" path="m6456,12242r550,e" filled="f" strokecolor="#d9d9d9">
              <v:path arrowok="t"/>
            </v:shape>
            <v:shape id="_x0000_s1061" style="position:absolute;left:6139;top:12242;width:67;height:0" coordorigin="6139,12242" coordsize="67,0" path="m6139,12242r67,e" filled="f" strokecolor="#d9d9d9">
              <v:path arrowok="t"/>
            </v:shape>
            <v:shape id="_x0000_s1060" style="position:absolute;left:5340;top:12242;width:547;height:0" coordorigin="5340,12242" coordsize="547,0" path="m5340,12242r547,e" filled="f" strokecolor="#d9d9d9">
              <v:path arrowok="t"/>
            </v:shape>
            <v:shape id="_x0000_s1059" style="position:absolute;left:5023;top:12242;width:67;height:0" coordorigin="5023,12242" coordsize="67,0" path="m5023,12242r67,e" filled="f" strokecolor="#d9d9d9">
              <v:path arrowok="t"/>
            </v:shape>
            <v:shape id="_x0000_s1058" style="position:absolute;left:4224;top:12242;width:547;height:0" coordorigin="4224,12242" coordsize="547,0" path="m4224,12242r547,e" filled="f" strokecolor="#d9d9d9">
              <v:path arrowok="t"/>
            </v:shape>
            <v:shape id="_x0000_s1057" style="position:absolute;left:3907;top:12242;width:67;height:0" coordorigin="3907,12242" coordsize="67,0" path="m3907,12242r67,e" filled="f" strokecolor="#d9d9d9">
              <v:path arrowok="t"/>
            </v:shape>
            <v:shape id="_x0000_s1056" style="position:absolute;left:2791;top:12242;width:864;height:0" coordorigin="2791,12242" coordsize="864,0" path="m2791,12242r864,e" filled="f" strokecolor="#d9d9d9">
              <v:path arrowok="t"/>
            </v:shape>
            <v:shape id="_x0000_s1055" style="position:absolute;left:2266;top:12242;width:273;height:0" coordorigin="2266,12242" coordsize="273,0" path="m2266,12242r273,e" filled="f" strokecolor="#d9d9d9">
              <v:path arrowok="t"/>
            </v:shape>
            <v:shape id="_x0000_s1054" style="position:absolute;left:8688;top:11827;width:1391;height:0" coordorigin="8688,11827" coordsize="1391,0" path="m8688,11827r1391,e" filled="f" strokecolor="#d9d9d9">
              <v:path arrowok="t"/>
            </v:shape>
            <v:shape id="_x0000_s1053" style="position:absolute;left:7572;top:11827;width:866;height:0" coordorigin="7572,11827" coordsize="866,0" path="m7572,11827r866,e" filled="f" strokecolor="#d9d9d9">
              <v:path arrowok="t"/>
            </v:shape>
            <v:shape id="_x0000_s1052" style="position:absolute;left:6456;top:11827;width:866;height:0" coordorigin="6456,11827" coordsize="866,0" path="m6456,11827r866,e" filled="f" strokecolor="#d9d9d9">
              <v:path arrowok="t"/>
            </v:shape>
            <v:shape id="_x0000_s1051" style="position:absolute;left:4224;top:11827;width:1982;height:0" coordorigin="4224,11827" coordsize="1982,0" path="m4224,11827r1982,e" filled="f" strokecolor="#d9d9d9">
              <v:path arrowok="t"/>
            </v:shape>
            <v:shape id="_x0000_s1050" style="position:absolute;left:2266;top:11827;width:1709;height:0" coordorigin="2266,11827" coordsize="1709,0" path="m2266,11827r1708,e" filled="f" strokecolor="#d9d9d9">
              <v:path arrowok="t"/>
            </v:shape>
            <v:shape id="_x0000_s1049" style="position:absolute;left:4224;top:11412;width:5855;height:0" coordorigin="4224,11412" coordsize="5855,0" path="m4224,11412r5855,e" filled="f" strokecolor="#d9d9d9">
              <v:path arrowok="t"/>
            </v:shape>
            <v:shape id="_x0000_s1048" style="position:absolute;left:2266;top:11412;width:1709;height:0" coordorigin="2266,11412" coordsize="1709,0" path="m2266,11412r1708,e" filled="f" strokecolor="#d9d9d9">
              <v:path arrowok="t"/>
            </v:shape>
            <v:shape id="_x0000_s1047" style="position:absolute;left:2266;top:10996;width:7813;height:0" coordorigin="2266,10996" coordsize="7813,0" path="m2266,10996r7813,e" filled="f" strokecolor="#d9d9d9">
              <v:path arrowok="t"/>
            </v:shape>
            <v:shape id="_x0000_s1046" style="position:absolute;left:2539;top:12065;width:252;height:1424" coordorigin="2539,12065" coordsize="252,1424" path="m2539,12065r,1424l2791,13489r,-1424l2539,12065xe" fillcolor="#4471c4" stroked="f">
              <v:path arrowok="t"/>
            </v:shape>
            <v:shape id="_x0000_s1045" style="position:absolute;left:3655;top:11914;width:252;height:1575" coordorigin="3655,11914" coordsize="252,1575" path="m3655,11914r,1575l3907,13489r,-1575l3655,11914xe" fillcolor="#4471c4" stroked="f">
              <v:path arrowok="t"/>
            </v:shape>
            <v:shape id="_x0000_s1044" style="position:absolute;left:4771;top:12017;width:252;height:1472" coordorigin="4771,12017" coordsize="252,1472" path="m4771,12017r,1472l5023,13489r,-1472l4771,12017xe" fillcolor="#4471c4" stroked="f">
              <v:path arrowok="t"/>
            </v:shape>
            <v:shape id="_x0000_s1043" style="position:absolute;left:5887;top:11950;width:252;height:1539" coordorigin="5887,11950" coordsize="252,1539" path="m5887,11950r,1539l6139,13489r,-1539l5887,11950xe" fillcolor="#4471c4" stroked="f">
              <v:path arrowok="t"/>
            </v:shape>
            <v:shape id="_x0000_s1042" style="position:absolute;left:7006;top:11981;width:250;height:1508" coordorigin="7006,11981" coordsize="250,1508" path="m7006,11981r,1508l7255,13489r,-1508l7006,11981xe" fillcolor="#4471c4" stroked="f">
              <v:path arrowok="t"/>
            </v:shape>
            <v:shape id="_x0000_s1041" style="position:absolute;left:8122;top:12022;width:250;height:1467" coordorigin="8122,12022" coordsize="250,1467" path="m8122,12022r,1467l8371,13489r,-1467l8122,12022xe" fillcolor="#4471c4" stroked="f">
              <v:path arrowok="t"/>
            </v:shape>
            <v:shape id="_x0000_s1040" style="position:absolute;left:9238;top:12031;width:250;height:1458" coordorigin="9238,12031" coordsize="250,1458" path="m9238,12031r,1458l9487,13489r,-1458l9238,12031xe" fillcolor="#4471c4" stroked="f">
              <v:path arrowok="t"/>
            </v:shape>
            <v:shape id="_x0000_s1039" style="position:absolute;left:2858;top:12389;width:250;height:1100" coordorigin="2858,12389" coordsize="250,1100" path="m2858,12389r,1100l3108,13489r,-1100l2858,12389xe" fillcolor="#ec7c30" stroked="f">
              <v:path arrowok="t"/>
            </v:shape>
            <v:shape id="_x0000_s1038" style="position:absolute;left:3974;top:11357;width:250;height:2132" coordorigin="3974,11357" coordsize="250,2132" path="m3974,11357r,2132l4224,13489r,-2132l3974,11357xe" fillcolor="#ec7c30" stroked="f">
              <v:path arrowok="t"/>
            </v:shape>
            <v:shape id="_x0000_s1037" style="position:absolute;left:5090;top:11909;width:250;height:1580" coordorigin="5090,11909" coordsize="250,1580" path="m5090,11909r,1580l5340,13489r,-1580l5090,11909xe" fillcolor="#ec7c30" stroked="f">
              <v:path arrowok="t"/>
            </v:shape>
            <v:shape id="_x0000_s1036" style="position:absolute;left:6206;top:11578;width:250;height:1911" coordorigin="6206,11578" coordsize="250,1911" path="m6206,11578r,1911l6456,13489r,-1911l6206,11578xe" fillcolor="#ec7c30" stroked="f">
              <v:path arrowok="t"/>
            </v:shape>
            <v:shape id="_x0000_s1035" style="position:absolute;left:7322;top:11758;width:250;height:1731" coordorigin="7322,11758" coordsize="250,1731" path="m7322,11758r,1731l7572,13489r,-1731l7322,11758xe" fillcolor="#ec7c30" stroked="f">
              <v:path arrowok="t"/>
            </v:shape>
            <v:shape id="_x0000_s1034" style="position:absolute;left:8438;top:11801;width:250;height:1688" coordorigin="8438,11801" coordsize="250,1688" path="m8438,11801r,1688l8688,13489r,-1688l8438,11801xe" fillcolor="#ec7c30" stroked="f">
              <v:path arrowok="t"/>
            </v:shape>
            <v:shape id="_x0000_s1033" style="position:absolute;left:9554;top:12038;width:250;height:1450" coordorigin="9554,12038" coordsize="250,1450" path="m9554,12038r,1451l9804,13489r,-1451l9554,12038xe" fillcolor="#ec7c30" stroked="f">
              <v:path arrowok="t"/>
            </v:shape>
            <v:shape id="_x0000_s1032" style="position:absolute;left:2266;top:13489;width:7813;height:0" coordorigin="2266,13489" coordsize="7813,0" path="m2266,13489r7813,e" filled="f" strokecolor="#d9d9d9">
              <v:path arrowok="t"/>
            </v:shape>
            <v:shape id="_x0000_s1031" style="position:absolute;left:4603;top:13875;width:99;height:99" coordorigin="4603,13875" coordsize="99,99" path="m4603,13974r99,l4702,13875r-99,l4603,13974xe" fillcolor="#4471c4" stroked="f">
              <v:path arrowok="t"/>
            </v:shape>
            <v:shape id="_x0000_s1030" style="position:absolute;left:5645;top:13875;width:99;height:99" coordorigin="5645,13875" coordsize="99,99" path="m5645,13974r99,l5744,13875r-99,l5645,13974xe" fillcolor="#ec7c30" stroked="f">
              <v:path arrowok="t"/>
            </v:shape>
            <v:shape id="_x0000_s1029" style="position:absolute;left:1718;top:10493;width:8600;height:3720" coordorigin="1718,10493" coordsize="8600,3720" path="m1718,14213r8600,l10318,10493r-8600,l1718,14213xe" filled="f" strokecolor="#d9d9d9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Y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color w:val="585858"/>
          <w:spacing w:val="-1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(</w:t>
      </w:r>
      <w:proofErr w:type="gramStart"/>
      <w:r>
        <w:rPr>
          <w:rFonts w:ascii="Calibri" w:eastAsia="Calibri" w:hAnsi="Calibri" w:cs="Calibri"/>
          <w:color w:val="585858"/>
          <w:spacing w:val="-1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 xml:space="preserve">)   </w:t>
      </w:r>
      <w:proofErr w:type="gramEnd"/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 xml:space="preserve">     </w:t>
      </w:r>
      <w:r>
        <w:rPr>
          <w:rFonts w:ascii="Calibri" w:eastAsia="Calibri" w:hAnsi="Calibri" w:cs="Calibri"/>
          <w:color w:val="585858"/>
          <w:spacing w:val="1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Bi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-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spacing w:val="-2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color w:val="585858"/>
          <w:spacing w:val="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ffi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color w:val="585858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color w:val="585858"/>
          <w:spacing w:val="-2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585858"/>
          <w:spacing w:val="1"/>
          <w:position w:val="1"/>
          <w:sz w:val="18"/>
          <w:szCs w:val="18"/>
        </w:rPr>
        <w:t>(%</w:t>
      </w:r>
      <w:r>
        <w:rPr>
          <w:rFonts w:ascii="Calibri" w:eastAsia="Calibri" w:hAnsi="Calibri" w:cs="Calibri"/>
          <w:color w:val="585858"/>
          <w:position w:val="1"/>
          <w:sz w:val="18"/>
          <w:szCs w:val="18"/>
        </w:rPr>
        <w:t>)</w:t>
      </w:r>
    </w:p>
    <w:p w14:paraId="2E065449" w14:textId="77777777" w:rsidR="00665DD5" w:rsidRDefault="00665DD5">
      <w:pPr>
        <w:spacing w:before="2" w:line="160" w:lineRule="exact"/>
        <w:rPr>
          <w:sz w:val="16"/>
          <w:szCs w:val="16"/>
        </w:rPr>
      </w:pPr>
    </w:p>
    <w:p w14:paraId="43DC3F99" w14:textId="77777777" w:rsidR="00665DD5" w:rsidRDefault="00665DD5">
      <w:pPr>
        <w:spacing w:line="200" w:lineRule="exact"/>
      </w:pPr>
    </w:p>
    <w:p w14:paraId="7380AA91" w14:textId="77777777" w:rsidR="00665DD5" w:rsidRDefault="00DA4235">
      <w:pPr>
        <w:spacing w:before="32" w:line="277" w:lineRule="auto"/>
        <w:ind w:left="140" w:right="96" w:firstLine="307"/>
        <w:rPr>
          <w:rFonts w:ascii="Arial" w:eastAsia="Arial" w:hAnsi="Arial" w:cs="Arial"/>
          <w:sz w:val="22"/>
          <w:szCs w:val="22"/>
        </w:rPr>
        <w:sectPr w:rsidR="00665DD5">
          <w:pgSz w:w="11920" w:h="16840"/>
          <w:pgMar w:top="1360" w:right="1300" w:bottom="280" w:left="1300" w:header="0" w:footer="862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Fig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ff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yie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fi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cy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.</w:t>
      </w:r>
      <w:proofErr w:type="gramEnd"/>
      <w:r>
        <w:rPr>
          <w:rFonts w:ascii="Arial" w:eastAsia="Arial" w:hAnsi="Arial" w:cs="Arial"/>
          <w:b/>
          <w:i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</w:p>
    <w:p w14:paraId="2A1C82A6" w14:textId="77777777" w:rsidR="00665DD5" w:rsidRDefault="00665DD5">
      <w:pPr>
        <w:spacing w:before="1" w:line="280" w:lineRule="exact"/>
        <w:rPr>
          <w:sz w:val="28"/>
          <w:szCs w:val="28"/>
        </w:rPr>
      </w:pPr>
    </w:p>
    <w:p w14:paraId="22CCEB74" w14:textId="77777777" w:rsidR="00665DD5" w:rsidRDefault="00DA4235">
      <w:pPr>
        <w:spacing w:before="32"/>
        <w:ind w:left="5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2A71901E" w14:textId="77777777" w:rsidR="00665DD5" w:rsidRDefault="00DA4235">
      <w:pPr>
        <w:spacing w:before="36" w:line="274" w:lineRule="auto"/>
        <w:ind w:left="140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2"/>
          <w:sz w:val="22"/>
          <w:szCs w:val="22"/>
        </w:rPr>
        <w:t xml:space="preserve">From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can be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among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position w:val="2"/>
          <w:sz w:val="22"/>
          <w:szCs w:val="22"/>
        </w:rPr>
        <w:t>-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5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at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2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5</w:t>
      </w:r>
      <w:r>
        <w:rPr>
          <w:rFonts w:ascii="Arial" w:eastAsia="Arial" w:hAnsi="Arial" w:cs="Arial"/>
          <w:position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g)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+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ex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hi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st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g)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</w:p>
    <w:p w14:paraId="61B2939B" w14:textId="77777777" w:rsidR="00665DD5" w:rsidRDefault="00DA4235">
      <w:pPr>
        <w:spacing w:before="2" w:line="276" w:lineRule="auto"/>
        <w:ind w:left="140" w:right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1AD590CE" w14:textId="77777777" w:rsidR="00665DD5" w:rsidRDefault="00665DD5">
      <w:pPr>
        <w:spacing w:before="10" w:line="280" w:lineRule="exact"/>
        <w:rPr>
          <w:sz w:val="28"/>
          <w:szCs w:val="28"/>
        </w:rPr>
      </w:pPr>
    </w:p>
    <w:p w14:paraId="0E20ED1B" w14:textId="77777777" w:rsidR="00665DD5" w:rsidRDefault="00DA4235">
      <w:pPr>
        <w:ind w:left="140" w:right="76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ERENC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034D61D" w14:textId="77777777" w:rsidR="00665DD5" w:rsidRDefault="00665DD5">
      <w:pPr>
        <w:spacing w:before="1" w:line="120" w:lineRule="exact"/>
        <w:rPr>
          <w:sz w:val="13"/>
          <w:szCs w:val="13"/>
        </w:rPr>
      </w:pPr>
    </w:p>
    <w:p w14:paraId="2606DDF2" w14:textId="77777777" w:rsidR="00665DD5" w:rsidRDefault="00665DD5">
      <w:pPr>
        <w:spacing w:line="200" w:lineRule="exact"/>
      </w:pPr>
    </w:p>
    <w:p w14:paraId="707D445C" w14:textId="77777777" w:rsidR="00665DD5" w:rsidRDefault="00DA4235">
      <w:pPr>
        <w:spacing w:line="359" w:lineRule="auto"/>
        <w:ind w:left="918" w:right="155" w:hanging="7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uzz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amruzz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ul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k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r,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Af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can Jo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l of </w:t>
      </w:r>
      <w:r>
        <w:rPr>
          <w:rFonts w:ascii="Arial" w:eastAsia="Arial" w:hAnsi="Arial" w:cs="Arial"/>
          <w:i/>
          <w:spacing w:val="-1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otechn</w:t>
      </w:r>
      <w:r>
        <w:rPr>
          <w:rFonts w:ascii="Arial" w:eastAsia="Arial" w:hAnsi="Arial" w:cs="Arial"/>
          <w:i/>
          <w:spacing w:val="-1"/>
          <w:sz w:val="22"/>
          <w:szCs w:val="22"/>
        </w:rPr>
        <w:t>ol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 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</w:p>
    <w:p w14:paraId="10B46726" w14:textId="77777777" w:rsidR="00665DD5" w:rsidRDefault="00DA4235">
      <w:pPr>
        <w:spacing w:before="3"/>
        <w:ind w:left="198" w:right="1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</w:p>
    <w:p w14:paraId="73E5DBAB" w14:textId="77777777" w:rsidR="00665DD5" w:rsidRDefault="00665DD5">
      <w:pPr>
        <w:spacing w:before="6" w:line="120" w:lineRule="exact"/>
        <w:rPr>
          <w:sz w:val="12"/>
          <w:szCs w:val="12"/>
        </w:rPr>
      </w:pPr>
    </w:p>
    <w:p w14:paraId="5429182B" w14:textId="77777777" w:rsidR="00665DD5" w:rsidRDefault="00DA4235">
      <w:pPr>
        <w:ind w:left="9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d. 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 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–165.</w:t>
      </w:r>
    </w:p>
    <w:p w14:paraId="47911CF0" w14:textId="77777777" w:rsidR="00665DD5" w:rsidRDefault="00665DD5">
      <w:pPr>
        <w:spacing w:line="200" w:lineRule="exact"/>
      </w:pPr>
    </w:p>
    <w:p w14:paraId="250FEB92" w14:textId="77777777" w:rsidR="00665DD5" w:rsidRDefault="00665DD5">
      <w:pPr>
        <w:spacing w:before="7" w:line="200" w:lineRule="exact"/>
      </w:pPr>
    </w:p>
    <w:p w14:paraId="6ECD0558" w14:textId="77777777" w:rsidR="00665DD5" w:rsidRDefault="00DA4235">
      <w:pPr>
        <w:spacing w:line="360" w:lineRule="auto"/>
        <w:ind w:left="918" w:right="151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z w:val="24"/>
          <w:szCs w:val="24"/>
        </w:rPr>
        <w:t>Da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z w:val="24"/>
          <w:szCs w:val="24"/>
        </w:rPr>
        <w:t>,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D.,</w:t>
      </w:r>
      <w:r>
        <w:rPr>
          <w:rFonts w:ascii="Arial" w:eastAsia="Arial" w:hAnsi="Arial" w:cs="Arial"/>
          <w:b/>
          <w:color w:val="212121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z w:val="24"/>
          <w:szCs w:val="24"/>
        </w:rPr>
        <w:t>Kadiruzz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b/>
          <w:color w:val="212121"/>
          <w:sz w:val="24"/>
          <w:szCs w:val="24"/>
        </w:rPr>
        <w:t>,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z w:val="24"/>
          <w:szCs w:val="24"/>
        </w:rPr>
        <w:t>.,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z w:val="24"/>
          <w:szCs w:val="24"/>
        </w:rPr>
        <w:t>hi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color w:val="212121"/>
          <w:sz w:val="24"/>
          <w:szCs w:val="24"/>
        </w:rPr>
        <w:t>,</w:t>
      </w:r>
      <w:r>
        <w:rPr>
          <w:rFonts w:ascii="Arial" w:eastAsia="Arial" w:hAnsi="Arial" w:cs="Arial"/>
          <w:b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S.</w:t>
      </w:r>
      <w:r>
        <w:rPr>
          <w:rFonts w:ascii="Arial" w:eastAsia="Arial" w:hAnsi="Arial" w:cs="Arial"/>
          <w:b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K.,</w:t>
      </w:r>
      <w:r>
        <w:rPr>
          <w:rFonts w:ascii="Arial" w:eastAsia="Arial" w:hAnsi="Arial" w:cs="Arial"/>
          <w:b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Kabir,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z w:val="24"/>
          <w:szCs w:val="24"/>
        </w:rPr>
        <w:t>.</w:t>
      </w:r>
      <w:r>
        <w:rPr>
          <w:rFonts w:ascii="Arial" w:eastAsia="Arial" w:hAnsi="Arial" w:cs="Arial"/>
          <w:b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Y.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nd</w:t>
      </w:r>
      <w:r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Akh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ruzz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n,</w:t>
      </w:r>
      <w:r>
        <w:rPr>
          <w:rFonts w:ascii="Arial" w:eastAsia="Arial" w:hAnsi="Arial" w:cs="Arial"/>
          <w:b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z w:val="24"/>
          <w:szCs w:val="24"/>
        </w:rPr>
        <w:t>. (2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013</w:t>
      </w:r>
      <w:r>
        <w:rPr>
          <w:rFonts w:ascii="Arial" w:eastAsia="Arial" w:hAnsi="Arial" w:cs="Arial"/>
          <w:b/>
          <w:color w:val="212121"/>
          <w:sz w:val="24"/>
          <w:szCs w:val="24"/>
        </w:rPr>
        <w:t>)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Yie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ce</w:t>
      </w:r>
      <w:r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yst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ro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color w:val="212121"/>
          <w:sz w:val="24"/>
          <w:szCs w:val="24"/>
        </w:rPr>
        <w:t>Pl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rot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i/>
          <w:color w:val="212121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12121"/>
          <w:sz w:val="24"/>
          <w:szCs w:val="24"/>
        </w:rPr>
        <w:t>tre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12121"/>
          <w:sz w:val="24"/>
          <w:szCs w:val="24"/>
        </w:rPr>
        <w:t>t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us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>)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n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iff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re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212121"/>
          <w:sz w:val="24"/>
          <w:szCs w:val="24"/>
        </w:rPr>
        <w:t>stra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s.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ang</w:t>
      </w:r>
      <w:r>
        <w:rPr>
          <w:rFonts w:ascii="Arial" w:eastAsia="Arial" w:hAnsi="Arial" w:cs="Arial"/>
          <w:i/>
          <w:color w:val="212121"/>
          <w:sz w:val="24"/>
          <w:szCs w:val="24"/>
        </w:rPr>
        <w:t>l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i/>
          <w:color w:val="212121"/>
          <w:sz w:val="24"/>
          <w:szCs w:val="24"/>
        </w:rPr>
        <w:t>sh</w:t>
      </w:r>
      <w:r>
        <w:rPr>
          <w:rFonts w:ascii="Arial" w:eastAsia="Arial" w:hAnsi="Arial" w:cs="Arial"/>
          <w:i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2121"/>
          <w:sz w:val="24"/>
          <w:szCs w:val="24"/>
        </w:rPr>
        <w:t>J</w:t>
      </w:r>
      <w:r>
        <w:rPr>
          <w:rFonts w:ascii="Arial" w:eastAsia="Arial" w:hAnsi="Arial" w:cs="Arial"/>
          <w:i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rn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12121"/>
          <w:sz w:val="24"/>
          <w:szCs w:val="24"/>
        </w:rPr>
        <w:t>l</w:t>
      </w:r>
      <w:r>
        <w:rPr>
          <w:rFonts w:ascii="Arial" w:eastAsia="Arial" w:hAnsi="Arial" w:cs="Arial"/>
          <w:i/>
          <w:color w:val="212121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12121"/>
          <w:sz w:val="24"/>
          <w:szCs w:val="24"/>
        </w:rPr>
        <w:t>f</w:t>
      </w:r>
      <w:r>
        <w:rPr>
          <w:rFonts w:ascii="Arial" w:eastAsia="Arial" w:hAnsi="Arial" w:cs="Arial"/>
          <w:i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color w:val="212121"/>
          <w:sz w:val="24"/>
          <w:szCs w:val="24"/>
        </w:rPr>
        <w:t>r</w:t>
      </w:r>
      <w:r>
        <w:rPr>
          <w:rFonts w:ascii="Arial" w:eastAsia="Arial" w:hAnsi="Arial" w:cs="Arial"/>
          <w:i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12121"/>
          <w:sz w:val="24"/>
          <w:szCs w:val="24"/>
        </w:rPr>
        <w:t>c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lt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ral</w:t>
      </w:r>
      <w:r>
        <w:rPr>
          <w:rFonts w:ascii="Arial" w:eastAsia="Arial" w:hAnsi="Arial" w:cs="Arial"/>
          <w:i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12121"/>
          <w:sz w:val="24"/>
          <w:szCs w:val="24"/>
        </w:rPr>
        <w:t>Re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i/>
          <w:color w:val="212121"/>
          <w:sz w:val="24"/>
          <w:szCs w:val="24"/>
        </w:rPr>
        <w:t>rc</w:t>
      </w:r>
      <w:r>
        <w:rPr>
          <w:rFonts w:ascii="Arial" w:eastAsia="Arial" w:hAnsi="Arial" w:cs="Arial"/>
          <w:i/>
          <w:color w:val="212121"/>
          <w:spacing w:val="4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r>
        <w:rPr>
          <w:rFonts w:ascii="Arial" w:eastAsia="Arial" w:hAnsi="Arial" w:cs="Arial"/>
          <w:color w:val="212121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8</w:t>
      </w:r>
      <w:r>
        <w:rPr>
          <w:rFonts w:ascii="Arial" w:eastAsia="Arial" w:hAnsi="Arial" w:cs="Arial"/>
          <w:color w:val="212121"/>
          <w:sz w:val="24"/>
          <w:szCs w:val="24"/>
        </w:rPr>
        <w:t>(4):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6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13</w:t>
      </w:r>
      <w:r>
        <w:rPr>
          <w:rFonts w:ascii="Arial" w:eastAsia="Arial" w:hAnsi="Arial" w:cs="Arial"/>
          <w:color w:val="212121"/>
          <w:sz w:val="24"/>
          <w:szCs w:val="24"/>
        </w:rPr>
        <w:t>-</w:t>
      </w:r>
    </w:p>
    <w:p w14:paraId="4A5301D8" w14:textId="77777777" w:rsidR="00665DD5" w:rsidRDefault="00DA4235">
      <w:pPr>
        <w:spacing w:before="3"/>
        <w:ind w:left="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pacing w:val="1"/>
          <w:sz w:val="24"/>
          <w:szCs w:val="24"/>
        </w:rPr>
        <w:t>623.</w:t>
      </w:r>
    </w:p>
    <w:p w14:paraId="6D7AA57D" w14:textId="77777777" w:rsidR="00665DD5" w:rsidRDefault="00665DD5">
      <w:pPr>
        <w:spacing w:line="200" w:lineRule="exact"/>
      </w:pPr>
    </w:p>
    <w:p w14:paraId="152BAD71" w14:textId="77777777" w:rsidR="00665DD5" w:rsidRDefault="00665DD5">
      <w:pPr>
        <w:spacing w:before="20" w:line="200" w:lineRule="exact"/>
      </w:pPr>
    </w:p>
    <w:p w14:paraId="47A9736F" w14:textId="77777777" w:rsidR="00665DD5" w:rsidRDefault="00DA4235">
      <w:pPr>
        <w:spacing w:line="359" w:lineRule="auto"/>
        <w:ind w:left="918" w:right="153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1"/>
          <w:sz w:val="24"/>
          <w:szCs w:val="24"/>
        </w:rPr>
        <w:t>Gh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b/>
          <w:position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ee</w:t>
      </w:r>
      <w:r>
        <w:rPr>
          <w:rFonts w:ascii="Arial" w:eastAsia="Arial" w:hAnsi="Arial" w:cs="Arial"/>
          <w:b/>
          <w:position w:val="1"/>
          <w:sz w:val="24"/>
          <w:szCs w:val="24"/>
        </w:rPr>
        <w:t>b, B.</w:t>
      </w:r>
      <w:r>
        <w:rPr>
          <w:rFonts w:ascii="Arial" w:eastAsia="Arial" w:hAnsi="Arial" w:cs="Arial"/>
          <w:b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A.</w:t>
      </w:r>
      <w:r>
        <w:rPr>
          <w:rFonts w:ascii="Arial" w:eastAsia="Arial" w:hAnsi="Arial" w:cs="Arial"/>
          <w:b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1"/>
          <w:sz w:val="24"/>
          <w:szCs w:val="24"/>
        </w:rPr>
        <w:t>(</w:t>
      </w:r>
      <w:r>
        <w:rPr>
          <w:rFonts w:ascii="Arial" w:eastAsia="Arial" w:hAnsi="Arial" w:cs="Arial"/>
          <w:b/>
          <w:spacing w:val="-2"/>
          <w:position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position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position w:val="1"/>
          <w:sz w:val="24"/>
          <w:szCs w:val="24"/>
        </w:rPr>
        <w:t>9</w:t>
      </w:r>
      <w:r>
        <w:rPr>
          <w:rFonts w:ascii="Arial" w:eastAsia="Arial" w:hAnsi="Arial" w:cs="Arial"/>
          <w:b/>
          <w:position w:val="1"/>
          <w:sz w:val="24"/>
          <w:szCs w:val="24"/>
        </w:rPr>
        <w:t>).</w:t>
      </w:r>
      <w:r>
        <w:rPr>
          <w:rFonts w:ascii="Arial" w:eastAsia="Arial" w:hAnsi="Arial" w:cs="Arial"/>
          <w:b/>
          <w:spacing w:val="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Imp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 xml:space="preserve">ct 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if</w:t>
      </w:r>
      <w:r>
        <w:rPr>
          <w:rFonts w:ascii="Arial" w:eastAsia="Arial" w:hAnsi="Arial" w:cs="Arial"/>
          <w:color w:val="212121"/>
          <w:spacing w:val="-2"/>
          <w:position w:val="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re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lc</w:t>
      </w:r>
      <w:r>
        <w:rPr>
          <w:rFonts w:ascii="Arial" w:eastAsia="Arial" w:hAnsi="Arial" w:cs="Arial"/>
          <w:color w:val="212121"/>
          <w:spacing w:val="-1"/>
          <w:position w:val="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rb</w:t>
      </w:r>
      <w:r>
        <w:rPr>
          <w:rFonts w:ascii="Arial" w:eastAsia="Arial" w:hAnsi="Arial" w:cs="Arial"/>
          <w:color w:val="212121"/>
          <w:spacing w:val="-1"/>
          <w:position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212121"/>
          <w:spacing w:val="-1"/>
          <w:position w:val="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position w:val="1"/>
          <w:sz w:val="24"/>
          <w:szCs w:val="24"/>
        </w:rPr>
        <w:t>aC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212121"/>
          <w:spacing w:val="-1"/>
          <w:sz w:val="16"/>
          <w:szCs w:val="16"/>
        </w:rPr>
        <w:t>3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>)</w:t>
      </w:r>
      <w:r>
        <w:rPr>
          <w:rFonts w:ascii="Arial" w:eastAsia="Arial" w:hAnsi="Arial" w:cs="Arial"/>
          <w:color w:val="212121"/>
          <w:spacing w:val="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position w:val="1"/>
          <w:sz w:val="24"/>
          <w:szCs w:val="24"/>
        </w:rPr>
        <w:t xml:space="preserve">n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z w:val="24"/>
          <w:szCs w:val="24"/>
        </w:rPr>
        <w:t>rowth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ld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ro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color w:val="212121"/>
          <w:sz w:val="24"/>
          <w:szCs w:val="24"/>
        </w:rPr>
        <w:t>Pl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ro</w:t>
      </w:r>
      <w:r>
        <w:rPr>
          <w:rFonts w:ascii="Arial" w:eastAsia="Arial" w:hAnsi="Arial" w:cs="Arial"/>
          <w:i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1212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i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z w:val="24"/>
          <w:szCs w:val="24"/>
        </w:rPr>
        <w:t>.).</w:t>
      </w:r>
      <w:r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(4):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78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5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</w:p>
    <w:p w14:paraId="4ABE49AF" w14:textId="77777777" w:rsidR="00665DD5" w:rsidRDefault="00665DD5">
      <w:pPr>
        <w:spacing w:before="2" w:line="180" w:lineRule="exact"/>
        <w:rPr>
          <w:sz w:val="18"/>
          <w:szCs w:val="18"/>
        </w:rPr>
      </w:pPr>
    </w:p>
    <w:p w14:paraId="011D88AF" w14:textId="77777777" w:rsidR="00665DD5" w:rsidRDefault="00665DD5">
      <w:pPr>
        <w:spacing w:line="200" w:lineRule="exact"/>
      </w:pPr>
    </w:p>
    <w:p w14:paraId="65114756" w14:textId="77777777" w:rsidR="00665DD5" w:rsidRDefault="00DA4235">
      <w:pPr>
        <w:spacing w:line="360" w:lineRule="auto"/>
        <w:ind w:left="918" w:right="156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k,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ry,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9)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al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d 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ch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nte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42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587.</w:t>
      </w:r>
    </w:p>
    <w:p w14:paraId="62EA9D0F" w14:textId="77777777" w:rsidR="00665DD5" w:rsidRDefault="00665DD5">
      <w:pPr>
        <w:spacing w:before="4" w:line="280" w:lineRule="exact"/>
        <w:rPr>
          <w:sz w:val="28"/>
          <w:szCs w:val="28"/>
        </w:rPr>
      </w:pPr>
    </w:p>
    <w:p w14:paraId="5D98468D" w14:textId="77777777" w:rsidR="00665DD5" w:rsidRDefault="00DA4235">
      <w:pPr>
        <w:ind w:left="198" w:right="1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ni,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z w:val="24"/>
          <w:szCs w:val="24"/>
        </w:rPr>
        <w:t>.,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gan,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K.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i,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(2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-3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5D783F6" w14:textId="77777777" w:rsidR="00665DD5" w:rsidRDefault="00665DD5">
      <w:pPr>
        <w:spacing w:before="7" w:line="120" w:lineRule="exact"/>
        <w:rPr>
          <w:sz w:val="13"/>
          <w:szCs w:val="13"/>
        </w:rPr>
      </w:pPr>
    </w:p>
    <w:p w14:paraId="27EE4E0F" w14:textId="77777777" w:rsidR="00665DD5" w:rsidRDefault="00DA4235">
      <w:pPr>
        <w:ind w:left="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rains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rowth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</w:p>
    <w:p w14:paraId="7C35592E" w14:textId="77777777" w:rsidR="00665DD5" w:rsidRDefault="00665DD5">
      <w:pPr>
        <w:spacing w:before="7" w:line="120" w:lineRule="exact"/>
        <w:rPr>
          <w:sz w:val="13"/>
          <w:szCs w:val="13"/>
        </w:rPr>
      </w:pPr>
    </w:p>
    <w:p w14:paraId="25AB41B5" w14:textId="77777777" w:rsidR="00665DD5" w:rsidRDefault="00DA4235">
      <w:pPr>
        <w:ind w:left="91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Ple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ro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</w:t>
      </w:r>
      <w:proofErr w:type="spellEnd"/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stre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s</w:t>
      </w:r>
      <w:proofErr w:type="spellEnd"/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kist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J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(7):</w:t>
      </w:r>
    </w:p>
    <w:p w14:paraId="36048A4E" w14:textId="77777777" w:rsidR="00665DD5" w:rsidRDefault="00665DD5">
      <w:pPr>
        <w:spacing w:before="9" w:line="120" w:lineRule="exact"/>
        <w:rPr>
          <w:sz w:val="13"/>
          <w:szCs w:val="13"/>
        </w:rPr>
      </w:pPr>
    </w:p>
    <w:p w14:paraId="673AAC19" w14:textId="77777777" w:rsidR="00665DD5" w:rsidRDefault="00DA4235">
      <w:pPr>
        <w:ind w:left="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26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26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50E92C26" w14:textId="77777777" w:rsidR="00665DD5" w:rsidRDefault="00665DD5">
      <w:pPr>
        <w:spacing w:before="6" w:line="100" w:lineRule="exact"/>
        <w:rPr>
          <w:sz w:val="11"/>
          <w:szCs w:val="11"/>
        </w:rPr>
      </w:pPr>
    </w:p>
    <w:p w14:paraId="1C4F8B51" w14:textId="77777777" w:rsidR="00665DD5" w:rsidRDefault="00665DD5">
      <w:pPr>
        <w:spacing w:line="200" w:lineRule="exact"/>
      </w:pPr>
    </w:p>
    <w:p w14:paraId="32A07047" w14:textId="77777777" w:rsidR="00665DD5" w:rsidRDefault="00665DD5">
      <w:pPr>
        <w:spacing w:line="200" w:lineRule="exact"/>
      </w:pPr>
    </w:p>
    <w:p w14:paraId="50002311" w14:textId="77777777" w:rsidR="00665DD5" w:rsidRDefault="00DA4235">
      <w:pPr>
        <w:spacing w:line="360" w:lineRule="auto"/>
        <w:ind w:left="918" w:right="157" w:hanging="720"/>
        <w:jc w:val="both"/>
        <w:rPr>
          <w:rFonts w:ascii="Arial" w:eastAsia="Arial" w:hAnsi="Arial" w:cs="Arial"/>
          <w:sz w:val="22"/>
          <w:szCs w:val="22"/>
        </w:rPr>
        <w:sectPr w:rsidR="00665DD5">
          <w:pgSz w:w="11920" w:h="16840"/>
          <w:pgMar w:top="1560" w:right="1300" w:bottom="280" w:left="1300" w:header="0" w:footer="862" w:gutter="0"/>
          <w:cols w:space="720"/>
        </w:sectPr>
      </w:pP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sw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5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 g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z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 xml:space="preserve">um  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e  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eric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n  </w:t>
      </w:r>
      <w:r>
        <w:rPr>
          <w:rFonts w:ascii="Arial" w:eastAsia="Arial" w:hAnsi="Arial" w:cs="Arial"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l  </w:t>
      </w:r>
      <w:r>
        <w:rPr>
          <w:rFonts w:ascii="Arial" w:eastAsia="Arial" w:hAnsi="Arial" w:cs="Arial"/>
          <w:i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f  </w:t>
      </w:r>
      <w:r>
        <w:rPr>
          <w:rFonts w:ascii="Arial" w:eastAsia="Arial" w:hAnsi="Arial" w:cs="Arial"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arch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cati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3-</w:t>
      </w:r>
      <w:r>
        <w:rPr>
          <w:rFonts w:ascii="Arial" w:eastAsia="Arial" w:hAnsi="Arial" w:cs="Arial"/>
          <w:sz w:val="22"/>
          <w:szCs w:val="22"/>
        </w:rPr>
        <w:t>124.</w:t>
      </w:r>
    </w:p>
    <w:p w14:paraId="304E23C2" w14:textId="77777777" w:rsidR="00665DD5" w:rsidRDefault="00DA4235">
      <w:pPr>
        <w:spacing w:before="81" w:line="360" w:lineRule="auto"/>
        <w:ind w:left="918" w:right="15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O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, F.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4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 of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ysacc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ern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ti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al Jo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l of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l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us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1(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 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</w:p>
    <w:p w14:paraId="40BEA87C" w14:textId="77777777" w:rsidR="00665DD5" w:rsidRDefault="00DA4235">
      <w:pPr>
        <w:spacing w:before="3" w:line="359" w:lineRule="auto"/>
        <w:ind w:left="918" w:right="15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az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ez,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ele,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xed </w:t>
      </w:r>
      <w:proofErr w:type="gramStart"/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shroom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Pl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otus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 xml:space="preserve">e 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5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xp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2(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):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219.</w:t>
      </w:r>
    </w:p>
    <w:p w14:paraId="6D52832C" w14:textId="77777777" w:rsidR="00665DD5" w:rsidRDefault="00DA4235">
      <w:pPr>
        <w:spacing w:before="6" w:line="359" w:lineRule="auto"/>
        <w:ind w:left="918" w:right="156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e,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carbo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Pl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otus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ari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ccess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bra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 6(10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</w:p>
    <w:p w14:paraId="117F1EEE" w14:textId="77777777" w:rsidR="00665DD5" w:rsidRDefault="00DA4235">
      <w:pPr>
        <w:spacing w:before="3"/>
        <w:ind w:left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T.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e,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Wah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ramb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T.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arn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aw,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54D25252" w14:textId="77777777" w:rsidR="00665DD5" w:rsidRDefault="00665DD5">
      <w:pPr>
        <w:spacing w:before="6" w:line="120" w:lineRule="exact"/>
        <w:rPr>
          <w:sz w:val="12"/>
          <w:szCs w:val="12"/>
        </w:rPr>
      </w:pPr>
    </w:p>
    <w:p w14:paraId="23AD0708" w14:textId="77777777" w:rsidR="00665DD5" w:rsidRDefault="00DA4235">
      <w:pPr>
        <w:spacing w:line="360" w:lineRule="auto"/>
        <w:ind w:left="918" w:right="1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ate. </w:t>
      </w:r>
      <w:proofErr w:type="gramStart"/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xp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 xml:space="preserve">al 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gri</w:t>
      </w:r>
      <w:r>
        <w:rPr>
          <w:rFonts w:ascii="Arial" w:eastAsia="Arial" w:hAnsi="Arial" w:cs="Arial"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ure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ur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5.</w:t>
      </w:r>
    </w:p>
    <w:p w14:paraId="3FF37F52" w14:textId="77777777" w:rsidR="00665DD5" w:rsidRDefault="00DA4235">
      <w:pPr>
        <w:spacing w:before="3" w:line="359" w:lineRule="auto"/>
        <w:ind w:left="918" w:right="15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h, </w:t>
      </w:r>
      <w:r>
        <w:rPr>
          <w:rFonts w:ascii="Arial" w:eastAsia="Arial" w:hAnsi="Arial" w:cs="Arial"/>
          <w:b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Pl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os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atu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ak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8–1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14:paraId="7B683637" w14:textId="77777777" w:rsidR="00665DD5" w:rsidRDefault="00665DD5">
      <w:pPr>
        <w:spacing w:before="7" w:line="280" w:lineRule="exact"/>
        <w:rPr>
          <w:sz w:val="28"/>
          <w:szCs w:val="28"/>
        </w:rPr>
      </w:pPr>
    </w:p>
    <w:p w14:paraId="67F4DC7B" w14:textId="77777777" w:rsidR="00665DD5" w:rsidRDefault="00DA4235">
      <w:pPr>
        <w:spacing w:line="359" w:lineRule="auto"/>
        <w:ind w:left="918" w:right="154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hid,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ul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man,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ama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6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gro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 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(</w:t>
      </w:r>
      <w:proofErr w:type="spellStart"/>
      <w:proofErr w:type="gramEnd"/>
      <w:r>
        <w:rPr>
          <w:rFonts w:ascii="Arial" w:eastAsia="Arial" w:hAnsi="Arial" w:cs="Arial"/>
          <w:i/>
          <w:spacing w:val="-1"/>
          <w:sz w:val="22"/>
          <w:szCs w:val="22"/>
        </w:rPr>
        <w:t>Pl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  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ori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 xml:space="preserve">oresearch </w:t>
      </w:r>
      <w:r>
        <w:rPr>
          <w:rFonts w:ascii="Arial" w:eastAsia="Arial" w:hAnsi="Arial" w:cs="Arial"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om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ni</w:t>
      </w:r>
      <w:r>
        <w:rPr>
          <w:rFonts w:ascii="Arial" w:eastAsia="Arial" w:hAnsi="Arial" w:cs="Arial"/>
          <w:i/>
          <w:sz w:val="22"/>
          <w:szCs w:val="22"/>
        </w:rPr>
        <w:t>cati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-(</w:t>
      </w:r>
      <w:r>
        <w:rPr>
          <w:rFonts w:ascii="Arial" w:eastAsia="Arial" w:hAnsi="Arial" w:cs="Arial"/>
          <w:i/>
          <w:spacing w:val="-1"/>
          <w:sz w:val="22"/>
          <w:szCs w:val="22"/>
        </w:rPr>
        <w:t>BRC)</w:t>
      </w:r>
      <w:r>
        <w:rPr>
          <w:rFonts w:ascii="Arial" w:eastAsia="Arial" w:hAnsi="Arial" w:cs="Arial"/>
          <w:sz w:val="22"/>
          <w:szCs w:val="22"/>
        </w:rPr>
        <w:t>. 2(1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</w:p>
    <w:p w14:paraId="37BB484E" w14:textId="77777777" w:rsidR="00665DD5" w:rsidRDefault="00665DD5">
      <w:pPr>
        <w:spacing w:before="5" w:line="280" w:lineRule="exact"/>
        <w:rPr>
          <w:sz w:val="28"/>
          <w:szCs w:val="28"/>
        </w:rPr>
      </w:pPr>
    </w:p>
    <w:p w14:paraId="26D1A836" w14:textId="77777777" w:rsidR="00665DD5" w:rsidRDefault="00DA4235">
      <w:pPr>
        <w:spacing w:line="359" w:lineRule="auto"/>
        <w:ind w:left="918" w:right="155" w:hanging="65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color w:val="212121"/>
          <w:sz w:val="22"/>
          <w:szCs w:val="22"/>
        </w:rPr>
        <w:t>o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212121"/>
          <w:sz w:val="22"/>
          <w:szCs w:val="22"/>
        </w:rPr>
        <w:t>n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21212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>,</w:t>
      </w:r>
      <w:r>
        <w:rPr>
          <w:rFonts w:ascii="Arial" w:eastAsia="Arial" w:hAnsi="Arial" w:cs="Arial"/>
          <w:b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D.</w:t>
      </w:r>
      <w:r>
        <w:rPr>
          <w:rFonts w:ascii="Arial" w:eastAsia="Arial" w:hAnsi="Arial" w:cs="Arial"/>
          <w:b/>
          <w:color w:val="212121"/>
          <w:sz w:val="22"/>
          <w:szCs w:val="22"/>
        </w:rPr>
        <w:t>,</w:t>
      </w:r>
      <w:r>
        <w:rPr>
          <w:rFonts w:ascii="Arial" w:eastAsia="Arial" w:hAnsi="Arial" w:cs="Arial"/>
          <w:b/>
          <w:color w:val="212121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212121"/>
          <w:sz w:val="22"/>
          <w:szCs w:val="22"/>
        </w:rPr>
        <w:t>h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212121"/>
          <w:sz w:val="22"/>
          <w:szCs w:val="22"/>
        </w:rPr>
        <w:t>e</w:t>
      </w:r>
      <w:r>
        <w:rPr>
          <w:rFonts w:ascii="Arial" w:eastAsia="Arial" w:hAnsi="Arial" w:cs="Arial"/>
          <w:b/>
          <w:color w:val="212121"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color w:val="212121"/>
          <w:sz w:val="22"/>
          <w:szCs w:val="22"/>
        </w:rPr>
        <w:t>,</w:t>
      </w:r>
      <w:r>
        <w:rPr>
          <w:rFonts w:ascii="Arial" w:eastAsia="Arial" w:hAnsi="Arial" w:cs="Arial"/>
          <w:b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12121"/>
          <w:sz w:val="22"/>
          <w:szCs w:val="22"/>
        </w:rPr>
        <w:t>L. a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212121"/>
          <w:sz w:val="22"/>
          <w:szCs w:val="22"/>
        </w:rPr>
        <w:t>d</w:t>
      </w:r>
      <w:r>
        <w:rPr>
          <w:rFonts w:ascii="Arial" w:eastAsia="Arial" w:hAnsi="Arial" w:cs="Arial"/>
          <w:b/>
          <w:color w:val="212121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212121"/>
          <w:sz w:val="22"/>
          <w:szCs w:val="22"/>
        </w:rPr>
        <w:t>g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212121"/>
          <w:sz w:val="22"/>
          <w:szCs w:val="22"/>
        </w:rPr>
        <w:t>di</w:t>
      </w:r>
      <w:r>
        <w:rPr>
          <w:rFonts w:ascii="Arial" w:eastAsia="Arial" w:hAnsi="Arial" w:cs="Arial"/>
          <w:b/>
          <w:color w:val="212121"/>
          <w:spacing w:val="-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color w:val="212121"/>
          <w:sz w:val="22"/>
          <w:szCs w:val="22"/>
        </w:rPr>
        <w:t>,</w:t>
      </w:r>
      <w:r>
        <w:rPr>
          <w:rFonts w:ascii="Arial" w:eastAsia="Arial" w:hAnsi="Arial" w:cs="Arial"/>
          <w:b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212121"/>
          <w:sz w:val="22"/>
          <w:szCs w:val="22"/>
        </w:rPr>
        <w:t>.</w:t>
      </w:r>
      <w:r>
        <w:rPr>
          <w:rFonts w:ascii="Arial" w:eastAsia="Arial" w:hAnsi="Arial" w:cs="Arial"/>
          <w:b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color w:val="212121"/>
          <w:sz w:val="22"/>
          <w:szCs w:val="22"/>
        </w:rPr>
        <w:t>2</w:t>
      </w:r>
      <w:r>
        <w:rPr>
          <w:rFonts w:ascii="Arial" w:eastAsia="Arial" w:hAnsi="Arial" w:cs="Arial"/>
          <w:b/>
          <w:color w:val="212121"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color w:val="212121"/>
          <w:sz w:val="22"/>
          <w:szCs w:val="22"/>
        </w:rPr>
        <w:t>1</w:t>
      </w:r>
      <w:r>
        <w:rPr>
          <w:rFonts w:ascii="Arial" w:eastAsia="Arial" w:hAnsi="Arial" w:cs="Arial"/>
          <w:b/>
          <w:color w:val="212121"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color w:val="212121"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color w:val="212121"/>
          <w:sz w:val="22"/>
          <w:szCs w:val="22"/>
        </w:rPr>
        <w:t>.</w:t>
      </w:r>
      <w:r>
        <w:rPr>
          <w:rFonts w:ascii="Arial" w:eastAsia="Arial" w:hAnsi="Arial" w:cs="Arial"/>
          <w:b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F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i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st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ec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of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212121"/>
          <w:sz w:val="22"/>
          <w:szCs w:val="22"/>
        </w:rPr>
        <w:t>n</w:t>
      </w:r>
      <w:r>
        <w:rPr>
          <w:rFonts w:ascii="Arial" w:eastAsia="Arial" w:hAnsi="Arial" w:cs="Arial"/>
          <w:i/>
          <w:color w:val="21212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12121"/>
          <w:sz w:val="22"/>
          <w:szCs w:val="22"/>
        </w:rPr>
        <w:t>v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212121"/>
          <w:spacing w:val="1"/>
          <w:sz w:val="22"/>
          <w:szCs w:val="22"/>
        </w:rPr>
        <w:t>tr</w:t>
      </w:r>
      <w:r>
        <w:rPr>
          <w:rFonts w:ascii="Arial" w:eastAsia="Arial" w:hAnsi="Arial" w:cs="Arial"/>
          <w:i/>
          <w:color w:val="212121"/>
          <w:sz w:val="22"/>
          <w:szCs w:val="22"/>
        </w:rPr>
        <w:t>o</w:t>
      </w:r>
      <w:r>
        <w:rPr>
          <w:rFonts w:ascii="Arial" w:eastAsia="Arial" w:hAnsi="Arial" w:cs="Arial"/>
          <w:i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z w:val="22"/>
          <w:szCs w:val="22"/>
        </w:rPr>
        <w:t>h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ev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al</w:t>
      </w:r>
      <w:r>
        <w:rPr>
          <w:rFonts w:ascii="Arial" w:eastAsia="Arial" w:hAnsi="Arial" w:cs="Arial"/>
          <w:color w:val="212121"/>
          <w:sz w:val="22"/>
          <w:szCs w:val="22"/>
        </w:rPr>
        <w:t>u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on</w:t>
      </w:r>
      <w:r>
        <w:rPr>
          <w:rFonts w:ascii="Arial" w:eastAsia="Arial" w:hAnsi="Arial" w:cs="Arial"/>
          <w:color w:val="212121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f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wil</w:t>
      </w:r>
      <w:r>
        <w:rPr>
          <w:rFonts w:ascii="Arial" w:eastAsia="Arial" w:hAnsi="Arial" w:cs="Arial"/>
          <w:color w:val="212121"/>
          <w:sz w:val="22"/>
          <w:szCs w:val="22"/>
        </w:rPr>
        <w:t>d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color w:val="212121"/>
          <w:sz w:val="22"/>
          <w:szCs w:val="22"/>
        </w:rPr>
        <w:t>us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21212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212121"/>
          <w:sz w:val="22"/>
          <w:szCs w:val="22"/>
        </w:rPr>
        <w:t>,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color w:val="212121"/>
          <w:sz w:val="22"/>
          <w:szCs w:val="22"/>
        </w:rPr>
        <w:t>ch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212121"/>
          <w:sz w:val="22"/>
          <w:szCs w:val="22"/>
        </w:rPr>
        <w:t>z</w:t>
      </w:r>
      <w:r>
        <w:rPr>
          <w:rFonts w:ascii="Arial" w:eastAsia="Arial" w:hAnsi="Arial" w:cs="Arial"/>
          <w:i/>
          <w:color w:val="212121"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color w:val="212121"/>
          <w:sz w:val="22"/>
          <w:szCs w:val="22"/>
        </w:rPr>
        <w:t>p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color w:val="212121"/>
          <w:sz w:val="22"/>
          <w:szCs w:val="22"/>
        </w:rPr>
        <w:t>y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color w:val="212121"/>
          <w:sz w:val="22"/>
          <w:szCs w:val="22"/>
        </w:rPr>
        <w:t>um</w:t>
      </w:r>
      <w:proofErr w:type="spellEnd"/>
      <w:r>
        <w:rPr>
          <w:rFonts w:ascii="Arial" w:eastAsia="Arial" w:hAnsi="Arial" w:cs="Arial"/>
          <w:i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12121"/>
          <w:sz w:val="22"/>
          <w:szCs w:val="22"/>
        </w:rPr>
        <w:t>co</w:t>
      </w:r>
      <w:r>
        <w:rPr>
          <w:rFonts w:ascii="Arial" w:eastAsia="Arial" w:hAnsi="Arial" w:cs="Arial"/>
          <w:i/>
          <w:color w:val="212121"/>
          <w:spacing w:val="-2"/>
          <w:sz w:val="22"/>
          <w:szCs w:val="22"/>
        </w:rPr>
        <w:t>m</w:t>
      </w:r>
      <w:r>
        <w:rPr>
          <w:rFonts w:ascii="Arial" w:eastAsia="Arial" w:hAnsi="Arial" w:cs="Arial"/>
          <w:i/>
          <w:color w:val="212121"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color w:val="212121"/>
          <w:sz w:val="22"/>
          <w:szCs w:val="22"/>
        </w:rPr>
        <w:t>u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color w:val="212121"/>
          <w:sz w:val="22"/>
          <w:szCs w:val="22"/>
        </w:rPr>
        <w:t xml:space="preserve">e 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fr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m </w:t>
      </w:r>
      <w:proofErr w:type="spellStart"/>
      <w:r>
        <w:rPr>
          <w:rFonts w:ascii="Arial" w:eastAsia="Arial" w:hAnsi="Arial" w:cs="Arial"/>
          <w:color w:val="212121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212121"/>
          <w:sz w:val="22"/>
          <w:szCs w:val="22"/>
        </w:rPr>
        <w:t>u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au</w:t>
      </w:r>
      <w:proofErr w:type="spellEnd"/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-1"/>
          <w:sz w:val="22"/>
          <w:szCs w:val="22"/>
        </w:rPr>
        <w:t>K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212121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n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212121"/>
          <w:sz w:val="22"/>
          <w:szCs w:val="22"/>
        </w:rPr>
        <w:t>a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y</w:t>
      </w:r>
      <w:r>
        <w:rPr>
          <w:rFonts w:ascii="Arial" w:eastAsia="Arial" w:hAnsi="Arial" w:cs="Arial"/>
          <w:color w:val="212121"/>
          <w:sz w:val="22"/>
          <w:szCs w:val="22"/>
        </w:rPr>
        <w:t>s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212121"/>
          <w:sz w:val="22"/>
          <w:szCs w:val="22"/>
        </w:rPr>
        <w:t>a.</w:t>
      </w:r>
      <w:r>
        <w:rPr>
          <w:rFonts w:ascii="Arial" w:eastAsia="Arial" w:hAnsi="Arial" w:cs="Arial"/>
          <w:color w:val="212121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212121"/>
          <w:sz w:val="22"/>
          <w:szCs w:val="22"/>
        </w:rPr>
        <w:t>s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212121"/>
          <w:sz w:val="22"/>
          <w:szCs w:val="22"/>
        </w:rPr>
        <w:t>an Jo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212121"/>
          <w:sz w:val="22"/>
          <w:szCs w:val="22"/>
        </w:rPr>
        <w:t>n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212121"/>
          <w:sz w:val="22"/>
          <w:szCs w:val="22"/>
        </w:rPr>
        <w:t xml:space="preserve">l of 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color w:val="212121"/>
          <w:sz w:val="22"/>
          <w:szCs w:val="22"/>
        </w:rPr>
        <w:t>gric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ul</w:t>
      </w:r>
      <w:r>
        <w:rPr>
          <w:rFonts w:ascii="Arial" w:eastAsia="Arial" w:hAnsi="Arial" w:cs="Arial"/>
          <w:i/>
          <w:color w:val="212121"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color w:val="212121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212121"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color w:val="212121"/>
          <w:sz w:val="22"/>
          <w:szCs w:val="22"/>
        </w:rPr>
        <w:t>e a</w:t>
      </w:r>
      <w:r>
        <w:rPr>
          <w:rFonts w:ascii="Arial" w:eastAsia="Arial" w:hAnsi="Arial" w:cs="Arial"/>
          <w:i/>
          <w:color w:val="212121"/>
          <w:spacing w:val="-2"/>
          <w:sz w:val="22"/>
          <w:szCs w:val="22"/>
        </w:rPr>
        <w:t>n</w:t>
      </w:r>
      <w:r>
        <w:rPr>
          <w:rFonts w:ascii="Arial" w:eastAsia="Arial" w:hAnsi="Arial" w:cs="Arial"/>
          <w:i/>
          <w:color w:val="212121"/>
          <w:sz w:val="22"/>
          <w:szCs w:val="22"/>
        </w:rPr>
        <w:t>d B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color w:val="212121"/>
          <w:sz w:val="22"/>
          <w:szCs w:val="22"/>
        </w:rPr>
        <w:t>o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color w:val="212121"/>
          <w:sz w:val="22"/>
          <w:szCs w:val="22"/>
        </w:rPr>
        <w:t>o</w:t>
      </w:r>
      <w:r>
        <w:rPr>
          <w:rFonts w:ascii="Arial" w:eastAsia="Arial" w:hAnsi="Arial" w:cs="Arial"/>
          <w:i/>
          <w:color w:val="212121"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color w:val="212121"/>
          <w:spacing w:val="2"/>
          <w:sz w:val="22"/>
          <w:szCs w:val="22"/>
        </w:rPr>
        <w:t>y</w:t>
      </w:r>
      <w:r>
        <w:rPr>
          <w:rFonts w:ascii="Arial" w:eastAsia="Arial" w:hAnsi="Arial" w:cs="Arial"/>
          <w:color w:val="212121"/>
          <w:sz w:val="22"/>
          <w:szCs w:val="22"/>
        </w:rPr>
        <w:t>.</w:t>
      </w:r>
      <w:r>
        <w:rPr>
          <w:rFonts w:ascii="Arial" w:eastAsia="Arial" w:hAnsi="Arial" w:cs="Arial"/>
          <w:color w:val="212121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212121"/>
          <w:sz w:val="22"/>
          <w:szCs w:val="22"/>
        </w:rPr>
        <w:t>7(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4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):</w:t>
      </w:r>
      <w:r>
        <w:rPr>
          <w:rFonts w:ascii="Arial" w:eastAsia="Arial" w:hAnsi="Arial" w:cs="Arial"/>
          <w:color w:val="212121"/>
          <w:sz w:val="22"/>
          <w:szCs w:val="22"/>
        </w:rPr>
        <w:t>6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0</w:t>
      </w:r>
      <w:r>
        <w:rPr>
          <w:rFonts w:ascii="Arial" w:eastAsia="Arial" w:hAnsi="Arial" w:cs="Arial"/>
          <w:color w:val="212121"/>
          <w:spacing w:val="-2"/>
          <w:sz w:val="22"/>
          <w:szCs w:val="22"/>
        </w:rPr>
        <w:t>2</w:t>
      </w:r>
      <w:r>
        <w:rPr>
          <w:rFonts w:ascii="Arial" w:eastAsia="Arial" w:hAnsi="Arial" w:cs="Arial"/>
          <w:color w:val="212121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212121"/>
          <w:sz w:val="22"/>
          <w:szCs w:val="22"/>
        </w:rPr>
        <w:t>6</w:t>
      </w:r>
      <w:r>
        <w:rPr>
          <w:rFonts w:ascii="Arial" w:eastAsia="Arial" w:hAnsi="Arial" w:cs="Arial"/>
          <w:color w:val="212121"/>
          <w:spacing w:val="-1"/>
          <w:sz w:val="22"/>
          <w:szCs w:val="22"/>
        </w:rPr>
        <w:t>0</w:t>
      </w:r>
      <w:r>
        <w:rPr>
          <w:rFonts w:ascii="Arial" w:eastAsia="Arial" w:hAnsi="Arial" w:cs="Arial"/>
          <w:color w:val="212121"/>
          <w:spacing w:val="-3"/>
          <w:sz w:val="22"/>
          <w:szCs w:val="22"/>
        </w:rPr>
        <w:t>9</w:t>
      </w:r>
      <w:r>
        <w:rPr>
          <w:rFonts w:ascii="Arial" w:eastAsia="Arial" w:hAnsi="Arial" w:cs="Arial"/>
          <w:color w:val="212121"/>
          <w:sz w:val="22"/>
          <w:szCs w:val="22"/>
        </w:rPr>
        <w:t>.</w:t>
      </w:r>
    </w:p>
    <w:p w14:paraId="542EEB38" w14:textId="77777777" w:rsidR="00665DD5" w:rsidRDefault="00665DD5">
      <w:pPr>
        <w:spacing w:before="4" w:line="120" w:lineRule="exact"/>
        <w:rPr>
          <w:sz w:val="12"/>
          <w:szCs w:val="12"/>
        </w:rPr>
      </w:pPr>
    </w:p>
    <w:p w14:paraId="2702A7C0" w14:textId="77777777" w:rsidR="00665DD5" w:rsidRDefault="00DA4235">
      <w:pPr>
        <w:spacing w:line="359" w:lineRule="auto"/>
        <w:ind w:left="918" w:right="157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h, </w:t>
      </w:r>
      <w:r>
        <w:rPr>
          <w:rFonts w:ascii="Arial" w:eastAsia="Arial" w:hAnsi="Arial" w:cs="Arial"/>
          <w:b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h.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Pl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us</w:t>
      </w:r>
      <w:proofErr w:type="spellEnd"/>
      <w:r>
        <w:rPr>
          <w:rFonts w:ascii="Arial" w:eastAsia="Arial" w:hAnsi="Arial" w:cs="Arial"/>
          <w:i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os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atu</w:t>
      </w: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ak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of 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.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8–1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14:paraId="2BEA3383" w14:textId="77777777" w:rsidR="00665DD5" w:rsidRDefault="00DA4235">
      <w:pPr>
        <w:spacing w:before="3" w:line="359" w:lineRule="auto"/>
        <w:ind w:left="918" w:right="158" w:hanging="720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Was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er,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J.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pacing w:val="4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ce  of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ysacc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pli</w:t>
      </w:r>
      <w:r>
        <w:rPr>
          <w:rFonts w:ascii="Arial" w:eastAsia="Arial" w:hAnsi="Arial" w:cs="Arial"/>
          <w:i/>
          <w:sz w:val="22"/>
          <w:szCs w:val="22"/>
        </w:rPr>
        <w:t xml:space="preserve">ed 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z w:val="22"/>
          <w:szCs w:val="22"/>
        </w:rPr>
        <w:t>y</w:t>
      </w:r>
      <w:proofErr w:type="gram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 xml:space="preserve">d 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otech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pp</w:t>
      </w:r>
    </w:p>
    <w:p w14:paraId="52C6FC5C" w14:textId="77777777" w:rsidR="00665DD5" w:rsidRDefault="00DA4235">
      <w:pPr>
        <w:spacing w:before="3"/>
        <w:ind w:left="918" w:right="74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258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274.</w:t>
      </w:r>
    </w:p>
    <w:p w14:paraId="36CC321C" w14:textId="77777777" w:rsidR="00665DD5" w:rsidRDefault="00665DD5">
      <w:pPr>
        <w:spacing w:before="7" w:line="120" w:lineRule="exact"/>
        <w:rPr>
          <w:sz w:val="12"/>
          <w:szCs w:val="12"/>
        </w:rPr>
      </w:pPr>
    </w:p>
    <w:p w14:paraId="52AB2A19" w14:textId="77777777" w:rsidR="00665DD5" w:rsidRDefault="00DA4235">
      <w:pPr>
        <w:ind w:left="1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P.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W.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B7AD754" w14:textId="77777777" w:rsidR="00665DD5" w:rsidRDefault="00665DD5">
      <w:pPr>
        <w:spacing w:before="6" w:line="120" w:lineRule="exact"/>
        <w:rPr>
          <w:sz w:val="12"/>
          <w:szCs w:val="12"/>
        </w:rPr>
      </w:pPr>
    </w:p>
    <w:p w14:paraId="6E706460" w14:textId="77777777" w:rsidR="00110ECF" w:rsidRDefault="00DA4235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zo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hy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>um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mm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ace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Jo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 F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od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ce and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g</w:t>
      </w:r>
      <w:r>
        <w:rPr>
          <w:rFonts w:ascii="Arial" w:eastAsia="Arial" w:hAnsi="Arial" w:cs="Arial"/>
          <w:i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):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14:paraId="50C46C37" w14:textId="77777777" w:rsid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</w:rPr>
      </w:pPr>
    </w:p>
    <w:p w14:paraId="2E3CB282" w14:textId="68C7B700" w:rsidR="00110ECF" w:rsidRP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  <w:highlight w:val="yellow"/>
        </w:rPr>
      </w:pP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Kerketta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V, Shukla CS, Singh HK. Impact of Different Substrates on Growth and Yield of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Schizophyllum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commune Fr. Asian Res. J. Agric. [Internet]. 2024 Mar. 22 [cited 2024 Nov. 26];17(2):89-95. Available from: https://journalarja.com/index.php/ARJA/article/view/425</w:t>
      </w:r>
    </w:p>
    <w:p w14:paraId="6998E60A" w14:textId="77777777" w:rsidR="00110ECF" w:rsidRP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29BDEC0B" w14:textId="77777777" w:rsidR="00110ECF" w:rsidRP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761536BD" w14:textId="77777777" w:rsidR="00110ECF" w:rsidRP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Singh S, Raj C, Singh HK,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Avasthe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RK, Said P,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Balusamy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A, Sharma SK,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Lepcha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SC,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Kerketta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V. Characterization and development of cultivation technology of wild split gill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Schizophyllum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commune mushroom in India. Scientia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Horticulturae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. 2021 Nov </w:t>
      </w:r>
      <w:proofErr w:type="gramStart"/>
      <w:r w:rsidRPr="00110ECF">
        <w:rPr>
          <w:rFonts w:ascii="Arial" w:eastAsia="Arial" w:hAnsi="Arial" w:cs="Arial"/>
          <w:sz w:val="22"/>
          <w:szCs w:val="22"/>
          <w:highlight w:val="yellow"/>
        </w:rPr>
        <w:t>17;289:110399</w:t>
      </w:r>
      <w:proofErr w:type="gramEnd"/>
      <w:r w:rsidRPr="00110ECF">
        <w:rPr>
          <w:rFonts w:ascii="Arial" w:eastAsia="Arial" w:hAnsi="Arial" w:cs="Arial"/>
          <w:sz w:val="22"/>
          <w:szCs w:val="22"/>
          <w:highlight w:val="yellow"/>
        </w:rPr>
        <w:t>.</w:t>
      </w:r>
    </w:p>
    <w:p w14:paraId="26E1DB36" w14:textId="77777777" w:rsidR="00110ECF" w:rsidRP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1A3657B" w14:textId="77777777" w:rsidR="00110ECF" w:rsidRPr="00110ECF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2A3679E" w14:textId="104FF875" w:rsidR="00317205" w:rsidRDefault="00110ECF" w:rsidP="00110ECF">
      <w:pPr>
        <w:spacing w:line="360" w:lineRule="auto"/>
        <w:ind w:left="918" w:right="15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Wongaem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A,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Reamtong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O,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Srimongkol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P,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Sangtanoo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P,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Saisavoey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T, 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Karnchanatat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A. Antioxidant properties of peptides obtained from the split gill mushroom (</w:t>
      </w:r>
      <w:proofErr w:type="spellStart"/>
      <w:r w:rsidRPr="00110ECF">
        <w:rPr>
          <w:rFonts w:ascii="Arial" w:eastAsia="Arial" w:hAnsi="Arial" w:cs="Arial"/>
          <w:sz w:val="22"/>
          <w:szCs w:val="22"/>
          <w:highlight w:val="yellow"/>
        </w:rPr>
        <w:t>Schizophyllum</w:t>
      </w:r>
      <w:proofErr w:type="spellEnd"/>
      <w:r w:rsidRPr="00110ECF">
        <w:rPr>
          <w:rFonts w:ascii="Arial" w:eastAsia="Arial" w:hAnsi="Arial" w:cs="Arial"/>
          <w:sz w:val="22"/>
          <w:szCs w:val="22"/>
          <w:highlight w:val="yellow"/>
        </w:rPr>
        <w:t xml:space="preserve"> commune). Journal of Food Science and Technology. 2021 </w:t>
      </w:r>
      <w:proofErr w:type="gramStart"/>
      <w:r w:rsidRPr="00110ECF">
        <w:rPr>
          <w:rFonts w:ascii="Arial" w:eastAsia="Arial" w:hAnsi="Arial" w:cs="Arial"/>
          <w:sz w:val="22"/>
          <w:szCs w:val="22"/>
          <w:highlight w:val="yellow"/>
        </w:rPr>
        <w:t>Feb;58:680</w:t>
      </w:r>
      <w:proofErr w:type="gramEnd"/>
      <w:r w:rsidRPr="00110ECF">
        <w:rPr>
          <w:rFonts w:ascii="Arial" w:eastAsia="Arial" w:hAnsi="Arial" w:cs="Arial"/>
          <w:sz w:val="22"/>
          <w:szCs w:val="22"/>
          <w:highlight w:val="yellow"/>
        </w:rPr>
        <w:t>-91.</w:t>
      </w:r>
    </w:p>
    <w:p w14:paraId="062B1C32" w14:textId="77777777" w:rsidR="00317205" w:rsidRPr="00317205" w:rsidRDefault="00317205" w:rsidP="00317205">
      <w:pPr>
        <w:rPr>
          <w:rFonts w:ascii="Arial" w:eastAsia="Arial" w:hAnsi="Arial" w:cs="Arial"/>
          <w:sz w:val="22"/>
          <w:szCs w:val="22"/>
        </w:rPr>
      </w:pPr>
    </w:p>
    <w:p w14:paraId="7E35460B" w14:textId="77777777" w:rsidR="00317205" w:rsidRPr="00317205" w:rsidRDefault="00317205" w:rsidP="00317205">
      <w:pPr>
        <w:rPr>
          <w:rFonts w:ascii="Arial" w:eastAsia="Arial" w:hAnsi="Arial" w:cs="Arial"/>
          <w:sz w:val="22"/>
          <w:szCs w:val="22"/>
        </w:rPr>
      </w:pPr>
    </w:p>
    <w:p w14:paraId="41228A92" w14:textId="77777777" w:rsidR="00317205" w:rsidRPr="00317205" w:rsidRDefault="00317205" w:rsidP="00317205">
      <w:pPr>
        <w:rPr>
          <w:rFonts w:ascii="Arial" w:eastAsia="Arial" w:hAnsi="Arial" w:cs="Arial"/>
          <w:sz w:val="22"/>
          <w:szCs w:val="22"/>
        </w:rPr>
      </w:pPr>
    </w:p>
    <w:p w14:paraId="66FB62E3" w14:textId="652AD190" w:rsidR="00317205" w:rsidRDefault="00317205" w:rsidP="00317205">
      <w:pPr>
        <w:rPr>
          <w:rFonts w:ascii="Arial" w:eastAsia="Arial" w:hAnsi="Arial" w:cs="Arial"/>
          <w:sz w:val="22"/>
          <w:szCs w:val="22"/>
        </w:rPr>
      </w:pPr>
    </w:p>
    <w:p w14:paraId="74030560" w14:textId="32F220AC" w:rsidR="00110ECF" w:rsidRPr="00317205" w:rsidRDefault="00317205" w:rsidP="00317205">
      <w:pPr>
        <w:tabs>
          <w:tab w:val="left" w:pos="1335"/>
        </w:tabs>
        <w:rPr>
          <w:rFonts w:ascii="Arial" w:eastAsia="Arial" w:hAnsi="Arial" w:cs="Arial"/>
          <w:sz w:val="22"/>
          <w:szCs w:val="22"/>
        </w:rPr>
        <w:sectPr w:rsidR="00110ECF" w:rsidRPr="00317205">
          <w:pgSz w:w="11920" w:h="16840"/>
          <w:pgMar w:top="1340" w:right="1300" w:bottom="280" w:left="1300" w:header="0" w:footer="862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ab/>
      </w:r>
    </w:p>
    <w:p w14:paraId="51CAD16B" w14:textId="77777777" w:rsidR="00665DD5" w:rsidRDefault="00DA4235">
      <w:pPr>
        <w:spacing w:before="10" w:line="180" w:lineRule="exact"/>
        <w:rPr>
          <w:sz w:val="19"/>
          <w:szCs w:val="19"/>
        </w:rPr>
      </w:pPr>
      <w:r>
        <w:lastRenderedPageBreak/>
        <w:pict w14:anchorId="310B5744">
          <v:group id="_x0000_s1026" style="position:absolute;margin-left:70.6pt;margin-top:778.55pt;width:454.25pt;height:0;z-index:-251655680;mso-position-horizontal-relative:page;mso-position-vertical-relative:page" coordorigin="1412,15571" coordsize="9085,0">
            <v:shape id="_x0000_s1027" style="position:absolute;left:1412;top:15571;width:9085;height:0" coordorigin="1412,15571" coordsize="9085,0" path="m1412,15571r9085,e" filled="f" strokecolor="#d9d9d9" strokeweight=".58pt">
              <v:path arrowok="t"/>
            </v:shape>
            <w10:wrap anchorx="page" anchory="page"/>
          </v:group>
        </w:pict>
      </w:r>
    </w:p>
    <w:p w14:paraId="6CD0D87A" w14:textId="77777777" w:rsidR="00665DD5" w:rsidRDefault="00665DD5">
      <w:pPr>
        <w:spacing w:line="200" w:lineRule="exact"/>
      </w:pPr>
    </w:p>
    <w:p w14:paraId="230DB2AA" w14:textId="77777777" w:rsidR="00665DD5" w:rsidRDefault="00665DD5">
      <w:pPr>
        <w:spacing w:line="200" w:lineRule="exact"/>
      </w:pPr>
    </w:p>
    <w:p w14:paraId="5F8BDE6D" w14:textId="77777777" w:rsidR="00665DD5" w:rsidRDefault="00665DD5">
      <w:pPr>
        <w:spacing w:line="200" w:lineRule="exact"/>
      </w:pPr>
    </w:p>
    <w:p w14:paraId="13E0DE0E" w14:textId="77777777" w:rsidR="00665DD5" w:rsidRDefault="00665DD5">
      <w:pPr>
        <w:spacing w:line="200" w:lineRule="exact"/>
      </w:pPr>
    </w:p>
    <w:p w14:paraId="34B38C7D" w14:textId="77777777" w:rsidR="00665DD5" w:rsidRDefault="00665DD5">
      <w:pPr>
        <w:spacing w:line="200" w:lineRule="exact"/>
      </w:pPr>
    </w:p>
    <w:p w14:paraId="6721633C" w14:textId="77777777" w:rsidR="00665DD5" w:rsidRDefault="00665DD5">
      <w:pPr>
        <w:spacing w:line="200" w:lineRule="exact"/>
      </w:pPr>
    </w:p>
    <w:p w14:paraId="06E8EE1C" w14:textId="77777777" w:rsidR="00665DD5" w:rsidRDefault="00665DD5">
      <w:pPr>
        <w:spacing w:line="200" w:lineRule="exact"/>
      </w:pPr>
    </w:p>
    <w:p w14:paraId="31035E92" w14:textId="77777777" w:rsidR="00665DD5" w:rsidRDefault="00665DD5">
      <w:pPr>
        <w:spacing w:line="200" w:lineRule="exact"/>
      </w:pPr>
    </w:p>
    <w:p w14:paraId="694FDBEE" w14:textId="77777777" w:rsidR="00665DD5" w:rsidRDefault="00665DD5">
      <w:pPr>
        <w:spacing w:line="200" w:lineRule="exact"/>
      </w:pPr>
    </w:p>
    <w:p w14:paraId="37B531F2" w14:textId="77777777" w:rsidR="00665DD5" w:rsidRDefault="00665DD5">
      <w:pPr>
        <w:spacing w:line="200" w:lineRule="exact"/>
      </w:pPr>
    </w:p>
    <w:p w14:paraId="3D49EDC0" w14:textId="77777777" w:rsidR="00665DD5" w:rsidRDefault="00665DD5">
      <w:pPr>
        <w:spacing w:line="200" w:lineRule="exact"/>
      </w:pPr>
    </w:p>
    <w:p w14:paraId="5832BA9C" w14:textId="77777777" w:rsidR="00665DD5" w:rsidRDefault="00665DD5">
      <w:pPr>
        <w:spacing w:line="200" w:lineRule="exact"/>
      </w:pPr>
    </w:p>
    <w:p w14:paraId="2D2DE709" w14:textId="77777777" w:rsidR="00665DD5" w:rsidRDefault="00665DD5">
      <w:pPr>
        <w:spacing w:line="200" w:lineRule="exact"/>
      </w:pPr>
    </w:p>
    <w:p w14:paraId="5505217B" w14:textId="77777777" w:rsidR="00665DD5" w:rsidRDefault="00665DD5">
      <w:pPr>
        <w:spacing w:line="200" w:lineRule="exact"/>
      </w:pPr>
    </w:p>
    <w:p w14:paraId="40E24406" w14:textId="77777777" w:rsidR="00665DD5" w:rsidRDefault="00665DD5">
      <w:pPr>
        <w:spacing w:line="200" w:lineRule="exact"/>
      </w:pPr>
    </w:p>
    <w:p w14:paraId="435879F0" w14:textId="77777777" w:rsidR="00665DD5" w:rsidRDefault="00665DD5">
      <w:pPr>
        <w:spacing w:line="200" w:lineRule="exact"/>
      </w:pPr>
    </w:p>
    <w:p w14:paraId="344ACB46" w14:textId="77777777" w:rsidR="00665DD5" w:rsidRDefault="00665DD5">
      <w:pPr>
        <w:spacing w:line="200" w:lineRule="exact"/>
      </w:pPr>
    </w:p>
    <w:p w14:paraId="3465032A" w14:textId="77777777" w:rsidR="00665DD5" w:rsidRDefault="00665DD5">
      <w:pPr>
        <w:spacing w:line="200" w:lineRule="exact"/>
      </w:pPr>
    </w:p>
    <w:p w14:paraId="223727B8" w14:textId="77777777" w:rsidR="00665DD5" w:rsidRDefault="00665DD5">
      <w:pPr>
        <w:spacing w:line="200" w:lineRule="exact"/>
      </w:pPr>
    </w:p>
    <w:p w14:paraId="38FB7FEE" w14:textId="77777777" w:rsidR="00665DD5" w:rsidRDefault="00665DD5">
      <w:pPr>
        <w:spacing w:line="200" w:lineRule="exact"/>
      </w:pPr>
    </w:p>
    <w:p w14:paraId="2367AF3F" w14:textId="77777777" w:rsidR="00665DD5" w:rsidRDefault="00665DD5">
      <w:pPr>
        <w:spacing w:line="200" w:lineRule="exact"/>
      </w:pPr>
    </w:p>
    <w:p w14:paraId="5BBAB8EF" w14:textId="77777777" w:rsidR="00665DD5" w:rsidRDefault="00665DD5">
      <w:pPr>
        <w:spacing w:line="200" w:lineRule="exact"/>
      </w:pPr>
    </w:p>
    <w:p w14:paraId="255599BE" w14:textId="77777777" w:rsidR="00665DD5" w:rsidRDefault="00665DD5">
      <w:pPr>
        <w:spacing w:line="200" w:lineRule="exact"/>
      </w:pPr>
    </w:p>
    <w:p w14:paraId="5FF7DD98" w14:textId="77777777" w:rsidR="00665DD5" w:rsidRDefault="00665DD5">
      <w:pPr>
        <w:spacing w:line="200" w:lineRule="exact"/>
      </w:pPr>
    </w:p>
    <w:p w14:paraId="42FD0CAD" w14:textId="77777777" w:rsidR="00665DD5" w:rsidRDefault="00665DD5">
      <w:pPr>
        <w:spacing w:line="200" w:lineRule="exact"/>
      </w:pPr>
    </w:p>
    <w:p w14:paraId="00DC1760" w14:textId="77777777" w:rsidR="00665DD5" w:rsidRDefault="00665DD5">
      <w:pPr>
        <w:spacing w:line="200" w:lineRule="exact"/>
      </w:pPr>
    </w:p>
    <w:p w14:paraId="16797F24" w14:textId="77777777" w:rsidR="00665DD5" w:rsidRDefault="00665DD5">
      <w:pPr>
        <w:spacing w:line="200" w:lineRule="exact"/>
      </w:pPr>
    </w:p>
    <w:p w14:paraId="4E0F4392" w14:textId="77777777" w:rsidR="00665DD5" w:rsidRDefault="00665DD5">
      <w:pPr>
        <w:spacing w:line="200" w:lineRule="exact"/>
      </w:pPr>
    </w:p>
    <w:p w14:paraId="3AA025EC" w14:textId="77777777" w:rsidR="00665DD5" w:rsidRDefault="00665DD5">
      <w:pPr>
        <w:spacing w:line="200" w:lineRule="exact"/>
      </w:pPr>
    </w:p>
    <w:p w14:paraId="2CDBA3DB" w14:textId="77777777" w:rsidR="00665DD5" w:rsidRDefault="00665DD5">
      <w:pPr>
        <w:spacing w:line="200" w:lineRule="exact"/>
      </w:pPr>
    </w:p>
    <w:p w14:paraId="0129C93A" w14:textId="77777777" w:rsidR="00665DD5" w:rsidRDefault="00665DD5">
      <w:pPr>
        <w:spacing w:line="200" w:lineRule="exact"/>
      </w:pPr>
    </w:p>
    <w:p w14:paraId="3B19602E" w14:textId="77777777" w:rsidR="00665DD5" w:rsidRDefault="00665DD5">
      <w:pPr>
        <w:spacing w:line="200" w:lineRule="exact"/>
      </w:pPr>
    </w:p>
    <w:p w14:paraId="578BA1B2" w14:textId="77777777" w:rsidR="00665DD5" w:rsidRDefault="00665DD5">
      <w:pPr>
        <w:spacing w:line="200" w:lineRule="exact"/>
      </w:pPr>
    </w:p>
    <w:p w14:paraId="22C71EEE" w14:textId="77777777" w:rsidR="00665DD5" w:rsidRDefault="00665DD5">
      <w:pPr>
        <w:spacing w:line="200" w:lineRule="exact"/>
      </w:pPr>
    </w:p>
    <w:p w14:paraId="4BFA4E34" w14:textId="77777777" w:rsidR="00665DD5" w:rsidRDefault="00665DD5">
      <w:pPr>
        <w:spacing w:line="200" w:lineRule="exact"/>
      </w:pPr>
    </w:p>
    <w:p w14:paraId="5C96EE24" w14:textId="77777777" w:rsidR="00665DD5" w:rsidRDefault="00665DD5">
      <w:pPr>
        <w:spacing w:line="200" w:lineRule="exact"/>
      </w:pPr>
    </w:p>
    <w:p w14:paraId="253ABF56" w14:textId="77777777" w:rsidR="00665DD5" w:rsidRDefault="00665DD5">
      <w:pPr>
        <w:spacing w:line="200" w:lineRule="exact"/>
      </w:pPr>
    </w:p>
    <w:p w14:paraId="59CAFB11" w14:textId="77777777" w:rsidR="00665DD5" w:rsidRDefault="00665DD5">
      <w:pPr>
        <w:spacing w:line="200" w:lineRule="exact"/>
      </w:pPr>
    </w:p>
    <w:p w14:paraId="5B0E9730" w14:textId="77777777" w:rsidR="00665DD5" w:rsidRDefault="00665DD5">
      <w:pPr>
        <w:spacing w:line="200" w:lineRule="exact"/>
      </w:pPr>
    </w:p>
    <w:p w14:paraId="59CAE860" w14:textId="77777777" w:rsidR="00665DD5" w:rsidRDefault="00665DD5">
      <w:pPr>
        <w:spacing w:line="200" w:lineRule="exact"/>
      </w:pPr>
    </w:p>
    <w:p w14:paraId="58417FD8" w14:textId="77777777" w:rsidR="00665DD5" w:rsidRDefault="00665DD5">
      <w:pPr>
        <w:spacing w:line="200" w:lineRule="exact"/>
      </w:pPr>
    </w:p>
    <w:p w14:paraId="63D25A8E" w14:textId="77777777" w:rsidR="00665DD5" w:rsidRDefault="00665DD5">
      <w:pPr>
        <w:spacing w:line="200" w:lineRule="exact"/>
      </w:pPr>
    </w:p>
    <w:p w14:paraId="17E8F8AB" w14:textId="77777777" w:rsidR="00665DD5" w:rsidRDefault="00665DD5">
      <w:pPr>
        <w:spacing w:line="200" w:lineRule="exact"/>
      </w:pPr>
    </w:p>
    <w:p w14:paraId="5F986DFE" w14:textId="77777777" w:rsidR="00665DD5" w:rsidRDefault="00665DD5">
      <w:pPr>
        <w:spacing w:line="200" w:lineRule="exact"/>
      </w:pPr>
    </w:p>
    <w:p w14:paraId="75C09A1D" w14:textId="77777777" w:rsidR="00665DD5" w:rsidRDefault="00665DD5">
      <w:pPr>
        <w:spacing w:line="200" w:lineRule="exact"/>
      </w:pPr>
    </w:p>
    <w:p w14:paraId="78E53980" w14:textId="77777777" w:rsidR="00665DD5" w:rsidRDefault="00665DD5">
      <w:pPr>
        <w:spacing w:line="200" w:lineRule="exact"/>
      </w:pPr>
    </w:p>
    <w:p w14:paraId="0CDBE428" w14:textId="77777777" w:rsidR="00665DD5" w:rsidRDefault="00665DD5">
      <w:pPr>
        <w:spacing w:line="200" w:lineRule="exact"/>
      </w:pPr>
    </w:p>
    <w:p w14:paraId="6ACC815C" w14:textId="77777777" w:rsidR="00665DD5" w:rsidRDefault="00665DD5">
      <w:pPr>
        <w:spacing w:line="200" w:lineRule="exact"/>
      </w:pPr>
    </w:p>
    <w:p w14:paraId="428B946B" w14:textId="77777777" w:rsidR="00665DD5" w:rsidRDefault="00665DD5">
      <w:pPr>
        <w:spacing w:line="200" w:lineRule="exact"/>
      </w:pPr>
    </w:p>
    <w:p w14:paraId="7FC99938" w14:textId="77777777" w:rsidR="00665DD5" w:rsidRDefault="00665DD5">
      <w:pPr>
        <w:spacing w:line="200" w:lineRule="exact"/>
      </w:pPr>
    </w:p>
    <w:p w14:paraId="7407FD11" w14:textId="77777777" w:rsidR="00665DD5" w:rsidRDefault="00665DD5">
      <w:pPr>
        <w:spacing w:line="200" w:lineRule="exact"/>
      </w:pPr>
    </w:p>
    <w:p w14:paraId="71845B9A" w14:textId="77777777" w:rsidR="00665DD5" w:rsidRDefault="00665DD5">
      <w:pPr>
        <w:spacing w:line="200" w:lineRule="exact"/>
      </w:pPr>
    </w:p>
    <w:p w14:paraId="7DBB0878" w14:textId="77777777" w:rsidR="00665DD5" w:rsidRDefault="00665DD5">
      <w:pPr>
        <w:spacing w:line="200" w:lineRule="exact"/>
      </w:pPr>
    </w:p>
    <w:p w14:paraId="0B40E898" w14:textId="77777777" w:rsidR="00665DD5" w:rsidRDefault="00665DD5">
      <w:pPr>
        <w:spacing w:line="200" w:lineRule="exact"/>
      </w:pPr>
    </w:p>
    <w:p w14:paraId="5427D294" w14:textId="77777777" w:rsidR="00665DD5" w:rsidRDefault="00665DD5">
      <w:pPr>
        <w:spacing w:line="200" w:lineRule="exact"/>
      </w:pPr>
    </w:p>
    <w:p w14:paraId="16C65CEC" w14:textId="77777777" w:rsidR="00665DD5" w:rsidRDefault="00665DD5">
      <w:pPr>
        <w:spacing w:line="200" w:lineRule="exact"/>
      </w:pPr>
    </w:p>
    <w:p w14:paraId="52E78574" w14:textId="77777777" w:rsidR="00665DD5" w:rsidRDefault="00665DD5">
      <w:pPr>
        <w:spacing w:line="200" w:lineRule="exact"/>
      </w:pPr>
    </w:p>
    <w:p w14:paraId="16F78411" w14:textId="77777777" w:rsidR="00665DD5" w:rsidRDefault="00665DD5">
      <w:pPr>
        <w:spacing w:line="200" w:lineRule="exact"/>
      </w:pPr>
    </w:p>
    <w:p w14:paraId="30923A3F" w14:textId="77777777" w:rsidR="00665DD5" w:rsidRDefault="00665DD5">
      <w:pPr>
        <w:spacing w:line="200" w:lineRule="exact"/>
      </w:pPr>
    </w:p>
    <w:p w14:paraId="74D153F5" w14:textId="77777777" w:rsidR="00665DD5" w:rsidRDefault="00665DD5">
      <w:pPr>
        <w:spacing w:line="200" w:lineRule="exact"/>
      </w:pPr>
    </w:p>
    <w:p w14:paraId="1D8ECC60" w14:textId="77777777" w:rsidR="00665DD5" w:rsidRDefault="00665DD5">
      <w:pPr>
        <w:spacing w:line="200" w:lineRule="exact"/>
      </w:pPr>
    </w:p>
    <w:p w14:paraId="0A4347C9" w14:textId="77777777" w:rsidR="00665DD5" w:rsidRDefault="00665DD5">
      <w:pPr>
        <w:spacing w:line="200" w:lineRule="exact"/>
      </w:pPr>
    </w:p>
    <w:p w14:paraId="52259361" w14:textId="77777777" w:rsidR="00665DD5" w:rsidRDefault="00665DD5">
      <w:pPr>
        <w:spacing w:line="200" w:lineRule="exact"/>
      </w:pPr>
    </w:p>
    <w:p w14:paraId="0693D445" w14:textId="77777777" w:rsidR="00665DD5" w:rsidRDefault="00665DD5">
      <w:pPr>
        <w:spacing w:line="200" w:lineRule="exact"/>
      </w:pPr>
    </w:p>
    <w:p w14:paraId="70432159" w14:textId="77777777" w:rsidR="00665DD5" w:rsidRDefault="00665DD5">
      <w:pPr>
        <w:spacing w:line="200" w:lineRule="exact"/>
      </w:pPr>
    </w:p>
    <w:p w14:paraId="5A633BB5" w14:textId="77777777" w:rsidR="00665DD5" w:rsidRDefault="00665DD5">
      <w:pPr>
        <w:spacing w:line="200" w:lineRule="exact"/>
      </w:pPr>
    </w:p>
    <w:p w14:paraId="2BF669A5" w14:textId="77777777" w:rsidR="00665DD5" w:rsidRDefault="00665DD5">
      <w:pPr>
        <w:spacing w:line="200" w:lineRule="exact"/>
      </w:pPr>
    </w:p>
    <w:p w14:paraId="273F9F15" w14:textId="77777777" w:rsidR="00665DD5" w:rsidRDefault="00665DD5">
      <w:pPr>
        <w:spacing w:line="200" w:lineRule="exact"/>
      </w:pPr>
    </w:p>
    <w:p w14:paraId="4EC6AEB0" w14:textId="77777777" w:rsidR="00665DD5" w:rsidRDefault="00665DD5">
      <w:pPr>
        <w:spacing w:line="200" w:lineRule="exact"/>
      </w:pPr>
    </w:p>
    <w:p w14:paraId="37286969" w14:textId="77777777" w:rsidR="00665DD5" w:rsidRDefault="00DA4235">
      <w:pPr>
        <w:spacing w:before="16"/>
        <w:ind w:right="11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</w:p>
    <w:sectPr w:rsidR="00665DD5">
      <w:footerReference w:type="default" r:id="rId8"/>
      <w:pgSz w:w="11920" w:h="16840"/>
      <w:pgMar w:top="1560" w:right="1320" w:bottom="280" w:left="168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87575" w16cex:dateUtc="2024-12-02T12:35:00Z"/>
  <w16cex:commentExtensible w16cex:durableId="2AF87599" w16cex:dateUtc="2024-12-02T12:36:00Z"/>
  <w16cex:commentExtensible w16cex:durableId="2AF8768A" w16cex:dateUtc="2024-12-02T12:40:00Z"/>
  <w16cex:commentExtensible w16cex:durableId="2AF876E6" w16cex:dateUtc="2024-12-02T12:41:00Z"/>
  <w16cex:commentExtensible w16cex:durableId="2AF8776E" w16cex:dateUtc="2024-12-02T12:44:00Z"/>
  <w16cex:commentExtensible w16cex:durableId="2AF877D8" w16cex:dateUtc="2024-12-02T12:45:00Z"/>
  <w16cex:commentExtensible w16cex:durableId="2AF87866" w16cex:dateUtc="2024-12-02T12:48:00Z"/>
  <w16cex:commentExtensible w16cex:durableId="2AF878C7" w16cex:dateUtc="2024-12-02T12:49:00Z"/>
  <w16cex:commentExtensible w16cex:durableId="2AF8799F" w16cex:dateUtc="2024-12-02T12:53:00Z"/>
  <w16cex:commentExtensible w16cex:durableId="2AF879F9" w16cex:dateUtc="2024-12-02T12:54:00Z"/>
  <w16cex:commentExtensible w16cex:durableId="2AF87C56" w16cex:dateUtc="2024-12-02T13:05:00Z"/>
  <w16cex:commentExtensible w16cex:durableId="2AF87C75" w16cex:dateUtc="2024-12-02T13:05:00Z"/>
  <w16cex:commentExtensible w16cex:durableId="2AF87CDF" w16cex:dateUtc="2024-12-02T13:07:00Z"/>
  <w16cex:commentExtensible w16cex:durableId="2AF87D1C" w16cex:dateUtc="2024-12-02T13:08:00Z"/>
  <w16cex:commentExtensible w16cex:durableId="2AF87D82" w16cex:dateUtc="2024-12-02T13:10:00Z"/>
  <w16cex:commentExtensible w16cex:durableId="2AF87DC0" w16cex:dateUtc="2024-12-02T13:11:00Z"/>
  <w16cex:commentExtensible w16cex:durableId="2AF87E10" w16cex:dateUtc="2024-12-02T13:12:00Z"/>
  <w16cex:commentExtensible w16cex:durableId="2AF87E97" w16cex:dateUtc="2024-12-02T13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0219" w14:textId="77777777" w:rsidR="00DA4235" w:rsidRDefault="00DA4235">
      <w:r>
        <w:separator/>
      </w:r>
    </w:p>
  </w:endnote>
  <w:endnote w:type="continuationSeparator" w:id="0">
    <w:p w14:paraId="33D4D91C" w14:textId="77777777" w:rsidR="00DA4235" w:rsidRDefault="00DA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614C" w14:textId="0972A3B2" w:rsidR="00665DD5" w:rsidRDefault="00023B56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F518CFE" wp14:editId="70586048">
              <wp:simplePos x="0" y="0"/>
              <wp:positionH relativeFrom="page">
                <wp:posOffset>896620</wp:posOffset>
              </wp:positionH>
              <wp:positionV relativeFrom="page">
                <wp:posOffset>9887585</wp:posOffset>
              </wp:positionV>
              <wp:extent cx="5768975" cy="0"/>
              <wp:effectExtent l="10795" t="10160" r="11430" b="889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8975" cy="0"/>
                        <a:chOff x="1412" y="15571"/>
                        <a:chExt cx="9085" cy="0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412" y="15571"/>
                          <a:ext cx="9085" cy="0"/>
                        </a:xfrm>
                        <a:custGeom>
                          <a:avLst/>
                          <a:gdLst>
                            <a:gd name="T0" fmla="+- 0 1412 1412"/>
                            <a:gd name="T1" fmla="*/ T0 w 9085"/>
                            <a:gd name="T2" fmla="+- 0 10497 1412"/>
                            <a:gd name="T3" fmla="*/ T2 w 9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5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E6D61" id="Group 5" o:spid="_x0000_s1026" style="position:absolute;margin-left:70.6pt;margin-top:778.55pt;width:454.25pt;height:0;z-index:-251659264;mso-position-horizontal-relative:page;mso-position-vertical-relative:page" coordorigin="1412,15571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">
              <v:shape id="Freeform 3" o:spid="_x0000_s1027" style="position:absolute;left:1412;top:15571;width:9085;height:0;visibility:visible;mso-wrap-style:square;v-text-anchor:top" coordsize="9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" path="m,l9085,e" filled="f" strokecolor="#d9d9d9" strokeweight=".58pt">
                <v:path arrowok="t" o:connecttype="custom" o:connectlocs="0,0;908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9AC9B5" wp14:editId="2FEF9596">
              <wp:simplePos x="0" y="0"/>
              <wp:positionH relativeFrom="page">
                <wp:posOffset>6550660</wp:posOffset>
              </wp:positionH>
              <wp:positionV relativeFrom="page">
                <wp:posOffset>9917430</wp:posOffset>
              </wp:positionV>
              <wp:extent cx="121920" cy="165735"/>
              <wp:effectExtent l="0" t="1905" r="444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E1915" w14:textId="77777777" w:rsidR="00665DD5" w:rsidRDefault="00DA4235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AC9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5.8pt;margin-top:780.9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eY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" filled="f" stroked="f">
              <v:textbox inset="0,0,0,0">
                <w:txbxContent>
                  <w:p w14:paraId="72AE1915" w14:textId="77777777" w:rsidR="00665DD5" w:rsidRDefault="00DA4235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0DCA" w14:textId="77777777" w:rsidR="00665DD5" w:rsidRDefault="00665DD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8403" w14:textId="77777777" w:rsidR="00DA4235" w:rsidRDefault="00DA4235">
      <w:r>
        <w:separator/>
      </w:r>
    </w:p>
  </w:footnote>
  <w:footnote w:type="continuationSeparator" w:id="0">
    <w:p w14:paraId="1AF7B0C1" w14:textId="77777777" w:rsidR="00DA4235" w:rsidRDefault="00DA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0174"/>
    <w:multiLevelType w:val="multilevel"/>
    <w:tmpl w:val="B83C5C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D5"/>
    <w:rsid w:val="00023B56"/>
    <w:rsid w:val="00110ECF"/>
    <w:rsid w:val="00317205"/>
    <w:rsid w:val="00665DD5"/>
    <w:rsid w:val="006C1E5B"/>
    <w:rsid w:val="00723240"/>
    <w:rsid w:val="007725C3"/>
    <w:rsid w:val="0077454F"/>
    <w:rsid w:val="007C6A57"/>
    <w:rsid w:val="009C0F37"/>
    <w:rsid w:val="00AD22B6"/>
    <w:rsid w:val="00BB6776"/>
    <w:rsid w:val="00DA4235"/>
    <w:rsid w:val="00E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6BEBD"/>
  <w15:docId w15:val="{ECD51783-FCAD-40E6-A0B2-06A904B0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2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2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2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2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PC New 16</cp:lastModifiedBy>
  <cp:revision>9</cp:revision>
  <dcterms:created xsi:type="dcterms:W3CDTF">2024-12-02T12:35:00Z</dcterms:created>
  <dcterms:modified xsi:type="dcterms:W3CDTF">2024-12-14T08:55:00Z</dcterms:modified>
</cp:coreProperties>
</file>