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B1B4" w14:textId="77777777" w:rsidR="00911003" w:rsidRPr="00D712F5" w:rsidRDefault="00911003">
      <w:pPr>
        <w:spacing w:before="9" w:line="180" w:lineRule="exact"/>
        <w:rPr>
          <w:rFonts w:ascii="Arial" w:hAnsi="Arial" w:cs="Arial"/>
        </w:rPr>
      </w:pPr>
    </w:p>
    <w:p w14:paraId="4AA2F119" w14:textId="77777777" w:rsidR="00911003" w:rsidRPr="00D712F5" w:rsidRDefault="00911003">
      <w:pPr>
        <w:spacing w:line="200" w:lineRule="exact"/>
        <w:rPr>
          <w:rFonts w:ascii="Arial" w:hAnsi="Arial" w:cs="Arial"/>
        </w:rPr>
      </w:pPr>
    </w:p>
    <w:p w14:paraId="68083A73" w14:textId="77777777" w:rsidR="00911003" w:rsidRPr="00D712F5" w:rsidRDefault="00911003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911003" w:rsidRPr="00D712F5" w14:paraId="152830C5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3CF9" w14:textId="77777777" w:rsidR="00911003" w:rsidRPr="00D712F5" w:rsidRDefault="00F65FF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712F5">
              <w:rPr>
                <w:rFonts w:ascii="Arial" w:eastAsia="Arial" w:hAnsi="Arial" w:cs="Arial"/>
                <w:spacing w:val="1"/>
              </w:rPr>
              <w:t>J</w:t>
            </w:r>
            <w:r w:rsidRPr="00D712F5">
              <w:rPr>
                <w:rFonts w:ascii="Arial" w:eastAsia="Arial" w:hAnsi="Arial" w:cs="Arial"/>
              </w:rPr>
              <w:t>o</w:t>
            </w:r>
            <w:r w:rsidRPr="00D712F5">
              <w:rPr>
                <w:rFonts w:ascii="Arial" w:eastAsia="Arial" w:hAnsi="Arial" w:cs="Arial"/>
                <w:spacing w:val="-1"/>
              </w:rPr>
              <w:t>u</w:t>
            </w:r>
            <w:r w:rsidRPr="00D712F5">
              <w:rPr>
                <w:rFonts w:ascii="Arial" w:eastAsia="Arial" w:hAnsi="Arial" w:cs="Arial"/>
                <w:spacing w:val="1"/>
              </w:rPr>
              <w:t>r</w:t>
            </w:r>
            <w:r w:rsidRPr="00D712F5">
              <w:rPr>
                <w:rFonts w:ascii="Arial" w:eastAsia="Arial" w:hAnsi="Arial" w:cs="Arial"/>
              </w:rPr>
              <w:t>n</w:t>
            </w: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</w:rPr>
              <w:t>l</w:t>
            </w:r>
            <w:r w:rsidRPr="00D712F5">
              <w:rPr>
                <w:rFonts w:ascii="Arial" w:eastAsia="Arial" w:hAnsi="Arial" w:cs="Arial"/>
                <w:spacing w:val="-6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Na</w:t>
            </w:r>
            <w:r w:rsidRPr="00D712F5">
              <w:rPr>
                <w:rFonts w:ascii="Arial" w:eastAsia="Arial" w:hAnsi="Arial" w:cs="Arial"/>
                <w:spacing w:val="2"/>
              </w:rPr>
              <w:t>m</w:t>
            </w:r>
            <w:r w:rsidRPr="00D712F5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E536" w14:textId="77777777" w:rsidR="00911003" w:rsidRPr="00D712F5" w:rsidRDefault="00F65FF9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ci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ific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7"/>
                  <w:u w:val="thick" w:color="0000FF"/>
                </w:rPr>
                <w:t xml:space="preserve"> 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ch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Rep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D712F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D712F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911003" w:rsidRPr="00D712F5" w14:paraId="4FCCFA65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3BBA0" w14:textId="77777777" w:rsidR="00911003" w:rsidRPr="00D712F5" w:rsidRDefault="00F65FF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712F5">
              <w:rPr>
                <w:rFonts w:ascii="Arial" w:eastAsia="Arial" w:hAnsi="Arial" w:cs="Arial"/>
              </w:rPr>
              <w:t>M</w:t>
            </w: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</w:rPr>
              <w:t>n</w:t>
            </w:r>
            <w:r w:rsidRPr="00D712F5">
              <w:rPr>
                <w:rFonts w:ascii="Arial" w:eastAsia="Arial" w:hAnsi="Arial" w:cs="Arial"/>
                <w:spacing w:val="-1"/>
              </w:rPr>
              <w:t>u</w:t>
            </w:r>
            <w:r w:rsidRPr="00D712F5">
              <w:rPr>
                <w:rFonts w:ascii="Arial" w:eastAsia="Arial" w:hAnsi="Arial" w:cs="Arial"/>
                <w:spacing w:val="1"/>
              </w:rPr>
              <w:t>scr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  <w:spacing w:val="2"/>
              </w:rPr>
              <w:t>p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-10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N</w:t>
            </w:r>
            <w:r w:rsidRPr="00D712F5">
              <w:rPr>
                <w:rFonts w:ascii="Arial" w:eastAsia="Arial" w:hAnsi="Arial" w:cs="Arial"/>
                <w:spacing w:val="2"/>
              </w:rPr>
              <w:t>u</w:t>
            </w:r>
            <w:r w:rsidRPr="00D712F5">
              <w:rPr>
                <w:rFonts w:ascii="Arial" w:eastAsia="Arial" w:hAnsi="Arial" w:cs="Arial"/>
              </w:rPr>
              <w:t>m</w:t>
            </w:r>
            <w:r w:rsidRPr="00D712F5">
              <w:rPr>
                <w:rFonts w:ascii="Arial" w:eastAsia="Arial" w:hAnsi="Arial" w:cs="Arial"/>
                <w:spacing w:val="-1"/>
              </w:rPr>
              <w:t>b</w:t>
            </w:r>
            <w:r w:rsidRPr="00D712F5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1BC98" w14:textId="77777777" w:rsidR="00911003" w:rsidRPr="00D712F5" w:rsidRDefault="00F65FF9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D712F5">
              <w:rPr>
                <w:rFonts w:ascii="Arial" w:eastAsia="Arial" w:hAnsi="Arial" w:cs="Arial"/>
                <w:b/>
              </w:rPr>
              <w:t>M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712F5">
              <w:rPr>
                <w:rFonts w:ascii="Arial" w:eastAsia="Arial" w:hAnsi="Arial" w:cs="Arial"/>
                <w:b/>
              </w:rPr>
              <w:t>_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J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712F5">
              <w:rPr>
                <w:rFonts w:ascii="Arial" w:eastAsia="Arial" w:hAnsi="Arial" w:cs="Arial"/>
                <w:b/>
              </w:rPr>
              <w:t>R</w:t>
            </w:r>
            <w:r w:rsidRPr="00D712F5">
              <w:rPr>
                <w:rFonts w:ascii="Arial" w:eastAsia="Arial" w:hAnsi="Arial" w:cs="Arial"/>
                <w:b/>
                <w:spacing w:val="3"/>
              </w:rPr>
              <w:t>R</w:t>
            </w:r>
            <w:r w:rsidRPr="00D712F5">
              <w:rPr>
                <w:rFonts w:ascii="Arial" w:eastAsia="Arial" w:hAnsi="Arial" w:cs="Arial"/>
                <w:b/>
              </w:rPr>
              <w:t>_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1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3</w:t>
            </w:r>
            <w:r w:rsidRPr="00D712F5">
              <w:rPr>
                <w:rFonts w:ascii="Arial" w:eastAsia="Arial" w:hAnsi="Arial" w:cs="Arial"/>
                <w:b/>
              </w:rPr>
              <w:t>1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7</w:t>
            </w:r>
            <w:r w:rsidRPr="00D712F5">
              <w:rPr>
                <w:rFonts w:ascii="Arial" w:eastAsia="Arial" w:hAnsi="Arial" w:cs="Arial"/>
                <w:b/>
              </w:rPr>
              <w:t>28</w:t>
            </w:r>
          </w:p>
        </w:tc>
      </w:tr>
      <w:tr w:rsidR="00911003" w:rsidRPr="00D712F5" w14:paraId="6738A0A0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ED31B" w14:textId="77777777" w:rsidR="00911003" w:rsidRPr="00D712F5" w:rsidRDefault="00F65FF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-1"/>
              </w:rPr>
              <w:t>l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-2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of</w:t>
            </w:r>
            <w:r w:rsidRPr="00D712F5">
              <w:rPr>
                <w:rFonts w:ascii="Arial" w:eastAsia="Arial" w:hAnsi="Arial" w:cs="Arial"/>
                <w:spacing w:val="-3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2"/>
              </w:rPr>
              <w:t>t</w:t>
            </w:r>
            <w:r w:rsidRPr="00D712F5">
              <w:rPr>
                <w:rFonts w:ascii="Arial" w:eastAsia="Arial" w:hAnsi="Arial" w:cs="Arial"/>
              </w:rPr>
              <w:t>he</w:t>
            </w:r>
            <w:r w:rsidRPr="00D712F5">
              <w:rPr>
                <w:rFonts w:ascii="Arial" w:eastAsia="Arial" w:hAnsi="Arial" w:cs="Arial"/>
                <w:spacing w:val="-2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M</w:t>
            </w: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  <w:spacing w:val="2"/>
              </w:rPr>
              <w:t>n</w:t>
            </w:r>
            <w:r w:rsidRPr="00D712F5">
              <w:rPr>
                <w:rFonts w:ascii="Arial" w:eastAsia="Arial" w:hAnsi="Arial" w:cs="Arial"/>
              </w:rPr>
              <w:t>u</w:t>
            </w:r>
            <w:r w:rsidRPr="00D712F5">
              <w:rPr>
                <w:rFonts w:ascii="Arial" w:eastAsia="Arial" w:hAnsi="Arial" w:cs="Arial"/>
                <w:spacing w:val="1"/>
              </w:rPr>
              <w:t>scr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56131" w14:textId="77777777" w:rsidR="00911003" w:rsidRPr="00D712F5" w:rsidRDefault="00911003">
            <w:pPr>
              <w:spacing w:before="10" w:line="200" w:lineRule="exact"/>
              <w:rPr>
                <w:rFonts w:ascii="Arial" w:hAnsi="Arial" w:cs="Arial"/>
              </w:rPr>
            </w:pPr>
          </w:p>
          <w:p w14:paraId="60CE58FC" w14:textId="77777777" w:rsidR="00911003" w:rsidRPr="00D712F5" w:rsidRDefault="00F65FF9">
            <w:pPr>
              <w:ind w:left="102"/>
              <w:rPr>
                <w:rFonts w:ascii="Arial" w:eastAsia="Arial" w:hAnsi="Arial" w:cs="Arial"/>
              </w:rPr>
            </w:pPr>
            <w:r w:rsidRPr="00D712F5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712F5">
              <w:rPr>
                <w:rFonts w:ascii="Arial" w:eastAsia="Arial" w:hAnsi="Arial" w:cs="Arial"/>
                <w:b/>
              </w:rPr>
              <w:t>lant</w:t>
            </w:r>
            <w:r w:rsidRPr="00D712F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r</w:t>
            </w:r>
            <w:r w:rsidRPr="00D712F5">
              <w:rPr>
                <w:rFonts w:ascii="Arial" w:eastAsia="Arial" w:hAnsi="Arial" w:cs="Arial"/>
                <w:b/>
              </w:rPr>
              <w:t>e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712F5">
              <w:rPr>
                <w:rFonts w:ascii="Arial" w:eastAsia="Arial" w:hAnsi="Arial" w:cs="Arial"/>
                <w:b/>
              </w:rPr>
              <w:t>id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u</w:t>
            </w:r>
            <w:r w:rsidRPr="00D712F5">
              <w:rPr>
                <w:rFonts w:ascii="Arial" w:eastAsia="Arial" w:hAnsi="Arial" w:cs="Arial"/>
                <w:b/>
              </w:rPr>
              <w:t>e</w:t>
            </w:r>
            <w:r w:rsidRPr="00D712F5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q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u</w:t>
            </w:r>
            <w:r w:rsidRPr="00D712F5">
              <w:rPr>
                <w:rFonts w:ascii="Arial" w:eastAsia="Arial" w:hAnsi="Arial" w:cs="Arial"/>
                <w:b/>
              </w:rPr>
              <w:t>al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i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t</w:t>
            </w:r>
            <w:r w:rsidRPr="00D712F5">
              <w:rPr>
                <w:rFonts w:ascii="Arial" w:eastAsia="Arial" w:hAnsi="Arial" w:cs="Arial"/>
                <w:b/>
              </w:rPr>
              <w:t>y</w:t>
            </w:r>
            <w:r w:rsidRPr="00D712F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i</w:t>
            </w:r>
            <w:r w:rsidRPr="00D712F5">
              <w:rPr>
                <w:rFonts w:ascii="Arial" w:eastAsia="Arial" w:hAnsi="Arial" w:cs="Arial"/>
                <w:b/>
              </w:rPr>
              <w:t>n</w:t>
            </w:r>
            <w:r w:rsidRPr="00D712F5">
              <w:rPr>
                <w:rFonts w:ascii="Arial" w:eastAsia="Arial" w:hAnsi="Arial" w:cs="Arial"/>
                <w:b/>
                <w:spacing w:val="3"/>
              </w:rPr>
              <w:t>d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e</w:t>
            </w:r>
            <w:r w:rsidRPr="00D712F5">
              <w:rPr>
                <w:rFonts w:ascii="Arial" w:eastAsia="Arial" w:hAnsi="Arial" w:cs="Arial"/>
                <w:b/>
              </w:rPr>
              <w:t>x</w:t>
            </w:r>
            <w:r w:rsidRPr="00D712F5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712F5">
              <w:rPr>
                <w:rFonts w:ascii="Arial" w:eastAsia="Arial" w:hAnsi="Arial" w:cs="Arial"/>
                <w:b/>
              </w:rPr>
              <w:t>nd</w:t>
            </w:r>
            <w:r w:rsidRPr="00D712F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e</w:t>
            </w:r>
            <w:r w:rsidRPr="00D712F5">
              <w:rPr>
                <w:rFonts w:ascii="Arial" w:eastAsia="Arial" w:hAnsi="Arial" w:cs="Arial"/>
                <w:b/>
              </w:rPr>
              <w:t>col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o</w:t>
            </w:r>
            <w:r w:rsidRPr="00D712F5">
              <w:rPr>
                <w:rFonts w:ascii="Arial" w:eastAsia="Arial" w:hAnsi="Arial" w:cs="Arial"/>
                <w:b/>
              </w:rPr>
              <w:t>gic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712F5">
              <w:rPr>
                <w:rFonts w:ascii="Arial" w:eastAsia="Arial" w:hAnsi="Arial" w:cs="Arial"/>
                <w:b/>
              </w:rPr>
              <w:t>l</w:t>
            </w:r>
            <w:r w:rsidRPr="00D712F5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p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ot</w:t>
            </w:r>
            <w:r w:rsidRPr="00D712F5">
              <w:rPr>
                <w:rFonts w:ascii="Arial" w:eastAsia="Arial" w:hAnsi="Arial" w:cs="Arial"/>
                <w:b/>
              </w:rPr>
              <w:t>en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t</w:t>
            </w:r>
            <w:r w:rsidRPr="00D712F5">
              <w:rPr>
                <w:rFonts w:ascii="Arial" w:eastAsia="Arial" w:hAnsi="Arial" w:cs="Arial"/>
                <w:b/>
              </w:rPr>
              <w:t>ial</w:t>
            </w:r>
            <w:r w:rsidRPr="00D712F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ap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p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712F5">
              <w:rPr>
                <w:rFonts w:ascii="Arial" w:eastAsia="Arial" w:hAnsi="Arial" w:cs="Arial"/>
                <w:b/>
              </w:rPr>
              <w:t>oa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712F5">
              <w:rPr>
                <w:rFonts w:ascii="Arial" w:eastAsia="Arial" w:hAnsi="Arial" w:cs="Arial"/>
                <w:b/>
              </w:rPr>
              <w:t>h</w:t>
            </w:r>
            <w:r w:rsidRPr="00D712F5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f</w:t>
            </w:r>
            <w:r w:rsidRPr="00D712F5">
              <w:rPr>
                <w:rFonts w:ascii="Arial" w:eastAsia="Arial" w:hAnsi="Arial" w:cs="Arial"/>
                <w:b/>
                <w:spacing w:val="3"/>
              </w:rPr>
              <w:t>o</w:t>
            </w:r>
            <w:r w:rsidRPr="00D712F5">
              <w:rPr>
                <w:rFonts w:ascii="Arial" w:eastAsia="Arial" w:hAnsi="Arial" w:cs="Arial"/>
                <w:b/>
              </w:rPr>
              <w:t>r</w:t>
            </w:r>
            <w:r w:rsidRPr="00D712F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s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e</w:t>
            </w:r>
            <w:r w:rsidRPr="00D712F5">
              <w:rPr>
                <w:rFonts w:ascii="Arial" w:eastAsia="Arial" w:hAnsi="Arial" w:cs="Arial"/>
                <w:b/>
              </w:rPr>
              <w:t>le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t</w:t>
            </w:r>
            <w:r w:rsidRPr="00D712F5">
              <w:rPr>
                <w:rFonts w:ascii="Arial" w:eastAsia="Arial" w:hAnsi="Arial" w:cs="Arial"/>
                <w:b/>
              </w:rPr>
              <w:t>i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v</w:t>
            </w:r>
            <w:r w:rsidRPr="00D712F5">
              <w:rPr>
                <w:rFonts w:ascii="Arial" w:eastAsia="Arial" w:hAnsi="Arial" w:cs="Arial"/>
                <w:b/>
              </w:rPr>
              <w:t>e</w:t>
            </w:r>
            <w:r w:rsidRPr="00D712F5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r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e</w:t>
            </w:r>
            <w:r w:rsidRPr="00D712F5">
              <w:rPr>
                <w:rFonts w:ascii="Arial" w:eastAsia="Arial" w:hAnsi="Arial" w:cs="Arial"/>
                <w:b/>
              </w:rPr>
              <w:t>inc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o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712F5">
              <w:rPr>
                <w:rFonts w:ascii="Arial" w:eastAsia="Arial" w:hAnsi="Arial" w:cs="Arial"/>
                <w:b/>
              </w:rPr>
              <w:t>po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712F5">
              <w:rPr>
                <w:rFonts w:ascii="Arial" w:eastAsia="Arial" w:hAnsi="Arial" w:cs="Arial"/>
                <w:b/>
              </w:rPr>
              <w:t>ati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o</w:t>
            </w:r>
            <w:r w:rsidRPr="00D712F5">
              <w:rPr>
                <w:rFonts w:ascii="Arial" w:eastAsia="Arial" w:hAnsi="Arial" w:cs="Arial"/>
                <w:b/>
              </w:rPr>
              <w:t>n</w:t>
            </w:r>
            <w:r w:rsidRPr="00D712F5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of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c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712F5">
              <w:rPr>
                <w:rFonts w:ascii="Arial" w:eastAsia="Arial" w:hAnsi="Arial" w:cs="Arial"/>
                <w:b/>
              </w:rPr>
              <w:t>op</w:t>
            </w:r>
            <w:r w:rsidRPr="00D712F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  <w:spacing w:val="1"/>
              </w:rPr>
              <w:t>r</w:t>
            </w:r>
            <w:r w:rsidRPr="00D712F5">
              <w:rPr>
                <w:rFonts w:ascii="Arial" w:eastAsia="Arial" w:hAnsi="Arial" w:cs="Arial"/>
                <w:b/>
              </w:rPr>
              <w:t>e</w:t>
            </w:r>
            <w:r w:rsidRPr="00D712F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i</w:t>
            </w:r>
            <w:r w:rsidRPr="00D712F5">
              <w:rPr>
                <w:rFonts w:ascii="Arial" w:eastAsia="Arial" w:hAnsi="Arial" w:cs="Arial"/>
                <w:b/>
              </w:rPr>
              <w:t>dues</w:t>
            </w:r>
            <w:r w:rsidRPr="00D712F5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in</w:t>
            </w:r>
            <w:r w:rsidRPr="00D712F5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eastAsia="Arial" w:hAnsi="Arial" w:cs="Arial"/>
                <w:b/>
              </w:rPr>
              <w:t>soi</w:t>
            </w:r>
            <w:r w:rsidRPr="00D712F5">
              <w:rPr>
                <w:rFonts w:ascii="Arial" w:eastAsia="Arial" w:hAnsi="Arial" w:cs="Arial"/>
                <w:b/>
                <w:spacing w:val="2"/>
              </w:rPr>
              <w:t>l</w:t>
            </w:r>
            <w:r w:rsidRPr="00D712F5">
              <w:rPr>
                <w:rFonts w:ascii="Arial" w:eastAsia="Arial" w:hAnsi="Arial" w:cs="Arial"/>
                <w:b/>
              </w:rPr>
              <w:t>.</w:t>
            </w:r>
          </w:p>
        </w:tc>
      </w:tr>
      <w:tr w:rsidR="00911003" w:rsidRPr="00D712F5" w14:paraId="424D7CF4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F53E" w14:textId="77777777" w:rsidR="00911003" w:rsidRPr="00D712F5" w:rsidRDefault="00F65FF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1"/>
              </w:rPr>
              <w:t>y</w:t>
            </w:r>
            <w:r w:rsidRPr="00D712F5">
              <w:rPr>
                <w:rFonts w:ascii="Arial" w:eastAsia="Arial" w:hAnsi="Arial" w:cs="Arial"/>
              </w:rPr>
              <w:t>pe</w:t>
            </w:r>
            <w:r w:rsidRPr="00D712F5">
              <w:rPr>
                <w:rFonts w:ascii="Arial" w:eastAsia="Arial" w:hAnsi="Arial" w:cs="Arial"/>
                <w:spacing w:val="-5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of</w:t>
            </w:r>
            <w:r w:rsidRPr="00D712F5">
              <w:rPr>
                <w:rFonts w:ascii="Arial" w:eastAsia="Arial" w:hAnsi="Arial" w:cs="Arial"/>
                <w:spacing w:val="-3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2"/>
              </w:rPr>
              <w:t>t</w:t>
            </w:r>
            <w:r w:rsidRPr="00D712F5">
              <w:rPr>
                <w:rFonts w:ascii="Arial" w:eastAsia="Arial" w:hAnsi="Arial" w:cs="Arial"/>
              </w:rPr>
              <w:t>he</w:t>
            </w:r>
            <w:r w:rsidRPr="00D712F5">
              <w:rPr>
                <w:rFonts w:ascii="Arial" w:eastAsia="Arial" w:hAnsi="Arial" w:cs="Arial"/>
                <w:spacing w:val="-2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  <w:spacing w:val="1"/>
              </w:rPr>
              <w:t>r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  <w:spacing w:val="1"/>
              </w:rPr>
              <w:t>cl</w:t>
            </w:r>
            <w:r w:rsidRPr="00D712F5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FA35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</w:tbl>
    <w:p w14:paraId="31BF61E0" w14:textId="77777777" w:rsidR="00911003" w:rsidRPr="00D712F5" w:rsidRDefault="00911003">
      <w:pPr>
        <w:spacing w:line="200" w:lineRule="exact"/>
        <w:rPr>
          <w:rFonts w:ascii="Arial" w:hAnsi="Arial" w:cs="Arial"/>
        </w:rPr>
      </w:pPr>
    </w:p>
    <w:p w14:paraId="161AA1EC" w14:textId="77777777" w:rsidR="00911003" w:rsidRPr="00D712F5" w:rsidRDefault="00911003">
      <w:pPr>
        <w:spacing w:line="200" w:lineRule="exact"/>
        <w:rPr>
          <w:rFonts w:ascii="Arial" w:hAnsi="Arial" w:cs="Arial"/>
        </w:rPr>
      </w:pPr>
    </w:p>
    <w:p w14:paraId="05233A20" w14:textId="77777777" w:rsidR="00911003" w:rsidRPr="00D712F5" w:rsidRDefault="00911003">
      <w:pPr>
        <w:spacing w:before="1" w:line="280" w:lineRule="exact"/>
        <w:rPr>
          <w:rFonts w:ascii="Arial" w:hAnsi="Arial" w:cs="Arial"/>
        </w:rPr>
      </w:pPr>
    </w:p>
    <w:p w14:paraId="337989E9" w14:textId="77777777" w:rsidR="00911003" w:rsidRPr="00D712F5" w:rsidRDefault="00000000">
      <w:pPr>
        <w:spacing w:before="33" w:line="220" w:lineRule="exact"/>
        <w:ind w:left="220"/>
        <w:rPr>
          <w:rFonts w:ascii="Arial" w:hAnsi="Arial" w:cs="Arial"/>
        </w:rPr>
      </w:pPr>
      <w:r w:rsidRPr="00D712F5">
        <w:rPr>
          <w:rFonts w:ascii="Arial" w:hAnsi="Arial" w:cs="Arial"/>
        </w:rPr>
        <w:pict w14:anchorId="4C599E3A">
          <v:group id="_x0000_s2069" style="position:absolute;left:0;text-align:left;margin-left:339.1pt;margin-top:36.15pt;width:429.7pt;height:23.9pt;z-index:-251661312;mso-position-horizontal-relative:page" coordorigin="6782,723" coordsize="8594,478">
            <v:shape id="_x0000_s2071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2070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F65FF9" w:rsidRPr="00D712F5">
        <w:rPr>
          <w:rFonts w:ascii="Arial" w:hAnsi="Arial" w:cs="Arial"/>
          <w:b/>
          <w:position w:val="-1"/>
          <w:highlight w:val="yellow"/>
        </w:rPr>
        <w:t>PART</w:t>
      </w:r>
      <w:r w:rsidR="00F65FF9" w:rsidRPr="00D712F5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F65FF9" w:rsidRPr="00D712F5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F65FF9" w:rsidRPr="00D712F5">
        <w:rPr>
          <w:rFonts w:ascii="Arial" w:hAnsi="Arial" w:cs="Arial"/>
          <w:b/>
          <w:position w:val="-1"/>
          <w:highlight w:val="yellow"/>
        </w:rPr>
        <w:t>:</w:t>
      </w:r>
      <w:r w:rsidR="00F65FF9" w:rsidRPr="00D712F5">
        <w:rPr>
          <w:rFonts w:ascii="Arial" w:hAnsi="Arial" w:cs="Arial"/>
          <w:b/>
          <w:position w:val="-1"/>
        </w:rPr>
        <w:t xml:space="preserve"> C</w:t>
      </w:r>
      <w:r w:rsidR="00F65FF9" w:rsidRPr="00D712F5">
        <w:rPr>
          <w:rFonts w:ascii="Arial" w:hAnsi="Arial" w:cs="Arial"/>
          <w:b/>
          <w:spacing w:val="1"/>
          <w:position w:val="-1"/>
        </w:rPr>
        <w:t>o</w:t>
      </w:r>
      <w:r w:rsidR="00F65FF9" w:rsidRPr="00D712F5">
        <w:rPr>
          <w:rFonts w:ascii="Arial" w:hAnsi="Arial" w:cs="Arial"/>
          <w:b/>
          <w:position w:val="-1"/>
        </w:rPr>
        <w:t>m</w:t>
      </w:r>
      <w:r w:rsidR="00F65FF9" w:rsidRPr="00D712F5">
        <w:rPr>
          <w:rFonts w:ascii="Arial" w:hAnsi="Arial" w:cs="Arial"/>
          <w:b/>
          <w:spacing w:val="2"/>
          <w:position w:val="-1"/>
        </w:rPr>
        <w:t>m</w:t>
      </w:r>
      <w:r w:rsidR="00F65FF9" w:rsidRPr="00D712F5">
        <w:rPr>
          <w:rFonts w:ascii="Arial" w:hAnsi="Arial" w:cs="Arial"/>
          <w:b/>
          <w:position w:val="-1"/>
        </w:rPr>
        <w:t>en</w:t>
      </w:r>
      <w:r w:rsidR="00F65FF9" w:rsidRPr="00D712F5">
        <w:rPr>
          <w:rFonts w:ascii="Arial" w:hAnsi="Arial" w:cs="Arial"/>
          <w:b/>
          <w:spacing w:val="1"/>
          <w:position w:val="-1"/>
        </w:rPr>
        <w:t>t</w:t>
      </w:r>
      <w:r w:rsidR="00F65FF9" w:rsidRPr="00D712F5">
        <w:rPr>
          <w:rFonts w:ascii="Arial" w:hAnsi="Arial" w:cs="Arial"/>
          <w:b/>
          <w:position w:val="-1"/>
        </w:rPr>
        <w:t>s</w:t>
      </w:r>
    </w:p>
    <w:p w14:paraId="58AC7088" w14:textId="77777777" w:rsidR="00911003" w:rsidRPr="00D712F5" w:rsidRDefault="00911003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911003" w:rsidRPr="00D712F5" w14:paraId="27CF41EC" w14:textId="77777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5F6C8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94DA4" w14:textId="77777777" w:rsidR="00911003" w:rsidRPr="00D712F5" w:rsidRDefault="00F65FF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</w:rPr>
              <w:t>Re</w:t>
            </w:r>
            <w:r w:rsidRPr="00D712F5">
              <w:rPr>
                <w:rFonts w:ascii="Arial" w:hAnsi="Arial" w:cs="Arial"/>
                <w:b/>
                <w:spacing w:val="2"/>
              </w:rPr>
              <w:t>v</w:t>
            </w:r>
            <w:r w:rsidRPr="00D712F5">
              <w:rPr>
                <w:rFonts w:ascii="Arial" w:hAnsi="Arial" w:cs="Arial"/>
                <w:b/>
              </w:rPr>
              <w:t>iew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’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  <w:spacing w:val="2"/>
              </w:rPr>
              <w:t>mm</w:t>
            </w:r>
            <w:r w:rsidRPr="00D712F5">
              <w:rPr>
                <w:rFonts w:ascii="Arial" w:hAnsi="Arial" w:cs="Arial"/>
                <w:b/>
              </w:rPr>
              <w:t>ent</w:t>
            </w:r>
          </w:p>
          <w:p w14:paraId="33E47780" w14:textId="77777777" w:rsidR="00911003" w:rsidRPr="00D712F5" w:rsidRDefault="00F65FF9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</w:rPr>
              <w:t>Ar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ifici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l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-1"/>
              </w:rPr>
              <w:t>n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elli</w:t>
            </w:r>
            <w:r w:rsidRPr="00D712F5">
              <w:rPr>
                <w:rFonts w:ascii="Arial" w:hAnsi="Arial" w:cs="Arial"/>
                <w:b/>
                <w:spacing w:val="1"/>
              </w:rPr>
              <w:t>g</w:t>
            </w:r>
            <w:r w:rsidRPr="00D712F5">
              <w:rPr>
                <w:rFonts w:ascii="Arial" w:hAnsi="Arial" w:cs="Arial"/>
                <w:b/>
              </w:rPr>
              <w:t>ence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(</w:t>
            </w:r>
            <w:r w:rsidRPr="00D712F5">
              <w:rPr>
                <w:rFonts w:ascii="Arial" w:hAnsi="Arial" w:cs="Arial"/>
                <w:b/>
              </w:rPr>
              <w:t>AI)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g</w:t>
            </w:r>
            <w:r w:rsidRPr="00D712F5">
              <w:rPr>
                <w:rFonts w:ascii="Arial" w:hAnsi="Arial" w:cs="Arial"/>
                <w:b/>
              </w:rPr>
              <w:t>ene</w:t>
            </w:r>
            <w:r w:rsidRPr="00D712F5">
              <w:rPr>
                <w:rFonts w:ascii="Arial" w:hAnsi="Arial" w:cs="Arial"/>
                <w:b/>
                <w:spacing w:val="1"/>
              </w:rPr>
              <w:t>rat</w:t>
            </w:r>
            <w:r w:rsidRPr="00D712F5">
              <w:rPr>
                <w:rFonts w:ascii="Arial" w:hAnsi="Arial" w:cs="Arial"/>
                <w:b/>
              </w:rPr>
              <w:t>ed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  <w:spacing w:val="-1"/>
              </w:rPr>
              <w:t>ss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ed</w:t>
            </w:r>
            <w:r w:rsidRPr="00D712F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ev</w:t>
            </w:r>
            <w:r w:rsidRPr="00D712F5">
              <w:rPr>
                <w:rFonts w:ascii="Arial" w:hAnsi="Arial" w:cs="Arial"/>
                <w:b/>
              </w:rPr>
              <w:t>iew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  <w:spacing w:val="2"/>
              </w:rPr>
              <w:t>mm</w:t>
            </w:r>
            <w:r w:rsidRPr="00D712F5">
              <w:rPr>
                <w:rFonts w:ascii="Arial" w:hAnsi="Arial" w:cs="Arial"/>
                <w:b/>
              </w:rPr>
              <w:t>en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re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ric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ly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pr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hi</w:t>
            </w:r>
            <w:r w:rsidRPr="00D712F5">
              <w:rPr>
                <w:rFonts w:ascii="Arial" w:hAnsi="Arial" w:cs="Arial"/>
                <w:b/>
                <w:spacing w:val="-1"/>
              </w:rPr>
              <w:t>b</w:t>
            </w:r>
            <w:r w:rsidRPr="00D712F5">
              <w:rPr>
                <w:rFonts w:ascii="Arial" w:hAnsi="Arial" w:cs="Arial"/>
                <w:b/>
              </w:rPr>
              <w:t>ited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d</w:t>
            </w:r>
            <w:r w:rsidRPr="00D712F5">
              <w:rPr>
                <w:rFonts w:ascii="Arial" w:hAnsi="Arial" w:cs="Arial"/>
                <w:b/>
                <w:spacing w:val="-1"/>
              </w:rPr>
              <w:t>u</w:t>
            </w:r>
            <w:r w:rsidRPr="00D712F5">
              <w:rPr>
                <w:rFonts w:ascii="Arial" w:hAnsi="Arial" w:cs="Arial"/>
                <w:b/>
              </w:rPr>
              <w:t>ring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peer r</w:t>
            </w:r>
            <w:r w:rsidRPr="00D712F5">
              <w:rPr>
                <w:rFonts w:ascii="Arial" w:hAnsi="Arial" w:cs="Arial"/>
                <w:b/>
                <w:spacing w:val="1"/>
              </w:rPr>
              <w:t>ev</w:t>
            </w:r>
            <w:r w:rsidRPr="00D712F5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4B0E" w14:textId="77777777" w:rsidR="00911003" w:rsidRPr="00D712F5" w:rsidRDefault="00F65FF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</w:rPr>
              <w:t>Auth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’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Fe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d</w:t>
            </w:r>
            <w:r w:rsidRPr="00D712F5">
              <w:rPr>
                <w:rFonts w:ascii="Arial" w:hAnsi="Arial" w:cs="Arial"/>
                <w:b/>
                <w:spacing w:val="-1"/>
              </w:rPr>
              <w:t>b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ck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1"/>
              </w:rPr>
              <w:t>(</w:t>
            </w:r>
            <w:r w:rsidRPr="00D712F5">
              <w:rPr>
                <w:rFonts w:ascii="Arial" w:hAnsi="Arial" w:cs="Arial"/>
                <w:i/>
              </w:rPr>
              <w:t>Ple</w:t>
            </w:r>
            <w:r w:rsidRPr="00D712F5">
              <w:rPr>
                <w:rFonts w:ascii="Arial" w:hAnsi="Arial" w:cs="Arial"/>
                <w:i/>
                <w:spacing w:val="1"/>
              </w:rPr>
              <w:t>a</w:t>
            </w:r>
            <w:r w:rsidRPr="00D712F5">
              <w:rPr>
                <w:rFonts w:ascii="Arial" w:hAnsi="Arial" w:cs="Arial"/>
                <w:i/>
                <w:spacing w:val="-1"/>
              </w:rPr>
              <w:t>s</w:t>
            </w:r>
            <w:r w:rsidRPr="00D712F5">
              <w:rPr>
                <w:rFonts w:ascii="Arial" w:hAnsi="Arial" w:cs="Arial"/>
                <w:i/>
              </w:rPr>
              <w:t>e</w:t>
            </w:r>
            <w:r w:rsidRPr="00D712F5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-2"/>
              </w:rPr>
              <w:t>c</w:t>
            </w:r>
            <w:r w:rsidRPr="00D712F5">
              <w:rPr>
                <w:rFonts w:ascii="Arial" w:hAnsi="Arial" w:cs="Arial"/>
                <w:i/>
                <w:spacing w:val="1"/>
              </w:rPr>
              <w:t>o</w:t>
            </w:r>
            <w:r w:rsidRPr="00D712F5">
              <w:rPr>
                <w:rFonts w:ascii="Arial" w:hAnsi="Arial" w:cs="Arial"/>
                <w:i/>
                <w:spacing w:val="-1"/>
              </w:rPr>
              <w:t>rr</w:t>
            </w:r>
            <w:r w:rsidRPr="00D712F5">
              <w:rPr>
                <w:rFonts w:ascii="Arial" w:hAnsi="Arial" w:cs="Arial"/>
                <w:i/>
              </w:rPr>
              <w:t>e</w:t>
            </w:r>
            <w:r w:rsidRPr="00D712F5">
              <w:rPr>
                <w:rFonts w:ascii="Arial" w:hAnsi="Arial" w:cs="Arial"/>
                <w:i/>
                <w:spacing w:val="1"/>
              </w:rPr>
              <w:t>c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1"/>
              </w:rPr>
              <w:t>h</w:t>
            </w:r>
            <w:r w:rsidRPr="00D712F5">
              <w:rPr>
                <w:rFonts w:ascii="Arial" w:hAnsi="Arial" w:cs="Arial"/>
                <w:i/>
              </w:rPr>
              <w:t>e</w:t>
            </w:r>
            <w:r w:rsidRPr="00D712F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m</w:t>
            </w:r>
            <w:r w:rsidRPr="00D712F5">
              <w:rPr>
                <w:rFonts w:ascii="Arial" w:hAnsi="Arial" w:cs="Arial"/>
                <w:i/>
                <w:spacing w:val="1"/>
              </w:rPr>
              <w:t>anu</w:t>
            </w:r>
            <w:r w:rsidRPr="00D712F5">
              <w:rPr>
                <w:rFonts w:ascii="Arial" w:hAnsi="Arial" w:cs="Arial"/>
                <w:i/>
                <w:spacing w:val="-1"/>
              </w:rPr>
              <w:t>s</w:t>
            </w:r>
            <w:r w:rsidRPr="00D712F5">
              <w:rPr>
                <w:rFonts w:ascii="Arial" w:hAnsi="Arial" w:cs="Arial"/>
                <w:i/>
              </w:rPr>
              <w:t>cript</w:t>
            </w:r>
            <w:r w:rsidRPr="00D712F5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1"/>
              </w:rPr>
              <w:t>an</w:t>
            </w:r>
            <w:r w:rsidRPr="00D712F5">
              <w:rPr>
                <w:rFonts w:ascii="Arial" w:hAnsi="Arial" w:cs="Arial"/>
                <w:i/>
              </w:rPr>
              <w:t>d</w:t>
            </w:r>
            <w:r w:rsidRPr="00D712F5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1"/>
              </w:rPr>
              <w:t>h</w:t>
            </w:r>
            <w:r w:rsidRPr="00D712F5">
              <w:rPr>
                <w:rFonts w:ascii="Arial" w:hAnsi="Arial" w:cs="Arial"/>
                <w:i/>
                <w:spacing w:val="-3"/>
              </w:rPr>
              <w:t>i</w:t>
            </w:r>
            <w:r w:rsidRPr="00D712F5">
              <w:rPr>
                <w:rFonts w:ascii="Arial" w:hAnsi="Arial" w:cs="Arial"/>
                <w:i/>
                <w:spacing w:val="-1"/>
              </w:rPr>
              <w:t>g</w:t>
            </w:r>
            <w:r w:rsidRPr="00D712F5">
              <w:rPr>
                <w:rFonts w:ascii="Arial" w:hAnsi="Arial" w:cs="Arial"/>
                <w:i/>
                <w:spacing w:val="1"/>
              </w:rPr>
              <w:t>h</w:t>
            </w:r>
            <w:r w:rsidRPr="00D712F5">
              <w:rPr>
                <w:rFonts w:ascii="Arial" w:hAnsi="Arial" w:cs="Arial"/>
                <w:i/>
              </w:rPr>
              <w:t>li</w:t>
            </w:r>
            <w:r w:rsidRPr="00D712F5">
              <w:rPr>
                <w:rFonts w:ascii="Arial" w:hAnsi="Arial" w:cs="Arial"/>
                <w:i/>
                <w:spacing w:val="1"/>
              </w:rPr>
              <w:t>gh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1"/>
              </w:rPr>
              <w:t>ha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1"/>
              </w:rPr>
              <w:t>pa</w:t>
            </w:r>
            <w:r w:rsidRPr="00D712F5">
              <w:rPr>
                <w:rFonts w:ascii="Arial" w:hAnsi="Arial" w:cs="Arial"/>
                <w:i/>
                <w:spacing w:val="-1"/>
              </w:rPr>
              <w:t>r</w:t>
            </w:r>
            <w:r w:rsidRPr="00D712F5">
              <w:rPr>
                <w:rFonts w:ascii="Arial" w:hAnsi="Arial" w:cs="Arial"/>
                <w:i/>
              </w:rPr>
              <w:t>t</w:t>
            </w:r>
          </w:p>
          <w:p w14:paraId="6B5144F4" w14:textId="77777777" w:rsidR="00911003" w:rsidRPr="00D712F5" w:rsidRDefault="00F65FF9">
            <w:pPr>
              <w:spacing w:before="4" w:line="220" w:lineRule="exact"/>
              <w:ind w:left="102" w:right="148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i/>
              </w:rPr>
              <w:t>in</w:t>
            </w:r>
            <w:r w:rsidRPr="00D712F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1"/>
              </w:rPr>
              <w:t>h</w:t>
            </w:r>
            <w:r w:rsidRPr="00D712F5">
              <w:rPr>
                <w:rFonts w:ascii="Arial" w:hAnsi="Arial" w:cs="Arial"/>
                <w:i/>
              </w:rPr>
              <w:t>e</w:t>
            </w:r>
            <w:r w:rsidRPr="00D712F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m</w:t>
            </w:r>
            <w:r w:rsidRPr="00D712F5">
              <w:rPr>
                <w:rFonts w:ascii="Arial" w:hAnsi="Arial" w:cs="Arial"/>
                <w:i/>
                <w:spacing w:val="1"/>
              </w:rPr>
              <w:t>anu</w:t>
            </w:r>
            <w:r w:rsidRPr="00D712F5">
              <w:rPr>
                <w:rFonts w:ascii="Arial" w:hAnsi="Arial" w:cs="Arial"/>
                <w:i/>
                <w:spacing w:val="-1"/>
              </w:rPr>
              <w:t>s</w:t>
            </w:r>
            <w:r w:rsidRPr="00D712F5">
              <w:rPr>
                <w:rFonts w:ascii="Arial" w:hAnsi="Arial" w:cs="Arial"/>
                <w:i/>
              </w:rPr>
              <w:t>cript.</w:t>
            </w:r>
            <w:r w:rsidRPr="00D712F5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1"/>
              </w:rPr>
              <w:t>I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is</w:t>
            </w:r>
            <w:r w:rsidRPr="00D712F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m</w:t>
            </w:r>
            <w:r w:rsidRPr="00D712F5">
              <w:rPr>
                <w:rFonts w:ascii="Arial" w:hAnsi="Arial" w:cs="Arial"/>
                <w:i/>
                <w:spacing w:val="1"/>
              </w:rPr>
              <w:t>a</w:t>
            </w:r>
            <w:r w:rsidRPr="00D712F5">
              <w:rPr>
                <w:rFonts w:ascii="Arial" w:hAnsi="Arial" w:cs="Arial"/>
                <w:i/>
                <w:spacing w:val="-1"/>
              </w:rPr>
              <w:t>n</w:t>
            </w:r>
            <w:r w:rsidRPr="00D712F5">
              <w:rPr>
                <w:rFonts w:ascii="Arial" w:hAnsi="Arial" w:cs="Arial"/>
                <w:i/>
                <w:spacing w:val="1"/>
              </w:rPr>
              <w:t>da</w:t>
            </w:r>
            <w:r w:rsidRPr="00D712F5">
              <w:rPr>
                <w:rFonts w:ascii="Arial" w:hAnsi="Arial" w:cs="Arial"/>
                <w:i/>
                <w:spacing w:val="-3"/>
              </w:rPr>
              <w:t>t</w:t>
            </w:r>
            <w:r w:rsidRPr="00D712F5">
              <w:rPr>
                <w:rFonts w:ascii="Arial" w:hAnsi="Arial" w:cs="Arial"/>
                <w:i/>
                <w:spacing w:val="1"/>
              </w:rPr>
              <w:t>o</w:t>
            </w:r>
            <w:r w:rsidRPr="00D712F5">
              <w:rPr>
                <w:rFonts w:ascii="Arial" w:hAnsi="Arial" w:cs="Arial"/>
                <w:i/>
                <w:spacing w:val="-1"/>
              </w:rPr>
              <w:t>r</w:t>
            </w:r>
            <w:r w:rsidRPr="00D712F5">
              <w:rPr>
                <w:rFonts w:ascii="Arial" w:hAnsi="Arial" w:cs="Arial"/>
                <w:i/>
              </w:rPr>
              <w:t>y</w:t>
            </w:r>
            <w:r w:rsidRPr="00D712F5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1"/>
              </w:rPr>
              <w:t>ha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1"/>
              </w:rPr>
              <w:t>au</w:t>
            </w:r>
            <w:r w:rsidRPr="00D712F5">
              <w:rPr>
                <w:rFonts w:ascii="Arial" w:hAnsi="Arial" w:cs="Arial"/>
                <w:i/>
              </w:rPr>
              <w:t>t</w:t>
            </w:r>
            <w:r w:rsidRPr="00D712F5">
              <w:rPr>
                <w:rFonts w:ascii="Arial" w:hAnsi="Arial" w:cs="Arial"/>
                <w:i/>
                <w:spacing w:val="-1"/>
              </w:rPr>
              <w:t>h</w:t>
            </w:r>
            <w:r w:rsidRPr="00D712F5">
              <w:rPr>
                <w:rFonts w:ascii="Arial" w:hAnsi="Arial" w:cs="Arial"/>
                <w:i/>
                <w:spacing w:val="1"/>
              </w:rPr>
              <w:t>o</w:t>
            </w:r>
            <w:r w:rsidRPr="00D712F5">
              <w:rPr>
                <w:rFonts w:ascii="Arial" w:hAnsi="Arial" w:cs="Arial"/>
                <w:i/>
                <w:spacing w:val="-1"/>
              </w:rPr>
              <w:t>r</w:t>
            </w:r>
            <w:r w:rsidRPr="00D712F5">
              <w:rPr>
                <w:rFonts w:ascii="Arial" w:hAnsi="Arial" w:cs="Arial"/>
                <w:i/>
              </w:rPr>
              <w:t>s</w:t>
            </w:r>
            <w:r w:rsidRPr="00D712F5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-1"/>
              </w:rPr>
              <w:t>s</w:t>
            </w:r>
            <w:r w:rsidRPr="00D712F5">
              <w:rPr>
                <w:rFonts w:ascii="Arial" w:hAnsi="Arial" w:cs="Arial"/>
                <w:i/>
                <w:spacing w:val="1"/>
              </w:rPr>
              <w:t>hou</w:t>
            </w:r>
            <w:r w:rsidRPr="00D712F5">
              <w:rPr>
                <w:rFonts w:ascii="Arial" w:hAnsi="Arial" w:cs="Arial"/>
                <w:i/>
              </w:rPr>
              <w:t>ld</w:t>
            </w:r>
            <w:r w:rsidRPr="00D712F5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-1"/>
              </w:rPr>
              <w:t>wr</w:t>
            </w:r>
            <w:r w:rsidRPr="00D712F5">
              <w:rPr>
                <w:rFonts w:ascii="Arial" w:hAnsi="Arial" w:cs="Arial"/>
                <w:i/>
              </w:rPr>
              <w:t>ite</w:t>
            </w:r>
            <w:r w:rsidRPr="00D712F5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i/>
                <w:spacing w:val="1"/>
              </w:rPr>
              <w:t>h</w:t>
            </w:r>
            <w:r w:rsidRPr="00D712F5">
              <w:rPr>
                <w:rFonts w:ascii="Arial" w:hAnsi="Arial" w:cs="Arial"/>
                <w:i/>
              </w:rPr>
              <w:t>i</w:t>
            </w:r>
            <w:r w:rsidRPr="00D712F5">
              <w:rPr>
                <w:rFonts w:ascii="Arial" w:hAnsi="Arial" w:cs="Arial"/>
                <w:i/>
                <w:spacing w:val="-1"/>
              </w:rPr>
              <w:t>s</w:t>
            </w:r>
            <w:r w:rsidRPr="00D712F5">
              <w:rPr>
                <w:rFonts w:ascii="Arial" w:hAnsi="Arial" w:cs="Arial"/>
                <w:i/>
              </w:rPr>
              <w:t>/</w:t>
            </w:r>
            <w:r w:rsidRPr="00D712F5">
              <w:rPr>
                <w:rFonts w:ascii="Arial" w:hAnsi="Arial" w:cs="Arial"/>
                <w:i/>
                <w:spacing w:val="1"/>
              </w:rPr>
              <w:t>h</w:t>
            </w:r>
            <w:r w:rsidRPr="00D712F5">
              <w:rPr>
                <w:rFonts w:ascii="Arial" w:hAnsi="Arial" w:cs="Arial"/>
                <w:i/>
              </w:rPr>
              <w:t>er</w:t>
            </w:r>
            <w:r w:rsidRPr="00D712F5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i/>
              </w:rPr>
              <w:t>fe</w:t>
            </w:r>
            <w:r w:rsidRPr="00D712F5">
              <w:rPr>
                <w:rFonts w:ascii="Arial" w:hAnsi="Arial" w:cs="Arial"/>
                <w:i/>
                <w:spacing w:val="1"/>
              </w:rPr>
              <w:t>edba</w:t>
            </w:r>
            <w:r w:rsidRPr="00D712F5">
              <w:rPr>
                <w:rFonts w:ascii="Arial" w:hAnsi="Arial" w:cs="Arial"/>
                <w:i/>
              </w:rPr>
              <w:t xml:space="preserve">ck </w:t>
            </w:r>
            <w:r w:rsidRPr="00D712F5">
              <w:rPr>
                <w:rFonts w:ascii="Arial" w:hAnsi="Arial" w:cs="Arial"/>
                <w:i/>
                <w:spacing w:val="1"/>
              </w:rPr>
              <w:t>h</w:t>
            </w:r>
            <w:r w:rsidRPr="00D712F5">
              <w:rPr>
                <w:rFonts w:ascii="Arial" w:hAnsi="Arial" w:cs="Arial"/>
                <w:i/>
              </w:rPr>
              <w:t>ere)</w:t>
            </w:r>
          </w:p>
        </w:tc>
      </w:tr>
      <w:tr w:rsidR="00911003" w:rsidRPr="00D712F5" w14:paraId="49BD9BA7" w14:textId="77777777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C92F" w14:textId="77777777" w:rsidR="00911003" w:rsidRPr="00D712F5" w:rsidRDefault="00F65FF9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</w:rPr>
              <w:t>Ple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wri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a</w:t>
            </w:r>
            <w:r w:rsidRPr="00D712F5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D712F5">
              <w:rPr>
                <w:rFonts w:ascii="Arial" w:hAnsi="Arial" w:cs="Arial"/>
                <w:b/>
              </w:rPr>
              <w:t>ew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en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enc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ega</w:t>
            </w:r>
            <w:r w:rsidRPr="00D712F5">
              <w:rPr>
                <w:rFonts w:ascii="Arial" w:hAnsi="Arial" w:cs="Arial"/>
                <w:b/>
              </w:rPr>
              <w:t>rding</w:t>
            </w:r>
            <w:r w:rsidRPr="00D712F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p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ta</w:t>
            </w:r>
            <w:r w:rsidRPr="00D712F5">
              <w:rPr>
                <w:rFonts w:ascii="Arial" w:hAnsi="Arial" w:cs="Arial"/>
                <w:b/>
              </w:rPr>
              <w:t xml:space="preserve">nce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his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-1"/>
              </w:rPr>
              <w:t>us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r</w:t>
            </w:r>
            <w:r w:rsidRPr="00D712F5">
              <w:rPr>
                <w:rFonts w:ascii="Arial" w:hAnsi="Arial" w:cs="Arial"/>
                <w:b/>
              </w:rPr>
              <w:t>ipt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fo</w:t>
            </w:r>
            <w:r w:rsidRPr="00D712F5">
              <w:rPr>
                <w:rFonts w:ascii="Arial" w:hAnsi="Arial" w:cs="Arial"/>
                <w:b/>
              </w:rPr>
              <w:t xml:space="preserve">r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cien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ific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m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-1"/>
              </w:rPr>
              <w:t>n</w:t>
            </w:r>
            <w:r w:rsidRPr="00D712F5">
              <w:rPr>
                <w:rFonts w:ascii="Arial" w:hAnsi="Arial" w:cs="Arial"/>
                <w:b/>
              </w:rPr>
              <w:t>it</w:t>
            </w:r>
            <w:r w:rsidRPr="00D712F5">
              <w:rPr>
                <w:rFonts w:ascii="Arial" w:hAnsi="Arial" w:cs="Arial"/>
                <w:b/>
                <w:spacing w:val="1"/>
              </w:rPr>
              <w:t>y</w:t>
            </w:r>
            <w:r w:rsidRPr="00D712F5">
              <w:rPr>
                <w:rFonts w:ascii="Arial" w:hAnsi="Arial" w:cs="Arial"/>
                <w:b/>
              </w:rPr>
              <w:t>.</w:t>
            </w:r>
            <w:r w:rsidRPr="00D712F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 xml:space="preserve">A 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in</w:t>
            </w:r>
            <w:r w:rsidRPr="00D712F5">
              <w:rPr>
                <w:rFonts w:ascii="Arial" w:hAnsi="Arial" w:cs="Arial"/>
                <w:b/>
                <w:spacing w:val="-1"/>
              </w:rPr>
              <w:t>i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um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3</w:t>
            </w:r>
            <w:r w:rsidRPr="00D712F5">
              <w:rPr>
                <w:rFonts w:ascii="Arial" w:hAnsi="Arial" w:cs="Arial"/>
                <w:b/>
                <w:spacing w:val="-2"/>
              </w:rPr>
              <w:t>-</w:t>
            </w:r>
            <w:r w:rsidRPr="00D712F5">
              <w:rPr>
                <w:rFonts w:ascii="Arial" w:hAnsi="Arial" w:cs="Arial"/>
                <w:b/>
              </w:rPr>
              <w:t>4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en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enc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y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be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q</w:t>
            </w:r>
            <w:r w:rsidRPr="00D712F5">
              <w:rPr>
                <w:rFonts w:ascii="Arial" w:hAnsi="Arial" w:cs="Arial"/>
                <w:b/>
                <w:spacing w:val="-1"/>
              </w:rPr>
              <w:t>u</w:t>
            </w:r>
            <w:r w:rsidRPr="00D712F5">
              <w:rPr>
                <w:rFonts w:ascii="Arial" w:hAnsi="Arial" w:cs="Arial"/>
                <w:b/>
              </w:rPr>
              <w:t>ired</w:t>
            </w:r>
            <w:r w:rsidRPr="00D712F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fo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his p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F0BB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A1BE9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  <w:tr w:rsidR="00911003" w:rsidRPr="00D712F5" w14:paraId="67FF0B9A" w14:textId="7777777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1FA0" w14:textId="77777777" w:rsidR="00911003" w:rsidRPr="00D712F5" w:rsidRDefault="00F65FF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  <w:spacing w:val="-1"/>
              </w:rPr>
              <w:t>I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itle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icle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uit</w:t>
            </w:r>
            <w:r w:rsidRPr="00D712F5">
              <w:rPr>
                <w:rFonts w:ascii="Arial" w:hAnsi="Arial" w:cs="Arial"/>
                <w:b/>
                <w:spacing w:val="-1"/>
              </w:rPr>
              <w:t>a</w:t>
            </w:r>
            <w:r w:rsidRPr="00D712F5">
              <w:rPr>
                <w:rFonts w:ascii="Arial" w:hAnsi="Arial" w:cs="Arial"/>
                <w:b/>
              </w:rPr>
              <w:t>ble?</w:t>
            </w:r>
          </w:p>
          <w:p w14:paraId="1B0EFB51" w14:textId="77777777" w:rsidR="00911003" w:rsidRPr="00D712F5" w:rsidRDefault="00F65FF9">
            <w:pPr>
              <w:ind w:left="460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  <w:spacing w:val="1"/>
              </w:rPr>
              <w:t>(</w:t>
            </w:r>
            <w:r w:rsidRPr="00D712F5">
              <w:rPr>
                <w:rFonts w:ascii="Arial" w:hAnsi="Arial" w:cs="Arial"/>
                <w:b/>
                <w:spacing w:val="-1"/>
              </w:rPr>
              <w:t>I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t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ple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1"/>
              </w:rPr>
              <w:t>gg</w:t>
            </w:r>
            <w:r w:rsidRPr="00D712F5">
              <w:rPr>
                <w:rFonts w:ascii="Arial" w:hAnsi="Arial" w:cs="Arial"/>
                <w:b/>
              </w:rPr>
              <w:t>est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lt</w:t>
            </w:r>
            <w:r w:rsidRPr="00D712F5">
              <w:rPr>
                <w:rFonts w:ascii="Arial" w:hAnsi="Arial" w:cs="Arial"/>
                <w:b/>
                <w:spacing w:val="-2"/>
              </w:rPr>
              <w:t>e</w:t>
            </w:r>
            <w:r w:rsidRPr="00D712F5">
              <w:rPr>
                <w:rFonts w:ascii="Arial" w:hAnsi="Arial" w:cs="Arial"/>
                <w:b/>
              </w:rPr>
              <w:t>rn</w:t>
            </w:r>
            <w:r w:rsidRPr="00D712F5">
              <w:rPr>
                <w:rFonts w:ascii="Arial" w:hAnsi="Arial" w:cs="Arial"/>
                <w:b/>
                <w:spacing w:val="1"/>
              </w:rPr>
              <w:t>at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1"/>
              </w:rPr>
              <w:t>v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2320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C4E27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  <w:tr w:rsidR="00911003" w:rsidRPr="00D712F5" w14:paraId="132B080C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0031" w14:textId="77777777" w:rsidR="00911003" w:rsidRPr="00D712F5" w:rsidRDefault="00F65FF9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  <w:spacing w:val="-1"/>
              </w:rPr>
              <w:t>I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b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ct</w:t>
            </w:r>
            <w:r w:rsidRPr="00D712F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icle</w:t>
            </w:r>
            <w:r w:rsidRPr="00D712F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prehen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1"/>
              </w:rPr>
              <w:t>v</w:t>
            </w:r>
            <w:r w:rsidRPr="00D712F5">
              <w:rPr>
                <w:rFonts w:ascii="Arial" w:hAnsi="Arial" w:cs="Arial"/>
                <w:b/>
              </w:rPr>
              <w:t>e?</w:t>
            </w:r>
            <w:r w:rsidRPr="00D712F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Do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yo</w:t>
            </w:r>
            <w:r w:rsidRPr="00D712F5">
              <w:rPr>
                <w:rFonts w:ascii="Arial" w:hAnsi="Arial" w:cs="Arial"/>
                <w:b/>
              </w:rPr>
              <w:t xml:space="preserve">u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1"/>
              </w:rPr>
              <w:t>gg</w:t>
            </w:r>
            <w:r w:rsidRPr="00D712F5">
              <w:rPr>
                <w:rFonts w:ascii="Arial" w:hAnsi="Arial" w:cs="Arial"/>
                <w:b/>
              </w:rPr>
              <w:t>est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d</w:t>
            </w:r>
            <w:r w:rsidRPr="00D712F5">
              <w:rPr>
                <w:rFonts w:ascii="Arial" w:hAnsi="Arial" w:cs="Arial"/>
                <w:b/>
                <w:spacing w:val="-1"/>
              </w:rPr>
              <w:t>d</w:t>
            </w:r>
            <w:r w:rsidRPr="00D712F5">
              <w:rPr>
                <w:rFonts w:ascii="Arial" w:hAnsi="Arial" w:cs="Arial"/>
                <w:b/>
              </w:rPr>
              <w:t>iti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(o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dele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n)</w:t>
            </w:r>
            <w:r w:rsidRPr="00D712F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p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ints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in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 xml:space="preserve">his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1"/>
              </w:rPr>
              <w:t>ct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n?</w:t>
            </w:r>
            <w:r w:rsidRPr="00D712F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Ple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wri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yo</w:t>
            </w:r>
            <w:r w:rsidRPr="00D712F5">
              <w:rPr>
                <w:rFonts w:ascii="Arial" w:hAnsi="Arial" w:cs="Arial"/>
                <w:b/>
              </w:rPr>
              <w:t>ur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1"/>
              </w:rPr>
              <w:t>gg</w:t>
            </w:r>
            <w:r w:rsidRPr="00D712F5">
              <w:rPr>
                <w:rFonts w:ascii="Arial" w:hAnsi="Arial" w:cs="Arial"/>
                <w:b/>
              </w:rPr>
              <w:t>esti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ns</w:t>
            </w:r>
            <w:r w:rsidRPr="00D712F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her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D2B31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EFD5F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  <w:tr w:rsidR="00911003" w:rsidRPr="00D712F5" w14:paraId="1F9FA3ED" w14:textId="77777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6270" w14:textId="77777777" w:rsidR="00911003" w:rsidRPr="00D712F5" w:rsidRDefault="00F65FF9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  <w:spacing w:val="-1"/>
              </w:rPr>
              <w:t>I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-1"/>
              </w:rPr>
              <w:t>us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r</w:t>
            </w:r>
            <w:r w:rsidRPr="00D712F5">
              <w:rPr>
                <w:rFonts w:ascii="Arial" w:hAnsi="Arial" w:cs="Arial"/>
                <w:b/>
              </w:rPr>
              <w:t>ipt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  <w:spacing w:val="3"/>
              </w:rPr>
              <w:t>c</w:t>
            </w:r>
            <w:r w:rsidRPr="00D712F5">
              <w:rPr>
                <w:rFonts w:ascii="Arial" w:hAnsi="Arial" w:cs="Arial"/>
                <w:b/>
              </w:rPr>
              <w:t>ientific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ll</w:t>
            </w:r>
            <w:r w:rsidRPr="00D712F5">
              <w:rPr>
                <w:rFonts w:ascii="Arial" w:hAnsi="Arial" w:cs="Arial"/>
                <w:b/>
                <w:spacing w:val="1"/>
              </w:rPr>
              <w:t>y</w:t>
            </w:r>
            <w:r w:rsidRPr="00D712F5">
              <w:rPr>
                <w:rFonts w:ascii="Arial" w:hAnsi="Arial" w:cs="Arial"/>
                <w:b/>
              </w:rPr>
              <w:t>,</w:t>
            </w:r>
            <w:r w:rsidRPr="00D712F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r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1"/>
              </w:rPr>
              <w:t>ct</w:t>
            </w:r>
            <w:r w:rsidRPr="00D712F5">
              <w:rPr>
                <w:rFonts w:ascii="Arial" w:hAnsi="Arial" w:cs="Arial"/>
                <w:b/>
              </w:rPr>
              <w:t>?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Ple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wri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e her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57B9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49EB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  <w:tr w:rsidR="00911003" w:rsidRPr="00D712F5" w14:paraId="55C79F62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6F9F" w14:textId="77777777" w:rsidR="00911003" w:rsidRPr="00D712F5" w:rsidRDefault="00F65FF9">
            <w:pPr>
              <w:ind w:left="460" w:right="380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</w:rPr>
              <w:t>Are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ef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1"/>
              </w:rPr>
              <w:t>r</w:t>
            </w:r>
            <w:r w:rsidRPr="00D712F5">
              <w:rPr>
                <w:rFonts w:ascii="Arial" w:hAnsi="Arial" w:cs="Arial"/>
                <w:b/>
              </w:rPr>
              <w:t>enc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uf</w:t>
            </w:r>
            <w:r w:rsidRPr="00D712F5">
              <w:rPr>
                <w:rFonts w:ascii="Arial" w:hAnsi="Arial" w:cs="Arial"/>
                <w:b/>
                <w:spacing w:val="1"/>
              </w:rPr>
              <w:t>f</w:t>
            </w:r>
            <w:r w:rsidRPr="00D712F5">
              <w:rPr>
                <w:rFonts w:ascii="Arial" w:hAnsi="Arial" w:cs="Arial"/>
                <w:b/>
              </w:rPr>
              <w:t>icient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nd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</w:rPr>
              <w:t>nt?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I</w:t>
            </w:r>
            <w:r w:rsidRPr="00D712F5">
              <w:rPr>
                <w:rFonts w:ascii="Arial" w:hAnsi="Arial" w:cs="Arial"/>
                <w:b/>
              </w:rPr>
              <w:t xml:space="preserve">f </w:t>
            </w:r>
            <w:r w:rsidRPr="00D712F5">
              <w:rPr>
                <w:rFonts w:ascii="Arial" w:hAnsi="Arial" w:cs="Arial"/>
                <w:b/>
                <w:spacing w:val="1"/>
              </w:rPr>
              <w:t>yo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h</w:t>
            </w:r>
            <w:r w:rsidRPr="00D712F5">
              <w:rPr>
                <w:rFonts w:ascii="Arial" w:hAnsi="Arial" w:cs="Arial"/>
                <w:b/>
                <w:spacing w:val="1"/>
              </w:rPr>
              <w:t>av</w:t>
            </w:r>
            <w:r w:rsidRPr="00D712F5">
              <w:rPr>
                <w:rFonts w:ascii="Arial" w:hAnsi="Arial" w:cs="Arial"/>
                <w:b/>
              </w:rPr>
              <w:t xml:space="preserve">e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1"/>
              </w:rPr>
              <w:t>gg</w:t>
            </w:r>
            <w:r w:rsidRPr="00D712F5">
              <w:rPr>
                <w:rFonts w:ascii="Arial" w:hAnsi="Arial" w:cs="Arial"/>
                <w:b/>
              </w:rPr>
              <w:t>esti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ns</w:t>
            </w:r>
            <w:r w:rsidRPr="00D712F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d</w:t>
            </w:r>
            <w:r w:rsidRPr="00D712F5">
              <w:rPr>
                <w:rFonts w:ascii="Arial" w:hAnsi="Arial" w:cs="Arial"/>
                <w:b/>
                <w:spacing w:val="-1"/>
              </w:rPr>
              <w:t>d</w:t>
            </w:r>
            <w:r w:rsidRPr="00D712F5">
              <w:rPr>
                <w:rFonts w:ascii="Arial" w:hAnsi="Arial" w:cs="Arial"/>
                <w:b/>
              </w:rPr>
              <w:t>iti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l</w:t>
            </w:r>
            <w:r w:rsidRPr="00D712F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r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1"/>
              </w:rPr>
              <w:t>f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1"/>
              </w:rPr>
              <w:t>r</w:t>
            </w:r>
            <w:r w:rsidRPr="00D712F5">
              <w:rPr>
                <w:rFonts w:ascii="Arial" w:hAnsi="Arial" w:cs="Arial"/>
                <w:b/>
              </w:rPr>
              <w:t>enc</w:t>
            </w:r>
            <w:r w:rsidRPr="00D712F5">
              <w:rPr>
                <w:rFonts w:ascii="Arial" w:hAnsi="Arial" w:cs="Arial"/>
                <w:b/>
                <w:spacing w:val="1"/>
              </w:rPr>
              <w:t>e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,</w:t>
            </w:r>
            <w:r w:rsidRPr="00D712F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ple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en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 xml:space="preserve">n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hem</w:t>
            </w:r>
            <w:r w:rsidRPr="00D712F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in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ev</w:t>
            </w:r>
            <w:r w:rsidRPr="00D712F5">
              <w:rPr>
                <w:rFonts w:ascii="Arial" w:hAnsi="Arial" w:cs="Arial"/>
                <w:b/>
              </w:rPr>
              <w:t>iew</w:t>
            </w:r>
            <w:r w:rsidRPr="00D712F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fo</w:t>
            </w:r>
            <w:r w:rsidRPr="00D712F5">
              <w:rPr>
                <w:rFonts w:ascii="Arial" w:hAnsi="Arial" w:cs="Arial"/>
                <w:b/>
                <w:spacing w:val="-2"/>
              </w:rPr>
              <w:t>r</w:t>
            </w:r>
            <w:r w:rsidRPr="00D712F5">
              <w:rPr>
                <w:rFonts w:ascii="Arial" w:hAnsi="Arial" w:cs="Arial"/>
                <w:b/>
                <w:spacing w:val="2"/>
              </w:rPr>
              <w:t>m</w:t>
            </w:r>
            <w:r w:rsidRPr="00D712F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0D43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AFC3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  <w:tr w:rsidR="00911003" w:rsidRPr="00D712F5" w14:paraId="2BF4E8C2" w14:textId="77777777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60BF" w14:textId="77777777" w:rsidR="00911003" w:rsidRPr="00D712F5" w:rsidRDefault="00F65FF9">
            <w:pPr>
              <w:ind w:left="460" w:right="364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  <w:spacing w:val="-1"/>
              </w:rPr>
              <w:t>I</w:t>
            </w:r>
            <w:r w:rsidRPr="00D712F5">
              <w:rPr>
                <w:rFonts w:ascii="Arial" w:hAnsi="Arial" w:cs="Arial"/>
                <w:b/>
              </w:rPr>
              <w:t>s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l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1"/>
              </w:rPr>
              <w:t>g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1"/>
              </w:rPr>
              <w:t>ag</w:t>
            </w:r>
            <w:r w:rsidRPr="00D712F5">
              <w:rPr>
                <w:rFonts w:ascii="Arial" w:hAnsi="Arial" w:cs="Arial"/>
                <w:b/>
              </w:rPr>
              <w:t>e/</w:t>
            </w:r>
            <w:r w:rsidRPr="00D712F5">
              <w:rPr>
                <w:rFonts w:ascii="Arial" w:hAnsi="Arial" w:cs="Arial"/>
                <w:b/>
                <w:spacing w:val="-1"/>
              </w:rPr>
              <w:t>E</w:t>
            </w:r>
            <w:r w:rsidRPr="00D712F5">
              <w:rPr>
                <w:rFonts w:ascii="Arial" w:hAnsi="Arial" w:cs="Arial"/>
                <w:b/>
              </w:rPr>
              <w:t>n</w:t>
            </w:r>
            <w:r w:rsidRPr="00D712F5">
              <w:rPr>
                <w:rFonts w:ascii="Arial" w:hAnsi="Arial" w:cs="Arial"/>
                <w:b/>
                <w:spacing w:val="1"/>
              </w:rPr>
              <w:t>g</w:t>
            </w:r>
            <w:r w:rsidRPr="00D712F5">
              <w:rPr>
                <w:rFonts w:ascii="Arial" w:hAnsi="Arial" w:cs="Arial"/>
                <w:b/>
              </w:rPr>
              <w:t>l</w:t>
            </w:r>
            <w:r w:rsidRPr="00D712F5">
              <w:rPr>
                <w:rFonts w:ascii="Arial" w:hAnsi="Arial" w:cs="Arial"/>
                <w:b/>
                <w:spacing w:val="2"/>
              </w:rPr>
              <w:t>i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h</w:t>
            </w:r>
            <w:r w:rsidRPr="00D712F5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2"/>
              </w:rPr>
              <w:t>q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lity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f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he</w:t>
            </w:r>
            <w:r w:rsidRPr="00D712F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1"/>
              </w:rPr>
              <w:t>t</w:t>
            </w:r>
            <w:r w:rsidRPr="00D712F5">
              <w:rPr>
                <w:rFonts w:ascii="Arial" w:hAnsi="Arial" w:cs="Arial"/>
                <w:b/>
              </w:rPr>
              <w:t>icle</w:t>
            </w:r>
            <w:r w:rsidRPr="00D712F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uit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 xml:space="preserve">ble </w:t>
            </w:r>
            <w:r w:rsidRPr="00D712F5">
              <w:rPr>
                <w:rFonts w:ascii="Arial" w:hAnsi="Arial" w:cs="Arial"/>
                <w:b/>
                <w:spacing w:val="1"/>
              </w:rPr>
              <w:t>fo</w:t>
            </w:r>
            <w:r w:rsidRPr="00D712F5">
              <w:rPr>
                <w:rFonts w:ascii="Arial" w:hAnsi="Arial" w:cs="Arial"/>
                <w:b/>
              </w:rPr>
              <w:t>r</w:t>
            </w:r>
            <w:r w:rsidRPr="00D712F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ch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</w:rPr>
              <w:t>l</w:t>
            </w:r>
            <w:r w:rsidRPr="00D712F5">
              <w:rPr>
                <w:rFonts w:ascii="Arial" w:hAnsi="Arial" w:cs="Arial"/>
                <w:b/>
                <w:spacing w:val="1"/>
              </w:rPr>
              <w:t>a</w:t>
            </w:r>
            <w:r w:rsidRPr="00D712F5">
              <w:rPr>
                <w:rFonts w:ascii="Arial" w:hAnsi="Arial" w:cs="Arial"/>
                <w:b/>
              </w:rPr>
              <w:t>rly</w:t>
            </w:r>
            <w:r w:rsidRPr="00D712F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b/>
              </w:rPr>
              <w:t>c</w:t>
            </w:r>
            <w:r w:rsidRPr="00D712F5">
              <w:rPr>
                <w:rFonts w:ascii="Arial" w:hAnsi="Arial" w:cs="Arial"/>
                <w:b/>
                <w:spacing w:val="-1"/>
              </w:rPr>
              <w:t>o</w:t>
            </w:r>
            <w:r w:rsidRPr="00D712F5">
              <w:rPr>
                <w:rFonts w:ascii="Arial" w:hAnsi="Arial" w:cs="Arial"/>
                <w:b/>
                <w:spacing w:val="2"/>
              </w:rPr>
              <w:t>mm</w:t>
            </w:r>
            <w:r w:rsidRPr="00D712F5">
              <w:rPr>
                <w:rFonts w:ascii="Arial" w:hAnsi="Arial" w:cs="Arial"/>
                <w:b/>
              </w:rPr>
              <w:t>u</w:t>
            </w:r>
            <w:r w:rsidRPr="00D712F5">
              <w:rPr>
                <w:rFonts w:ascii="Arial" w:hAnsi="Arial" w:cs="Arial"/>
                <w:b/>
                <w:spacing w:val="-1"/>
              </w:rPr>
              <w:t>n</w:t>
            </w:r>
            <w:r w:rsidRPr="00D712F5">
              <w:rPr>
                <w:rFonts w:ascii="Arial" w:hAnsi="Arial" w:cs="Arial"/>
                <w:b/>
              </w:rPr>
              <w:t>ic</w:t>
            </w:r>
            <w:r w:rsidRPr="00D712F5">
              <w:rPr>
                <w:rFonts w:ascii="Arial" w:hAnsi="Arial" w:cs="Arial"/>
                <w:b/>
                <w:spacing w:val="1"/>
              </w:rPr>
              <w:t>at</w:t>
            </w:r>
            <w:r w:rsidRPr="00D712F5">
              <w:rPr>
                <w:rFonts w:ascii="Arial" w:hAnsi="Arial" w:cs="Arial"/>
                <w:b/>
              </w:rPr>
              <w:t>i</w:t>
            </w:r>
            <w:r w:rsidRPr="00D712F5">
              <w:rPr>
                <w:rFonts w:ascii="Arial" w:hAnsi="Arial" w:cs="Arial"/>
                <w:b/>
                <w:spacing w:val="1"/>
              </w:rPr>
              <w:t>o</w:t>
            </w:r>
            <w:r w:rsidRPr="00D712F5">
              <w:rPr>
                <w:rFonts w:ascii="Arial" w:hAnsi="Arial" w:cs="Arial"/>
                <w:b/>
                <w:spacing w:val="-3"/>
              </w:rPr>
              <w:t>n</w:t>
            </w:r>
            <w:r w:rsidRPr="00D712F5">
              <w:rPr>
                <w:rFonts w:ascii="Arial" w:hAnsi="Arial" w:cs="Arial"/>
                <w:b/>
                <w:spacing w:val="-1"/>
              </w:rPr>
              <w:t>s</w:t>
            </w:r>
            <w:r w:rsidRPr="00D712F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59AC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16F8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  <w:tr w:rsidR="00911003" w:rsidRPr="00D712F5" w14:paraId="3A0A16EF" w14:textId="77777777" w:rsidTr="00D712F5">
        <w:trPr>
          <w:trHeight w:hRule="exact" w:val="314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2AF2" w14:textId="77777777" w:rsidR="00911003" w:rsidRPr="00D712F5" w:rsidRDefault="00F65FF9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712F5">
              <w:rPr>
                <w:rFonts w:ascii="Arial" w:hAnsi="Arial" w:cs="Arial"/>
                <w:b/>
                <w:u w:val="thick" w:color="000000"/>
              </w:rPr>
              <w:t>pti</w:t>
            </w:r>
            <w:r w:rsidRPr="00D712F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712F5">
              <w:rPr>
                <w:rFonts w:ascii="Arial" w:hAnsi="Arial" w:cs="Arial"/>
                <w:b/>
                <w:u w:val="thick" w:color="000000"/>
              </w:rPr>
              <w:t>n</w:t>
            </w:r>
            <w:r w:rsidRPr="00D712F5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D712F5">
              <w:rPr>
                <w:rFonts w:ascii="Arial" w:hAnsi="Arial" w:cs="Arial"/>
                <w:b/>
                <w:u w:val="thick" w:color="000000"/>
              </w:rPr>
              <w:t>l/Gene</w:t>
            </w:r>
            <w:r w:rsidRPr="00D712F5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D712F5">
              <w:rPr>
                <w:rFonts w:ascii="Arial" w:hAnsi="Arial" w:cs="Arial"/>
                <w:b/>
                <w:u w:val="thick" w:color="000000"/>
              </w:rPr>
              <w:t>l</w:t>
            </w:r>
            <w:r w:rsidRPr="00D712F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1"/>
              </w:rPr>
              <w:t>omm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8944" w14:textId="77777777" w:rsidR="00911003" w:rsidRPr="00D712F5" w:rsidRDefault="00F65FF9">
            <w:pPr>
              <w:spacing w:before="2" w:line="220" w:lineRule="exact"/>
              <w:ind w:left="102" w:right="231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</w:rPr>
              <w:t>I c</w:t>
            </w:r>
            <w:r w:rsidRPr="00D712F5">
              <w:rPr>
                <w:rFonts w:ascii="Arial" w:hAnsi="Arial" w:cs="Arial"/>
                <w:spacing w:val="1"/>
              </w:rPr>
              <w:t>on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er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at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it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is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-1"/>
              </w:rPr>
              <w:t>o</w:t>
            </w:r>
            <w:r w:rsidRPr="00D712F5">
              <w:rPr>
                <w:rFonts w:ascii="Arial" w:hAnsi="Arial" w:cs="Arial"/>
                <w:spacing w:val="1"/>
              </w:rPr>
              <w:t>nv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ie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11"/>
              </w:rPr>
              <w:t xml:space="preserve"> </w:t>
            </w:r>
            <w:r w:rsidRPr="00D712F5">
              <w:rPr>
                <w:rFonts w:ascii="Arial" w:hAnsi="Arial" w:cs="Arial"/>
              </w:rPr>
              <w:t>to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po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ou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-3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ti</w:t>
            </w:r>
            <w:r w:rsidRPr="00D712F5">
              <w:rPr>
                <w:rFonts w:ascii="Arial" w:hAnsi="Arial" w:cs="Arial"/>
                <w:spacing w:val="1"/>
              </w:rPr>
              <w:t>o</w:t>
            </w:r>
            <w:r w:rsidRPr="00D712F5">
              <w:rPr>
                <w:rFonts w:ascii="Arial" w:hAnsi="Arial" w:cs="Arial"/>
              </w:rPr>
              <w:t>n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-2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d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ffor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spacing w:val="-2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at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u</w:t>
            </w:r>
            <w:r w:rsidRPr="00D712F5">
              <w:rPr>
                <w:rFonts w:ascii="Arial" w:hAnsi="Arial" w:cs="Arial"/>
                <w:spacing w:val="-3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hor</w:t>
            </w:r>
            <w:r w:rsidRPr="00D712F5">
              <w:rPr>
                <w:rFonts w:ascii="Arial" w:hAnsi="Arial" w:cs="Arial"/>
              </w:rPr>
              <w:t>s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m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-1"/>
              </w:rPr>
              <w:t>k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in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wa</w:t>
            </w:r>
            <w:r w:rsidRPr="00D712F5">
              <w:rPr>
                <w:rFonts w:ascii="Arial" w:hAnsi="Arial" w:cs="Arial"/>
                <w:spacing w:val="2"/>
              </w:rPr>
              <w:t>n</w:t>
            </w:r>
            <w:r w:rsidRPr="00D712F5">
              <w:rPr>
                <w:rFonts w:ascii="Arial" w:hAnsi="Arial" w:cs="Arial"/>
              </w:rPr>
              <w:t>ti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g</w:t>
            </w:r>
            <w:r w:rsidRPr="00D712F5">
              <w:rPr>
                <w:rFonts w:ascii="Arial" w:hAnsi="Arial" w:cs="Arial"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</w:rPr>
              <w:t>to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m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k</w:t>
            </w:r>
            <w:r w:rsidRPr="00D712F5">
              <w:rPr>
                <w:rFonts w:ascii="Arial" w:hAnsi="Arial" w:cs="Arial"/>
              </w:rPr>
              <w:t>e 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m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nu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p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spacing w:val="-2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d</w:t>
            </w:r>
            <w:r w:rsidRPr="00D712F5">
              <w:rPr>
                <w:rFonts w:ascii="Arial" w:hAnsi="Arial" w:cs="Arial"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spacing w:val="-1"/>
              </w:rPr>
              <w:t>b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g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  <w:spacing w:val="-2"/>
              </w:rPr>
              <w:t>a</w:t>
            </w:r>
            <w:r w:rsidRPr="00D712F5">
              <w:rPr>
                <w:rFonts w:ascii="Arial" w:hAnsi="Arial" w:cs="Arial"/>
              </w:rPr>
              <w:t>n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-2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xp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ie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ce</w:t>
            </w:r>
            <w:r w:rsidRPr="00D712F5">
              <w:rPr>
                <w:rFonts w:ascii="Arial" w:hAnsi="Arial" w:cs="Arial"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</w:rPr>
              <w:t>to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 xml:space="preserve">a 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esea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ch</w:t>
            </w:r>
            <w:r w:rsidRPr="00D712F5">
              <w:rPr>
                <w:rFonts w:ascii="Arial" w:hAnsi="Arial" w:cs="Arial"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pr</w:t>
            </w:r>
            <w:r w:rsidRPr="00D712F5">
              <w:rPr>
                <w:rFonts w:ascii="Arial" w:hAnsi="Arial" w:cs="Arial"/>
                <w:spacing w:val="-1"/>
              </w:rPr>
              <w:t>o</w:t>
            </w:r>
            <w:r w:rsidRPr="00D712F5">
              <w:rPr>
                <w:rFonts w:ascii="Arial" w:hAnsi="Arial" w:cs="Arial"/>
                <w:spacing w:val="1"/>
              </w:rPr>
              <w:t>du</w:t>
            </w:r>
            <w:r w:rsidRPr="00D712F5">
              <w:rPr>
                <w:rFonts w:ascii="Arial" w:hAnsi="Arial" w:cs="Arial"/>
                <w:spacing w:val="-2"/>
              </w:rPr>
              <w:t>c</w:t>
            </w:r>
            <w:r w:rsidRPr="00D712F5">
              <w:rPr>
                <w:rFonts w:ascii="Arial" w:hAnsi="Arial" w:cs="Arial"/>
              </w:rPr>
              <w:t>t,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at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is</w:t>
            </w:r>
            <w:r w:rsidRPr="00D712F5">
              <w:rPr>
                <w:rFonts w:ascii="Arial" w:hAnsi="Arial" w:cs="Arial"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1"/>
              </w:rPr>
              <w:t>er</w:t>
            </w:r>
            <w:r w:rsidRPr="00D712F5">
              <w:rPr>
                <w:rFonts w:ascii="Arial" w:hAnsi="Arial" w:cs="Arial"/>
              </w:rPr>
              <w:t>tai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ly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v</w:t>
            </w:r>
            <w:r w:rsidRPr="00D712F5">
              <w:rPr>
                <w:rFonts w:ascii="Arial" w:hAnsi="Arial" w:cs="Arial"/>
              </w:rPr>
              <w:t>al</w:t>
            </w:r>
            <w:r w:rsidRPr="00D712F5">
              <w:rPr>
                <w:rFonts w:ascii="Arial" w:hAnsi="Arial" w:cs="Arial"/>
                <w:spacing w:val="1"/>
              </w:rPr>
              <w:t>u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le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spacing w:val="-2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d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cogn</w:t>
            </w:r>
            <w:r w:rsidRPr="00D712F5">
              <w:rPr>
                <w:rFonts w:ascii="Arial" w:hAnsi="Arial" w:cs="Arial"/>
              </w:rPr>
              <w:t>iz</w:t>
            </w:r>
            <w:r w:rsidRPr="00D712F5">
              <w:rPr>
                <w:rFonts w:ascii="Arial" w:hAnsi="Arial" w:cs="Arial"/>
                <w:spacing w:val="-2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.</w:t>
            </w:r>
            <w:r w:rsidRPr="00D712F5">
              <w:rPr>
                <w:rFonts w:ascii="Arial" w:hAnsi="Arial" w:cs="Arial"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</w:rPr>
              <w:t xml:space="preserve">I </w:t>
            </w:r>
            <w:r w:rsidRPr="00D712F5">
              <w:rPr>
                <w:rFonts w:ascii="Arial" w:hAnsi="Arial" w:cs="Arial"/>
                <w:spacing w:val="-3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k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it w</w:t>
            </w:r>
            <w:r w:rsidRPr="00D712F5">
              <w:rPr>
                <w:rFonts w:ascii="Arial" w:hAnsi="Arial" w:cs="Arial"/>
                <w:spacing w:val="1"/>
              </w:rPr>
              <w:t>ou</w:t>
            </w:r>
            <w:r w:rsidRPr="00D712F5">
              <w:rPr>
                <w:rFonts w:ascii="Arial" w:hAnsi="Arial" w:cs="Arial"/>
              </w:rPr>
              <w:t>ld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-2"/>
              </w:rPr>
              <w:t>a</w:t>
            </w:r>
            <w:r w:rsidRPr="00D712F5">
              <w:rPr>
                <w:rFonts w:ascii="Arial" w:hAnsi="Arial" w:cs="Arial"/>
              </w:rPr>
              <w:t>n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est</w:t>
            </w:r>
            <w:r w:rsidRPr="00D712F5">
              <w:rPr>
                <w:rFonts w:ascii="Arial" w:hAnsi="Arial" w:cs="Arial"/>
                <w:spacing w:val="-1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g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spacing w:val="-1"/>
              </w:rPr>
              <w:t>m</w:t>
            </w:r>
            <w:r w:rsidRPr="00D712F5">
              <w:rPr>
                <w:rFonts w:ascii="Arial" w:hAnsi="Arial" w:cs="Arial"/>
                <w:spacing w:val="1"/>
              </w:rPr>
              <w:t>od</w:t>
            </w:r>
            <w:r w:rsidRPr="00D712F5">
              <w:rPr>
                <w:rFonts w:ascii="Arial" w:hAnsi="Arial" w:cs="Arial"/>
              </w:rPr>
              <w:t>el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to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mpr</w:t>
            </w:r>
            <w:r w:rsidRPr="00D712F5">
              <w:rPr>
                <w:rFonts w:ascii="Arial" w:hAnsi="Arial" w:cs="Arial"/>
                <w:spacing w:val="-1"/>
              </w:rPr>
              <w:t>o</w:t>
            </w:r>
            <w:r w:rsidRPr="00D712F5">
              <w:rPr>
                <w:rFonts w:ascii="Arial" w:hAnsi="Arial" w:cs="Arial"/>
                <w:spacing w:val="1"/>
              </w:rPr>
              <w:t>v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-1"/>
              </w:rPr>
              <w:t>n</w:t>
            </w:r>
            <w:r w:rsidRPr="00D712F5">
              <w:rPr>
                <w:rFonts w:ascii="Arial" w:hAnsi="Arial" w:cs="Arial"/>
              </w:rPr>
              <w:t>d</w:t>
            </w:r>
            <w:r w:rsidRPr="00D712F5">
              <w:rPr>
                <w:rFonts w:ascii="Arial" w:hAnsi="Arial" w:cs="Arial"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</w:rPr>
              <w:t>cle</w:t>
            </w:r>
            <w:r w:rsidRPr="00D712F5">
              <w:rPr>
                <w:rFonts w:ascii="Arial" w:hAnsi="Arial" w:cs="Arial"/>
                <w:spacing w:val="1"/>
              </w:rPr>
              <w:t>ar</w:t>
            </w:r>
            <w:r w:rsidRPr="00D712F5">
              <w:rPr>
                <w:rFonts w:ascii="Arial" w:hAnsi="Arial" w:cs="Arial"/>
              </w:rPr>
              <w:t>ly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</w:rPr>
              <w:t>esta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l</w:t>
            </w:r>
            <w:r w:rsidRPr="00D712F5">
              <w:rPr>
                <w:rFonts w:ascii="Arial" w:hAnsi="Arial" w:cs="Arial"/>
                <w:spacing w:val="-3"/>
              </w:rPr>
              <w:t>i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</w:rPr>
              <w:t>h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or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g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alit</w:t>
            </w:r>
            <w:r w:rsidRPr="00D712F5">
              <w:rPr>
                <w:rFonts w:ascii="Arial" w:hAnsi="Arial" w:cs="Arial"/>
                <w:spacing w:val="1"/>
              </w:rPr>
              <w:t>y</w:t>
            </w:r>
            <w:r w:rsidRPr="00D712F5">
              <w:rPr>
                <w:rFonts w:ascii="Arial" w:hAnsi="Arial" w:cs="Arial"/>
              </w:rPr>
              <w:t>.</w:t>
            </w:r>
          </w:p>
          <w:p w14:paraId="134CB937" w14:textId="77777777" w:rsidR="00911003" w:rsidRPr="00D712F5" w:rsidRDefault="00F65FF9">
            <w:pPr>
              <w:spacing w:line="220" w:lineRule="exact"/>
              <w:ind w:left="102" w:right="335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</w:rPr>
              <w:t>Y</w:t>
            </w:r>
            <w:r w:rsidRPr="00D712F5">
              <w:rPr>
                <w:rFonts w:ascii="Arial" w:hAnsi="Arial" w:cs="Arial"/>
                <w:spacing w:val="1"/>
              </w:rPr>
              <w:t>ou</w:t>
            </w:r>
            <w:r w:rsidRPr="00D712F5">
              <w:rPr>
                <w:rFonts w:ascii="Arial" w:hAnsi="Arial" w:cs="Arial"/>
              </w:rPr>
              <w:t>r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w</w:t>
            </w:r>
            <w:r w:rsidRPr="00D712F5">
              <w:rPr>
                <w:rFonts w:ascii="Arial" w:hAnsi="Arial" w:cs="Arial"/>
                <w:spacing w:val="1"/>
              </w:rPr>
              <w:t>o</w:t>
            </w:r>
            <w:r w:rsidRPr="00D712F5">
              <w:rPr>
                <w:rFonts w:ascii="Arial" w:hAnsi="Arial" w:cs="Arial"/>
                <w:spacing w:val="-2"/>
              </w:rPr>
              <w:t>r</w:t>
            </w:r>
            <w:r w:rsidRPr="00D712F5">
              <w:rPr>
                <w:rFonts w:ascii="Arial" w:hAnsi="Arial" w:cs="Arial"/>
              </w:rPr>
              <w:t>k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is</w:t>
            </w:r>
            <w:r w:rsidRPr="00D712F5">
              <w:rPr>
                <w:rFonts w:ascii="Arial" w:hAnsi="Arial" w:cs="Arial"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este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,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w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itten</w:t>
            </w:r>
            <w:r w:rsidRPr="00D712F5">
              <w:rPr>
                <w:rFonts w:ascii="Arial" w:hAnsi="Arial" w:cs="Arial"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</w:rPr>
              <w:t>well,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d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org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iz</w:t>
            </w:r>
            <w:r w:rsidRPr="00D712F5">
              <w:rPr>
                <w:rFonts w:ascii="Arial" w:hAnsi="Arial" w:cs="Arial"/>
                <w:spacing w:val="-2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.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H</w:t>
            </w:r>
            <w:r w:rsidRPr="00D712F5">
              <w:rPr>
                <w:rFonts w:ascii="Arial" w:hAnsi="Arial" w:cs="Arial"/>
                <w:spacing w:val="1"/>
              </w:rPr>
              <w:t>o</w:t>
            </w:r>
            <w:r w:rsidRPr="00D712F5">
              <w:rPr>
                <w:rFonts w:ascii="Arial" w:hAnsi="Arial" w:cs="Arial"/>
              </w:rPr>
              <w:t>we</w:t>
            </w:r>
            <w:r w:rsidRPr="00D712F5">
              <w:rPr>
                <w:rFonts w:ascii="Arial" w:hAnsi="Arial" w:cs="Arial"/>
                <w:spacing w:val="-1"/>
              </w:rPr>
              <w:t>v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,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  <w:spacing w:val="1"/>
              </w:rPr>
              <w:t>om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1"/>
              </w:rPr>
              <w:t>o</w:t>
            </w:r>
            <w:r w:rsidRPr="00D712F5">
              <w:rPr>
                <w:rFonts w:ascii="Arial" w:hAnsi="Arial" w:cs="Arial"/>
                <w:spacing w:val="-1"/>
              </w:rPr>
              <w:t>m</w:t>
            </w:r>
            <w:r w:rsidRPr="00D712F5">
              <w:rPr>
                <w:rFonts w:ascii="Arial" w:hAnsi="Arial" w:cs="Arial"/>
                <w:spacing w:val="1"/>
              </w:rPr>
              <w:t>m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ts</w:t>
            </w:r>
            <w:r w:rsidRPr="00D712F5">
              <w:rPr>
                <w:rFonts w:ascii="Arial" w:hAnsi="Arial" w:cs="Arial"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  <w:spacing w:val="1"/>
              </w:rPr>
              <w:t>hou</w:t>
            </w:r>
            <w:r w:rsidRPr="00D712F5">
              <w:rPr>
                <w:rFonts w:ascii="Arial" w:hAnsi="Arial" w:cs="Arial"/>
              </w:rPr>
              <w:t>ld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-1"/>
              </w:rPr>
              <w:t>o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 xml:space="preserve">ed 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for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pub</w:t>
            </w:r>
            <w:r w:rsidRPr="00D712F5">
              <w:rPr>
                <w:rFonts w:ascii="Arial" w:hAnsi="Arial" w:cs="Arial"/>
              </w:rPr>
              <w:t>li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  <w:spacing w:val="-1"/>
              </w:rPr>
              <w:t>g</w:t>
            </w:r>
            <w:r w:rsidRPr="00D712F5">
              <w:rPr>
                <w:rFonts w:ascii="Arial" w:hAnsi="Arial" w:cs="Arial"/>
              </w:rPr>
              <w:t>,</w:t>
            </w:r>
            <w:r w:rsidRPr="00D712F5">
              <w:rPr>
                <w:rFonts w:ascii="Arial" w:hAnsi="Arial" w:cs="Arial"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</w:rPr>
              <w:t>in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is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</w:rPr>
              <w:t>wa</w:t>
            </w:r>
            <w:r w:rsidRPr="00D712F5">
              <w:rPr>
                <w:rFonts w:ascii="Arial" w:hAnsi="Arial" w:cs="Arial"/>
                <w:spacing w:val="2"/>
              </w:rPr>
              <w:t>y</w:t>
            </w:r>
            <w:r w:rsidRPr="00D712F5">
              <w:rPr>
                <w:rFonts w:ascii="Arial" w:hAnsi="Arial" w:cs="Arial"/>
              </w:rPr>
              <w:t>,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s</w:t>
            </w:r>
            <w:r w:rsidRPr="00D712F5">
              <w:rPr>
                <w:rFonts w:ascii="Arial" w:hAnsi="Arial" w:cs="Arial"/>
              </w:rPr>
              <w:t>cie</w:t>
            </w:r>
            <w:r w:rsidRPr="00D712F5">
              <w:rPr>
                <w:rFonts w:ascii="Arial" w:hAnsi="Arial" w:cs="Arial"/>
                <w:spacing w:val="2"/>
              </w:rPr>
              <w:t>n</w:t>
            </w:r>
            <w:r w:rsidRPr="00D712F5">
              <w:rPr>
                <w:rFonts w:ascii="Arial" w:hAnsi="Arial" w:cs="Arial"/>
              </w:rPr>
              <w:t>tific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qu</w:t>
            </w:r>
            <w:r w:rsidRPr="00D712F5">
              <w:rPr>
                <w:rFonts w:ascii="Arial" w:hAnsi="Arial" w:cs="Arial"/>
              </w:rPr>
              <w:t>ality</w:t>
            </w:r>
            <w:r w:rsidRPr="00D712F5">
              <w:rPr>
                <w:rFonts w:ascii="Arial" w:hAnsi="Arial" w:cs="Arial"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spacing w:val="-1"/>
              </w:rPr>
              <w:t>o</w:t>
            </w:r>
            <w:r w:rsidRPr="00D712F5">
              <w:rPr>
                <w:rFonts w:ascii="Arial" w:hAnsi="Arial" w:cs="Arial"/>
              </w:rPr>
              <w:t>f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m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nu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p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</w:rPr>
              <w:t>w</w:t>
            </w:r>
            <w:r w:rsidRPr="00D712F5">
              <w:rPr>
                <w:rFonts w:ascii="Arial" w:hAnsi="Arial" w:cs="Arial"/>
                <w:spacing w:val="1"/>
              </w:rPr>
              <w:t>ou</w:t>
            </w:r>
            <w:r w:rsidRPr="00D712F5">
              <w:rPr>
                <w:rFonts w:ascii="Arial" w:hAnsi="Arial" w:cs="Arial"/>
              </w:rPr>
              <w:t>ld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m</w:t>
            </w:r>
            <w:r w:rsidRPr="00D712F5">
              <w:rPr>
                <w:rFonts w:ascii="Arial" w:hAnsi="Arial" w:cs="Arial"/>
                <w:spacing w:val="-1"/>
              </w:rPr>
              <w:t>p</w:t>
            </w:r>
            <w:r w:rsidRPr="00D712F5">
              <w:rPr>
                <w:rFonts w:ascii="Arial" w:hAnsi="Arial" w:cs="Arial"/>
                <w:spacing w:val="1"/>
              </w:rPr>
              <w:t>rov</w:t>
            </w:r>
            <w:r w:rsidRPr="00D712F5">
              <w:rPr>
                <w:rFonts w:ascii="Arial" w:hAnsi="Arial" w:cs="Arial"/>
                <w:spacing w:val="-2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.</w:t>
            </w:r>
          </w:p>
          <w:p w14:paraId="016A3FB6" w14:textId="77777777" w:rsidR="00911003" w:rsidRPr="00D712F5" w:rsidRDefault="00F65FF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</w:rPr>
              <w:t xml:space="preserve">I 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  <w:spacing w:val="1"/>
              </w:rPr>
              <w:t>ugg</w:t>
            </w:r>
            <w:r w:rsidRPr="00D712F5">
              <w:rPr>
                <w:rFonts w:ascii="Arial" w:hAnsi="Arial" w:cs="Arial"/>
              </w:rPr>
              <w:t>est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u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1"/>
              </w:rPr>
              <w:t>h</w:t>
            </w:r>
            <w:r w:rsidRPr="00D712F5">
              <w:rPr>
                <w:rFonts w:ascii="Arial" w:hAnsi="Arial" w:cs="Arial"/>
                <w:spacing w:val="1"/>
              </w:rPr>
              <w:t>or</w:t>
            </w:r>
            <w:r w:rsidRPr="00D712F5">
              <w:rPr>
                <w:rFonts w:ascii="Arial" w:hAnsi="Arial" w:cs="Arial"/>
              </w:rPr>
              <w:t>s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u</w:t>
            </w:r>
            <w:r w:rsidRPr="00D712F5">
              <w:rPr>
                <w:rFonts w:ascii="Arial" w:hAnsi="Arial" w:cs="Arial"/>
                <w:spacing w:val="-1"/>
              </w:rPr>
              <w:t>p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ate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b</w:t>
            </w:r>
            <w:r w:rsidRPr="00D712F5">
              <w:rPr>
                <w:rFonts w:ascii="Arial" w:hAnsi="Arial" w:cs="Arial"/>
              </w:rPr>
              <w:t>li</w:t>
            </w:r>
            <w:r w:rsidRPr="00D712F5">
              <w:rPr>
                <w:rFonts w:ascii="Arial" w:hAnsi="Arial" w:cs="Arial"/>
                <w:spacing w:val="1"/>
              </w:rPr>
              <w:t>ogr</w:t>
            </w:r>
            <w:r w:rsidRPr="00D712F5">
              <w:rPr>
                <w:rFonts w:ascii="Arial" w:hAnsi="Arial" w:cs="Arial"/>
                <w:spacing w:val="-2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phy</w:t>
            </w:r>
            <w:r w:rsidRPr="00D712F5">
              <w:rPr>
                <w:rFonts w:ascii="Arial" w:hAnsi="Arial" w:cs="Arial"/>
              </w:rPr>
              <w:t>,</w:t>
            </w:r>
            <w:r w:rsidRPr="00D712F5">
              <w:rPr>
                <w:rFonts w:ascii="Arial" w:hAnsi="Arial" w:cs="Arial"/>
                <w:spacing w:val="-13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m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y</w:t>
            </w:r>
            <w:r w:rsidRPr="00D712F5">
              <w:rPr>
                <w:rFonts w:ascii="Arial" w:hAnsi="Arial" w:cs="Arial"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o</w:t>
            </w:r>
            <w:r w:rsidRPr="00D712F5">
              <w:rPr>
                <w:rFonts w:ascii="Arial" w:hAnsi="Arial" w:cs="Arial"/>
              </w:rPr>
              <w:t>f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-3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-2"/>
              </w:rPr>
              <w:t>i</w:t>
            </w:r>
            <w:r w:rsidRPr="00D712F5">
              <w:rPr>
                <w:rFonts w:ascii="Arial" w:hAnsi="Arial" w:cs="Arial"/>
              </w:rPr>
              <w:t>tati</w:t>
            </w:r>
            <w:r w:rsidRPr="00D712F5">
              <w:rPr>
                <w:rFonts w:ascii="Arial" w:hAnsi="Arial" w:cs="Arial"/>
                <w:spacing w:val="1"/>
              </w:rPr>
              <w:t>on</w:t>
            </w:r>
            <w:r w:rsidRPr="00D712F5">
              <w:rPr>
                <w:rFonts w:ascii="Arial" w:hAnsi="Arial" w:cs="Arial"/>
              </w:rPr>
              <w:t>s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mor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  <w:spacing w:val="-2"/>
              </w:rPr>
              <w:t>a</w:t>
            </w:r>
            <w:r w:rsidRPr="00D712F5">
              <w:rPr>
                <w:rFonts w:ascii="Arial" w:hAnsi="Arial" w:cs="Arial"/>
              </w:rPr>
              <w:t>n</w:t>
            </w:r>
            <w:r w:rsidRPr="00D712F5">
              <w:rPr>
                <w:rFonts w:ascii="Arial" w:hAnsi="Arial" w:cs="Arial"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  <w:spacing w:val="-1"/>
              </w:rPr>
              <w:t>1</w:t>
            </w:r>
            <w:r w:rsidRPr="00D712F5">
              <w:rPr>
                <w:rFonts w:ascii="Arial" w:hAnsi="Arial" w:cs="Arial"/>
              </w:rPr>
              <w:t>5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y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ar</w:t>
            </w:r>
            <w:r w:rsidRPr="00D712F5">
              <w:rPr>
                <w:rFonts w:ascii="Arial" w:hAnsi="Arial" w:cs="Arial"/>
              </w:rPr>
              <w:t>s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o</w:t>
            </w:r>
            <w:r w:rsidRPr="00D712F5">
              <w:rPr>
                <w:rFonts w:ascii="Arial" w:hAnsi="Arial" w:cs="Arial"/>
              </w:rPr>
              <w:t>l</w:t>
            </w:r>
            <w:r w:rsidRPr="00D712F5">
              <w:rPr>
                <w:rFonts w:ascii="Arial" w:hAnsi="Arial" w:cs="Arial"/>
                <w:spacing w:val="1"/>
              </w:rPr>
              <w:t>d</w:t>
            </w:r>
            <w:r w:rsidRPr="00D712F5">
              <w:rPr>
                <w:rFonts w:ascii="Arial" w:hAnsi="Arial" w:cs="Arial"/>
              </w:rPr>
              <w:t>,</w:t>
            </w:r>
            <w:r w:rsidRPr="00D712F5">
              <w:rPr>
                <w:rFonts w:ascii="Arial" w:hAnsi="Arial" w:cs="Arial"/>
                <w:spacing w:val="-2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  <w:spacing w:val="-2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for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9"/>
              </w:rPr>
              <w:t xml:space="preserve"> </w:t>
            </w:r>
            <w:r w:rsidRPr="00D712F5">
              <w:rPr>
                <w:rFonts w:ascii="Arial" w:hAnsi="Arial" w:cs="Arial"/>
              </w:rPr>
              <w:t>I</w:t>
            </w:r>
          </w:p>
          <w:p w14:paraId="641ADC97" w14:textId="77777777" w:rsidR="00911003" w:rsidRPr="00D712F5" w:rsidRDefault="00F65FF9">
            <w:pPr>
              <w:spacing w:line="220" w:lineRule="exact"/>
              <w:ind w:left="102" w:right="832"/>
              <w:rPr>
                <w:rFonts w:ascii="Arial" w:hAnsi="Arial" w:cs="Arial"/>
              </w:rPr>
            </w:pP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  <w:spacing w:val="1"/>
              </w:rPr>
              <w:t>ugg</w:t>
            </w:r>
            <w:r w:rsidRPr="00D712F5">
              <w:rPr>
                <w:rFonts w:ascii="Arial" w:hAnsi="Arial" w:cs="Arial"/>
              </w:rPr>
              <w:t>est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dd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g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c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  <w:spacing w:val="-2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f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  <w:spacing w:val="-2"/>
              </w:rPr>
              <w:t>c</w:t>
            </w:r>
            <w:r w:rsidRPr="00D712F5">
              <w:rPr>
                <w:rFonts w:ascii="Arial" w:hAnsi="Arial" w:cs="Arial"/>
              </w:rPr>
              <w:t>es</w:t>
            </w:r>
            <w:r w:rsidRPr="00D712F5">
              <w:rPr>
                <w:rFonts w:ascii="Arial" w:hAnsi="Arial" w:cs="Arial"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</w:rPr>
              <w:t>w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ich</w:t>
            </w:r>
            <w:r w:rsidRPr="00D712F5">
              <w:rPr>
                <w:rFonts w:ascii="Arial" w:hAnsi="Arial" w:cs="Arial"/>
                <w:spacing w:val="-4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1"/>
              </w:rPr>
              <w:t>ddr</w:t>
            </w:r>
            <w:r w:rsidRPr="00D712F5">
              <w:rPr>
                <w:rFonts w:ascii="Arial" w:hAnsi="Arial" w:cs="Arial"/>
              </w:rPr>
              <w:t>ess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-1"/>
              </w:rPr>
              <w:t>ss</w:t>
            </w:r>
            <w:r w:rsidRPr="00D712F5">
              <w:rPr>
                <w:rFonts w:ascii="Arial" w:hAnsi="Arial" w:cs="Arial"/>
                <w:spacing w:val="1"/>
              </w:rPr>
              <w:t>u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in</w:t>
            </w:r>
            <w:r w:rsidRPr="00D712F5">
              <w:rPr>
                <w:rFonts w:ascii="Arial" w:hAnsi="Arial" w:cs="Arial"/>
                <w:spacing w:val="-1"/>
              </w:rPr>
              <w:t xml:space="preserve"> q</w:t>
            </w:r>
            <w:r w:rsidRPr="00D712F5">
              <w:rPr>
                <w:rFonts w:ascii="Arial" w:hAnsi="Arial" w:cs="Arial"/>
                <w:spacing w:val="1"/>
              </w:rPr>
              <w:t>u</w:t>
            </w:r>
            <w:r w:rsidRPr="00D712F5">
              <w:rPr>
                <w:rFonts w:ascii="Arial" w:hAnsi="Arial" w:cs="Arial"/>
              </w:rPr>
              <w:t>est</w:t>
            </w:r>
            <w:r w:rsidRPr="00D712F5">
              <w:rPr>
                <w:rFonts w:ascii="Arial" w:hAnsi="Arial" w:cs="Arial"/>
                <w:spacing w:val="-1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on</w:t>
            </w:r>
            <w:r w:rsidRPr="00D712F5">
              <w:rPr>
                <w:rFonts w:ascii="Arial" w:hAnsi="Arial" w:cs="Arial"/>
              </w:rPr>
              <w:t>.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S</w:t>
            </w:r>
            <w:r w:rsidRPr="00D712F5">
              <w:rPr>
                <w:rFonts w:ascii="Arial" w:hAnsi="Arial" w:cs="Arial"/>
                <w:spacing w:val="1"/>
              </w:rPr>
              <w:t>ugg</w:t>
            </w:r>
            <w:r w:rsidRPr="00D712F5">
              <w:rPr>
                <w:rFonts w:ascii="Arial" w:hAnsi="Arial" w:cs="Arial"/>
              </w:rPr>
              <w:t>ested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citati</w:t>
            </w:r>
            <w:r w:rsidRPr="00D712F5">
              <w:rPr>
                <w:rFonts w:ascii="Arial" w:hAnsi="Arial" w:cs="Arial"/>
                <w:spacing w:val="1"/>
              </w:rPr>
              <w:t>on</w:t>
            </w:r>
            <w:r w:rsidRPr="00D712F5">
              <w:rPr>
                <w:rFonts w:ascii="Arial" w:hAnsi="Arial" w:cs="Arial"/>
              </w:rPr>
              <w:t>s</w:t>
            </w:r>
            <w:r w:rsidRPr="00D712F5">
              <w:rPr>
                <w:rFonts w:ascii="Arial" w:hAnsi="Arial" w:cs="Arial"/>
                <w:spacing w:val="-7"/>
              </w:rPr>
              <w:t xml:space="preserve"> </w:t>
            </w:r>
            <w:r w:rsidRPr="00D712F5">
              <w:rPr>
                <w:rFonts w:ascii="Arial" w:hAnsi="Arial" w:cs="Arial"/>
              </w:rPr>
              <w:t>a</w:t>
            </w:r>
            <w:r w:rsidRPr="00D712F5">
              <w:rPr>
                <w:rFonts w:ascii="Arial" w:hAnsi="Arial" w:cs="Arial"/>
                <w:spacing w:val="-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fo</w:t>
            </w:r>
            <w:r w:rsidRPr="00D712F5">
              <w:rPr>
                <w:rFonts w:ascii="Arial" w:hAnsi="Arial" w:cs="Arial"/>
              </w:rPr>
              <w:t>r</w:t>
            </w:r>
            <w:r w:rsidRPr="00D712F5">
              <w:rPr>
                <w:rFonts w:ascii="Arial" w:hAnsi="Arial" w:cs="Arial"/>
                <w:spacing w:val="-1"/>
              </w:rPr>
              <w:t xml:space="preserve"> g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nu</w:t>
            </w:r>
            <w:r w:rsidRPr="00D712F5">
              <w:rPr>
                <w:rFonts w:ascii="Arial" w:hAnsi="Arial" w:cs="Arial"/>
              </w:rPr>
              <w:t>i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 xml:space="preserve">e 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</w:rPr>
              <w:t>cie</w:t>
            </w:r>
            <w:r w:rsidRPr="00D712F5">
              <w:rPr>
                <w:rFonts w:ascii="Arial" w:hAnsi="Arial" w:cs="Arial"/>
                <w:spacing w:val="2"/>
              </w:rPr>
              <w:t>n</w:t>
            </w:r>
            <w:r w:rsidRPr="00D712F5">
              <w:rPr>
                <w:rFonts w:ascii="Arial" w:hAnsi="Arial" w:cs="Arial"/>
              </w:rPr>
              <w:t>tific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r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a</w:t>
            </w:r>
            <w:r w:rsidRPr="00D712F5">
              <w:rPr>
                <w:rFonts w:ascii="Arial" w:hAnsi="Arial" w:cs="Arial"/>
                <w:spacing w:val="-1"/>
              </w:rPr>
              <w:t>s</w:t>
            </w:r>
            <w:r w:rsidRPr="00D712F5">
              <w:rPr>
                <w:rFonts w:ascii="Arial" w:hAnsi="Arial" w:cs="Arial"/>
                <w:spacing w:val="1"/>
              </w:rPr>
              <w:t>on</w:t>
            </w:r>
            <w:r w:rsidRPr="00D712F5">
              <w:rPr>
                <w:rFonts w:ascii="Arial" w:hAnsi="Arial" w:cs="Arial"/>
              </w:rPr>
              <w:t>s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at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mph</w:t>
            </w:r>
            <w:r w:rsidRPr="00D712F5">
              <w:rPr>
                <w:rFonts w:ascii="Arial" w:hAnsi="Arial" w:cs="Arial"/>
              </w:rPr>
              <w:t>asize</w:t>
            </w:r>
            <w:r w:rsidRPr="00D712F5">
              <w:rPr>
                <w:rFonts w:ascii="Arial" w:hAnsi="Arial" w:cs="Arial"/>
                <w:spacing w:val="-8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h</w:t>
            </w:r>
            <w:r w:rsidRPr="00D712F5">
              <w:rPr>
                <w:rFonts w:ascii="Arial" w:hAnsi="Arial" w:cs="Arial"/>
              </w:rPr>
              <w:t>e</w:t>
            </w:r>
            <w:r w:rsidRPr="00D712F5">
              <w:rPr>
                <w:rFonts w:ascii="Arial" w:hAnsi="Arial" w:cs="Arial"/>
                <w:spacing w:val="-1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1"/>
              </w:rPr>
              <w:t>urr</w:t>
            </w:r>
            <w:r w:rsidRPr="00D712F5">
              <w:rPr>
                <w:rFonts w:ascii="Arial" w:hAnsi="Arial" w:cs="Arial"/>
                <w:spacing w:val="-2"/>
              </w:rPr>
              <w:t>e</w:t>
            </w:r>
            <w:r w:rsidRPr="00D712F5">
              <w:rPr>
                <w:rFonts w:ascii="Arial" w:hAnsi="Arial" w:cs="Arial"/>
                <w:spacing w:val="1"/>
              </w:rPr>
              <w:t>n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op</w:t>
            </w:r>
            <w:r w:rsidRPr="00D712F5">
              <w:rPr>
                <w:rFonts w:ascii="Arial" w:hAnsi="Arial" w:cs="Arial"/>
              </w:rPr>
              <w:t>ic</w:t>
            </w:r>
            <w:r w:rsidRPr="00D712F5">
              <w:rPr>
                <w:rFonts w:ascii="Arial" w:hAnsi="Arial" w:cs="Arial"/>
                <w:spacing w:val="-6"/>
              </w:rPr>
              <w:t xml:space="preserve"> </w:t>
            </w:r>
            <w:r w:rsidRPr="00D712F5">
              <w:rPr>
                <w:rFonts w:ascii="Arial" w:hAnsi="Arial" w:cs="Arial"/>
                <w:spacing w:val="1"/>
              </w:rPr>
              <w:t>o</w:t>
            </w:r>
            <w:r w:rsidRPr="00D712F5">
              <w:rPr>
                <w:rFonts w:ascii="Arial" w:hAnsi="Arial" w:cs="Arial"/>
              </w:rPr>
              <w:t>f</w:t>
            </w:r>
            <w:r w:rsidRPr="00D712F5">
              <w:rPr>
                <w:rFonts w:ascii="Arial" w:hAnsi="Arial" w:cs="Arial"/>
                <w:spacing w:val="-1"/>
              </w:rPr>
              <w:t xml:space="preserve"> s</w:t>
            </w:r>
            <w:r w:rsidRPr="00D712F5">
              <w:rPr>
                <w:rFonts w:ascii="Arial" w:hAnsi="Arial" w:cs="Arial"/>
              </w:rPr>
              <w:t>t</w:t>
            </w:r>
            <w:r w:rsidRPr="00D712F5">
              <w:rPr>
                <w:rFonts w:ascii="Arial" w:hAnsi="Arial" w:cs="Arial"/>
                <w:spacing w:val="1"/>
              </w:rPr>
              <w:t>ud</w:t>
            </w:r>
            <w:r w:rsidRPr="00D712F5">
              <w:rPr>
                <w:rFonts w:ascii="Arial" w:hAnsi="Arial" w:cs="Arial"/>
              </w:rPr>
              <w:t>y</w:t>
            </w:r>
            <w:r w:rsidRPr="00D712F5">
              <w:rPr>
                <w:rFonts w:ascii="Arial" w:hAnsi="Arial" w:cs="Arial"/>
                <w:spacing w:val="-5"/>
              </w:rPr>
              <w:t xml:space="preserve"> </w:t>
            </w:r>
            <w:r w:rsidRPr="00D712F5">
              <w:rPr>
                <w:rFonts w:ascii="Arial" w:hAnsi="Arial" w:cs="Arial"/>
              </w:rPr>
              <w:t>in</w:t>
            </w:r>
            <w:r w:rsidRPr="00D712F5">
              <w:rPr>
                <w:rFonts w:ascii="Arial" w:hAnsi="Arial" w:cs="Arial"/>
                <w:spacing w:val="-3"/>
              </w:rPr>
              <w:t xml:space="preserve"> </w:t>
            </w:r>
            <w:r w:rsidRPr="00D712F5">
              <w:rPr>
                <w:rFonts w:ascii="Arial" w:hAnsi="Arial" w:cs="Arial"/>
              </w:rPr>
              <w:t>c</w:t>
            </w:r>
            <w:r w:rsidRPr="00D712F5">
              <w:rPr>
                <w:rFonts w:ascii="Arial" w:hAnsi="Arial" w:cs="Arial"/>
                <w:spacing w:val="1"/>
              </w:rPr>
              <w:t>on</w:t>
            </w:r>
            <w:r w:rsidRPr="00D712F5">
              <w:rPr>
                <w:rFonts w:ascii="Arial" w:hAnsi="Arial" w:cs="Arial"/>
              </w:rPr>
              <w:t>te</w:t>
            </w:r>
            <w:r w:rsidRPr="00D712F5">
              <w:rPr>
                <w:rFonts w:ascii="Arial" w:hAnsi="Arial" w:cs="Arial"/>
                <w:spacing w:val="1"/>
              </w:rPr>
              <w:t>x</w:t>
            </w:r>
            <w:r w:rsidRPr="00D712F5">
              <w:rPr>
                <w:rFonts w:ascii="Arial" w:hAnsi="Arial" w:cs="Arial"/>
              </w:rPr>
              <w:t>t.</w:t>
            </w:r>
          </w:p>
          <w:p w14:paraId="758D84E4" w14:textId="77777777" w:rsidR="00911003" w:rsidRPr="00D712F5" w:rsidRDefault="00F65FF9">
            <w:pPr>
              <w:spacing w:line="220" w:lineRule="exact"/>
              <w:ind w:left="102" w:right="846"/>
              <w:rPr>
                <w:rFonts w:ascii="Arial" w:eastAsia="Arial" w:hAnsi="Arial" w:cs="Arial"/>
              </w:rPr>
            </w:pP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</w:rPr>
              <w:t>ut</w:t>
            </w:r>
            <w:r w:rsidRPr="00D712F5">
              <w:rPr>
                <w:rFonts w:ascii="Arial" w:eastAsia="Arial" w:hAnsi="Arial" w:cs="Arial"/>
                <w:spacing w:val="1"/>
              </w:rPr>
              <w:t>h</w:t>
            </w:r>
            <w:r w:rsidRPr="00D712F5">
              <w:rPr>
                <w:rFonts w:ascii="Arial" w:eastAsia="Arial" w:hAnsi="Arial" w:cs="Arial"/>
              </w:rPr>
              <w:t>ors</w:t>
            </w:r>
            <w:r w:rsidRPr="00D712F5">
              <w:rPr>
                <w:rFonts w:ascii="Arial" w:eastAsia="Arial" w:hAnsi="Arial" w:cs="Arial"/>
                <w:spacing w:val="-5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1"/>
              </w:rPr>
              <w:t>s</w:t>
            </w:r>
            <w:r w:rsidRPr="00D712F5">
              <w:rPr>
                <w:rFonts w:ascii="Arial" w:eastAsia="Arial" w:hAnsi="Arial" w:cs="Arial"/>
              </w:rPr>
              <w:t>h</w:t>
            </w:r>
            <w:r w:rsidRPr="00D712F5">
              <w:rPr>
                <w:rFonts w:ascii="Arial" w:eastAsia="Arial" w:hAnsi="Arial" w:cs="Arial"/>
                <w:spacing w:val="-1"/>
              </w:rPr>
              <w:t>o</w:t>
            </w:r>
            <w:r w:rsidRPr="00D712F5">
              <w:rPr>
                <w:rFonts w:ascii="Arial" w:eastAsia="Arial" w:hAnsi="Arial" w:cs="Arial"/>
                <w:spacing w:val="2"/>
              </w:rPr>
              <w:t>u</w:t>
            </w:r>
            <w:r w:rsidRPr="00D712F5">
              <w:rPr>
                <w:rFonts w:ascii="Arial" w:eastAsia="Arial" w:hAnsi="Arial" w:cs="Arial"/>
                <w:spacing w:val="-1"/>
              </w:rPr>
              <w:t>l</w:t>
            </w:r>
            <w:r w:rsidRPr="00D712F5">
              <w:rPr>
                <w:rFonts w:ascii="Arial" w:eastAsia="Arial" w:hAnsi="Arial" w:cs="Arial"/>
              </w:rPr>
              <w:t>d</w:t>
            </w:r>
            <w:r w:rsidRPr="00D712F5">
              <w:rPr>
                <w:rFonts w:ascii="Arial" w:eastAsia="Arial" w:hAnsi="Arial" w:cs="Arial"/>
                <w:spacing w:val="-6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co</w:t>
            </w:r>
            <w:r w:rsidRPr="00D712F5">
              <w:rPr>
                <w:rFonts w:ascii="Arial" w:eastAsia="Arial" w:hAnsi="Arial" w:cs="Arial"/>
                <w:spacing w:val="-1"/>
              </w:rPr>
              <w:t>n</w:t>
            </w:r>
            <w:r w:rsidRPr="00D712F5">
              <w:rPr>
                <w:rFonts w:ascii="Arial" w:eastAsia="Arial" w:hAnsi="Arial" w:cs="Arial"/>
                <w:spacing w:val="3"/>
              </w:rPr>
              <w:t>s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</w:rPr>
              <w:t>d</w:t>
            </w:r>
            <w:r w:rsidRPr="00D712F5">
              <w:rPr>
                <w:rFonts w:ascii="Arial" w:eastAsia="Arial" w:hAnsi="Arial" w:cs="Arial"/>
                <w:spacing w:val="-1"/>
              </w:rPr>
              <w:t>e</w:t>
            </w:r>
            <w:r w:rsidRPr="00D712F5">
              <w:rPr>
                <w:rFonts w:ascii="Arial" w:eastAsia="Arial" w:hAnsi="Arial" w:cs="Arial"/>
              </w:rPr>
              <w:t>r</w:t>
            </w:r>
            <w:r w:rsidRPr="00D712F5">
              <w:rPr>
                <w:rFonts w:ascii="Arial" w:eastAsia="Arial" w:hAnsi="Arial" w:cs="Arial"/>
                <w:spacing w:val="-7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2"/>
              </w:rPr>
              <w:t>th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-3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cor</w:t>
            </w:r>
            <w:r w:rsidRPr="00D712F5">
              <w:rPr>
                <w:rFonts w:ascii="Arial" w:eastAsia="Arial" w:hAnsi="Arial" w:cs="Arial"/>
                <w:spacing w:val="1"/>
              </w:rPr>
              <w:t>r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1"/>
              </w:rPr>
              <w:t>c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</w:rPr>
              <w:t>o</w:t>
            </w:r>
            <w:r w:rsidRPr="00D712F5">
              <w:rPr>
                <w:rFonts w:ascii="Arial" w:eastAsia="Arial" w:hAnsi="Arial" w:cs="Arial"/>
                <w:spacing w:val="-1"/>
              </w:rPr>
              <w:t>n</w:t>
            </w:r>
            <w:r w:rsidRPr="00D712F5">
              <w:rPr>
                <w:rFonts w:ascii="Arial" w:eastAsia="Arial" w:hAnsi="Arial" w:cs="Arial"/>
              </w:rPr>
              <w:t>s</w:t>
            </w:r>
            <w:r w:rsidRPr="00D712F5">
              <w:rPr>
                <w:rFonts w:ascii="Arial" w:eastAsia="Arial" w:hAnsi="Arial" w:cs="Arial"/>
                <w:spacing w:val="-9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1"/>
              </w:rPr>
              <w:t>s</w:t>
            </w:r>
            <w:r w:rsidRPr="00D712F5">
              <w:rPr>
                <w:rFonts w:ascii="Arial" w:eastAsia="Arial" w:hAnsi="Arial" w:cs="Arial"/>
                <w:spacing w:val="2"/>
              </w:rPr>
              <w:t>u</w:t>
            </w:r>
            <w:r w:rsidRPr="00D712F5">
              <w:rPr>
                <w:rFonts w:ascii="Arial" w:eastAsia="Arial" w:hAnsi="Arial" w:cs="Arial"/>
              </w:rPr>
              <w:t>g</w:t>
            </w:r>
            <w:r w:rsidRPr="00D712F5">
              <w:rPr>
                <w:rFonts w:ascii="Arial" w:eastAsia="Arial" w:hAnsi="Arial" w:cs="Arial"/>
                <w:spacing w:val="-1"/>
              </w:rPr>
              <w:t>g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1"/>
              </w:rPr>
              <w:t>s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2"/>
              </w:rPr>
              <w:t>e</w:t>
            </w:r>
            <w:r w:rsidRPr="00D712F5">
              <w:rPr>
                <w:rFonts w:ascii="Arial" w:eastAsia="Arial" w:hAnsi="Arial" w:cs="Arial"/>
              </w:rPr>
              <w:t>d</w:t>
            </w:r>
            <w:r w:rsidRPr="00D712F5">
              <w:rPr>
                <w:rFonts w:ascii="Arial" w:eastAsia="Arial" w:hAnsi="Arial" w:cs="Arial"/>
                <w:spacing w:val="-9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-1"/>
              </w:rPr>
              <w:t>b</w:t>
            </w:r>
            <w:r w:rsidRPr="00D712F5">
              <w:rPr>
                <w:rFonts w:ascii="Arial" w:eastAsia="Arial" w:hAnsi="Arial" w:cs="Arial"/>
              </w:rPr>
              <w:t>y</w:t>
            </w:r>
            <w:r w:rsidRPr="00D712F5">
              <w:rPr>
                <w:rFonts w:ascii="Arial" w:eastAsia="Arial" w:hAnsi="Arial" w:cs="Arial"/>
                <w:spacing w:val="1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the</w:t>
            </w:r>
            <w:r w:rsidRPr="00D712F5">
              <w:rPr>
                <w:rFonts w:ascii="Arial" w:eastAsia="Arial" w:hAnsi="Arial" w:cs="Arial"/>
                <w:spacing w:val="-4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re</w:t>
            </w:r>
            <w:r w:rsidRPr="00D712F5">
              <w:rPr>
                <w:rFonts w:ascii="Arial" w:eastAsia="Arial" w:hAnsi="Arial" w:cs="Arial"/>
                <w:spacing w:val="1"/>
              </w:rPr>
              <w:t>vi</w:t>
            </w:r>
            <w:r w:rsidRPr="00D712F5">
              <w:rPr>
                <w:rFonts w:ascii="Arial" w:eastAsia="Arial" w:hAnsi="Arial" w:cs="Arial"/>
              </w:rPr>
              <w:t>ewer</w:t>
            </w:r>
            <w:r w:rsidRPr="00D712F5">
              <w:rPr>
                <w:rFonts w:ascii="Arial" w:eastAsia="Arial" w:hAnsi="Arial" w:cs="Arial"/>
                <w:spacing w:val="1"/>
              </w:rPr>
              <w:t>s</w:t>
            </w:r>
            <w:r w:rsidRPr="00D712F5">
              <w:rPr>
                <w:rFonts w:ascii="Arial" w:eastAsia="Arial" w:hAnsi="Arial" w:cs="Arial"/>
              </w:rPr>
              <w:t>.</w:t>
            </w:r>
            <w:r w:rsidRPr="00D712F5">
              <w:rPr>
                <w:rFonts w:ascii="Arial" w:eastAsia="Arial" w:hAnsi="Arial" w:cs="Arial"/>
                <w:spacing w:val="-9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In</w:t>
            </w:r>
            <w:r w:rsidRPr="00D712F5">
              <w:rPr>
                <w:rFonts w:ascii="Arial" w:eastAsia="Arial" w:hAnsi="Arial" w:cs="Arial"/>
                <w:spacing w:val="-1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1"/>
              </w:rPr>
              <w:t>h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</w:rPr>
              <w:t>s</w:t>
            </w:r>
            <w:r w:rsidRPr="00D712F5">
              <w:rPr>
                <w:rFonts w:ascii="Arial" w:eastAsia="Arial" w:hAnsi="Arial" w:cs="Arial"/>
                <w:spacing w:val="-2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way</w:t>
            </w:r>
            <w:r w:rsidRPr="00D712F5">
              <w:rPr>
                <w:rFonts w:ascii="Arial" w:eastAsia="Arial" w:hAnsi="Arial" w:cs="Arial"/>
                <w:spacing w:val="-3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2"/>
              </w:rPr>
              <w:t>t</w:t>
            </w:r>
            <w:r w:rsidRPr="00D712F5">
              <w:rPr>
                <w:rFonts w:ascii="Arial" w:eastAsia="Arial" w:hAnsi="Arial" w:cs="Arial"/>
              </w:rPr>
              <w:t>he</w:t>
            </w:r>
            <w:r w:rsidRPr="00D712F5">
              <w:rPr>
                <w:rFonts w:ascii="Arial" w:eastAsia="Arial" w:hAnsi="Arial" w:cs="Arial"/>
                <w:spacing w:val="-4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2"/>
              </w:rPr>
              <w:t>p</w:t>
            </w:r>
            <w:r w:rsidRPr="00D712F5">
              <w:rPr>
                <w:rFonts w:ascii="Arial" w:eastAsia="Arial" w:hAnsi="Arial" w:cs="Arial"/>
              </w:rPr>
              <w:t>o</w:t>
            </w:r>
            <w:r w:rsidRPr="00D712F5">
              <w:rPr>
                <w:rFonts w:ascii="Arial" w:eastAsia="Arial" w:hAnsi="Arial" w:cs="Arial"/>
                <w:spacing w:val="1"/>
              </w:rPr>
              <w:t>s</w:t>
            </w:r>
            <w:r w:rsidRPr="00D712F5">
              <w:rPr>
                <w:rFonts w:ascii="Arial" w:eastAsia="Arial" w:hAnsi="Arial" w:cs="Arial"/>
              </w:rPr>
              <w:t>tu</w:t>
            </w:r>
            <w:r w:rsidRPr="00D712F5">
              <w:rPr>
                <w:rFonts w:ascii="Arial" w:eastAsia="Arial" w:hAnsi="Arial" w:cs="Arial"/>
                <w:spacing w:val="1"/>
              </w:rPr>
              <w:t>l</w:t>
            </w:r>
            <w:r w:rsidRPr="00D712F5">
              <w:rPr>
                <w:rFonts w:ascii="Arial" w:eastAsia="Arial" w:hAnsi="Arial" w:cs="Arial"/>
              </w:rPr>
              <w:t>at</w:t>
            </w:r>
            <w:r w:rsidRPr="00D712F5">
              <w:rPr>
                <w:rFonts w:ascii="Arial" w:eastAsia="Arial" w:hAnsi="Arial" w:cs="Arial"/>
                <w:spacing w:val="-1"/>
              </w:rPr>
              <w:t>e</w:t>
            </w:r>
            <w:r w:rsidRPr="00D712F5">
              <w:rPr>
                <w:rFonts w:ascii="Arial" w:eastAsia="Arial" w:hAnsi="Arial" w:cs="Arial"/>
              </w:rPr>
              <w:t>d m</w:t>
            </w: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</w:rPr>
              <w:t>n</w:t>
            </w:r>
            <w:r w:rsidRPr="00D712F5">
              <w:rPr>
                <w:rFonts w:ascii="Arial" w:eastAsia="Arial" w:hAnsi="Arial" w:cs="Arial"/>
                <w:spacing w:val="-1"/>
              </w:rPr>
              <w:t>u</w:t>
            </w:r>
            <w:r w:rsidRPr="00D712F5">
              <w:rPr>
                <w:rFonts w:ascii="Arial" w:eastAsia="Arial" w:hAnsi="Arial" w:cs="Arial"/>
                <w:spacing w:val="1"/>
              </w:rPr>
              <w:t>scr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  <w:spacing w:val="2"/>
              </w:rPr>
              <w:t>p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-10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w</w:t>
            </w:r>
            <w:r w:rsidRPr="00D712F5">
              <w:rPr>
                <w:rFonts w:ascii="Arial" w:eastAsia="Arial" w:hAnsi="Arial" w:cs="Arial"/>
                <w:spacing w:val="2"/>
              </w:rPr>
              <w:t>o</w:t>
            </w:r>
            <w:r w:rsidRPr="00D712F5">
              <w:rPr>
                <w:rFonts w:ascii="Arial" w:eastAsia="Arial" w:hAnsi="Arial" w:cs="Arial"/>
              </w:rPr>
              <w:t>u</w:t>
            </w:r>
            <w:r w:rsidRPr="00D712F5">
              <w:rPr>
                <w:rFonts w:ascii="Arial" w:eastAsia="Arial" w:hAnsi="Arial" w:cs="Arial"/>
                <w:spacing w:val="-1"/>
              </w:rPr>
              <w:t>l</w:t>
            </w:r>
            <w:r w:rsidRPr="00D712F5">
              <w:rPr>
                <w:rFonts w:ascii="Arial" w:eastAsia="Arial" w:hAnsi="Arial" w:cs="Arial"/>
              </w:rPr>
              <w:t>d</w:t>
            </w:r>
            <w:r w:rsidRPr="00D712F5">
              <w:rPr>
                <w:rFonts w:ascii="Arial" w:eastAsia="Arial" w:hAnsi="Arial" w:cs="Arial"/>
                <w:spacing w:val="-3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be</w:t>
            </w:r>
            <w:r w:rsidRPr="00D712F5">
              <w:rPr>
                <w:rFonts w:ascii="Arial" w:eastAsia="Arial" w:hAnsi="Arial" w:cs="Arial"/>
                <w:spacing w:val="-3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3"/>
              </w:rPr>
              <w:t>r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  <w:spacing w:val="1"/>
              </w:rPr>
              <w:t>s</w:t>
            </w:r>
            <w:r w:rsidRPr="00D712F5">
              <w:rPr>
                <w:rFonts w:ascii="Arial" w:eastAsia="Arial" w:hAnsi="Arial" w:cs="Arial"/>
                <w:spacing w:val="2"/>
              </w:rPr>
              <w:t>o</w:t>
            </w:r>
            <w:r w:rsidRPr="00D712F5">
              <w:rPr>
                <w:rFonts w:ascii="Arial" w:eastAsia="Arial" w:hAnsi="Arial" w:cs="Arial"/>
              </w:rPr>
              <w:t>n</w:t>
            </w:r>
            <w:r w:rsidRPr="00D712F5">
              <w:rPr>
                <w:rFonts w:ascii="Arial" w:eastAsia="Arial" w:hAnsi="Arial" w:cs="Arial"/>
                <w:spacing w:val="-1"/>
              </w:rPr>
              <w:t>a</w:t>
            </w:r>
            <w:r w:rsidRPr="00D712F5">
              <w:rPr>
                <w:rFonts w:ascii="Arial" w:eastAsia="Arial" w:hAnsi="Arial" w:cs="Arial"/>
                <w:spacing w:val="2"/>
              </w:rPr>
              <w:t>b</w:t>
            </w:r>
            <w:r w:rsidRPr="00D712F5">
              <w:rPr>
                <w:rFonts w:ascii="Arial" w:eastAsia="Arial" w:hAnsi="Arial" w:cs="Arial"/>
                <w:spacing w:val="-1"/>
              </w:rPr>
              <w:t>l</w:t>
            </w:r>
            <w:r w:rsidRPr="00D712F5">
              <w:rPr>
                <w:rFonts w:ascii="Arial" w:eastAsia="Arial" w:hAnsi="Arial" w:cs="Arial"/>
              </w:rPr>
              <w:t>y</w:t>
            </w:r>
            <w:r w:rsidRPr="00D712F5">
              <w:rPr>
                <w:rFonts w:ascii="Arial" w:eastAsia="Arial" w:hAnsi="Arial" w:cs="Arial"/>
                <w:spacing w:val="-9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pre</w:t>
            </w:r>
            <w:r w:rsidRPr="00D712F5">
              <w:rPr>
                <w:rFonts w:ascii="Arial" w:eastAsia="Arial" w:hAnsi="Arial" w:cs="Arial"/>
                <w:spacing w:val="1"/>
              </w:rPr>
              <w:t>s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-1"/>
              </w:rPr>
              <w:t>n</w:t>
            </w:r>
            <w:r w:rsidRPr="00D712F5">
              <w:rPr>
                <w:rFonts w:ascii="Arial" w:eastAsia="Arial" w:hAnsi="Arial" w:cs="Arial"/>
                <w:spacing w:val="2"/>
              </w:rPr>
              <w:t>t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-1"/>
              </w:rPr>
              <w:t>d</w:t>
            </w:r>
            <w:r w:rsidRPr="00D712F5">
              <w:rPr>
                <w:rFonts w:ascii="Arial" w:eastAsia="Arial" w:hAnsi="Arial" w:cs="Arial"/>
              </w:rPr>
              <w:t>,</w:t>
            </w:r>
            <w:r w:rsidRPr="00D712F5">
              <w:rPr>
                <w:rFonts w:ascii="Arial" w:eastAsia="Arial" w:hAnsi="Arial" w:cs="Arial"/>
                <w:spacing w:val="-7"/>
              </w:rPr>
              <w:t xml:space="preserve"> </w:t>
            </w:r>
            <w:r w:rsidRPr="00D712F5">
              <w:rPr>
                <w:rFonts w:ascii="Arial" w:eastAsia="Arial" w:hAnsi="Arial" w:cs="Arial"/>
              </w:rPr>
              <w:t>f</w:t>
            </w:r>
            <w:r w:rsidRPr="00D712F5">
              <w:rPr>
                <w:rFonts w:ascii="Arial" w:eastAsia="Arial" w:hAnsi="Arial" w:cs="Arial"/>
                <w:spacing w:val="-1"/>
              </w:rPr>
              <w:t>l</w:t>
            </w:r>
            <w:r w:rsidRPr="00D712F5">
              <w:rPr>
                <w:rFonts w:ascii="Arial" w:eastAsia="Arial" w:hAnsi="Arial" w:cs="Arial"/>
                <w:spacing w:val="2"/>
              </w:rPr>
              <w:t>u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-1"/>
              </w:rPr>
              <w:t>n</w:t>
            </w:r>
            <w:r w:rsidRPr="00D712F5">
              <w:rPr>
                <w:rFonts w:ascii="Arial" w:eastAsia="Arial" w:hAnsi="Arial" w:cs="Arial"/>
              </w:rPr>
              <w:t>t</w:t>
            </w:r>
            <w:r w:rsidRPr="00D712F5">
              <w:rPr>
                <w:rFonts w:ascii="Arial" w:eastAsia="Arial" w:hAnsi="Arial" w:cs="Arial"/>
                <w:spacing w:val="-5"/>
              </w:rPr>
              <w:t xml:space="preserve"> </w:t>
            </w:r>
            <w:r w:rsidRPr="00D712F5">
              <w:rPr>
                <w:rFonts w:ascii="Arial" w:eastAsia="Arial" w:hAnsi="Arial" w:cs="Arial"/>
                <w:spacing w:val="3"/>
              </w:rPr>
              <w:t>r</w:t>
            </w:r>
            <w:r w:rsidRPr="00D712F5">
              <w:rPr>
                <w:rFonts w:ascii="Arial" w:eastAsia="Arial" w:hAnsi="Arial" w:cs="Arial"/>
              </w:rPr>
              <w:t>e</w:t>
            </w:r>
            <w:r w:rsidRPr="00D712F5">
              <w:rPr>
                <w:rFonts w:ascii="Arial" w:eastAsia="Arial" w:hAnsi="Arial" w:cs="Arial"/>
                <w:spacing w:val="1"/>
              </w:rPr>
              <w:t>a</w:t>
            </w:r>
            <w:r w:rsidRPr="00D712F5">
              <w:rPr>
                <w:rFonts w:ascii="Arial" w:eastAsia="Arial" w:hAnsi="Arial" w:cs="Arial"/>
              </w:rPr>
              <w:t>d</w:t>
            </w:r>
            <w:r w:rsidRPr="00D712F5">
              <w:rPr>
                <w:rFonts w:ascii="Arial" w:eastAsia="Arial" w:hAnsi="Arial" w:cs="Arial"/>
                <w:spacing w:val="-1"/>
              </w:rPr>
              <w:t>i</w:t>
            </w:r>
            <w:r w:rsidRPr="00D712F5">
              <w:rPr>
                <w:rFonts w:ascii="Arial" w:eastAsia="Arial" w:hAnsi="Arial" w:cs="Arial"/>
                <w:spacing w:val="2"/>
              </w:rPr>
              <w:t>n</w:t>
            </w:r>
            <w:r w:rsidRPr="00D712F5">
              <w:rPr>
                <w:rFonts w:ascii="Arial" w:eastAsia="Arial" w:hAnsi="Arial" w:cs="Arial"/>
              </w:rPr>
              <w:t>g.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03AE" w14:textId="77777777" w:rsidR="00911003" w:rsidRPr="00D712F5" w:rsidRDefault="00911003">
            <w:pPr>
              <w:rPr>
                <w:rFonts w:ascii="Arial" w:hAnsi="Arial" w:cs="Arial"/>
              </w:rPr>
            </w:pPr>
          </w:p>
        </w:tc>
      </w:tr>
    </w:tbl>
    <w:p w14:paraId="301E97CE" w14:textId="77777777" w:rsidR="00911003" w:rsidRPr="00D712F5" w:rsidRDefault="00911003">
      <w:pPr>
        <w:spacing w:before="2" w:line="140" w:lineRule="exact"/>
        <w:rPr>
          <w:rFonts w:ascii="Arial" w:hAnsi="Arial" w:cs="Arial"/>
        </w:rPr>
      </w:pPr>
    </w:p>
    <w:p w14:paraId="20B29088" w14:textId="77777777" w:rsidR="00911003" w:rsidRPr="00D712F5" w:rsidRDefault="00911003">
      <w:pPr>
        <w:spacing w:line="200" w:lineRule="exact"/>
        <w:rPr>
          <w:rFonts w:ascii="Arial" w:hAnsi="Arial" w:cs="Arial"/>
        </w:rPr>
      </w:pPr>
    </w:p>
    <w:p w14:paraId="7D5F6AF3" w14:textId="77777777" w:rsidR="00911003" w:rsidRPr="00D712F5" w:rsidRDefault="00911003">
      <w:pPr>
        <w:spacing w:line="200" w:lineRule="exact"/>
        <w:rPr>
          <w:rFonts w:ascii="Arial" w:hAnsi="Arial" w:cs="Arial"/>
        </w:rPr>
      </w:pPr>
    </w:p>
    <w:p w14:paraId="1181BC54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0159667F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56F7862B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52C4A4C8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5D274738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D712F5" w:rsidRPr="00D712F5" w14:paraId="64A64E99" w14:textId="77777777" w:rsidTr="00F834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3B11" w14:textId="77777777" w:rsidR="00D712F5" w:rsidRPr="00D712F5" w:rsidRDefault="00D712F5" w:rsidP="00D712F5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712F5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D712F5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300FAE81" w14:textId="77777777" w:rsidR="00D712F5" w:rsidRPr="00D712F5" w:rsidRDefault="00D712F5" w:rsidP="00D712F5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D712F5" w:rsidRPr="00D712F5" w14:paraId="6BD8C3CB" w14:textId="77777777" w:rsidTr="00F834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2536" w14:textId="77777777" w:rsidR="00D712F5" w:rsidRPr="00D712F5" w:rsidRDefault="00D712F5" w:rsidP="00D712F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7C75" w14:textId="77777777" w:rsidR="00D712F5" w:rsidRPr="00D712F5" w:rsidRDefault="00D712F5" w:rsidP="00D712F5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712F5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F85674C" w14:textId="77777777" w:rsidR="00D712F5" w:rsidRPr="00D712F5" w:rsidRDefault="00D712F5" w:rsidP="00D712F5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D712F5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D712F5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D712F5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712F5" w:rsidRPr="00D712F5" w14:paraId="0FA7B34E" w14:textId="77777777" w:rsidTr="00F834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463E" w14:textId="77777777" w:rsidR="00D712F5" w:rsidRPr="00D712F5" w:rsidRDefault="00D712F5" w:rsidP="00D712F5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712F5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1E7FB056" w14:textId="77777777" w:rsidR="00D712F5" w:rsidRPr="00D712F5" w:rsidRDefault="00D712F5" w:rsidP="00D712F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97CE" w14:textId="77777777" w:rsidR="00D712F5" w:rsidRPr="00D712F5" w:rsidRDefault="00D712F5" w:rsidP="00D712F5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D712F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D712F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D712F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49787507" w14:textId="77777777" w:rsidR="00D712F5" w:rsidRPr="00D712F5" w:rsidRDefault="00D712F5" w:rsidP="00D712F5">
            <w:pPr>
              <w:rPr>
                <w:rFonts w:ascii="Arial" w:eastAsia="Arial Unicode MS" w:hAnsi="Arial" w:cs="Arial"/>
                <w:lang w:val="en-GB"/>
              </w:rPr>
            </w:pPr>
          </w:p>
          <w:p w14:paraId="2D2E7A6A" w14:textId="77777777" w:rsidR="00D712F5" w:rsidRPr="00D712F5" w:rsidRDefault="00D712F5" w:rsidP="00D712F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B1B0B6C" w14:textId="77777777" w:rsidR="00D712F5" w:rsidRPr="00D712F5" w:rsidRDefault="00D712F5" w:rsidP="00D712F5">
            <w:pPr>
              <w:rPr>
                <w:rFonts w:ascii="Arial" w:eastAsia="Arial Unicode MS" w:hAnsi="Arial" w:cs="Arial"/>
                <w:lang w:val="en-GB"/>
              </w:rPr>
            </w:pPr>
          </w:p>
          <w:p w14:paraId="0792230D" w14:textId="77777777" w:rsidR="00D712F5" w:rsidRPr="00D712F5" w:rsidRDefault="00D712F5" w:rsidP="00D712F5">
            <w:pPr>
              <w:rPr>
                <w:rFonts w:ascii="Arial" w:eastAsia="Arial Unicode MS" w:hAnsi="Arial" w:cs="Arial"/>
                <w:lang w:val="en-GB"/>
              </w:rPr>
            </w:pPr>
          </w:p>
          <w:p w14:paraId="0C576418" w14:textId="77777777" w:rsidR="00D712F5" w:rsidRPr="00D712F5" w:rsidRDefault="00D712F5" w:rsidP="00D712F5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2F966EDC" w14:textId="77777777" w:rsidR="00D712F5" w:rsidRPr="00D712F5" w:rsidRDefault="00D712F5" w:rsidP="00D712F5">
      <w:pPr>
        <w:rPr>
          <w:rFonts w:ascii="Arial" w:hAnsi="Arial" w:cs="Arial"/>
        </w:rPr>
      </w:pPr>
    </w:p>
    <w:p w14:paraId="43D45048" w14:textId="77777777" w:rsidR="00D712F5" w:rsidRPr="00D712F5" w:rsidRDefault="00D712F5" w:rsidP="00D712F5">
      <w:pPr>
        <w:rPr>
          <w:rFonts w:ascii="Arial" w:hAnsi="Arial" w:cs="Arial"/>
          <w:bCs/>
          <w:u w:val="single"/>
          <w:lang w:val="en-GB"/>
        </w:rPr>
      </w:pPr>
    </w:p>
    <w:bookmarkEnd w:id="1"/>
    <w:p w14:paraId="4318BC9D" w14:textId="77777777" w:rsidR="00D712F5" w:rsidRPr="00D712F5" w:rsidRDefault="00D712F5" w:rsidP="00D712F5">
      <w:pPr>
        <w:rPr>
          <w:rFonts w:ascii="Arial" w:hAnsi="Arial" w:cs="Arial"/>
        </w:rPr>
      </w:pPr>
    </w:p>
    <w:p w14:paraId="1D10F0EC" w14:textId="77777777" w:rsidR="00D712F5" w:rsidRPr="00D712F5" w:rsidRDefault="00D712F5" w:rsidP="00D712F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12F5">
        <w:rPr>
          <w:rFonts w:ascii="Arial" w:hAnsi="Arial" w:cs="Arial"/>
          <w:b/>
          <w:u w:val="single"/>
        </w:rPr>
        <w:t>Reviewer details:</w:t>
      </w:r>
    </w:p>
    <w:p w14:paraId="21BAD23B" w14:textId="77777777" w:rsidR="00D712F5" w:rsidRPr="00D712F5" w:rsidRDefault="00D712F5" w:rsidP="00D712F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23E27A3" w14:textId="6C443505" w:rsidR="00D712F5" w:rsidRPr="00D712F5" w:rsidRDefault="00D712F5" w:rsidP="00D712F5">
      <w:pPr>
        <w:spacing w:line="200" w:lineRule="exact"/>
        <w:rPr>
          <w:rFonts w:ascii="Arial" w:hAnsi="Arial" w:cs="Arial"/>
          <w:b/>
          <w:bCs/>
        </w:rPr>
      </w:pPr>
      <w:bookmarkStart w:id="2" w:name="_Hlk191483173"/>
      <w:r w:rsidRPr="00D712F5">
        <w:rPr>
          <w:rFonts w:ascii="Arial" w:hAnsi="Arial" w:cs="Arial"/>
          <w:b/>
          <w:bCs/>
        </w:rPr>
        <w:t>Jacob Pitti</w:t>
      </w:r>
      <w:r w:rsidRPr="00D712F5">
        <w:rPr>
          <w:rFonts w:ascii="Arial" w:hAnsi="Arial" w:cs="Arial"/>
          <w:b/>
          <w:bCs/>
        </w:rPr>
        <w:t xml:space="preserve">, </w:t>
      </w:r>
      <w:r w:rsidRPr="00D712F5">
        <w:rPr>
          <w:rFonts w:ascii="Arial" w:hAnsi="Arial" w:cs="Arial"/>
          <w:b/>
          <w:bCs/>
        </w:rPr>
        <w:t>University of Panama</w:t>
      </w:r>
      <w:r w:rsidRPr="00D712F5">
        <w:rPr>
          <w:rFonts w:ascii="Arial" w:hAnsi="Arial" w:cs="Arial"/>
          <w:b/>
          <w:bCs/>
        </w:rPr>
        <w:t xml:space="preserve">, </w:t>
      </w:r>
      <w:r w:rsidRPr="00D712F5">
        <w:rPr>
          <w:rFonts w:ascii="Arial" w:hAnsi="Arial" w:cs="Arial"/>
          <w:b/>
          <w:bCs/>
        </w:rPr>
        <w:t>Panama</w:t>
      </w:r>
    </w:p>
    <w:bookmarkEnd w:id="2"/>
    <w:p w14:paraId="34C8672E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63B90E0F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0DF9D862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19042F33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464E2B10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p w14:paraId="33D49F90" w14:textId="77777777" w:rsidR="00D712F5" w:rsidRPr="00D712F5" w:rsidRDefault="00D712F5">
      <w:pPr>
        <w:spacing w:line="200" w:lineRule="exact"/>
        <w:rPr>
          <w:rFonts w:ascii="Arial" w:hAnsi="Arial" w:cs="Arial"/>
        </w:rPr>
      </w:pPr>
    </w:p>
    <w:sectPr w:rsidR="00D712F5" w:rsidRPr="00D712F5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AB84" w14:textId="77777777" w:rsidR="00713A0C" w:rsidRDefault="00713A0C">
      <w:r>
        <w:separator/>
      </w:r>
    </w:p>
  </w:endnote>
  <w:endnote w:type="continuationSeparator" w:id="0">
    <w:p w14:paraId="563624BB" w14:textId="77777777" w:rsidR="00713A0C" w:rsidRDefault="0071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122C" w14:textId="77777777" w:rsidR="00713A0C" w:rsidRDefault="00713A0C">
      <w:r>
        <w:separator/>
      </w:r>
    </w:p>
  </w:footnote>
  <w:footnote w:type="continuationSeparator" w:id="0">
    <w:p w14:paraId="158F55B3" w14:textId="77777777" w:rsidR="00713A0C" w:rsidRDefault="0071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D573D"/>
    <w:multiLevelType w:val="multilevel"/>
    <w:tmpl w:val="29726A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338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3"/>
    <w:rsid w:val="001A6281"/>
    <w:rsid w:val="00311D9D"/>
    <w:rsid w:val="0035558F"/>
    <w:rsid w:val="00713A0C"/>
    <w:rsid w:val="0072335A"/>
    <w:rsid w:val="00911003"/>
    <w:rsid w:val="00B70E6B"/>
    <w:rsid w:val="00C868CC"/>
    <w:rsid w:val="00D712F5"/>
    <w:rsid w:val="00F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391E7FA7"/>
  <w15:docId w15:val="{38A0CEDA-812B-4A5D-8B4C-CB5C262F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D712F5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jsrr.com/index.php/JS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2025-02-17T07:38:00Z</dcterms:created>
  <dcterms:modified xsi:type="dcterms:W3CDTF">2025-02-26T11:56:00Z</dcterms:modified>
</cp:coreProperties>
</file>