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C766" w14:textId="77777777" w:rsidR="00665DD5" w:rsidRDefault="00000000">
      <w:pPr>
        <w:spacing w:before="61"/>
        <w:ind w:left="1475" w:right="134" w:hanging="632"/>
        <w:jc w:val="right"/>
        <w:rPr>
          <w:sz w:val="36"/>
          <w:szCs w:val="36"/>
        </w:rPr>
      </w:pPr>
      <w:r>
        <w:rPr>
          <w:b/>
          <w:sz w:val="36"/>
          <w:szCs w:val="36"/>
        </w:rPr>
        <w:t>Eval</w:t>
      </w:r>
      <w:r>
        <w:rPr>
          <w:b/>
          <w:spacing w:val="-1"/>
          <w:sz w:val="36"/>
          <w:szCs w:val="36"/>
        </w:rPr>
        <w:t>u</w:t>
      </w:r>
      <w:r>
        <w:rPr>
          <w:b/>
          <w:sz w:val="36"/>
          <w:szCs w:val="36"/>
        </w:rPr>
        <w:t>ation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of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z w:val="36"/>
          <w:szCs w:val="36"/>
        </w:rPr>
        <w:t>sel</w:t>
      </w:r>
      <w:r>
        <w:rPr>
          <w:b/>
          <w:spacing w:val="-1"/>
          <w:sz w:val="36"/>
          <w:szCs w:val="36"/>
        </w:rPr>
        <w:t>e</w:t>
      </w:r>
      <w:r>
        <w:rPr>
          <w:b/>
          <w:sz w:val="36"/>
          <w:szCs w:val="36"/>
        </w:rPr>
        <w:t>ct</w:t>
      </w:r>
      <w:r>
        <w:rPr>
          <w:b/>
          <w:spacing w:val="1"/>
          <w:sz w:val="36"/>
          <w:szCs w:val="36"/>
        </w:rPr>
        <w:t>e</w:t>
      </w:r>
      <w:r>
        <w:rPr>
          <w:b/>
          <w:sz w:val="36"/>
          <w:szCs w:val="36"/>
        </w:rPr>
        <w:t>d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s</w:t>
      </w:r>
      <w:r>
        <w:rPr>
          <w:b/>
          <w:spacing w:val="-1"/>
          <w:sz w:val="36"/>
          <w:szCs w:val="36"/>
        </w:rPr>
        <w:t>ub</w:t>
      </w:r>
      <w:r>
        <w:rPr>
          <w:b/>
          <w:sz w:val="36"/>
          <w:szCs w:val="36"/>
        </w:rPr>
        <w:t>strates for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pacing w:val="-3"/>
          <w:sz w:val="36"/>
          <w:szCs w:val="36"/>
        </w:rPr>
        <w:t>g</w:t>
      </w:r>
      <w:r>
        <w:rPr>
          <w:b/>
          <w:sz w:val="36"/>
          <w:szCs w:val="36"/>
        </w:rPr>
        <w:t>rowth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an</w:t>
      </w:r>
      <w:r>
        <w:rPr>
          <w:b/>
          <w:sz w:val="36"/>
          <w:szCs w:val="36"/>
        </w:rPr>
        <w:t>d</w:t>
      </w:r>
      <w:r>
        <w:rPr>
          <w:b/>
          <w:spacing w:val="12"/>
          <w:sz w:val="36"/>
          <w:szCs w:val="36"/>
        </w:rPr>
        <w:t xml:space="preserve"> </w:t>
      </w:r>
      <w:r>
        <w:rPr>
          <w:b/>
          <w:sz w:val="36"/>
          <w:szCs w:val="36"/>
        </w:rPr>
        <w:t>yi</w:t>
      </w:r>
      <w:r>
        <w:rPr>
          <w:b/>
          <w:spacing w:val="1"/>
          <w:sz w:val="36"/>
          <w:szCs w:val="36"/>
        </w:rPr>
        <w:t>e</w:t>
      </w:r>
      <w:r>
        <w:rPr>
          <w:b/>
          <w:sz w:val="36"/>
          <w:szCs w:val="36"/>
        </w:rPr>
        <w:t xml:space="preserve">ld 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aramet</w:t>
      </w:r>
      <w:r>
        <w:rPr>
          <w:b/>
          <w:spacing w:val="1"/>
          <w:sz w:val="36"/>
          <w:szCs w:val="36"/>
        </w:rPr>
        <w:t>e</w:t>
      </w:r>
      <w:r>
        <w:rPr>
          <w:b/>
          <w:sz w:val="36"/>
          <w:szCs w:val="36"/>
        </w:rPr>
        <w:t>rs of</w:t>
      </w:r>
      <w:r>
        <w:rPr>
          <w:b/>
          <w:spacing w:val="-2"/>
          <w:sz w:val="36"/>
          <w:szCs w:val="36"/>
        </w:rPr>
        <w:t xml:space="preserve"> </w:t>
      </w:r>
      <w:r>
        <w:rPr>
          <w:b/>
          <w:spacing w:val="-3"/>
          <w:sz w:val="36"/>
          <w:szCs w:val="36"/>
        </w:rPr>
        <w:t>s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l</w:t>
      </w:r>
      <w:r>
        <w:rPr>
          <w:b/>
          <w:spacing w:val="1"/>
          <w:sz w:val="36"/>
          <w:szCs w:val="36"/>
        </w:rPr>
        <w:t>i</w:t>
      </w:r>
      <w:r>
        <w:rPr>
          <w:b/>
          <w:sz w:val="36"/>
          <w:szCs w:val="36"/>
        </w:rPr>
        <w:t>t g</w:t>
      </w:r>
      <w:r>
        <w:rPr>
          <w:b/>
          <w:spacing w:val="1"/>
          <w:sz w:val="36"/>
          <w:szCs w:val="36"/>
        </w:rPr>
        <w:t>i</w:t>
      </w:r>
      <w:r>
        <w:rPr>
          <w:b/>
          <w:spacing w:val="-2"/>
          <w:sz w:val="36"/>
          <w:szCs w:val="36"/>
        </w:rPr>
        <w:t>l</w:t>
      </w:r>
      <w:r>
        <w:rPr>
          <w:b/>
          <w:sz w:val="36"/>
          <w:szCs w:val="36"/>
        </w:rPr>
        <w:t>l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z w:val="36"/>
          <w:szCs w:val="36"/>
        </w:rPr>
        <w:t>m</w:t>
      </w:r>
      <w:r>
        <w:rPr>
          <w:b/>
          <w:spacing w:val="-1"/>
          <w:sz w:val="36"/>
          <w:szCs w:val="36"/>
        </w:rPr>
        <w:t>u</w:t>
      </w:r>
      <w:r>
        <w:rPr>
          <w:b/>
          <w:sz w:val="36"/>
          <w:szCs w:val="36"/>
        </w:rPr>
        <w:t>s</w:t>
      </w:r>
      <w:r>
        <w:rPr>
          <w:b/>
          <w:spacing w:val="-2"/>
          <w:sz w:val="36"/>
          <w:szCs w:val="36"/>
        </w:rPr>
        <w:t>h</w:t>
      </w:r>
      <w:r>
        <w:rPr>
          <w:b/>
          <w:sz w:val="36"/>
          <w:szCs w:val="36"/>
        </w:rPr>
        <w:t xml:space="preserve">room </w:t>
      </w:r>
      <w:r>
        <w:rPr>
          <w:b/>
          <w:spacing w:val="3"/>
          <w:sz w:val="36"/>
          <w:szCs w:val="36"/>
        </w:rPr>
        <w:t>(</w:t>
      </w:r>
      <w:r>
        <w:rPr>
          <w:b/>
          <w:i/>
          <w:spacing w:val="-1"/>
          <w:sz w:val="36"/>
          <w:szCs w:val="36"/>
        </w:rPr>
        <w:t>S</w:t>
      </w:r>
      <w:r>
        <w:rPr>
          <w:b/>
          <w:i/>
          <w:sz w:val="36"/>
          <w:szCs w:val="36"/>
        </w:rPr>
        <w:t>chiz</w:t>
      </w:r>
      <w:r>
        <w:rPr>
          <w:b/>
          <w:i/>
          <w:spacing w:val="-1"/>
          <w:sz w:val="36"/>
          <w:szCs w:val="36"/>
        </w:rPr>
        <w:t>o</w:t>
      </w:r>
      <w:r>
        <w:rPr>
          <w:b/>
          <w:i/>
          <w:sz w:val="36"/>
          <w:szCs w:val="36"/>
        </w:rPr>
        <w:t>p</w:t>
      </w:r>
      <w:r>
        <w:rPr>
          <w:b/>
          <w:i/>
          <w:spacing w:val="-1"/>
          <w:sz w:val="36"/>
          <w:szCs w:val="36"/>
        </w:rPr>
        <w:t>h</w:t>
      </w:r>
      <w:r>
        <w:rPr>
          <w:b/>
          <w:i/>
          <w:sz w:val="36"/>
          <w:szCs w:val="36"/>
        </w:rPr>
        <w:t>y</w:t>
      </w:r>
      <w:r>
        <w:rPr>
          <w:b/>
          <w:i/>
          <w:spacing w:val="1"/>
          <w:sz w:val="36"/>
          <w:szCs w:val="36"/>
        </w:rPr>
        <w:t>l</w:t>
      </w:r>
      <w:r>
        <w:rPr>
          <w:b/>
          <w:i/>
          <w:spacing w:val="-2"/>
          <w:sz w:val="36"/>
          <w:szCs w:val="36"/>
        </w:rPr>
        <w:t>l</w:t>
      </w:r>
      <w:r>
        <w:rPr>
          <w:b/>
          <w:i/>
          <w:spacing w:val="-1"/>
          <w:sz w:val="36"/>
          <w:szCs w:val="36"/>
        </w:rPr>
        <w:t>u</w:t>
      </w:r>
      <w:r>
        <w:rPr>
          <w:b/>
          <w:i/>
          <w:sz w:val="36"/>
          <w:szCs w:val="36"/>
        </w:rPr>
        <w:t>m com</w:t>
      </w:r>
      <w:r>
        <w:rPr>
          <w:b/>
          <w:i/>
          <w:spacing w:val="1"/>
          <w:sz w:val="36"/>
          <w:szCs w:val="36"/>
        </w:rPr>
        <w:t>m</w:t>
      </w:r>
      <w:r>
        <w:rPr>
          <w:b/>
          <w:i/>
          <w:spacing w:val="-1"/>
          <w:sz w:val="36"/>
          <w:szCs w:val="36"/>
        </w:rPr>
        <w:t>un</w:t>
      </w:r>
      <w:r>
        <w:rPr>
          <w:b/>
          <w:i/>
          <w:spacing w:val="1"/>
          <w:sz w:val="36"/>
          <w:szCs w:val="36"/>
        </w:rPr>
        <w:t>e</w:t>
      </w:r>
      <w:r>
        <w:rPr>
          <w:b/>
          <w:sz w:val="36"/>
          <w:szCs w:val="36"/>
        </w:rPr>
        <w:t>)</w:t>
      </w:r>
    </w:p>
    <w:p w14:paraId="27905E29" w14:textId="77777777" w:rsidR="00665DD5" w:rsidRDefault="00665DD5">
      <w:pPr>
        <w:spacing w:line="200" w:lineRule="exact"/>
      </w:pPr>
    </w:p>
    <w:p w14:paraId="68791705" w14:textId="77777777" w:rsidR="00665DD5" w:rsidRDefault="00665DD5">
      <w:pPr>
        <w:spacing w:line="200" w:lineRule="exact"/>
      </w:pPr>
    </w:p>
    <w:p w14:paraId="087509A4" w14:textId="77777777" w:rsidR="00665DD5" w:rsidRDefault="00665DD5">
      <w:pPr>
        <w:spacing w:line="200" w:lineRule="exact"/>
      </w:pPr>
    </w:p>
    <w:p w14:paraId="0CFF7E7F" w14:textId="77777777" w:rsidR="00665DD5" w:rsidRDefault="00665DD5">
      <w:pPr>
        <w:spacing w:line="200" w:lineRule="exact"/>
      </w:pPr>
    </w:p>
    <w:p w14:paraId="40A47E2B" w14:textId="77777777" w:rsidR="00665DD5" w:rsidRDefault="00665DD5">
      <w:pPr>
        <w:spacing w:line="200" w:lineRule="exact"/>
      </w:pPr>
    </w:p>
    <w:p w14:paraId="0188FBA9" w14:textId="77777777" w:rsidR="00665DD5" w:rsidRDefault="00665DD5">
      <w:pPr>
        <w:spacing w:line="200" w:lineRule="exact"/>
      </w:pPr>
    </w:p>
    <w:p w14:paraId="7F2B332B" w14:textId="77777777" w:rsidR="00665DD5" w:rsidRDefault="00665DD5">
      <w:pPr>
        <w:spacing w:line="200" w:lineRule="exact"/>
      </w:pPr>
    </w:p>
    <w:p w14:paraId="37570257" w14:textId="77777777" w:rsidR="00665DD5" w:rsidRDefault="00665DD5">
      <w:pPr>
        <w:spacing w:before="12" w:line="240" w:lineRule="exact"/>
        <w:rPr>
          <w:sz w:val="24"/>
          <w:szCs w:val="24"/>
        </w:rPr>
      </w:pPr>
    </w:p>
    <w:p w14:paraId="2001A371" w14:textId="77777777" w:rsidR="00665DD5" w:rsidRDefault="00000000">
      <w:pPr>
        <w:ind w:left="140" w:right="78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ST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T</w:t>
      </w:r>
    </w:p>
    <w:p w14:paraId="79E7E5BD" w14:textId="77777777" w:rsidR="00665DD5" w:rsidRDefault="00665DD5">
      <w:pPr>
        <w:spacing w:before="2" w:line="180" w:lineRule="exact"/>
        <w:rPr>
          <w:sz w:val="18"/>
          <w:szCs w:val="18"/>
        </w:rPr>
      </w:pPr>
    </w:p>
    <w:p w14:paraId="50656CA2" w14:textId="77777777" w:rsidR="00665DD5" w:rsidRDefault="00000000">
      <w:pPr>
        <w:spacing w:line="276" w:lineRule="auto"/>
        <w:ind w:left="140" w:right="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zo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hy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>um</w:t>
      </w:r>
      <w:r>
        <w:rPr>
          <w:rFonts w:ascii="Arial" w:eastAsia="Arial" w:hAnsi="Arial" w:cs="Arial"/>
          <w:i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commentRangeStart w:id="0"/>
      <w:proofErr w:type="spellStart"/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commentRangeEnd w:id="0"/>
      <w:proofErr w:type="spellEnd"/>
      <w:r w:rsidR="00723240">
        <w:rPr>
          <w:rStyle w:val="CommentReference"/>
        </w:rPr>
        <w:commentReference w:id="0"/>
      </w:r>
      <w:r>
        <w:rPr>
          <w:rFonts w:ascii="Arial" w:eastAsia="Arial" w:hAnsi="Arial" w:cs="Arial"/>
          <w:sz w:val="22"/>
          <w:szCs w:val="22"/>
        </w:rPr>
        <w:t xml:space="preserve">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 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gro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commentRangeStart w:id="1"/>
      <w:r>
        <w:rPr>
          <w:rFonts w:ascii="Arial" w:eastAsia="Arial" w:hAnsi="Arial" w:cs="Arial"/>
          <w:sz w:val="22"/>
          <w:szCs w:val="22"/>
        </w:rPr>
        <w:t xml:space="preserve"> </w:t>
      </w:r>
      <w:commentRangeEnd w:id="1"/>
      <w:r w:rsidR="00723240">
        <w:rPr>
          <w:rStyle w:val="CommentReference"/>
        </w:rPr>
        <w:commentReference w:id="1"/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zo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hy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>um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e.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op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versity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gric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ces,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SHU</w:t>
      </w:r>
      <w:r>
        <w:rPr>
          <w:rFonts w:ascii="Arial" w:eastAsia="Arial" w:hAnsi="Arial" w:cs="Arial"/>
          <w:spacing w:val="-1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j</w:t>
      </w:r>
      <w:proofErr w:type="spellEnd"/>
      <w:r>
        <w:rPr>
          <w:rFonts w:ascii="Arial" w:eastAsia="Arial" w:hAnsi="Arial" w:cs="Arial"/>
          <w:sz w:val="22"/>
          <w:szCs w:val="22"/>
        </w:rPr>
        <w:t>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ete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 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v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 sa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aw 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aw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ut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bran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emen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ati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  <w:r>
        <w:rPr>
          <w:rFonts w:ascii="Arial" w:eastAsia="Arial" w:hAnsi="Arial" w:cs="Arial"/>
          <w:spacing w:val="-10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nts,</w:t>
      </w:r>
      <w:r>
        <w:rPr>
          <w:rFonts w:ascii="Arial" w:eastAsia="Arial" w:hAnsi="Arial" w:cs="Arial"/>
          <w:spacing w:val="-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st</w:t>
      </w:r>
      <w:r>
        <w:rPr>
          <w:rFonts w:ascii="Arial" w:eastAsia="Arial" w:hAnsi="Arial" w:cs="Arial"/>
          <w:spacing w:val="-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proofErr w:type="gramStart"/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,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-</w:t>
      </w:r>
      <w:r>
        <w:rPr>
          <w:rFonts w:ascii="Arial" w:eastAsia="Arial" w:hAnsi="Arial" w:cs="Arial"/>
          <w:position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st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</w:p>
    <w:p w14:paraId="5E056F1F" w14:textId="77777777" w:rsidR="00665DD5" w:rsidRDefault="00000000">
      <w:pPr>
        <w:spacing w:line="240" w:lineRule="exact"/>
        <w:ind w:left="140" w:right="1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bran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position w:val="-2"/>
          <w:sz w:val="14"/>
          <w:szCs w:val="14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2"/>
          <w:sz w:val="14"/>
          <w:szCs w:val="14"/>
        </w:rPr>
        <w:t>4</w:t>
      </w:r>
      <w:r>
        <w:rPr>
          <w:rFonts w:ascii="Arial" w:eastAsia="Arial" w:hAnsi="Arial" w:cs="Arial"/>
          <w:spacing w:val="-9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position w:val="-2"/>
          <w:sz w:val="14"/>
          <w:szCs w:val="14"/>
        </w:rPr>
        <w:t>2</w:t>
      </w:r>
      <w:r>
        <w:rPr>
          <w:rFonts w:ascii="Arial" w:eastAsia="Arial" w:hAnsi="Arial" w:cs="Arial"/>
          <w:spacing w:val="10"/>
          <w:position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</w:p>
    <w:p w14:paraId="1184E429" w14:textId="77777777" w:rsidR="00665DD5" w:rsidRDefault="00000000">
      <w:pPr>
        <w:spacing w:before="34" w:line="271" w:lineRule="auto"/>
        <w:ind w:left="140" w:right="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3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bran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-2"/>
          <w:sz w:val="22"/>
          <w:szCs w:val="22"/>
        </w:rPr>
        <w:t>M</w:t>
      </w:r>
      <w:r>
        <w:rPr>
          <w:rFonts w:ascii="Arial" w:eastAsia="Arial" w:hAnsi="Arial" w:cs="Arial"/>
          <w:position w:val="-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4"/>
          <w:sz w:val="14"/>
          <w:szCs w:val="14"/>
        </w:rPr>
        <w:t>4</w:t>
      </w:r>
      <w:r>
        <w:rPr>
          <w:rFonts w:ascii="Arial" w:eastAsia="Arial" w:hAnsi="Arial" w:cs="Arial"/>
          <w:spacing w:val="9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(</w:t>
      </w:r>
      <w:r>
        <w:rPr>
          <w:rFonts w:ascii="Arial" w:eastAsia="Arial" w:hAnsi="Arial" w:cs="Arial"/>
          <w:position w:val="-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)</w:t>
      </w:r>
      <w:r>
        <w:rPr>
          <w:rFonts w:ascii="Arial" w:eastAsia="Arial" w:hAnsi="Arial" w:cs="Arial"/>
          <w:position w:val="-2"/>
          <w:sz w:val="22"/>
          <w:szCs w:val="22"/>
        </w:rPr>
        <w:t>,</w:t>
      </w:r>
      <w:r>
        <w:rPr>
          <w:rFonts w:ascii="Arial" w:eastAsia="Arial" w:hAnsi="Arial" w:cs="Arial"/>
          <w:spacing w:val="16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4"/>
          <w:sz w:val="14"/>
          <w:szCs w:val="14"/>
        </w:rPr>
        <w:t>4</w:t>
      </w:r>
      <w:proofErr w:type="gramStart"/>
      <w:r>
        <w:rPr>
          <w:rFonts w:ascii="Arial" w:eastAsia="Arial" w:hAnsi="Arial" w:cs="Arial"/>
          <w:position w:val="-2"/>
          <w:sz w:val="22"/>
          <w:szCs w:val="22"/>
        </w:rPr>
        <w:t xml:space="preserve">- </w:t>
      </w:r>
      <w:r>
        <w:rPr>
          <w:rFonts w:ascii="Arial" w:eastAsia="Arial" w:hAnsi="Arial" w:cs="Arial"/>
          <w:spacing w:val="38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9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w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position w:val="-4"/>
          <w:sz w:val="14"/>
          <w:szCs w:val="14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gS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2"/>
          <w:sz w:val="22"/>
          <w:szCs w:val="22"/>
        </w:rPr>
        <w:t>4</w:t>
      </w:r>
      <w:r>
        <w:rPr>
          <w:rFonts w:ascii="Arial" w:eastAsia="Arial" w:hAnsi="Arial" w:cs="Arial"/>
          <w:spacing w:val="15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1g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position w:val="-2"/>
          <w:sz w:val="22"/>
          <w:szCs w:val="22"/>
        </w:rPr>
        <w:t>,</w:t>
      </w:r>
      <w:r>
        <w:rPr>
          <w:rFonts w:ascii="Arial" w:eastAsia="Arial" w:hAnsi="Arial" w:cs="Arial"/>
          <w:spacing w:val="16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T</w:t>
      </w:r>
      <w:r>
        <w:rPr>
          <w:rFonts w:ascii="Arial" w:eastAsia="Arial" w:hAnsi="Arial" w:cs="Arial"/>
          <w:position w:val="-4"/>
          <w:sz w:val="14"/>
          <w:szCs w:val="14"/>
        </w:rPr>
        <w:t>5</w:t>
      </w:r>
      <w:r>
        <w:rPr>
          <w:rFonts w:ascii="Arial" w:eastAsia="Arial" w:hAnsi="Arial" w:cs="Arial"/>
          <w:spacing w:val="9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-</w:t>
      </w:r>
      <w:r>
        <w:rPr>
          <w:rFonts w:ascii="Arial" w:eastAsia="Arial" w:hAnsi="Arial" w:cs="Arial"/>
          <w:spacing w:val="23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position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0</w:t>
      </w:r>
      <w:r>
        <w:rPr>
          <w:rFonts w:ascii="Arial" w:eastAsia="Arial" w:hAnsi="Arial" w:cs="Arial"/>
          <w:position w:val="4"/>
          <w:sz w:val="22"/>
          <w:szCs w:val="22"/>
        </w:rPr>
        <w:t>g)</w:t>
      </w:r>
      <w:r>
        <w:rPr>
          <w:rFonts w:ascii="Arial" w:eastAsia="Arial" w:hAnsi="Arial" w:cs="Arial"/>
          <w:spacing w:val="6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19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1g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16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an</w:t>
      </w:r>
      <w:r>
        <w:rPr>
          <w:rFonts w:ascii="Arial" w:eastAsia="Arial" w:hAnsi="Arial" w:cs="Arial"/>
          <w:position w:val="4"/>
          <w:sz w:val="22"/>
          <w:szCs w:val="22"/>
        </w:rPr>
        <w:t xml:space="preserve">d </w:t>
      </w:r>
      <w:r>
        <w:rPr>
          <w:rFonts w:ascii="Arial" w:eastAsia="Arial" w:hAnsi="Arial" w:cs="Arial"/>
          <w:spacing w:val="37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6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2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ul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ve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al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ected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 xml:space="preserve">nts 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-</w:t>
      </w:r>
      <w:r>
        <w:rPr>
          <w:rFonts w:ascii="Arial" w:eastAsia="Arial" w:hAnsi="Arial" w:cs="Arial"/>
          <w:position w:val="2"/>
          <w:sz w:val="22"/>
          <w:szCs w:val="22"/>
        </w:rPr>
        <w:t>saw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</w:p>
    <w:p w14:paraId="3231C1F3" w14:textId="77777777" w:rsidR="00665DD5" w:rsidRDefault="00000000">
      <w:pPr>
        <w:spacing w:before="2" w:line="274" w:lineRule="auto"/>
        <w:ind w:left="140" w:right="1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-10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-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-15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2"/>
          <w:sz w:val="14"/>
          <w:szCs w:val="14"/>
        </w:rPr>
        <w:t>4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k</w:t>
      </w:r>
      <w:r>
        <w:rPr>
          <w:rFonts w:ascii="Arial" w:eastAsia="Arial" w:hAnsi="Arial" w:cs="Arial"/>
          <w:spacing w:val="-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um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ys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aw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un</w:t>
      </w:r>
      <w:r>
        <w:rPr>
          <w:rFonts w:ascii="Arial" w:eastAsia="Arial" w:hAnsi="Arial" w:cs="Arial"/>
          <w:spacing w:val="-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56</w:t>
      </w:r>
      <w:r>
        <w:rPr>
          <w:rFonts w:ascii="Arial" w:eastAsia="Arial" w:hAnsi="Arial" w:cs="Arial"/>
          <w:spacing w:val="-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ys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09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dy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g)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commentRangeStart w:id="2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cal e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%)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commentRangeEnd w:id="2"/>
      <w:r w:rsidR="00723240">
        <w:rPr>
          <w:rStyle w:val="CommentReference"/>
        </w:rPr>
        <w:commentReference w:id="2"/>
      </w:r>
      <w:r>
        <w:rPr>
          <w:rFonts w:ascii="Arial" w:eastAsia="Arial" w:hAnsi="Arial" w:cs="Arial"/>
          <w:sz w:val="22"/>
          <w:szCs w:val="22"/>
        </w:rPr>
        <w:t>.</w:t>
      </w:r>
    </w:p>
    <w:p w14:paraId="39EA64F0" w14:textId="77777777" w:rsidR="00665DD5" w:rsidRDefault="00665DD5">
      <w:pPr>
        <w:spacing w:before="8" w:line="100" w:lineRule="exact"/>
        <w:rPr>
          <w:sz w:val="10"/>
          <w:szCs w:val="10"/>
        </w:rPr>
      </w:pPr>
    </w:p>
    <w:p w14:paraId="702F26F9" w14:textId="77777777" w:rsidR="00665DD5" w:rsidRDefault="00000000">
      <w:pPr>
        <w:spacing w:line="275" w:lineRule="auto"/>
        <w:ind w:left="140" w:right="95" w:firstLine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</w:t>
      </w:r>
      <w:r>
        <w:rPr>
          <w:rFonts w:ascii="Arial" w:eastAsia="Arial" w:hAnsi="Arial" w:cs="Arial"/>
          <w:b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word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y 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mm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traw, 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5BF70BDA" w14:textId="77777777" w:rsidR="00665DD5" w:rsidRDefault="00665DD5">
      <w:pPr>
        <w:spacing w:before="3" w:line="180" w:lineRule="exact"/>
        <w:rPr>
          <w:sz w:val="18"/>
          <w:szCs w:val="18"/>
        </w:rPr>
      </w:pPr>
    </w:p>
    <w:p w14:paraId="2F8E8B87" w14:textId="77777777" w:rsidR="00665DD5" w:rsidRDefault="00665DD5">
      <w:pPr>
        <w:spacing w:line="200" w:lineRule="exact"/>
      </w:pPr>
    </w:p>
    <w:p w14:paraId="0A8B9203" w14:textId="77777777" w:rsidR="00665DD5" w:rsidRDefault="00000000">
      <w:pPr>
        <w:ind w:left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ROD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</w:p>
    <w:p w14:paraId="276D3A02" w14:textId="77777777" w:rsidR="00665DD5" w:rsidRDefault="00665DD5">
      <w:pPr>
        <w:spacing w:before="16" w:line="260" w:lineRule="exact"/>
        <w:rPr>
          <w:sz w:val="26"/>
          <w:szCs w:val="26"/>
        </w:rPr>
      </w:pPr>
    </w:p>
    <w:p w14:paraId="24572C0E" w14:textId="77777777" w:rsidR="00665DD5" w:rsidRDefault="00000000">
      <w:pPr>
        <w:spacing w:line="276" w:lineRule="auto"/>
        <w:ind w:left="140" w:right="98"/>
        <w:jc w:val="both"/>
        <w:rPr>
          <w:rFonts w:ascii="Arial" w:eastAsia="Arial" w:hAnsi="Arial" w:cs="Arial"/>
          <w:sz w:val="22"/>
          <w:szCs w:val="22"/>
        </w:rPr>
        <w:sectPr w:rsidR="00665DD5">
          <w:footerReference w:type="default" r:id="rId11"/>
          <w:pgSz w:w="11920" w:h="16840"/>
          <w:pgMar w:top="1360" w:right="1300" w:bottom="280" w:left="1300" w:header="0" w:footer="862" w:gutter="0"/>
          <w:pgNumType w:start="1"/>
          <w:cols w:space="720"/>
        </w:sectPr>
      </w:pP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zo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hy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 xml:space="preserve">um </w:t>
      </w:r>
      <w:commentRangeStart w:id="3"/>
      <w:proofErr w:type="spellStart"/>
      <w:r>
        <w:rPr>
          <w:rFonts w:ascii="Arial" w:eastAsia="Arial" w:hAnsi="Arial" w:cs="Arial"/>
          <w:i/>
          <w:sz w:val="22"/>
          <w:szCs w:val="22"/>
        </w:rPr>
        <w:t>co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un</w:t>
      </w:r>
      <w:proofErr w:type="spellEnd"/>
      <w:r>
        <w:rPr>
          <w:rFonts w:ascii="Arial" w:eastAsia="Arial" w:hAnsi="Arial" w:cs="Arial"/>
          <w:i/>
          <w:spacing w:val="-6"/>
          <w:sz w:val="22"/>
          <w:szCs w:val="22"/>
        </w:rPr>
        <w:t xml:space="preserve"> </w:t>
      </w:r>
      <w:commentRangeEnd w:id="3"/>
      <w:r w:rsidR="00723240">
        <w:rPr>
          <w:rStyle w:val="CommentReference"/>
        </w:rPr>
        <w:commentReference w:id="3"/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 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com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3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ny,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lli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an 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cap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ha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et 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dy usu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l-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Yi</w:t>
      </w:r>
      <w:r>
        <w:rPr>
          <w:rFonts w:ascii="Arial" w:eastAsia="Arial" w:hAnsi="Arial" w:cs="Arial"/>
          <w:b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i/>
          <w:sz w:val="22"/>
          <w:szCs w:val="22"/>
        </w:rPr>
        <w:t>et</w:t>
      </w:r>
      <w:r>
        <w:rPr>
          <w:rFonts w:ascii="Arial" w:eastAsia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2013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et</w:t>
      </w:r>
      <w:r>
        <w:rPr>
          <w:rFonts w:ascii="Arial" w:eastAsia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bre</w:t>
      </w:r>
      <w:proofErr w:type="spellEnd"/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(G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rai </w:t>
      </w:r>
      <w:r>
        <w:rPr>
          <w:rFonts w:ascii="Arial" w:eastAsia="Arial" w:hAnsi="Arial" w:cs="Arial"/>
          <w:b/>
          <w:i/>
          <w:sz w:val="22"/>
          <w:szCs w:val="22"/>
        </w:rPr>
        <w:t>et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commentRangeStart w:id="4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sumed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orea,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et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commentRangeEnd w:id="4"/>
      <w:r w:rsidR="00723240">
        <w:rPr>
          <w:rStyle w:val="CommentReference"/>
        </w:rPr>
        <w:commentReference w:id="4"/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a</w:t>
      </w:r>
      <w:r>
        <w:rPr>
          <w:rFonts w:ascii="Arial" w:eastAsia="Arial" w:hAnsi="Arial" w:cs="Arial"/>
          <w:spacing w:val="-1"/>
          <w:sz w:val="22"/>
          <w:szCs w:val="22"/>
        </w:rPr>
        <w:t>bili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</w:t>
      </w:r>
      <w:proofErr w:type="spell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et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2014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om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ysacc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</w:p>
    <w:p w14:paraId="3F41D9F2" w14:textId="77777777" w:rsidR="00665DD5" w:rsidRDefault="00000000">
      <w:pPr>
        <w:spacing w:before="81"/>
        <w:ind w:left="140" w:right="10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</w:p>
    <w:p w14:paraId="5C52EFFB" w14:textId="77777777" w:rsidR="00665DD5" w:rsidRDefault="00000000">
      <w:pPr>
        <w:spacing w:before="38"/>
        <w:ind w:left="140" w:right="542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(O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 xml:space="preserve">; </w:t>
      </w:r>
      <w:r>
        <w:rPr>
          <w:rFonts w:ascii="Arial" w:eastAsia="Arial" w:hAnsi="Arial" w:cs="Arial"/>
          <w:b/>
          <w:spacing w:val="-2"/>
          <w:sz w:val="22"/>
          <w:szCs w:val="22"/>
        </w:rPr>
        <w:t>(W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2)</w:t>
      </w:r>
      <w:r>
        <w:rPr>
          <w:rFonts w:ascii="Arial" w:eastAsia="Arial" w:hAnsi="Arial" w:cs="Arial"/>
          <w:sz w:val="22"/>
          <w:szCs w:val="22"/>
        </w:rPr>
        <w:t>.</w:t>
      </w:r>
    </w:p>
    <w:p w14:paraId="74CD4C91" w14:textId="77777777" w:rsidR="00665DD5" w:rsidRDefault="00000000">
      <w:pPr>
        <w:spacing w:before="37" w:line="276" w:lineRule="auto"/>
        <w:ind w:left="140" w:right="96"/>
        <w:rPr>
          <w:rFonts w:ascii="Arial" w:eastAsia="Arial" w:hAnsi="Arial" w:cs="Arial"/>
          <w:sz w:val="22"/>
          <w:szCs w:val="22"/>
        </w:rPr>
      </w:pPr>
      <w:commentRangeStart w:id="5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ori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commentRangeEnd w:id="5"/>
      <w:r w:rsidR="00AD22B6">
        <w:rPr>
          <w:rStyle w:val="CommentReference"/>
        </w:rPr>
        <w:commentReference w:id="5"/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al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,</w:t>
      </w:r>
      <w:r>
        <w:rPr>
          <w:rFonts w:ascii="Arial" w:eastAsia="Arial" w:hAnsi="Arial" w:cs="Arial"/>
          <w:b/>
          <w:sz w:val="22"/>
          <w:szCs w:val="22"/>
        </w:rPr>
        <w:t>2004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od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e.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carbohy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gro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(O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ele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commentRangeStart w:id="6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ety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arcane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se,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h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ates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commentRangeEnd w:id="6"/>
      <w:r w:rsidR="00AD22B6">
        <w:rPr>
          <w:rStyle w:val="CommentReference"/>
        </w:rPr>
        <w:commentReference w:id="6"/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hid</w:t>
      </w:r>
      <w:r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ev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ected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</w:p>
    <w:p w14:paraId="02FF5575" w14:textId="77777777" w:rsidR="00665DD5" w:rsidRDefault="00665DD5">
      <w:pPr>
        <w:spacing w:before="17" w:line="260" w:lineRule="exact"/>
        <w:rPr>
          <w:sz w:val="26"/>
          <w:szCs w:val="26"/>
        </w:rPr>
      </w:pPr>
    </w:p>
    <w:p w14:paraId="187E29DF" w14:textId="77777777" w:rsidR="00665DD5" w:rsidRDefault="00000000">
      <w:pPr>
        <w:ind w:left="5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ERIA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HOD</w:t>
      </w:r>
    </w:p>
    <w:p w14:paraId="3B19049D" w14:textId="77777777" w:rsidR="00665DD5" w:rsidRDefault="00665DD5">
      <w:pPr>
        <w:spacing w:before="16" w:line="260" w:lineRule="exact"/>
        <w:rPr>
          <w:sz w:val="26"/>
          <w:szCs w:val="26"/>
        </w:rPr>
      </w:pPr>
    </w:p>
    <w:p w14:paraId="49D2D925" w14:textId="77777777" w:rsidR="00665DD5" w:rsidRDefault="00000000">
      <w:pPr>
        <w:ind w:left="140" w:right="73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Si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tud</w:t>
      </w:r>
      <w:r>
        <w:rPr>
          <w:rFonts w:ascii="Arial" w:eastAsia="Arial" w:hAnsi="Arial" w:cs="Arial"/>
          <w:b/>
          <w:sz w:val="24"/>
          <w:szCs w:val="24"/>
        </w:rPr>
        <w:t>y</w:t>
      </w:r>
    </w:p>
    <w:p w14:paraId="38E13FAD" w14:textId="77777777" w:rsidR="00665DD5" w:rsidRDefault="00665DD5">
      <w:pPr>
        <w:spacing w:before="2" w:line="100" w:lineRule="exact"/>
        <w:rPr>
          <w:sz w:val="10"/>
          <w:szCs w:val="10"/>
        </w:rPr>
      </w:pPr>
    </w:p>
    <w:p w14:paraId="3454A485" w14:textId="77777777" w:rsidR="00665DD5" w:rsidRDefault="00665DD5">
      <w:pPr>
        <w:spacing w:line="200" w:lineRule="exact"/>
      </w:pPr>
    </w:p>
    <w:p w14:paraId="2E383F89" w14:textId="77777777" w:rsidR="00665DD5" w:rsidRDefault="00000000">
      <w:pPr>
        <w:spacing w:line="275" w:lineRule="auto"/>
        <w:ind w:left="140" w:right="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 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op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versity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gric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ces,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gra</w:t>
      </w:r>
      <w:r>
        <w:rPr>
          <w:rFonts w:ascii="Arial" w:eastAsia="Arial" w:hAnsi="Arial" w:cs="Arial"/>
          <w:spacing w:val="-3"/>
          <w:sz w:val="22"/>
          <w:szCs w:val="22"/>
        </w:rPr>
        <w:t>j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7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Apr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</w:p>
    <w:p w14:paraId="3EEA2D9B" w14:textId="77777777" w:rsidR="00665DD5" w:rsidRDefault="00000000">
      <w:pPr>
        <w:spacing w:line="560" w:lineRule="exact"/>
        <w:ind w:left="140" w:right="5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24"/>
          <w:sz w:val="22"/>
          <w:szCs w:val="22"/>
        </w:rPr>
        <w:t>m</w:t>
      </w:r>
      <w:r>
        <w:rPr>
          <w:rFonts w:ascii="Arial" w:eastAsia="Arial" w:hAnsi="Arial" w:cs="Arial"/>
          <w:position w:val="24"/>
          <w:sz w:val="22"/>
          <w:szCs w:val="22"/>
        </w:rPr>
        <w:t>ax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4"/>
          <w:sz w:val="22"/>
          <w:szCs w:val="22"/>
        </w:rPr>
        <w:t>u</w:t>
      </w:r>
      <w:r>
        <w:rPr>
          <w:rFonts w:ascii="Arial" w:eastAsia="Arial" w:hAnsi="Arial" w:cs="Arial"/>
          <w:position w:val="24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t</w:t>
      </w:r>
      <w:r>
        <w:rPr>
          <w:rFonts w:ascii="Arial" w:eastAsia="Arial" w:hAnsi="Arial" w:cs="Arial"/>
          <w:position w:val="24"/>
          <w:sz w:val="22"/>
          <w:szCs w:val="22"/>
        </w:rPr>
        <w:t>emp</w:t>
      </w:r>
      <w:r>
        <w:rPr>
          <w:rFonts w:ascii="Arial" w:eastAsia="Arial" w:hAnsi="Arial" w:cs="Arial"/>
          <w:spacing w:val="-3"/>
          <w:position w:val="24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r</w:t>
      </w:r>
      <w:r>
        <w:rPr>
          <w:rFonts w:ascii="Arial" w:eastAsia="Arial" w:hAnsi="Arial" w:cs="Arial"/>
          <w:position w:val="24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>t</w:t>
      </w:r>
      <w:r>
        <w:rPr>
          <w:rFonts w:ascii="Arial" w:eastAsia="Arial" w:hAnsi="Arial" w:cs="Arial"/>
          <w:position w:val="24"/>
          <w:sz w:val="22"/>
          <w:szCs w:val="22"/>
        </w:rPr>
        <w:t>ure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>r</w:t>
      </w:r>
      <w:r>
        <w:rPr>
          <w:rFonts w:ascii="Arial" w:eastAsia="Arial" w:hAnsi="Arial" w:cs="Arial"/>
          <w:position w:val="24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a</w:t>
      </w:r>
      <w:r>
        <w:rPr>
          <w:rFonts w:ascii="Arial" w:eastAsia="Arial" w:hAnsi="Arial" w:cs="Arial"/>
          <w:position w:val="24"/>
          <w:sz w:val="22"/>
          <w:szCs w:val="22"/>
        </w:rPr>
        <w:t>ch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e</w:t>
      </w:r>
      <w:r>
        <w:rPr>
          <w:rFonts w:ascii="Arial" w:eastAsia="Arial" w:hAnsi="Arial" w:cs="Arial"/>
          <w:position w:val="24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up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t</w:t>
      </w:r>
      <w:r>
        <w:rPr>
          <w:rFonts w:ascii="Arial" w:eastAsia="Arial" w:hAnsi="Arial" w:cs="Arial"/>
          <w:position w:val="24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4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7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º</w:t>
      </w:r>
      <w:r>
        <w:rPr>
          <w:rFonts w:ascii="Arial" w:eastAsia="Arial" w:hAnsi="Arial" w:cs="Arial"/>
          <w:position w:val="24"/>
          <w:sz w:val="22"/>
          <w:szCs w:val="22"/>
        </w:rPr>
        <w:t xml:space="preserve">C 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i</w:t>
      </w:r>
      <w:r>
        <w:rPr>
          <w:rFonts w:ascii="Arial" w:eastAsia="Arial" w:hAnsi="Arial" w:cs="Arial"/>
          <w:position w:val="24"/>
          <w:sz w:val="22"/>
          <w:szCs w:val="22"/>
        </w:rPr>
        <w:t>n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24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mm</w:t>
      </w:r>
      <w:r>
        <w:rPr>
          <w:rFonts w:ascii="Arial" w:eastAsia="Arial" w:hAnsi="Arial" w:cs="Arial"/>
          <w:spacing w:val="-3"/>
          <w:position w:val="24"/>
          <w:sz w:val="22"/>
          <w:szCs w:val="22"/>
        </w:rPr>
        <w:t>e</w:t>
      </w:r>
      <w:r>
        <w:rPr>
          <w:rFonts w:ascii="Arial" w:eastAsia="Arial" w:hAnsi="Arial" w:cs="Arial"/>
          <w:position w:val="24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n</w:t>
      </w:r>
      <w:r>
        <w:rPr>
          <w:rFonts w:ascii="Arial" w:eastAsia="Arial" w:hAnsi="Arial" w:cs="Arial"/>
          <w:position w:val="24"/>
          <w:sz w:val="22"/>
          <w:szCs w:val="22"/>
        </w:rPr>
        <w:t>d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dro</w:t>
      </w:r>
      <w:r>
        <w:rPr>
          <w:rFonts w:ascii="Arial" w:eastAsia="Arial" w:hAnsi="Arial" w:cs="Arial"/>
          <w:spacing w:val="-3"/>
          <w:position w:val="24"/>
          <w:sz w:val="22"/>
          <w:szCs w:val="22"/>
        </w:rPr>
        <w:t>p</w:t>
      </w:r>
      <w:r>
        <w:rPr>
          <w:rFonts w:ascii="Arial" w:eastAsia="Arial" w:hAnsi="Arial" w:cs="Arial"/>
          <w:position w:val="24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ow</w:t>
      </w:r>
      <w:r>
        <w:rPr>
          <w:rFonts w:ascii="Arial" w:eastAsia="Arial" w:hAnsi="Arial" w:cs="Arial"/>
          <w:position w:val="24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4"/>
          <w:sz w:val="22"/>
          <w:szCs w:val="22"/>
        </w:rPr>
        <w:t>t</w:t>
      </w:r>
      <w:r>
        <w:rPr>
          <w:rFonts w:ascii="Arial" w:eastAsia="Arial" w:hAnsi="Arial" w:cs="Arial"/>
          <w:position w:val="24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4"/>
          <w:sz w:val="22"/>
          <w:szCs w:val="22"/>
        </w:rPr>
        <w:t>2.</w:t>
      </w:r>
      <w:r>
        <w:rPr>
          <w:rFonts w:ascii="Arial" w:eastAsia="Arial" w:hAnsi="Arial" w:cs="Arial"/>
          <w:spacing w:val="6"/>
          <w:position w:val="24"/>
          <w:sz w:val="22"/>
          <w:szCs w:val="22"/>
        </w:rPr>
        <w:t>5</w:t>
      </w:r>
      <w:r>
        <w:rPr>
          <w:rFonts w:ascii="Cambria Math" w:eastAsia="Cambria Math" w:hAnsi="Cambria Math" w:cs="Cambria Math"/>
          <w:position w:val="24"/>
          <w:sz w:val="22"/>
          <w:szCs w:val="22"/>
        </w:rPr>
        <w:t>℃</w:t>
      </w:r>
      <w:r>
        <w:rPr>
          <w:rFonts w:ascii="Cambria Math" w:eastAsia="Cambria Math" w:hAnsi="Cambria Math" w:cs="Cambria Math"/>
          <w:spacing w:val="11"/>
          <w:position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i</w:t>
      </w:r>
      <w:r>
        <w:rPr>
          <w:rFonts w:ascii="Arial" w:eastAsia="Arial" w:hAnsi="Arial" w:cs="Arial"/>
          <w:position w:val="24"/>
          <w:sz w:val="22"/>
          <w:szCs w:val="22"/>
        </w:rPr>
        <w:t>n w</w:t>
      </w:r>
      <w:r>
        <w:rPr>
          <w:rFonts w:ascii="Arial" w:eastAsia="Arial" w:hAnsi="Arial" w:cs="Arial"/>
          <w:spacing w:val="-1"/>
          <w:position w:val="24"/>
          <w:sz w:val="22"/>
          <w:szCs w:val="22"/>
        </w:rPr>
        <w:t>i</w:t>
      </w:r>
      <w:r>
        <w:rPr>
          <w:rFonts w:ascii="Arial" w:eastAsia="Arial" w:hAnsi="Arial" w:cs="Arial"/>
          <w:position w:val="24"/>
          <w:sz w:val="22"/>
          <w:szCs w:val="22"/>
        </w:rPr>
        <w:t>nte</w:t>
      </w:r>
      <w:r>
        <w:rPr>
          <w:rFonts w:ascii="Arial" w:eastAsia="Arial" w:hAnsi="Arial" w:cs="Arial"/>
          <w:spacing w:val="-13"/>
          <w:position w:val="24"/>
          <w:sz w:val="22"/>
          <w:szCs w:val="22"/>
        </w:rPr>
        <w:t>r</w:t>
      </w:r>
      <w:r>
        <w:rPr>
          <w:rFonts w:ascii="Arial" w:eastAsia="Arial" w:hAnsi="Arial" w:cs="Arial"/>
          <w:position w:val="24"/>
          <w:sz w:val="22"/>
          <w:szCs w:val="22"/>
        </w:rPr>
        <w:t>.</w:t>
      </w:r>
    </w:p>
    <w:p w14:paraId="38E46E0C" w14:textId="77777777" w:rsidR="00665DD5" w:rsidRDefault="00000000">
      <w:pPr>
        <w:spacing w:line="120" w:lineRule="exact"/>
        <w:ind w:left="140" w:right="74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3"/>
          <w:sz w:val="24"/>
          <w:szCs w:val="24"/>
        </w:rPr>
        <w:t>2</w:t>
      </w:r>
      <w:r>
        <w:rPr>
          <w:rFonts w:ascii="Arial" w:eastAsia="Arial" w:hAnsi="Arial" w:cs="Arial"/>
          <w:b/>
          <w:position w:val="3"/>
          <w:sz w:val="24"/>
          <w:szCs w:val="24"/>
        </w:rPr>
        <w:t>.2</w:t>
      </w:r>
      <w:r>
        <w:rPr>
          <w:rFonts w:ascii="Arial" w:eastAsia="Arial" w:hAnsi="Arial" w:cs="Arial"/>
          <w:b/>
          <w:spacing w:val="-1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2"/>
          <w:position w:val="3"/>
          <w:sz w:val="24"/>
          <w:szCs w:val="24"/>
        </w:rPr>
        <w:t>T</w:t>
      </w:r>
      <w:r>
        <w:rPr>
          <w:rFonts w:ascii="Arial" w:eastAsia="Arial" w:hAnsi="Arial" w:cs="Arial"/>
          <w:b/>
          <w:position w:val="3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3"/>
          <w:sz w:val="24"/>
          <w:szCs w:val="24"/>
        </w:rPr>
        <w:t>ea</w:t>
      </w:r>
      <w:r>
        <w:rPr>
          <w:rFonts w:ascii="Arial" w:eastAsia="Arial" w:hAnsi="Arial" w:cs="Arial"/>
          <w:b/>
          <w:position w:val="3"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position w:val="3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3"/>
          <w:sz w:val="24"/>
          <w:szCs w:val="24"/>
        </w:rPr>
        <w:t>e</w:t>
      </w:r>
      <w:r>
        <w:rPr>
          <w:rFonts w:ascii="Arial" w:eastAsia="Arial" w:hAnsi="Arial" w:cs="Arial"/>
          <w:b/>
          <w:position w:val="3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3"/>
          <w:sz w:val="24"/>
          <w:szCs w:val="24"/>
        </w:rPr>
        <w:t>t</w:t>
      </w:r>
      <w:r>
        <w:rPr>
          <w:rFonts w:ascii="Arial" w:eastAsia="Arial" w:hAnsi="Arial" w:cs="Arial"/>
          <w:b/>
          <w:position w:val="3"/>
          <w:sz w:val="24"/>
          <w:szCs w:val="24"/>
        </w:rPr>
        <w:t>s</w:t>
      </w:r>
    </w:p>
    <w:p w14:paraId="2E5E9AED" w14:textId="77777777" w:rsidR="00665DD5" w:rsidRDefault="00AD22B6">
      <w:pPr>
        <w:spacing w:before="1" w:line="160" w:lineRule="exact"/>
        <w:rPr>
          <w:sz w:val="16"/>
          <w:szCs w:val="16"/>
        </w:rPr>
      </w:pPr>
      <w:commentRangeStart w:id="7"/>
      <w:commentRangeEnd w:id="7"/>
      <w:r>
        <w:rPr>
          <w:rStyle w:val="CommentReference"/>
        </w:rPr>
        <w:commentReference w:id="7"/>
      </w:r>
    </w:p>
    <w:p w14:paraId="7E6A4465" w14:textId="77777777" w:rsidR="00665DD5" w:rsidRDefault="00000000">
      <w:pPr>
        <w:spacing w:line="274" w:lineRule="auto"/>
        <w:ind w:left="140" w:right="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ates se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ected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 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 sa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bran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750g.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proofErr w:type="gram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y 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zed 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CRD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pli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35 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ere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as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position w:val="2"/>
          <w:sz w:val="22"/>
          <w:szCs w:val="22"/>
        </w:rPr>
        <w:t>ow</w:t>
      </w:r>
      <w:r>
        <w:rPr>
          <w:rFonts w:ascii="Arial" w:eastAsia="Arial" w:hAnsi="Arial" w:cs="Arial"/>
          <w:spacing w:val="-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-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ust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-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proofErr w:type="spellStart"/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]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 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proofErr w:type="spellStart"/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-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+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]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-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-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 bran(250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 xml:space="preserve">) +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]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 xml:space="preserve">) +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]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5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]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6   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  as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</w:p>
    <w:p w14:paraId="4DCECFC6" w14:textId="77777777" w:rsidR="00665DD5" w:rsidRDefault="00665DD5">
      <w:pPr>
        <w:spacing w:before="2" w:line="120" w:lineRule="exact"/>
        <w:rPr>
          <w:sz w:val="12"/>
          <w:szCs w:val="12"/>
        </w:rPr>
      </w:pPr>
    </w:p>
    <w:p w14:paraId="1205CD27" w14:textId="77777777" w:rsidR="00665DD5" w:rsidRDefault="00000000">
      <w:pPr>
        <w:ind w:left="140" w:right="64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2.2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pre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039C0C11" w14:textId="77777777" w:rsidR="00665DD5" w:rsidRDefault="00665DD5">
      <w:pPr>
        <w:spacing w:before="6" w:line="180" w:lineRule="exact"/>
        <w:rPr>
          <w:sz w:val="19"/>
          <w:szCs w:val="19"/>
        </w:rPr>
      </w:pPr>
    </w:p>
    <w:p w14:paraId="148792D0" w14:textId="77777777" w:rsidR="00665DD5" w:rsidRDefault="00000000">
      <w:pPr>
        <w:spacing w:line="277" w:lineRule="auto"/>
        <w:ind w:left="140" w:right="11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pad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 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ured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erci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producti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un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795001.</w:t>
      </w:r>
    </w:p>
    <w:p w14:paraId="3017F69A" w14:textId="77777777" w:rsidR="00665DD5" w:rsidRDefault="00665DD5">
      <w:pPr>
        <w:spacing w:line="200" w:lineRule="exact"/>
      </w:pPr>
    </w:p>
    <w:p w14:paraId="225C3EE6" w14:textId="77777777" w:rsidR="00665DD5" w:rsidRDefault="00665DD5">
      <w:pPr>
        <w:spacing w:before="11" w:line="240" w:lineRule="exact"/>
        <w:rPr>
          <w:sz w:val="24"/>
          <w:szCs w:val="24"/>
        </w:rPr>
      </w:pPr>
    </w:p>
    <w:p w14:paraId="47E5C5EF" w14:textId="77777777" w:rsidR="00665DD5" w:rsidRDefault="00000000">
      <w:pPr>
        <w:ind w:left="203" w:right="641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54E74D7F" w14:textId="77777777" w:rsidR="00665DD5" w:rsidRDefault="00665DD5">
      <w:pPr>
        <w:spacing w:before="6" w:line="180" w:lineRule="exact"/>
        <w:rPr>
          <w:sz w:val="19"/>
          <w:szCs w:val="19"/>
        </w:rPr>
      </w:pPr>
    </w:p>
    <w:p w14:paraId="4894DBA6" w14:textId="77777777" w:rsidR="00665DD5" w:rsidRDefault="00000000">
      <w:pPr>
        <w:spacing w:line="276" w:lineRule="auto"/>
        <w:ind w:left="140" w:right="96" w:firstLine="62"/>
        <w:jc w:val="both"/>
        <w:rPr>
          <w:rFonts w:ascii="Arial" w:eastAsia="Arial" w:hAnsi="Arial" w:cs="Arial"/>
          <w:sz w:val="22"/>
          <w:szCs w:val="22"/>
        </w:rPr>
        <w:sectPr w:rsidR="00665DD5">
          <w:pgSz w:w="11920" w:h="16840"/>
          <w:pgMar w:top="1340" w:right="1300" w:bottom="280" w:left="1300" w:header="0" w:footer="862" w:gutter="0"/>
          <w:cols w:space="720"/>
        </w:sectPr>
      </w:pP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 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 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5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commentRangeStart w:id="8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dy 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 cm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s.</w:t>
      </w:r>
      <w:commentRangeEnd w:id="8"/>
      <w:r w:rsidR="00AD22B6">
        <w:rPr>
          <w:rStyle w:val="CommentReference"/>
        </w:rPr>
        <w:commentReference w:id="8"/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go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z w:val="22"/>
          <w:szCs w:val="22"/>
        </w:rPr>
        <w:t>ca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bta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om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aj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 xml:space="preserve">. </w:t>
      </w:r>
      <w:commentRangeStart w:id="9"/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0.5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az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was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sh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0"/>
          <w:sz w:val="22"/>
          <w:szCs w:val="22"/>
        </w:rPr>
        <w:t>r</w:t>
      </w:r>
      <w:commentRangeEnd w:id="9"/>
      <w:r w:rsidR="00AD22B6">
        <w:rPr>
          <w:rStyle w:val="CommentReference"/>
        </w:rPr>
        <w:commentReference w:id="9"/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7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14:paraId="11BB5955" w14:textId="77777777" w:rsidR="00665DD5" w:rsidRDefault="00000000">
      <w:pPr>
        <w:spacing w:before="81" w:line="274" w:lineRule="auto"/>
        <w:ind w:left="140" w:right="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(</w:t>
      </w:r>
      <w:r>
        <w:rPr>
          <w:rFonts w:ascii="Arial" w:eastAsia="Arial" w:hAnsi="Arial" w:cs="Arial"/>
          <w:b/>
          <w:sz w:val="22"/>
          <w:szCs w:val="22"/>
        </w:rPr>
        <w:t>Jiska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7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bran were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oc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av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2</w:t>
      </w:r>
      <w:r>
        <w:rPr>
          <w:rFonts w:ascii="Arial" w:eastAsia="Arial" w:hAnsi="Arial" w:cs="Arial"/>
          <w:position w:val="2"/>
          <w:sz w:val="22"/>
          <w:szCs w:val="22"/>
        </w:rPr>
        <w:t>1°C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15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bs</w:t>
      </w:r>
      <w:proofErr w:type="spellEnd"/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press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f</w:t>
      </w:r>
      <w:r>
        <w:rPr>
          <w:rFonts w:ascii="Arial" w:eastAsia="Arial" w:hAnsi="Arial" w:cs="Arial"/>
          <w:position w:val="2"/>
          <w:sz w:val="22"/>
          <w:szCs w:val="22"/>
        </w:rPr>
        <w:t>or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l 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ow</w:t>
      </w:r>
      <w:r>
        <w:rPr>
          <w:rFonts w:ascii="Arial" w:eastAsia="Arial" w:hAnsi="Arial" w:cs="Arial"/>
          <w:position w:val="2"/>
          <w:sz w:val="22"/>
          <w:szCs w:val="22"/>
        </w:rPr>
        <w:t>n.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%) 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0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proofErr w:type="gramStart"/>
      <w:r>
        <w:rPr>
          <w:rFonts w:ascii="Arial" w:eastAsia="Arial" w:hAnsi="Arial" w:cs="Arial"/>
          <w:sz w:val="14"/>
          <w:szCs w:val="14"/>
        </w:rPr>
        <w:t xml:space="preserve">4 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proofErr w:type="gramEnd"/>
      <w:r>
        <w:rPr>
          <w:rFonts w:ascii="Arial" w:eastAsia="Arial" w:hAnsi="Arial" w:cs="Arial"/>
          <w:position w:val="2"/>
          <w:sz w:val="22"/>
          <w:szCs w:val="22"/>
        </w:rPr>
        <w:t>0.0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2</w:t>
      </w:r>
      <w:r>
        <w:rPr>
          <w:rFonts w:ascii="Arial" w:eastAsia="Arial" w:hAnsi="Arial" w:cs="Arial"/>
          <w:position w:val="2"/>
          <w:sz w:val="22"/>
          <w:szCs w:val="22"/>
        </w:rPr>
        <w:t>%)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xed</w:t>
      </w:r>
      <w:r>
        <w:rPr>
          <w:rFonts w:ascii="Arial" w:eastAsia="Arial" w:hAnsi="Arial" w:cs="Arial"/>
          <w:spacing w:val="2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2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su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ates</w:t>
      </w:r>
      <w:r>
        <w:rPr>
          <w:rFonts w:ascii="Arial" w:eastAsia="Arial" w:hAnsi="Arial" w:cs="Arial"/>
          <w:spacing w:val="2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ore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aw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ng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ne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at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ate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750g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</w:p>
    <w:p w14:paraId="5B5EC62D" w14:textId="77777777" w:rsidR="00665DD5" w:rsidRDefault="00000000">
      <w:pPr>
        <w:spacing w:line="420" w:lineRule="exact"/>
        <w:ind w:left="140" w:right="1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13"/>
          <w:sz w:val="22"/>
          <w:szCs w:val="22"/>
        </w:rPr>
        <w:t>su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b</w:t>
      </w:r>
      <w:r>
        <w:rPr>
          <w:rFonts w:ascii="Arial" w:eastAsia="Arial" w:hAnsi="Arial" w:cs="Arial"/>
          <w:position w:val="13"/>
          <w:sz w:val="22"/>
          <w:szCs w:val="22"/>
        </w:rPr>
        <w:t>se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q</w:t>
      </w:r>
      <w:r>
        <w:rPr>
          <w:rFonts w:ascii="Arial" w:eastAsia="Arial" w:hAnsi="Arial" w:cs="Arial"/>
          <w:position w:val="13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e</w:t>
      </w:r>
      <w:r>
        <w:rPr>
          <w:rFonts w:ascii="Arial" w:eastAsia="Arial" w:hAnsi="Arial" w:cs="Arial"/>
          <w:position w:val="13"/>
          <w:sz w:val="22"/>
          <w:szCs w:val="22"/>
        </w:rPr>
        <w:t>ntly</w:t>
      </w:r>
      <w:r>
        <w:rPr>
          <w:rFonts w:ascii="Arial" w:eastAsia="Arial" w:hAnsi="Arial" w:cs="Arial"/>
          <w:spacing w:val="18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3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l</w:t>
      </w:r>
      <w:r>
        <w:rPr>
          <w:rFonts w:ascii="Arial" w:eastAsia="Arial" w:hAnsi="Arial" w:cs="Arial"/>
          <w:position w:val="13"/>
          <w:sz w:val="22"/>
          <w:szCs w:val="22"/>
        </w:rPr>
        <w:t>ac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e</w:t>
      </w:r>
      <w:r>
        <w:rPr>
          <w:rFonts w:ascii="Arial" w:eastAsia="Arial" w:hAnsi="Arial" w:cs="Arial"/>
          <w:position w:val="13"/>
          <w:sz w:val="22"/>
          <w:szCs w:val="22"/>
        </w:rPr>
        <w:t>d</w:t>
      </w:r>
      <w:r>
        <w:rPr>
          <w:rFonts w:ascii="Arial" w:eastAsia="Arial" w:hAnsi="Arial" w:cs="Arial"/>
          <w:spacing w:val="18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l</w:t>
      </w:r>
      <w:r>
        <w:rPr>
          <w:rFonts w:ascii="Arial" w:eastAsia="Arial" w:hAnsi="Arial" w:cs="Arial"/>
          <w:position w:val="13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13"/>
          <w:sz w:val="22"/>
          <w:szCs w:val="22"/>
        </w:rPr>
        <w:t>n</w:t>
      </w:r>
      <w:r>
        <w:rPr>
          <w:rFonts w:ascii="Arial" w:eastAsia="Arial" w:hAnsi="Arial" w:cs="Arial"/>
          <w:position w:val="13"/>
          <w:sz w:val="22"/>
          <w:szCs w:val="22"/>
        </w:rPr>
        <w:t>g</w:t>
      </w:r>
      <w:r>
        <w:rPr>
          <w:rFonts w:ascii="Arial" w:eastAsia="Arial" w:hAnsi="Arial" w:cs="Arial"/>
          <w:spacing w:val="18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3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i</w:t>
      </w:r>
      <w:r>
        <w:rPr>
          <w:rFonts w:ascii="Arial" w:eastAsia="Arial" w:hAnsi="Arial" w:cs="Arial"/>
          <w:position w:val="13"/>
          <w:sz w:val="22"/>
          <w:szCs w:val="22"/>
        </w:rPr>
        <w:t>de</w:t>
      </w:r>
      <w:r>
        <w:rPr>
          <w:rFonts w:ascii="Arial" w:eastAsia="Arial" w:hAnsi="Arial" w:cs="Arial"/>
          <w:spacing w:val="17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3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ow</w:t>
      </w:r>
      <w:r>
        <w:rPr>
          <w:rFonts w:ascii="Arial" w:eastAsia="Arial" w:hAnsi="Arial" w:cs="Arial"/>
          <w:position w:val="13"/>
          <w:sz w:val="22"/>
          <w:szCs w:val="22"/>
        </w:rPr>
        <w:t>n,</w:t>
      </w:r>
      <w:r>
        <w:rPr>
          <w:rFonts w:ascii="Arial" w:eastAsia="Arial" w:hAnsi="Arial" w:cs="Arial"/>
          <w:spacing w:val="19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i</w:t>
      </w:r>
      <w:r>
        <w:rPr>
          <w:rFonts w:ascii="Arial" w:eastAsia="Arial" w:hAnsi="Arial" w:cs="Arial"/>
          <w:position w:val="13"/>
          <w:sz w:val="22"/>
          <w:szCs w:val="22"/>
        </w:rPr>
        <w:t>nto</w:t>
      </w:r>
      <w:r>
        <w:rPr>
          <w:rFonts w:ascii="Arial" w:eastAsia="Arial" w:hAnsi="Arial" w:cs="Arial"/>
          <w:spacing w:val="18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3"/>
          <w:sz w:val="22"/>
          <w:szCs w:val="22"/>
        </w:rPr>
        <w:t>a</w:t>
      </w:r>
      <w:r>
        <w:rPr>
          <w:rFonts w:ascii="Arial" w:eastAsia="Arial" w:hAnsi="Arial" w:cs="Arial"/>
          <w:spacing w:val="15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3"/>
          <w:sz w:val="22"/>
          <w:szCs w:val="22"/>
        </w:rPr>
        <w:t>m</w:t>
      </w:r>
      <w:r>
        <w:rPr>
          <w:rFonts w:ascii="Arial" w:eastAsia="Arial" w:hAnsi="Arial" w:cs="Arial"/>
          <w:position w:val="13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13"/>
          <w:sz w:val="22"/>
          <w:szCs w:val="22"/>
        </w:rPr>
        <w:t>s</w:t>
      </w:r>
      <w:r>
        <w:rPr>
          <w:rFonts w:ascii="Arial" w:eastAsia="Arial" w:hAnsi="Arial" w:cs="Arial"/>
          <w:position w:val="13"/>
          <w:sz w:val="22"/>
          <w:szCs w:val="22"/>
        </w:rPr>
        <w:t>hroom</w:t>
      </w:r>
      <w:r>
        <w:rPr>
          <w:rFonts w:ascii="Arial" w:eastAsia="Arial" w:hAnsi="Arial" w:cs="Arial"/>
          <w:spacing w:val="19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13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13"/>
          <w:sz w:val="22"/>
          <w:szCs w:val="22"/>
        </w:rPr>
        <w:t>r</w:t>
      </w:r>
      <w:r>
        <w:rPr>
          <w:rFonts w:ascii="Arial" w:eastAsia="Arial" w:hAnsi="Arial" w:cs="Arial"/>
          <w:position w:val="13"/>
          <w:sz w:val="22"/>
          <w:szCs w:val="22"/>
        </w:rPr>
        <w:t>op</w:t>
      </w:r>
      <w:r>
        <w:rPr>
          <w:rFonts w:ascii="Arial" w:eastAsia="Arial" w:hAnsi="Arial" w:cs="Arial"/>
          <w:spacing w:val="15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3"/>
          <w:sz w:val="22"/>
          <w:szCs w:val="22"/>
        </w:rPr>
        <w:t>r</w:t>
      </w:r>
      <w:r>
        <w:rPr>
          <w:rFonts w:ascii="Arial" w:eastAsia="Arial" w:hAnsi="Arial" w:cs="Arial"/>
          <w:position w:val="13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o</w:t>
      </w:r>
      <w:r>
        <w:rPr>
          <w:rFonts w:ascii="Arial" w:eastAsia="Arial" w:hAnsi="Arial" w:cs="Arial"/>
          <w:position w:val="13"/>
          <w:sz w:val="22"/>
          <w:szCs w:val="22"/>
        </w:rPr>
        <w:t>m</w:t>
      </w:r>
      <w:r>
        <w:rPr>
          <w:rFonts w:ascii="Arial" w:eastAsia="Arial" w:hAnsi="Arial" w:cs="Arial"/>
          <w:spacing w:val="19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13"/>
          <w:sz w:val="22"/>
          <w:szCs w:val="22"/>
        </w:rPr>
        <w:t>a</w:t>
      </w:r>
      <w:r>
        <w:rPr>
          <w:rFonts w:ascii="Arial" w:eastAsia="Arial" w:hAnsi="Arial" w:cs="Arial"/>
          <w:position w:val="13"/>
          <w:sz w:val="22"/>
          <w:szCs w:val="22"/>
        </w:rPr>
        <w:t>t</w:t>
      </w:r>
      <w:r>
        <w:rPr>
          <w:rFonts w:ascii="Arial" w:eastAsia="Arial" w:hAnsi="Arial" w:cs="Arial"/>
          <w:spacing w:val="19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3"/>
          <w:sz w:val="22"/>
          <w:szCs w:val="22"/>
        </w:rPr>
        <w:t>20</w:t>
      </w:r>
      <w:r>
        <w:rPr>
          <w:rFonts w:ascii="Arial" w:eastAsia="Arial" w:hAnsi="Arial" w:cs="Arial"/>
          <w:spacing w:val="19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13"/>
          <w:sz w:val="22"/>
          <w:szCs w:val="22"/>
        </w:rPr>
        <w:t>-</w:t>
      </w:r>
      <w:r>
        <w:rPr>
          <w:rFonts w:ascii="Arial" w:eastAsia="Arial" w:hAnsi="Arial" w:cs="Arial"/>
          <w:position w:val="13"/>
          <w:sz w:val="22"/>
          <w:szCs w:val="22"/>
        </w:rPr>
        <w:t>30</w:t>
      </w:r>
      <w:r>
        <w:rPr>
          <w:rFonts w:ascii="Cambria Math" w:eastAsia="Cambria Math" w:hAnsi="Cambria Math" w:cs="Cambria Math"/>
          <w:position w:val="13"/>
          <w:sz w:val="22"/>
          <w:szCs w:val="22"/>
        </w:rPr>
        <w:t>℃</w:t>
      </w:r>
      <w:r>
        <w:rPr>
          <w:rFonts w:ascii="Cambria Math" w:eastAsia="Cambria Math" w:hAnsi="Cambria Math" w:cs="Cambria Math"/>
          <w:spacing w:val="30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i</w:t>
      </w:r>
      <w:r>
        <w:rPr>
          <w:rFonts w:ascii="Arial" w:eastAsia="Arial" w:hAnsi="Arial" w:cs="Arial"/>
          <w:position w:val="13"/>
          <w:sz w:val="22"/>
          <w:szCs w:val="22"/>
        </w:rPr>
        <w:t>n</w:t>
      </w:r>
      <w:r>
        <w:rPr>
          <w:rFonts w:ascii="Arial" w:eastAsia="Arial" w:hAnsi="Arial" w:cs="Arial"/>
          <w:spacing w:val="18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position w:val="13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13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13"/>
          <w:sz w:val="22"/>
          <w:szCs w:val="22"/>
        </w:rPr>
        <w:t>r</w:t>
      </w:r>
      <w:r>
        <w:rPr>
          <w:rFonts w:ascii="Arial" w:eastAsia="Arial" w:hAnsi="Arial" w:cs="Arial"/>
          <w:position w:val="13"/>
          <w:sz w:val="22"/>
          <w:szCs w:val="22"/>
        </w:rPr>
        <w:t>k</w:t>
      </w:r>
      <w:r>
        <w:rPr>
          <w:rFonts w:ascii="Arial" w:eastAsia="Arial" w:hAnsi="Arial" w:cs="Arial"/>
          <w:spacing w:val="18"/>
          <w:position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13"/>
          <w:sz w:val="22"/>
          <w:szCs w:val="22"/>
        </w:rPr>
        <w:t>r</w:t>
      </w:r>
      <w:r>
        <w:rPr>
          <w:rFonts w:ascii="Arial" w:eastAsia="Arial" w:hAnsi="Arial" w:cs="Arial"/>
          <w:position w:val="13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13"/>
          <w:sz w:val="22"/>
          <w:szCs w:val="22"/>
        </w:rPr>
        <w:t>o</w:t>
      </w:r>
      <w:r>
        <w:rPr>
          <w:rFonts w:ascii="Arial" w:eastAsia="Arial" w:hAnsi="Arial" w:cs="Arial"/>
          <w:position w:val="13"/>
          <w:sz w:val="22"/>
          <w:szCs w:val="22"/>
        </w:rPr>
        <w:t>m</w:t>
      </w:r>
    </w:p>
    <w:p w14:paraId="5DE5A44E" w14:textId="77777777" w:rsidR="00665DD5" w:rsidRDefault="00000000">
      <w:pPr>
        <w:spacing w:line="100" w:lineRule="exact"/>
        <w:ind w:left="140" w:right="106"/>
        <w:jc w:val="both"/>
        <w:rPr>
          <w:rFonts w:ascii="Arial" w:eastAsia="Arial" w:hAnsi="Arial" w:cs="Arial"/>
          <w:sz w:val="22"/>
          <w:szCs w:val="22"/>
        </w:rPr>
      </w:pPr>
      <w:commentRangeStart w:id="10"/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6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-</w:t>
      </w:r>
      <w:r>
        <w:rPr>
          <w:rFonts w:ascii="Arial" w:eastAsia="Arial" w:hAnsi="Arial" w:cs="Arial"/>
          <w:position w:val="2"/>
          <w:sz w:val="22"/>
          <w:szCs w:val="22"/>
        </w:rPr>
        <w:t>70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%</w:t>
      </w:r>
      <w:r>
        <w:rPr>
          <w:rFonts w:ascii="Arial" w:eastAsia="Arial" w:hAnsi="Arial" w:cs="Arial"/>
          <w:spacing w:val="-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ative</w:t>
      </w:r>
      <w:r>
        <w:rPr>
          <w:rFonts w:ascii="Arial" w:eastAsia="Arial" w:hAnsi="Arial" w:cs="Arial"/>
          <w:spacing w:val="-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r>
        <w:rPr>
          <w:rFonts w:ascii="Arial" w:eastAsia="Arial" w:hAnsi="Arial" w:cs="Arial"/>
          <w:spacing w:val="-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eti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of</w:t>
      </w:r>
      <w:r>
        <w:rPr>
          <w:rFonts w:ascii="Arial" w:eastAsia="Arial" w:hAnsi="Arial" w:cs="Arial"/>
          <w:spacing w:val="-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yce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li</w:t>
      </w:r>
      <w:r>
        <w:rPr>
          <w:rFonts w:ascii="Arial" w:eastAsia="Arial" w:hAnsi="Arial" w:cs="Arial"/>
          <w:position w:val="2"/>
          <w:sz w:val="22"/>
          <w:szCs w:val="22"/>
        </w:rPr>
        <w:t>al</w:t>
      </w:r>
      <w:r>
        <w:rPr>
          <w:rFonts w:ascii="Arial" w:eastAsia="Arial" w:hAnsi="Arial" w:cs="Arial"/>
          <w:spacing w:val="-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  <w:r>
        <w:rPr>
          <w:rFonts w:ascii="Arial" w:eastAsia="Arial" w:hAnsi="Arial" w:cs="Arial"/>
          <w:spacing w:val="-2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ft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ni</w:t>
      </w:r>
      <w:r>
        <w:rPr>
          <w:rFonts w:ascii="Arial" w:eastAsia="Arial" w:hAnsi="Arial" w:cs="Arial"/>
          <w:position w:val="2"/>
          <w:sz w:val="22"/>
          <w:szCs w:val="22"/>
        </w:rPr>
        <w:t>za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ol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ne</w:t>
      </w:r>
    </w:p>
    <w:p w14:paraId="4DDD3D1F" w14:textId="77777777" w:rsidR="00665DD5" w:rsidRDefault="00000000">
      <w:pPr>
        <w:spacing w:before="40" w:line="276" w:lineRule="auto"/>
        <w:ind w:left="140" w:right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commentRangeEnd w:id="10"/>
      <w:r w:rsidR="007725C3">
        <w:rPr>
          <w:rStyle w:val="CommentReference"/>
        </w:rPr>
        <w:commentReference w:id="10"/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ure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ested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ock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ore spray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</w:t>
      </w:r>
    </w:p>
    <w:p w14:paraId="3B7EA09C" w14:textId="77777777" w:rsidR="00665DD5" w:rsidRDefault="00665DD5">
      <w:pPr>
        <w:spacing w:before="7" w:line="140" w:lineRule="exact"/>
        <w:rPr>
          <w:sz w:val="15"/>
          <w:szCs w:val="15"/>
        </w:rPr>
      </w:pPr>
    </w:p>
    <w:p w14:paraId="03E44C0E" w14:textId="77777777" w:rsidR="00665DD5" w:rsidRDefault="00000000">
      <w:pPr>
        <w:ind w:left="5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3.</w:t>
      </w:r>
      <w:r>
        <w:rPr>
          <w:rFonts w:ascii="Arial" w:eastAsia="Arial" w:hAnsi="Arial" w:cs="Arial"/>
          <w:b/>
          <w:spacing w:val="4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>ul</w:t>
      </w:r>
      <w:r>
        <w:rPr>
          <w:rFonts w:ascii="Arial" w:eastAsia="Arial" w:hAnsi="Arial" w:cs="Arial"/>
          <w:b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z w:val="28"/>
          <w:szCs w:val="28"/>
        </w:rPr>
        <w:t>ss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</w:t>
      </w:r>
    </w:p>
    <w:p w14:paraId="68465E38" w14:textId="77777777" w:rsidR="00665DD5" w:rsidRDefault="00000000">
      <w:pPr>
        <w:spacing w:before="49"/>
        <w:ind w:left="220" w:right="43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for </w:t>
      </w:r>
      <w:commentRangeStart w:id="11"/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yce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ium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running 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</w:t>
      </w:r>
      <w:commentRangeEnd w:id="11"/>
      <w:r w:rsidR="00ED12CB">
        <w:rPr>
          <w:rStyle w:val="CommentReference"/>
        </w:rPr>
        <w:commentReference w:id="11"/>
      </w:r>
    </w:p>
    <w:p w14:paraId="6E997FD4" w14:textId="77777777" w:rsidR="00665DD5" w:rsidRDefault="00665DD5">
      <w:pPr>
        <w:spacing w:before="2" w:line="200" w:lineRule="exact"/>
      </w:pPr>
    </w:p>
    <w:p w14:paraId="11C9E107" w14:textId="77777777" w:rsidR="00665DD5" w:rsidRDefault="00000000">
      <w:pPr>
        <w:spacing w:line="274" w:lineRule="auto"/>
        <w:ind w:left="140" w:right="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1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ys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or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aw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un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of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li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il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um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tm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3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1</w:t>
      </w:r>
      <w:proofErr w:type="gram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-[</w:t>
      </w:r>
      <w:proofErr w:type="gramEnd"/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-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</w:p>
    <w:p w14:paraId="08CA8A82" w14:textId="77777777" w:rsidR="00665DD5" w:rsidRDefault="00000000">
      <w:pPr>
        <w:spacing w:line="271" w:lineRule="auto"/>
        <w:ind w:left="140" w:right="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bran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g)]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56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by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3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 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8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ays),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S</w:t>
      </w:r>
      <w:r>
        <w:rPr>
          <w:rFonts w:ascii="Arial" w:eastAsia="Arial" w:hAnsi="Arial" w:cs="Arial"/>
          <w:position w:val="4"/>
          <w:sz w:val="22"/>
          <w:szCs w:val="22"/>
        </w:rPr>
        <w:t xml:space="preserve">aw 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D</w:t>
      </w:r>
      <w:r>
        <w:rPr>
          <w:rFonts w:ascii="Arial" w:eastAsia="Arial" w:hAnsi="Arial" w:cs="Arial"/>
          <w:position w:val="4"/>
          <w:sz w:val="22"/>
          <w:szCs w:val="22"/>
        </w:rPr>
        <w:t>ust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5</w:t>
      </w:r>
      <w:r>
        <w:rPr>
          <w:rFonts w:ascii="Arial" w:eastAsia="Arial" w:hAnsi="Arial" w:cs="Arial"/>
          <w:position w:val="4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-12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-15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position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position w:val="2"/>
          <w:sz w:val="22"/>
          <w:szCs w:val="22"/>
        </w:rPr>
        <w:t>3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0</w:t>
      </w:r>
      <w:r>
        <w:rPr>
          <w:rFonts w:ascii="Arial" w:eastAsia="Arial" w:hAnsi="Arial" w:cs="Arial"/>
          <w:position w:val="4"/>
          <w:sz w:val="22"/>
          <w:szCs w:val="22"/>
        </w:rPr>
        <w:t>g)</w:t>
      </w:r>
      <w:r>
        <w:rPr>
          <w:rFonts w:ascii="Arial" w:eastAsia="Arial" w:hAnsi="Arial" w:cs="Arial"/>
          <w:spacing w:val="-14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-5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position w:val="2"/>
          <w:sz w:val="22"/>
          <w:szCs w:val="22"/>
        </w:rPr>
        <w:t>4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1g</w:t>
      </w:r>
      <w:r>
        <w:rPr>
          <w:rFonts w:ascii="Arial" w:eastAsia="Arial" w:hAnsi="Arial" w:cs="Arial"/>
          <w:spacing w:val="-4"/>
          <w:position w:val="4"/>
          <w:sz w:val="22"/>
          <w:szCs w:val="22"/>
        </w:rPr>
        <w:t>)</w:t>
      </w:r>
      <w:r>
        <w:rPr>
          <w:rFonts w:ascii="Arial" w:eastAsia="Arial" w:hAnsi="Arial" w:cs="Arial"/>
          <w:position w:val="4"/>
          <w:sz w:val="22"/>
          <w:szCs w:val="22"/>
        </w:rPr>
        <w:t>]</w:t>
      </w:r>
      <w:r>
        <w:rPr>
          <w:rFonts w:ascii="Arial" w:eastAsia="Arial" w:hAnsi="Arial" w:cs="Arial"/>
          <w:spacing w:val="-7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8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62</w:t>
      </w:r>
      <w:r>
        <w:rPr>
          <w:rFonts w:ascii="Arial" w:eastAsia="Arial" w:hAnsi="Arial" w:cs="Arial"/>
          <w:spacing w:val="-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ays),</w:t>
      </w:r>
      <w:r>
        <w:rPr>
          <w:rFonts w:ascii="Arial" w:eastAsia="Arial" w:hAnsi="Arial" w:cs="Arial"/>
          <w:spacing w:val="5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15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-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-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7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-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-5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</w:p>
    <w:p w14:paraId="5D306335" w14:textId="77777777" w:rsidR="00665DD5" w:rsidRDefault="00000000">
      <w:pPr>
        <w:spacing w:before="6" w:line="260" w:lineRule="exact"/>
        <w:ind w:left="140" w:right="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8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64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y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T</w:t>
      </w:r>
      <w:proofErr w:type="gramStart"/>
      <w:r>
        <w:rPr>
          <w:rFonts w:ascii="Arial" w:eastAsia="Arial" w:hAnsi="Arial" w:cs="Arial"/>
          <w:sz w:val="14"/>
          <w:szCs w:val="14"/>
        </w:rPr>
        <w:t xml:space="preserve">2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proofErr w:type="gramEnd"/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50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-2"/>
          <w:sz w:val="22"/>
          <w:szCs w:val="22"/>
        </w:rPr>
        <w:t>M</w:t>
      </w:r>
      <w:r>
        <w:rPr>
          <w:rFonts w:ascii="Arial" w:eastAsia="Arial" w:hAnsi="Arial" w:cs="Arial"/>
          <w:position w:val="-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position w:val="-4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(</w:t>
      </w:r>
      <w:r>
        <w:rPr>
          <w:rFonts w:ascii="Arial" w:eastAsia="Arial" w:hAnsi="Arial" w:cs="Arial"/>
          <w:position w:val="-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)</w:t>
      </w:r>
      <w:r>
        <w:rPr>
          <w:rFonts w:ascii="Arial" w:eastAsia="Arial" w:hAnsi="Arial" w:cs="Arial"/>
          <w:position w:val="-2"/>
          <w:sz w:val="22"/>
          <w:szCs w:val="22"/>
        </w:rPr>
        <w:t>]</w:t>
      </w:r>
      <w:r>
        <w:rPr>
          <w:rFonts w:ascii="Arial" w:eastAsia="Arial" w:hAnsi="Arial" w:cs="Arial"/>
          <w:spacing w:val="11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9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.</w:t>
      </w:r>
      <w:r>
        <w:rPr>
          <w:rFonts w:ascii="Arial" w:eastAsia="Arial" w:hAnsi="Arial" w:cs="Arial"/>
          <w:position w:val="-2"/>
          <w:sz w:val="22"/>
          <w:szCs w:val="22"/>
        </w:rPr>
        <w:t>17</w:t>
      </w:r>
      <w:r>
        <w:rPr>
          <w:rFonts w:ascii="Arial" w:eastAsia="Arial" w:hAnsi="Arial" w:cs="Arial"/>
          <w:spacing w:val="13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a</w:t>
      </w:r>
      <w:r>
        <w:rPr>
          <w:rFonts w:ascii="Arial" w:eastAsia="Arial" w:hAnsi="Arial" w:cs="Arial"/>
          <w:position w:val="-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)</w:t>
      </w:r>
      <w:r>
        <w:rPr>
          <w:rFonts w:ascii="Arial" w:eastAsia="Arial" w:hAnsi="Arial" w:cs="Arial"/>
          <w:position w:val="-2"/>
          <w:sz w:val="22"/>
          <w:szCs w:val="22"/>
        </w:rPr>
        <w:t>,</w:t>
      </w:r>
      <w:r>
        <w:rPr>
          <w:rFonts w:ascii="Arial" w:eastAsia="Arial" w:hAnsi="Arial" w:cs="Arial"/>
          <w:spacing w:val="12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-2"/>
          <w:sz w:val="22"/>
          <w:szCs w:val="22"/>
        </w:rPr>
        <w:t>T</w:t>
      </w:r>
      <w:r>
        <w:rPr>
          <w:rFonts w:ascii="Arial" w:eastAsia="Arial" w:hAnsi="Arial" w:cs="Arial"/>
          <w:position w:val="-4"/>
          <w:sz w:val="14"/>
          <w:szCs w:val="14"/>
        </w:rPr>
        <w:t>5</w:t>
      </w:r>
      <w:r>
        <w:rPr>
          <w:rFonts w:ascii="Arial" w:eastAsia="Arial" w:hAnsi="Arial" w:cs="Arial"/>
          <w:spacing w:val="5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-</w:t>
      </w:r>
      <w:r>
        <w:rPr>
          <w:rFonts w:ascii="Arial" w:eastAsia="Arial" w:hAnsi="Arial" w:cs="Arial"/>
          <w:spacing w:val="14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Whe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) +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2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g) +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gS</w:t>
      </w:r>
      <w:r>
        <w:rPr>
          <w:rFonts w:ascii="Arial" w:eastAsia="Arial" w:hAnsi="Arial" w:cs="Arial"/>
          <w:spacing w:val="-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2"/>
          <w:position w:val="-2"/>
          <w:sz w:val="22"/>
          <w:szCs w:val="22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1g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ys</w:t>
      </w:r>
      <w:r>
        <w:rPr>
          <w:rFonts w:ascii="Arial" w:eastAsia="Arial" w:hAnsi="Arial" w:cs="Arial"/>
          <w:sz w:val="22"/>
          <w:szCs w:val="22"/>
        </w:rPr>
        <w:t>)</w:t>
      </w:r>
    </w:p>
    <w:p w14:paraId="245ADB1F" w14:textId="77777777" w:rsidR="00665DD5" w:rsidRDefault="00000000">
      <w:pPr>
        <w:spacing w:before="50"/>
        <w:ind w:left="140" w:right="44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as c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 xml:space="preserve">)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 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01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ys).</w:t>
      </w:r>
    </w:p>
    <w:p w14:paraId="4C94F932" w14:textId="77777777" w:rsidR="00665DD5" w:rsidRDefault="00665DD5">
      <w:pPr>
        <w:spacing w:before="4" w:line="180" w:lineRule="exact"/>
        <w:rPr>
          <w:sz w:val="19"/>
          <w:szCs w:val="19"/>
        </w:rPr>
      </w:pPr>
    </w:p>
    <w:p w14:paraId="0A28D134" w14:textId="77777777" w:rsidR="00665DD5" w:rsidRDefault="00000000">
      <w:pPr>
        <w:ind w:left="208" w:right="4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.2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ay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for 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ordi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</w:t>
      </w:r>
    </w:p>
    <w:p w14:paraId="5AEE69CB" w14:textId="77777777" w:rsidR="00665DD5" w:rsidRDefault="00665DD5">
      <w:pPr>
        <w:spacing w:before="1" w:line="200" w:lineRule="exact"/>
      </w:pPr>
    </w:p>
    <w:p w14:paraId="075D698A" w14:textId="77777777" w:rsidR="00665DD5" w:rsidRDefault="00000000">
      <w:pPr>
        <w:spacing w:line="273" w:lineRule="auto"/>
        <w:ind w:left="140" w:right="97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 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1,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ken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ati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of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li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ill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tr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tm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 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 bran(250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 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8.21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ays)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by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3</w:t>
      </w:r>
    </w:p>
    <w:p w14:paraId="25A68FFA" w14:textId="77777777" w:rsidR="00665DD5" w:rsidRDefault="00000000">
      <w:pPr>
        <w:spacing w:line="240" w:lineRule="exact"/>
        <w:ind w:left="140" w:right="1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[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position w:val="-2"/>
          <w:sz w:val="14"/>
          <w:szCs w:val="14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4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position w:val="-2"/>
          <w:sz w:val="14"/>
          <w:szCs w:val="14"/>
        </w:rPr>
        <w:t>4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8.96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2"/>
          <w:sz w:val="14"/>
          <w:szCs w:val="14"/>
        </w:rPr>
        <w:t>6</w:t>
      </w:r>
      <w:r>
        <w:rPr>
          <w:rFonts w:ascii="Arial" w:eastAsia="Arial" w:hAnsi="Arial" w:cs="Arial"/>
          <w:sz w:val="22"/>
          <w:szCs w:val="22"/>
        </w:rPr>
        <w:t>-</w:t>
      </w:r>
    </w:p>
    <w:p w14:paraId="01EE302F" w14:textId="77777777" w:rsidR="00665DD5" w:rsidRDefault="00000000">
      <w:pPr>
        <w:spacing w:before="36" w:line="270" w:lineRule="auto"/>
        <w:ind w:left="140" w:right="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proofErr w:type="gram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proofErr w:type="gramEnd"/>
      <w:r>
        <w:rPr>
          <w:rFonts w:ascii="Arial" w:eastAsia="Arial" w:hAnsi="Arial" w:cs="Arial"/>
          <w:position w:val="2"/>
          <w:sz w:val="22"/>
          <w:szCs w:val="22"/>
        </w:rPr>
        <w:t>9.76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4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S</w:t>
      </w:r>
      <w:r>
        <w:rPr>
          <w:rFonts w:ascii="Arial" w:eastAsia="Arial" w:hAnsi="Arial" w:cs="Arial"/>
          <w:position w:val="4"/>
          <w:sz w:val="22"/>
          <w:szCs w:val="22"/>
        </w:rPr>
        <w:t>aw</w:t>
      </w:r>
      <w:r>
        <w:rPr>
          <w:rFonts w:ascii="Arial" w:eastAsia="Arial" w:hAnsi="Arial" w:cs="Arial"/>
          <w:spacing w:val="6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D</w:t>
      </w:r>
      <w:r>
        <w:rPr>
          <w:rFonts w:ascii="Arial" w:eastAsia="Arial" w:hAnsi="Arial" w:cs="Arial"/>
          <w:position w:val="4"/>
          <w:sz w:val="22"/>
          <w:szCs w:val="22"/>
        </w:rPr>
        <w:t>ust</w:t>
      </w:r>
      <w:r>
        <w:rPr>
          <w:rFonts w:ascii="Arial" w:eastAsia="Arial" w:hAnsi="Arial" w:cs="Arial"/>
          <w:spacing w:val="19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5</w:t>
      </w:r>
      <w:r>
        <w:rPr>
          <w:rFonts w:ascii="Arial" w:eastAsia="Arial" w:hAnsi="Arial" w:cs="Arial"/>
          <w:position w:val="4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5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position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0</w:t>
      </w:r>
      <w:r>
        <w:rPr>
          <w:rFonts w:ascii="Arial" w:eastAsia="Arial" w:hAnsi="Arial" w:cs="Arial"/>
          <w:position w:val="4"/>
          <w:sz w:val="22"/>
          <w:szCs w:val="22"/>
        </w:rPr>
        <w:t>g)</w:t>
      </w:r>
      <w:r>
        <w:rPr>
          <w:rFonts w:ascii="Arial" w:eastAsia="Arial" w:hAnsi="Arial" w:cs="Arial"/>
          <w:spacing w:val="18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17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4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1g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)</w:t>
      </w:r>
      <w:r>
        <w:rPr>
          <w:rFonts w:ascii="Arial" w:eastAsia="Arial" w:hAnsi="Arial" w:cs="Arial"/>
          <w:position w:val="4"/>
          <w:sz w:val="22"/>
          <w:szCs w:val="22"/>
        </w:rPr>
        <w:t>]</w:t>
      </w:r>
      <w:r>
        <w:rPr>
          <w:rFonts w:ascii="Arial" w:eastAsia="Arial" w:hAnsi="Arial" w:cs="Arial"/>
          <w:spacing w:val="15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7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ay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2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+W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bran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-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-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83</w:t>
      </w:r>
      <w:r>
        <w:rPr>
          <w:rFonts w:ascii="Arial" w:eastAsia="Arial" w:hAnsi="Arial" w:cs="Arial"/>
          <w:spacing w:val="-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ys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-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-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4"/>
          <w:sz w:val="22"/>
          <w:szCs w:val="22"/>
        </w:rPr>
        <w:t>W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h</w:t>
      </w:r>
      <w:r>
        <w:rPr>
          <w:rFonts w:ascii="Arial" w:eastAsia="Arial" w:hAnsi="Arial" w:cs="Arial"/>
          <w:position w:val="4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a</w:t>
      </w:r>
      <w:r>
        <w:rPr>
          <w:rFonts w:ascii="Arial" w:eastAsia="Arial" w:hAnsi="Arial" w:cs="Arial"/>
          <w:position w:val="4"/>
          <w:sz w:val="22"/>
          <w:szCs w:val="22"/>
        </w:rPr>
        <w:t>t</w:t>
      </w:r>
      <w:r>
        <w:rPr>
          <w:rFonts w:ascii="Arial" w:eastAsia="Arial" w:hAnsi="Arial" w:cs="Arial"/>
          <w:spacing w:val="-16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r</w:t>
      </w:r>
      <w:r>
        <w:rPr>
          <w:rFonts w:ascii="Arial" w:eastAsia="Arial" w:hAnsi="Arial" w:cs="Arial"/>
          <w:position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5</w:t>
      </w:r>
      <w:r>
        <w:rPr>
          <w:rFonts w:ascii="Arial" w:eastAsia="Arial" w:hAnsi="Arial" w:cs="Arial"/>
          <w:position w:val="4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m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-16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-17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position w:val="4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0</w:t>
      </w:r>
      <w:r>
        <w:rPr>
          <w:rFonts w:ascii="Arial" w:eastAsia="Arial" w:hAnsi="Arial" w:cs="Arial"/>
          <w:position w:val="4"/>
          <w:sz w:val="22"/>
          <w:szCs w:val="22"/>
        </w:rPr>
        <w:t>g)</w:t>
      </w:r>
      <w:r>
        <w:rPr>
          <w:rFonts w:ascii="Arial" w:eastAsia="Arial" w:hAnsi="Arial" w:cs="Arial"/>
          <w:spacing w:val="-18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-10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1g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)</w:t>
      </w:r>
      <w:r>
        <w:rPr>
          <w:rFonts w:ascii="Arial" w:eastAsia="Arial" w:hAnsi="Arial" w:cs="Arial"/>
          <w:position w:val="4"/>
          <w:sz w:val="22"/>
          <w:szCs w:val="22"/>
        </w:rPr>
        <w:t xml:space="preserve">] 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11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.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0</w:t>
      </w:r>
      <w:r>
        <w:rPr>
          <w:rFonts w:ascii="Arial" w:eastAsia="Arial" w:hAnsi="Arial" w:cs="Arial"/>
          <w:position w:val="4"/>
          <w:sz w:val="22"/>
          <w:szCs w:val="22"/>
        </w:rPr>
        <w:t>5</w:t>
      </w:r>
      <w:r>
        <w:rPr>
          <w:rFonts w:ascii="Arial" w:eastAsia="Arial" w:hAnsi="Arial" w:cs="Arial"/>
          <w:spacing w:val="-4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da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ys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as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comp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 xml:space="preserve">ol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09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ays).</w:t>
      </w:r>
    </w:p>
    <w:p w14:paraId="29BB1DB1" w14:textId="77777777" w:rsidR="00665DD5" w:rsidRDefault="00665DD5">
      <w:pPr>
        <w:spacing w:before="10" w:line="140" w:lineRule="exact"/>
        <w:rPr>
          <w:sz w:val="15"/>
          <w:szCs w:val="15"/>
        </w:rPr>
      </w:pPr>
    </w:p>
    <w:p w14:paraId="0A6EE600" w14:textId="77777777" w:rsidR="00665DD5" w:rsidRDefault="00000000">
      <w:pPr>
        <w:ind w:left="208" w:right="38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.3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ay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ke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for </w:t>
      </w:r>
      <w:commentRangeStart w:id="12"/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 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fruiting bodies</w:t>
      </w:r>
      <w:commentRangeEnd w:id="12"/>
      <w:r w:rsidR="00ED12CB">
        <w:rPr>
          <w:rStyle w:val="CommentReference"/>
        </w:rPr>
        <w:commentReference w:id="12"/>
      </w:r>
    </w:p>
    <w:p w14:paraId="5B7A382F" w14:textId="77777777" w:rsidR="00665DD5" w:rsidRDefault="00665DD5">
      <w:pPr>
        <w:spacing w:before="1" w:line="200" w:lineRule="exact"/>
      </w:pPr>
    </w:p>
    <w:p w14:paraId="7ACA4706" w14:textId="77777777" w:rsidR="00665DD5" w:rsidRDefault="00000000">
      <w:pPr>
        <w:spacing w:line="273" w:lineRule="auto"/>
        <w:ind w:left="140" w:right="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at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 +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 xml:space="preserve">]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78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f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ed by T</w:t>
      </w:r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dy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 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 bran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 xml:space="preserve">g) 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54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3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6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25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S</w:t>
      </w:r>
      <w:r>
        <w:rPr>
          <w:rFonts w:ascii="Arial" w:eastAsia="Arial" w:hAnsi="Arial" w:cs="Arial"/>
          <w:position w:val="4"/>
          <w:sz w:val="22"/>
          <w:szCs w:val="22"/>
        </w:rPr>
        <w:t>aw</w:t>
      </w:r>
      <w:r>
        <w:rPr>
          <w:rFonts w:ascii="Arial" w:eastAsia="Arial" w:hAnsi="Arial" w:cs="Arial"/>
          <w:spacing w:val="-7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D</w:t>
      </w:r>
      <w:r>
        <w:rPr>
          <w:rFonts w:ascii="Arial" w:eastAsia="Arial" w:hAnsi="Arial" w:cs="Arial"/>
          <w:position w:val="4"/>
          <w:sz w:val="22"/>
          <w:szCs w:val="22"/>
        </w:rPr>
        <w:t>ust</w:t>
      </w:r>
      <w:r>
        <w:rPr>
          <w:rFonts w:ascii="Arial" w:eastAsia="Arial" w:hAnsi="Arial" w:cs="Arial"/>
          <w:spacing w:val="7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5</w:t>
      </w:r>
      <w:r>
        <w:rPr>
          <w:rFonts w:ascii="Arial" w:eastAsia="Arial" w:hAnsi="Arial" w:cs="Arial"/>
          <w:position w:val="4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-4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2"/>
          <w:sz w:val="22"/>
          <w:szCs w:val="22"/>
        </w:rPr>
        <w:t>3</w:t>
      </w:r>
      <w:r>
        <w:rPr>
          <w:rFonts w:ascii="Arial" w:eastAsia="Arial" w:hAnsi="Arial" w:cs="Arial"/>
          <w:spacing w:val="16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position w:val="-2"/>
          <w:sz w:val="22"/>
          <w:szCs w:val="22"/>
        </w:rPr>
        <w:t>4</w:t>
      </w:r>
      <w:r>
        <w:rPr>
          <w:rFonts w:ascii="Arial" w:eastAsia="Arial" w:hAnsi="Arial" w:cs="Arial"/>
          <w:spacing w:val="11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1g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(</w:t>
      </w:r>
      <w:r>
        <w:rPr>
          <w:rFonts w:ascii="Arial" w:eastAsia="Arial" w:hAnsi="Arial" w:cs="Arial"/>
          <w:position w:val="-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6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.</w:t>
      </w:r>
      <w:r>
        <w:rPr>
          <w:rFonts w:ascii="Arial" w:eastAsia="Arial" w:hAnsi="Arial" w:cs="Arial"/>
          <w:position w:val="-2"/>
          <w:sz w:val="22"/>
          <w:szCs w:val="22"/>
        </w:rPr>
        <w:t>25</w:t>
      </w:r>
      <w:r>
        <w:rPr>
          <w:rFonts w:ascii="Arial" w:eastAsia="Arial" w:hAnsi="Arial" w:cs="Arial"/>
          <w:spacing w:val="13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a</w:t>
      </w:r>
      <w:r>
        <w:rPr>
          <w:rFonts w:ascii="Arial" w:eastAsia="Arial" w:hAnsi="Arial" w:cs="Arial"/>
          <w:position w:val="-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)</w:t>
      </w:r>
      <w:r>
        <w:rPr>
          <w:rFonts w:ascii="Arial" w:eastAsia="Arial" w:hAnsi="Arial" w:cs="Arial"/>
          <w:position w:val="-2"/>
          <w:sz w:val="22"/>
          <w:szCs w:val="22"/>
        </w:rPr>
        <w:t>,</w:t>
      </w:r>
      <w:r>
        <w:rPr>
          <w:rFonts w:ascii="Arial" w:eastAsia="Arial" w:hAnsi="Arial" w:cs="Arial"/>
          <w:spacing w:val="15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-4"/>
          <w:sz w:val="14"/>
          <w:szCs w:val="14"/>
        </w:rPr>
        <w:t>5</w:t>
      </w:r>
      <w:r>
        <w:rPr>
          <w:rFonts w:ascii="Arial" w:eastAsia="Arial" w:hAnsi="Arial" w:cs="Arial"/>
          <w:position w:val="-2"/>
          <w:sz w:val="22"/>
          <w:szCs w:val="22"/>
        </w:rPr>
        <w:t>-</w:t>
      </w:r>
      <w:r>
        <w:rPr>
          <w:rFonts w:ascii="Arial" w:eastAsia="Arial" w:hAnsi="Arial" w:cs="Arial"/>
          <w:spacing w:val="16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Whe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position w:val="-2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g) + </w:t>
      </w:r>
      <w:proofErr w:type="spellStart"/>
      <w:r>
        <w:rPr>
          <w:rFonts w:ascii="Arial" w:eastAsia="Arial" w:hAnsi="Arial" w:cs="Arial"/>
          <w:spacing w:val="-2"/>
          <w:position w:val="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position w:val="2"/>
          <w:sz w:val="22"/>
          <w:szCs w:val="22"/>
        </w:rPr>
        <w:t>4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1g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)</w:t>
      </w:r>
      <w:r>
        <w:rPr>
          <w:rFonts w:ascii="Arial" w:eastAsia="Arial" w:hAnsi="Arial" w:cs="Arial"/>
          <w:position w:val="4"/>
          <w:sz w:val="22"/>
          <w:szCs w:val="22"/>
        </w:rPr>
        <w:t>]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17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.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0</w:t>
      </w:r>
      <w:r>
        <w:rPr>
          <w:rFonts w:ascii="Arial" w:eastAsia="Arial" w:hAnsi="Arial" w:cs="Arial"/>
          <w:position w:val="4"/>
          <w:sz w:val="22"/>
          <w:szCs w:val="22"/>
        </w:rPr>
        <w:t xml:space="preserve">9 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da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ys)</w:t>
      </w:r>
      <w:r>
        <w:rPr>
          <w:rFonts w:ascii="Arial" w:eastAsia="Arial" w:hAnsi="Arial" w:cs="Arial"/>
          <w:position w:val="4"/>
          <w:sz w:val="22"/>
          <w:szCs w:val="22"/>
        </w:rPr>
        <w:t>,</w:t>
      </w:r>
      <w:r>
        <w:rPr>
          <w:rFonts w:ascii="Arial" w:eastAsia="Arial" w:hAnsi="Arial" w:cs="Arial"/>
          <w:spacing w:val="8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gm)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+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 xml:space="preserve">]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16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5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0 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nt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8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05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y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</w:p>
    <w:p w14:paraId="3D13BD39" w14:textId="77777777" w:rsidR="00665DD5" w:rsidRDefault="00665DD5">
      <w:pPr>
        <w:spacing w:before="9" w:line="140" w:lineRule="exact"/>
        <w:rPr>
          <w:sz w:val="15"/>
          <w:szCs w:val="15"/>
        </w:rPr>
      </w:pPr>
    </w:p>
    <w:p w14:paraId="394EF9EA" w14:textId="77777777" w:rsidR="00665DD5" w:rsidRDefault="00000000">
      <w:pPr>
        <w:spacing w:line="274" w:lineRule="auto"/>
        <w:ind w:left="140" w:right="98" w:firstLine="62"/>
        <w:jc w:val="both"/>
        <w:rPr>
          <w:rFonts w:ascii="Arial" w:eastAsia="Arial" w:hAnsi="Arial" w:cs="Arial"/>
          <w:sz w:val="22"/>
          <w:szCs w:val="22"/>
        </w:rPr>
        <w:sectPr w:rsidR="00665DD5">
          <w:pgSz w:w="11920" w:h="16840"/>
          <w:pgMar w:top="1340" w:right="1300" w:bottom="280" w:left="1300" w:header="0" w:footer="862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y,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commentRangeStart w:id="13"/>
      <w:r>
        <w:rPr>
          <w:rFonts w:ascii="Arial" w:eastAsia="Arial" w:hAnsi="Arial" w:cs="Arial"/>
          <w:spacing w:val="1"/>
          <w:position w:val="2"/>
          <w:sz w:val="22"/>
          <w:szCs w:val="22"/>
        </w:rPr>
        <w:t>fr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ng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 xml:space="preserve">dy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on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commentRangeEnd w:id="13"/>
      <w:r w:rsidR="00ED12CB">
        <w:rPr>
          <w:rStyle w:val="CommentReference"/>
        </w:rPr>
        <w:commentReference w:id="13"/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as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b</w:t>
      </w:r>
      <w:r>
        <w:rPr>
          <w:rFonts w:ascii="Arial" w:eastAsia="Arial" w:hAnsi="Arial" w:cs="Arial"/>
          <w:position w:val="2"/>
          <w:sz w:val="22"/>
          <w:szCs w:val="22"/>
        </w:rPr>
        <w:t xml:space="preserve">served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g)].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b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bl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son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ay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be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ue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prese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 xml:space="preserve">ce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yce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um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in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</w:p>
    <w:p w14:paraId="25D6676B" w14:textId="77777777" w:rsidR="00665DD5" w:rsidRDefault="00000000">
      <w:pPr>
        <w:spacing w:before="81"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yce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sy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ssed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shroom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et</w:t>
      </w:r>
      <w:r>
        <w:rPr>
          <w:rFonts w:ascii="Arial" w:eastAsia="Arial" w:hAnsi="Arial" w:cs="Arial"/>
          <w:b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pacing w:val="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 bran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ay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grada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carbohy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ni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b/>
          <w:position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b/>
          <w:position w:val="2"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position w:val="2"/>
          <w:sz w:val="22"/>
          <w:szCs w:val="22"/>
        </w:rPr>
        <w:t>2</w:t>
      </w:r>
      <w:r>
        <w:rPr>
          <w:rFonts w:ascii="Arial" w:eastAsia="Arial" w:hAnsi="Arial" w:cs="Arial"/>
          <w:b/>
          <w:position w:val="2"/>
          <w:sz w:val="22"/>
          <w:szCs w:val="22"/>
        </w:rPr>
        <w:t>)</w:t>
      </w:r>
      <w:r>
        <w:rPr>
          <w:rFonts w:ascii="Arial" w:eastAsia="Arial" w:hAnsi="Arial" w:cs="Arial"/>
          <w:b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and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position w:val="2"/>
          <w:sz w:val="22"/>
          <w:szCs w:val="22"/>
        </w:rPr>
        <w:t>A</w:t>
      </w:r>
      <w:r>
        <w:rPr>
          <w:rFonts w:ascii="Arial" w:eastAsia="Arial" w:hAnsi="Arial" w:cs="Arial"/>
          <w:b/>
          <w:position w:val="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b/>
          <w:position w:val="2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b/>
          <w:position w:val="2"/>
          <w:sz w:val="22"/>
          <w:szCs w:val="22"/>
        </w:rPr>
        <w:t>uzz</w:t>
      </w:r>
      <w:r>
        <w:rPr>
          <w:rFonts w:ascii="Arial" w:eastAsia="Arial" w:hAnsi="Arial" w:cs="Arial"/>
          <w:b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b/>
          <w:position w:val="2"/>
          <w:sz w:val="22"/>
          <w:szCs w:val="22"/>
        </w:rPr>
        <w:t>man</w:t>
      </w:r>
      <w:proofErr w:type="spell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b/>
          <w:i/>
          <w:position w:val="2"/>
          <w:sz w:val="22"/>
          <w:szCs w:val="22"/>
        </w:rPr>
        <w:t xml:space="preserve">t </w:t>
      </w:r>
      <w:r>
        <w:rPr>
          <w:rFonts w:ascii="Arial" w:eastAsia="Arial" w:hAnsi="Arial" w:cs="Arial"/>
          <w:b/>
          <w:i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position w:val="2"/>
          <w:sz w:val="22"/>
          <w:szCs w:val="22"/>
        </w:rPr>
        <w:t>l</w:t>
      </w:r>
      <w:r>
        <w:rPr>
          <w:rFonts w:ascii="Arial" w:eastAsia="Arial" w:hAnsi="Arial" w:cs="Arial"/>
          <w:b/>
          <w:position w:val="2"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b/>
          <w:position w:val="2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b/>
          <w:position w:val="2"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position w:val="2"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.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CO</w:t>
      </w:r>
      <w:proofErr w:type="spellEnd"/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el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 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nc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of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pH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of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yce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sati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ree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2D4A2C72" w14:textId="77777777" w:rsidR="00665DD5" w:rsidRDefault="00665DD5">
      <w:pPr>
        <w:spacing w:before="7" w:line="140" w:lineRule="exact"/>
        <w:rPr>
          <w:sz w:val="15"/>
          <w:szCs w:val="15"/>
        </w:rPr>
      </w:pPr>
    </w:p>
    <w:p w14:paraId="1197CA36" w14:textId="77777777" w:rsidR="00665DD5" w:rsidRDefault="00000000">
      <w:pPr>
        <w:spacing w:line="280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pict w14:anchorId="2460A1F6">
          <v:group id="_x0000_s2292" style="position:absolute;left:0;text-align:left;margin-left:70.6pt;margin-top:778.55pt;width:454.25pt;height:0;z-index:-251661824;mso-position-horizontal-relative:page;mso-position-vertical-relative:page" coordorigin="1412,15571" coordsize="9085,0">
            <v:shape id="_x0000_s2293" style="position:absolute;left:1412;top:15571;width:9085;height:0" coordorigin="1412,15571" coordsize="9085,0" path="m1412,15571r9085,e" filled="f" strokecolor="#d9d9d9" strokeweight=".58pt">
              <v:path arrowok="t"/>
            </v:shape>
            <w10:wrap anchorx="page" anchory="page"/>
          </v:group>
        </w:pict>
      </w:r>
      <w:r>
        <w:pict w14:anchorId="2A32126A">
          <v:group id="_x0000_s2280" style="position:absolute;left:0;text-align:left;margin-left:71pt;margin-top:325.45pt;width:449.8pt;height:.6pt;z-index:-251660800;mso-position-horizontal-relative:page" coordorigin="1420,6509" coordsize="8996,12">
            <v:shape id="_x0000_s2291" style="position:absolute;left:1426;top:6515;width:4052;height:0" coordorigin="1426,6515" coordsize="4052,0" path="m1426,6515r4052,e" filled="f" strokeweight=".58pt">
              <v:path arrowok="t"/>
            </v:shape>
            <v:shape id="_x0000_s2290" style="position:absolute;left:5463;top:6515;width:10;height:0" coordorigin="5463,6515" coordsize="10,0" path="m5463,6515r10,e" filled="f" strokeweight=".58pt">
              <v:path arrowok="t"/>
            </v:shape>
            <v:shape id="_x0000_s2289" style="position:absolute;left:5473;top:6515;width:530;height:0" coordorigin="5473,6515" coordsize="530,0" path="m5473,6515r530,e" filled="f" strokeweight=".58pt">
              <v:path arrowok="t"/>
            </v:shape>
            <v:shape id="_x0000_s2288" style="position:absolute;left:5989;top:6515;width:10;height:0" coordorigin="5989,6515" coordsize="10,0" path="m5989,6515r10,e" filled="f" strokeweight=".58pt">
              <v:path arrowok="t"/>
            </v:shape>
            <v:shape id="_x0000_s2287" style="position:absolute;left:5999;top:6515;width:1325;height:0" coordorigin="5999,6515" coordsize="1325,0" path="m5999,6515r1325,e" filled="f" strokeweight=".58pt">
              <v:path arrowok="t"/>
            </v:shape>
            <v:shape id="_x0000_s2286" style="position:absolute;left:7309;top:6515;width:10;height:0" coordorigin="7309,6515" coordsize="10,0" path="m7309,6515r10,e" filled="f" strokeweight=".58pt">
              <v:path arrowok="t"/>
            </v:shape>
            <v:shape id="_x0000_s2285" style="position:absolute;left:7319;top:6515;width:1392;height:0" coordorigin="7319,6515" coordsize="1392,0" path="m7319,6515r1392,e" filled="f" strokeweight=".58pt">
              <v:path arrowok="t"/>
            </v:shape>
            <v:shape id="_x0000_s2284" style="position:absolute;left:8697;top:6515;width:10;height:0" coordorigin="8697,6515" coordsize="10,0" path="m8697,6515r9,e" filled="f" strokeweight=".58pt">
              <v:path arrowok="t"/>
            </v:shape>
            <v:shape id="_x0000_s2283" style="position:absolute;left:8706;top:6515;width:968;height:0" coordorigin="8706,6515" coordsize="968,0" path="m8706,6515r968,e" filled="f" strokeweight=".58pt">
              <v:path arrowok="t"/>
            </v:shape>
            <v:shape id="_x0000_s2282" style="position:absolute;left:9660;top:6515;width:10;height:0" coordorigin="9660,6515" coordsize="10,0" path="m9660,6515r9,e" filled="f" strokeweight=".58pt">
              <v:path arrowok="t"/>
            </v:shape>
            <v:shape id="_x0000_s2281" style="position:absolute;left:9669;top:6515;width:742;height:0" coordorigin="9669,6515" coordsize="742,0" path="m9669,6515r742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ys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 xml:space="preserve">en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myce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um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ru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pin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ead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on, 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ru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dies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07354752" w14:textId="77777777" w:rsidR="00665DD5" w:rsidRDefault="00665DD5">
      <w:pPr>
        <w:spacing w:before="5" w:line="160" w:lineRule="exact"/>
        <w:rPr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7"/>
        <w:gridCol w:w="1410"/>
        <w:gridCol w:w="1343"/>
        <w:gridCol w:w="1950"/>
      </w:tblGrid>
      <w:tr w:rsidR="00665DD5" w14:paraId="5DA5B376" w14:textId="77777777">
        <w:trPr>
          <w:trHeight w:hRule="exact" w:val="790"/>
        </w:trPr>
        <w:tc>
          <w:tcPr>
            <w:tcW w:w="4267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14:paraId="21FDD621" w14:textId="77777777" w:rsidR="00665DD5" w:rsidRDefault="00665DD5">
            <w:pPr>
              <w:spacing w:before="7" w:line="260" w:lineRule="exact"/>
              <w:rPr>
                <w:sz w:val="26"/>
                <w:szCs w:val="26"/>
              </w:rPr>
            </w:pPr>
          </w:p>
          <w:p w14:paraId="220C7274" w14:textId="77777777" w:rsidR="00665DD5" w:rsidRDefault="00000000">
            <w:pPr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28F8409" w14:textId="77777777" w:rsidR="00665DD5" w:rsidRDefault="00000000">
            <w:pPr>
              <w:spacing w:before="1" w:line="277" w:lineRule="auto"/>
              <w:ind w:left="406" w:right="171" w:hanging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lium </w:t>
            </w:r>
            <w:proofErr w:type="gramStart"/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un</w:t>
            </w:r>
            <w:proofErr w:type="gramEnd"/>
          </w:p>
          <w:p w14:paraId="66C93A70" w14:textId="77777777" w:rsidR="00665DD5" w:rsidRDefault="00000000">
            <w:pPr>
              <w:spacing w:line="220" w:lineRule="exact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s)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0D3CD7A" w14:textId="77777777" w:rsidR="00665DD5" w:rsidRDefault="00000000">
            <w:pPr>
              <w:spacing w:before="1" w:line="276" w:lineRule="auto"/>
              <w:ind w:left="206" w:right="215" w:firstLine="5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ad Ini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s)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87EA5A6" w14:textId="77777777" w:rsidR="00665DD5" w:rsidRDefault="00000000">
            <w:pPr>
              <w:spacing w:before="7" w:line="276" w:lineRule="auto"/>
              <w:ind w:left="289" w:righ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 xml:space="preserve">uiting bodies 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ma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ion</w:t>
            </w:r>
          </w:p>
        </w:tc>
      </w:tr>
      <w:tr w:rsidR="00665DD5" w14:paraId="55E794DF" w14:textId="77777777">
        <w:trPr>
          <w:trHeight w:hRule="exact" w:val="281"/>
        </w:trPr>
        <w:tc>
          <w:tcPr>
            <w:tcW w:w="4267" w:type="dxa"/>
            <w:vMerge/>
            <w:tcBorders>
              <w:left w:val="nil"/>
              <w:bottom w:val="single" w:sz="5" w:space="0" w:color="000000"/>
              <w:right w:val="nil"/>
            </w:tcBorders>
          </w:tcPr>
          <w:p w14:paraId="38E28DC2" w14:textId="77777777" w:rsidR="00665DD5" w:rsidRDefault="00665DD5"/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66527C9" w14:textId="77777777" w:rsidR="00665DD5" w:rsidRDefault="00665DD5"/>
        </w:tc>
        <w:tc>
          <w:tcPr>
            <w:tcW w:w="13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1B441D4" w14:textId="77777777" w:rsidR="00665DD5" w:rsidRDefault="00665DD5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B4E4CDE" w14:textId="77777777" w:rsidR="00665DD5" w:rsidRDefault="00000000">
            <w:pPr>
              <w:spacing w:before="6"/>
              <w:ind w:lef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s)</w:t>
            </w:r>
          </w:p>
        </w:tc>
      </w:tr>
      <w:tr w:rsidR="00665DD5" w14:paraId="174633B2" w14:textId="77777777">
        <w:trPr>
          <w:trHeight w:hRule="exact" w:val="275"/>
        </w:trPr>
        <w:tc>
          <w:tcPr>
            <w:tcW w:w="42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0472001" w14:textId="77777777" w:rsidR="00665DD5" w:rsidRDefault="00000000">
            <w:pPr>
              <w:spacing w:before="3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eck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d)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3A39CE8" w14:textId="77777777" w:rsidR="00665DD5" w:rsidRDefault="00000000">
            <w:pPr>
              <w:spacing w:before="3"/>
              <w:ind w:left="29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5"/>
              </w:rPr>
              <w:t>1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a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6C74241" w14:textId="77777777" w:rsidR="00665DD5" w:rsidRDefault="00000000">
            <w:pPr>
              <w:spacing w:before="3"/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12.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5458683" w14:textId="77777777" w:rsidR="00665DD5" w:rsidRDefault="00000000">
            <w:pPr>
              <w:spacing w:before="9"/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a</w:t>
            </w:r>
          </w:p>
        </w:tc>
      </w:tr>
      <w:tr w:rsidR="00665DD5" w14:paraId="385D3034" w14:textId="77777777">
        <w:trPr>
          <w:trHeight w:hRule="exact" w:val="3882"/>
        </w:trPr>
        <w:tc>
          <w:tcPr>
            <w:tcW w:w="42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B3A00E9" w14:textId="77777777" w:rsidR="00665DD5" w:rsidRDefault="00000000">
            <w:pPr>
              <w:spacing w:before="21" w:line="240" w:lineRule="exact"/>
              <w:ind w:left="122" w:right="13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aw d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) +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at bran(250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proofErr w:type="spellStart"/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</w:t>
            </w:r>
          </w:p>
          <w:p w14:paraId="7B41F542" w14:textId="77777777" w:rsidR="00665DD5" w:rsidRDefault="00000000">
            <w:pPr>
              <w:spacing w:line="22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2C6AE6AE" w14:textId="77777777" w:rsidR="00665DD5" w:rsidRDefault="00000000">
            <w:pPr>
              <w:spacing w:before="25" w:line="240" w:lineRule="exact"/>
              <w:ind w:left="122" w:right="107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+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 bran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proofErr w:type="spellStart"/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g)</w:t>
            </w:r>
          </w:p>
          <w:p w14:paraId="1C2064E0" w14:textId="77777777" w:rsidR="00665DD5" w:rsidRDefault="00000000">
            <w:pPr>
              <w:spacing w:line="22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21CA99AD" w14:textId="77777777" w:rsidR="00665DD5" w:rsidRDefault="00000000">
            <w:pPr>
              <w:spacing w:before="25" w:line="240" w:lineRule="exact"/>
              <w:ind w:left="122" w:right="10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dy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 bran(250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proofErr w:type="spellStart"/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</w:t>
            </w:r>
          </w:p>
          <w:p w14:paraId="74765371" w14:textId="77777777" w:rsidR="00665DD5" w:rsidRDefault="00000000">
            <w:pPr>
              <w:spacing w:line="22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7A6C0ED5" w14:textId="77777777" w:rsidR="00665DD5" w:rsidRDefault="00000000">
            <w:pPr>
              <w:spacing w:before="3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g)</w:t>
            </w:r>
          </w:p>
          <w:p w14:paraId="1E81FA17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7B640FCE" w14:textId="77777777" w:rsidR="00665DD5" w:rsidRDefault="00000000">
            <w:pPr>
              <w:spacing w:before="25" w:line="240" w:lineRule="exact"/>
              <w:ind w:left="122" w:right="2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</w:t>
            </w:r>
          </w:p>
          <w:p w14:paraId="48BF4EAB" w14:textId="77777777" w:rsidR="00665DD5" w:rsidRDefault="00000000">
            <w:pPr>
              <w:spacing w:before="3" w:line="240" w:lineRule="exact"/>
              <w:ind w:left="122" w:right="26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dy </w:t>
            </w:r>
            <w:r>
              <w:rPr>
                <w:rFonts w:ascii="Arial" w:eastAsia="Arial" w:hAnsi="Arial" w:cs="Arial"/>
                <w:spacing w:val="-2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2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E39C146" w14:textId="77777777" w:rsidR="00665DD5" w:rsidRDefault="00000000">
            <w:pPr>
              <w:spacing w:line="220" w:lineRule="exact"/>
              <w:ind w:left="3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7.56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e</w:t>
            </w:r>
          </w:p>
          <w:p w14:paraId="38B87B63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1862609B" w14:textId="77777777" w:rsidR="00665DD5" w:rsidRDefault="00665DD5">
            <w:pPr>
              <w:spacing w:line="200" w:lineRule="exact"/>
            </w:pPr>
          </w:p>
          <w:p w14:paraId="1120D368" w14:textId="77777777" w:rsidR="00665DD5" w:rsidRDefault="00665DD5">
            <w:pPr>
              <w:spacing w:line="200" w:lineRule="exact"/>
            </w:pPr>
          </w:p>
          <w:p w14:paraId="335AFFFE" w14:textId="77777777" w:rsidR="00665DD5" w:rsidRDefault="00000000">
            <w:pPr>
              <w:ind w:left="29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9.17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c</w:t>
            </w:r>
          </w:p>
          <w:p w14:paraId="451B8A7D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4C9CC7BC" w14:textId="77777777" w:rsidR="00665DD5" w:rsidRDefault="00665DD5">
            <w:pPr>
              <w:spacing w:line="200" w:lineRule="exact"/>
            </w:pPr>
          </w:p>
          <w:p w14:paraId="35A74779" w14:textId="77777777" w:rsidR="00665DD5" w:rsidRDefault="00665DD5">
            <w:pPr>
              <w:spacing w:line="200" w:lineRule="exact"/>
            </w:pPr>
          </w:p>
          <w:p w14:paraId="6D6DAE11" w14:textId="77777777" w:rsidR="00665DD5" w:rsidRDefault="00000000">
            <w:pPr>
              <w:ind w:left="3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8.51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d</w:t>
            </w:r>
          </w:p>
          <w:p w14:paraId="23BBBC76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7439BF20" w14:textId="77777777" w:rsidR="00665DD5" w:rsidRDefault="00665DD5">
            <w:pPr>
              <w:spacing w:line="200" w:lineRule="exact"/>
            </w:pPr>
          </w:p>
          <w:p w14:paraId="66661AAB" w14:textId="77777777" w:rsidR="00665DD5" w:rsidRDefault="00665DD5">
            <w:pPr>
              <w:spacing w:line="200" w:lineRule="exact"/>
            </w:pPr>
          </w:p>
          <w:p w14:paraId="761A0F9F" w14:textId="77777777" w:rsidR="00665DD5" w:rsidRDefault="00000000">
            <w:pPr>
              <w:ind w:left="29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8.62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d</w:t>
            </w:r>
          </w:p>
          <w:p w14:paraId="60D6507A" w14:textId="77777777" w:rsidR="00665DD5" w:rsidRDefault="00665DD5">
            <w:pPr>
              <w:spacing w:before="19" w:line="260" w:lineRule="exact"/>
              <w:rPr>
                <w:sz w:val="26"/>
                <w:szCs w:val="26"/>
              </w:rPr>
            </w:pPr>
          </w:p>
          <w:p w14:paraId="18DA5321" w14:textId="77777777" w:rsidR="00665DD5" w:rsidRDefault="00000000">
            <w:pPr>
              <w:ind w:left="29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b</w:t>
            </w:r>
          </w:p>
          <w:p w14:paraId="0AB3E7AB" w14:textId="77777777" w:rsidR="00665DD5" w:rsidRDefault="00665DD5">
            <w:pPr>
              <w:spacing w:before="19" w:line="260" w:lineRule="exact"/>
              <w:rPr>
                <w:sz w:val="26"/>
                <w:szCs w:val="26"/>
              </w:rPr>
            </w:pPr>
          </w:p>
          <w:p w14:paraId="32CB33F5" w14:textId="77777777" w:rsidR="00665DD5" w:rsidRDefault="00000000">
            <w:pPr>
              <w:ind w:left="29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8.64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d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895179E" w14:textId="77777777" w:rsidR="00665DD5" w:rsidRDefault="00000000">
            <w:pPr>
              <w:spacing w:line="220" w:lineRule="exact"/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8.21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e</w:t>
            </w:r>
          </w:p>
          <w:p w14:paraId="4AB7EB87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0CD37FCD" w14:textId="77777777" w:rsidR="00665DD5" w:rsidRDefault="00665DD5">
            <w:pPr>
              <w:spacing w:line="200" w:lineRule="exact"/>
            </w:pPr>
          </w:p>
          <w:p w14:paraId="28DA8236" w14:textId="77777777" w:rsidR="00665DD5" w:rsidRDefault="00665DD5">
            <w:pPr>
              <w:spacing w:line="200" w:lineRule="exact"/>
            </w:pPr>
          </w:p>
          <w:p w14:paraId="61C227EF" w14:textId="77777777" w:rsidR="00665DD5" w:rsidRDefault="00000000">
            <w:pPr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b</w:t>
            </w:r>
          </w:p>
          <w:p w14:paraId="7082DF40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67BB9BE0" w14:textId="77777777" w:rsidR="00665DD5" w:rsidRDefault="00665DD5">
            <w:pPr>
              <w:spacing w:line="200" w:lineRule="exact"/>
            </w:pPr>
          </w:p>
          <w:p w14:paraId="2357C382" w14:textId="77777777" w:rsidR="00665DD5" w:rsidRDefault="00665DD5">
            <w:pPr>
              <w:spacing w:line="200" w:lineRule="exact"/>
            </w:pPr>
          </w:p>
          <w:p w14:paraId="78F4119D" w14:textId="77777777" w:rsidR="00665DD5" w:rsidRDefault="00000000">
            <w:pPr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8.96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d</w:t>
            </w:r>
          </w:p>
          <w:p w14:paraId="4654A780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38AAAFE5" w14:textId="77777777" w:rsidR="00665DD5" w:rsidRDefault="00665DD5">
            <w:pPr>
              <w:spacing w:line="200" w:lineRule="exact"/>
            </w:pPr>
          </w:p>
          <w:p w14:paraId="072AA83B" w14:textId="77777777" w:rsidR="00665DD5" w:rsidRDefault="00665DD5">
            <w:pPr>
              <w:spacing w:line="200" w:lineRule="exact"/>
            </w:pPr>
          </w:p>
          <w:p w14:paraId="0A849037" w14:textId="77777777" w:rsidR="00665DD5" w:rsidRDefault="00000000">
            <w:pPr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c</w:t>
            </w:r>
          </w:p>
          <w:p w14:paraId="1A9D4AFA" w14:textId="77777777" w:rsidR="00665DD5" w:rsidRDefault="00665DD5">
            <w:pPr>
              <w:spacing w:before="19" w:line="260" w:lineRule="exact"/>
              <w:rPr>
                <w:sz w:val="26"/>
                <w:szCs w:val="26"/>
              </w:rPr>
            </w:pPr>
          </w:p>
          <w:p w14:paraId="1F5206C1" w14:textId="77777777" w:rsidR="00665DD5" w:rsidRDefault="00000000">
            <w:pPr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5"/>
              </w:rPr>
              <w:t>1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b</w:t>
            </w:r>
          </w:p>
          <w:p w14:paraId="28D9DADA" w14:textId="77777777" w:rsidR="00665DD5" w:rsidRDefault="00665DD5">
            <w:pPr>
              <w:spacing w:before="19" w:line="260" w:lineRule="exact"/>
              <w:rPr>
                <w:sz w:val="26"/>
                <w:szCs w:val="26"/>
              </w:rPr>
            </w:pPr>
          </w:p>
          <w:p w14:paraId="48ADB4A3" w14:textId="77777777" w:rsidR="00665DD5" w:rsidRDefault="00000000">
            <w:pPr>
              <w:ind w:left="2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9.76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AF7AA14" w14:textId="77777777" w:rsidR="00665DD5" w:rsidRDefault="00000000">
            <w:pPr>
              <w:spacing w:line="220" w:lineRule="exact"/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e</w:t>
            </w:r>
          </w:p>
          <w:p w14:paraId="1A44AB71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5771D049" w14:textId="77777777" w:rsidR="00665DD5" w:rsidRDefault="00665DD5">
            <w:pPr>
              <w:spacing w:line="200" w:lineRule="exact"/>
            </w:pPr>
          </w:p>
          <w:p w14:paraId="4450703D" w14:textId="77777777" w:rsidR="00665DD5" w:rsidRDefault="00665DD5">
            <w:pPr>
              <w:spacing w:line="200" w:lineRule="exact"/>
            </w:pPr>
          </w:p>
          <w:p w14:paraId="5CEEA754" w14:textId="77777777" w:rsidR="00665DD5" w:rsidRDefault="00000000">
            <w:pPr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b</w:t>
            </w:r>
          </w:p>
          <w:p w14:paraId="4A96332E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7F365A9A" w14:textId="77777777" w:rsidR="00665DD5" w:rsidRDefault="00665DD5">
            <w:pPr>
              <w:spacing w:line="200" w:lineRule="exact"/>
            </w:pPr>
          </w:p>
          <w:p w14:paraId="633EBF8D" w14:textId="77777777" w:rsidR="00665DD5" w:rsidRDefault="00665DD5">
            <w:pPr>
              <w:spacing w:line="200" w:lineRule="exact"/>
            </w:pPr>
          </w:p>
          <w:p w14:paraId="79477CEE" w14:textId="77777777" w:rsidR="00665DD5" w:rsidRDefault="00000000">
            <w:pPr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d</w:t>
            </w:r>
          </w:p>
          <w:p w14:paraId="4690A834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3691A28A" w14:textId="77777777" w:rsidR="00665DD5" w:rsidRDefault="00665DD5">
            <w:pPr>
              <w:spacing w:line="200" w:lineRule="exact"/>
            </w:pPr>
          </w:p>
          <w:p w14:paraId="0C156532" w14:textId="77777777" w:rsidR="00665DD5" w:rsidRDefault="00665DD5">
            <w:pPr>
              <w:spacing w:line="200" w:lineRule="exact"/>
            </w:pPr>
          </w:p>
          <w:p w14:paraId="2BD7F992" w14:textId="77777777" w:rsidR="00665DD5" w:rsidRDefault="00000000">
            <w:pPr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c</w:t>
            </w:r>
          </w:p>
          <w:p w14:paraId="178E17AE" w14:textId="77777777" w:rsidR="00665DD5" w:rsidRDefault="00665DD5">
            <w:pPr>
              <w:spacing w:before="19" w:line="260" w:lineRule="exact"/>
              <w:rPr>
                <w:sz w:val="26"/>
                <w:szCs w:val="26"/>
              </w:rPr>
            </w:pPr>
          </w:p>
          <w:p w14:paraId="412F262F" w14:textId="77777777" w:rsidR="00665DD5" w:rsidRDefault="00000000">
            <w:pPr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b</w:t>
            </w:r>
          </w:p>
          <w:p w14:paraId="48D8A6D9" w14:textId="77777777" w:rsidR="00665DD5" w:rsidRDefault="00665DD5">
            <w:pPr>
              <w:spacing w:before="19" w:line="260" w:lineRule="exact"/>
              <w:rPr>
                <w:sz w:val="26"/>
                <w:szCs w:val="26"/>
              </w:rPr>
            </w:pPr>
          </w:p>
          <w:p w14:paraId="3A85C180" w14:textId="77777777" w:rsidR="00665DD5" w:rsidRDefault="00000000">
            <w:pPr>
              <w:ind w:left="2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c</w:t>
            </w:r>
          </w:p>
        </w:tc>
      </w:tr>
      <w:tr w:rsidR="00665DD5" w14:paraId="6D114FFB" w14:textId="77777777">
        <w:trPr>
          <w:trHeight w:hRule="exact" w:val="329"/>
        </w:trPr>
        <w:tc>
          <w:tcPr>
            <w:tcW w:w="42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A0F1986" w14:textId="77777777" w:rsidR="00665DD5" w:rsidRDefault="00000000">
            <w:pPr>
              <w:spacing w:before="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5%)</w:t>
            </w:r>
          </w:p>
        </w:tc>
        <w:tc>
          <w:tcPr>
            <w:tcW w:w="14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0531354" w14:textId="77777777" w:rsidR="00665DD5" w:rsidRDefault="00000000">
            <w:pPr>
              <w:spacing w:before="3"/>
              <w:ind w:left="2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0.52</w:t>
            </w:r>
          </w:p>
        </w:tc>
        <w:tc>
          <w:tcPr>
            <w:tcW w:w="13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E195BB3" w14:textId="77777777" w:rsidR="00665DD5" w:rsidRDefault="00000000">
            <w:pPr>
              <w:spacing w:before="3"/>
              <w:ind w:left="2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0.68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DDFC83A" w14:textId="77777777" w:rsidR="00665DD5" w:rsidRDefault="00000000">
            <w:pPr>
              <w:spacing w:before="9"/>
              <w:ind w:left="2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0.70</w:t>
            </w:r>
          </w:p>
        </w:tc>
      </w:tr>
    </w:tbl>
    <w:p w14:paraId="4C363423" w14:textId="77777777" w:rsidR="00665DD5" w:rsidRDefault="00665DD5">
      <w:pPr>
        <w:sectPr w:rsidR="00665DD5">
          <w:pgSz w:w="11920" w:h="16840"/>
          <w:pgMar w:top="1340" w:right="1320" w:bottom="280" w:left="1340" w:header="0" w:footer="862" w:gutter="0"/>
          <w:cols w:space="720"/>
        </w:sectPr>
      </w:pPr>
    </w:p>
    <w:p w14:paraId="567B088B" w14:textId="77777777" w:rsidR="00665DD5" w:rsidRDefault="00000000">
      <w:pPr>
        <w:spacing w:before="1" w:line="220" w:lineRule="exact"/>
        <w:rPr>
          <w:sz w:val="22"/>
          <w:szCs w:val="22"/>
        </w:rPr>
      </w:pPr>
      <w:r>
        <w:lastRenderedPageBreak/>
        <w:pict w14:anchorId="5DF94140">
          <v:group id="_x0000_s2128" style="position:absolute;margin-left:71.5pt;margin-top:71.5pt;width:400pt;height:226.6pt;z-index:-251658752;mso-position-horizontal-relative:page;mso-position-vertical-relative:page" coordorigin="1430,1430" coordsize="8000,4532">
            <v:shape id="_x0000_s2279" style="position:absolute;left:1440;top:1440;width:7980;height:4512" coordorigin="1440,1440" coordsize="7980,4512" path="m1440,5952r7980,l9420,1440r-7980,l1440,5952xe" filled="f" strokeweight=".14pt">
              <v:path arrowok="t"/>
            </v:shape>
            <v:shape id="_x0000_s2278" style="position:absolute;left:1440;top:1440;width:7980;height:4512" coordorigin="1440,1440" coordsize="7980,4512" path="m1440,5952r7980,l9420,1440r-7980,l1440,5952xe" stroked="f">
              <v:path arrowok="t"/>
            </v:shape>
            <v:shape id="_x0000_s2277" style="position:absolute;left:8818;top:4663;width:189;height:0" coordorigin="8818,4663" coordsize="189,0" path="m8818,4663r188,e" filled="f" strokecolor="#d9d9d9">
              <v:path arrowok="t"/>
            </v:shape>
            <v:shape id="_x0000_s2276" style="position:absolute;left:8597;top:4663;width:48;height:0" coordorigin="8597,4663" coordsize="48,0" path="m8597,4663r48,e" filled="f" strokecolor="#d9d9d9">
              <v:path arrowok="t"/>
            </v:shape>
            <v:shape id="_x0000_s2275" style="position:absolute;left:8378;top:4663;width:48;height:0" coordorigin="8378,4663" coordsize="48,0" path="m8378,4663r48,e" filled="f" strokecolor="#d9d9d9">
              <v:path arrowok="t"/>
            </v:shape>
            <v:shape id="_x0000_s2274" style="position:absolute;left:7829;top:4663;width:377;height:0" coordorigin="7829,4663" coordsize="377,0" path="m7829,4663r377,e" filled="f" strokecolor="#d9d9d9">
              <v:path arrowok="t"/>
            </v:shape>
            <v:shape id="_x0000_s2273" style="position:absolute;left:7608;top:4663;width:48;height:0" coordorigin="7608,4663" coordsize="48,0" path="m7608,4663r48,e" filled="f" strokecolor="#d9d9d9">
              <v:path arrowok="t"/>
            </v:shape>
            <v:shape id="_x0000_s2272" style="position:absolute;left:7390;top:4663;width:46;height:0" coordorigin="7390,4663" coordsize="46,0" path="m7390,4663r45,e" filled="f" strokecolor="#d9d9d9">
              <v:path arrowok="t"/>
            </v:shape>
            <v:shape id="_x0000_s2271" style="position:absolute;left:6840;top:4663;width:377;height:0" coordorigin="6840,4663" coordsize="377,0" path="m6840,4663r377,e" filled="f" strokecolor="#d9d9d9">
              <v:path arrowok="t"/>
            </v:shape>
            <v:shape id="_x0000_s2270" style="position:absolute;left:6619;top:4663;width:48;height:0" coordorigin="6619,4663" coordsize="48,0" path="m6619,4663r48,e" filled="f" strokecolor="#d9d9d9">
              <v:path arrowok="t"/>
            </v:shape>
            <v:shape id="_x0000_s2269" style="position:absolute;left:6401;top:4663;width:46;height:0" coordorigin="6401,4663" coordsize="46,0" path="m6401,4663r45,e" filled="f" strokecolor="#d9d9d9">
              <v:path arrowok="t"/>
            </v:shape>
            <v:shape id="_x0000_s2268" style="position:absolute;left:5851;top:4663;width:377;height:0" coordorigin="5851,4663" coordsize="377,0" path="m5851,4663r377,e" filled="f" strokecolor="#d9d9d9">
              <v:path arrowok="t"/>
            </v:shape>
            <v:shape id="_x0000_s2267" style="position:absolute;left:5630;top:4663;width:48;height:0" coordorigin="5630,4663" coordsize="48,0" path="m5630,4663r48,e" filled="f" strokecolor="#d9d9d9">
              <v:path arrowok="t"/>
            </v:shape>
            <v:shape id="_x0000_s2266" style="position:absolute;left:5412;top:4663;width:46;height:0" coordorigin="5412,4663" coordsize="46,0" path="m5412,4663r46,e" filled="f" strokecolor="#d9d9d9">
              <v:path arrowok="t"/>
            </v:shape>
            <v:shape id="_x0000_s2265" style="position:absolute;left:4860;top:4663;width:379;height:0" coordorigin="4860,4663" coordsize="379,0" path="m4860,4663r379,e" filled="f" strokecolor="#d9d9d9">
              <v:path arrowok="t"/>
            </v:shape>
            <v:shape id="_x0000_s2264" style="position:absolute;left:4642;top:4663;width:46;height:0" coordorigin="4642,4663" coordsize="46,0" path="m4642,4663r45,e" filled="f" strokecolor="#d9d9d9">
              <v:path arrowok="t"/>
            </v:shape>
            <v:shape id="_x0000_s2263" style="position:absolute;left:4423;top:4663;width:46;height:0" coordorigin="4423,4663" coordsize="46,0" path="m4423,4663r46,e" filled="f" strokecolor="#d9d9d9">
              <v:path arrowok="t"/>
            </v:shape>
            <v:shape id="_x0000_s2262" style="position:absolute;left:3871;top:4663;width:379;height:0" coordorigin="3871,4663" coordsize="379,0" path="m3871,4663r379,e" filled="f" strokecolor="#d9d9d9">
              <v:path arrowok="t"/>
            </v:shape>
            <v:shape id="_x0000_s2261" style="position:absolute;left:3653;top:4663;width:46;height:0" coordorigin="3653,4663" coordsize="46,0" path="m3653,4663r45,e" filled="f" strokecolor="#d9d9d9">
              <v:path arrowok="t"/>
            </v:shape>
            <v:shape id="_x0000_s2260" style="position:absolute;left:3434;top:4663;width:46;height:0" coordorigin="3434,4663" coordsize="46,0" path="m3434,4663r46,e" filled="f" strokecolor="#d9d9d9">
              <v:path arrowok="t"/>
            </v:shape>
            <v:shape id="_x0000_s2259" style="position:absolute;left:2882;top:4663;width:379;height:0" coordorigin="2882,4663" coordsize="379,0" path="m2882,4663r380,e" filled="f" strokecolor="#d9d9d9">
              <v:path arrowok="t"/>
            </v:shape>
            <v:shape id="_x0000_s2258" style="position:absolute;left:2664;top:4663;width:46;height:0" coordorigin="2664,4663" coordsize="46,0" path="m2664,4663r46,e" filled="f" strokecolor="#d9d9d9">
              <v:path arrowok="t"/>
            </v:shape>
            <v:shape id="_x0000_s2257" style="position:absolute;left:2446;top:4663;width:46;height:0" coordorigin="2446,4663" coordsize="46,0" path="m2446,4663r45,e" filled="f" strokecolor="#d9d9d9">
              <v:path arrowok="t"/>
            </v:shape>
            <v:shape id="_x0000_s2256" style="position:absolute;left:2083;top:4663;width:190;height:0" coordorigin="2083,4663" coordsize="190,0" path="m2083,4663r190,e" filled="f" strokecolor="#d9d9d9">
              <v:path arrowok="t"/>
            </v:shape>
            <v:shape id="_x0000_s2255" style="position:absolute;left:8818;top:4361;width:189;height:0" coordorigin="8818,4361" coordsize="189,0" path="m8818,4361r188,e" filled="f" strokecolor="#d9d9d9">
              <v:path arrowok="t"/>
            </v:shape>
            <v:shape id="_x0000_s2254" style="position:absolute;left:8597;top:4361;width:48;height:0" coordorigin="8597,4361" coordsize="48,0" path="m8597,4361r48,e" filled="f" strokecolor="#d9d9d9">
              <v:path arrowok="t"/>
            </v:shape>
            <v:shape id="_x0000_s2253" style="position:absolute;left:8378;top:4361;width:48;height:0" coordorigin="8378,4361" coordsize="48,0" path="m8378,4361r48,e" filled="f" strokecolor="#d9d9d9">
              <v:path arrowok="t"/>
            </v:shape>
            <v:shape id="_x0000_s2252" style="position:absolute;left:7829;top:4361;width:377;height:0" coordorigin="7829,4361" coordsize="377,0" path="m7829,4361r377,e" filled="f" strokecolor="#d9d9d9">
              <v:path arrowok="t"/>
            </v:shape>
            <v:shape id="_x0000_s2251" style="position:absolute;left:7608;top:4361;width:48;height:0" coordorigin="7608,4361" coordsize="48,0" path="m7608,4361r48,e" filled="f" strokecolor="#d9d9d9">
              <v:path arrowok="t"/>
            </v:shape>
            <v:shape id="_x0000_s2250" style="position:absolute;left:7390;top:4361;width:46;height:0" coordorigin="7390,4361" coordsize="46,0" path="m7390,4361r45,e" filled="f" strokecolor="#d9d9d9">
              <v:path arrowok="t"/>
            </v:shape>
            <v:shape id="_x0000_s2249" style="position:absolute;left:6840;top:4361;width:377;height:0" coordorigin="6840,4361" coordsize="377,0" path="m6840,4361r377,e" filled="f" strokecolor="#d9d9d9">
              <v:path arrowok="t"/>
            </v:shape>
            <v:shape id="_x0000_s2248" style="position:absolute;left:6619;top:4361;width:48;height:0" coordorigin="6619,4361" coordsize="48,0" path="m6619,4361r48,e" filled="f" strokecolor="#d9d9d9">
              <v:path arrowok="t"/>
            </v:shape>
            <v:shape id="_x0000_s2247" style="position:absolute;left:6401;top:4361;width:46;height:0" coordorigin="6401,4361" coordsize="46,0" path="m6401,4361r45,e" filled="f" strokecolor="#d9d9d9">
              <v:path arrowok="t"/>
            </v:shape>
            <v:shape id="_x0000_s2246" style="position:absolute;left:5851;top:4361;width:377;height:0" coordorigin="5851,4361" coordsize="377,0" path="m5851,4361r377,e" filled="f" strokecolor="#d9d9d9">
              <v:path arrowok="t"/>
            </v:shape>
            <v:shape id="_x0000_s2245" style="position:absolute;left:5630;top:4361;width:48;height:0" coordorigin="5630,4361" coordsize="48,0" path="m5630,4361r48,e" filled="f" strokecolor="#d9d9d9">
              <v:path arrowok="t"/>
            </v:shape>
            <v:shape id="_x0000_s2244" style="position:absolute;left:5412;top:4361;width:46;height:0" coordorigin="5412,4361" coordsize="46,0" path="m5412,4361r46,e" filled="f" strokecolor="#d9d9d9">
              <v:path arrowok="t"/>
            </v:shape>
            <v:shape id="_x0000_s2243" style="position:absolute;left:4860;top:4361;width:379;height:0" coordorigin="4860,4361" coordsize="379,0" path="m4860,4361r379,e" filled="f" strokecolor="#d9d9d9">
              <v:path arrowok="t"/>
            </v:shape>
            <v:shape id="_x0000_s2242" style="position:absolute;left:4642;top:4361;width:46;height:0" coordorigin="4642,4361" coordsize="46,0" path="m4642,4361r45,e" filled="f" strokecolor="#d9d9d9">
              <v:path arrowok="t"/>
            </v:shape>
            <v:shape id="_x0000_s2241" style="position:absolute;left:4423;top:4361;width:46;height:0" coordorigin="4423,4361" coordsize="46,0" path="m4423,4361r46,e" filled="f" strokecolor="#d9d9d9">
              <v:path arrowok="t"/>
            </v:shape>
            <v:shape id="_x0000_s2240" style="position:absolute;left:3871;top:4361;width:379;height:0" coordorigin="3871,4361" coordsize="379,0" path="m3871,4361r379,e" filled="f" strokecolor="#d9d9d9">
              <v:path arrowok="t"/>
            </v:shape>
            <v:shape id="_x0000_s2239" style="position:absolute;left:3653;top:4361;width:46;height:0" coordorigin="3653,4361" coordsize="46,0" path="m3653,4361r45,e" filled="f" strokecolor="#d9d9d9">
              <v:path arrowok="t"/>
            </v:shape>
            <v:shape id="_x0000_s2238" style="position:absolute;left:3434;top:4361;width:46;height:0" coordorigin="3434,4361" coordsize="46,0" path="m3434,4361r46,e" filled="f" strokecolor="#d9d9d9">
              <v:path arrowok="t"/>
            </v:shape>
            <v:shape id="_x0000_s2237" style="position:absolute;left:2882;top:4361;width:379;height:0" coordorigin="2882,4361" coordsize="379,0" path="m2882,4361r380,e" filled="f" strokecolor="#d9d9d9">
              <v:path arrowok="t"/>
            </v:shape>
            <v:shape id="_x0000_s2236" style="position:absolute;left:2664;top:4361;width:46;height:0" coordorigin="2664,4361" coordsize="46,0" path="m2664,4361r46,e" filled="f" strokecolor="#d9d9d9">
              <v:path arrowok="t"/>
            </v:shape>
            <v:shape id="_x0000_s2235" style="position:absolute;left:2446;top:4361;width:46;height:0" coordorigin="2446,4361" coordsize="46,0" path="m2446,4361r45,e" filled="f" strokecolor="#d9d9d9">
              <v:path arrowok="t"/>
            </v:shape>
            <v:shape id="_x0000_s2234" style="position:absolute;left:2083;top:4361;width:190;height:0" coordorigin="2083,4361" coordsize="190,0" path="m2083,4361r190,e" filled="f" strokecolor="#d9d9d9">
              <v:path arrowok="t"/>
            </v:shape>
            <v:shape id="_x0000_s2233" style="position:absolute;left:8818;top:4058;width:189;height:0" coordorigin="8818,4058" coordsize="189,0" path="m8818,4058r188,e" filled="f" strokecolor="#d9d9d9">
              <v:path arrowok="t"/>
            </v:shape>
            <v:shape id="_x0000_s2232" style="position:absolute;left:8597;top:4058;width:48;height:0" coordorigin="8597,4058" coordsize="48,0" path="m8597,4058r48,e" filled="f" strokecolor="#d9d9d9">
              <v:path arrowok="t"/>
            </v:shape>
            <v:shape id="_x0000_s2231" style="position:absolute;left:8378;top:4058;width:48;height:0" coordorigin="8378,4058" coordsize="48,0" path="m8378,4058r48,e" filled="f" strokecolor="#d9d9d9">
              <v:path arrowok="t"/>
            </v:shape>
            <v:shape id="_x0000_s2230" style="position:absolute;left:7829;top:4058;width:377;height:0" coordorigin="7829,4058" coordsize="377,0" path="m7829,4058r377,e" filled="f" strokecolor="#d9d9d9">
              <v:path arrowok="t"/>
            </v:shape>
            <v:shape id="_x0000_s2229" style="position:absolute;left:7608;top:4058;width:48;height:0" coordorigin="7608,4058" coordsize="48,0" path="m7608,4058r48,e" filled="f" strokecolor="#d9d9d9">
              <v:path arrowok="t"/>
            </v:shape>
            <v:shape id="_x0000_s2228" style="position:absolute;left:7390;top:4058;width:46;height:0" coordorigin="7390,4058" coordsize="46,0" path="m7390,4058r45,e" filled="f" strokecolor="#d9d9d9">
              <v:path arrowok="t"/>
            </v:shape>
            <v:shape id="_x0000_s2227" style="position:absolute;left:6840;top:4058;width:377;height:0" coordorigin="6840,4058" coordsize="377,0" path="m6840,4058r377,e" filled="f" strokecolor="#d9d9d9">
              <v:path arrowok="t"/>
            </v:shape>
            <v:shape id="_x0000_s2226" style="position:absolute;left:6619;top:4058;width:48;height:0" coordorigin="6619,4058" coordsize="48,0" path="m6619,4058r48,e" filled="f" strokecolor="#d9d9d9">
              <v:path arrowok="t"/>
            </v:shape>
            <v:shape id="_x0000_s2225" style="position:absolute;left:6401;top:4058;width:46;height:0" coordorigin="6401,4058" coordsize="46,0" path="m6401,4058r45,e" filled="f" strokecolor="#d9d9d9">
              <v:path arrowok="t"/>
            </v:shape>
            <v:shape id="_x0000_s2224" style="position:absolute;left:5851;top:4058;width:377;height:0" coordorigin="5851,4058" coordsize="377,0" path="m5851,4058r377,e" filled="f" strokecolor="#d9d9d9">
              <v:path arrowok="t"/>
            </v:shape>
            <v:shape id="_x0000_s2223" style="position:absolute;left:5630;top:4058;width:48;height:0" coordorigin="5630,4058" coordsize="48,0" path="m5630,4058r48,e" filled="f" strokecolor="#d9d9d9">
              <v:path arrowok="t"/>
            </v:shape>
            <v:shape id="_x0000_s2222" style="position:absolute;left:5412;top:4058;width:46;height:0" coordorigin="5412,4058" coordsize="46,0" path="m5412,4058r46,e" filled="f" strokecolor="#d9d9d9">
              <v:path arrowok="t"/>
            </v:shape>
            <v:shape id="_x0000_s2221" style="position:absolute;left:4860;top:4058;width:379;height:0" coordorigin="4860,4058" coordsize="379,0" path="m4860,4058r379,e" filled="f" strokecolor="#d9d9d9">
              <v:path arrowok="t"/>
            </v:shape>
            <v:shape id="_x0000_s2220" style="position:absolute;left:4642;top:4058;width:46;height:0" coordorigin="4642,4058" coordsize="46,0" path="m4642,4058r45,e" filled="f" strokecolor="#d9d9d9">
              <v:path arrowok="t"/>
            </v:shape>
            <v:shape id="_x0000_s2219" style="position:absolute;left:4423;top:4058;width:46;height:0" coordorigin="4423,4058" coordsize="46,0" path="m4423,4058r46,e" filled="f" strokecolor="#d9d9d9">
              <v:path arrowok="t"/>
            </v:shape>
            <v:shape id="_x0000_s2218" style="position:absolute;left:3871;top:4058;width:379;height:0" coordorigin="3871,4058" coordsize="379,0" path="m3871,4058r379,e" filled="f" strokecolor="#d9d9d9">
              <v:path arrowok="t"/>
            </v:shape>
            <v:shape id="_x0000_s2217" style="position:absolute;left:3653;top:4058;width:46;height:0" coordorigin="3653,4058" coordsize="46,0" path="m3653,4058r45,e" filled="f" strokecolor="#d9d9d9">
              <v:path arrowok="t"/>
            </v:shape>
            <v:shape id="_x0000_s2216" style="position:absolute;left:3434;top:4058;width:46;height:0" coordorigin="3434,4058" coordsize="46,0" path="m3434,4058r46,e" filled="f" strokecolor="#d9d9d9">
              <v:path arrowok="t"/>
            </v:shape>
            <v:shape id="_x0000_s2215" style="position:absolute;left:2882;top:4058;width:379;height:0" coordorigin="2882,4058" coordsize="379,0" path="m2882,4058r380,e" filled="f" strokecolor="#d9d9d9">
              <v:path arrowok="t"/>
            </v:shape>
            <v:shape id="_x0000_s2214" style="position:absolute;left:2664;top:4058;width:46;height:0" coordorigin="2664,4058" coordsize="46,0" path="m2664,4058r46,e" filled="f" strokecolor="#d9d9d9">
              <v:path arrowok="t"/>
            </v:shape>
            <v:shape id="_x0000_s2213" style="position:absolute;left:2446;top:4058;width:46;height:0" coordorigin="2446,4058" coordsize="46,0" path="m2446,4058r45,e" filled="f" strokecolor="#d9d9d9">
              <v:path arrowok="t"/>
            </v:shape>
            <v:shape id="_x0000_s2212" style="position:absolute;left:2083;top:4058;width:190;height:0" coordorigin="2083,4058" coordsize="190,0" path="m2083,4058r190,e" filled="f" strokecolor="#d9d9d9">
              <v:path arrowok="t"/>
            </v:shape>
            <v:shape id="_x0000_s2211" style="position:absolute;left:8818;top:3756;width:189;height:0" coordorigin="8818,3756" coordsize="189,0" path="m8818,3756r188,e" filled="f" strokecolor="#d9d9d9">
              <v:path arrowok="t"/>
            </v:shape>
            <v:shape id="_x0000_s2210" style="position:absolute;left:8597;top:3756;width:48;height:0" coordorigin="8597,3756" coordsize="48,0" path="m8597,3756r48,e" filled="f" strokecolor="#d9d9d9">
              <v:path arrowok="t"/>
            </v:shape>
            <v:shape id="_x0000_s2209" style="position:absolute;left:8378;top:3756;width:48;height:0" coordorigin="8378,3756" coordsize="48,0" path="m8378,3756r48,e" filled="f" strokecolor="#d9d9d9">
              <v:path arrowok="t"/>
            </v:shape>
            <v:shape id="_x0000_s2208" style="position:absolute;left:7829;top:3756;width:377;height:0" coordorigin="7829,3756" coordsize="377,0" path="m7829,3756r377,e" filled="f" strokecolor="#d9d9d9">
              <v:path arrowok="t"/>
            </v:shape>
            <v:shape id="_x0000_s2207" style="position:absolute;left:7608;top:3756;width:48;height:0" coordorigin="7608,3756" coordsize="48,0" path="m7608,3756r48,e" filled="f" strokecolor="#d9d9d9">
              <v:path arrowok="t"/>
            </v:shape>
            <v:shape id="_x0000_s2206" style="position:absolute;left:7390;top:3756;width:46;height:0" coordorigin="7390,3756" coordsize="46,0" path="m7390,3756r45,e" filled="f" strokecolor="#d9d9d9">
              <v:path arrowok="t"/>
            </v:shape>
            <v:shape id="_x0000_s2205" style="position:absolute;left:6840;top:3756;width:377;height:0" coordorigin="6840,3756" coordsize="377,0" path="m6840,3756r377,e" filled="f" strokecolor="#d9d9d9">
              <v:path arrowok="t"/>
            </v:shape>
            <v:shape id="_x0000_s2204" style="position:absolute;left:6619;top:3756;width:48;height:0" coordorigin="6619,3756" coordsize="48,0" path="m6619,3756r48,e" filled="f" strokecolor="#d9d9d9">
              <v:path arrowok="t"/>
            </v:shape>
            <v:shape id="_x0000_s2203" style="position:absolute;left:6401;top:3756;width:46;height:0" coordorigin="6401,3756" coordsize="46,0" path="m6401,3756r45,e" filled="f" strokecolor="#d9d9d9">
              <v:path arrowok="t"/>
            </v:shape>
            <v:shape id="_x0000_s2202" style="position:absolute;left:5851;top:3756;width:377;height:0" coordorigin="5851,3756" coordsize="377,0" path="m5851,3756r377,e" filled="f" strokecolor="#d9d9d9">
              <v:path arrowok="t"/>
            </v:shape>
            <v:shape id="_x0000_s2201" style="position:absolute;left:5630;top:3756;width:48;height:0" coordorigin="5630,3756" coordsize="48,0" path="m5630,3756r48,e" filled="f" strokecolor="#d9d9d9">
              <v:path arrowok="t"/>
            </v:shape>
            <v:shape id="_x0000_s2200" style="position:absolute;left:5412;top:3756;width:46;height:0" coordorigin="5412,3756" coordsize="46,0" path="m5412,3756r46,e" filled="f" strokecolor="#d9d9d9">
              <v:path arrowok="t"/>
            </v:shape>
            <v:shape id="_x0000_s2199" style="position:absolute;left:4860;top:3756;width:379;height:0" coordorigin="4860,3756" coordsize="379,0" path="m4860,3756r379,e" filled="f" strokecolor="#d9d9d9">
              <v:path arrowok="t"/>
            </v:shape>
            <v:shape id="_x0000_s2198" style="position:absolute;left:4642;top:3756;width:46;height:0" coordorigin="4642,3756" coordsize="46,0" path="m4642,3756r45,e" filled="f" strokecolor="#d9d9d9">
              <v:path arrowok="t"/>
            </v:shape>
            <v:shape id="_x0000_s2197" style="position:absolute;left:4423;top:3756;width:46;height:0" coordorigin="4423,3756" coordsize="46,0" path="m4423,3756r46,e" filled="f" strokecolor="#d9d9d9">
              <v:path arrowok="t"/>
            </v:shape>
            <v:shape id="_x0000_s2196" style="position:absolute;left:3871;top:3756;width:379;height:0" coordorigin="3871,3756" coordsize="379,0" path="m3871,3756r379,e" filled="f" strokecolor="#d9d9d9">
              <v:path arrowok="t"/>
            </v:shape>
            <v:shape id="_x0000_s2195" style="position:absolute;left:3653;top:3756;width:46;height:0" coordorigin="3653,3756" coordsize="46,0" path="m3653,3756r45,e" filled="f" strokecolor="#d9d9d9">
              <v:path arrowok="t"/>
            </v:shape>
            <v:shape id="_x0000_s2194" style="position:absolute;left:2882;top:3756;width:598;height:0" coordorigin="2882,3756" coordsize="598,0" path="m2882,3756r598,e" filled="f" strokecolor="#d9d9d9">
              <v:path arrowok="t"/>
            </v:shape>
            <v:shape id="_x0000_s2193" style="position:absolute;left:2664;top:3756;width:46;height:0" coordorigin="2664,3756" coordsize="46,0" path="m2664,3756r46,e" filled="f" strokecolor="#d9d9d9">
              <v:path arrowok="t"/>
            </v:shape>
            <v:shape id="_x0000_s2192" style="position:absolute;left:2446;top:3756;width:46;height:0" coordorigin="2446,3756" coordsize="46,0" path="m2446,3756r45,e" filled="f" strokecolor="#d9d9d9">
              <v:path arrowok="t"/>
            </v:shape>
            <v:shape id="_x0000_s2191" style="position:absolute;left:2083;top:3756;width:190;height:0" coordorigin="2083,3756" coordsize="190,0" path="m2083,3756r190,e" filled="f" strokecolor="#d9d9d9">
              <v:path arrowok="t"/>
            </v:shape>
            <v:shape id="_x0000_s2190" style="position:absolute;left:8818;top:3454;width:189;height:0" coordorigin="8818,3454" coordsize="189,0" path="m8818,3454r188,e" filled="f" strokecolor="#d9d9d9">
              <v:path arrowok="t"/>
            </v:shape>
            <v:shape id="_x0000_s2189" style="position:absolute;left:7829;top:3454;width:816;height:0" coordorigin="7829,3454" coordsize="816,0" path="m7829,3454r816,e" filled="f" strokecolor="#d9d9d9">
              <v:path arrowok="t"/>
            </v:shape>
            <v:shape id="_x0000_s2188" style="position:absolute;left:7608;top:3454;width:48;height:0" coordorigin="7608,3454" coordsize="48,0" path="m7608,3454r48,e" filled="f" strokecolor="#d9d9d9">
              <v:path arrowok="t"/>
            </v:shape>
            <v:shape id="_x0000_s2187" style="position:absolute;left:6840;top:3454;width:595;height:0" coordorigin="6840,3454" coordsize="595,0" path="m6840,3454r595,e" filled="f" strokecolor="#d9d9d9">
              <v:path arrowok="t"/>
            </v:shape>
            <v:shape id="_x0000_s2186" style="position:absolute;left:5851;top:3454;width:816;height:0" coordorigin="5851,3454" coordsize="816,0" path="m5851,3454r816,e" filled="f" strokecolor="#d9d9d9">
              <v:path arrowok="t"/>
            </v:shape>
            <v:shape id="_x0000_s2185" style="position:absolute;left:4860;top:3454;width:818;height:0" coordorigin="4860,3454" coordsize="818,0" path="m4860,3454r818,e" filled="f" strokecolor="#d9d9d9">
              <v:path arrowok="t"/>
            </v:shape>
            <v:shape id="_x0000_s2184" style="position:absolute;left:4642;top:3454;width:46;height:0" coordorigin="4642,3454" coordsize="46,0" path="m4642,3454r45,e" filled="f" strokecolor="#d9d9d9">
              <v:path arrowok="t"/>
            </v:shape>
            <v:shape id="_x0000_s2183" style="position:absolute;left:3871;top:3454;width:598;height:0" coordorigin="3871,3454" coordsize="598,0" path="m3871,3454r598,e" filled="f" strokecolor="#d9d9d9">
              <v:path arrowok="t"/>
            </v:shape>
            <v:shape id="_x0000_s2182" style="position:absolute;left:2882;top:3454;width:816;height:0" coordorigin="2882,3454" coordsize="816,0" path="m2882,3454r816,e" filled="f" strokecolor="#d9d9d9">
              <v:path arrowok="t"/>
            </v:shape>
            <v:shape id="_x0000_s2181" style="position:absolute;left:2664;top:3454;width:46;height:0" coordorigin="2664,3454" coordsize="46,0" path="m2664,3454r46,e" filled="f" strokecolor="#d9d9d9">
              <v:path arrowok="t"/>
            </v:shape>
            <v:shape id="_x0000_s2180" style="position:absolute;left:2446;top:3454;width:46;height:0" coordorigin="2446,3454" coordsize="46,0" path="m2446,3454r45,e" filled="f" strokecolor="#d9d9d9">
              <v:path arrowok="t"/>
            </v:shape>
            <v:shape id="_x0000_s2179" style="position:absolute;left:2083;top:3454;width:190;height:0" coordorigin="2083,3454" coordsize="190,0" path="m2083,3454r190,e" filled="f" strokecolor="#d9d9d9">
              <v:path arrowok="t"/>
            </v:shape>
            <v:shape id="_x0000_s2178" style="position:absolute;left:8818;top:3151;width:189;height:0" coordorigin="8818,3151" coordsize="189,0" path="m8818,3151r188,e" filled="f" strokecolor="#d9d9d9">
              <v:path arrowok="t"/>
            </v:shape>
            <v:shape id="_x0000_s2177" style="position:absolute;left:7829;top:3151;width:816;height:0" coordorigin="7829,3151" coordsize="816,0" path="m7829,3151r816,e" filled="f" strokecolor="#d9d9d9">
              <v:path arrowok="t"/>
            </v:shape>
            <v:shape id="_x0000_s2176" style="position:absolute;left:6840;top:3151;width:816;height:0" coordorigin="6840,3151" coordsize="816,0" path="m6840,3151r816,e" filled="f" strokecolor="#d9d9d9">
              <v:path arrowok="t"/>
            </v:shape>
            <v:shape id="_x0000_s2175" style="position:absolute;left:5851;top:3151;width:816;height:0" coordorigin="5851,3151" coordsize="816,0" path="m5851,3151r816,e" filled="f" strokecolor="#d9d9d9">
              <v:path arrowok="t"/>
            </v:shape>
            <v:shape id="_x0000_s2174" style="position:absolute;left:4860;top:3151;width:818;height:0" coordorigin="4860,3151" coordsize="818,0" path="m4860,3151r818,e" filled="f" strokecolor="#d9d9d9">
              <v:path arrowok="t"/>
            </v:shape>
            <v:shape id="_x0000_s2173" style="position:absolute;left:3871;top:3151;width:816;height:0" coordorigin="3871,3151" coordsize="816,0" path="m3871,3151r816,e" filled="f" strokecolor="#d9d9d9">
              <v:path arrowok="t"/>
            </v:shape>
            <v:shape id="_x0000_s2172" style="position:absolute;left:2882;top:3151;width:816;height:0" coordorigin="2882,3151" coordsize="816,0" path="m2882,3151r816,e" filled="f" strokecolor="#d9d9d9">
              <v:path arrowok="t"/>
            </v:shape>
            <v:shape id="_x0000_s2171" style="position:absolute;left:2083;top:3151;width:627;height:0" coordorigin="2083,3151" coordsize="627,0" path="m2083,3151r627,e" filled="f" strokecolor="#d9d9d9">
              <v:path arrowok="t"/>
            </v:shape>
            <v:shape id="_x0000_s2170" style="position:absolute;left:8818;top:2849;width:189;height:0" coordorigin="8818,2849" coordsize="189,0" path="m8818,2849r188,e" filled="f" strokecolor="#d9d9d9">
              <v:path arrowok="t"/>
            </v:shape>
            <v:shape id="_x0000_s2169" style="position:absolute;left:7829;top:2849;width:816;height:0" coordorigin="7829,2849" coordsize="816,0" path="m7829,2849r816,e" filled="f" strokecolor="#d9d9d9">
              <v:path arrowok="t"/>
            </v:shape>
            <v:shape id="_x0000_s2168" style="position:absolute;left:6840;top:2849;width:816;height:0" coordorigin="6840,2849" coordsize="816,0" path="m6840,2849r816,e" filled="f" strokecolor="#d9d9d9">
              <v:path arrowok="t"/>
            </v:shape>
            <v:shape id="_x0000_s2167" style="position:absolute;left:5851;top:2849;width:816;height:0" coordorigin="5851,2849" coordsize="816,0" path="m5851,2849r816,e" filled="f" strokecolor="#d9d9d9">
              <v:path arrowok="t"/>
            </v:shape>
            <v:shape id="_x0000_s2166" style="position:absolute;left:4860;top:2849;width:818;height:0" coordorigin="4860,2849" coordsize="818,0" path="m4860,2849r818,e" filled="f" strokecolor="#d9d9d9">
              <v:path arrowok="t"/>
            </v:shape>
            <v:shape id="_x0000_s2165" style="position:absolute;left:3871;top:2849;width:816;height:0" coordorigin="3871,2849" coordsize="816,0" path="m3871,2849r816,e" filled="f" strokecolor="#d9d9d9">
              <v:path arrowok="t"/>
            </v:shape>
            <v:shape id="_x0000_s2164" style="position:absolute;left:2882;top:2849;width:816;height:0" coordorigin="2882,2849" coordsize="816,0" path="m2882,2849r816,e" filled="f" strokecolor="#d9d9d9">
              <v:path arrowok="t"/>
            </v:shape>
            <v:shape id="_x0000_s2163" style="position:absolute;left:2083;top:2849;width:627;height:0" coordorigin="2083,2849" coordsize="627,0" path="m2083,2849r627,e" filled="f" strokecolor="#d9d9d9">
              <v:path arrowok="t"/>
            </v:shape>
            <v:shape id="_x0000_s2162" style="position:absolute;left:8818;top:2546;width:189;height:0" coordorigin="8818,2546" coordsize="189,0" path="m8818,2546r188,e" filled="f" strokecolor="#d9d9d9">
              <v:path arrowok="t"/>
            </v:shape>
            <v:shape id="_x0000_s2161" style="position:absolute;left:7829;top:2546;width:816;height:0" coordorigin="7829,2546" coordsize="816,0" path="m7829,2546r816,e" filled="f" strokecolor="#d9d9d9">
              <v:path arrowok="t"/>
            </v:shape>
            <v:shape id="_x0000_s2160" style="position:absolute;left:6840;top:2546;width:816;height:0" coordorigin="6840,2546" coordsize="816,0" path="m6840,2546r816,e" filled="f" strokecolor="#d9d9d9">
              <v:path arrowok="t"/>
            </v:shape>
            <v:shape id="_x0000_s2159" style="position:absolute;left:4860;top:2546;width:1807;height:0" coordorigin="4860,2546" coordsize="1807,0" path="m4860,2546r1807,e" filled="f" strokecolor="#d9d9d9">
              <v:path arrowok="t"/>
            </v:shape>
            <v:shape id="_x0000_s2158" style="position:absolute;left:2882;top:2546;width:1805;height:0" coordorigin="2882,2546" coordsize="1805,0" path="m2882,2546r1805,e" filled="f" strokecolor="#d9d9d9">
              <v:path arrowok="t"/>
            </v:shape>
            <v:shape id="_x0000_s2157" style="position:absolute;left:2083;top:2546;width:627;height:0" coordorigin="2083,2546" coordsize="627,0" path="m2083,2546r627,e" filled="f" strokecolor="#d9d9d9">
              <v:path arrowok="t"/>
            </v:shape>
            <v:shape id="_x0000_s2156" style="position:absolute;left:2083;top:2246;width:6923;height:0" coordorigin="2083,2246" coordsize="6923,0" path="m2083,2246r6923,e" filled="f" strokecolor="#d9d9d9">
              <v:path arrowok="t"/>
            </v:shape>
            <v:shape id="_x0000_s2155" style="position:absolute;left:2083;top:1943;width:6923;height:0" coordorigin="2083,1943" coordsize="6923,0" path="m2083,1943r6923,e" filled="f" strokecolor="#d9d9d9">
              <v:path arrowok="t"/>
            </v:shape>
            <v:shape id="_x0000_s2154" style="position:absolute;left:2273;top:3302;width:173;height:1664" coordorigin="2273,3302" coordsize="173,1664" path="m2273,3302r,1664l2446,4966r,-1664l2273,3302xe" fillcolor="#4471c4" stroked="f">
              <v:path arrowok="t"/>
            </v:shape>
            <v:shape id="_x0000_s2153" style="position:absolute;left:3262;top:3823;width:173;height:1143" coordorigin="3262,3823" coordsize="173,1143" path="m3262,3823r,1143l3434,4966r,-1143l3262,3823xe" fillcolor="#4471c4" stroked="f">
              <v:path arrowok="t"/>
            </v:shape>
            <v:shape id="_x0000_s2152" style="position:absolute;left:4250;top:3581;width:173;height:1385" coordorigin="4250,3581" coordsize="173,1385" path="m4250,3581r,1385l4423,4966r,-1385l4250,3581xe" fillcolor="#4471c4" stroked="f">
              <v:path arrowok="t"/>
            </v:shape>
            <v:shape id="_x0000_s2151" style="position:absolute;left:5239;top:3679;width:173;height:1287" coordorigin="5239,3679" coordsize="173,1287" path="m5239,3679r,1287l5412,4966r,-1287l5239,3679xe" fillcolor="#4471c4" stroked="f">
              <v:path arrowok="t"/>
            </v:shape>
            <v:shape id="_x0000_s2150" style="position:absolute;left:6228;top:3662;width:173;height:1304" coordorigin="6228,3662" coordsize="173,1304" path="m6228,3662r,1304l6401,4966r,-1304l6228,3662xe" fillcolor="#4471c4" stroked="f">
              <v:path arrowok="t"/>
            </v:shape>
            <v:shape id="_x0000_s2149" style="position:absolute;left:7217;top:3454;width:173;height:1512" coordorigin="7217,3454" coordsize="173,1512" path="m7217,3454r,1512l7390,4966r,-1512l7217,3454xe" fillcolor="#4471c4" stroked="f">
              <v:path arrowok="t"/>
            </v:shape>
            <v:shape id="_x0000_s2148" style="position:absolute;left:8206;top:3660;width:173;height:1306" coordorigin="8206,3660" coordsize="173,1306" path="m8206,3660r,1306l8378,4966r,-1306l8206,3660xe" fillcolor="#4471c4" stroked="f">
              <v:path arrowok="t"/>
            </v:shape>
            <v:shape id="_x0000_s2147" style="position:absolute;left:2491;top:3139;width:173;height:1827" coordorigin="2491,3139" coordsize="173,1827" path="m2491,3139r,1827l2664,4966r,-1827l2491,3139xe" fillcolor="#ec7c30" stroked="f">
              <v:path arrowok="t"/>
            </v:shape>
            <v:shape id="_x0000_s2146" style="position:absolute;left:3480;top:3725;width:173;height:1241" coordorigin="3480,3725" coordsize="173,1241" path="m3480,3725r,1241l3653,4966r,-1241l3480,3725xe" fillcolor="#ec7c30" stroked="f">
              <v:path arrowok="t"/>
            </v:shape>
            <v:shape id="_x0000_s2145" style="position:absolute;left:4469;top:3329;width:173;height:1637" coordorigin="4469,3329" coordsize="173,1637" path="m4469,3329r,1637l4642,4966r,-1637l4469,3329xe" fillcolor="#ec7c30" stroked="f">
              <v:path arrowok="t"/>
            </v:shape>
            <v:shape id="_x0000_s2144" style="position:absolute;left:5458;top:3612;width:173;height:1354" coordorigin="5458,3612" coordsize="173,1354" path="m5458,3612r,1354l5630,4966r,-1354l5458,3612xe" fillcolor="#ec7c30" stroked="f">
              <v:path arrowok="t"/>
            </v:shape>
            <v:shape id="_x0000_s2143" style="position:absolute;left:6446;top:3444;width:173;height:1522" coordorigin="6446,3444" coordsize="173,1522" path="m6446,3444r,1522l6619,4966r,-1522l6446,3444xe" fillcolor="#ec7c30" stroked="f">
              <v:path arrowok="t"/>
            </v:shape>
            <v:shape id="_x0000_s2142" style="position:absolute;left:7435;top:3295;width:173;height:1671" coordorigin="7435,3295" coordsize="173,1671" path="m7435,3295r,1671l7608,4966r,-1671l7435,3295xe" fillcolor="#ec7c30" stroked="f">
              <v:path arrowok="t"/>
            </v:shape>
            <v:shape id="_x0000_s2141" style="position:absolute;left:8426;top:3490;width:170;height:1476" coordorigin="8426,3490" coordsize="170,1476" path="m8426,3490r,1476l8597,4966r,-1476l8426,3490xe" fillcolor="#ec7c30" stroked="f">
              <v:path arrowok="t"/>
            </v:shape>
            <v:shape id="_x0000_s2140" style="position:absolute;left:2710;top:2237;width:173;height:2729" coordorigin="2710,2237" coordsize="173,2729" path="m2710,2237r,2729l2882,4966r,-2729l2710,2237xe" fillcolor="#a4a4a4" stroked="f">
              <v:path arrowok="t"/>
            </v:shape>
            <v:shape id="_x0000_s2139" style="position:absolute;left:3698;top:2731;width:173;height:2235" coordorigin="3698,2731" coordsize="173,2235" path="m3698,2731r,2235l3871,4966r,-2235l3698,2731xe" fillcolor="#a4a4a4" stroked="f">
              <v:path arrowok="t"/>
            </v:shape>
            <v:shape id="_x0000_s2138" style="position:absolute;left:4687;top:2371;width:173;height:2595" coordorigin="4687,2371" coordsize="173,2595" path="m4687,2371r,2595l4860,4966r,-2595l4687,2371xe" fillcolor="#a4a4a4" stroked="f">
              <v:path arrowok="t"/>
            </v:shape>
            <v:shape id="_x0000_s2137" style="position:absolute;left:5678;top:2616;width:173;height:2350" coordorigin="5678,2616" coordsize="173,2350" path="m5678,2616r,2350l5851,4966r,-2350l5678,2616xe" fillcolor="#a4a4a4" stroked="f">
              <v:path arrowok="t"/>
            </v:shape>
            <v:shape id="_x0000_s2136" style="position:absolute;left:6667;top:2510;width:173;height:2456" coordorigin="6667,2510" coordsize="173,2456" path="m6667,2510r,2456l6840,4966r,-2456l6667,2510xe" fillcolor="#a4a4a4" stroked="f">
              <v:path arrowok="t"/>
            </v:shape>
            <v:shape id="_x0000_s2135" style="position:absolute;left:7656;top:2383;width:173;height:2583" coordorigin="7656,2383" coordsize="173,2583" path="m7656,2383r,2583l7829,4966r,-2583l7656,2383xe" fillcolor="#a4a4a4" stroked="f">
              <v:path arrowok="t"/>
            </v:shape>
            <v:shape id="_x0000_s2134" style="position:absolute;left:8645;top:2510;width:173;height:2456" coordorigin="8645,2510" coordsize="173,2456" path="m8645,2510r,2456l8818,4966r,-2456l8645,2510xe" fillcolor="#a4a4a4" stroked="f">
              <v:path arrowok="t"/>
            </v:shape>
            <v:shape id="_x0000_s2133" style="position:absolute;left:2083;top:4966;width:6923;height:0" coordorigin="2083,4966" coordsize="6923,0" path="m2083,4966r6923,e" filled="f" strokecolor="#d9d9d9">
              <v:path arrowok="t"/>
            </v:shape>
            <v:shape id="_x0000_s2132" style="position:absolute;left:2136;top:5614;width:99;height:99" coordorigin="2136,5614" coordsize="99,99" path="m2136,5713r99,l2235,5614r-99,l2136,5713xe" fillcolor="#4471c4" stroked="f">
              <v:path arrowok="t"/>
            </v:shape>
            <v:shape id="_x0000_s2131" style="position:absolute;left:4065;top:5614;width:99;height:99" coordorigin="4065,5614" coordsize="99,99" path="m4065,5713r98,l4163,5614r-98,l4065,5713xe" fillcolor="#ec7c30" stroked="f">
              <v:path arrowok="t"/>
            </v:shape>
            <v:shape id="_x0000_s2130" style="position:absolute;left:6309;top:5614;width:99;height:99" coordorigin="6309,5614" coordsize="99,99" path="m6309,5713r99,l6408,5614r-99,l6309,5713xe" fillcolor="#a4a4a4" stroked="f">
              <v:path arrowok="t"/>
            </v:shape>
            <v:shape id="_x0000_s2129" style="position:absolute;left:1440;top:1440;width:7980;height:4512" coordorigin="1440,1440" coordsize="7980,4512" path="m1440,5952r7980,l9420,1440r-7980,l1440,5952xe" filled="f" strokecolor="#d9d9d9">
              <v:path arrowok="t"/>
            </v:shape>
            <w10:wrap anchorx="page" anchory="page"/>
          </v:group>
        </w:pict>
      </w:r>
    </w:p>
    <w:p w14:paraId="49039091" w14:textId="77777777" w:rsidR="00665DD5" w:rsidRDefault="00000000">
      <w:pPr>
        <w:spacing w:before="23"/>
        <w:ind w:left="4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28CDDCE0" w14:textId="77777777" w:rsidR="00665DD5" w:rsidRDefault="00000000">
      <w:pPr>
        <w:spacing w:before="82"/>
        <w:ind w:left="4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18</w:t>
      </w:r>
    </w:p>
    <w:p w14:paraId="7C9F3AD0" w14:textId="77777777" w:rsidR="00665DD5" w:rsidRDefault="00000000">
      <w:pPr>
        <w:spacing w:before="82"/>
        <w:ind w:left="4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16</w:t>
      </w:r>
    </w:p>
    <w:p w14:paraId="03A03BAC" w14:textId="77777777" w:rsidR="00665DD5" w:rsidRDefault="00000000">
      <w:pPr>
        <w:spacing w:before="82"/>
        <w:ind w:left="4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14</w:t>
      </w:r>
    </w:p>
    <w:p w14:paraId="351DDD92" w14:textId="77777777" w:rsidR="00665DD5" w:rsidRDefault="00000000">
      <w:pPr>
        <w:spacing w:before="82"/>
        <w:ind w:left="434"/>
        <w:rPr>
          <w:rFonts w:ascii="Calibri" w:eastAsia="Calibri" w:hAnsi="Calibri" w:cs="Calibri"/>
          <w:sz w:val="18"/>
          <w:szCs w:val="18"/>
        </w:rPr>
      </w:pPr>
      <w:r>
        <w:pict w14:anchorId="3E491ECC"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position:absolute;left:0;text-align:left;margin-left:74.5pt;margin-top:14.65pt;width:11.95pt;height:21.35pt;z-index:-251657728;mso-position-horizontal-relative:page" filled="f" stroked="f">
            <v:textbox style="layout-flow:vertical;mso-layout-flow-alt:bottom-to-top" inset="0,0,0,0">
              <w:txbxContent>
                <w:p w14:paraId="5B3911FF" w14:textId="77777777" w:rsidR="00665DD5" w:rsidRDefault="00000000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Da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y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color w:val="585858"/>
          <w:sz w:val="18"/>
          <w:szCs w:val="18"/>
        </w:rPr>
        <w:t>12</w:t>
      </w:r>
    </w:p>
    <w:p w14:paraId="55CA0AB2" w14:textId="77777777" w:rsidR="00665DD5" w:rsidRDefault="00000000">
      <w:pPr>
        <w:spacing w:before="82"/>
        <w:ind w:left="4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430934A4" w14:textId="77777777" w:rsidR="00665DD5" w:rsidRDefault="00000000">
      <w:pPr>
        <w:spacing w:before="82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</w:t>
      </w:r>
    </w:p>
    <w:p w14:paraId="53355995" w14:textId="77777777" w:rsidR="00665DD5" w:rsidRDefault="00000000">
      <w:pPr>
        <w:spacing w:before="82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</w:t>
      </w:r>
    </w:p>
    <w:p w14:paraId="40BA9972" w14:textId="77777777" w:rsidR="00665DD5" w:rsidRDefault="00000000">
      <w:pPr>
        <w:spacing w:before="82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</w:t>
      </w:r>
    </w:p>
    <w:p w14:paraId="519D8EF8" w14:textId="77777777" w:rsidR="00665DD5" w:rsidRDefault="00000000">
      <w:pPr>
        <w:spacing w:before="82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</w:t>
      </w:r>
    </w:p>
    <w:p w14:paraId="248290CB" w14:textId="77777777" w:rsidR="00665DD5" w:rsidRDefault="00000000">
      <w:pPr>
        <w:spacing w:before="82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3FF98746" w14:textId="77777777" w:rsidR="00665DD5" w:rsidRDefault="00000000">
      <w:pPr>
        <w:spacing w:before="14" w:line="200" w:lineRule="exact"/>
        <w:ind w:left="118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0                  </w:t>
      </w:r>
      <w:r>
        <w:rPr>
          <w:rFonts w:ascii="Calibri" w:eastAsia="Calibri" w:hAnsi="Calibri" w:cs="Calibri"/>
          <w:color w:val="585858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1                  </w:t>
      </w:r>
      <w:r>
        <w:rPr>
          <w:rFonts w:ascii="Calibri" w:eastAsia="Calibri" w:hAnsi="Calibri" w:cs="Calibri"/>
          <w:color w:val="585858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2                  </w:t>
      </w:r>
      <w:r>
        <w:rPr>
          <w:rFonts w:ascii="Calibri" w:eastAsia="Calibri" w:hAnsi="Calibri" w:cs="Calibri"/>
          <w:color w:val="585858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3                  </w:t>
      </w:r>
      <w:r>
        <w:rPr>
          <w:rFonts w:ascii="Calibri" w:eastAsia="Calibri" w:hAnsi="Calibri" w:cs="Calibri"/>
          <w:color w:val="585858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4                  </w:t>
      </w:r>
      <w:r>
        <w:rPr>
          <w:rFonts w:ascii="Calibri" w:eastAsia="Calibri" w:hAnsi="Calibri" w:cs="Calibri"/>
          <w:color w:val="585858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5                  </w:t>
      </w:r>
      <w:r>
        <w:rPr>
          <w:rFonts w:ascii="Calibri" w:eastAsia="Calibri" w:hAnsi="Calibri" w:cs="Calibri"/>
          <w:color w:val="585858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T6</w:t>
      </w:r>
    </w:p>
    <w:p w14:paraId="62C765DD" w14:textId="77777777" w:rsidR="00665DD5" w:rsidRDefault="00665DD5">
      <w:pPr>
        <w:spacing w:before="4" w:line="220" w:lineRule="exact"/>
        <w:rPr>
          <w:sz w:val="22"/>
          <w:szCs w:val="22"/>
        </w:rPr>
      </w:pPr>
    </w:p>
    <w:p w14:paraId="169BBC89" w14:textId="77777777" w:rsidR="00665DD5" w:rsidRDefault="00000000">
      <w:pPr>
        <w:spacing w:before="23" w:line="200" w:lineRule="exact"/>
        <w:ind w:left="97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Myce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585858"/>
          <w:sz w:val="18"/>
          <w:szCs w:val="18"/>
        </w:rPr>
        <w:t>m 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ays)   </w:t>
      </w:r>
      <w:proofErr w:type="gramEnd"/>
      <w:r>
        <w:rPr>
          <w:rFonts w:ascii="Calibri" w:eastAsia="Calibri" w:hAnsi="Calibri" w:cs="Calibri"/>
          <w:color w:val="585858"/>
          <w:sz w:val="18"/>
          <w:szCs w:val="18"/>
        </w:rPr>
        <w:t xml:space="preserve">      </w:t>
      </w:r>
      <w:r>
        <w:rPr>
          <w:rFonts w:ascii="Calibri" w:eastAsia="Calibri" w:hAnsi="Calibri" w:cs="Calibri"/>
          <w:color w:val="585858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Pin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ad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it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(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ays)         </w:t>
      </w:r>
      <w:r>
        <w:rPr>
          <w:rFonts w:ascii="Calibri" w:eastAsia="Calibri" w:hAnsi="Calibri" w:cs="Calibri"/>
          <w:color w:val="585858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585858"/>
          <w:sz w:val="18"/>
          <w:szCs w:val="18"/>
        </w:rPr>
        <w:t>it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f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rmat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(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z w:val="18"/>
          <w:szCs w:val="18"/>
        </w:rPr>
        <w:t>ay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z w:val="18"/>
          <w:szCs w:val="18"/>
        </w:rPr>
        <w:t>)</w:t>
      </w:r>
    </w:p>
    <w:p w14:paraId="6F9C80CD" w14:textId="77777777" w:rsidR="00665DD5" w:rsidRDefault="00665DD5">
      <w:pPr>
        <w:spacing w:before="10" w:line="140" w:lineRule="exact"/>
        <w:rPr>
          <w:sz w:val="15"/>
          <w:szCs w:val="15"/>
        </w:rPr>
      </w:pPr>
    </w:p>
    <w:p w14:paraId="620618AE" w14:textId="77777777" w:rsidR="00665DD5" w:rsidRDefault="00665DD5">
      <w:pPr>
        <w:spacing w:line="200" w:lineRule="exact"/>
      </w:pPr>
    </w:p>
    <w:p w14:paraId="1EEDADBE" w14:textId="77777777" w:rsidR="00665DD5" w:rsidRDefault="00000000">
      <w:pPr>
        <w:spacing w:before="32" w:line="277" w:lineRule="auto"/>
        <w:ind w:left="140" w:right="99"/>
        <w:jc w:val="both"/>
        <w:rPr>
          <w:rFonts w:ascii="Arial" w:eastAsia="Arial" w:hAnsi="Arial" w:cs="Arial"/>
          <w:sz w:val="22"/>
          <w:szCs w:val="22"/>
        </w:rPr>
      </w:pPr>
      <w:commentRangeStart w:id="14"/>
      <w:r>
        <w:rPr>
          <w:rFonts w:ascii="Arial" w:eastAsia="Arial" w:hAnsi="Arial" w:cs="Arial"/>
          <w:b/>
          <w:sz w:val="22"/>
          <w:szCs w:val="22"/>
        </w:rPr>
        <w:t>Figure.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cted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mber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ys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 xml:space="preserve">en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myce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um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ru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pin 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ad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ru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dies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commentRangeEnd w:id="14"/>
      <w:r w:rsidR="00ED12CB">
        <w:rPr>
          <w:rStyle w:val="CommentReference"/>
        </w:rPr>
        <w:commentReference w:id="14"/>
      </w:r>
    </w:p>
    <w:p w14:paraId="1F2F2665" w14:textId="77777777" w:rsidR="00665DD5" w:rsidRDefault="00665DD5">
      <w:pPr>
        <w:spacing w:line="200" w:lineRule="exact"/>
      </w:pPr>
    </w:p>
    <w:p w14:paraId="6EE0B865" w14:textId="77777777" w:rsidR="00665DD5" w:rsidRDefault="00665DD5">
      <w:pPr>
        <w:spacing w:line="200" w:lineRule="exact"/>
      </w:pPr>
    </w:p>
    <w:p w14:paraId="3E0EF460" w14:textId="77777777" w:rsidR="00665DD5" w:rsidRDefault="00665DD5">
      <w:pPr>
        <w:spacing w:before="11" w:line="200" w:lineRule="exact"/>
      </w:pPr>
    </w:p>
    <w:p w14:paraId="5EC1E01D" w14:textId="77777777" w:rsidR="00665DD5" w:rsidRDefault="00000000">
      <w:pPr>
        <w:ind w:left="140" w:right="79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3.4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0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eld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4EBF9F30" w14:textId="77777777" w:rsidR="00665DD5" w:rsidRDefault="00665DD5">
      <w:pPr>
        <w:spacing w:before="6" w:line="180" w:lineRule="exact"/>
        <w:rPr>
          <w:sz w:val="19"/>
          <w:szCs w:val="19"/>
        </w:rPr>
      </w:pPr>
    </w:p>
    <w:p w14:paraId="284AC86F" w14:textId="77777777" w:rsidR="00665DD5" w:rsidRDefault="00000000">
      <w:pPr>
        <w:spacing w:line="274" w:lineRule="auto"/>
        <w:ind w:left="140" w:right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il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ca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tl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ncreased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tm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 xml:space="preserve">t </w:t>
      </w:r>
      <w:r>
        <w:rPr>
          <w:rFonts w:ascii="Arial" w:eastAsia="Arial" w:hAnsi="Arial" w:cs="Arial"/>
          <w:spacing w:val="2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proofErr w:type="gramEnd"/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</w:p>
    <w:p w14:paraId="57F8158D" w14:textId="77777777" w:rsidR="00665DD5" w:rsidRDefault="00000000">
      <w:pPr>
        <w:spacing w:line="272" w:lineRule="auto"/>
        <w:ind w:left="140" w:right="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00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by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proofErr w:type="gram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-[</w:t>
      </w:r>
      <w:proofErr w:type="gramEnd"/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 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 bran(250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4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15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7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7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</w:p>
    <w:p w14:paraId="635FAA25" w14:textId="77777777" w:rsidR="00665DD5" w:rsidRDefault="00000000">
      <w:pPr>
        <w:spacing w:line="272" w:lineRule="auto"/>
        <w:ind w:left="140" w:right="93"/>
        <w:jc w:val="both"/>
        <w:rPr>
          <w:rFonts w:ascii="Arial" w:eastAsia="Arial" w:hAnsi="Arial" w:cs="Arial"/>
          <w:sz w:val="22"/>
          <w:szCs w:val="22"/>
        </w:rPr>
      </w:pPr>
      <w:r>
        <w:pict w14:anchorId="162F5D31">
          <v:group id="_x0000_s2125" style="position:absolute;left:0;text-align:left;margin-left:297.15pt;margin-top:39.8pt;width:3.7pt;height:0;z-index:-251659776;mso-position-horizontal-relative:page" coordorigin="5943,796" coordsize="74,0">
            <v:shape id="_x0000_s2126" style="position:absolute;left:5943;top:796;width:74;height:0" coordorigin="5943,796" coordsize="74,0" path="m5943,796r75,e" filled="f" strokeweight=".4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5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6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4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2 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5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55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5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9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3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gramStart"/>
      <w:r>
        <w:rPr>
          <w:rFonts w:ascii="Arial" w:eastAsia="Arial" w:hAnsi="Arial" w:cs="Arial"/>
          <w:sz w:val="14"/>
          <w:szCs w:val="14"/>
        </w:rPr>
        <w:t xml:space="preserve">6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proofErr w:type="gramEnd"/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5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[</w:t>
      </w:r>
      <w:r>
        <w:rPr>
          <w:rFonts w:ascii="Arial" w:eastAsia="Arial" w:hAnsi="Arial" w:cs="Arial"/>
          <w:sz w:val="22"/>
          <w:szCs w:val="22"/>
        </w:rPr>
        <w:t>Whe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aw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position w:val="-2"/>
          <w:sz w:val="14"/>
          <w:szCs w:val="14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gS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position w:val="-4"/>
          <w:sz w:val="14"/>
          <w:szCs w:val="14"/>
        </w:rPr>
        <w:t>4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5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70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as</w:t>
      </w:r>
      <w:r>
        <w:rPr>
          <w:rFonts w:ascii="Arial" w:eastAsia="Arial" w:hAnsi="Arial" w:cs="Arial"/>
          <w:spacing w:val="18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m</w:t>
      </w:r>
      <w:r>
        <w:rPr>
          <w:rFonts w:ascii="Arial" w:eastAsia="Arial" w:hAnsi="Arial" w:cs="Arial"/>
          <w:position w:val="-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2"/>
          <w:sz w:val="22"/>
          <w:szCs w:val="22"/>
        </w:rPr>
        <w:t>r</w:t>
      </w:r>
      <w:r>
        <w:rPr>
          <w:rFonts w:ascii="Arial" w:eastAsia="Arial" w:hAnsi="Arial" w:cs="Arial"/>
          <w:position w:val="-2"/>
          <w:sz w:val="22"/>
          <w:szCs w:val="22"/>
        </w:rPr>
        <w:t>ed</w:t>
      </w:r>
      <w:r>
        <w:rPr>
          <w:rFonts w:ascii="Arial" w:eastAsia="Arial" w:hAnsi="Arial" w:cs="Arial"/>
          <w:spacing w:val="20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t</w:t>
      </w:r>
      <w:r>
        <w:rPr>
          <w:rFonts w:ascii="Arial" w:eastAsia="Arial" w:hAnsi="Arial" w:cs="Arial"/>
          <w:position w:val="-2"/>
          <w:sz w:val="22"/>
          <w:szCs w:val="22"/>
        </w:rPr>
        <w:t xml:space="preserve">o  </w:t>
      </w:r>
      <w:r>
        <w:rPr>
          <w:rFonts w:ascii="Arial" w:eastAsia="Arial" w:hAnsi="Arial" w:cs="Arial"/>
          <w:spacing w:val="3"/>
          <w:position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T</w:t>
      </w:r>
      <w:r>
        <w:rPr>
          <w:rFonts w:ascii="Arial" w:eastAsia="Arial" w:hAnsi="Arial" w:cs="Arial"/>
          <w:position w:val="-4"/>
          <w:sz w:val="14"/>
          <w:szCs w:val="14"/>
        </w:rPr>
        <w:t>0</w:t>
      </w:r>
      <w:r>
        <w:rPr>
          <w:rFonts w:ascii="Arial" w:eastAsia="Arial" w:hAnsi="Arial" w:cs="Arial"/>
          <w:spacing w:val="5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(</w:t>
      </w:r>
      <w:r>
        <w:rPr>
          <w:rFonts w:ascii="Arial" w:eastAsia="Arial" w:hAnsi="Arial" w:cs="Arial"/>
          <w:position w:val="-2"/>
          <w:sz w:val="22"/>
          <w:szCs w:val="22"/>
        </w:rPr>
        <w:t>co</w:t>
      </w:r>
      <w:r>
        <w:rPr>
          <w:rFonts w:ascii="Arial" w:eastAsia="Arial" w:hAnsi="Arial" w:cs="Arial"/>
          <w:spacing w:val="-3"/>
          <w:position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-2"/>
          <w:sz w:val="22"/>
          <w:szCs w:val="22"/>
        </w:rPr>
        <w:t>tr</w:t>
      </w:r>
      <w:r>
        <w:rPr>
          <w:rFonts w:ascii="Arial" w:eastAsia="Arial" w:hAnsi="Arial" w:cs="Arial"/>
          <w:position w:val="-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-2"/>
          <w:sz w:val="22"/>
          <w:szCs w:val="22"/>
        </w:rPr>
        <w:t>l</w:t>
      </w:r>
      <w:r>
        <w:rPr>
          <w:rFonts w:ascii="Arial" w:eastAsia="Arial" w:hAnsi="Arial" w:cs="Arial"/>
          <w:position w:val="-2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) .</w:t>
      </w:r>
    </w:p>
    <w:p w14:paraId="680F4B2B" w14:textId="77777777" w:rsidR="00665DD5" w:rsidRDefault="00665DD5">
      <w:pPr>
        <w:spacing w:before="1" w:line="160" w:lineRule="exact"/>
        <w:rPr>
          <w:sz w:val="16"/>
          <w:szCs w:val="16"/>
        </w:rPr>
      </w:pPr>
    </w:p>
    <w:p w14:paraId="2DC3A8E2" w14:textId="77777777" w:rsidR="00665DD5" w:rsidRDefault="00000000">
      <w:pPr>
        <w:spacing w:line="275" w:lineRule="auto"/>
        <w:ind w:left="140" w:right="98"/>
        <w:jc w:val="both"/>
        <w:rPr>
          <w:rFonts w:ascii="Arial" w:eastAsia="Arial" w:hAnsi="Arial" w:cs="Arial"/>
          <w:sz w:val="22"/>
          <w:szCs w:val="22"/>
        </w:rPr>
        <w:sectPr w:rsidR="00665DD5">
          <w:pgSz w:w="11920" w:h="16840"/>
          <w:pgMar w:top="1560" w:right="1300" w:bottom="280" w:left="1300" w:header="0" w:footer="862" w:gutter="0"/>
          <w:cols w:space="720"/>
        </w:sectPr>
      </w:pP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y,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1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 xml:space="preserve">]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m</w:t>
      </w:r>
      <w:r>
        <w:rPr>
          <w:rFonts w:ascii="Arial" w:eastAsia="Arial" w:hAnsi="Arial" w:cs="Arial"/>
          <w:position w:val="2"/>
          <w:sz w:val="22"/>
          <w:szCs w:val="22"/>
        </w:rPr>
        <w:t>ax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m y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of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i/>
          <w:position w:val="2"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i/>
          <w:position w:val="2"/>
          <w:sz w:val="22"/>
          <w:szCs w:val="22"/>
        </w:rPr>
        <w:t>zo</w:t>
      </w:r>
      <w:r>
        <w:rPr>
          <w:rFonts w:ascii="Arial" w:eastAsia="Arial" w:hAnsi="Arial" w:cs="Arial"/>
          <w:i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i/>
          <w:position w:val="2"/>
          <w:sz w:val="22"/>
          <w:szCs w:val="22"/>
        </w:rPr>
        <w:t>hy</w:t>
      </w:r>
      <w:r>
        <w:rPr>
          <w:rFonts w:ascii="Arial" w:eastAsia="Arial" w:hAnsi="Arial" w:cs="Arial"/>
          <w:i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i/>
          <w:position w:val="2"/>
          <w:sz w:val="22"/>
          <w:szCs w:val="22"/>
        </w:rPr>
        <w:t>um</w:t>
      </w:r>
      <w:r>
        <w:rPr>
          <w:rFonts w:ascii="Arial" w:eastAsia="Arial" w:hAnsi="Arial" w:cs="Arial"/>
          <w:i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position w:val="2"/>
          <w:sz w:val="22"/>
          <w:szCs w:val="22"/>
        </w:rPr>
        <w:t>co</w:t>
      </w:r>
      <w:r>
        <w:rPr>
          <w:rFonts w:ascii="Arial" w:eastAsia="Arial" w:hAnsi="Arial" w:cs="Arial"/>
          <w:i/>
          <w:spacing w:val="-2"/>
          <w:position w:val="2"/>
          <w:sz w:val="22"/>
          <w:szCs w:val="22"/>
        </w:rPr>
        <w:t>m</w:t>
      </w:r>
      <w:r>
        <w:rPr>
          <w:rFonts w:ascii="Arial" w:eastAsia="Arial" w:hAnsi="Arial" w:cs="Arial"/>
          <w:i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i/>
          <w:position w:val="2"/>
          <w:sz w:val="22"/>
          <w:szCs w:val="22"/>
        </w:rPr>
        <w:t>u</w:t>
      </w:r>
      <w:r>
        <w:rPr>
          <w:rFonts w:ascii="Arial" w:eastAsia="Arial" w:hAnsi="Arial" w:cs="Arial"/>
          <w:i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i/>
          <w:position w:val="2"/>
          <w:sz w:val="22"/>
          <w:szCs w:val="22"/>
        </w:rPr>
        <w:t>e</w:t>
      </w:r>
      <w:r>
        <w:rPr>
          <w:rFonts w:ascii="Arial" w:eastAsia="Arial" w:hAnsi="Arial" w:cs="Arial"/>
          <w:i/>
          <w:spacing w:val="3"/>
          <w:position w:val="2"/>
          <w:sz w:val="22"/>
          <w:szCs w:val="22"/>
        </w:rPr>
        <w:t xml:space="preserve"> </w:t>
      </w:r>
      <w:commentRangeStart w:id="15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m</w:t>
      </w:r>
      <w:commentRangeEnd w:id="15"/>
      <w:r w:rsidR="00ED12CB">
        <w:rPr>
          <w:rStyle w:val="CommentReference"/>
        </w:rPr>
        <w:commentReference w:id="15"/>
      </w:r>
      <w:r>
        <w:rPr>
          <w:rFonts w:ascii="Arial" w:eastAsia="Arial" w:hAnsi="Arial" w:cs="Arial"/>
          <w:position w:val="2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proba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brea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 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grad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zed 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atic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sorbed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yce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 of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carbohy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producti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 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sorbed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yce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 gro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Hi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y </w:t>
      </w:r>
      <w:proofErr w:type="gram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ement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 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 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 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ncreased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zaman</w:t>
      </w:r>
      <w:proofErr w:type="spellEnd"/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grada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hy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ates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shroom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i/>
          <w:sz w:val="22"/>
          <w:szCs w:val="22"/>
        </w:rPr>
        <w:t>et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 xml:space="preserve"> 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z w:val="22"/>
          <w:szCs w:val="22"/>
        </w:rPr>
        <w:t>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cal 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4632AE08" w14:textId="77777777" w:rsidR="00665DD5" w:rsidRDefault="00000000">
      <w:pPr>
        <w:spacing w:before="62"/>
        <w:ind w:left="208" w:right="5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3</w:t>
      </w:r>
      <w:r>
        <w:rPr>
          <w:rFonts w:ascii="Arial" w:eastAsia="Arial" w:hAnsi="Arial" w:cs="Arial"/>
          <w:b/>
          <w:sz w:val="24"/>
          <w:szCs w:val="24"/>
        </w:rPr>
        <w:t>.5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logi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ncy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(%)</w:t>
      </w:r>
    </w:p>
    <w:p w14:paraId="214B5122" w14:textId="77777777" w:rsidR="00665DD5" w:rsidRDefault="00665DD5">
      <w:pPr>
        <w:spacing w:before="2" w:line="200" w:lineRule="exact"/>
      </w:pPr>
    </w:p>
    <w:p w14:paraId="6174523A" w14:textId="77777777" w:rsidR="00665DD5" w:rsidRDefault="00000000">
      <w:pPr>
        <w:spacing w:line="273" w:lineRule="auto"/>
        <w:ind w:left="140" w:right="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nted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2,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cy of </w:t>
      </w:r>
      <w:r>
        <w:rPr>
          <w:rFonts w:ascii="Arial" w:eastAsia="Arial" w:hAnsi="Arial" w:cs="Arial"/>
          <w:position w:val="2"/>
          <w:sz w:val="22"/>
          <w:szCs w:val="22"/>
        </w:rPr>
        <w:t>sp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li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il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us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su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es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ca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y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nc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sed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 xml:space="preserve">-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aw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 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2.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7</w:t>
      </w:r>
      <w:r>
        <w:rPr>
          <w:rFonts w:ascii="Arial" w:eastAsia="Arial" w:hAnsi="Arial" w:cs="Arial"/>
          <w:position w:val="2"/>
          <w:sz w:val="22"/>
          <w:szCs w:val="22"/>
        </w:rPr>
        <w:t>%)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f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ll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by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</w:p>
    <w:p w14:paraId="468362D9" w14:textId="77777777" w:rsidR="00665DD5" w:rsidRDefault="00000000">
      <w:pPr>
        <w:spacing w:before="2" w:line="272" w:lineRule="auto"/>
        <w:ind w:left="140" w:right="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 +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9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%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[</w:t>
      </w: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h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g)]</w:t>
      </w:r>
      <w:r>
        <w:rPr>
          <w:rFonts w:ascii="Arial" w:eastAsia="Arial" w:hAnsi="Arial" w:cs="Arial"/>
          <w:spacing w:val="1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8</w:t>
      </w:r>
      <w:r>
        <w:rPr>
          <w:rFonts w:ascii="Arial" w:eastAsia="Arial" w:hAnsi="Arial" w:cs="Arial"/>
          <w:position w:val="2"/>
          <w:sz w:val="22"/>
          <w:szCs w:val="22"/>
        </w:rPr>
        <w:t>1.3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3</w:t>
      </w:r>
      <w:r>
        <w:rPr>
          <w:rFonts w:ascii="Arial" w:eastAsia="Arial" w:hAnsi="Arial" w:cs="Arial"/>
          <w:position w:val="2"/>
          <w:sz w:val="22"/>
          <w:szCs w:val="22"/>
        </w:rPr>
        <w:t>%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 xml:space="preserve">4 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S</w:t>
      </w:r>
      <w:r>
        <w:rPr>
          <w:rFonts w:ascii="Arial" w:eastAsia="Arial" w:hAnsi="Arial" w:cs="Arial"/>
          <w:position w:val="4"/>
          <w:sz w:val="22"/>
          <w:szCs w:val="22"/>
        </w:rPr>
        <w:t>aw</w:t>
      </w:r>
      <w:r>
        <w:rPr>
          <w:rFonts w:ascii="Arial" w:eastAsia="Arial" w:hAnsi="Arial" w:cs="Arial"/>
          <w:spacing w:val="3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D</w:t>
      </w:r>
      <w:r>
        <w:rPr>
          <w:rFonts w:ascii="Arial" w:eastAsia="Arial" w:hAnsi="Arial" w:cs="Arial"/>
          <w:position w:val="4"/>
          <w:sz w:val="22"/>
          <w:szCs w:val="22"/>
        </w:rPr>
        <w:t>us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position w:val="4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5</w:t>
      </w:r>
      <w:r>
        <w:rPr>
          <w:rFonts w:ascii="Arial" w:eastAsia="Arial" w:hAnsi="Arial" w:cs="Arial"/>
          <w:position w:val="4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g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5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4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4"/>
          <w:sz w:val="22"/>
          <w:szCs w:val="22"/>
        </w:rPr>
        <w:t>C</w:t>
      </w:r>
      <w:r>
        <w:rPr>
          <w:rFonts w:ascii="Arial" w:eastAsia="Arial" w:hAnsi="Arial" w:cs="Arial"/>
          <w:position w:val="4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4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</w:t>
      </w:r>
      <w:r>
        <w:rPr>
          <w:rFonts w:ascii="Arial" w:eastAsia="Arial" w:hAnsi="Arial" w:cs="Arial"/>
          <w:position w:val="4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g</w:t>
      </w:r>
      <w:r>
        <w:rPr>
          <w:rFonts w:ascii="Arial" w:eastAsia="Arial" w:hAnsi="Arial" w:cs="Arial"/>
          <w:position w:val="4"/>
          <w:sz w:val="22"/>
          <w:szCs w:val="22"/>
        </w:rPr>
        <w:t>)</w:t>
      </w:r>
      <w:r>
        <w:rPr>
          <w:rFonts w:ascii="Arial" w:eastAsia="Arial" w:hAnsi="Arial" w:cs="Arial"/>
          <w:spacing w:val="4"/>
          <w:position w:val="4"/>
          <w:sz w:val="22"/>
          <w:szCs w:val="22"/>
        </w:rPr>
        <w:t xml:space="preserve"> </w:t>
      </w:r>
      <w:r>
        <w:rPr>
          <w:rFonts w:ascii="Arial" w:eastAsia="Arial" w:hAnsi="Arial" w:cs="Arial"/>
          <w:position w:val="4"/>
          <w:sz w:val="22"/>
          <w:szCs w:val="22"/>
        </w:rPr>
        <w:t>+</w:t>
      </w:r>
      <w:r>
        <w:rPr>
          <w:rFonts w:ascii="Arial" w:eastAsia="Arial" w:hAnsi="Arial" w:cs="Arial"/>
          <w:spacing w:val="16"/>
          <w:position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4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gS</w:t>
      </w:r>
      <w:r>
        <w:rPr>
          <w:rFonts w:ascii="Arial" w:eastAsia="Arial" w:hAnsi="Arial" w:cs="Arial"/>
          <w:spacing w:val="-1"/>
          <w:position w:val="4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4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(</w:t>
      </w:r>
      <w:r>
        <w:rPr>
          <w:rFonts w:ascii="Arial" w:eastAsia="Arial" w:hAnsi="Arial" w:cs="Arial"/>
          <w:spacing w:val="-3"/>
          <w:position w:val="4"/>
          <w:sz w:val="22"/>
          <w:szCs w:val="22"/>
        </w:rPr>
        <w:t>1g</w:t>
      </w:r>
      <w:r>
        <w:rPr>
          <w:rFonts w:ascii="Arial" w:eastAsia="Arial" w:hAnsi="Arial" w:cs="Arial"/>
          <w:spacing w:val="-2"/>
          <w:position w:val="4"/>
          <w:sz w:val="22"/>
          <w:szCs w:val="22"/>
        </w:rPr>
        <w:t>)</w:t>
      </w:r>
      <w:r>
        <w:rPr>
          <w:rFonts w:ascii="Arial" w:eastAsia="Arial" w:hAnsi="Arial" w:cs="Arial"/>
          <w:position w:val="4"/>
          <w:sz w:val="22"/>
          <w:szCs w:val="22"/>
        </w:rPr>
        <w:t xml:space="preserve">]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8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4</w:t>
      </w:r>
      <w:r>
        <w:rPr>
          <w:rFonts w:ascii="Arial" w:eastAsia="Arial" w:hAnsi="Arial" w:cs="Arial"/>
          <w:position w:val="2"/>
          <w:sz w:val="22"/>
          <w:szCs w:val="22"/>
        </w:rPr>
        <w:t>%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7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[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+</w:t>
      </w:r>
      <w:r>
        <w:rPr>
          <w:rFonts w:ascii="Arial" w:eastAsia="Arial" w:hAnsi="Arial" w:cs="Arial"/>
          <w:position w:val="2"/>
          <w:sz w:val="22"/>
          <w:szCs w:val="22"/>
        </w:rPr>
        <w:t>Whe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bra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6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6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%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[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P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dy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7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+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4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]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(</w:t>
      </w:r>
      <w:r>
        <w:rPr>
          <w:rFonts w:ascii="Arial" w:eastAsia="Arial" w:hAnsi="Arial" w:cs="Arial"/>
          <w:position w:val="2"/>
          <w:sz w:val="22"/>
          <w:szCs w:val="22"/>
        </w:rPr>
        <w:t>6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9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.</w:t>
      </w:r>
      <w:r>
        <w:rPr>
          <w:rFonts w:ascii="Arial" w:eastAsia="Arial" w:hAnsi="Arial" w:cs="Arial"/>
          <w:position w:val="2"/>
          <w:sz w:val="22"/>
          <w:szCs w:val="22"/>
        </w:rPr>
        <w:t>8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3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%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)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as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T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Arial" w:eastAsia="Arial" w:hAnsi="Arial" w:cs="Arial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tr</w:t>
      </w:r>
      <w:r>
        <w:rPr>
          <w:rFonts w:ascii="Arial" w:eastAsia="Arial" w:hAnsi="Arial" w:cs="Arial"/>
          <w:position w:val="2"/>
          <w:sz w:val="22"/>
          <w:szCs w:val="22"/>
        </w:rPr>
        <w:t>o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3973E843" w14:textId="77777777" w:rsidR="00665DD5" w:rsidRDefault="00665DD5">
      <w:pPr>
        <w:spacing w:before="5" w:line="160" w:lineRule="exact"/>
        <w:rPr>
          <w:sz w:val="16"/>
          <w:szCs w:val="16"/>
        </w:rPr>
      </w:pPr>
    </w:p>
    <w:p w14:paraId="2EA22C7B" w14:textId="77777777" w:rsidR="00665DD5" w:rsidRDefault="00000000">
      <w:pPr>
        <w:spacing w:line="240" w:lineRule="exact"/>
        <w:ind w:left="140" w:right="1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 of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ed 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eld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d 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cien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y of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.</w:t>
      </w:r>
      <w:r>
        <w:rPr>
          <w:rFonts w:ascii="Arial" w:eastAsia="Arial" w:hAnsi="Arial" w:cs="Arial"/>
          <w:b/>
          <w:i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position w:val="-1"/>
          <w:sz w:val="22"/>
          <w:szCs w:val="22"/>
        </w:rPr>
        <w:t>e</w:t>
      </w:r>
    </w:p>
    <w:p w14:paraId="1E9131DE" w14:textId="77777777" w:rsidR="00665DD5" w:rsidRDefault="00665DD5">
      <w:pPr>
        <w:spacing w:before="11" w:line="200" w:lineRule="exact"/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1916"/>
        <w:gridCol w:w="2439"/>
      </w:tblGrid>
      <w:tr w:rsidR="00665DD5" w14:paraId="5A2472B0" w14:textId="77777777">
        <w:trPr>
          <w:trHeight w:hRule="exact" w:val="526"/>
        </w:trPr>
        <w:tc>
          <w:tcPr>
            <w:tcW w:w="37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332DA8E" w14:textId="77777777" w:rsidR="00665DD5" w:rsidRDefault="00665DD5">
            <w:pPr>
              <w:spacing w:before="8" w:line="260" w:lineRule="exact"/>
              <w:rPr>
                <w:sz w:val="26"/>
                <w:szCs w:val="26"/>
              </w:rPr>
            </w:pPr>
          </w:p>
          <w:p w14:paraId="10F74950" w14:textId="77777777" w:rsidR="00665DD5" w:rsidRDefault="00000000">
            <w:pPr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79C43FBA" w14:textId="77777777" w:rsidR="00665DD5" w:rsidRDefault="00000000">
            <w:pPr>
              <w:spacing w:before="7"/>
              <w:ind w:left="799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8"/>
                <w:w w:val="99"/>
              </w:rPr>
              <w:t>Y</w:t>
            </w:r>
            <w:r>
              <w:rPr>
                <w:rFonts w:ascii="Arial" w:eastAsia="Arial" w:hAnsi="Arial" w:cs="Arial"/>
                <w:b/>
                <w:w w:val="99"/>
              </w:rPr>
              <w:t>ie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l</w:t>
            </w:r>
            <w:r>
              <w:rPr>
                <w:rFonts w:ascii="Arial" w:eastAsia="Arial" w:hAnsi="Arial" w:cs="Arial"/>
                <w:b/>
                <w:w w:val="99"/>
              </w:rPr>
              <w:t>d</w:t>
            </w:r>
          </w:p>
          <w:p w14:paraId="78CDAF37" w14:textId="77777777" w:rsidR="00665DD5" w:rsidRDefault="00000000">
            <w:pPr>
              <w:spacing w:before="37"/>
              <w:ind w:left="909" w:right="6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</w:rPr>
              <w:t>(g)</w:t>
            </w:r>
          </w:p>
        </w:tc>
        <w:tc>
          <w:tcPr>
            <w:tcW w:w="24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5C7B982" w14:textId="77777777" w:rsidR="00665DD5" w:rsidRDefault="00000000">
            <w:pPr>
              <w:spacing w:before="1" w:line="278" w:lineRule="auto"/>
              <w:ind w:left="622" w:right="830"/>
              <w:rPr>
                <w:rFonts w:ascii="Arial" w:eastAsia="Arial" w:hAnsi="Arial" w:cs="Arial"/>
              </w:rPr>
            </w:pPr>
            <w:commentRangeStart w:id="16"/>
            <w:r>
              <w:rPr>
                <w:rFonts w:ascii="Arial" w:eastAsia="Arial" w:hAnsi="Arial" w:cs="Arial"/>
                <w:b/>
              </w:rPr>
              <w:t>Biol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gic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 ef</w:t>
            </w:r>
            <w:r>
              <w:rPr>
                <w:rFonts w:ascii="Arial" w:eastAsia="Arial" w:hAnsi="Arial" w:cs="Arial"/>
                <w:b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</w:rPr>
              <w:t>ic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ency</w:t>
            </w:r>
            <w:commentRangeEnd w:id="16"/>
            <w:r w:rsidR="00ED12CB">
              <w:rPr>
                <w:rStyle w:val="CommentReference"/>
              </w:rPr>
              <w:commentReference w:id="16"/>
            </w:r>
          </w:p>
        </w:tc>
      </w:tr>
      <w:tr w:rsidR="00665DD5" w14:paraId="3A4F6273" w14:textId="77777777">
        <w:trPr>
          <w:trHeight w:hRule="exact" w:val="281"/>
        </w:trPr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350A833" w14:textId="77777777" w:rsidR="00665DD5" w:rsidRDefault="00665DD5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08517357" w14:textId="77777777" w:rsidR="00665DD5" w:rsidRDefault="00665DD5"/>
        </w:tc>
        <w:tc>
          <w:tcPr>
            <w:tcW w:w="24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C276AB" w14:textId="77777777" w:rsidR="00665DD5" w:rsidRDefault="00000000">
            <w:pPr>
              <w:spacing w:before="6"/>
              <w:ind w:left="808" w:right="125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  <w:w w:val="99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w w:val="99"/>
              </w:rPr>
              <w:t>%</w:t>
            </w:r>
            <w:r>
              <w:rPr>
                <w:rFonts w:ascii="Arial" w:eastAsia="Arial" w:hAnsi="Arial" w:cs="Arial"/>
                <w:b/>
                <w:w w:val="99"/>
              </w:rPr>
              <w:t>)</w:t>
            </w:r>
          </w:p>
        </w:tc>
      </w:tr>
      <w:tr w:rsidR="00665DD5" w14:paraId="5134E031" w14:textId="77777777">
        <w:trPr>
          <w:trHeight w:hRule="exact" w:val="264"/>
        </w:trPr>
        <w:tc>
          <w:tcPr>
            <w:tcW w:w="37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280B7F0" w14:textId="77777777" w:rsidR="00665DD5" w:rsidRDefault="00000000">
            <w:pPr>
              <w:spacing w:before="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Con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1"/>
              </w:rPr>
              <w:t>r</w:t>
            </w:r>
            <w:r>
              <w:rPr>
                <w:rFonts w:ascii="Arial" w:eastAsia="Arial" w:hAnsi="Arial" w:cs="Arial"/>
                <w:spacing w:val="2"/>
                <w:position w:val="1"/>
              </w:rPr>
              <w:t>o</w:t>
            </w:r>
            <w:r>
              <w:rPr>
                <w:rFonts w:ascii="Arial" w:eastAsia="Arial" w:hAnsi="Arial" w:cs="Arial"/>
                <w:position w:val="1"/>
              </w:rPr>
              <w:t>l</w:t>
            </w:r>
            <w:r>
              <w:rPr>
                <w:rFonts w:ascii="Arial" w:eastAsia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(u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n</w:t>
            </w:r>
            <w:r>
              <w:rPr>
                <w:rFonts w:ascii="Arial" w:eastAsia="Arial" w:hAnsi="Arial" w:cs="Arial"/>
                <w:position w:val="1"/>
              </w:rPr>
              <w:t>tr</w:t>
            </w:r>
            <w:r>
              <w:rPr>
                <w:rFonts w:ascii="Arial" w:eastAsia="Arial" w:hAnsi="Arial" w:cs="Arial"/>
                <w:spacing w:val="2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at</w:t>
            </w:r>
            <w:r>
              <w:rPr>
                <w:rFonts w:ascii="Arial" w:eastAsia="Arial" w:hAnsi="Arial" w:cs="Arial"/>
                <w:spacing w:val="1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d</w:t>
            </w:r>
            <w:r>
              <w:rPr>
                <w:rFonts w:ascii="Arial" w:eastAsia="Arial" w:hAnsi="Arial" w:cs="Arial"/>
                <w:spacing w:val="-9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ch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e</w:t>
            </w:r>
            <w:r>
              <w:rPr>
                <w:rFonts w:ascii="Arial" w:eastAsia="Arial" w:hAnsi="Arial" w:cs="Arial"/>
                <w:spacing w:val="3"/>
                <w:position w:val="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1"/>
              </w:rPr>
              <w:t>k</w:t>
            </w:r>
            <w:r>
              <w:rPr>
                <w:rFonts w:ascii="Arial" w:eastAsia="Arial" w:hAnsi="Arial" w:cs="Arial"/>
                <w:position w:val="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</w:rPr>
              <w:t>d</w:t>
            </w:r>
            <w:r>
              <w:rPr>
                <w:rFonts w:ascii="Arial" w:eastAsia="Arial" w:hAnsi="Arial" w:cs="Arial"/>
                <w:position w:val="1"/>
              </w:rPr>
              <w:t>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6F1D23B6" w14:textId="77777777" w:rsidR="00665DD5" w:rsidRDefault="00000000">
            <w:pPr>
              <w:spacing w:before="9"/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6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43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BEFFFCB" w14:textId="77777777" w:rsidR="00665DD5" w:rsidRDefault="00000000">
            <w:pPr>
              <w:spacing w:before="3"/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665DD5" w14:paraId="5C12CD6B" w14:textId="77777777">
        <w:trPr>
          <w:trHeight w:hRule="exact" w:val="1036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489A2A5" w14:textId="77777777" w:rsidR="00665DD5" w:rsidRDefault="00000000">
            <w:pPr>
              <w:spacing w:before="15" w:line="260" w:lineRule="exact"/>
              <w:ind w:left="122" w:right="8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aw d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t(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+ W</w:t>
            </w:r>
            <w:r>
              <w:rPr>
                <w:rFonts w:ascii="Arial" w:eastAsia="Arial" w:hAnsi="Arial" w:cs="Arial"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bran(250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 +</w:t>
            </w:r>
            <w:proofErr w:type="spellStart"/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position w:val="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)</w:t>
            </w:r>
          </w:p>
          <w:p w14:paraId="5F3194E4" w14:textId="77777777" w:rsidR="00665DD5" w:rsidRDefault="00000000">
            <w:pPr>
              <w:spacing w:line="22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0C29DFE6" w14:textId="77777777" w:rsidR="00665DD5" w:rsidRDefault="00000000">
            <w:pPr>
              <w:spacing w:before="3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t s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3D7F31B4" w14:textId="77777777" w:rsidR="00665DD5" w:rsidRDefault="00000000">
            <w:pPr>
              <w:spacing w:before="8"/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5</w:t>
            </w:r>
          </w:p>
          <w:p w14:paraId="53A2943E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1F1DDDCD" w14:textId="77777777" w:rsidR="00665DD5" w:rsidRDefault="00665DD5">
            <w:pPr>
              <w:spacing w:line="200" w:lineRule="exact"/>
            </w:pPr>
          </w:p>
          <w:p w14:paraId="57D2BBB1" w14:textId="77777777" w:rsidR="00665DD5" w:rsidRDefault="00665DD5">
            <w:pPr>
              <w:spacing w:line="200" w:lineRule="exact"/>
            </w:pPr>
          </w:p>
          <w:p w14:paraId="4A77544F" w14:textId="77777777" w:rsidR="00665DD5" w:rsidRDefault="00000000">
            <w:pPr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5EEA40D3" w14:textId="77777777" w:rsidR="00665DD5" w:rsidRDefault="00000000">
            <w:pPr>
              <w:spacing w:before="8"/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7</w:t>
            </w:r>
          </w:p>
          <w:p w14:paraId="5BC5CE98" w14:textId="77777777" w:rsidR="00665DD5" w:rsidRDefault="00665DD5">
            <w:pPr>
              <w:spacing w:before="3" w:line="120" w:lineRule="exact"/>
              <w:rPr>
                <w:sz w:val="13"/>
                <w:szCs w:val="13"/>
              </w:rPr>
            </w:pPr>
          </w:p>
          <w:p w14:paraId="4E93854B" w14:textId="77777777" w:rsidR="00665DD5" w:rsidRDefault="00665DD5">
            <w:pPr>
              <w:spacing w:line="200" w:lineRule="exact"/>
            </w:pPr>
          </w:p>
          <w:p w14:paraId="0C6D738D" w14:textId="77777777" w:rsidR="00665DD5" w:rsidRDefault="00665DD5">
            <w:pPr>
              <w:spacing w:line="200" w:lineRule="exact"/>
            </w:pPr>
          </w:p>
          <w:p w14:paraId="5DF6B1E0" w14:textId="77777777" w:rsidR="00665DD5" w:rsidRDefault="00000000">
            <w:pPr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665DD5" w14:paraId="73394A80" w14:textId="77777777">
        <w:trPr>
          <w:trHeight w:hRule="exact" w:val="762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585F630D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5E67DA1D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+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  <w:p w14:paraId="5127760E" w14:textId="77777777" w:rsidR="00665DD5" w:rsidRDefault="00000000">
            <w:pPr>
              <w:spacing w:before="1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dy s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) +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71E8EA06" w14:textId="77777777" w:rsidR="00665DD5" w:rsidRDefault="00665DD5">
            <w:pPr>
              <w:spacing w:line="200" w:lineRule="exact"/>
            </w:pPr>
          </w:p>
          <w:p w14:paraId="0F66DA73" w14:textId="77777777" w:rsidR="00665DD5" w:rsidRDefault="00665DD5">
            <w:pPr>
              <w:spacing w:before="17" w:line="280" w:lineRule="exact"/>
              <w:rPr>
                <w:sz w:val="28"/>
                <w:szCs w:val="28"/>
              </w:rPr>
            </w:pPr>
          </w:p>
          <w:p w14:paraId="77D72166" w14:textId="77777777" w:rsidR="00665DD5" w:rsidRDefault="00000000">
            <w:pPr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13294C08" w14:textId="77777777" w:rsidR="00665DD5" w:rsidRDefault="00665DD5">
            <w:pPr>
              <w:spacing w:line="200" w:lineRule="exact"/>
            </w:pPr>
          </w:p>
          <w:p w14:paraId="325679B1" w14:textId="77777777" w:rsidR="00665DD5" w:rsidRDefault="00665DD5">
            <w:pPr>
              <w:spacing w:before="17" w:line="280" w:lineRule="exact"/>
              <w:rPr>
                <w:sz w:val="28"/>
                <w:szCs w:val="28"/>
              </w:rPr>
            </w:pPr>
          </w:p>
          <w:p w14:paraId="3A874A47" w14:textId="77777777" w:rsidR="00665DD5" w:rsidRDefault="00000000">
            <w:pPr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92.0</w:t>
            </w:r>
          </w:p>
        </w:tc>
      </w:tr>
      <w:tr w:rsidR="00665DD5" w14:paraId="518F130B" w14:textId="77777777">
        <w:trPr>
          <w:trHeight w:hRule="exact" w:val="763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7EBFFFD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 bra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33C897E7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+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  <w:p w14:paraId="317850A9" w14:textId="77777777" w:rsidR="00665DD5" w:rsidRDefault="00000000">
            <w:pPr>
              <w:spacing w:before="1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t(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) +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6FBB31C4" w14:textId="77777777" w:rsidR="00665DD5" w:rsidRDefault="00665DD5">
            <w:pPr>
              <w:spacing w:line="200" w:lineRule="exact"/>
            </w:pPr>
          </w:p>
          <w:p w14:paraId="7B712C41" w14:textId="77777777" w:rsidR="00665DD5" w:rsidRDefault="00665DD5">
            <w:pPr>
              <w:spacing w:before="18" w:line="280" w:lineRule="exact"/>
              <w:rPr>
                <w:sz w:val="28"/>
                <w:szCs w:val="28"/>
              </w:rPr>
            </w:pPr>
          </w:p>
          <w:p w14:paraId="3FBBA3C9" w14:textId="77777777" w:rsidR="00665DD5" w:rsidRDefault="00000000">
            <w:pPr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6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1C873EB2" w14:textId="77777777" w:rsidR="00665DD5" w:rsidRDefault="00665DD5">
            <w:pPr>
              <w:spacing w:line="200" w:lineRule="exact"/>
            </w:pPr>
          </w:p>
          <w:p w14:paraId="0B7D02FE" w14:textId="77777777" w:rsidR="00665DD5" w:rsidRDefault="00665DD5">
            <w:pPr>
              <w:spacing w:before="18" w:line="280" w:lineRule="exact"/>
              <w:rPr>
                <w:sz w:val="28"/>
                <w:szCs w:val="28"/>
              </w:rPr>
            </w:pPr>
          </w:p>
          <w:p w14:paraId="55E872F5" w14:textId="77777777" w:rsidR="00665DD5" w:rsidRDefault="00000000">
            <w:pPr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83.4</w:t>
            </w:r>
          </w:p>
        </w:tc>
      </w:tr>
      <w:tr w:rsidR="00665DD5" w14:paraId="6626E77D" w14:textId="77777777">
        <w:trPr>
          <w:trHeight w:hRule="exact" w:val="510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8DA785D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70489326" w14:textId="77777777" w:rsidR="00665DD5" w:rsidRDefault="00000000">
            <w:pPr>
              <w:spacing w:before="1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Whe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t s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) +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2B421350" w14:textId="77777777" w:rsidR="00665DD5" w:rsidRDefault="00665DD5">
            <w:pPr>
              <w:spacing w:before="6" w:line="240" w:lineRule="exact"/>
              <w:rPr>
                <w:sz w:val="24"/>
                <w:szCs w:val="24"/>
              </w:rPr>
            </w:pPr>
          </w:p>
          <w:p w14:paraId="20EBBD4E" w14:textId="77777777" w:rsidR="00665DD5" w:rsidRDefault="00000000">
            <w:pPr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6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0ECA19A1" w14:textId="77777777" w:rsidR="00665DD5" w:rsidRDefault="00665DD5">
            <w:pPr>
              <w:spacing w:before="6" w:line="240" w:lineRule="exact"/>
              <w:rPr>
                <w:sz w:val="24"/>
                <w:szCs w:val="24"/>
              </w:rPr>
            </w:pPr>
          </w:p>
          <w:p w14:paraId="7A45E31E" w14:textId="77777777" w:rsidR="00665DD5" w:rsidRDefault="00000000">
            <w:pPr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3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665DD5" w14:paraId="5BB1AA79" w14:textId="77777777">
        <w:trPr>
          <w:trHeight w:hRule="exact" w:val="510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D8B8E55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  <w:p w14:paraId="6DE0509B" w14:textId="77777777" w:rsidR="00665DD5" w:rsidRDefault="00000000">
            <w:pPr>
              <w:spacing w:before="1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position w:val="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dy s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position w:val="1"/>
                <w:sz w:val="22"/>
                <w:szCs w:val="22"/>
              </w:rPr>
              <w:t>) +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518142B8" w14:textId="77777777" w:rsidR="00665DD5" w:rsidRDefault="00665DD5">
            <w:pPr>
              <w:spacing w:before="5" w:line="240" w:lineRule="exact"/>
              <w:rPr>
                <w:sz w:val="24"/>
                <w:szCs w:val="24"/>
              </w:rPr>
            </w:pPr>
          </w:p>
          <w:p w14:paraId="66E962C9" w14:textId="77777777" w:rsidR="00665DD5" w:rsidRDefault="00000000">
            <w:pPr>
              <w:ind w:left="8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14:paraId="227F9FF9" w14:textId="77777777" w:rsidR="00665DD5" w:rsidRDefault="00665DD5">
            <w:pPr>
              <w:spacing w:before="5" w:line="240" w:lineRule="exact"/>
              <w:rPr>
                <w:sz w:val="24"/>
                <w:szCs w:val="24"/>
              </w:rPr>
            </w:pPr>
          </w:p>
          <w:p w14:paraId="1528DCF7" w14:textId="77777777" w:rsidR="00665DD5" w:rsidRDefault="00000000">
            <w:pPr>
              <w:ind w:left="6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665DD5" w14:paraId="71167AC2" w14:textId="77777777">
        <w:trPr>
          <w:trHeight w:hRule="exact" w:val="252"/>
        </w:trPr>
        <w:tc>
          <w:tcPr>
            <w:tcW w:w="37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9E5CD61" w14:textId="77777777" w:rsidR="00665DD5" w:rsidRDefault="00000000">
            <w:pPr>
              <w:spacing w:line="240" w:lineRule="exact"/>
              <w:ind w:left="12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position w:val="-2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g)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1004F1E2" w14:textId="77777777" w:rsidR="00665DD5" w:rsidRDefault="00665DD5"/>
        </w:tc>
        <w:tc>
          <w:tcPr>
            <w:tcW w:w="243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8C0374E" w14:textId="77777777" w:rsidR="00665DD5" w:rsidRDefault="00665DD5"/>
        </w:tc>
      </w:tr>
      <w:tr w:rsidR="00665DD5" w14:paraId="4C5D9D09" w14:textId="77777777">
        <w:trPr>
          <w:trHeight w:hRule="exact" w:val="278"/>
        </w:trPr>
        <w:tc>
          <w:tcPr>
            <w:tcW w:w="37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705300" w14:textId="77777777" w:rsidR="00665DD5" w:rsidRDefault="00000000">
            <w:pPr>
              <w:spacing w:before="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CD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5%)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1E2CD77B" w14:textId="77777777" w:rsidR="00665DD5" w:rsidRDefault="00000000">
            <w:pPr>
              <w:spacing w:before="9"/>
              <w:ind w:left="799" w:right="6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1.21</w:t>
            </w:r>
          </w:p>
        </w:tc>
        <w:tc>
          <w:tcPr>
            <w:tcW w:w="2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53512A" w14:textId="77777777" w:rsidR="00665DD5" w:rsidRDefault="00000000">
            <w:pPr>
              <w:spacing w:before="3"/>
              <w:ind w:left="5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1.98</w:t>
            </w:r>
          </w:p>
        </w:tc>
      </w:tr>
    </w:tbl>
    <w:p w14:paraId="3E5E47DF" w14:textId="77777777" w:rsidR="00665DD5" w:rsidRDefault="00665DD5">
      <w:pPr>
        <w:spacing w:before="2" w:line="160" w:lineRule="exact"/>
        <w:rPr>
          <w:sz w:val="17"/>
          <w:szCs w:val="17"/>
        </w:rPr>
      </w:pPr>
    </w:p>
    <w:p w14:paraId="41F81B8A" w14:textId="77777777" w:rsidR="00665DD5" w:rsidRDefault="00665DD5">
      <w:pPr>
        <w:spacing w:line="200" w:lineRule="exact"/>
      </w:pPr>
    </w:p>
    <w:p w14:paraId="66455BB1" w14:textId="77777777" w:rsidR="00665DD5" w:rsidRDefault="00665DD5">
      <w:pPr>
        <w:spacing w:line="200" w:lineRule="exact"/>
      </w:pPr>
    </w:p>
    <w:p w14:paraId="0DDB77FC" w14:textId="77777777" w:rsidR="00665DD5" w:rsidRDefault="00665DD5">
      <w:pPr>
        <w:spacing w:line="200" w:lineRule="exact"/>
      </w:pPr>
    </w:p>
    <w:p w14:paraId="3796BA7E" w14:textId="77777777" w:rsidR="00665DD5" w:rsidRDefault="00000000">
      <w:pPr>
        <w:spacing w:before="23" w:line="200" w:lineRule="exact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120</w:t>
      </w:r>
    </w:p>
    <w:p w14:paraId="2C7D333D" w14:textId="77777777" w:rsidR="00665DD5" w:rsidRDefault="00665DD5">
      <w:pPr>
        <w:spacing w:before="5" w:line="160" w:lineRule="exact"/>
        <w:rPr>
          <w:sz w:val="17"/>
          <w:szCs w:val="17"/>
        </w:rPr>
      </w:pPr>
    </w:p>
    <w:p w14:paraId="5A237F3A" w14:textId="77777777" w:rsidR="00665DD5" w:rsidRDefault="00000000">
      <w:pPr>
        <w:spacing w:before="24" w:line="200" w:lineRule="exact"/>
        <w:ind w:left="5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100</w:t>
      </w:r>
    </w:p>
    <w:p w14:paraId="1ED4CCA2" w14:textId="77777777" w:rsidR="00665DD5" w:rsidRDefault="00665DD5">
      <w:pPr>
        <w:spacing w:before="6" w:line="160" w:lineRule="exact"/>
        <w:rPr>
          <w:sz w:val="17"/>
          <w:szCs w:val="17"/>
        </w:rPr>
      </w:pPr>
    </w:p>
    <w:p w14:paraId="64BB204A" w14:textId="77777777" w:rsidR="00665DD5" w:rsidRDefault="00000000">
      <w:pPr>
        <w:spacing w:before="23" w:line="200" w:lineRule="exact"/>
        <w:ind w:left="61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79D2B4FC" w14:textId="77777777" w:rsidR="00665DD5" w:rsidRDefault="00665DD5">
      <w:pPr>
        <w:spacing w:before="6" w:line="160" w:lineRule="exact"/>
        <w:rPr>
          <w:sz w:val="17"/>
          <w:szCs w:val="17"/>
        </w:rPr>
      </w:pPr>
    </w:p>
    <w:p w14:paraId="23761C4A" w14:textId="77777777" w:rsidR="00665DD5" w:rsidRDefault="00000000">
      <w:pPr>
        <w:spacing w:before="23" w:line="200" w:lineRule="exact"/>
        <w:ind w:left="61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0527F65D" w14:textId="77777777" w:rsidR="00665DD5" w:rsidRDefault="00665DD5">
      <w:pPr>
        <w:spacing w:before="5" w:line="160" w:lineRule="exact"/>
        <w:rPr>
          <w:sz w:val="17"/>
          <w:szCs w:val="17"/>
        </w:rPr>
      </w:pPr>
    </w:p>
    <w:p w14:paraId="6922F917" w14:textId="77777777" w:rsidR="00665DD5" w:rsidRDefault="00000000">
      <w:pPr>
        <w:spacing w:before="23" w:line="200" w:lineRule="exact"/>
        <w:ind w:left="61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7DBAE71B" w14:textId="77777777" w:rsidR="00665DD5" w:rsidRDefault="00665DD5">
      <w:pPr>
        <w:spacing w:before="6" w:line="160" w:lineRule="exact"/>
        <w:rPr>
          <w:sz w:val="17"/>
          <w:szCs w:val="17"/>
        </w:rPr>
      </w:pPr>
    </w:p>
    <w:p w14:paraId="0640EB67" w14:textId="77777777" w:rsidR="00665DD5" w:rsidRDefault="00000000">
      <w:pPr>
        <w:spacing w:before="23" w:line="200" w:lineRule="exact"/>
        <w:ind w:left="61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039373D0" w14:textId="77777777" w:rsidR="00665DD5" w:rsidRDefault="00665DD5">
      <w:pPr>
        <w:spacing w:before="5" w:line="160" w:lineRule="exact"/>
        <w:rPr>
          <w:sz w:val="17"/>
          <w:szCs w:val="17"/>
        </w:rPr>
      </w:pPr>
    </w:p>
    <w:p w14:paraId="4ACE982D" w14:textId="77777777" w:rsidR="00665DD5" w:rsidRDefault="00000000">
      <w:pPr>
        <w:spacing w:before="23"/>
        <w:ind w:left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72B0D73A" w14:textId="77777777" w:rsidR="00665DD5" w:rsidRDefault="00000000">
      <w:pPr>
        <w:spacing w:before="14"/>
        <w:ind w:left="1401" w:right="958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0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1                      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2                     </w:t>
      </w:r>
      <w:r>
        <w:rPr>
          <w:rFonts w:ascii="Calibri" w:eastAsia="Calibri" w:hAnsi="Calibri" w:cs="Calibri"/>
          <w:color w:val="585858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3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4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5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T6</w:t>
      </w:r>
    </w:p>
    <w:p w14:paraId="053DC6F5" w14:textId="77777777" w:rsidR="00665DD5" w:rsidRDefault="00000000">
      <w:pPr>
        <w:spacing w:line="180" w:lineRule="exact"/>
        <w:ind w:left="3411" w:right="3067"/>
        <w:jc w:val="center"/>
        <w:rPr>
          <w:rFonts w:ascii="Calibri" w:eastAsia="Calibri" w:hAnsi="Calibri" w:cs="Calibri"/>
          <w:sz w:val="18"/>
          <w:szCs w:val="18"/>
        </w:rPr>
      </w:pPr>
      <w:r>
        <w:pict w14:anchorId="3216D58D">
          <v:group id="_x0000_s2052" style="position:absolute;left:0;text-align:left;margin-left:85.4pt;margin-top:524.15pt;width:431pt;height:187pt;z-index:-251656704;mso-position-horizontal-relative:page;mso-position-vertical-relative:page" coordorigin="1708,10483" coordsize="8620,3740">
            <v:shape id="_x0000_s2124" style="position:absolute;left:1718;top:10493;width:8600;height:3720" coordorigin="1718,10493" coordsize="8600,3720" path="m1718,14213r8600,l10318,10493r-8600,l1718,14213xe" filled="f" strokeweight=".14pt">
              <v:path arrowok="t"/>
            </v:shape>
            <v:shape id="_x0000_s2123" style="position:absolute;left:1718;top:10493;width:8600;height:3720" coordorigin="1718,10493" coordsize="8600,3720" path="m1718,14213r8600,l10318,10493r-8600,l1718,14213xe" stroked="f">
              <v:path arrowok="t"/>
            </v:shape>
            <v:shape id="_x0000_s2122" style="position:absolute;left:9804;top:13073;width:275;height:0" coordorigin="9804,13073" coordsize="275,0" path="m9804,13073r275,e" filled="f" strokecolor="#d9d9d9">
              <v:path arrowok="t"/>
            </v:shape>
            <v:shape id="_x0000_s2121" style="position:absolute;left:9487;top:13073;width:67;height:0" coordorigin="9487,13073" coordsize="67,0" path="m9487,13073r67,e" filled="f" strokecolor="#d9d9d9">
              <v:path arrowok="t"/>
            </v:shape>
            <v:shape id="_x0000_s2120" style="position:absolute;left:8688;top:13073;width:550;height:0" coordorigin="8688,13073" coordsize="550,0" path="m8688,13073r550,e" filled="f" strokecolor="#d9d9d9">
              <v:path arrowok="t"/>
            </v:shape>
            <v:shape id="_x0000_s2119" style="position:absolute;left:8371;top:13073;width:67;height:0" coordorigin="8371,13073" coordsize="67,0" path="m8371,13073r67,e" filled="f" strokecolor="#d9d9d9">
              <v:path arrowok="t"/>
            </v:shape>
            <v:shape id="_x0000_s2118" style="position:absolute;left:7572;top:13073;width:550;height:0" coordorigin="7572,13073" coordsize="550,0" path="m7572,13073r550,e" filled="f" strokecolor="#d9d9d9">
              <v:path arrowok="t"/>
            </v:shape>
            <v:shape id="_x0000_s2117" style="position:absolute;left:7255;top:13073;width:67;height:0" coordorigin="7255,13073" coordsize="67,0" path="m7255,13073r67,e" filled="f" strokecolor="#d9d9d9">
              <v:path arrowok="t"/>
            </v:shape>
            <v:shape id="_x0000_s2116" style="position:absolute;left:6456;top:13073;width:550;height:0" coordorigin="6456,13073" coordsize="550,0" path="m6456,13073r550,e" filled="f" strokecolor="#d9d9d9">
              <v:path arrowok="t"/>
            </v:shape>
            <v:shape id="_x0000_s2115" style="position:absolute;left:6139;top:13073;width:67;height:0" coordorigin="6139,13073" coordsize="67,0" path="m6139,13073r67,e" filled="f" strokecolor="#d9d9d9">
              <v:path arrowok="t"/>
            </v:shape>
            <v:shape id="_x0000_s2114" style="position:absolute;left:5340;top:13073;width:547;height:0" coordorigin="5340,13073" coordsize="547,0" path="m5340,13073r547,e" filled="f" strokecolor="#d9d9d9">
              <v:path arrowok="t"/>
            </v:shape>
            <v:shape id="_x0000_s2113" style="position:absolute;left:5023;top:13073;width:67;height:0" coordorigin="5023,13073" coordsize="67,0" path="m5023,13073r67,e" filled="f" strokecolor="#d9d9d9">
              <v:path arrowok="t"/>
            </v:shape>
            <v:shape id="_x0000_s2112" style="position:absolute;left:4224;top:13073;width:547;height:0" coordorigin="4224,13073" coordsize="547,0" path="m4224,13073r547,e" filled="f" strokecolor="#d9d9d9">
              <v:path arrowok="t"/>
            </v:shape>
            <v:shape id="_x0000_s2111" style="position:absolute;left:3907;top:13073;width:67;height:0" coordorigin="3907,13073" coordsize="67,0" path="m3907,13073r67,e" filled="f" strokecolor="#d9d9d9">
              <v:path arrowok="t"/>
            </v:shape>
            <v:shape id="_x0000_s2110" style="position:absolute;left:3108;top:13073;width:547;height:0" coordorigin="3108,13073" coordsize="547,0" path="m3108,13073r547,e" filled="f" strokecolor="#d9d9d9">
              <v:path arrowok="t"/>
            </v:shape>
            <v:shape id="_x0000_s2109" style="position:absolute;left:2791;top:13073;width:67;height:0" coordorigin="2791,13073" coordsize="67,0" path="m2791,13073r67,e" filled="f" strokecolor="#d9d9d9">
              <v:path arrowok="t"/>
            </v:shape>
            <v:shape id="_x0000_s2108" style="position:absolute;left:2266;top:13073;width:273;height:0" coordorigin="2266,13073" coordsize="273,0" path="m2266,13073r273,e" filled="f" strokecolor="#d9d9d9">
              <v:path arrowok="t"/>
            </v:shape>
            <v:shape id="_x0000_s2107" style="position:absolute;left:9804;top:12658;width:275;height:0" coordorigin="9804,12658" coordsize="275,0" path="m9804,12658r275,e" filled="f" strokecolor="#d9d9d9">
              <v:path arrowok="t"/>
            </v:shape>
            <v:shape id="_x0000_s2106" style="position:absolute;left:9487;top:12658;width:67;height:0" coordorigin="9487,12658" coordsize="67,0" path="m9487,12658r67,e" filled="f" strokecolor="#d9d9d9">
              <v:path arrowok="t"/>
            </v:shape>
            <v:shape id="_x0000_s2105" style="position:absolute;left:8688;top:12658;width:550;height:0" coordorigin="8688,12658" coordsize="550,0" path="m8688,12658r550,e" filled="f" strokecolor="#d9d9d9">
              <v:path arrowok="t"/>
            </v:shape>
            <v:shape id="_x0000_s2104" style="position:absolute;left:8371;top:12658;width:67;height:0" coordorigin="8371,12658" coordsize="67,0" path="m8371,12658r67,e" filled="f" strokecolor="#d9d9d9">
              <v:path arrowok="t"/>
            </v:shape>
            <v:shape id="_x0000_s2103" style="position:absolute;left:7572;top:12658;width:550;height:0" coordorigin="7572,12658" coordsize="550,0" path="m7572,12658r550,e" filled="f" strokecolor="#d9d9d9">
              <v:path arrowok="t"/>
            </v:shape>
            <v:shape id="_x0000_s2102" style="position:absolute;left:7255;top:12658;width:67;height:0" coordorigin="7255,12658" coordsize="67,0" path="m7255,12658r67,e" filled="f" strokecolor="#d9d9d9">
              <v:path arrowok="t"/>
            </v:shape>
            <v:shape id="_x0000_s2101" style="position:absolute;left:6456;top:12658;width:550;height:0" coordorigin="6456,12658" coordsize="550,0" path="m6456,12658r550,e" filled="f" strokecolor="#d9d9d9">
              <v:path arrowok="t"/>
            </v:shape>
            <v:shape id="_x0000_s2100" style="position:absolute;left:6139;top:12658;width:67;height:0" coordorigin="6139,12658" coordsize="67,0" path="m6139,12658r67,e" filled="f" strokecolor="#d9d9d9">
              <v:path arrowok="t"/>
            </v:shape>
            <v:shape id="_x0000_s2099" style="position:absolute;left:5340;top:12658;width:547;height:0" coordorigin="5340,12658" coordsize="547,0" path="m5340,12658r547,e" filled="f" strokecolor="#d9d9d9">
              <v:path arrowok="t"/>
            </v:shape>
            <v:shape id="_x0000_s2098" style="position:absolute;left:5023;top:12658;width:67;height:0" coordorigin="5023,12658" coordsize="67,0" path="m5023,12658r67,e" filled="f" strokecolor="#d9d9d9">
              <v:path arrowok="t"/>
            </v:shape>
            <v:shape id="_x0000_s2097" style="position:absolute;left:4224;top:12658;width:547;height:0" coordorigin="4224,12658" coordsize="547,0" path="m4224,12658r547,e" filled="f" strokecolor="#d9d9d9">
              <v:path arrowok="t"/>
            </v:shape>
            <v:shape id="_x0000_s2096" style="position:absolute;left:3907;top:12658;width:67;height:0" coordorigin="3907,12658" coordsize="67,0" path="m3907,12658r67,e" filled="f" strokecolor="#d9d9d9">
              <v:path arrowok="t"/>
            </v:shape>
            <v:shape id="_x0000_s2095" style="position:absolute;left:3108;top:12658;width:547;height:0" coordorigin="3108,12658" coordsize="547,0" path="m3108,12658r547,e" filled="f" strokecolor="#d9d9d9">
              <v:path arrowok="t"/>
            </v:shape>
            <v:shape id="_x0000_s2094" style="position:absolute;left:2791;top:12658;width:67;height:0" coordorigin="2791,12658" coordsize="67,0" path="m2791,12658r67,e" filled="f" strokecolor="#d9d9d9">
              <v:path arrowok="t"/>
            </v:shape>
            <v:shape id="_x0000_s2093" style="position:absolute;left:2266;top:12658;width:273;height:0" coordorigin="2266,12658" coordsize="273,0" path="m2266,12658r273,e" filled="f" strokecolor="#d9d9d9">
              <v:path arrowok="t"/>
            </v:shape>
            <v:shape id="_x0000_s2092" style="position:absolute;left:9804;top:12242;width:275;height:0" coordorigin="9804,12242" coordsize="275,0" path="m9804,12242r275,e" filled="f" strokecolor="#d9d9d9">
              <v:path arrowok="t"/>
            </v:shape>
            <v:shape id="_x0000_s2091" style="position:absolute;left:9487;top:12242;width:67;height:0" coordorigin="9487,12242" coordsize="67,0" path="m9487,12242r67,e" filled="f" strokecolor="#d9d9d9">
              <v:path arrowok="t"/>
            </v:shape>
            <v:shape id="_x0000_s2090" style="position:absolute;left:8688;top:12242;width:550;height:0" coordorigin="8688,12242" coordsize="550,0" path="m8688,12242r550,e" filled="f" strokecolor="#d9d9d9">
              <v:path arrowok="t"/>
            </v:shape>
            <v:shape id="_x0000_s2089" style="position:absolute;left:8371;top:12242;width:67;height:0" coordorigin="8371,12242" coordsize="67,0" path="m8371,12242r67,e" filled="f" strokecolor="#d9d9d9">
              <v:path arrowok="t"/>
            </v:shape>
            <v:shape id="_x0000_s2088" style="position:absolute;left:7572;top:12242;width:550;height:0" coordorigin="7572,12242" coordsize="550,0" path="m7572,12242r550,e" filled="f" strokecolor="#d9d9d9">
              <v:path arrowok="t"/>
            </v:shape>
            <v:shape id="_x0000_s2087" style="position:absolute;left:7255;top:12242;width:67;height:0" coordorigin="7255,12242" coordsize="67,0" path="m7255,12242r67,e" filled="f" strokecolor="#d9d9d9">
              <v:path arrowok="t"/>
            </v:shape>
            <v:shape id="_x0000_s2086" style="position:absolute;left:6456;top:12242;width:550;height:0" coordorigin="6456,12242" coordsize="550,0" path="m6456,12242r550,e" filled="f" strokecolor="#d9d9d9">
              <v:path arrowok="t"/>
            </v:shape>
            <v:shape id="_x0000_s2085" style="position:absolute;left:6139;top:12242;width:67;height:0" coordorigin="6139,12242" coordsize="67,0" path="m6139,12242r67,e" filled="f" strokecolor="#d9d9d9">
              <v:path arrowok="t"/>
            </v:shape>
            <v:shape id="_x0000_s2084" style="position:absolute;left:5340;top:12242;width:547;height:0" coordorigin="5340,12242" coordsize="547,0" path="m5340,12242r547,e" filled="f" strokecolor="#d9d9d9">
              <v:path arrowok="t"/>
            </v:shape>
            <v:shape id="_x0000_s2083" style="position:absolute;left:5023;top:12242;width:67;height:0" coordorigin="5023,12242" coordsize="67,0" path="m5023,12242r67,e" filled="f" strokecolor="#d9d9d9">
              <v:path arrowok="t"/>
            </v:shape>
            <v:shape id="_x0000_s2082" style="position:absolute;left:4224;top:12242;width:547;height:0" coordorigin="4224,12242" coordsize="547,0" path="m4224,12242r547,e" filled="f" strokecolor="#d9d9d9">
              <v:path arrowok="t"/>
            </v:shape>
            <v:shape id="_x0000_s2081" style="position:absolute;left:3907;top:12242;width:67;height:0" coordorigin="3907,12242" coordsize="67,0" path="m3907,12242r67,e" filled="f" strokecolor="#d9d9d9">
              <v:path arrowok="t"/>
            </v:shape>
            <v:shape id="_x0000_s2080" style="position:absolute;left:2791;top:12242;width:864;height:0" coordorigin="2791,12242" coordsize="864,0" path="m2791,12242r864,e" filled="f" strokecolor="#d9d9d9">
              <v:path arrowok="t"/>
            </v:shape>
            <v:shape id="_x0000_s2079" style="position:absolute;left:2266;top:12242;width:273;height:0" coordorigin="2266,12242" coordsize="273,0" path="m2266,12242r273,e" filled="f" strokecolor="#d9d9d9">
              <v:path arrowok="t"/>
            </v:shape>
            <v:shape id="_x0000_s2078" style="position:absolute;left:8688;top:11827;width:1391;height:0" coordorigin="8688,11827" coordsize="1391,0" path="m8688,11827r1391,e" filled="f" strokecolor="#d9d9d9">
              <v:path arrowok="t"/>
            </v:shape>
            <v:shape id="_x0000_s2077" style="position:absolute;left:7572;top:11827;width:866;height:0" coordorigin="7572,11827" coordsize="866,0" path="m7572,11827r866,e" filled="f" strokecolor="#d9d9d9">
              <v:path arrowok="t"/>
            </v:shape>
            <v:shape id="_x0000_s2076" style="position:absolute;left:6456;top:11827;width:866;height:0" coordorigin="6456,11827" coordsize="866,0" path="m6456,11827r866,e" filled="f" strokecolor="#d9d9d9">
              <v:path arrowok="t"/>
            </v:shape>
            <v:shape id="_x0000_s2075" style="position:absolute;left:4224;top:11827;width:1982;height:0" coordorigin="4224,11827" coordsize="1982,0" path="m4224,11827r1982,e" filled="f" strokecolor="#d9d9d9">
              <v:path arrowok="t"/>
            </v:shape>
            <v:shape id="_x0000_s2074" style="position:absolute;left:2266;top:11827;width:1709;height:0" coordorigin="2266,11827" coordsize="1709,0" path="m2266,11827r1708,e" filled="f" strokecolor="#d9d9d9">
              <v:path arrowok="t"/>
            </v:shape>
            <v:shape id="_x0000_s2073" style="position:absolute;left:4224;top:11412;width:5855;height:0" coordorigin="4224,11412" coordsize="5855,0" path="m4224,11412r5855,e" filled="f" strokecolor="#d9d9d9">
              <v:path arrowok="t"/>
            </v:shape>
            <v:shape id="_x0000_s2072" style="position:absolute;left:2266;top:11412;width:1709;height:0" coordorigin="2266,11412" coordsize="1709,0" path="m2266,11412r1708,e" filled="f" strokecolor="#d9d9d9">
              <v:path arrowok="t"/>
            </v:shape>
            <v:shape id="_x0000_s2071" style="position:absolute;left:2266;top:10996;width:7813;height:0" coordorigin="2266,10996" coordsize="7813,0" path="m2266,10996r7813,e" filled="f" strokecolor="#d9d9d9">
              <v:path arrowok="t"/>
            </v:shape>
            <v:shape id="_x0000_s2070" style="position:absolute;left:2539;top:12065;width:252;height:1424" coordorigin="2539,12065" coordsize="252,1424" path="m2539,12065r,1424l2791,13489r,-1424l2539,12065xe" fillcolor="#4471c4" stroked="f">
              <v:path arrowok="t"/>
            </v:shape>
            <v:shape id="_x0000_s2069" style="position:absolute;left:3655;top:11914;width:252;height:1575" coordorigin="3655,11914" coordsize="252,1575" path="m3655,11914r,1575l3907,13489r,-1575l3655,11914xe" fillcolor="#4471c4" stroked="f">
              <v:path arrowok="t"/>
            </v:shape>
            <v:shape id="_x0000_s2068" style="position:absolute;left:4771;top:12017;width:252;height:1472" coordorigin="4771,12017" coordsize="252,1472" path="m4771,12017r,1472l5023,13489r,-1472l4771,12017xe" fillcolor="#4471c4" stroked="f">
              <v:path arrowok="t"/>
            </v:shape>
            <v:shape id="_x0000_s2067" style="position:absolute;left:5887;top:11950;width:252;height:1539" coordorigin="5887,11950" coordsize="252,1539" path="m5887,11950r,1539l6139,13489r,-1539l5887,11950xe" fillcolor="#4471c4" stroked="f">
              <v:path arrowok="t"/>
            </v:shape>
            <v:shape id="_x0000_s2066" style="position:absolute;left:7006;top:11981;width:250;height:1508" coordorigin="7006,11981" coordsize="250,1508" path="m7006,11981r,1508l7255,13489r,-1508l7006,11981xe" fillcolor="#4471c4" stroked="f">
              <v:path arrowok="t"/>
            </v:shape>
            <v:shape id="_x0000_s2065" style="position:absolute;left:8122;top:12022;width:250;height:1467" coordorigin="8122,12022" coordsize="250,1467" path="m8122,12022r,1467l8371,13489r,-1467l8122,12022xe" fillcolor="#4471c4" stroked="f">
              <v:path arrowok="t"/>
            </v:shape>
            <v:shape id="_x0000_s2064" style="position:absolute;left:9238;top:12031;width:250;height:1458" coordorigin="9238,12031" coordsize="250,1458" path="m9238,12031r,1458l9487,13489r,-1458l9238,12031xe" fillcolor="#4471c4" stroked="f">
              <v:path arrowok="t"/>
            </v:shape>
            <v:shape id="_x0000_s2063" style="position:absolute;left:2858;top:12389;width:250;height:1100" coordorigin="2858,12389" coordsize="250,1100" path="m2858,12389r,1100l3108,13489r,-1100l2858,12389xe" fillcolor="#ec7c30" stroked="f">
              <v:path arrowok="t"/>
            </v:shape>
            <v:shape id="_x0000_s2062" style="position:absolute;left:3974;top:11357;width:250;height:2132" coordorigin="3974,11357" coordsize="250,2132" path="m3974,11357r,2132l4224,13489r,-2132l3974,11357xe" fillcolor="#ec7c30" stroked="f">
              <v:path arrowok="t"/>
            </v:shape>
            <v:shape id="_x0000_s2061" style="position:absolute;left:5090;top:11909;width:250;height:1580" coordorigin="5090,11909" coordsize="250,1580" path="m5090,11909r,1580l5340,13489r,-1580l5090,11909xe" fillcolor="#ec7c30" stroked="f">
              <v:path arrowok="t"/>
            </v:shape>
            <v:shape id="_x0000_s2060" style="position:absolute;left:6206;top:11578;width:250;height:1911" coordorigin="6206,11578" coordsize="250,1911" path="m6206,11578r,1911l6456,13489r,-1911l6206,11578xe" fillcolor="#ec7c30" stroked="f">
              <v:path arrowok="t"/>
            </v:shape>
            <v:shape id="_x0000_s2059" style="position:absolute;left:7322;top:11758;width:250;height:1731" coordorigin="7322,11758" coordsize="250,1731" path="m7322,11758r,1731l7572,13489r,-1731l7322,11758xe" fillcolor="#ec7c30" stroked="f">
              <v:path arrowok="t"/>
            </v:shape>
            <v:shape id="_x0000_s2058" style="position:absolute;left:8438;top:11801;width:250;height:1688" coordorigin="8438,11801" coordsize="250,1688" path="m8438,11801r,1688l8688,13489r,-1688l8438,11801xe" fillcolor="#ec7c30" stroked="f">
              <v:path arrowok="t"/>
            </v:shape>
            <v:shape id="_x0000_s2057" style="position:absolute;left:9554;top:12038;width:250;height:1450" coordorigin="9554,12038" coordsize="250,1450" path="m9554,12038r,1451l9804,13489r,-1451l9554,12038xe" fillcolor="#ec7c30" stroked="f">
              <v:path arrowok="t"/>
            </v:shape>
            <v:shape id="_x0000_s2056" style="position:absolute;left:2266;top:13489;width:7813;height:0" coordorigin="2266,13489" coordsize="7813,0" path="m2266,13489r7813,e" filled="f" strokecolor="#d9d9d9">
              <v:path arrowok="t"/>
            </v:shape>
            <v:shape id="_x0000_s2055" style="position:absolute;left:4603;top:13875;width:99;height:99" coordorigin="4603,13875" coordsize="99,99" path="m4603,13974r99,l4702,13875r-99,l4603,13974xe" fillcolor="#4471c4" stroked="f">
              <v:path arrowok="t"/>
            </v:shape>
            <v:shape id="_x0000_s2054" style="position:absolute;left:5645;top:13875;width:99;height:99" coordorigin="5645,13875" coordsize="99,99" path="m5645,13974r99,l5744,13875r-99,l5645,13974xe" fillcolor="#ec7c30" stroked="f">
              <v:path arrowok="t"/>
            </v:shape>
            <v:shape id="_x0000_s2053" style="position:absolute;left:1718;top:10493;width:8600;height:3720" coordorigin="1718,10493" coordsize="8600,3720" path="m1718,14213r8600,l10318,10493r-8600,l1718,14213xe" filled="f" strokecolor="#d9d9d9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Y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585858"/>
          <w:spacing w:val="-1"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 xml:space="preserve">)   </w:t>
      </w:r>
      <w:proofErr w:type="gramEnd"/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 xml:space="preserve">     </w:t>
      </w:r>
      <w:r>
        <w:rPr>
          <w:rFonts w:ascii="Calibri" w:eastAsia="Calibri" w:hAnsi="Calibri" w:cs="Calibri"/>
          <w:color w:val="585858"/>
          <w:spacing w:val="17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Bi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pacing w:val="-1"/>
          <w:position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g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-2"/>
          <w:position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pacing w:val="2"/>
          <w:position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ffi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i</w:t>
      </w:r>
      <w:r>
        <w:rPr>
          <w:rFonts w:ascii="Calibri" w:eastAsia="Calibri" w:hAnsi="Calibri" w:cs="Calibri"/>
          <w:color w:val="585858"/>
          <w:spacing w:val="-1"/>
          <w:position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pacing w:val="-2"/>
          <w:position w:val="1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1"/>
          <w:position w:val="1"/>
          <w:sz w:val="18"/>
          <w:szCs w:val="18"/>
        </w:rPr>
        <w:t>(%</w:t>
      </w:r>
      <w:r>
        <w:rPr>
          <w:rFonts w:ascii="Calibri" w:eastAsia="Calibri" w:hAnsi="Calibri" w:cs="Calibri"/>
          <w:color w:val="585858"/>
          <w:position w:val="1"/>
          <w:sz w:val="18"/>
          <w:szCs w:val="18"/>
        </w:rPr>
        <w:t>)</w:t>
      </w:r>
    </w:p>
    <w:p w14:paraId="2E065449" w14:textId="77777777" w:rsidR="00665DD5" w:rsidRDefault="00665DD5">
      <w:pPr>
        <w:spacing w:before="2" w:line="160" w:lineRule="exact"/>
        <w:rPr>
          <w:sz w:val="16"/>
          <w:szCs w:val="16"/>
        </w:rPr>
      </w:pPr>
    </w:p>
    <w:p w14:paraId="43DC3F99" w14:textId="77777777" w:rsidR="00665DD5" w:rsidRDefault="00665DD5">
      <w:pPr>
        <w:spacing w:line="200" w:lineRule="exact"/>
      </w:pPr>
    </w:p>
    <w:p w14:paraId="7380AA91" w14:textId="77777777" w:rsidR="00665DD5" w:rsidRDefault="00000000">
      <w:pPr>
        <w:spacing w:before="32" w:line="277" w:lineRule="auto"/>
        <w:ind w:left="140" w:right="96" w:firstLine="307"/>
        <w:rPr>
          <w:rFonts w:ascii="Arial" w:eastAsia="Arial" w:hAnsi="Arial" w:cs="Arial"/>
          <w:sz w:val="22"/>
          <w:szCs w:val="22"/>
        </w:rPr>
        <w:sectPr w:rsidR="00665DD5">
          <w:pgSz w:w="11920" w:h="16840"/>
          <w:pgMar w:top="1360" w:right="1300" w:bottom="280" w:left="1300" w:header="0" w:footer="862" w:gutter="0"/>
          <w:cols w:space="720"/>
        </w:sectPr>
      </w:pPr>
      <w:commentRangeStart w:id="17"/>
      <w:r>
        <w:rPr>
          <w:rFonts w:ascii="Arial" w:eastAsia="Arial" w:hAnsi="Arial" w:cs="Arial"/>
          <w:b/>
          <w:sz w:val="22"/>
          <w:szCs w:val="22"/>
        </w:rPr>
        <w:t>Fig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ff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st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yie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bi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cy</w:t>
      </w:r>
      <w:r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of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i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i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m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i/>
          <w:sz w:val="22"/>
          <w:szCs w:val="22"/>
        </w:rPr>
        <w:t>u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commentRangeEnd w:id="17"/>
      <w:r w:rsidR="00ED12CB">
        <w:rPr>
          <w:rStyle w:val="CommentReference"/>
        </w:rPr>
        <w:commentReference w:id="17"/>
      </w:r>
    </w:p>
    <w:p w14:paraId="2A1C82A6" w14:textId="77777777" w:rsidR="00665DD5" w:rsidRDefault="00665DD5">
      <w:pPr>
        <w:spacing w:before="1" w:line="280" w:lineRule="exact"/>
        <w:rPr>
          <w:sz w:val="28"/>
          <w:szCs w:val="28"/>
        </w:rPr>
      </w:pPr>
    </w:p>
    <w:p w14:paraId="22CCEB74" w14:textId="77777777" w:rsidR="00665DD5" w:rsidRDefault="00000000">
      <w:pPr>
        <w:spacing w:before="32"/>
        <w:ind w:left="5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2A71901E" w14:textId="77777777" w:rsidR="00665DD5" w:rsidRDefault="00000000">
      <w:pPr>
        <w:spacing w:before="36" w:line="274" w:lineRule="auto"/>
        <w:ind w:left="140" w:right="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2"/>
          <w:sz w:val="22"/>
          <w:szCs w:val="22"/>
        </w:rPr>
        <w:t xml:space="preserve">From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y</w:t>
      </w:r>
      <w:r>
        <w:rPr>
          <w:rFonts w:ascii="Arial" w:eastAsia="Arial" w:hAnsi="Arial" w:cs="Arial"/>
          <w:position w:val="2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can be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co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d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 xml:space="preserve">among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T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position w:val="2"/>
          <w:sz w:val="22"/>
          <w:szCs w:val="22"/>
        </w:rPr>
        <w:t>-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sa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5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at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an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5</w:t>
      </w:r>
      <w:r>
        <w:rPr>
          <w:rFonts w:ascii="Arial" w:eastAsia="Arial" w:hAnsi="Arial" w:cs="Arial"/>
          <w:position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2"/>
          <w:sz w:val="22"/>
          <w:szCs w:val="22"/>
        </w:rPr>
        <w:t>C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position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14"/>
          <w:szCs w:val="14"/>
        </w:rPr>
        <w:t>3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0</w:t>
      </w:r>
      <w:r>
        <w:rPr>
          <w:rFonts w:ascii="Arial" w:eastAsia="Arial" w:hAnsi="Arial" w:cs="Arial"/>
          <w:position w:val="2"/>
          <w:sz w:val="22"/>
          <w:szCs w:val="22"/>
        </w:rPr>
        <w:t>g)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+</w:t>
      </w:r>
      <w:r>
        <w:rPr>
          <w:rFonts w:ascii="Arial" w:eastAsia="Arial" w:hAnsi="Arial" w:cs="Arial"/>
          <w:spacing w:val="9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(</w:t>
      </w:r>
      <w:r>
        <w:rPr>
          <w:rFonts w:ascii="Arial" w:eastAsia="Arial" w:hAnsi="Arial" w:cs="Arial"/>
          <w:position w:val="2"/>
          <w:sz w:val="22"/>
          <w:szCs w:val="22"/>
        </w:rPr>
        <w:t>1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g</w:t>
      </w:r>
      <w:r>
        <w:rPr>
          <w:rFonts w:ascii="Arial" w:eastAsia="Arial" w:hAnsi="Arial" w:cs="Arial"/>
          <w:position w:val="2"/>
          <w:sz w:val="22"/>
          <w:szCs w:val="22"/>
        </w:rPr>
        <w:t>)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ex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hi</w:t>
      </w:r>
      <w:r>
        <w:rPr>
          <w:rFonts w:ascii="Arial" w:eastAsia="Arial" w:hAnsi="Arial" w:cs="Arial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ed</w:t>
      </w:r>
      <w:r>
        <w:rPr>
          <w:rFonts w:ascii="Arial" w:eastAsia="Arial" w:hAnsi="Arial" w:cs="Arial"/>
          <w:spacing w:val="8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he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position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st</w:t>
      </w:r>
      <w:r>
        <w:rPr>
          <w:rFonts w:ascii="Arial" w:eastAsia="Arial" w:hAnsi="Arial" w:cs="Arial"/>
          <w:spacing w:val="1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s</w:t>
      </w:r>
      <w:r>
        <w:rPr>
          <w:rFonts w:ascii="Arial" w:eastAsia="Arial" w:hAnsi="Arial" w:cs="Arial"/>
          <w:position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11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10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m</w:t>
      </w:r>
      <w:r>
        <w:rPr>
          <w:rFonts w:ascii="Arial" w:eastAsia="Arial" w:hAnsi="Arial" w:cs="Arial"/>
          <w:position w:val="2"/>
          <w:sz w:val="22"/>
          <w:szCs w:val="22"/>
        </w:rPr>
        <w:t xml:space="preserve">s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ad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ax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2"/>
          <w:sz w:val="22"/>
          <w:szCs w:val="22"/>
        </w:rPr>
        <w:t>%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 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er</w:t>
      </w:r>
    </w:p>
    <w:p w14:paraId="61B2939B" w14:textId="77777777" w:rsidR="00665DD5" w:rsidRDefault="00000000">
      <w:pPr>
        <w:spacing w:before="2" w:line="276" w:lineRule="auto"/>
        <w:ind w:left="140" w:right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ch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ucted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ure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</w:p>
    <w:p w14:paraId="1AD590CE" w14:textId="77777777" w:rsidR="00665DD5" w:rsidRDefault="00665DD5">
      <w:pPr>
        <w:spacing w:before="10" w:line="280" w:lineRule="exact"/>
        <w:rPr>
          <w:sz w:val="28"/>
          <w:szCs w:val="28"/>
        </w:rPr>
      </w:pPr>
    </w:p>
    <w:p w14:paraId="0E20ED1B" w14:textId="77777777" w:rsidR="00665DD5" w:rsidRDefault="00000000">
      <w:pPr>
        <w:ind w:left="140" w:right="763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ERENC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2034D61D" w14:textId="77777777" w:rsidR="00665DD5" w:rsidRDefault="00665DD5">
      <w:pPr>
        <w:spacing w:before="1" w:line="120" w:lineRule="exact"/>
        <w:rPr>
          <w:sz w:val="13"/>
          <w:szCs w:val="13"/>
        </w:rPr>
      </w:pPr>
    </w:p>
    <w:p w14:paraId="2606DDF2" w14:textId="77777777" w:rsidR="00665DD5" w:rsidRDefault="00665DD5">
      <w:pPr>
        <w:spacing w:line="200" w:lineRule="exact"/>
      </w:pPr>
    </w:p>
    <w:p w14:paraId="707D445C" w14:textId="77777777" w:rsidR="00665DD5" w:rsidRDefault="00000000">
      <w:pPr>
        <w:spacing w:line="359" w:lineRule="auto"/>
        <w:ind w:left="918" w:right="155" w:hanging="7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uzz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amruzz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man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ul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r,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</w:t>
      </w:r>
      <w:r>
        <w:rPr>
          <w:rFonts w:ascii="Arial" w:eastAsia="Arial" w:hAnsi="Arial" w:cs="Arial"/>
          <w:spacing w:val="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Af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can Jo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l of </w:t>
      </w:r>
      <w:r>
        <w:rPr>
          <w:rFonts w:ascii="Arial" w:eastAsia="Arial" w:hAnsi="Arial" w:cs="Arial"/>
          <w:i/>
          <w:spacing w:val="-1"/>
          <w:sz w:val="22"/>
          <w:szCs w:val="22"/>
        </w:rPr>
        <w:t>Bi</w:t>
      </w:r>
      <w:r>
        <w:rPr>
          <w:rFonts w:ascii="Arial" w:eastAsia="Arial" w:hAnsi="Arial" w:cs="Arial"/>
          <w:i/>
          <w:sz w:val="22"/>
          <w:szCs w:val="22"/>
        </w:rPr>
        <w:t>otechn</w:t>
      </w:r>
      <w:r>
        <w:rPr>
          <w:rFonts w:ascii="Arial" w:eastAsia="Arial" w:hAnsi="Arial" w:cs="Arial"/>
          <w:i/>
          <w:spacing w:val="-1"/>
          <w:sz w:val="22"/>
          <w:szCs w:val="22"/>
        </w:rPr>
        <w:t>ol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gy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) 2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99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14:paraId="10B46726" w14:textId="77777777" w:rsidR="00665DD5" w:rsidRDefault="00000000">
      <w:pPr>
        <w:spacing w:before="3"/>
        <w:ind w:left="198" w:right="1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4</w:t>
      </w:r>
      <w:r>
        <w:rPr>
          <w:rFonts w:ascii="Arial" w:eastAsia="Arial" w:hAnsi="Arial" w:cs="Arial"/>
          <w:b/>
          <w:spacing w:val="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ok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1: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n.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:</w:t>
      </w:r>
    </w:p>
    <w:p w14:paraId="73E5DBAB" w14:textId="77777777" w:rsidR="00665DD5" w:rsidRDefault="00665DD5">
      <w:pPr>
        <w:spacing w:before="6" w:line="120" w:lineRule="exact"/>
        <w:rPr>
          <w:sz w:val="12"/>
          <w:szCs w:val="12"/>
        </w:rPr>
      </w:pPr>
    </w:p>
    <w:p w14:paraId="5429182B" w14:textId="77777777" w:rsidR="00665DD5" w:rsidRDefault="00000000">
      <w:pPr>
        <w:ind w:left="9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d. p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. 1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–165.</w:t>
      </w:r>
    </w:p>
    <w:p w14:paraId="47911CF0" w14:textId="77777777" w:rsidR="00665DD5" w:rsidRDefault="00665DD5">
      <w:pPr>
        <w:spacing w:line="200" w:lineRule="exact"/>
      </w:pPr>
    </w:p>
    <w:p w14:paraId="250FEB92" w14:textId="77777777" w:rsidR="00665DD5" w:rsidRDefault="00665DD5">
      <w:pPr>
        <w:spacing w:before="7" w:line="200" w:lineRule="exact"/>
      </w:pPr>
    </w:p>
    <w:p w14:paraId="6ECD0558" w14:textId="77777777" w:rsidR="00665DD5" w:rsidRDefault="00000000">
      <w:pPr>
        <w:spacing w:line="360" w:lineRule="auto"/>
        <w:ind w:left="918" w:right="151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Da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212121"/>
          <w:sz w:val="24"/>
          <w:szCs w:val="24"/>
        </w:rPr>
        <w:t>,</w:t>
      </w:r>
      <w:r>
        <w:rPr>
          <w:rFonts w:ascii="Arial" w:eastAsia="Arial" w:hAnsi="Arial" w:cs="Arial"/>
          <w:b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D.,</w:t>
      </w:r>
      <w:r>
        <w:rPr>
          <w:rFonts w:ascii="Arial" w:eastAsia="Arial" w:hAnsi="Arial" w:cs="Arial"/>
          <w:b/>
          <w:color w:val="212121"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4"/>
          <w:szCs w:val="24"/>
        </w:rPr>
        <w:t>Kadiruzz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color w:val="212121"/>
          <w:sz w:val="24"/>
          <w:szCs w:val="24"/>
        </w:rPr>
        <w:t>,</w:t>
      </w:r>
      <w:r>
        <w:rPr>
          <w:rFonts w:ascii="Arial" w:eastAsia="Arial" w:hAnsi="Arial" w:cs="Arial"/>
          <w:b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212121"/>
          <w:sz w:val="24"/>
          <w:szCs w:val="24"/>
        </w:rPr>
        <w:t>.,</w:t>
      </w:r>
      <w:r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212121"/>
          <w:sz w:val="24"/>
          <w:szCs w:val="24"/>
        </w:rPr>
        <w:t>hi</w:t>
      </w:r>
      <w:r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z w:val="24"/>
          <w:szCs w:val="24"/>
        </w:rPr>
        <w:t>r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color w:val="212121"/>
          <w:sz w:val="24"/>
          <w:szCs w:val="24"/>
        </w:rPr>
        <w:t>,</w:t>
      </w:r>
      <w:r>
        <w:rPr>
          <w:rFonts w:ascii="Arial" w:eastAsia="Arial" w:hAnsi="Arial" w:cs="Arial"/>
          <w:b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S.</w:t>
      </w:r>
      <w:r>
        <w:rPr>
          <w:rFonts w:ascii="Arial" w:eastAsia="Arial" w:hAnsi="Arial" w:cs="Arial"/>
          <w:b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K.,</w:t>
      </w:r>
      <w:r>
        <w:rPr>
          <w:rFonts w:ascii="Arial" w:eastAsia="Arial" w:hAnsi="Arial" w:cs="Arial"/>
          <w:b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Kabir,</w:t>
      </w:r>
      <w:r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212121"/>
          <w:sz w:val="24"/>
          <w:szCs w:val="24"/>
        </w:rPr>
        <w:t>.</w:t>
      </w:r>
      <w:r>
        <w:rPr>
          <w:rFonts w:ascii="Arial" w:eastAsia="Arial" w:hAnsi="Arial" w:cs="Arial"/>
          <w:b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Y.</w:t>
      </w:r>
      <w:r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z w:val="24"/>
          <w:szCs w:val="24"/>
        </w:rPr>
        <w:t>nd</w:t>
      </w:r>
      <w:r>
        <w:rPr>
          <w:rFonts w:ascii="Arial" w:eastAsia="Arial" w:hAnsi="Arial" w:cs="Arial"/>
          <w:b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z w:val="24"/>
          <w:szCs w:val="24"/>
        </w:rPr>
        <w:t>Akh</w:t>
      </w:r>
      <w:r>
        <w:rPr>
          <w:rFonts w:ascii="Arial" w:eastAsia="Arial" w:hAnsi="Arial" w:cs="Arial"/>
          <w:b/>
          <w:color w:val="212121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z w:val="24"/>
          <w:szCs w:val="24"/>
        </w:rPr>
        <w:t>ruzz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z w:val="24"/>
          <w:szCs w:val="24"/>
        </w:rPr>
        <w:t>m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12121"/>
          <w:sz w:val="24"/>
          <w:szCs w:val="24"/>
        </w:rPr>
        <w:t>n,</w:t>
      </w:r>
      <w:r>
        <w:rPr>
          <w:rFonts w:ascii="Arial" w:eastAsia="Arial" w:hAnsi="Arial" w:cs="Arial"/>
          <w:b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212121"/>
          <w:sz w:val="24"/>
          <w:szCs w:val="24"/>
        </w:rPr>
        <w:t>. (2</w:t>
      </w:r>
      <w:r>
        <w:rPr>
          <w:rFonts w:ascii="Arial" w:eastAsia="Arial" w:hAnsi="Arial" w:cs="Arial"/>
          <w:b/>
          <w:color w:val="212121"/>
          <w:spacing w:val="1"/>
          <w:sz w:val="24"/>
          <w:szCs w:val="24"/>
        </w:rPr>
        <w:t>013</w:t>
      </w:r>
      <w:r>
        <w:rPr>
          <w:rFonts w:ascii="Arial" w:eastAsia="Arial" w:hAnsi="Arial" w:cs="Arial"/>
          <w:b/>
          <w:color w:val="212121"/>
          <w:sz w:val="24"/>
          <w:szCs w:val="24"/>
        </w:rPr>
        <w:t>)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  <w:r>
        <w:rPr>
          <w:rFonts w:ascii="Arial" w:eastAsia="Arial" w:hAnsi="Arial" w:cs="Arial"/>
          <w:color w:val="212121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Yie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r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212121"/>
          <w:sz w:val="24"/>
          <w:szCs w:val="24"/>
        </w:rPr>
        <w:t>ce</w:t>
      </w:r>
      <w:r>
        <w:rPr>
          <w:rFonts w:ascii="Arial" w:eastAsia="Arial" w:hAnsi="Arial" w:cs="Arial"/>
          <w:color w:val="212121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yst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r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mu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ro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2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color w:val="212121"/>
          <w:sz w:val="24"/>
          <w:szCs w:val="24"/>
        </w:rPr>
        <w:t>Pl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rot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212121"/>
          <w:sz w:val="24"/>
          <w:szCs w:val="24"/>
        </w:rPr>
        <w:t>tre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212121"/>
          <w:sz w:val="24"/>
          <w:szCs w:val="24"/>
        </w:rPr>
        <w:t>t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us</w:t>
      </w:r>
      <w:proofErr w:type="spellEnd"/>
      <w:r>
        <w:rPr>
          <w:rFonts w:ascii="Arial" w:eastAsia="Arial" w:hAnsi="Arial" w:cs="Arial"/>
          <w:color w:val="212121"/>
          <w:sz w:val="24"/>
          <w:szCs w:val="24"/>
        </w:rPr>
        <w:t>)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n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z w:val="24"/>
          <w:szCs w:val="24"/>
        </w:rPr>
        <w:t>iff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re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212121"/>
          <w:sz w:val="24"/>
          <w:szCs w:val="24"/>
        </w:rPr>
        <w:t>stra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s.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ang</w:t>
      </w:r>
      <w:r>
        <w:rPr>
          <w:rFonts w:ascii="Arial" w:eastAsia="Arial" w:hAnsi="Arial" w:cs="Arial"/>
          <w:i/>
          <w:color w:val="212121"/>
          <w:sz w:val="24"/>
          <w:szCs w:val="24"/>
        </w:rPr>
        <w:t>l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color w:val="212121"/>
          <w:sz w:val="24"/>
          <w:szCs w:val="24"/>
        </w:rPr>
        <w:t>sh</w:t>
      </w:r>
      <w:r>
        <w:rPr>
          <w:rFonts w:ascii="Arial" w:eastAsia="Arial" w:hAnsi="Arial" w:cs="Arial"/>
          <w:i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12121"/>
          <w:sz w:val="24"/>
          <w:szCs w:val="24"/>
        </w:rPr>
        <w:t>J</w:t>
      </w:r>
      <w:r>
        <w:rPr>
          <w:rFonts w:ascii="Arial" w:eastAsia="Arial" w:hAnsi="Arial" w:cs="Arial"/>
          <w:i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rn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212121"/>
          <w:sz w:val="24"/>
          <w:szCs w:val="24"/>
        </w:rPr>
        <w:t>l</w:t>
      </w:r>
      <w:r>
        <w:rPr>
          <w:rFonts w:ascii="Arial" w:eastAsia="Arial" w:hAnsi="Arial" w:cs="Arial"/>
          <w:i/>
          <w:color w:val="212121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212121"/>
          <w:sz w:val="24"/>
          <w:szCs w:val="24"/>
        </w:rPr>
        <w:t>f</w:t>
      </w:r>
      <w:r>
        <w:rPr>
          <w:rFonts w:ascii="Arial" w:eastAsia="Arial" w:hAnsi="Arial" w:cs="Arial"/>
          <w:i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color w:val="212121"/>
          <w:sz w:val="24"/>
          <w:szCs w:val="24"/>
        </w:rPr>
        <w:t>r</w:t>
      </w:r>
      <w:r>
        <w:rPr>
          <w:rFonts w:ascii="Arial" w:eastAsia="Arial" w:hAnsi="Arial" w:cs="Arial"/>
          <w:i/>
          <w:color w:val="212121"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color w:val="212121"/>
          <w:sz w:val="24"/>
          <w:szCs w:val="24"/>
        </w:rPr>
        <w:t>c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lt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ral</w:t>
      </w:r>
      <w:r>
        <w:rPr>
          <w:rFonts w:ascii="Arial" w:eastAsia="Arial" w:hAnsi="Arial" w:cs="Arial"/>
          <w:i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12121"/>
          <w:sz w:val="24"/>
          <w:szCs w:val="24"/>
        </w:rPr>
        <w:t>Re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ea</w:t>
      </w:r>
      <w:r>
        <w:rPr>
          <w:rFonts w:ascii="Arial" w:eastAsia="Arial" w:hAnsi="Arial" w:cs="Arial"/>
          <w:i/>
          <w:color w:val="212121"/>
          <w:sz w:val="24"/>
          <w:szCs w:val="24"/>
        </w:rPr>
        <w:t>rc</w:t>
      </w:r>
      <w:r>
        <w:rPr>
          <w:rFonts w:ascii="Arial" w:eastAsia="Arial" w:hAnsi="Arial" w:cs="Arial"/>
          <w:i/>
          <w:color w:val="212121"/>
          <w:spacing w:val="4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  <w:r>
        <w:rPr>
          <w:rFonts w:ascii="Arial" w:eastAsia="Arial" w:hAnsi="Arial" w:cs="Arial"/>
          <w:color w:val="212121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8</w:t>
      </w:r>
      <w:r>
        <w:rPr>
          <w:rFonts w:ascii="Arial" w:eastAsia="Arial" w:hAnsi="Arial" w:cs="Arial"/>
          <w:color w:val="212121"/>
          <w:sz w:val="24"/>
          <w:szCs w:val="24"/>
        </w:rPr>
        <w:t>(4):</w:t>
      </w:r>
      <w:r>
        <w:rPr>
          <w:rFonts w:ascii="Arial" w:eastAsia="Arial" w:hAnsi="Arial" w:cs="Arial"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6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13</w:t>
      </w:r>
      <w:r>
        <w:rPr>
          <w:rFonts w:ascii="Arial" w:eastAsia="Arial" w:hAnsi="Arial" w:cs="Arial"/>
          <w:color w:val="212121"/>
          <w:sz w:val="24"/>
          <w:szCs w:val="24"/>
        </w:rPr>
        <w:t>-</w:t>
      </w:r>
    </w:p>
    <w:p w14:paraId="4A5301D8" w14:textId="77777777" w:rsidR="00665DD5" w:rsidRDefault="00000000">
      <w:pPr>
        <w:spacing w:before="3"/>
        <w:ind w:left="9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12121"/>
          <w:spacing w:val="1"/>
          <w:sz w:val="24"/>
          <w:szCs w:val="24"/>
        </w:rPr>
        <w:t>623.</w:t>
      </w:r>
    </w:p>
    <w:p w14:paraId="6D7AA57D" w14:textId="77777777" w:rsidR="00665DD5" w:rsidRDefault="00665DD5">
      <w:pPr>
        <w:spacing w:line="200" w:lineRule="exact"/>
      </w:pPr>
    </w:p>
    <w:p w14:paraId="152BAD71" w14:textId="77777777" w:rsidR="00665DD5" w:rsidRDefault="00665DD5">
      <w:pPr>
        <w:spacing w:before="20" w:line="200" w:lineRule="exact"/>
      </w:pPr>
    </w:p>
    <w:p w14:paraId="47A9736F" w14:textId="77777777" w:rsidR="00665DD5" w:rsidRDefault="00000000">
      <w:pPr>
        <w:spacing w:line="359" w:lineRule="auto"/>
        <w:ind w:left="918" w:right="15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1"/>
          <w:sz w:val="24"/>
          <w:szCs w:val="24"/>
        </w:rPr>
        <w:t>Gh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b/>
          <w:position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ee</w:t>
      </w:r>
      <w:r>
        <w:rPr>
          <w:rFonts w:ascii="Arial" w:eastAsia="Arial" w:hAnsi="Arial" w:cs="Arial"/>
          <w:b/>
          <w:position w:val="1"/>
          <w:sz w:val="24"/>
          <w:szCs w:val="24"/>
        </w:rPr>
        <w:t>b, B.</w:t>
      </w:r>
      <w:r>
        <w:rPr>
          <w:rFonts w:ascii="Arial" w:eastAsia="Arial" w:hAnsi="Arial" w:cs="Arial"/>
          <w:b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1"/>
          <w:sz w:val="24"/>
          <w:szCs w:val="24"/>
        </w:rPr>
        <w:t>A.</w:t>
      </w:r>
      <w:r>
        <w:rPr>
          <w:rFonts w:ascii="Arial" w:eastAsia="Arial" w:hAnsi="Arial" w:cs="Arial"/>
          <w:b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1"/>
          <w:sz w:val="24"/>
          <w:szCs w:val="24"/>
        </w:rPr>
        <w:t>(</w:t>
      </w:r>
      <w:r>
        <w:rPr>
          <w:rFonts w:ascii="Arial" w:eastAsia="Arial" w:hAnsi="Arial" w:cs="Arial"/>
          <w:b/>
          <w:spacing w:val="-2"/>
          <w:position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position w:val="1"/>
          <w:sz w:val="24"/>
          <w:szCs w:val="24"/>
        </w:rPr>
        <w:t>1</w:t>
      </w:r>
      <w:r>
        <w:rPr>
          <w:rFonts w:ascii="Arial" w:eastAsia="Arial" w:hAnsi="Arial" w:cs="Arial"/>
          <w:b/>
          <w:spacing w:val="1"/>
          <w:position w:val="1"/>
          <w:sz w:val="24"/>
          <w:szCs w:val="24"/>
        </w:rPr>
        <w:t>9</w:t>
      </w:r>
      <w:r>
        <w:rPr>
          <w:rFonts w:ascii="Arial" w:eastAsia="Arial" w:hAnsi="Arial" w:cs="Arial"/>
          <w:b/>
          <w:position w:val="1"/>
          <w:sz w:val="24"/>
          <w:szCs w:val="24"/>
        </w:rPr>
        <w:t>).</w:t>
      </w:r>
      <w:r>
        <w:rPr>
          <w:rFonts w:ascii="Arial" w:eastAsia="Arial" w:hAnsi="Arial" w:cs="Arial"/>
          <w:b/>
          <w:spacing w:val="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Imp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 xml:space="preserve">ct 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d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if</w:t>
      </w:r>
      <w:r>
        <w:rPr>
          <w:rFonts w:ascii="Arial" w:eastAsia="Arial" w:hAnsi="Arial" w:cs="Arial"/>
          <w:color w:val="212121"/>
          <w:spacing w:val="-2"/>
          <w:position w:val="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re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-1"/>
          <w:position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v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l</w:t>
      </w:r>
      <w:r>
        <w:rPr>
          <w:rFonts w:ascii="Arial" w:eastAsia="Arial" w:hAnsi="Arial" w:cs="Arial"/>
          <w:color w:val="212121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lc</w:t>
      </w:r>
      <w:r>
        <w:rPr>
          <w:rFonts w:ascii="Arial" w:eastAsia="Arial" w:hAnsi="Arial" w:cs="Arial"/>
          <w:color w:val="212121"/>
          <w:spacing w:val="-1"/>
          <w:position w:val="1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rb</w:t>
      </w:r>
      <w:r>
        <w:rPr>
          <w:rFonts w:ascii="Arial" w:eastAsia="Arial" w:hAnsi="Arial" w:cs="Arial"/>
          <w:color w:val="212121"/>
          <w:spacing w:val="-1"/>
          <w:position w:val="1"/>
          <w:sz w:val="24"/>
          <w:szCs w:val="24"/>
        </w:rPr>
        <w:t>on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te</w:t>
      </w:r>
      <w:r>
        <w:rPr>
          <w:rFonts w:ascii="Arial" w:eastAsia="Arial" w:hAnsi="Arial" w:cs="Arial"/>
          <w:color w:val="212121"/>
          <w:spacing w:val="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212121"/>
          <w:spacing w:val="-1"/>
          <w:position w:val="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pacing w:val="1"/>
          <w:position w:val="1"/>
          <w:sz w:val="24"/>
          <w:szCs w:val="24"/>
        </w:rPr>
        <w:t>aC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color w:val="212121"/>
          <w:spacing w:val="-1"/>
          <w:sz w:val="16"/>
          <w:szCs w:val="16"/>
        </w:rPr>
        <w:t>3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>)</w:t>
      </w:r>
      <w:r>
        <w:rPr>
          <w:rFonts w:ascii="Arial" w:eastAsia="Arial" w:hAnsi="Arial" w:cs="Arial"/>
          <w:color w:val="212121"/>
          <w:spacing w:val="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position w:val="1"/>
          <w:sz w:val="24"/>
          <w:szCs w:val="24"/>
        </w:rPr>
        <w:t xml:space="preserve">n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z w:val="24"/>
          <w:szCs w:val="24"/>
        </w:rPr>
        <w:t>rowth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212121"/>
          <w:sz w:val="24"/>
          <w:szCs w:val="24"/>
        </w:rPr>
        <w:t>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>ld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f</w:t>
      </w:r>
      <w:r>
        <w:rPr>
          <w:rFonts w:ascii="Arial" w:eastAsia="Arial" w:hAnsi="Arial" w:cs="Arial"/>
          <w:color w:val="21212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y</w:t>
      </w:r>
      <w:r>
        <w:rPr>
          <w:rFonts w:ascii="Arial" w:eastAsia="Arial" w:hAnsi="Arial" w:cs="Arial"/>
          <w:color w:val="212121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212121"/>
          <w:sz w:val="24"/>
          <w:szCs w:val="24"/>
        </w:rPr>
        <w:t>t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r 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2121"/>
          <w:sz w:val="24"/>
          <w:szCs w:val="24"/>
        </w:rPr>
        <w:t>ro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212121"/>
          <w:sz w:val="24"/>
          <w:szCs w:val="24"/>
        </w:rPr>
        <w:t>m</w:t>
      </w:r>
      <w:r>
        <w:rPr>
          <w:rFonts w:ascii="Arial" w:eastAsia="Arial" w:hAnsi="Arial" w:cs="Arial"/>
          <w:color w:val="212121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color w:val="212121"/>
          <w:sz w:val="24"/>
          <w:szCs w:val="24"/>
        </w:rPr>
        <w:t>Pl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ro</w:t>
      </w:r>
      <w:r>
        <w:rPr>
          <w:rFonts w:ascii="Arial" w:eastAsia="Arial" w:hAnsi="Arial" w:cs="Arial"/>
          <w:i/>
          <w:color w:val="212121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color w:val="21212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color w:val="212121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212121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12121"/>
          <w:sz w:val="24"/>
          <w:szCs w:val="24"/>
        </w:rPr>
        <w:t>.).</w:t>
      </w:r>
      <w:r>
        <w:rPr>
          <w:rFonts w:ascii="Arial" w:eastAsia="Arial" w:hAnsi="Arial" w:cs="Arial"/>
          <w:color w:val="212121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(4):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78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-7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</w:p>
    <w:p w14:paraId="4ABE49AF" w14:textId="77777777" w:rsidR="00665DD5" w:rsidRDefault="00665DD5">
      <w:pPr>
        <w:spacing w:before="2" w:line="180" w:lineRule="exact"/>
        <w:rPr>
          <w:sz w:val="18"/>
          <w:szCs w:val="18"/>
        </w:rPr>
      </w:pPr>
    </w:p>
    <w:p w14:paraId="011D88AF" w14:textId="77777777" w:rsidR="00665DD5" w:rsidRDefault="00665DD5">
      <w:pPr>
        <w:spacing w:line="200" w:lineRule="exact"/>
      </w:pPr>
    </w:p>
    <w:p w14:paraId="65114756" w14:textId="77777777" w:rsidR="00665DD5" w:rsidRDefault="00000000">
      <w:pPr>
        <w:spacing w:line="360" w:lineRule="auto"/>
        <w:ind w:left="918" w:right="156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k,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ry,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nd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9)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al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ec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y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d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d  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 xml:space="preserve">ch 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nte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 42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7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587.</w:t>
      </w:r>
    </w:p>
    <w:p w14:paraId="62EA9D0F" w14:textId="77777777" w:rsidR="00665DD5" w:rsidRDefault="00665DD5">
      <w:pPr>
        <w:spacing w:before="4" w:line="280" w:lineRule="exact"/>
        <w:rPr>
          <w:sz w:val="28"/>
          <w:szCs w:val="28"/>
        </w:rPr>
      </w:pPr>
    </w:p>
    <w:p w14:paraId="5D98468D" w14:textId="77777777" w:rsidR="00665DD5" w:rsidRDefault="00000000">
      <w:pPr>
        <w:ind w:left="198" w:right="1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ni,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z w:val="24"/>
          <w:szCs w:val="24"/>
        </w:rPr>
        <w:t>.,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i,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W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gan,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K.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n,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A.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i,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A.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(2</w:t>
      </w:r>
      <w:r>
        <w:rPr>
          <w:rFonts w:ascii="Arial" w:eastAsia="Arial" w:hAnsi="Arial" w:cs="Arial"/>
          <w:b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sz w:val="24"/>
          <w:szCs w:val="24"/>
        </w:rPr>
        <w:t>7</w:t>
      </w:r>
      <w:r>
        <w:rPr>
          <w:rFonts w:ascii="Arial" w:eastAsia="Arial" w:hAnsi="Arial" w:cs="Arial"/>
          <w:b/>
          <w:spacing w:val="-3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35D783F6" w14:textId="77777777" w:rsidR="00665DD5" w:rsidRDefault="00665DD5">
      <w:pPr>
        <w:spacing w:before="7" w:line="120" w:lineRule="exact"/>
        <w:rPr>
          <w:sz w:val="13"/>
          <w:szCs w:val="13"/>
        </w:rPr>
      </w:pPr>
    </w:p>
    <w:p w14:paraId="27EE4E0F" w14:textId="77777777" w:rsidR="00665DD5" w:rsidRDefault="00000000">
      <w:pPr>
        <w:ind w:left="9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rains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rowth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,</w:t>
      </w:r>
    </w:p>
    <w:p w14:paraId="7C35592E" w14:textId="77777777" w:rsidR="00665DD5" w:rsidRDefault="00665DD5">
      <w:pPr>
        <w:spacing w:before="7" w:line="120" w:lineRule="exact"/>
        <w:rPr>
          <w:sz w:val="13"/>
          <w:szCs w:val="13"/>
        </w:rPr>
      </w:pPr>
    </w:p>
    <w:p w14:paraId="25AB41B5" w14:textId="77777777" w:rsidR="00665DD5" w:rsidRDefault="00000000">
      <w:pPr>
        <w:ind w:left="91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Ple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stre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kist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(7):</w:t>
      </w:r>
    </w:p>
    <w:p w14:paraId="36048A4E" w14:textId="77777777" w:rsidR="00665DD5" w:rsidRDefault="00665DD5">
      <w:pPr>
        <w:spacing w:before="9" w:line="120" w:lineRule="exact"/>
        <w:rPr>
          <w:sz w:val="13"/>
          <w:szCs w:val="13"/>
        </w:rPr>
      </w:pPr>
    </w:p>
    <w:p w14:paraId="673AAC19" w14:textId="77777777" w:rsidR="00665DD5" w:rsidRDefault="00000000">
      <w:pPr>
        <w:ind w:left="9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50E92C26" w14:textId="77777777" w:rsidR="00665DD5" w:rsidRDefault="00665DD5">
      <w:pPr>
        <w:spacing w:before="6" w:line="100" w:lineRule="exact"/>
        <w:rPr>
          <w:sz w:val="11"/>
          <w:szCs w:val="11"/>
        </w:rPr>
      </w:pPr>
    </w:p>
    <w:p w14:paraId="1C4F8B51" w14:textId="77777777" w:rsidR="00665DD5" w:rsidRDefault="00665DD5">
      <w:pPr>
        <w:spacing w:line="200" w:lineRule="exact"/>
      </w:pPr>
    </w:p>
    <w:p w14:paraId="32A07047" w14:textId="77777777" w:rsidR="00665DD5" w:rsidRDefault="00665DD5">
      <w:pPr>
        <w:spacing w:line="200" w:lineRule="exact"/>
      </w:pPr>
    </w:p>
    <w:p w14:paraId="50002311" w14:textId="77777777" w:rsidR="00665DD5" w:rsidRDefault="00000000">
      <w:pPr>
        <w:spacing w:line="360" w:lineRule="auto"/>
        <w:ind w:left="918" w:right="157" w:hanging="720"/>
        <w:jc w:val="both"/>
        <w:rPr>
          <w:rFonts w:ascii="Arial" w:eastAsia="Arial" w:hAnsi="Arial" w:cs="Arial"/>
          <w:sz w:val="22"/>
          <w:szCs w:val="22"/>
        </w:rPr>
        <w:sectPr w:rsidR="00665DD5">
          <w:pgSz w:w="11920" w:h="16840"/>
          <w:pgMar w:top="1560" w:right="1300" w:bottom="280" w:left="1300" w:header="0" w:footer="862" w:gutter="0"/>
          <w:cols w:space="720"/>
        </w:sect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sw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pacing w:val="5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bi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t 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l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z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 xml:space="preserve">um  </w:t>
      </w:r>
      <w:r>
        <w:rPr>
          <w:rFonts w:ascii="Arial" w:eastAsia="Arial" w:hAnsi="Arial" w:cs="Arial"/>
          <w:i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e  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eric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n  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Jo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l  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f  </w:t>
      </w:r>
      <w:r>
        <w:rPr>
          <w:rFonts w:ascii="Arial" w:eastAsia="Arial" w:hAnsi="Arial" w:cs="Arial"/>
          <w:i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es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 xml:space="preserve">arch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om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ni</w:t>
      </w:r>
      <w:r>
        <w:rPr>
          <w:rFonts w:ascii="Arial" w:eastAsia="Arial" w:hAnsi="Arial" w:cs="Arial"/>
          <w:i/>
          <w:sz w:val="22"/>
          <w:szCs w:val="22"/>
        </w:rPr>
        <w:t>cati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3-</w:t>
      </w:r>
      <w:r>
        <w:rPr>
          <w:rFonts w:ascii="Arial" w:eastAsia="Arial" w:hAnsi="Arial" w:cs="Arial"/>
          <w:sz w:val="22"/>
          <w:szCs w:val="22"/>
        </w:rPr>
        <w:t>124.</w:t>
      </w:r>
    </w:p>
    <w:p w14:paraId="304E23C2" w14:textId="77777777" w:rsidR="00665DD5" w:rsidRDefault="00000000">
      <w:pPr>
        <w:spacing w:before="81" w:line="360" w:lineRule="auto"/>
        <w:ind w:left="918" w:right="157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O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 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, F.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spacing w:val="4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A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ew of p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cal activ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 p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ysacc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es. </w:t>
      </w:r>
      <w:r>
        <w:rPr>
          <w:rFonts w:ascii="Arial" w:eastAsia="Arial" w:hAnsi="Arial" w:cs="Arial"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ern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ti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al Jo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l of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di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 xml:space="preserve">l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us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1(</w:t>
      </w:r>
      <w:r>
        <w:rPr>
          <w:rFonts w:ascii="Arial" w:eastAsia="Arial" w:hAnsi="Arial" w:cs="Arial"/>
          <w:spacing w:val="-2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 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</w:p>
    <w:p w14:paraId="40BEA87C" w14:textId="77777777" w:rsidR="00665DD5" w:rsidRDefault="00000000">
      <w:pPr>
        <w:spacing w:before="3" w:line="359" w:lineRule="auto"/>
        <w:ind w:left="918" w:right="15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ez,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ele,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xed </w:t>
      </w:r>
      <w:proofErr w:type="gramStart"/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er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shroom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Pl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otus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3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 xml:space="preserve">e 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Jo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5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 xml:space="preserve">f 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xp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al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2(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):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219.</w:t>
      </w:r>
    </w:p>
    <w:p w14:paraId="6D52832C" w14:textId="77777777" w:rsidR="00665DD5" w:rsidRDefault="00000000">
      <w:pPr>
        <w:spacing w:before="6" w:line="359" w:lineRule="auto"/>
        <w:ind w:left="918" w:right="156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 xml:space="preserve">e,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carbo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ell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 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of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Pl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-2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otus</w:t>
      </w:r>
      <w:proofErr w:type="spellEnd"/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-3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ari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ccess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bra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y</w:t>
      </w:r>
      <w:r>
        <w:rPr>
          <w:rFonts w:ascii="Arial" w:eastAsia="Arial" w:hAnsi="Arial" w:cs="Arial"/>
          <w:i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Jo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 6(10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.</w:t>
      </w:r>
    </w:p>
    <w:p w14:paraId="117F1EEE" w14:textId="77777777" w:rsidR="00665DD5" w:rsidRDefault="00000000">
      <w:pPr>
        <w:spacing w:before="3"/>
        <w:ind w:left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T.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e,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Wah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ramb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T.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arn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aw,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54D25252" w14:textId="77777777" w:rsidR="00665DD5" w:rsidRDefault="00665DD5">
      <w:pPr>
        <w:spacing w:before="6" w:line="120" w:lineRule="exact"/>
        <w:rPr>
          <w:sz w:val="12"/>
          <w:szCs w:val="12"/>
        </w:rPr>
      </w:pPr>
    </w:p>
    <w:p w14:paraId="23AD0708" w14:textId="77777777" w:rsidR="00665DD5" w:rsidRDefault="00000000">
      <w:pPr>
        <w:spacing w:line="360" w:lineRule="auto"/>
        <w:ind w:left="918" w:right="1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ement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of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ost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ne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st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ate. </w:t>
      </w:r>
      <w:proofErr w:type="gramStart"/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xp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 xml:space="preserve">al </w:t>
      </w:r>
      <w:r>
        <w:rPr>
          <w:rFonts w:ascii="Arial" w:eastAsia="Arial" w:hAnsi="Arial" w:cs="Arial"/>
          <w:i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gri</w:t>
      </w:r>
      <w:r>
        <w:rPr>
          <w:rFonts w:ascii="Arial" w:eastAsia="Arial" w:hAnsi="Arial" w:cs="Arial"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ure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sz w:val="22"/>
          <w:szCs w:val="22"/>
        </w:rPr>
        <w:t>or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cu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ur</w:t>
      </w:r>
      <w:r>
        <w:rPr>
          <w:rFonts w:ascii="Arial" w:eastAsia="Arial" w:hAnsi="Arial" w:cs="Arial"/>
          <w:i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5.</w:t>
      </w:r>
    </w:p>
    <w:p w14:paraId="3FF37F52" w14:textId="77777777" w:rsidR="00665DD5" w:rsidRDefault="00000000">
      <w:pPr>
        <w:spacing w:before="3" w:line="359" w:lineRule="auto"/>
        <w:ind w:left="918" w:right="157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h, </w:t>
      </w:r>
      <w:r>
        <w:rPr>
          <w:rFonts w:ascii="Arial" w:eastAsia="Arial" w:hAnsi="Arial" w:cs="Arial"/>
          <w:b/>
          <w:spacing w:val="-3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Pl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os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atu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ak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Jo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of 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8–1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</w:p>
    <w:p w14:paraId="7B683637" w14:textId="77777777" w:rsidR="00665DD5" w:rsidRDefault="00665DD5">
      <w:pPr>
        <w:spacing w:before="7" w:line="280" w:lineRule="exact"/>
        <w:rPr>
          <w:sz w:val="28"/>
          <w:szCs w:val="28"/>
        </w:rPr>
      </w:pPr>
    </w:p>
    <w:p w14:paraId="67F4DC7B" w14:textId="77777777" w:rsidR="00665DD5" w:rsidRDefault="00000000">
      <w:pPr>
        <w:spacing w:line="359" w:lineRule="auto"/>
        <w:ind w:left="918" w:right="154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hid,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ul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man, 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ama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me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3"/>
          <w:sz w:val="22"/>
          <w:szCs w:val="22"/>
        </w:rPr>
        <w:t>6</w:t>
      </w:r>
      <w:r>
        <w:rPr>
          <w:rFonts w:ascii="Arial" w:eastAsia="Arial" w:hAnsi="Arial" w:cs="Arial"/>
          <w:b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gro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  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d   </w:t>
      </w:r>
      <w:r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m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(</w:t>
      </w:r>
      <w:proofErr w:type="spellStart"/>
      <w:proofErr w:type="gramEnd"/>
      <w:r>
        <w:rPr>
          <w:rFonts w:ascii="Arial" w:eastAsia="Arial" w:hAnsi="Arial" w:cs="Arial"/>
          <w:i/>
          <w:spacing w:val="-1"/>
          <w:sz w:val="22"/>
          <w:szCs w:val="22"/>
        </w:rPr>
        <w:t>Pl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  </w:t>
      </w:r>
      <w:r>
        <w:rPr>
          <w:rFonts w:ascii="Arial" w:eastAsia="Arial" w:hAnsi="Arial" w:cs="Arial"/>
          <w:i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2"/>
          <w:szCs w:val="22"/>
        </w:rPr>
        <w:t>f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ori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Bi</w:t>
      </w:r>
      <w:r>
        <w:rPr>
          <w:rFonts w:ascii="Arial" w:eastAsia="Arial" w:hAnsi="Arial" w:cs="Arial"/>
          <w:i/>
          <w:sz w:val="22"/>
          <w:szCs w:val="22"/>
        </w:rPr>
        <w:t xml:space="preserve">oresearch </w:t>
      </w:r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om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ni</w:t>
      </w:r>
      <w:r>
        <w:rPr>
          <w:rFonts w:ascii="Arial" w:eastAsia="Arial" w:hAnsi="Arial" w:cs="Arial"/>
          <w:i/>
          <w:sz w:val="22"/>
          <w:szCs w:val="22"/>
        </w:rPr>
        <w:t>cati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-(</w:t>
      </w:r>
      <w:r>
        <w:rPr>
          <w:rFonts w:ascii="Arial" w:eastAsia="Arial" w:hAnsi="Arial" w:cs="Arial"/>
          <w:i/>
          <w:spacing w:val="-1"/>
          <w:sz w:val="22"/>
          <w:szCs w:val="22"/>
        </w:rPr>
        <w:t>BRC)</w:t>
      </w:r>
      <w:r>
        <w:rPr>
          <w:rFonts w:ascii="Arial" w:eastAsia="Arial" w:hAnsi="Arial" w:cs="Arial"/>
          <w:sz w:val="22"/>
          <w:szCs w:val="22"/>
        </w:rPr>
        <w:t>. 2(1</w:t>
      </w:r>
      <w:r>
        <w:rPr>
          <w:rFonts w:ascii="Arial" w:eastAsia="Arial" w:hAnsi="Arial" w:cs="Arial"/>
          <w:spacing w:val="-1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9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.</w:t>
      </w:r>
    </w:p>
    <w:p w14:paraId="37BB484E" w14:textId="77777777" w:rsidR="00665DD5" w:rsidRDefault="00665DD5">
      <w:pPr>
        <w:spacing w:before="5" w:line="280" w:lineRule="exact"/>
        <w:rPr>
          <w:sz w:val="28"/>
          <w:szCs w:val="28"/>
        </w:rPr>
      </w:pPr>
    </w:p>
    <w:p w14:paraId="26D1A836" w14:textId="77777777" w:rsidR="00665DD5" w:rsidRDefault="00000000">
      <w:pPr>
        <w:spacing w:line="359" w:lineRule="auto"/>
        <w:ind w:left="918" w:right="155" w:hanging="65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color w:val="212121"/>
          <w:sz w:val="22"/>
          <w:szCs w:val="22"/>
        </w:rPr>
        <w:t>o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212121"/>
          <w:sz w:val="22"/>
          <w:szCs w:val="22"/>
        </w:rPr>
        <w:t>n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21212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,</w:t>
      </w:r>
      <w:r>
        <w:rPr>
          <w:rFonts w:ascii="Arial" w:eastAsia="Arial" w:hAnsi="Arial" w:cs="Arial"/>
          <w:b/>
          <w:color w:val="212121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D.</w:t>
      </w:r>
      <w:r>
        <w:rPr>
          <w:rFonts w:ascii="Arial" w:eastAsia="Arial" w:hAnsi="Arial" w:cs="Arial"/>
          <w:b/>
          <w:color w:val="212121"/>
          <w:sz w:val="22"/>
          <w:szCs w:val="22"/>
        </w:rPr>
        <w:t>,</w:t>
      </w:r>
      <w:r>
        <w:rPr>
          <w:rFonts w:ascii="Arial" w:eastAsia="Arial" w:hAnsi="Arial" w:cs="Arial"/>
          <w:b/>
          <w:color w:val="212121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212121"/>
          <w:sz w:val="22"/>
          <w:szCs w:val="22"/>
        </w:rPr>
        <w:t>h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color w:val="212121"/>
          <w:sz w:val="22"/>
          <w:szCs w:val="22"/>
        </w:rPr>
        <w:t>e</w:t>
      </w:r>
      <w:r>
        <w:rPr>
          <w:rFonts w:ascii="Arial" w:eastAsia="Arial" w:hAnsi="Arial" w:cs="Arial"/>
          <w:b/>
          <w:color w:val="212121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212121"/>
          <w:sz w:val="22"/>
          <w:szCs w:val="22"/>
        </w:rPr>
        <w:t>,</w:t>
      </w:r>
      <w:r>
        <w:rPr>
          <w:rFonts w:ascii="Arial" w:eastAsia="Arial" w:hAnsi="Arial" w:cs="Arial"/>
          <w:b/>
          <w:color w:val="212121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z w:val="22"/>
          <w:szCs w:val="22"/>
        </w:rPr>
        <w:t>L. a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12121"/>
          <w:sz w:val="22"/>
          <w:szCs w:val="22"/>
        </w:rPr>
        <w:t>d</w:t>
      </w:r>
      <w:r>
        <w:rPr>
          <w:rFonts w:ascii="Arial" w:eastAsia="Arial" w:hAnsi="Arial" w:cs="Arial"/>
          <w:b/>
          <w:color w:val="212121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12121"/>
          <w:sz w:val="22"/>
          <w:szCs w:val="22"/>
        </w:rPr>
        <w:t>g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212121"/>
          <w:sz w:val="22"/>
          <w:szCs w:val="22"/>
        </w:rPr>
        <w:t>di</w:t>
      </w:r>
      <w:r>
        <w:rPr>
          <w:rFonts w:ascii="Arial" w:eastAsia="Arial" w:hAnsi="Arial" w:cs="Arial"/>
          <w:b/>
          <w:color w:val="212121"/>
          <w:spacing w:val="-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,</w:t>
      </w:r>
      <w:r>
        <w:rPr>
          <w:rFonts w:ascii="Arial" w:eastAsia="Arial" w:hAnsi="Arial" w:cs="Arial"/>
          <w:b/>
          <w:color w:val="212121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212121"/>
          <w:sz w:val="22"/>
          <w:szCs w:val="22"/>
        </w:rPr>
        <w:t>.</w:t>
      </w:r>
      <w:r>
        <w:rPr>
          <w:rFonts w:ascii="Arial" w:eastAsia="Arial" w:hAnsi="Arial" w:cs="Arial"/>
          <w:b/>
          <w:color w:val="212121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12121"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color w:val="212121"/>
          <w:sz w:val="22"/>
          <w:szCs w:val="22"/>
        </w:rPr>
        <w:t>2</w:t>
      </w:r>
      <w:r>
        <w:rPr>
          <w:rFonts w:ascii="Arial" w:eastAsia="Arial" w:hAnsi="Arial" w:cs="Arial"/>
          <w:b/>
          <w:color w:val="212121"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color w:val="212121"/>
          <w:sz w:val="22"/>
          <w:szCs w:val="22"/>
        </w:rPr>
        <w:t>1</w:t>
      </w:r>
      <w:r>
        <w:rPr>
          <w:rFonts w:ascii="Arial" w:eastAsia="Arial" w:hAnsi="Arial" w:cs="Arial"/>
          <w:b/>
          <w:color w:val="212121"/>
          <w:spacing w:val="-3"/>
          <w:sz w:val="22"/>
          <w:szCs w:val="22"/>
        </w:rPr>
        <w:t>9</w:t>
      </w:r>
      <w:r>
        <w:rPr>
          <w:rFonts w:ascii="Arial" w:eastAsia="Arial" w:hAnsi="Arial" w:cs="Arial"/>
          <w:b/>
          <w:color w:val="212121"/>
          <w:spacing w:val="1"/>
          <w:sz w:val="22"/>
          <w:szCs w:val="22"/>
        </w:rPr>
        <w:t>)</w:t>
      </w:r>
      <w:r>
        <w:rPr>
          <w:rFonts w:ascii="Arial" w:eastAsia="Arial" w:hAnsi="Arial" w:cs="Arial"/>
          <w:b/>
          <w:color w:val="212121"/>
          <w:sz w:val="22"/>
          <w:szCs w:val="22"/>
        </w:rPr>
        <w:t>.</w:t>
      </w:r>
      <w:r>
        <w:rPr>
          <w:rFonts w:ascii="Arial" w:eastAsia="Arial" w:hAnsi="Arial" w:cs="Arial"/>
          <w:b/>
          <w:color w:val="212121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F</w:t>
      </w:r>
      <w:r>
        <w:rPr>
          <w:rFonts w:ascii="Arial" w:eastAsia="Arial" w:hAnsi="Arial" w:cs="Arial"/>
          <w:color w:val="212121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12121"/>
          <w:sz w:val="22"/>
          <w:szCs w:val="22"/>
        </w:rPr>
        <w:t>st</w:t>
      </w:r>
      <w:r>
        <w:rPr>
          <w:rFonts w:ascii="Arial" w:eastAsia="Arial" w:hAnsi="Arial" w:cs="Arial"/>
          <w:color w:val="212121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12121"/>
          <w:sz w:val="22"/>
          <w:szCs w:val="22"/>
        </w:rPr>
        <w:t>ec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12121"/>
          <w:sz w:val="22"/>
          <w:szCs w:val="22"/>
        </w:rPr>
        <w:t>d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of</w:t>
      </w:r>
      <w:r>
        <w:rPr>
          <w:rFonts w:ascii="Arial" w:eastAsia="Arial" w:hAnsi="Arial" w:cs="Arial"/>
          <w:color w:val="212121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212121"/>
          <w:sz w:val="22"/>
          <w:szCs w:val="22"/>
        </w:rPr>
        <w:t>n</w:t>
      </w:r>
      <w:r>
        <w:rPr>
          <w:rFonts w:ascii="Arial" w:eastAsia="Arial" w:hAnsi="Arial" w:cs="Arial"/>
          <w:i/>
          <w:color w:val="212121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12121"/>
          <w:sz w:val="22"/>
          <w:szCs w:val="22"/>
        </w:rPr>
        <w:t>v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212121"/>
          <w:spacing w:val="1"/>
          <w:sz w:val="22"/>
          <w:szCs w:val="22"/>
        </w:rPr>
        <w:t>tr</w:t>
      </w:r>
      <w:r>
        <w:rPr>
          <w:rFonts w:ascii="Arial" w:eastAsia="Arial" w:hAnsi="Arial" w:cs="Arial"/>
          <w:i/>
          <w:color w:val="212121"/>
          <w:sz w:val="22"/>
          <w:szCs w:val="22"/>
        </w:rPr>
        <w:t>o</w:t>
      </w:r>
      <w:r>
        <w:rPr>
          <w:rFonts w:ascii="Arial" w:eastAsia="Arial" w:hAnsi="Arial" w:cs="Arial"/>
          <w:i/>
          <w:color w:val="212121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g</w:t>
      </w:r>
      <w:r>
        <w:rPr>
          <w:rFonts w:ascii="Arial" w:eastAsia="Arial" w:hAnsi="Arial" w:cs="Arial"/>
          <w:color w:val="212121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12121"/>
          <w:sz w:val="22"/>
          <w:szCs w:val="22"/>
        </w:rPr>
        <w:t>o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12121"/>
          <w:sz w:val="22"/>
          <w:szCs w:val="22"/>
        </w:rPr>
        <w:t>h</w:t>
      </w:r>
      <w:r>
        <w:rPr>
          <w:rFonts w:ascii="Arial" w:eastAsia="Arial" w:hAnsi="Arial" w:cs="Arial"/>
          <w:color w:val="212121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ev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al</w:t>
      </w:r>
      <w:r>
        <w:rPr>
          <w:rFonts w:ascii="Arial" w:eastAsia="Arial" w:hAnsi="Arial" w:cs="Arial"/>
          <w:color w:val="212121"/>
          <w:sz w:val="22"/>
          <w:szCs w:val="22"/>
        </w:rPr>
        <w:t>u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12121"/>
          <w:sz w:val="22"/>
          <w:szCs w:val="22"/>
        </w:rPr>
        <w:t>on</w:t>
      </w:r>
      <w:r>
        <w:rPr>
          <w:rFonts w:ascii="Arial" w:eastAsia="Arial" w:hAnsi="Arial" w:cs="Arial"/>
          <w:color w:val="212121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f 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wil</w:t>
      </w:r>
      <w:r>
        <w:rPr>
          <w:rFonts w:ascii="Arial" w:eastAsia="Arial" w:hAnsi="Arial" w:cs="Arial"/>
          <w:color w:val="212121"/>
          <w:sz w:val="22"/>
          <w:szCs w:val="22"/>
        </w:rPr>
        <w:t>d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color w:val="212121"/>
          <w:sz w:val="22"/>
          <w:szCs w:val="22"/>
        </w:rPr>
        <w:t>us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12121"/>
          <w:sz w:val="22"/>
          <w:szCs w:val="22"/>
        </w:rPr>
        <w:t>o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212121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212121"/>
          <w:sz w:val="22"/>
          <w:szCs w:val="22"/>
        </w:rPr>
        <w:t>,</w:t>
      </w:r>
      <w:r>
        <w:rPr>
          <w:rFonts w:ascii="Arial" w:eastAsia="Arial" w:hAnsi="Arial" w:cs="Arial"/>
          <w:color w:val="212121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color w:val="212121"/>
          <w:sz w:val="22"/>
          <w:szCs w:val="22"/>
        </w:rPr>
        <w:t>ch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212121"/>
          <w:sz w:val="22"/>
          <w:szCs w:val="22"/>
        </w:rPr>
        <w:t>z</w:t>
      </w:r>
      <w:r>
        <w:rPr>
          <w:rFonts w:ascii="Arial" w:eastAsia="Arial" w:hAnsi="Arial" w:cs="Arial"/>
          <w:i/>
          <w:color w:val="212121"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color w:val="212121"/>
          <w:sz w:val="22"/>
          <w:szCs w:val="22"/>
        </w:rPr>
        <w:t>p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h</w:t>
      </w:r>
      <w:r>
        <w:rPr>
          <w:rFonts w:ascii="Arial" w:eastAsia="Arial" w:hAnsi="Arial" w:cs="Arial"/>
          <w:i/>
          <w:color w:val="212121"/>
          <w:sz w:val="22"/>
          <w:szCs w:val="22"/>
        </w:rPr>
        <w:t>y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color w:val="212121"/>
          <w:sz w:val="22"/>
          <w:szCs w:val="22"/>
        </w:rPr>
        <w:t>um</w:t>
      </w:r>
      <w:r>
        <w:rPr>
          <w:rFonts w:ascii="Arial" w:eastAsia="Arial" w:hAnsi="Arial" w:cs="Arial"/>
          <w:i/>
          <w:color w:val="212121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12121"/>
          <w:sz w:val="22"/>
          <w:szCs w:val="22"/>
        </w:rPr>
        <w:t>co</w:t>
      </w:r>
      <w:r>
        <w:rPr>
          <w:rFonts w:ascii="Arial" w:eastAsia="Arial" w:hAnsi="Arial" w:cs="Arial"/>
          <w:i/>
          <w:color w:val="212121"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color w:val="212121"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color w:val="212121"/>
          <w:sz w:val="22"/>
          <w:szCs w:val="22"/>
        </w:rPr>
        <w:t>u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212121"/>
          <w:sz w:val="22"/>
          <w:szCs w:val="22"/>
        </w:rPr>
        <w:t xml:space="preserve">e 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fr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m </w:t>
      </w:r>
      <w:proofErr w:type="spellStart"/>
      <w:r>
        <w:rPr>
          <w:rFonts w:ascii="Arial" w:eastAsia="Arial" w:hAnsi="Arial" w:cs="Arial"/>
          <w:color w:val="212121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212121"/>
          <w:sz w:val="22"/>
          <w:szCs w:val="22"/>
        </w:rPr>
        <w:t>u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12121"/>
          <w:sz w:val="22"/>
          <w:szCs w:val="22"/>
        </w:rPr>
        <w:t>au</w:t>
      </w:r>
      <w:proofErr w:type="spellEnd"/>
      <w:r>
        <w:rPr>
          <w:rFonts w:ascii="Arial" w:eastAsia="Arial" w:hAnsi="Arial" w:cs="Arial"/>
          <w:color w:val="212121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212121"/>
          <w:sz w:val="22"/>
          <w:szCs w:val="22"/>
        </w:rPr>
        <w:t>a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212121"/>
          <w:sz w:val="22"/>
          <w:szCs w:val="22"/>
        </w:rPr>
        <w:t>as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12121"/>
          <w:sz w:val="22"/>
          <w:szCs w:val="22"/>
        </w:rPr>
        <w:t>n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color w:val="212121"/>
          <w:sz w:val="22"/>
          <w:szCs w:val="22"/>
        </w:rPr>
        <w:t>a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12121"/>
          <w:sz w:val="22"/>
          <w:szCs w:val="22"/>
        </w:rPr>
        <w:t>a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212121"/>
          <w:sz w:val="22"/>
          <w:szCs w:val="22"/>
        </w:rPr>
        <w:t>s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12121"/>
          <w:sz w:val="22"/>
          <w:szCs w:val="22"/>
        </w:rPr>
        <w:t>a.</w:t>
      </w:r>
      <w:r>
        <w:rPr>
          <w:rFonts w:ascii="Arial" w:eastAsia="Arial" w:hAnsi="Arial" w:cs="Arial"/>
          <w:color w:val="212121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212121"/>
          <w:sz w:val="22"/>
          <w:szCs w:val="22"/>
        </w:rPr>
        <w:t>s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212121"/>
          <w:sz w:val="22"/>
          <w:szCs w:val="22"/>
        </w:rPr>
        <w:t>an Jo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color w:val="212121"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color w:val="212121"/>
          <w:sz w:val="22"/>
          <w:szCs w:val="22"/>
        </w:rPr>
        <w:t>n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212121"/>
          <w:sz w:val="22"/>
          <w:szCs w:val="22"/>
        </w:rPr>
        <w:t xml:space="preserve">l of 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212121"/>
          <w:sz w:val="22"/>
          <w:szCs w:val="22"/>
        </w:rPr>
        <w:t>gric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ul</w:t>
      </w:r>
      <w:r>
        <w:rPr>
          <w:rFonts w:ascii="Arial" w:eastAsia="Arial" w:hAnsi="Arial" w:cs="Arial"/>
          <w:i/>
          <w:color w:val="212121"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color w:val="212121"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color w:val="212121"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color w:val="212121"/>
          <w:sz w:val="22"/>
          <w:szCs w:val="22"/>
        </w:rPr>
        <w:t>e a</w:t>
      </w:r>
      <w:r>
        <w:rPr>
          <w:rFonts w:ascii="Arial" w:eastAsia="Arial" w:hAnsi="Arial" w:cs="Arial"/>
          <w:i/>
          <w:color w:val="212121"/>
          <w:spacing w:val="-2"/>
          <w:sz w:val="22"/>
          <w:szCs w:val="22"/>
        </w:rPr>
        <w:t>n</w:t>
      </w:r>
      <w:r>
        <w:rPr>
          <w:rFonts w:ascii="Arial" w:eastAsia="Arial" w:hAnsi="Arial" w:cs="Arial"/>
          <w:i/>
          <w:color w:val="212121"/>
          <w:sz w:val="22"/>
          <w:szCs w:val="22"/>
        </w:rPr>
        <w:t>d B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212121"/>
          <w:sz w:val="22"/>
          <w:szCs w:val="22"/>
        </w:rPr>
        <w:t>o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color w:val="212121"/>
          <w:sz w:val="22"/>
          <w:szCs w:val="22"/>
        </w:rPr>
        <w:t>o</w:t>
      </w:r>
      <w:r>
        <w:rPr>
          <w:rFonts w:ascii="Arial" w:eastAsia="Arial" w:hAnsi="Arial" w:cs="Arial"/>
          <w:i/>
          <w:color w:val="212121"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color w:val="212121"/>
          <w:spacing w:val="2"/>
          <w:sz w:val="22"/>
          <w:szCs w:val="22"/>
        </w:rPr>
        <w:t>y</w:t>
      </w:r>
      <w:r>
        <w:rPr>
          <w:rFonts w:ascii="Arial" w:eastAsia="Arial" w:hAnsi="Arial" w:cs="Arial"/>
          <w:color w:val="212121"/>
          <w:sz w:val="22"/>
          <w:szCs w:val="22"/>
        </w:rPr>
        <w:t>.</w:t>
      </w:r>
      <w:r>
        <w:rPr>
          <w:rFonts w:ascii="Arial" w:eastAsia="Arial" w:hAnsi="Arial" w:cs="Arial"/>
          <w:color w:val="212121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7(</w:t>
      </w:r>
      <w:r>
        <w:rPr>
          <w:rFonts w:ascii="Arial" w:eastAsia="Arial" w:hAnsi="Arial" w:cs="Arial"/>
          <w:color w:val="212121"/>
          <w:spacing w:val="-2"/>
          <w:sz w:val="22"/>
          <w:szCs w:val="22"/>
        </w:rPr>
        <w:t>4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):</w:t>
      </w:r>
      <w:r>
        <w:rPr>
          <w:rFonts w:ascii="Arial" w:eastAsia="Arial" w:hAnsi="Arial" w:cs="Arial"/>
          <w:color w:val="212121"/>
          <w:sz w:val="22"/>
          <w:szCs w:val="22"/>
        </w:rPr>
        <w:t>6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212121"/>
          <w:spacing w:val="-2"/>
          <w:sz w:val="22"/>
          <w:szCs w:val="22"/>
        </w:rPr>
        <w:t>2</w:t>
      </w:r>
      <w:r>
        <w:rPr>
          <w:rFonts w:ascii="Arial" w:eastAsia="Arial" w:hAnsi="Arial" w:cs="Arial"/>
          <w:color w:val="212121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212121"/>
          <w:sz w:val="22"/>
          <w:szCs w:val="22"/>
        </w:rPr>
        <w:t>6</w:t>
      </w:r>
      <w:r>
        <w:rPr>
          <w:rFonts w:ascii="Arial" w:eastAsia="Arial" w:hAnsi="Arial" w:cs="Arial"/>
          <w:color w:val="212121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212121"/>
          <w:spacing w:val="-3"/>
          <w:sz w:val="22"/>
          <w:szCs w:val="22"/>
        </w:rPr>
        <w:t>9</w:t>
      </w:r>
      <w:r>
        <w:rPr>
          <w:rFonts w:ascii="Arial" w:eastAsia="Arial" w:hAnsi="Arial" w:cs="Arial"/>
          <w:color w:val="212121"/>
          <w:sz w:val="22"/>
          <w:szCs w:val="22"/>
        </w:rPr>
        <w:t>.</w:t>
      </w:r>
    </w:p>
    <w:p w14:paraId="542EEB38" w14:textId="77777777" w:rsidR="00665DD5" w:rsidRDefault="00665DD5">
      <w:pPr>
        <w:spacing w:before="4" w:line="120" w:lineRule="exact"/>
        <w:rPr>
          <w:sz w:val="12"/>
          <w:szCs w:val="12"/>
        </w:rPr>
      </w:pPr>
    </w:p>
    <w:p w14:paraId="2702A7C0" w14:textId="77777777" w:rsidR="00665DD5" w:rsidRDefault="00000000">
      <w:pPr>
        <w:spacing w:line="359" w:lineRule="auto"/>
        <w:ind w:left="918" w:right="157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h, </w:t>
      </w:r>
      <w:r>
        <w:rPr>
          <w:rFonts w:ascii="Arial" w:eastAsia="Arial" w:hAnsi="Arial" w:cs="Arial"/>
          <w:b/>
          <w:spacing w:val="-3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h.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1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ompara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Pl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us</w:t>
      </w:r>
      <w:proofErr w:type="spellEnd"/>
      <w:r>
        <w:rPr>
          <w:rFonts w:ascii="Arial" w:eastAsia="Arial" w:hAnsi="Arial" w:cs="Arial"/>
          <w:i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os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atu</w:t>
      </w:r>
      <w:r>
        <w:rPr>
          <w:rFonts w:ascii="Arial" w:eastAsia="Arial" w:hAnsi="Arial" w:cs="Arial"/>
          <w:i/>
          <w:spacing w:val="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ere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saw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ak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an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Jo</w:t>
      </w:r>
      <w:r>
        <w:rPr>
          <w:rFonts w:ascii="Arial" w:eastAsia="Arial" w:hAnsi="Arial" w:cs="Arial"/>
          <w:i/>
          <w:spacing w:val="-3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 xml:space="preserve">of 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2"/>
          <w:sz w:val="22"/>
          <w:szCs w:val="22"/>
        </w:rPr>
        <w:t>t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.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8–1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.</w:t>
      </w:r>
    </w:p>
    <w:p w14:paraId="2BEA3383" w14:textId="77777777" w:rsidR="00665DD5" w:rsidRDefault="00000000">
      <w:pPr>
        <w:spacing w:before="3" w:line="359" w:lineRule="auto"/>
        <w:ind w:left="918" w:right="158" w:hanging="72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Was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er,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J.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>2</w:t>
      </w:r>
      <w:r>
        <w:rPr>
          <w:rFonts w:ascii="Arial" w:eastAsia="Arial" w:hAnsi="Arial" w:cs="Arial"/>
          <w:b/>
          <w:spacing w:val="4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proofErr w:type="gram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 so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ce  of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ysacc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ari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es.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pli</w:t>
      </w:r>
      <w:r>
        <w:rPr>
          <w:rFonts w:ascii="Arial" w:eastAsia="Arial" w:hAnsi="Arial" w:cs="Arial"/>
          <w:i/>
          <w:sz w:val="22"/>
          <w:szCs w:val="22"/>
        </w:rPr>
        <w:t xml:space="preserve">ed </w:t>
      </w:r>
      <w:r>
        <w:rPr>
          <w:rFonts w:ascii="Arial" w:eastAsia="Arial" w:hAnsi="Arial" w:cs="Arial"/>
          <w:i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bi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y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 xml:space="preserve">d </w:t>
      </w:r>
      <w:r>
        <w:rPr>
          <w:rFonts w:ascii="Arial" w:eastAsia="Arial" w:hAnsi="Arial" w:cs="Arial"/>
          <w:i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b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otech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pacing w:val="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pp</w:t>
      </w:r>
    </w:p>
    <w:p w14:paraId="52C6FC5C" w14:textId="77777777" w:rsidR="00665DD5" w:rsidRDefault="00000000">
      <w:pPr>
        <w:spacing w:before="3"/>
        <w:ind w:left="918" w:right="74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258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274.</w:t>
      </w:r>
    </w:p>
    <w:p w14:paraId="36CC321C" w14:textId="77777777" w:rsidR="00665DD5" w:rsidRDefault="00665DD5">
      <w:pPr>
        <w:spacing w:before="7" w:line="120" w:lineRule="exact"/>
        <w:rPr>
          <w:sz w:val="12"/>
          <w:szCs w:val="12"/>
        </w:rPr>
      </w:pPr>
    </w:p>
    <w:p w14:paraId="52AB2A19" w14:textId="77777777" w:rsidR="00665DD5" w:rsidRDefault="00000000">
      <w:pPr>
        <w:ind w:left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V.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P.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o,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W.</w:t>
      </w:r>
      <w:r>
        <w:rPr>
          <w:rFonts w:ascii="Arial" w:eastAsia="Arial" w:hAnsi="Arial" w:cs="Arial"/>
          <w:b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>3</w:t>
      </w:r>
      <w:r>
        <w:rPr>
          <w:rFonts w:ascii="Arial" w:eastAsia="Arial" w:hAnsi="Arial" w:cs="Arial"/>
          <w:b/>
          <w:spacing w:val="-2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0B7AD754" w14:textId="77777777" w:rsidR="00665DD5" w:rsidRDefault="00665DD5">
      <w:pPr>
        <w:spacing w:before="6" w:line="120" w:lineRule="exact"/>
        <w:rPr>
          <w:sz w:val="12"/>
          <w:szCs w:val="12"/>
        </w:rPr>
      </w:pPr>
    </w:p>
    <w:p w14:paraId="02A3679E" w14:textId="77777777" w:rsidR="00665DD5" w:rsidRDefault="00000000">
      <w:pPr>
        <w:spacing w:line="360" w:lineRule="auto"/>
        <w:ind w:left="918" w:right="154"/>
        <w:jc w:val="both"/>
        <w:rPr>
          <w:rFonts w:ascii="Arial" w:eastAsia="Arial" w:hAnsi="Arial" w:cs="Arial"/>
          <w:sz w:val="22"/>
          <w:szCs w:val="22"/>
        </w:rPr>
        <w:sectPr w:rsidR="00665DD5">
          <w:pgSz w:w="11920" w:h="16840"/>
          <w:pgMar w:top="1340" w:right="1300" w:bottom="280" w:left="1300" w:header="0" w:footer="862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pt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ox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zo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hy</w:t>
      </w:r>
      <w:r>
        <w:rPr>
          <w:rFonts w:ascii="Arial" w:eastAsia="Arial" w:hAnsi="Arial" w:cs="Arial"/>
          <w:i/>
          <w:spacing w:val="-1"/>
          <w:sz w:val="22"/>
          <w:szCs w:val="22"/>
        </w:rPr>
        <w:t>ll</w:t>
      </w:r>
      <w:r>
        <w:rPr>
          <w:rFonts w:ascii="Arial" w:eastAsia="Arial" w:hAnsi="Arial" w:cs="Arial"/>
          <w:i/>
          <w:sz w:val="22"/>
          <w:szCs w:val="22"/>
        </w:rPr>
        <w:t>um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3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mm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 xml:space="preserve">ace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ethod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Jo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of F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od</w:t>
      </w:r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ce and</w:t>
      </w:r>
      <w:r>
        <w:rPr>
          <w:rFonts w:ascii="Arial" w:eastAsia="Arial" w:hAnsi="Arial" w:cs="Arial"/>
          <w:i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ch</w:t>
      </w:r>
      <w:r>
        <w:rPr>
          <w:rFonts w:ascii="Arial" w:eastAsia="Arial" w:hAnsi="Arial" w:cs="Arial"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pacing w:val="1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"/>
          <w:sz w:val="22"/>
          <w:szCs w:val="22"/>
        </w:rPr>
        <w:t>):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5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</w:p>
    <w:p w14:paraId="51CAD16B" w14:textId="77777777" w:rsidR="00665DD5" w:rsidRDefault="00000000">
      <w:pPr>
        <w:spacing w:before="10" w:line="180" w:lineRule="exact"/>
        <w:rPr>
          <w:sz w:val="19"/>
          <w:szCs w:val="19"/>
        </w:rPr>
      </w:pPr>
      <w:r>
        <w:lastRenderedPageBreak/>
        <w:pict w14:anchorId="310B5744">
          <v:group id="_x0000_s2050" style="position:absolute;margin-left:70.6pt;margin-top:778.55pt;width:454.25pt;height:0;z-index:-251655680;mso-position-horizontal-relative:page;mso-position-vertical-relative:page" coordorigin="1412,15571" coordsize="9085,0">
            <v:shape id="_x0000_s2051" style="position:absolute;left:1412;top:15571;width:9085;height:0" coordorigin="1412,15571" coordsize="9085,0" path="m1412,15571r9085,e" filled="f" strokecolor="#d9d9d9" strokeweight=".58pt">
              <v:path arrowok="t"/>
            </v:shape>
            <w10:wrap anchorx="page" anchory="page"/>
          </v:group>
        </w:pict>
      </w:r>
    </w:p>
    <w:p w14:paraId="6CD0D87A" w14:textId="77777777" w:rsidR="00665DD5" w:rsidRDefault="00665DD5">
      <w:pPr>
        <w:spacing w:line="200" w:lineRule="exact"/>
      </w:pPr>
    </w:p>
    <w:p w14:paraId="230DB2AA" w14:textId="77777777" w:rsidR="00665DD5" w:rsidRDefault="00665DD5">
      <w:pPr>
        <w:spacing w:line="200" w:lineRule="exact"/>
      </w:pPr>
    </w:p>
    <w:p w14:paraId="5F8BDE6D" w14:textId="77777777" w:rsidR="00665DD5" w:rsidRDefault="00665DD5">
      <w:pPr>
        <w:spacing w:line="200" w:lineRule="exact"/>
      </w:pPr>
    </w:p>
    <w:p w14:paraId="13E0DE0E" w14:textId="77777777" w:rsidR="00665DD5" w:rsidRDefault="00665DD5">
      <w:pPr>
        <w:spacing w:line="200" w:lineRule="exact"/>
      </w:pPr>
    </w:p>
    <w:p w14:paraId="34B38C7D" w14:textId="77777777" w:rsidR="00665DD5" w:rsidRDefault="00665DD5">
      <w:pPr>
        <w:spacing w:line="200" w:lineRule="exact"/>
      </w:pPr>
    </w:p>
    <w:p w14:paraId="6721633C" w14:textId="77777777" w:rsidR="00665DD5" w:rsidRDefault="00665DD5">
      <w:pPr>
        <w:spacing w:line="200" w:lineRule="exact"/>
      </w:pPr>
    </w:p>
    <w:p w14:paraId="06E8EE1C" w14:textId="77777777" w:rsidR="00665DD5" w:rsidRDefault="00665DD5">
      <w:pPr>
        <w:spacing w:line="200" w:lineRule="exact"/>
      </w:pPr>
    </w:p>
    <w:p w14:paraId="31035E92" w14:textId="77777777" w:rsidR="00665DD5" w:rsidRDefault="00665DD5">
      <w:pPr>
        <w:spacing w:line="200" w:lineRule="exact"/>
      </w:pPr>
    </w:p>
    <w:p w14:paraId="694FDBEE" w14:textId="77777777" w:rsidR="00665DD5" w:rsidRDefault="00665DD5">
      <w:pPr>
        <w:spacing w:line="200" w:lineRule="exact"/>
      </w:pPr>
    </w:p>
    <w:p w14:paraId="37B531F2" w14:textId="77777777" w:rsidR="00665DD5" w:rsidRDefault="00665DD5">
      <w:pPr>
        <w:spacing w:line="200" w:lineRule="exact"/>
      </w:pPr>
    </w:p>
    <w:p w14:paraId="3D49EDC0" w14:textId="77777777" w:rsidR="00665DD5" w:rsidRDefault="00665DD5">
      <w:pPr>
        <w:spacing w:line="200" w:lineRule="exact"/>
      </w:pPr>
    </w:p>
    <w:p w14:paraId="5832BA9C" w14:textId="77777777" w:rsidR="00665DD5" w:rsidRDefault="00665DD5">
      <w:pPr>
        <w:spacing w:line="200" w:lineRule="exact"/>
      </w:pPr>
    </w:p>
    <w:p w14:paraId="2D2DE709" w14:textId="77777777" w:rsidR="00665DD5" w:rsidRDefault="00665DD5">
      <w:pPr>
        <w:spacing w:line="200" w:lineRule="exact"/>
      </w:pPr>
    </w:p>
    <w:p w14:paraId="5505217B" w14:textId="77777777" w:rsidR="00665DD5" w:rsidRDefault="00665DD5">
      <w:pPr>
        <w:spacing w:line="200" w:lineRule="exact"/>
      </w:pPr>
    </w:p>
    <w:p w14:paraId="40E24406" w14:textId="77777777" w:rsidR="00665DD5" w:rsidRDefault="00665DD5">
      <w:pPr>
        <w:spacing w:line="200" w:lineRule="exact"/>
      </w:pPr>
    </w:p>
    <w:p w14:paraId="435879F0" w14:textId="77777777" w:rsidR="00665DD5" w:rsidRDefault="00665DD5">
      <w:pPr>
        <w:spacing w:line="200" w:lineRule="exact"/>
      </w:pPr>
    </w:p>
    <w:p w14:paraId="344ACB46" w14:textId="77777777" w:rsidR="00665DD5" w:rsidRDefault="00665DD5">
      <w:pPr>
        <w:spacing w:line="200" w:lineRule="exact"/>
      </w:pPr>
    </w:p>
    <w:p w14:paraId="3465032A" w14:textId="77777777" w:rsidR="00665DD5" w:rsidRDefault="00665DD5">
      <w:pPr>
        <w:spacing w:line="200" w:lineRule="exact"/>
      </w:pPr>
    </w:p>
    <w:p w14:paraId="223727B8" w14:textId="77777777" w:rsidR="00665DD5" w:rsidRDefault="00665DD5">
      <w:pPr>
        <w:spacing w:line="200" w:lineRule="exact"/>
      </w:pPr>
    </w:p>
    <w:p w14:paraId="38FB7FEE" w14:textId="77777777" w:rsidR="00665DD5" w:rsidRDefault="00665DD5">
      <w:pPr>
        <w:spacing w:line="200" w:lineRule="exact"/>
      </w:pPr>
    </w:p>
    <w:p w14:paraId="2367AF3F" w14:textId="77777777" w:rsidR="00665DD5" w:rsidRDefault="00665DD5">
      <w:pPr>
        <w:spacing w:line="200" w:lineRule="exact"/>
      </w:pPr>
    </w:p>
    <w:p w14:paraId="5BBAB8EF" w14:textId="77777777" w:rsidR="00665DD5" w:rsidRDefault="00665DD5">
      <w:pPr>
        <w:spacing w:line="200" w:lineRule="exact"/>
      </w:pPr>
    </w:p>
    <w:p w14:paraId="255599BE" w14:textId="77777777" w:rsidR="00665DD5" w:rsidRDefault="00665DD5">
      <w:pPr>
        <w:spacing w:line="200" w:lineRule="exact"/>
      </w:pPr>
    </w:p>
    <w:p w14:paraId="5FF7DD98" w14:textId="77777777" w:rsidR="00665DD5" w:rsidRDefault="00665DD5">
      <w:pPr>
        <w:spacing w:line="200" w:lineRule="exact"/>
      </w:pPr>
    </w:p>
    <w:p w14:paraId="42FD0CAD" w14:textId="77777777" w:rsidR="00665DD5" w:rsidRDefault="00665DD5">
      <w:pPr>
        <w:spacing w:line="200" w:lineRule="exact"/>
      </w:pPr>
    </w:p>
    <w:p w14:paraId="00DC1760" w14:textId="77777777" w:rsidR="00665DD5" w:rsidRDefault="00665DD5">
      <w:pPr>
        <w:spacing w:line="200" w:lineRule="exact"/>
      </w:pPr>
    </w:p>
    <w:p w14:paraId="16797F24" w14:textId="77777777" w:rsidR="00665DD5" w:rsidRDefault="00665DD5">
      <w:pPr>
        <w:spacing w:line="200" w:lineRule="exact"/>
      </w:pPr>
    </w:p>
    <w:p w14:paraId="4E0F4392" w14:textId="77777777" w:rsidR="00665DD5" w:rsidRDefault="00665DD5">
      <w:pPr>
        <w:spacing w:line="200" w:lineRule="exact"/>
      </w:pPr>
    </w:p>
    <w:p w14:paraId="3AA025EC" w14:textId="77777777" w:rsidR="00665DD5" w:rsidRDefault="00665DD5">
      <w:pPr>
        <w:spacing w:line="200" w:lineRule="exact"/>
      </w:pPr>
    </w:p>
    <w:p w14:paraId="2CDBA3DB" w14:textId="77777777" w:rsidR="00665DD5" w:rsidRDefault="00665DD5">
      <w:pPr>
        <w:spacing w:line="200" w:lineRule="exact"/>
      </w:pPr>
    </w:p>
    <w:p w14:paraId="0129C93A" w14:textId="77777777" w:rsidR="00665DD5" w:rsidRDefault="00665DD5">
      <w:pPr>
        <w:spacing w:line="200" w:lineRule="exact"/>
      </w:pPr>
    </w:p>
    <w:p w14:paraId="3B19602E" w14:textId="77777777" w:rsidR="00665DD5" w:rsidRDefault="00665DD5">
      <w:pPr>
        <w:spacing w:line="200" w:lineRule="exact"/>
      </w:pPr>
    </w:p>
    <w:p w14:paraId="578BA1B2" w14:textId="77777777" w:rsidR="00665DD5" w:rsidRDefault="00665DD5">
      <w:pPr>
        <w:spacing w:line="200" w:lineRule="exact"/>
      </w:pPr>
    </w:p>
    <w:p w14:paraId="22C71EEE" w14:textId="77777777" w:rsidR="00665DD5" w:rsidRDefault="00665DD5">
      <w:pPr>
        <w:spacing w:line="200" w:lineRule="exact"/>
      </w:pPr>
    </w:p>
    <w:p w14:paraId="4BFA4E34" w14:textId="77777777" w:rsidR="00665DD5" w:rsidRDefault="00665DD5">
      <w:pPr>
        <w:spacing w:line="200" w:lineRule="exact"/>
      </w:pPr>
    </w:p>
    <w:p w14:paraId="5C96EE24" w14:textId="77777777" w:rsidR="00665DD5" w:rsidRDefault="00665DD5">
      <w:pPr>
        <w:spacing w:line="200" w:lineRule="exact"/>
      </w:pPr>
    </w:p>
    <w:p w14:paraId="253ABF56" w14:textId="77777777" w:rsidR="00665DD5" w:rsidRDefault="00665DD5">
      <w:pPr>
        <w:spacing w:line="200" w:lineRule="exact"/>
      </w:pPr>
    </w:p>
    <w:p w14:paraId="59CAFB11" w14:textId="77777777" w:rsidR="00665DD5" w:rsidRDefault="00665DD5">
      <w:pPr>
        <w:spacing w:line="200" w:lineRule="exact"/>
      </w:pPr>
    </w:p>
    <w:p w14:paraId="5B0E9730" w14:textId="77777777" w:rsidR="00665DD5" w:rsidRDefault="00665DD5">
      <w:pPr>
        <w:spacing w:line="200" w:lineRule="exact"/>
      </w:pPr>
    </w:p>
    <w:p w14:paraId="59CAE860" w14:textId="77777777" w:rsidR="00665DD5" w:rsidRDefault="00665DD5">
      <w:pPr>
        <w:spacing w:line="200" w:lineRule="exact"/>
      </w:pPr>
    </w:p>
    <w:p w14:paraId="58417FD8" w14:textId="77777777" w:rsidR="00665DD5" w:rsidRDefault="00665DD5">
      <w:pPr>
        <w:spacing w:line="200" w:lineRule="exact"/>
      </w:pPr>
    </w:p>
    <w:p w14:paraId="63D25A8E" w14:textId="77777777" w:rsidR="00665DD5" w:rsidRDefault="00665DD5">
      <w:pPr>
        <w:spacing w:line="200" w:lineRule="exact"/>
      </w:pPr>
    </w:p>
    <w:p w14:paraId="17E8F8AB" w14:textId="77777777" w:rsidR="00665DD5" w:rsidRDefault="00665DD5">
      <w:pPr>
        <w:spacing w:line="200" w:lineRule="exact"/>
      </w:pPr>
    </w:p>
    <w:p w14:paraId="5F986DFE" w14:textId="77777777" w:rsidR="00665DD5" w:rsidRDefault="00665DD5">
      <w:pPr>
        <w:spacing w:line="200" w:lineRule="exact"/>
      </w:pPr>
    </w:p>
    <w:p w14:paraId="75C09A1D" w14:textId="77777777" w:rsidR="00665DD5" w:rsidRDefault="00665DD5">
      <w:pPr>
        <w:spacing w:line="200" w:lineRule="exact"/>
      </w:pPr>
    </w:p>
    <w:p w14:paraId="78E53980" w14:textId="77777777" w:rsidR="00665DD5" w:rsidRDefault="00665DD5">
      <w:pPr>
        <w:spacing w:line="200" w:lineRule="exact"/>
      </w:pPr>
    </w:p>
    <w:p w14:paraId="0CDBE428" w14:textId="77777777" w:rsidR="00665DD5" w:rsidRDefault="00665DD5">
      <w:pPr>
        <w:spacing w:line="200" w:lineRule="exact"/>
      </w:pPr>
    </w:p>
    <w:p w14:paraId="6ACC815C" w14:textId="77777777" w:rsidR="00665DD5" w:rsidRDefault="00665DD5">
      <w:pPr>
        <w:spacing w:line="200" w:lineRule="exact"/>
      </w:pPr>
    </w:p>
    <w:p w14:paraId="428B946B" w14:textId="77777777" w:rsidR="00665DD5" w:rsidRDefault="00665DD5">
      <w:pPr>
        <w:spacing w:line="200" w:lineRule="exact"/>
      </w:pPr>
    </w:p>
    <w:p w14:paraId="7FC99938" w14:textId="77777777" w:rsidR="00665DD5" w:rsidRDefault="00665DD5">
      <w:pPr>
        <w:spacing w:line="200" w:lineRule="exact"/>
      </w:pPr>
    </w:p>
    <w:p w14:paraId="7407FD11" w14:textId="77777777" w:rsidR="00665DD5" w:rsidRDefault="00665DD5">
      <w:pPr>
        <w:spacing w:line="200" w:lineRule="exact"/>
      </w:pPr>
    </w:p>
    <w:p w14:paraId="71845B9A" w14:textId="77777777" w:rsidR="00665DD5" w:rsidRDefault="00665DD5">
      <w:pPr>
        <w:spacing w:line="200" w:lineRule="exact"/>
      </w:pPr>
    </w:p>
    <w:p w14:paraId="7DBB0878" w14:textId="77777777" w:rsidR="00665DD5" w:rsidRDefault="00665DD5">
      <w:pPr>
        <w:spacing w:line="200" w:lineRule="exact"/>
      </w:pPr>
    </w:p>
    <w:p w14:paraId="0B40E898" w14:textId="77777777" w:rsidR="00665DD5" w:rsidRDefault="00665DD5">
      <w:pPr>
        <w:spacing w:line="200" w:lineRule="exact"/>
      </w:pPr>
    </w:p>
    <w:p w14:paraId="5427D294" w14:textId="77777777" w:rsidR="00665DD5" w:rsidRDefault="00665DD5">
      <w:pPr>
        <w:spacing w:line="200" w:lineRule="exact"/>
      </w:pPr>
    </w:p>
    <w:p w14:paraId="16C65CEC" w14:textId="77777777" w:rsidR="00665DD5" w:rsidRDefault="00665DD5">
      <w:pPr>
        <w:spacing w:line="200" w:lineRule="exact"/>
      </w:pPr>
    </w:p>
    <w:p w14:paraId="52E78574" w14:textId="77777777" w:rsidR="00665DD5" w:rsidRDefault="00665DD5">
      <w:pPr>
        <w:spacing w:line="200" w:lineRule="exact"/>
      </w:pPr>
    </w:p>
    <w:p w14:paraId="16F78411" w14:textId="77777777" w:rsidR="00665DD5" w:rsidRDefault="00665DD5">
      <w:pPr>
        <w:spacing w:line="200" w:lineRule="exact"/>
      </w:pPr>
    </w:p>
    <w:p w14:paraId="30923A3F" w14:textId="77777777" w:rsidR="00665DD5" w:rsidRDefault="00665DD5">
      <w:pPr>
        <w:spacing w:line="200" w:lineRule="exact"/>
      </w:pPr>
    </w:p>
    <w:p w14:paraId="74D153F5" w14:textId="77777777" w:rsidR="00665DD5" w:rsidRDefault="00665DD5">
      <w:pPr>
        <w:spacing w:line="200" w:lineRule="exact"/>
      </w:pPr>
    </w:p>
    <w:p w14:paraId="1D8ECC60" w14:textId="77777777" w:rsidR="00665DD5" w:rsidRDefault="00665DD5">
      <w:pPr>
        <w:spacing w:line="200" w:lineRule="exact"/>
      </w:pPr>
    </w:p>
    <w:p w14:paraId="0A4347C9" w14:textId="77777777" w:rsidR="00665DD5" w:rsidRDefault="00665DD5">
      <w:pPr>
        <w:spacing w:line="200" w:lineRule="exact"/>
      </w:pPr>
    </w:p>
    <w:p w14:paraId="52259361" w14:textId="77777777" w:rsidR="00665DD5" w:rsidRDefault="00665DD5">
      <w:pPr>
        <w:spacing w:line="200" w:lineRule="exact"/>
      </w:pPr>
    </w:p>
    <w:p w14:paraId="0693D445" w14:textId="77777777" w:rsidR="00665DD5" w:rsidRDefault="00665DD5">
      <w:pPr>
        <w:spacing w:line="200" w:lineRule="exact"/>
      </w:pPr>
    </w:p>
    <w:p w14:paraId="70432159" w14:textId="77777777" w:rsidR="00665DD5" w:rsidRDefault="00665DD5">
      <w:pPr>
        <w:spacing w:line="200" w:lineRule="exact"/>
      </w:pPr>
    </w:p>
    <w:p w14:paraId="5A633BB5" w14:textId="77777777" w:rsidR="00665DD5" w:rsidRDefault="00665DD5">
      <w:pPr>
        <w:spacing w:line="200" w:lineRule="exact"/>
      </w:pPr>
    </w:p>
    <w:p w14:paraId="2BF669A5" w14:textId="77777777" w:rsidR="00665DD5" w:rsidRDefault="00665DD5">
      <w:pPr>
        <w:spacing w:line="200" w:lineRule="exact"/>
      </w:pPr>
    </w:p>
    <w:p w14:paraId="273F9F15" w14:textId="77777777" w:rsidR="00665DD5" w:rsidRDefault="00665DD5">
      <w:pPr>
        <w:spacing w:line="200" w:lineRule="exact"/>
      </w:pPr>
    </w:p>
    <w:p w14:paraId="4EC6AEB0" w14:textId="77777777" w:rsidR="00665DD5" w:rsidRDefault="00665DD5">
      <w:pPr>
        <w:spacing w:line="200" w:lineRule="exact"/>
      </w:pPr>
    </w:p>
    <w:p w14:paraId="37286969" w14:textId="77777777" w:rsidR="00665DD5" w:rsidRDefault="00000000">
      <w:pPr>
        <w:spacing w:before="16"/>
        <w:ind w:right="119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</w:t>
      </w:r>
    </w:p>
    <w:sectPr w:rsidR="00665DD5">
      <w:footerReference w:type="default" r:id="rId12"/>
      <w:pgSz w:w="11920" w:h="16840"/>
      <w:pgMar w:top="1560" w:right="1320" w:bottom="280" w:left="1680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r. Niranjan Chinara" w:date="2024-12-02T18:05:00Z" w:initials="DNC">
    <w:p w14:paraId="59B9CCAC" w14:textId="30C332C8" w:rsidR="00723240" w:rsidRDefault="00723240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1" w:author="Dr. Niranjan Chinara" w:date="2024-12-02T18:06:00Z" w:initials="DNC">
    <w:p w14:paraId="4B7FFDB2" w14:textId="46F9CE4B" w:rsidR="00723240" w:rsidRDefault="00723240">
      <w:pPr>
        <w:pStyle w:val="CommentText"/>
      </w:pPr>
      <w:r>
        <w:rPr>
          <w:rStyle w:val="CommentReference"/>
        </w:rPr>
        <w:annotationRef/>
      </w:r>
      <w:r>
        <w:t>mushroom</w:t>
      </w:r>
    </w:p>
  </w:comment>
  <w:comment w:id="2" w:author="Dr. Niranjan Chinara" w:date="2024-12-02T18:10:00Z" w:initials="DNC">
    <w:p w14:paraId="2B2C2A47" w14:textId="0F36A7A0" w:rsidR="00723240" w:rsidRDefault="00723240">
      <w:pPr>
        <w:pStyle w:val="CommentText"/>
      </w:pPr>
      <w:r>
        <w:rPr>
          <w:rStyle w:val="CommentReference"/>
        </w:rPr>
        <w:annotationRef/>
      </w:r>
      <w:r>
        <w:t>Rewrite it</w:t>
      </w:r>
    </w:p>
  </w:comment>
  <w:comment w:id="3" w:author="Dr. Niranjan Chinara" w:date="2024-12-02T18:11:00Z" w:initials="DNC">
    <w:p w14:paraId="3EC9614B" w14:textId="7A8E2872" w:rsidR="00723240" w:rsidRDefault="00723240">
      <w:pPr>
        <w:pStyle w:val="CommentText"/>
      </w:pPr>
      <w:r>
        <w:rPr>
          <w:rStyle w:val="CommentReference"/>
        </w:rPr>
        <w:annotationRef/>
      </w:r>
      <w:r>
        <w:t>Correct it</w:t>
      </w:r>
    </w:p>
  </w:comment>
  <w:comment w:id="4" w:author="Dr. Niranjan Chinara" w:date="2024-12-02T18:14:00Z" w:initials="DNC">
    <w:p w14:paraId="3AB29BD2" w14:textId="02C80F5C" w:rsidR="00723240" w:rsidRDefault="00723240">
      <w:pPr>
        <w:pStyle w:val="CommentText"/>
      </w:pPr>
      <w:r>
        <w:rPr>
          <w:rStyle w:val="CommentReference"/>
        </w:rPr>
        <w:annotationRef/>
      </w:r>
      <w:r>
        <w:t>Correct it</w:t>
      </w:r>
    </w:p>
  </w:comment>
  <w:comment w:id="5" w:author="Dr. Niranjan Chinara" w:date="2024-12-02T18:15:00Z" w:initials="DNC">
    <w:p w14:paraId="5F8A5795" w14:textId="109C6C20" w:rsidR="00AD22B6" w:rsidRDefault="00AD22B6">
      <w:pPr>
        <w:pStyle w:val="CommentText"/>
      </w:pPr>
      <w:r>
        <w:rPr>
          <w:rStyle w:val="CommentReference"/>
        </w:rPr>
        <w:annotationRef/>
      </w:r>
      <w:r>
        <w:t>Incorrect grammar</w:t>
      </w:r>
    </w:p>
  </w:comment>
  <w:comment w:id="6" w:author="Dr. Niranjan Chinara" w:date="2024-12-02T18:18:00Z" w:initials="DNC">
    <w:p w14:paraId="5BECD420" w14:textId="3362CAC5" w:rsidR="00AD22B6" w:rsidRDefault="00AD22B6">
      <w:pPr>
        <w:pStyle w:val="CommentText"/>
      </w:pPr>
      <w:r>
        <w:rPr>
          <w:rStyle w:val="CommentReference"/>
        </w:rPr>
        <w:annotationRef/>
      </w:r>
      <w:r>
        <w:t>Incorrect grammar</w:t>
      </w:r>
    </w:p>
  </w:comment>
  <w:comment w:id="7" w:author="Dr. Niranjan Chinara" w:date="2024-12-02T18:19:00Z" w:initials="DNC">
    <w:p w14:paraId="7009A7DA" w14:textId="583357FC" w:rsidR="00AD22B6" w:rsidRDefault="00AD22B6">
      <w:pPr>
        <w:pStyle w:val="CommentText"/>
      </w:pPr>
      <w:r>
        <w:rPr>
          <w:rStyle w:val="CommentReference"/>
        </w:rPr>
        <w:annotationRef/>
      </w:r>
      <w:r>
        <w:t>Not readable</w:t>
      </w:r>
    </w:p>
  </w:comment>
  <w:comment w:id="8" w:author="Dr. Niranjan Chinara" w:date="2024-12-02T18:23:00Z" w:initials="DNC">
    <w:p w14:paraId="44C354A2" w14:textId="4A510752" w:rsidR="00AD22B6" w:rsidRDefault="00AD22B6">
      <w:pPr>
        <w:pStyle w:val="CommentText"/>
      </w:pPr>
      <w:r>
        <w:rPr>
          <w:rStyle w:val="CommentReference"/>
        </w:rPr>
        <w:annotationRef/>
      </w:r>
      <w:r>
        <w:t>Incorrect grammar</w:t>
      </w:r>
    </w:p>
  </w:comment>
  <w:comment w:id="9" w:author="Dr. Niranjan Chinara" w:date="2024-12-02T18:24:00Z" w:initials="DNC">
    <w:p w14:paraId="2192B752" w14:textId="6FB4CA0C" w:rsidR="00AD22B6" w:rsidRDefault="00AD22B6">
      <w:pPr>
        <w:pStyle w:val="CommentText"/>
      </w:pPr>
      <w:r>
        <w:rPr>
          <w:rStyle w:val="CommentReference"/>
        </w:rPr>
        <w:annotationRef/>
      </w:r>
      <w:r w:rsidR="007725C3">
        <w:t xml:space="preserve">Too long sentence. </w:t>
      </w:r>
      <w:r>
        <w:t>Re write it</w:t>
      </w:r>
    </w:p>
  </w:comment>
  <w:comment w:id="10" w:author="Dr. Niranjan Chinara" w:date="2024-12-02T18:35:00Z" w:initials="DNC">
    <w:p w14:paraId="05B81889" w14:textId="5567AE2A" w:rsidR="007725C3" w:rsidRDefault="007725C3">
      <w:pPr>
        <w:pStyle w:val="CommentText"/>
      </w:pPr>
      <w:r>
        <w:rPr>
          <w:rStyle w:val="CommentReference"/>
        </w:rPr>
        <w:annotationRef/>
      </w:r>
      <w:r>
        <w:t>Not readable</w:t>
      </w:r>
    </w:p>
  </w:comment>
  <w:comment w:id="11" w:author="Dr. Niranjan Chinara" w:date="2024-12-02T18:35:00Z" w:initials="DNC">
    <w:p w14:paraId="2EA8A2A5" w14:textId="19E17F0F" w:rsidR="00ED12CB" w:rsidRDefault="00ED12CB">
      <w:pPr>
        <w:pStyle w:val="CommentText"/>
      </w:pPr>
      <w:r>
        <w:rPr>
          <w:rStyle w:val="CommentReference"/>
        </w:rPr>
        <w:annotationRef/>
      </w:r>
      <w:r>
        <w:t>Mycelia run</w:t>
      </w:r>
    </w:p>
  </w:comment>
  <w:comment w:id="12" w:author="Dr. Niranjan Chinara" w:date="2024-12-02T18:37:00Z" w:initials="DNC">
    <w:p w14:paraId="49516670" w14:textId="347A31C7" w:rsidR="00ED12CB" w:rsidRDefault="00ED12CB">
      <w:pPr>
        <w:pStyle w:val="CommentText"/>
      </w:pPr>
      <w:r>
        <w:rPr>
          <w:rStyle w:val="CommentReference"/>
        </w:rPr>
        <w:annotationRef/>
      </w:r>
      <w:r>
        <w:t>First harvest</w:t>
      </w:r>
    </w:p>
  </w:comment>
  <w:comment w:id="13" w:author="Dr. Niranjan Chinara" w:date="2024-12-02T18:38:00Z" w:initials="DNC">
    <w:p w14:paraId="4ED47C94" w14:textId="0EAE9495" w:rsidR="00ED12CB" w:rsidRDefault="00ED12CB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14" w:author="Dr. Niranjan Chinara" w:date="2024-12-02T18:40:00Z" w:initials="DNC">
    <w:p w14:paraId="5A86D6EB" w14:textId="674A4CF2" w:rsidR="00ED12CB" w:rsidRDefault="00ED12CB">
      <w:pPr>
        <w:pStyle w:val="CommentText"/>
      </w:pPr>
      <w:r>
        <w:rPr>
          <w:rStyle w:val="CommentReference"/>
        </w:rPr>
        <w:annotationRef/>
      </w:r>
      <w:r>
        <w:t xml:space="preserve">It is repetition of data </w:t>
      </w:r>
    </w:p>
  </w:comment>
  <w:comment w:id="15" w:author="Dr. Niranjan Chinara" w:date="2024-12-02T18:41:00Z" w:initials="DNC">
    <w:p w14:paraId="2876CAD7" w14:textId="7916D312" w:rsidR="00ED12CB" w:rsidRDefault="00ED12CB">
      <w:pPr>
        <w:pStyle w:val="CommentText"/>
      </w:pPr>
      <w:r>
        <w:rPr>
          <w:rStyle w:val="CommentReference"/>
        </w:rPr>
        <w:annotationRef/>
      </w:r>
      <w:r>
        <w:t>delete</w:t>
      </w:r>
    </w:p>
  </w:comment>
  <w:comment w:id="16" w:author="Dr. Niranjan Chinara" w:date="2024-12-02T18:42:00Z" w:initials="DNC">
    <w:p w14:paraId="15696632" w14:textId="77777777" w:rsidR="00ED12CB" w:rsidRDefault="00ED12CB">
      <w:pPr>
        <w:pStyle w:val="CommentText"/>
      </w:pPr>
      <w:r>
        <w:rPr>
          <w:rStyle w:val="CommentReference"/>
        </w:rPr>
        <w:annotationRef/>
      </w:r>
      <w:r>
        <w:t>the data on biological efficiency is too high.</w:t>
      </w:r>
    </w:p>
    <w:p w14:paraId="7BAC5B9C" w14:textId="6BFD6B97" w:rsidR="00ED12CB" w:rsidRDefault="00ED12CB">
      <w:pPr>
        <w:pStyle w:val="CommentText"/>
      </w:pPr>
      <w:r>
        <w:t xml:space="preserve">The dry weight </w:t>
      </w:r>
      <w:proofErr w:type="gramStart"/>
      <w:r>
        <w:t>of  substrate</w:t>
      </w:r>
      <w:proofErr w:type="gramEnd"/>
      <w:r>
        <w:t xml:space="preserve"> is not mentioned in the text and not possible calculate biological efficiency.</w:t>
      </w:r>
    </w:p>
  </w:comment>
  <w:comment w:id="17" w:author="Dr. Niranjan Chinara" w:date="2024-12-02T18:44:00Z" w:initials="DNC">
    <w:p w14:paraId="74157C75" w14:textId="4EE4AB8D" w:rsidR="00ED12CB" w:rsidRDefault="00ED12CB">
      <w:pPr>
        <w:pStyle w:val="CommentText"/>
      </w:pPr>
      <w:r>
        <w:rPr>
          <w:rStyle w:val="CommentReference"/>
        </w:rPr>
        <w:annotationRef/>
      </w:r>
      <w:r>
        <w:t xml:space="preserve">Repetition of data as in </w:t>
      </w:r>
      <w:proofErr w:type="gramStart"/>
      <w:r>
        <w:t>table .</w:t>
      </w:r>
      <w:proofErr w:type="gramEnd"/>
      <w:r>
        <w:t xml:space="preserve"> delete it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B9CCAC" w15:done="1"/>
  <w15:commentEx w15:paraId="4B7FFDB2" w15:done="1"/>
  <w15:commentEx w15:paraId="2B2C2A47" w15:done="1"/>
  <w15:commentEx w15:paraId="3EC9614B" w15:done="1"/>
  <w15:commentEx w15:paraId="3AB29BD2" w15:done="1"/>
  <w15:commentEx w15:paraId="5F8A5795" w15:done="1"/>
  <w15:commentEx w15:paraId="5BECD420" w15:done="1"/>
  <w15:commentEx w15:paraId="7009A7DA" w15:done="1"/>
  <w15:commentEx w15:paraId="44C354A2" w15:done="1"/>
  <w15:commentEx w15:paraId="2192B752" w15:done="1"/>
  <w15:commentEx w15:paraId="05B81889" w15:done="1"/>
  <w15:commentEx w15:paraId="2EA8A2A5" w15:done="1"/>
  <w15:commentEx w15:paraId="49516670" w15:done="1"/>
  <w15:commentEx w15:paraId="4ED47C94" w15:done="1"/>
  <w15:commentEx w15:paraId="5A86D6EB" w15:done="1"/>
  <w15:commentEx w15:paraId="2876CAD7" w15:done="1"/>
  <w15:commentEx w15:paraId="7BAC5B9C" w15:done="1"/>
  <w15:commentEx w15:paraId="74157C7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87575" w16cex:dateUtc="2024-12-02T12:35:00Z"/>
  <w16cex:commentExtensible w16cex:durableId="2AF87599" w16cex:dateUtc="2024-12-02T12:36:00Z"/>
  <w16cex:commentExtensible w16cex:durableId="2AF8768A" w16cex:dateUtc="2024-12-02T12:40:00Z"/>
  <w16cex:commentExtensible w16cex:durableId="2AF876E6" w16cex:dateUtc="2024-12-02T12:41:00Z"/>
  <w16cex:commentExtensible w16cex:durableId="2AF8776E" w16cex:dateUtc="2024-12-02T12:44:00Z"/>
  <w16cex:commentExtensible w16cex:durableId="2AF877D8" w16cex:dateUtc="2024-12-02T12:45:00Z"/>
  <w16cex:commentExtensible w16cex:durableId="2AF87866" w16cex:dateUtc="2024-12-02T12:48:00Z"/>
  <w16cex:commentExtensible w16cex:durableId="2AF878C7" w16cex:dateUtc="2024-12-02T12:49:00Z"/>
  <w16cex:commentExtensible w16cex:durableId="2AF8799F" w16cex:dateUtc="2024-12-02T12:53:00Z"/>
  <w16cex:commentExtensible w16cex:durableId="2AF879F9" w16cex:dateUtc="2024-12-02T12:54:00Z"/>
  <w16cex:commentExtensible w16cex:durableId="2AF87C56" w16cex:dateUtc="2024-12-02T13:05:00Z"/>
  <w16cex:commentExtensible w16cex:durableId="2AF87C75" w16cex:dateUtc="2024-12-02T13:05:00Z"/>
  <w16cex:commentExtensible w16cex:durableId="2AF87CDF" w16cex:dateUtc="2024-12-02T13:07:00Z"/>
  <w16cex:commentExtensible w16cex:durableId="2AF87D1C" w16cex:dateUtc="2024-12-02T13:08:00Z"/>
  <w16cex:commentExtensible w16cex:durableId="2AF87D82" w16cex:dateUtc="2024-12-02T13:10:00Z"/>
  <w16cex:commentExtensible w16cex:durableId="2AF87DC0" w16cex:dateUtc="2024-12-02T13:11:00Z"/>
  <w16cex:commentExtensible w16cex:durableId="2AF87E10" w16cex:dateUtc="2024-12-02T13:12:00Z"/>
  <w16cex:commentExtensible w16cex:durableId="2AF87E97" w16cex:dateUtc="2024-12-02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B9CCAC" w16cid:durableId="2AF87575"/>
  <w16cid:commentId w16cid:paraId="4B7FFDB2" w16cid:durableId="2AF87599"/>
  <w16cid:commentId w16cid:paraId="2B2C2A47" w16cid:durableId="2AF8768A"/>
  <w16cid:commentId w16cid:paraId="3EC9614B" w16cid:durableId="2AF876E6"/>
  <w16cid:commentId w16cid:paraId="3AB29BD2" w16cid:durableId="2AF8776E"/>
  <w16cid:commentId w16cid:paraId="5F8A5795" w16cid:durableId="2AF877D8"/>
  <w16cid:commentId w16cid:paraId="5BECD420" w16cid:durableId="2AF87866"/>
  <w16cid:commentId w16cid:paraId="7009A7DA" w16cid:durableId="2AF878C7"/>
  <w16cid:commentId w16cid:paraId="44C354A2" w16cid:durableId="2AF8799F"/>
  <w16cid:commentId w16cid:paraId="2192B752" w16cid:durableId="2AF879F9"/>
  <w16cid:commentId w16cid:paraId="05B81889" w16cid:durableId="2AF87C56"/>
  <w16cid:commentId w16cid:paraId="2EA8A2A5" w16cid:durableId="2AF87C75"/>
  <w16cid:commentId w16cid:paraId="49516670" w16cid:durableId="2AF87CDF"/>
  <w16cid:commentId w16cid:paraId="4ED47C94" w16cid:durableId="2AF87D1C"/>
  <w16cid:commentId w16cid:paraId="5A86D6EB" w16cid:durableId="2AF87D82"/>
  <w16cid:commentId w16cid:paraId="2876CAD7" w16cid:durableId="2AF87DC0"/>
  <w16cid:commentId w16cid:paraId="7BAC5B9C" w16cid:durableId="2AF87E10"/>
  <w16cid:commentId w16cid:paraId="74157C75" w16cid:durableId="2AF87E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2ED2" w14:textId="77777777" w:rsidR="009C0F37" w:rsidRDefault="009C0F37">
      <w:r>
        <w:separator/>
      </w:r>
    </w:p>
  </w:endnote>
  <w:endnote w:type="continuationSeparator" w:id="0">
    <w:p w14:paraId="35D2D143" w14:textId="77777777" w:rsidR="009C0F37" w:rsidRDefault="009C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614C" w14:textId="77777777" w:rsidR="00665DD5" w:rsidRDefault="00000000">
    <w:pPr>
      <w:spacing w:line="200" w:lineRule="exact"/>
    </w:pPr>
    <w:r>
      <w:pict w14:anchorId="2F518CFE">
        <v:group id="_x0000_s1026" style="position:absolute;margin-left:70.6pt;margin-top:778.55pt;width:454.25pt;height:0;z-index:-251659264;mso-position-horizontal-relative:page;mso-position-vertical-relative:page" coordorigin="1412,15571" coordsize="9085,0">
          <v:shape id="_x0000_s1027" style="position:absolute;left:1412;top:15571;width:9085;height:0" coordorigin="1412,15571" coordsize="9085,0" path="m1412,15571r9085,e" filled="f" strokecolor="#d9d9d9" strokeweight=".58pt">
            <v:path arrowok="t"/>
          </v:shape>
          <w10:wrap anchorx="page" anchory="page"/>
        </v:group>
      </w:pict>
    </w:r>
    <w:r>
      <w:pict w14:anchorId="669AC9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8pt;margin-top:780.9pt;width:9.6pt;height:13.05pt;z-index:-251658240;mso-position-horizontal-relative:page;mso-position-vertical-relative:page" filled="f" stroked="f">
          <v:textbox inset="0,0,0,0">
            <w:txbxContent>
              <w:p w14:paraId="72AE1915" w14:textId="77777777" w:rsidR="00665DD5" w:rsidRDefault="00000000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0DCA" w14:textId="77777777" w:rsidR="00665DD5" w:rsidRDefault="00665DD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E158" w14:textId="77777777" w:rsidR="009C0F37" w:rsidRDefault="009C0F37">
      <w:r>
        <w:separator/>
      </w:r>
    </w:p>
  </w:footnote>
  <w:footnote w:type="continuationSeparator" w:id="0">
    <w:p w14:paraId="2BB96067" w14:textId="77777777" w:rsidR="009C0F37" w:rsidRDefault="009C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174"/>
    <w:multiLevelType w:val="multilevel"/>
    <w:tmpl w:val="B83C5CA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93067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Niranjan Chinara">
    <w15:presenceInfo w15:providerId="Windows Live" w15:userId="bbb164d1c08024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D5"/>
    <w:rsid w:val="00665DD5"/>
    <w:rsid w:val="00723240"/>
    <w:rsid w:val="007725C3"/>
    <w:rsid w:val="0077454F"/>
    <w:rsid w:val="009C0F37"/>
    <w:rsid w:val="00AD22B6"/>
    <w:rsid w:val="00E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4"/>
    <o:shapelayout v:ext="edit">
      <o:idmap v:ext="edit" data="2"/>
    </o:shapelayout>
  </w:shapeDefaults>
  <w:decimalSymbol w:val="."/>
  <w:listSeparator w:val=","/>
  <w14:docId w14:val="5D96BEBD"/>
  <w15:docId w15:val="{ECD51783-FCAD-40E6-A0B2-06A904B0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2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2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2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Niranjan Chinara</cp:lastModifiedBy>
  <cp:revision>3</cp:revision>
  <dcterms:created xsi:type="dcterms:W3CDTF">2024-12-02T12:35:00Z</dcterms:created>
  <dcterms:modified xsi:type="dcterms:W3CDTF">2024-12-02T13:16:00Z</dcterms:modified>
</cp:coreProperties>
</file>