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8C32" w14:textId="77777777" w:rsidR="00A859A0" w:rsidRPr="005752C1" w:rsidRDefault="00A859A0">
      <w:pPr>
        <w:spacing w:line="200" w:lineRule="exact"/>
        <w:rPr>
          <w:rFonts w:ascii="Arial" w:hAnsi="Arial" w:cs="Arial"/>
        </w:rPr>
      </w:pPr>
    </w:p>
    <w:p w14:paraId="75A24FCC" w14:textId="77777777" w:rsidR="00A859A0" w:rsidRPr="005752C1" w:rsidRDefault="00A859A0">
      <w:pPr>
        <w:spacing w:line="200" w:lineRule="exact"/>
        <w:rPr>
          <w:rFonts w:ascii="Arial" w:hAnsi="Arial" w:cs="Arial"/>
        </w:rPr>
      </w:pPr>
    </w:p>
    <w:p w14:paraId="6EDC4C34" w14:textId="77777777" w:rsidR="00A859A0" w:rsidRPr="005752C1" w:rsidRDefault="00A859A0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5"/>
        <w:gridCol w:w="15561"/>
      </w:tblGrid>
      <w:tr w:rsidR="00A859A0" w:rsidRPr="005752C1" w14:paraId="15473295" w14:textId="77777777" w:rsidTr="00D50D88">
        <w:trPr>
          <w:trHeight w:hRule="exact" w:val="300"/>
        </w:trPr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453EA" w14:textId="77777777" w:rsidR="00A859A0" w:rsidRPr="005752C1" w:rsidRDefault="0000000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752C1">
              <w:rPr>
                <w:rFonts w:ascii="Arial" w:eastAsia="Arial" w:hAnsi="Arial" w:cs="Arial"/>
                <w:spacing w:val="1"/>
              </w:rPr>
              <w:t>J</w:t>
            </w:r>
            <w:r w:rsidRPr="005752C1">
              <w:rPr>
                <w:rFonts w:ascii="Arial" w:eastAsia="Arial" w:hAnsi="Arial" w:cs="Arial"/>
              </w:rPr>
              <w:t>o</w:t>
            </w:r>
            <w:r w:rsidRPr="005752C1">
              <w:rPr>
                <w:rFonts w:ascii="Arial" w:eastAsia="Arial" w:hAnsi="Arial" w:cs="Arial"/>
                <w:spacing w:val="-1"/>
              </w:rPr>
              <w:t>u</w:t>
            </w:r>
            <w:r w:rsidRPr="005752C1">
              <w:rPr>
                <w:rFonts w:ascii="Arial" w:eastAsia="Arial" w:hAnsi="Arial" w:cs="Arial"/>
                <w:spacing w:val="1"/>
              </w:rPr>
              <w:t>r</w:t>
            </w:r>
            <w:r w:rsidRPr="005752C1">
              <w:rPr>
                <w:rFonts w:ascii="Arial" w:eastAsia="Arial" w:hAnsi="Arial" w:cs="Arial"/>
              </w:rPr>
              <w:t>n</w:t>
            </w:r>
            <w:r w:rsidRPr="005752C1">
              <w:rPr>
                <w:rFonts w:ascii="Arial" w:eastAsia="Arial" w:hAnsi="Arial" w:cs="Arial"/>
                <w:spacing w:val="-1"/>
              </w:rPr>
              <w:t>a</w:t>
            </w:r>
            <w:r w:rsidRPr="005752C1">
              <w:rPr>
                <w:rFonts w:ascii="Arial" w:eastAsia="Arial" w:hAnsi="Arial" w:cs="Arial"/>
              </w:rPr>
              <w:t>l</w:t>
            </w:r>
            <w:r w:rsidRPr="005752C1">
              <w:rPr>
                <w:rFonts w:ascii="Arial" w:eastAsia="Arial" w:hAnsi="Arial" w:cs="Arial"/>
                <w:spacing w:val="-6"/>
              </w:rPr>
              <w:t xml:space="preserve"> </w:t>
            </w:r>
            <w:r w:rsidRPr="005752C1">
              <w:rPr>
                <w:rFonts w:ascii="Arial" w:eastAsia="Arial" w:hAnsi="Arial" w:cs="Arial"/>
              </w:rPr>
              <w:t>Na</w:t>
            </w:r>
            <w:r w:rsidRPr="005752C1">
              <w:rPr>
                <w:rFonts w:ascii="Arial" w:eastAsia="Arial" w:hAnsi="Arial" w:cs="Arial"/>
                <w:spacing w:val="4"/>
              </w:rPr>
              <w:t>m</w:t>
            </w:r>
            <w:r w:rsidRPr="005752C1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F692" w14:textId="77777777" w:rsidR="00A859A0" w:rsidRPr="005752C1" w:rsidRDefault="00A859A0">
            <w:pPr>
              <w:spacing w:before="25"/>
              <w:ind w:left="102"/>
              <w:rPr>
                <w:rFonts w:ascii="Arial" w:eastAsia="Arial" w:hAnsi="Arial" w:cs="Arial"/>
              </w:rPr>
            </w:pPr>
            <w:hyperlink r:id="rId7">
              <w:r w:rsidRPr="005752C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ou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>A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s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ian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ch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 xml:space="preserve"> 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M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ic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obiol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Pr="005752C1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g</w:t>
              </w:r>
              <w:r w:rsidRPr="005752C1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y</w:t>
              </w:r>
            </w:hyperlink>
          </w:p>
        </w:tc>
      </w:tr>
      <w:tr w:rsidR="00A859A0" w:rsidRPr="005752C1" w14:paraId="44B2F58B" w14:textId="77777777" w:rsidTr="00D50D88">
        <w:trPr>
          <w:trHeight w:hRule="exact" w:val="300"/>
        </w:trPr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C350D" w14:textId="77777777" w:rsidR="00A859A0" w:rsidRPr="005752C1" w:rsidRDefault="0000000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752C1">
              <w:rPr>
                <w:rFonts w:ascii="Arial" w:eastAsia="Arial" w:hAnsi="Arial" w:cs="Arial"/>
              </w:rPr>
              <w:t>M</w:t>
            </w:r>
            <w:r w:rsidRPr="005752C1">
              <w:rPr>
                <w:rFonts w:ascii="Arial" w:eastAsia="Arial" w:hAnsi="Arial" w:cs="Arial"/>
                <w:spacing w:val="-1"/>
              </w:rPr>
              <w:t>a</w:t>
            </w:r>
            <w:r w:rsidRPr="005752C1">
              <w:rPr>
                <w:rFonts w:ascii="Arial" w:eastAsia="Arial" w:hAnsi="Arial" w:cs="Arial"/>
              </w:rPr>
              <w:t>n</w:t>
            </w:r>
            <w:r w:rsidRPr="005752C1">
              <w:rPr>
                <w:rFonts w:ascii="Arial" w:eastAsia="Arial" w:hAnsi="Arial" w:cs="Arial"/>
                <w:spacing w:val="-1"/>
              </w:rPr>
              <w:t>u</w:t>
            </w:r>
            <w:r w:rsidRPr="005752C1">
              <w:rPr>
                <w:rFonts w:ascii="Arial" w:eastAsia="Arial" w:hAnsi="Arial" w:cs="Arial"/>
                <w:spacing w:val="1"/>
              </w:rPr>
              <w:t>scr</w:t>
            </w:r>
            <w:r w:rsidRPr="005752C1">
              <w:rPr>
                <w:rFonts w:ascii="Arial" w:eastAsia="Arial" w:hAnsi="Arial" w:cs="Arial"/>
                <w:spacing w:val="-1"/>
              </w:rPr>
              <w:t>i</w:t>
            </w:r>
            <w:r w:rsidRPr="005752C1">
              <w:rPr>
                <w:rFonts w:ascii="Arial" w:eastAsia="Arial" w:hAnsi="Arial" w:cs="Arial"/>
                <w:spacing w:val="2"/>
              </w:rPr>
              <w:t>p</w:t>
            </w:r>
            <w:r w:rsidRPr="005752C1">
              <w:rPr>
                <w:rFonts w:ascii="Arial" w:eastAsia="Arial" w:hAnsi="Arial" w:cs="Arial"/>
              </w:rPr>
              <w:t>t</w:t>
            </w:r>
            <w:r w:rsidRPr="005752C1">
              <w:rPr>
                <w:rFonts w:ascii="Arial" w:eastAsia="Arial" w:hAnsi="Arial" w:cs="Arial"/>
                <w:spacing w:val="-10"/>
              </w:rPr>
              <w:t xml:space="preserve"> </w:t>
            </w:r>
            <w:r w:rsidRPr="005752C1">
              <w:rPr>
                <w:rFonts w:ascii="Arial" w:eastAsia="Arial" w:hAnsi="Arial" w:cs="Arial"/>
              </w:rPr>
              <w:t>Nu</w:t>
            </w:r>
            <w:r w:rsidRPr="005752C1">
              <w:rPr>
                <w:rFonts w:ascii="Arial" w:eastAsia="Arial" w:hAnsi="Arial" w:cs="Arial"/>
                <w:spacing w:val="4"/>
              </w:rPr>
              <w:t>m</w:t>
            </w:r>
            <w:r w:rsidRPr="005752C1">
              <w:rPr>
                <w:rFonts w:ascii="Arial" w:eastAsia="Arial" w:hAnsi="Arial" w:cs="Arial"/>
              </w:rPr>
              <w:t>b</w:t>
            </w:r>
            <w:r w:rsidRPr="005752C1">
              <w:rPr>
                <w:rFonts w:ascii="Arial" w:eastAsia="Arial" w:hAnsi="Arial" w:cs="Arial"/>
                <w:spacing w:val="-1"/>
              </w:rPr>
              <w:t>e</w:t>
            </w:r>
            <w:r w:rsidRPr="005752C1">
              <w:rPr>
                <w:rFonts w:ascii="Arial" w:eastAsia="Arial" w:hAnsi="Arial" w:cs="Arial"/>
                <w:spacing w:val="1"/>
              </w:rPr>
              <w:t>r</w:t>
            </w:r>
            <w:r w:rsidRPr="005752C1">
              <w:rPr>
                <w:rFonts w:ascii="Arial" w:eastAsia="Arial" w:hAnsi="Arial" w:cs="Arial"/>
              </w:rPr>
              <w:t>:</w:t>
            </w:r>
          </w:p>
        </w:tc>
        <w:tc>
          <w:tcPr>
            <w:tcW w:w="1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C1308" w14:textId="77777777" w:rsidR="00A859A0" w:rsidRPr="005752C1" w:rsidRDefault="00000000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5752C1">
              <w:rPr>
                <w:rFonts w:ascii="Arial" w:eastAsia="Arial" w:hAnsi="Arial" w:cs="Arial"/>
                <w:b/>
                <w:spacing w:val="4"/>
              </w:rPr>
              <w:t>M</w:t>
            </w:r>
            <w:r w:rsidRPr="005752C1">
              <w:rPr>
                <w:rFonts w:ascii="Arial" w:eastAsia="Arial" w:hAnsi="Arial" w:cs="Arial"/>
                <w:b/>
              </w:rPr>
              <w:t>s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>_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S</w:t>
            </w:r>
            <w:r w:rsidRPr="005752C1">
              <w:rPr>
                <w:rFonts w:ascii="Arial" w:eastAsia="Arial" w:hAnsi="Arial" w:cs="Arial"/>
                <w:b/>
                <w:spacing w:val="-5"/>
              </w:rPr>
              <w:t>A</w:t>
            </w:r>
            <w:r w:rsidRPr="005752C1">
              <w:rPr>
                <w:rFonts w:ascii="Arial" w:eastAsia="Arial" w:hAnsi="Arial" w:cs="Arial"/>
                <w:b/>
              </w:rPr>
              <w:t>JR</w:t>
            </w:r>
            <w:r w:rsidRPr="005752C1">
              <w:rPr>
                <w:rFonts w:ascii="Arial" w:eastAsia="Arial" w:hAnsi="Arial" w:cs="Arial"/>
                <w:b/>
                <w:spacing w:val="4"/>
              </w:rPr>
              <w:t>M</w:t>
            </w:r>
            <w:r w:rsidRPr="005752C1">
              <w:rPr>
                <w:rFonts w:ascii="Arial" w:eastAsia="Arial" w:hAnsi="Arial" w:cs="Arial"/>
                <w:b/>
              </w:rPr>
              <w:t>_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>1</w:t>
            </w:r>
            <w:r w:rsidRPr="005752C1">
              <w:rPr>
                <w:rFonts w:ascii="Arial" w:eastAsia="Arial" w:hAnsi="Arial" w:cs="Arial"/>
                <w:b/>
              </w:rPr>
              <w:t>3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1</w:t>
            </w:r>
            <w:r w:rsidRPr="005752C1">
              <w:rPr>
                <w:rFonts w:ascii="Arial" w:eastAsia="Arial" w:hAnsi="Arial" w:cs="Arial"/>
                <w:b/>
              </w:rPr>
              <w:t>3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>8</w:t>
            </w:r>
            <w:r w:rsidRPr="005752C1">
              <w:rPr>
                <w:rFonts w:ascii="Arial" w:eastAsia="Arial" w:hAnsi="Arial" w:cs="Arial"/>
                <w:b/>
              </w:rPr>
              <w:t>1</w:t>
            </w:r>
          </w:p>
        </w:tc>
      </w:tr>
      <w:tr w:rsidR="00A859A0" w:rsidRPr="005752C1" w14:paraId="14F3577E" w14:textId="77777777" w:rsidTr="00D50D88">
        <w:trPr>
          <w:trHeight w:hRule="exact" w:val="660"/>
        </w:trPr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2B4F5" w14:textId="77777777" w:rsidR="00A859A0" w:rsidRPr="005752C1" w:rsidRDefault="0000000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752C1">
              <w:rPr>
                <w:rFonts w:ascii="Arial" w:eastAsia="Arial" w:hAnsi="Arial" w:cs="Arial"/>
                <w:spacing w:val="3"/>
              </w:rPr>
              <w:t>T</w:t>
            </w:r>
            <w:r w:rsidRPr="005752C1">
              <w:rPr>
                <w:rFonts w:ascii="Arial" w:eastAsia="Arial" w:hAnsi="Arial" w:cs="Arial"/>
                <w:spacing w:val="-1"/>
              </w:rPr>
              <w:t>i</w:t>
            </w:r>
            <w:r w:rsidRPr="005752C1">
              <w:rPr>
                <w:rFonts w:ascii="Arial" w:eastAsia="Arial" w:hAnsi="Arial" w:cs="Arial"/>
              </w:rPr>
              <w:t>t</w:t>
            </w:r>
            <w:r w:rsidRPr="005752C1">
              <w:rPr>
                <w:rFonts w:ascii="Arial" w:eastAsia="Arial" w:hAnsi="Arial" w:cs="Arial"/>
                <w:spacing w:val="-1"/>
              </w:rPr>
              <w:t>l</w:t>
            </w:r>
            <w:r w:rsidRPr="005752C1">
              <w:rPr>
                <w:rFonts w:ascii="Arial" w:eastAsia="Arial" w:hAnsi="Arial" w:cs="Arial"/>
              </w:rPr>
              <w:t>e</w:t>
            </w:r>
            <w:r w:rsidRPr="005752C1">
              <w:rPr>
                <w:rFonts w:ascii="Arial" w:eastAsia="Arial" w:hAnsi="Arial" w:cs="Arial"/>
                <w:spacing w:val="-4"/>
              </w:rPr>
              <w:t xml:space="preserve"> </w:t>
            </w:r>
            <w:r w:rsidRPr="005752C1">
              <w:rPr>
                <w:rFonts w:ascii="Arial" w:eastAsia="Arial" w:hAnsi="Arial" w:cs="Arial"/>
                <w:spacing w:val="-1"/>
              </w:rPr>
              <w:t>o</w:t>
            </w:r>
            <w:r w:rsidRPr="005752C1">
              <w:rPr>
                <w:rFonts w:ascii="Arial" w:eastAsia="Arial" w:hAnsi="Arial" w:cs="Arial"/>
              </w:rPr>
              <w:t>f t</w:t>
            </w:r>
            <w:r w:rsidRPr="005752C1">
              <w:rPr>
                <w:rFonts w:ascii="Arial" w:eastAsia="Arial" w:hAnsi="Arial" w:cs="Arial"/>
                <w:spacing w:val="-1"/>
              </w:rPr>
              <w:t>h</w:t>
            </w:r>
            <w:r w:rsidRPr="005752C1">
              <w:rPr>
                <w:rFonts w:ascii="Arial" w:eastAsia="Arial" w:hAnsi="Arial" w:cs="Arial"/>
              </w:rPr>
              <w:t>e</w:t>
            </w:r>
            <w:r w:rsidRPr="005752C1">
              <w:rPr>
                <w:rFonts w:ascii="Arial" w:eastAsia="Arial" w:hAnsi="Arial" w:cs="Arial"/>
                <w:spacing w:val="-1"/>
              </w:rPr>
              <w:t xml:space="preserve"> </w:t>
            </w:r>
            <w:r w:rsidRPr="005752C1">
              <w:rPr>
                <w:rFonts w:ascii="Arial" w:eastAsia="Arial" w:hAnsi="Arial" w:cs="Arial"/>
              </w:rPr>
              <w:t>M</w:t>
            </w:r>
            <w:r w:rsidRPr="005752C1">
              <w:rPr>
                <w:rFonts w:ascii="Arial" w:eastAsia="Arial" w:hAnsi="Arial" w:cs="Arial"/>
                <w:spacing w:val="-1"/>
              </w:rPr>
              <w:t>a</w:t>
            </w:r>
            <w:r w:rsidRPr="005752C1">
              <w:rPr>
                <w:rFonts w:ascii="Arial" w:eastAsia="Arial" w:hAnsi="Arial" w:cs="Arial"/>
                <w:spacing w:val="2"/>
              </w:rPr>
              <w:t>n</w:t>
            </w:r>
            <w:r w:rsidRPr="005752C1">
              <w:rPr>
                <w:rFonts w:ascii="Arial" w:eastAsia="Arial" w:hAnsi="Arial" w:cs="Arial"/>
              </w:rPr>
              <w:t>u</w:t>
            </w:r>
            <w:r w:rsidRPr="005752C1">
              <w:rPr>
                <w:rFonts w:ascii="Arial" w:eastAsia="Arial" w:hAnsi="Arial" w:cs="Arial"/>
                <w:spacing w:val="1"/>
              </w:rPr>
              <w:t>scr</w:t>
            </w:r>
            <w:r w:rsidRPr="005752C1">
              <w:rPr>
                <w:rFonts w:ascii="Arial" w:eastAsia="Arial" w:hAnsi="Arial" w:cs="Arial"/>
                <w:spacing w:val="-1"/>
              </w:rPr>
              <w:t>i</w:t>
            </w:r>
            <w:r w:rsidRPr="005752C1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DE37" w14:textId="77777777" w:rsidR="00A859A0" w:rsidRPr="005752C1" w:rsidRDefault="00A859A0">
            <w:pPr>
              <w:spacing w:before="5" w:line="200" w:lineRule="exact"/>
              <w:rPr>
                <w:rFonts w:ascii="Arial" w:hAnsi="Arial" w:cs="Arial"/>
              </w:rPr>
            </w:pPr>
          </w:p>
          <w:p w14:paraId="25ADBB33" w14:textId="77777777" w:rsidR="00A859A0" w:rsidRPr="005752C1" w:rsidRDefault="00000000">
            <w:pPr>
              <w:ind w:left="102"/>
              <w:rPr>
                <w:rFonts w:ascii="Arial" w:eastAsia="Arial" w:hAnsi="Arial" w:cs="Arial"/>
              </w:rPr>
            </w:pPr>
            <w:proofErr w:type="spellStart"/>
            <w:r w:rsidRPr="005752C1">
              <w:rPr>
                <w:rFonts w:ascii="Arial" w:eastAsia="Arial" w:hAnsi="Arial" w:cs="Arial"/>
                <w:b/>
                <w:spacing w:val="4"/>
              </w:rPr>
              <w:t>M</w:t>
            </w:r>
            <w:r w:rsidRPr="005752C1">
              <w:rPr>
                <w:rFonts w:ascii="Arial" w:eastAsia="Arial" w:hAnsi="Arial" w:cs="Arial"/>
                <w:b/>
                <w:spacing w:val="-3"/>
              </w:rPr>
              <w:t>y</w:t>
            </w:r>
            <w:r w:rsidRPr="005752C1">
              <w:rPr>
                <w:rFonts w:ascii="Arial" w:eastAsia="Arial" w:hAnsi="Arial" w:cs="Arial"/>
                <w:b/>
              </w:rPr>
              <w:t>cor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752C1">
              <w:rPr>
                <w:rFonts w:ascii="Arial" w:eastAsia="Arial" w:hAnsi="Arial" w:cs="Arial"/>
                <w:b/>
              </w:rPr>
              <w:t>me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d</w:t>
            </w:r>
            <w:r w:rsidRPr="005752C1">
              <w:rPr>
                <w:rFonts w:ascii="Arial" w:eastAsia="Arial" w:hAnsi="Arial" w:cs="Arial"/>
                <w:b/>
                <w:spacing w:val="2"/>
              </w:rPr>
              <w:t>i</w:t>
            </w:r>
            <w:r w:rsidRPr="005752C1">
              <w:rPr>
                <w:rFonts w:ascii="Arial" w:eastAsia="Arial" w:hAnsi="Arial" w:cs="Arial"/>
                <w:b/>
              </w:rPr>
              <w:t>ati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o</w:t>
            </w:r>
            <w:r w:rsidRPr="005752C1">
              <w:rPr>
                <w:rFonts w:ascii="Arial" w:eastAsia="Arial" w:hAnsi="Arial" w:cs="Arial"/>
                <w:b/>
              </w:rPr>
              <w:t>n</w:t>
            </w:r>
            <w:proofErr w:type="spellEnd"/>
            <w:r w:rsidRPr="005752C1">
              <w:rPr>
                <w:rFonts w:ascii="Arial" w:eastAsia="Arial" w:hAnsi="Arial" w:cs="Arial"/>
                <w:b/>
                <w:spacing w:val="-16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</w:rPr>
              <w:t>of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</w:rPr>
              <w:t>He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>a</w:t>
            </w:r>
            <w:r w:rsidRPr="005752C1">
              <w:rPr>
                <w:rFonts w:ascii="Arial" w:eastAsia="Arial" w:hAnsi="Arial" w:cs="Arial"/>
                <w:b/>
                <w:spacing w:val="4"/>
              </w:rPr>
              <w:t>v</w:t>
            </w:r>
            <w:r w:rsidRPr="005752C1">
              <w:rPr>
                <w:rFonts w:ascii="Arial" w:eastAsia="Arial" w:hAnsi="Arial" w:cs="Arial"/>
                <w:b/>
              </w:rPr>
              <w:t>y</w:t>
            </w:r>
            <w:r w:rsidRPr="005752C1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  <w:spacing w:val="4"/>
              </w:rPr>
              <w:t>M</w:t>
            </w:r>
            <w:r w:rsidRPr="005752C1">
              <w:rPr>
                <w:rFonts w:ascii="Arial" w:eastAsia="Arial" w:hAnsi="Arial" w:cs="Arial"/>
                <w:b/>
              </w:rPr>
              <w:t>etals</w:t>
            </w:r>
            <w:r w:rsidRPr="005752C1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</w:rPr>
              <w:t>from</w:t>
            </w:r>
            <w:r w:rsidRPr="005752C1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 w:rsidRPr="005752C1">
              <w:rPr>
                <w:rFonts w:ascii="Arial" w:eastAsia="Arial" w:hAnsi="Arial" w:cs="Arial"/>
                <w:b/>
                <w:spacing w:val="1"/>
              </w:rPr>
              <w:t>W</w:t>
            </w:r>
            <w:r w:rsidRPr="005752C1">
              <w:rPr>
                <w:rFonts w:ascii="Arial" w:eastAsia="Arial" w:hAnsi="Arial" w:cs="Arial"/>
                <w:b/>
              </w:rPr>
              <w:t>upa</w:t>
            </w:r>
            <w:proofErr w:type="spellEnd"/>
            <w:r w:rsidRPr="005752C1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</w:rPr>
              <w:t>Ri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v</w:t>
            </w:r>
            <w:r w:rsidRPr="005752C1">
              <w:rPr>
                <w:rFonts w:ascii="Arial" w:eastAsia="Arial" w:hAnsi="Arial" w:cs="Arial"/>
                <w:b/>
              </w:rPr>
              <w:t>er</w:t>
            </w:r>
            <w:r w:rsidRPr="005752C1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</w:rPr>
              <w:t>Using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  <w:spacing w:val="-5"/>
              </w:rPr>
              <w:t>A</w:t>
            </w:r>
            <w:r w:rsidRPr="005752C1">
              <w:rPr>
                <w:rFonts w:ascii="Arial" w:eastAsia="Arial" w:hAnsi="Arial" w:cs="Arial"/>
                <w:b/>
              </w:rPr>
              <w:t>s</w:t>
            </w:r>
            <w:r w:rsidRPr="005752C1">
              <w:rPr>
                <w:rFonts w:ascii="Arial" w:eastAsia="Arial" w:hAnsi="Arial" w:cs="Arial"/>
                <w:b/>
                <w:spacing w:val="3"/>
              </w:rPr>
              <w:t>p</w:t>
            </w:r>
            <w:r w:rsidRPr="005752C1">
              <w:rPr>
                <w:rFonts w:ascii="Arial" w:eastAsia="Arial" w:hAnsi="Arial" w:cs="Arial"/>
                <w:b/>
              </w:rPr>
              <w:t>e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5752C1">
              <w:rPr>
                <w:rFonts w:ascii="Arial" w:eastAsia="Arial" w:hAnsi="Arial" w:cs="Arial"/>
                <w:b/>
              </w:rPr>
              <w:t>gill</w:t>
            </w:r>
            <w:r w:rsidRPr="005752C1">
              <w:rPr>
                <w:rFonts w:ascii="Arial" w:eastAsia="Arial" w:hAnsi="Arial" w:cs="Arial"/>
                <w:b/>
                <w:spacing w:val="2"/>
              </w:rPr>
              <w:t>u</w:t>
            </w:r>
            <w:r w:rsidRPr="005752C1">
              <w:rPr>
                <w:rFonts w:ascii="Arial" w:eastAsia="Arial" w:hAnsi="Arial" w:cs="Arial"/>
                <w:b/>
              </w:rPr>
              <w:t>s</w:t>
            </w:r>
            <w:r w:rsidRPr="005752C1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proofErr w:type="spellStart"/>
            <w:r w:rsidRPr="005752C1">
              <w:rPr>
                <w:rFonts w:ascii="Arial" w:eastAsia="Arial" w:hAnsi="Arial" w:cs="Arial"/>
                <w:b/>
              </w:rPr>
              <w:t>nig</w:t>
            </w:r>
            <w:r w:rsidRPr="005752C1">
              <w:rPr>
                <w:rFonts w:ascii="Arial" w:eastAsia="Arial" w:hAnsi="Arial" w:cs="Arial"/>
                <w:b/>
                <w:spacing w:val="2"/>
              </w:rPr>
              <w:t>e</w:t>
            </w:r>
            <w:r w:rsidRPr="005752C1">
              <w:rPr>
                <w:rFonts w:ascii="Arial" w:eastAsia="Arial" w:hAnsi="Arial" w:cs="Arial"/>
                <w:b/>
              </w:rPr>
              <w:t>r</w:t>
            </w:r>
            <w:proofErr w:type="spellEnd"/>
            <w:r w:rsidRPr="005752C1"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</w:rPr>
              <w:t>and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  <w:spacing w:val="-5"/>
              </w:rPr>
              <w:t>A</w:t>
            </w:r>
            <w:r w:rsidRPr="005752C1">
              <w:rPr>
                <w:rFonts w:ascii="Arial" w:eastAsia="Arial" w:hAnsi="Arial" w:cs="Arial"/>
                <w:b/>
              </w:rPr>
              <w:t>sp</w:t>
            </w:r>
            <w:r w:rsidRPr="005752C1">
              <w:rPr>
                <w:rFonts w:ascii="Arial" w:eastAsia="Arial" w:hAnsi="Arial" w:cs="Arial"/>
                <w:b/>
                <w:spacing w:val="2"/>
              </w:rPr>
              <w:t>e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>r</w:t>
            </w:r>
            <w:r w:rsidRPr="005752C1">
              <w:rPr>
                <w:rFonts w:ascii="Arial" w:eastAsia="Arial" w:hAnsi="Arial" w:cs="Arial"/>
                <w:b/>
              </w:rPr>
              <w:t>gillus</w:t>
            </w:r>
            <w:r w:rsidRPr="005752C1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</w:rPr>
              <w:t>f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u</w:t>
            </w:r>
            <w:r w:rsidRPr="005752C1">
              <w:rPr>
                <w:rFonts w:ascii="Arial" w:eastAsia="Arial" w:hAnsi="Arial" w:cs="Arial"/>
                <w:b/>
              </w:rPr>
              <w:t>mi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g</w:t>
            </w:r>
            <w:r w:rsidRPr="005752C1">
              <w:rPr>
                <w:rFonts w:ascii="Arial" w:eastAsia="Arial" w:hAnsi="Arial" w:cs="Arial"/>
                <w:b/>
              </w:rPr>
              <w:t>at</w:t>
            </w:r>
            <w:r w:rsidRPr="005752C1">
              <w:rPr>
                <w:rFonts w:ascii="Arial" w:eastAsia="Arial" w:hAnsi="Arial" w:cs="Arial"/>
                <w:b/>
                <w:spacing w:val="3"/>
              </w:rPr>
              <w:t>u</w:t>
            </w:r>
            <w:r w:rsidRPr="005752C1">
              <w:rPr>
                <w:rFonts w:ascii="Arial" w:eastAsia="Arial" w:hAnsi="Arial" w:cs="Arial"/>
                <w:b/>
              </w:rPr>
              <w:t>s</w:t>
            </w:r>
          </w:p>
        </w:tc>
      </w:tr>
      <w:tr w:rsidR="00A859A0" w:rsidRPr="005752C1" w14:paraId="35CE533B" w14:textId="77777777" w:rsidTr="00D50D88">
        <w:trPr>
          <w:trHeight w:hRule="exact" w:val="343"/>
        </w:trPr>
        <w:tc>
          <w:tcPr>
            <w:tcW w:w="5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02695" w14:textId="77777777" w:rsidR="00A859A0" w:rsidRPr="005752C1" w:rsidRDefault="0000000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5752C1">
              <w:rPr>
                <w:rFonts w:ascii="Arial" w:eastAsia="Arial" w:hAnsi="Arial" w:cs="Arial"/>
                <w:spacing w:val="5"/>
              </w:rPr>
              <w:t>T</w:t>
            </w:r>
            <w:r w:rsidRPr="005752C1">
              <w:rPr>
                <w:rFonts w:ascii="Arial" w:eastAsia="Arial" w:hAnsi="Arial" w:cs="Arial"/>
                <w:spacing w:val="-6"/>
              </w:rPr>
              <w:t>y</w:t>
            </w:r>
            <w:r w:rsidRPr="005752C1">
              <w:rPr>
                <w:rFonts w:ascii="Arial" w:eastAsia="Arial" w:hAnsi="Arial" w:cs="Arial"/>
              </w:rPr>
              <w:t>pe</w:t>
            </w:r>
            <w:r w:rsidRPr="005752C1">
              <w:rPr>
                <w:rFonts w:ascii="Arial" w:eastAsia="Arial" w:hAnsi="Arial" w:cs="Arial"/>
                <w:spacing w:val="-3"/>
              </w:rPr>
              <w:t xml:space="preserve"> </w:t>
            </w:r>
            <w:r w:rsidRPr="005752C1">
              <w:rPr>
                <w:rFonts w:ascii="Arial" w:eastAsia="Arial" w:hAnsi="Arial" w:cs="Arial"/>
              </w:rPr>
              <w:t>of t</w:t>
            </w:r>
            <w:r w:rsidRPr="005752C1">
              <w:rPr>
                <w:rFonts w:ascii="Arial" w:eastAsia="Arial" w:hAnsi="Arial" w:cs="Arial"/>
                <w:spacing w:val="-1"/>
              </w:rPr>
              <w:t>h</w:t>
            </w:r>
            <w:r w:rsidRPr="005752C1">
              <w:rPr>
                <w:rFonts w:ascii="Arial" w:eastAsia="Arial" w:hAnsi="Arial" w:cs="Arial"/>
              </w:rPr>
              <w:t>e</w:t>
            </w:r>
            <w:r w:rsidRPr="005752C1">
              <w:rPr>
                <w:rFonts w:ascii="Arial" w:eastAsia="Arial" w:hAnsi="Arial" w:cs="Arial"/>
                <w:spacing w:val="-1"/>
              </w:rPr>
              <w:t xml:space="preserve"> A</w:t>
            </w:r>
            <w:r w:rsidRPr="005752C1">
              <w:rPr>
                <w:rFonts w:ascii="Arial" w:eastAsia="Arial" w:hAnsi="Arial" w:cs="Arial"/>
                <w:spacing w:val="1"/>
              </w:rPr>
              <w:t>r</w:t>
            </w:r>
            <w:r w:rsidRPr="005752C1">
              <w:rPr>
                <w:rFonts w:ascii="Arial" w:eastAsia="Arial" w:hAnsi="Arial" w:cs="Arial"/>
              </w:rPr>
              <w:t>t</w:t>
            </w:r>
            <w:r w:rsidRPr="005752C1">
              <w:rPr>
                <w:rFonts w:ascii="Arial" w:eastAsia="Arial" w:hAnsi="Arial" w:cs="Arial"/>
                <w:spacing w:val="-1"/>
              </w:rPr>
              <w:t>i</w:t>
            </w:r>
            <w:r w:rsidRPr="005752C1">
              <w:rPr>
                <w:rFonts w:ascii="Arial" w:eastAsia="Arial" w:hAnsi="Arial" w:cs="Arial"/>
                <w:spacing w:val="1"/>
              </w:rPr>
              <w:t>cl</w:t>
            </w:r>
            <w:r w:rsidRPr="005752C1">
              <w:rPr>
                <w:rFonts w:ascii="Arial" w:eastAsia="Arial" w:hAnsi="Arial" w:cs="Arial"/>
              </w:rPr>
              <w:t>e</w:t>
            </w:r>
          </w:p>
        </w:tc>
        <w:tc>
          <w:tcPr>
            <w:tcW w:w="15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5099B" w14:textId="77777777" w:rsidR="00A859A0" w:rsidRPr="005752C1" w:rsidRDefault="00000000">
            <w:pPr>
              <w:spacing w:before="23"/>
              <w:ind w:left="102"/>
              <w:rPr>
                <w:rFonts w:ascii="Arial" w:eastAsia="Arial" w:hAnsi="Arial" w:cs="Arial"/>
              </w:rPr>
            </w:pPr>
            <w:r w:rsidRPr="005752C1">
              <w:rPr>
                <w:rFonts w:ascii="Arial" w:eastAsia="Arial" w:hAnsi="Arial" w:cs="Arial"/>
                <w:b/>
              </w:rPr>
              <w:t>Or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i</w:t>
            </w:r>
            <w:r w:rsidRPr="005752C1">
              <w:rPr>
                <w:rFonts w:ascii="Arial" w:eastAsia="Arial" w:hAnsi="Arial" w:cs="Arial"/>
                <w:b/>
              </w:rPr>
              <w:t>gin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a</w:t>
            </w:r>
            <w:r w:rsidRPr="005752C1">
              <w:rPr>
                <w:rFonts w:ascii="Arial" w:eastAsia="Arial" w:hAnsi="Arial" w:cs="Arial"/>
                <w:b/>
              </w:rPr>
              <w:t>l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  <w:spacing w:val="-3"/>
              </w:rPr>
              <w:t>R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es</w:t>
            </w:r>
            <w:r w:rsidRPr="005752C1">
              <w:rPr>
                <w:rFonts w:ascii="Arial" w:eastAsia="Arial" w:hAnsi="Arial" w:cs="Arial"/>
                <w:b/>
                <w:spacing w:val="-1"/>
              </w:rPr>
              <w:t>e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a</w:t>
            </w:r>
            <w:r w:rsidRPr="005752C1">
              <w:rPr>
                <w:rFonts w:ascii="Arial" w:eastAsia="Arial" w:hAnsi="Arial" w:cs="Arial"/>
                <w:b/>
              </w:rPr>
              <w:t>r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c</w:t>
            </w:r>
            <w:r w:rsidRPr="005752C1">
              <w:rPr>
                <w:rFonts w:ascii="Arial" w:eastAsia="Arial" w:hAnsi="Arial" w:cs="Arial"/>
                <w:b/>
              </w:rPr>
              <w:t>h</w:t>
            </w:r>
            <w:r w:rsidRPr="005752C1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5752C1">
              <w:rPr>
                <w:rFonts w:ascii="Arial" w:eastAsia="Arial" w:hAnsi="Arial" w:cs="Arial"/>
                <w:b/>
                <w:spacing w:val="-8"/>
              </w:rPr>
              <w:t>A</w:t>
            </w:r>
            <w:r w:rsidRPr="005752C1">
              <w:rPr>
                <w:rFonts w:ascii="Arial" w:eastAsia="Arial" w:hAnsi="Arial" w:cs="Arial"/>
                <w:b/>
                <w:spacing w:val="2"/>
              </w:rPr>
              <w:t>r</w:t>
            </w:r>
            <w:r w:rsidRPr="005752C1">
              <w:rPr>
                <w:rFonts w:ascii="Arial" w:eastAsia="Arial" w:hAnsi="Arial" w:cs="Arial"/>
                <w:b/>
              </w:rPr>
              <w:t>tic</w:t>
            </w:r>
            <w:r w:rsidRPr="005752C1">
              <w:rPr>
                <w:rFonts w:ascii="Arial" w:eastAsia="Arial" w:hAnsi="Arial" w:cs="Arial"/>
                <w:b/>
                <w:spacing w:val="1"/>
              </w:rPr>
              <w:t>l</w:t>
            </w:r>
            <w:r w:rsidRPr="005752C1">
              <w:rPr>
                <w:rFonts w:ascii="Arial" w:eastAsia="Arial" w:hAnsi="Arial" w:cs="Arial"/>
                <w:b/>
              </w:rPr>
              <w:t>e</w:t>
            </w:r>
          </w:p>
        </w:tc>
      </w:tr>
    </w:tbl>
    <w:p w14:paraId="475BC2B1" w14:textId="77777777" w:rsidR="00A859A0" w:rsidRPr="005752C1" w:rsidRDefault="00A859A0">
      <w:pPr>
        <w:spacing w:line="200" w:lineRule="exact"/>
        <w:rPr>
          <w:rFonts w:ascii="Arial" w:hAnsi="Arial" w:cs="Arial"/>
        </w:rPr>
      </w:pPr>
    </w:p>
    <w:p w14:paraId="7296B315" w14:textId="77777777" w:rsidR="00A859A0" w:rsidRPr="005752C1" w:rsidRDefault="00000000" w:rsidP="00F31F21">
      <w:pPr>
        <w:spacing w:before="33" w:line="220" w:lineRule="exact"/>
        <w:ind w:left="90"/>
        <w:rPr>
          <w:rFonts w:ascii="Arial" w:hAnsi="Arial" w:cs="Arial"/>
        </w:rPr>
      </w:pPr>
      <w:r w:rsidRPr="005752C1">
        <w:rPr>
          <w:rFonts w:ascii="Arial" w:hAnsi="Arial" w:cs="Arial"/>
        </w:rPr>
        <w:pict w14:anchorId="792992CE">
          <v:group id="_x0000_s2069" style="position:absolute;left:0;text-align:left;margin-left:339.1pt;margin-top:36.3pt;width:429.7pt;height:23.9pt;z-index:-251661312;mso-position-horizontal-relative:page" coordorigin="6782,726" coordsize="8594,478">
            <v:shape id="_x0000_s2071" style="position:absolute;left:6792;top:736;width:8574;height:230" coordorigin="6792,736" coordsize="8574,230" path="m6792,966r8574,l15366,736r-8574,l6792,966xe" fillcolor="yellow" stroked="f">
              <v:path arrowok="t"/>
            </v:shape>
            <v:shape id="_x0000_s2070" style="position:absolute;left:6792;top:966;width:617;height:228" coordorigin="6792,966" coordsize="617,228" path="m6792,1194r618,l7410,966r-618,l6792,1194xe" fillcolor="yellow" stroked="f">
              <v:path arrowok="t"/>
            </v:shape>
            <w10:wrap anchorx="page"/>
          </v:group>
        </w:pict>
      </w:r>
      <w:r w:rsidRPr="005752C1">
        <w:rPr>
          <w:rFonts w:ascii="Arial" w:hAnsi="Arial" w:cs="Arial"/>
          <w:b/>
          <w:position w:val="-1"/>
          <w:highlight w:val="yellow"/>
        </w:rPr>
        <w:t>PART</w:t>
      </w:r>
      <w:r w:rsidRPr="005752C1">
        <w:rPr>
          <w:rFonts w:ascii="Arial" w:hAnsi="Arial" w:cs="Arial"/>
          <w:b/>
          <w:spacing w:val="44"/>
          <w:position w:val="-1"/>
          <w:highlight w:val="yellow"/>
        </w:rPr>
        <w:t xml:space="preserve"> </w:t>
      </w:r>
      <w:r w:rsidRPr="005752C1">
        <w:rPr>
          <w:rFonts w:ascii="Arial" w:hAnsi="Arial" w:cs="Arial"/>
          <w:b/>
          <w:spacing w:val="1"/>
          <w:position w:val="-1"/>
          <w:highlight w:val="yellow"/>
        </w:rPr>
        <w:t>1</w:t>
      </w:r>
      <w:r w:rsidRPr="005752C1">
        <w:rPr>
          <w:rFonts w:ascii="Arial" w:hAnsi="Arial" w:cs="Arial"/>
          <w:b/>
          <w:position w:val="-1"/>
          <w:highlight w:val="yellow"/>
        </w:rPr>
        <w:t>:</w:t>
      </w:r>
      <w:r w:rsidRPr="005752C1">
        <w:rPr>
          <w:rFonts w:ascii="Arial" w:hAnsi="Arial" w:cs="Arial"/>
          <w:b/>
          <w:position w:val="-1"/>
        </w:rPr>
        <w:t xml:space="preserve"> C</w:t>
      </w:r>
      <w:r w:rsidRPr="005752C1">
        <w:rPr>
          <w:rFonts w:ascii="Arial" w:hAnsi="Arial" w:cs="Arial"/>
          <w:b/>
          <w:spacing w:val="4"/>
          <w:position w:val="-1"/>
        </w:rPr>
        <w:t>o</w:t>
      </w:r>
      <w:r w:rsidRPr="005752C1">
        <w:rPr>
          <w:rFonts w:ascii="Arial" w:hAnsi="Arial" w:cs="Arial"/>
          <w:b/>
          <w:spacing w:val="-3"/>
          <w:position w:val="-1"/>
        </w:rPr>
        <w:t>mm</w:t>
      </w:r>
      <w:r w:rsidRPr="005752C1">
        <w:rPr>
          <w:rFonts w:ascii="Arial" w:hAnsi="Arial" w:cs="Arial"/>
          <w:b/>
          <w:spacing w:val="3"/>
          <w:position w:val="-1"/>
        </w:rPr>
        <w:t>e</w:t>
      </w:r>
      <w:r w:rsidRPr="005752C1">
        <w:rPr>
          <w:rFonts w:ascii="Arial" w:hAnsi="Arial" w:cs="Arial"/>
          <w:b/>
          <w:position w:val="-1"/>
        </w:rPr>
        <w:t>nts</w:t>
      </w:r>
    </w:p>
    <w:p w14:paraId="1A61215F" w14:textId="77777777" w:rsidR="00A859A0" w:rsidRPr="005752C1" w:rsidRDefault="00A859A0">
      <w:pPr>
        <w:spacing w:before="11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246"/>
      </w:tblGrid>
      <w:tr w:rsidR="00A859A0" w:rsidRPr="005752C1" w14:paraId="2A12911F" w14:textId="77777777" w:rsidTr="00D50D88">
        <w:trPr>
          <w:trHeight w:hRule="exact" w:val="9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9ECFD" w14:textId="77777777" w:rsidR="00A859A0" w:rsidRPr="005752C1" w:rsidRDefault="00A859A0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7794" w14:textId="77777777" w:rsidR="00A859A0" w:rsidRPr="005752C1" w:rsidRDefault="0000000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Re</w:t>
            </w:r>
            <w:r w:rsidRPr="005752C1">
              <w:rPr>
                <w:rFonts w:ascii="Arial" w:hAnsi="Arial" w:cs="Arial"/>
                <w:b/>
                <w:spacing w:val="2"/>
              </w:rPr>
              <w:t>v</w:t>
            </w:r>
            <w:r w:rsidRPr="005752C1">
              <w:rPr>
                <w:rFonts w:ascii="Arial" w:hAnsi="Arial" w:cs="Arial"/>
                <w:b/>
              </w:rPr>
              <w:t>ie</w:t>
            </w:r>
            <w:r w:rsidRPr="005752C1">
              <w:rPr>
                <w:rFonts w:ascii="Arial" w:hAnsi="Arial" w:cs="Arial"/>
                <w:b/>
                <w:spacing w:val="3"/>
              </w:rPr>
              <w:t>w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r’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ent</w:t>
            </w:r>
          </w:p>
          <w:p w14:paraId="18996885" w14:textId="77777777" w:rsidR="00A859A0" w:rsidRPr="005752C1" w:rsidRDefault="00000000">
            <w:pPr>
              <w:ind w:left="102" w:right="643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Ar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ifici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-1"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elli</w:t>
            </w:r>
            <w:r w:rsidRPr="005752C1">
              <w:rPr>
                <w:rFonts w:ascii="Arial" w:hAnsi="Arial" w:cs="Arial"/>
                <w:b/>
                <w:spacing w:val="1"/>
              </w:rPr>
              <w:t>g</w:t>
            </w:r>
            <w:r w:rsidRPr="005752C1">
              <w:rPr>
                <w:rFonts w:ascii="Arial" w:hAnsi="Arial" w:cs="Arial"/>
                <w:b/>
              </w:rPr>
              <w:t>ence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(</w:t>
            </w:r>
            <w:r w:rsidRPr="005752C1">
              <w:rPr>
                <w:rFonts w:ascii="Arial" w:hAnsi="Arial" w:cs="Arial"/>
                <w:b/>
              </w:rPr>
              <w:t>AI)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g</w:t>
            </w:r>
            <w:r w:rsidRPr="005752C1">
              <w:rPr>
                <w:rFonts w:ascii="Arial" w:hAnsi="Arial" w:cs="Arial"/>
                <w:b/>
              </w:rPr>
              <w:t>ene</w:t>
            </w:r>
            <w:r w:rsidRPr="005752C1">
              <w:rPr>
                <w:rFonts w:ascii="Arial" w:hAnsi="Arial" w:cs="Arial"/>
                <w:b/>
                <w:spacing w:val="1"/>
              </w:rPr>
              <w:t>rat</w:t>
            </w:r>
            <w:r w:rsidRPr="005752C1">
              <w:rPr>
                <w:rFonts w:ascii="Arial" w:hAnsi="Arial" w:cs="Arial"/>
                <w:b/>
              </w:rPr>
              <w:t>ed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ss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ed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ev</w:t>
            </w:r>
            <w:r w:rsidRPr="005752C1">
              <w:rPr>
                <w:rFonts w:ascii="Arial" w:hAnsi="Arial" w:cs="Arial"/>
                <w:b/>
              </w:rPr>
              <w:t>iew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2"/>
              </w:rPr>
              <w:t>c</w:t>
            </w:r>
            <w:r w:rsidRPr="005752C1">
              <w:rPr>
                <w:rFonts w:ascii="Arial" w:hAnsi="Arial" w:cs="Arial"/>
                <w:b/>
                <w:spacing w:val="3"/>
              </w:rPr>
              <w:t>o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en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re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ric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ly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pr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hi</w:t>
            </w:r>
            <w:r w:rsidRPr="005752C1">
              <w:rPr>
                <w:rFonts w:ascii="Arial" w:hAnsi="Arial" w:cs="Arial"/>
                <w:b/>
                <w:spacing w:val="-1"/>
              </w:rPr>
              <w:t>b</w:t>
            </w:r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ed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-1"/>
              </w:rPr>
              <w:t>u</w:t>
            </w:r>
            <w:r w:rsidRPr="005752C1">
              <w:rPr>
                <w:rFonts w:ascii="Arial" w:hAnsi="Arial" w:cs="Arial"/>
                <w:b/>
              </w:rPr>
              <w:t>ring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peer r</w:t>
            </w:r>
            <w:r w:rsidRPr="005752C1">
              <w:rPr>
                <w:rFonts w:ascii="Arial" w:hAnsi="Arial" w:cs="Arial"/>
                <w:b/>
                <w:spacing w:val="1"/>
              </w:rPr>
              <w:t>ev</w:t>
            </w:r>
            <w:r w:rsidRPr="005752C1">
              <w:rPr>
                <w:rFonts w:ascii="Arial" w:hAnsi="Arial" w:cs="Arial"/>
                <w:b/>
              </w:rPr>
              <w:t>ie</w:t>
            </w:r>
            <w:r w:rsidRPr="005752C1">
              <w:rPr>
                <w:rFonts w:ascii="Arial" w:hAnsi="Arial" w:cs="Arial"/>
                <w:b/>
                <w:spacing w:val="3"/>
              </w:rPr>
              <w:t>w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B849E" w14:textId="77777777" w:rsidR="00A859A0" w:rsidRPr="005752C1" w:rsidRDefault="0000000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Auth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’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Fe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-1"/>
              </w:rPr>
              <w:t>b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3"/>
              </w:rPr>
              <w:t>c</w:t>
            </w:r>
            <w:r w:rsidRPr="005752C1">
              <w:rPr>
                <w:rFonts w:ascii="Arial" w:hAnsi="Arial" w:cs="Arial"/>
                <w:b/>
              </w:rPr>
              <w:t>k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-2"/>
              </w:rPr>
              <w:t>(</w:t>
            </w:r>
            <w:r w:rsidRPr="005752C1">
              <w:rPr>
                <w:rFonts w:ascii="Arial" w:hAnsi="Arial" w:cs="Arial"/>
                <w:i/>
              </w:rPr>
              <w:t>Ple</w:t>
            </w:r>
            <w:r w:rsidRPr="005752C1">
              <w:rPr>
                <w:rFonts w:ascii="Arial" w:hAnsi="Arial" w:cs="Arial"/>
                <w:i/>
                <w:spacing w:val="1"/>
              </w:rPr>
              <w:t>a</w:t>
            </w:r>
            <w:r w:rsidRPr="005752C1">
              <w:rPr>
                <w:rFonts w:ascii="Arial" w:hAnsi="Arial" w:cs="Arial"/>
                <w:i/>
                <w:spacing w:val="-1"/>
              </w:rPr>
              <w:t>s</w:t>
            </w:r>
            <w:r w:rsidRPr="005752C1">
              <w:rPr>
                <w:rFonts w:ascii="Arial" w:hAnsi="Arial" w:cs="Arial"/>
                <w:i/>
              </w:rPr>
              <w:t>e</w:t>
            </w:r>
            <w:r w:rsidRPr="005752C1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c</w:t>
            </w:r>
            <w:r w:rsidRPr="005752C1">
              <w:rPr>
                <w:rFonts w:ascii="Arial" w:hAnsi="Arial" w:cs="Arial"/>
                <w:i/>
                <w:spacing w:val="1"/>
              </w:rPr>
              <w:t>o</w:t>
            </w:r>
            <w:r w:rsidRPr="005752C1">
              <w:rPr>
                <w:rFonts w:ascii="Arial" w:hAnsi="Arial" w:cs="Arial"/>
                <w:i/>
                <w:spacing w:val="-1"/>
              </w:rPr>
              <w:t>rr</w:t>
            </w:r>
            <w:r w:rsidRPr="005752C1">
              <w:rPr>
                <w:rFonts w:ascii="Arial" w:hAnsi="Arial" w:cs="Arial"/>
                <w:i/>
              </w:rPr>
              <w:t>e</w:t>
            </w:r>
            <w:r w:rsidRPr="005752C1">
              <w:rPr>
                <w:rFonts w:ascii="Arial" w:hAnsi="Arial" w:cs="Arial"/>
                <w:i/>
                <w:spacing w:val="1"/>
              </w:rPr>
              <w:t>c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1"/>
              </w:rPr>
              <w:t>h</w:t>
            </w:r>
            <w:r w:rsidRPr="005752C1">
              <w:rPr>
                <w:rFonts w:ascii="Arial" w:hAnsi="Arial" w:cs="Arial"/>
                <w:i/>
              </w:rPr>
              <w:t>e</w:t>
            </w:r>
            <w:r w:rsidRPr="005752C1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m</w:t>
            </w:r>
            <w:r w:rsidRPr="005752C1">
              <w:rPr>
                <w:rFonts w:ascii="Arial" w:hAnsi="Arial" w:cs="Arial"/>
                <w:i/>
                <w:spacing w:val="1"/>
              </w:rPr>
              <w:t>anu</w:t>
            </w:r>
            <w:r w:rsidRPr="005752C1">
              <w:rPr>
                <w:rFonts w:ascii="Arial" w:hAnsi="Arial" w:cs="Arial"/>
                <w:i/>
                <w:spacing w:val="-1"/>
              </w:rPr>
              <w:t>s</w:t>
            </w:r>
            <w:r w:rsidRPr="005752C1">
              <w:rPr>
                <w:rFonts w:ascii="Arial" w:hAnsi="Arial" w:cs="Arial"/>
                <w:i/>
              </w:rPr>
              <w:t>cript</w:t>
            </w:r>
            <w:r w:rsidRPr="005752C1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1"/>
              </w:rPr>
              <w:t>an</w:t>
            </w:r>
            <w:r w:rsidRPr="005752C1">
              <w:rPr>
                <w:rFonts w:ascii="Arial" w:hAnsi="Arial" w:cs="Arial"/>
                <w:i/>
              </w:rPr>
              <w:t>d</w:t>
            </w:r>
            <w:r w:rsidRPr="005752C1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1"/>
              </w:rPr>
              <w:t>h</w:t>
            </w:r>
            <w:r w:rsidRPr="005752C1">
              <w:rPr>
                <w:rFonts w:ascii="Arial" w:hAnsi="Arial" w:cs="Arial"/>
                <w:i/>
                <w:spacing w:val="-3"/>
              </w:rPr>
              <w:t>i</w:t>
            </w:r>
            <w:r w:rsidRPr="005752C1">
              <w:rPr>
                <w:rFonts w:ascii="Arial" w:hAnsi="Arial" w:cs="Arial"/>
                <w:i/>
                <w:spacing w:val="-1"/>
              </w:rPr>
              <w:t>g</w:t>
            </w:r>
            <w:r w:rsidRPr="005752C1">
              <w:rPr>
                <w:rFonts w:ascii="Arial" w:hAnsi="Arial" w:cs="Arial"/>
                <w:i/>
                <w:spacing w:val="1"/>
              </w:rPr>
              <w:t>h</w:t>
            </w:r>
            <w:r w:rsidRPr="005752C1">
              <w:rPr>
                <w:rFonts w:ascii="Arial" w:hAnsi="Arial" w:cs="Arial"/>
                <w:i/>
              </w:rPr>
              <w:t>li</w:t>
            </w:r>
            <w:r w:rsidRPr="005752C1">
              <w:rPr>
                <w:rFonts w:ascii="Arial" w:hAnsi="Arial" w:cs="Arial"/>
                <w:i/>
                <w:spacing w:val="1"/>
              </w:rPr>
              <w:t>gh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1"/>
              </w:rPr>
              <w:t>ha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1"/>
              </w:rPr>
              <w:t>pa</w:t>
            </w:r>
            <w:r w:rsidRPr="005752C1">
              <w:rPr>
                <w:rFonts w:ascii="Arial" w:hAnsi="Arial" w:cs="Arial"/>
                <w:i/>
                <w:spacing w:val="-1"/>
              </w:rPr>
              <w:t>r</w:t>
            </w:r>
            <w:r w:rsidRPr="005752C1">
              <w:rPr>
                <w:rFonts w:ascii="Arial" w:hAnsi="Arial" w:cs="Arial"/>
                <w:i/>
              </w:rPr>
              <w:t>t</w:t>
            </w:r>
          </w:p>
          <w:p w14:paraId="7C2B741E" w14:textId="77777777" w:rsidR="00A859A0" w:rsidRPr="005752C1" w:rsidRDefault="00000000">
            <w:pPr>
              <w:ind w:left="102" w:right="143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i/>
              </w:rPr>
              <w:t>in</w:t>
            </w:r>
            <w:r w:rsidRPr="005752C1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1"/>
              </w:rPr>
              <w:t>h</w:t>
            </w:r>
            <w:r w:rsidRPr="005752C1">
              <w:rPr>
                <w:rFonts w:ascii="Arial" w:hAnsi="Arial" w:cs="Arial"/>
                <w:i/>
              </w:rPr>
              <w:t>e</w:t>
            </w:r>
            <w:r w:rsidRPr="005752C1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m</w:t>
            </w:r>
            <w:r w:rsidRPr="005752C1">
              <w:rPr>
                <w:rFonts w:ascii="Arial" w:hAnsi="Arial" w:cs="Arial"/>
                <w:i/>
                <w:spacing w:val="1"/>
              </w:rPr>
              <w:t>anu</w:t>
            </w:r>
            <w:r w:rsidRPr="005752C1">
              <w:rPr>
                <w:rFonts w:ascii="Arial" w:hAnsi="Arial" w:cs="Arial"/>
                <w:i/>
                <w:spacing w:val="-1"/>
              </w:rPr>
              <w:t>s</w:t>
            </w:r>
            <w:r w:rsidRPr="005752C1">
              <w:rPr>
                <w:rFonts w:ascii="Arial" w:hAnsi="Arial" w:cs="Arial"/>
                <w:i/>
              </w:rPr>
              <w:t>cript.</w:t>
            </w:r>
            <w:r w:rsidRPr="005752C1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1"/>
              </w:rPr>
              <w:t>I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is</w:t>
            </w:r>
            <w:r w:rsidRPr="005752C1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m</w:t>
            </w:r>
            <w:r w:rsidRPr="005752C1">
              <w:rPr>
                <w:rFonts w:ascii="Arial" w:hAnsi="Arial" w:cs="Arial"/>
                <w:i/>
                <w:spacing w:val="1"/>
              </w:rPr>
              <w:t>a</w:t>
            </w:r>
            <w:r w:rsidRPr="005752C1">
              <w:rPr>
                <w:rFonts w:ascii="Arial" w:hAnsi="Arial" w:cs="Arial"/>
                <w:i/>
                <w:spacing w:val="-1"/>
              </w:rPr>
              <w:t>n</w:t>
            </w:r>
            <w:r w:rsidRPr="005752C1">
              <w:rPr>
                <w:rFonts w:ascii="Arial" w:hAnsi="Arial" w:cs="Arial"/>
                <w:i/>
                <w:spacing w:val="1"/>
              </w:rPr>
              <w:t>da</w:t>
            </w:r>
            <w:r w:rsidRPr="005752C1">
              <w:rPr>
                <w:rFonts w:ascii="Arial" w:hAnsi="Arial" w:cs="Arial"/>
                <w:i/>
                <w:spacing w:val="-3"/>
              </w:rPr>
              <w:t>t</w:t>
            </w:r>
            <w:r w:rsidRPr="005752C1">
              <w:rPr>
                <w:rFonts w:ascii="Arial" w:hAnsi="Arial" w:cs="Arial"/>
                <w:i/>
                <w:spacing w:val="1"/>
              </w:rPr>
              <w:t>o</w:t>
            </w:r>
            <w:r w:rsidRPr="005752C1">
              <w:rPr>
                <w:rFonts w:ascii="Arial" w:hAnsi="Arial" w:cs="Arial"/>
                <w:i/>
                <w:spacing w:val="-1"/>
              </w:rPr>
              <w:t>r</w:t>
            </w:r>
            <w:r w:rsidRPr="005752C1">
              <w:rPr>
                <w:rFonts w:ascii="Arial" w:hAnsi="Arial" w:cs="Arial"/>
                <w:i/>
              </w:rPr>
              <w:t>y</w:t>
            </w:r>
            <w:r w:rsidRPr="005752C1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1"/>
              </w:rPr>
              <w:t>ha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1"/>
              </w:rPr>
              <w:t>au</w:t>
            </w:r>
            <w:r w:rsidRPr="005752C1">
              <w:rPr>
                <w:rFonts w:ascii="Arial" w:hAnsi="Arial" w:cs="Arial"/>
                <w:i/>
              </w:rPr>
              <w:t>t</w:t>
            </w:r>
            <w:r w:rsidRPr="005752C1">
              <w:rPr>
                <w:rFonts w:ascii="Arial" w:hAnsi="Arial" w:cs="Arial"/>
                <w:i/>
                <w:spacing w:val="-1"/>
              </w:rPr>
              <w:t>h</w:t>
            </w:r>
            <w:r w:rsidRPr="005752C1">
              <w:rPr>
                <w:rFonts w:ascii="Arial" w:hAnsi="Arial" w:cs="Arial"/>
                <w:i/>
                <w:spacing w:val="1"/>
              </w:rPr>
              <w:t>o</w:t>
            </w:r>
            <w:r w:rsidRPr="005752C1">
              <w:rPr>
                <w:rFonts w:ascii="Arial" w:hAnsi="Arial" w:cs="Arial"/>
                <w:i/>
                <w:spacing w:val="-1"/>
              </w:rPr>
              <w:t>r</w:t>
            </w:r>
            <w:r w:rsidRPr="005752C1">
              <w:rPr>
                <w:rFonts w:ascii="Arial" w:hAnsi="Arial" w:cs="Arial"/>
                <w:i/>
              </w:rPr>
              <w:t>s</w:t>
            </w:r>
            <w:r w:rsidRPr="005752C1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-1"/>
              </w:rPr>
              <w:t>s</w:t>
            </w:r>
            <w:r w:rsidRPr="005752C1">
              <w:rPr>
                <w:rFonts w:ascii="Arial" w:hAnsi="Arial" w:cs="Arial"/>
                <w:i/>
                <w:spacing w:val="6"/>
              </w:rPr>
              <w:t>h</w:t>
            </w:r>
            <w:r w:rsidRPr="005752C1">
              <w:rPr>
                <w:rFonts w:ascii="Arial" w:hAnsi="Arial" w:cs="Arial"/>
                <w:i/>
                <w:spacing w:val="1"/>
              </w:rPr>
              <w:t>ou</w:t>
            </w:r>
            <w:r w:rsidRPr="005752C1">
              <w:rPr>
                <w:rFonts w:ascii="Arial" w:hAnsi="Arial" w:cs="Arial"/>
                <w:i/>
              </w:rPr>
              <w:t>ld</w:t>
            </w:r>
            <w:r w:rsidRPr="005752C1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-1"/>
              </w:rPr>
              <w:t>wr</w:t>
            </w:r>
            <w:r w:rsidRPr="005752C1">
              <w:rPr>
                <w:rFonts w:ascii="Arial" w:hAnsi="Arial" w:cs="Arial"/>
                <w:i/>
              </w:rPr>
              <w:t>ite</w:t>
            </w:r>
            <w:r w:rsidRPr="005752C1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i/>
                <w:spacing w:val="1"/>
              </w:rPr>
              <w:t>h</w:t>
            </w:r>
            <w:r w:rsidRPr="005752C1">
              <w:rPr>
                <w:rFonts w:ascii="Arial" w:hAnsi="Arial" w:cs="Arial"/>
                <w:i/>
              </w:rPr>
              <w:t>i</w:t>
            </w:r>
            <w:r w:rsidRPr="005752C1">
              <w:rPr>
                <w:rFonts w:ascii="Arial" w:hAnsi="Arial" w:cs="Arial"/>
                <w:i/>
                <w:spacing w:val="-1"/>
              </w:rPr>
              <w:t>s</w:t>
            </w:r>
            <w:r w:rsidRPr="005752C1">
              <w:rPr>
                <w:rFonts w:ascii="Arial" w:hAnsi="Arial" w:cs="Arial"/>
                <w:i/>
              </w:rPr>
              <w:t>/</w:t>
            </w:r>
            <w:r w:rsidRPr="005752C1">
              <w:rPr>
                <w:rFonts w:ascii="Arial" w:hAnsi="Arial" w:cs="Arial"/>
                <w:i/>
                <w:spacing w:val="1"/>
              </w:rPr>
              <w:t>h</w:t>
            </w:r>
            <w:r w:rsidRPr="005752C1">
              <w:rPr>
                <w:rFonts w:ascii="Arial" w:hAnsi="Arial" w:cs="Arial"/>
                <w:i/>
              </w:rPr>
              <w:t>er</w:t>
            </w:r>
            <w:r w:rsidRPr="005752C1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i/>
              </w:rPr>
              <w:t>fe</w:t>
            </w:r>
            <w:r w:rsidRPr="005752C1">
              <w:rPr>
                <w:rFonts w:ascii="Arial" w:hAnsi="Arial" w:cs="Arial"/>
                <w:i/>
                <w:spacing w:val="1"/>
              </w:rPr>
              <w:t>edba</w:t>
            </w:r>
            <w:r w:rsidRPr="005752C1">
              <w:rPr>
                <w:rFonts w:ascii="Arial" w:hAnsi="Arial" w:cs="Arial"/>
                <w:i/>
              </w:rPr>
              <w:t xml:space="preserve">ck </w:t>
            </w:r>
            <w:r w:rsidRPr="005752C1">
              <w:rPr>
                <w:rFonts w:ascii="Arial" w:hAnsi="Arial" w:cs="Arial"/>
                <w:i/>
                <w:spacing w:val="1"/>
              </w:rPr>
              <w:t>h</w:t>
            </w:r>
            <w:r w:rsidRPr="005752C1">
              <w:rPr>
                <w:rFonts w:ascii="Arial" w:hAnsi="Arial" w:cs="Arial"/>
                <w:i/>
              </w:rPr>
              <w:t>ere)</w:t>
            </w:r>
          </w:p>
        </w:tc>
      </w:tr>
      <w:tr w:rsidR="00A859A0" w:rsidRPr="005752C1" w14:paraId="33E49D83" w14:textId="77777777" w:rsidTr="00D50D88">
        <w:trPr>
          <w:trHeight w:hRule="exact" w:val="127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60D3B" w14:textId="77777777" w:rsidR="00A859A0" w:rsidRPr="005752C1" w:rsidRDefault="00000000">
            <w:pPr>
              <w:ind w:left="460" w:right="232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Ple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</w:rPr>
              <w:t>ri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  <w:spacing w:val="-2"/>
              </w:rPr>
              <w:t>e</w:t>
            </w:r>
            <w:r w:rsidRPr="005752C1">
              <w:rPr>
                <w:rFonts w:ascii="Arial" w:hAnsi="Arial" w:cs="Arial"/>
                <w:b/>
              </w:rPr>
              <w:t xml:space="preserve">w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en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enc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ega</w:t>
            </w:r>
            <w:r w:rsidRPr="005752C1">
              <w:rPr>
                <w:rFonts w:ascii="Arial" w:hAnsi="Arial" w:cs="Arial"/>
                <w:b/>
              </w:rPr>
              <w:t>rding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p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ta</w:t>
            </w:r>
            <w:r w:rsidRPr="005752C1">
              <w:rPr>
                <w:rFonts w:ascii="Arial" w:hAnsi="Arial" w:cs="Arial"/>
                <w:b/>
              </w:rPr>
              <w:t xml:space="preserve">nce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his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2"/>
              </w:rPr>
              <w:t>n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</w:rPr>
              <w:t>ipt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fo</w:t>
            </w:r>
            <w:r w:rsidRPr="005752C1">
              <w:rPr>
                <w:rFonts w:ascii="Arial" w:hAnsi="Arial" w:cs="Arial"/>
                <w:b/>
              </w:rPr>
              <w:t xml:space="preserve">r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</w:rPr>
              <w:t>en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ific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4"/>
              </w:rPr>
              <w:t>o</w:t>
            </w:r>
            <w:r w:rsidRPr="005752C1">
              <w:rPr>
                <w:rFonts w:ascii="Arial" w:hAnsi="Arial" w:cs="Arial"/>
                <w:b/>
                <w:spacing w:val="-3"/>
              </w:rPr>
              <w:t>mm</w:t>
            </w:r>
            <w:r w:rsidRPr="005752C1">
              <w:rPr>
                <w:rFonts w:ascii="Arial" w:hAnsi="Arial" w:cs="Arial"/>
                <w:b/>
                <w:spacing w:val="2"/>
              </w:rPr>
              <w:t>u</w:t>
            </w:r>
            <w:r w:rsidRPr="005752C1">
              <w:rPr>
                <w:rFonts w:ascii="Arial" w:hAnsi="Arial" w:cs="Arial"/>
                <w:b/>
              </w:rPr>
              <w:t>nit</w:t>
            </w:r>
            <w:r w:rsidRPr="005752C1">
              <w:rPr>
                <w:rFonts w:ascii="Arial" w:hAnsi="Arial" w:cs="Arial"/>
                <w:b/>
                <w:spacing w:val="1"/>
              </w:rPr>
              <w:t>y</w:t>
            </w:r>
            <w:r w:rsidRPr="005752C1">
              <w:rPr>
                <w:rFonts w:ascii="Arial" w:hAnsi="Arial" w:cs="Arial"/>
                <w:b/>
              </w:rPr>
              <w:t>.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 xml:space="preserve">A 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4"/>
              </w:rPr>
              <w:t>i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2"/>
              </w:rPr>
              <w:t>u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3-</w:t>
            </w:r>
            <w:r w:rsidRPr="005752C1">
              <w:rPr>
                <w:rFonts w:ascii="Arial" w:hAnsi="Arial" w:cs="Arial"/>
                <w:b/>
              </w:rPr>
              <w:t>4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en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enc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y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be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q</w:t>
            </w:r>
            <w:r w:rsidRPr="005752C1">
              <w:rPr>
                <w:rFonts w:ascii="Arial" w:hAnsi="Arial" w:cs="Arial"/>
                <w:b/>
                <w:spacing w:val="-1"/>
              </w:rPr>
              <w:t>u</w:t>
            </w:r>
            <w:r w:rsidRPr="005752C1">
              <w:rPr>
                <w:rFonts w:ascii="Arial" w:hAnsi="Arial" w:cs="Arial"/>
                <w:b/>
              </w:rPr>
              <w:t>ired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his</w:t>
            </w:r>
          </w:p>
          <w:p w14:paraId="71466866" w14:textId="77777777" w:rsidR="00A859A0" w:rsidRPr="005752C1" w:rsidRDefault="00000000">
            <w:pPr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p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FF456" w14:textId="77777777" w:rsidR="00A859A0" w:rsidRPr="005752C1" w:rsidRDefault="00000000">
            <w:pPr>
              <w:ind w:left="102" w:right="17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Rese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c</w:t>
            </w:r>
            <w:r w:rsidRPr="005752C1">
              <w:rPr>
                <w:rFonts w:ascii="Arial" w:hAnsi="Arial" w:cs="Arial"/>
                <w:b/>
              </w:rPr>
              <w:t>h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rt</w:t>
            </w:r>
            <w:r w:rsidRPr="005752C1">
              <w:rPr>
                <w:rFonts w:ascii="Arial" w:hAnsi="Arial" w:cs="Arial"/>
                <w:b/>
              </w:rPr>
              <w:t>icle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gramStart"/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</w:rPr>
              <w:t xml:space="preserve">s </w:t>
            </w:r>
            <w:r w:rsidRPr="005752C1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,</w:t>
            </w:r>
            <w:proofErr w:type="gramEnd"/>
            <w:r w:rsidRPr="005752C1">
              <w:rPr>
                <w:rFonts w:ascii="Arial" w:hAnsi="Arial" w:cs="Arial"/>
                <w:b/>
              </w:rPr>
              <w:t xml:space="preserve"> w</w:t>
            </w:r>
            <w:r w:rsidRPr="005752C1">
              <w:rPr>
                <w:rFonts w:ascii="Arial" w:hAnsi="Arial" w:cs="Arial"/>
                <w:b/>
                <w:spacing w:val="1"/>
              </w:rPr>
              <w:t>at</w:t>
            </w:r>
            <w:r w:rsidRPr="005752C1">
              <w:rPr>
                <w:rFonts w:ascii="Arial" w:hAnsi="Arial" w:cs="Arial"/>
                <w:b/>
              </w:rPr>
              <w:t>er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  <w:spacing w:val="3"/>
              </w:rPr>
              <w:t>a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</w:rPr>
              <w:t>pl</w:t>
            </w:r>
            <w:r w:rsidRPr="005752C1">
              <w:rPr>
                <w:rFonts w:ascii="Arial" w:hAnsi="Arial" w:cs="Arial"/>
                <w:b/>
                <w:spacing w:val="2"/>
              </w:rPr>
              <w:t>e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llec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ed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4"/>
              </w:rPr>
              <w:t>o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5752C1">
              <w:rPr>
                <w:rFonts w:ascii="Arial" w:hAnsi="Arial" w:cs="Arial"/>
                <w:b/>
              </w:rPr>
              <w:t>Wu</w:t>
            </w:r>
            <w:r w:rsidRPr="005752C1">
              <w:rPr>
                <w:rFonts w:ascii="Arial" w:hAnsi="Arial" w:cs="Arial"/>
                <w:b/>
                <w:spacing w:val="-1"/>
              </w:rPr>
              <w:t>p</w:t>
            </w:r>
            <w:r w:rsidRPr="005752C1">
              <w:rPr>
                <w:rFonts w:ascii="Arial" w:hAnsi="Arial" w:cs="Arial"/>
                <w:b/>
              </w:rPr>
              <w:t>a</w:t>
            </w:r>
            <w:proofErr w:type="spellEnd"/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Ri</w:t>
            </w:r>
            <w:r w:rsidRPr="005752C1">
              <w:rPr>
                <w:rFonts w:ascii="Arial" w:hAnsi="Arial" w:cs="Arial"/>
                <w:b/>
                <w:spacing w:val="1"/>
              </w:rPr>
              <w:t>v</w:t>
            </w:r>
            <w:r w:rsidRPr="005752C1">
              <w:rPr>
                <w:rFonts w:ascii="Arial" w:hAnsi="Arial" w:cs="Arial"/>
                <w:b/>
              </w:rPr>
              <w:t>er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>x</w:t>
            </w:r>
            <w:r w:rsidRPr="005752C1">
              <w:rPr>
                <w:rFonts w:ascii="Arial" w:hAnsi="Arial" w:cs="Arial"/>
                <w:b/>
                <w:spacing w:val="2"/>
              </w:rPr>
              <w:t>h</w:t>
            </w:r>
            <w:r w:rsidRPr="005752C1">
              <w:rPr>
                <w:rFonts w:ascii="Arial" w:hAnsi="Arial" w:cs="Arial"/>
                <w:b/>
              </w:rPr>
              <w:t>ib</w:t>
            </w: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ed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1"/>
              </w:rPr>
              <w:t>av</w:t>
            </w:r>
            <w:r w:rsidRPr="005752C1">
              <w:rPr>
                <w:rFonts w:ascii="Arial" w:hAnsi="Arial" w:cs="Arial"/>
                <w:b/>
              </w:rPr>
              <w:t>y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ta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co</w:t>
            </w:r>
            <w:r w:rsidRPr="005752C1">
              <w:rPr>
                <w:rFonts w:ascii="Arial" w:hAnsi="Arial" w:cs="Arial"/>
                <w:b/>
              </w:rPr>
              <w:t>ncen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at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ns e</w:t>
            </w:r>
            <w:r w:rsidRPr="005752C1">
              <w:rPr>
                <w:rFonts w:ascii="Arial" w:hAnsi="Arial" w:cs="Arial"/>
                <w:b/>
                <w:spacing w:val="-1"/>
              </w:rPr>
              <w:t>x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eding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W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pe</w:t>
            </w:r>
            <w:r w:rsidRPr="005752C1">
              <w:rPr>
                <w:rFonts w:ascii="Arial" w:hAnsi="Arial" w:cs="Arial"/>
                <w:b/>
                <w:spacing w:val="5"/>
              </w:rPr>
              <w:t>r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s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ib</w:t>
            </w:r>
            <w:r w:rsidRPr="005752C1">
              <w:rPr>
                <w:rFonts w:ascii="Arial" w:hAnsi="Arial" w:cs="Arial"/>
                <w:b/>
                <w:spacing w:val="-1"/>
              </w:rPr>
              <w:t>l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it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,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highl</w:t>
            </w: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g</w:t>
            </w:r>
            <w:r w:rsidRPr="005752C1">
              <w:rPr>
                <w:rFonts w:ascii="Arial" w:hAnsi="Arial" w:cs="Arial"/>
                <w:b/>
              </w:rPr>
              <w:t>ht</w:t>
            </w:r>
            <w:r w:rsidRPr="005752C1">
              <w:rPr>
                <w:rFonts w:ascii="Arial" w:hAnsi="Arial" w:cs="Arial"/>
                <w:b/>
                <w:spacing w:val="3"/>
              </w:rPr>
              <w:t>i</w:t>
            </w:r>
            <w:r w:rsidRPr="005752C1">
              <w:rPr>
                <w:rFonts w:ascii="Arial" w:hAnsi="Arial" w:cs="Arial"/>
                <w:b/>
              </w:rPr>
              <w:t>ng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v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</w:rPr>
              <w:t>ity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2"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nt</w:t>
            </w:r>
            <w:r w:rsidRPr="005752C1">
              <w:rPr>
                <w:rFonts w:ascii="Arial" w:hAnsi="Arial" w:cs="Arial"/>
                <w:b/>
                <w:spacing w:val="4"/>
              </w:rPr>
              <w:t>a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</w:rPr>
              <w:t>ina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in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 xml:space="preserve">he </w:t>
            </w:r>
            <w:proofErr w:type="spellStart"/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eg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n.p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  <w:spacing w:val="-1"/>
              </w:rPr>
              <w:t>ss</w:t>
            </w:r>
            <w:r w:rsidRPr="005752C1">
              <w:rPr>
                <w:rFonts w:ascii="Arial" w:hAnsi="Arial" w:cs="Arial"/>
                <w:b/>
              </w:rPr>
              <w:t>ib</w:t>
            </w: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  <w:spacing w:val="2"/>
              </w:rPr>
              <w:t>l</w:t>
            </w:r>
            <w:r w:rsidRPr="005752C1">
              <w:rPr>
                <w:rFonts w:ascii="Arial" w:hAnsi="Arial" w:cs="Arial"/>
                <w:b/>
              </w:rPr>
              <w:t>ity</w:t>
            </w:r>
            <w:proofErr w:type="spellEnd"/>
            <w:r w:rsidRPr="005752C1">
              <w:rPr>
                <w:rFonts w:ascii="Arial" w:hAnsi="Arial" w:cs="Arial"/>
                <w:b/>
              </w:rPr>
              <w:t xml:space="preserve"> p</w:t>
            </w:r>
            <w:r w:rsidRPr="005752C1">
              <w:rPr>
                <w:rFonts w:ascii="Arial" w:hAnsi="Arial" w:cs="Arial"/>
                <w:b/>
                <w:spacing w:val="1"/>
              </w:rPr>
              <w:t>ot</w:t>
            </w:r>
            <w:r w:rsidRPr="005752C1">
              <w:rPr>
                <w:rFonts w:ascii="Arial" w:hAnsi="Arial" w:cs="Arial"/>
                <w:b/>
              </w:rPr>
              <w:t>en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As</w:t>
            </w:r>
            <w:r w:rsidRPr="005752C1">
              <w:rPr>
                <w:rFonts w:ascii="Arial" w:hAnsi="Arial" w:cs="Arial"/>
                <w:b/>
                <w:spacing w:val="-1"/>
              </w:rPr>
              <w:t>p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rg</w:t>
            </w:r>
            <w:r w:rsidRPr="005752C1">
              <w:rPr>
                <w:rFonts w:ascii="Arial" w:hAnsi="Arial" w:cs="Arial"/>
                <w:b/>
              </w:rPr>
              <w:t>ill</w:t>
            </w:r>
            <w:r w:rsidRPr="005752C1">
              <w:rPr>
                <w:rFonts w:ascii="Arial" w:hAnsi="Arial" w:cs="Arial"/>
                <w:b/>
                <w:spacing w:val="-1"/>
              </w:rPr>
              <w:t>u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5752C1">
              <w:rPr>
                <w:rFonts w:ascii="Arial" w:hAnsi="Arial" w:cs="Arial"/>
                <w:b/>
              </w:rPr>
              <w:t>nig</w:t>
            </w:r>
            <w:r w:rsidRPr="005752C1">
              <w:rPr>
                <w:rFonts w:ascii="Arial" w:hAnsi="Arial" w:cs="Arial"/>
                <w:b/>
                <w:spacing w:val="3"/>
              </w:rPr>
              <w:t>e</w:t>
            </w:r>
            <w:r w:rsidRPr="005752C1">
              <w:rPr>
                <w:rFonts w:ascii="Arial" w:hAnsi="Arial" w:cs="Arial"/>
                <w:b/>
              </w:rPr>
              <w:t>r</w:t>
            </w:r>
            <w:proofErr w:type="spellEnd"/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nd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As</w:t>
            </w:r>
            <w:r w:rsidRPr="005752C1">
              <w:rPr>
                <w:rFonts w:ascii="Arial" w:hAnsi="Arial" w:cs="Arial"/>
                <w:b/>
                <w:spacing w:val="-1"/>
              </w:rPr>
              <w:t>p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rg</w:t>
            </w:r>
            <w:r w:rsidRPr="005752C1">
              <w:rPr>
                <w:rFonts w:ascii="Arial" w:hAnsi="Arial" w:cs="Arial"/>
                <w:b/>
              </w:rPr>
              <w:t>ill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  <w:spacing w:val="2"/>
              </w:rPr>
              <w:t>u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gat</w:t>
            </w:r>
            <w:r w:rsidRPr="005752C1">
              <w:rPr>
                <w:rFonts w:ascii="Arial" w:hAnsi="Arial" w:cs="Arial"/>
                <w:b/>
              </w:rPr>
              <w:t>us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1"/>
              </w:rPr>
              <w:t>av</w:t>
            </w:r>
            <w:r w:rsidRPr="005752C1">
              <w:rPr>
                <w:rFonts w:ascii="Arial" w:hAnsi="Arial" w:cs="Arial"/>
                <w:b/>
              </w:rPr>
              <w:t>y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ta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  <w:spacing w:val="3"/>
              </w:rPr>
              <w:t>e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ova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  <w:spacing w:val="1"/>
              </w:rPr>
              <w:t>at</w:t>
            </w:r>
            <w:r w:rsidRPr="005752C1">
              <w:rPr>
                <w:rFonts w:ascii="Arial" w:hAnsi="Arial" w:cs="Arial"/>
                <w:b/>
              </w:rPr>
              <w:t>er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  <w:spacing w:val="3"/>
              </w:rPr>
              <w:t>a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ples</w:t>
            </w:r>
          </w:p>
          <w:p w14:paraId="25ED54A5" w14:textId="77777777" w:rsidR="00A859A0" w:rsidRPr="005752C1" w:rsidRDefault="00000000">
            <w:pPr>
              <w:ind w:left="102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llec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ed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4"/>
              </w:rPr>
              <w:t>o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spellStart"/>
            <w:r w:rsidRPr="005752C1">
              <w:rPr>
                <w:rFonts w:ascii="Arial" w:hAnsi="Arial" w:cs="Arial"/>
                <w:b/>
              </w:rPr>
              <w:t>W</w:t>
            </w:r>
            <w:r w:rsidRPr="005752C1">
              <w:rPr>
                <w:rFonts w:ascii="Arial" w:hAnsi="Arial" w:cs="Arial"/>
                <w:b/>
                <w:spacing w:val="2"/>
              </w:rPr>
              <w:t>u</w:t>
            </w:r>
            <w:r w:rsidRPr="005752C1">
              <w:rPr>
                <w:rFonts w:ascii="Arial" w:hAnsi="Arial" w:cs="Arial"/>
                <w:b/>
              </w:rPr>
              <w:t>pa</w:t>
            </w:r>
            <w:proofErr w:type="spellEnd"/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Ri</w:t>
            </w:r>
            <w:r w:rsidRPr="005752C1">
              <w:rPr>
                <w:rFonts w:ascii="Arial" w:hAnsi="Arial" w:cs="Arial"/>
                <w:b/>
                <w:spacing w:val="1"/>
              </w:rPr>
              <w:t>v</w:t>
            </w:r>
            <w:r w:rsidRPr="005752C1">
              <w:rPr>
                <w:rFonts w:ascii="Arial" w:hAnsi="Arial" w:cs="Arial"/>
                <w:b/>
              </w:rPr>
              <w:t>er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in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Abuj</w:t>
            </w:r>
            <w:r w:rsidRPr="005752C1">
              <w:rPr>
                <w:rFonts w:ascii="Arial" w:hAnsi="Arial" w:cs="Arial"/>
                <w:b/>
                <w:spacing w:val="5"/>
              </w:rPr>
              <w:t>a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09C5" w14:textId="77777777" w:rsidR="00A859A0" w:rsidRPr="005752C1" w:rsidRDefault="00A859A0">
            <w:pPr>
              <w:rPr>
                <w:rFonts w:ascii="Arial" w:hAnsi="Arial" w:cs="Arial"/>
              </w:rPr>
            </w:pPr>
          </w:p>
        </w:tc>
      </w:tr>
      <w:tr w:rsidR="00A859A0" w:rsidRPr="005752C1" w14:paraId="72B47DE4" w14:textId="77777777" w:rsidTr="00D50D88">
        <w:trPr>
          <w:trHeight w:hRule="exact" w:val="60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B8759" w14:textId="77777777" w:rsidR="00A859A0" w:rsidRPr="005752C1" w:rsidRDefault="00000000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itle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icle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uit</w:t>
            </w:r>
            <w:r w:rsidRPr="005752C1">
              <w:rPr>
                <w:rFonts w:ascii="Arial" w:hAnsi="Arial" w:cs="Arial"/>
                <w:b/>
                <w:spacing w:val="-1"/>
              </w:rPr>
              <w:t>a</w:t>
            </w:r>
            <w:r w:rsidRPr="005752C1">
              <w:rPr>
                <w:rFonts w:ascii="Arial" w:hAnsi="Arial" w:cs="Arial"/>
                <w:b/>
              </w:rPr>
              <w:t>ble?</w:t>
            </w:r>
          </w:p>
          <w:p w14:paraId="72045C96" w14:textId="77777777" w:rsidR="00A859A0" w:rsidRPr="005752C1" w:rsidRDefault="00000000">
            <w:pPr>
              <w:spacing w:before="1"/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1"/>
              </w:rPr>
              <w:t>(</w:t>
            </w: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ple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3"/>
              </w:rPr>
              <w:t>g</w:t>
            </w:r>
            <w:r w:rsidRPr="005752C1">
              <w:rPr>
                <w:rFonts w:ascii="Arial" w:hAnsi="Arial" w:cs="Arial"/>
                <w:b/>
                <w:spacing w:val="1"/>
              </w:rPr>
              <w:t>g</w:t>
            </w:r>
            <w:r w:rsidRPr="005752C1">
              <w:rPr>
                <w:rFonts w:ascii="Arial" w:hAnsi="Arial" w:cs="Arial"/>
                <w:b/>
              </w:rPr>
              <w:t>est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lt</w:t>
            </w:r>
            <w:r w:rsidRPr="005752C1">
              <w:rPr>
                <w:rFonts w:ascii="Arial" w:hAnsi="Arial" w:cs="Arial"/>
                <w:b/>
                <w:spacing w:val="-2"/>
              </w:rPr>
              <w:t>e</w:t>
            </w:r>
            <w:r w:rsidRPr="005752C1">
              <w:rPr>
                <w:rFonts w:ascii="Arial" w:hAnsi="Arial" w:cs="Arial"/>
                <w:b/>
              </w:rPr>
              <w:t>rn</w:t>
            </w:r>
            <w:r w:rsidRPr="005752C1">
              <w:rPr>
                <w:rFonts w:ascii="Arial" w:hAnsi="Arial" w:cs="Arial"/>
                <w:b/>
                <w:spacing w:val="1"/>
              </w:rPr>
              <w:t>at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v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0DEFA" w14:textId="77777777" w:rsidR="00A859A0" w:rsidRPr="005752C1" w:rsidRDefault="00000000">
            <w:pPr>
              <w:spacing w:line="260" w:lineRule="exact"/>
              <w:ind w:left="463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5752C1">
              <w:rPr>
                <w:rFonts w:ascii="Arial" w:hAnsi="Arial" w:cs="Arial"/>
                <w:b/>
              </w:rPr>
              <w:t xml:space="preserve">itle </w:t>
            </w:r>
            <w:r w:rsidRPr="005752C1">
              <w:rPr>
                <w:rFonts w:ascii="Arial" w:hAnsi="Arial" w:cs="Arial"/>
                <w:b/>
                <w:spacing w:val="-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ti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le is</w:t>
            </w:r>
            <w:r w:rsidRPr="005752C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</w:rPr>
              <w:t>itab</w:t>
            </w:r>
            <w:r w:rsidRPr="005752C1">
              <w:rPr>
                <w:rFonts w:ascii="Arial" w:hAnsi="Arial" w:cs="Arial"/>
                <w:b/>
                <w:spacing w:val="1"/>
              </w:rPr>
              <w:t>l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F9A9" w14:textId="77777777" w:rsidR="00A859A0" w:rsidRPr="005752C1" w:rsidRDefault="00A859A0">
            <w:pPr>
              <w:rPr>
                <w:rFonts w:ascii="Arial" w:hAnsi="Arial" w:cs="Arial"/>
              </w:rPr>
            </w:pPr>
          </w:p>
        </w:tc>
      </w:tr>
      <w:tr w:rsidR="00A859A0" w:rsidRPr="005752C1" w14:paraId="14C74C70" w14:textId="77777777" w:rsidTr="00D50D88">
        <w:trPr>
          <w:trHeight w:hRule="exact" w:val="127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8832" w14:textId="77777777" w:rsidR="00A859A0" w:rsidRPr="005752C1" w:rsidRDefault="00000000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b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ct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icle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4"/>
              </w:rPr>
              <w:t>o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</w:rPr>
              <w:t>pr</w:t>
            </w:r>
            <w:r w:rsidRPr="005752C1">
              <w:rPr>
                <w:rFonts w:ascii="Arial" w:hAnsi="Arial" w:cs="Arial"/>
                <w:b/>
                <w:spacing w:val="3"/>
              </w:rPr>
              <w:t>e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2"/>
              </w:rPr>
              <w:t>n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v</w:t>
            </w:r>
            <w:r w:rsidRPr="005752C1">
              <w:rPr>
                <w:rFonts w:ascii="Arial" w:hAnsi="Arial" w:cs="Arial"/>
                <w:b/>
              </w:rPr>
              <w:t>e?</w:t>
            </w:r>
            <w:r w:rsidRPr="005752C1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Do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yo</w:t>
            </w:r>
            <w:r w:rsidRPr="005752C1">
              <w:rPr>
                <w:rFonts w:ascii="Arial" w:hAnsi="Arial" w:cs="Arial"/>
                <w:b/>
              </w:rPr>
              <w:t>u</w:t>
            </w:r>
          </w:p>
          <w:p w14:paraId="0CCB9D17" w14:textId="77777777" w:rsidR="00A859A0" w:rsidRPr="005752C1" w:rsidRDefault="00000000">
            <w:pPr>
              <w:ind w:left="460" w:right="198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1"/>
              </w:rPr>
              <w:t>gg</w:t>
            </w:r>
            <w:r w:rsidRPr="005752C1">
              <w:rPr>
                <w:rFonts w:ascii="Arial" w:hAnsi="Arial" w:cs="Arial"/>
                <w:b/>
              </w:rPr>
              <w:t>est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-1"/>
              </w:rPr>
              <w:t>d</w:t>
            </w:r>
            <w:r w:rsidRPr="005752C1">
              <w:rPr>
                <w:rFonts w:ascii="Arial" w:hAnsi="Arial" w:cs="Arial"/>
                <w:b/>
              </w:rPr>
              <w:t>iti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(o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dele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n)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p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</w:rPr>
              <w:t>nts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in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</w:t>
            </w:r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</w:rPr>
              <w:t xml:space="preserve">s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ct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n?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Ple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</w:rPr>
              <w:t>ri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yo</w:t>
            </w:r>
            <w:r w:rsidRPr="005752C1">
              <w:rPr>
                <w:rFonts w:ascii="Arial" w:hAnsi="Arial" w:cs="Arial"/>
                <w:b/>
              </w:rPr>
              <w:t>ur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1"/>
              </w:rPr>
              <w:t>gg</w:t>
            </w:r>
            <w:r w:rsidRPr="005752C1">
              <w:rPr>
                <w:rFonts w:ascii="Arial" w:hAnsi="Arial" w:cs="Arial"/>
                <w:b/>
              </w:rPr>
              <w:t>esti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ns</w:t>
            </w:r>
            <w:r w:rsidRPr="005752C1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her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6344C" w14:textId="77777777" w:rsidR="00A859A0" w:rsidRPr="005752C1" w:rsidRDefault="00000000">
            <w:pPr>
              <w:spacing w:line="280" w:lineRule="exact"/>
              <w:ind w:left="463"/>
              <w:rPr>
                <w:rFonts w:ascii="Arial" w:eastAsia="Calibri" w:hAnsi="Arial" w:cs="Arial"/>
              </w:rPr>
            </w:pPr>
            <w:proofErr w:type="gramStart"/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e</w:t>
            </w:r>
            <w:proofErr w:type="gramEnd"/>
            <w:r w:rsidRPr="005752C1">
              <w:rPr>
                <w:rFonts w:ascii="Arial" w:eastAsia="Calibri" w:hAnsi="Arial" w:cs="Arial"/>
                <w:b/>
                <w:position w:val="1"/>
              </w:rPr>
              <w:t xml:space="preserve"> 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>a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b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tr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>a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ct of t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 xml:space="preserve">e </w:t>
            </w:r>
            <w:r w:rsidRPr="005752C1">
              <w:rPr>
                <w:rFonts w:ascii="Arial" w:eastAsia="Calibri" w:hAnsi="Arial" w:cs="Arial"/>
                <w:b/>
                <w:spacing w:val="-3"/>
                <w:position w:val="1"/>
              </w:rPr>
              <w:t>a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t</w:t>
            </w:r>
            <w:r w:rsidRPr="005752C1">
              <w:rPr>
                <w:rFonts w:ascii="Arial" w:eastAsia="Calibri" w:hAnsi="Arial" w:cs="Arial"/>
                <w:b/>
                <w:spacing w:val="2"/>
                <w:position w:val="1"/>
              </w:rPr>
              <w:t>i</w:t>
            </w:r>
            <w:r w:rsidRPr="005752C1">
              <w:rPr>
                <w:rFonts w:ascii="Arial" w:eastAsia="Calibri" w:hAnsi="Arial" w:cs="Arial"/>
                <w:b/>
                <w:spacing w:val="-2"/>
                <w:position w:val="1"/>
              </w:rPr>
              <w:t>c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l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752C1">
              <w:rPr>
                <w:rFonts w:ascii="Arial" w:eastAsia="Calibri" w:hAnsi="Arial" w:cs="Arial"/>
                <w:b/>
                <w:spacing w:val="-3"/>
                <w:position w:val="1"/>
              </w:rPr>
              <w:t xml:space="preserve"> 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c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>m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pr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>e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>e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752C1">
              <w:rPr>
                <w:rFonts w:ascii="Arial" w:eastAsia="Calibri" w:hAnsi="Arial" w:cs="Arial"/>
                <w:b/>
                <w:spacing w:val="-2"/>
                <w:position w:val="1"/>
              </w:rPr>
              <w:t>s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i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ve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 xml:space="preserve"> a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d</w:t>
            </w:r>
            <w:r w:rsidRPr="005752C1">
              <w:rPr>
                <w:rFonts w:ascii="Arial" w:eastAsia="Calibri" w:hAnsi="Arial" w:cs="Arial"/>
                <w:b/>
                <w:spacing w:val="7"/>
                <w:position w:val="1"/>
              </w:rPr>
              <w:t xml:space="preserve"> </w:t>
            </w:r>
            <w:r w:rsidRPr="005752C1">
              <w:rPr>
                <w:rFonts w:ascii="Arial" w:eastAsia="Calibri" w:hAnsi="Arial" w:cs="Arial"/>
                <w:b/>
                <w:spacing w:val="-2"/>
                <w:position w:val="1"/>
              </w:rPr>
              <w:t>t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h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e</w:t>
            </w:r>
            <w:r w:rsidRPr="005752C1">
              <w:rPr>
                <w:rFonts w:ascii="Arial" w:eastAsia="Calibri" w:hAnsi="Arial" w:cs="Arial"/>
                <w:b/>
                <w:spacing w:val="-2"/>
                <w:position w:val="1"/>
              </w:rPr>
              <w:t xml:space="preserve"> 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>e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s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ul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ts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 xml:space="preserve"> a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 xml:space="preserve">e 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>g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o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o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d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 xml:space="preserve"> </w:t>
            </w:r>
            <w:r w:rsidRPr="005752C1">
              <w:rPr>
                <w:rFonts w:ascii="Arial" w:eastAsia="Calibri" w:hAnsi="Arial" w:cs="Arial"/>
                <w:b/>
                <w:spacing w:val="-2"/>
                <w:position w:val="1"/>
              </w:rPr>
              <w:t>f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r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om a</w:t>
            </w:r>
            <w:r w:rsidRPr="005752C1">
              <w:rPr>
                <w:rFonts w:ascii="Arial" w:eastAsia="Calibri" w:hAnsi="Arial" w:cs="Arial"/>
                <w:b/>
                <w:spacing w:val="-2"/>
                <w:position w:val="1"/>
              </w:rPr>
              <w:t xml:space="preserve"> 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sc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i</w:t>
            </w:r>
            <w:r w:rsidRPr="005752C1">
              <w:rPr>
                <w:rFonts w:ascii="Arial" w:eastAsia="Calibri" w:hAnsi="Arial" w:cs="Arial"/>
                <w:b/>
                <w:spacing w:val="-1"/>
                <w:position w:val="1"/>
              </w:rPr>
              <w:t>e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n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tif</w:t>
            </w:r>
            <w:r w:rsidRPr="005752C1">
              <w:rPr>
                <w:rFonts w:ascii="Arial" w:eastAsia="Calibri" w:hAnsi="Arial" w:cs="Arial"/>
                <w:b/>
                <w:spacing w:val="1"/>
                <w:position w:val="1"/>
              </w:rPr>
              <w:t>i</w:t>
            </w:r>
            <w:r w:rsidRPr="005752C1">
              <w:rPr>
                <w:rFonts w:ascii="Arial" w:eastAsia="Calibri" w:hAnsi="Arial" w:cs="Arial"/>
                <w:b/>
                <w:position w:val="1"/>
              </w:rPr>
              <w:t>c</w:t>
            </w:r>
          </w:p>
          <w:p w14:paraId="5821499C" w14:textId="77777777" w:rsidR="00A859A0" w:rsidRPr="005752C1" w:rsidRDefault="00000000">
            <w:pPr>
              <w:ind w:left="463"/>
              <w:rPr>
                <w:rFonts w:ascii="Arial" w:hAnsi="Arial" w:cs="Arial"/>
              </w:rPr>
            </w:pPr>
            <w:proofErr w:type="spellStart"/>
            <w:proofErr w:type="gramStart"/>
            <w:r w:rsidRPr="005752C1">
              <w:rPr>
                <w:rFonts w:ascii="Arial" w:eastAsia="Calibri" w:hAnsi="Arial" w:cs="Arial"/>
                <w:b/>
              </w:rPr>
              <w:t>s</w:t>
            </w:r>
            <w:r w:rsidRPr="005752C1">
              <w:rPr>
                <w:rFonts w:ascii="Arial" w:eastAsia="Calibri" w:hAnsi="Arial" w:cs="Arial"/>
                <w:b/>
                <w:spacing w:val="1"/>
              </w:rPr>
              <w:t>t</w:t>
            </w:r>
            <w:r w:rsidRPr="005752C1">
              <w:rPr>
                <w:rFonts w:ascii="Arial" w:eastAsia="Calibri" w:hAnsi="Arial" w:cs="Arial"/>
                <w:b/>
                <w:spacing w:val="-1"/>
              </w:rPr>
              <w:t>a</w:t>
            </w:r>
            <w:r w:rsidRPr="005752C1">
              <w:rPr>
                <w:rFonts w:ascii="Arial" w:eastAsia="Calibri" w:hAnsi="Arial" w:cs="Arial"/>
                <w:b/>
                <w:spacing w:val="1"/>
              </w:rPr>
              <w:t>ndp</w:t>
            </w:r>
            <w:r w:rsidRPr="005752C1">
              <w:rPr>
                <w:rFonts w:ascii="Arial" w:eastAsia="Calibri" w:hAnsi="Arial" w:cs="Arial"/>
                <w:b/>
                <w:spacing w:val="-2"/>
              </w:rPr>
              <w:t>o</w:t>
            </w:r>
            <w:r w:rsidRPr="005752C1">
              <w:rPr>
                <w:rFonts w:ascii="Arial" w:eastAsia="Calibri" w:hAnsi="Arial" w:cs="Arial"/>
                <w:b/>
                <w:spacing w:val="1"/>
              </w:rPr>
              <w:t>i</w:t>
            </w:r>
            <w:r w:rsidRPr="005752C1">
              <w:rPr>
                <w:rFonts w:ascii="Arial" w:eastAsia="Calibri" w:hAnsi="Arial" w:cs="Arial"/>
                <w:b/>
              </w:rPr>
              <w:t>n</w:t>
            </w:r>
            <w:proofErr w:type="spellEnd"/>
            <w:r w:rsidRPr="005752C1">
              <w:rPr>
                <w:rFonts w:ascii="Arial" w:eastAsia="Calibri" w:hAnsi="Arial" w:cs="Arial"/>
                <w:b/>
              </w:rPr>
              <w:t xml:space="preserve"> </w:t>
            </w:r>
            <w:r w:rsidRPr="005752C1">
              <w:rPr>
                <w:rFonts w:ascii="Arial" w:eastAsia="Calibri" w:hAnsi="Arial" w:cs="Arial"/>
                <w:b/>
                <w:spacing w:val="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.</w:t>
            </w:r>
            <w:proofErr w:type="gramEnd"/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1C535" w14:textId="77777777" w:rsidR="00A859A0" w:rsidRPr="005752C1" w:rsidRDefault="00A859A0">
            <w:pPr>
              <w:rPr>
                <w:rFonts w:ascii="Arial" w:hAnsi="Arial" w:cs="Arial"/>
              </w:rPr>
            </w:pPr>
          </w:p>
        </w:tc>
      </w:tr>
      <w:tr w:rsidR="00A859A0" w:rsidRPr="005752C1" w14:paraId="166417A7" w14:textId="77777777" w:rsidTr="00D50D88">
        <w:trPr>
          <w:trHeight w:hRule="exact" w:val="715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C116C" w14:textId="77777777" w:rsidR="00A859A0" w:rsidRPr="005752C1" w:rsidRDefault="00000000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 xml:space="preserve">he 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</w:rPr>
              <w:t>ipt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  <w:spacing w:val="3"/>
              </w:rPr>
              <w:t>c</w:t>
            </w:r>
            <w:r w:rsidRPr="005752C1">
              <w:rPr>
                <w:rFonts w:ascii="Arial" w:hAnsi="Arial" w:cs="Arial"/>
                <w:b/>
              </w:rPr>
              <w:t>ientific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ll</w:t>
            </w:r>
            <w:r w:rsidRPr="005752C1">
              <w:rPr>
                <w:rFonts w:ascii="Arial" w:hAnsi="Arial" w:cs="Arial"/>
                <w:b/>
                <w:spacing w:val="1"/>
              </w:rPr>
              <w:t>y</w:t>
            </w:r>
            <w:r w:rsidRPr="005752C1">
              <w:rPr>
                <w:rFonts w:ascii="Arial" w:hAnsi="Arial" w:cs="Arial"/>
                <w:b/>
              </w:rPr>
              <w:t>,</w:t>
            </w:r>
            <w:r w:rsidRPr="005752C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ct</w:t>
            </w:r>
            <w:r w:rsidRPr="005752C1">
              <w:rPr>
                <w:rFonts w:ascii="Arial" w:hAnsi="Arial" w:cs="Arial"/>
                <w:b/>
              </w:rPr>
              <w:t>?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Ple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</w:rPr>
              <w:t>ri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e</w:t>
            </w:r>
          </w:p>
          <w:p w14:paraId="7BC52091" w14:textId="77777777" w:rsidR="00A859A0" w:rsidRPr="005752C1" w:rsidRDefault="00000000">
            <w:pPr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her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4DB1" w14:textId="77777777" w:rsidR="00A859A0" w:rsidRPr="005752C1" w:rsidRDefault="00000000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st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ture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of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2"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nu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1"/>
              </w:rPr>
              <w:t>cr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p</w:t>
            </w:r>
            <w:r w:rsidRPr="005752C1">
              <w:rPr>
                <w:rFonts w:ascii="Arial" w:hAnsi="Arial" w:cs="Arial"/>
                <w:b/>
              </w:rPr>
              <w:t>t is s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ienti</w:t>
            </w:r>
            <w:r w:rsidRPr="005752C1">
              <w:rPr>
                <w:rFonts w:ascii="Arial" w:hAnsi="Arial" w:cs="Arial"/>
                <w:b/>
                <w:spacing w:val="2"/>
              </w:rPr>
              <w:t>f</w:t>
            </w:r>
            <w:r w:rsidRPr="005752C1">
              <w:rPr>
                <w:rFonts w:ascii="Arial" w:hAnsi="Arial" w:cs="Arial"/>
                <w:b/>
              </w:rPr>
              <w:t>ically</w:t>
            </w:r>
            <w:r w:rsidRPr="005752C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pp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1"/>
              </w:rPr>
              <w:t>p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iat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4523F" w14:textId="77777777" w:rsidR="00A859A0" w:rsidRPr="005752C1" w:rsidRDefault="00A859A0">
            <w:pPr>
              <w:rPr>
                <w:rFonts w:ascii="Arial" w:hAnsi="Arial" w:cs="Arial"/>
              </w:rPr>
            </w:pPr>
          </w:p>
        </w:tc>
      </w:tr>
      <w:tr w:rsidR="00A859A0" w:rsidRPr="005752C1" w14:paraId="6549BF84" w14:textId="77777777" w:rsidTr="00D50D88">
        <w:trPr>
          <w:trHeight w:hRule="exact" w:val="145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1033" w14:textId="77777777" w:rsidR="00A859A0" w:rsidRPr="005752C1" w:rsidRDefault="00000000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Are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ef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</w:rPr>
              <w:t>enc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uf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icient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nd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nt?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</w:rPr>
              <w:t xml:space="preserve">f </w:t>
            </w:r>
            <w:r w:rsidRPr="005752C1">
              <w:rPr>
                <w:rFonts w:ascii="Arial" w:hAnsi="Arial" w:cs="Arial"/>
                <w:b/>
                <w:spacing w:val="1"/>
              </w:rPr>
              <w:t>yo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h</w:t>
            </w:r>
            <w:r w:rsidRPr="005752C1">
              <w:rPr>
                <w:rFonts w:ascii="Arial" w:hAnsi="Arial" w:cs="Arial"/>
                <w:b/>
                <w:spacing w:val="1"/>
              </w:rPr>
              <w:t>av</w:t>
            </w:r>
            <w:r w:rsidRPr="005752C1">
              <w:rPr>
                <w:rFonts w:ascii="Arial" w:hAnsi="Arial" w:cs="Arial"/>
                <w:b/>
              </w:rPr>
              <w:t>e</w:t>
            </w:r>
          </w:p>
          <w:p w14:paraId="333646A6" w14:textId="77777777" w:rsidR="00A859A0" w:rsidRPr="005752C1" w:rsidRDefault="00000000">
            <w:pPr>
              <w:spacing w:before="1"/>
              <w:ind w:left="460" w:right="447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1"/>
              </w:rPr>
              <w:t>gg</w:t>
            </w:r>
            <w:r w:rsidRPr="005752C1">
              <w:rPr>
                <w:rFonts w:ascii="Arial" w:hAnsi="Arial" w:cs="Arial"/>
                <w:b/>
              </w:rPr>
              <w:t>esti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ns</w:t>
            </w:r>
            <w:r w:rsidRPr="005752C1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-1"/>
              </w:rPr>
              <w:t>d</w:t>
            </w:r>
            <w:r w:rsidRPr="005752C1">
              <w:rPr>
                <w:rFonts w:ascii="Arial" w:hAnsi="Arial" w:cs="Arial"/>
                <w:b/>
              </w:rPr>
              <w:t>iti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</w:rPr>
              <w:t>enc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,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ple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3"/>
              </w:rPr>
              <w:t>e</w:t>
            </w:r>
            <w:r w:rsidRPr="005752C1">
              <w:rPr>
                <w:rFonts w:ascii="Arial" w:hAnsi="Arial" w:cs="Arial"/>
                <w:b/>
              </w:rPr>
              <w:t>nti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 xml:space="preserve">n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</w:t>
            </w:r>
            <w:r w:rsidRPr="005752C1">
              <w:rPr>
                <w:rFonts w:ascii="Arial" w:hAnsi="Arial" w:cs="Arial"/>
                <w:b/>
                <w:spacing w:val="2"/>
              </w:rPr>
              <w:t>e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in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ev</w:t>
            </w:r>
            <w:r w:rsidRPr="005752C1">
              <w:rPr>
                <w:rFonts w:ascii="Arial" w:hAnsi="Arial" w:cs="Arial"/>
                <w:b/>
              </w:rPr>
              <w:t>iew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-5"/>
              </w:rPr>
              <w:t>m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12B24" w14:textId="77777777" w:rsidR="00A859A0" w:rsidRPr="005752C1" w:rsidRDefault="00000000">
            <w:pPr>
              <w:spacing w:line="260" w:lineRule="exact"/>
              <w:ind w:left="28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h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is o</w:t>
            </w:r>
            <w:r w:rsidRPr="005752C1">
              <w:rPr>
                <w:rFonts w:ascii="Arial" w:hAnsi="Arial" w:cs="Arial"/>
                <w:b/>
                <w:spacing w:val="1"/>
              </w:rPr>
              <w:t>k</w:t>
            </w:r>
            <w:r w:rsidRPr="005752C1">
              <w:rPr>
                <w:rFonts w:ascii="Arial" w:hAnsi="Arial" w:cs="Arial"/>
                <w:b/>
              </w:rPr>
              <w:t>.  B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it ne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d</w:t>
            </w:r>
            <w:r w:rsidRPr="005752C1">
              <w:rPr>
                <w:rFonts w:ascii="Arial" w:hAnsi="Arial" w:cs="Arial"/>
                <w:b/>
              </w:rPr>
              <w:t>s s</w:t>
            </w:r>
            <w:r w:rsidRPr="005752C1">
              <w:rPr>
                <w:rFonts w:ascii="Arial" w:hAnsi="Arial" w:cs="Arial"/>
                <w:b/>
                <w:spacing w:val="3"/>
              </w:rPr>
              <w:t>o</w:t>
            </w:r>
            <w:r w:rsidRPr="005752C1">
              <w:rPr>
                <w:rFonts w:ascii="Arial" w:hAnsi="Arial" w:cs="Arial"/>
                <w:b/>
                <w:spacing w:val="-1"/>
              </w:rPr>
              <w:t>m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st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aig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-1"/>
              </w:rPr>
              <w:t>rr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tion</w:t>
            </w:r>
            <w:r w:rsidRPr="005752C1">
              <w:rPr>
                <w:rFonts w:ascii="Arial" w:hAnsi="Arial" w:cs="Arial"/>
                <w:b/>
                <w:spacing w:val="1"/>
              </w:rPr>
              <w:t>s</w:t>
            </w:r>
            <w:r w:rsidRPr="005752C1">
              <w:rPr>
                <w:rFonts w:ascii="Arial" w:hAnsi="Arial" w:cs="Arial"/>
                <w:b/>
              </w:rPr>
              <w:t>.</w:t>
            </w:r>
          </w:p>
          <w:p w14:paraId="1320DFF1" w14:textId="77777777" w:rsidR="00A859A0" w:rsidRPr="005752C1" w:rsidRDefault="00000000">
            <w:pPr>
              <w:ind w:left="280" w:right="23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la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g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</w:rPr>
              <w:t>age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  <w:spacing w:val="-1"/>
              </w:rPr>
              <w:t>ee</w:t>
            </w:r>
            <w:r w:rsidRPr="005752C1">
              <w:rPr>
                <w:rFonts w:ascii="Arial" w:hAnsi="Arial" w:cs="Arial"/>
                <w:b/>
                <w:spacing w:val="1"/>
              </w:rPr>
              <w:t>d</w:t>
            </w:r>
            <w:r w:rsidRPr="005752C1">
              <w:rPr>
                <w:rFonts w:ascii="Arial" w:hAnsi="Arial" w:cs="Arial"/>
                <w:b/>
              </w:rPr>
              <w:t>s i</w:t>
            </w:r>
            <w:r w:rsidRPr="005752C1">
              <w:rPr>
                <w:rFonts w:ascii="Arial" w:hAnsi="Arial" w:cs="Arial"/>
                <w:b/>
                <w:spacing w:val="-2"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p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ov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 xml:space="preserve">ts.  </w:t>
            </w:r>
            <w:r w:rsidRPr="005752C1">
              <w:rPr>
                <w:rFonts w:ascii="Arial" w:hAnsi="Arial" w:cs="Arial"/>
                <w:b/>
                <w:spacing w:val="-1"/>
              </w:rPr>
              <w:t>M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y sen</w:t>
            </w:r>
            <w:r w:rsidRPr="005752C1">
              <w:rPr>
                <w:rFonts w:ascii="Arial" w:hAnsi="Arial" w:cs="Arial"/>
                <w:b/>
                <w:spacing w:val="2"/>
              </w:rPr>
              <w:t>t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  <w:spacing w:val="-1"/>
              </w:rPr>
              <w:t>ce</w:t>
            </w:r>
            <w:r w:rsidRPr="005752C1">
              <w:rPr>
                <w:rFonts w:ascii="Arial" w:hAnsi="Arial" w:cs="Arial"/>
                <w:b/>
              </w:rPr>
              <w:t xml:space="preserve">s 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ave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st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ge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1"/>
              </w:rPr>
              <w:t>rd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 xml:space="preserve">g that </w:t>
            </w:r>
            <w:r w:rsidRPr="005752C1">
              <w:rPr>
                <w:rFonts w:ascii="Arial" w:hAnsi="Arial" w:cs="Arial"/>
                <w:b/>
                <w:spacing w:val="-4"/>
              </w:rPr>
              <w:t>m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k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</w:rPr>
              <w:t>s the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nu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1"/>
              </w:rPr>
              <w:t>cr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p</w:t>
            </w:r>
            <w:r w:rsidRPr="005752C1">
              <w:rPr>
                <w:rFonts w:ascii="Arial" w:hAnsi="Arial" w:cs="Arial"/>
                <w:b/>
              </w:rPr>
              <w:t>t dif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icu</w:t>
            </w:r>
            <w:r w:rsidRPr="005752C1">
              <w:rPr>
                <w:rFonts w:ascii="Arial" w:hAnsi="Arial" w:cs="Arial"/>
                <w:b/>
                <w:spacing w:val="1"/>
              </w:rPr>
              <w:t>l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</w:rPr>
              <w:t xml:space="preserve">o </w:t>
            </w:r>
            <w:r w:rsidRPr="005752C1">
              <w:rPr>
                <w:rFonts w:ascii="Arial" w:hAnsi="Arial" w:cs="Arial"/>
                <w:b/>
                <w:spacing w:val="-1"/>
              </w:rPr>
              <w:t>re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d</w:t>
            </w:r>
            <w:r w:rsidRPr="005752C1">
              <w:rPr>
                <w:rFonts w:ascii="Arial" w:hAnsi="Arial" w:cs="Arial"/>
                <w:b/>
              </w:rPr>
              <w:t>. 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  <w:spacing w:val="-1"/>
              </w:rPr>
              <w:t>er</w:t>
            </w:r>
            <w:r w:rsidRPr="005752C1">
              <w:rPr>
                <w:rFonts w:ascii="Arial" w:hAnsi="Arial" w:cs="Arial"/>
                <w:b/>
              </w:rPr>
              <w:t>ial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Me</w:t>
            </w:r>
            <w:r w:rsidRPr="005752C1">
              <w:rPr>
                <w:rFonts w:ascii="Arial" w:hAnsi="Arial" w:cs="Arial"/>
                <w:b/>
              </w:rPr>
              <w:t>tho</w:t>
            </w:r>
            <w:r w:rsidRPr="005752C1">
              <w:rPr>
                <w:rFonts w:ascii="Arial" w:hAnsi="Arial" w:cs="Arial"/>
                <w:b/>
                <w:spacing w:val="1"/>
              </w:rPr>
              <w:t>d</w:t>
            </w:r>
            <w:r w:rsidRPr="005752C1">
              <w:rPr>
                <w:rFonts w:ascii="Arial" w:hAnsi="Arial" w:cs="Arial"/>
                <w:b/>
              </w:rPr>
              <w:t>s could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b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it</w:t>
            </w:r>
            <w:r w:rsidRPr="005752C1">
              <w:rPr>
                <w:rFonts w:ascii="Arial" w:hAnsi="Arial" w:cs="Arial"/>
                <w:b/>
                <w:spacing w:val="-1"/>
              </w:rPr>
              <w:t>te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</w:rPr>
              <w:t xml:space="preserve">o </w:t>
            </w:r>
            <w:r w:rsidRPr="005752C1">
              <w:rPr>
                <w:rFonts w:ascii="Arial" w:hAnsi="Arial" w:cs="Arial"/>
                <w:b/>
                <w:spacing w:val="1"/>
              </w:rPr>
              <w:t>b</w:t>
            </w:r>
            <w:r w:rsidRPr="005752C1">
              <w:rPr>
                <w:rFonts w:ascii="Arial" w:hAnsi="Arial" w:cs="Arial"/>
                <w:b/>
              </w:rPr>
              <w:t xml:space="preserve">e 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lea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.</w:t>
            </w:r>
          </w:p>
          <w:p w14:paraId="6F3BEE8C" w14:textId="77777777" w:rsidR="00A859A0" w:rsidRPr="005752C1" w:rsidRDefault="00000000">
            <w:pPr>
              <w:ind w:left="280" w:right="1256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ter</w:t>
            </w:r>
            <w:r w:rsidRPr="005752C1">
              <w:rPr>
                <w:rFonts w:ascii="Arial" w:hAnsi="Arial" w:cs="Arial"/>
                <w:b/>
              </w:rPr>
              <w:t>ial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Me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2"/>
              </w:rPr>
              <w:t>h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1"/>
              </w:rPr>
              <w:t>d</w:t>
            </w:r>
            <w:r w:rsidRPr="005752C1">
              <w:rPr>
                <w:rFonts w:ascii="Arial" w:hAnsi="Arial" w:cs="Arial"/>
                <w:b/>
              </w:rPr>
              <w:t>s lack s</w:t>
            </w:r>
            <w:r w:rsidRPr="005752C1">
              <w:rPr>
                <w:rFonts w:ascii="Arial" w:hAnsi="Arial" w:cs="Arial"/>
                <w:b/>
                <w:spacing w:val="1"/>
              </w:rPr>
              <w:t>p</w:t>
            </w:r>
            <w:r w:rsidRPr="005752C1">
              <w:rPr>
                <w:rFonts w:ascii="Arial" w:hAnsi="Arial" w:cs="Arial"/>
                <w:b/>
                <w:spacing w:val="-1"/>
              </w:rPr>
              <w:t>ec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2"/>
              </w:rPr>
              <w:t>f</w:t>
            </w:r>
            <w:r w:rsidRPr="005752C1">
              <w:rPr>
                <w:rFonts w:ascii="Arial" w:hAnsi="Arial" w:cs="Arial"/>
                <w:b/>
              </w:rPr>
              <w:t>ic de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</w:rPr>
              <w:t>ai</w:t>
            </w:r>
            <w:r w:rsidRPr="005752C1">
              <w:rPr>
                <w:rFonts w:ascii="Arial" w:hAnsi="Arial" w:cs="Arial"/>
                <w:b/>
                <w:spacing w:val="1"/>
              </w:rPr>
              <w:t>l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b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 xml:space="preserve">the </w:t>
            </w:r>
            <w:r w:rsidRPr="005752C1">
              <w:rPr>
                <w:rFonts w:ascii="Arial" w:hAnsi="Arial" w:cs="Arial"/>
                <w:b/>
                <w:spacing w:val="-2"/>
              </w:rPr>
              <w:t>M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</w:rPr>
              <w:t>tho</w:t>
            </w:r>
            <w:r w:rsidRPr="005752C1">
              <w:rPr>
                <w:rFonts w:ascii="Arial" w:hAnsi="Arial" w:cs="Arial"/>
                <w:b/>
                <w:spacing w:val="1"/>
              </w:rPr>
              <w:t>d</w:t>
            </w:r>
            <w:r w:rsidRPr="005752C1">
              <w:rPr>
                <w:rFonts w:ascii="Arial" w:hAnsi="Arial" w:cs="Arial"/>
                <w:b/>
              </w:rPr>
              <w:t>s 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their i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p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1"/>
              </w:rPr>
              <w:t>i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</w:rPr>
              <w:t>io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s.</w:t>
            </w:r>
          </w:p>
          <w:p w14:paraId="693B746E" w14:textId="77777777" w:rsidR="00A859A0" w:rsidRPr="005752C1" w:rsidRDefault="00000000">
            <w:pPr>
              <w:ind w:left="64" w:right="2012"/>
              <w:jc w:val="center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re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  <w:spacing w:val="-1"/>
              </w:rPr>
              <w:t>ere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  <w:spacing w:val="-1"/>
              </w:rPr>
              <w:t>ce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</w:rPr>
              <w:t>st be</w:t>
            </w:r>
            <w:r w:rsidRPr="005752C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un</w:t>
            </w:r>
            <w:r w:rsidRPr="005752C1">
              <w:rPr>
                <w:rFonts w:ascii="Arial" w:hAnsi="Arial" w:cs="Arial"/>
                <w:b/>
                <w:spacing w:val="-2"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ied ac</w:t>
            </w:r>
            <w:r w:rsidRPr="005752C1">
              <w:rPr>
                <w:rFonts w:ascii="Arial" w:hAnsi="Arial" w:cs="Arial"/>
                <w:b/>
                <w:spacing w:val="-1"/>
              </w:rPr>
              <w:t>c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d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 xml:space="preserve">g to 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c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-2"/>
              </w:rPr>
              <w:t>e</w:t>
            </w:r>
            <w:r w:rsidRPr="005752C1">
              <w:rPr>
                <w:rFonts w:ascii="Arial" w:hAnsi="Arial" w:cs="Arial"/>
                <w:b/>
              </w:rPr>
              <w:t>xt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of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j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al.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E9EAB" w14:textId="77777777" w:rsidR="00A859A0" w:rsidRPr="005752C1" w:rsidRDefault="00A859A0">
            <w:pPr>
              <w:rPr>
                <w:rFonts w:ascii="Arial" w:hAnsi="Arial" w:cs="Arial"/>
              </w:rPr>
            </w:pPr>
          </w:p>
        </w:tc>
      </w:tr>
      <w:tr w:rsidR="00A859A0" w:rsidRPr="005752C1" w14:paraId="4AB6C464" w14:textId="77777777" w:rsidTr="00D50D88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0A09" w14:textId="77777777" w:rsidR="00A859A0" w:rsidRPr="005752C1" w:rsidRDefault="00000000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-1"/>
              </w:rPr>
              <w:t>I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g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1"/>
              </w:rPr>
              <w:t>ag</w:t>
            </w:r>
            <w:r w:rsidRPr="005752C1">
              <w:rPr>
                <w:rFonts w:ascii="Arial" w:hAnsi="Arial" w:cs="Arial"/>
                <w:b/>
              </w:rPr>
              <w:t>e/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g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2"/>
              </w:rPr>
              <w:t>i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h</w:t>
            </w:r>
            <w:r w:rsidRPr="005752C1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2"/>
              </w:rPr>
              <w:t>q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lity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f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icle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uit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ble</w:t>
            </w:r>
          </w:p>
          <w:p w14:paraId="489EE85D" w14:textId="77777777" w:rsidR="00A859A0" w:rsidRPr="005752C1" w:rsidRDefault="00000000">
            <w:pPr>
              <w:ind w:left="46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1"/>
              </w:rPr>
              <w:t>fo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ch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rly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m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ic</w:t>
            </w:r>
            <w:r w:rsidRPr="005752C1">
              <w:rPr>
                <w:rFonts w:ascii="Arial" w:hAnsi="Arial" w:cs="Arial"/>
                <w:b/>
                <w:spacing w:val="1"/>
              </w:rPr>
              <w:t>at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5239C" w14:textId="77777777" w:rsidR="00A859A0" w:rsidRPr="005752C1" w:rsidRDefault="00000000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la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g</w:t>
            </w:r>
            <w:r w:rsidRPr="005752C1">
              <w:rPr>
                <w:rFonts w:ascii="Arial" w:hAnsi="Arial" w:cs="Arial"/>
                <w:b/>
                <w:spacing w:val="1"/>
              </w:rPr>
              <w:t>u</w:t>
            </w:r>
            <w:r w:rsidRPr="005752C1">
              <w:rPr>
                <w:rFonts w:ascii="Arial" w:hAnsi="Arial" w:cs="Arial"/>
                <w:b/>
              </w:rPr>
              <w:t>age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  <w:spacing w:val="-1"/>
              </w:rPr>
              <w:t>ee</w:t>
            </w:r>
            <w:r w:rsidRPr="005752C1">
              <w:rPr>
                <w:rFonts w:ascii="Arial" w:hAnsi="Arial" w:cs="Arial"/>
                <w:b/>
                <w:spacing w:val="1"/>
              </w:rPr>
              <w:t>d</w:t>
            </w:r>
            <w:r w:rsidRPr="005752C1">
              <w:rPr>
                <w:rFonts w:ascii="Arial" w:hAnsi="Arial" w:cs="Arial"/>
                <w:b/>
              </w:rPr>
              <w:t>s i</w:t>
            </w:r>
            <w:r w:rsidRPr="005752C1">
              <w:rPr>
                <w:rFonts w:ascii="Arial" w:hAnsi="Arial" w:cs="Arial"/>
                <w:b/>
                <w:spacing w:val="-2"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p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</w:rPr>
              <w:t>ov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 xml:space="preserve">ts.  </w:t>
            </w:r>
            <w:r w:rsidRPr="005752C1">
              <w:rPr>
                <w:rFonts w:ascii="Arial" w:hAnsi="Arial" w:cs="Arial"/>
                <w:b/>
                <w:spacing w:val="-1"/>
              </w:rPr>
              <w:t>M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y sen</w:t>
            </w:r>
            <w:r w:rsidRPr="005752C1">
              <w:rPr>
                <w:rFonts w:ascii="Arial" w:hAnsi="Arial" w:cs="Arial"/>
                <w:b/>
                <w:spacing w:val="2"/>
              </w:rPr>
              <w:t>t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  <w:spacing w:val="-1"/>
              </w:rPr>
              <w:t>ce</w:t>
            </w:r>
            <w:r w:rsidRPr="005752C1">
              <w:rPr>
                <w:rFonts w:ascii="Arial" w:hAnsi="Arial" w:cs="Arial"/>
                <w:b/>
              </w:rPr>
              <w:t xml:space="preserve">s </w:t>
            </w:r>
            <w:r w:rsidRPr="005752C1">
              <w:rPr>
                <w:rFonts w:ascii="Arial" w:hAnsi="Arial" w:cs="Arial"/>
                <w:b/>
                <w:spacing w:val="1"/>
              </w:rPr>
              <w:t>h</w:t>
            </w:r>
            <w:r w:rsidRPr="005752C1">
              <w:rPr>
                <w:rFonts w:ascii="Arial" w:hAnsi="Arial" w:cs="Arial"/>
                <w:b/>
              </w:rPr>
              <w:t>ave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st</w:t>
            </w:r>
            <w:r w:rsidRPr="005752C1">
              <w:rPr>
                <w:rFonts w:ascii="Arial" w:hAnsi="Arial" w:cs="Arial"/>
                <w:b/>
                <w:spacing w:val="-1"/>
              </w:rPr>
              <w:t>r</w:t>
            </w:r>
            <w:r w:rsidRPr="005752C1">
              <w:rPr>
                <w:rFonts w:ascii="Arial" w:hAnsi="Arial" w:cs="Arial"/>
                <w:b/>
                <w:spacing w:val="4"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>ge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1"/>
              </w:rPr>
              <w:t>rd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n</w:t>
            </w:r>
            <w:r w:rsidRPr="005752C1">
              <w:rPr>
                <w:rFonts w:ascii="Arial" w:hAnsi="Arial" w:cs="Arial"/>
                <w:b/>
              </w:rPr>
              <w:t xml:space="preserve">g that </w:t>
            </w:r>
            <w:r w:rsidRPr="005752C1">
              <w:rPr>
                <w:rFonts w:ascii="Arial" w:hAnsi="Arial" w:cs="Arial"/>
                <w:b/>
                <w:spacing w:val="-4"/>
              </w:rPr>
              <w:t>m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k</w:t>
            </w:r>
            <w:r w:rsidRPr="005752C1">
              <w:rPr>
                <w:rFonts w:ascii="Arial" w:hAnsi="Arial" w:cs="Arial"/>
                <w:b/>
                <w:spacing w:val="-1"/>
              </w:rPr>
              <w:t>e</w:t>
            </w:r>
            <w:r w:rsidRPr="005752C1">
              <w:rPr>
                <w:rFonts w:ascii="Arial" w:hAnsi="Arial" w:cs="Arial"/>
                <w:b/>
              </w:rPr>
              <w:t>s</w:t>
            </w:r>
          </w:p>
          <w:p w14:paraId="5E73D9C2" w14:textId="77777777" w:rsidR="00A859A0" w:rsidRPr="005752C1" w:rsidRDefault="00000000">
            <w:pPr>
              <w:ind w:left="102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</w:rPr>
              <w:t>the</w:t>
            </w:r>
            <w:r w:rsidRPr="005752C1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1"/>
              </w:rPr>
              <w:t>nu</w:t>
            </w:r>
            <w:r w:rsidRPr="005752C1">
              <w:rPr>
                <w:rFonts w:ascii="Arial" w:hAnsi="Arial" w:cs="Arial"/>
                <w:b/>
              </w:rPr>
              <w:t>s</w:t>
            </w:r>
            <w:r w:rsidRPr="005752C1">
              <w:rPr>
                <w:rFonts w:ascii="Arial" w:hAnsi="Arial" w:cs="Arial"/>
                <w:b/>
                <w:spacing w:val="-1"/>
              </w:rPr>
              <w:t>cr</w:t>
            </w:r>
            <w:r w:rsidRPr="005752C1">
              <w:rPr>
                <w:rFonts w:ascii="Arial" w:hAnsi="Arial" w:cs="Arial"/>
                <w:b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p</w:t>
            </w:r>
            <w:r w:rsidRPr="005752C1">
              <w:rPr>
                <w:rFonts w:ascii="Arial" w:hAnsi="Arial" w:cs="Arial"/>
                <w:b/>
              </w:rPr>
              <w:t>t dif</w:t>
            </w:r>
            <w:r w:rsidRPr="005752C1">
              <w:rPr>
                <w:rFonts w:ascii="Arial" w:hAnsi="Arial" w:cs="Arial"/>
                <w:b/>
                <w:spacing w:val="1"/>
              </w:rPr>
              <w:t>f</w:t>
            </w:r>
            <w:r w:rsidRPr="005752C1">
              <w:rPr>
                <w:rFonts w:ascii="Arial" w:hAnsi="Arial" w:cs="Arial"/>
                <w:b/>
              </w:rPr>
              <w:t>icu</w:t>
            </w:r>
            <w:r w:rsidRPr="005752C1">
              <w:rPr>
                <w:rFonts w:ascii="Arial" w:hAnsi="Arial" w:cs="Arial"/>
                <w:b/>
                <w:spacing w:val="1"/>
              </w:rPr>
              <w:t>l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</w:rPr>
              <w:t xml:space="preserve">o </w:t>
            </w:r>
            <w:r w:rsidRPr="005752C1">
              <w:rPr>
                <w:rFonts w:ascii="Arial" w:hAnsi="Arial" w:cs="Arial"/>
                <w:b/>
                <w:spacing w:val="-1"/>
              </w:rPr>
              <w:t>re</w:t>
            </w:r>
            <w:r w:rsidRPr="005752C1">
              <w:rPr>
                <w:rFonts w:ascii="Arial" w:hAnsi="Arial" w:cs="Arial"/>
                <w:b/>
              </w:rPr>
              <w:t>a</w:t>
            </w:r>
            <w:r w:rsidRPr="005752C1">
              <w:rPr>
                <w:rFonts w:ascii="Arial" w:hAnsi="Arial" w:cs="Arial"/>
                <w:b/>
                <w:spacing w:val="3"/>
              </w:rPr>
              <w:t>d</w:t>
            </w:r>
            <w:r w:rsidRPr="005752C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C943" w14:textId="77777777" w:rsidR="00A859A0" w:rsidRPr="005752C1" w:rsidRDefault="00A859A0">
            <w:pPr>
              <w:rPr>
                <w:rFonts w:ascii="Arial" w:hAnsi="Arial" w:cs="Arial"/>
              </w:rPr>
            </w:pPr>
          </w:p>
        </w:tc>
      </w:tr>
      <w:tr w:rsidR="00A859A0" w:rsidRPr="005752C1" w14:paraId="0DBD1D14" w14:textId="77777777" w:rsidTr="00D50D88">
        <w:trPr>
          <w:trHeight w:hRule="exact" w:val="74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FAE1" w14:textId="77777777" w:rsidR="00A859A0" w:rsidRPr="005752C1" w:rsidRDefault="00000000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752C1">
              <w:rPr>
                <w:rFonts w:ascii="Arial" w:hAnsi="Arial" w:cs="Arial"/>
                <w:b/>
                <w:u w:val="thick" w:color="000000"/>
              </w:rPr>
              <w:t>pti</w:t>
            </w:r>
            <w:r w:rsidRPr="005752C1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5752C1">
              <w:rPr>
                <w:rFonts w:ascii="Arial" w:hAnsi="Arial" w:cs="Arial"/>
                <w:b/>
                <w:u w:val="thick" w:color="000000"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5752C1">
              <w:rPr>
                <w:rFonts w:ascii="Arial" w:hAnsi="Arial" w:cs="Arial"/>
                <w:b/>
                <w:u w:val="thick" w:color="000000"/>
              </w:rPr>
              <w:t>l/</w:t>
            </w:r>
            <w:r w:rsidRPr="005752C1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5752C1">
              <w:rPr>
                <w:rFonts w:ascii="Arial" w:hAnsi="Arial" w:cs="Arial"/>
                <w:b/>
                <w:u w:val="thick" w:color="000000"/>
              </w:rPr>
              <w:t>ene</w:t>
            </w:r>
            <w:r w:rsidRPr="005752C1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5752C1">
              <w:rPr>
                <w:rFonts w:ascii="Arial" w:hAnsi="Arial" w:cs="Arial"/>
                <w:b/>
                <w:u w:val="thick" w:color="000000"/>
              </w:rPr>
              <w:t>l</w:t>
            </w:r>
            <w:r w:rsidRPr="005752C1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5752C1">
              <w:rPr>
                <w:rFonts w:ascii="Arial" w:hAnsi="Arial" w:cs="Arial"/>
              </w:rPr>
              <w:t>c</w:t>
            </w:r>
            <w:r w:rsidRPr="005752C1">
              <w:rPr>
                <w:rFonts w:ascii="Arial" w:hAnsi="Arial" w:cs="Arial"/>
                <w:spacing w:val="4"/>
              </w:rPr>
              <w:t>o</w:t>
            </w:r>
            <w:r w:rsidRPr="005752C1">
              <w:rPr>
                <w:rFonts w:ascii="Arial" w:hAnsi="Arial" w:cs="Arial"/>
                <w:spacing w:val="-1"/>
              </w:rPr>
              <w:t>mm</w:t>
            </w:r>
            <w:r w:rsidRPr="005752C1">
              <w:rPr>
                <w:rFonts w:ascii="Arial" w:hAnsi="Arial" w:cs="Arial"/>
                <w:spacing w:val="3"/>
              </w:rPr>
              <w:t>e</w:t>
            </w:r>
            <w:r w:rsidRPr="005752C1">
              <w:rPr>
                <w:rFonts w:ascii="Arial" w:hAnsi="Arial" w:cs="Arial"/>
                <w:spacing w:val="-1"/>
              </w:rPr>
              <w:t>n</w:t>
            </w:r>
            <w:r w:rsidRPr="005752C1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D7FAC" w14:textId="77777777" w:rsidR="00A859A0" w:rsidRPr="005752C1" w:rsidRDefault="00000000">
            <w:pPr>
              <w:spacing w:before="3" w:line="220" w:lineRule="exact"/>
              <w:ind w:left="102" w:right="484"/>
              <w:rPr>
                <w:rFonts w:ascii="Arial" w:hAnsi="Arial" w:cs="Arial"/>
              </w:rPr>
            </w:pPr>
            <w:r w:rsidRPr="005752C1">
              <w:rPr>
                <w:rFonts w:ascii="Arial" w:hAnsi="Arial" w:cs="Arial"/>
                <w:b/>
                <w:spacing w:val="-1"/>
              </w:rPr>
              <w:t>T</w:t>
            </w:r>
            <w:r w:rsidRPr="005752C1">
              <w:rPr>
                <w:rFonts w:ascii="Arial" w:hAnsi="Arial" w:cs="Arial"/>
                <w:b/>
              </w:rPr>
              <w:t>he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g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1"/>
              </w:rPr>
              <w:t>ag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needs</w:t>
            </w:r>
            <w:r w:rsidRPr="005752C1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4"/>
              </w:rPr>
              <w:t>i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pr</w:t>
            </w:r>
            <w:r w:rsidRPr="005752C1">
              <w:rPr>
                <w:rFonts w:ascii="Arial" w:hAnsi="Arial" w:cs="Arial"/>
                <w:b/>
                <w:spacing w:val="1"/>
              </w:rPr>
              <w:t>ov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-2"/>
              </w:rPr>
              <w:t>m</w:t>
            </w:r>
            <w:r w:rsidRPr="005752C1">
              <w:rPr>
                <w:rFonts w:ascii="Arial" w:hAnsi="Arial" w:cs="Arial"/>
                <w:b/>
                <w:spacing w:val="3"/>
              </w:rPr>
              <w:t>e</w:t>
            </w:r>
            <w:r w:rsidRPr="005752C1">
              <w:rPr>
                <w:rFonts w:ascii="Arial" w:hAnsi="Arial" w:cs="Arial"/>
                <w:b/>
              </w:rPr>
              <w:t>nts.</w:t>
            </w:r>
            <w:r w:rsidRPr="005752C1">
              <w:rPr>
                <w:rFonts w:ascii="Arial" w:hAnsi="Arial" w:cs="Arial"/>
                <w:b/>
                <w:spacing w:val="38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4"/>
              </w:rPr>
              <w:t>M</w:t>
            </w:r>
            <w:r w:rsidRPr="005752C1">
              <w:rPr>
                <w:rFonts w:ascii="Arial" w:hAnsi="Arial" w:cs="Arial"/>
                <w:b/>
                <w:spacing w:val="1"/>
              </w:rPr>
              <w:t>at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r</w:t>
            </w:r>
            <w:r w:rsidRPr="005752C1">
              <w:rPr>
                <w:rFonts w:ascii="Arial" w:hAnsi="Arial" w:cs="Arial"/>
                <w:b/>
                <w:spacing w:val="-3"/>
              </w:rPr>
              <w:t>i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l</w:t>
            </w:r>
            <w:r w:rsidRPr="005752C1">
              <w:rPr>
                <w:rFonts w:ascii="Arial" w:hAnsi="Arial" w:cs="Arial"/>
                <w:b/>
                <w:spacing w:val="4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nd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4"/>
              </w:rPr>
              <w:t>M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h</w:t>
            </w:r>
            <w:r w:rsidRPr="005752C1">
              <w:rPr>
                <w:rFonts w:ascii="Arial" w:hAnsi="Arial" w:cs="Arial"/>
                <w:b/>
                <w:spacing w:val="-2"/>
              </w:rPr>
              <w:t>o</w:t>
            </w:r>
            <w:r w:rsidRPr="005752C1">
              <w:rPr>
                <w:rFonts w:ascii="Arial" w:hAnsi="Arial" w:cs="Arial"/>
                <w:b/>
              </w:rPr>
              <w:t>ds</w:t>
            </w:r>
            <w:r w:rsidRPr="005752C1">
              <w:rPr>
                <w:rFonts w:ascii="Arial" w:hAnsi="Arial" w:cs="Arial"/>
                <w:b/>
                <w:spacing w:val="4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t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cle</w:t>
            </w:r>
            <w:r w:rsidRPr="005752C1">
              <w:rPr>
                <w:rFonts w:ascii="Arial" w:hAnsi="Arial" w:cs="Arial"/>
                <w:b/>
                <w:spacing w:val="2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uld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be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  <w:spacing w:val="2"/>
              </w:rPr>
              <w:t>w</w:t>
            </w:r>
            <w:r w:rsidRPr="005752C1">
              <w:rPr>
                <w:rFonts w:ascii="Arial" w:hAnsi="Arial" w:cs="Arial"/>
                <w:b/>
              </w:rPr>
              <w:t>ri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  <w:spacing w:val="-2"/>
              </w:rPr>
              <w:t>t</w:t>
            </w:r>
            <w:r w:rsidRPr="005752C1">
              <w:rPr>
                <w:rFonts w:ascii="Arial" w:hAnsi="Arial" w:cs="Arial"/>
                <w:b/>
              </w:rPr>
              <w:t>en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be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cle</w:t>
            </w:r>
            <w:r w:rsidRPr="005752C1">
              <w:rPr>
                <w:rFonts w:ascii="Arial" w:hAnsi="Arial" w:cs="Arial"/>
                <w:b/>
                <w:spacing w:val="2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47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-1"/>
              </w:rPr>
              <w:t>o</w:t>
            </w:r>
            <w:r w:rsidRPr="005752C1">
              <w:rPr>
                <w:rFonts w:ascii="Arial" w:hAnsi="Arial" w:cs="Arial"/>
                <w:b/>
              </w:rPr>
              <w:t>f e</w:t>
            </w:r>
            <w:r w:rsidRPr="005752C1">
              <w:rPr>
                <w:rFonts w:ascii="Arial" w:hAnsi="Arial" w:cs="Arial"/>
                <w:b/>
                <w:spacing w:val="-1"/>
              </w:rPr>
              <w:t>x</w:t>
            </w:r>
            <w:r w:rsidRPr="005752C1">
              <w:rPr>
                <w:rFonts w:ascii="Arial" w:hAnsi="Arial" w:cs="Arial"/>
                <w:b/>
              </w:rPr>
              <w:t>per</w:t>
            </w:r>
            <w:r w:rsidRPr="005752C1">
              <w:rPr>
                <w:rFonts w:ascii="Arial" w:hAnsi="Arial" w:cs="Arial"/>
                <w:b/>
                <w:spacing w:val="5"/>
              </w:rPr>
              <w:t>i</w:t>
            </w:r>
            <w:r w:rsidRPr="005752C1">
              <w:rPr>
                <w:rFonts w:ascii="Arial" w:hAnsi="Arial" w:cs="Arial"/>
                <w:b/>
                <w:spacing w:val="-3"/>
              </w:rPr>
              <w:t>m</w:t>
            </w:r>
            <w:r w:rsidRPr="005752C1">
              <w:rPr>
                <w:rFonts w:ascii="Arial" w:hAnsi="Arial" w:cs="Arial"/>
                <w:b/>
              </w:rPr>
              <w:t>en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.</w:t>
            </w:r>
            <w:r w:rsidRPr="005752C1">
              <w:rPr>
                <w:rFonts w:ascii="Arial" w:hAnsi="Arial" w:cs="Arial"/>
                <w:b/>
                <w:spacing w:val="4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Ne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be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cle</w:t>
            </w:r>
            <w:r w:rsidRPr="005752C1">
              <w:rPr>
                <w:rFonts w:ascii="Arial" w:hAnsi="Arial" w:cs="Arial"/>
                <w:b/>
                <w:spacing w:val="2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nd</w:t>
            </w:r>
            <w:r w:rsidRPr="005752C1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de</w:t>
            </w:r>
            <w:r w:rsidRPr="005752C1">
              <w:rPr>
                <w:rFonts w:ascii="Arial" w:hAnsi="Arial" w:cs="Arial"/>
                <w:b/>
                <w:spacing w:val="1"/>
              </w:rPr>
              <w:t>ta</w:t>
            </w:r>
            <w:r w:rsidRPr="005752C1">
              <w:rPr>
                <w:rFonts w:ascii="Arial" w:hAnsi="Arial" w:cs="Arial"/>
                <w:b/>
              </w:rPr>
              <w:t>iled</w:t>
            </w:r>
            <w:r w:rsidRPr="005752C1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en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u</w:t>
            </w:r>
            <w:r w:rsidRPr="005752C1">
              <w:rPr>
                <w:rFonts w:ascii="Arial" w:hAnsi="Arial" w:cs="Arial"/>
                <w:b/>
                <w:spacing w:val="1"/>
              </w:rPr>
              <w:t>g</w:t>
            </w:r>
            <w:r w:rsidRPr="005752C1">
              <w:rPr>
                <w:rFonts w:ascii="Arial" w:hAnsi="Arial" w:cs="Arial"/>
                <w:b/>
              </w:rPr>
              <w:t>h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t</w:t>
            </w:r>
            <w:r w:rsidRPr="005752C1">
              <w:rPr>
                <w:rFonts w:ascii="Arial" w:hAnsi="Arial" w:cs="Arial"/>
                <w:b/>
              </w:rPr>
              <w:t>o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let</w:t>
            </w:r>
            <w:r w:rsidRPr="005752C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</w:rPr>
              <w:t>n</w:t>
            </w:r>
            <w:r w:rsidRPr="005752C1">
              <w:rPr>
                <w:rFonts w:ascii="Arial" w:hAnsi="Arial" w:cs="Arial"/>
                <w:b/>
                <w:spacing w:val="1"/>
              </w:rPr>
              <w:t>ot</w:t>
            </w:r>
            <w:r w:rsidRPr="005752C1">
              <w:rPr>
                <w:rFonts w:ascii="Arial" w:hAnsi="Arial" w:cs="Arial"/>
                <w:b/>
              </w:rPr>
              <w:t>her</w:t>
            </w:r>
            <w:r w:rsidRPr="005752C1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e</w:t>
            </w:r>
            <w:r w:rsidRPr="005752C1">
              <w:rPr>
                <w:rFonts w:ascii="Arial" w:hAnsi="Arial" w:cs="Arial"/>
                <w:b/>
                <w:spacing w:val="-1"/>
              </w:rPr>
              <w:t>s</w:t>
            </w:r>
            <w:r w:rsidRPr="005752C1">
              <w:rPr>
                <w:rFonts w:ascii="Arial" w:hAnsi="Arial" w:cs="Arial"/>
                <w:b/>
              </w:rPr>
              <w:t>e</w:t>
            </w:r>
            <w:r w:rsidRPr="005752C1">
              <w:rPr>
                <w:rFonts w:ascii="Arial" w:hAnsi="Arial" w:cs="Arial"/>
                <w:b/>
                <w:spacing w:val="8"/>
              </w:rPr>
              <w:t>a</w:t>
            </w:r>
            <w:r w:rsidRPr="005752C1">
              <w:rPr>
                <w:rFonts w:ascii="Arial" w:hAnsi="Arial" w:cs="Arial"/>
                <w:b/>
              </w:rPr>
              <w:t>r</w:t>
            </w:r>
            <w:r w:rsidRPr="005752C1">
              <w:rPr>
                <w:rFonts w:ascii="Arial" w:hAnsi="Arial" w:cs="Arial"/>
                <w:b/>
                <w:spacing w:val="1"/>
              </w:rPr>
              <w:t>c</w:t>
            </w:r>
            <w:r w:rsidRPr="005752C1">
              <w:rPr>
                <w:rFonts w:ascii="Arial" w:hAnsi="Arial" w:cs="Arial"/>
                <w:b/>
              </w:rPr>
              <w:t>her</w:t>
            </w:r>
            <w:r w:rsidRPr="005752C1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5752C1">
              <w:rPr>
                <w:rFonts w:ascii="Arial" w:hAnsi="Arial" w:cs="Arial"/>
                <w:b/>
                <w:spacing w:val="1"/>
              </w:rPr>
              <w:t>fo</w:t>
            </w:r>
            <w:r w:rsidRPr="005752C1">
              <w:rPr>
                <w:rFonts w:ascii="Arial" w:hAnsi="Arial" w:cs="Arial"/>
                <w:b/>
              </w:rPr>
              <w:t>ll</w:t>
            </w:r>
            <w:r w:rsidRPr="005752C1">
              <w:rPr>
                <w:rFonts w:ascii="Arial" w:hAnsi="Arial" w:cs="Arial"/>
                <w:b/>
                <w:spacing w:val="-2"/>
              </w:rPr>
              <w:t>o</w:t>
            </w:r>
            <w:r w:rsidRPr="005752C1">
              <w:rPr>
                <w:rFonts w:ascii="Arial" w:hAnsi="Arial" w:cs="Arial"/>
                <w:b/>
              </w:rPr>
              <w:t>w</w:t>
            </w:r>
            <w:r w:rsidRPr="005752C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 xml:space="preserve">it </w:t>
            </w:r>
            <w:r w:rsidRPr="005752C1">
              <w:rPr>
                <w:rFonts w:ascii="Arial" w:hAnsi="Arial" w:cs="Arial"/>
                <w:b/>
                <w:spacing w:val="1"/>
              </w:rPr>
              <w:t>a</w:t>
            </w:r>
            <w:r w:rsidRPr="005752C1">
              <w:rPr>
                <w:rFonts w:ascii="Arial" w:hAnsi="Arial" w:cs="Arial"/>
                <w:b/>
                <w:spacing w:val="-3"/>
              </w:rPr>
              <w:t>n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5752C1">
              <w:rPr>
                <w:rFonts w:ascii="Arial" w:hAnsi="Arial" w:cs="Arial"/>
                <w:b/>
              </w:rPr>
              <w:t>repr</w:t>
            </w:r>
            <w:r w:rsidRPr="005752C1">
              <w:rPr>
                <w:rFonts w:ascii="Arial" w:hAnsi="Arial" w:cs="Arial"/>
                <w:b/>
                <w:spacing w:val="1"/>
              </w:rPr>
              <w:t>o</w:t>
            </w:r>
            <w:r w:rsidRPr="005752C1">
              <w:rPr>
                <w:rFonts w:ascii="Arial" w:hAnsi="Arial" w:cs="Arial"/>
                <w:b/>
              </w:rPr>
              <w:t>d</w:t>
            </w:r>
            <w:r w:rsidRPr="005752C1">
              <w:rPr>
                <w:rFonts w:ascii="Arial" w:hAnsi="Arial" w:cs="Arial"/>
                <w:b/>
                <w:spacing w:val="-1"/>
              </w:rPr>
              <w:t>u</w:t>
            </w:r>
            <w:r w:rsidRPr="005752C1">
              <w:rPr>
                <w:rFonts w:ascii="Arial" w:hAnsi="Arial" w:cs="Arial"/>
                <w:b/>
              </w:rPr>
              <w:t>ce</w:t>
            </w:r>
          </w:p>
        </w:tc>
        <w:tc>
          <w:tcPr>
            <w:tcW w:w="6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E5F1" w14:textId="77777777" w:rsidR="00A859A0" w:rsidRPr="005752C1" w:rsidRDefault="00A859A0">
            <w:pPr>
              <w:rPr>
                <w:rFonts w:ascii="Arial" w:hAnsi="Arial" w:cs="Arial"/>
              </w:rPr>
            </w:pPr>
          </w:p>
        </w:tc>
      </w:tr>
    </w:tbl>
    <w:p w14:paraId="2B114988" w14:textId="77777777" w:rsidR="00A859A0" w:rsidRPr="005752C1" w:rsidRDefault="00A859A0">
      <w:pPr>
        <w:spacing w:before="7" w:line="140" w:lineRule="exact"/>
        <w:rPr>
          <w:rFonts w:ascii="Arial" w:hAnsi="Arial" w:cs="Arial"/>
        </w:rPr>
      </w:pPr>
    </w:p>
    <w:tbl>
      <w:tblPr>
        <w:tblW w:w="4904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9365"/>
        <w:gridCol w:w="6295"/>
      </w:tblGrid>
      <w:tr w:rsidR="005044DF" w:rsidRPr="005752C1" w14:paraId="46AEC7D5" w14:textId="77777777" w:rsidTr="00B158A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3F84B" w14:textId="77777777" w:rsidR="005044DF" w:rsidRPr="005752C1" w:rsidRDefault="005044DF" w:rsidP="005044DF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5752C1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5752C1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3068FC96" w14:textId="77777777" w:rsidR="005044DF" w:rsidRPr="005752C1" w:rsidRDefault="005044DF" w:rsidP="005044DF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5044DF" w:rsidRPr="005752C1" w14:paraId="6044B45C" w14:textId="77777777" w:rsidTr="00675712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073A" w14:textId="77777777" w:rsidR="005044DF" w:rsidRPr="005752C1" w:rsidRDefault="005044DF" w:rsidP="005044DF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2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31589" w14:textId="77777777" w:rsidR="005044DF" w:rsidRPr="005752C1" w:rsidRDefault="005044DF" w:rsidP="005044DF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5752C1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501" w:type="pct"/>
            <w:shd w:val="clear" w:color="auto" w:fill="auto"/>
          </w:tcPr>
          <w:p w14:paraId="373DFDF7" w14:textId="77777777" w:rsidR="005044DF" w:rsidRPr="005752C1" w:rsidRDefault="005044DF" w:rsidP="005044DF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5752C1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5752C1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5752C1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044DF" w:rsidRPr="005752C1" w14:paraId="73BCE270" w14:textId="77777777" w:rsidTr="00675712">
        <w:trPr>
          <w:trHeight w:val="637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BC14" w14:textId="7F8C0E94" w:rsidR="005044DF" w:rsidRPr="003E3D90" w:rsidRDefault="005044DF" w:rsidP="003E3D90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5752C1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</w:tc>
        <w:tc>
          <w:tcPr>
            <w:tcW w:w="22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7FE7" w14:textId="3B184E3C" w:rsidR="005044DF" w:rsidRPr="003E3D90" w:rsidRDefault="005044DF" w:rsidP="003E3D90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5752C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5752C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5752C1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01" w:type="pct"/>
            <w:shd w:val="clear" w:color="auto" w:fill="auto"/>
            <w:vAlign w:val="center"/>
          </w:tcPr>
          <w:p w14:paraId="2108A6F9" w14:textId="77777777" w:rsidR="005044DF" w:rsidRPr="005752C1" w:rsidRDefault="005044DF" w:rsidP="005044DF">
            <w:pPr>
              <w:rPr>
                <w:rFonts w:ascii="Arial" w:eastAsia="Arial Unicode MS" w:hAnsi="Arial" w:cs="Arial"/>
                <w:lang w:val="en-GB"/>
              </w:rPr>
            </w:pPr>
          </w:p>
          <w:p w14:paraId="63FA6111" w14:textId="77777777" w:rsidR="005044DF" w:rsidRPr="005752C1" w:rsidRDefault="005044DF" w:rsidP="005044DF">
            <w:pPr>
              <w:rPr>
                <w:rFonts w:ascii="Arial" w:eastAsia="Arial Unicode MS" w:hAnsi="Arial" w:cs="Arial"/>
                <w:lang w:val="en-GB"/>
              </w:rPr>
            </w:pPr>
          </w:p>
          <w:p w14:paraId="176AB560" w14:textId="77777777" w:rsidR="005044DF" w:rsidRPr="005752C1" w:rsidRDefault="005044DF" w:rsidP="005044DF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14:paraId="3047D63A" w14:textId="77777777" w:rsidR="005044DF" w:rsidRPr="005752C1" w:rsidRDefault="005044DF" w:rsidP="005044DF">
      <w:pPr>
        <w:rPr>
          <w:rFonts w:ascii="Arial" w:hAnsi="Arial" w:cs="Arial"/>
        </w:rPr>
      </w:pPr>
    </w:p>
    <w:tbl>
      <w:tblPr>
        <w:tblW w:w="4904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8"/>
        <w:gridCol w:w="15572"/>
      </w:tblGrid>
      <w:tr w:rsidR="005044DF" w:rsidRPr="005752C1" w14:paraId="4C38B9E2" w14:textId="77777777" w:rsidTr="0067571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DE1C" w14:textId="77777777" w:rsidR="005044DF" w:rsidRPr="005752C1" w:rsidRDefault="005044DF" w:rsidP="005044DF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5752C1">
              <w:rPr>
                <w:rFonts w:ascii="Arial" w:hAnsi="Arial" w:cs="Arial"/>
                <w:b/>
                <w:u w:val="single"/>
                <w:lang w:val="en-GB"/>
              </w:rPr>
              <w:t>Reviewer Details:</w:t>
            </w:r>
          </w:p>
          <w:p w14:paraId="51EEAB91" w14:textId="77777777" w:rsidR="005044DF" w:rsidRPr="005752C1" w:rsidRDefault="005044DF" w:rsidP="005044DF">
            <w:pPr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5044DF" w:rsidRPr="005752C1" w14:paraId="5DAA7E69" w14:textId="77777777" w:rsidTr="00675712">
        <w:trPr>
          <w:trHeight w:val="7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F5A2" w14:textId="77777777" w:rsidR="005044DF" w:rsidRPr="005752C1" w:rsidRDefault="005044DF" w:rsidP="005044DF">
            <w:pPr>
              <w:rPr>
                <w:rFonts w:ascii="Arial" w:hAnsi="Arial" w:cs="Arial"/>
                <w:lang w:val="en-GB"/>
              </w:rPr>
            </w:pPr>
            <w:r w:rsidRPr="005752C1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1C39" w14:textId="794BC13E" w:rsidR="005044DF" w:rsidRPr="005752C1" w:rsidRDefault="00CE6A09" w:rsidP="005044DF">
            <w:pPr>
              <w:rPr>
                <w:rFonts w:ascii="Arial" w:hAnsi="Arial" w:cs="Arial"/>
                <w:b/>
                <w:bCs/>
              </w:rPr>
            </w:pPr>
            <w:r w:rsidRPr="005752C1">
              <w:rPr>
                <w:rFonts w:ascii="Arial" w:hAnsi="Arial" w:cs="Arial"/>
                <w:b/>
                <w:bCs/>
                <w:color w:val="000000"/>
              </w:rPr>
              <w:t xml:space="preserve">Alaa Akeel </w:t>
            </w:r>
            <w:proofErr w:type="spellStart"/>
            <w:r w:rsidRPr="005752C1">
              <w:rPr>
                <w:rFonts w:ascii="Arial" w:hAnsi="Arial" w:cs="Arial"/>
                <w:b/>
                <w:bCs/>
                <w:color w:val="000000"/>
              </w:rPr>
              <w:t>Alhosaene</w:t>
            </w:r>
            <w:proofErr w:type="spellEnd"/>
          </w:p>
        </w:tc>
      </w:tr>
      <w:tr w:rsidR="005044DF" w:rsidRPr="005752C1" w14:paraId="00AF9D58" w14:textId="77777777" w:rsidTr="00675712">
        <w:trPr>
          <w:trHeight w:val="77"/>
        </w:trPr>
        <w:tc>
          <w:tcPr>
            <w:tcW w:w="128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7BD3" w14:textId="77777777" w:rsidR="005044DF" w:rsidRPr="005752C1" w:rsidRDefault="005044DF" w:rsidP="005044DF">
            <w:pPr>
              <w:rPr>
                <w:rFonts w:ascii="Arial" w:hAnsi="Arial" w:cs="Arial"/>
                <w:lang w:val="en-GB"/>
              </w:rPr>
            </w:pPr>
            <w:r w:rsidRPr="005752C1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71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4D42" w14:textId="41EA9CC8" w:rsidR="005044DF" w:rsidRPr="005752C1" w:rsidRDefault="00CE6A09" w:rsidP="005044DF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752C1">
              <w:rPr>
                <w:rFonts w:ascii="Arial" w:hAnsi="Arial" w:cs="Arial"/>
                <w:b/>
                <w:bCs/>
                <w:color w:val="000000"/>
              </w:rPr>
              <w:t>Al-Furat Al-Awsat Technical University</w:t>
            </w:r>
            <w:r w:rsidRPr="005752C1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5752C1">
              <w:rPr>
                <w:rFonts w:ascii="Arial" w:hAnsi="Arial" w:cs="Arial"/>
                <w:b/>
                <w:bCs/>
                <w:color w:val="000000"/>
              </w:rPr>
              <w:t>Iraq</w:t>
            </w:r>
          </w:p>
        </w:tc>
      </w:tr>
      <w:bookmarkEnd w:id="0"/>
    </w:tbl>
    <w:p w14:paraId="6C33ED91" w14:textId="77777777" w:rsidR="005044DF" w:rsidRPr="005752C1" w:rsidRDefault="005044DF" w:rsidP="005044DF">
      <w:pPr>
        <w:rPr>
          <w:rFonts w:ascii="Arial" w:hAnsi="Arial" w:cs="Arial"/>
        </w:rPr>
      </w:pPr>
    </w:p>
    <w:p w14:paraId="75B97F97" w14:textId="6FB546AA" w:rsidR="005044DF" w:rsidRPr="005752C1" w:rsidRDefault="005044DF" w:rsidP="00814AC6">
      <w:pPr>
        <w:spacing w:after="160" w:line="259" w:lineRule="auto"/>
        <w:rPr>
          <w:rFonts w:ascii="Arial" w:hAnsi="Arial" w:cs="Arial"/>
        </w:rPr>
      </w:pPr>
      <w:r w:rsidRPr="005752C1">
        <w:rPr>
          <w:rFonts w:ascii="Arial" w:eastAsia="Calibri" w:hAnsi="Arial" w:cs="Arial"/>
          <w:kern w:val="2"/>
          <w:lang w:val="en-IN"/>
          <w14:ligatures w14:val="standardContextual"/>
        </w:rPr>
        <w:tab/>
      </w:r>
    </w:p>
    <w:sectPr w:rsidR="005044DF" w:rsidRPr="005752C1" w:rsidSect="005044DF">
      <w:headerReference w:type="default" r:id="rId8"/>
      <w:footerReference w:type="default" r:id="rId9"/>
      <w:pgSz w:w="23820" w:h="16840" w:orient="landscape"/>
      <w:pgMar w:top="1540" w:right="1220" w:bottom="280" w:left="1220" w:header="1303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769F" w14:textId="77777777" w:rsidR="00765385" w:rsidRDefault="00765385">
      <w:r>
        <w:separator/>
      </w:r>
    </w:p>
  </w:endnote>
  <w:endnote w:type="continuationSeparator" w:id="0">
    <w:p w14:paraId="2D6D1AFE" w14:textId="77777777" w:rsidR="00765385" w:rsidRDefault="0076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2097" w14:textId="77777777" w:rsidR="00A859A0" w:rsidRDefault="00000000">
    <w:pPr>
      <w:spacing w:line="200" w:lineRule="exact"/>
    </w:pPr>
    <w:r>
      <w:pict w14:anchorId="138FC80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65pt;width:52.1pt;height:10.05pt;z-index:-251659776;mso-position-horizontal-relative:page;mso-position-vertical-relative:page" filled="f" stroked="f">
          <v:textbox inset="0,0,0,0">
            <w:txbxContent>
              <w:p w14:paraId="7F1F35C4" w14:textId="77777777" w:rsidR="00A859A0" w:rsidRDefault="0000000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0DF978BB">
        <v:shape id="_x0000_s1027" type="#_x0000_t202" style="position:absolute;margin-left:207.95pt;margin-top:796.65pt;width:55.65pt;height:10.05pt;z-index:-251658752;mso-position-horizontal-relative:page;mso-position-vertical-relative:page" filled="f" stroked="f">
          <v:textbox inset="0,0,0,0">
            <w:txbxContent>
              <w:p w14:paraId="28A6E2AB" w14:textId="77777777" w:rsidR="00A859A0" w:rsidRDefault="0000000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6995CA6">
        <v:shape id="_x0000_s1026" type="#_x0000_t202" style="position:absolute;margin-left:347.75pt;margin-top:796.65pt;width:67.75pt;height:10.05pt;z-index:-251657728;mso-position-horizontal-relative:page;mso-position-vertical-relative:page" filled="f" stroked="f">
          <v:textbox inset="0,0,0,0">
            <w:txbxContent>
              <w:p w14:paraId="6C1A1501" w14:textId="77777777" w:rsidR="00A859A0" w:rsidRDefault="0000000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rov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3484276B">
        <v:shape id="_x0000_s1025" type="#_x0000_t202" style="position:absolute;margin-left:539.05pt;margin-top:796.65pt;width:80.4pt;height:10.05pt;z-index:-251656704;mso-position-horizontal-relative:page;mso-position-vertical-relative:page" filled="f" stroked="f">
          <v:textbox inset="0,0,0,0">
            <w:txbxContent>
              <w:p w14:paraId="2A86D11B" w14:textId="77777777" w:rsidR="00A859A0" w:rsidRDefault="0000000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4330" w14:textId="77777777" w:rsidR="00765385" w:rsidRDefault="00765385">
      <w:r>
        <w:separator/>
      </w:r>
    </w:p>
  </w:footnote>
  <w:footnote w:type="continuationSeparator" w:id="0">
    <w:p w14:paraId="7E08AC07" w14:textId="77777777" w:rsidR="00765385" w:rsidRDefault="0076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657C" w14:textId="77777777" w:rsidR="00A859A0" w:rsidRDefault="00000000">
    <w:pPr>
      <w:spacing w:line="200" w:lineRule="exact"/>
    </w:pPr>
    <w:r>
      <w:pict w14:anchorId="0B9FFBE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64.15pt;width:86.8pt;height:14pt;z-index:-251660800;mso-position-horizontal-relative:page;mso-position-vertical-relative:page" filled="f" stroked="f">
          <v:textbox inset="0,0,0,0">
            <w:txbxContent>
              <w:p w14:paraId="4CE908EA" w14:textId="77777777" w:rsidR="00A859A0" w:rsidRDefault="0000000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26489"/>
    <w:multiLevelType w:val="multilevel"/>
    <w:tmpl w:val="46B27AF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2502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A0"/>
    <w:rsid w:val="003E3D90"/>
    <w:rsid w:val="005044DF"/>
    <w:rsid w:val="005161CB"/>
    <w:rsid w:val="0053471A"/>
    <w:rsid w:val="005752C1"/>
    <w:rsid w:val="00675712"/>
    <w:rsid w:val="00765385"/>
    <w:rsid w:val="00814AC6"/>
    <w:rsid w:val="008406E9"/>
    <w:rsid w:val="00885F44"/>
    <w:rsid w:val="00A74E6D"/>
    <w:rsid w:val="00A859A0"/>
    <w:rsid w:val="00B158AC"/>
    <w:rsid w:val="00BF15E1"/>
    <w:rsid w:val="00C51704"/>
    <w:rsid w:val="00CB0107"/>
    <w:rsid w:val="00CE6A09"/>
    <w:rsid w:val="00D111A0"/>
    <w:rsid w:val="00D50D88"/>
    <w:rsid w:val="00D57AAE"/>
    <w:rsid w:val="00F3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257D7957"/>
  <w15:docId w15:val="{8B32040F-BFDA-4880-AD34-45891AD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sajrm.com/index.php/SAJ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Editor-24</cp:lastModifiedBy>
  <cp:revision>13</cp:revision>
  <dcterms:created xsi:type="dcterms:W3CDTF">2025-02-10T08:45:00Z</dcterms:created>
  <dcterms:modified xsi:type="dcterms:W3CDTF">2025-02-19T11:36:00Z</dcterms:modified>
</cp:coreProperties>
</file>